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87" w:rsidRPr="00DA7CE3" w:rsidRDefault="00524A57" w:rsidP="00524A57">
      <w:pPr>
        <w:ind w:right="36"/>
        <w:rPr>
          <w:sz w:val="19"/>
          <w:szCs w:val="19"/>
        </w:rPr>
      </w:pPr>
      <w:bookmarkStart w:id="0" w:name="_GoBack"/>
      <w:bookmarkEnd w:id="0"/>
      <w:r w:rsidRPr="00524A57">
        <w:rPr>
          <w:sz w:val="24"/>
        </w:rPr>
        <w:t>Appendix E. Youth Risk Behavior Survey Questionnaire</w:t>
      </w:r>
      <w:r>
        <w:rPr>
          <w:sz w:val="19"/>
          <w:szCs w:val="19"/>
        </w:rPr>
        <w:br w:type="page"/>
      </w:r>
      <w:r w:rsidR="002A3C87" w:rsidRPr="00DA7CE3">
        <w:rPr>
          <w:sz w:val="19"/>
          <w:szCs w:val="19"/>
        </w:rPr>
        <w:lastRenderedPageBreak/>
        <w:t>Form Approved</w:t>
      </w:r>
    </w:p>
    <w:p w:rsidR="006733CD" w:rsidRPr="00DA7CE3" w:rsidRDefault="006733CD" w:rsidP="00DA7CE3">
      <w:pPr>
        <w:ind w:left="6480" w:right="36" w:firstLine="720"/>
        <w:rPr>
          <w:sz w:val="19"/>
          <w:szCs w:val="19"/>
        </w:rPr>
      </w:pPr>
      <w:r w:rsidRPr="00DA7CE3">
        <w:rPr>
          <w:sz w:val="19"/>
          <w:szCs w:val="19"/>
        </w:rPr>
        <w:t xml:space="preserve">OMB No.: </w:t>
      </w:r>
      <w:r w:rsidR="00710297" w:rsidRPr="00DA7CE3">
        <w:rPr>
          <w:sz w:val="19"/>
          <w:szCs w:val="19"/>
        </w:rPr>
        <w:t>0920-0493</w:t>
      </w:r>
    </w:p>
    <w:p w:rsidR="006733CD" w:rsidRDefault="006733CD" w:rsidP="00DA7CE3">
      <w:pPr>
        <w:ind w:left="6480" w:right="36" w:firstLine="720"/>
        <w:rPr>
          <w:sz w:val="19"/>
          <w:szCs w:val="19"/>
        </w:rPr>
      </w:pPr>
      <w:r w:rsidRPr="00DA7CE3">
        <w:rPr>
          <w:sz w:val="19"/>
          <w:szCs w:val="19"/>
        </w:rPr>
        <w:t>Expiration Date:</w:t>
      </w:r>
      <w:r>
        <w:rPr>
          <w:sz w:val="19"/>
          <w:szCs w:val="19"/>
        </w:rPr>
        <w:t xml:space="preserve"> </w:t>
      </w:r>
      <w:r w:rsidR="00FE6D32">
        <w:rPr>
          <w:sz w:val="19"/>
          <w:szCs w:val="19"/>
        </w:rPr>
        <w:tab/>
      </w:r>
      <w:r w:rsidR="002A3C87">
        <w:rPr>
          <w:sz w:val="19"/>
          <w:szCs w:val="19"/>
        </w:rPr>
        <w:t xml:space="preserve"> </w:t>
      </w:r>
      <w:r w:rsidR="00FE6D32">
        <w:rPr>
          <w:sz w:val="19"/>
          <w:szCs w:val="19"/>
        </w:rPr>
        <w:t xml:space="preserve">  </w:t>
      </w:r>
    </w:p>
    <w:p w:rsidR="006733CD" w:rsidRDefault="006733CD">
      <w:pPr>
        <w:ind w:right="36"/>
        <w:rPr>
          <w:sz w:val="19"/>
          <w:szCs w:val="19"/>
        </w:rPr>
      </w:pPr>
    </w:p>
    <w:p w:rsidR="00805547" w:rsidRDefault="006733CD" w:rsidP="00805547">
      <w:pPr>
        <w:pStyle w:val="BodyText2"/>
        <w:ind w:right="36"/>
        <w:jc w:val="center"/>
      </w:pPr>
      <w:r>
        <w:t>20</w:t>
      </w:r>
      <w:r w:rsidR="00E44553">
        <w:t>13</w:t>
      </w:r>
      <w:r>
        <w:t xml:space="preserve"> National</w:t>
      </w:r>
    </w:p>
    <w:p w:rsidR="006733CD" w:rsidRDefault="006733CD" w:rsidP="00805547">
      <w:pPr>
        <w:pStyle w:val="BodyText2"/>
        <w:ind w:right="36"/>
        <w:jc w:val="center"/>
        <w:rPr>
          <w:sz w:val="19"/>
          <w:szCs w:val="19"/>
        </w:rPr>
      </w:pPr>
      <w:r>
        <w:t>Youth Risk Behavior Survey</w:t>
      </w:r>
    </w:p>
    <w:p w:rsidR="006733CD" w:rsidRDefault="006733CD">
      <w:pPr>
        <w:ind w:right="36"/>
        <w:rPr>
          <w:sz w:val="31"/>
          <w:szCs w:val="31"/>
        </w:rPr>
      </w:pPr>
    </w:p>
    <w:p w:rsidR="006733CD" w:rsidRDefault="006733CD" w:rsidP="00805547">
      <w:pPr>
        <w:pStyle w:val="BodyTextIndent"/>
        <w:ind w:right="90"/>
      </w:pPr>
      <w:r>
        <w:t xml:space="preserve">This survey is about health behavior.  It has been developed so you can tell us what you do that may affect your health.  The information you give will be used to </w:t>
      </w:r>
      <w:r w:rsidR="00E44EBE">
        <w:t>improve</w:t>
      </w:r>
      <w:r>
        <w:t xml:space="preserve"> health education for young people like yourself.</w:t>
      </w:r>
    </w:p>
    <w:p w:rsidR="006733CD" w:rsidRDefault="006733CD" w:rsidP="00805547">
      <w:pPr>
        <w:ind w:left="90" w:right="90"/>
        <w:rPr>
          <w:sz w:val="31"/>
          <w:szCs w:val="31"/>
        </w:rPr>
      </w:pPr>
    </w:p>
    <w:p w:rsidR="006733CD" w:rsidRDefault="006733CD" w:rsidP="00805547">
      <w:pPr>
        <w:ind w:left="90" w:right="90"/>
        <w:rPr>
          <w:sz w:val="31"/>
          <w:szCs w:val="31"/>
        </w:rPr>
      </w:pPr>
      <w:r>
        <w:rPr>
          <w:sz w:val="31"/>
          <w:szCs w:val="31"/>
        </w:rPr>
        <w:t>DO NOT write your name on this survey.  The answers you give will be kept private.  No one will know what you write.  Answer the questions based on what you really do.</w:t>
      </w:r>
    </w:p>
    <w:p w:rsidR="006733CD" w:rsidRDefault="006733CD" w:rsidP="00805547">
      <w:pPr>
        <w:ind w:left="90" w:right="90"/>
        <w:rPr>
          <w:sz w:val="31"/>
          <w:szCs w:val="31"/>
        </w:rPr>
      </w:pPr>
    </w:p>
    <w:p w:rsidR="006733CD" w:rsidRDefault="006733CD" w:rsidP="00805547">
      <w:pPr>
        <w:ind w:left="90" w:right="90"/>
        <w:rPr>
          <w:sz w:val="31"/>
          <w:szCs w:val="31"/>
        </w:rPr>
      </w:pPr>
      <w:r>
        <w:rPr>
          <w:sz w:val="31"/>
          <w:szCs w:val="31"/>
        </w:rPr>
        <w:t>Completing the survey is voluntary.  Whether or not you answer the questions will not affect your grade</w:t>
      </w:r>
      <w:r w:rsidR="00E44553">
        <w:rPr>
          <w:sz w:val="31"/>
          <w:szCs w:val="31"/>
        </w:rPr>
        <w:t xml:space="preserve"> in this class.  If you are not </w:t>
      </w:r>
      <w:r>
        <w:rPr>
          <w:sz w:val="31"/>
          <w:szCs w:val="31"/>
        </w:rPr>
        <w:t>comfortable answering a question, just leave it blank.</w:t>
      </w:r>
    </w:p>
    <w:p w:rsidR="006733CD" w:rsidRDefault="006733CD" w:rsidP="00805547">
      <w:pPr>
        <w:ind w:left="90" w:right="90"/>
        <w:rPr>
          <w:sz w:val="31"/>
          <w:szCs w:val="31"/>
        </w:rPr>
      </w:pPr>
    </w:p>
    <w:p w:rsidR="006733CD" w:rsidRDefault="006733CD" w:rsidP="00805547">
      <w:pPr>
        <w:ind w:left="90" w:right="90"/>
        <w:rPr>
          <w:sz w:val="31"/>
          <w:szCs w:val="31"/>
        </w:rPr>
      </w:pPr>
      <w:r>
        <w:rPr>
          <w:sz w:val="31"/>
          <w:szCs w:val="31"/>
        </w:rPr>
        <w:t>The questions that ask about your background will be used only to describe the types of students completing this survey.  The information will not be used to find out your name.  No names will ever be reported.</w:t>
      </w:r>
    </w:p>
    <w:p w:rsidR="006733CD" w:rsidRDefault="006733CD" w:rsidP="00805547">
      <w:pPr>
        <w:ind w:left="90" w:right="90"/>
        <w:rPr>
          <w:sz w:val="31"/>
          <w:szCs w:val="31"/>
        </w:rPr>
      </w:pPr>
    </w:p>
    <w:p w:rsidR="006733CD" w:rsidRDefault="006733CD" w:rsidP="00805547">
      <w:pPr>
        <w:ind w:left="90" w:right="90"/>
        <w:rPr>
          <w:sz w:val="31"/>
          <w:szCs w:val="31"/>
        </w:rPr>
      </w:pPr>
      <w:r>
        <w:rPr>
          <w:sz w:val="31"/>
          <w:szCs w:val="31"/>
        </w:rPr>
        <w:t>Make sure to read every question.  Fill in the ovals completely.  When you are finished, follow the instructions of the person giving you the survey.</w:t>
      </w:r>
    </w:p>
    <w:p w:rsidR="006733CD" w:rsidRDefault="006733CD" w:rsidP="00805547">
      <w:pPr>
        <w:ind w:right="90"/>
        <w:rPr>
          <w:sz w:val="23"/>
          <w:szCs w:val="23"/>
        </w:rPr>
      </w:pPr>
    </w:p>
    <w:p w:rsidR="006733CD" w:rsidRDefault="006733CD" w:rsidP="00805547">
      <w:pPr>
        <w:pStyle w:val="BodyText"/>
        <w:ind w:left="90" w:right="90"/>
        <w:rPr>
          <w:sz w:val="21"/>
          <w:szCs w:val="21"/>
        </w:rPr>
      </w:pPr>
      <w:r>
        <w:rPr>
          <w:sz w:val="21"/>
          <w:szCs w:val="21"/>
        </w:rPr>
        <w:t xml:space="preserve">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w:t>
      </w:r>
      <w:smartTag w:uri="urn:schemas-microsoft-com:office:smarttags" w:element="City">
        <w:r>
          <w:rPr>
            <w:sz w:val="21"/>
            <w:szCs w:val="21"/>
          </w:rPr>
          <w:t>Clifton</w:t>
        </w:r>
      </w:smartTag>
      <w:r>
        <w:rPr>
          <w:sz w:val="21"/>
          <w:szCs w:val="21"/>
        </w:rPr>
        <w:t xml:space="preserve"> Road</w:t>
      </w:r>
      <w:r w:rsidR="00BE360E">
        <w:rPr>
          <w:sz w:val="21"/>
          <w:szCs w:val="21"/>
        </w:rPr>
        <w:t xml:space="preserve">, </w:t>
      </w:r>
      <w:smartTag w:uri="urn:schemas-microsoft-com:office:smarttags" w:element="State">
        <w:r w:rsidR="00BE360E">
          <w:rPr>
            <w:sz w:val="21"/>
            <w:szCs w:val="21"/>
          </w:rPr>
          <w:t>MS</w:t>
        </w:r>
      </w:smartTag>
      <w:r w:rsidR="00BE360E">
        <w:rPr>
          <w:sz w:val="21"/>
          <w:szCs w:val="21"/>
        </w:rPr>
        <w:t xml:space="preserve"> D-74</w:t>
      </w:r>
      <w:r>
        <w:rPr>
          <w:sz w:val="21"/>
          <w:szCs w:val="21"/>
        </w:rPr>
        <w:t xml:space="preserve">, </w:t>
      </w:r>
      <w:smartTag w:uri="urn:schemas-microsoft-com:office:smarttags" w:element="place">
        <w:smartTag w:uri="urn:schemas-microsoft-com:office:smarttags" w:element="City">
          <w:r>
            <w:rPr>
              <w:sz w:val="21"/>
              <w:szCs w:val="21"/>
            </w:rPr>
            <w:t>Atlanta</w:t>
          </w:r>
        </w:smartTag>
        <w:r>
          <w:rPr>
            <w:sz w:val="21"/>
            <w:szCs w:val="21"/>
          </w:rPr>
          <w:t xml:space="preserve">, </w:t>
        </w:r>
        <w:smartTag w:uri="urn:schemas-microsoft-com:office:smarttags" w:element="State">
          <w:r>
            <w:rPr>
              <w:sz w:val="21"/>
              <w:szCs w:val="21"/>
            </w:rPr>
            <w:t>GA</w:t>
          </w:r>
        </w:smartTag>
        <w:r>
          <w:rPr>
            <w:sz w:val="21"/>
            <w:szCs w:val="21"/>
          </w:rPr>
          <w:t xml:space="preserve"> </w:t>
        </w:r>
        <w:smartTag w:uri="urn:schemas-microsoft-com:office:smarttags" w:element="PostalCode">
          <w:r>
            <w:rPr>
              <w:sz w:val="21"/>
              <w:szCs w:val="21"/>
            </w:rPr>
            <w:t>30333</w:t>
          </w:r>
        </w:smartTag>
      </w:smartTag>
      <w:r>
        <w:rPr>
          <w:sz w:val="21"/>
          <w:szCs w:val="21"/>
        </w:rPr>
        <w:t>, ATTN:PRA (</w:t>
      </w:r>
      <w:r w:rsidR="00E21259">
        <w:rPr>
          <w:sz w:val="21"/>
          <w:szCs w:val="21"/>
        </w:rPr>
        <w:t>0920-0493</w:t>
      </w:r>
      <w:r>
        <w:rPr>
          <w:sz w:val="21"/>
          <w:szCs w:val="21"/>
        </w:rPr>
        <w:t>)</w:t>
      </w:r>
    </w:p>
    <w:p w:rsidR="00597B39" w:rsidRPr="00805547" w:rsidRDefault="00597B39" w:rsidP="00805547">
      <w:pPr>
        <w:pStyle w:val="BodyText"/>
        <w:ind w:right="90"/>
        <w:rPr>
          <w:sz w:val="23"/>
          <w:szCs w:val="23"/>
        </w:rPr>
      </w:pPr>
    </w:p>
    <w:p w:rsidR="006733CD" w:rsidRDefault="006733CD" w:rsidP="00805547">
      <w:pPr>
        <w:tabs>
          <w:tab w:val="center" w:pos="4680"/>
        </w:tabs>
        <w:ind w:right="90"/>
        <w:rPr>
          <w:sz w:val="31"/>
          <w:szCs w:val="31"/>
        </w:rPr>
      </w:pPr>
      <w:r>
        <w:rPr>
          <w:sz w:val="31"/>
          <w:szCs w:val="31"/>
        </w:rPr>
        <w:tab/>
      </w:r>
      <w:r>
        <w:rPr>
          <w:b/>
          <w:bCs/>
          <w:i/>
          <w:iCs/>
          <w:sz w:val="31"/>
          <w:szCs w:val="31"/>
        </w:rPr>
        <w:t>Thank you very much for your help.</w:t>
      </w:r>
    </w:p>
    <w:p w:rsidR="006733CD" w:rsidRDefault="006733CD">
      <w:pPr>
        <w:rPr>
          <w:sz w:val="23"/>
          <w:szCs w:val="23"/>
        </w:rPr>
        <w:sectPr w:rsidR="006733CD" w:rsidSect="00D3137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1440" w:footer="1440" w:gutter="0"/>
          <w:pgNumType w:start="1"/>
          <w:cols w:space="720"/>
          <w:noEndnote/>
        </w:sectPr>
      </w:pPr>
    </w:p>
    <w:p w:rsidR="00690B75" w:rsidRDefault="00690B75" w:rsidP="00690B75">
      <w:pPr>
        <w:pStyle w:val="Heading2"/>
        <w:tabs>
          <w:tab w:val="left" w:pos="0"/>
        </w:tabs>
        <w:jc w:val="left"/>
        <w:rPr>
          <w:b/>
          <w:bCs/>
          <w:szCs w:val="23"/>
        </w:rPr>
      </w:pPr>
      <w:r>
        <w:rPr>
          <w:b/>
          <w:bCs/>
          <w:szCs w:val="23"/>
        </w:rPr>
        <w:lastRenderedPageBreak/>
        <w:t>DIRECTIONS</w:t>
      </w:r>
    </w:p>
    <w:p w:rsidR="00690B75" w:rsidRDefault="00690B75" w:rsidP="00690B75">
      <w:pPr>
        <w:numPr>
          <w:ilvl w:val="0"/>
          <w:numId w:val="32"/>
        </w:numPr>
        <w:rPr>
          <w:b/>
          <w:bCs/>
          <w:sz w:val="24"/>
          <w:szCs w:val="23"/>
        </w:rPr>
      </w:pPr>
      <w:r>
        <w:rPr>
          <w:b/>
          <w:bCs/>
          <w:sz w:val="24"/>
          <w:szCs w:val="23"/>
        </w:rPr>
        <w:t>Use a #2 pencil only.</w:t>
      </w:r>
    </w:p>
    <w:p w:rsidR="00690B75" w:rsidRDefault="00524A57" w:rsidP="00690B75">
      <w:pPr>
        <w:numPr>
          <w:ilvl w:val="0"/>
          <w:numId w:val="32"/>
        </w:numPr>
        <w:rPr>
          <w:b/>
          <w:bCs/>
          <w:sz w:val="24"/>
          <w:szCs w:val="23"/>
        </w:rPr>
      </w:pPr>
      <w:r>
        <w:rPr>
          <w:b/>
          <w:bCs/>
          <w:noProof/>
          <w:sz w:val="24"/>
          <w:szCs w:val="23"/>
        </w:rPr>
        <mc:AlternateContent>
          <mc:Choice Requires="wps">
            <w:drawing>
              <wp:anchor distT="0" distB="0" distL="114300" distR="114300" simplePos="0" relativeHeight="251616256" behindDoc="0" locked="0" layoutInCell="1" allowOverlap="1">
                <wp:simplePos x="0" y="0"/>
                <wp:positionH relativeFrom="column">
                  <wp:posOffset>3289935</wp:posOffset>
                </wp:positionH>
                <wp:positionV relativeFrom="paragraph">
                  <wp:posOffset>160655</wp:posOffset>
                </wp:positionV>
                <wp:extent cx="304800" cy="228600"/>
                <wp:effectExtent l="0" t="0" r="0" b="0"/>
                <wp:wrapNone/>
                <wp:docPr id="8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259.05pt;margin-top:12.65pt;width:24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" filled="f"/>
            </w:pict>
          </mc:Fallback>
        </mc:AlternateContent>
      </w:r>
      <w:r>
        <w:rPr>
          <w:b/>
          <w:bCs/>
          <w:noProof/>
          <w:sz w:val="24"/>
          <w:szCs w:val="23"/>
        </w:rPr>
        <mc:AlternateContent>
          <mc:Choice Requires="wps">
            <w:drawing>
              <wp:anchor distT="0" distB="0" distL="114300" distR="114300" simplePos="0" relativeHeight="251617280" behindDoc="0" locked="0" layoutInCell="1" allowOverlap="1">
                <wp:simplePos x="0" y="0"/>
                <wp:positionH relativeFrom="column">
                  <wp:posOffset>2918460</wp:posOffset>
                </wp:positionH>
                <wp:positionV relativeFrom="paragraph">
                  <wp:posOffset>160655</wp:posOffset>
                </wp:positionV>
                <wp:extent cx="304800" cy="228600"/>
                <wp:effectExtent l="0" t="0" r="0" b="0"/>
                <wp:wrapNone/>
                <wp:docPr id="8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29.8pt;margin-top:12.65pt;width:24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" fillcolor="black"/>
            </w:pict>
          </mc:Fallback>
        </mc:AlternateContent>
      </w:r>
      <w:r>
        <w:rPr>
          <w:b/>
          <w:bCs/>
          <w:noProof/>
          <w:sz w:val="24"/>
          <w:szCs w:val="23"/>
        </w:rPr>
        <mc:AlternateContent>
          <mc:Choice Requires="wps">
            <w:drawing>
              <wp:anchor distT="0" distB="0" distL="114300" distR="114300" simplePos="0" relativeHeight="251615232" behindDoc="0" locked="0" layoutInCell="1" allowOverlap="1">
                <wp:simplePos x="0" y="0"/>
                <wp:positionH relativeFrom="column">
                  <wp:posOffset>2537460</wp:posOffset>
                </wp:positionH>
                <wp:positionV relativeFrom="paragraph">
                  <wp:posOffset>160655</wp:posOffset>
                </wp:positionV>
                <wp:extent cx="304800" cy="228600"/>
                <wp:effectExtent l="0" t="0" r="0" b="0"/>
                <wp:wrapNone/>
                <wp:docPr id="8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99.8pt;margin-top:12.65pt;width:24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" filled="f"/>
            </w:pict>
          </mc:Fallback>
        </mc:AlternateContent>
      </w:r>
      <w:r>
        <w:rPr>
          <w:b/>
          <w:bCs/>
          <w:noProof/>
          <w:sz w:val="24"/>
          <w:szCs w:val="23"/>
        </w:rPr>
        <mc:AlternateContent>
          <mc:Choice Requires="wps">
            <w:drawing>
              <wp:anchor distT="0" distB="0" distL="114300" distR="114300" simplePos="0" relativeHeight="251614208" behindDoc="0" locked="0" layoutInCell="1" allowOverlap="1">
                <wp:simplePos x="0" y="0"/>
                <wp:positionH relativeFrom="column">
                  <wp:posOffset>2175510</wp:posOffset>
                </wp:positionH>
                <wp:positionV relativeFrom="paragraph">
                  <wp:posOffset>160655</wp:posOffset>
                </wp:positionV>
                <wp:extent cx="304800" cy="228600"/>
                <wp:effectExtent l="0" t="0" r="0" b="0"/>
                <wp:wrapNone/>
                <wp:docPr id="8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71.3pt;margin-top:12.65pt;width:24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" filled="f"/>
            </w:pict>
          </mc:Fallback>
        </mc:AlternateContent>
      </w:r>
      <w:r w:rsidR="00690B75">
        <w:rPr>
          <w:b/>
          <w:bCs/>
          <w:sz w:val="24"/>
          <w:szCs w:val="23"/>
        </w:rPr>
        <w:t>Make dark marks.</w:t>
      </w:r>
    </w:p>
    <w:p w:rsidR="00690B75" w:rsidRDefault="00690B75" w:rsidP="00690B75">
      <w:pPr>
        <w:numPr>
          <w:ilvl w:val="0"/>
          <w:numId w:val="32"/>
        </w:numPr>
        <w:rPr>
          <w:b/>
          <w:bCs/>
          <w:sz w:val="24"/>
          <w:szCs w:val="23"/>
        </w:rPr>
      </w:pPr>
      <w:r>
        <w:rPr>
          <w:b/>
          <w:bCs/>
          <w:sz w:val="24"/>
          <w:szCs w:val="23"/>
        </w:rPr>
        <w:t>Fill in a response like this:   A       B       C       D</w:t>
      </w:r>
    </w:p>
    <w:p w:rsidR="00690B75" w:rsidRDefault="00690B75" w:rsidP="00690B75">
      <w:pPr>
        <w:numPr>
          <w:ilvl w:val="0"/>
          <w:numId w:val="32"/>
        </w:numPr>
        <w:rPr>
          <w:b/>
          <w:bCs/>
          <w:sz w:val="24"/>
          <w:szCs w:val="23"/>
        </w:rPr>
      </w:pPr>
      <w:r>
        <w:rPr>
          <w:b/>
          <w:bCs/>
          <w:sz w:val="24"/>
          <w:szCs w:val="23"/>
        </w:rPr>
        <w:t>If you change your answer, erase your old answer completely.</w:t>
      </w:r>
    </w:p>
    <w:p w:rsidR="006733CD" w:rsidRDefault="006733CD">
      <w:pPr>
        <w:tabs>
          <w:tab w:val="left" w:pos="720"/>
        </w:tabs>
        <w:rPr>
          <w:sz w:val="24"/>
          <w:szCs w:val="23"/>
        </w:rPr>
      </w:pPr>
    </w:p>
    <w:p w:rsidR="00690B75" w:rsidRDefault="00690B75" w:rsidP="00C32FBD">
      <w:pPr>
        <w:tabs>
          <w:tab w:val="left" w:pos="-3060"/>
        </w:tabs>
        <w:ind w:left="720" w:hanging="720"/>
        <w:rPr>
          <w:sz w:val="24"/>
          <w:szCs w:val="23"/>
        </w:rPr>
      </w:pPr>
      <w:r>
        <w:rPr>
          <w:sz w:val="24"/>
          <w:szCs w:val="23"/>
        </w:rPr>
        <w:t>1.</w:t>
      </w:r>
      <w:r>
        <w:rPr>
          <w:sz w:val="24"/>
          <w:szCs w:val="23"/>
        </w:rPr>
        <w:tab/>
        <w:t>How old are you?</w:t>
      </w:r>
    </w:p>
    <w:p w:rsidR="00690B75" w:rsidRDefault="00690B75" w:rsidP="00690B75">
      <w:pPr>
        <w:tabs>
          <w:tab w:val="left" w:pos="720"/>
        </w:tabs>
        <w:ind w:left="720"/>
        <w:rPr>
          <w:sz w:val="24"/>
          <w:szCs w:val="23"/>
        </w:rPr>
      </w:pPr>
      <w:r>
        <w:rPr>
          <w:sz w:val="24"/>
          <w:szCs w:val="23"/>
        </w:rPr>
        <w:t>A.</w:t>
      </w:r>
      <w:r>
        <w:rPr>
          <w:sz w:val="24"/>
          <w:szCs w:val="23"/>
        </w:rPr>
        <w:tab/>
        <w:t>12 years old or younger</w:t>
      </w:r>
    </w:p>
    <w:p w:rsidR="00690B75" w:rsidRDefault="00690B75" w:rsidP="00690B75">
      <w:pPr>
        <w:tabs>
          <w:tab w:val="left" w:pos="720"/>
        </w:tabs>
        <w:ind w:left="720"/>
        <w:rPr>
          <w:sz w:val="24"/>
          <w:szCs w:val="23"/>
        </w:rPr>
      </w:pPr>
      <w:r>
        <w:rPr>
          <w:sz w:val="24"/>
          <w:szCs w:val="23"/>
        </w:rPr>
        <w:t>B.</w:t>
      </w:r>
      <w:r>
        <w:rPr>
          <w:sz w:val="24"/>
          <w:szCs w:val="23"/>
        </w:rPr>
        <w:tab/>
        <w:t>13 years old</w:t>
      </w:r>
    </w:p>
    <w:p w:rsidR="00690B75" w:rsidRDefault="00690B75" w:rsidP="00690B75">
      <w:pPr>
        <w:tabs>
          <w:tab w:val="left" w:pos="720"/>
        </w:tabs>
        <w:ind w:left="720"/>
        <w:rPr>
          <w:sz w:val="24"/>
          <w:szCs w:val="23"/>
        </w:rPr>
      </w:pPr>
      <w:r>
        <w:rPr>
          <w:sz w:val="24"/>
          <w:szCs w:val="23"/>
        </w:rPr>
        <w:t>C.</w:t>
      </w:r>
      <w:r>
        <w:rPr>
          <w:sz w:val="24"/>
          <w:szCs w:val="23"/>
        </w:rPr>
        <w:tab/>
        <w:t>14 years old</w:t>
      </w:r>
    </w:p>
    <w:p w:rsidR="00690B75" w:rsidRDefault="00690B75" w:rsidP="00690B75">
      <w:pPr>
        <w:tabs>
          <w:tab w:val="left" w:pos="720"/>
        </w:tabs>
        <w:ind w:left="720"/>
        <w:rPr>
          <w:sz w:val="24"/>
          <w:szCs w:val="23"/>
        </w:rPr>
      </w:pPr>
      <w:r>
        <w:rPr>
          <w:sz w:val="24"/>
          <w:szCs w:val="23"/>
        </w:rPr>
        <w:t>D.</w:t>
      </w:r>
      <w:r>
        <w:rPr>
          <w:sz w:val="24"/>
          <w:szCs w:val="23"/>
        </w:rPr>
        <w:tab/>
        <w:t>15 years old</w:t>
      </w:r>
    </w:p>
    <w:p w:rsidR="00690B75" w:rsidRDefault="00690B75" w:rsidP="00690B75">
      <w:pPr>
        <w:tabs>
          <w:tab w:val="left" w:pos="720"/>
        </w:tabs>
        <w:ind w:left="720"/>
        <w:rPr>
          <w:sz w:val="24"/>
          <w:szCs w:val="23"/>
        </w:rPr>
      </w:pPr>
      <w:r>
        <w:rPr>
          <w:sz w:val="24"/>
          <w:szCs w:val="23"/>
        </w:rPr>
        <w:t>E.</w:t>
      </w:r>
      <w:r>
        <w:rPr>
          <w:sz w:val="24"/>
          <w:szCs w:val="23"/>
        </w:rPr>
        <w:tab/>
        <w:t>16 years old</w:t>
      </w:r>
    </w:p>
    <w:p w:rsidR="00690B75" w:rsidRDefault="00690B75" w:rsidP="00690B75">
      <w:pPr>
        <w:tabs>
          <w:tab w:val="left" w:pos="720"/>
        </w:tabs>
        <w:ind w:left="720"/>
        <w:rPr>
          <w:sz w:val="24"/>
          <w:szCs w:val="23"/>
        </w:rPr>
      </w:pPr>
      <w:r>
        <w:rPr>
          <w:sz w:val="24"/>
          <w:szCs w:val="23"/>
        </w:rPr>
        <w:t>F.</w:t>
      </w:r>
      <w:r>
        <w:rPr>
          <w:sz w:val="24"/>
          <w:szCs w:val="23"/>
        </w:rPr>
        <w:tab/>
        <w:t>17 years old</w:t>
      </w:r>
    </w:p>
    <w:p w:rsidR="00690B75" w:rsidRDefault="00690B75" w:rsidP="00690B75">
      <w:pPr>
        <w:tabs>
          <w:tab w:val="left" w:pos="720"/>
        </w:tabs>
        <w:ind w:left="720"/>
        <w:rPr>
          <w:sz w:val="24"/>
          <w:szCs w:val="23"/>
        </w:rPr>
      </w:pPr>
      <w:r>
        <w:rPr>
          <w:sz w:val="24"/>
          <w:szCs w:val="23"/>
        </w:rPr>
        <w:t>G.</w:t>
      </w:r>
      <w:r>
        <w:rPr>
          <w:sz w:val="24"/>
          <w:szCs w:val="23"/>
        </w:rPr>
        <w:tab/>
        <w:t>18 years old or older</w:t>
      </w:r>
    </w:p>
    <w:p w:rsidR="00690B75" w:rsidRDefault="00690B75" w:rsidP="00C32FBD">
      <w:pPr>
        <w:tabs>
          <w:tab w:val="left" w:pos="-3060"/>
        </w:tabs>
        <w:rPr>
          <w:sz w:val="24"/>
          <w:szCs w:val="23"/>
        </w:rPr>
      </w:pPr>
    </w:p>
    <w:p w:rsidR="00690B75" w:rsidRDefault="00690B75" w:rsidP="00C32FBD">
      <w:pPr>
        <w:tabs>
          <w:tab w:val="left" w:pos="-3150"/>
        </w:tabs>
        <w:ind w:left="720" w:hanging="720"/>
        <w:rPr>
          <w:sz w:val="24"/>
          <w:szCs w:val="23"/>
        </w:rPr>
      </w:pPr>
      <w:r>
        <w:rPr>
          <w:sz w:val="24"/>
          <w:szCs w:val="23"/>
        </w:rPr>
        <w:t>2.</w:t>
      </w:r>
      <w:r>
        <w:rPr>
          <w:sz w:val="24"/>
          <w:szCs w:val="23"/>
        </w:rPr>
        <w:tab/>
        <w:t>What is your sex?</w:t>
      </w:r>
    </w:p>
    <w:p w:rsidR="00690B75" w:rsidRDefault="00690B75" w:rsidP="00690B75">
      <w:pPr>
        <w:tabs>
          <w:tab w:val="left" w:pos="720"/>
        </w:tabs>
        <w:ind w:left="720"/>
        <w:rPr>
          <w:sz w:val="24"/>
          <w:szCs w:val="23"/>
        </w:rPr>
      </w:pPr>
      <w:r>
        <w:rPr>
          <w:sz w:val="24"/>
          <w:szCs w:val="23"/>
        </w:rPr>
        <w:t>A.</w:t>
      </w:r>
      <w:r>
        <w:rPr>
          <w:sz w:val="24"/>
          <w:szCs w:val="23"/>
        </w:rPr>
        <w:tab/>
        <w:t>Female</w:t>
      </w:r>
    </w:p>
    <w:p w:rsidR="00690B75" w:rsidRDefault="00690B75" w:rsidP="00690B75">
      <w:pPr>
        <w:tabs>
          <w:tab w:val="left" w:pos="720"/>
        </w:tabs>
        <w:ind w:left="720"/>
        <w:rPr>
          <w:sz w:val="24"/>
          <w:szCs w:val="23"/>
        </w:rPr>
      </w:pPr>
      <w:r>
        <w:rPr>
          <w:sz w:val="24"/>
          <w:szCs w:val="23"/>
        </w:rPr>
        <w:t>B.</w:t>
      </w:r>
      <w:r>
        <w:rPr>
          <w:sz w:val="24"/>
          <w:szCs w:val="23"/>
        </w:rPr>
        <w:tab/>
        <w:t>Male</w:t>
      </w:r>
    </w:p>
    <w:p w:rsidR="00690B75" w:rsidRDefault="00690B75" w:rsidP="00C32FBD">
      <w:pPr>
        <w:tabs>
          <w:tab w:val="left" w:pos="-3150"/>
        </w:tabs>
        <w:rPr>
          <w:sz w:val="24"/>
          <w:szCs w:val="23"/>
        </w:rPr>
      </w:pPr>
    </w:p>
    <w:p w:rsidR="00690B75" w:rsidRDefault="00690B75" w:rsidP="00C32FBD">
      <w:pPr>
        <w:tabs>
          <w:tab w:val="left" w:pos="-3240"/>
        </w:tabs>
        <w:ind w:left="720" w:hanging="720"/>
        <w:rPr>
          <w:sz w:val="24"/>
          <w:szCs w:val="23"/>
        </w:rPr>
      </w:pPr>
      <w:r>
        <w:rPr>
          <w:sz w:val="24"/>
          <w:szCs w:val="23"/>
        </w:rPr>
        <w:t>3.</w:t>
      </w:r>
      <w:r>
        <w:rPr>
          <w:sz w:val="24"/>
          <w:szCs w:val="23"/>
        </w:rPr>
        <w:tab/>
        <w:t>In what grade are you?</w:t>
      </w:r>
    </w:p>
    <w:p w:rsidR="00690B75" w:rsidRDefault="00690B75" w:rsidP="00690B75">
      <w:pPr>
        <w:tabs>
          <w:tab w:val="left" w:pos="720"/>
        </w:tabs>
        <w:ind w:left="720"/>
        <w:rPr>
          <w:sz w:val="24"/>
          <w:szCs w:val="23"/>
        </w:rPr>
      </w:pPr>
      <w:r>
        <w:rPr>
          <w:sz w:val="24"/>
          <w:szCs w:val="23"/>
        </w:rPr>
        <w:t>A.</w:t>
      </w:r>
      <w:r>
        <w:rPr>
          <w:sz w:val="24"/>
          <w:szCs w:val="23"/>
        </w:rPr>
        <w:tab/>
        <w:t>9th grade</w:t>
      </w:r>
    </w:p>
    <w:p w:rsidR="00690B75" w:rsidRDefault="00690B75" w:rsidP="00690B75">
      <w:pPr>
        <w:tabs>
          <w:tab w:val="left" w:pos="720"/>
        </w:tabs>
        <w:ind w:left="720"/>
        <w:rPr>
          <w:sz w:val="24"/>
          <w:szCs w:val="23"/>
        </w:rPr>
      </w:pPr>
      <w:r>
        <w:rPr>
          <w:sz w:val="24"/>
          <w:szCs w:val="23"/>
        </w:rPr>
        <w:t>B.</w:t>
      </w:r>
      <w:r>
        <w:rPr>
          <w:sz w:val="24"/>
          <w:szCs w:val="23"/>
        </w:rPr>
        <w:tab/>
        <w:t>10th grade</w:t>
      </w:r>
    </w:p>
    <w:p w:rsidR="00690B75" w:rsidRDefault="00690B75" w:rsidP="00690B75">
      <w:pPr>
        <w:tabs>
          <w:tab w:val="left" w:pos="720"/>
        </w:tabs>
        <w:ind w:left="720"/>
        <w:rPr>
          <w:sz w:val="24"/>
          <w:szCs w:val="23"/>
        </w:rPr>
      </w:pPr>
      <w:r>
        <w:rPr>
          <w:sz w:val="24"/>
          <w:szCs w:val="23"/>
        </w:rPr>
        <w:t>C.</w:t>
      </w:r>
      <w:r>
        <w:rPr>
          <w:sz w:val="24"/>
          <w:szCs w:val="23"/>
        </w:rPr>
        <w:tab/>
        <w:t>11th grade</w:t>
      </w:r>
    </w:p>
    <w:p w:rsidR="00690B75" w:rsidRDefault="00690B75" w:rsidP="00690B75">
      <w:pPr>
        <w:tabs>
          <w:tab w:val="left" w:pos="720"/>
        </w:tabs>
        <w:ind w:left="720"/>
        <w:rPr>
          <w:sz w:val="24"/>
          <w:szCs w:val="23"/>
        </w:rPr>
      </w:pPr>
      <w:r>
        <w:rPr>
          <w:sz w:val="24"/>
          <w:szCs w:val="23"/>
        </w:rPr>
        <w:t>D.</w:t>
      </w:r>
      <w:r>
        <w:rPr>
          <w:sz w:val="24"/>
          <w:szCs w:val="23"/>
        </w:rPr>
        <w:tab/>
        <w:t>12th grade</w:t>
      </w:r>
    </w:p>
    <w:p w:rsidR="00690B75" w:rsidRDefault="00690B75" w:rsidP="00690B75">
      <w:pPr>
        <w:tabs>
          <w:tab w:val="left" w:pos="720"/>
        </w:tabs>
        <w:ind w:left="720"/>
        <w:rPr>
          <w:sz w:val="24"/>
          <w:szCs w:val="23"/>
        </w:rPr>
      </w:pPr>
      <w:r>
        <w:rPr>
          <w:sz w:val="24"/>
          <w:szCs w:val="23"/>
        </w:rPr>
        <w:t>E.</w:t>
      </w:r>
      <w:r>
        <w:rPr>
          <w:sz w:val="24"/>
          <w:szCs w:val="23"/>
        </w:rPr>
        <w:tab/>
        <w:t>Ungraded or other grade</w:t>
      </w:r>
    </w:p>
    <w:p w:rsidR="00690B75" w:rsidRDefault="00690B75" w:rsidP="00690B75">
      <w:pPr>
        <w:tabs>
          <w:tab w:val="left" w:pos="720"/>
        </w:tabs>
        <w:ind w:left="720"/>
        <w:rPr>
          <w:sz w:val="24"/>
          <w:szCs w:val="23"/>
        </w:rPr>
      </w:pPr>
    </w:p>
    <w:p w:rsidR="00690B75" w:rsidRDefault="00690B75" w:rsidP="00C32FBD">
      <w:pPr>
        <w:tabs>
          <w:tab w:val="left" w:pos="-3060"/>
        </w:tabs>
        <w:ind w:left="720" w:hanging="720"/>
        <w:rPr>
          <w:sz w:val="24"/>
          <w:szCs w:val="23"/>
        </w:rPr>
      </w:pPr>
      <w:r>
        <w:rPr>
          <w:sz w:val="24"/>
          <w:szCs w:val="23"/>
        </w:rPr>
        <w:t>4.</w:t>
      </w:r>
      <w:r>
        <w:rPr>
          <w:sz w:val="24"/>
          <w:szCs w:val="23"/>
        </w:rPr>
        <w:tab/>
        <w:t>Are you Hispanic or Latino?</w:t>
      </w:r>
    </w:p>
    <w:p w:rsidR="00690B75" w:rsidRDefault="00690B75" w:rsidP="00C32FBD">
      <w:pPr>
        <w:tabs>
          <w:tab w:val="left" w:pos="720"/>
        </w:tabs>
        <w:ind w:left="720"/>
        <w:rPr>
          <w:sz w:val="24"/>
          <w:szCs w:val="23"/>
        </w:rPr>
      </w:pPr>
      <w:r>
        <w:rPr>
          <w:sz w:val="24"/>
          <w:szCs w:val="23"/>
        </w:rPr>
        <w:t>A.</w:t>
      </w:r>
      <w:r>
        <w:rPr>
          <w:sz w:val="24"/>
          <w:szCs w:val="23"/>
        </w:rPr>
        <w:tab/>
        <w:t>Yes</w:t>
      </w:r>
    </w:p>
    <w:p w:rsidR="00690B75" w:rsidRDefault="00690B75" w:rsidP="00C32FBD">
      <w:pPr>
        <w:tabs>
          <w:tab w:val="left" w:pos="720"/>
        </w:tabs>
        <w:ind w:left="720"/>
        <w:rPr>
          <w:sz w:val="24"/>
          <w:szCs w:val="23"/>
        </w:rPr>
      </w:pPr>
      <w:r>
        <w:rPr>
          <w:sz w:val="24"/>
          <w:szCs w:val="23"/>
        </w:rPr>
        <w:t>B.</w:t>
      </w:r>
      <w:r>
        <w:rPr>
          <w:sz w:val="24"/>
          <w:szCs w:val="23"/>
        </w:rPr>
        <w:tab/>
        <w:t>No</w:t>
      </w:r>
    </w:p>
    <w:p w:rsidR="00690B75" w:rsidRDefault="00690B75" w:rsidP="00690B75">
      <w:pPr>
        <w:tabs>
          <w:tab w:val="left" w:pos="720"/>
        </w:tabs>
        <w:ind w:left="720"/>
        <w:rPr>
          <w:sz w:val="24"/>
          <w:szCs w:val="23"/>
        </w:rPr>
      </w:pPr>
    </w:p>
    <w:p w:rsidR="00690B75" w:rsidRDefault="00690B75" w:rsidP="00C32FBD">
      <w:pPr>
        <w:tabs>
          <w:tab w:val="left" w:pos="-3150"/>
        </w:tabs>
        <w:ind w:left="720" w:hanging="720"/>
        <w:rPr>
          <w:sz w:val="24"/>
          <w:szCs w:val="23"/>
        </w:rPr>
      </w:pPr>
      <w:r>
        <w:rPr>
          <w:sz w:val="24"/>
          <w:szCs w:val="23"/>
        </w:rPr>
        <w:t>5.</w:t>
      </w:r>
      <w:r>
        <w:rPr>
          <w:sz w:val="24"/>
          <w:szCs w:val="23"/>
        </w:rPr>
        <w:tab/>
        <w:t xml:space="preserve">What is your race? </w:t>
      </w:r>
      <w:r>
        <w:rPr>
          <w:b/>
          <w:bCs/>
          <w:sz w:val="24"/>
          <w:szCs w:val="23"/>
        </w:rPr>
        <w:t>(Select one or more responses.)</w:t>
      </w:r>
    </w:p>
    <w:p w:rsidR="00690B75" w:rsidRDefault="00690B75" w:rsidP="00690B75">
      <w:pPr>
        <w:tabs>
          <w:tab w:val="left" w:pos="720"/>
        </w:tabs>
        <w:ind w:left="720"/>
        <w:rPr>
          <w:sz w:val="24"/>
          <w:szCs w:val="23"/>
        </w:rPr>
      </w:pPr>
      <w:r>
        <w:rPr>
          <w:sz w:val="24"/>
          <w:szCs w:val="23"/>
        </w:rPr>
        <w:t>A.</w:t>
      </w:r>
      <w:r>
        <w:rPr>
          <w:sz w:val="24"/>
          <w:szCs w:val="23"/>
        </w:rPr>
        <w:tab/>
        <w:t xml:space="preserve">American Indian or </w:t>
      </w:r>
      <w:smartTag w:uri="urn:schemas-microsoft-com:office:smarttags" w:element="place">
        <w:smartTag w:uri="urn:schemas-microsoft-com:office:smarttags" w:element="State">
          <w:r>
            <w:rPr>
              <w:sz w:val="24"/>
              <w:szCs w:val="23"/>
            </w:rPr>
            <w:t>Alaska</w:t>
          </w:r>
        </w:smartTag>
      </w:smartTag>
      <w:r>
        <w:rPr>
          <w:sz w:val="24"/>
          <w:szCs w:val="23"/>
        </w:rPr>
        <w:t xml:space="preserve"> Native</w:t>
      </w:r>
    </w:p>
    <w:p w:rsidR="00690B75" w:rsidRDefault="00690B75" w:rsidP="00690B75">
      <w:pPr>
        <w:tabs>
          <w:tab w:val="left" w:pos="720"/>
        </w:tabs>
        <w:ind w:left="720"/>
        <w:rPr>
          <w:sz w:val="24"/>
          <w:szCs w:val="23"/>
        </w:rPr>
      </w:pPr>
      <w:r>
        <w:rPr>
          <w:sz w:val="24"/>
          <w:szCs w:val="23"/>
        </w:rPr>
        <w:t>B.</w:t>
      </w:r>
      <w:r>
        <w:rPr>
          <w:sz w:val="24"/>
          <w:szCs w:val="23"/>
        </w:rPr>
        <w:tab/>
        <w:t>Asian</w:t>
      </w:r>
    </w:p>
    <w:p w:rsidR="00690B75" w:rsidRDefault="00690B75" w:rsidP="00690B75">
      <w:pPr>
        <w:tabs>
          <w:tab w:val="left" w:pos="720"/>
        </w:tabs>
        <w:ind w:left="720"/>
        <w:rPr>
          <w:sz w:val="24"/>
          <w:szCs w:val="23"/>
        </w:rPr>
      </w:pPr>
      <w:r>
        <w:rPr>
          <w:sz w:val="24"/>
          <w:szCs w:val="23"/>
        </w:rPr>
        <w:t>C.</w:t>
      </w:r>
      <w:r>
        <w:rPr>
          <w:sz w:val="24"/>
          <w:szCs w:val="23"/>
        </w:rPr>
        <w:tab/>
        <w:t>Black or African American</w:t>
      </w:r>
    </w:p>
    <w:p w:rsidR="00690B75" w:rsidRDefault="00690B75" w:rsidP="00690B75">
      <w:pPr>
        <w:tabs>
          <w:tab w:val="left" w:pos="720"/>
        </w:tabs>
        <w:ind w:left="720"/>
        <w:rPr>
          <w:sz w:val="24"/>
          <w:szCs w:val="23"/>
        </w:rPr>
      </w:pPr>
      <w:r>
        <w:rPr>
          <w:sz w:val="24"/>
          <w:szCs w:val="23"/>
        </w:rPr>
        <w:t>D.</w:t>
      </w:r>
      <w:r>
        <w:rPr>
          <w:sz w:val="24"/>
          <w:szCs w:val="23"/>
        </w:rPr>
        <w:tab/>
        <w:t>Native Hawaiian or Other Pacific Islander</w:t>
      </w:r>
    </w:p>
    <w:p w:rsidR="00690B75" w:rsidRDefault="00690B75" w:rsidP="00690B75">
      <w:pPr>
        <w:tabs>
          <w:tab w:val="left" w:pos="720"/>
        </w:tabs>
        <w:ind w:left="720"/>
        <w:rPr>
          <w:sz w:val="24"/>
          <w:szCs w:val="23"/>
        </w:rPr>
      </w:pPr>
      <w:r>
        <w:rPr>
          <w:sz w:val="24"/>
          <w:szCs w:val="23"/>
        </w:rPr>
        <w:t>E.</w:t>
      </w:r>
      <w:r>
        <w:rPr>
          <w:sz w:val="24"/>
          <w:szCs w:val="23"/>
        </w:rPr>
        <w:tab/>
        <w:t>White</w:t>
      </w:r>
    </w:p>
    <w:p w:rsidR="00F3133D" w:rsidRDefault="00F3133D" w:rsidP="00690B75">
      <w:pPr>
        <w:tabs>
          <w:tab w:val="left" w:pos="720"/>
        </w:tabs>
        <w:ind w:left="720"/>
        <w:rPr>
          <w:sz w:val="24"/>
          <w:szCs w:val="23"/>
        </w:rPr>
      </w:pPr>
    </w:p>
    <w:p w:rsidR="00690B75" w:rsidRPr="00E53C33" w:rsidRDefault="00EB6526" w:rsidP="00C32FBD">
      <w:pPr>
        <w:ind w:left="720" w:hanging="720"/>
        <w:rPr>
          <w:sz w:val="24"/>
        </w:rPr>
      </w:pPr>
      <w:r>
        <w:rPr>
          <w:sz w:val="24"/>
        </w:rPr>
        <w:br w:type="page"/>
      </w:r>
      <w:r w:rsidR="00690B75" w:rsidRPr="00E53C33">
        <w:rPr>
          <w:sz w:val="24"/>
        </w:rPr>
        <w:lastRenderedPageBreak/>
        <w:t>6.</w:t>
      </w:r>
      <w:r w:rsidR="00690B75">
        <w:rPr>
          <w:szCs w:val="23"/>
        </w:rPr>
        <w:tab/>
      </w:r>
      <w:r w:rsidR="00690B75" w:rsidRPr="00E53C33">
        <w:rPr>
          <w:sz w:val="24"/>
        </w:rPr>
        <w:t>How tall are you without your shoes on?</w:t>
      </w:r>
    </w:p>
    <w:p w:rsidR="006C6EE8" w:rsidRDefault="00690B75" w:rsidP="00690B75">
      <w:pPr>
        <w:tabs>
          <w:tab w:val="left" w:pos="720"/>
        </w:tabs>
        <w:ind w:left="720"/>
        <w:rPr>
          <w:szCs w:val="19"/>
        </w:rPr>
      </w:pPr>
      <w:r>
        <w:rPr>
          <w:szCs w:val="19"/>
        </w:rPr>
        <w:t>Directions: Write your height in the shaded blank boxes.  Fill in the matching oval below each number.</w:t>
      </w:r>
    </w:p>
    <w:p w:rsidR="00690B75" w:rsidRDefault="00690B75" w:rsidP="00690B75">
      <w:pPr>
        <w:tabs>
          <w:tab w:val="left" w:pos="720"/>
        </w:tabs>
        <w:ind w:left="720"/>
        <w:rPr>
          <w:sz w:val="22"/>
          <w:szCs w:val="23"/>
        </w:rPr>
      </w:pPr>
    </w:p>
    <w:p w:rsidR="00690B75" w:rsidRDefault="00690B75" w:rsidP="00690B75">
      <w:pPr>
        <w:tabs>
          <w:tab w:val="left" w:pos="720"/>
        </w:tabs>
        <w:ind w:left="1440"/>
        <w:rPr>
          <w:sz w:val="16"/>
          <w:szCs w:val="23"/>
        </w:rPr>
      </w:pPr>
      <w:r>
        <w:rPr>
          <w:sz w:val="16"/>
          <w:szCs w:val="23"/>
        </w:rPr>
        <w:t>Example</w:t>
      </w:r>
      <w:r>
        <w:rPr>
          <w:sz w:val="16"/>
          <w:szCs w:val="23"/>
        </w:rPr>
        <w:tab/>
      </w:r>
      <w:r>
        <w:rPr>
          <w:sz w:val="16"/>
          <w:szCs w:val="23"/>
        </w:rPr>
        <w:tab/>
      </w:r>
    </w:p>
    <w:tbl>
      <w:tblPr>
        <w:tblW w:w="0" w:type="auto"/>
        <w:tblInd w:w="840" w:type="dxa"/>
        <w:tblLayout w:type="fixed"/>
        <w:tblCellMar>
          <w:left w:w="120" w:type="dxa"/>
          <w:right w:w="120" w:type="dxa"/>
        </w:tblCellMar>
        <w:tblLook w:val="0000" w:firstRow="0" w:lastRow="0" w:firstColumn="0" w:lastColumn="0" w:noHBand="0" w:noVBand="0"/>
      </w:tblPr>
      <w:tblGrid>
        <w:gridCol w:w="1080"/>
        <w:gridCol w:w="1080"/>
        <w:gridCol w:w="1440"/>
        <w:gridCol w:w="1080"/>
        <w:gridCol w:w="1080"/>
      </w:tblGrid>
      <w:tr w:rsidR="00690B75">
        <w:tc>
          <w:tcPr>
            <w:tcW w:w="2160" w:type="dxa"/>
            <w:gridSpan w:val="2"/>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23"/>
              </w:rPr>
            </w:pPr>
          </w:p>
          <w:p w:rsidR="00690B75" w:rsidRDefault="00690B75" w:rsidP="003B7F2E">
            <w:pPr>
              <w:tabs>
                <w:tab w:val="left" w:pos="720"/>
              </w:tabs>
              <w:spacing w:after="58"/>
              <w:jc w:val="center"/>
              <w:rPr>
                <w:b/>
                <w:bCs/>
                <w:sz w:val="16"/>
                <w:szCs w:val="15"/>
              </w:rPr>
            </w:pPr>
            <w:r>
              <w:rPr>
                <w:b/>
                <w:bCs/>
                <w:sz w:val="16"/>
                <w:szCs w:val="15"/>
              </w:rPr>
              <w:t>Height</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b/>
                <w:bCs/>
                <w:sz w:val="16"/>
                <w:szCs w:val="15"/>
              </w:rPr>
            </w:pPr>
          </w:p>
          <w:p w:rsidR="00690B75" w:rsidRDefault="00690B75" w:rsidP="003B7F2E">
            <w:pPr>
              <w:tabs>
                <w:tab w:val="left" w:pos="720"/>
              </w:tabs>
              <w:spacing w:after="58"/>
              <w:jc w:val="center"/>
              <w:rPr>
                <w:b/>
                <w:bCs/>
                <w:sz w:val="16"/>
                <w:szCs w:val="15"/>
              </w:rPr>
            </w:pPr>
          </w:p>
        </w:tc>
        <w:tc>
          <w:tcPr>
            <w:tcW w:w="2160" w:type="dxa"/>
            <w:gridSpan w:val="2"/>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b/>
                <w:bCs/>
                <w:sz w:val="16"/>
                <w:szCs w:val="15"/>
              </w:rPr>
            </w:pPr>
          </w:p>
          <w:p w:rsidR="00690B75" w:rsidRDefault="00690B75" w:rsidP="003B7F2E">
            <w:pPr>
              <w:tabs>
                <w:tab w:val="left" w:pos="720"/>
              </w:tabs>
              <w:spacing w:after="58"/>
              <w:jc w:val="center"/>
              <w:rPr>
                <w:b/>
                <w:bCs/>
                <w:sz w:val="16"/>
                <w:szCs w:val="15"/>
              </w:rPr>
            </w:pPr>
            <w:r>
              <w:rPr>
                <w:b/>
                <w:bCs/>
                <w:sz w:val="16"/>
                <w:szCs w:val="15"/>
              </w:rPr>
              <w:t>Height</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b/>
                <w:bCs/>
                <w:sz w:val="16"/>
                <w:szCs w:val="15"/>
              </w:rPr>
            </w:pPr>
          </w:p>
          <w:p w:rsidR="00690B75" w:rsidRDefault="00690B75" w:rsidP="003B7F2E">
            <w:pPr>
              <w:tabs>
                <w:tab w:val="left" w:pos="720"/>
              </w:tabs>
              <w:spacing w:after="58"/>
              <w:jc w:val="center"/>
              <w:rPr>
                <w:b/>
                <w:bCs/>
                <w:sz w:val="16"/>
                <w:szCs w:val="15"/>
              </w:rPr>
            </w:pPr>
            <w:r>
              <w:rPr>
                <w:b/>
                <w:bCs/>
                <w:sz w:val="16"/>
                <w:szCs w:val="15"/>
              </w:rPr>
              <w:t>Feet</w:t>
            </w: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b/>
                <w:bCs/>
                <w:sz w:val="16"/>
                <w:szCs w:val="15"/>
              </w:rPr>
            </w:pPr>
          </w:p>
          <w:p w:rsidR="00690B75" w:rsidRDefault="00690B75" w:rsidP="003B7F2E">
            <w:pPr>
              <w:tabs>
                <w:tab w:val="left" w:pos="720"/>
              </w:tabs>
              <w:spacing w:after="58"/>
              <w:jc w:val="center"/>
              <w:rPr>
                <w:b/>
                <w:bCs/>
                <w:sz w:val="16"/>
                <w:szCs w:val="15"/>
              </w:rPr>
            </w:pPr>
            <w:r>
              <w:rPr>
                <w:b/>
                <w:bCs/>
                <w:sz w:val="16"/>
                <w:szCs w:val="15"/>
              </w:rPr>
              <w:t>Inches</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b/>
                <w:bCs/>
                <w:sz w:val="16"/>
                <w:szCs w:val="15"/>
              </w:rPr>
            </w:pPr>
          </w:p>
          <w:p w:rsidR="00690B75" w:rsidRDefault="00690B75" w:rsidP="003B7F2E">
            <w:pPr>
              <w:tabs>
                <w:tab w:val="left" w:pos="720"/>
              </w:tabs>
              <w:spacing w:after="58"/>
              <w:jc w:val="center"/>
              <w:rPr>
                <w:b/>
                <w:bCs/>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b/>
                <w:bCs/>
                <w:sz w:val="16"/>
                <w:szCs w:val="15"/>
              </w:rPr>
            </w:pPr>
          </w:p>
          <w:p w:rsidR="00690B75" w:rsidRDefault="00690B75" w:rsidP="003B7F2E">
            <w:pPr>
              <w:tabs>
                <w:tab w:val="left" w:pos="720"/>
              </w:tabs>
              <w:spacing w:after="58"/>
              <w:jc w:val="center"/>
              <w:rPr>
                <w:b/>
                <w:bCs/>
                <w:sz w:val="16"/>
                <w:szCs w:val="15"/>
              </w:rPr>
            </w:pPr>
            <w:r>
              <w:rPr>
                <w:b/>
                <w:bCs/>
                <w:sz w:val="16"/>
                <w:szCs w:val="15"/>
              </w:rPr>
              <w:t>Feet</w:t>
            </w: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b/>
                <w:bCs/>
                <w:sz w:val="16"/>
                <w:szCs w:val="15"/>
              </w:rPr>
            </w:pPr>
          </w:p>
          <w:p w:rsidR="00690B75" w:rsidRDefault="00690B75" w:rsidP="003B7F2E">
            <w:pPr>
              <w:tabs>
                <w:tab w:val="left" w:pos="720"/>
              </w:tabs>
              <w:spacing w:after="58"/>
              <w:jc w:val="center"/>
              <w:rPr>
                <w:b/>
                <w:bCs/>
                <w:sz w:val="16"/>
                <w:szCs w:val="15"/>
              </w:rPr>
            </w:pPr>
            <w:r>
              <w:rPr>
                <w:b/>
                <w:bCs/>
                <w:sz w:val="16"/>
                <w:szCs w:val="15"/>
              </w:rPr>
              <w:t>Inches</w:t>
            </w:r>
          </w:p>
        </w:tc>
      </w:tr>
      <w:tr w:rsidR="00690B75">
        <w:tc>
          <w:tcPr>
            <w:tcW w:w="108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tabs>
                <w:tab w:val="left" w:pos="720"/>
              </w:tabs>
              <w:spacing w:line="120" w:lineRule="exact"/>
              <w:rPr>
                <w:b/>
                <w:bCs/>
                <w:sz w:val="16"/>
                <w:szCs w:val="15"/>
              </w:rPr>
            </w:pPr>
          </w:p>
          <w:p w:rsidR="00690B75" w:rsidRDefault="00690B75" w:rsidP="003B7F2E">
            <w:pPr>
              <w:tabs>
                <w:tab w:val="left" w:pos="720"/>
              </w:tabs>
              <w:spacing w:after="58"/>
              <w:jc w:val="center"/>
              <w:rPr>
                <w:sz w:val="16"/>
                <w:szCs w:val="19"/>
              </w:rPr>
            </w:pPr>
            <w:r>
              <w:rPr>
                <w:sz w:val="16"/>
                <w:szCs w:val="19"/>
              </w:rPr>
              <w:t>5</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tabs>
                <w:tab w:val="left" w:pos="720"/>
              </w:tabs>
              <w:spacing w:line="120" w:lineRule="exact"/>
              <w:rPr>
                <w:sz w:val="16"/>
                <w:szCs w:val="19"/>
              </w:rPr>
            </w:pPr>
          </w:p>
          <w:p w:rsidR="00690B75" w:rsidRDefault="00690B75" w:rsidP="003B7F2E">
            <w:pPr>
              <w:tabs>
                <w:tab w:val="left" w:pos="720"/>
              </w:tabs>
              <w:spacing w:after="58"/>
              <w:jc w:val="center"/>
              <w:rPr>
                <w:sz w:val="16"/>
                <w:szCs w:val="15"/>
              </w:rPr>
            </w:pPr>
            <w:r>
              <w:rPr>
                <w:sz w:val="16"/>
                <w:szCs w:val="19"/>
              </w:rPr>
              <w:t>7</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b/>
                <w:bCs/>
                <w:noProof/>
                <w:sz w:val="16"/>
                <w:szCs w:val="15"/>
              </w:rPr>
              <mc:AlternateContent>
                <mc:Choice Requires="wps">
                  <w:drawing>
                    <wp:anchor distT="0" distB="0" distL="114300" distR="114300" simplePos="0" relativeHeight="251618304" behindDoc="0" locked="0" layoutInCell="1" allowOverlap="1">
                      <wp:simplePos x="0" y="0"/>
                      <wp:positionH relativeFrom="column">
                        <wp:posOffset>108585</wp:posOffset>
                      </wp:positionH>
                      <wp:positionV relativeFrom="paragraph">
                        <wp:posOffset>28575</wp:posOffset>
                      </wp:positionV>
                      <wp:extent cx="285750" cy="190500"/>
                      <wp:effectExtent l="0" t="0" r="0" b="0"/>
                      <wp:wrapNone/>
                      <wp:docPr id="8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8.55pt;margin-top:2.25pt;width:22.5pt;height: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3</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22400" behindDoc="0" locked="0" layoutInCell="1" allowOverlap="1">
                      <wp:simplePos x="0" y="0"/>
                      <wp:positionH relativeFrom="column">
                        <wp:posOffset>110490</wp:posOffset>
                      </wp:positionH>
                      <wp:positionV relativeFrom="paragraph">
                        <wp:posOffset>24765</wp:posOffset>
                      </wp:positionV>
                      <wp:extent cx="285750" cy="190500"/>
                      <wp:effectExtent l="0" t="0" r="0" b="0"/>
                      <wp:wrapNone/>
                      <wp:docPr id="8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8.7pt;margin-top:1.95pt;width:22.5pt;height: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0</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5712" behindDoc="0" locked="0" layoutInCell="1" allowOverlap="1">
                      <wp:simplePos x="0" y="0"/>
                      <wp:positionH relativeFrom="column">
                        <wp:posOffset>112395</wp:posOffset>
                      </wp:positionH>
                      <wp:positionV relativeFrom="paragraph">
                        <wp:posOffset>22860</wp:posOffset>
                      </wp:positionV>
                      <wp:extent cx="285750" cy="190500"/>
                      <wp:effectExtent l="0" t="0" r="0" b="0"/>
                      <wp:wrapNone/>
                      <wp:docPr id="80"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4" o:spid="_x0000_s1026" style="position:absolute;margin-left:8.85pt;margin-top:1.8pt;width:22.5pt;height: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" filled="f"/>
                  </w:pict>
                </mc:Fallback>
              </mc:AlternateContent>
            </w:r>
          </w:p>
          <w:p w:rsidR="00690B75" w:rsidRDefault="00690B75" w:rsidP="003B7F2E">
            <w:pPr>
              <w:tabs>
                <w:tab w:val="left" w:pos="720"/>
              </w:tabs>
              <w:spacing w:after="58"/>
              <w:jc w:val="center"/>
              <w:rPr>
                <w:sz w:val="16"/>
                <w:szCs w:val="15"/>
              </w:rPr>
            </w:pPr>
            <w:r>
              <w:rPr>
                <w:sz w:val="16"/>
                <w:szCs w:val="15"/>
              </w:rPr>
              <w:t>3</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50048" behindDoc="0" locked="0" layoutInCell="1" allowOverlap="1">
                      <wp:simplePos x="0" y="0"/>
                      <wp:positionH relativeFrom="column">
                        <wp:posOffset>117475</wp:posOffset>
                      </wp:positionH>
                      <wp:positionV relativeFrom="paragraph">
                        <wp:posOffset>24765</wp:posOffset>
                      </wp:positionV>
                      <wp:extent cx="285750" cy="190500"/>
                      <wp:effectExtent l="0" t="0" r="0" b="0"/>
                      <wp:wrapNone/>
                      <wp:docPr id="79"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26" style="position:absolute;margin-left:9.25pt;margin-top:1.95pt;width:22.5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0</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b/>
                <w:bCs/>
                <w:noProof/>
                <w:sz w:val="16"/>
                <w:szCs w:val="15"/>
              </w:rPr>
              <mc:AlternateContent>
                <mc:Choice Requires="wps">
                  <w:drawing>
                    <wp:anchor distT="0" distB="0" distL="114300" distR="114300" simplePos="0" relativeHeight="251619328" behindDoc="0" locked="0" layoutInCell="1" allowOverlap="1">
                      <wp:simplePos x="0" y="0"/>
                      <wp:positionH relativeFrom="column">
                        <wp:posOffset>108585</wp:posOffset>
                      </wp:positionH>
                      <wp:positionV relativeFrom="paragraph">
                        <wp:posOffset>26670</wp:posOffset>
                      </wp:positionV>
                      <wp:extent cx="285750" cy="190500"/>
                      <wp:effectExtent l="0" t="0" r="0" b="0"/>
                      <wp:wrapNone/>
                      <wp:docPr id="7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margin-left:8.55pt;margin-top:2.1pt;width:22.5pt;height: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4</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23424" behindDoc="0" locked="0" layoutInCell="1" allowOverlap="1">
                      <wp:simplePos x="0" y="0"/>
                      <wp:positionH relativeFrom="column">
                        <wp:posOffset>107950</wp:posOffset>
                      </wp:positionH>
                      <wp:positionV relativeFrom="paragraph">
                        <wp:posOffset>31750</wp:posOffset>
                      </wp:positionV>
                      <wp:extent cx="285750" cy="190500"/>
                      <wp:effectExtent l="0" t="0" r="0" b="0"/>
                      <wp:wrapNone/>
                      <wp:docPr id="77"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8.5pt;margin-top:2.5pt;width:22.5pt;height: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" filled="f"/>
                  </w:pict>
                </mc:Fallback>
              </mc:AlternateContent>
            </w:r>
          </w:p>
          <w:p w:rsidR="00690B75" w:rsidRDefault="00690B75" w:rsidP="003B7F2E">
            <w:pPr>
              <w:tabs>
                <w:tab w:val="left" w:pos="720"/>
              </w:tabs>
              <w:spacing w:after="58"/>
              <w:jc w:val="center"/>
              <w:rPr>
                <w:sz w:val="16"/>
                <w:szCs w:val="15"/>
              </w:rPr>
            </w:pPr>
            <w:r>
              <w:rPr>
                <w:sz w:val="16"/>
                <w:szCs w:val="15"/>
              </w:rPr>
              <w:t>1</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6736" behindDoc="0" locked="0" layoutInCell="1" allowOverlap="1">
                      <wp:simplePos x="0" y="0"/>
                      <wp:positionH relativeFrom="column">
                        <wp:posOffset>113030</wp:posOffset>
                      </wp:positionH>
                      <wp:positionV relativeFrom="paragraph">
                        <wp:posOffset>26670</wp:posOffset>
                      </wp:positionV>
                      <wp:extent cx="285750" cy="190500"/>
                      <wp:effectExtent l="0" t="0" r="0" b="0"/>
                      <wp:wrapNone/>
                      <wp:docPr id="76"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26" style="position:absolute;margin-left:8.9pt;margin-top:2.1pt;width:22.5pt;height: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4</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9024" behindDoc="0" locked="0" layoutInCell="1" allowOverlap="1">
                      <wp:simplePos x="0" y="0"/>
                      <wp:positionH relativeFrom="column">
                        <wp:posOffset>117475</wp:posOffset>
                      </wp:positionH>
                      <wp:positionV relativeFrom="paragraph">
                        <wp:posOffset>19685</wp:posOffset>
                      </wp:positionV>
                      <wp:extent cx="285750" cy="190500"/>
                      <wp:effectExtent l="0" t="0" r="0" b="0"/>
                      <wp:wrapNone/>
                      <wp:docPr id="75"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 o:spid="_x0000_s1026" style="position:absolute;margin-left:9.25pt;margin-top:1.55pt;width:22.5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1</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b/>
                <w:bCs/>
                <w:noProof/>
                <w:sz w:val="16"/>
                <w:szCs w:val="15"/>
              </w:rPr>
              <mc:AlternateContent>
                <mc:Choice Requires="wps">
                  <w:drawing>
                    <wp:anchor distT="0" distB="0" distL="114300" distR="114300" simplePos="0" relativeHeight="251627520" behindDoc="0" locked="0" layoutInCell="1" allowOverlap="1">
                      <wp:simplePos x="0" y="0"/>
                      <wp:positionH relativeFrom="column">
                        <wp:posOffset>113030</wp:posOffset>
                      </wp:positionH>
                      <wp:positionV relativeFrom="paragraph">
                        <wp:posOffset>26670</wp:posOffset>
                      </wp:positionV>
                      <wp:extent cx="285750" cy="190500"/>
                      <wp:effectExtent l="0" t="0" r="0" b="0"/>
                      <wp:wrapNone/>
                      <wp:docPr id="74"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margin-left:8.9pt;margin-top:2.1pt;width:22.5pt;height: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" fillcolor="black"/>
                  </w:pict>
                </mc:Fallback>
              </mc:AlternateContent>
            </w:r>
          </w:p>
          <w:p w:rsidR="00690B75" w:rsidRDefault="00690B75" w:rsidP="003B7F2E">
            <w:pPr>
              <w:tabs>
                <w:tab w:val="left" w:pos="720"/>
              </w:tabs>
              <w:spacing w:after="58"/>
              <w:jc w:val="center"/>
              <w:rPr>
                <w:sz w:val="16"/>
                <w:szCs w:val="15"/>
              </w:rPr>
            </w:pPr>
            <w:r>
              <w:rPr>
                <w:sz w:val="16"/>
                <w:szCs w:val="15"/>
              </w:rPr>
              <w:t>5</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24448" behindDoc="0" locked="0" layoutInCell="1" allowOverlap="1">
                      <wp:simplePos x="0" y="0"/>
                      <wp:positionH relativeFrom="column">
                        <wp:posOffset>118110</wp:posOffset>
                      </wp:positionH>
                      <wp:positionV relativeFrom="paragraph">
                        <wp:posOffset>20320</wp:posOffset>
                      </wp:positionV>
                      <wp:extent cx="285750" cy="190500"/>
                      <wp:effectExtent l="0" t="0" r="0" b="0"/>
                      <wp:wrapNone/>
                      <wp:docPr id="7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26" style="position:absolute;margin-left:9.3pt;margin-top:1.6pt;width:22.5pt;height: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2</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7760" behindDoc="0" locked="0" layoutInCell="1" allowOverlap="1">
                      <wp:simplePos x="0" y="0"/>
                      <wp:positionH relativeFrom="column">
                        <wp:posOffset>117475</wp:posOffset>
                      </wp:positionH>
                      <wp:positionV relativeFrom="paragraph">
                        <wp:posOffset>23495</wp:posOffset>
                      </wp:positionV>
                      <wp:extent cx="285750" cy="190500"/>
                      <wp:effectExtent l="0" t="0" r="0" b="0"/>
                      <wp:wrapNone/>
                      <wp:docPr id="72"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6" o:spid="_x0000_s1026" style="position:absolute;margin-left:9.25pt;margin-top:1.85pt;width:22.5pt;height: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5</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8000" behindDoc="0" locked="0" layoutInCell="1" allowOverlap="1">
                      <wp:simplePos x="0" y="0"/>
                      <wp:positionH relativeFrom="column">
                        <wp:posOffset>117475</wp:posOffset>
                      </wp:positionH>
                      <wp:positionV relativeFrom="paragraph">
                        <wp:posOffset>23495</wp:posOffset>
                      </wp:positionV>
                      <wp:extent cx="285750" cy="190500"/>
                      <wp:effectExtent l="0" t="0" r="0" b="0"/>
                      <wp:wrapNone/>
                      <wp:docPr id="71"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26" style="position:absolute;margin-left:9.25pt;margin-top:1.85pt;width:22.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2</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b/>
                <w:bCs/>
                <w:noProof/>
                <w:sz w:val="16"/>
                <w:szCs w:val="15"/>
              </w:rPr>
              <mc:AlternateContent>
                <mc:Choice Requires="wps">
                  <w:drawing>
                    <wp:anchor distT="0" distB="0" distL="114300" distR="114300" simplePos="0" relativeHeight="251620352" behindDoc="0" locked="0" layoutInCell="1" allowOverlap="1">
                      <wp:simplePos x="0" y="0"/>
                      <wp:positionH relativeFrom="column">
                        <wp:posOffset>113030</wp:posOffset>
                      </wp:positionH>
                      <wp:positionV relativeFrom="paragraph">
                        <wp:posOffset>26670</wp:posOffset>
                      </wp:positionV>
                      <wp:extent cx="285750" cy="190500"/>
                      <wp:effectExtent l="0" t="0" r="0" b="0"/>
                      <wp:wrapNone/>
                      <wp:docPr id="70"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style="position:absolute;margin-left:8.9pt;margin-top:2.1pt;width:22.5pt;height: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6</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25472" behindDoc="0" locked="0" layoutInCell="1" allowOverlap="1">
                      <wp:simplePos x="0" y="0"/>
                      <wp:positionH relativeFrom="column">
                        <wp:posOffset>113030</wp:posOffset>
                      </wp:positionH>
                      <wp:positionV relativeFrom="paragraph">
                        <wp:posOffset>18415</wp:posOffset>
                      </wp:positionV>
                      <wp:extent cx="285750" cy="190500"/>
                      <wp:effectExtent l="0" t="0" r="0" b="0"/>
                      <wp:wrapNone/>
                      <wp:docPr id="69"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26" style="position:absolute;margin-left:8.9pt;margin-top:1.45pt;width:22.5pt;height: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3</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8784" behindDoc="0" locked="0" layoutInCell="1" allowOverlap="1">
                      <wp:simplePos x="0" y="0"/>
                      <wp:positionH relativeFrom="column">
                        <wp:posOffset>117475</wp:posOffset>
                      </wp:positionH>
                      <wp:positionV relativeFrom="paragraph">
                        <wp:posOffset>18415</wp:posOffset>
                      </wp:positionV>
                      <wp:extent cx="285750" cy="190500"/>
                      <wp:effectExtent l="0" t="0" r="0" b="0"/>
                      <wp:wrapNone/>
                      <wp:docPr id="68"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7" o:spid="_x0000_s1026" style="position:absolute;margin-left:9.25pt;margin-top:1.45pt;width:22.5pt;height: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6</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6976" behindDoc="0" locked="0" layoutInCell="1" allowOverlap="1">
                      <wp:simplePos x="0" y="0"/>
                      <wp:positionH relativeFrom="column">
                        <wp:posOffset>117475</wp:posOffset>
                      </wp:positionH>
                      <wp:positionV relativeFrom="paragraph">
                        <wp:posOffset>18415</wp:posOffset>
                      </wp:positionV>
                      <wp:extent cx="285750" cy="190500"/>
                      <wp:effectExtent l="0" t="0" r="0" b="0"/>
                      <wp:wrapNone/>
                      <wp:docPr id="67"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 o:spid="_x0000_s1026" style="position:absolute;margin-left:9.25pt;margin-top:1.45pt;width:22.5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3</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21376" behindDoc="0" locked="0" layoutInCell="1" allowOverlap="1">
                      <wp:simplePos x="0" y="0"/>
                      <wp:positionH relativeFrom="column">
                        <wp:posOffset>118110</wp:posOffset>
                      </wp:positionH>
                      <wp:positionV relativeFrom="paragraph">
                        <wp:posOffset>30480</wp:posOffset>
                      </wp:positionV>
                      <wp:extent cx="285750" cy="190500"/>
                      <wp:effectExtent l="0" t="0" r="0" b="0"/>
                      <wp:wrapNone/>
                      <wp:docPr id="6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9.3pt;margin-top:2.4pt;width:22.5pt;height: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7</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26496" behindDoc="0" locked="0" layoutInCell="1" allowOverlap="1">
                      <wp:simplePos x="0" y="0"/>
                      <wp:positionH relativeFrom="column">
                        <wp:posOffset>113030</wp:posOffset>
                      </wp:positionH>
                      <wp:positionV relativeFrom="paragraph">
                        <wp:posOffset>22860</wp:posOffset>
                      </wp:positionV>
                      <wp:extent cx="285750" cy="190500"/>
                      <wp:effectExtent l="0" t="0" r="0" b="0"/>
                      <wp:wrapNone/>
                      <wp:docPr id="6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margin-left:8.9pt;margin-top:1.8pt;width:22.5pt;height: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4</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53120" behindDoc="0" locked="0" layoutInCell="1" allowOverlap="1">
                      <wp:simplePos x="0" y="0"/>
                      <wp:positionH relativeFrom="column">
                        <wp:posOffset>108585</wp:posOffset>
                      </wp:positionH>
                      <wp:positionV relativeFrom="paragraph">
                        <wp:posOffset>32385</wp:posOffset>
                      </wp:positionV>
                      <wp:extent cx="285750" cy="190500"/>
                      <wp:effectExtent l="0" t="0" r="0" b="0"/>
                      <wp:wrapNone/>
                      <wp:docPr id="64"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1" o:spid="_x0000_s1026" style="position:absolute;margin-left:8.55pt;margin-top:2.55pt;width:22.5pt;height: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7</w:t>
            </w: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5952" behindDoc="0" locked="0" layoutInCell="1" allowOverlap="1">
                      <wp:simplePos x="0" y="0"/>
                      <wp:positionH relativeFrom="column">
                        <wp:posOffset>107950</wp:posOffset>
                      </wp:positionH>
                      <wp:positionV relativeFrom="paragraph">
                        <wp:posOffset>22860</wp:posOffset>
                      </wp:positionV>
                      <wp:extent cx="285750" cy="190500"/>
                      <wp:effectExtent l="0" t="0" r="0" b="0"/>
                      <wp:wrapNone/>
                      <wp:docPr id="6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26" style="position:absolute;margin-left:8.5pt;margin-top:1.8pt;width:22.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4</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28544" behindDoc="0" locked="0" layoutInCell="1" allowOverlap="1">
                      <wp:simplePos x="0" y="0"/>
                      <wp:positionH relativeFrom="column">
                        <wp:posOffset>112395</wp:posOffset>
                      </wp:positionH>
                      <wp:positionV relativeFrom="paragraph">
                        <wp:posOffset>26670</wp:posOffset>
                      </wp:positionV>
                      <wp:extent cx="285750" cy="190500"/>
                      <wp:effectExtent l="0" t="0" r="0" b="0"/>
                      <wp:wrapNone/>
                      <wp:docPr id="6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26" style="position:absolute;margin-left:8.85pt;margin-top:2.1pt;width:22.5pt;height: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5</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4928" behindDoc="0" locked="0" layoutInCell="1" allowOverlap="1">
                      <wp:simplePos x="0" y="0"/>
                      <wp:positionH relativeFrom="column">
                        <wp:posOffset>107950</wp:posOffset>
                      </wp:positionH>
                      <wp:positionV relativeFrom="paragraph">
                        <wp:posOffset>26670</wp:posOffset>
                      </wp:positionV>
                      <wp:extent cx="285750" cy="190500"/>
                      <wp:effectExtent l="0" t="0" r="0" b="0"/>
                      <wp:wrapNone/>
                      <wp:docPr id="6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6" style="position:absolute;margin-left:8.5pt;margin-top:2.1pt;width:22.5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" filled="f"/>
                  </w:pict>
                </mc:Fallback>
              </mc:AlternateContent>
            </w:r>
          </w:p>
          <w:p w:rsidR="00690B75" w:rsidRDefault="00690B75" w:rsidP="003B7F2E">
            <w:pPr>
              <w:tabs>
                <w:tab w:val="left" w:pos="720"/>
              </w:tabs>
              <w:spacing w:after="58"/>
              <w:jc w:val="center"/>
              <w:rPr>
                <w:sz w:val="16"/>
                <w:szCs w:val="15"/>
              </w:rPr>
            </w:pPr>
            <w:r>
              <w:rPr>
                <w:sz w:val="16"/>
                <w:szCs w:val="15"/>
              </w:rPr>
              <w:t>5</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29568" behindDoc="0" locked="0" layoutInCell="1" allowOverlap="1">
                      <wp:simplePos x="0" y="0"/>
                      <wp:positionH relativeFrom="column">
                        <wp:posOffset>118110</wp:posOffset>
                      </wp:positionH>
                      <wp:positionV relativeFrom="paragraph">
                        <wp:posOffset>26670</wp:posOffset>
                      </wp:positionV>
                      <wp:extent cx="285750" cy="190500"/>
                      <wp:effectExtent l="0" t="0" r="0" b="0"/>
                      <wp:wrapNone/>
                      <wp:docPr id="60"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26" style="position:absolute;margin-left:9.3pt;margin-top:2.1pt;width:22.5pt;height: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6</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3904" behindDoc="0" locked="0" layoutInCell="1" allowOverlap="1">
                      <wp:simplePos x="0" y="0"/>
                      <wp:positionH relativeFrom="column">
                        <wp:posOffset>107950</wp:posOffset>
                      </wp:positionH>
                      <wp:positionV relativeFrom="paragraph">
                        <wp:posOffset>21590</wp:posOffset>
                      </wp:positionV>
                      <wp:extent cx="285750" cy="190500"/>
                      <wp:effectExtent l="0" t="0" r="0" b="0"/>
                      <wp:wrapNone/>
                      <wp:docPr id="59"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margin-left:8.5pt;margin-top:1.7pt;width:22.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6</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0592" behindDoc="0" locked="0" layoutInCell="1" allowOverlap="1">
                      <wp:simplePos x="0" y="0"/>
                      <wp:positionH relativeFrom="column">
                        <wp:posOffset>118110</wp:posOffset>
                      </wp:positionH>
                      <wp:positionV relativeFrom="paragraph">
                        <wp:posOffset>18415</wp:posOffset>
                      </wp:positionV>
                      <wp:extent cx="285750" cy="190500"/>
                      <wp:effectExtent l="0" t="0" r="0" b="0"/>
                      <wp:wrapNone/>
                      <wp:docPr id="58"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 o:spid="_x0000_s1026" style="position:absolute;margin-left:9.3pt;margin-top:1.45pt;width:22.5pt;height: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" fillcolor="black"/>
                  </w:pict>
                </mc:Fallback>
              </mc:AlternateContent>
            </w:r>
          </w:p>
          <w:p w:rsidR="00690B75" w:rsidRDefault="00690B75" w:rsidP="003B7F2E">
            <w:pPr>
              <w:tabs>
                <w:tab w:val="left" w:pos="720"/>
              </w:tabs>
              <w:spacing w:after="58"/>
              <w:jc w:val="center"/>
              <w:rPr>
                <w:sz w:val="16"/>
                <w:szCs w:val="15"/>
              </w:rPr>
            </w:pPr>
            <w:r>
              <w:rPr>
                <w:sz w:val="16"/>
                <w:szCs w:val="15"/>
              </w:rPr>
              <w:t>7</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2880" behindDoc="0" locked="0" layoutInCell="1" allowOverlap="1">
                      <wp:simplePos x="0" y="0"/>
                      <wp:positionH relativeFrom="column">
                        <wp:posOffset>117475</wp:posOffset>
                      </wp:positionH>
                      <wp:positionV relativeFrom="paragraph">
                        <wp:posOffset>25400</wp:posOffset>
                      </wp:positionV>
                      <wp:extent cx="285750" cy="190500"/>
                      <wp:effectExtent l="0" t="0" r="0" b="0"/>
                      <wp:wrapNone/>
                      <wp:docPr id="57"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9.25pt;margin-top:2pt;width:22.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7</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1616" behindDoc="0" locked="0" layoutInCell="1" allowOverlap="1">
                      <wp:simplePos x="0" y="0"/>
                      <wp:positionH relativeFrom="column">
                        <wp:posOffset>113030</wp:posOffset>
                      </wp:positionH>
                      <wp:positionV relativeFrom="paragraph">
                        <wp:posOffset>23495</wp:posOffset>
                      </wp:positionV>
                      <wp:extent cx="285750" cy="190500"/>
                      <wp:effectExtent l="0" t="0" r="0" b="0"/>
                      <wp:wrapNone/>
                      <wp:docPr id="56"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margin-left:8.9pt;margin-top:1.85pt;width:22.5pt;height: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" filled="f"/>
                  </w:pict>
                </mc:Fallback>
              </mc:AlternateContent>
            </w:r>
          </w:p>
          <w:p w:rsidR="00690B75" w:rsidRDefault="00690B75" w:rsidP="003B7F2E">
            <w:pPr>
              <w:tabs>
                <w:tab w:val="left" w:pos="720"/>
              </w:tabs>
              <w:spacing w:after="58"/>
              <w:jc w:val="center"/>
              <w:rPr>
                <w:sz w:val="16"/>
                <w:szCs w:val="15"/>
              </w:rPr>
            </w:pPr>
            <w:r>
              <w:rPr>
                <w:sz w:val="16"/>
                <w:szCs w:val="15"/>
              </w:rPr>
              <w:t>8</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1856" behindDoc="0" locked="0" layoutInCell="1" allowOverlap="1">
                      <wp:simplePos x="0" y="0"/>
                      <wp:positionH relativeFrom="column">
                        <wp:posOffset>117475</wp:posOffset>
                      </wp:positionH>
                      <wp:positionV relativeFrom="paragraph">
                        <wp:posOffset>20320</wp:posOffset>
                      </wp:positionV>
                      <wp:extent cx="285750" cy="190500"/>
                      <wp:effectExtent l="0" t="0" r="0" b="0"/>
                      <wp:wrapNone/>
                      <wp:docPr id="55"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26" style="position:absolute;margin-left:9.25pt;margin-top:1.6pt;width:22.5pt;height: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" filled="f"/>
                  </w:pict>
                </mc:Fallback>
              </mc:AlternateContent>
            </w:r>
          </w:p>
          <w:p w:rsidR="00690B75" w:rsidRDefault="00690B75" w:rsidP="003B7F2E">
            <w:pPr>
              <w:tabs>
                <w:tab w:val="left" w:pos="720"/>
              </w:tabs>
              <w:spacing w:after="58"/>
              <w:jc w:val="center"/>
              <w:rPr>
                <w:sz w:val="16"/>
                <w:szCs w:val="15"/>
              </w:rPr>
            </w:pPr>
            <w:r>
              <w:rPr>
                <w:sz w:val="16"/>
                <w:szCs w:val="15"/>
              </w:rPr>
              <w:t>8</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2640" behindDoc="0" locked="0" layoutInCell="1" allowOverlap="1">
                      <wp:simplePos x="0" y="0"/>
                      <wp:positionH relativeFrom="column">
                        <wp:posOffset>117475</wp:posOffset>
                      </wp:positionH>
                      <wp:positionV relativeFrom="paragraph">
                        <wp:posOffset>20955</wp:posOffset>
                      </wp:positionV>
                      <wp:extent cx="285750" cy="190500"/>
                      <wp:effectExtent l="0" t="0" r="0" b="0"/>
                      <wp:wrapNone/>
                      <wp:docPr id="5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9.25pt;margin-top:1.65pt;width:22.5pt;height: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9</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40832" behindDoc="0" locked="0" layoutInCell="1" allowOverlap="1">
                      <wp:simplePos x="0" y="0"/>
                      <wp:positionH relativeFrom="column">
                        <wp:posOffset>107950</wp:posOffset>
                      </wp:positionH>
                      <wp:positionV relativeFrom="paragraph">
                        <wp:posOffset>24765</wp:posOffset>
                      </wp:positionV>
                      <wp:extent cx="285750" cy="190500"/>
                      <wp:effectExtent l="0" t="0" r="0" b="0"/>
                      <wp:wrapNone/>
                      <wp:docPr id="53"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o:spid="_x0000_s1026" style="position:absolute;margin-left:8.5pt;margin-top:1.95pt;width:22.5pt;height: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9</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3664" behindDoc="0" locked="0" layoutInCell="1" allowOverlap="1">
                      <wp:simplePos x="0" y="0"/>
                      <wp:positionH relativeFrom="column">
                        <wp:posOffset>121920</wp:posOffset>
                      </wp:positionH>
                      <wp:positionV relativeFrom="paragraph">
                        <wp:posOffset>24765</wp:posOffset>
                      </wp:positionV>
                      <wp:extent cx="285750" cy="190500"/>
                      <wp:effectExtent l="0" t="0" r="0" b="0"/>
                      <wp:wrapNone/>
                      <wp:docPr id="5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26" style="position:absolute;margin-left:9.6pt;margin-top:1.95pt;width:22.5pt;height: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10</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9808" behindDoc="0" locked="0" layoutInCell="1" allowOverlap="1">
                      <wp:simplePos x="0" y="0"/>
                      <wp:positionH relativeFrom="column">
                        <wp:posOffset>117475</wp:posOffset>
                      </wp:positionH>
                      <wp:positionV relativeFrom="paragraph">
                        <wp:posOffset>28575</wp:posOffset>
                      </wp:positionV>
                      <wp:extent cx="285750" cy="190500"/>
                      <wp:effectExtent l="0" t="0" r="0" b="0"/>
                      <wp:wrapNone/>
                      <wp:docPr id="51"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margin-left:9.25pt;margin-top:2.25pt;width:22.5pt;height: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" filled="f"/>
                  </w:pict>
                </mc:Fallback>
              </mc:AlternateContent>
            </w:r>
          </w:p>
          <w:p w:rsidR="00690B75" w:rsidRDefault="00690B75" w:rsidP="003B7F2E">
            <w:pPr>
              <w:tabs>
                <w:tab w:val="left" w:pos="720"/>
              </w:tabs>
              <w:spacing w:after="58"/>
              <w:jc w:val="center"/>
              <w:rPr>
                <w:sz w:val="16"/>
                <w:szCs w:val="15"/>
              </w:rPr>
            </w:pPr>
            <w:r>
              <w:rPr>
                <w:sz w:val="16"/>
                <w:szCs w:val="15"/>
              </w:rPr>
              <w:t>10</w:t>
            </w:r>
          </w:p>
        </w:tc>
      </w:tr>
      <w:tr w:rsidR="00690B75">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34688" behindDoc="0" locked="0" layoutInCell="1" allowOverlap="1">
                      <wp:simplePos x="0" y="0"/>
                      <wp:positionH relativeFrom="column">
                        <wp:posOffset>113030</wp:posOffset>
                      </wp:positionH>
                      <wp:positionV relativeFrom="paragraph">
                        <wp:posOffset>26670</wp:posOffset>
                      </wp:positionV>
                      <wp:extent cx="285750" cy="190500"/>
                      <wp:effectExtent l="0" t="0" r="0" b="0"/>
                      <wp:wrapNone/>
                      <wp:docPr id="50"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26" style="position:absolute;margin-left:8.9pt;margin-top:2.1pt;width:22.5pt;height: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11</w:t>
            </w:r>
          </w:p>
        </w:tc>
        <w:tc>
          <w:tcPr>
            <w:tcW w:w="1440" w:type="dxa"/>
            <w:tcBorders>
              <w:top w:val="nil"/>
              <w:left w:val="single" w:sz="7" w:space="0" w:color="000000"/>
              <w:bottom w:val="nil"/>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690B75" w:rsidP="003B7F2E">
            <w:pPr>
              <w:tabs>
                <w:tab w:val="left" w:pos="720"/>
              </w:tabs>
              <w:spacing w:line="120" w:lineRule="exact"/>
              <w:rPr>
                <w:sz w:val="16"/>
                <w:szCs w:val="15"/>
              </w:rPr>
            </w:pPr>
          </w:p>
          <w:p w:rsidR="00690B75" w:rsidRDefault="00690B75" w:rsidP="003B7F2E">
            <w:pPr>
              <w:tabs>
                <w:tab w:val="left" w:pos="720"/>
              </w:tabs>
              <w:spacing w:after="58"/>
              <w:jc w:val="center"/>
              <w:rPr>
                <w:sz w:val="16"/>
                <w:szCs w:val="15"/>
              </w:rPr>
            </w:pPr>
          </w:p>
        </w:tc>
        <w:tc>
          <w:tcPr>
            <w:tcW w:w="1080" w:type="dxa"/>
            <w:tcBorders>
              <w:top w:val="single" w:sz="7" w:space="0" w:color="000000"/>
              <w:left w:val="single" w:sz="7" w:space="0" w:color="000000"/>
              <w:bottom w:val="single" w:sz="7" w:space="0" w:color="000000"/>
              <w:right w:val="single" w:sz="7" w:space="0" w:color="000000"/>
            </w:tcBorders>
          </w:tcPr>
          <w:p w:rsidR="00690B75" w:rsidRDefault="00524A57" w:rsidP="003B7F2E">
            <w:pPr>
              <w:tabs>
                <w:tab w:val="left" w:pos="720"/>
              </w:tabs>
              <w:spacing w:line="120" w:lineRule="exact"/>
              <w:rPr>
                <w:sz w:val="16"/>
                <w:szCs w:val="15"/>
              </w:rPr>
            </w:pPr>
            <w:r>
              <w:rPr>
                <w:noProof/>
                <w:sz w:val="16"/>
                <w:szCs w:val="15"/>
              </w:rPr>
              <mc:AlternateContent>
                <mc:Choice Requires="wps">
                  <w:drawing>
                    <wp:anchor distT="0" distB="0" distL="114300" distR="114300" simplePos="0" relativeHeight="251651072" behindDoc="0" locked="0" layoutInCell="1" allowOverlap="1">
                      <wp:simplePos x="0" y="0"/>
                      <wp:positionH relativeFrom="column">
                        <wp:posOffset>113030</wp:posOffset>
                      </wp:positionH>
                      <wp:positionV relativeFrom="paragraph">
                        <wp:posOffset>26670</wp:posOffset>
                      </wp:positionV>
                      <wp:extent cx="285750" cy="190500"/>
                      <wp:effectExtent l="0" t="0" r="0" b="0"/>
                      <wp:wrapNone/>
                      <wp:docPr id="4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 o:spid="_x0000_s1026" style="position:absolute;margin-left:8.9pt;margin-top:2.1pt;width:22.5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" filled="f"/>
                  </w:pict>
                </mc:Fallback>
              </mc:AlternateContent>
            </w:r>
          </w:p>
          <w:p w:rsidR="00690B75" w:rsidRDefault="00690B75" w:rsidP="003B7F2E">
            <w:pPr>
              <w:tabs>
                <w:tab w:val="left" w:pos="720"/>
              </w:tabs>
              <w:spacing w:after="58"/>
              <w:jc w:val="center"/>
              <w:rPr>
                <w:sz w:val="16"/>
                <w:szCs w:val="15"/>
              </w:rPr>
            </w:pPr>
            <w:r>
              <w:rPr>
                <w:sz w:val="16"/>
                <w:szCs w:val="15"/>
              </w:rPr>
              <w:t>11</w:t>
            </w:r>
          </w:p>
        </w:tc>
      </w:tr>
    </w:tbl>
    <w:p w:rsidR="00690B75" w:rsidRDefault="00690B75" w:rsidP="00690B75">
      <w:pPr>
        <w:rPr>
          <w:szCs w:val="23"/>
        </w:rPr>
      </w:pPr>
    </w:p>
    <w:p w:rsidR="00690B75" w:rsidRPr="00E53C33" w:rsidRDefault="00690B75" w:rsidP="00C32FBD">
      <w:pPr>
        <w:ind w:left="720" w:hanging="720"/>
        <w:rPr>
          <w:sz w:val="24"/>
        </w:rPr>
      </w:pPr>
      <w:r w:rsidRPr="00E53C33">
        <w:rPr>
          <w:sz w:val="24"/>
        </w:rPr>
        <w:t>7.</w:t>
      </w:r>
      <w:r w:rsidR="006C6EE8">
        <w:rPr>
          <w:sz w:val="24"/>
        </w:rPr>
        <w:tab/>
      </w:r>
      <w:r w:rsidRPr="00E53C33">
        <w:rPr>
          <w:sz w:val="24"/>
        </w:rPr>
        <w:t>How much do you weigh without your shoes on?</w:t>
      </w:r>
    </w:p>
    <w:p w:rsidR="00690B75" w:rsidRDefault="00690B75" w:rsidP="00C32FBD">
      <w:pPr>
        <w:tabs>
          <w:tab w:val="left" w:pos="720"/>
        </w:tabs>
        <w:ind w:left="720"/>
        <w:rPr>
          <w:szCs w:val="19"/>
        </w:rPr>
      </w:pPr>
      <w:r>
        <w:rPr>
          <w:szCs w:val="20"/>
        </w:rPr>
        <w:t>Directions:  Write your weight in the shaded blank boxes.  Fill in the matching oval below each number.</w:t>
      </w:r>
    </w:p>
    <w:p w:rsidR="00690B75" w:rsidRDefault="00690B75" w:rsidP="00C32FBD">
      <w:pPr>
        <w:tabs>
          <w:tab w:val="left" w:pos="720"/>
        </w:tabs>
        <w:ind w:left="720"/>
        <w:rPr>
          <w:szCs w:val="23"/>
        </w:rPr>
      </w:pPr>
    </w:p>
    <w:p w:rsidR="00690B75" w:rsidRDefault="00690B75" w:rsidP="00690B75">
      <w:pPr>
        <w:ind w:firstLine="1440"/>
        <w:rPr>
          <w:sz w:val="16"/>
          <w:szCs w:val="23"/>
        </w:rPr>
      </w:pPr>
      <w:r>
        <w:rPr>
          <w:szCs w:val="23"/>
        </w:rPr>
        <w:t>Example</w:t>
      </w:r>
    </w:p>
    <w:tbl>
      <w:tblPr>
        <w:tblW w:w="0" w:type="auto"/>
        <w:tblInd w:w="840" w:type="dxa"/>
        <w:tblLayout w:type="fixed"/>
        <w:tblCellMar>
          <w:left w:w="120" w:type="dxa"/>
          <w:right w:w="120" w:type="dxa"/>
        </w:tblCellMar>
        <w:tblLook w:val="0000" w:firstRow="0" w:lastRow="0" w:firstColumn="0" w:lastColumn="0" w:noHBand="0" w:noVBand="0"/>
      </w:tblPr>
      <w:tblGrid>
        <w:gridCol w:w="720"/>
        <w:gridCol w:w="720"/>
        <w:gridCol w:w="720"/>
        <w:gridCol w:w="1440"/>
        <w:gridCol w:w="720"/>
        <w:gridCol w:w="720"/>
        <w:gridCol w:w="720"/>
      </w:tblGrid>
      <w:tr w:rsidR="00690B75">
        <w:tc>
          <w:tcPr>
            <w:tcW w:w="2160" w:type="dxa"/>
            <w:gridSpan w:val="3"/>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23"/>
              </w:rPr>
            </w:pPr>
          </w:p>
          <w:p w:rsidR="00690B75" w:rsidRDefault="00690B75" w:rsidP="003B7F2E">
            <w:pPr>
              <w:spacing w:after="58"/>
              <w:jc w:val="center"/>
              <w:rPr>
                <w:b/>
                <w:bCs/>
                <w:sz w:val="16"/>
                <w:szCs w:val="15"/>
              </w:rPr>
            </w:pPr>
            <w:r>
              <w:rPr>
                <w:b/>
                <w:bCs/>
                <w:sz w:val="16"/>
                <w:szCs w:val="15"/>
              </w:rPr>
              <w:t>Weight</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b/>
                <w:bCs/>
                <w:sz w:val="16"/>
                <w:szCs w:val="15"/>
              </w:rPr>
            </w:pPr>
          </w:p>
          <w:p w:rsidR="00690B75" w:rsidRDefault="00690B75" w:rsidP="003B7F2E">
            <w:pPr>
              <w:spacing w:after="58"/>
              <w:jc w:val="center"/>
              <w:rPr>
                <w:b/>
                <w:bCs/>
                <w:sz w:val="16"/>
                <w:szCs w:val="15"/>
              </w:rPr>
            </w:pPr>
          </w:p>
        </w:tc>
        <w:tc>
          <w:tcPr>
            <w:tcW w:w="2160" w:type="dxa"/>
            <w:gridSpan w:val="3"/>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b/>
                <w:bCs/>
                <w:sz w:val="16"/>
                <w:szCs w:val="15"/>
              </w:rPr>
            </w:pPr>
          </w:p>
          <w:p w:rsidR="00690B75" w:rsidRDefault="00690B75" w:rsidP="003B7F2E">
            <w:pPr>
              <w:spacing w:after="58"/>
              <w:jc w:val="center"/>
              <w:rPr>
                <w:b/>
                <w:bCs/>
                <w:sz w:val="16"/>
                <w:szCs w:val="15"/>
              </w:rPr>
            </w:pPr>
            <w:r>
              <w:rPr>
                <w:b/>
                <w:bCs/>
                <w:sz w:val="16"/>
                <w:szCs w:val="15"/>
              </w:rPr>
              <w:t>Weight</w:t>
            </w:r>
          </w:p>
        </w:tc>
      </w:tr>
      <w:tr w:rsidR="00690B75">
        <w:tc>
          <w:tcPr>
            <w:tcW w:w="2160" w:type="dxa"/>
            <w:gridSpan w:val="3"/>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b/>
                <w:bCs/>
                <w:sz w:val="16"/>
                <w:szCs w:val="15"/>
              </w:rPr>
            </w:pPr>
          </w:p>
          <w:p w:rsidR="00690B75" w:rsidRDefault="00690B75" w:rsidP="003B7F2E">
            <w:pPr>
              <w:spacing w:after="58"/>
              <w:jc w:val="center"/>
              <w:rPr>
                <w:b/>
                <w:bCs/>
                <w:sz w:val="16"/>
                <w:szCs w:val="15"/>
              </w:rPr>
            </w:pPr>
            <w:r>
              <w:rPr>
                <w:b/>
                <w:bCs/>
                <w:sz w:val="16"/>
                <w:szCs w:val="15"/>
              </w:rPr>
              <w:t>Pounds</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b/>
                <w:bCs/>
                <w:sz w:val="16"/>
                <w:szCs w:val="15"/>
              </w:rPr>
            </w:pPr>
          </w:p>
          <w:p w:rsidR="00690B75" w:rsidRDefault="00690B75" w:rsidP="003B7F2E">
            <w:pPr>
              <w:spacing w:after="58"/>
              <w:jc w:val="center"/>
              <w:rPr>
                <w:b/>
                <w:bCs/>
                <w:sz w:val="16"/>
                <w:szCs w:val="15"/>
              </w:rPr>
            </w:pPr>
          </w:p>
        </w:tc>
        <w:tc>
          <w:tcPr>
            <w:tcW w:w="2160" w:type="dxa"/>
            <w:gridSpan w:val="3"/>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b/>
                <w:bCs/>
                <w:sz w:val="16"/>
                <w:szCs w:val="15"/>
              </w:rPr>
            </w:pPr>
          </w:p>
          <w:p w:rsidR="00690B75" w:rsidRDefault="00690B75" w:rsidP="003B7F2E">
            <w:pPr>
              <w:spacing w:after="58"/>
              <w:jc w:val="center"/>
              <w:rPr>
                <w:b/>
                <w:bCs/>
                <w:sz w:val="16"/>
                <w:szCs w:val="15"/>
              </w:rPr>
            </w:pPr>
            <w:r>
              <w:rPr>
                <w:b/>
                <w:bCs/>
                <w:sz w:val="16"/>
                <w:szCs w:val="15"/>
              </w:rPr>
              <w:t>Pounds</w:t>
            </w:r>
          </w:p>
        </w:tc>
      </w:tr>
      <w:tr w:rsidR="00690B75">
        <w:tc>
          <w:tcPr>
            <w:tcW w:w="72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spacing w:line="120" w:lineRule="exact"/>
              <w:rPr>
                <w:b/>
                <w:bCs/>
                <w:sz w:val="16"/>
                <w:szCs w:val="15"/>
              </w:rPr>
            </w:pPr>
          </w:p>
          <w:p w:rsidR="00690B75" w:rsidRDefault="00690B75" w:rsidP="003B7F2E">
            <w:pPr>
              <w:spacing w:after="58"/>
              <w:jc w:val="center"/>
              <w:rPr>
                <w:sz w:val="16"/>
                <w:szCs w:val="19"/>
              </w:rPr>
            </w:pPr>
            <w:r>
              <w:rPr>
                <w:sz w:val="16"/>
                <w:szCs w:val="19"/>
              </w:rPr>
              <w:t>1</w:t>
            </w:r>
          </w:p>
        </w:tc>
        <w:tc>
          <w:tcPr>
            <w:tcW w:w="72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spacing w:line="120" w:lineRule="exact"/>
              <w:rPr>
                <w:sz w:val="16"/>
                <w:szCs w:val="19"/>
              </w:rPr>
            </w:pPr>
          </w:p>
          <w:p w:rsidR="00690B75" w:rsidRDefault="00690B75" w:rsidP="003B7F2E">
            <w:pPr>
              <w:spacing w:after="58"/>
              <w:jc w:val="center"/>
              <w:rPr>
                <w:sz w:val="16"/>
                <w:szCs w:val="19"/>
              </w:rPr>
            </w:pPr>
            <w:r>
              <w:rPr>
                <w:sz w:val="16"/>
                <w:szCs w:val="19"/>
              </w:rPr>
              <w:t>5</w:t>
            </w:r>
          </w:p>
        </w:tc>
        <w:tc>
          <w:tcPr>
            <w:tcW w:w="72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spacing w:line="120" w:lineRule="exact"/>
              <w:rPr>
                <w:sz w:val="16"/>
                <w:szCs w:val="19"/>
              </w:rPr>
            </w:pPr>
          </w:p>
          <w:p w:rsidR="00690B75" w:rsidRDefault="00690B75" w:rsidP="003B7F2E">
            <w:pPr>
              <w:spacing w:after="58"/>
              <w:jc w:val="center"/>
              <w:rPr>
                <w:sz w:val="16"/>
                <w:szCs w:val="15"/>
              </w:rPr>
            </w:pPr>
            <w:r>
              <w:rPr>
                <w:sz w:val="16"/>
                <w:szCs w:val="19"/>
              </w:rPr>
              <w:t>2</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shd w:val="pct10" w:color="000000" w:fill="FFFFFF"/>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8720" behindDoc="0" locked="0" layoutInCell="1" allowOverlap="1">
                      <wp:simplePos x="0" y="0"/>
                      <wp:positionH relativeFrom="column">
                        <wp:posOffset>8255</wp:posOffset>
                      </wp:positionH>
                      <wp:positionV relativeFrom="paragraph">
                        <wp:posOffset>26670</wp:posOffset>
                      </wp:positionV>
                      <wp:extent cx="285750" cy="190500"/>
                      <wp:effectExtent l="0" t="0" r="0" b="0"/>
                      <wp:wrapNone/>
                      <wp:docPr id="48"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6" o:spid="_x0000_s1026" style="position:absolute;margin-left:.65pt;margin-top:2.1pt;width:2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" filled="f"/>
                  </w:pict>
                </mc:Fallback>
              </mc:AlternateContent>
            </w:r>
          </w:p>
          <w:p w:rsidR="00690B75" w:rsidRDefault="00690B75" w:rsidP="003B7F2E">
            <w:pPr>
              <w:spacing w:after="58"/>
              <w:jc w:val="center"/>
              <w:rPr>
                <w:sz w:val="16"/>
                <w:szCs w:val="15"/>
              </w:rPr>
            </w:pPr>
            <w:r>
              <w:rPr>
                <w:sz w:val="16"/>
                <w:szCs w:val="15"/>
              </w:rPr>
              <w:t>0</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9984" behindDoc="0" locked="0" layoutInCell="1" allowOverlap="1">
                      <wp:simplePos x="0" y="0"/>
                      <wp:positionH relativeFrom="column">
                        <wp:posOffset>3810</wp:posOffset>
                      </wp:positionH>
                      <wp:positionV relativeFrom="paragraph">
                        <wp:posOffset>17145</wp:posOffset>
                      </wp:positionV>
                      <wp:extent cx="285750" cy="190500"/>
                      <wp:effectExtent l="0" t="0" r="0" b="0"/>
                      <wp:wrapNone/>
                      <wp:docPr id="47"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 o:spid="_x0000_s1026" style="position:absolute;margin-left:.3pt;margin-top:1.35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" filled="f"/>
                  </w:pict>
                </mc:Fallback>
              </mc:AlternateContent>
            </w:r>
          </w:p>
          <w:p w:rsidR="00690B75" w:rsidRDefault="00690B75" w:rsidP="003B7F2E">
            <w:pPr>
              <w:spacing w:after="58"/>
              <w:jc w:val="center"/>
              <w:rPr>
                <w:sz w:val="16"/>
                <w:szCs w:val="15"/>
              </w:rPr>
            </w:pPr>
            <w:r>
              <w:rPr>
                <w:sz w:val="16"/>
                <w:szCs w:val="15"/>
              </w:rPr>
              <w:t>0</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52096" behindDoc="0" locked="0" layoutInCell="1" allowOverlap="1">
                      <wp:simplePos x="0" y="0"/>
                      <wp:positionH relativeFrom="column">
                        <wp:posOffset>3175</wp:posOffset>
                      </wp:positionH>
                      <wp:positionV relativeFrom="paragraph">
                        <wp:posOffset>26670</wp:posOffset>
                      </wp:positionV>
                      <wp:extent cx="285750" cy="190500"/>
                      <wp:effectExtent l="0" t="0" r="0" b="0"/>
                      <wp:wrapNone/>
                      <wp:docPr id="46"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0" o:spid="_x0000_s1026" style="position:absolute;margin-left:.25pt;margin-top:2.1pt;width:22.5pt;height: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" filled="f"/>
                  </w:pict>
                </mc:Fallback>
              </mc:AlternateContent>
            </w:r>
          </w:p>
          <w:p w:rsidR="00690B75" w:rsidRDefault="00690B75" w:rsidP="003B7F2E">
            <w:pPr>
              <w:spacing w:after="58"/>
              <w:jc w:val="center"/>
              <w:rPr>
                <w:sz w:val="16"/>
                <w:szCs w:val="15"/>
              </w:rPr>
            </w:pPr>
            <w:r>
              <w:rPr>
                <w:sz w:val="16"/>
                <w:szCs w:val="15"/>
              </w:rPr>
              <w:t>0</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22860</wp:posOffset>
                      </wp:positionV>
                      <wp:extent cx="285750" cy="190500"/>
                      <wp:effectExtent l="0" t="0" r="0" b="0"/>
                      <wp:wrapNone/>
                      <wp:docPr id="45"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 o:spid="_x0000_s1026" style="position:absolute;margin-left:-.15pt;margin-top:1.8pt;width:2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" filled="f"/>
                  </w:pict>
                </mc:Fallback>
              </mc:AlternateContent>
            </w:r>
          </w:p>
          <w:p w:rsidR="00690B75" w:rsidRDefault="00690B75" w:rsidP="003B7F2E">
            <w:pPr>
              <w:spacing w:after="58"/>
              <w:jc w:val="center"/>
              <w:rPr>
                <w:sz w:val="16"/>
                <w:szCs w:val="15"/>
              </w:rPr>
            </w:pPr>
            <w:r>
              <w:rPr>
                <w:sz w:val="16"/>
                <w:szCs w:val="15"/>
              </w:rPr>
              <w:t>0</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22860</wp:posOffset>
                      </wp:positionV>
                      <wp:extent cx="285750" cy="190500"/>
                      <wp:effectExtent l="0" t="0" r="0" b="0"/>
                      <wp:wrapNone/>
                      <wp:docPr id="44"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 o:spid="_x0000_s1026" style="position:absolute;margin-left:-.1pt;margin-top:1.8pt;width:2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" filled="f"/>
                  </w:pict>
                </mc:Fallback>
              </mc:AlternateContent>
            </w:r>
          </w:p>
          <w:p w:rsidR="00690B75" w:rsidRDefault="00690B75" w:rsidP="003B7F2E">
            <w:pPr>
              <w:spacing w:after="58"/>
              <w:jc w:val="center"/>
              <w:rPr>
                <w:sz w:val="16"/>
                <w:szCs w:val="15"/>
              </w:rPr>
            </w:pPr>
            <w:r>
              <w:rPr>
                <w:sz w:val="16"/>
                <w:szCs w:val="15"/>
              </w:rPr>
              <w:t>0</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32385</wp:posOffset>
                      </wp:positionV>
                      <wp:extent cx="285750" cy="190500"/>
                      <wp:effectExtent l="0" t="0" r="0" b="0"/>
                      <wp:wrapNone/>
                      <wp:docPr id="43"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0" o:spid="_x0000_s1026" style="position:absolute;margin-left:-.15pt;margin-top:2.55pt;width:2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" filled="f"/>
                  </w:pict>
                </mc:Fallback>
              </mc:AlternateContent>
            </w:r>
          </w:p>
          <w:p w:rsidR="00690B75" w:rsidRDefault="00690B75" w:rsidP="003B7F2E">
            <w:pPr>
              <w:spacing w:after="58"/>
              <w:jc w:val="center"/>
              <w:rPr>
                <w:sz w:val="16"/>
                <w:szCs w:val="15"/>
              </w:rPr>
            </w:pPr>
            <w:r>
              <w:rPr>
                <w:sz w:val="16"/>
                <w:szCs w:val="15"/>
              </w:rPr>
              <w:t>0</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9744" behindDoc="0" locked="0" layoutInCell="1" allowOverlap="1">
                      <wp:simplePos x="0" y="0"/>
                      <wp:positionH relativeFrom="column">
                        <wp:posOffset>17780</wp:posOffset>
                      </wp:positionH>
                      <wp:positionV relativeFrom="paragraph">
                        <wp:posOffset>17145</wp:posOffset>
                      </wp:positionV>
                      <wp:extent cx="285750" cy="190500"/>
                      <wp:effectExtent l="0" t="0" r="0" b="0"/>
                      <wp:wrapNone/>
                      <wp:docPr id="4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margin-left:1.4pt;margin-top:1.35pt;width:22.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" fillcolor="black"/>
                  </w:pict>
                </mc:Fallback>
              </mc:AlternateContent>
            </w:r>
          </w:p>
          <w:p w:rsidR="00690B75" w:rsidRDefault="00690B75" w:rsidP="003B7F2E">
            <w:pPr>
              <w:spacing w:after="58"/>
              <w:jc w:val="center"/>
              <w:rPr>
                <w:sz w:val="16"/>
                <w:szCs w:val="15"/>
              </w:rPr>
            </w:pPr>
            <w:r>
              <w:rPr>
                <w:sz w:val="16"/>
                <w:szCs w:val="15"/>
              </w:rPr>
              <w:t>1</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1008" behindDoc="0" locked="0" layoutInCell="1" allowOverlap="1">
                      <wp:simplePos x="0" y="0"/>
                      <wp:positionH relativeFrom="column">
                        <wp:posOffset>12700</wp:posOffset>
                      </wp:positionH>
                      <wp:positionV relativeFrom="paragraph">
                        <wp:posOffset>29210</wp:posOffset>
                      </wp:positionV>
                      <wp:extent cx="285750" cy="190500"/>
                      <wp:effectExtent l="0" t="0" r="0" b="0"/>
                      <wp:wrapNone/>
                      <wp:docPr id="41"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 o:spid="_x0000_s1026" style="position:absolute;margin-left:1pt;margin-top:2.3pt;width:2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" filled="f"/>
                  </w:pict>
                </mc:Fallback>
              </mc:AlternateContent>
            </w:r>
          </w:p>
          <w:p w:rsidR="00690B75" w:rsidRDefault="00690B75" w:rsidP="003B7F2E">
            <w:pPr>
              <w:spacing w:after="58"/>
              <w:jc w:val="center"/>
              <w:rPr>
                <w:sz w:val="16"/>
                <w:szCs w:val="15"/>
              </w:rPr>
            </w:pPr>
            <w:r>
              <w:rPr>
                <w:sz w:val="16"/>
                <w:szCs w:val="15"/>
              </w:rPr>
              <w:t>1</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701248" behindDoc="0" locked="0" layoutInCell="1" allowOverlap="1">
                      <wp:simplePos x="0" y="0"/>
                      <wp:positionH relativeFrom="column">
                        <wp:posOffset>3810</wp:posOffset>
                      </wp:positionH>
                      <wp:positionV relativeFrom="paragraph">
                        <wp:posOffset>22225</wp:posOffset>
                      </wp:positionV>
                      <wp:extent cx="285750" cy="190500"/>
                      <wp:effectExtent l="0" t="0" r="0" b="0"/>
                      <wp:wrapNone/>
                      <wp:docPr id="40"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 o:spid="_x0000_s1026" style="position:absolute;margin-left:.3pt;margin-top:1.75pt;width:22.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" filled="f"/>
                  </w:pict>
                </mc:Fallback>
              </mc:AlternateContent>
            </w:r>
          </w:p>
          <w:p w:rsidR="00690B75" w:rsidRDefault="00690B75" w:rsidP="003B7F2E">
            <w:pPr>
              <w:spacing w:after="58"/>
              <w:jc w:val="center"/>
              <w:rPr>
                <w:sz w:val="16"/>
                <w:szCs w:val="15"/>
              </w:rPr>
            </w:pPr>
            <w:r>
              <w:rPr>
                <w:sz w:val="16"/>
                <w:szCs w:val="15"/>
              </w:rPr>
              <w:t>1</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22225</wp:posOffset>
                      </wp:positionV>
                      <wp:extent cx="285750" cy="190500"/>
                      <wp:effectExtent l="0" t="0" r="0" b="0"/>
                      <wp:wrapNone/>
                      <wp:docPr id="39"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 o:spid="_x0000_s1026" style="position:absolute;margin-left:-.15pt;margin-top:1.75pt;width:2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" filled="f"/>
                  </w:pict>
                </mc:Fallback>
              </mc:AlternateContent>
            </w:r>
          </w:p>
          <w:p w:rsidR="00690B75" w:rsidRDefault="00690B75" w:rsidP="003B7F2E">
            <w:pPr>
              <w:spacing w:after="58"/>
              <w:jc w:val="center"/>
              <w:rPr>
                <w:sz w:val="16"/>
                <w:szCs w:val="15"/>
              </w:rPr>
            </w:pPr>
            <w:r>
              <w:rPr>
                <w:sz w:val="16"/>
                <w:szCs w:val="15"/>
              </w:rPr>
              <w:t>1</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22225</wp:posOffset>
                      </wp:positionV>
                      <wp:extent cx="285750" cy="190500"/>
                      <wp:effectExtent l="0" t="0" r="0" b="0"/>
                      <wp:wrapNone/>
                      <wp:docPr id="3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6" style="position:absolute;margin-left:-.15pt;margin-top:1.75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" filled="f"/>
                  </w:pict>
                </mc:Fallback>
              </mc:AlternateContent>
            </w:r>
          </w:p>
          <w:p w:rsidR="00690B75" w:rsidRDefault="00690B75" w:rsidP="003B7F2E">
            <w:pPr>
              <w:spacing w:after="58"/>
              <w:jc w:val="center"/>
              <w:rPr>
                <w:sz w:val="16"/>
                <w:szCs w:val="15"/>
              </w:rPr>
            </w:pPr>
            <w:r>
              <w:rPr>
                <w:sz w:val="16"/>
                <w:szCs w:val="15"/>
              </w:rPr>
              <w:t>1</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54144" behindDoc="0" locked="0" layoutInCell="1" allowOverlap="1">
                      <wp:simplePos x="0" y="0"/>
                      <wp:positionH relativeFrom="column">
                        <wp:posOffset>3810</wp:posOffset>
                      </wp:positionH>
                      <wp:positionV relativeFrom="paragraph">
                        <wp:posOffset>20955</wp:posOffset>
                      </wp:positionV>
                      <wp:extent cx="285750" cy="190500"/>
                      <wp:effectExtent l="0" t="0" r="0" b="0"/>
                      <wp:wrapNone/>
                      <wp:docPr id="37"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2" o:spid="_x0000_s1026" style="position:absolute;margin-left:.3pt;margin-top:1.65pt;width:22.5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" filled="f"/>
                  </w:pict>
                </mc:Fallback>
              </mc:AlternateContent>
            </w:r>
          </w:p>
          <w:p w:rsidR="00690B75" w:rsidRDefault="00690B75" w:rsidP="003B7F2E">
            <w:pPr>
              <w:spacing w:after="58"/>
              <w:jc w:val="center"/>
              <w:rPr>
                <w:sz w:val="16"/>
                <w:szCs w:val="15"/>
              </w:rPr>
            </w:pPr>
            <w:r>
              <w:rPr>
                <w:sz w:val="16"/>
                <w:szCs w:val="15"/>
              </w:rPr>
              <w:t>1</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5104" behindDoc="0" locked="0" layoutInCell="1" allowOverlap="1">
                      <wp:simplePos x="0" y="0"/>
                      <wp:positionH relativeFrom="column">
                        <wp:posOffset>12700</wp:posOffset>
                      </wp:positionH>
                      <wp:positionV relativeFrom="paragraph">
                        <wp:posOffset>23495</wp:posOffset>
                      </wp:positionV>
                      <wp:extent cx="285750" cy="190500"/>
                      <wp:effectExtent l="0" t="0" r="0" b="0"/>
                      <wp:wrapNone/>
                      <wp:docPr id="36"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 o:spid="_x0000_s1026" style="position:absolute;margin-left:1pt;margin-top:1.85pt;width:2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" filled="f"/>
                  </w:pict>
                </mc:Fallback>
              </mc:AlternateContent>
            </w:r>
          </w:p>
          <w:p w:rsidR="00690B75" w:rsidRDefault="00690B75" w:rsidP="003B7F2E">
            <w:pPr>
              <w:spacing w:after="58"/>
              <w:jc w:val="center"/>
              <w:rPr>
                <w:sz w:val="16"/>
                <w:szCs w:val="15"/>
              </w:rPr>
            </w:pPr>
            <w:r>
              <w:rPr>
                <w:sz w:val="16"/>
                <w:szCs w:val="15"/>
              </w:rPr>
              <w:t>2</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2032" behindDoc="0" locked="0" layoutInCell="1" allowOverlap="1">
                      <wp:simplePos x="0" y="0"/>
                      <wp:positionH relativeFrom="column">
                        <wp:posOffset>12700</wp:posOffset>
                      </wp:positionH>
                      <wp:positionV relativeFrom="paragraph">
                        <wp:posOffset>23495</wp:posOffset>
                      </wp:positionV>
                      <wp:extent cx="285750" cy="190500"/>
                      <wp:effectExtent l="0" t="0" r="0" b="0"/>
                      <wp:wrapNone/>
                      <wp:docPr id="35"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9" o:spid="_x0000_s1026" style="position:absolute;margin-left:1pt;margin-top:1.85pt;width:2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" filled="f"/>
                  </w:pict>
                </mc:Fallback>
              </mc:AlternateContent>
            </w:r>
          </w:p>
          <w:p w:rsidR="00690B75" w:rsidRDefault="00690B75" w:rsidP="003B7F2E">
            <w:pPr>
              <w:spacing w:after="58"/>
              <w:jc w:val="center"/>
              <w:rPr>
                <w:sz w:val="16"/>
                <w:szCs w:val="15"/>
              </w:rPr>
            </w:pPr>
            <w:r>
              <w:rPr>
                <w:sz w:val="16"/>
                <w:szCs w:val="15"/>
              </w:rPr>
              <w:t>2</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0768" behindDoc="0" locked="0" layoutInCell="1" allowOverlap="1">
                      <wp:simplePos x="0" y="0"/>
                      <wp:positionH relativeFrom="column">
                        <wp:posOffset>12700</wp:posOffset>
                      </wp:positionH>
                      <wp:positionV relativeFrom="paragraph">
                        <wp:posOffset>23495</wp:posOffset>
                      </wp:positionV>
                      <wp:extent cx="285750" cy="190500"/>
                      <wp:effectExtent l="0" t="0" r="0" b="0"/>
                      <wp:wrapNone/>
                      <wp:docPr id="34"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8" o:spid="_x0000_s1026" style="position:absolute;margin-left:1pt;margin-top:1.85pt;width:22.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" fillcolor="black"/>
                  </w:pict>
                </mc:Fallback>
              </mc:AlternateContent>
            </w:r>
          </w:p>
          <w:p w:rsidR="00690B75" w:rsidRDefault="00690B75" w:rsidP="003B7F2E">
            <w:pPr>
              <w:spacing w:after="58"/>
              <w:jc w:val="center"/>
              <w:rPr>
                <w:sz w:val="16"/>
                <w:szCs w:val="15"/>
              </w:rPr>
            </w:pPr>
            <w:r>
              <w:rPr>
                <w:sz w:val="16"/>
                <w:szCs w:val="15"/>
              </w:rPr>
              <w:t>2</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20955</wp:posOffset>
                      </wp:positionV>
                      <wp:extent cx="285750" cy="190500"/>
                      <wp:effectExtent l="0" t="0" r="0" b="0"/>
                      <wp:wrapNone/>
                      <wp:docPr id="33"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 o:spid="_x0000_s1026" style="position:absolute;margin-left:.3pt;margin-top:1.65pt;width:2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" filled="f"/>
                  </w:pict>
                </mc:Fallback>
              </mc:AlternateContent>
            </w:r>
          </w:p>
          <w:p w:rsidR="00690B75" w:rsidRDefault="00690B75" w:rsidP="003B7F2E">
            <w:pPr>
              <w:spacing w:after="58"/>
              <w:jc w:val="center"/>
              <w:rPr>
                <w:sz w:val="16"/>
                <w:szCs w:val="15"/>
              </w:rPr>
            </w:pPr>
            <w:r>
              <w:rPr>
                <w:sz w:val="16"/>
                <w:szCs w:val="15"/>
              </w:rPr>
              <w:t>2</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23495</wp:posOffset>
                      </wp:positionV>
                      <wp:extent cx="285750" cy="190500"/>
                      <wp:effectExtent l="0" t="0" r="0" b="0"/>
                      <wp:wrapNone/>
                      <wp:docPr id="32"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026" style="position:absolute;margin-left:.25pt;margin-top:1.85pt;width:2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" filled="f"/>
                  </w:pict>
                </mc:Fallback>
              </mc:AlternateContent>
            </w:r>
          </w:p>
          <w:p w:rsidR="00690B75" w:rsidRDefault="00690B75" w:rsidP="003B7F2E">
            <w:pPr>
              <w:spacing w:after="58"/>
              <w:jc w:val="center"/>
              <w:rPr>
                <w:sz w:val="16"/>
                <w:szCs w:val="15"/>
              </w:rPr>
            </w:pPr>
            <w:r>
              <w:rPr>
                <w:sz w:val="16"/>
                <w:szCs w:val="15"/>
              </w:rPr>
              <w:t>2</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56192" behindDoc="0" locked="0" layoutInCell="1" allowOverlap="1">
                      <wp:simplePos x="0" y="0"/>
                      <wp:positionH relativeFrom="column">
                        <wp:posOffset>12700</wp:posOffset>
                      </wp:positionH>
                      <wp:positionV relativeFrom="paragraph">
                        <wp:posOffset>23495</wp:posOffset>
                      </wp:positionV>
                      <wp:extent cx="285750" cy="190500"/>
                      <wp:effectExtent l="0" t="0" r="0" b="0"/>
                      <wp:wrapNone/>
                      <wp:docPr id="31"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1pt;margin-top:1.85pt;width:22.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" filled="f"/>
                  </w:pict>
                </mc:Fallback>
              </mc:AlternateContent>
            </w:r>
          </w:p>
          <w:p w:rsidR="00690B75" w:rsidRDefault="00690B75" w:rsidP="003B7F2E">
            <w:pPr>
              <w:spacing w:after="58"/>
              <w:jc w:val="center"/>
              <w:rPr>
                <w:sz w:val="16"/>
                <w:szCs w:val="15"/>
              </w:rPr>
            </w:pPr>
            <w:r>
              <w:rPr>
                <w:sz w:val="16"/>
                <w:szCs w:val="15"/>
              </w:rPr>
              <w:t>2</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6128" behindDoc="0" locked="0" layoutInCell="1" allowOverlap="1">
                      <wp:simplePos x="0" y="0"/>
                      <wp:positionH relativeFrom="column">
                        <wp:posOffset>12700</wp:posOffset>
                      </wp:positionH>
                      <wp:positionV relativeFrom="paragraph">
                        <wp:posOffset>18415</wp:posOffset>
                      </wp:positionV>
                      <wp:extent cx="285750" cy="190500"/>
                      <wp:effectExtent l="0" t="0" r="0" b="0"/>
                      <wp:wrapNone/>
                      <wp:docPr id="30"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 o:spid="_x0000_s1026" style="position:absolute;margin-left:1pt;margin-top:1.45pt;width:2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" filled="f"/>
                  </w:pict>
                </mc:Fallback>
              </mc:AlternateContent>
            </w:r>
          </w:p>
          <w:p w:rsidR="00690B75" w:rsidRDefault="00690B75" w:rsidP="003B7F2E">
            <w:pPr>
              <w:spacing w:after="58"/>
              <w:jc w:val="center"/>
              <w:rPr>
                <w:sz w:val="16"/>
                <w:szCs w:val="15"/>
              </w:rPr>
            </w:pPr>
            <w:r>
              <w:rPr>
                <w:sz w:val="16"/>
                <w:szCs w:val="15"/>
              </w:rPr>
              <w:t>3</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4080" behindDoc="0" locked="0" layoutInCell="1" allowOverlap="1">
                      <wp:simplePos x="0" y="0"/>
                      <wp:positionH relativeFrom="column">
                        <wp:posOffset>3810</wp:posOffset>
                      </wp:positionH>
                      <wp:positionV relativeFrom="paragraph">
                        <wp:posOffset>26670</wp:posOffset>
                      </wp:positionV>
                      <wp:extent cx="285750" cy="190500"/>
                      <wp:effectExtent l="0" t="0" r="0" b="0"/>
                      <wp:wrapNone/>
                      <wp:docPr id="29"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 o:spid="_x0000_s1026" style="position:absolute;margin-left:.3pt;margin-top:2.1pt;width:2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" filled="f"/>
                  </w:pict>
                </mc:Fallback>
              </mc:AlternateContent>
            </w:r>
          </w:p>
          <w:p w:rsidR="00690B75" w:rsidRDefault="00690B75" w:rsidP="003B7F2E">
            <w:pPr>
              <w:spacing w:after="58"/>
              <w:jc w:val="center"/>
              <w:rPr>
                <w:sz w:val="16"/>
                <w:szCs w:val="15"/>
              </w:rPr>
            </w:pPr>
            <w:r>
              <w:rPr>
                <w:sz w:val="16"/>
                <w:szCs w:val="15"/>
              </w:rPr>
              <w:t>3</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1792" behindDoc="0" locked="0" layoutInCell="1" allowOverlap="1">
                      <wp:simplePos x="0" y="0"/>
                      <wp:positionH relativeFrom="column">
                        <wp:posOffset>3175</wp:posOffset>
                      </wp:positionH>
                      <wp:positionV relativeFrom="paragraph">
                        <wp:posOffset>18415</wp:posOffset>
                      </wp:positionV>
                      <wp:extent cx="285750" cy="190500"/>
                      <wp:effectExtent l="0" t="0" r="0" b="0"/>
                      <wp:wrapNone/>
                      <wp:docPr id="28"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9" o:spid="_x0000_s1026" style="position:absolute;margin-left:.25pt;margin-top:1.45pt;width:2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" filled="f"/>
                  </w:pict>
                </mc:Fallback>
              </mc:AlternateContent>
            </w:r>
          </w:p>
          <w:p w:rsidR="00690B75" w:rsidRDefault="00690B75" w:rsidP="003B7F2E">
            <w:pPr>
              <w:spacing w:after="58"/>
              <w:jc w:val="center"/>
              <w:rPr>
                <w:sz w:val="16"/>
                <w:szCs w:val="15"/>
              </w:rPr>
            </w:pPr>
            <w:r>
              <w:rPr>
                <w:sz w:val="16"/>
                <w:szCs w:val="15"/>
              </w:rPr>
              <w:t>3</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55168" behindDoc="0" locked="0" layoutInCell="1" allowOverlap="1">
                      <wp:simplePos x="0" y="0"/>
                      <wp:positionH relativeFrom="column">
                        <wp:posOffset>-10795</wp:posOffset>
                      </wp:positionH>
                      <wp:positionV relativeFrom="paragraph">
                        <wp:posOffset>22225</wp:posOffset>
                      </wp:positionV>
                      <wp:extent cx="285750" cy="190500"/>
                      <wp:effectExtent l="0" t="0" r="0" b="0"/>
                      <wp:wrapNone/>
                      <wp:docPr id="27"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 o:spid="_x0000_s1026" style="position:absolute;margin-left:-.85pt;margin-top:1.75pt;width:22.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" filled="f"/>
                  </w:pict>
                </mc:Fallback>
              </mc:AlternateContent>
            </w:r>
          </w:p>
          <w:p w:rsidR="00690B75" w:rsidRDefault="00690B75" w:rsidP="003B7F2E">
            <w:pPr>
              <w:spacing w:after="58"/>
              <w:jc w:val="center"/>
              <w:rPr>
                <w:sz w:val="16"/>
                <w:szCs w:val="15"/>
              </w:rPr>
            </w:pPr>
            <w:r>
              <w:rPr>
                <w:sz w:val="16"/>
                <w:szCs w:val="15"/>
              </w:rPr>
              <w:t>3</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27940</wp:posOffset>
                      </wp:positionV>
                      <wp:extent cx="285750" cy="190500"/>
                      <wp:effectExtent l="0" t="0" r="0" b="0"/>
                      <wp:wrapNone/>
                      <wp:docPr id="2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2" o:spid="_x0000_s1026" style="position:absolute;margin-left:-.45pt;margin-top:2.2pt;width:2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" filled="f"/>
                  </w:pict>
                </mc:Fallback>
              </mc:AlternateContent>
            </w:r>
          </w:p>
          <w:p w:rsidR="00690B75" w:rsidRDefault="00690B75" w:rsidP="003B7F2E">
            <w:pPr>
              <w:spacing w:after="58"/>
              <w:jc w:val="center"/>
              <w:rPr>
                <w:sz w:val="16"/>
                <w:szCs w:val="15"/>
              </w:rPr>
            </w:pPr>
            <w:r>
              <w:rPr>
                <w:sz w:val="16"/>
                <w:szCs w:val="15"/>
              </w:rPr>
              <w:t>3</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3600" behindDoc="0" locked="0" layoutInCell="1" allowOverlap="1">
                      <wp:simplePos x="0" y="0"/>
                      <wp:positionH relativeFrom="column">
                        <wp:posOffset>17780</wp:posOffset>
                      </wp:positionH>
                      <wp:positionV relativeFrom="paragraph">
                        <wp:posOffset>26670</wp:posOffset>
                      </wp:positionV>
                      <wp:extent cx="285750" cy="190500"/>
                      <wp:effectExtent l="0" t="0" r="0" b="0"/>
                      <wp:wrapNone/>
                      <wp:docPr id="25"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1" o:spid="_x0000_s1026" style="position:absolute;margin-left:1.4pt;margin-top:2.1pt;width:2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" filled="f"/>
                  </w:pict>
                </mc:Fallback>
              </mc:AlternateContent>
            </w:r>
          </w:p>
          <w:p w:rsidR="00690B75" w:rsidRDefault="00690B75" w:rsidP="003B7F2E">
            <w:pPr>
              <w:spacing w:after="58"/>
              <w:jc w:val="center"/>
              <w:rPr>
                <w:sz w:val="16"/>
                <w:szCs w:val="15"/>
              </w:rPr>
            </w:pPr>
            <w:r>
              <w:rPr>
                <w:sz w:val="16"/>
                <w:szCs w:val="15"/>
              </w:rPr>
              <w:t>3</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3056" behindDoc="0" locked="0" layoutInCell="1" allowOverlap="1">
                      <wp:simplePos x="0" y="0"/>
                      <wp:positionH relativeFrom="column">
                        <wp:posOffset>-6350</wp:posOffset>
                      </wp:positionH>
                      <wp:positionV relativeFrom="paragraph">
                        <wp:posOffset>22860</wp:posOffset>
                      </wp:positionV>
                      <wp:extent cx="285750" cy="190500"/>
                      <wp:effectExtent l="0" t="0" r="0" b="0"/>
                      <wp:wrapNone/>
                      <wp:docPr id="24"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 o:spid="_x0000_s1026" style="position:absolute;margin-left:-.5pt;margin-top:1.8pt;width:2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" filled="f"/>
                  </w:pict>
                </mc:Fallback>
              </mc:AlternateContent>
            </w:r>
          </w:p>
          <w:p w:rsidR="00690B75" w:rsidRDefault="00690B75" w:rsidP="003B7F2E">
            <w:pPr>
              <w:spacing w:after="58"/>
              <w:jc w:val="center"/>
              <w:rPr>
                <w:sz w:val="16"/>
                <w:szCs w:val="15"/>
              </w:rPr>
            </w:pPr>
            <w:r>
              <w:rPr>
                <w:sz w:val="16"/>
                <w:szCs w:val="15"/>
              </w:rPr>
              <w:t>4</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2816" behindDoc="0" locked="0" layoutInCell="1" allowOverlap="1">
                      <wp:simplePos x="0" y="0"/>
                      <wp:positionH relativeFrom="column">
                        <wp:posOffset>3175</wp:posOffset>
                      </wp:positionH>
                      <wp:positionV relativeFrom="paragraph">
                        <wp:posOffset>20955</wp:posOffset>
                      </wp:positionV>
                      <wp:extent cx="285750" cy="190500"/>
                      <wp:effectExtent l="0" t="0" r="0" b="0"/>
                      <wp:wrapNone/>
                      <wp:docPr id="23"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0" o:spid="_x0000_s1026" style="position:absolute;margin-left:.25pt;margin-top:1.65pt;width:2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" filled="f"/>
                  </w:pict>
                </mc:Fallback>
              </mc:AlternateContent>
            </w:r>
          </w:p>
          <w:p w:rsidR="00690B75" w:rsidRDefault="00690B75" w:rsidP="003B7F2E">
            <w:pPr>
              <w:spacing w:after="58"/>
              <w:jc w:val="center"/>
              <w:rPr>
                <w:sz w:val="16"/>
                <w:szCs w:val="15"/>
              </w:rPr>
            </w:pPr>
            <w:r>
              <w:rPr>
                <w:sz w:val="16"/>
                <w:szCs w:val="15"/>
              </w:rPr>
              <w:t>4</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5648" behindDoc="0" locked="0" layoutInCell="1" allowOverlap="1">
                      <wp:simplePos x="0" y="0"/>
                      <wp:positionH relativeFrom="column">
                        <wp:posOffset>-1270</wp:posOffset>
                      </wp:positionH>
                      <wp:positionV relativeFrom="paragraph">
                        <wp:posOffset>17145</wp:posOffset>
                      </wp:positionV>
                      <wp:extent cx="285750" cy="190500"/>
                      <wp:effectExtent l="0" t="0" r="0" b="0"/>
                      <wp:wrapNone/>
                      <wp:docPr id="22"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margin-left:-.1pt;margin-top:1.35pt;width:22.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" filled="f"/>
                  </w:pict>
                </mc:Fallback>
              </mc:AlternateContent>
            </w:r>
          </w:p>
          <w:p w:rsidR="00690B75" w:rsidRDefault="00690B75" w:rsidP="003B7F2E">
            <w:pPr>
              <w:spacing w:after="58"/>
              <w:jc w:val="center"/>
              <w:rPr>
                <w:sz w:val="16"/>
                <w:szCs w:val="15"/>
              </w:rPr>
            </w:pPr>
            <w:r>
              <w:rPr>
                <w:sz w:val="16"/>
                <w:szCs w:val="15"/>
              </w:rPr>
              <w:t>4</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4624" behindDoc="0" locked="0" layoutInCell="1" allowOverlap="1">
                      <wp:simplePos x="0" y="0"/>
                      <wp:positionH relativeFrom="column">
                        <wp:posOffset>-1905</wp:posOffset>
                      </wp:positionH>
                      <wp:positionV relativeFrom="paragraph">
                        <wp:posOffset>20320</wp:posOffset>
                      </wp:positionV>
                      <wp:extent cx="285750" cy="190500"/>
                      <wp:effectExtent l="0" t="0" r="0" b="0"/>
                      <wp:wrapNone/>
                      <wp:docPr id="21"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2" o:spid="_x0000_s1026" style="position:absolute;margin-left:-.15pt;margin-top:1.6pt;width:2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" filled="f"/>
                  </w:pict>
                </mc:Fallback>
              </mc:AlternateContent>
            </w:r>
          </w:p>
          <w:p w:rsidR="00690B75" w:rsidRDefault="00690B75" w:rsidP="003B7F2E">
            <w:pPr>
              <w:spacing w:after="58"/>
              <w:jc w:val="center"/>
              <w:rPr>
                <w:sz w:val="16"/>
                <w:szCs w:val="15"/>
              </w:rPr>
            </w:pPr>
            <w:r>
              <w:rPr>
                <w:sz w:val="16"/>
                <w:szCs w:val="15"/>
              </w:rPr>
              <w:t>4</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7152" behindDoc="0" locked="0" layoutInCell="1" allowOverlap="1">
                      <wp:simplePos x="0" y="0"/>
                      <wp:positionH relativeFrom="column">
                        <wp:posOffset>3175</wp:posOffset>
                      </wp:positionH>
                      <wp:positionV relativeFrom="paragraph">
                        <wp:posOffset>17145</wp:posOffset>
                      </wp:positionV>
                      <wp:extent cx="285750" cy="190500"/>
                      <wp:effectExtent l="0" t="0" r="0" b="0"/>
                      <wp:wrapNone/>
                      <wp:docPr id="20"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 o:spid="_x0000_s1026" style="position:absolute;margin-left:.25pt;margin-top:1.35pt;width:2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" fillcolor="black"/>
                  </w:pict>
                </mc:Fallback>
              </mc:AlternateContent>
            </w:r>
          </w:p>
          <w:p w:rsidR="00690B75" w:rsidRDefault="00690B75" w:rsidP="003B7F2E">
            <w:pPr>
              <w:spacing w:after="58"/>
              <w:jc w:val="center"/>
              <w:rPr>
                <w:sz w:val="16"/>
                <w:szCs w:val="15"/>
              </w:rPr>
            </w:pPr>
            <w:r>
              <w:rPr>
                <w:sz w:val="16"/>
                <w:szCs w:val="15"/>
              </w:rPr>
              <w:t>5</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4864" behindDoc="0" locked="0" layoutInCell="1" allowOverlap="1">
                      <wp:simplePos x="0" y="0"/>
                      <wp:positionH relativeFrom="column">
                        <wp:posOffset>7620</wp:posOffset>
                      </wp:positionH>
                      <wp:positionV relativeFrom="paragraph">
                        <wp:posOffset>17145</wp:posOffset>
                      </wp:positionV>
                      <wp:extent cx="285750" cy="190500"/>
                      <wp:effectExtent l="0" t="0" r="0" b="0"/>
                      <wp:wrapNone/>
                      <wp:docPr id="19"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2" o:spid="_x0000_s1026" style="position:absolute;margin-left:.6pt;margin-top:1.35pt;width:2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" filled="f"/>
                  </w:pict>
                </mc:Fallback>
              </mc:AlternateContent>
            </w:r>
          </w:p>
          <w:p w:rsidR="00690B75" w:rsidRDefault="00690B75" w:rsidP="003B7F2E">
            <w:pPr>
              <w:spacing w:after="58"/>
              <w:jc w:val="center"/>
              <w:rPr>
                <w:sz w:val="16"/>
                <w:szCs w:val="15"/>
              </w:rPr>
            </w:pPr>
            <w:r>
              <w:rPr>
                <w:sz w:val="16"/>
                <w:szCs w:val="15"/>
              </w:rPr>
              <w:t>5</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6672" behindDoc="0" locked="0" layoutInCell="1" allowOverlap="1">
                      <wp:simplePos x="0" y="0"/>
                      <wp:positionH relativeFrom="column">
                        <wp:posOffset>3175</wp:posOffset>
                      </wp:positionH>
                      <wp:positionV relativeFrom="paragraph">
                        <wp:posOffset>26670</wp:posOffset>
                      </wp:positionV>
                      <wp:extent cx="285750" cy="190500"/>
                      <wp:effectExtent l="0" t="0" r="0" b="0"/>
                      <wp:wrapNone/>
                      <wp:docPr id="18"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4" o:spid="_x0000_s1026" style="position:absolute;margin-left:.25pt;margin-top:2.1pt;width:2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" filled="f"/>
                  </w:pict>
                </mc:Fallback>
              </mc:AlternateContent>
            </w:r>
          </w:p>
          <w:p w:rsidR="00690B75" w:rsidRDefault="00690B75" w:rsidP="003B7F2E">
            <w:pPr>
              <w:spacing w:after="58"/>
              <w:jc w:val="center"/>
              <w:rPr>
                <w:sz w:val="16"/>
                <w:szCs w:val="15"/>
              </w:rPr>
            </w:pPr>
            <w:r>
              <w:rPr>
                <w:sz w:val="16"/>
                <w:szCs w:val="15"/>
              </w:rPr>
              <w:t>5</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26670</wp:posOffset>
                      </wp:positionV>
                      <wp:extent cx="285750" cy="1905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0" o:spid="_x0000_s1026" style="position:absolute;margin-left:.25pt;margin-top:2.1pt;width:2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" filled="f"/>
                  </w:pict>
                </mc:Fallback>
              </mc:AlternateContent>
            </w:r>
          </w:p>
          <w:p w:rsidR="00690B75" w:rsidRDefault="00690B75" w:rsidP="003B7F2E">
            <w:pPr>
              <w:spacing w:after="58"/>
              <w:jc w:val="center"/>
              <w:rPr>
                <w:sz w:val="16"/>
                <w:szCs w:val="15"/>
              </w:rPr>
            </w:pPr>
            <w:r>
              <w:rPr>
                <w:sz w:val="16"/>
                <w:szCs w:val="15"/>
              </w:rPr>
              <w:t>5</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8176" behindDoc="0" locked="0" layoutInCell="1" allowOverlap="1">
                      <wp:simplePos x="0" y="0"/>
                      <wp:positionH relativeFrom="column">
                        <wp:posOffset>-1905</wp:posOffset>
                      </wp:positionH>
                      <wp:positionV relativeFrom="paragraph">
                        <wp:posOffset>16510</wp:posOffset>
                      </wp:positionV>
                      <wp:extent cx="285750" cy="190500"/>
                      <wp:effectExtent l="0" t="0" r="0" b="0"/>
                      <wp:wrapNone/>
                      <wp:docPr id="16"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5" o:spid="_x0000_s1026" style="position:absolute;margin-left:-.15pt;margin-top:1.3pt;width:2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" filled="f"/>
                  </w:pict>
                </mc:Fallback>
              </mc:AlternateContent>
            </w:r>
          </w:p>
          <w:p w:rsidR="00690B75" w:rsidRDefault="00690B75" w:rsidP="003B7F2E">
            <w:pPr>
              <w:spacing w:after="58"/>
              <w:jc w:val="center"/>
              <w:rPr>
                <w:sz w:val="16"/>
                <w:szCs w:val="15"/>
              </w:rPr>
            </w:pPr>
            <w:r>
              <w:rPr>
                <w:sz w:val="16"/>
                <w:szCs w:val="15"/>
              </w:rPr>
              <w:t>6</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3840" behindDoc="0" locked="0" layoutInCell="1" allowOverlap="1">
                      <wp:simplePos x="0" y="0"/>
                      <wp:positionH relativeFrom="column">
                        <wp:posOffset>3175</wp:posOffset>
                      </wp:positionH>
                      <wp:positionV relativeFrom="paragraph">
                        <wp:posOffset>17145</wp:posOffset>
                      </wp:positionV>
                      <wp:extent cx="285750" cy="190500"/>
                      <wp:effectExtent l="0" t="0" r="0" b="0"/>
                      <wp:wrapNone/>
                      <wp:docPr id="15"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1" o:spid="_x0000_s1026" style="position:absolute;margin-left:.25pt;margin-top:1.35pt;width:2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" filled="f"/>
                  </w:pict>
                </mc:Fallback>
              </mc:AlternateContent>
            </w:r>
          </w:p>
          <w:p w:rsidR="00690B75" w:rsidRDefault="00690B75" w:rsidP="003B7F2E">
            <w:pPr>
              <w:spacing w:after="58"/>
              <w:jc w:val="center"/>
              <w:rPr>
                <w:sz w:val="16"/>
                <w:szCs w:val="15"/>
              </w:rPr>
            </w:pPr>
            <w:r>
              <w:rPr>
                <w:sz w:val="16"/>
                <w:szCs w:val="15"/>
              </w:rPr>
              <w:t>6</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24765</wp:posOffset>
                      </wp:positionV>
                      <wp:extent cx="285750" cy="190500"/>
                      <wp:effectExtent l="0" t="0" r="0" b="0"/>
                      <wp:wrapNone/>
                      <wp:docPr id="14"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 o:spid="_x0000_s1026" style="position:absolute;margin-left:-.2pt;margin-top:1.95pt;width:2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" filled="f"/>
                  </w:pict>
                </mc:Fallback>
              </mc:AlternateContent>
            </w:r>
          </w:p>
          <w:p w:rsidR="00690B75" w:rsidRDefault="00690B75" w:rsidP="003B7F2E">
            <w:pPr>
              <w:spacing w:after="58"/>
              <w:jc w:val="center"/>
              <w:rPr>
                <w:sz w:val="16"/>
                <w:szCs w:val="15"/>
              </w:rPr>
            </w:pPr>
            <w:r>
              <w:rPr>
                <w:sz w:val="16"/>
                <w:szCs w:val="15"/>
              </w:rPr>
              <w:t>6</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7696" behindDoc="0" locked="0" layoutInCell="1" allowOverlap="1">
                      <wp:simplePos x="0" y="0"/>
                      <wp:positionH relativeFrom="column">
                        <wp:posOffset>3175</wp:posOffset>
                      </wp:positionH>
                      <wp:positionV relativeFrom="paragraph">
                        <wp:posOffset>20955</wp:posOffset>
                      </wp:positionV>
                      <wp:extent cx="285750" cy="190500"/>
                      <wp:effectExtent l="0" t="0" r="0" b="0"/>
                      <wp:wrapNone/>
                      <wp:docPr id="13"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5" o:spid="_x0000_s1026" style="position:absolute;margin-left:.25pt;margin-top:1.65pt;width:22.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" filled="f"/>
                  </w:pict>
                </mc:Fallback>
              </mc:AlternateContent>
            </w:r>
          </w:p>
          <w:p w:rsidR="00690B75" w:rsidRDefault="00690B75" w:rsidP="003B7F2E">
            <w:pPr>
              <w:spacing w:after="58"/>
              <w:jc w:val="center"/>
              <w:rPr>
                <w:sz w:val="16"/>
                <w:szCs w:val="15"/>
              </w:rPr>
            </w:pPr>
            <w:r>
              <w:rPr>
                <w:sz w:val="16"/>
                <w:szCs w:val="15"/>
              </w:rPr>
              <w:t>6</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99200" behindDoc="0" locked="0" layoutInCell="1" allowOverlap="1">
                      <wp:simplePos x="0" y="0"/>
                      <wp:positionH relativeFrom="column">
                        <wp:posOffset>3175</wp:posOffset>
                      </wp:positionH>
                      <wp:positionV relativeFrom="paragraph">
                        <wp:posOffset>25400</wp:posOffset>
                      </wp:positionV>
                      <wp:extent cx="285750" cy="190500"/>
                      <wp:effectExtent l="0" t="0" r="0" b="0"/>
                      <wp:wrapNone/>
                      <wp:docPr id="12"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 o:spid="_x0000_s1026" style="position:absolute;margin-left:.25pt;margin-top:2pt;width:22.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" filled="f"/>
                  </w:pict>
                </mc:Fallback>
              </mc:AlternateContent>
            </w:r>
          </w:p>
          <w:p w:rsidR="00690B75" w:rsidRDefault="00690B75" w:rsidP="003B7F2E">
            <w:pPr>
              <w:spacing w:after="58"/>
              <w:jc w:val="center"/>
              <w:rPr>
                <w:sz w:val="16"/>
                <w:szCs w:val="15"/>
              </w:rPr>
            </w:pPr>
            <w:r>
              <w:rPr>
                <w:sz w:val="16"/>
                <w:szCs w:val="15"/>
              </w:rPr>
              <w:t>7</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5888" behindDoc="0" locked="0" layoutInCell="1" allowOverlap="1">
                      <wp:simplePos x="0" y="0"/>
                      <wp:positionH relativeFrom="column">
                        <wp:posOffset>2540</wp:posOffset>
                      </wp:positionH>
                      <wp:positionV relativeFrom="paragraph">
                        <wp:posOffset>21590</wp:posOffset>
                      </wp:positionV>
                      <wp:extent cx="285750" cy="190500"/>
                      <wp:effectExtent l="0" t="0" r="0" b="0"/>
                      <wp:wrapNone/>
                      <wp:docPr id="11"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3" o:spid="_x0000_s1026" style="position:absolute;margin-left:.2pt;margin-top:1.7pt;width:2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" filled="f"/>
                  </w:pict>
                </mc:Fallback>
              </mc:AlternateContent>
            </w:r>
          </w:p>
          <w:p w:rsidR="00690B75" w:rsidRDefault="00690B75" w:rsidP="003B7F2E">
            <w:pPr>
              <w:spacing w:after="58"/>
              <w:jc w:val="center"/>
              <w:rPr>
                <w:sz w:val="16"/>
                <w:szCs w:val="15"/>
              </w:rPr>
            </w:pPr>
            <w:r>
              <w:rPr>
                <w:sz w:val="16"/>
                <w:szCs w:val="15"/>
              </w:rPr>
              <w:t>7</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25400</wp:posOffset>
                      </wp:positionV>
                      <wp:extent cx="285750" cy="190500"/>
                      <wp:effectExtent l="0" t="0" r="0" b="0"/>
                      <wp:wrapNone/>
                      <wp:docPr id="10"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4" o:spid="_x0000_s1026" style="position:absolute;margin-left:.25pt;margin-top:2pt;width:2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" filled="f"/>
                  </w:pict>
                </mc:Fallback>
              </mc:AlternateContent>
            </w:r>
          </w:p>
          <w:p w:rsidR="00690B75" w:rsidRDefault="00690B75" w:rsidP="003B7F2E">
            <w:pPr>
              <w:spacing w:after="58"/>
              <w:jc w:val="center"/>
              <w:rPr>
                <w:sz w:val="16"/>
                <w:szCs w:val="15"/>
              </w:rPr>
            </w:pPr>
            <w:r>
              <w:rPr>
                <w:sz w:val="16"/>
                <w:szCs w:val="15"/>
              </w:rPr>
              <w:t>7</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17145</wp:posOffset>
                      </wp:positionV>
                      <wp:extent cx="285750" cy="190500"/>
                      <wp:effectExtent l="0" t="0" r="0" b="0"/>
                      <wp:wrapNone/>
                      <wp:docPr id="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5" o:spid="_x0000_s1026" style="position:absolute;margin-left:-.9pt;margin-top:1.35pt;width:2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" filled="f"/>
                  </w:pict>
                </mc:Fallback>
              </mc:AlternateContent>
            </w:r>
          </w:p>
          <w:p w:rsidR="00690B75" w:rsidRDefault="00690B75" w:rsidP="003B7F2E">
            <w:pPr>
              <w:spacing w:after="58"/>
              <w:jc w:val="center"/>
              <w:rPr>
                <w:sz w:val="16"/>
                <w:szCs w:val="15"/>
              </w:rPr>
            </w:pPr>
            <w:r>
              <w:rPr>
                <w:sz w:val="16"/>
                <w:szCs w:val="15"/>
              </w:rPr>
              <w:t>7</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700224" behindDoc="0" locked="0" layoutInCell="1" allowOverlap="1">
                      <wp:simplePos x="0" y="0"/>
                      <wp:positionH relativeFrom="column">
                        <wp:posOffset>-1905</wp:posOffset>
                      </wp:positionH>
                      <wp:positionV relativeFrom="paragraph">
                        <wp:posOffset>33020</wp:posOffset>
                      </wp:positionV>
                      <wp:extent cx="285750" cy="190500"/>
                      <wp:effectExtent l="0" t="0" r="0" b="0"/>
                      <wp:wrapNone/>
                      <wp:docPr id="8"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 o:spid="_x0000_s1026" style="position:absolute;margin-left:-.15pt;margin-top:2.6pt;width:22.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" filled="f"/>
                  </w:pict>
                </mc:Fallback>
              </mc:AlternateContent>
            </w:r>
          </w:p>
          <w:p w:rsidR="00690B75" w:rsidRDefault="00690B75" w:rsidP="003B7F2E">
            <w:pPr>
              <w:spacing w:after="58"/>
              <w:jc w:val="center"/>
              <w:rPr>
                <w:sz w:val="16"/>
                <w:szCs w:val="15"/>
              </w:rPr>
            </w:pPr>
            <w:r>
              <w:rPr>
                <w:sz w:val="16"/>
                <w:szCs w:val="15"/>
              </w:rPr>
              <w:t>8</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6912" behindDoc="0" locked="0" layoutInCell="1" allowOverlap="1">
                      <wp:simplePos x="0" y="0"/>
                      <wp:positionH relativeFrom="column">
                        <wp:posOffset>3175</wp:posOffset>
                      </wp:positionH>
                      <wp:positionV relativeFrom="paragraph">
                        <wp:posOffset>20320</wp:posOffset>
                      </wp:positionV>
                      <wp:extent cx="285750" cy="190500"/>
                      <wp:effectExtent l="0" t="0" r="0" b="0"/>
                      <wp:wrapNone/>
                      <wp:docPr id="7"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4" o:spid="_x0000_s1026" style="position:absolute;margin-left:.25pt;margin-top:1.6pt;width:2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" filled="f"/>
                  </w:pict>
                </mc:Fallback>
              </mc:AlternateContent>
            </w:r>
          </w:p>
          <w:p w:rsidR="00690B75" w:rsidRDefault="00690B75" w:rsidP="003B7F2E">
            <w:pPr>
              <w:spacing w:after="58"/>
              <w:jc w:val="center"/>
              <w:rPr>
                <w:sz w:val="16"/>
                <w:szCs w:val="15"/>
              </w:rPr>
            </w:pPr>
            <w:r>
              <w:rPr>
                <w:sz w:val="16"/>
                <w:szCs w:val="15"/>
              </w:rPr>
              <w:t>8</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8480" behindDoc="0" locked="0" layoutInCell="1" allowOverlap="1">
                      <wp:simplePos x="0" y="0"/>
                      <wp:positionH relativeFrom="column">
                        <wp:posOffset>3175</wp:posOffset>
                      </wp:positionH>
                      <wp:positionV relativeFrom="paragraph">
                        <wp:posOffset>29845</wp:posOffset>
                      </wp:positionV>
                      <wp:extent cx="285750" cy="190500"/>
                      <wp:effectExtent l="0" t="0" r="0" b="0"/>
                      <wp:wrapNone/>
                      <wp:docPr id="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6" o:spid="_x0000_s1026" style="position:absolute;margin-left:.25pt;margin-top:2.35pt;width:2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" filled="f"/>
                  </w:pict>
                </mc:Fallback>
              </mc:AlternateContent>
            </w:r>
          </w:p>
          <w:p w:rsidR="00690B75" w:rsidRDefault="00690B75" w:rsidP="003B7F2E">
            <w:pPr>
              <w:spacing w:after="58"/>
              <w:jc w:val="center"/>
              <w:rPr>
                <w:sz w:val="16"/>
                <w:szCs w:val="15"/>
              </w:rPr>
            </w:pPr>
            <w:r>
              <w:rPr>
                <w:sz w:val="16"/>
                <w:szCs w:val="15"/>
              </w:rPr>
              <w:t>8</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69504" behindDoc="0" locked="0" layoutInCell="1" allowOverlap="1">
                      <wp:simplePos x="0" y="0"/>
                      <wp:positionH relativeFrom="column">
                        <wp:posOffset>-1270</wp:posOffset>
                      </wp:positionH>
                      <wp:positionV relativeFrom="paragraph">
                        <wp:posOffset>24130</wp:posOffset>
                      </wp:positionV>
                      <wp:extent cx="285750" cy="190500"/>
                      <wp:effectExtent l="0" t="0" r="0" b="0"/>
                      <wp:wrapNone/>
                      <wp:docPr id="5"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7" o:spid="_x0000_s1026" style="position:absolute;margin-left:-.1pt;margin-top:1.9pt;width:2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" filled="f"/>
                  </w:pict>
                </mc:Fallback>
              </mc:AlternateContent>
            </w:r>
          </w:p>
          <w:p w:rsidR="00690B75" w:rsidRDefault="00690B75" w:rsidP="003B7F2E">
            <w:pPr>
              <w:spacing w:after="58"/>
              <w:jc w:val="center"/>
              <w:rPr>
                <w:sz w:val="16"/>
                <w:szCs w:val="15"/>
              </w:rPr>
            </w:pPr>
            <w:r>
              <w:rPr>
                <w:sz w:val="16"/>
                <w:szCs w:val="15"/>
              </w:rPr>
              <w:t>8</w:t>
            </w:r>
          </w:p>
        </w:tc>
      </w:tr>
      <w:tr w:rsidR="00690B75">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7936" behindDoc="0" locked="0" layoutInCell="1" allowOverlap="1">
                      <wp:simplePos x="0" y="0"/>
                      <wp:positionH relativeFrom="column">
                        <wp:posOffset>-6350</wp:posOffset>
                      </wp:positionH>
                      <wp:positionV relativeFrom="paragraph">
                        <wp:posOffset>24765</wp:posOffset>
                      </wp:positionV>
                      <wp:extent cx="285750" cy="190500"/>
                      <wp:effectExtent l="0" t="0" r="0" b="0"/>
                      <wp:wrapNone/>
                      <wp:docPr id="4"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5pt;margin-top:1.95pt;width:2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" filled="f"/>
                  </w:pict>
                </mc:Fallback>
              </mc:AlternateContent>
            </w:r>
          </w:p>
          <w:p w:rsidR="00690B75" w:rsidRDefault="00690B75" w:rsidP="003B7F2E">
            <w:pPr>
              <w:spacing w:after="58"/>
              <w:jc w:val="center"/>
              <w:rPr>
                <w:sz w:val="16"/>
                <w:szCs w:val="15"/>
              </w:rPr>
            </w:pPr>
            <w:r>
              <w:rPr>
                <w:sz w:val="16"/>
                <w:szCs w:val="15"/>
              </w:rPr>
              <w:t>9</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88960" behindDoc="0" locked="0" layoutInCell="1" allowOverlap="1">
                      <wp:simplePos x="0" y="0"/>
                      <wp:positionH relativeFrom="column">
                        <wp:posOffset>8255</wp:posOffset>
                      </wp:positionH>
                      <wp:positionV relativeFrom="paragraph">
                        <wp:posOffset>17145</wp:posOffset>
                      </wp:positionV>
                      <wp:extent cx="285750" cy="190500"/>
                      <wp:effectExtent l="0" t="0" r="0" b="0"/>
                      <wp:wrapNone/>
                      <wp:docPr id="3"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 o:spid="_x0000_s1026" style="position:absolute;margin-left:.65pt;margin-top:1.35pt;width:2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" filled="f"/>
                  </w:pict>
                </mc:Fallback>
              </mc:AlternateContent>
            </w:r>
          </w:p>
          <w:p w:rsidR="00690B75" w:rsidRDefault="00690B75" w:rsidP="003B7F2E">
            <w:pPr>
              <w:spacing w:after="58"/>
              <w:jc w:val="center"/>
              <w:rPr>
                <w:sz w:val="16"/>
                <w:szCs w:val="15"/>
              </w:rPr>
            </w:pPr>
            <w:r>
              <w:rPr>
                <w:sz w:val="16"/>
                <w:szCs w:val="15"/>
              </w:rPr>
              <w:t>9</w:t>
            </w:r>
          </w:p>
        </w:tc>
        <w:tc>
          <w:tcPr>
            <w:tcW w:w="1440" w:type="dxa"/>
            <w:tcBorders>
              <w:top w:val="nil"/>
              <w:left w:val="single" w:sz="7" w:space="0" w:color="000000"/>
              <w:bottom w:val="nil"/>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690B75" w:rsidP="003B7F2E">
            <w:pPr>
              <w:spacing w:line="120" w:lineRule="exact"/>
              <w:rPr>
                <w:sz w:val="16"/>
                <w:szCs w:val="15"/>
              </w:rPr>
            </w:pPr>
          </w:p>
          <w:p w:rsidR="00690B75" w:rsidRDefault="00690B75" w:rsidP="003B7F2E">
            <w:pPr>
              <w:spacing w:after="58"/>
              <w:jc w:val="center"/>
              <w:rPr>
                <w:sz w:val="16"/>
                <w:szCs w:val="15"/>
              </w:rPr>
            </w:pP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24765</wp:posOffset>
                      </wp:positionV>
                      <wp:extent cx="285750" cy="190500"/>
                      <wp:effectExtent l="0" t="0" r="0" b="0"/>
                      <wp:wrapNone/>
                      <wp:docPr id="2"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8" o:spid="_x0000_s1026" style="position:absolute;margin-left:.25pt;margin-top:1.95pt;width:2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" filled="f"/>
                  </w:pict>
                </mc:Fallback>
              </mc:AlternateContent>
            </w:r>
          </w:p>
          <w:p w:rsidR="00690B75" w:rsidRDefault="00690B75" w:rsidP="003B7F2E">
            <w:pPr>
              <w:spacing w:after="58"/>
              <w:jc w:val="center"/>
              <w:rPr>
                <w:sz w:val="16"/>
                <w:szCs w:val="15"/>
              </w:rPr>
            </w:pPr>
            <w:r>
              <w:rPr>
                <w:sz w:val="16"/>
                <w:szCs w:val="15"/>
              </w:rPr>
              <w:t>9</w:t>
            </w:r>
          </w:p>
        </w:tc>
        <w:tc>
          <w:tcPr>
            <w:tcW w:w="720" w:type="dxa"/>
            <w:tcBorders>
              <w:top w:val="single" w:sz="7" w:space="0" w:color="000000"/>
              <w:left w:val="single" w:sz="7" w:space="0" w:color="000000"/>
              <w:bottom w:val="single" w:sz="7" w:space="0" w:color="000000"/>
              <w:right w:val="single" w:sz="7" w:space="0" w:color="000000"/>
            </w:tcBorders>
          </w:tcPr>
          <w:p w:rsidR="00690B75" w:rsidRDefault="00524A57" w:rsidP="003B7F2E">
            <w:pPr>
              <w:spacing w:line="120" w:lineRule="exact"/>
              <w:rPr>
                <w:sz w:val="16"/>
                <w:szCs w:val="15"/>
              </w:rPr>
            </w:pPr>
            <w:r>
              <w:rPr>
                <w:noProof/>
                <w:sz w:val="16"/>
                <w:szCs w:val="15"/>
              </w:rPr>
              <mc:AlternateContent>
                <mc:Choice Requires="wps">
                  <w:drawing>
                    <wp:anchor distT="0" distB="0" distL="114300" distR="114300" simplePos="0" relativeHeight="251671552" behindDoc="0" locked="0" layoutInCell="1" allowOverlap="1">
                      <wp:simplePos x="0" y="0"/>
                      <wp:positionH relativeFrom="column">
                        <wp:posOffset>-6350</wp:posOffset>
                      </wp:positionH>
                      <wp:positionV relativeFrom="paragraph">
                        <wp:posOffset>17145</wp:posOffset>
                      </wp:positionV>
                      <wp:extent cx="285750" cy="190500"/>
                      <wp:effectExtent l="0" t="0" r="0" b="0"/>
                      <wp:wrapNone/>
                      <wp:docPr id="1"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9" o:spid="_x0000_s1026" style="position:absolute;margin-left:-.5pt;margin-top:1.35pt;width:2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" filled="f"/>
                  </w:pict>
                </mc:Fallback>
              </mc:AlternateContent>
            </w:r>
          </w:p>
          <w:p w:rsidR="00690B75" w:rsidRDefault="00690B75" w:rsidP="003B7F2E">
            <w:pPr>
              <w:spacing w:after="58"/>
              <w:jc w:val="center"/>
              <w:rPr>
                <w:sz w:val="16"/>
                <w:szCs w:val="15"/>
              </w:rPr>
            </w:pPr>
            <w:r>
              <w:rPr>
                <w:sz w:val="16"/>
                <w:szCs w:val="15"/>
              </w:rPr>
              <w:t>9</w:t>
            </w:r>
          </w:p>
        </w:tc>
      </w:tr>
    </w:tbl>
    <w:p w:rsidR="006733CD" w:rsidRDefault="006733CD">
      <w:pPr>
        <w:tabs>
          <w:tab w:val="left" w:pos="720"/>
        </w:tabs>
        <w:rPr>
          <w:b/>
          <w:bCs/>
          <w:sz w:val="16"/>
          <w:szCs w:val="23"/>
        </w:rPr>
        <w:sectPr w:rsidR="006733CD" w:rsidSect="00D271C0">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cols w:space="720"/>
          <w:noEndnote/>
        </w:sectPr>
      </w:pPr>
    </w:p>
    <w:p w:rsidR="006733CD" w:rsidRDefault="006733CD" w:rsidP="00C32FBD">
      <w:pPr>
        <w:tabs>
          <w:tab w:val="left" w:pos="-3060"/>
        </w:tabs>
        <w:rPr>
          <w:sz w:val="24"/>
          <w:szCs w:val="23"/>
        </w:rPr>
      </w:pPr>
      <w:r>
        <w:rPr>
          <w:b/>
          <w:bCs/>
          <w:sz w:val="24"/>
          <w:szCs w:val="23"/>
        </w:rPr>
        <w:lastRenderedPageBreak/>
        <w:t xml:space="preserve">The next </w:t>
      </w:r>
      <w:r w:rsidR="006D6E25">
        <w:rPr>
          <w:b/>
          <w:bCs/>
          <w:sz w:val="24"/>
          <w:szCs w:val="23"/>
        </w:rPr>
        <w:t>5</w:t>
      </w:r>
      <w:r>
        <w:rPr>
          <w:b/>
          <w:bCs/>
          <w:sz w:val="24"/>
          <w:szCs w:val="23"/>
        </w:rPr>
        <w:t xml:space="preserve"> questions ask about safety.</w:t>
      </w:r>
    </w:p>
    <w:p w:rsidR="006733CD" w:rsidRDefault="006733CD" w:rsidP="00C32FBD">
      <w:pPr>
        <w:rPr>
          <w:sz w:val="24"/>
          <w:szCs w:val="23"/>
        </w:rPr>
      </w:pPr>
    </w:p>
    <w:p w:rsidR="006733CD" w:rsidRDefault="004F5F90" w:rsidP="00C32FBD">
      <w:pPr>
        <w:tabs>
          <w:tab w:val="left" w:pos="-1440"/>
        </w:tabs>
        <w:ind w:left="720" w:hanging="720"/>
        <w:rPr>
          <w:sz w:val="24"/>
          <w:szCs w:val="23"/>
        </w:rPr>
      </w:pPr>
      <w:bookmarkStart w:id="1" w:name="OLE_LINK1"/>
      <w:r>
        <w:rPr>
          <w:sz w:val="24"/>
          <w:szCs w:val="23"/>
        </w:rPr>
        <w:t>8</w:t>
      </w:r>
      <w:r w:rsidR="006733CD">
        <w:rPr>
          <w:sz w:val="24"/>
          <w:szCs w:val="23"/>
        </w:rPr>
        <w:t>.</w:t>
      </w:r>
      <w:r w:rsidR="006733CD">
        <w:rPr>
          <w:sz w:val="24"/>
          <w:szCs w:val="23"/>
        </w:rPr>
        <w:tab/>
      </w:r>
      <w:r w:rsidR="006733CD">
        <w:rPr>
          <w:b/>
          <w:bCs/>
          <w:sz w:val="24"/>
          <w:szCs w:val="23"/>
        </w:rPr>
        <w:t>When you rode a bicycle</w:t>
      </w:r>
      <w:r w:rsidR="006733CD">
        <w:rPr>
          <w:sz w:val="24"/>
          <w:szCs w:val="23"/>
        </w:rPr>
        <w:t xml:space="preserve"> during the past 12 months, how often did you wear a helmet?</w:t>
      </w:r>
    </w:p>
    <w:bookmarkEnd w:id="1"/>
    <w:p w:rsidR="00806F67" w:rsidRDefault="00806F67" w:rsidP="00C32FBD">
      <w:pPr>
        <w:tabs>
          <w:tab w:val="left" w:pos="-3060"/>
          <w:tab w:val="left" w:pos="720"/>
        </w:tabs>
        <w:ind w:left="720"/>
        <w:rPr>
          <w:sz w:val="24"/>
          <w:szCs w:val="23"/>
        </w:rPr>
      </w:pPr>
      <w:r>
        <w:rPr>
          <w:sz w:val="24"/>
          <w:szCs w:val="23"/>
        </w:rPr>
        <w:t>A.</w:t>
      </w:r>
      <w:r>
        <w:rPr>
          <w:sz w:val="24"/>
          <w:szCs w:val="23"/>
        </w:rPr>
        <w:tab/>
        <w:t>I did not ride a bicycle during the past 12 months</w:t>
      </w:r>
    </w:p>
    <w:p w:rsidR="00806F67" w:rsidRDefault="00806F67" w:rsidP="00806F67">
      <w:pPr>
        <w:tabs>
          <w:tab w:val="left" w:pos="720"/>
        </w:tabs>
        <w:ind w:left="720"/>
        <w:rPr>
          <w:sz w:val="24"/>
          <w:szCs w:val="23"/>
        </w:rPr>
      </w:pPr>
      <w:r>
        <w:rPr>
          <w:sz w:val="24"/>
          <w:szCs w:val="23"/>
        </w:rPr>
        <w:t>B.</w:t>
      </w:r>
      <w:r>
        <w:rPr>
          <w:sz w:val="24"/>
          <w:szCs w:val="23"/>
        </w:rPr>
        <w:tab/>
        <w:t>Never wore a helmet</w:t>
      </w:r>
    </w:p>
    <w:p w:rsidR="00806F67" w:rsidRDefault="00806F67" w:rsidP="00C32FBD">
      <w:pPr>
        <w:tabs>
          <w:tab w:val="left" w:pos="-3060"/>
          <w:tab w:val="left" w:pos="720"/>
        </w:tabs>
        <w:ind w:left="720"/>
        <w:rPr>
          <w:sz w:val="24"/>
          <w:szCs w:val="23"/>
        </w:rPr>
      </w:pPr>
      <w:r>
        <w:rPr>
          <w:sz w:val="24"/>
          <w:szCs w:val="23"/>
        </w:rPr>
        <w:t>C.</w:t>
      </w:r>
      <w:r>
        <w:rPr>
          <w:sz w:val="24"/>
          <w:szCs w:val="23"/>
        </w:rPr>
        <w:tab/>
        <w:t>Rarely wore a helmet</w:t>
      </w:r>
    </w:p>
    <w:p w:rsidR="00806F67" w:rsidRDefault="00806F67" w:rsidP="00C32FBD">
      <w:pPr>
        <w:tabs>
          <w:tab w:val="left" w:pos="720"/>
        </w:tabs>
        <w:ind w:left="720"/>
        <w:rPr>
          <w:sz w:val="24"/>
          <w:szCs w:val="23"/>
        </w:rPr>
      </w:pPr>
      <w:r>
        <w:rPr>
          <w:sz w:val="24"/>
          <w:szCs w:val="23"/>
        </w:rPr>
        <w:t>D.</w:t>
      </w:r>
      <w:r>
        <w:rPr>
          <w:sz w:val="24"/>
          <w:szCs w:val="23"/>
        </w:rPr>
        <w:tab/>
        <w:t>Sometimes wore a helmet</w:t>
      </w:r>
    </w:p>
    <w:p w:rsidR="00806F67" w:rsidRDefault="00806F67" w:rsidP="00C32FBD">
      <w:pPr>
        <w:tabs>
          <w:tab w:val="left" w:pos="-3060"/>
          <w:tab w:val="left" w:pos="720"/>
        </w:tabs>
        <w:ind w:left="720"/>
        <w:rPr>
          <w:sz w:val="24"/>
          <w:szCs w:val="23"/>
        </w:rPr>
      </w:pPr>
      <w:r>
        <w:rPr>
          <w:sz w:val="24"/>
          <w:szCs w:val="23"/>
        </w:rPr>
        <w:t>E.</w:t>
      </w:r>
      <w:r>
        <w:rPr>
          <w:sz w:val="24"/>
          <w:szCs w:val="23"/>
        </w:rPr>
        <w:tab/>
        <w:t>Most of the time wore a helmet</w:t>
      </w:r>
    </w:p>
    <w:p w:rsidR="00806F67" w:rsidRDefault="00806F67" w:rsidP="00806F67">
      <w:pPr>
        <w:tabs>
          <w:tab w:val="left" w:pos="720"/>
        </w:tabs>
        <w:ind w:left="720"/>
        <w:rPr>
          <w:sz w:val="24"/>
          <w:szCs w:val="23"/>
        </w:rPr>
      </w:pPr>
      <w:r>
        <w:rPr>
          <w:sz w:val="24"/>
          <w:szCs w:val="23"/>
        </w:rPr>
        <w:t>F.</w:t>
      </w:r>
      <w:r>
        <w:rPr>
          <w:sz w:val="24"/>
          <w:szCs w:val="23"/>
        </w:rPr>
        <w:tab/>
        <w:t>Always wore a helmet</w:t>
      </w:r>
    </w:p>
    <w:p w:rsidR="005A1F93" w:rsidRPr="005A1F93" w:rsidRDefault="005A1F93" w:rsidP="00C32FBD">
      <w:pPr>
        <w:tabs>
          <w:tab w:val="left" w:pos="-3060"/>
        </w:tabs>
        <w:ind w:left="720" w:hanging="720"/>
        <w:rPr>
          <w:b/>
          <w:sz w:val="24"/>
          <w:szCs w:val="23"/>
        </w:rPr>
      </w:pPr>
    </w:p>
    <w:p w:rsidR="006733CD" w:rsidRDefault="004F5F90" w:rsidP="00C32FBD">
      <w:pPr>
        <w:tabs>
          <w:tab w:val="left" w:pos="-3060"/>
        </w:tabs>
        <w:ind w:left="720" w:hanging="720"/>
        <w:rPr>
          <w:sz w:val="24"/>
          <w:szCs w:val="23"/>
        </w:rPr>
      </w:pPr>
      <w:r>
        <w:rPr>
          <w:sz w:val="24"/>
          <w:szCs w:val="23"/>
        </w:rPr>
        <w:t>9</w:t>
      </w:r>
      <w:r w:rsidR="006733CD">
        <w:rPr>
          <w:sz w:val="24"/>
          <w:szCs w:val="23"/>
        </w:rPr>
        <w:t>.</w:t>
      </w:r>
      <w:r w:rsidR="006733CD">
        <w:rPr>
          <w:sz w:val="24"/>
          <w:szCs w:val="23"/>
        </w:rPr>
        <w:tab/>
        <w:t xml:space="preserve">How often do you wear a seat belt when </w:t>
      </w:r>
      <w:r w:rsidR="006733CD">
        <w:rPr>
          <w:b/>
          <w:bCs/>
          <w:sz w:val="24"/>
          <w:szCs w:val="23"/>
        </w:rPr>
        <w:t xml:space="preserve">riding </w:t>
      </w:r>
      <w:r w:rsidR="006733CD" w:rsidRPr="000558F6">
        <w:rPr>
          <w:sz w:val="24"/>
          <w:szCs w:val="23"/>
        </w:rPr>
        <w:t>in</w:t>
      </w:r>
      <w:r w:rsidR="006733CD">
        <w:rPr>
          <w:b/>
          <w:bCs/>
          <w:sz w:val="24"/>
          <w:szCs w:val="23"/>
        </w:rPr>
        <w:t xml:space="preserve"> </w:t>
      </w:r>
      <w:r w:rsidR="006733CD">
        <w:rPr>
          <w:sz w:val="24"/>
          <w:szCs w:val="23"/>
        </w:rPr>
        <w:t>a car driven by someone else?</w:t>
      </w:r>
    </w:p>
    <w:p w:rsidR="00806F67" w:rsidRDefault="00806F67" w:rsidP="00806F67">
      <w:pPr>
        <w:tabs>
          <w:tab w:val="left" w:pos="720"/>
        </w:tabs>
        <w:ind w:left="720"/>
        <w:rPr>
          <w:sz w:val="24"/>
          <w:szCs w:val="23"/>
        </w:rPr>
      </w:pPr>
      <w:r>
        <w:rPr>
          <w:sz w:val="24"/>
          <w:szCs w:val="23"/>
        </w:rPr>
        <w:t>A.</w:t>
      </w:r>
      <w:r>
        <w:rPr>
          <w:sz w:val="24"/>
          <w:szCs w:val="23"/>
        </w:rPr>
        <w:tab/>
        <w:t>Never</w:t>
      </w:r>
    </w:p>
    <w:p w:rsidR="00806F67" w:rsidRDefault="00806F67" w:rsidP="00C32FBD">
      <w:pPr>
        <w:tabs>
          <w:tab w:val="left" w:pos="-3060"/>
          <w:tab w:val="left" w:pos="720"/>
        </w:tabs>
        <w:ind w:left="720"/>
        <w:rPr>
          <w:sz w:val="24"/>
          <w:szCs w:val="23"/>
        </w:rPr>
      </w:pPr>
      <w:r>
        <w:rPr>
          <w:sz w:val="24"/>
          <w:szCs w:val="23"/>
        </w:rPr>
        <w:t>B.</w:t>
      </w:r>
      <w:r>
        <w:rPr>
          <w:sz w:val="24"/>
          <w:szCs w:val="23"/>
        </w:rPr>
        <w:tab/>
        <w:t>Rarely</w:t>
      </w:r>
    </w:p>
    <w:p w:rsidR="00806F67" w:rsidRDefault="00806F67" w:rsidP="00C32FBD">
      <w:pPr>
        <w:tabs>
          <w:tab w:val="left" w:pos="-3060"/>
          <w:tab w:val="left" w:pos="720"/>
        </w:tabs>
        <w:ind w:left="720"/>
        <w:rPr>
          <w:sz w:val="24"/>
          <w:szCs w:val="23"/>
        </w:rPr>
      </w:pPr>
      <w:r>
        <w:rPr>
          <w:sz w:val="24"/>
          <w:szCs w:val="23"/>
        </w:rPr>
        <w:t>C.</w:t>
      </w:r>
      <w:r>
        <w:rPr>
          <w:sz w:val="24"/>
          <w:szCs w:val="23"/>
        </w:rPr>
        <w:tab/>
        <w:t>Sometimes</w:t>
      </w:r>
    </w:p>
    <w:p w:rsidR="00806F67" w:rsidRDefault="00806F67" w:rsidP="00C32FBD">
      <w:pPr>
        <w:tabs>
          <w:tab w:val="left" w:pos="-3150"/>
          <w:tab w:val="left" w:pos="720"/>
        </w:tabs>
        <w:ind w:left="720"/>
        <w:rPr>
          <w:sz w:val="24"/>
          <w:szCs w:val="23"/>
        </w:rPr>
      </w:pPr>
      <w:r>
        <w:rPr>
          <w:sz w:val="24"/>
          <w:szCs w:val="23"/>
        </w:rPr>
        <w:t>D.</w:t>
      </w:r>
      <w:r>
        <w:rPr>
          <w:sz w:val="24"/>
          <w:szCs w:val="23"/>
        </w:rPr>
        <w:tab/>
        <w:t>Most of the time</w:t>
      </w:r>
    </w:p>
    <w:p w:rsidR="00806F67" w:rsidRDefault="00806F67" w:rsidP="00806F67">
      <w:pPr>
        <w:tabs>
          <w:tab w:val="left" w:pos="720"/>
        </w:tabs>
        <w:ind w:left="720"/>
        <w:rPr>
          <w:sz w:val="24"/>
          <w:szCs w:val="23"/>
        </w:rPr>
      </w:pPr>
      <w:r>
        <w:rPr>
          <w:sz w:val="24"/>
          <w:szCs w:val="23"/>
        </w:rPr>
        <w:t>E.</w:t>
      </w:r>
      <w:r>
        <w:rPr>
          <w:sz w:val="24"/>
          <w:szCs w:val="23"/>
        </w:rPr>
        <w:tab/>
        <w:t>Always</w:t>
      </w:r>
    </w:p>
    <w:p w:rsidR="006733CD" w:rsidRDefault="006733CD">
      <w:pPr>
        <w:tabs>
          <w:tab w:val="left" w:pos="720"/>
        </w:tabs>
        <w:rPr>
          <w:sz w:val="24"/>
          <w:szCs w:val="23"/>
        </w:rPr>
      </w:pPr>
    </w:p>
    <w:p w:rsidR="006733CD" w:rsidRDefault="004F5F90">
      <w:pPr>
        <w:tabs>
          <w:tab w:val="left" w:pos="-1440"/>
          <w:tab w:val="left" w:pos="720"/>
        </w:tabs>
        <w:ind w:left="720" w:hanging="720"/>
        <w:rPr>
          <w:sz w:val="24"/>
          <w:szCs w:val="23"/>
        </w:rPr>
      </w:pPr>
      <w:r>
        <w:rPr>
          <w:sz w:val="24"/>
          <w:szCs w:val="23"/>
        </w:rPr>
        <w:t>10</w:t>
      </w:r>
      <w:r w:rsidR="006733CD">
        <w:rPr>
          <w:sz w:val="24"/>
          <w:szCs w:val="23"/>
        </w:rPr>
        <w:t>.</w:t>
      </w:r>
      <w:r w:rsidR="006733CD">
        <w:rPr>
          <w:sz w:val="24"/>
          <w:szCs w:val="23"/>
        </w:rPr>
        <w:tab/>
        <w:t>During the past 30 days, how many times did you</w:t>
      </w:r>
      <w:r w:rsidR="006733CD">
        <w:rPr>
          <w:b/>
          <w:bCs/>
          <w:sz w:val="24"/>
          <w:szCs w:val="23"/>
        </w:rPr>
        <w:t xml:space="preserve"> ride</w:t>
      </w:r>
      <w:r w:rsidR="006733CD">
        <w:rPr>
          <w:sz w:val="24"/>
          <w:szCs w:val="23"/>
        </w:rPr>
        <w:t xml:space="preserve"> in a car or other vehicle </w:t>
      </w:r>
      <w:r w:rsidR="006733CD">
        <w:rPr>
          <w:b/>
          <w:bCs/>
          <w:sz w:val="24"/>
          <w:szCs w:val="23"/>
        </w:rPr>
        <w:t>driven by someone who had been drinking alcohol</w:t>
      </w:r>
      <w:r w:rsidR="006733CD" w:rsidRPr="00E44EBE">
        <w:rPr>
          <w:bCs/>
          <w:sz w:val="24"/>
          <w:szCs w:val="23"/>
        </w:rPr>
        <w:t>?</w:t>
      </w:r>
    </w:p>
    <w:p w:rsidR="00806F67" w:rsidRDefault="00806F67" w:rsidP="00806F67">
      <w:pPr>
        <w:tabs>
          <w:tab w:val="left" w:pos="720"/>
        </w:tabs>
        <w:ind w:left="720"/>
        <w:rPr>
          <w:sz w:val="24"/>
          <w:szCs w:val="23"/>
        </w:rPr>
      </w:pPr>
      <w:r>
        <w:rPr>
          <w:sz w:val="24"/>
          <w:szCs w:val="23"/>
        </w:rPr>
        <w:t>A.</w:t>
      </w:r>
      <w:r>
        <w:rPr>
          <w:sz w:val="24"/>
          <w:szCs w:val="23"/>
        </w:rPr>
        <w:tab/>
        <w:t>0 times</w:t>
      </w:r>
    </w:p>
    <w:p w:rsidR="00806F67" w:rsidRDefault="00806F67" w:rsidP="00806F67">
      <w:pPr>
        <w:tabs>
          <w:tab w:val="left" w:pos="-1440"/>
          <w:tab w:val="left" w:pos="720"/>
        </w:tabs>
        <w:ind w:left="720"/>
        <w:rPr>
          <w:sz w:val="24"/>
          <w:szCs w:val="23"/>
        </w:rPr>
      </w:pPr>
      <w:r>
        <w:rPr>
          <w:sz w:val="24"/>
          <w:szCs w:val="23"/>
        </w:rPr>
        <w:t>B.</w:t>
      </w:r>
      <w:r>
        <w:rPr>
          <w:sz w:val="24"/>
          <w:szCs w:val="23"/>
        </w:rPr>
        <w:tab/>
        <w:t>1 time</w:t>
      </w:r>
    </w:p>
    <w:p w:rsidR="00806F67" w:rsidRDefault="00806F67" w:rsidP="00806F67">
      <w:pPr>
        <w:tabs>
          <w:tab w:val="left" w:pos="-1440"/>
          <w:tab w:val="left" w:pos="720"/>
        </w:tabs>
        <w:ind w:left="720"/>
        <w:rPr>
          <w:sz w:val="24"/>
          <w:szCs w:val="23"/>
        </w:rPr>
      </w:pPr>
      <w:r>
        <w:rPr>
          <w:sz w:val="24"/>
          <w:szCs w:val="23"/>
        </w:rPr>
        <w:t>C.</w:t>
      </w:r>
      <w:r>
        <w:rPr>
          <w:sz w:val="24"/>
          <w:szCs w:val="23"/>
        </w:rPr>
        <w:tab/>
        <w:t>2 or 3 times</w:t>
      </w:r>
    </w:p>
    <w:p w:rsidR="00806F67" w:rsidRDefault="00806F67" w:rsidP="00806F67">
      <w:pPr>
        <w:tabs>
          <w:tab w:val="left" w:pos="-1440"/>
          <w:tab w:val="left" w:pos="720"/>
        </w:tabs>
        <w:ind w:left="720"/>
        <w:rPr>
          <w:sz w:val="24"/>
          <w:szCs w:val="23"/>
        </w:rPr>
      </w:pPr>
      <w:r>
        <w:rPr>
          <w:sz w:val="24"/>
          <w:szCs w:val="23"/>
        </w:rPr>
        <w:t>D.</w:t>
      </w:r>
      <w:r>
        <w:rPr>
          <w:sz w:val="24"/>
          <w:szCs w:val="23"/>
        </w:rPr>
        <w:tab/>
        <w:t>4 or 5 times</w:t>
      </w:r>
    </w:p>
    <w:p w:rsidR="00806F67" w:rsidRDefault="00806F67" w:rsidP="00806F67">
      <w:pPr>
        <w:tabs>
          <w:tab w:val="left" w:pos="720"/>
        </w:tabs>
        <w:ind w:left="720"/>
        <w:rPr>
          <w:sz w:val="24"/>
          <w:szCs w:val="23"/>
        </w:rPr>
      </w:pPr>
      <w:r>
        <w:rPr>
          <w:sz w:val="24"/>
          <w:szCs w:val="23"/>
        </w:rPr>
        <w:t>E.</w:t>
      </w:r>
      <w:r>
        <w:rPr>
          <w:sz w:val="24"/>
          <w:szCs w:val="23"/>
        </w:rPr>
        <w:tab/>
        <w:t>6 or more times</w:t>
      </w:r>
    </w:p>
    <w:p w:rsidR="006733CD" w:rsidRDefault="006733CD">
      <w:pPr>
        <w:tabs>
          <w:tab w:val="left" w:pos="720"/>
        </w:tabs>
        <w:rPr>
          <w:sz w:val="24"/>
          <w:szCs w:val="23"/>
        </w:rPr>
      </w:pPr>
    </w:p>
    <w:p w:rsidR="00806F67" w:rsidRDefault="004F5F90" w:rsidP="00806F67">
      <w:pPr>
        <w:tabs>
          <w:tab w:val="left" w:pos="-1440"/>
          <w:tab w:val="left" w:pos="720"/>
        </w:tabs>
        <w:ind w:left="720" w:hanging="720"/>
        <w:rPr>
          <w:sz w:val="24"/>
          <w:szCs w:val="23"/>
        </w:rPr>
      </w:pPr>
      <w:r>
        <w:rPr>
          <w:sz w:val="24"/>
          <w:szCs w:val="23"/>
        </w:rPr>
        <w:t>11</w:t>
      </w:r>
      <w:r w:rsidR="00806F67">
        <w:rPr>
          <w:sz w:val="24"/>
          <w:szCs w:val="23"/>
        </w:rPr>
        <w:t>.</w:t>
      </w:r>
      <w:r w:rsidR="00806F67">
        <w:rPr>
          <w:sz w:val="24"/>
          <w:szCs w:val="23"/>
        </w:rPr>
        <w:tab/>
        <w:t>During the past 30 days, how many times did you</w:t>
      </w:r>
      <w:r w:rsidR="00806F67">
        <w:rPr>
          <w:b/>
          <w:bCs/>
          <w:sz w:val="24"/>
          <w:szCs w:val="23"/>
        </w:rPr>
        <w:t xml:space="preserve"> drive</w:t>
      </w:r>
      <w:r w:rsidR="00806F67">
        <w:rPr>
          <w:sz w:val="24"/>
          <w:szCs w:val="23"/>
        </w:rPr>
        <w:t xml:space="preserve"> a car or other vehicle </w:t>
      </w:r>
      <w:r w:rsidR="00806F67">
        <w:rPr>
          <w:b/>
          <w:bCs/>
          <w:sz w:val="24"/>
          <w:szCs w:val="23"/>
        </w:rPr>
        <w:t>when you had been drinking alcohol</w:t>
      </w:r>
      <w:r w:rsidR="00AE0D0D">
        <w:rPr>
          <w:bCs/>
          <w:sz w:val="24"/>
          <w:szCs w:val="23"/>
        </w:rPr>
        <w:t>?</w:t>
      </w:r>
    </w:p>
    <w:p w:rsidR="00A83D1C" w:rsidRDefault="00A83D1C" w:rsidP="00A83D1C">
      <w:pPr>
        <w:tabs>
          <w:tab w:val="left" w:pos="720"/>
        </w:tabs>
        <w:ind w:left="720"/>
        <w:rPr>
          <w:sz w:val="24"/>
          <w:szCs w:val="23"/>
        </w:rPr>
      </w:pPr>
      <w:r>
        <w:rPr>
          <w:sz w:val="24"/>
          <w:szCs w:val="23"/>
        </w:rPr>
        <w:t>A.</w:t>
      </w:r>
      <w:r>
        <w:rPr>
          <w:sz w:val="24"/>
          <w:szCs w:val="23"/>
        </w:rPr>
        <w:tab/>
        <w:t>I did not drive a car or other vehicle during the past 30 days</w:t>
      </w:r>
    </w:p>
    <w:p w:rsidR="00A83D1C" w:rsidRDefault="00A83D1C" w:rsidP="00A83D1C">
      <w:pPr>
        <w:tabs>
          <w:tab w:val="left" w:pos="720"/>
        </w:tabs>
        <w:ind w:left="720"/>
        <w:rPr>
          <w:sz w:val="24"/>
          <w:szCs w:val="23"/>
        </w:rPr>
      </w:pPr>
      <w:r>
        <w:rPr>
          <w:sz w:val="24"/>
          <w:szCs w:val="23"/>
        </w:rPr>
        <w:t>B.</w:t>
      </w:r>
      <w:r>
        <w:rPr>
          <w:sz w:val="24"/>
          <w:szCs w:val="23"/>
        </w:rPr>
        <w:tab/>
        <w:t>0 times</w:t>
      </w:r>
    </w:p>
    <w:p w:rsidR="00A83D1C" w:rsidRDefault="00A83D1C" w:rsidP="00A83D1C">
      <w:pPr>
        <w:tabs>
          <w:tab w:val="left" w:pos="-1440"/>
          <w:tab w:val="left" w:pos="720"/>
        </w:tabs>
        <w:ind w:left="720"/>
        <w:rPr>
          <w:sz w:val="24"/>
          <w:szCs w:val="23"/>
        </w:rPr>
      </w:pPr>
      <w:r>
        <w:rPr>
          <w:sz w:val="24"/>
          <w:szCs w:val="23"/>
        </w:rPr>
        <w:t>C.</w:t>
      </w:r>
      <w:r>
        <w:rPr>
          <w:sz w:val="24"/>
          <w:szCs w:val="23"/>
        </w:rPr>
        <w:tab/>
        <w:t>1 time</w:t>
      </w:r>
    </w:p>
    <w:p w:rsidR="00A83D1C" w:rsidRDefault="00A83D1C" w:rsidP="00A83D1C">
      <w:pPr>
        <w:tabs>
          <w:tab w:val="left" w:pos="-1440"/>
          <w:tab w:val="left" w:pos="720"/>
        </w:tabs>
        <w:ind w:left="720"/>
        <w:rPr>
          <w:sz w:val="24"/>
          <w:szCs w:val="23"/>
        </w:rPr>
      </w:pPr>
      <w:r>
        <w:rPr>
          <w:sz w:val="24"/>
          <w:szCs w:val="23"/>
        </w:rPr>
        <w:t>D.</w:t>
      </w:r>
      <w:r>
        <w:rPr>
          <w:sz w:val="24"/>
          <w:szCs w:val="23"/>
        </w:rPr>
        <w:tab/>
        <w:t>2 or 3 times</w:t>
      </w:r>
    </w:p>
    <w:p w:rsidR="00A83D1C" w:rsidRDefault="00A83D1C" w:rsidP="00A83D1C">
      <w:pPr>
        <w:tabs>
          <w:tab w:val="left" w:pos="-1440"/>
          <w:tab w:val="left" w:pos="720"/>
        </w:tabs>
        <w:ind w:left="720"/>
        <w:rPr>
          <w:sz w:val="24"/>
          <w:szCs w:val="23"/>
        </w:rPr>
      </w:pPr>
      <w:r>
        <w:rPr>
          <w:sz w:val="24"/>
          <w:szCs w:val="23"/>
        </w:rPr>
        <w:t>E.</w:t>
      </w:r>
      <w:r>
        <w:rPr>
          <w:sz w:val="24"/>
          <w:szCs w:val="23"/>
        </w:rPr>
        <w:tab/>
        <w:t>4 or 5 times</w:t>
      </w:r>
    </w:p>
    <w:p w:rsidR="00A83D1C" w:rsidRDefault="00A83D1C" w:rsidP="00A83D1C">
      <w:pPr>
        <w:tabs>
          <w:tab w:val="left" w:pos="720"/>
        </w:tabs>
        <w:ind w:left="720"/>
        <w:rPr>
          <w:sz w:val="24"/>
          <w:szCs w:val="23"/>
        </w:rPr>
      </w:pPr>
      <w:r>
        <w:rPr>
          <w:sz w:val="24"/>
          <w:szCs w:val="23"/>
        </w:rPr>
        <w:t>F.</w:t>
      </w:r>
      <w:r>
        <w:rPr>
          <w:sz w:val="24"/>
          <w:szCs w:val="23"/>
        </w:rPr>
        <w:tab/>
        <w:t>6 or more times</w:t>
      </w:r>
    </w:p>
    <w:p w:rsidR="008C0FED" w:rsidRPr="00642C0D" w:rsidRDefault="008C0FED" w:rsidP="00C32FBD">
      <w:pPr>
        <w:rPr>
          <w:sz w:val="24"/>
          <w:szCs w:val="23"/>
        </w:rPr>
      </w:pPr>
    </w:p>
    <w:p w:rsidR="00C53A53" w:rsidRPr="00C53A53" w:rsidRDefault="004F5F90" w:rsidP="00010655">
      <w:pPr>
        <w:keepNext/>
        <w:keepLines/>
        <w:widowControl/>
        <w:ind w:left="720" w:hanging="720"/>
        <w:rPr>
          <w:sz w:val="24"/>
          <w:szCs w:val="23"/>
        </w:rPr>
      </w:pPr>
      <w:r w:rsidRPr="00642C0D">
        <w:rPr>
          <w:sz w:val="24"/>
          <w:szCs w:val="23"/>
        </w:rPr>
        <w:lastRenderedPageBreak/>
        <w:t>12</w:t>
      </w:r>
      <w:r w:rsidR="00C53A53" w:rsidRPr="00642C0D">
        <w:rPr>
          <w:sz w:val="24"/>
          <w:szCs w:val="23"/>
        </w:rPr>
        <w:t xml:space="preserve">. </w:t>
      </w:r>
      <w:r w:rsidR="00C53A53" w:rsidRPr="00642C0D">
        <w:rPr>
          <w:sz w:val="24"/>
          <w:szCs w:val="23"/>
        </w:rPr>
        <w:tab/>
        <w:t xml:space="preserve">During the past 30 days, on how many days did you </w:t>
      </w:r>
      <w:r w:rsidR="00C53A53" w:rsidRPr="00642C0D">
        <w:rPr>
          <w:b/>
          <w:sz w:val="24"/>
          <w:szCs w:val="23"/>
        </w:rPr>
        <w:t>text or e-mail</w:t>
      </w:r>
      <w:r w:rsidR="00C53A53" w:rsidRPr="00642C0D">
        <w:rPr>
          <w:sz w:val="24"/>
          <w:szCs w:val="23"/>
        </w:rPr>
        <w:t xml:space="preserve"> while </w:t>
      </w:r>
      <w:r w:rsidR="00C53A53" w:rsidRPr="00642C0D">
        <w:rPr>
          <w:b/>
          <w:sz w:val="24"/>
          <w:szCs w:val="23"/>
        </w:rPr>
        <w:t>driving</w:t>
      </w:r>
      <w:r w:rsidR="00C53A53" w:rsidRPr="00642C0D">
        <w:rPr>
          <w:sz w:val="24"/>
          <w:szCs w:val="23"/>
        </w:rPr>
        <w:t xml:space="preserve"> a car or other vehicle?</w:t>
      </w:r>
    </w:p>
    <w:p w:rsidR="00010655" w:rsidRDefault="00010655" w:rsidP="00010655">
      <w:pPr>
        <w:keepNext/>
        <w:keepLines/>
        <w:widowControl/>
        <w:tabs>
          <w:tab w:val="left" w:pos="720"/>
        </w:tabs>
        <w:ind w:left="720"/>
        <w:rPr>
          <w:sz w:val="24"/>
          <w:szCs w:val="23"/>
        </w:rPr>
      </w:pPr>
      <w:r>
        <w:rPr>
          <w:sz w:val="24"/>
          <w:szCs w:val="23"/>
        </w:rPr>
        <w:t>A.</w:t>
      </w:r>
      <w:r>
        <w:rPr>
          <w:sz w:val="24"/>
          <w:szCs w:val="23"/>
        </w:rPr>
        <w:tab/>
        <w:t>I did not drive a car or other vehicle during the past 30 days</w:t>
      </w:r>
    </w:p>
    <w:p w:rsidR="00C53A53" w:rsidRPr="00C53A53" w:rsidRDefault="00010655" w:rsidP="00010655">
      <w:pPr>
        <w:keepNext/>
        <w:keepLines/>
        <w:widowControl/>
        <w:ind w:firstLine="720"/>
        <w:rPr>
          <w:sz w:val="24"/>
          <w:szCs w:val="23"/>
        </w:rPr>
      </w:pPr>
      <w:r>
        <w:rPr>
          <w:sz w:val="24"/>
          <w:szCs w:val="23"/>
        </w:rPr>
        <w:t>B</w:t>
      </w:r>
      <w:r w:rsidR="00C53A53">
        <w:rPr>
          <w:sz w:val="24"/>
          <w:szCs w:val="23"/>
        </w:rPr>
        <w:t>.</w:t>
      </w:r>
      <w:r w:rsidR="00C53A53">
        <w:rPr>
          <w:sz w:val="24"/>
          <w:szCs w:val="23"/>
        </w:rPr>
        <w:tab/>
      </w:r>
      <w:r w:rsidR="00C53A53" w:rsidRPr="00C53A53">
        <w:rPr>
          <w:sz w:val="24"/>
          <w:szCs w:val="23"/>
        </w:rPr>
        <w:t>0 days</w:t>
      </w:r>
    </w:p>
    <w:p w:rsidR="00C53A53" w:rsidRPr="00C53A53" w:rsidRDefault="00010655" w:rsidP="00010655">
      <w:pPr>
        <w:keepNext/>
        <w:keepLines/>
        <w:widowControl/>
        <w:ind w:firstLine="720"/>
        <w:rPr>
          <w:sz w:val="24"/>
          <w:szCs w:val="23"/>
        </w:rPr>
      </w:pPr>
      <w:r>
        <w:rPr>
          <w:sz w:val="24"/>
          <w:szCs w:val="23"/>
        </w:rPr>
        <w:t>C</w:t>
      </w:r>
      <w:r w:rsidR="00C53A53">
        <w:rPr>
          <w:sz w:val="24"/>
          <w:szCs w:val="23"/>
        </w:rPr>
        <w:t>.</w:t>
      </w:r>
      <w:r w:rsidR="00C53A53">
        <w:rPr>
          <w:sz w:val="24"/>
          <w:szCs w:val="23"/>
        </w:rPr>
        <w:tab/>
      </w:r>
      <w:r w:rsidR="00C53A53" w:rsidRPr="00C53A53">
        <w:rPr>
          <w:sz w:val="24"/>
          <w:szCs w:val="23"/>
        </w:rPr>
        <w:t>1 or 2 days</w:t>
      </w:r>
    </w:p>
    <w:p w:rsidR="00C53A53" w:rsidRPr="00C53A53" w:rsidRDefault="00010655" w:rsidP="00010655">
      <w:pPr>
        <w:keepNext/>
        <w:keepLines/>
        <w:widowControl/>
        <w:ind w:firstLine="720"/>
        <w:rPr>
          <w:sz w:val="24"/>
          <w:szCs w:val="23"/>
        </w:rPr>
      </w:pPr>
      <w:r>
        <w:rPr>
          <w:sz w:val="24"/>
          <w:szCs w:val="23"/>
        </w:rPr>
        <w:t>D</w:t>
      </w:r>
      <w:r w:rsidR="00C53A53">
        <w:rPr>
          <w:sz w:val="24"/>
          <w:szCs w:val="23"/>
        </w:rPr>
        <w:t>.</w:t>
      </w:r>
      <w:r w:rsidR="00C53A53">
        <w:rPr>
          <w:sz w:val="24"/>
          <w:szCs w:val="23"/>
        </w:rPr>
        <w:tab/>
      </w:r>
      <w:r w:rsidR="00C53A53" w:rsidRPr="00C53A53">
        <w:rPr>
          <w:sz w:val="24"/>
          <w:szCs w:val="23"/>
        </w:rPr>
        <w:t>3 to 5 days</w:t>
      </w:r>
    </w:p>
    <w:p w:rsidR="00C53A53" w:rsidRPr="00C53A53" w:rsidRDefault="00010655" w:rsidP="00010655">
      <w:pPr>
        <w:keepNext/>
        <w:keepLines/>
        <w:widowControl/>
        <w:ind w:firstLine="720"/>
        <w:rPr>
          <w:sz w:val="24"/>
          <w:szCs w:val="23"/>
        </w:rPr>
      </w:pPr>
      <w:r>
        <w:rPr>
          <w:sz w:val="24"/>
          <w:szCs w:val="23"/>
        </w:rPr>
        <w:t>E</w:t>
      </w:r>
      <w:r w:rsidR="00642C0D">
        <w:rPr>
          <w:sz w:val="24"/>
          <w:szCs w:val="23"/>
        </w:rPr>
        <w:t>.</w:t>
      </w:r>
      <w:r w:rsidR="00C53A53">
        <w:rPr>
          <w:sz w:val="24"/>
          <w:szCs w:val="23"/>
        </w:rPr>
        <w:tab/>
      </w:r>
      <w:r w:rsidR="00C53A53" w:rsidRPr="00C53A53">
        <w:rPr>
          <w:sz w:val="24"/>
          <w:szCs w:val="23"/>
        </w:rPr>
        <w:t>6 to 9 days</w:t>
      </w:r>
    </w:p>
    <w:p w:rsidR="00C53A53" w:rsidRPr="00C53A53" w:rsidRDefault="00010655" w:rsidP="00010655">
      <w:pPr>
        <w:keepNext/>
        <w:keepLines/>
        <w:widowControl/>
        <w:ind w:firstLine="720"/>
        <w:rPr>
          <w:sz w:val="24"/>
          <w:szCs w:val="23"/>
        </w:rPr>
      </w:pPr>
      <w:r>
        <w:rPr>
          <w:sz w:val="24"/>
          <w:szCs w:val="23"/>
        </w:rPr>
        <w:t>F</w:t>
      </w:r>
      <w:r w:rsidR="00C53A53">
        <w:rPr>
          <w:sz w:val="24"/>
          <w:szCs w:val="23"/>
        </w:rPr>
        <w:t>.</w:t>
      </w:r>
      <w:r w:rsidR="00C53A53">
        <w:rPr>
          <w:sz w:val="24"/>
          <w:szCs w:val="23"/>
        </w:rPr>
        <w:tab/>
      </w:r>
      <w:r w:rsidR="00C53A53" w:rsidRPr="00C53A53">
        <w:rPr>
          <w:sz w:val="24"/>
          <w:szCs w:val="23"/>
        </w:rPr>
        <w:t>10 to 19 days</w:t>
      </w:r>
    </w:p>
    <w:p w:rsidR="00C53A53" w:rsidRPr="00C53A53" w:rsidRDefault="00010655" w:rsidP="00010655">
      <w:pPr>
        <w:keepNext/>
        <w:keepLines/>
        <w:widowControl/>
        <w:ind w:firstLine="720"/>
        <w:rPr>
          <w:sz w:val="24"/>
          <w:szCs w:val="23"/>
        </w:rPr>
      </w:pPr>
      <w:r>
        <w:rPr>
          <w:sz w:val="24"/>
          <w:szCs w:val="23"/>
        </w:rPr>
        <w:t>G</w:t>
      </w:r>
      <w:r w:rsidR="00C53A53">
        <w:rPr>
          <w:sz w:val="24"/>
          <w:szCs w:val="23"/>
        </w:rPr>
        <w:t>.</w:t>
      </w:r>
      <w:r w:rsidR="00C53A53">
        <w:rPr>
          <w:sz w:val="24"/>
          <w:szCs w:val="23"/>
        </w:rPr>
        <w:tab/>
      </w:r>
      <w:r w:rsidR="00C53A53" w:rsidRPr="00C53A53">
        <w:rPr>
          <w:sz w:val="24"/>
          <w:szCs w:val="23"/>
        </w:rPr>
        <w:t>20 to 29 days</w:t>
      </w:r>
    </w:p>
    <w:p w:rsidR="00010655" w:rsidRDefault="00010655" w:rsidP="00010655">
      <w:pPr>
        <w:keepNext/>
        <w:keepLines/>
        <w:widowControl/>
        <w:ind w:firstLine="720"/>
        <w:rPr>
          <w:sz w:val="24"/>
          <w:szCs w:val="23"/>
        </w:rPr>
      </w:pPr>
      <w:r>
        <w:rPr>
          <w:sz w:val="24"/>
          <w:szCs w:val="23"/>
        </w:rPr>
        <w:t>H</w:t>
      </w:r>
      <w:r w:rsidR="00C53A53">
        <w:rPr>
          <w:sz w:val="24"/>
          <w:szCs w:val="23"/>
        </w:rPr>
        <w:t>.</w:t>
      </w:r>
      <w:r w:rsidR="00C53A53" w:rsidRPr="00C53A53">
        <w:rPr>
          <w:sz w:val="24"/>
          <w:szCs w:val="23"/>
        </w:rPr>
        <w:t xml:space="preserve"> </w:t>
      </w:r>
      <w:r w:rsidR="00C53A53">
        <w:rPr>
          <w:sz w:val="24"/>
          <w:szCs w:val="23"/>
        </w:rPr>
        <w:tab/>
        <w:t xml:space="preserve">All </w:t>
      </w:r>
      <w:r w:rsidR="00C53A53" w:rsidRPr="00C53A53">
        <w:rPr>
          <w:sz w:val="24"/>
          <w:szCs w:val="23"/>
        </w:rPr>
        <w:t>30 days</w:t>
      </w:r>
    </w:p>
    <w:p w:rsidR="00010655" w:rsidRDefault="00010655" w:rsidP="00010655">
      <w:pPr>
        <w:keepNext/>
        <w:keepLines/>
        <w:widowControl/>
        <w:rPr>
          <w:sz w:val="24"/>
          <w:szCs w:val="23"/>
        </w:rPr>
      </w:pPr>
    </w:p>
    <w:p w:rsidR="006733CD" w:rsidRDefault="006733CD" w:rsidP="00010655">
      <w:pPr>
        <w:keepNext/>
        <w:keepLines/>
        <w:widowControl/>
        <w:rPr>
          <w:sz w:val="24"/>
          <w:szCs w:val="23"/>
        </w:rPr>
      </w:pPr>
      <w:r>
        <w:rPr>
          <w:b/>
          <w:bCs/>
          <w:sz w:val="24"/>
          <w:szCs w:val="23"/>
        </w:rPr>
        <w:t>The next 1</w:t>
      </w:r>
      <w:r w:rsidR="006D6E25">
        <w:rPr>
          <w:b/>
          <w:bCs/>
          <w:sz w:val="24"/>
          <w:szCs w:val="23"/>
        </w:rPr>
        <w:t>1</w:t>
      </w:r>
      <w:r>
        <w:rPr>
          <w:b/>
          <w:bCs/>
          <w:sz w:val="24"/>
          <w:szCs w:val="23"/>
        </w:rPr>
        <w:t xml:space="preserve"> questions ask about violence-related behaviors.</w:t>
      </w:r>
    </w:p>
    <w:p w:rsidR="006733CD" w:rsidRDefault="006733CD">
      <w:pPr>
        <w:tabs>
          <w:tab w:val="left" w:pos="720"/>
        </w:tabs>
        <w:rPr>
          <w:sz w:val="24"/>
          <w:szCs w:val="23"/>
        </w:rPr>
      </w:pPr>
    </w:p>
    <w:p w:rsidR="006733CD" w:rsidRDefault="008A3D72" w:rsidP="00472FCC">
      <w:pPr>
        <w:tabs>
          <w:tab w:val="left" w:pos="-3150"/>
          <w:tab w:val="left" w:pos="-3060"/>
        </w:tabs>
        <w:ind w:left="720" w:hanging="720"/>
        <w:rPr>
          <w:sz w:val="24"/>
          <w:szCs w:val="23"/>
        </w:rPr>
      </w:pPr>
      <w:r>
        <w:rPr>
          <w:sz w:val="24"/>
          <w:szCs w:val="23"/>
        </w:rPr>
        <w:t>1</w:t>
      </w:r>
      <w:r w:rsidR="00FD3E69">
        <w:rPr>
          <w:sz w:val="24"/>
          <w:szCs w:val="23"/>
        </w:rPr>
        <w:t>3</w:t>
      </w:r>
      <w:r w:rsidR="006733CD">
        <w:rPr>
          <w:sz w:val="24"/>
          <w:szCs w:val="23"/>
        </w:rPr>
        <w:t>.</w:t>
      </w:r>
      <w:r w:rsidR="006733CD">
        <w:rPr>
          <w:sz w:val="24"/>
          <w:szCs w:val="23"/>
        </w:rPr>
        <w:tab/>
        <w:t xml:space="preserve">During the past 30 days, on how many days did you carry </w:t>
      </w:r>
      <w:r w:rsidR="006733CD">
        <w:rPr>
          <w:b/>
          <w:bCs/>
          <w:sz w:val="24"/>
          <w:szCs w:val="23"/>
        </w:rPr>
        <w:t>a weapon</w:t>
      </w:r>
      <w:r w:rsidR="006733CD">
        <w:rPr>
          <w:sz w:val="24"/>
          <w:szCs w:val="23"/>
        </w:rPr>
        <w:t xml:space="preserve"> such as a gun, knife, or club?</w:t>
      </w:r>
    </w:p>
    <w:p w:rsidR="00092243" w:rsidRDefault="00092243" w:rsidP="00472FCC">
      <w:pPr>
        <w:tabs>
          <w:tab w:val="left" w:pos="-3060"/>
          <w:tab w:val="left" w:pos="720"/>
        </w:tabs>
        <w:ind w:left="720"/>
        <w:rPr>
          <w:sz w:val="24"/>
          <w:szCs w:val="23"/>
        </w:rPr>
      </w:pPr>
      <w:r>
        <w:rPr>
          <w:sz w:val="24"/>
          <w:szCs w:val="23"/>
        </w:rPr>
        <w:t>A.</w:t>
      </w:r>
      <w:r>
        <w:rPr>
          <w:sz w:val="24"/>
          <w:szCs w:val="23"/>
        </w:rPr>
        <w:tab/>
        <w:t>0 days</w:t>
      </w:r>
    </w:p>
    <w:p w:rsidR="00092243" w:rsidRDefault="00092243" w:rsidP="00472FCC">
      <w:pPr>
        <w:tabs>
          <w:tab w:val="left" w:pos="-3060"/>
          <w:tab w:val="left" w:pos="720"/>
        </w:tabs>
        <w:ind w:left="720"/>
        <w:rPr>
          <w:sz w:val="24"/>
          <w:szCs w:val="23"/>
        </w:rPr>
      </w:pPr>
      <w:r>
        <w:rPr>
          <w:sz w:val="24"/>
          <w:szCs w:val="23"/>
        </w:rPr>
        <w:t>B.</w:t>
      </w:r>
      <w:r>
        <w:rPr>
          <w:sz w:val="24"/>
          <w:szCs w:val="23"/>
        </w:rPr>
        <w:tab/>
        <w:t>1 day</w:t>
      </w:r>
    </w:p>
    <w:p w:rsidR="00092243" w:rsidRDefault="00092243" w:rsidP="00472FCC">
      <w:pPr>
        <w:tabs>
          <w:tab w:val="left" w:pos="-3060"/>
          <w:tab w:val="left" w:pos="720"/>
        </w:tabs>
        <w:ind w:left="720"/>
        <w:rPr>
          <w:sz w:val="24"/>
          <w:szCs w:val="23"/>
        </w:rPr>
      </w:pPr>
      <w:r>
        <w:rPr>
          <w:sz w:val="24"/>
          <w:szCs w:val="23"/>
        </w:rPr>
        <w:t>C.</w:t>
      </w:r>
      <w:r>
        <w:rPr>
          <w:sz w:val="24"/>
          <w:szCs w:val="23"/>
        </w:rPr>
        <w:tab/>
        <w:t>2 or 3 days</w:t>
      </w:r>
    </w:p>
    <w:p w:rsidR="00092243" w:rsidRDefault="00092243" w:rsidP="00472FCC">
      <w:pPr>
        <w:tabs>
          <w:tab w:val="left" w:pos="-3060"/>
          <w:tab w:val="left" w:pos="720"/>
        </w:tabs>
        <w:ind w:left="720"/>
        <w:rPr>
          <w:sz w:val="24"/>
          <w:szCs w:val="23"/>
        </w:rPr>
      </w:pPr>
      <w:r>
        <w:rPr>
          <w:sz w:val="24"/>
          <w:szCs w:val="23"/>
        </w:rPr>
        <w:t>D.</w:t>
      </w:r>
      <w:r>
        <w:rPr>
          <w:sz w:val="24"/>
          <w:szCs w:val="23"/>
        </w:rPr>
        <w:tab/>
        <w:t>4 or 5 days</w:t>
      </w:r>
    </w:p>
    <w:p w:rsidR="00092243" w:rsidRDefault="00092243" w:rsidP="00472FCC">
      <w:pPr>
        <w:tabs>
          <w:tab w:val="left" w:pos="720"/>
        </w:tabs>
        <w:ind w:left="720"/>
        <w:rPr>
          <w:sz w:val="24"/>
          <w:szCs w:val="23"/>
        </w:rPr>
      </w:pPr>
      <w:r>
        <w:rPr>
          <w:sz w:val="24"/>
          <w:szCs w:val="23"/>
        </w:rPr>
        <w:t>E.</w:t>
      </w:r>
      <w:r>
        <w:rPr>
          <w:sz w:val="24"/>
          <w:szCs w:val="23"/>
        </w:rPr>
        <w:tab/>
        <w:t>6 or more days</w:t>
      </w:r>
    </w:p>
    <w:p w:rsidR="006733CD" w:rsidRDefault="006733CD">
      <w:pPr>
        <w:tabs>
          <w:tab w:val="left" w:pos="720"/>
        </w:tabs>
        <w:rPr>
          <w:sz w:val="24"/>
          <w:szCs w:val="23"/>
        </w:rPr>
      </w:pPr>
    </w:p>
    <w:p w:rsidR="006733CD" w:rsidRDefault="008A3D72" w:rsidP="00472FCC">
      <w:pPr>
        <w:tabs>
          <w:tab w:val="left" w:pos="-3060"/>
        </w:tabs>
        <w:ind w:left="720" w:hanging="720"/>
        <w:rPr>
          <w:sz w:val="24"/>
          <w:szCs w:val="23"/>
        </w:rPr>
      </w:pPr>
      <w:r>
        <w:rPr>
          <w:sz w:val="24"/>
          <w:szCs w:val="23"/>
        </w:rPr>
        <w:t>1</w:t>
      </w:r>
      <w:r w:rsidR="00FD3E69">
        <w:rPr>
          <w:sz w:val="24"/>
          <w:szCs w:val="23"/>
        </w:rPr>
        <w:t>4</w:t>
      </w:r>
      <w:r w:rsidR="006733CD">
        <w:rPr>
          <w:sz w:val="24"/>
          <w:szCs w:val="23"/>
        </w:rPr>
        <w:t>.</w:t>
      </w:r>
      <w:r w:rsidR="006733CD">
        <w:rPr>
          <w:sz w:val="24"/>
          <w:szCs w:val="23"/>
        </w:rPr>
        <w:tab/>
        <w:t xml:space="preserve">During the past 30 days, on how many days did you carry </w:t>
      </w:r>
      <w:r w:rsidR="006733CD">
        <w:rPr>
          <w:b/>
          <w:bCs/>
          <w:sz w:val="24"/>
          <w:szCs w:val="23"/>
        </w:rPr>
        <w:t>a gun</w:t>
      </w:r>
      <w:r w:rsidR="006733CD" w:rsidRPr="00E44EBE">
        <w:rPr>
          <w:bCs/>
          <w:sz w:val="24"/>
          <w:szCs w:val="23"/>
        </w:rPr>
        <w:t>?</w:t>
      </w:r>
    </w:p>
    <w:p w:rsidR="00092243" w:rsidRDefault="00092243" w:rsidP="00472FCC">
      <w:pPr>
        <w:tabs>
          <w:tab w:val="left" w:pos="-3060"/>
          <w:tab w:val="left" w:pos="720"/>
        </w:tabs>
        <w:ind w:left="720"/>
        <w:rPr>
          <w:sz w:val="24"/>
          <w:szCs w:val="23"/>
        </w:rPr>
      </w:pPr>
      <w:r>
        <w:rPr>
          <w:sz w:val="24"/>
          <w:szCs w:val="23"/>
        </w:rPr>
        <w:t>A.</w:t>
      </w:r>
      <w:r>
        <w:rPr>
          <w:sz w:val="24"/>
          <w:szCs w:val="23"/>
        </w:rPr>
        <w:tab/>
        <w:t>0 days</w:t>
      </w:r>
    </w:p>
    <w:p w:rsidR="00092243" w:rsidRDefault="00092243" w:rsidP="00472FCC">
      <w:pPr>
        <w:tabs>
          <w:tab w:val="left" w:pos="-3060"/>
          <w:tab w:val="left" w:pos="720"/>
        </w:tabs>
        <w:ind w:left="720"/>
        <w:rPr>
          <w:sz w:val="24"/>
          <w:szCs w:val="23"/>
        </w:rPr>
      </w:pPr>
      <w:r>
        <w:rPr>
          <w:sz w:val="24"/>
          <w:szCs w:val="23"/>
        </w:rPr>
        <w:t>B.</w:t>
      </w:r>
      <w:r>
        <w:rPr>
          <w:sz w:val="24"/>
          <w:szCs w:val="23"/>
        </w:rPr>
        <w:tab/>
        <w:t>1 day</w:t>
      </w:r>
    </w:p>
    <w:p w:rsidR="00092243" w:rsidRDefault="00092243" w:rsidP="00472FCC">
      <w:pPr>
        <w:tabs>
          <w:tab w:val="left" w:pos="-3150"/>
          <w:tab w:val="left" w:pos="720"/>
        </w:tabs>
        <w:ind w:left="720"/>
        <w:rPr>
          <w:sz w:val="24"/>
          <w:szCs w:val="23"/>
        </w:rPr>
      </w:pPr>
      <w:r>
        <w:rPr>
          <w:sz w:val="24"/>
          <w:szCs w:val="23"/>
        </w:rPr>
        <w:t>C.</w:t>
      </w:r>
      <w:r>
        <w:rPr>
          <w:sz w:val="24"/>
          <w:szCs w:val="23"/>
        </w:rPr>
        <w:tab/>
        <w:t>2 or 3 days</w:t>
      </w:r>
    </w:p>
    <w:p w:rsidR="00092243" w:rsidRDefault="00092243" w:rsidP="00472FCC">
      <w:pPr>
        <w:tabs>
          <w:tab w:val="left" w:pos="720"/>
        </w:tabs>
        <w:ind w:left="720"/>
        <w:rPr>
          <w:sz w:val="24"/>
          <w:szCs w:val="23"/>
        </w:rPr>
      </w:pPr>
      <w:r>
        <w:rPr>
          <w:sz w:val="24"/>
          <w:szCs w:val="23"/>
        </w:rPr>
        <w:t>D.</w:t>
      </w:r>
      <w:r>
        <w:rPr>
          <w:sz w:val="24"/>
          <w:szCs w:val="23"/>
        </w:rPr>
        <w:tab/>
        <w:t>4 or 5 days</w:t>
      </w:r>
    </w:p>
    <w:p w:rsidR="00092243" w:rsidRDefault="00092243" w:rsidP="00472FCC">
      <w:pPr>
        <w:tabs>
          <w:tab w:val="left" w:pos="-3150"/>
          <w:tab w:val="left" w:pos="720"/>
        </w:tabs>
        <w:ind w:left="720"/>
        <w:rPr>
          <w:sz w:val="24"/>
          <w:szCs w:val="23"/>
        </w:rPr>
      </w:pPr>
      <w:r>
        <w:rPr>
          <w:sz w:val="24"/>
          <w:szCs w:val="23"/>
        </w:rPr>
        <w:t>E.</w:t>
      </w:r>
      <w:r>
        <w:rPr>
          <w:sz w:val="24"/>
          <w:szCs w:val="23"/>
        </w:rPr>
        <w:tab/>
        <w:t>6 or more days</w:t>
      </w:r>
    </w:p>
    <w:p w:rsidR="006733CD" w:rsidRDefault="006733CD" w:rsidP="00472FCC">
      <w:pPr>
        <w:rPr>
          <w:sz w:val="24"/>
          <w:szCs w:val="23"/>
        </w:rPr>
      </w:pPr>
    </w:p>
    <w:p w:rsidR="006733CD" w:rsidRDefault="008A3D72" w:rsidP="00472FCC">
      <w:pPr>
        <w:tabs>
          <w:tab w:val="left" w:pos="-3150"/>
          <w:tab w:val="left" w:pos="-3060"/>
        </w:tabs>
        <w:ind w:left="720" w:hanging="720"/>
        <w:rPr>
          <w:b/>
          <w:bCs/>
          <w:sz w:val="24"/>
          <w:szCs w:val="23"/>
        </w:rPr>
      </w:pPr>
      <w:r>
        <w:rPr>
          <w:sz w:val="24"/>
          <w:szCs w:val="23"/>
        </w:rPr>
        <w:t>1</w:t>
      </w:r>
      <w:r w:rsidR="00FD3E69">
        <w:rPr>
          <w:sz w:val="24"/>
          <w:szCs w:val="23"/>
        </w:rPr>
        <w:t>5</w:t>
      </w:r>
      <w:r w:rsidR="006733CD">
        <w:rPr>
          <w:sz w:val="24"/>
          <w:szCs w:val="23"/>
        </w:rPr>
        <w:t>.</w:t>
      </w:r>
      <w:r w:rsidR="006733CD">
        <w:rPr>
          <w:sz w:val="24"/>
          <w:szCs w:val="23"/>
        </w:rPr>
        <w:tab/>
        <w:t xml:space="preserve">During the past 30 days, on how many days did you carry a weapon such as a gun, knife, or club </w:t>
      </w:r>
      <w:r w:rsidR="006733CD">
        <w:rPr>
          <w:b/>
          <w:bCs/>
          <w:sz w:val="24"/>
          <w:szCs w:val="23"/>
        </w:rPr>
        <w:t>on school property</w:t>
      </w:r>
      <w:r w:rsidR="006733CD" w:rsidRPr="00E44EBE">
        <w:rPr>
          <w:bCs/>
          <w:sz w:val="24"/>
          <w:szCs w:val="23"/>
        </w:rPr>
        <w:t>?</w:t>
      </w:r>
    </w:p>
    <w:p w:rsidR="00092243" w:rsidRDefault="00092243" w:rsidP="00472FCC">
      <w:pPr>
        <w:tabs>
          <w:tab w:val="left" w:pos="-3060"/>
          <w:tab w:val="left" w:pos="720"/>
        </w:tabs>
        <w:ind w:left="720"/>
        <w:rPr>
          <w:sz w:val="24"/>
          <w:szCs w:val="23"/>
        </w:rPr>
      </w:pPr>
      <w:r>
        <w:rPr>
          <w:sz w:val="24"/>
          <w:szCs w:val="23"/>
        </w:rPr>
        <w:t>A.</w:t>
      </w:r>
      <w:r>
        <w:rPr>
          <w:sz w:val="24"/>
          <w:szCs w:val="23"/>
        </w:rPr>
        <w:tab/>
        <w:t>0 days</w:t>
      </w:r>
    </w:p>
    <w:p w:rsidR="00092243" w:rsidRDefault="00092243" w:rsidP="00472FCC">
      <w:pPr>
        <w:tabs>
          <w:tab w:val="left" w:pos="-3060"/>
          <w:tab w:val="left" w:pos="720"/>
        </w:tabs>
        <w:ind w:left="720"/>
        <w:rPr>
          <w:sz w:val="24"/>
          <w:szCs w:val="23"/>
        </w:rPr>
      </w:pPr>
      <w:r>
        <w:rPr>
          <w:sz w:val="24"/>
          <w:szCs w:val="23"/>
        </w:rPr>
        <w:t>B.</w:t>
      </w:r>
      <w:r>
        <w:rPr>
          <w:sz w:val="24"/>
          <w:szCs w:val="23"/>
        </w:rPr>
        <w:tab/>
        <w:t>1 day</w:t>
      </w:r>
    </w:p>
    <w:p w:rsidR="00092243" w:rsidRDefault="00092243" w:rsidP="00472FCC">
      <w:pPr>
        <w:tabs>
          <w:tab w:val="left" w:pos="-3060"/>
          <w:tab w:val="left" w:pos="720"/>
        </w:tabs>
        <w:ind w:left="720"/>
        <w:rPr>
          <w:sz w:val="24"/>
          <w:szCs w:val="23"/>
        </w:rPr>
      </w:pPr>
      <w:r>
        <w:rPr>
          <w:sz w:val="24"/>
          <w:szCs w:val="23"/>
        </w:rPr>
        <w:t>C.</w:t>
      </w:r>
      <w:r>
        <w:rPr>
          <w:sz w:val="24"/>
          <w:szCs w:val="23"/>
        </w:rPr>
        <w:tab/>
        <w:t>2 or 3 days</w:t>
      </w:r>
    </w:p>
    <w:p w:rsidR="00092243" w:rsidRDefault="00092243" w:rsidP="00472FCC">
      <w:pPr>
        <w:tabs>
          <w:tab w:val="left" w:pos="-3060"/>
          <w:tab w:val="left" w:pos="720"/>
        </w:tabs>
        <w:ind w:left="720"/>
        <w:rPr>
          <w:sz w:val="24"/>
          <w:szCs w:val="23"/>
        </w:rPr>
      </w:pPr>
      <w:r>
        <w:rPr>
          <w:sz w:val="24"/>
          <w:szCs w:val="23"/>
        </w:rPr>
        <w:t>D.</w:t>
      </w:r>
      <w:r>
        <w:rPr>
          <w:sz w:val="24"/>
          <w:szCs w:val="23"/>
        </w:rPr>
        <w:tab/>
        <w:t>4 or 5 days</w:t>
      </w:r>
    </w:p>
    <w:p w:rsidR="00092243" w:rsidRDefault="00092243" w:rsidP="00472FCC">
      <w:pPr>
        <w:tabs>
          <w:tab w:val="left" w:pos="-3060"/>
          <w:tab w:val="left" w:pos="720"/>
        </w:tabs>
        <w:ind w:left="720"/>
        <w:rPr>
          <w:sz w:val="24"/>
          <w:szCs w:val="23"/>
        </w:rPr>
      </w:pPr>
      <w:r>
        <w:rPr>
          <w:sz w:val="24"/>
          <w:szCs w:val="23"/>
        </w:rPr>
        <w:t>E.</w:t>
      </w:r>
      <w:r>
        <w:rPr>
          <w:sz w:val="24"/>
          <w:szCs w:val="23"/>
        </w:rPr>
        <w:tab/>
        <w:t>6 or more days</w:t>
      </w:r>
    </w:p>
    <w:p w:rsidR="006733CD" w:rsidRDefault="006733CD" w:rsidP="00472FCC">
      <w:pPr>
        <w:rPr>
          <w:b/>
          <w:bCs/>
          <w:sz w:val="24"/>
          <w:szCs w:val="23"/>
        </w:rPr>
      </w:pPr>
    </w:p>
    <w:p w:rsidR="006733CD" w:rsidRDefault="008A3D72" w:rsidP="00472FCC">
      <w:pPr>
        <w:tabs>
          <w:tab w:val="left" w:pos="-3060"/>
        </w:tabs>
        <w:ind w:left="720" w:hanging="720"/>
        <w:rPr>
          <w:sz w:val="24"/>
          <w:szCs w:val="23"/>
        </w:rPr>
      </w:pPr>
      <w:r>
        <w:rPr>
          <w:sz w:val="24"/>
          <w:szCs w:val="23"/>
        </w:rPr>
        <w:t>1</w:t>
      </w:r>
      <w:r w:rsidR="00FD3E69">
        <w:rPr>
          <w:sz w:val="24"/>
          <w:szCs w:val="23"/>
        </w:rPr>
        <w:t>6</w:t>
      </w:r>
      <w:r w:rsidR="006733CD">
        <w:rPr>
          <w:sz w:val="24"/>
          <w:szCs w:val="23"/>
        </w:rPr>
        <w:t>.</w:t>
      </w:r>
      <w:r w:rsidR="006733CD">
        <w:rPr>
          <w:sz w:val="24"/>
          <w:szCs w:val="23"/>
        </w:rPr>
        <w:tab/>
        <w:t xml:space="preserve">During the past 30 days, on how many days did you </w:t>
      </w:r>
      <w:r w:rsidR="006733CD">
        <w:rPr>
          <w:b/>
          <w:bCs/>
          <w:sz w:val="24"/>
          <w:szCs w:val="23"/>
        </w:rPr>
        <w:t xml:space="preserve">not </w:t>
      </w:r>
      <w:r w:rsidR="006733CD">
        <w:rPr>
          <w:sz w:val="24"/>
          <w:szCs w:val="23"/>
        </w:rPr>
        <w:t>go to school because you felt you would be unsafe at school or on your way to or from school?</w:t>
      </w:r>
    </w:p>
    <w:p w:rsidR="00092243" w:rsidRDefault="00092243" w:rsidP="00472FCC">
      <w:pPr>
        <w:tabs>
          <w:tab w:val="left" w:pos="-3150"/>
          <w:tab w:val="left" w:pos="720"/>
        </w:tabs>
        <w:ind w:left="720"/>
        <w:rPr>
          <w:sz w:val="24"/>
          <w:szCs w:val="23"/>
        </w:rPr>
      </w:pPr>
      <w:r>
        <w:rPr>
          <w:sz w:val="24"/>
          <w:szCs w:val="23"/>
        </w:rPr>
        <w:t>A.</w:t>
      </w:r>
      <w:r>
        <w:rPr>
          <w:sz w:val="24"/>
          <w:szCs w:val="23"/>
        </w:rPr>
        <w:tab/>
        <w:t>0 days</w:t>
      </w:r>
    </w:p>
    <w:p w:rsidR="00092243" w:rsidRDefault="00092243" w:rsidP="00472FCC">
      <w:pPr>
        <w:tabs>
          <w:tab w:val="left" w:pos="-3060"/>
          <w:tab w:val="left" w:pos="720"/>
        </w:tabs>
        <w:ind w:left="720"/>
        <w:rPr>
          <w:sz w:val="24"/>
          <w:szCs w:val="23"/>
        </w:rPr>
      </w:pPr>
      <w:r>
        <w:rPr>
          <w:sz w:val="24"/>
          <w:szCs w:val="23"/>
        </w:rPr>
        <w:t>B.</w:t>
      </w:r>
      <w:r>
        <w:rPr>
          <w:sz w:val="24"/>
          <w:szCs w:val="23"/>
        </w:rPr>
        <w:tab/>
        <w:t>1 day</w:t>
      </w:r>
    </w:p>
    <w:p w:rsidR="00092243" w:rsidRDefault="00092243" w:rsidP="00472FCC">
      <w:pPr>
        <w:tabs>
          <w:tab w:val="left" w:pos="720"/>
        </w:tabs>
        <w:ind w:left="720"/>
        <w:rPr>
          <w:sz w:val="24"/>
          <w:szCs w:val="23"/>
        </w:rPr>
      </w:pPr>
      <w:r>
        <w:rPr>
          <w:sz w:val="24"/>
          <w:szCs w:val="23"/>
        </w:rPr>
        <w:t>C.</w:t>
      </w:r>
      <w:r>
        <w:rPr>
          <w:sz w:val="24"/>
          <w:szCs w:val="23"/>
        </w:rPr>
        <w:tab/>
        <w:t>2 or 3 days</w:t>
      </w:r>
    </w:p>
    <w:p w:rsidR="00092243" w:rsidRDefault="00092243" w:rsidP="00472FCC">
      <w:pPr>
        <w:tabs>
          <w:tab w:val="left" w:pos="720"/>
        </w:tabs>
        <w:ind w:left="720"/>
        <w:rPr>
          <w:sz w:val="24"/>
          <w:szCs w:val="23"/>
        </w:rPr>
      </w:pPr>
      <w:r>
        <w:rPr>
          <w:sz w:val="24"/>
          <w:szCs w:val="23"/>
        </w:rPr>
        <w:t>D.</w:t>
      </w:r>
      <w:r>
        <w:rPr>
          <w:sz w:val="24"/>
          <w:szCs w:val="23"/>
        </w:rPr>
        <w:tab/>
        <w:t>4 or 5 days</w:t>
      </w:r>
    </w:p>
    <w:p w:rsidR="00092243" w:rsidRDefault="00092243" w:rsidP="00472FCC">
      <w:pPr>
        <w:tabs>
          <w:tab w:val="left" w:pos="-3060"/>
          <w:tab w:val="left" w:pos="720"/>
        </w:tabs>
        <w:ind w:left="720"/>
        <w:rPr>
          <w:sz w:val="24"/>
          <w:szCs w:val="23"/>
        </w:rPr>
      </w:pPr>
      <w:r>
        <w:rPr>
          <w:sz w:val="24"/>
          <w:szCs w:val="23"/>
        </w:rPr>
        <w:t>E.</w:t>
      </w:r>
      <w:r>
        <w:rPr>
          <w:sz w:val="24"/>
          <w:szCs w:val="23"/>
        </w:rPr>
        <w:tab/>
        <w:t>6 or more days</w:t>
      </w:r>
    </w:p>
    <w:p w:rsidR="006733CD" w:rsidRDefault="008A3D72" w:rsidP="00472FCC">
      <w:pPr>
        <w:ind w:left="720" w:hanging="720"/>
        <w:rPr>
          <w:sz w:val="24"/>
          <w:szCs w:val="23"/>
        </w:rPr>
      </w:pPr>
      <w:r>
        <w:rPr>
          <w:sz w:val="24"/>
          <w:szCs w:val="23"/>
        </w:rPr>
        <w:t>1</w:t>
      </w:r>
      <w:r w:rsidR="00FD3E69">
        <w:rPr>
          <w:sz w:val="24"/>
          <w:szCs w:val="23"/>
        </w:rPr>
        <w:t>7</w:t>
      </w:r>
      <w:r w:rsidR="006733CD">
        <w:rPr>
          <w:sz w:val="24"/>
          <w:szCs w:val="23"/>
        </w:rPr>
        <w:t>.</w:t>
      </w:r>
      <w:r w:rsidR="006733CD">
        <w:rPr>
          <w:sz w:val="24"/>
          <w:szCs w:val="23"/>
        </w:rPr>
        <w:tab/>
        <w:t xml:space="preserve">During the past 12 months, how many times has someone threatened or injured you with </w:t>
      </w:r>
      <w:r w:rsidR="006733CD">
        <w:rPr>
          <w:sz w:val="24"/>
          <w:szCs w:val="23"/>
        </w:rPr>
        <w:lastRenderedPageBreak/>
        <w:t xml:space="preserve">a weapon such as a gun, knife, or club </w:t>
      </w:r>
      <w:r w:rsidR="006733CD">
        <w:rPr>
          <w:b/>
          <w:bCs/>
          <w:sz w:val="24"/>
          <w:szCs w:val="23"/>
        </w:rPr>
        <w:t>on school property</w:t>
      </w:r>
      <w:r w:rsidR="006733CD" w:rsidRPr="00E44EBE">
        <w:rPr>
          <w:bCs/>
          <w:sz w:val="24"/>
          <w:szCs w:val="23"/>
        </w:rPr>
        <w:t>?</w:t>
      </w:r>
    </w:p>
    <w:p w:rsidR="00092243" w:rsidRDefault="00092243" w:rsidP="00472FCC">
      <w:pPr>
        <w:tabs>
          <w:tab w:val="left" w:pos="720"/>
        </w:tabs>
        <w:ind w:left="720"/>
        <w:rPr>
          <w:sz w:val="24"/>
          <w:szCs w:val="23"/>
        </w:rPr>
      </w:pPr>
      <w:r>
        <w:rPr>
          <w:sz w:val="24"/>
          <w:szCs w:val="23"/>
        </w:rPr>
        <w:t>A.</w:t>
      </w:r>
      <w:r>
        <w:rPr>
          <w:sz w:val="24"/>
          <w:szCs w:val="23"/>
        </w:rPr>
        <w:tab/>
        <w:t>0 times</w:t>
      </w:r>
    </w:p>
    <w:p w:rsidR="00092243" w:rsidRDefault="00092243" w:rsidP="00472FCC">
      <w:pPr>
        <w:tabs>
          <w:tab w:val="left" w:pos="720"/>
        </w:tabs>
        <w:ind w:left="720"/>
        <w:rPr>
          <w:sz w:val="24"/>
          <w:szCs w:val="23"/>
        </w:rPr>
      </w:pPr>
      <w:r>
        <w:rPr>
          <w:sz w:val="24"/>
          <w:szCs w:val="23"/>
        </w:rPr>
        <w:t>B.</w:t>
      </w:r>
      <w:r>
        <w:rPr>
          <w:sz w:val="24"/>
          <w:szCs w:val="23"/>
        </w:rPr>
        <w:tab/>
        <w:t>1 time</w:t>
      </w:r>
    </w:p>
    <w:p w:rsidR="00092243" w:rsidRDefault="00092243" w:rsidP="00472FCC">
      <w:pPr>
        <w:tabs>
          <w:tab w:val="left" w:pos="720"/>
        </w:tabs>
        <w:ind w:left="720"/>
        <w:rPr>
          <w:sz w:val="24"/>
          <w:szCs w:val="23"/>
        </w:rPr>
      </w:pPr>
      <w:r>
        <w:rPr>
          <w:sz w:val="24"/>
          <w:szCs w:val="23"/>
        </w:rPr>
        <w:t>C.</w:t>
      </w:r>
      <w:r>
        <w:rPr>
          <w:sz w:val="24"/>
          <w:szCs w:val="23"/>
        </w:rPr>
        <w:tab/>
        <w:t>2 or 3 times</w:t>
      </w:r>
    </w:p>
    <w:p w:rsidR="00092243" w:rsidRDefault="00092243" w:rsidP="00472FCC">
      <w:pPr>
        <w:tabs>
          <w:tab w:val="left" w:pos="720"/>
        </w:tabs>
        <w:ind w:left="720"/>
        <w:rPr>
          <w:sz w:val="24"/>
          <w:szCs w:val="23"/>
        </w:rPr>
      </w:pPr>
      <w:r>
        <w:rPr>
          <w:sz w:val="24"/>
          <w:szCs w:val="23"/>
        </w:rPr>
        <w:t>D.</w:t>
      </w:r>
      <w:r>
        <w:rPr>
          <w:sz w:val="24"/>
          <w:szCs w:val="23"/>
        </w:rPr>
        <w:tab/>
        <w:t>4 or 5 times</w:t>
      </w:r>
    </w:p>
    <w:p w:rsidR="00092243" w:rsidRDefault="00092243" w:rsidP="00472FCC">
      <w:pPr>
        <w:tabs>
          <w:tab w:val="left" w:pos="720"/>
        </w:tabs>
        <w:ind w:left="720"/>
        <w:rPr>
          <w:sz w:val="24"/>
          <w:szCs w:val="23"/>
        </w:rPr>
      </w:pPr>
      <w:r>
        <w:rPr>
          <w:sz w:val="24"/>
          <w:szCs w:val="23"/>
        </w:rPr>
        <w:t>E.</w:t>
      </w:r>
      <w:r>
        <w:rPr>
          <w:sz w:val="24"/>
          <w:szCs w:val="23"/>
        </w:rPr>
        <w:tab/>
        <w:t>6 or 7 times</w:t>
      </w:r>
    </w:p>
    <w:p w:rsidR="00092243" w:rsidRDefault="00092243" w:rsidP="00472FCC">
      <w:pPr>
        <w:tabs>
          <w:tab w:val="left" w:pos="720"/>
        </w:tabs>
        <w:ind w:left="720"/>
        <w:rPr>
          <w:sz w:val="24"/>
          <w:szCs w:val="23"/>
        </w:rPr>
      </w:pPr>
      <w:r>
        <w:rPr>
          <w:sz w:val="24"/>
          <w:szCs w:val="23"/>
        </w:rPr>
        <w:t>F.</w:t>
      </w:r>
      <w:r>
        <w:rPr>
          <w:sz w:val="24"/>
          <w:szCs w:val="23"/>
        </w:rPr>
        <w:tab/>
        <w:t>8 or 9 times</w:t>
      </w:r>
    </w:p>
    <w:p w:rsidR="00092243" w:rsidRDefault="00092243" w:rsidP="00472FCC">
      <w:pPr>
        <w:tabs>
          <w:tab w:val="left" w:pos="720"/>
        </w:tabs>
        <w:ind w:left="720"/>
        <w:rPr>
          <w:sz w:val="24"/>
          <w:szCs w:val="23"/>
        </w:rPr>
      </w:pPr>
      <w:r>
        <w:rPr>
          <w:sz w:val="24"/>
          <w:szCs w:val="23"/>
        </w:rPr>
        <w:t>G.</w:t>
      </w:r>
      <w:r>
        <w:rPr>
          <w:sz w:val="24"/>
          <w:szCs w:val="23"/>
        </w:rPr>
        <w:tab/>
        <w:t>10 or 11 times</w:t>
      </w:r>
    </w:p>
    <w:p w:rsidR="008C0FED" w:rsidRDefault="00092243" w:rsidP="008C0FED">
      <w:pPr>
        <w:tabs>
          <w:tab w:val="left" w:pos="720"/>
        </w:tabs>
        <w:ind w:left="720"/>
        <w:rPr>
          <w:sz w:val="24"/>
          <w:szCs w:val="23"/>
        </w:rPr>
      </w:pPr>
      <w:r>
        <w:rPr>
          <w:sz w:val="24"/>
          <w:szCs w:val="23"/>
        </w:rPr>
        <w:t>H.</w:t>
      </w:r>
      <w:r>
        <w:rPr>
          <w:sz w:val="24"/>
          <w:szCs w:val="23"/>
        </w:rPr>
        <w:tab/>
        <w:t>12 or more times</w:t>
      </w:r>
    </w:p>
    <w:p w:rsidR="00010655" w:rsidRDefault="00010655" w:rsidP="008C0FED">
      <w:pPr>
        <w:tabs>
          <w:tab w:val="left" w:pos="0"/>
        </w:tabs>
        <w:rPr>
          <w:sz w:val="24"/>
          <w:szCs w:val="23"/>
        </w:rPr>
      </w:pPr>
    </w:p>
    <w:p w:rsidR="006733CD" w:rsidRDefault="00FA6D85" w:rsidP="008C0FED">
      <w:pPr>
        <w:tabs>
          <w:tab w:val="left" w:pos="0"/>
        </w:tabs>
        <w:rPr>
          <w:sz w:val="24"/>
          <w:szCs w:val="23"/>
        </w:rPr>
      </w:pPr>
      <w:r>
        <w:rPr>
          <w:sz w:val="24"/>
          <w:szCs w:val="23"/>
        </w:rPr>
        <w:t>18</w:t>
      </w:r>
      <w:r w:rsidR="006733CD">
        <w:rPr>
          <w:sz w:val="24"/>
          <w:szCs w:val="23"/>
        </w:rPr>
        <w:t>.</w:t>
      </w:r>
      <w:r w:rsidR="006733CD">
        <w:rPr>
          <w:sz w:val="24"/>
          <w:szCs w:val="23"/>
        </w:rPr>
        <w:tab/>
        <w:t>During the past 12 months, how many times were you in a physical fight?</w:t>
      </w:r>
    </w:p>
    <w:p w:rsidR="00A53250" w:rsidRDefault="00A53250" w:rsidP="00472FCC">
      <w:pPr>
        <w:keepNext/>
        <w:keepLines/>
        <w:tabs>
          <w:tab w:val="left" w:pos="-3240"/>
          <w:tab w:val="left" w:pos="720"/>
        </w:tabs>
        <w:ind w:left="720"/>
        <w:rPr>
          <w:sz w:val="24"/>
          <w:szCs w:val="23"/>
        </w:rPr>
      </w:pPr>
      <w:r>
        <w:rPr>
          <w:sz w:val="24"/>
          <w:szCs w:val="23"/>
        </w:rPr>
        <w:t>A.</w:t>
      </w:r>
      <w:r>
        <w:rPr>
          <w:sz w:val="24"/>
          <w:szCs w:val="23"/>
        </w:rPr>
        <w:tab/>
        <w:t>0 times</w:t>
      </w:r>
    </w:p>
    <w:p w:rsidR="00A53250" w:rsidRDefault="00A53250" w:rsidP="00472FCC">
      <w:pPr>
        <w:keepNext/>
        <w:keepLines/>
        <w:tabs>
          <w:tab w:val="left" w:pos="-3060"/>
          <w:tab w:val="left" w:pos="720"/>
        </w:tabs>
        <w:ind w:left="720"/>
        <w:rPr>
          <w:sz w:val="24"/>
          <w:szCs w:val="23"/>
        </w:rPr>
      </w:pPr>
      <w:r>
        <w:rPr>
          <w:sz w:val="24"/>
          <w:szCs w:val="23"/>
        </w:rPr>
        <w:t>B.</w:t>
      </w:r>
      <w:r>
        <w:rPr>
          <w:sz w:val="24"/>
          <w:szCs w:val="23"/>
        </w:rPr>
        <w:tab/>
        <w:t>1 time</w:t>
      </w:r>
    </w:p>
    <w:p w:rsidR="00A53250" w:rsidRDefault="00A53250" w:rsidP="00472FCC">
      <w:pPr>
        <w:keepNext/>
        <w:keepLines/>
        <w:tabs>
          <w:tab w:val="left" w:pos="-3060"/>
          <w:tab w:val="left" w:pos="720"/>
        </w:tabs>
        <w:ind w:left="720"/>
        <w:rPr>
          <w:sz w:val="24"/>
          <w:szCs w:val="23"/>
        </w:rPr>
      </w:pPr>
      <w:r>
        <w:rPr>
          <w:sz w:val="24"/>
          <w:szCs w:val="23"/>
        </w:rPr>
        <w:t>C.</w:t>
      </w:r>
      <w:r>
        <w:rPr>
          <w:sz w:val="24"/>
          <w:szCs w:val="23"/>
        </w:rPr>
        <w:tab/>
        <w:t>2 or 3 times</w:t>
      </w:r>
    </w:p>
    <w:p w:rsidR="00A53250" w:rsidRDefault="00A53250" w:rsidP="00472FCC">
      <w:pPr>
        <w:keepNext/>
        <w:keepLines/>
        <w:tabs>
          <w:tab w:val="left" w:pos="-3060"/>
          <w:tab w:val="left" w:pos="720"/>
        </w:tabs>
        <w:ind w:left="720"/>
        <w:rPr>
          <w:sz w:val="24"/>
          <w:szCs w:val="23"/>
        </w:rPr>
      </w:pPr>
      <w:r>
        <w:rPr>
          <w:sz w:val="24"/>
          <w:szCs w:val="23"/>
        </w:rPr>
        <w:t>D.</w:t>
      </w:r>
      <w:r>
        <w:rPr>
          <w:sz w:val="24"/>
          <w:szCs w:val="23"/>
        </w:rPr>
        <w:tab/>
        <w:t>4 or 5 times</w:t>
      </w:r>
    </w:p>
    <w:p w:rsidR="00A53250" w:rsidRDefault="00A53250" w:rsidP="00472FCC">
      <w:pPr>
        <w:keepNext/>
        <w:keepLines/>
        <w:tabs>
          <w:tab w:val="left" w:pos="-3060"/>
          <w:tab w:val="left" w:pos="720"/>
        </w:tabs>
        <w:ind w:left="720"/>
        <w:rPr>
          <w:sz w:val="24"/>
          <w:szCs w:val="23"/>
        </w:rPr>
      </w:pPr>
      <w:r>
        <w:rPr>
          <w:sz w:val="24"/>
          <w:szCs w:val="23"/>
        </w:rPr>
        <w:t>E.</w:t>
      </w:r>
      <w:r>
        <w:rPr>
          <w:sz w:val="24"/>
          <w:szCs w:val="23"/>
        </w:rPr>
        <w:tab/>
        <w:t>6 or 7 times</w:t>
      </w:r>
    </w:p>
    <w:p w:rsidR="00A53250" w:rsidRDefault="00A53250" w:rsidP="00472FCC">
      <w:pPr>
        <w:keepNext/>
        <w:keepLines/>
        <w:tabs>
          <w:tab w:val="left" w:pos="-3060"/>
          <w:tab w:val="left" w:pos="720"/>
        </w:tabs>
        <w:ind w:left="720"/>
        <w:rPr>
          <w:sz w:val="24"/>
          <w:szCs w:val="23"/>
        </w:rPr>
      </w:pPr>
      <w:r>
        <w:rPr>
          <w:sz w:val="24"/>
          <w:szCs w:val="23"/>
        </w:rPr>
        <w:t>F.</w:t>
      </w:r>
      <w:r>
        <w:rPr>
          <w:sz w:val="24"/>
          <w:szCs w:val="23"/>
        </w:rPr>
        <w:tab/>
        <w:t>8 or 9 times</w:t>
      </w:r>
    </w:p>
    <w:p w:rsidR="006C6EE8" w:rsidRDefault="00A53250" w:rsidP="00472FCC">
      <w:pPr>
        <w:keepNext/>
        <w:keepLines/>
        <w:tabs>
          <w:tab w:val="left" w:pos="-3060"/>
          <w:tab w:val="left" w:pos="720"/>
        </w:tabs>
        <w:ind w:left="720"/>
        <w:rPr>
          <w:sz w:val="24"/>
          <w:szCs w:val="23"/>
        </w:rPr>
      </w:pPr>
      <w:r>
        <w:rPr>
          <w:sz w:val="24"/>
          <w:szCs w:val="23"/>
        </w:rPr>
        <w:t>G.</w:t>
      </w:r>
      <w:r>
        <w:rPr>
          <w:sz w:val="24"/>
          <w:szCs w:val="23"/>
        </w:rPr>
        <w:tab/>
        <w:t>10 or 11 times</w:t>
      </w:r>
    </w:p>
    <w:p w:rsidR="00A53250" w:rsidRDefault="00A53250" w:rsidP="00472FCC">
      <w:pPr>
        <w:keepNext/>
        <w:keepLines/>
        <w:tabs>
          <w:tab w:val="left" w:pos="-3060"/>
          <w:tab w:val="left" w:pos="720"/>
        </w:tabs>
        <w:ind w:left="720"/>
        <w:rPr>
          <w:sz w:val="24"/>
          <w:szCs w:val="23"/>
        </w:rPr>
      </w:pPr>
      <w:r>
        <w:rPr>
          <w:sz w:val="24"/>
          <w:szCs w:val="23"/>
        </w:rPr>
        <w:t>H.</w:t>
      </w:r>
      <w:r>
        <w:rPr>
          <w:sz w:val="24"/>
          <w:szCs w:val="23"/>
        </w:rPr>
        <w:tab/>
        <w:t>12 or more times</w:t>
      </w:r>
    </w:p>
    <w:p w:rsidR="006733CD" w:rsidRDefault="006733CD" w:rsidP="00472FCC">
      <w:pPr>
        <w:rPr>
          <w:sz w:val="24"/>
          <w:szCs w:val="23"/>
        </w:rPr>
      </w:pPr>
    </w:p>
    <w:p w:rsidR="006733CD" w:rsidRDefault="00FA6D85" w:rsidP="00472FCC">
      <w:pPr>
        <w:tabs>
          <w:tab w:val="left" w:pos="-3150"/>
        </w:tabs>
        <w:ind w:left="720" w:hanging="720"/>
        <w:rPr>
          <w:sz w:val="24"/>
          <w:szCs w:val="23"/>
        </w:rPr>
      </w:pPr>
      <w:r>
        <w:rPr>
          <w:sz w:val="24"/>
          <w:szCs w:val="23"/>
        </w:rPr>
        <w:t>19</w:t>
      </w:r>
      <w:r w:rsidR="006733CD">
        <w:rPr>
          <w:sz w:val="24"/>
          <w:szCs w:val="23"/>
        </w:rPr>
        <w:t>.</w:t>
      </w:r>
      <w:r w:rsidR="006733CD">
        <w:rPr>
          <w:sz w:val="24"/>
          <w:szCs w:val="23"/>
        </w:rPr>
        <w:tab/>
        <w:t>During the past 12 months, how many times were you in a physical fight in which you were injured and had to be treated by a doctor or nurse?</w:t>
      </w:r>
    </w:p>
    <w:p w:rsidR="00A53250" w:rsidRDefault="00A53250" w:rsidP="00472FCC">
      <w:pPr>
        <w:keepNext/>
        <w:keepLines/>
        <w:tabs>
          <w:tab w:val="left" w:pos="-3060"/>
          <w:tab w:val="left" w:pos="720"/>
        </w:tabs>
        <w:ind w:left="720"/>
        <w:rPr>
          <w:sz w:val="24"/>
          <w:szCs w:val="23"/>
        </w:rPr>
      </w:pPr>
      <w:r>
        <w:rPr>
          <w:sz w:val="24"/>
          <w:szCs w:val="23"/>
        </w:rPr>
        <w:t>A.</w:t>
      </w:r>
      <w:r>
        <w:rPr>
          <w:sz w:val="24"/>
          <w:szCs w:val="23"/>
        </w:rPr>
        <w:tab/>
        <w:t>0 times</w:t>
      </w:r>
    </w:p>
    <w:p w:rsidR="00A53250" w:rsidRDefault="00A53250" w:rsidP="00472FCC">
      <w:pPr>
        <w:keepNext/>
        <w:keepLines/>
        <w:tabs>
          <w:tab w:val="left" w:pos="-3060"/>
          <w:tab w:val="left" w:pos="720"/>
        </w:tabs>
        <w:ind w:left="720"/>
        <w:rPr>
          <w:sz w:val="24"/>
          <w:szCs w:val="23"/>
        </w:rPr>
      </w:pPr>
      <w:r>
        <w:rPr>
          <w:sz w:val="24"/>
          <w:szCs w:val="23"/>
        </w:rPr>
        <w:t>B.</w:t>
      </w:r>
      <w:r>
        <w:rPr>
          <w:sz w:val="24"/>
          <w:szCs w:val="23"/>
        </w:rPr>
        <w:tab/>
        <w:t>1 time</w:t>
      </w:r>
    </w:p>
    <w:p w:rsidR="00A53250" w:rsidRDefault="00A53250" w:rsidP="00472FCC">
      <w:pPr>
        <w:keepNext/>
        <w:keepLines/>
        <w:tabs>
          <w:tab w:val="left" w:pos="-3060"/>
          <w:tab w:val="left" w:pos="720"/>
        </w:tabs>
        <w:ind w:left="720"/>
        <w:rPr>
          <w:sz w:val="24"/>
          <w:szCs w:val="23"/>
        </w:rPr>
      </w:pPr>
      <w:r>
        <w:rPr>
          <w:sz w:val="24"/>
          <w:szCs w:val="23"/>
        </w:rPr>
        <w:t>C.</w:t>
      </w:r>
      <w:r>
        <w:rPr>
          <w:sz w:val="24"/>
          <w:szCs w:val="23"/>
        </w:rPr>
        <w:tab/>
        <w:t>2 or 3 times</w:t>
      </w:r>
    </w:p>
    <w:p w:rsidR="00A53250" w:rsidRDefault="00A53250" w:rsidP="00472FCC">
      <w:pPr>
        <w:keepNext/>
        <w:keepLines/>
        <w:tabs>
          <w:tab w:val="left" w:pos="-3060"/>
          <w:tab w:val="left" w:pos="720"/>
        </w:tabs>
        <w:ind w:left="720"/>
        <w:rPr>
          <w:sz w:val="24"/>
          <w:szCs w:val="23"/>
        </w:rPr>
      </w:pPr>
      <w:r>
        <w:rPr>
          <w:sz w:val="24"/>
          <w:szCs w:val="23"/>
        </w:rPr>
        <w:t>D.</w:t>
      </w:r>
      <w:r>
        <w:rPr>
          <w:sz w:val="24"/>
          <w:szCs w:val="23"/>
        </w:rPr>
        <w:tab/>
        <w:t>4 or 5 times</w:t>
      </w:r>
    </w:p>
    <w:p w:rsidR="006733CD" w:rsidRDefault="00A53250" w:rsidP="00472FCC">
      <w:pPr>
        <w:keepNext/>
        <w:keepLines/>
        <w:tabs>
          <w:tab w:val="left" w:pos="-3060"/>
          <w:tab w:val="left" w:pos="720"/>
        </w:tabs>
        <w:ind w:left="720"/>
        <w:rPr>
          <w:sz w:val="24"/>
          <w:szCs w:val="23"/>
        </w:rPr>
      </w:pPr>
      <w:r>
        <w:rPr>
          <w:sz w:val="24"/>
          <w:szCs w:val="23"/>
        </w:rPr>
        <w:t>E.</w:t>
      </w:r>
      <w:r>
        <w:rPr>
          <w:sz w:val="24"/>
          <w:szCs w:val="23"/>
        </w:rPr>
        <w:tab/>
        <w:t>6 or more times</w:t>
      </w:r>
    </w:p>
    <w:p w:rsidR="00A53250" w:rsidRDefault="00A53250" w:rsidP="00A53250">
      <w:pPr>
        <w:keepNext/>
        <w:keepLines/>
        <w:tabs>
          <w:tab w:val="left" w:pos="-1440"/>
          <w:tab w:val="left" w:pos="720"/>
        </w:tabs>
        <w:ind w:left="720"/>
        <w:rPr>
          <w:sz w:val="24"/>
          <w:szCs w:val="23"/>
        </w:rPr>
      </w:pPr>
    </w:p>
    <w:p w:rsidR="006733CD" w:rsidRDefault="004F5F90" w:rsidP="00472FCC">
      <w:pPr>
        <w:ind w:left="720" w:hanging="720"/>
        <w:rPr>
          <w:sz w:val="24"/>
          <w:szCs w:val="23"/>
        </w:rPr>
      </w:pPr>
      <w:r>
        <w:rPr>
          <w:sz w:val="24"/>
          <w:szCs w:val="23"/>
        </w:rPr>
        <w:t>2</w:t>
      </w:r>
      <w:r w:rsidR="00FA6D85">
        <w:rPr>
          <w:sz w:val="24"/>
          <w:szCs w:val="23"/>
        </w:rPr>
        <w:t>0</w:t>
      </w:r>
      <w:r w:rsidR="006733CD">
        <w:rPr>
          <w:sz w:val="24"/>
          <w:szCs w:val="23"/>
        </w:rPr>
        <w:t>.</w:t>
      </w:r>
      <w:r w:rsidR="006733CD">
        <w:rPr>
          <w:sz w:val="24"/>
          <w:szCs w:val="23"/>
        </w:rPr>
        <w:tab/>
        <w:t xml:space="preserve">During the past 12 months, how many times were you in a physical fight </w:t>
      </w:r>
      <w:r w:rsidR="006733CD">
        <w:rPr>
          <w:b/>
          <w:bCs/>
          <w:sz w:val="24"/>
          <w:szCs w:val="23"/>
        </w:rPr>
        <w:t>on school property</w:t>
      </w:r>
      <w:r w:rsidR="006733CD" w:rsidRPr="00E44EBE">
        <w:rPr>
          <w:bCs/>
          <w:sz w:val="24"/>
          <w:szCs w:val="23"/>
        </w:rPr>
        <w:t>?</w:t>
      </w:r>
    </w:p>
    <w:p w:rsidR="00A53250" w:rsidRDefault="00A53250" w:rsidP="00472FCC">
      <w:pPr>
        <w:keepNext/>
        <w:keepLines/>
        <w:tabs>
          <w:tab w:val="left" w:pos="-3060"/>
          <w:tab w:val="left" w:pos="720"/>
        </w:tabs>
        <w:ind w:left="720"/>
        <w:rPr>
          <w:sz w:val="24"/>
          <w:szCs w:val="23"/>
        </w:rPr>
      </w:pPr>
      <w:r>
        <w:rPr>
          <w:sz w:val="24"/>
          <w:szCs w:val="23"/>
        </w:rPr>
        <w:t>A.</w:t>
      </w:r>
      <w:r>
        <w:rPr>
          <w:sz w:val="24"/>
          <w:szCs w:val="23"/>
        </w:rPr>
        <w:tab/>
        <w:t>0 times</w:t>
      </w:r>
    </w:p>
    <w:p w:rsidR="00A53250" w:rsidRDefault="00A53250" w:rsidP="00472FCC">
      <w:pPr>
        <w:keepNext/>
        <w:keepLines/>
        <w:tabs>
          <w:tab w:val="left" w:pos="-3060"/>
          <w:tab w:val="left" w:pos="720"/>
        </w:tabs>
        <w:ind w:left="720"/>
        <w:rPr>
          <w:sz w:val="24"/>
          <w:szCs w:val="23"/>
        </w:rPr>
      </w:pPr>
      <w:r>
        <w:rPr>
          <w:sz w:val="24"/>
          <w:szCs w:val="23"/>
        </w:rPr>
        <w:t>B.</w:t>
      </w:r>
      <w:r>
        <w:rPr>
          <w:sz w:val="24"/>
          <w:szCs w:val="23"/>
        </w:rPr>
        <w:tab/>
        <w:t>1 time</w:t>
      </w:r>
    </w:p>
    <w:p w:rsidR="00A53250" w:rsidRDefault="00A53250" w:rsidP="00472FCC">
      <w:pPr>
        <w:keepNext/>
        <w:keepLines/>
        <w:tabs>
          <w:tab w:val="left" w:pos="-3060"/>
          <w:tab w:val="left" w:pos="720"/>
        </w:tabs>
        <w:ind w:left="720"/>
        <w:rPr>
          <w:sz w:val="24"/>
          <w:szCs w:val="23"/>
        </w:rPr>
      </w:pPr>
      <w:r>
        <w:rPr>
          <w:sz w:val="24"/>
          <w:szCs w:val="23"/>
        </w:rPr>
        <w:t>C.</w:t>
      </w:r>
      <w:r>
        <w:rPr>
          <w:sz w:val="24"/>
          <w:szCs w:val="23"/>
        </w:rPr>
        <w:tab/>
        <w:t>2 or 3 times</w:t>
      </w:r>
    </w:p>
    <w:p w:rsidR="00A53250" w:rsidRDefault="00A53250" w:rsidP="00472FCC">
      <w:pPr>
        <w:keepNext/>
        <w:keepLines/>
        <w:tabs>
          <w:tab w:val="left" w:pos="-3060"/>
          <w:tab w:val="left" w:pos="720"/>
        </w:tabs>
        <w:ind w:left="720"/>
        <w:rPr>
          <w:sz w:val="24"/>
          <w:szCs w:val="23"/>
        </w:rPr>
      </w:pPr>
      <w:r>
        <w:rPr>
          <w:sz w:val="24"/>
          <w:szCs w:val="23"/>
        </w:rPr>
        <w:t>D.</w:t>
      </w:r>
      <w:r>
        <w:rPr>
          <w:sz w:val="24"/>
          <w:szCs w:val="23"/>
        </w:rPr>
        <w:tab/>
        <w:t>4 or 5 times</w:t>
      </w:r>
    </w:p>
    <w:p w:rsidR="00A53250" w:rsidRDefault="00A53250" w:rsidP="00472FCC">
      <w:pPr>
        <w:keepNext/>
        <w:keepLines/>
        <w:tabs>
          <w:tab w:val="left" w:pos="-3060"/>
          <w:tab w:val="left" w:pos="720"/>
        </w:tabs>
        <w:ind w:left="720"/>
        <w:rPr>
          <w:sz w:val="24"/>
          <w:szCs w:val="23"/>
        </w:rPr>
      </w:pPr>
      <w:r>
        <w:rPr>
          <w:sz w:val="24"/>
          <w:szCs w:val="23"/>
        </w:rPr>
        <w:t>E.</w:t>
      </w:r>
      <w:r>
        <w:rPr>
          <w:sz w:val="24"/>
          <w:szCs w:val="23"/>
        </w:rPr>
        <w:tab/>
        <w:t>6 or 7 times</w:t>
      </w:r>
    </w:p>
    <w:p w:rsidR="00A53250" w:rsidRDefault="00A53250" w:rsidP="00472FCC">
      <w:pPr>
        <w:keepNext/>
        <w:keepLines/>
        <w:tabs>
          <w:tab w:val="left" w:pos="-3060"/>
          <w:tab w:val="left" w:pos="720"/>
        </w:tabs>
        <w:ind w:left="720"/>
        <w:rPr>
          <w:sz w:val="24"/>
          <w:szCs w:val="23"/>
        </w:rPr>
      </w:pPr>
      <w:r>
        <w:rPr>
          <w:sz w:val="24"/>
          <w:szCs w:val="23"/>
        </w:rPr>
        <w:t>F.</w:t>
      </w:r>
      <w:r>
        <w:rPr>
          <w:sz w:val="24"/>
          <w:szCs w:val="23"/>
        </w:rPr>
        <w:tab/>
        <w:t>8 or 9 times</w:t>
      </w:r>
    </w:p>
    <w:p w:rsidR="006C6EE8" w:rsidRDefault="00A53250" w:rsidP="00472FCC">
      <w:pPr>
        <w:keepNext/>
        <w:keepLines/>
        <w:tabs>
          <w:tab w:val="left" w:pos="-3060"/>
          <w:tab w:val="left" w:pos="720"/>
        </w:tabs>
        <w:ind w:left="720"/>
        <w:rPr>
          <w:sz w:val="24"/>
          <w:szCs w:val="23"/>
        </w:rPr>
      </w:pPr>
      <w:r>
        <w:rPr>
          <w:sz w:val="24"/>
          <w:szCs w:val="23"/>
        </w:rPr>
        <w:t>G.</w:t>
      </w:r>
      <w:r>
        <w:rPr>
          <w:sz w:val="24"/>
          <w:szCs w:val="23"/>
        </w:rPr>
        <w:tab/>
        <w:t>10 or 11 times</w:t>
      </w:r>
    </w:p>
    <w:p w:rsidR="00A53250" w:rsidRDefault="00A53250" w:rsidP="00472FCC">
      <w:pPr>
        <w:keepNext/>
        <w:keepLines/>
        <w:tabs>
          <w:tab w:val="left" w:pos="-3060"/>
          <w:tab w:val="left" w:pos="720"/>
        </w:tabs>
        <w:ind w:left="720"/>
        <w:rPr>
          <w:sz w:val="24"/>
          <w:szCs w:val="23"/>
        </w:rPr>
      </w:pPr>
      <w:r>
        <w:rPr>
          <w:sz w:val="24"/>
          <w:szCs w:val="23"/>
        </w:rPr>
        <w:t>H.</w:t>
      </w:r>
      <w:r>
        <w:rPr>
          <w:sz w:val="24"/>
          <w:szCs w:val="23"/>
        </w:rPr>
        <w:tab/>
        <w:t>12 or more times</w:t>
      </w:r>
    </w:p>
    <w:p w:rsidR="006733CD" w:rsidRDefault="006733CD">
      <w:pPr>
        <w:tabs>
          <w:tab w:val="left" w:pos="720"/>
        </w:tabs>
        <w:ind w:left="720"/>
        <w:rPr>
          <w:sz w:val="24"/>
          <w:szCs w:val="23"/>
        </w:rPr>
      </w:pPr>
    </w:p>
    <w:p w:rsidR="00814009" w:rsidRDefault="00814009" w:rsidP="00814009">
      <w:pPr>
        <w:keepNext/>
        <w:keepLines/>
        <w:tabs>
          <w:tab w:val="left" w:pos="720"/>
        </w:tabs>
        <w:ind w:left="720" w:hanging="720"/>
        <w:rPr>
          <w:sz w:val="24"/>
          <w:szCs w:val="23"/>
        </w:rPr>
      </w:pPr>
      <w:r>
        <w:rPr>
          <w:sz w:val="24"/>
          <w:szCs w:val="23"/>
        </w:rPr>
        <w:lastRenderedPageBreak/>
        <w:t>21.</w:t>
      </w:r>
      <w:r>
        <w:rPr>
          <w:sz w:val="24"/>
          <w:szCs w:val="23"/>
        </w:rPr>
        <w:tab/>
        <w:t>Have you ever been physically forced to have sexual intercourse when you did not want to?</w:t>
      </w:r>
    </w:p>
    <w:p w:rsidR="00814009" w:rsidRDefault="00814009" w:rsidP="00814009">
      <w:pPr>
        <w:keepNext/>
        <w:keepLines/>
        <w:tabs>
          <w:tab w:val="left" w:pos="720"/>
        </w:tabs>
        <w:ind w:left="720"/>
        <w:rPr>
          <w:sz w:val="24"/>
          <w:szCs w:val="23"/>
        </w:rPr>
      </w:pPr>
      <w:r>
        <w:rPr>
          <w:sz w:val="24"/>
          <w:szCs w:val="23"/>
        </w:rPr>
        <w:t>A.</w:t>
      </w:r>
      <w:r>
        <w:rPr>
          <w:sz w:val="24"/>
          <w:szCs w:val="23"/>
        </w:rPr>
        <w:tab/>
        <w:t>Yes</w:t>
      </w:r>
    </w:p>
    <w:p w:rsidR="00814009" w:rsidRDefault="00814009" w:rsidP="00814009">
      <w:pPr>
        <w:keepNext/>
        <w:keepLines/>
        <w:tabs>
          <w:tab w:val="left" w:pos="720"/>
        </w:tabs>
        <w:ind w:left="720"/>
        <w:rPr>
          <w:sz w:val="24"/>
          <w:szCs w:val="23"/>
        </w:rPr>
      </w:pPr>
      <w:r>
        <w:rPr>
          <w:sz w:val="24"/>
          <w:szCs w:val="23"/>
        </w:rPr>
        <w:t>B.</w:t>
      </w:r>
      <w:r>
        <w:rPr>
          <w:sz w:val="24"/>
          <w:szCs w:val="23"/>
        </w:rPr>
        <w:tab/>
        <w:t>No</w:t>
      </w:r>
    </w:p>
    <w:p w:rsidR="00814009" w:rsidRDefault="00814009" w:rsidP="00010655">
      <w:pPr>
        <w:keepNext/>
        <w:keepLines/>
        <w:widowControl/>
        <w:tabs>
          <w:tab w:val="left" w:pos="-1440"/>
        </w:tabs>
        <w:ind w:left="720" w:hanging="720"/>
        <w:rPr>
          <w:sz w:val="24"/>
        </w:rPr>
      </w:pPr>
    </w:p>
    <w:p w:rsidR="00A83D1C" w:rsidRPr="00892B8B" w:rsidRDefault="00814009" w:rsidP="00010655">
      <w:pPr>
        <w:keepNext/>
        <w:keepLines/>
        <w:widowControl/>
        <w:tabs>
          <w:tab w:val="left" w:pos="-1440"/>
        </w:tabs>
        <w:ind w:left="720" w:hanging="720"/>
        <w:rPr>
          <w:sz w:val="24"/>
        </w:rPr>
      </w:pPr>
      <w:r>
        <w:rPr>
          <w:sz w:val="24"/>
        </w:rPr>
        <w:t>22</w:t>
      </w:r>
      <w:r w:rsidR="00A83D1C">
        <w:rPr>
          <w:sz w:val="24"/>
        </w:rPr>
        <w:t>.</w:t>
      </w:r>
      <w:r w:rsidR="00A83D1C">
        <w:rPr>
          <w:sz w:val="24"/>
        </w:rPr>
        <w:tab/>
      </w:r>
      <w:r w:rsidR="00A83D1C" w:rsidRPr="00892B8B">
        <w:rPr>
          <w:sz w:val="24"/>
        </w:rPr>
        <w:t>During the past 12 months, how many times did someone you were dating or going out with physical</w:t>
      </w:r>
      <w:r w:rsidR="0009456D">
        <w:rPr>
          <w:sz w:val="24"/>
        </w:rPr>
        <w:t>ly hurt you on purpose? (Count</w:t>
      </w:r>
      <w:r w:rsidR="00A83D1C" w:rsidRPr="00892B8B">
        <w:rPr>
          <w:sz w:val="24"/>
        </w:rPr>
        <w:t xml:space="preserve"> such things as being hit, slammed into something, or injured with an object or weapon.)</w:t>
      </w:r>
    </w:p>
    <w:p w:rsidR="00A83D1C" w:rsidRPr="00892B8B" w:rsidRDefault="00A83D1C" w:rsidP="00010655">
      <w:pPr>
        <w:keepNext/>
        <w:keepLines/>
        <w:widowControl/>
        <w:tabs>
          <w:tab w:val="left" w:pos="-1440"/>
          <w:tab w:val="left" w:pos="720"/>
        </w:tabs>
        <w:ind w:left="720"/>
        <w:rPr>
          <w:sz w:val="24"/>
          <w:szCs w:val="23"/>
        </w:rPr>
      </w:pPr>
      <w:r>
        <w:rPr>
          <w:sz w:val="24"/>
          <w:szCs w:val="23"/>
        </w:rPr>
        <w:t>A.</w:t>
      </w:r>
      <w:r>
        <w:rPr>
          <w:sz w:val="24"/>
          <w:szCs w:val="23"/>
        </w:rPr>
        <w:tab/>
      </w:r>
      <w:r w:rsidR="004816B4" w:rsidRPr="00892B8B">
        <w:rPr>
          <w:sz w:val="24"/>
          <w:szCs w:val="23"/>
        </w:rPr>
        <w:t xml:space="preserve">I </w:t>
      </w:r>
      <w:r w:rsidR="004816B4">
        <w:rPr>
          <w:sz w:val="24"/>
          <w:szCs w:val="23"/>
        </w:rPr>
        <w:t>did not date or go out with anyone during the past 12 months</w:t>
      </w:r>
    </w:p>
    <w:p w:rsidR="00A83D1C" w:rsidRPr="00892B8B" w:rsidRDefault="00A83D1C" w:rsidP="00010655">
      <w:pPr>
        <w:keepNext/>
        <w:keepLines/>
        <w:widowControl/>
        <w:tabs>
          <w:tab w:val="left" w:pos="-1440"/>
          <w:tab w:val="left" w:pos="720"/>
        </w:tabs>
        <w:ind w:left="720"/>
        <w:rPr>
          <w:sz w:val="24"/>
          <w:szCs w:val="23"/>
        </w:rPr>
      </w:pPr>
      <w:r>
        <w:rPr>
          <w:sz w:val="24"/>
          <w:szCs w:val="23"/>
        </w:rPr>
        <w:t>B.</w:t>
      </w:r>
      <w:r>
        <w:rPr>
          <w:sz w:val="24"/>
          <w:szCs w:val="23"/>
        </w:rPr>
        <w:tab/>
      </w:r>
      <w:r w:rsidRPr="00892B8B">
        <w:rPr>
          <w:sz w:val="24"/>
          <w:szCs w:val="23"/>
        </w:rPr>
        <w:t xml:space="preserve">0 times </w:t>
      </w:r>
    </w:p>
    <w:p w:rsidR="00A83D1C" w:rsidRPr="00892B8B" w:rsidRDefault="00A83D1C" w:rsidP="00010655">
      <w:pPr>
        <w:keepNext/>
        <w:keepLines/>
        <w:widowControl/>
        <w:tabs>
          <w:tab w:val="left" w:pos="-1440"/>
          <w:tab w:val="left" w:pos="720"/>
        </w:tabs>
        <w:ind w:left="720"/>
        <w:rPr>
          <w:sz w:val="24"/>
          <w:szCs w:val="23"/>
        </w:rPr>
      </w:pPr>
      <w:r>
        <w:rPr>
          <w:sz w:val="24"/>
          <w:szCs w:val="23"/>
        </w:rPr>
        <w:t>C.</w:t>
      </w:r>
      <w:r>
        <w:rPr>
          <w:sz w:val="24"/>
          <w:szCs w:val="23"/>
        </w:rPr>
        <w:tab/>
      </w:r>
      <w:r w:rsidRPr="00892B8B">
        <w:rPr>
          <w:sz w:val="24"/>
          <w:szCs w:val="23"/>
        </w:rPr>
        <w:t xml:space="preserve">1 time </w:t>
      </w:r>
    </w:p>
    <w:p w:rsidR="00A83D1C" w:rsidRPr="00892B8B" w:rsidRDefault="00A83D1C" w:rsidP="00010655">
      <w:pPr>
        <w:keepNext/>
        <w:keepLines/>
        <w:widowControl/>
        <w:tabs>
          <w:tab w:val="left" w:pos="-1440"/>
          <w:tab w:val="left" w:pos="720"/>
        </w:tabs>
        <w:ind w:left="720"/>
        <w:rPr>
          <w:sz w:val="24"/>
          <w:szCs w:val="23"/>
        </w:rPr>
      </w:pPr>
      <w:r>
        <w:rPr>
          <w:sz w:val="24"/>
          <w:szCs w:val="23"/>
        </w:rPr>
        <w:t>D.</w:t>
      </w:r>
      <w:r>
        <w:rPr>
          <w:sz w:val="24"/>
          <w:szCs w:val="23"/>
        </w:rPr>
        <w:tab/>
      </w:r>
      <w:r w:rsidRPr="00892B8B">
        <w:rPr>
          <w:sz w:val="24"/>
          <w:szCs w:val="23"/>
        </w:rPr>
        <w:t xml:space="preserve">2 to 3 times </w:t>
      </w:r>
    </w:p>
    <w:p w:rsidR="00A83D1C" w:rsidRPr="00892B8B" w:rsidRDefault="00A83D1C" w:rsidP="00010655">
      <w:pPr>
        <w:keepNext/>
        <w:keepLines/>
        <w:widowControl/>
        <w:tabs>
          <w:tab w:val="left" w:pos="-1440"/>
          <w:tab w:val="left" w:pos="720"/>
        </w:tabs>
        <w:ind w:left="720"/>
        <w:rPr>
          <w:sz w:val="24"/>
          <w:szCs w:val="23"/>
        </w:rPr>
      </w:pPr>
      <w:r>
        <w:rPr>
          <w:sz w:val="24"/>
          <w:szCs w:val="23"/>
        </w:rPr>
        <w:t>E.</w:t>
      </w:r>
      <w:r>
        <w:rPr>
          <w:sz w:val="24"/>
          <w:szCs w:val="23"/>
        </w:rPr>
        <w:tab/>
      </w:r>
      <w:r w:rsidRPr="00892B8B">
        <w:rPr>
          <w:sz w:val="24"/>
          <w:szCs w:val="23"/>
        </w:rPr>
        <w:t xml:space="preserve">4 to 5 times </w:t>
      </w:r>
    </w:p>
    <w:p w:rsidR="00A83D1C" w:rsidRDefault="00A83D1C" w:rsidP="00010655">
      <w:pPr>
        <w:keepNext/>
        <w:keepLines/>
        <w:widowControl/>
        <w:tabs>
          <w:tab w:val="left" w:pos="-1440"/>
          <w:tab w:val="left" w:pos="720"/>
        </w:tabs>
        <w:ind w:left="720"/>
        <w:rPr>
          <w:sz w:val="24"/>
          <w:szCs w:val="23"/>
        </w:rPr>
      </w:pPr>
      <w:r>
        <w:rPr>
          <w:sz w:val="24"/>
          <w:szCs w:val="23"/>
        </w:rPr>
        <w:t>F.</w:t>
      </w:r>
      <w:r>
        <w:rPr>
          <w:sz w:val="24"/>
          <w:szCs w:val="23"/>
        </w:rPr>
        <w:tab/>
      </w:r>
      <w:r w:rsidRPr="00892B8B">
        <w:rPr>
          <w:sz w:val="24"/>
          <w:szCs w:val="23"/>
        </w:rPr>
        <w:t>6 or more times</w:t>
      </w:r>
    </w:p>
    <w:p w:rsidR="00010655" w:rsidRPr="00892B8B" w:rsidRDefault="00010655" w:rsidP="00010655">
      <w:pPr>
        <w:keepNext/>
        <w:keepLines/>
        <w:widowControl/>
        <w:tabs>
          <w:tab w:val="left" w:pos="-1440"/>
          <w:tab w:val="left" w:pos="720"/>
        </w:tabs>
        <w:ind w:left="720"/>
        <w:rPr>
          <w:sz w:val="24"/>
          <w:szCs w:val="23"/>
        </w:rPr>
      </w:pPr>
    </w:p>
    <w:p w:rsidR="00A83D1C" w:rsidRPr="00892B8B" w:rsidRDefault="00814009" w:rsidP="00A83D1C">
      <w:pPr>
        <w:keepNext/>
        <w:keepLines/>
        <w:widowControl/>
        <w:tabs>
          <w:tab w:val="left" w:pos="-1440"/>
        </w:tabs>
        <w:ind w:left="720" w:hanging="720"/>
        <w:rPr>
          <w:sz w:val="24"/>
        </w:rPr>
      </w:pPr>
      <w:r>
        <w:rPr>
          <w:sz w:val="24"/>
        </w:rPr>
        <w:t>23</w:t>
      </w:r>
      <w:r w:rsidR="00A83D1C">
        <w:rPr>
          <w:sz w:val="24"/>
        </w:rPr>
        <w:t>.</w:t>
      </w:r>
      <w:r w:rsidR="00A83D1C">
        <w:rPr>
          <w:sz w:val="24"/>
        </w:rPr>
        <w:tab/>
      </w:r>
      <w:r w:rsidR="00A83D1C" w:rsidRPr="00892B8B">
        <w:rPr>
          <w:sz w:val="24"/>
        </w:rPr>
        <w:t>During the past 12 months, how many times did someone you were dating or going out with force you to do sexual things that y</w:t>
      </w:r>
      <w:r w:rsidR="0009456D">
        <w:rPr>
          <w:sz w:val="24"/>
        </w:rPr>
        <w:t>ou did not want to do?  (Count</w:t>
      </w:r>
      <w:r w:rsidR="00A83D1C" w:rsidRPr="00892B8B">
        <w:rPr>
          <w:sz w:val="24"/>
        </w:rPr>
        <w:t xml:space="preserve"> such things as kissing, touching, or being physically forced to have sexual intercourse.) </w:t>
      </w:r>
    </w:p>
    <w:p w:rsidR="00A83D1C" w:rsidRPr="00892B8B" w:rsidRDefault="00A83D1C" w:rsidP="00A83D1C">
      <w:pPr>
        <w:keepNext/>
        <w:keepLines/>
        <w:widowControl/>
        <w:tabs>
          <w:tab w:val="left" w:pos="-1440"/>
          <w:tab w:val="left" w:pos="720"/>
        </w:tabs>
        <w:ind w:left="720"/>
        <w:rPr>
          <w:sz w:val="24"/>
          <w:szCs w:val="23"/>
        </w:rPr>
      </w:pPr>
      <w:r>
        <w:rPr>
          <w:sz w:val="24"/>
          <w:szCs w:val="23"/>
        </w:rPr>
        <w:t>A.</w:t>
      </w:r>
      <w:r>
        <w:rPr>
          <w:sz w:val="24"/>
          <w:szCs w:val="23"/>
        </w:rPr>
        <w:tab/>
      </w:r>
      <w:r w:rsidR="004816B4" w:rsidRPr="00892B8B">
        <w:rPr>
          <w:sz w:val="24"/>
          <w:szCs w:val="23"/>
        </w:rPr>
        <w:t xml:space="preserve">I </w:t>
      </w:r>
      <w:r w:rsidR="004816B4">
        <w:rPr>
          <w:sz w:val="24"/>
          <w:szCs w:val="23"/>
        </w:rPr>
        <w:t>did not date or go out with anyone during the past 12 months</w:t>
      </w:r>
    </w:p>
    <w:p w:rsidR="00A83D1C" w:rsidRPr="00892B8B" w:rsidRDefault="00A83D1C" w:rsidP="00A83D1C">
      <w:pPr>
        <w:keepNext/>
        <w:keepLines/>
        <w:widowControl/>
        <w:tabs>
          <w:tab w:val="left" w:pos="-1440"/>
          <w:tab w:val="left" w:pos="720"/>
        </w:tabs>
        <w:ind w:left="720"/>
        <w:rPr>
          <w:sz w:val="24"/>
          <w:szCs w:val="23"/>
        </w:rPr>
      </w:pPr>
      <w:r>
        <w:rPr>
          <w:sz w:val="24"/>
          <w:szCs w:val="23"/>
        </w:rPr>
        <w:t>B.</w:t>
      </w:r>
      <w:r>
        <w:rPr>
          <w:sz w:val="24"/>
          <w:szCs w:val="23"/>
        </w:rPr>
        <w:tab/>
      </w:r>
      <w:r w:rsidRPr="00892B8B">
        <w:rPr>
          <w:sz w:val="24"/>
          <w:szCs w:val="23"/>
        </w:rPr>
        <w:t xml:space="preserve">0 times </w:t>
      </w:r>
    </w:p>
    <w:p w:rsidR="00A83D1C" w:rsidRPr="00892B8B" w:rsidRDefault="00A83D1C" w:rsidP="00A83D1C">
      <w:pPr>
        <w:keepNext/>
        <w:keepLines/>
        <w:widowControl/>
        <w:tabs>
          <w:tab w:val="left" w:pos="-1440"/>
          <w:tab w:val="left" w:pos="720"/>
        </w:tabs>
        <w:ind w:left="720"/>
        <w:rPr>
          <w:sz w:val="24"/>
          <w:szCs w:val="23"/>
        </w:rPr>
      </w:pPr>
      <w:r>
        <w:rPr>
          <w:sz w:val="24"/>
          <w:szCs w:val="23"/>
        </w:rPr>
        <w:t>C.</w:t>
      </w:r>
      <w:r>
        <w:rPr>
          <w:sz w:val="24"/>
          <w:szCs w:val="23"/>
        </w:rPr>
        <w:tab/>
      </w:r>
      <w:r w:rsidRPr="00892B8B">
        <w:rPr>
          <w:sz w:val="24"/>
          <w:szCs w:val="23"/>
        </w:rPr>
        <w:t xml:space="preserve">1 time </w:t>
      </w:r>
    </w:p>
    <w:p w:rsidR="00A83D1C" w:rsidRPr="00892B8B" w:rsidRDefault="00A83D1C" w:rsidP="00A83D1C">
      <w:pPr>
        <w:keepNext/>
        <w:keepLines/>
        <w:widowControl/>
        <w:tabs>
          <w:tab w:val="left" w:pos="-1440"/>
          <w:tab w:val="left" w:pos="720"/>
        </w:tabs>
        <w:ind w:left="720"/>
        <w:rPr>
          <w:sz w:val="24"/>
          <w:szCs w:val="23"/>
        </w:rPr>
      </w:pPr>
      <w:r>
        <w:rPr>
          <w:sz w:val="24"/>
          <w:szCs w:val="23"/>
        </w:rPr>
        <w:t>D.</w:t>
      </w:r>
      <w:r>
        <w:rPr>
          <w:sz w:val="24"/>
          <w:szCs w:val="23"/>
        </w:rPr>
        <w:tab/>
      </w:r>
      <w:r w:rsidRPr="00892B8B">
        <w:rPr>
          <w:sz w:val="24"/>
          <w:szCs w:val="23"/>
        </w:rPr>
        <w:t xml:space="preserve">2 to 3 times </w:t>
      </w:r>
    </w:p>
    <w:p w:rsidR="00A83D1C" w:rsidRPr="00892B8B" w:rsidRDefault="00A83D1C" w:rsidP="00A83D1C">
      <w:pPr>
        <w:keepNext/>
        <w:keepLines/>
        <w:widowControl/>
        <w:tabs>
          <w:tab w:val="left" w:pos="-1440"/>
          <w:tab w:val="left" w:pos="720"/>
        </w:tabs>
        <w:ind w:left="720"/>
        <w:rPr>
          <w:sz w:val="24"/>
          <w:szCs w:val="23"/>
        </w:rPr>
      </w:pPr>
      <w:r>
        <w:rPr>
          <w:sz w:val="24"/>
          <w:szCs w:val="23"/>
        </w:rPr>
        <w:t>E.</w:t>
      </w:r>
      <w:r>
        <w:rPr>
          <w:sz w:val="24"/>
          <w:szCs w:val="23"/>
        </w:rPr>
        <w:tab/>
      </w:r>
      <w:r w:rsidRPr="00892B8B">
        <w:rPr>
          <w:sz w:val="24"/>
          <w:szCs w:val="23"/>
        </w:rPr>
        <w:t xml:space="preserve">4 to 5 times </w:t>
      </w:r>
    </w:p>
    <w:p w:rsidR="00A83D1C" w:rsidRPr="00892B8B" w:rsidRDefault="00A83D1C" w:rsidP="00A83D1C">
      <w:pPr>
        <w:keepNext/>
        <w:keepLines/>
        <w:widowControl/>
        <w:tabs>
          <w:tab w:val="left" w:pos="-1440"/>
          <w:tab w:val="left" w:pos="720"/>
        </w:tabs>
        <w:ind w:left="720"/>
        <w:rPr>
          <w:sz w:val="24"/>
          <w:szCs w:val="23"/>
        </w:rPr>
      </w:pPr>
      <w:r>
        <w:rPr>
          <w:sz w:val="24"/>
          <w:szCs w:val="23"/>
        </w:rPr>
        <w:t>F.</w:t>
      </w:r>
      <w:r>
        <w:rPr>
          <w:sz w:val="24"/>
          <w:szCs w:val="23"/>
        </w:rPr>
        <w:tab/>
      </w:r>
      <w:r w:rsidRPr="00892B8B">
        <w:rPr>
          <w:sz w:val="24"/>
          <w:szCs w:val="23"/>
        </w:rPr>
        <w:t>6 or more times</w:t>
      </w:r>
    </w:p>
    <w:p w:rsidR="009061C5" w:rsidRDefault="009061C5" w:rsidP="009061C5">
      <w:pPr>
        <w:tabs>
          <w:tab w:val="left" w:pos="720"/>
        </w:tabs>
        <w:rPr>
          <w:b/>
          <w:sz w:val="24"/>
          <w:szCs w:val="23"/>
        </w:rPr>
      </w:pPr>
    </w:p>
    <w:p w:rsidR="009061C5" w:rsidRPr="009061C5" w:rsidRDefault="009061C5" w:rsidP="009061C5">
      <w:pPr>
        <w:keepNext/>
        <w:keepLines/>
        <w:tabs>
          <w:tab w:val="left" w:pos="720"/>
        </w:tabs>
        <w:rPr>
          <w:b/>
          <w:sz w:val="24"/>
          <w:szCs w:val="23"/>
        </w:rPr>
      </w:pPr>
      <w:r w:rsidRPr="009061C5">
        <w:rPr>
          <w:b/>
          <w:sz w:val="24"/>
          <w:szCs w:val="23"/>
        </w:rPr>
        <w:t xml:space="preserve">The next </w:t>
      </w:r>
      <w:r w:rsidR="00CF38FC">
        <w:rPr>
          <w:b/>
          <w:sz w:val="24"/>
          <w:szCs w:val="23"/>
        </w:rPr>
        <w:t xml:space="preserve">2 </w:t>
      </w:r>
      <w:r w:rsidRPr="009061C5">
        <w:rPr>
          <w:b/>
          <w:sz w:val="24"/>
          <w:szCs w:val="23"/>
        </w:rPr>
        <w:t>question</w:t>
      </w:r>
      <w:r w:rsidR="00CF38FC">
        <w:rPr>
          <w:b/>
          <w:sz w:val="24"/>
          <w:szCs w:val="23"/>
        </w:rPr>
        <w:t>s ask</w:t>
      </w:r>
      <w:r w:rsidRPr="009061C5">
        <w:rPr>
          <w:b/>
          <w:sz w:val="24"/>
          <w:szCs w:val="23"/>
        </w:rPr>
        <w:t xml:space="preserve"> about bullying.  Bullying is when 1 or more students tease, threaten, spread rumors about, hit, shove, or hurt another student over and over again.  It is not bullying when 2 students of about the same strength or power argue or fight or tease each other in a friendly way.</w:t>
      </w:r>
    </w:p>
    <w:p w:rsidR="009061C5" w:rsidRPr="009061C5" w:rsidRDefault="009061C5" w:rsidP="009061C5">
      <w:pPr>
        <w:keepNext/>
        <w:keepLines/>
        <w:tabs>
          <w:tab w:val="left" w:pos="720"/>
        </w:tabs>
        <w:rPr>
          <w:sz w:val="24"/>
          <w:szCs w:val="23"/>
        </w:rPr>
      </w:pPr>
    </w:p>
    <w:p w:rsidR="009061C5" w:rsidRPr="009061C5" w:rsidRDefault="004F5F90" w:rsidP="009061C5">
      <w:pPr>
        <w:keepNext/>
        <w:keepLines/>
        <w:tabs>
          <w:tab w:val="left" w:pos="720"/>
        </w:tabs>
        <w:rPr>
          <w:sz w:val="24"/>
          <w:szCs w:val="23"/>
        </w:rPr>
      </w:pPr>
      <w:r>
        <w:rPr>
          <w:sz w:val="24"/>
          <w:szCs w:val="23"/>
        </w:rPr>
        <w:t>24</w:t>
      </w:r>
      <w:r w:rsidR="009061C5">
        <w:rPr>
          <w:sz w:val="24"/>
          <w:szCs w:val="23"/>
        </w:rPr>
        <w:t>.</w:t>
      </w:r>
      <w:r w:rsidR="009061C5">
        <w:rPr>
          <w:sz w:val="24"/>
          <w:szCs w:val="23"/>
        </w:rPr>
        <w:tab/>
      </w:r>
      <w:r w:rsidR="009061C5" w:rsidRPr="009061C5">
        <w:rPr>
          <w:sz w:val="24"/>
          <w:szCs w:val="23"/>
        </w:rPr>
        <w:t xml:space="preserve">During the past 12 months, have you ever been bullied </w:t>
      </w:r>
      <w:r w:rsidR="009061C5" w:rsidRPr="00F50448">
        <w:rPr>
          <w:b/>
          <w:bCs/>
          <w:sz w:val="24"/>
          <w:szCs w:val="23"/>
        </w:rPr>
        <w:t>on school property</w:t>
      </w:r>
      <w:r w:rsidR="009061C5" w:rsidRPr="009061C5">
        <w:rPr>
          <w:sz w:val="24"/>
          <w:szCs w:val="23"/>
        </w:rPr>
        <w:t>?</w:t>
      </w:r>
    </w:p>
    <w:p w:rsidR="009061C5" w:rsidRPr="009061C5" w:rsidRDefault="009061C5" w:rsidP="00261DDD">
      <w:pPr>
        <w:keepNext/>
        <w:keepLines/>
        <w:tabs>
          <w:tab w:val="left" w:pos="720"/>
        </w:tabs>
        <w:ind w:left="720"/>
        <w:rPr>
          <w:sz w:val="24"/>
          <w:szCs w:val="23"/>
        </w:rPr>
      </w:pPr>
      <w:r w:rsidRPr="009061C5">
        <w:rPr>
          <w:sz w:val="24"/>
          <w:szCs w:val="23"/>
        </w:rPr>
        <w:t>A.</w:t>
      </w:r>
      <w:r>
        <w:rPr>
          <w:sz w:val="24"/>
          <w:szCs w:val="23"/>
        </w:rPr>
        <w:tab/>
      </w:r>
      <w:r w:rsidRPr="009061C5">
        <w:rPr>
          <w:sz w:val="24"/>
          <w:szCs w:val="23"/>
        </w:rPr>
        <w:t>Yes</w:t>
      </w:r>
    </w:p>
    <w:p w:rsidR="00FD3E69" w:rsidRDefault="009061C5" w:rsidP="00261DDD">
      <w:pPr>
        <w:keepNext/>
        <w:keepLines/>
        <w:tabs>
          <w:tab w:val="left" w:pos="720"/>
        </w:tabs>
        <w:ind w:left="720"/>
        <w:rPr>
          <w:sz w:val="24"/>
          <w:szCs w:val="23"/>
        </w:rPr>
      </w:pPr>
      <w:r w:rsidRPr="009061C5">
        <w:rPr>
          <w:sz w:val="24"/>
          <w:szCs w:val="23"/>
        </w:rPr>
        <w:t>B.</w:t>
      </w:r>
      <w:r>
        <w:rPr>
          <w:sz w:val="24"/>
          <w:szCs w:val="23"/>
        </w:rPr>
        <w:tab/>
      </w:r>
      <w:r w:rsidRPr="009061C5">
        <w:rPr>
          <w:sz w:val="24"/>
          <w:szCs w:val="23"/>
        </w:rPr>
        <w:t>No</w:t>
      </w:r>
    </w:p>
    <w:p w:rsidR="00CF38FC" w:rsidRDefault="00CF38FC" w:rsidP="00CF38FC">
      <w:pPr>
        <w:keepNext/>
        <w:keepLines/>
        <w:tabs>
          <w:tab w:val="left" w:pos="720"/>
        </w:tabs>
        <w:rPr>
          <w:sz w:val="24"/>
          <w:szCs w:val="23"/>
        </w:rPr>
      </w:pPr>
    </w:p>
    <w:p w:rsidR="00CF38FC" w:rsidRDefault="004F5F90" w:rsidP="00CF38FC">
      <w:pPr>
        <w:keepNext/>
        <w:keepLines/>
        <w:tabs>
          <w:tab w:val="left" w:pos="720"/>
        </w:tabs>
        <w:ind w:left="720" w:hanging="720"/>
        <w:rPr>
          <w:sz w:val="24"/>
          <w:szCs w:val="23"/>
        </w:rPr>
      </w:pPr>
      <w:r>
        <w:rPr>
          <w:sz w:val="24"/>
          <w:szCs w:val="23"/>
        </w:rPr>
        <w:t>25</w:t>
      </w:r>
      <w:r w:rsidR="00CF38FC" w:rsidRPr="00CF38FC">
        <w:rPr>
          <w:sz w:val="24"/>
          <w:szCs w:val="23"/>
        </w:rPr>
        <w:t xml:space="preserve">.  </w:t>
      </w:r>
      <w:r w:rsidR="00CF38FC">
        <w:rPr>
          <w:sz w:val="24"/>
          <w:szCs w:val="23"/>
        </w:rPr>
        <w:tab/>
      </w:r>
      <w:r w:rsidR="00CF38FC" w:rsidRPr="00CF38FC">
        <w:rPr>
          <w:sz w:val="24"/>
          <w:szCs w:val="23"/>
        </w:rPr>
        <w:t xml:space="preserve">During the past 12 months, have you ever been </w:t>
      </w:r>
      <w:r w:rsidR="00CF38FC" w:rsidRPr="0039167C">
        <w:rPr>
          <w:b/>
          <w:sz w:val="24"/>
          <w:szCs w:val="23"/>
        </w:rPr>
        <w:t>electronically</w:t>
      </w:r>
      <w:r w:rsidR="0009456D">
        <w:rPr>
          <w:sz w:val="24"/>
          <w:szCs w:val="23"/>
        </w:rPr>
        <w:t xml:space="preserve"> bullied? (Count</w:t>
      </w:r>
      <w:r w:rsidR="00CF38FC" w:rsidRPr="00CF38FC">
        <w:rPr>
          <w:sz w:val="24"/>
          <w:szCs w:val="23"/>
        </w:rPr>
        <w:t xml:space="preserve"> being bullied through e-mail, cha</w:t>
      </w:r>
      <w:r w:rsidR="00F6610C">
        <w:rPr>
          <w:sz w:val="24"/>
          <w:szCs w:val="23"/>
        </w:rPr>
        <w:t>t rooms, instant messaging, web</w:t>
      </w:r>
      <w:r w:rsidR="00CF38FC" w:rsidRPr="00CF38FC">
        <w:rPr>
          <w:sz w:val="24"/>
          <w:szCs w:val="23"/>
        </w:rPr>
        <w:t>sites, or texting.)</w:t>
      </w:r>
    </w:p>
    <w:p w:rsidR="00CF38FC" w:rsidRPr="008E0C41" w:rsidRDefault="00CF38FC" w:rsidP="00CF38FC">
      <w:pPr>
        <w:tabs>
          <w:tab w:val="left" w:pos="720"/>
        </w:tabs>
        <w:ind w:left="720"/>
        <w:rPr>
          <w:sz w:val="24"/>
          <w:szCs w:val="23"/>
        </w:rPr>
      </w:pPr>
      <w:r w:rsidRPr="008E0C41">
        <w:rPr>
          <w:sz w:val="24"/>
          <w:szCs w:val="23"/>
        </w:rPr>
        <w:t>A.</w:t>
      </w:r>
      <w:r>
        <w:rPr>
          <w:sz w:val="24"/>
          <w:szCs w:val="23"/>
        </w:rPr>
        <w:tab/>
      </w:r>
      <w:r w:rsidRPr="008E0C41">
        <w:rPr>
          <w:sz w:val="24"/>
          <w:szCs w:val="23"/>
        </w:rPr>
        <w:t>Yes</w:t>
      </w:r>
    </w:p>
    <w:p w:rsidR="00CF38FC" w:rsidRPr="008E0C41" w:rsidRDefault="00CF38FC" w:rsidP="00CF38FC">
      <w:pPr>
        <w:tabs>
          <w:tab w:val="left" w:pos="720"/>
        </w:tabs>
        <w:ind w:left="720"/>
        <w:rPr>
          <w:sz w:val="24"/>
          <w:szCs w:val="23"/>
        </w:rPr>
      </w:pPr>
      <w:r w:rsidRPr="008E0C41">
        <w:rPr>
          <w:sz w:val="24"/>
          <w:szCs w:val="23"/>
        </w:rPr>
        <w:t>B.</w:t>
      </w:r>
      <w:r>
        <w:rPr>
          <w:sz w:val="24"/>
          <w:szCs w:val="23"/>
        </w:rPr>
        <w:tab/>
      </w:r>
      <w:r w:rsidRPr="008E0C41">
        <w:rPr>
          <w:sz w:val="24"/>
          <w:szCs w:val="23"/>
        </w:rPr>
        <w:t>No</w:t>
      </w:r>
    </w:p>
    <w:p w:rsidR="009061C5" w:rsidRPr="009061C5" w:rsidRDefault="009061C5" w:rsidP="009061C5">
      <w:pPr>
        <w:tabs>
          <w:tab w:val="left" w:pos="720"/>
        </w:tabs>
        <w:rPr>
          <w:sz w:val="24"/>
          <w:szCs w:val="23"/>
        </w:rPr>
      </w:pPr>
    </w:p>
    <w:p w:rsidR="006C6EE8" w:rsidRDefault="006733CD" w:rsidP="00010655">
      <w:pPr>
        <w:keepNext/>
        <w:keepLines/>
        <w:widowControl/>
        <w:tabs>
          <w:tab w:val="left" w:pos="-3150"/>
        </w:tabs>
        <w:rPr>
          <w:b/>
          <w:bCs/>
          <w:sz w:val="24"/>
          <w:szCs w:val="23"/>
        </w:rPr>
      </w:pPr>
      <w:r>
        <w:rPr>
          <w:b/>
          <w:bCs/>
          <w:sz w:val="24"/>
          <w:szCs w:val="23"/>
        </w:rPr>
        <w:lastRenderedPageBreak/>
        <w:t>The next 5 questions ask about sad feelings and attempted suicide.  Sometimes people feel so depressed about the future that they may consider attempting suicide, that is, taking some action to end their own life.</w:t>
      </w:r>
    </w:p>
    <w:p w:rsidR="006733CD" w:rsidRDefault="006733CD" w:rsidP="00010655">
      <w:pPr>
        <w:keepNext/>
        <w:keepLines/>
        <w:widowControl/>
        <w:tabs>
          <w:tab w:val="left" w:pos="-3240"/>
        </w:tabs>
        <w:rPr>
          <w:sz w:val="24"/>
          <w:szCs w:val="23"/>
        </w:rPr>
      </w:pPr>
    </w:p>
    <w:p w:rsidR="006733CD" w:rsidRDefault="004F5F90" w:rsidP="00010655">
      <w:pPr>
        <w:keepNext/>
        <w:keepLines/>
        <w:widowControl/>
        <w:tabs>
          <w:tab w:val="left" w:pos="-3150"/>
        </w:tabs>
        <w:ind w:left="720" w:hanging="720"/>
        <w:rPr>
          <w:sz w:val="24"/>
        </w:rPr>
      </w:pPr>
      <w:r>
        <w:rPr>
          <w:sz w:val="24"/>
        </w:rPr>
        <w:t>26</w:t>
      </w:r>
      <w:r w:rsidR="006733CD">
        <w:rPr>
          <w:sz w:val="24"/>
        </w:rPr>
        <w:t>.</w:t>
      </w:r>
      <w:r w:rsidR="006733CD">
        <w:rPr>
          <w:sz w:val="24"/>
        </w:rPr>
        <w:tab/>
        <w:t>During the past 12 months, did you ever feel so sad or hopeless almost every day for</w:t>
      </w:r>
      <w:r w:rsidR="006733CD">
        <w:rPr>
          <w:b/>
          <w:bCs/>
          <w:sz w:val="24"/>
        </w:rPr>
        <w:t xml:space="preserve"> two weeks or more in a row</w:t>
      </w:r>
      <w:r w:rsidR="006733CD">
        <w:rPr>
          <w:sz w:val="24"/>
        </w:rPr>
        <w:t xml:space="preserve"> that you stopped doing some usual activities?</w:t>
      </w:r>
    </w:p>
    <w:p w:rsidR="0000463A" w:rsidRDefault="0000463A" w:rsidP="00010655">
      <w:pPr>
        <w:keepNext/>
        <w:keepLines/>
        <w:widowControl/>
        <w:tabs>
          <w:tab w:val="left" w:pos="720"/>
        </w:tabs>
        <w:ind w:left="720"/>
        <w:rPr>
          <w:sz w:val="24"/>
          <w:szCs w:val="23"/>
        </w:rPr>
      </w:pPr>
      <w:r>
        <w:rPr>
          <w:sz w:val="24"/>
          <w:szCs w:val="23"/>
        </w:rPr>
        <w:t>A.</w:t>
      </w:r>
      <w:r>
        <w:rPr>
          <w:sz w:val="24"/>
          <w:szCs w:val="23"/>
        </w:rPr>
        <w:tab/>
        <w:t>Yes</w:t>
      </w:r>
    </w:p>
    <w:p w:rsidR="0000463A" w:rsidRDefault="0000463A" w:rsidP="00010655">
      <w:pPr>
        <w:keepNext/>
        <w:keepLines/>
        <w:widowControl/>
        <w:tabs>
          <w:tab w:val="left" w:pos="720"/>
        </w:tabs>
        <w:ind w:left="720"/>
        <w:rPr>
          <w:sz w:val="24"/>
          <w:szCs w:val="23"/>
        </w:rPr>
      </w:pPr>
      <w:r>
        <w:rPr>
          <w:sz w:val="24"/>
          <w:szCs w:val="23"/>
        </w:rPr>
        <w:t>B.</w:t>
      </w:r>
      <w:r>
        <w:rPr>
          <w:sz w:val="24"/>
          <w:szCs w:val="23"/>
        </w:rPr>
        <w:tab/>
        <w:t>No</w:t>
      </w:r>
    </w:p>
    <w:p w:rsidR="006733CD" w:rsidRDefault="006733CD">
      <w:pPr>
        <w:tabs>
          <w:tab w:val="left" w:pos="720"/>
        </w:tabs>
        <w:ind w:left="720"/>
        <w:rPr>
          <w:sz w:val="24"/>
          <w:szCs w:val="23"/>
        </w:rPr>
      </w:pPr>
    </w:p>
    <w:p w:rsidR="006733CD" w:rsidRDefault="004F5F90" w:rsidP="00472FCC">
      <w:pPr>
        <w:tabs>
          <w:tab w:val="left" w:pos="-3240"/>
        </w:tabs>
        <w:ind w:left="720" w:hanging="720"/>
        <w:rPr>
          <w:sz w:val="24"/>
          <w:szCs w:val="23"/>
        </w:rPr>
      </w:pPr>
      <w:r>
        <w:rPr>
          <w:sz w:val="24"/>
          <w:szCs w:val="23"/>
        </w:rPr>
        <w:t>27</w:t>
      </w:r>
      <w:r w:rsidR="006733CD">
        <w:rPr>
          <w:sz w:val="24"/>
          <w:szCs w:val="23"/>
        </w:rPr>
        <w:t>.</w:t>
      </w:r>
      <w:r w:rsidR="006733CD">
        <w:rPr>
          <w:sz w:val="24"/>
          <w:szCs w:val="23"/>
        </w:rPr>
        <w:tab/>
        <w:t xml:space="preserve">During the past 12 months, did you ever </w:t>
      </w:r>
      <w:r w:rsidR="006733CD">
        <w:rPr>
          <w:b/>
          <w:bCs/>
          <w:sz w:val="24"/>
          <w:szCs w:val="23"/>
        </w:rPr>
        <w:t>seriously</w:t>
      </w:r>
      <w:r w:rsidR="006733CD">
        <w:rPr>
          <w:sz w:val="24"/>
          <w:szCs w:val="23"/>
        </w:rPr>
        <w:t xml:space="preserve"> consider attempting suicide?</w:t>
      </w:r>
    </w:p>
    <w:p w:rsidR="0000463A" w:rsidRDefault="0000463A" w:rsidP="0000463A">
      <w:pPr>
        <w:tabs>
          <w:tab w:val="left" w:pos="720"/>
        </w:tabs>
        <w:ind w:left="720"/>
        <w:rPr>
          <w:sz w:val="24"/>
          <w:szCs w:val="23"/>
        </w:rPr>
      </w:pPr>
      <w:r>
        <w:rPr>
          <w:sz w:val="24"/>
          <w:szCs w:val="23"/>
        </w:rPr>
        <w:t>A.</w:t>
      </w:r>
      <w:r>
        <w:rPr>
          <w:sz w:val="24"/>
          <w:szCs w:val="23"/>
        </w:rPr>
        <w:tab/>
        <w:t>Yes</w:t>
      </w:r>
    </w:p>
    <w:p w:rsidR="0000463A" w:rsidRDefault="0000463A" w:rsidP="0000463A">
      <w:pPr>
        <w:tabs>
          <w:tab w:val="left" w:pos="720"/>
        </w:tabs>
        <w:ind w:left="720"/>
        <w:rPr>
          <w:sz w:val="24"/>
          <w:szCs w:val="23"/>
        </w:rPr>
      </w:pPr>
      <w:r>
        <w:rPr>
          <w:sz w:val="24"/>
          <w:szCs w:val="23"/>
        </w:rPr>
        <w:t>B.</w:t>
      </w:r>
      <w:r>
        <w:rPr>
          <w:sz w:val="24"/>
          <w:szCs w:val="23"/>
        </w:rPr>
        <w:tab/>
        <w:t>No</w:t>
      </w:r>
    </w:p>
    <w:p w:rsidR="006733CD" w:rsidRDefault="006733CD">
      <w:pPr>
        <w:tabs>
          <w:tab w:val="left" w:pos="720"/>
        </w:tabs>
        <w:rPr>
          <w:sz w:val="24"/>
          <w:szCs w:val="23"/>
        </w:rPr>
      </w:pPr>
    </w:p>
    <w:p w:rsidR="006733CD" w:rsidRDefault="004F5F90" w:rsidP="00496FC8">
      <w:pPr>
        <w:keepNext/>
        <w:keepLines/>
        <w:widowControl/>
        <w:tabs>
          <w:tab w:val="left" w:pos="-3150"/>
        </w:tabs>
        <w:ind w:left="720" w:hanging="720"/>
        <w:rPr>
          <w:sz w:val="24"/>
          <w:szCs w:val="23"/>
        </w:rPr>
      </w:pPr>
      <w:r>
        <w:rPr>
          <w:sz w:val="24"/>
          <w:szCs w:val="23"/>
        </w:rPr>
        <w:t>28</w:t>
      </w:r>
      <w:r w:rsidR="006733CD">
        <w:rPr>
          <w:sz w:val="24"/>
          <w:szCs w:val="23"/>
        </w:rPr>
        <w:t>.</w:t>
      </w:r>
      <w:r w:rsidR="006733CD">
        <w:rPr>
          <w:sz w:val="24"/>
          <w:szCs w:val="23"/>
        </w:rPr>
        <w:tab/>
        <w:t>During the past 12 months, did you make a plan about how you would attempt suicide?</w:t>
      </w:r>
    </w:p>
    <w:p w:rsidR="0000463A" w:rsidRDefault="0000463A" w:rsidP="00496FC8">
      <w:pPr>
        <w:keepNext/>
        <w:keepLines/>
        <w:widowControl/>
        <w:tabs>
          <w:tab w:val="left" w:pos="720"/>
        </w:tabs>
        <w:ind w:left="720"/>
        <w:rPr>
          <w:sz w:val="24"/>
          <w:szCs w:val="23"/>
        </w:rPr>
      </w:pPr>
      <w:r>
        <w:rPr>
          <w:sz w:val="24"/>
          <w:szCs w:val="23"/>
        </w:rPr>
        <w:t>A.</w:t>
      </w:r>
      <w:r>
        <w:rPr>
          <w:sz w:val="24"/>
          <w:szCs w:val="23"/>
        </w:rPr>
        <w:tab/>
        <w:t>Yes</w:t>
      </w:r>
    </w:p>
    <w:p w:rsidR="0000463A" w:rsidRDefault="0000463A" w:rsidP="00496FC8">
      <w:pPr>
        <w:keepNext/>
        <w:keepLines/>
        <w:widowControl/>
        <w:tabs>
          <w:tab w:val="left" w:pos="720"/>
        </w:tabs>
        <w:ind w:left="720"/>
        <w:rPr>
          <w:sz w:val="24"/>
          <w:szCs w:val="23"/>
        </w:rPr>
      </w:pPr>
      <w:r>
        <w:rPr>
          <w:sz w:val="24"/>
          <w:szCs w:val="23"/>
        </w:rPr>
        <w:t>B.</w:t>
      </w:r>
      <w:r>
        <w:rPr>
          <w:sz w:val="24"/>
          <w:szCs w:val="23"/>
        </w:rPr>
        <w:tab/>
        <w:t>No</w:t>
      </w:r>
    </w:p>
    <w:p w:rsidR="006733CD" w:rsidRDefault="006733CD">
      <w:pPr>
        <w:tabs>
          <w:tab w:val="left" w:pos="720"/>
        </w:tabs>
        <w:rPr>
          <w:sz w:val="24"/>
          <w:szCs w:val="23"/>
        </w:rPr>
      </w:pPr>
    </w:p>
    <w:p w:rsidR="006733CD" w:rsidRDefault="004F5F90" w:rsidP="006D6E25">
      <w:pPr>
        <w:keepNext/>
        <w:keepLines/>
        <w:tabs>
          <w:tab w:val="left" w:pos="-3060"/>
        </w:tabs>
        <w:ind w:left="720" w:hanging="720"/>
        <w:rPr>
          <w:sz w:val="24"/>
          <w:szCs w:val="23"/>
        </w:rPr>
      </w:pPr>
      <w:r>
        <w:rPr>
          <w:sz w:val="24"/>
          <w:szCs w:val="23"/>
        </w:rPr>
        <w:t>29</w:t>
      </w:r>
      <w:r w:rsidR="006733CD">
        <w:rPr>
          <w:sz w:val="24"/>
          <w:szCs w:val="23"/>
        </w:rPr>
        <w:t>.</w:t>
      </w:r>
      <w:r w:rsidR="006733CD">
        <w:rPr>
          <w:sz w:val="24"/>
          <w:szCs w:val="23"/>
        </w:rPr>
        <w:tab/>
        <w:t>During the past 12 months, how many times did you actually attempt suicide?</w:t>
      </w:r>
    </w:p>
    <w:p w:rsidR="0000463A" w:rsidRDefault="0000463A" w:rsidP="006D6E25">
      <w:pPr>
        <w:keepNext/>
        <w:keepLines/>
        <w:tabs>
          <w:tab w:val="left" w:pos="-3060"/>
          <w:tab w:val="left" w:pos="720"/>
        </w:tabs>
        <w:ind w:left="720"/>
        <w:rPr>
          <w:sz w:val="24"/>
          <w:szCs w:val="23"/>
        </w:rPr>
      </w:pPr>
      <w:r>
        <w:rPr>
          <w:sz w:val="24"/>
          <w:szCs w:val="23"/>
        </w:rPr>
        <w:t>A.</w:t>
      </w:r>
      <w:r>
        <w:rPr>
          <w:sz w:val="24"/>
          <w:szCs w:val="23"/>
        </w:rPr>
        <w:tab/>
        <w:t>0 times</w:t>
      </w:r>
    </w:p>
    <w:p w:rsidR="0000463A" w:rsidRDefault="0000463A" w:rsidP="006D6E25">
      <w:pPr>
        <w:keepNext/>
        <w:keepLines/>
        <w:tabs>
          <w:tab w:val="left" w:pos="-3150"/>
          <w:tab w:val="left" w:pos="720"/>
        </w:tabs>
        <w:ind w:left="720"/>
        <w:rPr>
          <w:sz w:val="24"/>
          <w:szCs w:val="23"/>
        </w:rPr>
      </w:pPr>
      <w:r>
        <w:rPr>
          <w:sz w:val="24"/>
          <w:szCs w:val="23"/>
        </w:rPr>
        <w:t>B.</w:t>
      </w:r>
      <w:r>
        <w:rPr>
          <w:sz w:val="24"/>
          <w:szCs w:val="23"/>
        </w:rPr>
        <w:tab/>
        <w:t>1 time</w:t>
      </w:r>
    </w:p>
    <w:p w:rsidR="0000463A" w:rsidRDefault="0000463A" w:rsidP="006D6E25">
      <w:pPr>
        <w:keepNext/>
        <w:keepLines/>
        <w:tabs>
          <w:tab w:val="left" w:pos="-3150"/>
          <w:tab w:val="left" w:pos="720"/>
        </w:tabs>
        <w:ind w:left="720"/>
        <w:rPr>
          <w:sz w:val="24"/>
          <w:szCs w:val="23"/>
        </w:rPr>
      </w:pPr>
      <w:r>
        <w:rPr>
          <w:sz w:val="24"/>
          <w:szCs w:val="23"/>
        </w:rPr>
        <w:t>C.</w:t>
      </w:r>
      <w:r>
        <w:rPr>
          <w:sz w:val="24"/>
          <w:szCs w:val="23"/>
        </w:rPr>
        <w:tab/>
        <w:t>2 or 3 times</w:t>
      </w:r>
    </w:p>
    <w:p w:rsidR="0000463A" w:rsidRDefault="0000463A" w:rsidP="006D6E25">
      <w:pPr>
        <w:keepNext/>
        <w:keepLines/>
        <w:tabs>
          <w:tab w:val="left" w:pos="-3150"/>
          <w:tab w:val="left" w:pos="720"/>
        </w:tabs>
        <w:ind w:left="720"/>
        <w:rPr>
          <w:sz w:val="24"/>
          <w:szCs w:val="23"/>
        </w:rPr>
      </w:pPr>
      <w:r>
        <w:rPr>
          <w:sz w:val="24"/>
          <w:szCs w:val="23"/>
        </w:rPr>
        <w:t>D.</w:t>
      </w:r>
      <w:r>
        <w:rPr>
          <w:sz w:val="24"/>
          <w:szCs w:val="23"/>
        </w:rPr>
        <w:tab/>
        <w:t>4 or 5 times</w:t>
      </w:r>
    </w:p>
    <w:p w:rsidR="0000463A" w:rsidRDefault="0000463A" w:rsidP="006D6E25">
      <w:pPr>
        <w:keepNext/>
        <w:keepLines/>
        <w:tabs>
          <w:tab w:val="left" w:pos="-3150"/>
          <w:tab w:val="left" w:pos="720"/>
        </w:tabs>
        <w:ind w:left="720"/>
        <w:rPr>
          <w:sz w:val="24"/>
          <w:szCs w:val="23"/>
        </w:rPr>
      </w:pPr>
      <w:r>
        <w:rPr>
          <w:sz w:val="24"/>
          <w:szCs w:val="23"/>
        </w:rPr>
        <w:t>E.</w:t>
      </w:r>
      <w:r>
        <w:rPr>
          <w:sz w:val="24"/>
          <w:szCs w:val="23"/>
        </w:rPr>
        <w:tab/>
        <w:t>6 or more times</w:t>
      </w:r>
    </w:p>
    <w:p w:rsidR="00FD3E69" w:rsidRDefault="00FD3E69" w:rsidP="00544081">
      <w:pPr>
        <w:ind w:left="720" w:hanging="720"/>
        <w:rPr>
          <w:sz w:val="24"/>
          <w:szCs w:val="23"/>
        </w:rPr>
      </w:pPr>
    </w:p>
    <w:p w:rsidR="006733CD" w:rsidRDefault="004F5F90" w:rsidP="00010655">
      <w:pPr>
        <w:ind w:left="720" w:hanging="720"/>
        <w:rPr>
          <w:sz w:val="24"/>
          <w:szCs w:val="23"/>
        </w:rPr>
      </w:pPr>
      <w:r>
        <w:rPr>
          <w:sz w:val="24"/>
          <w:szCs w:val="23"/>
        </w:rPr>
        <w:t>30</w:t>
      </w:r>
      <w:r w:rsidR="006733CD">
        <w:rPr>
          <w:sz w:val="24"/>
          <w:szCs w:val="23"/>
        </w:rPr>
        <w:t>.</w:t>
      </w:r>
      <w:r w:rsidR="006733CD">
        <w:rPr>
          <w:sz w:val="24"/>
          <w:szCs w:val="23"/>
        </w:rPr>
        <w:tab/>
      </w:r>
      <w:r w:rsidR="006733CD">
        <w:rPr>
          <w:b/>
          <w:bCs/>
          <w:sz w:val="24"/>
          <w:szCs w:val="23"/>
        </w:rPr>
        <w:t>If you attempted suicide</w:t>
      </w:r>
      <w:r w:rsidR="006733CD">
        <w:rPr>
          <w:sz w:val="24"/>
          <w:szCs w:val="23"/>
        </w:rPr>
        <w:t xml:space="preserve"> during the past 12 months, did any attempt result in an injury, poisoning, or overdose that had to be treated by a doctor or nurse?</w:t>
      </w:r>
    </w:p>
    <w:p w:rsidR="0000463A" w:rsidRDefault="0000463A" w:rsidP="00010655">
      <w:pPr>
        <w:tabs>
          <w:tab w:val="left" w:pos="-3060"/>
          <w:tab w:val="left" w:pos="720"/>
        </w:tabs>
        <w:ind w:left="720"/>
        <w:rPr>
          <w:sz w:val="24"/>
          <w:szCs w:val="23"/>
        </w:rPr>
      </w:pPr>
      <w:r>
        <w:rPr>
          <w:sz w:val="24"/>
          <w:szCs w:val="23"/>
        </w:rPr>
        <w:t>A.</w:t>
      </w:r>
      <w:r>
        <w:rPr>
          <w:sz w:val="24"/>
          <w:szCs w:val="23"/>
        </w:rPr>
        <w:tab/>
      </w:r>
      <w:r>
        <w:rPr>
          <w:b/>
          <w:bCs/>
          <w:sz w:val="24"/>
          <w:szCs w:val="23"/>
        </w:rPr>
        <w:t>I did not attempt suicide</w:t>
      </w:r>
      <w:r>
        <w:rPr>
          <w:sz w:val="24"/>
          <w:szCs w:val="23"/>
        </w:rPr>
        <w:t xml:space="preserve"> during the past 12 months</w:t>
      </w:r>
    </w:p>
    <w:p w:rsidR="0000463A" w:rsidRDefault="0000463A" w:rsidP="00010655">
      <w:pPr>
        <w:tabs>
          <w:tab w:val="left" w:pos="720"/>
        </w:tabs>
        <w:ind w:left="720"/>
        <w:rPr>
          <w:sz w:val="24"/>
          <w:szCs w:val="23"/>
        </w:rPr>
      </w:pPr>
      <w:r>
        <w:rPr>
          <w:sz w:val="24"/>
          <w:szCs w:val="23"/>
        </w:rPr>
        <w:t>B.</w:t>
      </w:r>
      <w:r>
        <w:rPr>
          <w:sz w:val="24"/>
          <w:szCs w:val="23"/>
        </w:rPr>
        <w:tab/>
        <w:t>Yes</w:t>
      </w:r>
    </w:p>
    <w:p w:rsidR="0000463A" w:rsidRDefault="0000463A" w:rsidP="00010655">
      <w:pPr>
        <w:tabs>
          <w:tab w:val="left" w:pos="720"/>
        </w:tabs>
        <w:ind w:left="720"/>
        <w:rPr>
          <w:sz w:val="24"/>
          <w:szCs w:val="23"/>
        </w:rPr>
      </w:pPr>
      <w:r>
        <w:rPr>
          <w:sz w:val="24"/>
          <w:szCs w:val="23"/>
        </w:rPr>
        <w:t>C.</w:t>
      </w:r>
      <w:r>
        <w:rPr>
          <w:sz w:val="24"/>
          <w:szCs w:val="23"/>
        </w:rPr>
        <w:tab/>
        <w:t>No</w:t>
      </w:r>
    </w:p>
    <w:p w:rsidR="00010655" w:rsidRDefault="00010655" w:rsidP="00010655">
      <w:pPr>
        <w:rPr>
          <w:b/>
          <w:bCs/>
          <w:sz w:val="24"/>
          <w:szCs w:val="23"/>
        </w:rPr>
      </w:pPr>
    </w:p>
    <w:p w:rsidR="006733CD" w:rsidRDefault="006733CD" w:rsidP="00010655">
      <w:pPr>
        <w:rPr>
          <w:sz w:val="24"/>
          <w:szCs w:val="23"/>
        </w:rPr>
      </w:pPr>
      <w:r>
        <w:rPr>
          <w:b/>
          <w:bCs/>
          <w:sz w:val="24"/>
          <w:szCs w:val="23"/>
        </w:rPr>
        <w:t>The next 1</w:t>
      </w:r>
      <w:r w:rsidR="002039C1">
        <w:rPr>
          <w:b/>
          <w:bCs/>
          <w:sz w:val="24"/>
          <w:szCs w:val="23"/>
        </w:rPr>
        <w:t>0</w:t>
      </w:r>
      <w:r>
        <w:rPr>
          <w:b/>
          <w:bCs/>
          <w:sz w:val="24"/>
          <w:szCs w:val="23"/>
        </w:rPr>
        <w:t xml:space="preserve"> questions ask about tobacco use.</w:t>
      </w:r>
    </w:p>
    <w:p w:rsidR="006733CD" w:rsidRDefault="006733CD" w:rsidP="00010655">
      <w:pPr>
        <w:tabs>
          <w:tab w:val="left" w:pos="-3150"/>
        </w:tabs>
        <w:rPr>
          <w:sz w:val="24"/>
          <w:szCs w:val="23"/>
        </w:rPr>
      </w:pPr>
    </w:p>
    <w:p w:rsidR="006733CD" w:rsidRDefault="004F5F90" w:rsidP="00010655">
      <w:pPr>
        <w:tabs>
          <w:tab w:val="left" w:pos="-3240"/>
          <w:tab w:val="left" w:pos="-2970"/>
        </w:tabs>
        <w:ind w:left="720" w:hanging="720"/>
        <w:rPr>
          <w:sz w:val="24"/>
          <w:szCs w:val="23"/>
        </w:rPr>
      </w:pPr>
      <w:r>
        <w:rPr>
          <w:sz w:val="24"/>
          <w:szCs w:val="23"/>
        </w:rPr>
        <w:t>31</w:t>
      </w:r>
      <w:r w:rsidR="006733CD">
        <w:rPr>
          <w:sz w:val="24"/>
          <w:szCs w:val="23"/>
        </w:rPr>
        <w:t>.</w:t>
      </w:r>
      <w:r w:rsidR="006733CD">
        <w:rPr>
          <w:sz w:val="24"/>
          <w:szCs w:val="23"/>
        </w:rPr>
        <w:tab/>
        <w:t>Have you ever tried cigarette smoking, even one or two puffs?</w:t>
      </w:r>
    </w:p>
    <w:p w:rsidR="00733D05" w:rsidRDefault="00733D05" w:rsidP="00010655">
      <w:pPr>
        <w:tabs>
          <w:tab w:val="left" w:pos="720"/>
        </w:tabs>
        <w:ind w:left="720"/>
        <w:rPr>
          <w:sz w:val="24"/>
          <w:szCs w:val="23"/>
        </w:rPr>
      </w:pPr>
      <w:r>
        <w:rPr>
          <w:sz w:val="24"/>
          <w:szCs w:val="23"/>
        </w:rPr>
        <w:t>A.</w:t>
      </w:r>
      <w:r>
        <w:rPr>
          <w:sz w:val="24"/>
          <w:szCs w:val="23"/>
        </w:rPr>
        <w:tab/>
        <w:t>Yes</w:t>
      </w:r>
    </w:p>
    <w:p w:rsidR="006733CD" w:rsidRDefault="00733D05" w:rsidP="00010655">
      <w:pPr>
        <w:tabs>
          <w:tab w:val="left" w:pos="720"/>
        </w:tabs>
        <w:ind w:left="720"/>
        <w:rPr>
          <w:sz w:val="24"/>
          <w:szCs w:val="23"/>
        </w:rPr>
      </w:pPr>
      <w:r>
        <w:rPr>
          <w:sz w:val="24"/>
          <w:szCs w:val="23"/>
        </w:rPr>
        <w:t>B.</w:t>
      </w:r>
      <w:r>
        <w:rPr>
          <w:sz w:val="24"/>
          <w:szCs w:val="23"/>
        </w:rPr>
        <w:tab/>
        <w:t>No</w:t>
      </w:r>
    </w:p>
    <w:p w:rsidR="00010655" w:rsidRDefault="00010655" w:rsidP="00010655">
      <w:pPr>
        <w:tabs>
          <w:tab w:val="left" w:pos="720"/>
        </w:tabs>
        <w:ind w:left="720"/>
        <w:rPr>
          <w:sz w:val="24"/>
          <w:szCs w:val="23"/>
        </w:rPr>
      </w:pPr>
    </w:p>
    <w:p w:rsidR="006733CD" w:rsidRDefault="004F5F90" w:rsidP="005F0BDB">
      <w:pPr>
        <w:keepNext/>
        <w:keepLines/>
        <w:tabs>
          <w:tab w:val="left" w:pos="-3060"/>
        </w:tabs>
        <w:ind w:left="720" w:hanging="720"/>
        <w:rPr>
          <w:sz w:val="24"/>
          <w:szCs w:val="23"/>
        </w:rPr>
      </w:pPr>
      <w:r>
        <w:rPr>
          <w:sz w:val="24"/>
          <w:szCs w:val="23"/>
        </w:rPr>
        <w:t>32</w:t>
      </w:r>
      <w:r w:rsidR="00F35E67">
        <w:rPr>
          <w:sz w:val="24"/>
          <w:szCs w:val="23"/>
        </w:rPr>
        <w:t>.</w:t>
      </w:r>
      <w:r w:rsidR="006733CD">
        <w:rPr>
          <w:sz w:val="24"/>
          <w:szCs w:val="23"/>
        </w:rPr>
        <w:tab/>
        <w:t>How old were you when you smoked a whole cigarette for the first time?</w:t>
      </w:r>
    </w:p>
    <w:p w:rsidR="00733D05" w:rsidRDefault="00733D05" w:rsidP="005F0BDB">
      <w:pPr>
        <w:keepNext/>
        <w:keepLines/>
        <w:tabs>
          <w:tab w:val="left" w:pos="-3060"/>
          <w:tab w:val="left" w:pos="720"/>
        </w:tabs>
        <w:ind w:left="720"/>
        <w:rPr>
          <w:sz w:val="24"/>
          <w:szCs w:val="23"/>
        </w:rPr>
      </w:pPr>
      <w:r>
        <w:rPr>
          <w:sz w:val="24"/>
          <w:szCs w:val="23"/>
        </w:rPr>
        <w:t>A.</w:t>
      </w:r>
      <w:r>
        <w:rPr>
          <w:sz w:val="24"/>
          <w:szCs w:val="23"/>
        </w:rPr>
        <w:tab/>
        <w:t>I have never smoked a whole cigarette</w:t>
      </w:r>
    </w:p>
    <w:p w:rsidR="00733D05" w:rsidRDefault="00733D05" w:rsidP="005F0BDB">
      <w:pPr>
        <w:keepNext/>
        <w:keepLines/>
        <w:tabs>
          <w:tab w:val="left" w:pos="720"/>
        </w:tabs>
        <w:ind w:left="720"/>
        <w:rPr>
          <w:sz w:val="24"/>
          <w:szCs w:val="23"/>
        </w:rPr>
      </w:pPr>
      <w:r>
        <w:rPr>
          <w:sz w:val="24"/>
          <w:szCs w:val="23"/>
        </w:rPr>
        <w:t>B.</w:t>
      </w:r>
      <w:r>
        <w:rPr>
          <w:sz w:val="24"/>
          <w:szCs w:val="23"/>
        </w:rPr>
        <w:tab/>
        <w:t>8 years old or younger</w:t>
      </w:r>
    </w:p>
    <w:p w:rsidR="00733D05" w:rsidRDefault="00733D05" w:rsidP="005F0BDB">
      <w:pPr>
        <w:keepNext/>
        <w:keepLines/>
        <w:tabs>
          <w:tab w:val="left" w:pos="-3060"/>
          <w:tab w:val="left" w:pos="720"/>
        </w:tabs>
        <w:ind w:left="720"/>
        <w:rPr>
          <w:sz w:val="24"/>
          <w:szCs w:val="23"/>
        </w:rPr>
      </w:pPr>
      <w:r>
        <w:rPr>
          <w:sz w:val="24"/>
          <w:szCs w:val="23"/>
        </w:rPr>
        <w:t>C.</w:t>
      </w:r>
      <w:r>
        <w:rPr>
          <w:sz w:val="24"/>
          <w:szCs w:val="23"/>
        </w:rPr>
        <w:tab/>
        <w:t>9 or 10 years old</w:t>
      </w:r>
    </w:p>
    <w:p w:rsidR="00733D05" w:rsidRDefault="00733D05" w:rsidP="005F0BDB">
      <w:pPr>
        <w:keepNext/>
        <w:keepLines/>
        <w:tabs>
          <w:tab w:val="left" w:pos="720"/>
        </w:tabs>
        <w:ind w:left="720"/>
        <w:rPr>
          <w:sz w:val="24"/>
          <w:szCs w:val="23"/>
        </w:rPr>
      </w:pPr>
      <w:r>
        <w:rPr>
          <w:sz w:val="24"/>
          <w:szCs w:val="23"/>
        </w:rPr>
        <w:t>D.</w:t>
      </w:r>
      <w:r>
        <w:rPr>
          <w:sz w:val="24"/>
          <w:szCs w:val="23"/>
        </w:rPr>
        <w:tab/>
        <w:t>11 or 12 years old</w:t>
      </w:r>
    </w:p>
    <w:p w:rsidR="00733D05" w:rsidRDefault="00733D05" w:rsidP="005F0BDB">
      <w:pPr>
        <w:keepNext/>
        <w:keepLines/>
        <w:tabs>
          <w:tab w:val="left" w:pos="720"/>
        </w:tabs>
        <w:ind w:left="720"/>
        <w:rPr>
          <w:sz w:val="24"/>
          <w:szCs w:val="23"/>
        </w:rPr>
      </w:pPr>
      <w:r>
        <w:rPr>
          <w:sz w:val="24"/>
          <w:szCs w:val="23"/>
        </w:rPr>
        <w:t>E.</w:t>
      </w:r>
      <w:r>
        <w:rPr>
          <w:sz w:val="24"/>
          <w:szCs w:val="23"/>
        </w:rPr>
        <w:tab/>
        <w:t>13 or 14 years old</w:t>
      </w:r>
    </w:p>
    <w:p w:rsidR="00733D05" w:rsidRDefault="00733D05" w:rsidP="005F0BDB">
      <w:pPr>
        <w:keepNext/>
        <w:keepLines/>
        <w:tabs>
          <w:tab w:val="left" w:pos="720"/>
        </w:tabs>
        <w:ind w:left="720"/>
        <w:rPr>
          <w:sz w:val="24"/>
          <w:szCs w:val="23"/>
        </w:rPr>
      </w:pPr>
      <w:r>
        <w:rPr>
          <w:sz w:val="24"/>
          <w:szCs w:val="23"/>
        </w:rPr>
        <w:t>F.</w:t>
      </w:r>
      <w:r>
        <w:rPr>
          <w:sz w:val="24"/>
          <w:szCs w:val="23"/>
        </w:rPr>
        <w:tab/>
        <w:t>15 or 16 years old</w:t>
      </w:r>
    </w:p>
    <w:p w:rsidR="00733D05" w:rsidRDefault="00733D05" w:rsidP="00C27640">
      <w:pPr>
        <w:tabs>
          <w:tab w:val="left" w:pos="-3060"/>
          <w:tab w:val="left" w:pos="720"/>
        </w:tabs>
        <w:ind w:left="720"/>
        <w:rPr>
          <w:sz w:val="24"/>
          <w:szCs w:val="23"/>
        </w:rPr>
      </w:pPr>
      <w:r>
        <w:rPr>
          <w:sz w:val="24"/>
          <w:szCs w:val="23"/>
        </w:rPr>
        <w:t>G.</w:t>
      </w:r>
      <w:r>
        <w:rPr>
          <w:sz w:val="24"/>
          <w:szCs w:val="23"/>
        </w:rPr>
        <w:tab/>
        <w:t>17 years old or older</w:t>
      </w:r>
    </w:p>
    <w:p w:rsidR="006733CD" w:rsidRDefault="006733CD" w:rsidP="00010655">
      <w:pPr>
        <w:tabs>
          <w:tab w:val="left" w:pos="720"/>
        </w:tabs>
        <w:rPr>
          <w:sz w:val="24"/>
          <w:szCs w:val="23"/>
        </w:rPr>
      </w:pPr>
    </w:p>
    <w:p w:rsidR="006733CD" w:rsidRDefault="004F5F90" w:rsidP="00010655">
      <w:pPr>
        <w:tabs>
          <w:tab w:val="left" w:pos="-3060"/>
        </w:tabs>
        <w:ind w:left="720" w:hanging="720"/>
        <w:rPr>
          <w:sz w:val="24"/>
          <w:szCs w:val="23"/>
        </w:rPr>
      </w:pPr>
      <w:r>
        <w:rPr>
          <w:sz w:val="24"/>
          <w:szCs w:val="23"/>
        </w:rPr>
        <w:t>33</w:t>
      </w:r>
      <w:r w:rsidR="00F35E67">
        <w:rPr>
          <w:sz w:val="24"/>
          <w:szCs w:val="23"/>
        </w:rPr>
        <w:t>.</w:t>
      </w:r>
      <w:r w:rsidR="006733CD">
        <w:rPr>
          <w:sz w:val="24"/>
          <w:szCs w:val="23"/>
        </w:rPr>
        <w:tab/>
        <w:t>During the past 30 days, on how many days did you smoke cigarettes?</w:t>
      </w:r>
    </w:p>
    <w:p w:rsidR="00733D05" w:rsidRDefault="00733D05" w:rsidP="00010655">
      <w:pPr>
        <w:tabs>
          <w:tab w:val="left" w:pos="-3150"/>
          <w:tab w:val="left" w:pos="720"/>
        </w:tabs>
        <w:ind w:left="720"/>
        <w:rPr>
          <w:sz w:val="24"/>
          <w:szCs w:val="23"/>
        </w:rPr>
      </w:pPr>
      <w:r>
        <w:rPr>
          <w:sz w:val="24"/>
          <w:szCs w:val="23"/>
        </w:rPr>
        <w:t>A.</w:t>
      </w:r>
      <w:r>
        <w:rPr>
          <w:sz w:val="24"/>
          <w:szCs w:val="23"/>
        </w:rPr>
        <w:tab/>
        <w:t>0 days</w:t>
      </w:r>
    </w:p>
    <w:p w:rsidR="00733D05" w:rsidRDefault="00733D05" w:rsidP="00010655">
      <w:pPr>
        <w:tabs>
          <w:tab w:val="left" w:pos="-3150"/>
          <w:tab w:val="left" w:pos="720"/>
        </w:tabs>
        <w:ind w:left="720"/>
        <w:rPr>
          <w:sz w:val="24"/>
          <w:szCs w:val="23"/>
        </w:rPr>
      </w:pPr>
      <w:r>
        <w:rPr>
          <w:sz w:val="24"/>
          <w:szCs w:val="23"/>
        </w:rPr>
        <w:t>B.</w:t>
      </w:r>
      <w:r>
        <w:rPr>
          <w:sz w:val="24"/>
          <w:szCs w:val="23"/>
        </w:rPr>
        <w:tab/>
        <w:t>1 or 2 days</w:t>
      </w:r>
    </w:p>
    <w:p w:rsidR="00733D05" w:rsidRDefault="00733D05" w:rsidP="00010655">
      <w:pPr>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Minute" w:val="57"/>
          <w:attr w:name="Hour" w:val="16"/>
        </w:smartTagPr>
        <w:r>
          <w:rPr>
            <w:sz w:val="24"/>
            <w:szCs w:val="23"/>
          </w:rPr>
          <w:t>3 to 5</w:t>
        </w:r>
      </w:smartTag>
      <w:r>
        <w:rPr>
          <w:sz w:val="24"/>
          <w:szCs w:val="23"/>
        </w:rPr>
        <w:t xml:space="preserve"> days</w:t>
      </w:r>
    </w:p>
    <w:p w:rsidR="00733D05" w:rsidRDefault="00733D05" w:rsidP="00010655">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Minute" w:val="54"/>
          <w:attr w:name="Hour" w:val="8"/>
        </w:smartTagPr>
        <w:r>
          <w:rPr>
            <w:sz w:val="24"/>
            <w:szCs w:val="23"/>
          </w:rPr>
          <w:t>6 to 9</w:t>
        </w:r>
      </w:smartTag>
      <w:r>
        <w:rPr>
          <w:sz w:val="24"/>
          <w:szCs w:val="23"/>
        </w:rPr>
        <w:t xml:space="preserve"> days</w:t>
      </w:r>
    </w:p>
    <w:p w:rsidR="00733D05" w:rsidRDefault="00733D05" w:rsidP="00010655">
      <w:pPr>
        <w:tabs>
          <w:tab w:val="left" w:pos="-3150"/>
          <w:tab w:val="left" w:pos="720"/>
        </w:tabs>
        <w:ind w:left="720"/>
        <w:rPr>
          <w:sz w:val="24"/>
          <w:szCs w:val="23"/>
        </w:rPr>
      </w:pPr>
      <w:r>
        <w:rPr>
          <w:sz w:val="24"/>
          <w:szCs w:val="23"/>
        </w:rPr>
        <w:t>E.</w:t>
      </w:r>
      <w:r>
        <w:rPr>
          <w:sz w:val="24"/>
          <w:szCs w:val="23"/>
        </w:rPr>
        <w:tab/>
        <w:t>10 to 19 days</w:t>
      </w:r>
    </w:p>
    <w:p w:rsidR="00733D05" w:rsidRDefault="00733D05" w:rsidP="00010655">
      <w:pPr>
        <w:tabs>
          <w:tab w:val="left" w:pos="-3150"/>
          <w:tab w:val="left" w:pos="720"/>
        </w:tabs>
        <w:ind w:left="720"/>
        <w:rPr>
          <w:sz w:val="24"/>
          <w:szCs w:val="23"/>
        </w:rPr>
      </w:pPr>
      <w:r>
        <w:rPr>
          <w:sz w:val="24"/>
          <w:szCs w:val="23"/>
        </w:rPr>
        <w:t>F.</w:t>
      </w:r>
      <w:r>
        <w:rPr>
          <w:sz w:val="24"/>
          <w:szCs w:val="23"/>
        </w:rPr>
        <w:tab/>
        <w:t>20 to 29 days</w:t>
      </w:r>
    </w:p>
    <w:p w:rsidR="00733D05" w:rsidRDefault="00733D05" w:rsidP="00010655">
      <w:pPr>
        <w:tabs>
          <w:tab w:val="left" w:pos="-3150"/>
          <w:tab w:val="left" w:pos="720"/>
        </w:tabs>
        <w:ind w:left="720"/>
        <w:rPr>
          <w:sz w:val="24"/>
          <w:szCs w:val="23"/>
        </w:rPr>
      </w:pPr>
      <w:r>
        <w:rPr>
          <w:sz w:val="24"/>
          <w:szCs w:val="23"/>
        </w:rPr>
        <w:t>G.</w:t>
      </w:r>
      <w:r>
        <w:rPr>
          <w:sz w:val="24"/>
          <w:szCs w:val="23"/>
        </w:rPr>
        <w:tab/>
        <w:t>All 30 days</w:t>
      </w:r>
    </w:p>
    <w:p w:rsidR="00010655" w:rsidRDefault="00010655" w:rsidP="00010655">
      <w:pPr>
        <w:tabs>
          <w:tab w:val="left" w:pos="-3150"/>
          <w:tab w:val="left" w:pos="720"/>
        </w:tabs>
        <w:ind w:left="720"/>
        <w:rPr>
          <w:sz w:val="24"/>
          <w:szCs w:val="23"/>
        </w:rPr>
      </w:pPr>
    </w:p>
    <w:p w:rsidR="006733CD" w:rsidRDefault="004F5F90" w:rsidP="00010655">
      <w:pPr>
        <w:tabs>
          <w:tab w:val="left" w:pos="-3060"/>
        </w:tabs>
        <w:ind w:left="720" w:hanging="720"/>
        <w:rPr>
          <w:sz w:val="24"/>
          <w:szCs w:val="23"/>
        </w:rPr>
      </w:pPr>
      <w:r>
        <w:rPr>
          <w:sz w:val="24"/>
          <w:szCs w:val="23"/>
        </w:rPr>
        <w:t>34</w:t>
      </w:r>
      <w:r w:rsidR="00F35E67">
        <w:rPr>
          <w:sz w:val="24"/>
          <w:szCs w:val="23"/>
        </w:rPr>
        <w:t>.</w:t>
      </w:r>
      <w:r w:rsidR="006733CD">
        <w:rPr>
          <w:sz w:val="24"/>
          <w:szCs w:val="23"/>
        </w:rPr>
        <w:tab/>
        <w:t xml:space="preserve">During the past 30 days, on the days you smoked, how many cigarettes did you smoke </w:t>
      </w:r>
      <w:r w:rsidR="006733CD">
        <w:rPr>
          <w:b/>
          <w:bCs/>
          <w:sz w:val="24"/>
          <w:szCs w:val="23"/>
        </w:rPr>
        <w:t>per day</w:t>
      </w:r>
      <w:r w:rsidR="006733CD">
        <w:rPr>
          <w:sz w:val="24"/>
          <w:szCs w:val="23"/>
        </w:rPr>
        <w:t>?</w:t>
      </w:r>
    </w:p>
    <w:p w:rsidR="00733D05" w:rsidRDefault="00733D05" w:rsidP="00010655">
      <w:pPr>
        <w:tabs>
          <w:tab w:val="left" w:pos="-3150"/>
          <w:tab w:val="left" w:pos="720"/>
        </w:tabs>
        <w:ind w:left="720"/>
        <w:rPr>
          <w:sz w:val="24"/>
          <w:szCs w:val="23"/>
        </w:rPr>
      </w:pPr>
      <w:r>
        <w:rPr>
          <w:sz w:val="24"/>
          <w:szCs w:val="23"/>
        </w:rPr>
        <w:t>A.</w:t>
      </w:r>
      <w:r>
        <w:rPr>
          <w:sz w:val="24"/>
          <w:szCs w:val="23"/>
        </w:rPr>
        <w:tab/>
        <w:t>I did not smoke cigarettes during the past 30 days</w:t>
      </w:r>
    </w:p>
    <w:p w:rsidR="00733D05" w:rsidRDefault="00733D05" w:rsidP="00010655">
      <w:pPr>
        <w:tabs>
          <w:tab w:val="left" w:pos="-3150"/>
          <w:tab w:val="left" w:pos="720"/>
        </w:tabs>
        <w:ind w:left="720"/>
        <w:rPr>
          <w:sz w:val="24"/>
          <w:szCs w:val="23"/>
        </w:rPr>
      </w:pPr>
      <w:r>
        <w:rPr>
          <w:sz w:val="24"/>
          <w:szCs w:val="23"/>
        </w:rPr>
        <w:t>B.</w:t>
      </w:r>
      <w:r>
        <w:rPr>
          <w:sz w:val="24"/>
          <w:szCs w:val="23"/>
        </w:rPr>
        <w:tab/>
        <w:t>Less than 1 cigarette per day</w:t>
      </w:r>
    </w:p>
    <w:p w:rsidR="00733D05" w:rsidRDefault="00733D05" w:rsidP="00010655">
      <w:pPr>
        <w:tabs>
          <w:tab w:val="left" w:pos="-3150"/>
          <w:tab w:val="left" w:pos="720"/>
        </w:tabs>
        <w:ind w:left="720"/>
        <w:rPr>
          <w:sz w:val="24"/>
          <w:szCs w:val="23"/>
        </w:rPr>
      </w:pPr>
      <w:r>
        <w:rPr>
          <w:sz w:val="24"/>
          <w:szCs w:val="23"/>
        </w:rPr>
        <w:t>C.</w:t>
      </w:r>
      <w:r>
        <w:rPr>
          <w:sz w:val="24"/>
          <w:szCs w:val="23"/>
        </w:rPr>
        <w:tab/>
        <w:t>1 cigarette per day</w:t>
      </w:r>
    </w:p>
    <w:p w:rsidR="00733D05" w:rsidRDefault="00733D05" w:rsidP="00010655">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Minute" w:val="58"/>
          <w:attr w:name="Hour" w:val="16"/>
        </w:smartTagPr>
        <w:r>
          <w:rPr>
            <w:sz w:val="24"/>
            <w:szCs w:val="23"/>
          </w:rPr>
          <w:t>2 to 5</w:t>
        </w:r>
      </w:smartTag>
      <w:r>
        <w:rPr>
          <w:sz w:val="24"/>
          <w:szCs w:val="23"/>
        </w:rPr>
        <w:t xml:space="preserve"> cigarettes per day</w:t>
      </w:r>
    </w:p>
    <w:p w:rsidR="00733D05" w:rsidRDefault="00733D05" w:rsidP="00010655">
      <w:pPr>
        <w:tabs>
          <w:tab w:val="left" w:pos="-3150"/>
          <w:tab w:val="left" w:pos="720"/>
        </w:tabs>
        <w:ind w:left="720"/>
        <w:rPr>
          <w:sz w:val="24"/>
          <w:szCs w:val="23"/>
        </w:rPr>
      </w:pPr>
      <w:r>
        <w:rPr>
          <w:sz w:val="24"/>
          <w:szCs w:val="23"/>
        </w:rPr>
        <w:t>E.</w:t>
      </w:r>
      <w:r>
        <w:rPr>
          <w:sz w:val="24"/>
          <w:szCs w:val="23"/>
        </w:rPr>
        <w:tab/>
      </w:r>
      <w:smartTag w:uri="urn:schemas-microsoft-com:office:smarttags" w:element="time">
        <w:smartTagPr>
          <w:attr w:name="Minute" w:val="54"/>
          <w:attr w:name="Hour" w:val="9"/>
        </w:smartTagPr>
        <w:r>
          <w:rPr>
            <w:sz w:val="24"/>
            <w:szCs w:val="23"/>
          </w:rPr>
          <w:t>6 to 10</w:t>
        </w:r>
      </w:smartTag>
      <w:r>
        <w:rPr>
          <w:sz w:val="24"/>
          <w:szCs w:val="23"/>
        </w:rPr>
        <w:t xml:space="preserve"> cigarettes per day</w:t>
      </w:r>
    </w:p>
    <w:p w:rsidR="00733D05" w:rsidRDefault="00733D05" w:rsidP="00010655">
      <w:pPr>
        <w:tabs>
          <w:tab w:val="left" w:pos="-3150"/>
          <w:tab w:val="left" w:pos="720"/>
        </w:tabs>
        <w:ind w:left="720"/>
        <w:rPr>
          <w:sz w:val="24"/>
          <w:szCs w:val="23"/>
        </w:rPr>
      </w:pPr>
      <w:r>
        <w:rPr>
          <w:sz w:val="24"/>
          <w:szCs w:val="23"/>
        </w:rPr>
        <w:t>F.</w:t>
      </w:r>
      <w:r>
        <w:rPr>
          <w:sz w:val="24"/>
          <w:szCs w:val="23"/>
        </w:rPr>
        <w:tab/>
        <w:t>11 to 20 cigarettes per day</w:t>
      </w:r>
    </w:p>
    <w:p w:rsidR="00733D05" w:rsidRDefault="00733D05" w:rsidP="00010655">
      <w:pPr>
        <w:tabs>
          <w:tab w:val="left" w:pos="-3150"/>
          <w:tab w:val="left" w:pos="720"/>
        </w:tabs>
        <w:ind w:left="720"/>
        <w:rPr>
          <w:sz w:val="24"/>
          <w:szCs w:val="23"/>
        </w:rPr>
      </w:pPr>
      <w:r>
        <w:rPr>
          <w:sz w:val="24"/>
          <w:szCs w:val="23"/>
        </w:rPr>
        <w:t>G.</w:t>
      </w:r>
      <w:r>
        <w:rPr>
          <w:sz w:val="24"/>
          <w:szCs w:val="23"/>
        </w:rPr>
        <w:tab/>
        <w:t>More than 20 cigarettes per day</w:t>
      </w:r>
    </w:p>
    <w:p w:rsidR="006D6E25" w:rsidRDefault="006D6E25" w:rsidP="00010655">
      <w:pPr>
        <w:tabs>
          <w:tab w:val="left" w:pos="-3150"/>
          <w:tab w:val="left" w:pos="720"/>
        </w:tabs>
        <w:ind w:left="720"/>
        <w:rPr>
          <w:sz w:val="24"/>
          <w:szCs w:val="23"/>
        </w:rPr>
      </w:pPr>
    </w:p>
    <w:p w:rsidR="006733CD" w:rsidRDefault="004F5F90" w:rsidP="00010655">
      <w:pPr>
        <w:tabs>
          <w:tab w:val="left" w:pos="-3150"/>
        </w:tabs>
        <w:ind w:left="720" w:hanging="720"/>
        <w:rPr>
          <w:sz w:val="24"/>
          <w:szCs w:val="23"/>
        </w:rPr>
      </w:pPr>
      <w:r>
        <w:rPr>
          <w:sz w:val="24"/>
          <w:szCs w:val="23"/>
        </w:rPr>
        <w:t>35</w:t>
      </w:r>
      <w:r w:rsidR="00F35E67">
        <w:rPr>
          <w:sz w:val="24"/>
          <w:szCs w:val="23"/>
        </w:rPr>
        <w:t>.</w:t>
      </w:r>
      <w:r w:rsidR="006733CD">
        <w:rPr>
          <w:sz w:val="24"/>
          <w:szCs w:val="23"/>
        </w:rPr>
        <w:tab/>
        <w:t xml:space="preserve">During the past 30 days, how did you </w:t>
      </w:r>
      <w:r w:rsidR="006733CD">
        <w:rPr>
          <w:b/>
          <w:bCs/>
          <w:sz w:val="24"/>
          <w:szCs w:val="23"/>
        </w:rPr>
        <w:t>usually</w:t>
      </w:r>
      <w:r w:rsidR="006733CD">
        <w:rPr>
          <w:sz w:val="24"/>
          <w:szCs w:val="23"/>
        </w:rPr>
        <w:t xml:space="preserve"> get your own cigarettes?  (Select only </w:t>
      </w:r>
      <w:r w:rsidR="006733CD">
        <w:rPr>
          <w:b/>
          <w:bCs/>
          <w:sz w:val="24"/>
          <w:szCs w:val="23"/>
        </w:rPr>
        <w:t>one</w:t>
      </w:r>
      <w:r w:rsidR="006733CD">
        <w:rPr>
          <w:sz w:val="24"/>
          <w:szCs w:val="23"/>
        </w:rPr>
        <w:t xml:space="preserve"> response.)</w:t>
      </w:r>
    </w:p>
    <w:p w:rsidR="000114F3" w:rsidRDefault="000114F3" w:rsidP="00010655">
      <w:pPr>
        <w:tabs>
          <w:tab w:val="left" w:pos="720"/>
        </w:tabs>
        <w:ind w:left="720"/>
        <w:rPr>
          <w:sz w:val="24"/>
          <w:szCs w:val="23"/>
        </w:rPr>
      </w:pPr>
      <w:r>
        <w:rPr>
          <w:sz w:val="24"/>
          <w:szCs w:val="23"/>
        </w:rPr>
        <w:t>A.</w:t>
      </w:r>
      <w:r>
        <w:rPr>
          <w:sz w:val="24"/>
          <w:szCs w:val="23"/>
        </w:rPr>
        <w:tab/>
        <w:t>I did not smoke cigarettes during the past 30 days</w:t>
      </w:r>
    </w:p>
    <w:p w:rsidR="000114F3" w:rsidRDefault="000114F3" w:rsidP="00010655">
      <w:pPr>
        <w:tabs>
          <w:tab w:val="left" w:pos="1440"/>
        </w:tabs>
        <w:ind w:left="1440" w:hanging="720"/>
        <w:rPr>
          <w:sz w:val="24"/>
          <w:szCs w:val="23"/>
        </w:rPr>
      </w:pPr>
      <w:r>
        <w:rPr>
          <w:sz w:val="24"/>
          <w:szCs w:val="23"/>
        </w:rPr>
        <w:t>B.</w:t>
      </w:r>
      <w:r>
        <w:rPr>
          <w:sz w:val="24"/>
          <w:szCs w:val="23"/>
        </w:rPr>
        <w:tab/>
        <w:t>I bought them in a store such as a convenience store, supermarket, discount store, or gas station</w:t>
      </w:r>
    </w:p>
    <w:p w:rsidR="000114F3" w:rsidRDefault="000114F3" w:rsidP="00010655">
      <w:pPr>
        <w:tabs>
          <w:tab w:val="left" w:pos="720"/>
        </w:tabs>
        <w:ind w:left="720"/>
        <w:rPr>
          <w:sz w:val="24"/>
          <w:szCs w:val="23"/>
        </w:rPr>
      </w:pPr>
      <w:r>
        <w:rPr>
          <w:sz w:val="24"/>
          <w:szCs w:val="23"/>
        </w:rPr>
        <w:t>C.</w:t>
      </w:r>
      <w:r>
        <w:rPr>
          <w:sz w:val="24"/>
          <w:szCs w:val="23"/>
        </w:rPr>
        <w:tab/>
        <w:t>I bought them from a vending machine</w:t>
      </w:r>
    </w:p>
    <w:p w:rsidR="000114F3" w:rsidRDefault="000114F3" w:rsidP="00010655">
      <w:pPr>
        <w:tabs>
          <w:tab w:val="left" w:pos="720"/>
        </w:tabs>
        <w:ind w:left="720"/>
        <w:rPr>
          <w:sz w:val="24"/>
          <w:szCs w:val="23"/>
        </w:rPr>
      </w:pPr>
      <w:r>
        <w:rPr>
          <w:sz w:val="24"/>
          <w:szCs w:val="23"/>
        </w:rPr>
        <w:t>D.</w:t>
      </w:r>
      <w:r>
        <w:rPr>
          <w:sz w:val="24"/>
          <w:szCs w:val="23"/>
        </w:rPr>
        <w:tab/>
        <w:t>I gave someone else money to buy them for me</w:t>
      </w:r>
    </w:p>
    <w:p w:rsidR="000114F3" w:rsidRDefault="000114F3" w:rsidP="00010655">
      <w:pPr>
        <w:tabs>
          <w:tab w:val="left" w:pos="720"/>
        </w:tabs>
        <w:ind w:left="720"/>
        <w:rPr>
          <w:sz w:val="24"/>
          <w:szCs w:val="23"/>
        </w:rPr>
      </w:pPr>
      <w:r>
        <w:rPr>
          <w:sz w:val="24"/>
          <w:szCs w:val="23"/>
        </w:rPr>
        <w:t>E.</w:t>
      </w:r>
      <w:r>
        <w:rPr>
          <w:sz w:val="24"/>
          <w:szCs w:val="23"/>
        </w:rPr>
        <w:tab/>
        <w:t>I borrowed (or bummed) them from someone else</w:t>
      </w:r>
    </w:p>
    <w:p w:rsidR="000114F3" w:rsidRDefault="000114F3" w:rsidP="00010655">
      <w:pPr>
        <w:tabs>
          <w:tab w:val="left" w:pos="720"/>
        </w:tabs>
        <w:ind w:left="720"/>
        <w:rPr>
          <w:sz w:val="24"/>
          <w:szCs w:val="23"/>
        </w:rPr>
      </w:pPr>
      <w:r>
        <w:rPr>
          <w:sz w:val="24"/>
          <w:szCs w:val="23"/>
        </w:rPr>
        <w:t>F.</w:t>
      </w:r>
      <w:r>
        <w:rPr>
          <w:sz w:val="24"/>
          <w:szCs w:val="23"/>
        </w:rPr>
        <w:tab/>
        <w:t>A person 18 years old or older gave them to me</w:t>
      </w:r>
    </w:p>
    <w:p w:rsidR="000114F3" w:rsidRDefault="000114F3" w:rsidP="00010655">
      <w:pPr>
        <w:pStyle w:val="Level2"/>
        <w:numPr>
          <w:ilvl w:val="0"/>
          <w:numId w:val="0"/>
        </w:numPr>
        <w:tabs>
          <w:tab w:val="left" w:pos="720"/>
        </w:tabs>
        <w:ind w:left="720"/>
        <w:rPr>
          <w:sz w:val="24"/>
          <w:szCs w:val="23"/>
        </w:rPr>
      </w:pPr>
      <w:r>
        <w:rPr>
          <w:sz w:val="24"/>
          <w:szCs w:val="23"/>
        </w:rPr>
        <w:t>G.</w:t>
      </w:r>
      <w:r>
        <w:rPr>
          <w:sz w:val="24"/>
          <w:szCs w:val="23"/>
        </w:rPr>
        <w:tab/>
        <w:t>I took them from a store or family member</w:t>
      </w:r>
    </w:p>
    <w:p w:rsidR="000114F3" w:rsidRDefault="000114F3" w:rsidP="00010655">
      <w:pPr>
        <w:tabs>
          <w:tab w:val="left" w:pos="720"/>
        </w:tabs>
        <w:ind w:left="720"/>
        <w:rPr>
          <w:sz w:val="24"/>
          <w:szCs w:val="23"/>
        </w:rPr>
      </w:pPr>
      <w:r>
        <w:rPr>
          <w:sz w:val="24"/>
          <w:szCs w:val="23"/>
        </w:rPr>
        <w:t>H.</w:t>
      </w:r>
      <w:r>
        <w:rPr>
          <w:sz w:val="24"/>
          <w:szCs w:val="23"/>
        </w:rPr>
        <w:tab/>
        <w:t>I got them some other way</w:t>
      </w:r>
    </w:p>
    <w:p w:rsidR="002039C1" w:rsidRDefault="002039C1" w:rsidP="002039C1">
      <w:pPr>
        <w:keepNext/>
        <w:keepLines/>
        <w:tabs>
          <w:tab w:val="left" w:pos="-1440"/>
        </w:tabs>
        <w:ind w:left="720" w:hanging="720"/>
        <w:rPr>
          <w:sz w:val="24"/>
        </w:rPr>
      </w:pPr>
      <w:r>
        <w:rPr>
          <w:sz w:val="24"/>
        </w:rPr>
        <w:t>36.</w:t>
      </w:r>
      <w:r>
        <w:rPr>
          <w:sz w:val="24"/>
        </w:rPr>
        <w:tab/>
        <w:t xml:space="preserve">During the past 30 days, on how many days did you smoke cigarettes </w:t>
      </w:r>
      <w:r>
        <w:rPr>
          <w:b/>
          <w:bCs/>
          <w:sz w:val="24"/>
        </w:rPr>
        <w:t>on school property</w:t>
      </w:r>
      <w:r>
        <w:rPr>
          <w:sz w:val="24"/>
        </w:rPr>
        <w:t>?</w:t>
      </w:r>
    </w:p>
    <w:p w:rsidR="002039C1" w:rsidRDefault="002039C1" w:rsidP="002039C1">
      <w:pPr>
        <w:keepNext/>
        <w:keepLines/>
        <w:tabs>
          <w:tab w:val="left" w:pos="-1440"/>
          <w:tab w:val="left" w:pos="720"/>
        </w:tabs>
        <w:ind w:left="720"/>
        <w:rPr>
          <w:sz w:val="24"/>
          <w:szCs w:val="23"/>
        </w:rPr>
      </w:pPr>
      <w:r>
        <w:rPr>
          <w:sz w:val="24"/>
          <w:szCs w:val="23"/>
        </w:rPr>
        <w:t>A.</w:t>
      </w:r>
      <w:r>
        <w:rPr>
          <w:sz w:val="24"/>
          <w:szCs w:val="23"/>
        </w:rPr>
        <w:tab/>
        <w:t>0 days</w:t>
      </w:r>
    </w:p>
    <w:p w:rsidR="002039C1" w:rsidRDefault="002039C1" w:rsidP="002039C1">
      <w:pPr>
        <w:keepNext/>
        <w:keepLines/>
        <w:tabs>
          <w:tab w:val="left" w:pos="-1440"/>
          <w:tab w:val="left" w:pos="720"/>
        </w:tabs>
        <w:ind w:left="720"/>
        <w:rPr>
          <w:sz w:val="24"/>
          <w:szCs w:val="23"/>
        </w:rPr>
      </w:pPr>
      <w:r>
        <w:rPr>
          <w:sz w:val="24"/>
          <w:szCs w:val="23"/>
        </w:rPr>
        <w:t>B.</w:t>
      </w:r>
      <w:r>
        <w:rPr>
          <w:sz w:val="24"/>
          <w:szCs w:val="23"/>
        </w:rPr>
        <w:tab/>
        <w:t>1 or 2 days</w:t>
      </w:r>
    </w:p>
    <w:p w:rsidR="002039C1" w:rsidRDefault="002039C1" w:rsidP="002039C1">
      <w:pPr>
        <w:keepNext/>
        <w:keepLines/>
        <w:tabs>
          <w:tab w:val="left" w:pos="-1440"/>
          <w:tab w:val="left" w:pos="720"/>
        </w:tabs>
        <w:ind w:left="720"/>
        <w:rPr>
          <w:sz w:val="24"/>
          <w:szCs w:val="23"/>
        </w:rPr>
      </w:pPr>
      <w:r>
        <w:rPr>
          <w:sz w:val="24"/>
          <w:szCs w:val="23"/>
        </w:rPr>
        <w:t>C.</w:t>
      </w:r>
      <w:r>
        <w:rPr>
          <w:sz w:val="24"/>
          <w:szCs w:val="23"/>
        </w:rPr>
        <w:tab/>
      </w:r>
      <w:smartTag w:uri="urn:schemas-microsoft-com:office:smarttags" w:element="time">
        <w:smartTagPr>
          <w:attr w:name="Minute" w:val="57"/>
          <w:attr w:name="Hour" w:val="16"/>
        </w:smartTagPr>
        <w:r>
          <w:rPr>
            <w:sz w:val="24"/>
            <w:szCs w:val="23"/>
          </w:rPr>
          <w:t>3 to 5</w:t>
        </w:r>
      </w:smartTag>
      <w:r>
        <w:rPr>
          <w:sz w:val="24"/>
          <w:szCs w:val="23"/>
        </w:rPr>
        <w:t xml:space="preserve"> days</w:t>
      </w:r>
    </w:p>
    <w:p w:rsidR="002039C1" w:rsidRDefault="002039C1" w:rsidP="002039C1">
      <w:pPr>
        <w:keepNext/>
        <w:keepLines/>
        <w:tabs>
          <w:tab w:val="left" w:pos="-1440"/>
          <w:tab w:val="left" w:pos="720"/>
        </w:tabs>
        <w:ind w:left="720"/>
        <w:rPr>
          <w:sz w:val="24"/>
          <w:szCs w:val="23"/>
        </w:rPr>
      </w:pPr>
      <w:r>
        <w:rPr>
          <w:sz w:val="24"/>
          <w:szCs w:val="23"/>
        </w:rPr>
        <w:t>D.</w:t>
      </w:r>
      <w:r>
        <w:rPr>
          <w:sz w:val="24"/>
          <w:szCs w:val="23"/>
        </w:rPr>
        <w:tab/>
      </w:r>
      <w:smartTag w:uri="urn:schemas-microsoft-com:office:smarttags" w:element="time">
        <w:smartTagPr>
          <w:attr w:name="Minute" w:val="54"/>
          <w:attr w:name="Hour" w:val="8"/>
        </w:smartTagPr>
        <w:r>
          <w:rPr>
            <w:sz w:val="24"/>
            <w:szCs w:val="23"/>
          </w:rPr>
          <w:t>6 to 9</w:t>
        </w:r>
      </w:smartTag>
      <w:r>
        <w:rPr>
          <w:sz w:val="24"/>
          <w:szCs w:val="23"/>
        </w:rPr>
        <w:t xml:space="preserve"> days</w:t>
      </w:r>
    </w:p>
    <w:p w:rsidR="002039C1" w:rsidRDefault="002039C1" w:rsidP="002039C1">
      <w:pPr>
        <w:keepNext/>
        <w:keepLines/>
        <w:tabs>
          <w:tab w:val="left" w:pos="-1440"/>
          <w:tab w:val="left" w:pos="720"/>
        </w:tabs>
        <w:ind w:left="720"/>
        <w:rPr>
          <w:sz w:val="24"/>
          <w:szCs w:val="23"/>
        </w:rPr>
      </w:pPr>
      <w:r>
        <w:rPr>
          <w:sz w:val="24"/>
          <w:szCs w:val="23"/>
        </w:rPr>
        <w:t>E.</w:t>
      </w:r>
      <w:r>
        <w:rPr>
          <w:sz w:val="24"/>
          <w:szCs w:val="23"/>
        </w:rPr>
        <w:tab/>
        <w:t>10 to 19 days</w:t>
      </w:r>
    </w:p>
    <w:p w:rsidR="002039C1" w:rsidRDefault="002039C1" w:rsidP="002039C1">
      <w:pPr>
        <w:keepNext/>
        <w:keepLines/>
        <w:tabs>
          <w:tab w:val="left" w:pos="-1440"/>
          <w:tab w:val="left" w:pos="720"/>
        </w:tabs>
        <w:ind w:left="720"/>
        <w:rPr>
          <w:sz w:val="24"/>
          <w:szCs w:val="23"/>
        </w:rPr>
      </w:pPr>
      <w:r>
        <w:rPr>
          <w:sz w:val="24"/>
          <w:szCs w:val="23"/>
        </w:rPr>
        <w:t>F.</w:t>
      </w:r>
      <w:r>
        <w:rPr>
          <w:sz w:val="24"/>
          <w:szCs w:val="23"/>
        </w:rPr>
        <w:tab/>
        <w:t>20 to 29 days</w:t>
      </w:r>
    </w:p>
    <w:p w:rsidR="002039C1" w:rsidRDefault="002039C1" w:rsidP="002039C1">
      <w:pPr>
        <w:keepNext/>
        <w:keepLines/>
        <w:tabs>
          <w:tab w:val="left" w:pos="-1440"/>
          <w:tab w:val="left" w:pos="720"/>
        </w:tabs>
        <w:ind w:left="720"/>
        <w:rPr>
          <w:sz w:val="24"/>
          <w:szCs w:val="23"/>
        </w:rPr>
      </w:pPr>
      <w:r>
        <w:rPr>
          <w:sz w:val="24"/>
          <w:szCs w:val="23"/>
        </w:rPr>
        <w:t>G.</w:t>
      </w:r>
      <w:r>
        <w:rPr>
          <w:sz w:val="24"/>
          <w:szCs w:val="23"/>
        </w:rPr>
        <w:tab/>
        <w:t>All 30 days</w:t>
      </w:r>
    </w:p>
    <w:p w:rsidR="006733CD" w:rsidRDefault="006733CD" w:rsidP="00C27640">
      <w:pPr>
        <w:rPr>
          <w:sz w:val="24"/>
          <w:szCs w:val="23"/>
        </w:rPr>
      </w:pPr>
    </w:p>
    <w:p w:rsidR="006733CD" w:rsidRDefault="004F5F90" w:rsidP="00C27640">
      <w:pPr>
        <w:tabs>
          <w:tab w:val="left" w:pos="-3240"/>
        </w:tabs>
        <w:ind w:left="720" w:hanging="720"/>
        <w:rPr>
          <w:sz w:val="24"/>
          <w:szCs w:val="23"/>
        </w:rPr>
      </w:pPr>
      <w:r>
        <w:rPr>
          <w:sz w:val="24"/>
          <w:szCs w:val="23"/>
        </w:rPr>
        <w:t>3</w:t>
      </w:r>
      <w:r w:rsidR="002039C1">
        <w:rPr>
          <w:sz w:val="24"/>
          <w:szCs w:val="23"/>
        </w:rPr>
        <w:t>7</w:t>
      </w:r>
      <w:r w:rsidR="00F35E67">
        <w:rPr>
          <w:sz w:val="24"/>
          <w:szCs w:val="23"/>
        </w:rPr>
        <w:t>.</w:t>
      </w:r>
      <w:r w:rsidR="006733CD">
        <w:rPr>
          <w:sz w:val="24"/>
          <w:szCs w:val="23"/>
        </w:rPr>
        <w:tab/>
        <w:t>Have you ever smoked cigarettes daily, that is, at least one cigarette every day for 30 days?</w:t>
      </w:r>
    </w:p>
    <w:p w:rsidR="000114F3" w:rsidRDefault="000114F3" w:rsidP="000114F3">
      <w:pPr>
        <w:tabs>
          <w:tab w:val="left" w:pos="720"/>
        </w:tabs>
        <w:ind w:left="720"/>
        <w:rPr>
          <w:sz w:val="24"/>
          <w:szCs w:val="23"/>
        </w:rPr>
      </w:pPr>
      <w:r>
        <w:rPr>
          <w:sz w:val="24"/>
          <w:szCs w:val="23"/>
        </w:rPr>
        <w:t>A.</w:t>
      </w:r>
      <w:r>
        <w:rPr>
          <w:sz w:val="24"/>
          <w:szCs w:val="23"/>
        </w:rPr>
        <w:tab/>
        <w:t>Yes</w:t>
      </w:r>
    </w:p>
    <w:p w:rsidR="000114F3" w:rsidRDefault="000114F3" w:rsidP="000114F3">
      <w:pPr>
        <w:tabs>
          <w:tab w:val="left" w:pos="720"/>
        </w:tabs>
        <w:ind w:left="720"/>
        <w:rPr>
          <w:sz w:val="24"/>
          <w:szCs w:val="23"/>
        </w:rPr>
      </w:pPr>
      <w:r>
        <w:rPr>
          <w:sz w:val="24"/>
          <w:szCs w:val="23"/>
        </w:rPr>
        <w:lastRenderedPageBreak/>
        <w:t>B.</w:t>
      </w:r>
      <w:r>
        <w:rPr>
          <w:sz w:val="24"/>
          <w:szCs w:val="23"/>
        </w:rPr>
        <w:tab/>
        <w:t>No</w:t>
      </w:r>
    </w:p>
    <w:p w:rsidR="006733CD" w:rsidRDefault="006733CD" w:rsidP="00C27640">
      <w:pPr>
        <w:rPr>
          <w:sz w:val="24"/>
          <w:szCs w:val="23"/>
        </w:rPr>
      </w:pPr>
    </w:p>
    <w:p w:rsidR="006733CD" w:rsidRDefault="004F5F90" w:rsidP="00C27640">
      <w:pPr>
        <w:tabs>
          <w:tab w:val="left" w:pos="-3060"/>
        </w:tabs>
        <w:ind w:left="720" w:hanging="720"/>
        <w:rPr>
          <w:sz w:val="24"/>
          <w:szCs w:val="23"/>
        </w:rPr>
      </w:pPr>
      <w:r>
        <w:rPr>
          <w:sz w:val="24"/>
          <w:szCs w:val="23"/>
        </w:rPr>
        <w:t>3</w:t>
      </w:r>
      <w:r w:rsidR="002039C1">
        <w:rPr>
          <w:sz w:val="24"/>
          <w:szCs w:val="23"/>
        </w:rPr>
        <w:t>8</w:t>
      </w:r>
      <w:r w:rsidR="00F35E67">
        <w:rPr>
          <w:sz w:val="24"/>
          <w:szCs w:val="23"/>
        </w:rPr>
        <w:t>.</w:t>
      </w:r>
      <w:r w:rsidR="006733CD">
        <w:rPr>
          <w:sz w:val="24"/>
          <w:szCs w:val="23"/>
        </w:rPr>
        <w:tab/>
        <w:t xml:space="preserve">During the past 12 months, did you ever try </w:t>
      </w:r>
      <w:r w:rsidR="006733CD">
        <w:rPr>
          <w:b/>
          <w:bCs/>
          <w:sz w:val="24"/>
          <w:szCs w:val="23"/>
        </w:rPr>
        <w:t>to quit</w:t>
      </w:r>
      <w:r w:rsidR="006733CD">
        <w:rPr>
          <w:sz w:val="24"/>
          <w:szCs w:val="23"/>
        </w:rPr>
        <w:t xml:space="preserve"> smoking cigarettes?</w:t>
      </w:r>
    </w:p>
    <w:p w:rsidR="000114F3" w:rsidRDefault="000114F3" w:rsidP="00C27640">
      <w:pPr>
        <w:pStyle w:val="Level1"/>
        <w:numPr>
          <w:ilvl w:val="0"/>
          <w:numId w:val="0"/>
        </w:numPr>
        <w:tabs>
          <w:tab w:val="left" w:pos="-3060"/>
          <w:tab w:val="left" w:pos="720"/>
        </w:tabs>
        <w:ind w:left="720"/>
        <w:rPr>
          <w:sz w:val="24"/>
          <w:szCs w:val="23"/>
        </w:rPr>
      </w:pPr>
      <w:r>
        <w:rPr>
          <w:sz w:val="24"/>
          <w:szCs w:val="23"/>
        </w:rPr>
        <w:t>A.</w:t>
      </w:r>
      <w:r>
        <w:rPr>
          <w:sz w:val="24"/>
          <w:szCs w:val="23"/>
        </w:rPr>
        <w:tab/>
        <w:t>I did not smoke during the past 12 months</w:t>
      </w:r>
    </w:p>
    <w:p w:rsidR="000114F3" w:rsidRDefault="000114F3" w:rsidP="00C27640">
      <w:pPr>
        <w:tabs>
          <w:tab w:val="left" w:pos="-3060"/>
          <w:tab w:val="left" w:pos="720"/>
        </w:tabs>
        <w:ind w:left="720"/>
        <w:rPr>
          <w:sz w:val="24"/>
          <w:szCs w:val="23"/>
        </w:rPr>
      </w:pPr>
      <w:r>
        <w:rPr>
          <w:sz w:val="24"/>
          <w:szCs w:val="23"/>
        </w:rPr>
        <w:t>B.</w:t>
      </w:r>
      <w:r>
        <w:rPr>
          <w:sz w:val="24"/>
          <w:szCs w:val="23"/>
        </w:rPr>
        <w:tab/>
        <w:t>Yes</w:t>
      </w:r>
    </w:p>
    <w:p w:rsidR="000114F3" w:rsidRDefault="000114F3" w:rsidP="00C27640">
      <w:pPr>
        <w:tabs>
          <w:tab w:val="left" w:pos="-3060"/>
          <w:tab w:val="left" w:pos="720"/>
        </w:tabs>
        <w:ind w:left="720"/>
        <w:rPr>
          <w:sz w:val="24"/>
          <w:szCs w:val="23"/>
        </w:rPr>
      </w:pPr>
      <w:r>
        <w:rPr>
          <w:sz w:val="24"/>
          <w:szCs w:val="23"/>
        </w:rPr>
        <w:t>C.</w:t>
      </w:r>
      <w:r>
        <w:rPr>
          <w:sz w:val="24"/>
          <w:szCs w:val="23"/>
        </w:rPr>
        <w:tab/>
        <w:t>No</w:t>
      </w:r>
    </w:p>
    <w:p w:rsidR="006733CD" w:rsidRDefault="006733CD" w:rsidP="00C27640">
      <w:pPr>
        <w:tabs>
          <w:tab w:val="left" w:pos="-3060"/>
        </w:tabs>
        <w:rPr>
          <w:sz w:val="24"/>
          <w:szCs w:val="23"/>
        </w:rPr>
      </w:pPr>
    </w:p>
    <w:p w:rsidR="006733CD" w:rsidRDefault="004F5F90" w:rsidP="00C27640">
      <w:pPr>
        <w:keepNext/>
        <w:keepLines/>
        <w:ind w:left="720" w:hanging="720"/>
        <w:rPr>
          <w:sz w:val="24"/>
          <w:szCs w:val="23"/>
        </w:rPr>
      </w:pPr>
      <w:r>
        <w:rPr>
          <w:sz w:val="24"/>
          <w:szCs w:val="23"/>
        </w:rPr>
        <w:t>3</w:t>
      </w:r>
      <w:r w:rsidR="002039C1">
        <w:rPr>
          <w:sz w:val="24"/>
          <w:szCs w:val="23"/>
        </w:rPr>
        <w:t>9</w:t>
      </w:r>
      <w:r w:rsidR="00F35E67">
        <w:rPr>
          <w:sz w:val="24"/>
          <w:szCs w:val="23"/>
        </w:rPr>
        <w:t>.</w:t>
      </w:r>
      <w:r w:rsidR="006733CD">
        <w:rPr>
          <w:sz w:val="24"/>
          <w:szCs w:val="23"/>
        </w:rPr>
        <w:tab/>
        <w:t xml:space="preserve">During the past 30 days, on how many days did you use </w:t>
      </w:r>
      <w:r w:rsidR="006733CD">
        <w:rPr>
          <w:b/>
          <w:bCs/>
          <w:sz w:val="24"/>
          <w:szCs w:val="23"/>
        </w:rPr>
        <w:t>chewing tobacco, snuff, or dip</w:t>
      </w:r>
      <w:r w:rsidR="006733CD">
        <w:rPr>
          <w:sz w:val="24"/>
          <w:szCs w:val="23"/>
        </w:rPr>
        <w:t>, such as Redman, Levi Garrett, Beechnut, Skoal, Skoal Bandits, or Copenhagen?</w:t>
      </w:r>
    </w:p>
    <w:p w:rsidR="00DB47BC" w:rsidRDefault="00DB47BC" w:rsidP="00C27640">
      <w:pPr>
        <w:tabs>
          <w:tab w:val="left" w:pos="-3150"/>
          <w:tab w:val="left" w:pos="720"/>
        </w:tabs>
        <w:ind w:left="720"/>
        <w:rPr>
          <w:sz w:val="24"/>
          <w:szCs w:val="23"/>
        </w:rPr>
      </w:pPr>
      <w:r>
        <w:rPr>
          <w:sz w:val="24"/>
          <w:szCs w:val="23"/>
        </w:rPr>
        <w:t>A.</w:t>
      </w:r>
      <w:r>
        <w:rPr>
          <w:sz w:val="24"/>
          <w:szCs w:val="23"/>
        </w:rPr>
        <w:tab/>
        <w:t>0 days</w:t>
      </w:r>
    </w:p>
    <w:p w:rsidR="00DB47BC" w:rsidRDefault="00DB47BC" w:rsidP="00C27640">
      <w:pPr>
        <w:tabs>
          <w:tab w:val="left" w:pos="-3150"/>
          <w:tab w:val="left" w:pos="720"/>
        </w:tabs>
        <w:ind w:left="720"/>
        <w:rPr>
          <w:sz w:val="24"/>
          <w:szCs w:val="23"/>
        </w:rPr>
      </w:pPr>
      <w:r>
        <w:rPr>
          <w:sz w:val="24"/>
          <w:szCs w:val="23"/>
        </w:rPr>
        <w:t>B.</w:t>
      </w:r>
      <w:r>
        <w:rPr>
          <w:sz w:val="24"/>
          <w:szCs w:val="23"/>
        </w:rPr>
        <w:tab/>
        <w:t>1 or 2 days</w:t>
      </w:r>
    </w:p>
    <w:p w:rsidR="00DB47BC" w:rsidRDefault="00DB47BC" w:rsidP="00C27640">
      <w:pPr>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Minute" w:val="57"/>
          <w:attr w:name="Hour" w:val="16"/>
        </w:smartTagPr>
        <w:r>
          <w:rPr>
            <w:sz w:val="24"/>
            <w:szCs w:val="23"/>
          </w:rPr>
          <w:t>3 to 5</w:t>
        </w:r>
      </w:smartTag>
      <w:r>
        <w:rPr>
          <w:sz w:val="24"/>
          <w:szCs w:val="23"/>
        </w:rPr>
        <w:t xml:space="preserve"> days</w:t>
      </w:r>
    </w:p>
    <w:p w:rsidR="00DB47BC" w:rsidRDefault="00DB47BC" w:rsidP="00C27640">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Minute" w:val="54"/>
          <w:attr w:name="Hour" w:val="8"/>
        </w:smartTagPr>
        <w:r>
          <w:rPr>
            <w:sz w:val="24"/>
            <w:szCs w:val="23"/>
          </w:rPr>
          <w:t>6 to 9</w:t>
        </w:r>
      </w:smartTag>
      <w:r>
        <w:rPr>
          <w:sz w:val="24"/>
          <w:szCs w:val="23"/>
        </w:rPr>
        <w:t xml:space="preserve"> days</w:t>
      </w:r>
    </w:p>
    <w:p w:rsidR="00DB47BC" w:rsidRDefault="00DB47BC" w:rsidP="00C27640">
      <w:pPr>
        <w:tabs>
          <w:tab w:val="left" w:pos="-3150"/>
          <w:tab w:val="left" w:pos="720"/>
        </w:tabs>
        <w:ind w:left="720"/>
        <w:rPr>
          <w:sz w:val="24"/>
          <w:szCs w:val="23"/>
        </w:rPr>
      </w:pPr>
      <w:r>
        <w:rPr>
          <w:sz w:val="24"/>
          <w:szCs w:val="23"/>
        </w:rPr>
        <w:t>E.</w:t>
      </w:r>
      <w:r>
        <w:rPr>
          <w:sz w:val="24"/>
          <w:szCs w:val="23"/>
        </w:rPr>
        <w:tab/>
        <w:t>10 to 19 days</w:t>
      </w:r>
    </w:p>
    <w:p w:rsidR="00DB47BC" w:rsidRDefault="00DB47BC" w:rsidP="00C27640">
      <w:pPr>
        <w:tabs>
          <w:tab w:val="left" w:pos="-3150"/>
          <w:tab w:val="left" w:pos="720"/>
        </w:tabs>
        <w:ind w:left="720"/>
        <w:rPr>
          <w:sz w:val="24"/>
          <w:szCs w:val="23"/>
        </w:rPr>
      </w:pPr>
      <w:r>
        <w:rPr>
          <w:sz w:val="24"/>
          <w:szCs w:val="23"/>
        </w:rPr>
        <w:t>F.</w:t>
      </w:r>
      <w:r>
        <w:rPr>
          <w:sz w:val="24"/>
          <w:szCs w:val="23"/>
        </w:rPr>
        <w:tab/>
        <w:t>20 to 29 days</w:t>
      </w:r>
    </w:p>
    <w:p w:rsidR="00DB47BC" w:rsidRDefault="00DB47BC" w:rsidP="00C27640">
      <w:pPr>
        <w:tabs>
          <w:tab w:val="left" w:pos="-3150"/>
          <w:tab w:val="left" w:pos="720"/>
        </w:tabs>
        <w:ind w:left="720"/>
        <w:rPr>
          <w:sz w:val="24"/>
          <w:szCs w:val="23"/>
        </w:rPr>
      </w:pPr>
      <w:r>
        <w:rPr>
          <w:sz w:val="24"/>
          <w:szCs w:val="23"/>
        </w:rPr>
        <w:t>G.</w:t>
      </w:r>
      <w:r>
        <w:rPr>
          <w:sz w:val="24"/>
          <w:szCs w:val="23"/>
        </w:rPr>
        <w:tab/>
        <w:t>All 30 days</w:t>
      </w:r>
    </w:p>
    <w:p w:rsidR="006733CD" w:rsidRDefault="006733CD" w:rsidP="00C27640">
      <w:pPr>
        <w:rPr>
          <w:sz w:val="24"/>
          <w:szCs w:val="23"/>
        </w:rPr>
      </w:pPr>
    </w:p>
    <w:p w:rsidR="006733CD" w:rsidRDefault="002039C1" w:rsidP="00C27640">
      <w:pPr>
        <w:tabs>
          <w:tab w:val="left" w:pos="-3150"/>
        </w:tabs>
        <w:ind w:left="720" w:hanging="720"/>
        <w:rPr>
          <w:sz w:val="24"/>
          <w:szCs w:val="23"/>
        </w:rPr>
      </w:pPr>
      <w:r>
        <w:rPr>
          <w:sz w:val="24"/>
          <w:szCs w:val="23"/>
        </w:rPr>
        <w:t>40</w:t>
      </w:r>
      <w:r w:rsidR="00ED3205">
        <w:rPr>
          <w:sz w:val="24"/>
          <w:szCs w:val="23"/>
        </w:rPr>
        <w:t>.</w:t>
      </w:r>
      <w:r w:rsidR="006733CD">
        <w:rPr>
          <w:sz w:val="24"/>
          <w:szCs w:val="23"/>
        </w:rPr>
        <w:tab/>
        <w:t xml:space="preserve">During the past 30 days, on how many days did you smoke </w:t>
      </w:r>
      <w:r w:rsidR="006733CD">
        <w:rPr>
          <w:b/>
          <w:bCs/>
          <w:sz w:val="24"/>
          <w:szCs w:val="23"/>
        </w:rPr>
        <w:t>cigars, cigarillos, or little cigars</w:t>
      </w:r>
      <w:r w:rsidR="006733CD">
        <w:rPr>
          <w:sz w:val="24"/>
          <w:szCs w:val="23"/>
        </w:rPr>
        <w:t>?</w:t>
      </w:r>
    </w:p>
    <w:p w:rsidR="00C20DD4" w:rsidRDefault="00C20DD4" w:rsidP="00C27640">
      <w:pPr>
        <w:tabs>
          <w:tab w:val="left" w:pos="-3060"/>
          <w:tab w:val="left" w:pos="720"/>
        </w:tabs>
        <w:ind w:left="720"/>
        <w:rPr>
          <w:sz w:val="24"/>
          <w:szCs w:val="23"/>
        </w:rPr>
      </w:pPr>
      <w:r>
        <w:rPr>
          <w:sz w:val="24"/>
          <w:szCs w:val="23"/>
        </w:rPr>
        <w:t>A.</w:t>
      </w:r>
      <w:r>
        <w:rPr>
          <w:sz w:val="24"/>
          <w:szCs w:val="23"/>
        </w:rPr>
        <w:tab/>
        <w:t>0 days</w:t>
      </w:r>
    </w:p>
    <w:p w:rsidR="00C20DD4" w:rsidRDefault="00C20DD4" w:rsidP="00C27640">
      <w:pPr>
        <w:tabs>
          <w:tab w:val="left" w:pos="-3060"/>
          <w:tab w:val="left" w:pos="720"/>
        </w:tabs>
        <w:ind w:left="720"/>
        <w:rPr>
          <w:sz w:val="24"/>
          <w:szCs w:val="23"/>
        </w:rPr>
      </w:pPr>
      <w:r>
        <w:rPr>
          <w:sz w:val="24"/>
          <w:szCs w:val="23"/>
        </w:rPr>
        <w:t>B.</w:t>
      </w:r>
      <w:r>
        <w:rPr>
          <w:sz w:val="24"/>
          <w:szCs w:val="23"/>
        </w:rPr>
        <w:tab/>
        <w:t>1 or 2 days</w:t>
      </w:r>
    </w:p>
    <w:p w:rsidR="00C20DD4" w:rsidRDefault="00C20DD4" w:rsidP="00C27640">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Minute" w:val="57"/>
          <w:attr w:name="Hour" w:val="16"/>
        </w:smartTagPr>
        <w:r>
          <w:rPr>
            <w:sz w:val="24"/>
            <w:szCs w:val="23"/>
          </w:rPr>
          <w:t>3 to 5</w:t>
        </w:r>
      </w:smartTag>
      <w:r>
        <w:rPr>
          <w:sz w:val="24"/>
          <w:szCs w:val="23"/>
        </w:rPr>
        <w:t xml:space="preserve"> days</w:t>
      </w:r>
    </w:p>
    <w:p w:rsidR="00C20DD4" w:rsidRDefault="00C20DD4" w:rsidP="00C27640">
      <w:pPr>
        <w:tabs>
          <w:tab w:val="left" w:pos="-3060"/>
          <w:tab w:val="left" w:pos="720"/>
        </w:tabs>
        <w:ind w:left="720"/>
        <w:rPr>
          <w:sz w:val="24"/>
          <w:szCs w:val="23"/>
        </w:rPr>
      </w:pPr>
      <w:r>
        <w:rPr>
          <w:sz w:val="24"/>
          <w:szCs w:val="23"/>
        </w:rPr>
        <w:t>D.</w:t>
      </w:r>
      <w:r>
        <w:rPr>
          <w:sz w:val="24"/>
          <w:szCs w:val="23"/>
        </w:rPr>
        <w:tab/>
      </w:r>
      <w:smartTag w:uri="urn:schemas-microsoft-com:office:smarttags" w:element="time">
        <w:smartTagPr>
          <w:attr w:name="Minute" w:val="54"/>
          <w:attr w:name="Hour" w:val="8"/>
        </w:smartTagPr>
        <w:r>
          <w:rPr>
            <w:sz w:val="24"/>
            <w:szCs w:val="23"/>
          </w:rPr>
          <w:t>6 to 9</w:t>
        </w:r>
      </w:smartTag>
      <w:r>
        <w:rPr>
          <w:sz w:val="24"/>
          <w:szCs w:val="23"/>
        </w:rPr>
        <w:t xml:space="preserve"> days</w:t>
      </w:r>
    </w:p>
    <w:p w:rsidR="00C20DD4" w:rsidRDefault="00C20DD4" w:rsidP="00C27640">
      <w:pPr>
        <w:tabs>
          <w:tab w:val="left" w:pos="-3060"/>
          <w:tab w:val="left" w:pos="720"/>
        </w:tabs>
        <w:ind w:left="720"/>
        <w:rPr>
          <w:sz w:val="24"/>
          <w:szCs w:val="23"/>
        </w:rPr>
      </w:pPr>
      <w:r>
        <w:rPr>
          <w:sz w:val="24"/>
          <w:szCs w:val="23"/>
        </w:rPr>
        <w:t>E.</w:t>
      </w:r>
      <w:r>
        <w:rPr>
          <w:sz w:val="24"/>
          <w:szCs w:val="23"/>
        </w:rPr>
        <w:tab/>
        <w:t>10 to 19 days</w:t>
      </w:r>
    </w:p>
    <w:p w:rsidR="00C20DD4" w:rsidRDefault="00C20DD4" w:rsidP="00C27640">
      <w:pPr>
        <w:tabs>
          <w:tab w:val="left" w:pos="-3060"/>
          <w:tab w:val="left" w:pos="720"/>
        </w:tabs>
        <w:ind w:left="720"/>
        <w:rPr>
          <w:sz w:val="24"/>
          <w:szCs w:val="23"/>
        </w:rPr>
      </w:pPr>
      <w:r>
        <w:rPr>
          <w:sz w:val="24"/>
          <w:szCs w:val="23"/>
        </w:rPr>
        <w:t>F.</w:t>
      </w:r>
      <w:r>
        <w:rPr>
          <w:sz w:val="24"/>
          <w:szCs w:val="23"/>
        </w:rPr>
        <w:tab/>
        <w:t>20 to 29 days</w:t>
      </w:r>
    </w:p>
    <w:p w:rsidR="00C20DD4" w:rsidRDefault="00C20DD4" w:rsidP="00C27640">
      <w:pPr>
        <w:tabs>
          <w:tab w:val="left" w:pos="-3060"/>
          <w:tab w:val="left" w:pos="720"/>
        </w:tabs>
        <w:ind w:left="720"/>
        <w:rPr>
          <w:sz w:val="24"/>
          <w:szCs w:val="23"/>
        </w:rPr>
      </w:pPr>
      <w:r>
        <w:rPr>
          <w:sz w:val="24"/>
          <w:szCs w:val="23"/>
        </w:rPr>
        <w:t>G.</w:t>
      </w:r>
      <w:r>
        <w:rPr>
          <w:sz w:val="24"/>
          <w:szCs w:val="23"/>
        </w:rPr>
        <w:tab/>
        <w:t>All 30 days</w:t>
      </w:r>
    </w:p>
    <w:p w:rsidR="00C231AE" w:rsidRDefault="00C231AE">
      <w:pPr>
        <w:tabs>
          <w:tab w:val="left" w:pos="-1440"/>
          <w:tab w:val="left" w:pos="720"/>
        </w:tabs>
        <w:ind w:left="720"/>
        <w:rPr>
          <w:sz w:val="24"/>
          <w:szCs w:val="23"/>
        </w:rPr>
      </w:pPr>
    </w:p>
    <w:p w:rsidR="006733CD" w:rsidRDefault="006733CD" w:rsidP="00C27640">
      <w:pPr>
        <w:keepNext/>
        <w:keepLines/>
        <w:tabs>
          <w:tab w:val="left" w:pos="-3060"/>
        </w:tabs>
        <w:rPr>
          <w:sz w:val="24"/>
          <w:szCs w:val="23"/>
        </w:rPr>
      </w:pPr>
      <w:r>
        <w:rPr>
          <w:b/>
          <w:bCs/>
          <w:sz w:val="24"/>
          <w:szCs w:val="23"/>
        </w:rPr>
        <w:t xml:space="preserve">The next </w:t>
      </w:r>
      <w:r w:rsidR="008A3D72">
        <w:rPr>
          <w:b/>
          <w:bCs/>
          <w:sz w:val="24"/>
          <w:szCs w:val="23"/>
        </w:rPr>
        <w:t>6 q</w:t>
      </w:r>
      <w:r>
        <w:rPr>
          <w:b/>
          <w:bCs/>
          <w:sz w:val="24"/>
          <w:szCs w:val="23"/>
        </w:rPr>
        <w:t>uestions ask about drinking alcohol.  This includes drinking beer, wine, wine coolers, and liquor such as rum, gin, vodka, or whiskey.  For these questions, drinking alcohol does not include drinking a few sips of wine for religious purposes.</w:t>
      </w:r>
    </w:p>
    <w:p w:rsidR="006733CD" w:rsidRDefault="006733CD" w:rsidP="00C27640">
      <w:pPr>
        <w:keepNext/>
        <w:keepLines/>
        <w:tabs>
          <w:tab w:val="left" w:pos="-3240"/>
        </w:tabs>
        <w:rPr>
          <w:sz w:val="24"/>
          <w:szCs w:val="23"/>
        </w:rPr>
      </w:pPr>
    </w:p>
    <w:p w:rsidR="006733CD" w:rsidRDefault="004F5F90" w:rsidP="00C27640">
      <w:pPr>
        <w:keepNext/>
        <w:keepLines/>
        <w:tabs>
          <w:tab w:val="left" w:pos="-3150"/>
          <w:tab w:val="left" w:pos="-3060"/>
        </w:tabs>
        <w:ind w:left="720" w:hanging="720"/>
        <w:rPr>
          <w:sz w:val="24"/>
          <w:szCs w:val="23"/>
        </w:rPr>
      </w:pPr>
      <w:r>
        <w:rPr>
          <w:sz w:val="24"/>
          <w:szCs w:val="23"/>
        </w:rPr>
        <w:t>4</w:t>
      </w:r>
      <w:r w:rsidR="002039C1">
        <w:rPr>
          <w:sz w:val="24"/>
          <w:szCs w:val="23"/>
        </w:rPr>
        <w:t>1</w:t>
      </w:r>
      <w:r w:rsidR="006733CD">
        <w:rPr>
          <w:sz w:val="24"/>
          <w:szCs w:val="23"/>
        </w:rPr>
        <w:t>.</w:t>
      </w:r>
      <w:r w:rsidR="006733CD">
        <w:rPr>
          <w:sz w:val="24"/>
          <w:szCs w:val="23"/>
        </w:rPr>
        <w:tab/>
        <w:t>During your life, on how many days have you had at least one drink of alcohol?</w:t>
      </w:r>
    </w:p>
    <w:p w:rsidR="0017650A" w:rsidRDefault="0017650A" w:rsidP="00C27640">
      <w:pPr>
        <w:tabs>
          <w:tab w:val="left" w:pos="720"/>
        </w:tabs>
        <w:ind w:left="720"/>
        <w:rPr>
          <w:sz w:val="24"/>
          <w:szCs w:val="23"/>
        </w:rPr>
      </w:pPr>
      <w:r>
        <w:rPr>
          <w:sz w:val="24"/>
          <w:szCs w:val="23"/>
        </w:rPr>
        <w:t>A.</w:t>
      </w:r>
      <w:r>
        <w:rPr>
          <w:sz w:val="24"/>
          <w:szCs w:val="23"/>
        </w:rPr>
        <w:tab/>
        <w:t>0 days</w:t>
      </w:r>
    </w:p>
    <w:p w:rsidR="0017650A" w:rsidRDefault="0017650A" w:rsidP="00C27640">
      <w:pPr>
        <w:tabs>
          <w:tab w:val="left" w:pos="720"/>
        </w:tabs>
        <w:ind w:left="720"/>
        <w:rPr>
          <w:sz w:val="24"/>
          <w:szCs w:val="23"/>
        </w:rPr>
      </w:pPr>
      <w:r>
        <w:rPr>
          <w:sz w:val="24"/>
          <w:szCs w:val="23"/>
        </w:rPr>
        <w:t>B.</w:t>
      </w:r>
      <w:r>
        <w:rPr>
          <w:sz w:val="24"/>
          <w:szCs w:val="23"/>
        </w:rPr>
        <w:tab/>
        <w:t>1 or 2 days</w:t>
      </w:r>
    </w:p>
    <w:p w:rsidR="0017650A" w:rsidRDefault="0017650A" w:rsidP="00C27640">
      <w:pPr>
        <w:tabs>
          <w:tab w:val="left" w:pos="720"/>
        </w:tabs>
        <w:ind w:left="720"/>
        <w:rPr>
          <w:sz w:val="24"/>
          <w:szCs w:val="23"/>
        </w:rPr>
      </w:pPr>
      <w:r>
        <w:rPr>
          <w:sz w:val="24"/>
          <w:szCs w:val="23"/>
        </w:rPr>
        <w:t>C.</w:t>
      </w:r>
      <w:r>
        <w:rPr>
          <w:sz w:val="24"/>
          <w:szCs w:val="23"/>
        </w:rPr>
        <w:tab/>
        <w:t>3 to 9 days</w:t>
      </w:r>
    </w:p>
    <w:p w:rsidR="0017650A" w:rsidRDefault="0017650A" w:rsidP="00C27640">
      <w:pPr>
        <w:tabs>
          <w:tab w:val="left" w:pos="720"/>
        </w:tabs>
        <w:ind w:left="720"/>
        <w:rPr>
          <w:sz w:val="24"/>
          <w:szCs w:val="23"/>
        </w:rPr>
      </w:pPr>
      <w:r>
        <w:rPr>
          <w:sz w:val="24"/>
          <w:szCs w:val="23"/>
        </w:rPr>
        <w:t>D.</w:t>
      </w:r>
      <w:r>
        <w:rPr>
          <w:sz w:val="24"/>
          <w:szCs w:val="23"/>
        </w:rPr>
        <w:tab/>
        <w:t>10 to 19 days</w:t>
      </w:r>
    </w:p>
    <w:p w:rsidR="0017650A" w:rsidRDefault="0017650A" w:rsidP="00C27640">
      <w:pPr>
        <w:tabs>
          <w:tab w:val="left" w:pos="720"/>
        </w:tabs>
        <w:ind w:left="720"/>
        <w:rPr>
          <w:sz w:val="24"/>
          <w:szCs w:val="23"/>
        </w:rPr>
      </w:pPr>
      <w:r>
        <w:rPr>
          <w:sz w:val="24"/>
          <w:szCs w:val="23"/>
        </w:rPr>
        <w:t>E.</w:t>
      </w:r>
      <w:r>
        <w:rPr>
          <w:sz w:val="24"/>
          <w:szCs w:val="23"/>
        </w:rPr>
        <w:tab/>
        <w:t>20 to 39 days</w:t>
      </w:r>
    </w:p>
    <w:p w:rsidR="0017650A" w:rsidRDefault="0017650A" w:rsidP="00C27640">
      <w:pPr>
        <w:tabs>
          <w:tab w:val="left" w:pos="720"/>
        </w:tabs>
        <w:ind w:left="720"/>
        <w:rPr>
          <w:sz w:val="24"/>
          <w:szCs w:val="23"/>
        </w:rPr>
      </w:pPr>
      <w:r>
        <w:rPr>
          <w:sz w:val="24"/>
          <w:szCs w:val="23"/>
        </w:rPr>
        <w:t>F.</w:t>
      </w:r>
      <w:r>
        <w:rPr>
          <w:sz w:val="24"/>
          <w:szCs w:val="23"/>
        </w:rPr>
        <w:tab/>
        <w:t>40 to 99 days</w:t>
      </w:r>
    </w:p>
    <w:p w:rsidR="0017650A" w:rsidRDefault="0017650A" w:rsidP="00C27640">
      <w:pPr>
        <w:tabs>
          <w:tab w:val="left" w:pos="720"/>
        </w:tabs>
        <w:ind w:left="720"/>
        <w:rPr>
          <w:sz w:val="24"/>
          <w:szCs w:val="23"/>
        </w:rPr>
      </w:pPr>
      <w:r>
        <w:rPr>
          <w:sz w:val="24"/>
          <w:szCs w:val="23"/>
        </w:rPr>
        <w:t>G.</w:t>
      </w:r>
      <w:r>
        <w:rPr>
          <w:sz w:val="24"/>
          <w:szCs w:val="23"/>
        </w:rPr>
        <w:tab/>
        <w:t>100 or more days</w:t>
      </w:r>
    </w:p>
    <w:p w:rsidR="006733CD" w:rsidRDefault="006733CD" w:rsidP="00C27640">
      <w:pPr>
        <w:rPr>
          <w:sz w:val="24"/>
          <w:szCs w:val="23"/>
        </w:rPr>
      </w:pPr>
    </w:p>
    <w:p w:rsidR="006733CD" w:rsidRDefault="004F5F90" w:rsidP="00C27640">
      <w:pPr>
        <w:tabs>
          <w:tab w:val="left" w:pos="-3060"/>
        </w:tabs>
        <w:ind w:left="720" w:hanging="720"/>
        <w:rPr>
          <w:sz w:val="24"/>
          <w:szCs w:val="23"/>
        </w:rPr>
      </w:pPr>
      <w:r>
        <w:rPr>
          <w:sz w:val="24"/>
          <w:szCs w:val="23"/>
        </w:rPr>
        <w:t>4</w:t>
      </w:r>
      <w:r w:rsidR="002039C1">
        <w:rPr>
          <w:sz w:val="24"/>
          <w:szCs w:val="23"/>
        </w:rPr>
        <w:t>2</w:t>
      </w:r>
      <w:r w:rsidR="006733CD">
        <w:rPr>
          <w:sz w:val="24"/>
          <w:szCs w:val="23"/>
        </w:rPr>
        <w:t>.</w:t>
      </w:r>
      <w:r w:rsidR="006733CD">
        <w:rPr>
          <w:sz w:val="24"/>
          <w:szCs w:val="23"/>
        </w:rPr>
        <w:tab/>
        <w:t>How old were you when you had your first drink of alcohol other than a few sips?</w:t>
      </w:r>
    </w:p>
    <w:p w:rsidR="0017650A" w:rsidRDefault="0017650A" w:rsidP="00A571E5">
      <w:pPr>
        <w:tabs>
          <w:tab w:val="left" w:pos="-1440"/>
          <w:tab w:val="left" w:pos="720"/>
        </w:tabs>
        <w:ind w:left="720"/>
        <w:rPr>
          <w:noProof/>
          <w:sz w:val="24"/>
          <w:szCs w:val="23"/>
        </w:rPr>
      </w:pPr>
      <w:r>
        <w:rPr>
          <w:noProof/>
          <w:sz w:val="24"/>
          <w:szCs w:val="23"/>
        </w:rPr>
        <w:t>A.</w:t>
      </w:r>
      <w:r>
        <w:rPr>
          <w:noProof/>
          <w:sz w:val="24"/>
          <w:szCs w:val="23"/>
        </w:rPr>
        <w:tab/>
        <w:t>I have never had a drink of alcohol other than a few sips</w:t>
      </w:r>
    </w:p>
    <w:p w:rsidR="0017650A" w:rsidRDefault="0017650A" w:rsidP="00A571E5">
      <w:pPr>
        <w:tabs>
          <w:tab w:val="left" w:pos="-1440"/>
          <w:tab w:val="left" w:pos="720"/>
        </w:tabs>
        <w:ind w:left="720"/>
        <w:rPr>
          <w:noProof/>
          <w:sz w:val="24"/>
          <w:szCs w:val="23"/>
        </w:rPr>
      </w:pPr>
      <w:r>
        <w:rPr>
          <w:noProof/>
          <w:sz w:val="24"/>
          <w:szCs w:val="23"/>
        </w:rPr>
        <w:t>B.</w:t>
      </w:r>
      <w:r>
        <w:rPr>
          <w:noProof/>
          <w:sz w:val="24"/>
          <w:szCs w:val="23"/>
        </w:rPr>
        <w:tab/>
        <w:t>8 years old or younger</w:t>
      </w:r>
    </w:p>
    <w:p w:rsidR="0017650A" w:rsidRDefault="0017650A" w:rsidP="00A571E5">
      <w:pPr>
        <w:tabs>
          <w:tab w:val="left" w:pos="-1440"/>
          <w:tab w:val="left" w:pos="720"/>
        </w:tabs>
        <w:ind w:left="720"/>
        <w:rPr>
          <w:noProof/>
          <w:sz w:val="24"/>
          <w:szCs w:val="23"/>
        </w:rPr>
      </w:pPr>
      <w:r>
        <w:rPr>
          <w:noProof/>
          <w:sz w:val="24"/>
          <w:szCs w:val="23"/>
        </w:rPr>
        <w:t>C.</w:t>
      </w:r>
      <w:r>
        <w:rPr>
          <w:noProof/>
          <w:sz w:val="24"/>
          <w:szCs w:val="23"/>
        </w:rPr>
        <w:tab/>
        <w:t>9 or 10 years old</w:t>
      </w:r>
    </w:p>
    <w:p w:rsidR="0017650A" w:rsidRDefault="0017650A" w:rsidP="00A571E5">
      <w:pPr>
        <w:tabs>
          <w:tab w:val="left" w:pos="-1440"/>
          <w:tab w:val="left" w:pos="720"/>
        </w:tabs>
        <w:ind w:left="720"/>
        <w:rPr>
          <w:noProof/>
          <w:sz w:val="24"/>
          <w:szCs w:val="23"/>
        </w:rPr>
      </w:pPr>
      <w:r>
        <w:rPr>
          <w:noProof/>
          <w:sz w:val="24"/>
          <w:szCs w:val="23"/>
        </w:rPr>
        <w:lastRenderedPageBreak/>
        <w:t>D.</w:t>
      </w:r>
      <w:r>
        <w:rPr>
          <w:noProof/>
          <w:sz w:val="24"/>
          <w:szCs w:val="23"/>
        </w:rPr>
        <w:tab/>
        <w:t>11 or 12 years old</w:t>
      </w:r>
    </w:p>
    <w:p w:rsidR="0017650A" w:rsidRDefault="0017650A" w:rsidP="00A571E5">
      <w:pPr>
        <w:tabs>
          <w:tab w:val="left" w:pos="-1440"/>
          <w:tab w:val="left" w:pos="720"/>
        </w:tabs>
        <w:ind w:left="720"/>
        <w:rPr>
          <w:noProof/>
          <w:sz w:val="24"/>
          <w:szCs w:val="23"/>
        </w:rPr>
      </w:pPr>
      <w:r>
        <w:rPr>
          <w:noProof/>
          <w:sz w:val="24"/>
          <w:szCs w:val="23"/>
        </w:rPr>
        <w:t>E.</w:t>
      </w:r>
      <w:r>
        <w:rPr>
          <w:noProof/>
          <w:sz w:val="24"/>
          <w:szCs w:val="23"/>
        </w:rPr>
        <w:tab/>
        <w:t>13 or 14 years old</w:t>
      </w:r>
    </w:p>
    <w:p w:rsidR="0017650A" w:rsidRDefault="0017650A" w:rsidP="00A571E5">
      <w:pPr>
        <w:tabs>
          <w:tab w:val="left" w:pos="-1440"/>
          <w:tab w:val="left" w:pos="720"/>
        </w:tabs>
        <w:ind w:left="720"/>
        <w:rPr>
          <w:noProof/>
          <w:sz w:val="24"/>
          <w:szCs w:val="23"/>
        </w:rPr>
      </w:pPr>
      <w:r>
        <w:rPr>
          <w:noProof/>
          <w:sz w:val="24"/>
          <w:szCs w:val="23"/>
        </w:rPr>
        <w:t>F.</w:t>
      </w:r>
      <w:r>
        <w:rPr>
          <w:noProof/>
          <w:sz w:val="24"/>
          <w:szCs w:val="23"/>
        </w:rPr>
        <w:tab/>
        <w:t>15 or 16 years old</w:t>
      </w:r>
    </w:p>
    <w:p w:rsidR="0017650A" w:rsidRDefault="0017650A" w:rsidP="00C27640">
      <w:pPr>
        <w:tabs>
          <w:tab w:val="left" w:pos="-1440"/>
          <w:tab w:val="left" w:pos="720"/>
        </w:tabs>
        <w:ind w:left="720"/>
        <w:rPr>
          <w:sz w:val="24"/>
          <w:szCs w:val="23"/>
        </w:rPr>
      </w:pPr>
      <w:r>
        <w:rPr>
          <w:sz w:val="24"/>
          <w:szCs w:val="23"/>
        </w:rPr>
        <w:t>G.</w:t>
      </w:r>
      <w:r>
        <w:rPr>
          <w:sz w:val="24"/>
          <w:szCs w:val="23"/>
        </w:rPr>
        <w:tab/>
        <w:t>17 years old or older</w:t>
      </w:r>
    </w:p>
    <w:p w:rsidR="006733CD" w:rsidRDefault="006733CD" w:rsidP="00A571E5">
      <w:pPr>
        <w:tabs>
          <w:tab w:val="left" w:pos="-3150"/>
        </w:tabs>
        <w:rPr>
          <w:sz w:val="24"/>
          <w:szCs w:val="23"/>
        </w:rPr>
      </w:pPr>
    </w:p>
    <w:p w:rsidR="006733CD" w:rsidRDefault="004F5F90" w:rsidP="00A571E5">
      <w:pPr>
        <w:keepNext/>
        <w:keepLines/>
        <w:ind w:left="720" w:hanging="720"/>
        <w:rPr>
          <w:sz w:val="24"/>
          <w:szCs w:val="23"/>
        </w:rPr>
      </w:pPr>
      <w:r>
        <w:rPr>
          <w:sz w:val="24"/>
          <w:szCs w:val="23"/>
        </w:rPr>
        <w:t>4</w:t>
      </w:r>
      <w:r w:rsidR="002039C1">
        <w:rPr>
          <w:sz w:val="24"/>
          <w:szCs w:val="23"/>
        </w:rPr>
        <w:t>3</w:t>
      </w:r>
      <w:r w:rsidR="006733CD">
        <w:rPr>
          <w:sz w:val="24"/>
          <w:szCs w:val="23"/>
        </w:rPr>
        <w:t>.</w:t>
      </w:r>
      <w:r w:rsidR="006733CD">
        <w:rPr>
          <w:sz w:val="24"/>
          <w:szCs w:val="23"/>
        </w:rPr>
        <w:tab/>
        <w:t>During the past 30 days, on how many days did you have at least one drink of alcohol?</w:t>
      </w:r>
    </w:p>
    <w:p w:rsidR="005F5255" w:rsidRDefault="005F5255" w:rsidP="00A571E5">
      <w:pPr>
        <w:tabs>
          <w:tab w:val="left" w:pos="-3060"/>
          <w:tab w:val="left" w:pos="720"/>
        </w:tabs>
        <w:ind w:left="720"/>
        <w:rPr>
          <w:sz w:val="24"/>
          <w:szCs w:val="23"/>
        </w:rPr>
      </w:pPr>
      <w:r>
        <w:rPr>
          <w:sz w:val="24"/>
          <w:szCs w:val="23"/>
        </w:rPr>
        <w:t>A.</w:t>
      </w:r>
      <w:r>
        <w:rPr>
          <w:sz w:val="24"/>
          <w:szCs w:val="23"/>
        </w:rPr>
        <w:tab/>
        <w:t>0 days</w:t>
      </w:r>
    </w:p>
    <w:p w:rsidR="005F5255" w:rsidRDefault="005F5255" w:rsidP="00A571E5">
      <w:pPr>
        <w:tabs>
          <w:tab w:val="left" w:pos="-3060"/>
          <w:tab w:val="left" w:pos="720"/>
        </w:tabs>
        <w:ind w:left="720"/>
        <w:rPr>
          <w:sz w:val="24"/>
          <w:szCs w:val="23"/>
        </w:rPr>
      </w:pPr>
      <w:r>
        <w:rPr>
          <w:sz w:val="24"/>
          <w:szCs w:val="23"/>
        </w:rPr>
        <w:t>B.</w:t>
      </w:r>
      <w:r>
        <w:rPr>
          <w:sz w:val="24"/>
          <w:szCs w:val="23"/>
        </w:rPr>
        <w:tab/>
        <w:t>1 or 2 days</w:t>
      </w:r>
    </w:p>
    <w:p w:rsidR="005F5255" w:rsidRDefault="005F5255" w:rsidP="00A571E5">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Minute" w:val="57"/>
          <w:attr w:name="Hour" w:val="16"/>
        </w:smartTagPr>
        <w:r>
          <w:rPr>
            <w:sz w:val="24"/>
            <w:szCs w:val="23"/>
          </w:rPr>
          <w:t>3 to 5</w:t>
        </w:r>
      </w:smartTag>
      <w:r>
        <w:rPr>
          <w:sz w:val="24"/>
          <w:szCs w:val="23"/>
        </w:rPr>
        <w:t xml:space="preserve"> days</w:t>
      </w:r>
    </w:p>
    <w:p w:rsidR="005F5255" w:rsidRDefault="005F5255" w:rsidP="00A571E5">
      <w:pPr>
        <w:tabs>
          <w:tab w:val="left" w:pos="-3060"/>
          <w:tab w:val="left" w:pos="720"/>
        </w:tabs>
        <w:ind w:left="720"/>
        <w:rPr>
          <w:sz w:val="24"/>
          <w:szCs w:val="23"/>
        </w:rPr>
      </w:pPr>
      <w:r>
        <w:rPr>
          <w:sz w:val="24"/>
          <w:szCs w:val="23"/>
        </w:rPr>
        <w:t>D.</w:t>
      </w:r>
      <w:r>
        <w:rPr>
          <w:sz w:val="24"/>
          <w:szCs w:val="23"/>
        </w:rPr>
        <w:tab/>
      </w:r>
      <w:smartTag w:uri="urn:schemas-microsoft-com:office:smarttags" w:element="time">
        <w:smartTagPr>
          <w:attr w:name="Minute" w:val="54"/>
          <w:attr w:name="Hour" w:val="8"/>
        </w:smartTagPr>
        <w:r>
          <w:rPr>
            <w:sz w:val="24"/>
            <w:szCs w:val="23"/>
          </w:rPr>
          <w:t>6 to 9</w:t>
        </w:r>
      </w:smartTag>
      <w:r>
        <w:rPr>
          <w:sz w:val="24"/>
          <w:szCs w:val="23"/>
        </w:rPr>
        <w:t xml:space="preserve"> days</w:t>
      </w:r>
    </w:p>
    <w:p w:rsidR="005F5255" w:rsidRDefault="005F5255" w:rsidP="00A571E5">
      <w:pPr>
        <w:tabs>
          <w:tab w:val="left" w:pos="-3060"/>
          <w:tab w:val="left" w:pos="720"/>
        </w:tabs>
        <w:ind w:left="720"/>
        <w:rPr>
          <w:sz w:val="24"/>
          <w:szCs w:val="23"/>
        </w:rPr>
      </w:pPr>
      <w:r>
        <w:rPr>
          <w:sz w:val="24"/>
          <w:szCs w:val="23"/>
        </w:rPr>
        <w:t>E.</w:t>
      </w:r>
      <w:r>
        <w:rPr>
          <w:sz w:val="24"/>
          <w:szCs w:val="23"/>
        </w:rPr>
        <w:tab/>
        <w:t>10 to 19 days</w:t>
      </w:r>
    </w:p>
    <w:p w:rsidR="005F5255" w:rsidRDefault="005F5255" w:rsidP="00A571E5">
      <w:pPr>
        <w:tabs>
          <w:tab w:val="left" w:pos="-3060"/>
          <w:tab w:val="left" w:pos="720"/>
        </w:tabs>
        <w:ind w:left="720"/>
        <w:rPr>
          <w:sz w:val="24"/>
          <w:szCs w:val="23"/>
        </w:rPr>
      </w:pPr>
      <w:r>
        <w:rPr>
          <w:sz w:val="24"/>
          <w:szCs w:val="23"/>
        </w:rPr>
        <w:t>F.</w:t>
      </w:r>
      <w:r>
        <w:rPr>
          <w:sz w:val="24"/>
          <w:szCs w:val="23"/>
        </w:rPr>
        <w:tab/>
        <w:t>20 to 29 days</w:t>
      </w:r>
    </w:p>
    <w:p w:rsidR="005F5255" w:rsidRDefault="005F5255" w:rsidP="00A571E5">
      <w:pPr>
        <w:tabs>
          <w:tab w:val="left" w:pos="-3060"/>
          <w:tab w:val="left" w:pos="720"/>
        </w:tabs>
        <w:ind w:left="720"/>
        <w:rPr>
          <w:sz w:val="24"/>
          <w:szCs w:val="23"/>
        </w:rPr>
      </w:pPr>
      <w:r>
        <w:rPr>
          <w:sz w:val="24"/>
          <w:szCs w:val="23"/>
        </w:rPr>
        <w:t>G.</w:t>
      </w:r>
      <w:r>
        <w:rPr>
          <w:sz w:val="24"/>
          <w:szCs w:val="23"/>
        </w:rPr>
        <w:tab/>
        <w:t>All 30 days</w:t>
      </w:r>
    </w:p>
    <w:p w:rsidR="006733CD" w:rsidRDefault="006733CD" w:rsidP="00A571E5">
      <w:pPr>
        <w:tabs>
          <w:tab w:val="left" w:pos="-3060"/>
        </w:tabs>
        <w:rPr>
          <w:sz w:val="24"/>
          <w:szCs w:val="23"/>
        </w:rPr>
      </w:pPr>
    </w:p>
    <w:p w:rsidR="006733CD" w:rsidRDefault="004F5F90" w:rsidP="00A571E5">
      <w:pPr>
        <w:tabs>
          <w:tab w:val="left" w:pos="-3150"/>
        </w:tabs>
        <w:ind w:left="720" w:hanging="720"/>
        <w:rPr>
          <w:sz w:val="24"/>
          <w:szCs w:val="23"/>
        </w:rPr>
      </w:pPr>
      <w:r>
        <w:rPr>
          <w:sz w:val="24"/>
          <w:szCs w:val="23"/>
        </w:rPr>
        <w:t>4</w:t>
      </w:r>
      <w:r w:rsidR="002039C1">
        <w:rPr>
          <w:sz w:val="24"/>
          <w:szCs w:val="23"/>
        </w:rPr>
        <w:t>4</w:t>
      </w:r>
      <w:r w:rsidR="006733CD">
        <w:rPr>
          <w:sz w:val="24"/>
          <w:szCs w:val="23"/>
        </w:rPr>
        <w:t>.</w:t>
      </w:r>
      <w:r w:rsidR="006733CD">
        <w:rPr>
          <w:sz w:val="24"/>
          <w:szCs w:val="23"/>
        </w:rPr>
        <w:tab/>
        <w:t>During the past 30 days, on how many days did you have 5 or more drinks of alcohol in a row, that is, within a couple of hours?</w:t>
      </w:r>
    </w:p>
    <w:p w:rsidR="005F5255" w:rsidRDefault="005F5255" w:rsidP="005F5255">
      <w:pPr>
        <w:tabs>
          <w:tab w:val="left" w:pos="-1440"/>
          <w:tab w:val="left" w:pos="720"/>
        </w:tabs>
        <w:ind w:left="720"/>
        <w:rPr>
          <w:sz w:val="24"/>
          <w:szCs w:val="23"/>
        </w:rPr>
      </w:pPr>
      <w:r>
        <w:rPr>
          <w:sz w:val="24"/>
          <w:szCs w:val="23"/>
        </w:rPr>
        <w:t>A.</w:t>
      </w:r>
      <w:r>
        <w:rPr>
          <w:sz w:val="24"/>
          <w:szCs w:val="23"/>
        </w:rPr>
        <w:tab/>
        <w:t>0 days</w:t>
      </w:r>
    </w:p>
    <w:p w:rsidR="005F5255" w:rsidRDefault="005F5255" w:rsidP="005F5255">
      <w:pPr>
        <w:tabs>
          <w:tab w:val="left" w:pos="-1440"/>
          <w:tab w:val="left" w:pos="720"/>
        </w:tabs>
        <w:ind w:left="720"/>
        <w:rPr>
          <w:sz w:val="24"/>
          <w:szCs w:val="23"/>
        </w:rPr>
      </w:pPr>
      <w:r>
        <w:rPr>
          <w:sz w:val="24"/>
          <w:szCs w:val="23"/>
        </w:rPr>
        <w:t>B.</w:t>
      </w:r>
      <w:r>
        <w:rPr>
          <w:sz w:val="24"/>
          <w:szCs w:val="23"/>
        </w:rPr>
        <w:tab/>
        <w:t>1 day</w:t>
      </w:r>
    </w:p>
    <w:p w:rsidR="005F5255" w:rsidRDefault="005F5255" w:rsidP="005F5255">
      <w:pPr>
        <w:tabs>
          <w:tab w:val="left" w:pos="-1440"/>
          <w:tab w:val="left" w:pos="720"/>
        </w:tabs>
        <w:ind w:left="720"/>
        <w:rPr>
          <w:sz w:val="24"/>
          <w:szCs w:val="23"/>
        </w:rPr>
      </w:pPr>
      <w:r>
        <w:rPr>
          <w:sz w:val="24"/>
          <w:szCs w:val="23"/>
        </w:rPr>
        <w:t>C.</w:t>
      </w:r>
      <w:r>
        <w:rPr>
          <w:sz w:val="24"/>
          <w:szCs w:val="23"/>
        </w:rPr>
        <w:tab/>
        <w:t>2 days</w:t>
      </w:r>
    </w:p>
    <w:p w:rsidR="005F5255" w:rsidRDefault="005F5255" w:rsidP="005F5255">
      <w:pPr>
        <w:tabs>
          <w:tab w:val="left" w:pos="-1440"/>
          <w:tab w:val="left" w:pos="720"/>
        </w:tabs>
        <w:ind w:left="720"/>
        <w:rPr>
          <w:sz w:val="24"/>
          <w:szCs w:val="23"/>
        </w:rPr>
      </w:pPr>
      <w:r>
        <w:rPr>
          <w:sz w:val="24"/>
          <w:szCs w:val="23"/>
        </w:rPr>
        <w:t>D.</w:t>
      </w:r>
      <w:r>
        <w:rPr>
          <w:sz w:val="24"/>
          <w:szCs w:val="23"/>
        </w:rPr>
        <w:tab/>
        <w:t>3 to 5 days</w:t>
      </w:r>
    </w:p>
    <w:p w:rsidR="005F5255" w:rsidRDefault="005F5255" w:rsidP="005F5255">
      <w:pPr>
        <w:tabs>
          <w:tab w:val="left" w:pos="-1440"/>
          <w:tab w:val="left" w:pos="720"/>
        </w:tabs>
        <w:ind w:left="720"/>
        <w:rPr>
          <w:sz w:val="24"/>
          <w:szCs w:val="23"/>
        </w:rPr>
      </w:pPr>
      <w:r>
        <w:rPr>
          <w:sz w:val="24"/>
          <w:szCs w:val="23"/>
        </w:rPr>
        <w:t>E.</w:t>
      </w:r>
      <w:r>
        <w:rPr>
          <w:sz w:val="24"/>
          <w:szCs w:val="23"/>
        </w:rPr>
        <w:tab/>
        <w:t>6 to 9 days</w:t>
      </w:r>
    </w:p>
    <w:p w:rsidR="005F5255" w:rsidRDefault="005F5255" w:rsidP="005F5255">
      <w:pPr>
        <w:tabs>
          <w:tab w:val="left" w:pos="-1440"/>
          <w:tab w:val="left" w:pos="720"/>
        </w:tabs>
        <w:ind w:left="720"/>
        <w:rPr>
          <w:sz w:val="24"/>
          <w:szCs w:val="23"/>
        </w:rPr>
      </w:pPr>
      <w:r>
        <w:rPr>
          <w:sz w:val="24"/>
          <w:szCs w:val="23"/>
        </w:rPr>
        <w:t>F.</w:t>
      </w:r>
      <w:r>
        <w:rPr>
          <w:sz w:val="24"/>
          <w:szCs w:val="23"/>
        </w:rPr>
        <w:tab/>
        <w:t>10 to 19 days</w:t>
      </w:r>
    </w:p>
    <w:p w:rsidR="005F5255" w:rsidRDefault="005F5255" w:rsidP="005F5255">
      <w:pPr>
        <w:tabs>
          <w:tab w:val="left" w:pos="-1440"/>
          <w:tab w:val="left" w:pos="720"/>
        </w:tabs>
        <w:ind w:left="720"/>
        <w:rPr>
          <w:sz w:val="24"/>
          <w:szCs w:val="23"/>
        </w:rPr>
      </w:pPr>
      <w:r>
        <w:rPr>
          <w:sz w:val="24"/>
          <w:szCs w:val="23"/>
        </w:rPr>
        <w:t>G.</w:t>
      </w:r>
      <w:r>
        <w:rPr>
          <w:sz w:val="24"/>
          <w:szCs w:val="23"/>
        </w:rPr>
        <w:tab/>
        <w:t>20 or more days</w:t>
      </w:r>
    </w:p>
    <w:p w:rsidR="00C6346B" w:rsidRDefault="00C6346B" w:rsidP="00C6346B">
      <w:pPr>
        <w:tabs>
          <w:tab w:val="left" w:pos="-1440"/>
          <w:tab w:val="left" w:pos="720"/>
        </w:tabs>
        <w:rPr>
          <w:sz w:val="24"/>
          <w:szCs w:val="23"/>
        </w:rPr>
      </w:pPr>
    </w:p>
    <w:p w:rsidR="00C6346B" w:rsidRPr="00892B8B" w:rsidRDefault="00C6346B" w:rsidP="00010655">
      <w:pPr>
        <w:keepNext/>
        <w:keepLines/>
        <w:widowControl/>
        <w:tabs>
          <w:tab w:val="left" w:pos="-1440"/>
        </w:tabs>
        <w:ind w:left="720" w:hanging="720"/>
        <w:rPr>
          <w:sz w:val="24"/>
        </w:rPr>
      </w:pPr>
      <w:r>
        <w:rPr>
          <w:sz w:val="24"/>
        </w:rPr>
        <w:t>4</w:t>
      </w:r>
      <w:r w:rsidR="002039C1">
        <w:rPr>
          <w:sz w:val="24"/>
        </w:rPr>
        <w:t>5</w:t>
      </w:r>
      <w:r>
        <w:rPr>
          <w:sz w:val="24"/>
        </w:rPr>
        <w:t>.</w:t>
      </w:r>
      <w:r>
        <w:rPr>
          <w:sz w:val="24"/>
        </w:rPr>
        <w:tab/>
      </w:r>
      <w:r w:rsidRPr="00892B8B">
        <w:rPr>
          <w:sz w:val="24"/>
        </w:rPr>
        <w:t>During</w:t>
      </w:r>
      <w:r>
        <w:rPr>
          <w:sz w:val="24"/>
        </w:rPr>
        <w:t xml:space="preserve"> the past 30 days, what is the largest</w:t>
      </w:r>
      <w:r w:rsidRPr="00892B8B">
        <w:rPr>
          <w:sz w:val="24"/>
        </w:rPr>
        <w:t xml:space="preserve"> number of alcoholic drinks you had in a row, that is, within a couple of hours? </w:t>
      </w:r>
    </w:p>
    <w:p w:rsidR="00C6346B" w:rsidRPr="00892B8B" w:rsidRDefault="00C6346B" w:rsidP="00010655">
      <w:pPr>
        <w:keepNext/>
        <w:keepLines/>
        <w:widowControl/>
        <w:tabs>
          <w:tab w:val="left" w:pos="-1440"/>
          <w:tab w:val="left" w:pos="720"/>
        </w:tabs>
        <w:ind w:left="720"/>
        <w:rPr>
          <w:sz w:val="24"/>
          <w:szCs w:val="23"/>
        </w:rPr>
      </w:pPr>
      <w:r w:rsidRPr="00892B8B">
        <w:rPr>
          <w:sz w:val="24"/>
          <w:szCs w:val="23"/>
        </w:rPr>
        <w:t>A.</w:t>
      </w:r>
      <w:r w:rsidRPr="00892B8B">
        <w:rPr>
          <w:sz w:val="24"/>
          <w:szCs w:val="23"/>
        </w:rPr>
        <w:tab/>
        <w:t>I did not drink alcohol during the past 30 days</w:t>
      </w:r>
    </w:p>
    <w:p w:rsidR="00C6346B" w:rsidRPr="00892B8B" w:rsidRDefault="00C6346B" w:rsidP="00010655">
      <w:pPr>
        <w:keepNext/>
        <w:keepLines/>
        <w:widowControl/>
        <w:tabs>
          <w:tab w:val="left" w:pos="-1440"/>
          <w:tab w:val="left" w:pos="720"/>
        </w:tabs>
        <w:ind w:left="720"/>
        <w:rPr>
          <w:sz w:val="24"/>
          <w:szCs w:val="23"/>
        </w:rPr>
      </w:pPr>
      <w:r w:rsidRPr="00892B8B">
        <w:rPr>
          <w:sz w:val="24"/>
          <w:szCs w:val="23"/>
        </w:rPr>
        <w:t>B.</w:t>
      </w:r>
      <w:r w:rsidRPr="00892B8B">
        <w:rPr>
          <w:sz w:val="24"/>
          <w:szCs w:val="23"/>
        </w:rPr>
        <w:tab/>
        <w:t>1 or 2 drinks</w:t>
      </w:r>
    </w:p>
    <w:p w:rsidR="00C6346B" w:rsidRPr="00892B8B" w:rsidRDefault="00C6346B" w:rsidP="00010655">
      <w:pPr>
        <w:keepNext/>
        <w:keepLines/>
        <w:widowControl/>
        <w:tabs>
          <w:tab w:val="left" w:pos="-1440"/>
          <w:tab w:val="left" w:pos="720"/>
        </w:tabs>
        <w:ind w:left="720"/>
        <w:rPr>
          <w:sz w:val="24"/>
          <w:szCs w:val="23"/>
        </w:rPr>
      </w:pPr>
      <w:r w:rsidRPr="00892B8B">
        <w:rPr>
          <w:sz w:val="24"/>
          <w:szCs w:val="23"/>
        </w:rPr>
        <w:t>C.</w:t>
      </w:r>
      <w:r w:rsidRPr="00892B8B">
        <w:rPr>
          <w:sz w:val="24"/>
          <w:szCs w:val="23"/>
        </w:rPr>
        <w:tab/>
        <w:t>3 drinks</w:t>
      </w:r>
    </w:p>
    <w:p w:rsidR="00C6346B" w:rsidRPr="00892B8B" w:rsidRDefault="00C6346B" w:rsidP="00010655">
      <w:pPr>
        <w:keepNext/>
        <w:keepLines/>
        <w:widowControl/>
        <w:tabs>
          <w:tab w:val="left" w:pos="-1440"/>
          <w:tab w:val="left" w:pos="720"/>
        </w:tabs>
        <w:ind w:left="720"/>
        <w:rPr>
          <w:sz w:val="24"/>
          <w:szCs w:val="23"/>
        </w:rPr>
      </w:pPr>
      <w:r w:rsidRPr="00892B8B">
        <w:rPr>
          <w:sz w:val="24"/>
          <w:szCs w:val="23"/>
        </w:rPr>
        <w:t>D.</w:t>
      </w:r>
      <w:r w:rsidRPr="00892B8B">
        <w:rPr>
          <w:sz w:val="24"/>
          <w:szCs w:val="23"/>
        </w:rPr>
        <w:tab/>
        <w:t>4 drinks</w:t>
      </w:r>
    </w:p>
    <w:p w:rsidR="00C6346B" w:rsidRPr="00892B8B" w:rsidRDefault="00C6346B" w:rsidP="00010655">
      <w:pPr>
        <w:keepNext/>
        <w:keepLines/>
        <w:widowControl/>
        <w:tabs>
          <w:tab w:val="left" w:pos="-1440"/>
          <w:tab w:val="left" w:pos="720"/>
        </w:tabs>
        <w:ind w:left="720"/>
        <w:rPr>
          <w:sz w:val="24"/>
          <w:szCs w:val="23"/>
        </w:rPr>
      </w:pPr>
      <w:r w:rsidRPr="00892B8B">
        <w:rPr>
          <w:sz w:val="24"/>
          <w:szCs w:val="23"/>
        </w:rPr>
        <w:t>E.</w:t>
      </w:r>
      <w:r w:rsidRPr="00892B8B">
        <w:rPr>
          <w:sz w:val="24"/>
          <w:szCs w:val="23"/>
        </w:rPr>
        <w:tab/>
        <w:t>5 drinks</w:t>
      </w:r>
    </w:p>
    <w:p w:rsidR="00C6346B" w:rsidRPr="00892B8B" w:rsidRDefault="00C6346B" w:rsidP="00010655">
      <w:pPr>
        <w:keepNext/>
        <w:keepLines/>
        <w:widowControl/>
        <w:tabs>
          <w:tab w:val="left" w:pos="-1440"/>
          <w:tab w:val="left" w:pos="720"/>
        </w:tabs>
        <w:ind w:left="720"/>
        <w:rPr>
          <w:sz w:val="24"/>
          <w:szCs w:val="23"/>
        </w:rPr>
      </w:pPr>
      <w:r w:rsidRPr="00892B8B">
        <w:rPr>
          <w:sz w:val="24"/>
          <w:szCs w:val="23"/>
        </w:rPr>
        <w:t>F.</w:t>
      </w:r>
      <w:r w:rsidRPr="00892B8B">
        <w:rPr>
          <w:sz w:val="24"/>
          <w:szCs w:val="23"/>
        </w:rPr>
        <w:tab/>
        <w:t>6 or 7 drinks</w:t>
      </w:r>
    </w:p>
    <w:p w:rsidR="00C6346B" w:rsidRPr="00892B8B" w:rsidRDefault="00C6346B" w:rsidP="00010655">
      <w:pPr>
        <w:keepNext/>
        <w:keepLines/>
        <w:widowControl/>
        <w:tabs>
          <w:tab w:val="left" w:pos="-1440"/>
          <w:tab w:val="left" w:pos="720"/>
        </w:tabs>
        <w:ind w:left="720"/>
        <w:rPr>
          <w:sz w:val="24"/>
          <w:szCs w:val="23"/>
        </w:rPr>
      </w:pPr>
      <w:r w:rsidRPr="00892B8B">
        <w:rPr>
          <w:sz w:val="24"/>
          <w:szCs w:val="23"/>
        </w:rPr>
        <w:t>G.</w:t>
      </w:r>
      <w:r w:rsidRPr="00892B8B">
        <w:rPr>
          <w:sz w:val="24"/>
          <w:szCs w:val="23"/>
        </w:rPr>
        <w:tab/>
        <w:t>8 or 9 drinks</w:t>
      </w:r>
    </w:p>
    <w:p w:rsidR="00C6346B" w:rsidRPr="00892B8B" w:rsidRDefault="00C6346B" w:rsidP="00010655">
      <w:pPr>
        <w:keepNext/>
        <w:keepLines/>
        <w:widowControl/>
        <w:tabs>
          <w:tab w:val="left" w:pos="-1440"/>
          <w:tab w:val="left" w:pos="720"/>
        </w:tabs>
        <w:ind w:left="720"/>
        <w:rPr>
          <w:sz w:val="24"/>
          <w:szCs w:val="23"/>
        </w:rPr>
      </w:pPr>
      <w:r w:rsidRPr="00892B8B">
        <w:rPr>
          <w:sz w:val="24"/>
          <w:szCs w:val="23"/>
        </w:rPr>
        <w:t>H.</w:t>
      </w:r>
      <w:r w:rsidRPr="00892B8B">
        <w:rPr>
          <w:sz w:val="24"/>
          <w:szCs w:val="23"/>
        </w:rPr>
        <w:tab/>
        <w:t>10 or more drinks</w:t>
      </w:r>
    </w:p>
    <w:p w:rsidR="006600D4" w:rsidRDefault="006600D4" w:rsidP="00A571E5">
      <w:pPr>
        <w:tabs>
          <w:tab w:val="left" w:pos="-3240"/>
        </w:tabs>
        <w:rPr>
          <w:sz w:val="24"/>
          <w:szCs w:val="23"/>
        </w:rPr>
      </w:pPr>
    </w:p>
    <w:p w:rsidR="006600D4" w:rsidRPr="000838C3" w:rsidRDefault="004F5F90" w:rsidP="00A571E5">
      <w:pPr>
        <w:ind w:left="720" w:hanging="720"/>
        <w:rPr>
          <w:sz w:val="24"/>
        </w:rPr>
      </w:pPr>
      <w:r>
        <w:rPr>
          <w:sz w:val="24"/>
          <w:szCs w:val="23"/>
        </w:rPr>
        <w:t>4</w:t>
      </w:r>
      <w:r w:rsidR="002039C1">
        <w:rPr>
          <w:sz w:val="24"/>
          <w:szCs w:val="23"/>
        </w:rPr>
        <w:t>6</w:t>
      </w:r>
      <w:r w:rsidR="006600D4">
        <w:rPr>
          <w:sz w:val="24"/>
          <w:szCs w:val="23"/>
        </w:rPr>
        <w:t>.</w:t>
      </w:r>
      <w:r w:rsidR="006600D4">
        <w:rPr>
          <w:sz w:val="24"/>
        </w:rPr>
        <w:tab/>
      </w:r>
      <w:r w:rsidR="00222E13" w:rsidRPr="000838C3">
        <w:rPr>
          <w:sz w:val="24"/>
        </w:rPr>
        <w:t>During the past 30 days, how did you</w:t>
      </w:r>
      <w:r w:rsidR="00222E13" w:rsidRPr="000838C3">
        <w:rPr>
          <w:b/>
          <w:sz w:val="24"/>
        </w:rPr>
        <w:t xml:space="preserve"> usually</w:t>
      </w:r>
      <w:r w:rsidR="00222E13" w:rsidRPr="000838C3">
        <w:rPr>
          <w:sz w:val="24"/>
        </w:rPr>
        <w:t xml:space="preserve"> get </w:t>
      </w:r>
      <w:r w:rsidR="00222E13">
        <w:rPr>
          <w:sz w:val="24"/>
        </w:rPr>
        <w:t>the alcohol you drank?</w:t>
      </w:r>
    </w:p>
    <w:p w:rsidR="007E69F4" w:rsidRPr="00BB3C79" w:rsidRDefault="007E69F4" w:rsidP="00A571E5">
      <w:pPr>
        <w:tabs>
          <w:tab w:val="left" w:pos="-3150"/>
        </w:tabs>
        <w:ind w:left="720"/>
        <w:rPr>
          <w:sz w:val="24"/>
        </w:rPr>
      </w:pPr>
      <w:r w:rsidRPr="00BB3C79">
        <w:rPr>
          <w:sz w:val="24"/>
        </w:rPr>
        <w:t>A.</w:t>
      </w:r>
      <w:r w:rsidRPr="00BB3C79">
        <w:rPr>
          <w:sz w:val="24"/>
        </w:rPr>
        <w:tab/>
        <w:t>I did not drink alcohol during the past 30 days</w:t>
      </w:r>
    </w:p>
    <w:p w:rsidR="007E69F4" w:rsidRPr="00BB3C79" w:rsidRDefault="007E69F4" w:rsidP="00A571E5">
      <w:pPr>
        <w:keepNext/>
        <w:keepLines/>
        <w:tabs>
          <w:tab w:val="left" w:pos="-3150"/>
          <w:tab w:val="left" w:pos="1440"/>
        </w:tabs>
        <w:ind w:left="1440" w:hanging="720"/>
        <w:rPr>
          <w:sz w:val="24"/>
        </w:rPr>
      </w:pPr>
      <w:r w:rsidRPr="00BB3C79">
        <w:rPr>
          <w:sz w:val="24"/>
        </w:rPr>
        <w:t>B.</w:t>
      </w:r>
      <w:r w:rsidRPr="00BB3C79">
        <w:rPr>
          <w:sz w:val="24"/>
        </w:rPr>
        <w:tab/>
        <w:t>I bought it in a store such as a liquor store, convenience store, supermarket, discount store, or gas station</w:t>
      </w:r>
    </w:p>
    <w:p w:rsidR="007E69F4" w:rsidRPr="00BB3C79" w:rsidRDefault="007E69F4" w:rsidP="00A571E5">
      <w:pPr>
        <w:keepNext/>
        <w:keepLines/>
        <w:tabs>
          <w:tab w:val="left" w:pos="-3150"/>
          <w:tab w:val="left" w:pos="720"/>
        </w:tabs>
        <w:ind w:left="720"/>
        <w:rPr>
          <w:sz w:val="24"/>
        </w:rPr>
      </w:pPr>
      <w:r w:rsidRPr="00BB3C79">
        <w:rPr>
          <w:sz w:val="24"/>
        </w:rPr>
        <w:t>C.</w:t>
      </w:r>
      <w:r w:rsidRPr="00BB3C79">
        <w:rPr>
          <w:sz w:val="24"/>
        </w:rPr>
        <w:tab/>
        <w:t>I bought it at a restaurant, bar, or club</w:t>
      </w:r>
    </w:p>
    <w:p w:rsidR="006C6EE8" w:rsidRDefault="007E69F4" w:rsidP="00A571E5">
      <w:pPr>
        <w:keepNext/>
        <w:keepLines/>
        <w:tabs>
          <w:tab w:val="left" w:pos="-3150"/>
          <w:tab w:val="left" w:pos="720"/>
        </w:tabs>
        <w:ind w:left="720"/>
        <w:rPr>
          <w:sz w:val="24"/>
        </w:rPr>
      </w:pPr>
      <w:r w:rsidRPr="00BB3C79">
        <w:rPr>
          <w:sz w:val="24"/>
        </w:rPr>
        <w:t>D.</w:t>
      </w:r>
      <w:r w:rsidRPr="00BB3C79">
        <w:rPr>
          <w:sz w:val="24"/>
        </w:rPr>
        <w:tab/>
        <w:t>I bought it at a public event such as a concert or sporting event</w:t>
      </w:r>
    </w:p>
    <w:p w:rsidR="007E69F4" w:rsidRPr="00BB3C79" w:rsidRDefault="007E69F4" w:rsidP="00A571E5">
      <w:pPr>
        <w:tabs>
          <w:tab w:val="left" w:pos="-3150"/>
          <w:tab w:val="left" w:pos="720"/>
        </w:tabs>
        <w:ind w:left="720"/>
        <w:rPr>
          <w:sz w:val="24"/>
        </w:rPr>
      </w:pPr>
      <w:r w:rsidRPr="00BB3C79">
        <w:rPr>
          <w:sz w:val="24"/>
        </w:rPr>
        <w:t>E.</w:t>
      </w:r>
      <w:r w:rsidRPr="00BB3C79">
        <w:rPr>
          <w:sz w:val="24"/>
        </w:rPr>
        <w:tab/>
        <w:t>I gave someone else money to buy it for me</w:t>
      </w:r>
    </w:p>
    <w:p w:rsidR="007E69F4" w:rsidRPr="00BB3C79" w:rsidRDefault="007E69F4" w:rsidP="00A571E5">
      <w:pPr>
        <w:keepNext/>
        <w:keepLines/>
        <w:tabs>
          <w:tab w:val="left" w:pos="-3150"/>
          <w:tab w:val="left" w:pos="720"/>
        </w:tabs>
        <w:ind w:left="720"/>
        <w:rPr>
          <w:sz w:val="24"/>
        </w:rPr>
      </w:pPr>
      <w:r w:rsidRPr="00BB3C79">
        <w:rPr>
          <w:sz w:val="24"/>
        </w:rPr>
        <w:lastRenderedPageBreak/>
        <w:t>F.</w:t>
      </w:r>
      <w:r w:rsidRPr="00BB3C79">
        <w:rPr>
          <w:sz w:val="24"/>
        </w:rPr>
        <w:tab/>
        <w:t>Someone gave it to me</w:t>
      </w:r>
    </w:p>
    <w:p w:rsidR="007E69F4" w:rsidRPr="00BB3C79" w:rsidRDefault="007E69F4" w:rsidP="00A571E5">
      <w:pPr>
        <w:keepNext/>
        <w:keepLines/>
        <w:tabs>
          <w:tab w:val="left" w:pos="-3150"/>
          <w:tab w:val="left" w:pos="720"/>
        </w:tabs>
        <w:ind w:left="720"/>
        <w:rPr>
          <w:sz w:val="24"/>
        </w:rPr>
      </w:pPr>
      <w:r w:rsidRPr="00BB3C79">
        <w:rPr>
          <w:sz w:val="24"/>
        </w:rPr>
        <w:t>G.</w:t>
      </w:r>
      <w:r w:rsidRPr="00BB3C79">
        <w:rPr>
          <w:sz w:val="24"/>
        </w:rPr>
        <w:tab/>
        <w:t>I took it from a store or family member</w:t>
      </w:r>
    </w:p>
    <w:p w:rsidR="007E69F4" w:rsidRPr="00BB3C79" w:rsidRDefault="007E69F4" w:rsidP="00A571E5">
      <w:pPr>
        <w:keepNext/>
        <w:keepLines/>
        <w:tabs>
          <w:tab w:val="left" w:pos="-3150"/>
          <w:tab w:val="left" w:pos="720"/>
        </w:tabs>
        <w:ind w:left="720"/>
        <w:rPr>
          <w:sz w:val="24"/>
        </w:rPr>
      </w:pPr>
      <w:r w:rsidRPr="00BB3C79">
        <w:rPr>
          <w:sz w:val="24"/>
        </w:rPr>
        <w:t>H.</w:t>
      </w:r>
      <w:r w:rsidRPr="00BB3C79">
        <w:rPr>
          <w:sz w:val="24"/>
        </w:rPr>
        <w:tab/>
        <w:t>I got it some other way</w:t>
      </w:r>
    </w:p>
    <w:p w:rsidR="006733CD" w:rsidRDefault="006733CD" w:rsidP="00A571E5">
      <w:pPr>
        <w:rPr>
          <w:sz w:val="24"/>
          <w:szCs w:val="23"/>
        </w:rPr>
      </w:pPr>
    </w:p>
    <w:p w:rsidR="006733CD" w:rsidRDefault="002039C1" w:rsidP="005B64CC">
      <w:pPr>
        <w:keepNext/>
        <w:keepLines/>
        <w:rPr>
          <w:sz w:val="24"/>
          <w:szCs w:val="23"/>
        </w:rPr>
      </w:pPr>
      <w:r>
        <w:rPr>
          <w:b/>
          <w:bCs/>
          <w:sz w:val="24"/>
          <w:szCs w:val="23"/>
        </w:rPr>
        <w:t>The next 3</w:t>
      </w:r>
      <w:r w:rsidR="006733CD">
        <w:rPr>
          <w:b/>
          <w:bCs/>
          <w:sz w:val="24"/>
          <w:szCs w:val="23"/>
        </w:rPr>
        <w:t xml:space="preserve"> questions ask about marijuana use.  Marijuana also is called grass or pot.</w:t>
      </w:r>
    </w:p>
    <w:p w:rsidR="006733CD" w:rsidRDefault="006733CD" w:rsidP="005B64CC">
      <w:pPr>
        <w:keepNext/>
        <w:keepLines/>
        <w:rPr>
          <w:sz w:val="24"/>
          <w:szCs w:val="23"/>
        </w:rPr>
      </w:pPr>
    </w:p>
    <w:p w:rsidR="006733CD" w:rsidRDefault="004F5F90" w:rsidP="005B64CC">
      <w:pPr>
        <w:keepNext/>
        <w:keepLines/>
        <w:tabs>
          <w:tab w:val="left" w:pos="-3060"/>
        </w:tabs>
        <w:ind w:left="720" w:hanging="720"/>
        <w:rPr>
          <w:sz w:val="24"/>
          <w:szCs w:val="23"/>
        </w:rPr>
      </w:pPr>
      <w:r>
        <w:rPr>
          <w:sz w:val="24"/>
          <w:szCs w:val="23"/>
        </w:rPr>
        <w:t>4</w:t>
      </w:r>
      <w:r w:rsidR="002039C1">
        <w:rPr>
          <w:sz w:val="24"/>
          <w:szCs w:val="23"/>
        </w:rPr>
        <w:t>7</w:t>
      </w:r>
      <w:r w:rsidR="006733CD">
        <w:rPr>
          <w:sz w:val="24"/>
          <w:szCs w:val="23"/>
        </w:rPr>
        <w:t>.</w:t>
      </w:r>
      <w:r w:rsidR="006733CD">
        <w:rPr>
          <w:sz w:val="24"/>
          <w:szCs w:val="23"/>
        </w:rPr>
        <w:tab/>
        <w:t>During your life, how many times have you used marijuana?</w:t>
      </w:r>
    </w:p>
    <w:p w:rsidR="007E69F4" w:rsidRDefault="007E69F4" w:rsidP="005B64CC">
      <w:pPr>
        <w:tabs>
          <w:tab w:val="left" w:pos="720"/>
        </w:tabs>
        <w:ind w:left="720"/>
        <w:rPr>
          <w:sz w:val="24"/>
          <w:szCs w:val="23"/>
        </w:rPr>
      </w:pPr>
      <w:r>
        <w:rPr>
          <w:sz w:val="24"/>
          <w:szCs w:val="23"/>
        </w:rPr>
        <w:t>A.</w:t>
      </w:r>
      <w:r>
        <w:rPr>
          <w:sz w:val="24"/>
          <w:szCs w:val="23"/>
        </w:rPr>
        <w:tab/>
        <w:t xml:space="preserve">0 </w:t>
      </w:r>
      <w:r w:rsidR="009A4C9B">
        <w:rPr>
          <w:sz w:val="24"/>
          <w:szCs w:val="23"/>
        </w:rPr>
        <w:t>times</w:t>
      </w:r>
    </w:p>
    <w:p w:rsidR="007E69F4" w:rsidRDefault="009A4C9B" w:rsidP="005B64CC">
      <w:pPr>
        <w:tabs>
          <w:tab w:val="left" w:pos="720"/>
        </w:tabs>
        <w:ind w:left="720"/>
        <w:rPr>
          <w:sz w:val="24"/>
          <w:szCs w:val="23"/>
        </w:rPr>
      </w:pPr>
      <w:r>
        <w:rPr>
          <w:sz w:val="24"/>
          <w:szCs w:val="23"/>
        </w:rPr>
        <w:t>B.</w:t>
      </w:r>
      <w:r>
        <w:rPr>
          <w:sz w:val="24"/>
          <w:szCs w:val="23"/>
        </w:rPr>
        <w:tab/>
        <w:t>1 or 2 times</w:t>
      </w:r>
    </w:p>
    <w:p w:rsidR="007E69F4" w:rsidRDefault="009A4C9B" w:rsidP="005B64CC">
      <w:pPr>
        <w:tabs>
          <w:tab w:val="left" w:pos="720"/>
        </w:tabs>
        <w:ind w:left="720"/>
        <w:rPr>
          <w:sz w:val="24"/>
          <w:szCs w:val="23"/>
        </w:rPr>
      </w:pPr>
      <w:r>
        <w:rPr>
          <w:sz w:val="24"/>
          <w:szCs w:val="23"/>
        </w:rPr>
        <w:t>C.</w:t>
      </w:r>
      <w:r>
        <w:rPr>
          <w:sz w:val="24"/>
          <w:szCs w:val="23"/>
        </w:rPr>
        <w:tab/>
        <w:t>3 to 9 times</w:t>
      </w:r>
    </w:p>
    <w:p w:rsidR="007E69F4" w:rsidRDefault="007E69F4" w:rsidP="005B64CC">
      <w:pPr>
        <w:tabs>
          <w:tab w:val="left" w:pos="720"/>
        </w:tabs>
        <w:ind w:left="720"/>
        <w:rPr>
          <w:sz w:val="24"/>
          <w:szCs w:val="23"/>
        </w:rPr>
      </w:pPr>
      <w:r>
        <w:rPr>
          <w:sz w:val="24"/>
          <w:szCs w:val="23"/>
        </w:rPr>
        <w:t>D.</w:t>
      </w:r>
      <w:r>
        <w:rPr>
          <w:sz w:val="24"/>
          <w:szCs w:val="23"/>
        </w:rPr>
        <w:tab/>
        <w:t>10 to</w:t>
      </w:r>
      <w:r w:rsidR="009A4C9B">
        <w:rPr>
          <w:sz w:val="24"/>
          <w:szCs w:val="23"/>
        </w:rPr>
        <w:t xml:space="preserve"> 19 times</w:t>
      </w:r>
    </w:p>
    <w:p w:rsidR="007E69F4" w:rsidRDefault="009A4C9B" w:rsidP="005B64CC">
      <w:pPr>
        <w:tabs>
          <w:tab w:val="left" w:pos="720"/>
        </w:tabs>
        <w:ind w:left="720"/>
        <w:rPr>
          <w:sz w:val="24"/>
          <w:szCs w:val="23"/>
        </w:rPr>
      </w:pPr>
      <w:r>
        <w:rPr>
          <w:sz w:val="24"/>
          <w:szCs w:val="23"/>
        </w:rPr>
        <w:t>E.</w:t>
      </w:r>
      <w:r>
        <w:rPr>
          <w:sz w:val="24"/>
          <w:szCs w:val="23"/>
        </w:rPr>
        <w:tab/>
        <w:t>20 to 39 times</w:t>
      </w:r>
    </w:p>
    <w:p w:rsidR="007E69F4" w:rsidRDefault="009A4C9B" w:rsidP="005B64CC">
      <w:pPr>
        <w:tabs>
          <w:tab w:val="left" w:pos="720"/>
        </w:tabs>
        <w:ind w:left="720"/>
        <w:rPr>
          <w:sz w:val="24"/>
          <w:szCs w:val="23"/>
        </w:rPr>
      </w:pPr>
      <w:r>
        <w:rPr>
          <w:sz w:val="24"/>
          <w:szCs w:val="23"/>
        </w:rPr>
        <w:t>F.</w:t>
      </w:r>
      <w:r>
        <w:rPr>
          <w:sz w:val="24"/>
          <w:szCs w:val="23"/>
        </w:rPr>
        <w:tab/>
        <w:t>40 to 99 times</w:t>
      </w:r>
    </w:p>
    <w:p w:rsidR="007E69F4" w:rsidRDefault="009A4C9B" w:rsidP="005B64CC">
      <w:pPr>
        <w:tabs>
          <w:tab w:val="left" w:pos="720"/>
        </w:tabs>
        <w:ind w:left="720"/>
        <w:rPr>
          <w:sz w:val="24"/>
          <w:szCs w:val="23"/>
        </w:rPr>
      </w:pPr>
      <w:r>
        <w:rPr>
          <w:sz w:val="24"/>
          <w:szCs w:val="23"/>
        </w:rPr>
        <w:t>G.</w:t>
      </w:r>
      <w:r>
        <w:rPr>
          <w:sz w:val="24"/>
          <w:szCs w:val="23"/>
        </w:rPr>
        <w:tab/>
        <w:t>100 or more times</w:t>
      </w:r>
    </w:p>
    <w:p w:rsidR="006733CD" w:rsidRDefault="006733CD" w:rsidP="005B64CC">
      <w:pPr>
        <w:rPr>
          <w:sz w:val="24"/>
          <w:szCs w:val="23"/>
        </w:rPr>
      </w:pPr>
    </w:p>
    <w:p w:rsidR="006733CD" w:rsidRDefault="004F5F90" w:rsidP="005B64CC">
      <w:pPr>
        <w:ind w:left="720" w:hanging="720"/>
        <w:rPr>
          <w:sz w:val="24"/>
          <w:szCs w:val="23"/>
        </w:rPr>
      </w:pPr>
      <w:r>
        <w:rPr>
          <w:sz w:val="24"/>
          <w:szCs w:val="23"/>
        </w:rPr>
        <w:t>4</w:t>
      </w:r>
      <w:r w:rsidR="002039C1">
        <w:rPr>
          <w:sz w:val="24"/>
          <w:szCs w:val="23"/>
        </w:rPr>
        <w:t>8</w:t>
      </w:r>
      <w:r w:rsidR="006733CD">
        <w:rPr>
          <w:sz w:val="24"/>
          <w:szCs w:val="23"/>
        </w:rPr>
        <w:t>.</w:t>
      </w:r>
      <w:r w:rsidR="006733CD">
        <w:rPr>
          <w:sz w:val="24"/>
          <w:szCs w:val="23"/>
        </w:rPr>
        <w:tab/>
        <w:t>How old were you when you tried marijuana for the first time?</w:t>
      </w:r>
    </w:p>
    <w:p w:rsidR="007E69F4" w:rsidRDefault="007E69F4" w:rsidP="005B64CC">
      <w:pPr>
        <w:tabs>
          <w:tab w:val="left" w:pos="720"/>
        </w:tabs>
        <w:ind w:left="720"/>
        <w:rPr>
          <w:sz w:val="24"/>
          <w:szCs w:val="23"/>
        </w:rPr>
      </w:pPr>
      <w:r>
        <w:rPr>
          <w:sz w:val="24"/>
          <w:szCs w:val="23"/>
        </w:rPr>
        <w:t>A.</w:t>
      </w:r>
      <w:r>
        <w:rPr>
          <w:sz w:val="24"/>
          <w:szCs w:val="23"/>
        </w:rPr>
        <w:tab/>
        <w:t>I have never tried marijuana</w:t>
      </w:r>
    </w:p>
    <w:p w:rsidR="007E69F4" w:rsidRDefault="007E69F4" w:rsidP="005B64CC">
      <w:pPr>
        <w:tabs>
          <w:tab w:val="left" w:pos="720"/>
        </w:tabs>
        <w:ind w:left="720"/>
        <w:rPr>
          <w:sz w:val="24"/>
          <w:szCs w:val="23"/>
        </w:rPr>
      </w:pPr>
      <w:r>
        <w:rPr>
          <w:sz w:val="24"/>
          <w:szCs w:val="23"/>
        </w:rPr>
        <w:t>B.</w:t>
      </w:r>
      <w:r>
        <w:rPr>
          <w:sz w:val="24"/>
          <w:szCs w:val="23"/>
        </w:rPr>
        <w:tab/>
        <w:t>8 years old or younger</w:t>
      </w:r>
    </w:p>
    <w:p w:rsidR="007E69F4" w:rsidRDefault="007E69F4" w:rsidP="005B64CC">
      <w:pPr>
        <w:tabs>
          <w:tab w:val="left" w:pos="720"/>
        </w:tabs>
        <w:ind w:left="720"/>
        <w:rPr>
          <w:sz w:val="24"/>
          <w:szCs w:val="23"/>
        </w:rPr>
      </w:pPr>
      <w:r>
        <w:rPr>
          <w:sz w:val="24"/>
          <w:szCs w:val="23"/>
        </w:rPr>
        <w:t>C.</w:t>
      </w:r>
      <w:r>
        <w:rPr>
          <w:sz w:val="24"/>
          <w:szCs w:val="23"/>
        </w:rPr>
        <w:tab/>
        <w:t>9 or 10 years old</w:t>
      </w:r>
    </w:p>
    <w:p w:rsidR="007E69F4" w:rsidRDefault="007E69F4" w:rsidP="005B64CC">
      <w:pPr>
        <w:tabs>
          <w:tab w:val="left" w:pos="720"/>
        </w:tabs>
        <w:ind w:left="720"/>
        <w:rPr>
          <w:sz w:val="24"/>
          <w:szCs w:val="23"/>
        </w:rPr>
      </w:pPr>
      <w:r>
        <w:rPr>
          <w:sz w:val="24"/>
          <w:szCs w:val="23"/>
        </w:rPr>
        <w:t>D.</w:t>
      </w:r>
      <w:r>
        <w:rPr>
          <w:sz w:val="24"/>
          <w:szCs w:val="23"/>
        </w:rPr>
        <w:tab/>
        <w:t>11 or 12 years old</w:t>
      </w:r>
    </w:p>
    <w:p w:rsidR="007E69F4" w:rsidRDefault="007E69F4" w:rsidP="005B64CC">
      <w:pPr>
        <w:tabs>
          <w:tab w:val="left" w:pos="720"/>
        </w:tabs>
        <w:ind w:left="720"/>
        <w:rPr>
          <w:sz w:val="24"/>
          <w:szCs w:val="23"/>
        </w:rPr>
      </w:pPr>
      <w:r>
        <w:rPr>
          <w:sz w:val="24"/>
          <w:szCs w:val="23"/>
        </w:rPr>
        <w:t>E.</w:t>
      </w:r>
      <w:r>
        <w:rPr>
          <w:sz w:val="24"/>
          <w:szCs w:val="23"/>
        </w:rPr>
        <w:tab/>
        <w:t>13 or 14 years old</w:t>
      </w:r>
    </w:p>
    <w:p w:rsidR="007E69F4" w:rsidRDefault="007E69F4" w:rsidP="005B64CC">
      <w:pPr>
        <w:tabs>
          <w:tab w:val="left" w:pos="720"/>
        </w:tabs>
        <w:ind w:left="720"/>
        <w:rPr>
          <w:sz w:val="24"/>
          <w:szCs w:val="23"/>
        </w:rPr>
      </w:pPr>
      <w:r>
        <w:rPr>
          <w:sz w:val="24"/>
          <w:szCs w:val="23"/>
        </w:rPr>
        <w:t>F.</w:t>
      </w:r>
      <w:r>
        <w:rPr>
          <w:sz w:val="24"/>
          <w:szCs w:val="23"/>
        </w:rPr>
        <w:tab/>
        <w:t>15 or 16 years old</w:t>
      </w:r>
    </w:p>
    <w:p w:rsidR="007E69F4" w:rsidRDefault="007E69F4" w:rsidP="005B64CC">
      <w:pPr>
        <w:tabs>
          <w:tab w:val="left" w:pos="720"/>
        </w:tabs>
        <w:ind w:left="720"/>
        <w:rPr>
          <w:sz w:val="24"/>
          <w:szCs w:val="23"/>
        </w:rPr>
      </w:pPr>
      <w:r>
        <w:rPr>
          <w:sz w:val="24"/>
          <w:szCs w:val="23"/>
        </w:rPr>
        <w:t>G.</w:t>
      </w:r>
      <w:r>
        <w:rPr>
          <w:sz w:val="24"/>
          <w:szCs w:val="23"/>
        </w:rPr>
        <w:tab/>
        <w:t>17 years old or older</w:t>
      </w:r>
    </w:p>
    <w:p w:rsidR="006733CD" w:rsidRDefault="006733CD" w:rsidP="005B64CC">
      <w:pPr>
        <w:tabs>
          <w:tab w:val="left" w:pos="-2970"/>
        </w:tabs>
        <w:rPr>
          <w:sz w:val="24"/>
          <w:szCs w:val="23"/>
        </w:rPr>
      </w:pPr>
    </w:p>
    <w:p w:rsidR="006733CD" w:rsidRDefault="00FA6D85" w:rsidP="00010655">
      <w:pPr>
        <w:keepNext/>
        <w:keepLines/>
        <w:widowControl/>
        <w:tabs>
          <w:tab w:val="left" w:pos="-3240"/>
        </w:tabs>
        <w:ind w:left="720" w:hanging="720"/>
        <w:rPr>
          <w:sz w:val="24"/>
          <w:szCs w:val="23"/>
        </w:rPr>
      </w:pPr>
      <w:r>
        <w:rPr>
          <w:sz w:val="24"/>
          <w:szCs w:val="23"/>
        </w:rPr>
        <w:t>4</w:t>
      </w:r>
      <w:r w:rsidR="002039C1">
        <w:rPr>
          <w:sz w:val="24"/>
          <w:szCs w:val="23"/>
        </w:rPr>
        <w:t>9</w:t>
      </w:r>
      <w:r w:rsidR="006733CD">
        <w:rPr>
          <w:sz w:val="24"/>
          <w:szCs w:val="23"/>
        </w:rPr>
        <w:t>.</w:t>
      </w:r>
      <w:r w:rsidR="006733CD">
        <w:rPr>
          <w:sz w:val="24"/>
          <w:szCs w:val="23"/>
        </w:rPr>
        <w:tab/>
        <w:t>During the past 30 days, how many times did you use marijuana?</w:t>
      </w:r>
    </w:p>
    <w:p w:rsidR="007E69F4" w:rsidRDefault="007E69F4" w:rsidP="00010655">
      <w:pPr>
        <w:keepNext/>
        <w:keepLines/>
        <w:widowControl/>
        <w:tabs>
          <w:tab w:val="left" w:pos="-3150"/>
          <w:tab w:val="left" w:pos="720"/>
        </w:tabs>
        <w:ind w:left="720"/>
        <w:rPr>
          <w:sz w:val="24"/>
          <w:szCs w:val="23"/>
        </w:rPr>
      </w:pPr>
      <w:r>
        <w:rPr>
          <w:sz w:val="24"/>
          <w:szCs w:val="23"/>
        </w:rPr>
        <w:t>A.</w:t>
      </w:r>
      <w:r>
        <w:rPr>
          <w:sz w:val="24"/>
          <w:szCs w:val="23"/>
        </w:rPr>
        <w:tab/>
        <w:t>0 times</w:t>
      </w:r>
    </w:p>
    <w:p w:rsidR="007E69F4" w:rsidRDefault="007E69F4" w:rsidP="00010655">
      <w:pPr>
        <w:keepNext/>
        <w:keepLines/>
        <w:widowControl/>
        <w:tabs>
          <w:tab w:val="left" w:pos="720"/>
        </w:tabs>
        <w:ind w:left="720"/>
        <w:rPr>
          <w:sz w:val="24"/>
          <w:szCs w:val="23"/>
        </w:rPr>
      </w:pPr>
      <w:r>
        <w:rPr>
          <w:sz w:val="24"/>
          <w:szCs w:val="23"/>
        </w:rPr>
        <w:t>B.</w:t>
      </w:r>
      <w:r>
        <w:rPr>
          <w:sz w:val="24"/>
          <w:szCs w:val="23"/>
        </w:rPr>
        <w:tab/>
        <w:t>1 or 2 times</w:t>
      </w:r>
    </w:p>
    <w:p w:rsidR="007E69F4" w:rsidRDefault="007E69F4" w:rsidP="00010655">
      <w:pPr>
        <w:keepNext/>
        <w:keepLines/>
        <w:widowControl/>
        <w:tabs>
          <w:tab w:val="left" w:pos="720"/>
        </w:tabs>
        <w:ind w:left="720"/>
        <w:rPr>
          <w:sz w:val="24"/>
          <w:szCs w:val="23"/>
        </w:rPr>
      </w:pPr>
      <w:r>
        <w:rPr>
          <w:sz w:val="24"/>
          <w:szCs w:val="23"/>
        </w:rPr>
        <w:t>C.</w:t>
      </w:r>
      <w:r>
        <w:rPr>
          <w:sz w:val="24"/>
          <w:szCs w:val="23"/>
        </w:rPr>
        <w:tab/>
        <w:t>3 to 9 times</w:t>
      </w:r>
    </w:p>
    <w:p w:rsidR="007E69F4" w:rsidRDefault="007E69F4" w:rsidP="00010655">
      <w:pPr>
        <w:keepNext/>
        <w:keepLines/>
        <w:widowControl/>
        <w:tabs>
          <w:tab w:val="left" w:pos="720"/>
        </w:tabs>
        <w:ind w:left="720"/>
        <w:rPr>
          <w:sz w:val="24"/>
          <w:szCs w:val="23"/>
        </w:rPr>
      </w:pPr>
      <w:r>
        <w:rPr>
          <w:sz w:val="24"/>
          <w:szCs w:val="23"/>
        </w:rPr>
        <w:t>D.</w:t>
      </w:r>
      <w:r>
        <w:rPr>
          <w:sz w:val="24"/>
          <w:szCs w:val="23"/>
        </w:rPr>
        <w:tab/>
        <w:t>10 to 19 times</w:t>
      </w:r>
    </w:p>
    <w:p w:rsidR="007E69F4" w:rsidRDefault="007E69F4" w:rsidP="00010655">
      <w:pPr>
        <w:keepNext/>
        <w:keepLines/>
        <w:widowControl/>
        <w:tabs>
          <w:tab w:val="left" w:pos="-3150"/>
          <w:tab w:val="left" w:pos="720"/>
        </w:tabs>
        <w:ind w:left="720"/>
        <w:rPr>
          <w:sz w:val="24"/>
          <w:szCs w:val="23"/>
        </w:rPr>
      </w:pPr>
      <w:r>
        <w:rPr>
          <w:sz w:val="24"/>
          <w:szCs w:val="23"/>
        </w:rPr>
        <w:t>E.</w:t>
      </w:r>
      <w:r>
        <w:rPr>
          <w:sz w:val="24"/>
          <w:szCs w:val="23"/>
        </w:rPr>
        <w:tab/>
        <w:t>20 to 39 times</w:t>
      </w:r>
    </w:p>
    <w:p w:rsidR="007E69F4" w:rsidRDefault="007E69F4" w:rsidP="00010655">
      <w:pPr>
        <w:keepNext/>
        <w:keepLines/>
        <w:widowControl/>
        <w:tabs>
          <w:tab w:val="left" w:pos="-3060"/>
          <w:tab w:val="left" w:pos="720"/>
        </w:tabs>
        <w:ind w:left="720"/>
        <w:rPr>
          <w:sz w:val="24"/>
          <w:szCs w:val="23"/>
        </w:rPr>
      </w:pPr>
      <w:r>
        <w:rPr>
          <w:sz w:val="24"/>
          <w:szCs w:val="23"/>
        </w:rPr>
        <w:t>F.</w:t>
      </w:r>
      <w:r>
        <w:rPr>
          <w:sz w:val="24"/>
          <w:szCs w:val="23"/>
        </w:rPr>
        <w:tab/>
        <w:t>40 or more times</w:t>
      </w:r>
    </w:p>
    <w:p w:rsidR="006D6E25" w:rsidRDefault="006D6E25" w:rsidP="006D6E25">
      <w:pPr>
        <w:keepNext/>
        <w:keepLines/>
        <w:tabs>
          <w:tab w:val="left" w:pos="-3150"/>
          <w:tab w:val="left" w:pos="720"/>
        </w:tabs>
        <w:ind w:left="720"/>
        <w:rPr>
          <w:sz w:val="24"/>
          <w:szCs w:val="23"/>
        </w:rPr>
      </w:pPr>
    </w:p>
    <w:p w:rsidR="006733CD" w:rsidRPr="00DD7A67" w:rsidRDefault="00496FC8" w:rsidP="005B64CC">
      <w:pPr>
        <w:keepNext/>
        <w:keepLines/>
        <w:rPr>
          <w:b/>
          <w:bCs/>
          <w:sz w:val="24"/>
          <w:szCs w:val="23"/>
        </w:rPr>
      </w:pPr>
      <w:r>
        <w:rPr>
          <w:b/>
          <w:bCs/>
          <w:sz w:val="24"/>
          <w:szCs w:val="23"/>
        </w:rPr>
        <w:t>The next 10</w:t>
      </w:r>
      <w:r w:rsidR="006733CD">
        <w:rPr>
          <w:b/>
          <w:bCs/>
          <w:sz w:val="24"/>
          <w:szCs w:val="23"/>
        </w:rPr>
        <w:t xml:space="preserve"> questions ask</w:t>
      </w:r>
      <w:r w:rsidR="00DD7A67">
        <w:rPr>
          <w:b/>
          <w:bCs/>
          <w:sz w:val="24"/>
          <w:szCs w:val="23"/>
        </w:rPr>
        <w:t xml:space="preserve"> about other drugs.</w:t>
      </w:r>
    </w:p>
    <w:p w:rsidR="00DD7A67" w:rsidRDefault="00DD7A67" w:rsidP="005B64CC">
      <w:pPr>
        <w:keepNext/>
        <w:keepLines/>
        <w:tabs>
          <w:tab w:val="left" w:pos="-3150"/>
        </w:tabs>
        <w:rPr>
          <w:sz w:val="24"/>
          <w:szCs w:val="23"/>
        </w:rPr>
      </w:pPr>
    </w:p>
    <w:p w:rsidR="006733CD" w:rsidRDefault="002039C1" w:rsidP="005B64CC">
      <w:pPr>
        <w:keepNext/>
        <w:keepLines/>
        <w:ind w:left="720" w:hanging="720"/>
        <w:rPr>
          <w:sz w:val="24"/>
          <w:szCs w:val="23"/>
        </w:rPr>
      </w:pPr>
      <w:r>
        <w:rPr>
          <w:sz w:val="24"/>
          <w:szCs w:val="23"/>
        </w:rPr>
        <w:t>50</w:t>
      </w:r>
      <w:r w:rsidR="006733CD">
        <w:rPr>
          <w:sz w:val="24"/>
          <w:szCs w:val="23"/>
        </w:rPr>
        <w:t>.</w:t>
      </w:r>
      <w:r w:rsidR="006733CD">
        <w:rPr>
          <w:sz w:val="24"/>
          <w:szCs w:val="23"/>
        </w:rPr>
        <w:tab/>
        <w:t xml:space="preserve">During your life, how many times have you used </w:t>
      </w:r>
      <w:r w:rsidR="006733CD">
        <w:rPr>
          <w:b/>
          <w:bCs/>
          <w:sz w:val="24"/>
          <w:szCs w:val="23"/>
        </w:rPr>
        <w:t>any</w:t>
      </w:r>
      <w:r w:rsidR="006733CD">
        <w:rPr>
          <w:sz w:val="24"/>
          <w:szCs w:val="23"/>
        </w:rPr>
        <w:t xml:space="preserve"> form of cocaine, including powder, crack, or freebase?</w:t>
      </w:r>
    </w:p>
    <w:p w:rsidR="0017378B" w:rsidRDefault="0017378B" w:rsidP="005B64CC">
      <w:pPr>
        <w:keepNext/>
        <w:keepLines/>
        <w:tabs>
          <w:tab w:val="left" w:pos="-3060"/>
          <w:tab w:val="left" w:pos="720"/>
        </w:tabs>
        <w:ind w:left="720"/>
        <w:rPr>
          <w:sz w:val="24"/>
          <w:szCs w:val="23"/>
        </w:rPr>
      </w:pPr>
      <w:r>
        <w:rPr>
          <w:sz w:val="24"/>
          <w:szCs w:val="23"/>
        </w:rPr>
        <w:t>A.</w:t>
      </w:r>
      <w:r>
        <w:rPr>
          <w:sz w:val="24"/>
          <w:szCs w:val="23"/>
        </w:rPr>
        <w:tab/>
        <w:t>0 times</w:t>
      </w:r>
    </w:p>
    <w:p w:rsidR="0017378B" w:rsidRDefault="0017378B" w:rsidP="005B64CC">
      <w:pPr>
        <w:keepNext/>
        <w:keepLines/>
        <w:tabs>
          <w:tab w:val="left" w:pos="-3060"/>
          <w:tab w:val="left" w:pos="720"/>
        </w:tabs>
        <w:ind w:left="720"/>
        <w:rPr>
          <w:sz w:val="24"/>
          <w:szCs w:val="23"/>
        </w:rPr>
      </w:pPr>
      <w:r>
        <w:rPr>
          <w:sz w:val="24"/>
          <w:szCs w:val="23"/>
        </w:rPr>
        <w:t>B</w:t>
      </w:r>
      <w:r w:rsidR="000A7A91">
        <w:rPr>
          <w:sz w:val="24"/>
          <w:szCs w:val="23"/>
        </w:rPr>
        <w:t>.</w:t>
      </w:r>
      <w:r>
        <w:rPr>
          <w:sz w:val="24"/>
          <w:szCs w:val="23"/>
        </w:rPr>
        <w:tab/>
        <w:t>1 or 2 times</w:t>
      </w:r>
    </w:p>
    <w:p w:rsidR="0017378B" w:rsidRDefault="0017378B" w:rsidP="005B64CC">
      <w:pPr>
        <w:keepNext/>
        <w:keepLines/>
        <w:tabs>
          <w:tab w:val="left" w:pos="-3060"/>
          <w:tab w:val="left" w:pos="720"/>
        </w:tabs>
        <w:ind w:left="720"/>
        <w:rPr>
          <w:sz w:val="24"/>
          <w:szCs w:val="23"/>
        </w:rPr>
      </w:pPr>
      <w:r>
        <w:rPr>
          <w:sz w:val="24"/>
          <w:szCs w:val="23"/>
        </w:rPr>
        <w:t>C.</w:t>
      </w:r>
      <w:r>
        <w:rPr>
          <w:sz w:val="24"/>
          <w:szCs w:val="23"/>
        </w:rPr>
        <w:tab/>
        <w:t>3 to 9 times</w:t>
      </w:r>
    </w:p>
    <w:p w:rsidR="0017378B" w:rsidRDefault="0017378B" w:rsidP="005B64CC">
      <w:pPr>
        <w:keepNext/>
        <w:keepLines/>
        <w:tabs>
          <w:tab w:val="left" w:pos="-3060"/>
          <w:tab w:val="left" w:pos="720"/>
        </w:tabs>
        <w:ind w:left="720"/>
        <w:rPr>
          <w:sz w:val="24"/>
          <w:szCs w:val="23"/>
        </w:rPr>
      </w:pPr>
      <w:r>
        <w:rPr>
          <w:sz w:val="24"/>
          <w:szCs w:val="23"/>
        </w:rPr>
        <w:t>D.</w:t>
      </w:r>
      <w:r>
        <w:rPr>
          <w:sz w:val="24"/>
          <w:szCs w:val="23"/>
        </w:rPr>
        <w:tab/>
        <w:t>10 to 19 times</w:t>
      </w:r>
    </w:p>
    <w:p w:rsidR="0017378B" w:rsidRDefault="0017378B" w:rsidP="005B64CC">
      <w:pPr>
        <w:keepNext/>
        <w:keepLines/>
        <w:tabs>
          <w:tab w:val="left" w:pos="-3060"/>
          <w:tab w:val="left" w:pos="720"/>
        </w:tabs>
        <w:ind w:left="720"/>
        <w:rPr>
          <w:sz w:val="24"/>
          <w:szCs w:val="23"/>
        </w:rPr>
      </w:pPr>
      <w:r>
        <w:rPr>
          <w:sz w:val="24"/>
          <w:szCs w:val="23"/>
        </w:rPr>
        <w:t>E.</w:t>
      </w:r>
      <w:r>
        <w:rPr>
          <w:sz w:val="24"/>
          <w:szCs w:val="23"/>
        </w:rPr>
        <w:tab/>
        <w:t>20 to 39 times</w:t>
      </w:r>
    </w:p>
    <w:p w:rsidR="0017378B" w:rsidRDefault="0017378B" w:rsidP="005B64CC">
      <w:pPr>
        <w:keepNext/>
        <w:keepLines/>
        <w:tabs>
          <w:tab w:val="left" w:pos="-3060"/>
          <w:tab w:val="left" w:pos="720"/>
        </w:tabs>
        <w:ind w:left="720"/>
        <w:rPr>
          <w:sz w:val="24"/>
          <w:szCs w:val="23"/>
        </w:rPr>
      </w:pPr>
      <w:r>
        <w:rPr>
          <w:sz w:val="24"/>
          <w:szCs w:val="23"/>
        </w:rPr>
        <w:t>F.</w:t>
      </w:r>
      <w:r>
        <w:rPr>
          <w:sz w:val="24"/>
          <w:szCs w:val="23"/>
        </w:rPr>
        <w:tab/>
        <w:t>40 or more times</w:t>
      </w:r>
    </w:p>
    <w:p w:rsidR="006733CD" w:rsidRDefault="006733CD" w:rsidP="005B64CC">
      <w:pPr>
        <w:rPr>
          <w:sz w:val="24"/>
          <w:szCs w:val="23"/>
        </w:rPr>
      </w:pPr>
    </w:p>
    <w:p w:rsidR="006733CD" w:rsidRDefault="004F5F90" w:rsidP="00496FC8">
      <w:pPr>
        <w:keepNext/>
        <w:keepLines/>
        <w:widowControl/>
        <w:tabs>
          <w:tab w:val="left" w:pos="-3150"/>
        </w:tabs>
        <w:ind w:left="720" w:hanging="720"/>
        <w:rPr>
          <w:sz w:val="24"/>
          <w:szCs w:val="23"/>
        </w:rPr>
      </w:pPr>
      <w:r>
        <w:rPr>
          <w:sz w:val="24"/>
          <w:szCs w:val="23"/>
        </w:rPr>
        <w:lastRenderedPageBreak/>
        <w:t>5</w:t>
      </w:r>
      <w:r w:rsidR="002039C1">
        <w:rPr>
          <w:sz w:val="24"/>
          <w:szCs w:val="23"/>
        </w:rPr>
        <w:t>1</w:t>
      </w:r>
      <w:r w:rsidR="006733CD">
        <w:rPr>
          <w:sz w:val="24"/>
          <w:szCs w:val="23"/>
        </w:rPr>
        <w:t>.</w:t>
      </w:r>
      <w:r w:rsidR="006733CD">
        <w:rPr>
          <w:sz w:val="24"/>
          <w:szCs w:val="23"/>
        </w:rPr>
        <w:tab/>
        <w:t>During your life, how many times have you sniffed glue, breathed the contents of aerosol spray cans, or inhaled any paints or sprays to get high?</w:t>
      </w:r>
    </w:p>
    <w:p w:rsidR="0017378B" w:rsidRDefault="0017378B" w:rsidP="00496FC8">
      <w:pPr>
        <w:keepNext/>
        <w:keepLines/>
        <w:widowControl/>
        <w:tabs>
          <w:tab w:val="left" w:pos="-3060"/>
          <w:tab w:val="left" w:pos="720"/>
        </w:tabs>
        <w:ind w:left="720"/>
        <w:rPr>
          <w:sz w:val="24"/>
          <w:szCs w:val="23"/>
        </w:rPr>
      </w:pPr>
      <w:r>
        <w:rPr>
          <w:sz w:val="24"/>
          <w:szCs w:val="23"/>
        </w:rPr>
        <w:t>A.</w:t>
      </w:r>
      <w:r>
        <w:rPr>
          <w:sz w:val="24"/>
          <w:szCs w:val="23"/>
        </w:rPr>
        <w:tab/>
        <w:t>0 times</w:t>
      </w:r>
    </w:p>
    <w:p w:rsidR="0017378B" w:rsidRDefault="0017378B" w:rsidP="00496FC8">
      <w:pPr>
        <w:keepNext/>
        <w:keepLines/>
        <w:widowControl/>
        <w:tabs>
          <w:tab w:val="left" w:pos="-3060"/>
          <w:tab w:val="left" w:pos="720"/>
        </w:tabs>
        <w:ind w:left="720"/>
        <w:rPr>
          <w:sz w:val="24"/>
          <w:szCs w:val="23"/>
        </w:rPr>
      </w:pPr>
      <w:r>
        <w:rPr>
          <w:sz w:val="24"/>
          <w:szCs w:val="23"/>
        </w:rPr>
        <w:t>B.</w:t>
      </w:r>
      <w:r>
        <w:rPr>
          <w:sz w:val="24"/>
          <w:szCs w:val="23"/>
        </w:rPr>
        <w:tab/>
        <w:t>1 or 2 times</w:t>
      </w:r>
    </w:p>
    <w:p w:rsidR="0017378B" w:rsidRDefault="0017378B" w:rsidP="00496FC8">
      <w:pPr>
        <w:keepNext/>
        <w:keepLines/>
        <w:widowControl/>
        <w:tabs>
          <w:tab w:val="left" w:pos="-3060"/>
          <w:tab w:val="left" w:pos="720"/>
        </w:tabs>
        <w:ind w:left="720"/>
        <w:rPr>
          <w:sz w:val="24"/>
          <w:szCs w:val="23"/>
        </w:rPr>
      </w:pPr>
      <w:r>
        <w:rPr>
          <w:sz w:val="24"/>
          <w:szCs w:val="23"/>
        </w:rPr>
        <w:t>C.</w:t>
      </w:r>
      <w:r>
        <w:rPr>
          <w:sz w:val="24"/>
          <w:szCs w:val="23"/>
        </w:rPr>
        <w:tab/>
        <w:t>3 to 9 times</w:t>
      </w:r>
    </w:p>
    <w:p w:rsidR="0017378B" w:rsidRDefault="0017378B" w:rsidP="00496FC8">
      <w:pPr>
        <w:keepNext/>
        <w:keepLines/>
        <w:widowControl/>
        <w:tabs>
          <w:tab w:val="left" w:pos="-3060"/>
          <w:tab w:val="left" w:pos="720"/>
        </w:tabs>
        <w:ind w:left="720"/>
        <w:rPr>
          <w:sz w:val="24"/>
          <w:szCs w:val="23"/>
        </w:rPr>
      </w:pPr>
      <w:r>
        <w:rPr>
          <w:sz w:val="24"/>
          <w:szCs w:val="23"/>
        </w:rPr>
        <w:t>D.</w:t>
      </w:r>
      <w:r>
        <w:rPr>
          <w:sz w:val="24"/>
          <w:szCs w:val="23"/>
        </w:rPr>
        <w:tab/>
        <w:t>10 to 19 times</w:t>
      </w:r>
    </w:p>
    <w:p w:rsidR="0017378B" w:rsidRDefault="0017378B" w:rsidP="00496FC8">
      <w:pPr>
        <w:keepNext/>
        <w:keepLines/>
        <w:widowControl/>
        <w:tabs>
          <w:tab w:val="left" w:pos="-3060"/>
          <w:tab w:val="left" w:pos="720"/>
        </w:tabs>
        <w:ind w:left="720"/>
        <w:rPr>
          <w:sz w:val="24"/>
          <w:szCs w:val="23"/>
        </w:rPr>
      </w:pPr>
      <w:r>
        <w:rPr>
          <w:sz w:val="24"/>
          <w:szCs w:val="23"/>
        </w:rPr>
        <w:t>E.</w:t>
      </w:r>
      <w:r>
        <w:rPr>
          <w:sz w:val="24"/>
          <w:szCs w:val="23"/>
        </w:rPr>
        <w:tab/>
        <w:t>20 to 39 times</w:t>
      </w:r>
    </w:p>
    <w:p w:rsidR="0017378B" w:rsidRDefault="0017378B" w:rsidP="00496FC8">
      <w:pPr>
        <w:keepNext/>
        <w:keepLines/>
        <w:widowControl/>
        <w:tabs>
          <w:tab w:val="left" w:pos="-3060"/>
          <w:tab w:val="left" w:pos="720"/>
        </w:tabs>
        <w:ind w:left="720"/>
        <w:rPr>
          <w:sz w:val="24"/>
          <w:szCs w:val="23"/>
        </w:rPr>
      </w:pPr>
      <w:r>
        <w:rPr>
          <w:sz w:val="24"/>
          <w:szCs w:val="23"/>
        </w:rPr>
        <w:t>F.</w:t>
      </w:r>
      <w:r>
        <w:rPr>
          <w:sz w:val="24"/>
          <w:szCs w:val="23"/>
        </w:rPr>
        <w:tab/>
        <w:t>40 or more times</w:t>
      </w:r>
    </w:p>
    <w:p w:rsidR="005A7A44" w:rsidRDefault="005A7A44" w:rsidP="005B64CC">
      <w:pPr>
        <w:tabs>
          <w:tab w:val="left" w:pos="-3150"/>
        </w:tabs>
        <w:rPr>
          <w:sz w:val="24"/>
          <w:szCs w:val="23"/>
        </w:rPr>
      </w:pPr>
    </w:p>
    <w:p w:rsidR="005A7A44" w:rsidRDefault="00FA6D85" w:rsidP="006D6E25">
      <w:pPr>
        <w:keepNext/>
        <w:keepLines/>
        <w:tabs>
          <w:tab w:val="left" w:pos="-3060"/>
        </w:tabs>
        <w:ind w:left="720" w:hanging="720"/>
        <w:rPr>
          <w:sz w:val="24"/>
          <w:szCs w:val="23"/>
        </w:rPr>
      </w:pPr>
      <w:r>
        <w:rPr>
          <w:sz w:val="24"/>
          <w:szCs w:val="23"/>
        </w:rPr>
        <w:t>5</w:t>
      </w:r>
      <w:r w:rsidR="002039C1">
        <w:rPr>
          <w:sz w:val="24"/>
          <w:szCs w:val="23"/>
        </w:rPr>
        <w:t>2</w:t>
      </w:r>
      <w:r w:rsidR="006733CD">
        <w:rPr>
          <w:sz w:val="24"/>
          <w:szCs w:val="23"/>
        </w:rPr>
        <w:t>.</w:t>
      </w:r>
      <w:r w:rsidR="006733CD">
        <w:rPr>
          <w:sz w:val="24"/>
          <w:szCs w:val="23"/>
        </w:rPr>
        <w:tab/>
        <w:t>During your life, how many times have you used</w:t>
      </w:r>
      <w:r w:rsidR="006733CD">
        <w:rPr>
          <w:b/>
          <w:bCs/>
          <w:sz w:val="24"/>
          <w:szCs w:val="23"/>
        </w:rPr>
        <w:t xml:space="preserve"> heroin</w:t>
      </w:r>
      <w:r w:rsidR="006733CD">
        <w:rPr>
          <w:sz w:val="24"/>
          <w:szCs w:val="23"/>
        </w:rPr>
        <w:t xml:space="preserve"> (also called smack, junk, or China White)?</w:t>
      </w:r>
    </w:p>
    <w:p w:rsidR="0017378B" w:rsidRDefault="0017378B" w:rsidP="006D6E25">
      <w:pPr>
        <w:keepNext/>
        <w:keepLines/>
        <w:tabs>
          <w:tab w:val="left" w:pos="-3060"/>
          <w:tab w:val="left" w:pos="720"/>
        </w:tabs>
        <w:ind w:left="720"/>
        <w:rPr>
          <w:sz w:val="24"/>
          <w:szCs w:val="23"/>
        </w:rPr>
      </w:pPr>
      <w:r>
        <w:rPr>
          <w:sz w:val="24"/>
          <w:szCs w:val="23"/>
        </w:rPr>
        <w:t>A.</w:t>
      </w:r>
      <w:r>
        <w:rPr>
          <w:sz w:val="24"/>
          <w:szCs w:val="23"/>
        </w:rPr>
        <w:tab/>
        <w:t>0 times</w:t>
      </w:r>
    </w:p>
    <w:p w:rsidR="0017378B" w:rsidRDefault="0017378B" w:rsidP="006D6E25">
      <w:pPr>
        <w:keepNext/>
        <w:keepLines/>
        <w:tabs>
          <w:tab w:val="left" w:pos="-3060"/>
          <w:tab w:val="left" w:pos="720"/>
        </w:tabs>
        <w:ind w:left="720"/>
        <w:rPr>
          <w:sz w:val="24"/>
          <w:szCs w:val="23"/>
        </w:rPr>
      </w:pPr>
      <w:r>
        <w:rPr>
          <w:sz w:val="24"/>
          <w:szCs w:val="23"/>
        </w:rPr>
        <w:t>B.</w:t>
      </w:r>
      <w:r>
        <w:rPr>
          <w:sz w:val="24"/>
          <w:szCs w:val="23"/>
        </w:rPr>
        <w:tab/>
        <w:t>1 or 2 times</w:t>
      </w:r>
    </w:p>
    <w:p w:rsidR="0017378B" w:rsidRDefault="0017378B" w:rsidP="006D6E25">
      <w:pPr>
        <w:keepNext/>
        <w:keepLines/>
        <w:tabs>
          <w:tab w:val="left" w:pos="-3060"/>
          <w:tab w:val="left" w:pos="720"/>
        </w:tabs>
        <w:ind w:left="720"/>
        <w:rPr>
          <w:sz w:val="24"/>
          <w:szCs w:val="23"/>
        </w:rPr>
      </w:pPr>
      <w:r>
        <w:rPr>
          <w:sz w:val="24"/>
          <w:szCs w:val="23"/>
        </w:rPr>
        <w:t>C.</w:t>
      </w:r>
      <w:r>
        <w:rPr>
          <w:sz w:val="24"/>
          <w:szCs w:val="23"/>
        </w:rPr>
        <w:tab/>
        <w:t>3 to 9 times</w:t>
      </w:r>
    </w:p>
    <w:p w:rsidR="0017378B" w:rsidRDefault="0017378B" w:rsidP="006D6E25">
      <w:pPr>
        <w:keepNext/>
        <w:keepLines/>
        <w:tabs>
          <w:tab w:val="left" w:pos="-3060"/>
          <w:tab w:val="left" w:pos="720"/>
        </w:tabs>
        <w:ind w:left="720"/>
        <w:rPr>
          <w:sz w:val="24"/>
          <w:szCs w:val="23"/>
        </w:rPr>
      </w:pPr>
      <w:r>
        <w:rPr>
          <w:sz w:val="24"/>
          <w:szCs w:val="23"/>
        </w:rPr>
        <w:t>D.</w:t>
      </w:r>
      <w:r>
        <w:rPr>
          <w:sz w:val="24"/>
          <w:szCs w:val="23"/>
        </w:rPr>
        <w:tab/>
        <w:t>10 to 19 times</w:t>
      </w:r>
    </w:p>
    <w:p w:rsidR="0017378B" w:rsidRDefault="0017378B" w:rsidP="006D6E25">
      <w:pPr>
        <w:keepNext/>
        <w:keepLines/>
        <w:tabs>
          <w:tab w:val="left" w:pos="-3060"/>
          <w:tab w:val="left" w:pos="720"/>
        </w:tabs>
        <w:ind w:left="720"/>
        <w:rPr>
          <w:sz w:val="24"/>
          <w:szCs w:val="23"/>
        </w:rPr>
      </w:pPr>
      <w:r>
        <w:rPr>
          <w:sz w:val="24"/>
          <w:szCs w:val="23"/>
        </w:rPr>
        <w:t>E.</w:t>
      </w:r>
      <w:r>
        <w:rPr>
          <w:sz w:val="24"/>
          <w:szCs w:val="23"/>
        </w:rPr>
        <w:tab/>
        <w:t>20 to 39 times</w:t>
      </w:r>
    </w:p>
    <w:p w:rsidR="0017378B" w:rsidRDefault="0017378B" w:rsidP="006D6E25">
      <w:pPr>
        <w:keepNext/>
        <w:keepLines/>
        <w:tabs>
          <w:tab w:val="left" w:pos="-3060"/>
          <w:tab w:val="left" w:pos="720"/>
        </w:tabs>
        <w:ind w:left="720"/>
        <w:rPr>
          <w:sz w:val="24"/>
          <w:szCs w:val="23"/>
        </w:rPr>
      </w:pPr>
      <w:r>
        <w:rPr>
          <w:sz w:val="24"/>
          <w:szCs w:val="23"/>
        </w:rPr>
        <w:t>F.</w:t>
      </w:r>
      <w:r>
        <w:rPr>
          <w:sz w:val="24"/>
          <w:szCs w:val="23"/>
        </w:rPr>
        <w:tab/>
        <w:t>40 or more times</w:t>
      </w:r>
    </w:p>
    <w:p w:rsidR="00DD7A67" w:rsidRDefault="00DD7A67" w:rsidP="005A7A44">
      <w:pPr>
        <w:tabs>
          <w:tab w:val="left" w:pos="-1440"/>
          <w:tab w:val="left" w:pos="720"/>
        </w:tabs>
        <w:ind w:left="720" w:hanging="720"/>
        <w:rPr>
          <w:sz w:val="24"/>
          <w:szCs w:val="23"/>
        </w:rPr>
      </w:pPr>
    </w:p>
    <w:p w:rsidR="006733CD" w:rsidRDefault="00FA6D85" w:rsidP="00296E7C">
      <w:pPr>
        <w:keepNext/>
        <w:keepLines/>
        <w:ind w:left="720" w:hanging="720"/>
        <w:rPr>
          <w:sz w:val="24"/>
          <w:szCs w:val="23"/>
        </w:rPr>
      </w:pPr>
      <w:r>
        <w:rPr>
          <w:sz w:val="24"/>
          <w:szCs w:val="23"/>
        </w:rPr>
        <w:t>5</w:t>
      </w:r>
      <w:r w:rsidR="002039C1">
        <w:rPr>
          <w:sz w:val="24"/>
          <w:szCs w:val="23"/>
        </w:rPr>
        <w:t>3</w:t>
      </w:r>
      <w:r w:rsidR="006733CD">
        <w:rPr>
          <w:sz w:val="24"/>
          <w:szCs w:val="23"/>
        </w:rPr>
        <w:t>.</w:t>
      </w:r>
      <w:r w:rsidR="006733CD">
        <w:rPr>
          <w:sz w:val="24"/>
          <w:szCs w:val="23"/>
        </w:rPr>
        <w:tab/>
        <w:t xml:space="preserve">During your life, how many times have you used </w:t>
      </w:r>
      <w:r w:rsidR="006733CD">
        <w:rPr>
          <w:b/>
          <w:bCs/>
          <w:sz w:val="24"/>
          <w:szCs w:val="23"/>
        </w:rPr>
        <w:t xml:space="preserve">methamphetamines </w:t>
      </w:r>
      <w:r w:rsidR="006733CD">
        <w:rPr>
          <w:sz w:val="24"/>
          <w:szCs w:val="23"/>
        </w:rPr>
        <w:t>(also called speed, crystal, crank, or ice)?</w:t>
      </w:r>
    </w:p>
    <w:p w:rsidR="0017378B" w:rsidRDefault="0017378B" w:rsidP="00296E7C">
      <w:pPr>
        <w:keepNext/>
        <w:keepLines/>
        <w:tabs>
          <w:tab w:val="left" w:pos="-3150"/>
          <w:tab w:val="left" w:pos="720"/>
        </w:tabs>
        <w:ind w:left="720"/>
        <w:rPr>
          <w:sz w:val="24"/>
          <w:szCs w:val="23"/>
        </w:rPr>
      </w:pPr>
      <w:r>
        <w:rPr>
          <w:sz w:val="24"/>
          <w:szCs w:val="23"/>
        </w:rPr>
        <w:t>A.</w:t>
      </w:r>
      <w:r>
        <w:rPr>
          <w:sz w:val="24"/>
          <w:szCs w:val="23"/>
        </w:rPr>
        <w:tab/>
        <w:t>0 times</w:t>
      </w:r>
    </w:p>
    <w:p w:rsidR="0017378B" w:rsidRDefault="0017378B" w:rsidP="00296E7C">
      <w:pPr>
        <w:keepNext/>
        <w:keepLines/>
        <w:tabs>
          <w:tab w:val="left" w:pos="-3150"/>
          <w:tab w:val="left" w:pos="720"/>
        </w:tabs>
        <w:ind w:left="720"/>
        <w:rPr>
          <w:sz w:val="24"/>
          <w:szCs w:val="23"/>
        </w:rPr>
      </w:pPr>
      <w:r>
        <w:rPr>
          <w:sz w:val="24"/>
          <w:szCs w:val="23"/>
        </w:rPr>
        <w:t>B.</w:t>
      </w:r>
      <w:r>
        <w:rPr>
          <w:sz w:val="24"/>
          <w:szCs w:val="23"/>
        </w:rPr>
        <w:tab/>
        <w:t>1 or 2 times</w:t>
      </w:r>
    </w:p>
    <w:p w:rsidR="0017378B" w:rsidRDefault="0017378B" w:rsidP="00296E7C">
      <w:pPr>
        <w:keepNext/>
        <w:keepLines/>
        <w:tabs>
          <w:tab w:val="left" w:pos="-3150"/>
          <w:tab w:val="left" w:pos="720"/>
        </w:tabs>
        <w:ind w:left="720"/>
        <w:rPr>
          <w:sz w:val="24"/>
          <w:szCs w:val="23"/>
        </w:rPr>
      </w:pPr>
      <w:r>
        <w:rPr>
          <w:sz w:val="24"/>
          <w:szCs w:val="23"/>
        </w:rPr>
        <w:t>C.</w:t>
      </w:r>
      <w:r>
        <w:rPr>
          <w:sz w:val="24"/>
          <w:szCs w:val="23"/>
        </w:rPr>
        <w:tab/>
        <w:t>3 to 9 times</w:t>
      </w:r>
    </w:p>
    <w:p w:rsidR="0017378B" w:rsidRDefault="0017378B" w:rsidP="00296E7C">
      <w:pPr>
        <w:keepNext/>
        <w:keepLines/>
        <w:tabs>
          <w:tab w:val="left" w:pos="-3150"/>
          <w:tab w:val="left" w:pos="720"/>
        </w:tabs>
        <w:ind w:left="720"/>
        <w:rPr>
          <w:sz w:val="24"/>
          <w:szCs w:val="23"/>
        </w:rPr>
      </w:pPr>
      <w:r>
        <w:rPr>
          <w:sz w:val="24"/>
          <w:szCs w:val="23"/>
        </w:rPr>
        <w:t>D.</w:t>
      </w:r>
      <w:r>
        <w:rPr>
          <w:sz w:val="24"/>
          <w:szCs w:val="23"/>
        </w:rPr>
        <w:tab/>
        <w:t>10 to 19 times</w:t>
      </w:r>
    </w:p>
    <w:p w:rsidR="0017378B" w:rsidRDefault="0017378B" w:rsidP="00296E7C">
      <w:pPr>
        <w:keepNext/>
        <w:keepLines/>
        <w:tabs>
          <w:tab w:val="left" w:pos="-3150"/>
          <w:tab w:val="left" w:pos="720"/>
        </w:tabs>
        <w:ind w:left="720"/>
        <w:rPr>
          <w:sz w:val="24"/>
          <w:szCs w:val="23"/>
        </w:rPr>
      </w:pPr>
      <w:r>
        <w:rPr>
          <w:sz w:val="24"/>
          <w:szCs w:val="23"/>
        </w:rPr>
        <w:t>E.</w:t>
      </w:r>
      <w:r>
        <w:rPr>
          <w:sz w:val="24"/>
          <w:szCs w:val="23"/>
        </w:rPr>
        <w:tab/>
        <w:t>20 to 39 times</w:t>
      </w:r>
    </w:p>
    <w:p w:rsidR="0017378B" w:rsidRDefault="0017378B" w:rsidP="00296E7C">
      <w:pPr>
        <w:keepNext/>
        <w:keepLines/>
        <w:tabs>
          <w:tab w:val="left" w:pos="-3150"/>
          <w:tab w:val="left" w:pos="720"/>
        </w:tabs>
        <w:ind w:left="720"/>
        <w:rPr>
          <w:sz w:val="24"/>
          <w:szCs w:val="23"/>
        </w:rPr>
      </w:pPr>
      <w:r>
        <w:rPr>
          <w:sz w:val="24"/>
          <w:szCs w:val="23"/>
        </w:rPr>
        <w:t>F.</w:t>
      </w:r>
      <w:r>
        <w:rPr>
          <w:sz w:val="24"/>
          <w:szCs w:val="23"/>
        </w:rPr>
        <w:tab/>
        <w:t>40 or more times</w:t>
      </w:r>
    </w:p>
    <w:p w:rsidR="00EA1260" w:rsidRDefault="00EA1260">
      <w:pPr>
        <w:rPr>
          <w:sz w:val="24"/>
        </w:rPr>
      </w:pPr>
    </w:p>
    <w:p w:rsidR="006733CD" w:rsidRDefault="00FA6D85" w:rsidP="00296E7C">
      <w:pPr>
        <w:ind w:left="720" w:hanging="720"/>
        <w:rPr>
          <w:sz w:val="24"/>
        </w:rPr>
      </w:pPr>
      <w:r>
        <w:rPr>
          <w:sz w:val="24"/>
        </w:rPr>
        <w:t>5</w:t>
      </w:r>
      <w:r w:rsidR="002039C1">
        <w:rPr>
          <w:sz w:val="24"/>
        </w:rPr>
        <w:t>4</w:t>
      </w:r>
      <w:r w:rsidR="006733CD">
        <w:rPr>
          <w:sz w:val="24"/>
        </w:rPr>
        <w:t>.</w:t>
      </w:r>
      <w:r w:rsidR="006733CD">
        <w:rPr>
          <w:sz w:val="24"/>
        </w:rPr>
        <w:tab/>
        <w:t xml:space="preserve">During your life, how many times have you used </w:t>
      </w:r>
      <w:r w:rsidR="006733CD">
        <w:rPr>
          <w:b/>
          <w:bCs/>
          <w:sz w:val="24"/>
        </w:rPr>
        <w:t>ecstasy</w:t>
      </w:r>
      <w:r w:rsidR="006733CD">
        <w:rPr>
          <w:sz w:val="24"/>
        </w:rPr>
        <w:t xml:space="preserve"> (also called MDMA)?</w:t>
      </w:r>
    </w:p>
    <w:p w:rsidR="0017378B" w:rsidRDefault="0017378B" w:rsidP="00296E7C">
      <w:pPr>
        <w:tabs>
          <w:tab w:val="left" w:pos="720"/>
        </w:tabs>
        <w:ind w:left="720"/>
        <w:rPr>
          <w:sz w:val="24"/>
          <w:szCs w:val="23"/>
        </w:rPr>
      </w:pPr>
      <w:r>
        <w:rPr>
          <w:sz w:val="24"/>
          <w:szCs w:val="23"/>
        </w:rPr>
        <w:t>A.</w:t>
      </w:r>
      <w:r>
        <w:rPr>
          <w:sz w:val="24"/>
          <w:szCs w:val="23"/>
        </w:rPr>
        <w:tab/>
        <w:t>0 times</w:t>
      </w:r>
    </w:p>
    <w:p w:rsidR="0017378B" w:rsidRDefault="0017378B" w:rsidP="00296E7C">
      <w:pPr>
        <w:tabs>
          <w:tab w:val="left" w:pos="720"/>
        </w:tabs>
        <w:ind w:left="720"/>
        <w:rPr>
          <w:sz w:val="24"/>
          <w:szCs w:val="23"/>
        </w:rPr>
      </w:pPr>
      <w:r>
        <w:rPr>
          <w:sz w:val="24"/>
          <w:szCs w:val="23"/>
        </w:rPr>
        <w:t>B.</w:t>
      </w:r>
      <w:r>
        <w:rPr>
          <w:sz w:val="24"/>
          <w:szCs w:val="23"/>
        </w:rPr>
        <w:tab/>
        <w:t>1 or 2 times</w:t>
      </w:r>
    </w:p>
    <w:p w:rsidR="0017378B" w:rsidRDefault="0017378B" w:rsidP="00296E7C">
      <w:pPr>
        <w:tabs>
          <w:tab w:val="left" w:pos="720"/>
        </w:tabs>
        <w:ind w:left="720"/>
        <w:rPr>
          <w:sz w:val="24"/>
          <w:szCs w:val="23"/>
        </w:rPr>
      </w:pPr>
      <w:r>
        <w:rPr>
          <w:sz w:val="24"/>
          <w:szCs w:val="23"/>
        </w:rPr>
        <w:t>C.</w:t>
      </w:r>
      <w:r>
        <w:rPr>
          <w:sz w:val="24"/>
          <w:szCs w:val="23"/>
        </w:rPr>
        <w:tab/>
        <w:t>3 to 9 times</w:t>
      </w:r>
    </w:p>
    <w:p w:rsidR="0017378B" w:rsidRDefault="0017378B" w:rsidP="00296E7C">
      <w:pPr>
        <w:tabs>
          <w:tab w:val="left" w:pos="720"/>
        </w:tabs>
        <w:ind w:left="720"/>
        <w:rPr>
          <w:sz w:val="24"/>
          <w:szCs w:val="23"/>
        </w:rPr>
      </w:pPr>
      <w:r>
        <w:rPr>
          <w:sz w:val="24"/>
          <w:szCs w:val="23"/>
        </w:rPr>
        <w:t>D.</w:t>
      </w:r>
      <w:r>
        <w:rPr>
          <w:sz w:val="24"/>
          <w:szCs w:val="23"/>
        </w:rPr>
        <w:tab/>
        <w:t>10 to 19 times</w:t>
      </w:r>
    </w:p>
    <w:p w:rsidR="0017378B" w:rsidRDefault="0017378B" w:rsidP="00296E7C">
      <w:pPr>
        <w:tabs>
          <w:tab w:val="left" w:pos="720"/>
        </w:tabs>
        <w:ind w:left="720"/>
        <w:rPr>
          <w:sz w:val="24"/>
          <w:szCs w:val="23"/>
        </w:rPr>
      </w:pPr>
      <w:r>
        <w:rPr>
          <w:sz w:val="24"/>
          <w:szCs w:val="23"/>
        </w:rPr>
        <w:t>E.</w:t>
      </w:r>
      <w:r>
        <w:rPr>
          <w:sz w:val="24"/>
          <w:szCs w:val="23"/>
        </w:rPr>
        <w:tab/>
        <w:t>20 to 39 times</w:t>
      </w:r>
    </w:p>
    <w:p w:rsidR="0017378B" w:rsidRDefault="0017378B" w:rsidP="00296E7C">
      <w:pPr>
        <w:tabs>
          <w:tab w:val="left" w:pos="720"/>
        </w:tabs>
        <w:ind w:left="720"/>
        <w:rPr>
          <w:sz w:val="24"/>
          <w:szCs w:val="23"/>
        </w:rPr>
      </w:pPr>
      <w:r>
        <w:rPr>
          <w:sz w:val="24"/>
          <w:szCs w:val="23"/>
        </w:rPr>
        <w:t>F.</w:t>
      </w:r>
      <w:r>
        <w:rPr>
          <w:sz w:val="24"/>
          <w:szCs w:val="23"/>
        </w:rPr>
        <w:tab/>
        <w:t>40 or more times</w:t>
      </w:r>
    </w:p>
    <w:p w:rsidR="006733CD" w:rsidRDefault="006733CD" w:rsidP="00296E7C">
      <w:pPr>
        <w:rPr>
          <w:sz w:val="24"/>
          <w:szCs w:val="23"/>
        </w:rPr>
      </w:pPr>
    </w:p>
    <w:p w:rsidR="006733CD" w:rsidRDefault="00FA6D85" w:rsidP="00296E7C">
      <w:pPr>
        <w:pStyle w:val="Level1"/>
        <w:numPr>
          <w:ilvl w:val="0"/>
          <w:numId w:val="0"/>
        </w:numPr>
        <w:ind w:left="720" w:hanging="720"/>
        <w:rPr>
          <w:sz w:val="24"/>
          <w:szCs w:val="23"/>
        </w:rPr>
      </w:pPr>
      <w:r>
        <w:rPr>
          <w:sz w:val="24"/>
          <w:szCs w:val="23"/>
        </w:rPr>
        <w:t>5</w:t>
      </w:r>
      <w:r w:rsidR="002039C1">
        <w:rPr>
          <w:sz w:val="24"/>
          <w:szCs w:val="23"/>
        </w:rPr>
        <w:t>5</w:t>
      </w:r>
      <w:r w:rsidR="006733CD">
        <w:rPr>
          <w:sz w:val="24"/>
          <w:szCs w:val="23"/>
        </w:rPr>
        <w:t>.</w:t>
      </w:r>
      <w:r w:rsidR="006733CD">
        <w:rPr>
          <w:sz w:val="24"/>
          <w:szCs w:val="23"/>
        </w:rPr>
        <w:tab/>
        <w:t xml:space="preserve">During your life, how many times have you used </w:t>
      </w:r>
      <w:r w:rsidR="006733CD">
        <w:rPr>
          <w:b/>
          <w:bCs/>
          <w:sz w:val="24"/>
          <w:szCs w:val="23"/>
        </w:rPr>
        <w:t>hallucinogenic drugs</w:t>
      </w:r>
      <w:r w:rsidR="006733CD">
        <w:rPr>
          <w:sz w:val="24"/>
          <w:szCs w:val="23"/>
        </w:rPr>
        <w:t>, such as LSD, acid, PCP, angel dust, mescaline, or mushrooms?</w:t>
      </w:r>
    </w:p>
    <w:p w:rsidR="0017378B" w:rsidRDefault="0017378B" w:rsidP="00296E7C">
      <w:pPr>
        <w:tabs>
          <w:tab w:val="left" w:pos="-3060"/>
          <w:tab w:val="left" w:pos="720"/>
        </w:tabs>
        <w:ind w:left="720"/>
        <w:rPr>
          <w:sz w:val="24"/>
          <w:szCs w:val="23"/>
        </w:rPr>
      </w:pPr>
      <w:r>
        <w:rPr>
          <w:sz w:val="24"/>
          <w:szCs w:val="23"/>
        </w:rPr>
        <w:t>A.</w:t>
      </w:r>
      <w:r>
        <w:rPr>
          <w:sz w:val="24"/>
          <w:szCs w:val="23"/>
        </w:rPr>
        <w:tab/>
        <w:t>0 times</w:t>
      </w:r>
    </w:p>
    <w:p w:rsidR="0017378B" w:rsidRDefault="0017378B" w:rsidP="00296E7C">
      <w:pPr>
        <w:tabs>
          <w:tab w:val="left" w:pos="-3060"/>
          <w:tab w:val="left" w:pos="720"/>
        </w:tabs>
        <w:ind w:left="720"/>
        <w:rPr>
          <w:sz w:val="24"/>
          <w:szCs w:val="23"/>
        </w:rPr>
      </w:pPr>
      <w:r>
        <w:rPr>
          <w:sz w:val="24"/>
          <w:szCs w:val="23"/>
        </w:rPr>
        <w:t>B.</w:t>
      </w:r>
      <w:r>
        <w:rPr>
          <w:sz w:val="24"/>
          <w:szCs w:val="23"/>
        </w:rPr>
        <w:tab/>
        <w:t>1 or 2 times</w:t>
      </w:r>
    </w:p>
    <w:p w:rsidR="0017378B" w:rsidRDefault="0017378B" w:rsidP="00296E7C">
      <w:pPr>
        <w:tabs>
          <w:tab w:val="left" w:pos="-3060"/>
          <w:tab w:val="left" w:pos="720"/>
        </w:tabs>
        <w:ind w:left="720"/>
        <w:rPr>
          <w:sz w:val="24"/>
          <w:szCs w:val="23"/>
        </w:rPr>
      </w:pPr>
      <w:r>
        <w:rPr>
          <w:sz w:val="24"/>
          <w:szCs w:val="23"/>
        </w:rPr>
        <w:t>C.</w:t>
      </w:r>
      <w:r>
        <w:rPr>
          <w:sz w:val="24"/>
          <w:szCs w:val="23"/>
        </w:rPr>
        <w:tab/>
        <w:t>3 to 9 times</w:t>
      </w:r>
    </w:p>
    <w:p w:rsidR="0017378B" w:rsidRDefault="0017378B" w:rsidP="00296E7C">
      <w:pPr>
        <w:tabs>
          <w:tab w:val="left" w:pos="-3060"/>
          <w:tab w:val="left" w:pos="720"/>
        </w:tabs>
        <w:ind w:left="720"/>
        <w:rPr>
          <w:sz w:val="24"/>
          <w:szCs w:val="23"/>
        </w:rPr>
      </w:pPr>
      <w:r>
        <w:rPr>
          <w:sz w:val="24"/>
          <w:szCs w:val="23"/>
        </w:rPr>
        <w:t>D.</w:t>
      </w:r>
      <w:r>
        <w:rPr>
          <w:sz w:val="24"/>
          <w:szCs w:val="23"/>
        </w:rPr>
        <w:tab/>
        <w:t>10 to 19 times</w:t>
      </w:r>
    </w:p>
    <w:p w:rsidR="0017378B" w:rsidRDefault="0017378B" w:rsidP="00296E7C">
      <w:pPr>
        <w:tabs>
          <w:tab w:val="left" w:pos="-3060"/>
          <w:tab w:val="left" w:pos="720"/>
        </w:tabs>
        <w:ind w:left="720"/>
        <w:rPr>
          <w:sz w:val="24"/>
          <w:szCs w:val="23"/>
        </w:rPr>
      </w:pPr>
      <w:r>
        <w:rPr>
          <w:sz w:val="24"/>
          <w:szCs w:val="23"/>
        </w:rPr>
        <w:t>E.</w:t>
      </w:r>
      <w:r>
        <w:rPr>
          <w:sz w:val="24"/>
          <w:szCs w:val="23"/>
        </w:rPr>
        <w:tab/>
        <w:t>20 to 39 times</w:t>
      </w:r>
    </w:p>
    <w:p w:rsidR="0017378B" w:rsidRDefault="0017378B" w:rsidP="00296E7C">
      <w:pPr>
        <w:tabs>
          <w:tab w:val="left" w:pos="-3060"/>
          <w:tab w:val="left" w:pos="720"/>
        </w:tabs>
        <w:ind w:left="720"/>
        <w:rPr>
          <w:sz w:val="24"/>
          <w:szCs w:val="23"/>
        </w:rPr>
      </w:pPr>
      <w:r>
        <w:rPr>
          <w:sz w:val="24"/>
          <w:szCs w:val="23"/>
        </w:rPr>
        <w:t>F.</w:t>
      </w:r>
      <w:r>
        <w:rPr>
          <w:sz w:val="24"/>
          <w:szCs w:val="23"/>
        </w:rPr>
        <w:tab/>
        <w:t>40 or more times</w:t>
      </w:r>
    </w:p>
    <w:p w:rsidR="00010655" w:rsidRDefault="00010655" w:rsidP="00296E7C">
      <w:pPr>
        <w:tabs>
          <w:tab w:val="left" w:pos="-3060"/>
          <w:tab w:val="left" w:pos="720"/>
        </w:tabs>
        <w:ind w:left="720"/>
        <w:rPr>
          <w:sz w:val="24"/>
          <w:szCs w:val="23"/>
        </w:rPr>
      </w:pPr>
    </w:p>
    <w:p w:rsidR="006733CD" w:rsidRDefault="00FA6D85" w:rsidP="00296E7C">
      <w:pPr>
        <w:tabs>
          <w:tab w:val="left" w:pos="-3060"/>
        </w:tabs>
        <w:ind w:left="720" w:hanging="720"/>
        <w:rPr>
          <w:sz w:val="24"/>
          <w:szCs w:val="23"/>
        </w:rPr>
      </w:pPr>
      <w:r>
        <w:rPr>
          <w:sz w:val="24"/>
          <w:szCs w:val="23"/>
        </w:rPr>
        <w:lastRenderedPageBreak/>
        <w:t>5</w:t>
      </w:r>
      <w:r w:rsidR="002039C1">
        <w:rPr>
          <w:sz w:val="24"/>
          <w:szCs w:val="23"/>
        </w:rPr>
        <w:t>6</w:t>
      </w:r>
      <w:r w:rsidR="006733CD">
        <w:rPr>
          <w:sz w:val="24"/>
          <w:szCs w:val="23"/>
        </w:rPr>
        <w:t>.</w:t>
      </w:r>
      <w:r w:rsidR="006733CD">
        <w:rPr>
          <w:sz w:val="24"/>
          <w:szCs w:val="23"/>
        </w:rPr>
        <w:tab/>
        <w:t xml:space="preserve">During your life, how many times have you taken </w:t>
      </w:r>
      <w:r w:rsidR="006733CD">
        <w:rPr>
          <w:b/>
          <w:bCs/>
          <w:sz w:val="24"/>
          <w:szCs w:val="23"/>
        </w:rPr>
        <w:t xml:space="preserve">steroid pills or shots </w:t>
      </w:r>
      <w:r w:rsidR="006733CD">
        <w:rPr>
          <w:sz w:val="24"/>
          <w:szCs w:val="23"/>
        </w:rPr>
        <w:t xml:space="preserve">without a </w:t>
      </w:r>
      <w:r w:rsidR="00F17D94" w:rsidRPr="00864BA1">
        <w:rPr>
          <w:sz w:val="24"/>
        </w:rPr>
        <w:t>doctor's</w:t>
      </w:r>
      <w:r w:rsidR="006733CD">
        <w:rPr>
          <w:sz w:val="24"/>
          <w:szCs w:val="23"/>
        </w:rPr>
        <w:t xml:space="preserve"> prescription?</w:t>
      </w:r>
    </w:p>
    <w:p w:rsidR="0017378B" w:rsidRDefault="0017378B" w:rsidP="00296E7C">
      <w:pPr>
        <w:tabs>
          <w:tab w:val="left" w:pos="-3060"/>
          <w:tab w:val="left" w:pos="720"/>
        </w:tabs>
        <w:ind w:left="720"/>
        <w:rPr>
          <w:sz w:val="24"/>
          <w:szCs w:val="23"/>
        </w:rPr>
      </w:pPr>
      <w:r>
        <w:rPr>
          <w:sz w:val="24"/>
          <w:szCs w:val="23"/>
        </w:rPr>
        <w:t>A.</w:t>
      </w:r>
      <w:r>
        <w:rPr>
          <w:sz w:val="24"/>
          <w:szCs w:val="23"/>
        </w:rPr>
        <w:tab/>
        <w:t>0 times</w:t>
      </w:r>
    </w:p>
    <w:p w:rsidR="0017378B" w:rsidRDefault="0017378B" w:rsidP="00296E7C">
      <w:pPr>
        <w:tabs>
          <w:tab w:val="left" w:pos="-3060"/>
          <w:tab w:val="left" w:pos="720"/>
        </w:tabs>
        <w:ind w:left="720"/>
        <w:rPr>
          <w:sz w:val="24"/>
          <w:szCs w:val="23"/>
        </w:rPr>
      </w:pPr>
      <w:r>
        <w:rPr>
          <w:sz w:val="24"/>
          <w:szCs w:val="23"/>
        </w:rPr>
        <w:t>B.</w:t>
      </w:r>
      <w:r>
        <w:rPr>
          <w:sz w:val="24"/>
          <w:szCs w:val="23"/>
        </w:rPr>
        <w:tab/>
        <w:t>1 or 2 times</w:t>
      </w:r>
    </w:p>
    <w:p w:rsidR="0017378B" w:rsidRDefault="0017378B" w:rsidP="00296E7C">
      <w:pPr>
        <w:tabs>
          <w:tab w:val="left" w:pos="-3060"/>
          <w:tab w:val="left" w:pos="720"/>
        </w:tabs>
        <w:ind w:left="720"/>
        <w:rPr>
          <w:sz w:val="24"/>
          <w:szCs w:val="23"/>
        </w:rPr>
      </w:pPr>
      <w:r>
        <w:rPr>
          <w:sz w:val="24"/>
          <w:szCs w:val="23"/>
        </w:rPr>
        <w:t>C.</w:t>
      </w:r>
      <w:r>
        <w:rPr>
          <w:sz w:val="24"/>
          <w:szCs w:val="23"/>
        </w:rPr>
        <w:tab/>
        <w:t>3 to 9 times</w:t>
      </w:r>
    </w:p>
    <w:p w:rsidR="0017378B" w:rsidRDefault="0017378B" w:rsidP="00296E7C">
      <w:pPr>
        <w:tabs>
          <w:tab w:val="left" w:pos="-3060"/>
          <w:tab w:val="left" w:pos="720"/>
        </w:tabs>
        <w:ind w:left="720"/>
        <w:rPr>
          <w:sz w:val="24"/>
          <w:szCs w:val="23"/>
        </w:rPr>
      </w:pPr>
      <w:r>
        <w:rPr>
          <w:sz w:val="24"/>
          <w:szCs w:val="23"/>
        </w:rPr>
        <w:t>D.</w:t>
      </w:r>
      <w:r>
        <w:rPr>
          <w:sz w:val="24"/>
          <w:szCs w:val="23"/>
        </w:rPr>
        <w:tab/>
        <w:t>10 to 19 times</w:t>
      </w:r>
    </w:p>
    <w:p w:rsidR="0017378B" w:rsidRDefault="0017378B" w:rsidP="00296E7C">
      <w:pPr>
        <w:tabs>
          <w:tab w:val="left" w:pos="-3060"/>
          <w:tab w:val="left" w:pos="720"/>
        </w:tabs>
        <w:ind w:left="720"/>
        <w:rPr>
          <w:sz w:val="24"/>
          <w:szCs w:val="23"/>
        </w:rPr>
      </w:pPr>
      <w:r>
        <w:rPr>
          <w:sz w:val="24"/>
          <w:szCs w:val="23"/>
        </w:rPr>
        <w:t>E.</w:t>
      </w:r>
      <w:r>
        <w:rPr>
          <w:sz w:val="24"/>
          <w:szCs w:val="23"/>
        </w:rPr>
        <w:tab/>
        <w:t>20 to 39 times</w:t>
      </w:r>
    </w:p>
    <w:p w:rsidR="0017378B" w:rsidRDefault="0017378B" w:rsidP="00296E7C">
      <w:pPr>
        <w:tabs>
          <w:tab w:val="left" w:pos="-3060"/>
          <w:tab w:val="left" w:pos="720"/>
        </w:tabs>
        <w:ind w:left="720"/>
        <w:rPr>
          <w:sz w:val="24"/>
          <w:szCs w:val="23"/>
        </w:rPr>
      </w:pPr>
      <w:r>
        <w:rPr>
          <w:sz w:val="24"/>
          <w:szCs w:val="23"/>
        </w:rPr>
        <w:t>F.</w:t>
      </w:r>
      <w:r>
        <w:rPr>
          <w:sz w:val="24"/>
          <w:szCs w:val="23"/>
        </w:rPr>
        <w:tab/>
        <w:t>40 or more times</w:t>
      </w:r>
    </w:p>
    <w:p w:rsidR="002039C1" w:rsidRDefault="002039C1" w:rsidP="0080339A">
      <w:pPr>
        <w:keepNext/>
        <w:keepLines/>
        <w:ind w:left="720" w:hanging="720"/>
        <w:rPr>
          <w:sz w:val="24"/>
          <w:szCs w:val="23"/>
        </w:rPr>
      </w:pPr>
    </w:p>
    <w:p w:rsidR="002F740C" w:rsidRPr="00FD0AB4" w:rsidRDefault="00FA6D85" w:rsidP="0080339A">
      <w:pPr>
        <w:keepNext/>
        <w:keepLines/>
        <w:ind w:left="720" w:hanging="720"/>
        <w:rPr>
          <w:sz w:val="24"/>
          <w:szCs w:val="23"/>
        </w:rPr>
      </w:pPr>
      <w:r>
        <w:rPr>
          <w:sz w:val="24"/>
          <w:szCs w:val="23"/>
        </w:rPr>
        <w:t>5</w:t>
      </w:r>
      <w:r w:rsidR="002039C1">
        <w:rPr>
          <w:sz w:val="24"/>
          <w:szCs w:val="23"/>
        </w:rPr>
        <w:t>7</w:t>
      </w:r>
      <w:r w:rsidR="002F740C">
        <w:rPr>
          <w:sz w:val="24"/>
          <w:szCs w:val="23"/>
        </w:rPr>
        <w:t>.</w:t>
      </w:r>
      <w:r w:rsidR="002F740C">
        <w:rPr>
          <w:sz w:val="24"/>
          <w:szCs w:val="23"/>
        </w:rPr>
        <w:tab/>
      </w:r>
      <w:r w:rsidR="00FD0AB4" w:rsidRPr="00FD0AB4">
        <w:rPr>
          <w:sz w:val="24"/>
          <w:szCs w:val="23"/>
        </w:rPr>
        <w:t xml:space="preserve">During your life, how many times have you taken a </w:t>
      </w:r>
      <w:r w:rsidR="00FD0AB4" w:rsidRPr="00FD0AB4">
        <w:rPr>
          <w:b/>
          <w:sz w:val="24"/>
          <w:szCs w:val="23"/>
        </w:rPr>
        <w:t>prescription drug</w:t>
      </w:r>
      <w:r w:rsidR="00FD0AB4" w:rsidRPr="00FD0AB4">
        <w:rPr>
          <w:sz w:val="24"/>
          <w:szCs w:val="23"/>
        </w:rPr>
        <w:t xml:space="preserve"> (such as OxyContin, Percocet, Vicodin, </w:t>
      </w:r>
      <w:r w:rsidR="00E44EBE">
        <w:rPr>
          <w:sz w:val="24"/>
          <w:szCs w:val="23"/>
        </w:rPr>
        <w:t>c</w:t>
      </w:r>
      <w:r w:rsidR="00E44EBE" w:rsidRPr="00050F18">
        <w:rPr>
          <w:sz w:val="24"/>
          <w:szCs w:val="23"/>
        </w:rPr>
        <w:t>odeine,</w:t>
      </w:r>
      <w:r w:rsidR="00E44EBE">
        <w:rPr>
          <w:rFonts w:ascii="Arial" w:hAnsi="Arial" w:cs="Arial"/>
          <w:color w:val="1F497D"/>
          <w:szCs w:val="20"/>
        </w:rPr>
        <w:t xml:space="preserve"> </w:t>
      </w:r>
      <w:r w:rsidR="00FD0AB4" w:rsidRPr="00FD0AB4">
        <w:rPr>
          <w:sz w:val="24"/>
          <w:szCs w:val="23"/>
        </w:rPr>
        <w:t xml:space="preserve">Adderall, Ritalin, or Xanax) without a </w:t>
      </w:r>
      <w:r w:rsidR="00C50B65" w:rsidRPr="00864BA1">
        <w:rPr>
          <w:sz w:val="24"/>
        </w:rPr>
        <w:t>doctor's</w:t>
      </w:r>
      <w:r w:rsidR="00FD0AB4" w:rsidRPr="00FD0AB4">
        <w:rPr>
          <w:sz w:val="24"/>
          <w:szCs w:val="23"/>
        </w:rPr>
        <w:t xml:space="preserve"> prescription?</w:t>
      </w:r>
    </w:p>
    <w:p w:rsidR="002F740C" w:rsidRPr="005C0E42" w:rsidRDefault="002F740C" w:rsidP="0080339A">
      <w:pPr>
        <w:keepNext/>
        <w:keepLines/>
        <w:tabs>
          <w:tab w:val="left" w:pos="-3060"/>
          <w:tab w:val="left" w:pos="720"/>
        </w:tabs>
        <w:ind w:left="720"/>
        <w:rPr>
          <w:noProof/>
          <w:sz w:val="24"/>
          <w:szCs w:val="23"/>
        </w:rPr>
      </w:pPr>
      <w:r w:rsidRPr="005C0E42">
        <w:rPr>
          <w:noProof/>
          <w:sz w:val="24"/>
          <w:szCs w:val="23"/>
        </w:rPr>
        <w:t>A.</w:t>
      </w:r>
      <w:r w:rsidR="006C6EE8">
        <w:rPr>
          <w:noProof/>
          <w:sz w:val="24"/>
          <w:szCs w:val="23"/>
        </w:rPr>
        <w:tab/>
      </w:r>
      <w:r w:rsidRPr="005C0E42">
        <w:rPr>
          <w:noProof/>
          <w:sz w:val="24"/>
          <w:szCs w:val="23"/>
        </w:rPr>
        <w:t>0 times</w:t>
      </w:r>
    </w:p>
    <w:p w:rsidR="002F740C" w:rsidRPr="005C0E42" w:rsidRDefault="002F740C" w:rsidP="0080339A">
      <w:pPr>
        <w:keepNext/>
        <w:keepLines/>
        <w:tabs>
          <w:tab w:val="left" w:pos="-3060"/>
          <w:tab w:val="left" w:pos="720"/>
        </w:tabs>
        <w:ind w:left="720"/>
        <w:rPr>
          <w:noProof/>
          <w:sz w:val="24"/>
          <w:szCs w:val="23"/>
        </w:rPr>
      </w:pPr>
      <w:r w:rsidRPr="005C0E42">
        <w:rPr>
          <w:noProof/>
          <w:sz w:val="24"/>
          <w:szCs w:val="23"/>
        </w:rPr>
        <w:t>B.</w:t>
      </w:r>
      <w:r w:rsidR="006C6EE8">
        <w:rPr>
          <w:noProof/>
          <w:sz w:val="24"/>
          <w:szCs w:val="23"/>
        </w:rPr>
        <w:tab/>
      </w:r>
      <w:r w:rsidRPr="005C0E42">
        <w:rPr>
          <w:noProof/>
          <w:sz w:val="24"/>
          <w:szCs w:val="23"/>
        </w:rPr>
        <w:t>1 or 2 times</w:t>
      </w:r>
    </w:p>
    <w:p w:rsidR="002F740C" w:rsidRPr="005C0E42" w:rsidRDefault="002F740C" w:rsidP="0080339A">
      <w:pPr>
        <w:keepNext/>
        <w:keepLines/>
        <w:tabs>
          <w:tab w:val="left" w:pos="-3060"/>
          <w:tab w:val="left" w:pos="720"/>
        </w:tabs>
        <w:ind w:left="720"/>
        <w:rPr>
          <w:noProof/>
          <w:sz w:val="24"/>
          <w:szCs w:val="23"/>
        </w:rPr>
      </w:pPr>
      <w:r w:rsidRPr="005C0E42">
        <w:rPr>
          <w:noProof/>
          <w:sz w:val="24"/>
          <w:szCs w:val="23"/>
        </w:rPr>
        <w:t>C.</w:t>
      </w:r>
      <w:r w:rsidR="006C6EE8">
        <w:rPr>
          <w:noProof/>
          <w:sz w:val="24"/>
          <w:szCs w:val="23"/>
        </w:rPr>
        <w:tab/>
      </w:r>
      <w:r w:rsidRPr="005C0E42">
        <w:rPr>
          <w:noProof/>
          <w:sz w:val="24"/>
          <w:szCs w:val="23"/>
        </w:rPr>
        <w:t>3 to 9 times</w:t>
      </w:r>
    </w:p>
    <w:p w:rsidR="002F740C" w:rsidRPr="005C0E42" w:rsidRDefault="002F740C" w:rsidP="0080339A">
      <w:pPr>
        <w:keepNext/>
        <w:keepLines/>
        <w:tabs>
          <w:tab w:val="left" w:pos="-3060"/>
          <w:tab w:val="left" w:pos="720"/>
        </w:tabs>
        <w:ind w:left="720"/>
        <w:rPr>
          <w:noProof/>
          <w:sz w:val="24"/>
          <w:szCs w:val="23"/>
        </w:rPr>
      </w:pPr>
      <w:r w:rsidRPr="005C0E42">
        <w:rPr>
          <w:noProof/>
          <w:sz w:val="24"/>
          <w:szCs w:val="23"/>
        </w:rPr>
        <w:t>D.</w:t>
      </w:r>
      <w:r w:rsidR="006C6EE8">
        <w:rPr>
          <w:noProof/>
          <w:sz w:val="24"/>
          <w:szCs w:val="23"/>
        </w:rPr>
        <w:tab/>
      </w:r>
      <w:r w:rsidRPr="005C0E42">
        <w:rPr>
          <w:noProof/>
          <w:sz w:val="24"/>
          <w:szCs w:val="23"/>
        </w:rPr>
        <w:t>10 to 19 times</w:t>
      </w:r>
    </w:p>
    <w:p w:rsidR="002F740C" w:rsidRPr="005C0E42" w:rsidRDefault="002F740C" w:rsidP="0080339A">
      <w:pPr>
        <w:keepNext/>
        <w:keepLines/>
        <w:tabs>
          <w:tab w:val="left" w:pos="-3060"/>
          <w:tab w:val="left" w:pos="720"/>
        </w:tabs>
        <w:ind w:left="720"/>
        <w:rPr>
          <w:noProof/>
          <w:sz w:val="24"/>
          <w:szCs w:val="23"/>
        </w:rPr>
      </w:pPr>
      <w:r w:rsidRPr="005C0E42">
        <w:rPr>
          <w:noProof/>
          <w:sz w:val="24"/>
          <w:szCs w:val="23"/>
        </w:rPr>
        <w:t>E.</w:t>
      </w:r>
      <w:r w:rsidR="006C6EE8">
        <w:rPr>
          <w:noProof/>
          <w:sz w:val="24"/>
          <w:szCs w:val="23"/>
        </w:rPr>
        <w:tab/>
      </w:r>
      <w:r w:rsidRPr="005C0E42">
        <w:rPr>
          <w:noProof/>
          <w:sz w:val="24"/>
          <w:szCs w:val="23"/>
        </w:rPr>
        <w:t>20 to 39 times</w:t>
      </w:r>
    </w:p>
    <w:p w:rsidR="002F740C" w:rsidRDefault="002F740C" w:rsidP="0080339A">
      <w:pPr>
        <w:keepNext/>
        <w:keepLines/>
        <w:tabs>
          <w:tab w:val="left" w:pos="-3060"/>
          <w:tab w:val="left" w:pos="720"/>
        </w:tabs>
        <w:ind w:left="720"/>
        <w:rPr>
          <w:sz w:val="24"/>
          <w:szCs w:val="23"/>
        </w:rPr>
      </w:pPr>
      <w:r w:rsidRPr="005C0E42">
        <w:rPr>
          <w:noProof/>
          <w:sz w:val="24"/>
          <w:szCs w:val="23"/>
        </w:rPr>
        <w:t>F.</w:t>
      </w:r>
      <w:r w:rsidR="006C6EE8">
        <w:rPr>
          <w:noProof/>
          <w:sz w:val="24"/>
          <w:szCs w:val="23"/>
        </w:rPr>
        <w:tab/>
      </w:r>
      <w:r w:rsidRPr="005C0E42">
        <w:rPr>
          <w:noProof/>
          <w:sz w:val="24"/>
          <w:szCs w:val="23"/>
        </w:rPr>
        <w:t>40 or more times</w:t>
      </w:r>
    </w:p>
    <w:p w:rsidR="005A7A44" w:rsidRDefault="005A7A44" w:rsidP="0080339A">
      <w:pPr>
        <w:keepNext/>
        <w:keepLines/>
        <w:rPr>
          <w:sz w:val="24"/>
          <w:szCs w:val="23"/>
        </w:rPr>
      </w:pPr>
    </w:p>
    <w:p w:rsidR="006733CD" w:rsidRDefault="00FA6D85" w:rsidP="00296E7C">
      <w:pPr>
        <w:ind w:left="720" w:hanging="720"/>
        <w:rPr>
          <w:sz w:val="24"/>
          <w:szCs w:val="23"/>
        </w:rPr>
      </w:pPr>
      <w:r>
        <w:rPr>
          <w:sz w:val="24"/>
          <w:szCs w:val="23"/>
        </w:rPr>
        <w:t>5</w:t>
      </w:r>
      <w:r w:rsidR="002039C1">
        <w:rPr>
          <w:sz w:val="24"/>
          <w:szCs w:val="23"/>
        </w:rPr>
        <w:t>8</w:t>
      </w:r>
      <w:r w:rsidR="006733CD">
        <w:rPr>
          <w:sz w:val="24"/>
          <w:szCs w:val="23"/>
        </w:rPr>
        <w:t>.</w:t>
      </w:r>
      <w:r w:rsidR="006733CD">
        <w:rPr>
          <w:sz w:val="24"/>
          <w:szCs w:val="23"/>
        </w:rPr>
        <w:tab/>
        <w:t xml:space="preserve">During your life, how many times have you used a needle to inject any </w:t>
      </w:r>
      <w:r w:rsidR="006733CD">
        <w:rPr>
          <w:b/>
          <w:bCs/>
          <w:sz w:val="24"/>
          <w:szCs w:val="23"/>
        </w:rPr>
        <w:t xml:space="preserve">illegal </w:t>
      </w:r>
      <w:r w:rsidR="006733CD">
        <w:rPr>
          <w:sz w:val="24"/>
          <w:szCs w:val="23"/>
        </w:rPr>
        <w:t>drug into your body?</w:t>
      </w:r>
    </w:p>
    <w:p w:rsidR="0017378B" w:rsidRDefault="0017378B" w:rsidP="00296E7C">
      <w:pPr>
        <w:tabs>
          <w:tab w:val="left" w:pos="-3060"/>
          <w:tab w:val="left" w:pos="720"/>
        </w:tabs>
        <w:ind w:left="720"/>
        <w:rPr>
          <w:sz w:val="24"/>
          <w:szCs w:val="23"/>
        </w:rPr>
      </w:pPr>
      <w:r>
        <w:rPr>
          <w:sz w:val="24"/>
          <w:szCs w:val="23"/>
        </w:rPr>
        <w:t>A.</w:t>
      </w:r>
      <w:r>
        <w:rPr>
          <w:sz w:val="24"/>
          <w:szCs w:val="23"/>
        </w:rPr>
        <w:tab/>
        <w:t>0 times</w:t>
      </w:r>
    </w:p>
    <w:p w:rsidR="0017378B" w:rsidRDefault="0017378B" w:rsidP="00296E7C">
      <w:pPr>
        <w:tabs>
          <w:tab w:val="left" w:pos="-3060"/>
          <w:tab w:val="left" w:pos="720"/>
        </w:tabs>
        <w:ind w:left="720"/>
        <w:rPr>
          <w:sz w:val="24"/>
          <w:szCs w:val="23"/>
        </w:rPr>
      </w:pPr>
      <w:r>
        <w:rPr>
          <w:sz w:val="24"/>
          <w:szCs w:val="23"/>
        </w:rPr>
        <w:t>B.</w:t>
      </w:r>
      <w:r>
        <w:rPr>
          <w:sz w:val="24"/>
          <w:szCs w:val="23"/>
        </w:rPr>
        <w:tab/>
        <w:t>1 time</w:t>
      </w:r>
    </w:p>
    <w:p w:rsidR="0017378B" w:rsidRDefault="0017378B" w:rsidP="00296E7C">
      <w:pPr>
        <w:tabs>
          <w:tab w:val="left" w:pos="-3060"/>
          <w:tab w:val="left" w:pos="720"/>
        </w:tabs>
        <w:ind w:left="720"/>
        <w:rPr>
          <w:sz w:val="24"/>
          <w:szCs w:val="23"/>
        </w:rPr>
      </w:pPr>
      <w:r>
        <w:rPr>
          <w:sz w:val="24"/>
          <w:szCs w:val="23"/>
        </w:rPr>
        <w:t>C.</w:t>
      </w:r>
      <w:r>
        <w:rPr>
          <w:sz w:val="24"/>
          <w:szCs w:val="23"/>
        </w:rPr>
        <w:tab/>
        <w:t>2 or more times</w:t>
      </w:r>
    </w:p>
    <w:p w:rsidR="009D65F8" w:rsidRDefault="009D65F8" w:rsidP="00296E7C">
      <w:pPr>
        <w:tabs>
          <w:tab w:val="left" w:pos="-3060"/>
          <w:tab w:val="left" w:pos="720"/>
        </w:tabs>
        <w:ind w:left="720"/>
        <w:rPr>
          <w:sz w:val="24"/>
          <w:szCs w:val="23"/>
        </w:rPr>
      </w:pPr>
    </w:p>
    <w:p w:rsidR="006733CD" w:rsidRDefault="00FA6D85" w:rsidP="002F740C">
      <w:pPr>
        <w:tabs>
          <w:tab w:val="left" w:pos="-3060"/>
          <w:tab w:val="left" w:pos="720"/>
        </w:tabs>
        <w:ind w:left="720" w:hanging="720"/>
        <w:rPr>
          <w:sz w:val="24"/>
          <w:szCs w:val="23"/>
        </w:rPr>
      </w:pPr>
      <w:r>
        <w:rPr>
          <w:sz w:val="24"/>
          <w:szCs w:val="23"/>
        </w:rPr>
        <w:t>5</w:t>
      </w:r>
      <w:r w:rsidR="002039C1">
        <w:rPr>
          <w:sz w:val="24"/>
          <w:szCs w:val="23"/>
        </w:rPr>
        <w:t>9</w:t>
      </w:r>
      <w:r w:rsidR="006733CD">
        <w:rPr>
          <w:sz w:val="24"/>
          <w:szCs w:val="23"/>
        </w:rPr>
        <w:t>.</w:t>
      </w:r>
      <w:r w:rsidR="006733CD">
        <w:rPr>
          <w:sz w:val="24"/>
          <w:szCs w:val="23"/>
        </w:rPr>
        <w:tab/>
        <w:t xml:space="preserve">During the past 12 months, has anyone offered, sold, or given you an illegal drug </w:t>
      </w:r>
      <w:r w:rsidR="006733CD">
        <w:rPr>
          <w:b/>
          <w:bCs/>
          <w:sz w:val="24"/>
          <w:szCs w:val="23"/>
        </w:rPr>
        <w:t>on school property</w:t>
      </w:r>
      <w:r w:rsidR="006733CD">
        <w:rPr>
          <w:sz w:val="24"/>
          <w:szCs w:val="23"/>
        </w:rPr>
        <w:t>?</w:t>
      </w:r>
    </w:p>
    <w:p w:rsidR="00AE1F28" w:rsidRDefault="00AE1F28" w:rsidP="00AE1F28">
      <w:pPr>
        <w:keepNext/>
        <w:keepLines/>
        <w:tabs>
          <w:tab w:val="left" w:pos="720"/>
        </w:tabs>
        <w:ind w:left="720"/>
        <w:rPr>
          <w:sz w:val="24"/>
          <w:szCs w:val="23"/>
        </w:rPr>
      </w:pPr>
      <w:r>
        <w:rPr>
          <w:sz w:val="24"/>
          <w:szCs w:val="23"/>
        </w:rPr>
        <w:t>A.</w:t>
      </w:r>
      <w:r>
        <w:rPr>
          <w:sz w:val="24"/>
          <w:szCs w:val="23"/>
        </w:rPr>
        <w:tab/>
        <w:t>Yes</w:t>
      </w:r>
    </w:p>
    <w:p w:rsidR="00AE1F28" w:rsidRDefault="00AE1F28" w:rsidP="00AE1F28">
      <w:pPr>
        <w:keepNext/>
        <w:keepLines/>
        <w:tabs>
          <w:tab w:val="left" w:pos="720"/>
        </w:tabs>
        <w:ind w:left="720"/>
        <w:rPr>
          <w:sz w:val="24"/>
          <w:szCs w:val="23"/>
        </w:rPr>
      </w:pPr>
      <w:r>
        <w:rPr>
          <w:sz w:val="24"/>
          <w:szCs w:val="23"/>
        </w:rPr>
        <w:t>B.</w:t>
      </w:r>
      <w:r>
        <w:rPr>
          <w:sz w:val="24"/>
          <w:szCs w:val="23"/>
        </w:rPr>
        <w:tab/>
        <w:t>No</w:t>
      </w:r>
    </w:p>
    <w:p w:rsidR="006733CD" w:rsidRDefault="006733CD" w:rsidP="00296E7C">
      <w:pPr>
        <w:rPr>
          <w:sz w:val="24"/>
          <w:szCs w:val="23"/>
        </w:rPr>
      </w:pPr>
    </w:p>
    <w:p w:rsidR="006733CD" w:rsidRDefault="006733CD" w:rsidP="00010655">
      <w:pPr>
        <w:tabs>
          <w:tab w:val="left" w:pos="-3150"/>
        </w:tabs>
        <w:rPr>
          <w:sz w:val="24"/>
          <w:szCs w:val="23"/>
        </w:rPr>
      </w:pPr>
      <w:r>
        <w:rPr>
          <w:b/>
          <w:bCs/>
          <w:sz w:val="24"/>
          <w:szCs w:val="23"/>
        </w:rPr>
        <w:t xml:space="preserve">The next </w:t>
      </w:r>
      <w:r w:rsidR="00E53C33">
        <w:rPr>
          <w:b/>
          <w:bCs/>
          <w:sz w:val="24"/>
          <w:szCs w:val="23"/>
        </w:rPr>
        <w:t>7</w:t>
      </w:r>
      <w:r>
        <w:rPr>
          <w:b/>
          <w:bCs/>
          <w:sz w:val="24"/>
          <w:szCs w:val="23"/>
        </w:rPr>
        <w:t xml:space="preserve"> questions ask about sexual behavior.</w:t>
      </w:r>
    </w:p>
    <w:p w:rsidR="006733CD" w:rsidRDefault="006733CD" w:rsidP="00010655">
      <w:pPr>
        <w:tabs>
          <w:tab w:val="left" w:pos="-2970"/>
        </w:tabs>
        <w:rPr>
          <w:sz w:val="24"/>
          <w:szCs w:val="23"/>
        </w:rPr>
      </w:pPr>
    </w:p>
    <w:p w:rsidR="006733CD" w:rsidRDefault="002039C1" w:rsidP="00010655">
      <w:pPr>
        <w:tabs>
          <w:tab w:val="left" w:pos="-3150"/>
          <w:tab w:val="left" w:pos="-3060"/>
        </w:tabs>
        <w:ind w:left="720" w:hanging="720"/>
        <w:rPr>
          <w:sz w:val="24"/>
          <w:szCs w:val="23"/>
        </w:rPr>
      </w:pPr>
      <w:r>
        <w:rPr>
          <w:sz w:val="24"/>
          <w:szCs w:val="23"/>
        </w:rPr>
        <w:t>60</w:t>
      </w:r>
      <w:r w:rsidR="006733CD">
        <w:rPr>
          <w:sz w:val="24"/>
          <w:szCs w:val="23"/>
        </w:rPr>
        <w:t>.</w:t>
      </w:r>
      <w:r w:rsidR="006733CD">
        <w:rPr>
          <w:sz w:val="24"/>
          <w:szCs w:val="23"/>
        </w:rPr>
        <w:tab/>
        <w:t>Have you ever had sexual intercourse?</w:t>
      </w:r>
    </w:p>
    <w:p w:rsidR="00AE1F28" w:rsidRDefault="00AE1F28" w:rsidP="00010655">
      <w:pPr>
        <w:tabs>
          <w:tab w:val="left" w:pos="720"/>
        </w:tabs>
        <w:ind w:left="720"/>
        <w:rPr>
          <w:sz w:val="24"/>
          <w:szCs w:val="23"/>
        </w:rPr>
      </w:pPr>
      <w:r>
        <w:rPr>
          <w:sz w:val="24"/>
          <w:szCs w:val="23"/>
        </w:rPr>
        <w:t>A.</w:t>
      </w:r>
      <w:r>
        <w:rPr>
          <w:sz w:val="24"/>
          <w:szCs w:val="23"/>
        </w:rPr>
        <w:tab/>
        <w:t>Yes</w:t>
      </w:r>
    </w:p>
    <w:p w:rsidR="00AE1F28" w:rsidRDefault="00AE1F28" w:rsidP="00010655">
      <w:pPr>
        <w:tabs>
          <w:tab w:val="left" w:pos="720"/>
        </w:tabs>
        <w:ind w:left="720"/>
        <w:rPr>
          <w:sz w:val="24"/>
          <w:szCs w:val="23"/>
        </w:rPr>
      </w:pPr>
      <w:r>
        <w:rPr>
          <w:sz w:val="24"/>
          <w:szCs w:val="23"/>
        </w:rPr>
        <w:t>B.</w:t>
      </w:r>
      <w:r>
        <w:rPr>
          <w:sz w:val="24"/>
          <w:szCs w:val="23"/>
        </w:rPr>
        <w:tab/>
        <w:t>No</w:t>
      </w:r>
    </w:p>
    <w:p w:rsidR="006733CD" w:rsidRDefault="006733CD" w:rsidP="00010655">
      <w:pPr>
        <w:tabs>
          <w:tab w:val="left" w:pos="-3060"/>
        </w:tabs>
        <w:rPr>
          <w:sz w:val="24"/>
          <w:szCs w:val="23"/>
        </w:rPr>
      </w:pPr>
    </w:p>
    <w:p w:rsidR="006733CD" w:rsidRDefault="00FA6D85" w:rsidP="00010655">
      <w:pPr>
        <w:tabs>
          <w:tab w:val="left" w:pos="-3150"/>
        </w:tabs>
        <w:ind w:left="720" w:hanging="720"/>
        <w:rPr>
          <w:sz w:val="24"/>
          <w:szCs w:val="23"/>
        </w:rPr>
      </w:pPr>
      <w:r>
        <w:rPr>
          <w:sz w:val="24"/>
          <w:szCs w:val="23"/>
        </w:rPr>
        <w:t>6</w:t>
      </w:r>
      <w:r w:rsidR="002039C1">
        <w:rPr>
          <w:sz w:val="24"/>
          <w:szCs w:val="23"/>
        </w:rPr>
        <w:t>1</w:t>
      </w:r>
      <w:r w:rsidR="006733CD">
        <w:rPr>
          <w:sz w:val="24"/>
          <w:szCs w:val="23"/>
        </w:rPr>
        <w:t>.</w:t>
      </w:r>
      <w:r w:rsidR="006733CD">
        <w:rPr>
          <w:sz w:val="24"/>
          <w:szCs w:val="23"/>
        </w:rPr>
        <w:tab/>
        <w:t>How old were you when you had sexual intercourse for the first time?</w:t>
      </w:r>
    </w:p>
    <w:p w:rsidR="00AE1F28" w:rsidRPr="00AE1F28" w:rsidRDefault="00AE1F28" w:rsidP="00010655">
      <w:pPr>
        <w:tabs>
          <w:tab w:val="left" w:pos="720"/>
        </w:tabs>
        <w:ind w:left="720"/>
        <w:rPr>
          <w:sz w:val="24"/>
        </w:rPr>
      </w:pPr>
      <w:r w:rsidRPr="00AE1F28">
        <w:rPr>
          <w:sz w:val="24"/>
        </w:rPr>
        <w:t>A.</w:t>
      </w:r>
      <w:r w:rsidRPr="00AE1F28">
        <w:rPr>
          <w:sz w:val="24"/>
        </w:rPr>
        <w:tab/>
      </w:r>
      <w:r>
        <w:rPr>
          <w:sz w:val="24"/>
        </w:rPr>
        <w:t>I have never had sexual intercourse</w:t>
      </w:r>
    </w:p>
    <w:p w:rsidR="00AE1F28" w:rsidRPr="00AE1F28" w:rsidRDefault="00AE1F28" w:rsidP="00010655">
      <w:pPr>
        <w:tabs>
          <w:tab w:val="left" w:pos="-3150"/>
          <w:tab w:val="left" w:pos="720"/>
        </w:tabs>
        <w:ind w:left="720"/>
        <w:rPr>
          <w:sz w:val="24"/>
        </w:rPr>
      </w:pPr>
      <w:r w:rsidRPr="00AE1F28">
        <w:rPr>
          <w:sz w:val="24"/>
        </w:rPr>
        <w:t>B.</w:t>
      </w:r>
      <w:r w:rsidRPr="00AE1F28">
        <w:rPr>
          <w:sz w:val="24"/>
        </w:rPr>
        <w:tab/>
      </w:r>
      <w:r>
        <w:rPr>
          <w:sz w:val="24"/>
        </w:rPr>
        <w:t>11 years old or younger</w:t>
      </w:r>
    </w:p>
    <w:p w:rsidR="00AE1F28" w:rsidRPr="00AE1F28" w:rsidRDefault="00AE1F28" w:rsidP="00010655">
      <w:pPr>
        <w:tabs>
          <w:tab w:val="left" w:pos="-3060"/>
          <w:tab w:val="left" w:pos="720"/>
        </w:tabs>
        <w:ind w:left="720"/>
        <w:rPr>
          <w:sz w:val="24"/>
        </w:rPr>
      </w:pPr>
      <w:r w:rsidRPr="00AE1F28">
        <w:rPr>
          <w:sz w:val="24"/>
        </w:rPr>
        <w:t>C.</w:t>
      </w:r>
      <w:r w:rsidRPr="00AE1F28">
        <w:rPr>
          <w:sz w:val="24"/>
        </w:rPr>
        <w:tab/>
      </w:r>
      <w:r>
        <w:rPr>
          <w:sz w:val="24"/>
        </w:rPr>
        <w:t>12 years old</w:t>
      </w:r>
    </w:p>
    <w:p w:rsidR="00AE1F28" w:rsidRPr="00AE1F28" w:rsidRDefault="00AE1F28" w:rsidP="00010655">
      <w:pPr>
        <w:tabs>
          <w:tab w:val="left" w:pos="-3060"/>
          <w:tab w:val="left" w:pos="720"/>
        </w:tabs>
        <w:ind w:left="720"/>
        <w:rPr>
          <w:sz w:val="24"/>
        </w:rPr>
      </w:pPr>
      <w:r w:rsidRPr="00AE1F28">
        <w:rPr>
          <w:sz w:val="24"/>
        </w:rPr>
        <w:t>D.</w:t>
      </w:r>
      <w:r w:rsidRPr="00AE1F28">
        <w:rPr>
          <w:sz w:val="24"/>
        </w:rPr>
        <w:tab/>
      </w:r>
      <w:r>
        <w:rPr>
          <w:sz w:val="24"/>
        </w:rPr>
        <w:t>13 years old</w:t>
      </w:r>
    </w:p>
    <w:p w:rsidR="00AE1F28" w:rsidRPr="00AE1F28" w:rsidRDefault="00AE1F28" w:rsidP="00010655">
      <w:pPr>
        <w:tabs>
          <w:tab w:val="left" w:pos="-3060"/>
        </w:tabs>
        <w:ind w:left="720"/>
        <w:rPr>
          <w:sz w:val="24"/>
        </w:rPr>
      </w:pPr>
      <w:r w:rsidRPr="00AE1F28">
        <w:rPr>
          <w:sz w:val="24"/>
        </w:rPr>
        <w:t>E.</w:t>
      </w:r>
      <w:r w:rsidRPr="00AE1F28">
        <w:rPr>
          <w:sz w:val="24"/>
        </w:rPr>
        <w:tab/>
      </w:r>
      <w:r>
        <w:rPr>
          <w:sz w:val="24"/>
        </w:rPr>
        <w:t>14 years old</w:t>
      </w:r>
    </w:p>
    <w:p w:rsidR="00AE1F28" w:rsidRPr="00AE1F28" w:rsidRDefault="00AE1F28" w:rsidP="00010655">
      <w:pPr>
        <w:tabs>
          <w:tab w:val="left" w:pos="720"/>
        </w:tabs>
        <w:ind w:left="720"/>
        <w:rPr>
          <w:sz w:val="24"/>
        </w:rPr>
      </w:pPr>
      <w:r w:rsidRPr="00AE1F28">
        <w:rPr>
          <w:sz w:val="24"/>
        </w:rPr>
        <w:t>F.</w:t>
      </w:r>
      <w:r w:rsidRPr="00AE1F28">
        <w:rPr>
          <w:sz w:val="24"/>
        </w:rPr>
        <w:tab/>
      </w:r>
      <w:r>
        <w:rPr>
          <w:sz w:val="24"/>
        </w:rPr>
        <w:t>15 years old</w:t>
      </w:r>
    </w:p>
    <w:p w:rsidR="00AE1F28" w:rsidRPr="00AE1F28" w:rsidRDefault="00AE1F28" w:rsidP="00010655">
      <w:pPr>
        <w:tabs>
          <w:tab w:val="left" w:pos="720"/>
        </w:tabs>
        <w:ind w:left="720"/>
        <w:rPr>
          <w:sz w:val="24"/>
        </w:rPr>
      </w:pPr>
      <w:r w:rsidRPr="00AE1F28">
        <w:rPr>
          <w:sz w:val="24"/>
        </w:rPr>
        <w:t>G.</w:t>
      </w:r>
      <w:r w:rsidRPr="00AE1F28">
        <w:rPr>
          <w:sz w:val="24"/>
        </w:rPr>
        <w:tab/>
      </w:r>
      <w:r>
        <w:rPr>
          <w:sz w:val="24"/>
        </w:rPr>
        <w:t>16 years old</w:t>
      </w:r>
    </w:p>
    <w:p w:rsidR="00AE1F28" w:rsidRPr="00AE1F28" w:rsidRDefault="00AE1F28" w:rsidP="00010655">
      <w:pPr>
        <w:tabs>
          <w:tab w:val="left" w:pos="720"/>
        </w:tabs>
        <w:ind w:left="720"/>
        <w:rPr>
          <w:sz w:val="24"/>
        </w:rPr>
      </w:pPr>
      <w:r w:rsidRPr="00AE1F28">
        <w:rPr>
          <w:sz w:val="24"/>
        </w:rPr>
        <w:lastRenderedPageBreak/>
        <w:t>H.</w:t>
      </w:r>
      <w:r w:rsidRPr="00AE1F28">
        <w:rPr>
          <w:sz w:val="24"/>
        </w:rPr>
        <w:tab/>
      </w:r>
      <w:r>
        <w:rPr>
          <w:sz w:val="24"/>
        </w:rPr>
        <w:t>17 years old or older</w:t>
      </w:r>
    </w:p>
    <w:p w:rsidR="006733CD" w:rsidRDefault="006733CD" w:rsidP="00010655">
      <w:pPr>
        <w:rPr>
          <w:sz w:val="24"/>
          <w:szCs w:val="23"/>
        </w:rPr>
      </w:pPr>
    </w:p>
    <w:p w:rsidR="006733CD" w:rsidRDefault="00FA6D85" w:rsidP="00010655">
      <w:pPr>
        <w:keepNext/>
        <w:keepLines/>
        <w:widowControl/>
        <w:ind w:left="720" w:hanging="720"/>
        <w:rPr>
          <w:sz w:val="24"/>
          <w:szCs w:val="23"/>
        </w:rPr>
      </w:pPr>
      <w:r>
        <w:rPr>
          <w:sz w:val="24"/>
          <w:szCs w:val="23"/>
        </w:rPr>
        <w:t>6</w:t>
      </w:r>
      <w:r w:rsidR="002039C1">
        <w:rPr>
          <w:sz w:val="24"/>
          <w:szCs w:val="23"/>
        </w:rPr>
        <w:t>2</w:t>
      </w:r>
      <w:r w:rsidR="006733CD">
        <w:rPr>
          <w:sz w:val="24"/>
          <w:szCs w:val="23"/>
        </w:rPr>
        <w:t>.</w:t>
      </w:r>
      <w:r w:rsidR="006733CD">
        <w:rPr>
          <w:sz w:val="24"/>
          <w:szCs w:val="23"/>
        </w:rPr>
        <w:tab/>
        <w:t>During your life, with how many people have you had sexual intercourse?</w:t>
      </w:r>
    </w:p>
    <w:p w:rsidR="00AE1F28" w:rsidRPr="00AE1F28" w:rsidRDefault="00AE1F28" w:rsidP="00010655">
      <w:pPr>
        <w:keepNext/>
        <w:keepLines/>
        <w:widowControl/>
        <w:tabs>
          <w:tab w:val="left" w:pos="720"/>
        </w:tabs>
        <w:ind w:left="720"/>
        <w:rPr>
          <w:sz w:val="24"/>
        </w:rPr>
      </w:pPr>
      <w:r w:rsidRPr="00AE1F28">
        <w:rPr>
          <w:sz w:val="24"/>
        </w:rPr>
        <w:t>A.</w:t>
      </w:r>
      <w:r w:rsidRPr="00AE1F28">
        <w:rPr>
          <w:sz w:val="24"/>
        </w:rPr>
        <w:tab/>
      </w:r>
      <w:r>
        <w:rPr>
          <w:sz w:val="24"/>
        </w:rPr>
        <w:t>I have never had sexual intercourse</w:t>
      </w:r>
    </w:p>
    <w:p w:rsidR="00AE1F28" w:rsidRPr="00AE1F28" w:rsidRDefault="00AE1F28" w:rsidP="00010655">
      <w:pPr>
        <w:keepNext/>
        <w:keepLines/>
        <w:widowControl/>
        <w:tabs>
          <w:tab w:val="left" w:pos="720"/>
        </w:tabs>
        <w:ind w:left="720"/>
        <w:rPr>
          <w:sz w:val="24"/>
        </w:rPr>
      </w:pPr>
      <w:r w:rsidRPr="00AE1F28">
        <w:rPr>
          <w:sz w:val="24"/>
        </w:rPr>
        <w:t>B.</w:t>
      </w:r>
      <w:r w:rsidRPr="00AE1F28">
        <w:rPr>
          <w:sz w:val="24"/>
        </w:rPr>
        <w:tab/>
      </w:r>
      <w:r>
        <w:rPr>
          <w:sz w:val="24"/>
        </w:rPr>
        <w:t>1 person</w:t>
      </w:r>
    </w:p>
    <w:p w:rsidR="00AE1F28" w:rsidRPr="00AE1F28" w:rsidRDefault="00AE1F28" w:rsidP="00010655">
      <w:pPr>
        <w:keepNext/>
        <w:keepLines/>
        <w:widowControl/>
        <w:tabs>
          <w:tab w:val="left" w:pos="720"/>
        </w:tabs>
        <w:ind w:left="720"/>
        <w:rPr>
          <w:sz w:val="24"/>
        </w:rPr>
      </w:pPr>
      <w:r w:rsidRPr="00AE1F28">
        <w:rPr>
          <w:sz w:val="24"/>
        </w:rPr>
        <w:t>C.</w:t>
      </w:r>
      <w:r w:rsidRPr="00AE1F28">
        <w:rPr>
          <w:sz w:val="24"/>
        </w:rPr>
        <w:tab/>
      </w:r>
      <w:r>
        <w:rPr>
          <w:sz w:val="24"/>
        </w:rPr>
        <w:t>2 people</w:t>
      </w:r>
    </w:p>
    <w:p w:rsidR="00AE1F28" w:rsidRPr="00AE1F28" w:rsidRDefault="00AE1F28" w:rsidP="00010655">
      <w:pPr>
        <w:keepNext/>
        <w:keepLines/>
        <w:widowControl/>
        <w:tabs>
          <w:tab w:val="left" w:pos="720"/>
        </w:tabs>
        <w:ind w:left="720"/>
        <w:rPr>
          <w:sz w:val="24"/>
        </w:rPr>
      </w:pPr>
      <w:r w:rsidRPr="00AE1F28">
        <w:rPr>
          <w:sz w:val="24"/>
        </w:rPr>
        <w:t>D.</w:t>
      </w:r>
      <w:r w:rsidRPr="00AE1F28">
        <w:rPr>
          <w:sz w:val="24"/>
        </w:rPr>
        <w:tab/>
      </w:r>
      <w:r>
        <w:rPr>
          <w:sz w:val="24"/>
        </w:rPr>
        <w:t>3 people</w:t>
      </w:r>
    </w:p>
    <w:p w:rsidR="00AE1F28" w:rsidRPr="00AE1F28" w:rsidRDefault="00AE1F28" w:rsidP="00010655">
      <w:pPr>
        <w:keepNext/>
        <w:keepLines/>
        <w:widowControl/>
        <w:tabs>
          <w:tab w:val="left" w:pos="720"/>
        </w:tabs>
        <w:ind w:left="720"/>
        <w:rPr>
          <w:sz w:val="24"/>
        </w:rPr>
      </w:pPr>
      <w:r w:rsidRPr="00AE1F28">
        <w:rPr>
          <w:sz w:val="24"/>
        </w:rPr>
        <w:t>E.</w:t>
      </w:r>
      <w:r w:rsidRPr="00AE1F28">
        <w:rPr>
          <w:sz w:val="24"/>
        </w:rPr>
        <w:tab/>
      </w:r>
      <w:r>
        <w:rPr>
          <w:sz w:val="24"/>
        </w:rPr>
        <w:t>4 people</w:t>
      </w:r>
    </w:p>
    <w:p w:rsidR="00AE1F28" w:rsidRPr="00AE1F28" w:rsidRDefault="00AE1F28" w:rsidP="00010655">
      <w:pPr>
        <w:keepNext/>
        <w:keepLines/>
        <w:widowControl/>
        <w:tabs>
          <w:tab w:val="left" w:pos="720"/>
        </w:tabs>
        <w:ind w:left="720"/>
        <w:rPr>
          <w:sz w:val="24"/>
        </w:rPr>
      </w:pPr>
      <w:r w:rsidRPr="00AE1F28">
        <w:rPr>
          <w:sz w:val="24"/>
        </w:rPr>
        <w:t>F.</w:t>
      </w:r>
      <w:r w:rsidRPr="00AE1F28">
        <w:rPr>
          <w:sz w:val="24"/>
        </w:rPr>
        <w:tab/>
      </w:r>
      <w:r>
        <w:rPr>
          <w:sz w:val="24"/>
        </w:rPr>
        <w:t>5 people</w:t>
      </w:r>
    </w:p>
    <w:p w:rsidR="00AE1F28" w:rsidRPr="00AE1F28" w:rsidRDefault="00AE1F28" w:rsidP="00010655">
      <w:pPr>
        <w:keepNext/>
        <w:keepLines/>
        <w:widowControl/>
        <w:tabs>
          <w:tab w:val="left" w:pos="720"/>
        </w:tabs>
        <w:ind w:left="720"/>
        <w:rPr>
          <w:sz w:val="24"/>
        </w:rPr>
      </w:pPr>
      <w:r w:rsidRPr="00AE1F28">
        <w:rPr>
          <w:sz w:val="24"/>
        </w:rPr>
        <w:t>G.</w:t>
      </w:r>
      <w:r w:rsidRPr="00AE1F28">
        <w:rPr>
          <w:sz w:val="24"/>
        </w:rPr>
        <w:tab/>
      </w:r>
      <w:r>
        <w:rPr>
          <w:sz w:val="24"/>
        </w:rPr>
        <w:t>6 or more people</w:t>
      </w:r>
    </w:p>
    <w:p w:rsidR="006733CD" w:rsidRDefault="006733CD" w:rsidP="00010655">
      <w:pPr>
        <w:rPr>
          <w:sz w:val="24"/>
          <w:szCs w:val="23"/>
        </w:rPr>
      </w:pPr>
    </w:p>
    <w:p w:rsidR="006733CD" w:rsidRDefault="00FA6D85" w:rsidP="00010655">
      <w:pPr>
        <w:tabs>
          <w:tab w:val="left" w:pos="-3060"/>
        </w:tabs>
        <w:ind w:left="720" w:hanging="720"/>
        <w:rPr>
          <w:sz w:val="24"/>
          <w:szCs w:val="23"/>
        </w:rPr>
      </w:pPr>
      <w:r>
        <w:rPr>
          <w:sz w:val="24"/>
          <w:szCs w:val="23"/>
        </w:rPr>
        <w:t>6</w:t>
      </w:r>
      <w:r w:rsidR="002039C1">
        <w:rPr>
          <w:sz w:val="24"/>
          <w:szCs w:val="23"/>
        </w:rPr>
        <w:t>3</w:t>
      </w:r>
      <w:r w:rsidR="006733CD">
        <w:rPr>
          <w:sz w:val="24"/>
          <w:szCs w:val="23"/>
        </w:rPr>
        <w:t>.</w:t>
      </w:r>
      <w:r w:rsidR="006733CD">
        <w:rPr>
          <w:sz w:val="24"/>
          <w:szCs w:val="23"/>
        </w:rPr>
        <w:tab/>
        <w:t>During the past 3 months, with how many people did you have sexual intercourse?</w:t>
      </w:r>
    </w:p>
    <w:p w:rsidR="00AE1F28" w:rsidRPr="00AE1F28" w:rsidRDefault="00AE1F28" w:rsidP="00010655">
      <w:pPr>
        <w:tabs>
          <w:tab w:val="left" w:pos="-3060"/>
          <w:tab w:val="left" w:pos="720"/>
        </w:tabs>
        <w:ind w:left="720"/>
        <w:rPr>
          <w:sz w:val="24"/>
        </w:rPr>
      </w:pPr>
      <w:r w:rsidRPr="00AE1F28">
        <w:rPr>
          <w:sz w:val="24"/>
        </w:rPr>
        <w:t>A.</w:t>
      </w:r>
      <w:r w:rsidRPr="00AE1F28">
        <w:rPr>
          <w:sz w:val="24"/>
        </w:rPr>
        <w:tab/>
      </w:r>
      <w:r>
        <w:rPr>
          <w:sz w:val="24"/>
        </w:rPr>
        <w:t>I have never had sexual intercourse</w:t>
      </w:r>
    </w:p>
    <w:p w:rsidR="00AE1F28" w:rsidRPr="00AE1F28" w:rsidRDefault="00AE1F28" w:rsidP="00010655">
      <w:pPr>
        <w:tabs>
          <w:tab w:val="left" w:pos="-3060"/>
          <w:tab w:val="left" w:pos="720"/>
        </w:tabs>
        <w:ind w:left="720"/>
        <w:rPr>
          <w:sz w:val="24"/>
        </w:rPr>
      </w:pPr>
      <w:r w:rsidRPr="00AE1F28">
        <w:rPr>
          <w:sz w:val="24"/>
        </w:rPr>
        <w:t>B.</w:t>
      </w:r>
      <w:r w:rsidRPr="00AE1F28">
        <w:rPr>
          <w:sz w:val="24"/>
        </w:rPr>
        <w:tab/>
      </w:r>
      <w:r>
        <w:rPr>
          <w:sz w:val="24"/>
        </w:rPr>
        <w:t>I have had sexual intercourse, but not during the past 3 months</w:t>
      </w:r>
    </w:p>
    <w:p w:rsidR="00AE1F28" w:rsidRPr="00AE1F28" w:rsidRDefault="00AE1F28" w:rsidP="00010655">
      <w:pPr>
        <w:tabs>
          <w:tab w:val="left" w:pos="-3060"/>
          <w:tab w:val="left" w:pos="720"/>
        </w:tabs>
        <w:ind w:left="720"/>
        <w:rPr>
          <w:sz w:val="24"/>
        </w:rPr>
      </w:pPr>
      <w:r w:rsidRPr="00AE1F28">
        <w:rPr>
          <w:sz w:val="24"/>
        </w:rPr>
        <w:t>C.</w:t>
      </w:r>
      <w:r w:rsidRPr="00AE1F28">
        <w:rPr>
          <w:sz w:val="24"/>
        </w:rPr>
        <w:tab/>
      </w:r>
      <w:r>
        <w:rPr>
          <w:sz w:val="24"/>
        </w:rPr>
        <w:t>1 person</w:t>
      </w:r>
    </w:p>
    <w:p w:rsidR="00AE1F28" w:rsidRPr="00AE1F28" w:rsidRDefault="00AE1F28" w:rsidP="00010655">
      <w:pPr>
        <w:tabs>
          <w:tab w:val="left" w:pos="-3060"/>
          <w:tab w:val="left" w:pos="720"/>
        </w:tabs>
        <w:ind w:left="720"/>
        <w:rPr>
          <w:sz w:val="24"/>
        </w:rPr>
      </w:pPr>
      <w:r w:rsidRPr="00AE1F28">
        <w:rPr>
          <w:sz w:val="24"/>
        </w:rPr>
        <w:t>D.</w:t>
      </w:r>
      <w:r w:rsidRPr="00AE1F28">
        <w:rPr>
          <w:sz w:val="24"/>
        </w:rPr>
        <w:tab/>
      </w:r>
      <w:r>
        <w:rPr>
          <w:sz w:val="24"/>
        </w:rPr>
        <w:t>2 people</w:t>
      </w:r>
    </w:p>
    <w:p w:rsidR="00AE1F28" w:rsidRPr="00AE1F28" w:rsidRDefault="00AE1F28" w:rsidP="00010655">
      <w:pPr>
        <w:tabs>
          <w:tab w:val="left" w:pos="-3060"/>
          <w:tab w:val="left" w:pos="720"/>
        </w:tabs>
        <w:ind w:left="720"/>
        <w:rPr>
          <w:sz w:val="24"/>
        </w:rPr>
      </w:pPr>
      <w:r w:rsidRPr="00AE1F28">
        <w:rPr>
          <w:sz w:val="24"/>
        </w:rPr>
        <w:t>E.</w:t>
      </w:r>
      <w:r w:rsidRPr="00AE1F28">
        <w:rPr>
          <w:sz w:val="24"/>
        </w:rPr>
        <w:tab/>
      </w:r>
      <w:r>
        <w:rPr>
          <w:sz w:val="24"/>
        </w:rPr>
        <w:t>3 people</w:t>
      </w:r>
    </w:p>
    <w:p w:rsidR="00AE1F28" w:rsidRPr="00AE1F28" w:rsidRDefault="00AE1F28" w:rsidP="00010655">
      <w:pPr>
        <w:tabs>
          <w:tab w:val="left" w:pos="-3060"/>
          <w:tab w:val="left" w:pos="720"/>
        </w:tabs>
        <w:ind w:left="720"/>
        <w:rPr>
          <w:sz w:val="24"/>
        </w:rPr>
      </w:pPr>
      <w:r w:rsidRPr="00AE1F28">
        <w:rPr>
          <w:sz w:val="24"/>
        </w:rPr>
        <w:t>F.</w:t>
      </w:r>
      <w:r w:rsidRPr="00AE1F28">
        <w:rPr>
          <w:sz w:val="24"/>
        </w:rPr>
        <w:tab/>
      </w:r>
      <w:r>
        <w:rPr>
          <w:sz w:val="24"/>
        </w:rPr>
        <w:t>4 people</w:t>
      </w:r>
    </w:p>
    <w:p w:rsidR="00AE1F28" w:rsidRPr="00AE1F28" w:rsidRDefault="00AE1F28" w:rsidP="00010655">
      <w:pPr>
        <w:tabs>
          <w:tab w:val="left" w:pos="-3060"/>
          <w:tab w:val="left" w:pos="720"/>
        </w:tabs>
        <w:ind w:left="720"/>
        <w:rPr>
          <w:sz w:val="24"/>
        </w:rPr>
      </w:pPr>
      <w:r w:rsidRPr="00AE1F28">
        <w:rPr>
          <w:sz w:val="24"/>
        </w:rPr>
        <w:t>G.</w:t>
      </w:r>
      <w:r w:rsidRPr="00AE1F28">
        <w:rPr>
          <w:sz w:val="24"/>
        </w:rPr>
        <w:tab/>
      </w:r>
      <w:r>
        <w:rPr>
          <w:sz w:val="24"/>
        </w:rPr>
        <w:t>5 people</w:t>
      </w:r>
    </w:p>
    <w:p w:rsidR="00AE1F28" w:rsidRPr="00AE1F28" w:rsidRDefault="00AE1F28" w:rsidP="00010655">
      <w:pPr>
        <w:tabs>
          <w:tab w:val="left" w:pos="-3060"/>
          <w:tab w:val="left" w:pos="720"/>
        </w:tabs>
        <w:ind w:left="720"/>
        <w:rPr>
          <w:sz w:val="24"/>
        </w:rPr>
      </w:pPr>
      <w:r w:rsidRPr="00AE1F28">
        <w:rPr>
          <w:sz w:val="24"/>
        </w:rPr>
        <w:t>H.</w:t>
      </w:r>
      <w:r w:rsidRPr="00AE1F28">
        <w:rPr>
          <w:sz w:val="24"/>
        </w:rPr>
        <w:tab/>
      </w:r>
      <w:r>
        <w:rPr>
          <w:sz w:val="24"/>
        </w:rPr>
        <w:t>6 or more people</w:t>
      </w:r>
    </w:p>
    <w:p w:rsidR="006733CD" w:rsidRDefault="006733CD" w:rsidP="00010655">
      <w:pPr>
        <w:rPr>
          <w:sz w:val="24"/>
          <w:szCs w:val="23"/>
        </w:rPr>
      </w:pPr>
    </w:p>
    <w:p w:rsidR="006733CD" w:rsidRDefault="00FA6D85" w:rsidP="00010655">
      <w:pPr>
        <w:tabs>
          <w:tab w:val="left" w:pos="-3060"/>
        </w:tabs>
        <w:ind w:left="720" w:hanging="720"/>
        <w:rPr>
          <w:sz w:val="24"/>
          <w:szCs w:val="23"/>
        </w:rPr>
      </w:pPr>
      <w:r>
        <w:rPr>
          <w:sz w:val="24"/>
          <w:szCs w:val="23"/>
        </w:rPr>
        <w:t>6</w:t>
      </w:r>
      <w:r w:rsidR="002039C1">
        <w:rPr>
          <w:sz w:val="24"/>
          <w:szCs w:val="23"/>
        </w:rPr>
        <w:t>4</w:t>
      </w:r>
      <w:r w:rsidR="006733CD">
        <w:rPr>
          <w:sz w:val="24"/>
          <w:szCs w:val="23"/>
        </w:rPr>
        <w:t>.</w:t>
      </w:r>
      <w:r w:rsidR="006733CD">
        <w:rPr>
          <w:sz w:val="24"/>
          <w:szCs w:val="23"/>
        </w:rPr>
        <w:tab/>
        <w:t xml:space="preserve">Did you drink alcohol or use drugs before you had sexual intercourse the </w:t>
      </w:r>
      <w:r w:rsidR="006733CD">
        <w:rPr>
          <w:b/>
          <w:bCs/>
          <w:sz w:val="24"/>
          <w:szCs w:val="23"/>
        </w:rPr>
        <w:t>last time</w:t>
      </w:r>
      <w:r w:rsidR="006733CD">
        <w:rPr>
          <w:sz w:val="24"/>
          <w:szCs w:val="23"/>
        </w:rPr>
        <w:t>?</w:t>
      </w:r>
    </w:p>
    <w:p w:rsidR="00622C6A" w:rsidRPr="00AE1F28" w:rsidRDefault="00622C6A" w:rsidP="00010655">
      <w:pPr>
        <w:tabs>
          <w:tab w:val="left" w:pos="-3060"/>
          <w:tab w:val="left" w:pos="720"/>
        </w:tabs>
        <w:ind w:left="720"/>
        <w:rPr>
          <w:sz w:val="24"/>
        </w:rPr>
      </w:pPr>
      <w:r w:rsidRPr="00AE1F28">
        <w:rPr>
          <w:sz w:val="24"/>
        </w:rPr>
        <w:t>A.</w:t>
      </w:r>
      <w:r w:rsidRPr="00AE1F28">
        <w:rPr>
          <w:sz w:val="24"/>
        </w:rPr>
        <w:tab/>
      </w:r>
      <w:r>
        <w:rPr>
          <w:sz w:val="24"/>
        </w:rPr>
        <w:t>I have never had sexual intercourse</w:t>
      </w:r>
    </w:p>
    <w:p w:rsidR="00622C6A" w:rsidRPr="00AE1F28" w:rsidRDefault="00622C6A" w:rsidP="00010655">
      <w:pPr>
        <w:tabs>
          <w:tab w:val="left" w:pos="-3060"/>
          <w:tab w:val="left" w:pos="720"/>
        </w:tabs>
        <w:ind w:left="720"/>
        <w:rPr>
          <w:sz w:val="24"/>
        </w:rPr>
      </w:pPr>
      <w:r w:rsidRPr="00AE1F28">
        <w:rPr>
          <w:sz w:val="24"/>
        </w:rPr>
        <w:t>B.</w:t>
      </w:r>
      <w:r w:rsidRPr="00AE1F28">
        <w:rPr>
          <w:sz w:val="24"/>
        </w:rPr>
        <w:tab/>
      </w:r>
      <w:r>
        <w:rPr>
          <w:sz w:val="24"/>
        </w:rPr>
        <w:t>Yes</w:t>
      </w:r>
    </w:p>
    <w:p w:rsidR="00622C6A" w:rsidRPr="00AE1F28" w:rsidRDefault="00622C6A" w:rsidP="00010655">
      <w:pPr>
        <w:tabs>
          <w:tab w:val="left" w:pos="-3060"/>
          <w:tab w:val="left" w:pos="720"/>
        </w:tabs>
        <w:ind w:left="720"/>
        <w:rPr>
          <w:sz w:val="24"/>
        </w:rPr>
      </w:pPr>
      <w:r w:rsidRPr="00AE1F28">
        <w:rPr>
          <w:sz w:val="24"/>
        </w:rPr>
        <w:t>C.</w:t>
      </w:r>
      <w:r w:rsidRPr="00AE1F28">
        <w:rPr>
          <w:sz w:val="24"/>
        </w:rPr>
        <w:tab/>
      </w:r>
      <w:r>
        <w:rPr>
          <w:sz w:val="24"/>
        </w:rPr>
        <w:t>No</w:t>
      </w:r>
    </w:p>
    <w:p w:rsidR="006733CD" w:rsidRDefault="006733CD" w:rsidP="00010655">
      <w:pPr>
        <w:tabs>
          <w:tab w:val="left" w:pos="-3060"/>
        </w:tabs>
        <w:rPr>
          <w:sz w:val="24"/>
          <w:szCs w:val="23"/>
        </w:rPr>
      </w:pPr>
    </w:p>
    <w:p w:rsidR="006733CD" w:rsidRDefault="00FA6D85" w:rsidP="00010655">
      <w:pPr>
        <w:ind w:left="720" w:hanging="720"/>
        <w:rPr>
          <w:sz w:val="24"/>
          <w:szCs w:val="23"/>
        </w:rPr>
      </w:pPr>
      <w:r>
        <w:rPr>
          <w:sz w:val="24"/>
          <w:szCs w:val="23"/>
        </w:rPr>
        <w:t>6</w:t>
      </w:r>
      <w:r w:rsidR="002039C1">
        <w:rPr>
          <w:sz w:val="24"/>
          <w:szCs w:val="23"/>
        </w:rPr>
        <w:t>5</w:t>
      </w:r>
      <w:r w:rsidR="006733CD">
        <w:rPr>
          <w:sz w:val="24"/>
          <w:szCs w:val="23"/>
        </w:rPr>
        <w:t>.</w:t>
      </w:r>
      <w:r w:rsidR="006733CD">
        <w:rPr>
          <w:sz w:val="24"/>
          <w:szCs w:val="23"/>
        </w:rPr>
        <w:tab/>
        <w:t xml:space="preserve">The </w:t>
      </w:r>
      <w:r w:rsidR="006733CD">
        <w:rPr>
          <w:b/>
          <w:bCs/>
          <w:sz w:val="24"/>
          <w:szCs w:val="23"/>
        </w:rPr>
        <w:t>last time</w:t>
      </w:r>
      <w:r w:rsidR="006733CD">
        <w:rPr>
          <w:sz w:val="24"/>
          <w:szCs w:val="23"/>
        </w:rPr>
        <w:t xml:space="preserve"> you had sexual intercourse, did you or your partner use a condom?</w:t>
      </w:r>
    </w:p>
    <w:p w:rsidR="00622C6A" w:rsidRPr="00AE1F28" w:rsidRDefault="00622C6A" w:rsidP="00010655">
      <w:pPr>
        <w:tabs>
          <w:tab w:val="left" w:pos="720"/>
        </w:tabs>
        <w:ind w:left="720"/>
        <w:rPr>
          <w:sz w:val="24"/>
        </w:rPr>
      </w:pPr>
      <w:r w:rsidRPr="00AE1F28">
        <w:rPr>
          <w:sz w:val="24"/>
        </w:rPr>
        <w:t>A.</w:t>
      </w:r>
      <w:r w:rsidRPr="00AE1F28">
        <w:rPr>
          <w:sz w:val="24"/>
        </w:rPr>
        <w:tab/>
      </w:r>
      <w:r>
        <w:rPr>
          <w:sz w:val="24"/>
        </w:rPr>
        <w:t>I have never had sexual intercourse</w:t>
      </w:r>
    </w:p>
    <w:p w:rsidR="00622C6A" w:rsidRPr="00AE1F28" w:rsidRDefault="00622C6A" w:rsidP="00010655">
      <w:pPr>
        <w:tabs>
          <w:tab w:val="left" w:pos="-3150"/>
          <w:tab w:val="left" w:pos="720"/>
        </w:tabs>
        <w:ind w:left="720"/>
        <w:rPr>
          <w:sz w:val="24"/>
        </w:rPr>
      </w:pPr>
      <w:r w:rsidRPr="00AE1F28">
        <w:rPr>
          <w:sz w:val="24"/>
        </w:rPr>
        <w:t>B.</w:t>
      </w:r>
      <w:r w:rsidRPr="00AE1F28">
        <w:rPr>
          <w:sz w:val="24"/>
        </w:rPr>
        <w:tab/>
      </w:r>
      <w:r>
        <w:rPr>
          <w:sz w:val="24"/>
        </w:rPr>
        <w:t>Yes</w:t>
      </w:r>
    </w:p>
    <w:p w:rsidR="00622C6A" w:rsidRPr="00AE1F28" w:rsidRDefault="00622C6A" w:rsidP="00010655">
      <w:pPr>
        <w:tabs>
          <w:tab w:val="left" w:pos="-3060"/>
          <w:tab w:val="left" w:pos="720"/>
        </w:tabs>
        <w:ind w:left="720"/>
        <w:rPr>
          <w:sz w:val="24"/>
        </w:rPr>
      </w:pPr>
      <w:r w:rsidRPr="00AE1F28">
        <w:rPr>
          <w:sz w:val="24"/>
        </w:rPr>
        <w:t>C.</w:t>
      </w:r>
      <w:r w:rsidRPr="00AE1F28">
        <w:rPr>
          <w:sz w:val="24"/>
        </w:rPr>
        <w:tab/>
      </w:r>
      <w:r>
        <w:rPr>
          <w:sz w:val="24"/>
        </w:rPr>
        <w:t>No</w:t>
      </w:r>
    </w:p>
    <w:p w:rsidR="00A83D1C" w:rsidRDefault="00A83D1C" w:rsidP="00010655">
      <w:pPr>
        <w:tabs>
          <w:tab w:val="left" w:pos="-3240"/>
        </w:tabs>
        <w:ind w:left="720" w:hanging="720"/>
        <w:rPr>
          <w:sz w:val="24"/>
          <w:szCs w:val="23"/>
        </w:rPr>
      </w:pPr>
    </w:p>
    <w:p w:rsidR="006733CD" w:rsidRDefault="00FA6D85" w:rsidP="00010655">
      <w:pPr>
        <w:tabs>
          <w:tab w:val="left" w:pos="-3240"/>
        </w:tabs>
        <w:ind w:left="720" w:hanging="720"/>
        <w:rPr>
          <w:sz w:val="24"/>
          <w:szCs w:val="23"/>
        </w:rPr>
      </w:pPr>
      <w:r>
        <w:rPr>
          <w:sz w:val="24"/>
          <w:szCs w:val="23"/>
        </w:rPr>
        <w:t>6</w:t>
      </w:r>
      <w:r w:rsidR="002039C1">
        <w:rPr>
          <w:sz w:val="24"/>
          <w:szCs w:val="23"/>
        </w:rPr>
        <w:t>6</w:t>
      </w:r>
      <w:r w:rsidR="006733CD">
        <w:rPr>
          <w:sz w:val="24"/>
          <w:szCs w:val="23"/>
        </w:rPr>
        <w:t>.</w:t>
      </w:r>
      <w:r w:rsidR="006C6EE8">
        <w:rPr>
          <w:sz w:val="24"/>
          <w:szCs w:val="23"/>
        </w:rPr>
        <w:tab/>
      </w:r>
      <w:r w:rsidR="006733CD">
        <w:rPr>
          <w:sz w:val="24"/>
          <w:szCs w:val="23"/>
        </w:rPr>
        <w:t xml:space="preserve">The </w:t>
      </w:r>
      <w:r w:rsidR="006733CD">
        <w:rPr>
          <w:b/>
          <w:bCs/>
          <w:sz w:val="24"/>
          <w:szCs w:val="23"/>
        </w:rPr>
        <w:t>last time</w:t>
      </w:r>
      <w:r w:rsidR="006733CD">
        <w:rPr>
          <w:sz w:val="24"/>
          <w:szCs w:val="23"/>
        </w:rPr>
        <w:t xml:space="preserve"> you had sexual intercourse, what </w:t>
      </w:r>
      <w:r w:rsidR="006733CD">
        <w:rPr>
          <w:b/>
          <w:bCs/>
          <w:sz w:val="24"/>
          <w:szCs w:val="23"/>
        </w:rPr>
        <w:t>one</w:t>
      </w:r>
      <w:r w:rsidR="006733CD">
        <w:rPr>
          <w:sz w:val="24"/>
          <w:szCs w:val="23"/>
        </w:rPr>
        <w:t xml:space="preserve"> method did you or your partner use to </w:t>
      </w:r>
      <w:r w:rsidR="006733CD">
        <w:rPr>
          <w:b/>
          <w:bCs/>
          <w:sz w:val="24"/>
          <w:szCs w:val="23"/>
        </w:rPr>
        <w:t>prevent pregnancy</w:t>
      </w:r>
      <w:r w:rsidR="006733CD">
        <w:rPr>
          <w:sz w:val="24"/>
          <w:szCs w:val="23"/>
        </w:rPr>
        <w:t xml:space="preserve">? (Select only </w:t>
      </w:r>
      <w:r w:rsidR="006733CD">
        <w:rPr>
          <w:b/>
          <w:bCs/>
          <w:sz w:val="24"/>
          <w:szCs w:val="23"/>
        </w:rPr>
        <w:t xml:space="preserve">one </w:t>
      </w:r>
      <w:r w:rsidR="006733CD">
        <w:rPr>
          <w:sz w:val="24"/>
          <w:szCs w:val="23"/>
        </w:rPr>
        <w:t>response.)</w:t>
      </w:r>
    </w:p>
    <w:p w:rsidR="00A83D1C" w:rsidRPr="00FF7296" w:rsidRDefault="00A83D1C" w:rsidP="00010655">
      <w:pPr>
        <w:tabs>
          <w:tab w:val="left" w:pos="-1440"/>
          <w:tab w:val="left" w:pos="720"/>
        </w:tabs>
        <w:ind w:left="720"/>
        <w:rPr>
          <w:sz w:val="24"/>
        </w:rPr>
      </w:pPr>
      <w:r>
        <w:rPr>
          <w:sz w:val="24"/>
        </w:rPr>
        <w:t>A.</w:t>
      </w:r>
      <w:r>
        <w:rPr>
          <w:sz w:val="24"/>
        </w:rPr>
        <w:tab/>
      </w:r>
      <w:r w:rsidRPr="00FF7296">
        <w:rPr>
          <w:sz w:val="24"/>
        </w:rPr>
        <w:t>I have never had sexual intercourse</w:t>
      </w:r>
    </w:p>
    <w:p w:rsidR="00A83D1C" w:rsidRPr="00FF7296" w:rsidRDefault="00A83D1C" w:rsidP="00010655">
      <w:pPr>
        <w:tabs>
          <w:tab w:val="left" w:pos="-1440"/>
          <w:tab w:val="left" w:pos="720"/>
        </w:tabs>
        <w:ind w:left="720"/>
        <w:rPr>
          <w:sz w:val="24"/>
        </w:rPr>
      </w:pPr>
      <w:r>
        <w:rPr>
          <w:sz w:val="24"/>
        </w:rPr>
        <w:t>B.</w:t>
      </w:r>
      <w:r>
        <w:rPr>
          <w:sz w:val="24"/>
        </w:rPr>
        <w:tab/>
      </w:r>
      <w:r w:rsidRPr="00FF7296">
        <w:rPr>
          <w:sz w:val="24"/>
        </w:rPr>
        <w:t>No method was used to prevent pregnancy</w:t>
      </w:r>
    </w:p>
    <w:p w:rsidR="00A83D1C" w:rsidRPr="00FF7296" w:rsidRDefault="00A83D1C" w:rsidP="00010655">
      <w:pPr>
        <w:tabs>
          <w:tab w:val="left" w:pos="-1440"/>
          <w:tab w:val="left" w:pos="720"/>
        </w:tabs>
        <w:ind w:left="720"/>
        <w:rPr>
          <w:sz w:val="24"/>
        </w:rPr>
      </w:pPr>
      <w:r>
        <w:rPr>
          <w:sz w:val="24"/>
        </w:rPr>
        <w:t>C.</w:t>
      </w:r>
      <w:r>
        <w:rPr>
          <w:sz w:val="24"/>
        </w:rPr>
        <w:tab/>
      </w:r>
      <w:r w:rsidRPr="00FF7296">
        <w:rPr>
          <w:sz w:val="24"/>
        </w:rPr>
        <w:t>Birth control pills</w:t>
      </w:r>
    </w:p>
    <w:p w:rsidR="00A83D1C" w:rsidRPr="00FF7296" w:rsidRDefault="00A83D1C" w:rsidP="00010655">
      <w:pPr>
        <w:tabs>
          <w:tab w:val="left" w:pos="-1440"/>
          <w:tab w:val="left" w:pos="720"/>
        </w:tabs>
        <w:ind w:left="720"/>
        <w:rPr>
          <w:sz w:val="24"/>
        </w:rPr>
      </w:pPr>
      <w:r>
        <w:rPr>
          <w:sz w:val="24"/>
        </w:rPr>
        <w:t>D.</w:t>
      </w:r>
      <w:r>
        <w:rPr>
          <w:sz w:val="24"/>
        </w:rPr>
        <w:tab/>
      </w:r>
      <w:r w:rsidRPr="00FF7296">
        <w:rPr>
          <w:sz w:val="24"/>
        </w:rPr>
        <w:t>Condoms</w:t>
      </w:r>
    </w:p>
    <w:p w:rsidR="00A83D1C" w:rsidRPr="00FF7296" w:rsidRDefault="00A83D1C" w:rsidP="002435D5">
      <w:pPr>
        <w:tabs>
          <w:tab w:val="left" w:pos="-1440"/>
          <w:tab w:val="left" w:pos="720"/>
        </w:tabs>
        <w:ind w:left="1440" w:hanging="720"/>
        <w:rPr>
          <w:sz w:val="24"/>
        </w:rPr>
      </w:pPr>
      <w:r>
        <w:rPr>
          <w:sz w:val="24"/>
        </w:rPr>
        <w:t>E.</w:t>
      </w:r>
      <w:r>
        <w:rPr>
          <w:sz w:val="24"/>
        </w:rPr>
        <w:tab/>
      </w:r>
      <w:r w:rsidR="002435D5">
        <w:rPr>
          <w:sz w:val="24"/>
        </w:rPr>
        <w:t xml:space="preserve">An </w:t>
      </w:r>
      <w:r w:rsidRPr="00FF7296">
        <w:rPr>
          <w:sz w:val="24"/>
        </w:rPr>
        <w:t>IUD (such as Mirena or ParaGard ) or implant (such as Implanon or Nexplanon)</w:t>
      </w:r>
    </w:p>
    <w:p w:rsidR="00A83D1C" w:rsidRPr="00FF7296" w:rsidRDefault="00A83D1C" w:rsidP="00010655">
      <w:pPr>
        <w:tabs>
          <w:tab w:val="left" w:pos="-1440"/>
          <w:tab w:val="left" w:pos="1440"/>
        </w:tabs>
        <w:ind w:left="1440" w:hanging="720"/>
        <w:rPr>
          <w:sz w:val="24"/>
        </w:rPr>
      </w:pPr>
      <w:r>
        <w:rPr>
          <w:sz w:val="24"/>
        </w:rPr>
        <w:t>F.</w:t>
      </w:r>
      <w:r>
        <w:rPr>
          <w:sz w:val="24"/>
        </w:rPr>
        <w:tab/>
      </w:r>
      <w:r w:rsidR="00D509FE">
        <w:rPr>
          <w:sz w:val="24"/>
        </w:rPr>
        <w:t>A shot</w:t>
      </w:r>
      <w:r w:rsidRPr="00FF7296">
        <w:rPr>
          <w:sz w:val="24"/>
        </w:rPr>
        <w:t xml:space="preserve"> (such as Depo-Provera), patch (such as OrthoEvra), </w:t>
      </w:r>
      <w:r w:rsidR="00D509FE">
        <w:rPr>
          <w:sz w:val="24"/>
        </w:rPr>
        <w:t>or</w:t>
      </w:r>
      <w:r w:rsidR="002435D5">
        <w:rPr>
          <w:sz w:val="24"/>
        </w:rPr>
        <w:t xml:space="preserve"> </w:t>
      </w:r>
      <w:r w:rsidRPr="00FF7296">
        <w:rPr>
          <w:sz w:val="24"/>
        </w:rPr>
        <w:t>birth control ring (such as NuvaRing</w:t>
      </w:r>
      <w:r w:rsidR="00CC636B">
        <w:rPr>
          <w:sz w:val="24"/>
        </w:rPr>
        <w:t>)</w:t>
      </w:r>
    </w:p>
    <w:p w:rsidR="00A83D1C" w:rsidRPr="00FF7296" w:rsidRDefault="00A83D1C" w:rsidP="00010655">
      <w:pPr>
        <w:tabs>
          <w:tab w:val="left" w:pos="-1440"/>
          <w:tab w:val="left" w:pos="720"/>
        </w:tabs>
        <w:ind w:left="720"/>
        <w:rPr>
          <w:sz w:val="24"/>
        </w:rPr>
      </w:pPr>
      <w:r>
        <w:rPr>
          <w:sz w:val="24"/>
        </w:rPr>
        <w:t>G.</w:t>
      </w:r>
      <w:r>
        <w:rPr>
          <w:sz w:val="24"/>
        </w:rPr>
        <w:tab/>
      </w:r>
      <w:r w:rsidRPr="00FF7296">
        <w:rPr>
          <w:sz w:val="24"/>
        </w:rPr>
        <w:t>Withdrawal or some other method</w:t>
      </w:r>
    </w:p>
    <w:p w:rsidR="00A83D1C" w:rsidRPr="00FF7296" w:rsidRDefault="00A83D1C" w:rsidP="00010655">
      <w:pPr>
        <w:tabs>
          <w:tab w:val="left" w:pos="-1440"/>
          <w:tab w:val="left" w:pos="720"/>
        </w:tabs>
        <w:ind w:left="720"/>
        <w:rPr>
          <w:sz w:val="24"/>
        </w:rPr>
      </w:pPr>
      <w:r>
        <w:rPr>
          <w:sz w:val="24"/>
        </w:rPr>
        <w:t>H.</w:t>
      </w:r>
      <w:r>
        <w:rPr>
          <w:sz w:val="24"/>
        </w:rPr>
        <w:tab/>
      </w:r>
      <w:r w:rsidRPr="00FF7296">
        <w:rPr>
          <w:sz w:val="24"/>
        </w:rPr>
        <w:t>Not sure</w:t>
      </w:r>
    </w:p>
    <w:p w:rsidR="00496FC8" w:rsidRDefault="00496FC8" w:rsidP="00010655">
      <w:pPr>
        <w:tabs>
          <w:tab w:val="left" w:pos="-3150"/>
        </w:tabs>
        <w:rPr>
          <w:b/>
          <w:bCs/>
          <w:sz w:val="24"/>
          <w:szCs w:val="23"/>
        </w:rPr>
      </w:pPr>
    </w:p>
    <w:p w:rsidR="006733CD" w:rsidRDefault="006733CD" w:rsidP="00010655">
      <w:pPr>
        <w:keepNext/>
        <w:keepLines/>
        <w:widowControl/>
        <w:tabs>
          <w:tab w:val="left" w:pos="-3150"/>
        </w:tabs>
        <w:rPr>
          <w:sz w:val="24"/>
          <w:szCs w:val="23"/>
        </w:rPr>
      </w:pPr>
      <w:r>
        <w:rPr>
          <w:b/>
          <w:bCs/>
          <w:sz w:val="24"/>
          <w:szCs w:val="23"/>
        </w:rPr>
        <w:lastRenderedPageBreak/>
        <w:t xml:space="preserve">The next </w:t>
      </w:r>
      <w:r w:rsidR="00E44EBE">
        <w:rPr>
          <w:b/>
          <w:bCs/>
          <w:sz w:val="24"/>
          <w:szCs w:val="23"/>
        </w:rPr>
        <w:t>5</w:t>
      </w:r>
      <w:r>
        <w:rPr>
          <w:b/>
          <w:bCs/>
          <w:sz w:val="24"/>
          <w:szCs w:val="23"/>
        </w:rPr>
        <w:t xml:space="preserve"> questions ask about body weight.</w:t>
      </w:r>
    </w:p>
    <w:p w:rsidR="006733CD" w:rsidRDefault="006733CD" w:rsidP="00010655">
      <w:pPr>
        <w:keepNext/>
        <w:keepLines/>
        <w:widowControl/>
        <w:tabs>
          <w:tab w:val="left" w:pos="-3060"/>
        </w:tabs>
        <w:rPr>
          <w:sz w:val="24"/>
          <w:szCs w:val="23"/>
        </w:rPr>
      </w:pPr>
    </w:p>
    <w:p w:rsidR="006733CD" w:rsidRDefault="00FA6D85" w:rsidP="00010655">
      <w:pPr>
        <w:keepNext/>
        <w:keepLines/>
        <w:widowControl/>
        <w:ind w:left="720" w:hanging="720"/>
        <w:rPr>
          <w:sz w:val="24"/>
          <w:szCs w:val="23"/>
        </w:rPr>
      </w:pPr>
      <w:r>
        <w:rPr>
          <w:sz w:val="24"/>
          <w:szCs w:val="23"/>
        </w:rPr>
        <w:t>6</w:t>
      </w:r>
      <w:r w:rsidR="002039C1">
        <w:rPr>
          <w:sz w:val="24"/>
          <w:szCs w:val="23"/>
        </w:rPr>
        <w:t>7</w:t>
      </w:r>
      <w:r w:rsidR="006733CD">
        <w:rPr>
          <w:sz w:val="24"/>
          <w:szCs w:val="23"/>
        </w:rPr>
        <w:t>.</w:t>
      </w:r>
      <w:r w:rsidR="006733CD">
        <w:rPr>
          <w:sz w:val="24"/>
          <w:szCs w:val="23"/>
        </w:rPr>
        <w:tab/>
        <w:t xml:space="preserve">How do </w:t>
      </w:r>
      <w:r w:rsidR="006733CD">
        <w:rPr>
          <w:b/>
          <w:bCs/>
          <w:sz w:val="24"/>
          <w:szCs w:val="23"/>
        </w:rPr>
        <w:t>you</w:t>
      </w:r>
      <w:r w:rsidR="006733CD">
        <w:rPr>
          <w:sz w:val="24"/>
          <w:szCs w:val="23"/>
        </w:rPr>
        <w:t xml:space="preserve"> describe your weight?</w:t>
      </w:r>
    </w:p>
    <w:p w:rsidR="00EF40EF" w:rsidRDefault="00EF40EF" w:rsidP="00010655">
      <w:pPr>
        <w:keepNext/>
        <w:keepLines/>
        <w:widowControl/>
        <w:tabs>
          <w:tab w:val="left" w:pos="720"/>
        </w:tabs>
        <w:ind w:left="720"/>
        <w:rPr>
          <w:sz w:val="24"/>
          <w:szCs w:val="23"/>
        </w:rPr>
      </w:pPr>
      <w:r>
        <w:rPr>
          <w:sz w:val="24"/>
          <w:szCs w:val="23"/>
        </w:rPr>
        <w:t>A.</w:t>
      </w:r>
      <w:r>
        <w:rPr>
          <w:sz w:val="24"/>
          <w:szCs w:val="23"/>
        </w:rPr>
        <w:tab/>
        <w:t>Very underweight</w:t>
      </w:r>
    </w:p>
    <w:p w:rsidR="00EF40EF" w:rsidRDefault="00EF40EF" w:rsidP="00010655">
      <w:pPr>
        <w:keepNext/>
        <w:keepLines/>
        <w:widowControl/>
        <w:tabs>
          <w:tab w:val="left" w:pos="720"/>
        </w:tabs>
        <w:ind w:left="720"/>
        <w:rPr>
          <w:sz w:val="24"/>
          <w:szCs w:val="23"/>
        </w:rPr>
      </w:pPr>
      <w:r>
        <w:rPr>
          <w:sz w:val="24"/>
          <w:szCs w:val="23"/>
        </w:rPr>
        <w:t>B.</w:t>
      </w:r>
      <w:r>
        <w:rPr>
          <w:sz w:val="24"/>
          <w:szCs w:val="23"/>
        </w:rPr>
        <w:tab/>
        <w:t>Slightly underweight</w:t>
      </w:r>
    </w:p>
    <w:p w:rsidR="00EF40EF" w:rsidRDefault="00EF40EF" w:rsidP="00010655">
      <w:pPr>
        <w:keepNext/>
        <w:keepLines/>
        <w:widowControl/>
        <w:tabs>
          <w:tab w:val="left" w:pos="720"/>
        </w:tabs>
        <w:ind w:left="720"/>
        <w:rPr>
          <w:sz w:val="24"/>
          <w:szCs w:val="23"/>
        </w:rPr>
      </w:pPr>
      <w:r>
        <w:rPr>
          <w:sz w:val="24"/>
          <w:szCs w:val="23"/>
        </w:rPr>
        <w:t>C.</w:t>
      </w:r>
      <w:r>
        <w:rPr>
          <w:sz w:val="24"/>
          <w:szCs w:val="23"/>
        </w:rPr>
        <w:tab/>
        <w:t>About the right weight</w:t>
      </w:r>
    </w:p>
    <w:p w:rsidR="00EF40EF" w:rsidRDefault="00EF40EF" w:rsidP="00010655">
      <w:pPr>
        <w:keepNext/>
        <w:keepLines/>
        <w:widowControl/>
        <w:tabs>
          <w:tab w:val="left" w:pos="720"/>
        </w:tabs>
        <w:ind w:left="720"/>
        <w:rPr>
          <w:sz w:val="24"/>
          <w:szCs w:val="23"/>
        </w:rPr>
      </w:pPr>
      <w:r>
        <w:rPr>
          <w:sz w:val="24"/>
          <w:szCs w:val="23"/>
        </w:rPr>
        <w:t>D.</w:t>
      </w:r>
      <w:r>
        <w:rPr>
          <w:sz w:val="24"/>
          <w:szCs w:val="23"/>
        </w:rPr>
        <w:tab/>
        <w:t>Slightly overweight</w:t>
      </w:r>
    </w:p>
    <w:p w:rsidR="00EF40EF" w:rsidRDefault="00EF40EF" w:rsidP="00010655">
      <w:pPr>
        <w:keepNext/>
        <w:keepLines/>
        <w:widowControl/>
        <w:tabs>
          <w:tab w:val="left" w:pos="720"/>
        </w:tabs>
        <w:ind w:left="720"/>
        <w:rPr>
          <w:sz w:val="24"/>
          <w:szCs w:val="23"/>
        </w:rPr>
      </w:pPr>
      <w:r>
        <w:rPr>
          <w:sz w:val="24"/>
          <w:szCs w:val="23"/>
        </w:rPr>
        <w:t>E.</w:t>
      </w:r>
      <w:r>
        <w:rPr>
          <w:sz w:val="24"/>
          <w:szCs w:val="23"/>
        </w:rPr>
        <w:tab/>
        <w:t>Very overweight</w:t>
      </w:r>
    </w:p>
    <w:p w:rsidR="006733CD" w:rsidRDefault="006733CD" w:rsidP="00010655">
      <w:pPr>
        <w:tabs>
          <w:tab w:val="left" w:pos="-3060"/>
        </w:tabs>
        <w:rPr>
          <w:sz w:val="24"/>
          <w:szCs w:val="23"/>
        </w:rPr>
      </w:pPr>
    </w:p>
    <w:p w:rsidR="006733CD" w:rsidRDefault="00FA6D85" w:rsidP="00010655">
      <w:pPr>
        <w:tabs>
          <w:tab w:val="left" w:pos="-3060"/>
        </w:tabs>
        <w:ind w:left="720" w:hanging="720"/>
        <w:rPr>
          <w:sz w:val="24"/>
          <w:szCs w:val="23"/>
        </w:rPr>
      </w:pPr>
      <w:r>
        <w:rPr>
          <w:sz w:val="24"/>
          <w:szCs w:val="23"/>
        </w:rPr>
        <w:t>6</w:t>
      </w:r>
      <w:r w:rsidR="002039C1">
        <w:rPr>
          <w:sz w:val="24"/>
          <w:szCs w:val="23"/>
        </w:rPr>
        <w:t>8</w:t>
      </w:r>
      <w:r w:rsidR="006733CD">
        <w:rPr>
          <w:sz w:val="24"/>
          <w:szCs w:val="23"/>
        </w:rPr>
        <w:t>.</w:t>
      </w:r>
      <w:r w:rsidR="006733CD">
        <w:rPr>
          <w:sz w:val="24"/>
          <w:szCs w:val="23"/>
        </w:rPr>
        <w:tab/>
        <w:t>Which of the following are you trying to do about your weight?</w:t>
      </w:r>
    </w:p>
    <w:p w:rsidR="00EF40EF" w:rsidRDefault="00EF40EF" w:rsidP="00010655">
      <w:pPr>
        <w:tabs>
          <w:tab w:val="left" w:pos="-1440"/>
          <w:tab w:val="left" w:pos="720"/>
        </w:tabs>
        <w:ind w:left="720"/>
        <w:rPr>
          <w:sz w:val="24"/>
          <w:szCs w:val="23"/>
        </w:rPr>
      </w:pPr>
      <w:r>
        <w:rPr>
          <w:sz w:val="24"/>
          <w:szCs w:val="23"/>
        </w:rPr>
        <w:t>A.</w:t>
      </w:r>
      <w:r>
        <w:rPr>
          <w:sz w:val="24"/>
          <w:szCs w:val="23"/>
        </w:rPr>
        <w:tab/>
      </w:r>
      <w:r>
        <w:rPr>
          <w:b/>
          <w:bCs/>
          <w:sz w:val="24"/>
          <w:szCs w:val="23"/>
        </w:rPr>
        <w:t>Lose</w:t>
      </w:r>
      <w:r>
        <w:rPr>
          <w:sz w:val="24"/>
          <w:szCs w:val="23"/>
        </w:rPr>
        <w:t xml:space="preserve"> weight</w:t>
      </w:r>
    </w:p>
    <w:p w:rsidR="00EF40EF" w:rsidRDefault="00EF40EF" w:rsidP="00010655">
      <w:pPr>
        <w:tabs>
          <w:tab w:val="left" w:pos="720"/>
        </w:tabs>
        <w:ind w:left="720"/>
        <w:rPr>
          <w:sz w:val="24"/>
          <w:szCs w:val="23"/>
        </w:rPr>
      </w:pPr>
      <w:r>
        <w:rPr>
          <w:sz w:val="24"/>
          <w:szCs w:val="23"/>
        </w:rPr>
        <w:t>B.</w:t>
      </w:r>
      <w:r>
        <w:rPr>
          <w:sz w:val="24"/>
          <w:szCs w:val="23"/>
        </w:rPr>
        <w:tab/>
      </w:r>
      <w:r>
        <w:rPr>
          <w:b/>
          <w:bCs/>
          <w:sz w:val="24"/>
          <w:szCs w:val="23"/>
        </w:rPr>
        <w:t>Gain</w:t>
      </w:r>
      <w:r>
        <w:rPr>
          <w:sz w:val="24"/>
          <w:szCs w:val="23"/>
        </w:rPr>
        <w:t xml:space="preserve"> weight</w:t>
      </w:r>
    </w:p>
    <w:p w:rsidR="00EF40EF" w:rsidRDefault="00EF40EF" w:rsidP="00010655">
      <w:pPr>
        <w:tabs>
          <w:tab w:val="left" w:pos="720"/>
        </w:tabs>
        <w:ind w:left="720"/>
        <w:rPr>
          <w:sz w:val="24"/>
          <w:szCs w:val="23"/>
        </w:rPr>
      </w:pPr>
      <w:r>
        <w:rPr>
          <w:sz w:val="24"/>
          <w:szCs w:val="23"/>
        </w:rPr>
        <w:t>C.</w:t>
      </w:r>
      <w:r>
        <w:rPr>
          <w:sz w:val="24"/>
          <w:szCs w:val="23"/>
        </w:rPr>
        <w:tab/>
      </w:r>
      <w:r>
        <w:rPr>
          <w:b/>
          <w:bCs/>
          <w:sz w:val="24"/>
          <w:szCs w:val="23"/>
        </w:rPr>
        <w:t>Stay</w:t>
      </w:r>
      <w:r>
        <w:rPr>
          <w:sz w:val="24"/>
          <w:szCs w:val="23"/>
        </w:rPr>
        <w:t xml:space="preserve"> the same weight</w:t>
      </w:r>
    </w:p>
    <w:p w:rsidR="00EF40EF" w:rsidRDefault="00EF40EF" w:rsidP="00010655">
      <w:pPr>
        <w:tabs>
          <w:tab w:val="left" w:pos="720"/>
        </w:tabs>
        <w:ind w:left="720"/>
        <w:rPr>
          <w:sz w:val="24"/>
          <w:szCs w:val="23"/>
        </w:rPr>
      </w:pPr>
      <w:r>
        <w:rPr>
          <w:sz w:val="24"/>
          <w:szCs w:val="23"/>
        </w:rPr>
        <w:t>D.</w:t>
      </w:r>
      <w:r>
        <w:rPr>
          <w:sz w:val="24"/>
          <w:szCs w:val="23"/>
        </w:rPr>
        <w:tab/>
        <w:t xml:space="preserve">I am </w:t>
      </w:r>
      <w:r>
        <w:rPr>
          <w:b/>
          <w:bCs/>
          <w:sz w:val="24"/>
          <w:szCs w:val="23"/>
        </w:rPr>
        <w:t>not trying to do anything</w:t>
      </w:r>
      <w:r>
        <w:rPr>
          <w:sz w:val="24"/>
          <w:szCs w:val="23"/>
        </w:rPr>
        <w:t xml:space="preserve"> about my weight</w:t>
      </w:r>
    </w:p>
    <w:p w:rsidR="00D23502" w:rsidRDefault="00D23502" w:rsidP="00010655">
      <w:pPr>
        <w:tabs>
          <w:tab w:val="left" w:pos="-1440"/>
          <w:tab w:val="left" w:pos="720"/>
        </w:tabs>
        <w:rPr>
          <w:sz w:val="24"/>
          <w:szCs w:val="23"/>
        </w:rPr>
      </w:pPr>
    </w:p>
    <w:p w:rsidR="00397EC8" w:rsidRDefault="00FA6D85" w:rsidP="00010655">
      <w:pPr>
        <w:tabs>
          <w:tab w:val="left" w:pos="-1440"/>
        </w:tabs>
        <w:ind w:left="720" w:hanging="720"/>
        <w:rPr>
          <w:sz w:val="24"/>
        </w:rPr>
      </w:pPr>
      <w:r>
        <w:rPr>
          <w:sz w:val="24"/>
        </w:rPr>
        <w:t>6</w:t>
      </w:r>
      <w:r w:rsidR="002039C1">
        <w:rPr>
          <w:sz w:val="24"/>
        </w:rPr>
        <w:t>9</w:t>
      </w:r>
      <w:r w:rsidR="00397EC8">
        <w:rPr>
          <w:sz w:val="24"/>
        </w:rPr>
        <w:t>.</w:t>
      </w:r>
      <w:r w:rsidR="00397EC8">
        <w:rPr>
          <w:sz w:val="24"/>
        </w:rPr>
        <w:tab/>
        <w:t xml:space="preserve">During the past 30 days, did you </w:t>
      </w:r>
      <w:r w:rsidR="00397EC8">
        <w:rPr>
          <w:b/>
          <w:bCs/>
          <w:sz w:val="24"/>
        </w:rPr>
        <w:t>go without eating for 24 hours or more</w:t>
      </w:r>
      <w:r w:rsidR="00397EC8">
        <w:rPr>
          <w:sz w:val="24"/>
        </w:rPr>
        <w:t xml:space="preserve"> (also called fasting) to lose weight or to keep from gaining weight?</w:t>
      </w:r>
    </w:p>
    <w:p w:rsidR="00397EC8" w:rsidRPr="00466F14" w:rsidRDefault="00397EC8" w:rsidP="00010655">
      <w:pPr>
        <w:tabs>
          <w:tab w:val="left" w:pos="720"/>
        </w:tabs>
        <w:ind w:left="720"/>
        <w:rPr>
          <w:sz w:val="24"/>
          <w:szCs w:val="23"/>
        </w:rPr>
      </w:pPr>
      <w:r>
        <w:rPr>
          <w:sz w:val="24"/>
          <w:szCs w:val="23"/>
        </w:rPr>
        <w:t>A.</w:t>
      </w:r>
      <w:r>
        <w:rPr>
          <w:sz w:val="24"/>
          <w:szCs w:val="23"/>
        </w:rPr>
        <w:tab/>
      </w:r>
      <w:r w:rsidRPr="00466F14">
        <w:rPr>
          <w:sz w:val="24"/>
          <w:szCs w:val="23"/>
        </w:rPr>
        <w:t>Yes</w:t>
      </w:r>
    </w:p>
    <w:p w:rsidR="00397EC8" w:rsidRPr="00466F14" w:rsidRDefault="00397EC8" w:rsidP="00010655">
      <w:pPr>
        <w:tabs>
          <w:tab w:val="left" w:pos="720"/>
        </w:tabs>
        <w:ind w:left="720"/>
        <w:rPr>
          <w:sz w:val="24"/>
          <w:szCs w:val="23"/>
        </w:rPr>
      </w:pPr>
      <w:r>
        <w:rPr>
          <w:sz w:val="24"/>
          <w:szCs w:val="23"/>
        </w:rPr>
        <w:t>B.</w:t>
      </w:r>
      <w:r>
        <w:rPr>
          <w:sz w:val="24"/>
          <w:szCs w:val="23"/>
        </w:rPr>
        <w:tab/>
      </w:r>
      <w:r w:rsidRPr="00466F14">
        <w:rPr>
          <w:sz w:val="24"/>
          <w:szCs w:val="23"/>
        </w:rPr>
        <w:t>No</w:t>
      </w:r>
    </w:p>
    <w:p w:rsidR="004A3376" w:rsidRDefault="004A3376" w:rsidP="00010655">
      <w:pPr>
        <w:tabs>
          <w:tab w:val="left" w:pos="720"/>
        </w:tabs>
        <w:ind w:left="720"/>
        <w:rPr>
          <w:sz w:val="24"/>
          <w:szCs w:val="23"/>
        </w:rPr>
      </w:pPr>
    </w:p>
    <w:p w:rsidR="006733CD" w:rsidRDefault="002039C1" w:rsidP="00010655">
      <w:pPr>
        <w:tabs>
          <w:tab w:val="left" w:pos="-3150"/>
          <w:tab w:val="left" w:pos="-3060"/>
        </w:tabs>
        <w:ind w:left="720" w:hanging="720"/>
        <w:rPr>
          <w:sz w:val="24"/>
          <w:szCs w:val="23"/>
        </w:rPr>
      </w:pPr>
      <w:r>
        <w:rPr>
          <w:sz w:val="24"/>
          <w:szCs w:val="23"/>
        </w:rPr>
        <w:t>70</w:t>
      </w:r>
      <w:r w:rsidR="006733CD">
        <w:rPr>
          <w:sz w:val="24"/>
          <w:szCs w:val="23"/>
        </w:rPr>
        <w:t>.</w:t>
      </w:r>
      <w:r w:rsidR="006733CD">
        <w:rPr>
          <w:sz w:val="24"/>
          <w:szCs w:val="23"/>
        </w:rPr>
        <w:tab/>
        <w:t xml:space="preserve">During the past 30 days, did you </w:t>
      </w:r>
      <w:r w:rsidR="006733CD">
        <w:rPr>
          <w:b/>
          <w:bCs/>
          <w:sz w:val="24"/>
          <w:szCs w:val="23"/>
        </w:rPr>
        <w:t>take any diet pills, powders, or liquids</w:t>
      </w:r>
      <w:r w:rsidR="006733CD">
        <w:rPr>
          <w:sz w:val="24"/>
          <w:szCs w:val="23"/>
        </w:rPr>
        <w:t xml:space="preserve"> without a </w:t>
      </w:r>
      <w:r w:rsidR="00C50B65" w:rsidRPr="00864BA1">
        <w:rPr>
          <w:sz w:val="24"/>
        </w:rPr>
        <w:t>doctor's</w:t>
      </w:r>
      <w:r w:rsidR="006733CD">
        <w:rPr>
          <w:sz w:val="24"/>
          <w:szCs w:val="23"/>
        </w:rPr>
        <w:t xml:space="preserve"> advice to lose weight or to keep from gaining weight?  (Do </w:t>
      </w:r>
      <w:r w:rsidR="006733CD">
        <w:rPr>
          <w:b/>
          <w:bCs/>
          <w:sz w:val="24"/>
          <w:szCs w:val="23"/>
        </w:rPr>
        <w:t>not</w:t>
      </w:r>
      <w:r w:rsidR="0009456D">
        <w:rPr>
          <w:sz w:val="24"/>
          <w:szCs w:val="23"/>
        </w:rPr>
        <w:t xml:space="preserve"> count</w:t>
      </w:r>
      <w:r w:rsidR="006733CD">
        <w:rPr>
          <w:sz w:val="24"/>
          <w:szCs w:val="23"/>
        </w:rPr>
        <w:t xml:space="preserve"> meal replacement products such as Slim Fast.)</w:t>
      </w:r>
    </w:p>
    <w:p w:rsidR="00EF40EF" w:rsidRDefault="00EF40EF" w:rsidP="00010655">
      <w:pPr>
        <w:tabs>
          <w:tab w:val="left" w:pos="720"/>
        </w:tabs>
        <w:ind w:left="720"/>
        <w:rPr>
          <w:sz w:val="24"/>
          <w:szCs w:val="23"/>
        </w:rPr>
      </w:pPr>
      <w:r>
        <w:rPr>
          <w:sz w:val="24"/>
          <w:szCs w:val="23"/>
        </w:rPr>
        <w:t>A.</w:t>
      </w:r>
      <w:r>
        <w:rPr>
          <w:sz w:val="24"/>
          <w:szCs w:val="23"/>
        </w:rPr>
        <w:tab/>
        <w:t>Yes</w:t>
      </w:r>
    </w:p>
    <w:p w:rsidR="00EF40EF" w:rsidRDefault="00EF40EF" w:rsidP="00010655">
      <w:pPr>
        <w:tabs>
          <w:tab w:val="left" w:pos="720"/>
        </w:tabs>
        <w:ind w:left="720"/>
        <w:rPr>
          <w:sz w:val="24"/>
          <w:szCs w:val="23"/>
        </w:rPr>
      </w:pPr>
      <w:r>
        <w:rPr>
          <w:sz w:val="24"/>
          <w:szCs w:val="23"/>
        </w:rPr>
        <w:t>B.</w:t>
      </w:r>
      <w:r>
        <w:rPr>
          <w:sz w:val="24"/>
          <w:szCs w:val="23"/>
        </w:rPr>
        <w:tab/>
        <w:t>No</w:t>
      </w:r>
    </w:p>
    <w:p w:rsidR="00131DA6" w:rsidRDefault="00131DA6" w:rsidP="00010655">
      <w:pPr>
        <w:tabs>
          <w:tab w:val="left" w:pos="-3060"/>
        </w:tabs>
        <w:rPr>
          <w:sz w:val="24"/>
          <w:szCs w:val="23"/>
        </w:rPr>
      </w:pPr>
    </w:p>
    <w:p w:rsidR="006733CD" w:rsidRDefault="002039C1" w:rsidP="00010655">
      <w:pPr>
        <w:tabs>
          <w:tab w:val="left" w:pos="-2970"/>
          <w:tab w:val="left" w:pos="720"/>
        </w:tabs>
        <w:ind w:left="720" w:hanging="720"/>
        <w:rPr>
          <w:sz w:val="24"/>
          <w:szCs w:val="23"/>
        </w:rPr>
      </w:pPr>
      <w:r>
        <w:rPr>
          <w:sz w:val="24"/>
          <w:szCs w:val="23"/>
        </w:rPr>
        <w:t>71</w:t>
      </w:r>
      <w:r w:rsidR="006733CD">
        <w:rPr>
          <w:sz w:val="24"/>
          <w:szCs w:val="23"/>
        </w:rPr>
        <w:t>.</w:t>
      </w:r>
      <w:r w:rsidR="006733CD">
        <w:rPr>
          <w:sz w:val="24"/>
          <w:szCs w:val="23"/>
        </w:rPr>
        <w:tab/>
        <w:t xml:space="preserve">During the past 30 days, did you </w:t>
      </w:r>
      <w:r w:rsidR="006733CD">
        <w:rPr>
          <w:b/>
          <w:bCs/>
          <w:sz w:val="24"/>
          <w:szCs w:val="23"/>
        </w:rPr>
        <w:t>vomit or take laxatives</w:t>
      </w:r>
      <w:r w:rsidR="006733CD">
        <w:rPr>
          <w:sz w:val="24"/>
          <w:szCs w:val="23"/>
        </w:rPr>
        <w:t xml:space="preserve"> to lose weight or to keep from gaining weight?</w:t>
      </w:r>
    </w:p>
    <w:p w:rsidR="00EF40EF" w:rsidRDefault="00EF40EF" w:rsidP="00010655">
      <w:pPr>
        <w:tabs>
          <w:tab w:val="left" w:pos="720"/>
        </w:tabs>
        <w:ind w:left="720"/>
        <w:rPr>
          <w:sz w:val="24"/>
          <w:szCs w:val="23"/>
        </w:rPr>
      </w:pPr>
      <w:r>
        <w:rPr>
          <w:sz w:val="24"/>
          <w:szCs w:val="23"/>
        </w:rPr>
        <w:t>A.</w:t>
      </w:r>
      <w:r>
        <w:rPr>
          <w:sz w:val="24"/>
          <w:szCs w:val="23"/>
        </w:rPr>
        <w:tab/>
        <w:t>Yes</w:t>
      </w:r>
    </w:p>
    <w:p w:rsidR="00EF40EF" w:rsidRDefault="00EF40EF" w:rsidP="00010655">
      <w:pPr>
        <w:tabs>
          <w:tab w:val="left" w:pos="720"/>
        </w:tabs>
        <w:ind w:left="720"/>
        <w:rPr>
          <w:sz w:val="24"/>
          <w:szCs w:val="23"/>
        </w:rPr>
      </w:pPr>
      <w:r>
        <w:rPr>
          <w:sz w:val="24"/>
          <w:szCs w:val="23"/>
        </w:rPr>
        <w:t>B.</w:t>
      </w:r>
      <w:r>
        <w:rPr>
          <w:sz w:val="24"/>
          <w:szCs w:val="23"/>
        </w:rPr>
        <w:tab/>
        <w:t>No</w:t>
      </w:r>
    </w:p>
    <w:p w:rsidR="006600D4" w:rsidRDefault="006600D4" w:rsidP="00010655">
      <w:pPr>
        <w:tabs>
          <w:tab w:val="left" w:pos="720"/>
        </w:tabs>
        <w:ind w:left="720"/>
        <w:rPr>
          <w:sz w:val="24"/>
          <w:szCs w:val="23"/>
        </w:rPr>
      </w:pPr>
    </w:p>
    <w:p w:rsidR="006733CD" w:rsidRDefault="006733CD" w:rsidP="00010655">
      <w:pPr>
        <w:keepNext/>
        <w:keepLines/>
        <w:widowControl/>
        <w:rPr>
          <w:b/>
          <w:bCs/>
          <w:sz w:val="24"/>
          <w:szCs w:val="23"/>
        </w:rPr>
      </w:pPr>
      <w:r>
        <w:rPr>
          <w:b/>
          <w:bCs/>
          <w:sz w:val="24"/>
          <w:szCs w:val="23"/>
        </w:rPr>
        <w:lastRenderedPageBreak/>
        <w:t xml:space="preserve">The next </w:t>
      </w:r>
      <w:r w:rsidR="00A6757F">
        <w:rPr>
          <w:b/>
          <w:bCs/>
          <w:sz w:val="24"/>
          <w:szCs w:val="23"/>
        </w:rPr>
        <w:t>9</w:t>
      </w:r>
      <w:r>
        <w:rPr>
          <w:b/>
          <w:bCs/>
          <w:sz w:val="24"/>
          <w:szCs w:val="23"/>
        </w:rPr>
        <w:t xml:space="preserve"> questions ask about food you ate or drank during the past 7 days.  Think about all the meals and snacks you had from the time you got up until you went to bed.  Be sure to include food you ate at home, at school, at restaurants, or anywhere else.</w:t>
      </w:r>
    </w:p>
    <w:p w:rsidR="006600D4" w:rsidRDefault="006600D4" w:rsidP="00010655">
      <w:pPr>
        <w:keepNext/>
        <w:keepLines/>
        <w:widowControl/>
        <w:tabs>
          <w:tab w:val="left" w:pos="-3240"/>
        </w:tabs>
        <w:rPr>
          <w:sz w:val="24"/>
          <w:szCs w:val="23"/>
        </w:rPr>
      </w:pPr>
    </w:p>
    <w:p w:rsidR="006600D4" w:rsidRDefault="00FA6D85" w:rsidP="00010655">
      <w:pPr>
        <w:keepNext/>
        <w:keepLines/>
        <w:widowControl/>
        <w:tabs>
          <w:tab w:val="left" w:pos="-3150"/>
          <w:tab w:val="left" w:pos="-3060"/>
        </w:tabs>
        <w:ind w:left="720" w:hanging="720"/>
        <w:rPr>
          <w:sz w:val="24"/>
          <w:szCs w:val="23"/>
        </w:rPr>
      </w:pPr>
      <w:r>
        <w:rPr>
          <w:sz w:val="24"/>
          <w:szCs w:val="23"/>
        </w:rPr>
        <w:t>7</w:t>
      </w:r>
      <w:r w:rsidR="002039C1">
        <w:rPr>
          <w:sz w:val="24"/>
          <w:szCs w:val="23"/>
        </w:rPr>
        <w:t>2</w:t>
      </w:r>
      <w:r w:rsidR="006600D4">
        <w:rPr>
          <w:sz w:val="24"/>
          <w:szCs w:val="23"/>
        </w:rPr>
        <w:t>.</w:t>
      </w:r>
      <w:r w:rsidR="006600D4">
        <w:rPr>
          <w:sz w:val="24"/>
          <w:szCs w:val="23"/>
        </w:rPr>
        <w:tab/>
        <w:t xml:space="preserve">During the past 7 days, how many times did you drink </w:t>
      </w:r>
      <w:r w:rsidR="006600D4">
        <w:rPr>
          <w:b/>
          <w:bCs/>
          <w:sz w:val="24"/>
          <w:szCs w:val="23"/>
        </w:rPr>
        <w:t>100% fruit juices</w:t>
      </w:r>
      <w:r w:rsidR="006600D4">
        <w:rPr>
          <w:sz w:val="24"/>
          <w:szCs w:val="23"/>
        </w:rPr>
        <w:t xml:space="preserve"> such as orange juice, apple juice, or grape juice?  (Do </w:t>
      </w:r>
      <w:r w:rsidR="006600D4">
        <w:rPr>
          <w:b/>
          <w:bCs/>
          <w:sz w:val="24"/>
          <w:szCs w:val="23"/>
        </w:rPr>
        <w:t>not</w:t>
      </w:r>
      <w:r w:rsidR="006600D4">
        <w:rPr>
          <w:sz w:val="24"/>
          <w:szCs w:val="23"/>
        </w:rPr>
        <w:t xml:space="preserve"> count punch, Kool-Aid, sports drinks, or other fruit-flavored drinks.)</w:t>
      </w:r>
    </w:p>
    <w:p w:rsidR="006D6ADB" w:rsidRDefault="006D6ADB" w:rsidP="00010655">
      <w:pPr>
        <w:keepNext/>
        <w:keepLines/>
        <w:widowControl/>
        <w:tabs>
          <w:tab w:val="left" w:pos="720"/>
        </w:tabs>
        <w:ind w:left="720"/>
        <w:rPr>
          <w:sz w:val="24"/>
          <w:szCs w:val="23"/>
        </w:rPr>
      </w:pPr>
      <w:r>
        <w:rPr>
          <w:sz w:val="24"/>
          <w:szCs w:val="23"/>
        </w:rPr>
        <w:t>A.</w:t>
      </w:r>
      <w:r>
        <w:rPr>
          <w:sz w:val="24"/>
          <w:szCs w:val="23"/>
        </w:rPr>
        <w:tab/>
        <w:t>I did not drink 100% fruit juice during the past 7 days</w:t>
      </w:r>
    </w:p>
    <w:p w:rsidR="006D6ADB" w:rsidRDefault="006D6ADB" w:rsidP="00010655">
      <w:pPr>
        <w:keepNext/>
        <w:keepLines/>
        <w:widowControl/>
        <w:tabs>
          <w:tab w:val="left" w:pos="720"/>
        </w:tabs>
        <w:ind w:left="720"/>
        <w:rPr>
          <w:sz w:val="24"/>
          <w:szCs w:val="23"/>
        </w:rPr>
      </w:pPr>
      <w:r>
        <w:rPr>
          <w:sz w:val="24"/>
          <w:szCs w:val="23"/>
        </w:rPr>
        <w:t>B.</w:t>
      </w:r>
      <w:r>
        <w:rPr>
          <w:sz w:val="24"/>
          <w:szCs w:val="23"/>
        </w:rPr>
        <w:tab/>
        <w:t>1 to 3 times during the past 7 days</w:t>
      </w:r>
    </w:p>
    <w:p w:rsidR="006D6ADB" w:rsidRDefault="006D6ADB" w:rsidP="00010655">
      <w:pPr>
        <w:keepNext/>
        <w:keepLines/>
        <w:widowControl/>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RDefault="006D6ADB" w:rsidP="00010655">
      <w:pPr>
        <w:keepNext/>
        <w:keepLines/>
        <w:widowControl/>
        <w:tabs>
          <w:tab w:val="left" w:pos="720"/>
        </w:tabs>
        <w:ind w:left="720"/>
        <w:rPr>
          <w:sz w:val="24"/>
          <w:szCs w:val="23"/>
        </w:rPr>
      </w:pPr>
      <w:r>
        <w:rPr>
          <w:sz w:val="24"/>
          <w:szCs w:val="23"/>
        </w:rPr>
        <w:t>D.</w:t>
      </w:r>
      <w:r>
        <w:rPr>
          <w:sz w:val="24"/>
          <w:szCs w:val="23"/>
        </w:rPr>
        <w:tab/>
        <w:t>1 time per day</w:t>
      </w:r>
    </w:p>
    <w:p w:rsidR="006D6ADB" w:rsidRDefault="006D6ADB" w:rsidP="00010655">
      <w:pPr>
        <w:keepNext/>
        <w:keepLines/>
        <w:widowControl/>
        <w:tabs>
          <w:tab w:val="left" w:pos="720"/>
        </w:tabs>
        <w:ind w:left="720"/>
        <w:rPr>
          <w:sz w:val="24"/>
          <w:szCs w:val="23"/>
        </w:rPr>
      </w:pPr>
      <w:r>
        <w:rPr>
          <w:sz w:val="24"/>
          <w:szCs w:val="23"/>
        </w:rPr>
        <w:t>E.</w:t>
      </w:r>
      <w:r>
        <w:rPr>
          <w:sz w:val="24"/>
          <w:szCs w:val="23"/>
        </w:rPr>
        <w:tab/>
        <w:t>2 times per day</w:t>
      </w:r>
    </w:p>
    <w:p w:rsidR="006D6ADB" w:rsidRDefault="006D6ADB" w:rsidP="00010655">
      <w:pPr>
        <w:keepNext/>
        <w:keepLines/>
        <w:widowControl/>
        <w:tabs>
          <w:tab w:val="left" w:pos="-2970"/>
          <w:tab w:val="left" w:pos="720"/>
        </w:tabs>
        <w:ind w:left="720"/>
        <w:rPr>
          <w:sz w:val="24"/>
          <w:szCs w:val="23"/>
        </w:rPr>
      </w:pPr>
      <w:r>
        <w:rPr>
          <w:sz w:val="24"/>
          <w:szCs w:val="23"/>
        </w:rPr>
        <w:t>F.</w:t>
      </w:r>
      <w:r>
        <w:rPr>
          <w:sz w:val="24"/>
          <w:szCs w:val="23"/>
        </w:rPr>
        <w:tab/>
        <w:t>3 times per day</w:t>
      </w:r>
    </w:p>
    <w:p w:rsidR="006D6ADB" w:rsidRDefault="006D6ADB" w:rsidP="00010655">
      <w:pPr>
        <w:keepNext/>
        <w:keepLines/>
        <w:widowControl/>
        <w:tabs>
          <w:tab w:val="left" w:pos="720"/>
        </w:tabs>
        <w:ind w:left="720"/>
        <w:rPr>
          <w:sz w:val="24"/>
          <w:szCs w:val="23"/>
        </w:rPr>
      </w:pPr>
      <w:r>
        <w:rPr>
          <w:sz w:val="24"/>
          <w:szCs w:val="23"/>
        </w:rPr>
        <w:t>G.</w:t>
      </w:r>
      <w:r>
        <w:rPr>
          <w:sz w:val="24"/>
          <w:szCs w:val="23"/>
        </w:rPr>
        <w:tab/>
        <w:t>4 or more times per day</w:t>
      </w:r>
    </w:p>
    <w:p w:rsidR="006733CD" w:rsidRDefault="006733CD" w:rsidP="00010655">
      <w:pPr>
        <w:tabs>
          <w:tab w:val="left" w:pos="720"/>
        </w:tabs>
        <w:rPr>
          <w:sz w:val="24"/>
          <w:szCs w:val="23"/>
        </w:rPr>
      </w:pPr>
    </w:p>
    <w:p w:rsidR="006733CD" w:rsidRDefault="00FA6D85" w:rsidP="00010655">
      <w:pPr>
        <w:tabs>
          <w:tab w:val="left" w:pos="-3150"/>
        </w:tabs>
        <w:ind w:left="720" w:hanging="720"/>
        <w:rPr>
          <w:sz w:val="24"/>
          <w:szCs w:val="23"/>
        </w:rPr>
      </w:pPr>
      <w:r>
        <w:rPr>
          <w:sz w:val="24"/>
          <w:szCs w:val="23"/>
        </w:rPr>
        <w:t>7</w:t>
      </w:r>
      <w:r w:rsidR="002039C1">
        <w:rPr>
          <w:sz w:val="24"/>
          <w:szCs w:val="23"/>
        </w:rPr>
        <w:t>3</w:t>
      </w:r>
      <w:r w:rsidR="006733CD">
        <w:rPr>
          <w:sz w:val="24"/>
          <w:szCs w:val="23"/>
        </w:rPr>
        <w:t>.</w:t>
      </w:r>
      <w:r w:rsidR="006733CD">
        <w:rPr>
          <w:sz w:val="24"/>
          <w:szCs w:val="23"/>
        </w:rPr>
        <w:tab/>
        <w:t xml:space="preserve">During the past 7 days, how many times did you eat </w:t>
      </w:r>
      <w:r w:rsidR="006733CD">
        <w:rPr>
          <w:b/>
          <w:bCs/>
          <w:sz w:val="24"/>
          <w:szCs w:val="23"/>
        </w:rPr>
        <w:t>fruit</w:t>
      </w:r>
      <w:r w:rsidR="006733CD">
        <w:rPr>
          <w:sz w:val="24"/>
          <w:szCs w:val="23"/>
        </w:rPr>
        <w:t xml:space="preserve">? (Do </w:t>
      </w:r>
      <w:r w:rsidR="006733CD">
        <w:rPr>
          <w:b/>
          <w:bCs/>
          <w:sz w:val="24"/>
          <w:szCs w:val="23"/>
        </w:rPr>
        <w:t>not</w:t>
      </w:r>
      <w:r w:rsidR="006733CD">
        <w:rPr>
          <w:sz w:val="24"/>
          <w:szCs w:val="23"/>
        </w:rPr>
        <w:t xml:space="preserve"> count fruit juice.)</w:t>
      </w:r>
    </w:p>
    <w:p w:rsidR="006D6ADB" w:rsidRDefault="006D6ADB" w:rsidP="00010655">
      <w:pPr>
        <w:tabs>
          <w:tab w:val="left" w:pos="-3150"/>
          <w:tab w:val="left" w:pos="-3060"/>
          <w:tab w:val="left" w:pos="720"/>
        </w:tabs>
        <w:ind w:left="720"/>
        <w:rPr>
          <w:sz w:val="24"/>
          <w:szCs w:val="23"/>
        </w:rPr>
      </w:pPr>
      <w:r>
        <w:rPr>
          <w:sz w:val="24"/>
          <w:szCs w:val="23"/>
        </w:rPr>
        <w:t>A.</w:t>
      </w:r>
      <w:r>
        <w:rPr>
          <w:sz w:val="24"/>
          <w:szCs w:val="23"/>
        </w:rPr>
        <w:tab/>
        <w:t>I did not eat fruit during the past 7 days</w:t>
      </w:r>
    </w:p>
    <w:p w:rsidR="006D6ADB" w:rsidRDefault="006D6ADB" w:rsidP="00010655">
      <w:pPr>
        <w:tabs>
          <w:tab w:val="left" w:pos="720"/>
        </w:tabs>
        <w:ind w:left="720"/>
        <w:rPr>
          <w:sz w:val="24"/>
          <w:szCs w:val="23"/>
        </w:rPr>
      </w:pPr>
      <w:r>
        <w:rPr>
          <w:sz w:val="24"/>
          <w:szCs w:val="23"/>
        </w:rPr>
        <w:t>B.</w:t>
      </w:r>
      <w:r>
        <w:rPr>
          <w:sz w:val="24"/>
          <w:szCs w:val="23"/>
        </w:rPr>
        <w:tab/>
        <w:t>1 to 3 times during the past 7 days</w:t>
      </w:r>
    </w:p>
    <w:p w:rsidR="006D6ADB" w:rsidRDefault="006D6ADB" w:rsidP="00010655">
      <w:pPr>
        <w:tabs>
          <w:tab w:val="left" w:pos="-324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RDefault="006D6ADB" w:rsidP="00010655">
      <w:pPr>
        <w:tabs>
          <w:tab w:val="left" w:pos="720"/>
        </w:tabs>
        <w:ind w:left="720"/>
        <w:rPr>
          <w:sz w:val="24"/>
          <w:szCs w:val="23"/>
        </w:rPr>
      </w:pPr>
      <w:r>
        <w:rPr>
          <w:sz w:val="24"/>
          <w:szCs w:val="23"/>
        </w:rPr>
        <w:t>D.</w:t>
      </w:r>
      <w:r>
        <w:rPr>
          <w:sz w:val="24"/>
          <w:szCs w:val="23"/>
        </w:rPr>
        <w:tab/>
        <w:t>1 time per day</w:t>
      </w:r>
    </w:p>
    <w:p w:rsidR="006D6ADB" w:rsidRDefault="006D6ADB" w:rsidP="00010655">
      <w:pPr>
        <w:tabs>
          <w:tab w:val="left" w:pos="720"/>
        </w:tabs>
        <w:ind w:left="720"/>
        <w:rPr>
          <w:sz w:val="24"/>
          <w:szCs w:val="23"/>
        </w:rPr>
      </w:pPr>
      <w:r>
        <w:rPr>
          <w:sz w:val="24"/>
          <w:szCs w:val="23"/>
        </w:rPr>
        <w:t>E.</w:t>
      </w:r>
      <w:r>
        <w:rPr>
          <w:sz w:val="24"/>
          <w:szCs w:val="23"/>
        </w:rPr>
        <w:tab/>
        <w:t>2 times per day</w:t>
      </w:r>
    </w:p>
    <w:p w:rsidR="006D6ADB" w:rsidRDefault="006D6ADB" w:rsidP="00010655">
      <w:pPr>
        <w:tabs>
          <w:tab w:val="left" w:pos="-3150"/>
          <w:tab w:val="left" w:pos="720"/>
        </w:tabs>
        <w:ind w:left="720"/>
        <w:rPr>
          <w:sz w:val="24"/>
          <w:szCs w:val="23"/>
        </w:rPr>
      </w:pPr>
      <w:r>
        <w:rPr>
          <w:sz w:val="24"/>
          <w:szCs w:val="23"/>
        </w:rPr>
        <w:t>F.</w:t>
      </w:r>
      <w:r>
        <w:rPr>
          <w:sz w:val="24"/>
          <w:szCs w:val="23"/>
        </w:rPr>
        <w:tab/>
        <w:t>3 times per day</w:t>
      </w:r>
    </w:p>
    <w:p w:rsidR="006D6ADB" w:rsidRDefault="006D6ADB" w:rsidP="00010655">
      <w:pPr>
        <w:tabs>
          <w:tab w:val="left" w:pos="720"/>
        </w:tabs>
        <w:ind w:left="720"/>
        <w:rPr>
          <w:sz w:val="24"/>
          <w:szCs w:val="23"/>
        </w:rPr>
      </w:pPr>
      <w:r>
        <w:rPr>
          <w:sz w:val="24"/>
          <w:szCs w:val="23"/>
        </w:rPr>
        <w:t>G.</w:t>
      </w:r>
      <w:r>
        <w:rPr>
          <w:sz w:val="24"/>
          <w:szCs w:val="23"/>
        </w:rPr>
        <w:tab/>
        <w:t>4 or more times per day</w:t>
      </w:r>
    </w:p>
    <w:p w:rsidR="006733CD" w:rsidRDefault="006733CD" w:rsidP="00010655">
      <w:pPr>
        <w:rPr>
          <w:sz w:val="24"/>
          <w:szCs w:val="23"/>
        </w:rPr>
      </w:pPr>
    </w:p>
    <w:p w:rsidR="006733CD" w:rsidRDefault="00FA6D85" w:rsidP="00010655">
      <w:pPr>
        <w:ind w:left="720" w:hanging="720"/>
        <w:rPr>
          <w:sz w:val="24"/>
          <w:szCs w:val="23"/>
        </w:rPr>
      </w:pPr>
      <w:r>
        <w:rPr>
          <w:sz w:val="24"/>
          <w:szCs w:val="23"/>
        </w:rPr>
        <w:t>7</w:t>
      </w:r>
      <w:r w:rsidR="002039C1">
        <w:rPr>
          <w:sz w:val="24"/>
          <w:szCs w:val="23"/>
        </w:rPr>
        <w:t>4</w:t>
      </w:r>
      <w:r w:rsidR="006733CD">
        <w:rPr>
          <w:sz w:val="24"/>
          <w:szCs w:val="23"/>
        </w:rPr>
        <w:t>.</w:t>
      </w:r>
      <w:r w:rsidR="006733CD">
        <w:rPr>
          <w:sz w:val="24"/>
          <w:szCs w:val="23"/>
        </w:rPr>
        <w:tab/>
        <w:t xml:space="preserve">During the past 7 days, how many times did you eat </w:t>
      </w:r>
      <w:r w:rsidR="006733CD">
        <w:rPr>
          <w:b/>
          <w:bCs/>
          <w:sz w:val="24"/>
          <w:szCs w:val="23"/>
        </w:rPr>
        <w:t>green salad</w:t>
      </w:r>
      <w:r w:rsidR="006733CD">
        <w:rPr>
          <w:sz w:val="24"/>
          <w:szCs w:val="23"/>
        </w:rPr>
        <w:t>?</w:t>
      </w:r>
    </w:p>
    <w:p w:rsidR="006D6ADB" w:rsidRDefault="006D6ADB" w:rsidP="00010655">
      <w:pPr>
        <w:tabs>
          <w:tab w:val="left" w:pos="720"/>
        </w:tabs>
        <w:ind w:left="720"/>
        <w:rPr>
          <w:sz w:val="24"/>
          <w:szCs w:val="23"/>
        </w:rPr>
      </w:pPr>
      <w:r>
        <w:rPr>
          <w:sz w:val="24"/>
          <w:szCs w:val="23"/>
        </w:rPr>
        <w:t>A.</w:t>
      </w:r>
      <w:r>
        <w:rPr>
          <w:sz w:val="24"/>
          <w:szCs w:val="23"/>
        </w:rPr>
        <w:tab/>
        <w:t>I did not eat green salad during the past 7 days</w:t>
      </w:r>
    </w:p>
    <w:p w:rsidR="006D6ADB" w:rsidRDefault="006D6ADB" w:rsidP="00010655">
      <w:pPr>
        <w:tabs>
          <w:tab w:val="left" w:pos="720"/>
        </w:tabs>
        <w:ind w:left="720"/>
        <w:rPr>
          <w:sz w:val="24"/>
          <w:szCs w:val="23"/>
        </w:rPr>
      </w:pPr>
      <w:r>
        <w:rPr>
          <w:sz w:val="24"/>
          <w:szCs w:val="23"/>
        </w:rPr>
        <w:t>B.</w:t>
      </w:r>
      <w:r>
        <w:rPr>
          <w:sz w:val="24"/>
          <w:szCs w:val="23"/>
        </w:rPr>
        <w:tab/>
        <w:t>1 to 3 times during the past 7 days</w:t>
      </w:r>
    </w:p>
    <w:p w:rsidR="006D6ADB" w:rsidRDefault="006D6ADB" w:rsidP="00010655">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RDefault="006D6ADB" w:rsidP="00010655">
      <w:pPr>
        <w:tabs>
          <w:tab w:val="left" w:pos="720"/>
        </w:tabs>
        <w:ind w:left="720"/>
        <w:rPr>
          <w:sz w:val="24"/>
          <w:szCs w:val="23"/>
        </w:rPr>
      </w:pPr>
      <w:r>
        <w:rPr>
          <w:sz w:val="24"/>
          <w:szCs w:val="23"/>
        </w:rPr>
        <w:t>D.</w:t>
      </w:r>
      <w:r>
        <w:rPr>
          <w:sz w:val="24"/>
          <w:szCs w:val="23"/>
        </w:rPr>
        <w:tab/>
        <w:t>1 time per day</w:t>
      </w:r>
    </w:p>
    <w:p w:rsidR="006D6ADB" w:rsidRDefault="006D6ADB" w:rsidP="00010655">
      <w:pPr>
        <w:tabs>
          <w:tab w:val="left" w:pos="720"/>
        </w:tabs>
        <w:ind w:left="720"/>
        <w:rPr>
          <w:sz w:val="24"/>
          <w:szCs w:val="23"/>
        </w:rPr>
      </w:pPr>
      <w:r>
        <w:rPr>
          <w:sz w:val="24"/>
          <w:szCs w:val="23"/>
        </w:rPr>
        <w:t>E.</w:t>
      </w:r>
      <w:r>
        <w:rPr>
          <w:sz w:val="24"/>
          <w:szCs w:val="23"/>
        </w:rPr>
        <w:tab/>
        <w:t>2 times per day</w:t>
      </w:r>
    </w:p>
    <w:p w:rsidR="006D6ADB" w:rsidRDefault="006D6ADB" w:rsidP="00010655">
      <w:pPr>
        <w:tabs>
          <w:tab w:val="left" w:pos="720"/>
        </w:tabs>
        <w:ind w:left="720"/>
        <w:rPr>
          <w:sz w:val="24"/>
          <w:szCs w:val="23"/>
        </w:rPr>
      </w:pPr>
      <w:r>
        <w:rPr>
          <w:sz w:val="24"/>
          <w:szCs w:val="23"/>
        </w:rPr>
        <w:t>F.</w:t>
      </w:r>
      <w:r>
        <w:rPr>
          <w:sz w:val="24"/>
          <w:szCs w:val="23"/>
        </w:rPr>
        <w:tab/>
        <w:t>3 times per day</w:t>
      </w:r>
    </w:p>
    <w:p w:rsidR="006D6ADB" w:rsidRDefault="006D6ADB" w:rsidP="00010655">
      <w:pPr>
        <w:tabs>
          <w:tab w:val="left" w:pos="720"/>
        </w:tabs>
        <w:ind w:left="720"/>
        <w:rPr>
          <w:sz w:val="24"/>
          <w:szCs w:val="23"/>
        </w:rPr>
      </w:pPr>
      <w:r>
        <w:rPr>
          <w:sz w:val="24"/>
          <w:szCs w:val="23"/>
        </w:rPr>
        <w:t>G.</w:t>
      </w:r>
      <w:r>
        <w:rPr>
          <w:sz w:val="24"/>
          <w:szCs w:val="23"/>
        </w:rPr>
        <w:tab/>
        <w:t>4 or more times per day</w:t>
      </w:r>
    </w:p>
    <w:p w:rsidR="006733CD" w:rsidRDefault="006733CD" w:rsidP="00010655">
      <w:pPr>
        <w:tabs>
          <w:tab w:val="left" w:pos="-3060"/>
        </w:tabs>
        <w:rPr>
          <w:sz w:val="24"/>
          <w:szCs w:val="23"/>
        </w:rPr>
      </w:pPr>
    </w:p>
    <w:p w:rsidR="006733CD" w:rsidRDefault="00FA6D85" w:rsidP="00010655">
      <w:pPr>
        <w:tabs>
          <w:tab w:val="left" w:pos="-3060"/>
        </w:tabs>
        <w:ind w:left="720" w:hanging="720"/>
        <w:rPr>
          <w:sz w:val="24"/>
          <w:szCs w:val="23"/>
        </w:rPr>
      </w:pPr>
      <w:r>
        <w:rPr>
          <w:sz w:val="24"/>
          <w:szCs w:val="23"/>
        </w:rPr>
        <w:t>7</w:t>
      </w:r>
      <w:r w:rsidR="002039C1">
        <w:rPr>
          <w:sz w:val="24"/>
          <w:szCs w:val="23"/>
        </w:rPr>
        <w:t>5</w:t>
      </w:r>
      <w:r w:rsidR="006733CD">
        <w:rPr>
          <w:sz w:val="24"/>
          <w:szCs w:val="23"/>
        </w:rPr>
        <w:t>.</w:t>
      </w:r>
      <w:r w:rsidR="006733CD">
        <w:rPr>
          <w:sz w:val="24"/>
          <w:szCs w:val="23"/>
        </w:rPr>
        <w:tab/>
        <w:t xml:space="preserve">During the past 7 days, how many times did you eat </w:t>
      </w:r>
      <w:r w:rsidR="006733CD">
        <w:rPr>
          <w:b/>
          <w:bCs/>
          <w:sz w:val="24"/>
          <w:szCs w:val="23"/>
        </w:rPr>
        <w:t>potatoes</w:t>
      </w:r>
      <w:r w:rsidR="006733CD">
        <w:rPr>
          <w:sz w:val="24"/>
          <w:szCs w:val="23"/>
        </w:rPr>
        <w:t xml:space="preserve">? (Do </w:t>
      </w:r>
      <w:r w:rsidR="006733CD">
        <w:rPr>
          <w:b/>
          <w:bCs/>
          <w:sz w:val="24"/>
          <w:szCs w:val="23"/>
        </w:rPr>
        <w:t>not</w:t>
      </w:r>
      <w:r w:rsidR="006733CD">
        <w:rPr>
          <w:sz w:val="24"/>
          <w:szCs w:val="23"/>
        </w:rPr>
        <w:t xml:space="preserve"> count french fries, fried potatoes, or potato chips.)</w:t>
      </w:r>
    </w:p>
    <w:p w:rsidR="006D6ADB" w:rsidRDefault="006D6ADB" w:rsidP="00010655">
      <w:pPr>
        <w:tabs>
          <w:tab w:val="left" w:pos="720"/>
        </w:tabs>
        <w:ind w:left="720"/>
        <w:rPr>
          <w:sz w:val="24"/>
          <w:szCs w:val="23"/>
        </w:rPr>
      </w:pPr>
      <w:r>
        <w:rPr>
          <w:sz w:val="24"/>
          <w:szCs w:val="23"/>
        </w:rPr>
        <w:t>A.</w:t>
      </w:r>
      <w:r>
        <w:rPr>
          <w:sz w:val="24"/>
          <w:szCs w:val="23"/>
        </w:rPr>
        <w:tab/>
        <w:t>I did not eat potatoes during the past 7 days</w:t>
      </w:r>
    </w:p>
    <w:p w:rsidR="006D6ADB" w:rsidRDefault="006D6ADB" w:rsidP="00010655">
      <w:pPr>
        <w:tabs>
          <w:tab w:val="left" w:pos="720"/>
        </w:tabs>
        <w:ind w:left="720"/>
        <w:rPr>
          <w:sz w:val="24"/>
          <w:szCs w:val="23"/>
        </w:rPr>
      </w:pPr>
      <w:r>
        <w:rPr>
          <w:sz w:val="24"/>
          <w:szCs w:val="23"/>
        </w:rPr>
        <w:t>B.</w:t>
      </w:r>
      <w:r>
        <w:rPr>
          <w:sz w:val="24"/>
          <w:szCs w:val="23"/>
        </w:rPr>
        <w:tab/>
        <w:t>1 to 3 times during the past 7 days</w:t>
      </w:r>
    </w:p>
    <w:p w:rsidR="006D6ADB" w:rsidRDefault="006D6ADB" w:rsidP="00010655">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RDefault="006D6ADB" w:rsidP="00010655">
      <w:pPr>
        <w:tabs>
          <w:tab w:val="left" w:pos="720"/>
        </w:tabs>
        <w:ind w:left="720"/>
        <w:rPr>
          <w:sz w:val="24"/>
          <w:szCs w:val="23"/>
        </w:rPr>
      </w:pPr>
      <w:r>
        <w:rPr>
          <w:sz w:val="24"/>
          <w:szCs w:val="23"/>
        </w:rPr>
        <w:t>D.</w:t>
      </w:r>
      <w:r>
        <w:rPr>
          <w:sz w:val="24"/>
          <w:szCs w:val="23"/>
        </w:rPr>
        <w:tab/>
        <w:t>1 time per day</w:t>
      </w:r>
    </w:p>
    <w:p w:rsidR="006D6ADB" w:rsidRDefault="006D6ADB" w:rsidP="00010655">
      <w:pPr>
        <w:tabs>
          <w:tab w:val="left" w:pos="720"/>
        </w:tabs>
        <w:ind w:left="720"/>
        <w:rPr>
          <w:sz w:val="24"/>
          <w:szCs w:val="23"/>
        </w:rPr>
      </w:pPr>
      <w:r>
        <w:rPr>
          <w:sz w:val="24"/>
          <w:szCs w:val="23"/>
        </w:rPr>
        <w:t>E.</w:t>
      </w:r>
      <w:r>
        <w:rPr>
          <w:sz w:val="24"/>
          <w:szCs w:val="23"/>
        </w:rPr>
        <w:tab/>
        <w:t>2 times per day</w:t>
      </w:r>
    </w:p>
    <w:p w:rsidR="006D6ADB" w:rsidRDefault="006D6ADB" w:rsidP="00010655">
      <w:pPr>
        <w:tabs>
          <w:tab w:val="left" w:pos="-3060"/>
          <w:tab w:val="left" w:pos="720"/>
        </w:tabs>
        <w:ind w:left="720"/>
        <w:rPr>
          <w:sz w:val="24"/>
          <w:szCs w:val="23"/>
        </w:rPr>
      </w:pPr>
      <w:r>
        <w:rPr>
          <w:sz w:val="24"/>
          <w:szCs w:val="23"/>
        </w:rPr>
        <w:t>F.</w:t>
      </w:r>
      <w:r>
        <w:rPr>
          <w:sz w:val="24"/>
          <w:szCs w:val="23"/>
        </w:rPr>
        <w:tab/>
        <w:t>3 times per day</w:t>
      </w:r>
    </w:p>
    <w:p w:rsidR="006D6ADB" w:rsidRDefault="006D6ADB" w:rsidP="00010655">
      <w:pPr>
        <w:tabs>
          <w:tab w:val="left" w:pos="720"/>
        </w:tabs>
        <w:ind w:left="720"/>
        <w:rPr>
          <w:sz w:val="24"/>
          <w:szCs w:val="23"/>
        </w:rPr>
      </w:pPr>
      <w:r>
        <w:rPr>
          <w:sz w:val="24"/>
          <w:szCs w:val="23"/>
        </w:rPr>
        <w:t>G.</w:t>
      </w:r>
      <w:r>
        <w:rPr>
          <w:sz w:val="24"/>
          <w:szCs w:val="23"/>
        </w:rPr>
        <w:tab/>
        <w:t>4 or more times per day</w:t>
      </w:r>
    </w:p>
    <w:p w:rsidR="006733CD" w:rsidRDefault="006733CD" w:rsidP="00010655">
      <w:pPr>
        <w:rPr>
          <w:sz w:val="24"/>
          <w:szCs w:val="23"/>
        </w:rPr>
      </w:pPr>
    </w:p>
    <w:p w:rsidR="006733CD" w:rsidRDefault="00FA6D85" w:rsidP="00010655">
      <w:pPr>
        <w:tabs>
          <w:tab w:val="left" w:pos="-3060"/>
        </w:tabs>
        <w:ind w:left="720" w:hanging="720"/>
        <w:rPr>
          <w:sz w:val="24"/>
          <w:szCs w:val="23"/>
        </w:rPr>
      </w:pPr>
      <w:r>
        <w:rPr>
          <w:sz w:val="24"/>
          <w:szCs w:val="23"/>
        </w:rPr>
        <w:t>7</w:t>
      </w:r>
      <w:r w:rsidR="002039C1">
        <w:rPr>
          <w:sz w:val="24"/>
          <w:szCs w:val="23"/>
        </w:rPr>
        <w:t>6</w:t>
      </w:r>
      <w:r w:rsidR="006733CD">
        <w:rPr>
          <w:sz w:val="24"/>
          <w:szCs w:val="23"/>
        </w:rPr>
        <w:t>.</w:t>
      </w:r>
      <w:r w:rsidR="006733CD">
        <w:rPr>
          <w:sz w:val="24"/>
          <w:szCs w:val="23"/>
        </w:rPr>
        <w:tab/>
        <w:t xml:space="preserve">During the past 7 days, how many times did you eat </w:t>
      </w:r>
      <w:r w:rsidR="006733CD">
        <w:rPr>
          <w:b/>
          <w:bCs/>
          <w:sz w:val="24"/>
          <w:szCs w:val="23"/>
        </w:rPr>
        <w:t>carrots</w:t>
      </w:r>
      <w:r w:rsidR="006733CD">
        <w:rPr>
          <w:sz w:val="24"/>
          <w:szCs w:val="23"/>
        </w:rPr>
        <w:t>?</w:t>
      </w:r>
    </w:p>
    <w:p w:rsidR="006D6ADB" w:rsidRDefault="006D6ADB" w:rsidP="00010655">
      <w:pPr>
        <w:tabs>
          <w:tab w:val="left" w:pos="720"/>
        </w:tabs>
        <w:ind w:left="720"/>
        <w:rPr>
          <w:sz w:val="24"/>
          <w:szCs w:val="23"/>
        </w:rPr>
      </w:pPr>
      <w:r>
        <w:rPr>
          <w:sz w:val="24"/>
          <w:szCs w:val="23"/>
        </w:rPr>
        <w:lastRenderedPageBreak/>
        <w:t>A.</w:t>
      </w:r>
      <w:r>
        <w:rPr>
          <w:sz w:val="24"/>
          <w:szCs w:val="23"/>
        </w:rPr>
        <w:tab/>
        <w:t>I did not eat carrots during the past 7 days</w:t>
      </w:r>
    </w:p>
    <w:p w:rsidR="006D6ADB" w:rsidRDefault="006D6ADB" w:rsidP="00010655">
      <w:pPr>
        <w:tabs>
          <w:tab w:val="left" w:pos="720"/>
        </w:tabs>
        <w:ind w:left="720"/>
        <w:rPr>
          <w:sz w:val="24"/>
          <w:szCs w:val="23"/>
        </w:rPr>
      </w:pPr>
      <w:r>
        <w:rPr>
          <w:sz w:val="24"/>
          <w:szCs w:val="23"/>
        </w:rPr>
        <w:t>B.</w:t>
      </w:r>
      <w:r>
        <w:rPr>
          <w:sz w:val="24"/>
          <w:szCs w:val="23"/>
        </w:rPr>
        <w:tab/>
        <w:t>1 to 3 times during the past 7 days</w:t>
      </w:r>
    </w:p>
    <w:p w:rsidR="006D6ADB" w:rsidRDefault="006D6ADB" w:rsidP="00010655">
      <w:pPr>
        <w:tabs>
          <w:tab w:val="left" w:pos="-144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RDefault="006D6ADB" w:rsidP="00010655">
      <w:pPr>
        <w:tabs>
          <w:tab w:val="left" w:pos="720"/>
        </w:tabs>
        <w:ind w:left="720"/>
        <w:rPr>
          <w:sz w:val="24"/>
          <w:szCs w:val="23"/>
        </w:rPr>
      </w:pPr>
      <w:r>
        <w:rPr>
          <w:sz w:val="24"/>
          <w:szCs w:val="23"/>
        </w:rPr>
        <w:t>D.</w:t>
      </w:r>
      <w:r>
        <w:rPr>
          <w:sz w:val="24"/>
          <w:szCs w:val="23"/>
        </w:rPr>
        <w:tab/>
        <w:t>1 time per day</w:t>
      </w:r>
    </w:p>
    <w:p w:rsidR="006D6ADB" w:rsidRDefault="006D6ADB" w:rsidP="00010655">
      <w:pPr>
        <w:tabs>
          <w:tab w:val="left" w:pos="720"/>
        </w:tabs>
        <w:ind w:left="720"/>
        <w:rPr>
          <w:sz w:val="24"/>
          <w:szCs w:val="23"/>
        </w:rPr>
      </w:pPr>
      <w:r>
        <w:rPr>
          <w:sz w:val="24"/>
          <w:szCs w:val="23"/>
        </w:rPr>
        <w:t>E.</w:t>
      </w:r>
      <w:r>
        <w:rPr>
          <w:sz w:val="24"/>
          <w:szCs w:val="23"/>
        </w:rPr>
        <w:tab/>
        <w:t>2 times per day</w:t>
      </w:r>
    </w:p>
    <w:p w:rsidR="006D6ADB" w:rsidRDefault="006D6ADB" w:rsidP="00010655">
      <w:pPr>
        <w:tabs>
          <w:tab w:val="left" w:pos="-1440"/>
          <w:tab w:val="left" w:pos="720"/>
        </w:tabs>
        <w:ind w:left="720"/>
        <w:rPr>
          <w:sz w:val="24"/>
          <w:szCs w:val="23"/>
        </w:rPr>
      </w:pPr>
      <w:r>
        <w:rPr>
          <w:sz w:val="24"/>
          <w:szCs w:val="23"/>
        </w:rPr>
        <w:t>F.</w:t>
      </w:r>
      <w:r>
        <w:rPr>
          <w:sz w:val="24"/>
          <w:szCs w:val="23"/>
        </w:rPr>
        <w:tab/>
        <w:t>3 times per day</w:t>
      </w:r>
    </w:p>
    <w:p w:rsidR="006D6ADB" w:rsidRDefault="006D6ADB" w:rsidP="00010655">
      <w:pPr>
        <w:tabs>
          <w:tab w:val="left" w:pos="720"/>
        </w:tabs>
        <w:ind w:left="720"/>
        <w:rPr>
          <w:sz w:val="24"/>
          <w:szCs w:val="23"/>
        </w:rPr>
      </w:pPr>
      <w:r>
        <w:rPr>
          <w:sz w:val="24"/>
          <w:szCs w:val="23"/>
        </w:rPr>
        <w:t>G.</w:t>
      </w:r>
      <w:r>
        <w:rPr>
          <w:sz w:val="24"/>
          <w:szCs w:val="23"/>
        </w:rPr>
        <w:tab/>
        <w:t>4 or more times per day</w:t>
      </w:r>
    </w:p>
    <w:p w:rsidR="006733CD" w:rsidRDefault="006733CD" w:rsidP="00010655">
      <w:pPr>
        <w:rPr>
          <w:sz w:val="24"/>
          <w:szCs w:val="23"/>
        </w:rPr>
      </w:pPr>
    </w:p>
    <w:p w:rsidR="006733CD" w:rsidRDefault="00FA6D85" w:rsidP="00010655">
      <w:pPr>
        <w:tabs>
          <w:tab w:val="left" w:pos="-3060"/>
        </w:tabs>
        <w:ind w:left="720" w:hanging="720"/>
        <w:rPr>
          <w:sz w:val="24"/>
          <w:szCs w:val="23"/>
        </w:rPr>
      </w:pPr>
      <w:r>
        <w:rPr>
          <w:sz w:val="24"/>
          <w:szCs w:val="23"/>
        </w:rPr>
        <w:t>7</w:t>
      </w:r>
      <w:r w:rsidR="002039C1">
        <w:rPr>
          <w:sz w:val="24"/>
          <w:szCs w:val="23"/>
        </w:rPr>
        <w:t>7</w:t>
      </w:r>
      <w:r w:rsidR="006733CD">
        <w:rPr>
          <w:sz w:val="24"/>
          <w:szCs w:val="23"/>
        </w:rPr>
        <w:t>.</w:t>
      </w:r>
      <w:r w:rsidR="006733CD">
        <w:rPr>
          <w:sz w:val="24"/>
          <w:szCs w:val="23"/>
        </w:rPr>
        <w:tab/>
        <w:t xml:space="preserve">During the past 7 days, how many times did you eat </w:t>
      </w:r>
      <w:r w:rsidR="006733CD">
        <w:rPr>
          <w:b/>
          <w:bCs/>
          <w:sz w:val="24"/>
          <w:szCs w:val="23"/>
        </w:rPr>
        <w:t>other vegetables</w:t>
      </w:r>
      <w:r w:rsidR="006733CD">
        <w:rPr>
          <w:sz w:val="24"/>
          <w:szCs w:val="23"/>
        </w:rPr>
        <w:t xml:space="preserve">?  (Do </w:t>
      </w:r>
      <w:r w:rsidR="006733CD">
        <w:rPr>
          <w:b/>
          <w:bCs/>
          <w:sz w:val="24"/>
          <w:szCs w:val="23"/>
        </w:rPr>
        <w:t>not</w:t>
      </w:r>
      <w:r w:rsidR="006733CD">
        <w:rPr>
          <w:sz w:val="24"/>
          <w:szCs w:val="23"/>
        </w:rPr>
        <w:t xml:space="preserve"> count green salad, potatoes, or carrots.)</w:t>
      </w:r>
    </w:p>
    <w:p w:rsidR="006D6ADB" w:rsidRDefault="006D6ADB" w:rsidP="00010655">
      <w:pPr>
        <w:tabs>
          <w:tab w:val="left" w:pos="720"/>
        </w:tabs>
        <w:ind w:left="720"/>
        <w:rPr>
          <w:sz w:val="24"/>
          <w:szCs w:val="23"/>
        </w:rPr>
      </w:pPr>
      <w:r>
        <w:rPr>
          <w:sz w:val="24"/>
          <w:szCs w:val="23"/>
        </w:rPr>
        <w:t>A.</w:t>
      </w:r>
      <w:r>
        <w:rPr>
          <w:sz w:val="24"/>
          <w:szCs w:val="23"/>
        </w:rPr>
        <w:tab/>
        <w:t>I did not eat other vegetables during the past 7 days</w:t>
      </w:r>
    </w:p>
    <w:p w:rsidR="006D6ADB" w:rsidRDefault="006D6ADB" w:rsidP="00010655">
      <w:pPr>
        <w:tabs>
          <w:tab w:val="left" w:pos="720"/>
        </w:tabs>
        <w:ind w:left="720"/>
        <w:rPr>
          <w:sz w:val="24"/>
          <w:szCs w:val="23"/>
        </w:rPr>
      </w:pPr>
      <w:r>
        <w:rPr>
          <w:sz w:val="24"/>
          <w:szCs w:val="23"/>
        </w:rPr>
        <w:t>B</w:t>
      </w:r>
      <w:r w:rsidR="000A7A91">
        <w:rPr>
          <w:sz w:val="24"/>
          <w:szCs w:val="23"/>
        </w:rPr>
        <w:t>.</w:t>
      </w:r>
      <w:r>
        <w:rPr>
          <w:sz w:val="24"/>
          <w:szCs w:val="23"/>
        </w:rPr>
        <w:tab/>
        <w:t>1 to 3 times during the past 7 days</w:t>
      </w:r>
    </w:p>
    <w:p w:rsidR="006D6ADB" w:rsidRDefault="006D6ADB" w:rsidP="00010655">
      <w:pPr>
        <w:tabs>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RDefault="006D6ADB" w:rsidP="00010655">
      <w:pPr>
        <w:tabs>
          <w:tab w:val="left" w:pos="720"/>
        </w:tabs>
        <w:ind w:left="720"/>
        <w:rPr>
          <w:sz w:val="24"/>
          <w:szCs w:val="23"/>
        </w:rPr>
      </w:pPr>
      <w:r>
        <w:rPr>
          <w:sz w:val="24"/>
          <w:szCs w:val="23"/>
        </w:rPr>
        <w:t>D.</w:t>
      </w:r>
      <w:r>
        <w:rPr>
          <w:sz w:val="24"/>
          <w:szCs w:val="23"/>
        </w:rPr>
        <w:tab/>
        <w:t>1 time per day</w:t>
      </w:r>
    </w:p>
    <w:p w:rsidR="006D6ADB" w:rsidRDefault="006D6ADB" w:rsidP="00010655">
      <w:pPr>
        <w:tabs>
          <w:tab w:val="left" w:pos="720"/>
        </w:tabs>
        <w:ind w:left="720"/>
        <w:rPr>
          <w:sz w:val="24"/>
          <w:szCs w:val="23"/>
        </w:rPr>
      </w:pPr>
      <w:r>
        <w:rPr>
          <w:sz w:val="24"/>
          <w:szCs w:val="23"/>
        </w:rPr>
        <w:t>E.</w:t>
      </w:r>
      <w:r>
        <w:rPr>
          <w:sz w:val="24"/>
          <w:szCs w:val="23"/>
        </w:rPr>
        <w:tab/>
        <w:t>2 times per day</w:t>
      </w:r>
    </w:p>
    <w:p w:rsidR="006D6ADB" w:rsidRDefault="006D6ADB" w:rsidP="00010655">
      <w:pPr>
        <w:tabs>
          <w:tab w:val="left" w:pos="720"/>
        </w:tabs>
        <w:ind w:left="720"/>
        <w:rPr>
          <w:sz w:val="24"/>
          <w:szCs w:val="23"/>
        </w:rPr>
      </w:pPr>
      <w:r>
        <w:rPr>
          <w:sz w:val="24"/>
          <w:szCs w:val="23"/>
        </w:rPr>
        <w:t>F.</w:t>
      </w:r>
      <w:r>
        <w:rPr>
          <w:sz w:val="24"/>
          <w:szCs w:val="23"/>
        </w:rPr>
        <w:tab/>
        <w:t>3 times per day</w:t>
      </w:r>
    </w:p>
    <w:p w:rsidR="006D6ADB" w:rsidRDefault="006D6ADB" w:rsidP="00010655">
      <w:pPr>
        <w:tabs>
          <w:tab w:val="left" w:pos="720"/>
        </w:tabs>
        <w:ind w:left="720"/>
        <w:rPr>
          <w:sz w:val="24"/>
          <w:szCs w:val="23"/>
        </w:rPr>
      </w:pPr>
      <w:r>
        <w:rPr>
          <w:sz w:val="24"/>
          <w:szCs w:val="23"/>
        </w:rPr>
        <w:t>G.</w:t>
      </w:r>
      <w:r>
        <w:rPr>
          <w:sz w:val="24"/>
          <w:szCs w:val="23"/>
        </w:rPr>
        <w:tab/>
        <w:t>4 or more times per day</w:t>
      </w:r>
    </w:p>
    <w:p w:rsidR="006733CD" w:rsidRDefault="006733CD" w:rsidP="00010655">
      <w:pPr>
        <w:tabs>
          <w:tab w:val="left" w:pos="-3060"/>
        </w:tabs>
        <w:rPr>
          <w:sz w:val="24"/>
          <w:szCs w:val="23"/>
        </w:rPr>
      </w:pPr>
    </w:p>
    <w:p w:rsidR="001B0EA8" w:rsidRPr="00854606" w:rsidRDefault="00FA6D85" w:rsidP="00010655">
      <w:pPr>
        <w:tabs>
          <w:tab w:val="left" w:pos="-3060"/>
        </w:tabs>
        <w:ind w:left="720" w:hanging="720"/>
        <w:rPr>
          <w:sz w:val="24"/>
        </w:rPr>
      </w:pPr>
      <w:r>
        <w:rPr>
          <w:sz w:val="24"/>
        </w:rPr>
        <w:t>7</w:t>
      </w:r>
      <w:r w:rsidR="002039C1">
        <w:rPr>
          <w:sz w:val="24"/>
        </w:rPr>
        <w:t>8</w:t>
      </w:r>
      <w:r w:rsidR="006600D4">
        <w:rPr>
          <w:sz w:val="24"/>
        </w:rPr>
        <w:t>.</w:t>
      </w:r>
      <w:r w:rsidR="006600D4" w:rsidRPr="00854606">
        <w:rPr>
          <w:sz w:val="24"/>
        </w:rPr>
        <w:tab/>
      </w:r>
      <w:r w:rsidR="001B0EA8" w:rsidRPr="00854606">
        <w:rPr>
          <w:sz w:val="24"/>
        </w:rPr>
        <w:t>During the past 7 days, how many times</w:t>
      </w:r>
      <w:r w:rsidR="001B0EA8">
        <w:rPr>
          <w:sz w:val="24"/>
        </w:rPr>
        <w:t xml:space="preserve"> </w:t>
      </w:r>
      <w:r w:rsidR="001B0EA8" w:rsidRPr="00854606">
        <w:rPr>
          <w:sz w:val="24"/>
        </w:rPr>
        <w:t xml:space="preserve">did you drink a </w:t>
      </w:r>
      <w:r w:rsidR="001B0EA8" w:rsidRPr="00B622A9">
        <w:rPr>
          <w:b/>
          <w:sz w:val="24"/>
        </w:rPr>
        <w:t>can, bottle, or glass of soda or pop</w:t>
      </w:r>
      <w:r w:rsidR="001B0EA8" w:rsidRPr="00854606">
        <w:rPr>
          <w:sz w:val="24"/>
        </w:rPr>
        <w:t xml:space="preserve">, such as Coke, Pepsi, or Sprite?  (Do </w:t>
      </w:r>
      <w:r w:rsidR="005A5A55" w:rsidRPr="005A5A55">
        <w:rPr>
          <w:b/>
          <w:sz w:val="24"/>
        </w:rPr>
        <w:t>not</w:t>
      </w:r>
      <w:r w:rsidR="001B0EA8" w:rsidRPr="00854606">
        <w:rPr>
          <w:sz w:val="24"/>
        </w:rPr>
        <w:t xml:space="preserve"> </w:t>
      </w:r>
      <w:r w:rsidR="00E44EBE">
        <w:rPr>
          <w:sz w:val="24"/>
        </w:rPr>
        <w:t>count</w:t>
      </w:r>
      <w:r w:rsidR="001B0EA8" w:rsidRPr="00854606">
        <w:rPr>
          <w:sz w:val="24"/>
        </w:rPr>
        <w:t xml:space="preserve"> diet soda or diet pop.)</w:t>
      </w:r>
    </w:p>
    <w:p w:rsidR="006D6ADB" w:rsidRDefault="006D6ADB" w:rsidP="00010655">
      <w:pPr>
        <w:tabs>
          <w:tab w:val="left" w:pos="720"/>
        </w:tabs>
        <w:ind w:left="720"/>
        <w:rPr>
          <w:sz w:val="24"/>
          <w:szCs w:val="23"/>
        </w:rPr>
      </w:pPr>
      <w:r>
        <w:rPr>
          <w:sz w:val="24"/>
          <w:szCs w:val="23"/>
        </w:rPr>
        <w:t>A.</w:t>
      </w:r>
      <w:r>
        <w:rPr>
          <w:sz w:val="24"/>
          <w:szCs w:val="23"/>
        </w:rPr>
        <w:tab/>
        <w:t>I did not drink soda or pop during the past 7 days</w:t>
      </w:r>
    </w:p>
    <w:p w:rsidR="006D6ADB" w:rsidRDefault="006D6ADB" w:rsidP="00010655">
      <w:pPr>
        <w:tabs>
          <w:tab w:val="left" w:pos="720"/>
        </w:tabs>
        <w:ind w:left="720"/>
        <w:rPr>
          <w:sz w:val="24"/>
          <w:szCs w:val="23"/>
        </w:rPr>
      </w:pPr>
      <w:r>
        <w:rPr>
          <w:sz w:val="24"/>
          <w:szCs w:val="23"/>
        </w:rPr>
        <w:t>B.</w:t>
      </w:r>
      <w:r>
        <w:rPr>
          <w:sz w:val="24"/>
          <w:szCs w:val="23"/>
        </w:rPr>
        <w:tab/>
        <w:t>1 to 3 times during the past 7 days</w:t>
      </w:r>
    </w:p>
    <w:p w:rsidR="006D6ADB" w:rsidRDefault="006D6ADB" w:rsidP="00010655">
      <w:pPr>
        <w:tabs>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RDefault="006D6ADB" w:rsidP="00010655">
      <w:pPr>
        <w:tabs>
          <w:tab w:val="left" w:pos="720"/>
        </w:tabs>
        <w:ind w:left="720"/>
        <w:rPr>
          <w:sz w:val="24"/>
          <w:szCs w:val="23"/>
        </w:rPr>
      </w:pPr>
      <w:r>
        <w:rPr>
          <w:sz w:val="24"/>
          <w:szCs w:val="23"/>
        </w:rPr>
        <w:t>D.</w:t>
      </w:r>
      <w:r>
        <w:rPr>
          <w:sz w:val="24"/>
          <w:szCs w:val="23"/>
        </w:rPr>
        <w:tab/>
        <w:t>1 time per day</w:t>
      </w:r>
    </w:p>
    <w:p w:rsidR="006D6ADB" w:rsidRDefault="006D6ADB" w:rsidP="00010655">
      <w:pPr>
        <w:tabs>
          <w:tab w:val="left" w:pos="720"/>
        </w:tabs>
        <w:ind w:left="720"/>
        <w:rPr>
          <w:sz w:val="24"/>
          <w:szCs w:val="23"/>
        </w:rPr>
      </w:pPr>
      <w:r>
        <w:rPr>
          <w:sz w:val="24"/>
          <w:szCs w:val="23"/>
        </w:rPr>
        <w:t>E.</w:t>
      </w:r>
      <w:r>
        <w:rPr>
          <w:sz w:val="24"/>
          <w:szCs w:val="23"/>
        </w:rPr>
        <w:tab/>
        <w:t>2 times per day</w:t>
      </w:r>
    </w:p>
    <w:p w:rsidR="006D6ADB" w:rsidRDefault="006D6ADB" w:rsidP="00010655">
      <w:pPr>
        <w:tabs>
          <w:tab w:val="left" w:pos="720"/>
        </w:tabs>
        <w:ind w:left="720"/>
        <w:rPr>
          <w:sz w:val="24"/>
          <w:szCs w:val="23"/>
        </w:rPr>
      </w:pPr>
      <w:r>
        <w:rPr>
          <w:sz w:val="24"/>
          <w:szCs w:val="23"/>
        </w:rPr>
        <w:t>F.</w:t>
      </w:r>
      <w:r>
        <w:rPr>
          <w:sz w:val="24"/>
          <w:szCs w:val="23"/>
        </w:rPr>
        <w:tab/>
        <w:t>3 times per day</w:t>
      </w:r>
    </w:p>
    <w:p w:rsidR="006D6ADB" w:rsidRDefault="006D6ADB" w:rsidP="00010655">
      <w:pPr>
        <w:tabs>
          <w:tab w:val="left" w:pos="720"/>
        </w:tabs>
        <w:ind w:left="720"/>
        <w:rPr>
          <w:sz w:val="24"/>
          <w:szCs w:val="23"/>
        </w:rPr>
      </w:pPr>
      <w:r>
        <w:rPr>
          <w:sz w:val="24"/>
          <w:szCs w:val="23"/>
        </w:rPr>
        <w:t>G.</w:t>
      </w:r>
      <w:r>
        <w:rPr>
          <w:sz w:val="24"/>
          <w:szCs w:val="23"/>
        </w:rPr>
        <w:tab/>
        <w:t>4 or more times per day</w:t>
      </w:r>
    </w:p>
    <w:p w:rsidR="00A6757F" w:rsidRDefault="00A6757F" w:rsidP="00010655">
      <w:pPr>
        <w:tabs>
          <w:tab w:val="left" w:pos="720"/>
        </w:tabs>
        <w:rPr>
          <w:sz w:val="24"/>
          <w:szCs w:val="23"/>
        </w:rPr>
      </w:pPr>
    </w:p>
    <w:p w:rsidR="00A6757F" w:rsidRDefault="00FA6D85" w:rsidP="00010655">
      <w:pPr>
        <w:tabs>
          <w:tab w:val="left" w:pos="-1440"/>
        </w:tabs>
        <w:ind w:left="720" w:hanging="720"/>
        <w:rPr>
          <w:sz w:val="24"/>
        </w:rPr>
      </w:pPr>
      <w:r>
        <w:rPr>
          <w:sz w:val="24"/>
        </w:rPr>
        <w:t>7</w:t>
      </w:r>
      <w:r w:rsidR="002039C1">
        <w:rPr>
          <w:sz w:val="24"/>
        </w:rPr>
        <w:t>9</w:t>
      </w:r>
      <w:r w:rsidR="00A6757F">
        <w:rPr>
          <w:sz w:val="24"/>
        </w:rPr>
        <w:t>.</w:t>
      </w:r>
      <w:r w:rsidR="00A6757F">
        <w:rPr>
          <w:sz w:val="24"/>
        </w:rPr>
        <w:tab/>
        <w:t xml:space="preserve">During the past 7 days, how many </w:t>
      </w:r>
      <w:r w:rsidR="00A6757F">
        <w:rPr>
          <w:b/>
          <w:bCs/>
          <w:sz w:val="24"/>
        </w:rPr>
        <w:t>glasses of milk</w:t>
      </w:r>
      <w:r w:rsidR="00A6757F">
        <w:rPr>
          <w:sz w:val="24"/>
        </w:rPr>
        <w:t xml:space="preserve"> did you drink? (Count the milk you drank in a glass or cup, from a carton, or with cereal. Count the half pint of milk served at school as equal to one glass.)</w:t>
      </w:r>
    </w:p>
    <w:p w:rsidR="00A6757F" w:rsidRDefault="00A6757F" w:rsidP="00010655">
      <w:pPr>
        <w:tabs>
          <w:tab w:val="left" w:pos="720"/>
        </w:tabs>
        <w:ind w:left="720"/>
        <w:rPr>
          <w:sz w:val="24"/>
          <w:szCs w:val="23"/>
        </w:rPr>
      </w:pPr>
      <w:r>
        <w:rPr>
          <w:sz w:val="24"/>
          <w:szCs w:val="23"/>
        </w:rPr>
        <w:t>A.</w:t>
      </w:r>
      <w:r>
        <w:rPr>
          <w:sz w:val="24"/>
          <w:szCs w:val="23"/>
        </w:rPr>
        <w:tab/>
        <w:t>I did not drink milk during the past 7 days</w:t>
      </w:r>
    </w:p>
    <w:p w:rsidR="00A6757F" w:rsidRDefault="00A6757F" w:rsidP="00010655">
      <w:pPr>
        <w:tabs>
          <w:tab w:val="left" w:pos="720"/>
        </w:tabs>
        <w:ind w:left="720"/>
        <w:rPr>
          <w:sz w:val="24"/>
          <w:szCs w:val="23"/>
        </w:rPr>
      </w:pPr>
      <w:r>
        <w:rPr>
          <w:sz w:val="24"/>
          <w:szCs w:val="23"/>
        </w:rPr>
        <w:t>B.</w:t>
      </w:r>
      <w:r>
        <w:rPr>
          <w:sz w:val="24"/>
          <w:szCs w:val="23"/>
        </w:rPr>
        <w:tab/>
        <w:t>1 to 3 glasses during the past 7 days</w:t>
      </w:r>
    </w:p>
    <w:p w:rsidR="00A6757F" w:rsidRDefault="00A6757F" w:rsidP="00010655">
      <w:pPr>
        <w:tabs>
          <w:tab w:val="left" w:pos="720"/>
        </w:tabs>
        <w:ind w:left="720"/>
        <w:rPr>
          <w:sz w:val="24"/>
          <w:szCs w:val="23"/>
        </w:rPr>
      </w:pPr>
      <w:r>
        <w:rPr>
          <w:sz w:val="24"/>
          <w:szCs w:val="23"/>
        </w:rPr>
        <w:t>C.</w:t>
      </w:r>
      <w:r>
        <w:rPr>
          <w:sz w:val="24"/>
          <w:szCs w:val="23"/>
        </w:rPr>
        <w:tab/>
        <w:t>4 to 6 glasses during the past 7 days</w:t>
      </w:r>
    </w:p>
    <w:p w:rsidR="00A6757F" w:rsidRDefault="00A6757F" w:rsidP="00010655">
      <w:pPr>
        <w:tabs>
          <w:tab w:val="left" w:pos="720"/>
        </w:tabs>
        <w:ind w:left="720"/>
        <w:rPr>
          <w:sz w:val="24"/>
          <w:szCs w:val="23"/>
        </w:rPr>
      </w:pPr>
      <w:r>
        <w:rPr>
          <w:sz w:val="24"/>
          <w:szCs w:val="23"/>
        </w:rPr>
        <w:t>D.</w:t>
      </w:r>
      <w:r>
        <w:rPr>
          <w:sz w:val="24"/>
          <w:szCs w:val="23"/>
        </w:rPr>
        <w:tab/>
        <w:t>1 glass per day</w:t>
      </w:r>
    </w:p>
    <w:p w:rsidR="00A6757F" w:rsidRDefault="00A6757F" w:rsidP="00010655">
      <w:pPr>
        <w:tabs>
          <w:tab w:val="left" w:pos="720"/>
        </w:tabs>
        <w:ind w:left="720"/>
        <w:rPr>
          <w:sz w:val="24"/>
          <w:szCs w:val="23"/>
        </w:rPr>
      </w:pPr>
      <w:r>
        <w:rPr>
          <w:sz w:val="24"/>
          <w:szCs w:val="23"/>
        </w:rPr>
        <w:t>E.</w:t>
      </w:r>
      <w:r>
        <w:rPr>
          <w:sz w:val="24"/>
          <w:szCs w:val="23"/>
        </w:rPr>
        <w:tab/>
        <w:t>2 glasses per day</w:t>
      </w:r>
    </w:p>
    <w:p w:rsidR="00A6757F" w:rsidRDefault="00A6757F" w:rsidP="00010655">
      <w:pPr>
        <w:tabs>
          <w:tab w:val="left" w:pos="720"/>
        </w:tabs>
        <w:ind w:left="720"/>
        <w:rPr>
          <w:sz w:val="24"/>
          <w:szCs w:val="23"/>
        </w:rPr>
      </w:pPr>
      <w:r>
        <w:rPr>
          <w:sz w:val="24"/>
          <w:szCs w:val="23"/>
        </w:rPr>
        <w:t>F.</w:t>
      </w:r>
      <w:r>
        <w:rPr>
          <w:sz w:val="24"/>
          <w:szCs w:val="23"/>
        </w:rPr>
        <w:tab/>
        <w:t>3 glasses per day</w:t>
      </w:r>
    </w:p>
    <w:p w:rsidR="00A6757F" w:rsidRDefault="00A6757F" w:rsidP="00010655">
      <w:pPr>
        <w:tabs>
          <w:tab w:val="left" w:pos="720"/>
        </w:tabs>
        <w:ind w:left="720"/>
        <w:rPr>
          <w:sz w:val="24"/>
          <w:szCs w:val="23"/>
        </w:rPr>
      </w:pPr>
      <w:r>
        <w:rPr>
          <w:sz w:val="24"/>
          <w:szCs w:val="23"/>
        </w:rPr>
        <w:t>G.</w:t>
      </w:r>
      <w:r>
        <w:rPr>
          <w:sz w:val="24"/>
          <w:szCs w:val="23"/>
        </w:rPr>
        <w:tab/>
        <w:t>4 or more glasses per day</w:t>
      </w:r>
    </w:p>
    <w:p w:rsidR="00A6757F" w:rsidRDefault="00A6757F" w:rsidP="00010655">
      <w:pPr>
        <w:tabs>
          <w:tab w:val="left" w:pos="720"/>
        </w:tabs>
        <w:rPr>
          <w:sz w:val="24"/>
          <w:szCs w:val="23"/>
        </w:rPr>
      </w:pPr>
    </w:p>
    <w:p w:rsidR="00B05713" w:rsidRDefault="00B05713" w:rsidP="00010655">
      <w:pPr>
        <w:tabs>
          <w:tab w:val="left" w:pos="720"/>
        </w:tabs>
        <w:rPr>
          <w:sz w:val="24"/>
          <w:szCs w:val="23"/>
        </w:rPr>
      </w:pPr>
    </w:p>
    <w:p w:rsidR="00B05713" w:rsidRPr="00B05713" w:rsidRDefault="002039C1" w:rsidP="00010655">
      <w:pPr>
        <w:keepNext/>
        <w:keepLines/>
        <w:widowControl/>
        <w:tabs>
          <w:tab w:val="left" w:pos="720"/>
        </w:tabs>
        <w:rPr>
          <w:sz w:val="24"/>
          <w:szCs w:val="23"/>
        </w:rPr>
      </w:pPr>
      <w:r>
        <w:rPr>
          <w:sz w:val="24"/>
          <w:szCs w:val="23"/>
        </w:rPr>
        <w:lastRenderedPageBreak/>
        <w:t>80</w:t>
      </w:r>
      <w:r w:rsidR="00B05713">
        <w:rPr>
          <w:sz w:val="24"/>
          <w:szCs w:val="23"/>
        </w:rPr>
        <w:t xml:space="preserve">.  </w:t>
      </w:r>
      <w:r w:rsidR="00B05713">
        <w:rPr>
          <w:sz w:val="24"/>
          <w:szCs w:val="23"/>
        </w:rPr>
        <w:tab/>
      </w:r>
      <w:r w:rsidR="00B05713" w:rsidRPr="00B05713">
        <w:rPr>
          <w:sz w:val="24"/>
          <w:szCs w:val="23"/>
        </w:rPr>
        <w:t xml:space="preserve">During the past 7 days, on how many days did you eat </w:t>
      </w:r>
      <w:r w:rsidR="00B05713" w:rsidRPr="00B05713">
        <w:rPr>
          <w:b/>
          <w:sz w:val="24"/>
          <w:szCs w:val="23"/>
        </w:rPr>
        <w:t>breakfast</w:t>
      </w:r>
      <w:r w:rsidR="00B05713" w:rsidRPr="009A4FFE">
        <w:rPr>
          <w:sz w:val="24"/>
          <w:szCs w:val="23"/>
        </w:rPr>
        <w:t>?</w:t>
      </w:r>
    </w:p>
    <w:p w:rsidR="00B05713" w:rsidRPr="00B05713" w:rsidRDefault="00B05713" w:rsidP="00010655">
      <w:pPr>
        <w:keepNext/>
        <w:keepLines/>
        <w:widowControl/>
        <w:tabs>
          <w:tab w:val="left" w:pos="720"/>
        </w:tabs>
        <w:ind w:left="720"/>
        <w:rPr>
          <w:sz w:val="24"/>
          <w:szCs w:val="23"/>
        </w:rPr>
      </w:pPr>
      <w:r>
        <w:rPr>
          <w:sz w:val="24"/>
          <w:szCs w:val="23"/>
        </w:rPr>
        <w:t>A.</w:t>
      </w:r>
      <w:r>
        <w:rPr>
          <w:sz w:val="24"/>
          <w:szCs w:val="23"/>
        </w:rPr>
        <w:tab/>
      </w:r>
      <w:r w:rsidRPr="00B05713">
        <w:rPr>
          <w:sz w:val="24"/>
          <w:szCs w:val="23"/>
        </w:rPr>
        <w:t>0 days</w:t>
      </w:r>
    </w:p>
    <w:p w:rsidR="00B05713" w:rsidRPr="00B05713" w:rsidRDefault="00B05713" w:rsidP="00010655">
      <w:pPr>
        <w:keepNext/>
        <w:keepLines/>
        <w:widowControl/>
        <w:tabs>
          <w:tab w:val="left" w:pos="720"/>
        </w:tabs>
        <w:ind w:left="720"/>
        <w:rPr>
          <w:sz w:val="24"/>
          <w:szCs w:val="23"/>
        </w:rPr>
      </w:pPr>
      <w:r>
        <w:rPr>
          <w:sz w:val="24"/>
          <w:szCs w:val="23"/>
        </w:rPr>
        <w:t>B.</w:t>
      </w:r>
      <w:r>
        <w:rPr>
          <w:sz w:val="24"/>
          <w:szCs w:val="23"/>
        </w:rPr>
        <w:tab/>
      </w:r>
      <w:r w:rsidRPr="00B05713">
        <w:rPr>
          <w:sz w:val="24"/>
          <w:szCs w:val="23"/>
        </w:rPr>
        <w:t>1 day</w:t>
      </w:r>
    </w:p>
    <w:p w:rsidR="00B05713" w:rsidRPr="00B05713" w:rsidRDefault="00B05713" w:rsidP="00010655">
      <w:pPr>
        <w:keepNext/>
        <w:keepLines/>
        <w:widowControl/>
        <w:tabs>
          <w:tab w:val="left" w:pos="720"/>
        </w:tabs>
        <w:ind w:left="720"/>
        <w:rPr>
          <w:sz w:val="24"/>
          <w:szCs w:val="23"/>
        </w:rPr>
      </w:pPr>
      <w:r>
        <w:rPr>
          <w:sz w:val="24"/>
          <w:szCs w:val="23"/>
        </w:rPr>
        <w:t>C.</w:t>
      </w:r>
      <w:r>
        <w:rPr>
          <w:sz w:val="24"/>
          <w:szCs w:val="23"/>
        </w:rPr>
        <w:tab/>
      </w:r>
      <w:r w:rsidRPr="00B05713">
        <w:rPr>
          <w:sz w:val="24"/>
          <w:szCs w:val="23"/>
        </w:rPr>
        <w:t>2 days</w:t>
      </w:r>
    </w:p>
    <w:p w:rsidR="00B05713" w:rsidRPr="00B05713" w:rsidRDefault="00B05713" w:rsidP="00010655">
      <w:pPr>
        <w:keepNext/>
        <w:keepLines/>
        <w:widowControl/>
        <w:tabs>
          <w:tab w:val="left" w:pos="720"/>
        </w:tabs>
        <w:ind w:left="720"/>
        <w:rPr>
          <w:sz w:val="24"/>
          <w:szCs w:val="23"/>
        </w:rPr>
      </w:pPr>
      <w:r>
        <w:rPr>
          <w:sz w:val="24"/>
          <w:szCs w:val="23"/>
        </w:rPr>
        <w:t xml:space="preserve">D. </w:t>
      </w:r>
      <w:r>
        <w:rPr>
          <w:sz w:val="24"/>
          <w:szCs w:val="23"/>
        </w:rPr>
        <w:tab/>
      </w:r>
      <w:r w:rsidRPr="00B05713">
        <w:rPr>
          <w:sz w:val="24"/>
          <w:szCs w:val="23"/>
        </w:rPr>
        <w:t>3 days</w:t>
      </w:r>
    </w:p>
    <w:p w:rsidR="00B05713" w:rsidRPr="00B05713" w:rsidRDefault="00B05713" w:rsidP="00010655">
      <w:pPr>
        <w:keepNext/>
        <w:keepLines/>
        <w:widowControl/>
        <w:tabs>
          <w:tab w:val="left" w:pos="720"/>
        </w:tabs>
        <w:ind w:left="720"/>
        <w:rPr>
          <w:sz w:val="24"/>
          <w:szCs w:val="23"/>
        </w:rPr>
      </w:pPr>
      <w:r>
        <w:rPr>
          <w:sz w:val="24"/>
          <w:szCs w:val="23"/>
        </w:rPr>
        <w:t>E.</w:t>
      </w:r>
      <w:r>
        <w:rPr>
          <w:sz w:val="24"/>
          <w:szCs w:val="23"/>
        </w:rPr>
        <w:tab/>
      </w:r>
      <w:r w:rsidRPr="00B05713">
        <w:rPr>
          <w:sz w:val="24"/>
          <w:szCs w:val="23"/>
        </w:rPr>
        <w:t>4 days</w:t>
      </w:r>
    </w:p>
    <w:p w:rsidR="00B05713" w:rsidRPr="00B05713" w:rsidRDefault="00B05713" w:rsidP="00010655">
      <w:pPr>
        <w:keepNext/>
        <w:keepLines/>
        <w:widowControl/>
        <w:tabs>
          <w:tab w:val="left" w:pos="720"/>
        </w:tabs>
        <w:ind w:left="720"/>
        <w:rPr>
          <w:sz w:val="24"/>
          <w:szCs w:val="23"/>
        </w:rPr>
      </w:pPr>
      <w:r>
        <w:rPr>
          <w:sz w:val="24"/>
          <w:szCs w:val="23"/>
        </w:rPr>
        <w:t>F.</w:t>
      </w:r>
      <w:r>
        <w:rPr>
          <w:sz w:val="24"/>
          <w:szCs w:val="23"/>
        </w:rPr>
        <w:tab/>
      </w:r>
      <w:r w:rsidRPr="00B05713">
        <w:rPr>
          <w:sz w:val="24"/>
          <w:szCs w:val="23"/>
        </w:rPr>
        <w:t>5 days</w:t>
      </w:r>
    </w:p>
    <w:p w:rsidR="00B05713" w:rsidRPr="00B05713" w:rsidRDefault="00B05713" w:rsidP="00010655">
      <w:pPr>
        <w:keepNext/>
        <w:keepLines/>
        <w:widowControl/>
        <w:tabs>
          <w:tab w:val="left" w:pos="720"/>
        </w:tabs>
        <w:ind w:left="720"/>
        <w:rPr>
          <w:sz w:val="24"/>
          <w:szCs w:val="23"/>
        </w:rPr>
      </w:pPr>
      <w:r>
        <w:rPr>
          <w:sz w:val="24"/>
          <w:szCs w:val="23"/>
        </w:rPr>
        <w:t>G.</w:t>
      </w:r>
      <w:r>
        <w:rPr>
          <w:sz w:val="24"/>
          <w:szCs w:val="23"/>
        </w:rPr>
        <w:tab/>
      </w:r>
      <w:r w:rsidRPr="00B05713">
        <w:rPr>
          <w:sz w:val="24"/>
          <w:szCs w:val="23"/>
        </w:rPr>
        <w:t>6 days</w:t>
      </w:r>
    </w:p>
    <w:p w:rsidR="00B05713" w:rsidRDefault="00B05713" w:rsidP="00010655">
      <w:pPr>
        <w:keepNext/>
        <w:keepLines/>
        <w:widowControl/>
        <w:tabs>
          <w:tab w:val="left" w:pos="720"/>
        </w:tabs>
        <w:ind w:left="720"/>
        <w:rPr>
          <w:sz w:val="24"/>
          <w:szCs w:val="23"/>
        </w:rPr>
      </w:pPr>
      <w:r>
        <w:rPr>
          <w:sz w:val="24"/>
          <w:szCs w:val="23"/>
        </w:rPr>
        <w:t>H.</w:t>
      </w:r>
      <w:r>
        <w:rPr>
          <w:sz w:val="24"/>
          <w:szCs w:val="23"/>
        </w:rPr>
        <w:tab/>
      </w:r>
      <w:r w:rsidRPr="00B05713">
        <w:rPr>
          <w:sz w:val="24"/>
          <w:szCs w:val="23"/>
        </w:rPr>
        <w:t>7 days</w:t>
      </w:r>
    </w:p>
    <w:p w:rsidR="001B0EA8" w:rsidRDefault="001B0EA8" w:rsidP="00010655">
      <w:pPr>
        <w:rPr>
          <w:sz w:val="24"/>
        </w:rPr>
      </w:pPr>
    </w:p>
    <w:p w:rsidR="006733CD" w:rsidRDefault="006733CD" w:rsidP="00010655">
      <w:pPr>
        <w:tabs>
          <w:tab w:val="left" w:pos="-3060"/>
        </w:tabs>
        <w:rPr>
          <w:b/>
          <w:bCs/>
          <w:sz w:val="24"/>
          <w:szCs w:val="23"/>
        </w:rPr>
      </w:pPr>
      <w:r>
        <w:rPr>
          <w:b/>
          <w:bCs/>
          <w:sz w:val="24"/>
          <w:szCs w:val="23"/>
        </w:rPr>
        <w:t xml:space="preserve">The next </w:t>
      </w:r>
      <w:r w:rsidR="006D6E25">
        <w:rPr>
          <w:b/>
          <w:bCs/>
          <w:sz w:val="24"/>
          <w:szCs w:val="23"/>
        </w:rPr>
        <w:t>6</w:t>
      </w:r>
      <w:r>
        <w:rPr>
          <w:b/>
          <w:bCs/>
          <w:sz w:val="24"/>
          <w:szCs w:val="23"/>
        </w:rPr>
        <w:t xml:space="preserve"> questions ask about physical activity.</w:t>
      </w:r>
    </w:p>
    <w:p w:rsidR="006733CD" w:rsidRDefault="006733CD" w:rsidP="00010655">
      <w:pPr>
        <w:tabs>
          <w:tab w:val="left" w:pos="-3150"/>
        </w:tabs>
        <w:rPr>
          <w:sz w:val="24"/>
          <w:szCs w:val="23"/>
        </w:rPr>
      </w:pPr>
    </w:p>
    <w:p w:rsidR="00115064" w:rsidRPr="00CD2B15" w:rsidRDefault="00FA6D85" w:rsidP="00010655">
      <w:pPr>
        <w:ind w:left="720" w:hanging="720"/>
        <w:rPr>
          <w:sz w:val="24"/>
        </w:rPr>
      </w:pPr>
      <w:r>
        <w:rPr>
          <w:sz w:val="24"/>
        </w:rPr>
        <w:t>8</w:t>
      </w:r>
      <w:r w:rsidR="002039C1">
        <w:rPr>
          <w:sz w:val="24"/>
        </w:rPr>
        <w:t>1</w:t>
      </w:r>
      <w:r w:rsidR="00443856" w:rsidRPr="00443856">
        <w:rPr>
          <w:sz w:val="24"/>
        </w:rPr>
        <w:t>.</w:t>
      </w:r>
      <w:r w:rsidR="00115064">
        <w:rPr>
          <w:sz w:val="24"/>
        </w:rPr>
        <w:tab/>
      </w:r>
      <w:r w:rsidR="00443856" w:rsidRPr="00443856">
        <w:rPr>
          <w:sz w:val="24"/>
        </w:rPr>
        <w:t xml:space="preserve">During the past 7 days, on how many days were you physically active for a total of </w:t>
      </w:r>
      <w:r w:rsidR="00443856" w:rsidRPr="006F2131">
        <w:rPr>
          <w:b/>
          <w:sz w:val="24"/>
        </w:rPr>
        <w:t>at least 60 minutes per day</w:t>
      </w:r>
      <w:r w:rsidR="00443856" w:rsidRPr="00443856">
        <w:rPr>
          <w:sz w:val="24"/>
        </w:rPr>
        <w:t>?</w:t>
      </w:r>
      <w:bookmarkStart w:id="2" w:name="OLE_LINK2"/>
      <w:bookmarkStart w:id="3" w:name="OLE_LINK3"/>
      <w:r w:rsidR="00115064" w:rsidRPr="00115064">
        <w:rPr>
          <w:sz w:val="24"/>
        </w:rPr>
        <w:t xml:space="preserve"> </w:t>
      </w:r>
      <w:r w:rsidR="00115064">
        <w:rPr>
          <w:sz w:val="24"/>
        </w:rPr>
        <w:t>(A</w:t>
      </w:r>
      <w:r w:rsidR="00D666B1">
        <w:rPr>
          <w:sz w:val="24"/>
        </w:rPr>
        <w:t>dd up all the time you spent</w:t>
      </w:r>
      <w:r w:rsidR="00115064">
        <w:rPr>
          <w:sz w:val="24"/>
        </w:rPr>
        <w:t xml:space="preserve"> in any kind of physical activity that increase</w:t>
      </w:r>
      <w:r w:rsidR="00D666B1">
        <w:rPr>
          <w:sz w:val="24"/>
        </w:rPr>
        <w:t>d your heart rate and made</w:t>
      </w:r>
      <w:r w:rsidR="00115064">
        <w:rPr>
          <w:sz w:val="24"/>
        </w:rPr>
        <w:t xml:space="preserve"> you breathe hard some of the time.)</w:t>
      </w:r>
      <w:bookmarkEnd w:id="2"/>
      <w:bookmarkEnd w:id="3"/>
    </w:p>
    <w:p w:rsidR="00A12319" w:rsidRPr="00443856" w:rsidRDefault="00A12319" w:rsidP="00010655">
      <w:pPr>
        <w:pStyle w:val="BodyTextIndent"/>
        <w:tabs>
          <w:tab w:val="left" w:pos="720"/>
        </w:tabs>
        <w:autoSpaceDE/>
        <w:autoSpaceDN/>
        <w:adjustRightInd/>
        <w:spacing w:line="280" w:lineRule="atLeast"/>
        <w:ind w:left="720"/>
        <w:rPr>
          <w:sz w:val="24"/>
          <w:szCs w:val="23"/>
        </w:rPr>
      </w:pPr>
      <w:r>
        <w:rPr>
          <w:sz w:val="24"/>
          <w:szCs w:val="23"/>
        </w:rPr>
        <w:t>A.</w:t>
      </w:r>
      <w:r>
        <w:rPr>
          <w:sz w:val="24"/>
          <w:szCs w:val="23"/>
        </w:rPr>
        <w:tab/>
      </w:r>
      <w:r w:rsidRPr="00443856">
        <w:rPr>
          <w:sz w:val="24"/>
          <w:szCs w:val="23"/>
        </w:rPr>
        <w:t>0 days</w:t>
      </w:r>
    </w:p>
    <w:p w:rsidR="00A12319" w:rsidRPr="00443856" w:rsidRDefault="00A12319" w:rsidP="00010655">
      <w:pPr>
        <w:pStyle w:val="BodyTextIndent"/>
        <w:tabs>
          <w:tab w:val="left" w:pos="720"/>
        </w:tabs>
        <w:autoSpaceDE/>
        <w:autoSpaceDN/>
        <w:adjustRightInd/>
        <w:spacing w:line="280" w:lineRule="atLeast"/>
        <w:ind w:left="720"/>
        <w:rPr>
          <w:sz w:val="24"/>
          <w:szCs w:val="23"/>
        </w:rPr>
      </w:pPr>
      <w:r>
        <w:rPr>
          <w:sz w:val="24"/>
          <w:szCs w:val="23"/>
        </w:rPr>
        <w:t>B.</w:t>
      </w:r>
      <w:r>
        <w:rPr>
          <w:sz w:val="24"/>
          <w:szCs w:val="23"/>
        </w:rPr>
        <w:tab/>
      </w:r>
      <w:r w:rsidRPr="00443856">
        <w:rPr>
          <w:sz w:val="24"/>
          <w:szCs w:val="23"/>
        </w:rPr>
        <w:t>1 day</w:t>
      </w:r>
    </w:p>
    <w:p w:rsidR="00A12319" w:rsidRPr="00443856" w:rsidRDefault="00A12319" w:rsidP="00010655">
      <w:pPr>
        <w:pStyle w:val="BodyTextIndent"/>
        <w:tabs>
          <w:tab w:val="left" w:pos="720"/>
        </w:tabs>
        <w:autoSpaceDE/>
        <w:autoSpaceDN/>
        <w:adjustRightInd/>
        <w:spacing w:line="280" w:lineRule="atLeast"/>
        <w:ind w:left="720"/>
        <w:rPr>
          <w:sz w:val="24"/>
          <w:szCs w:val="23"/>
        </w:rPr>
      </w:pPr>
      <w:r>
        <w:rPr>
          <w:sz w:val="24"/>
          <w:szCs w:val="23"/>
        </w:rPr>
        <w:t>C.</w:t>
      </w:r>
      <w:r>
        <w:rPr>
          <w:sz w:val="24"/>
          <w:szCs w:val="23"/>
        </w:rPr>
        <w:tab/>
      </w:r>
      <w:r w:rsidRPr="00443856">
        <w:rPr>
          <w:sz w:val="24"/>
          <w:szCs w:val="23"/>
        </w:rPr>
        <w:t>2 days</w:t>
      </w:r>
    </w:p>
    <w:p w:rsidR="00A12319" w:rsidRPr="00443856" w:rsidRDefault="00A12319" w:rsidP="00010655">
      <w:pPr>
        <w:pStyle w:val="BodyTextIndent"/>
        <w:tabs>
          <w:tab w:val="left" w:pos="720"/>
        </w:tabs>
        <w:autoSpaceDE/>
        <w:autoSpaceDN/>
        <w:adjustRightInd/>
        <w:spacing w:line="280" w:lineRule="atLeast"/>
        <w:ind w:left="720"/>
        <w:rPr>
          <w:sz w:val="24"/>
          <w:szCs w:val="23"/>
        </w:rPr>
      </w:pPr>
      <w:r>
        <w:rPr>
          <w:sz w:val="24"/>
          <w:szCs w:val="23"/>
        </w:rPr>
        <w:t>D.</w:t>
      </w:r>
      <w:r>
        <w:rPr>
          <w:sz w:val="24"/>
          <w:szCs w:val="23"/>
        </w:rPr>
        <w:tab/>
      </w:r>
      <w:r w:rsidRPr="00443856">
        <w:rPr>
          <w:sz w:val="24"/>
          <w:szCs w:val="23"/>
        </w:rPr>
        <w:t>3 days</w:t>
      </w:r>
    </w:p>
    <w:p w:rsidR="00A12319" w:rsidRPr="00443856" w:rsidRDefault="00A12319" w:rsidP="00010655">
      <w:pPr>
        <w:pStyle w:val="BodyTextIndent"/>
        <w:tabs>
          <w:tab w:val="left" w:pos="720"/>
        </w:tabs>
        <w:autoSpaceDE/>
        <w:autoSpaceDN/>
        <w:adjustRightInd/>
        <w:spacing w:line="280" w:lineRule="atLeast"/>
        <w:ind w:left="720"/>
        <w:rPr>
          <w:sz w:val="24"/>
          <w:szCs w:val="23"/>
        </w:rPr>
      </w:pPr>
      <w:r>
        <w:rPr>
          <w:sz w:val="24"/>
          <w:szCs w:val="23"/>
        </w:rPr>
        <w:t>E.</w:t>
      </w:r>
      <w:r>
        <w:rPr>
          <w:sz w:val="24"/>
          <w:szCs w:val="23"/>
        </w:rPr>
        <w:tab/>
      </w:r>
      <w:r w:rsidRPr="00443856">
        <w:rPr>
          <w:sz w:val="24"/>
          <w:szCs w:val="23"/>
        </w:rPr>
        <w:t>4 days</w:t>
      </w:r>
    </w:p>
    <w:p w:rsidR="00A12319" w:rsidRPr="00443856" w:rsidRDefault="00A12319" w:rsidP="00010655">
      <w:pPr>
        <w:pStyle w:val="BodyTextIndent"/>
        <w:tabs>
          <w:tab w:val="left" w:pos="720"/>
        </w:tabs>
        <w:autoSpaceDE/>
        <w:autoSpaceDN/>
        <w:adjustRightInd/>
        <w:spacing w:line="280" w:lineRule="atLeast"/>
        <w:ind w:left="720"/>
        <w:rPr>
          <w:sz w:val="24"/>
          <w:szCs w:val="24"/>
        </w:rPr>
      </w:pPr>
      <w:r>
        <w:rPr>
          <w:sz w:val="24"/>
          <w:szCs w:val="24"/>
        </w:rPr>
        <w:t>F.</w:t>
      </w:r>
      <w:r>
        <w:rPr>
          <w:sz w:val="24"/>
          <w:szCs w:val="24"/>
        </w:rPr>
        <w:tab/>
      </w:r>
      <w:r w:rsidRPr="00443856">
        <w:rPr>
          <w:sz w:val="24"/>
          <w:szCs w:val="24"/>
        </w:rPr>
        <w:t>5 days</w:t>
      </w:r>
    </w:p>
    <w:p w:rsidR="00A12319" w:rsidRPr="00443856" w:rsidRDefault="00A12319" w:rsidP="00010655">
      <w:pPr>
        <w:pStyle w:val="BodyTextIndent"/>
        <w:tabs>
          <w:tab w:val="left" w:pos="720"/>
        </w:tabs>
        <w:autoSpaceDE/>
        <w:autoSpaceDN/>
        <w:adjustRightInd/>
        <w:spacing w:line="280" w:lineRule="atLeast"/>
        <w:ind w:left="720"/>
        <w:rPr>
          <w:sz w:val="24"/>
          <w:szCs w:val="24"/>
        </w:rPr>
      </w:pPr>
      <w:r>
        <w:rPr>
          <w:sz w:val="24"/>
          <w:szCs w:val="24"/>
        </w:rPr>
        <w:t>G.</w:t>
      </w:r>
      <w:r>
        <w:rPr>
          <w:sz w:val="24"/>
          <w:szCs w:val="24"/>
        </w:rPr>
        <w:tab/>
      </w:r>
      <w:r w:rsidRPr="00443856">
        <w:rPr>
          <w:sz w:val="24"/>
          <w:szCs w:val="24"/>
        </w:rPr>
        <w:t>6 days</w:t>
      </w:r>
    </w:p>
    <w:p w:rsidR="00A12319" w:rsidRPr="00443856" w:rsidRDefault="00A12319" w:rsidP="00010655">
      <w:pPr>
        <w:pStyle w:val="BodyTextIndent"/>
        <w:tabs>
          <w:tab w:val="left" w:pos="720"/>
        </w:tabs>
        <w:autoSpaceDE/>
        <w:autoSpaceDN/>
        <w:adjustRightInd/>
        <w:spacing w:line="280" w:lineRule="atLeast"/>
        <w:ind w:left="720"/>
        <w:rPr>
          <w:sz w:val="24"/>
          <w:szCs w:val="24"/>
        </w:rPr>
      </w:pPr>
      <w:r>
        <w:rPr>
          <w:sz w:val="24"/>
          <w:szCs w:val="24"/>
        </w:rPr>
        <w:t>H.</w:t>
      </w:r>
      <w:r>
        <w:rPr>
          <w:sz w:val="24"/>
          <w:szCs w:val="24"/>
        </w:rPr>
        <w:tab/>
      </w:r>
      <w:r w:rsidRPr="00443856">
        <w:rPr>
          <w:sz w:val="24"/>
          <w:szCs w:val="24"/>
        </w:rPr>
        <w:t>7 days</w:t>
      </w:r>
    </w:p>
    <w:p w:rsidR="00443856" w:rsidRDefault="00443856" w:rsidP="00010655">
      <w:pPr>
        <w:tabs>
          <w:tab w:val="left" w:pos="720"/>
        </w:tabs>
        <w:rPr>
          <w:sz w:val="24"/>
          <w:szCs w:val="23"/>
        </w:rPr>
      </w:pPr>
    </w:p>
    <w:p w:rsidR="00C53A53" w:rsidRDefault="00FA6D85" w:rsidP="00010655">
      <w:pPr>
        <w:tabs>
          <w:tab w:val="left" w:pos="720"/>
        </w:tabs>
        <w:ind w:left="720" w:hanging="720"/>
        <w:rPr>
          <w:sz w:val="24"/>
          <w:szCs w:val="23"/>
        </w:rPr>
      </w:pPr>
      <w:r>
        <w:rPr>
          <w:sz w:val="24"/>
          <w:szCs w:val="23"/>
        </w:rPr>
        <w:t>8</w:t>
      </w:r>
      <w:r w:rsidR="002039C1">
        <w:rPr>
          <w:sz w:val="24"/>
          <w:szCs w:val="23"/>
        </w:rPr>
        <w:t>2</w:t>
      </w:r>
      <w:r w:rsidR="00C53A53">
        <w:rPr>
          <w:sz w:val="24"/>
          <w:szCs w:val="23"/>
        </w:rPr>
        <w:t xml:space="preserve">.  </w:t>
      </w:r>
      <w:r w:rsidR="00C53A53">
        <w:rPr>
          <w:sz w:val="24"/>
          <w:szCs w:val="23"/>
        </w:rPr>
        <w:tab/>
        <w:t xml:space="preserve">On how many of the past 7 days did you do exercises to </w:t>
      </w:r>
      <w:r w:rsidR="00C53A53" w:rsidRPr="00C53A53">
        <w:rPr>
          <w:b/>
          <w:sz w:val="24"/>
          <w:szCs w:val="23"/>
        </w:rPr>
        <w:t>strengthen or tone your muscles</w:t>
      </w:r>
      <w:r w:rsidR="00C53A53">
        <w:rPr>
          <w:sz w:val="24"/>
          <w:szCs w:val="23"/>
        </w:rPr>
        <w:t>, such as push-ups, sit-ups, or weight lifting?</w:t>
      </w:r>
    </w:p>
    <w:p w:rsidR="00C53A53" w:rsidRDefault="00C53A53" w:rsidP="00010655">
      <w:pPr>
        <w:tabs>
          <w:tab w:val="left" w:pos="720"/>
        </w:tabs>
        <w:rPr>
          <w:sz w:val="24"/>
          <w:szCs w:val="23"/>
        </w:rPr>
      </w:pPr>
      <w:r>
        <w:rPr>
          <w:sz w:val="24"/>
          <w:szCs w:val="23"/>
        </w:rPr>
        <w:tab/>
        <w:t xml:space="preserve">A. </w:t>
      </w:r>
      <w:r>
        <w:rPr>
          <w:sz w:val="24"/>
          <w:szCs w:val="23"/>
        </w:rPr>
        <w:tab/>
        <w:t>0 days</w:t>
      </w:r>
    </w:p>
    <w:p w:rsidR="00C53A53" w:rsidRDefault="00C53A53" w:rsidP="00010655">
      <w:pPr>
        <w:tabs>
          <w:tab w:val="left" w:pos="720"/>
        </w:tabs>
        <w:rPr>
          <w:sz w:val="24"/>
          <w:szCs w:val="23"/>
        </w:rPr>
      </w:pPr>
      <w:r>
        <w:rPr>
          <w:sz w:val="24"/>
          <w:szCs w:val="23"/>
        </w:rPr>
        <w:tab/>
        <w:t>B.</w:t>
      </w:r>
      <w:r>
        <w:rPr>
          <w:sz w:val="24"/>
          <w:szCs w:val="23"/>
        </w:rPr>
        <w:tab/>
        <w:t>1 day</w:t>
      </w:r>
    </w:p>
    <w:p w:rsidR="00C53A53" w:rsidRDefault="00C53A53" w:rsidP="00010655">
      <w:pPr>
        <w:tabs>
          <w:tab w:val="left" w:pos="720"/>
        </w:tabs>
        <w:rPr>
          <w:sz w:val="24"/>
          <w:szCs w:val="23"/>
        </w:rPr>
      </w:pPr>
      <w:r>
        <w:rPr>
          <w:sz w:val="24"/>
          <w:szCs w:val="23"/>
        </w:rPr>
        <w:tab/>
        <w:t>C.</w:t>
      </w:r>
      <w:r>
        <w:rPr>
          <w:sz w:val="24"/>
          <w:szCs w:val="23"/>
        </w:rPr>
        <w:tab/>
        <w:t>2 days</w:t>
      </w:r>
    </w:p>
    <w:p w:rsidR="00C53A53" w:rsidRDefault="00C53A53" w:rsidP="00010655">
      <w:pPr>
        <w:tabs>
          <w:tab w:val="left" w:pos="720"/>
        </w:tabs>
        <w:rPr>
          <w:sz w:val="24"/>
          <w:szCs w:val="23"/>
        </w:rPr>
      </w:pPr>
      <w:r>
        <w:rPr>
          <w:sz w:val="24"/>
          <w:szCs w:val="23"/>
        </w:rPr>
        <w:tab/>
        <w:t>D.</w:t>
      </w:r>
      <w:r>
        <w:rPr>
          <w:sz w:val="24"/>
          <w:szCs w:val="23"/>
        </w:rPr>
        <w:tab/>
        <w:t>3 days</w:t>
      </w:r>
    </w:p>
    <w:p w:rsidR="00C53A53" w:rsidRDefault="00C53A53" w:rsidP="00010655">
      <w:pPr>
        <w:tabs>
          <w:tab w:val="left" w:pos="720"/>
        </w:tabs>
        <w:rPr>
          <w:sz w:val="24"/>
          <w:szCs w:val="23"/>
        </w:rPr>
      </w:pPr>
      <w:r>
        <w:rPr>
          <w:sz w:val="24"/>
          <w:szCs w:val="23"/>
        </w:rPr>
        <w:tab/>
        <w:t>E.</w:t>
      </w:r>
      <w:r>
        <w:rPr>
          <w:sz w:val="24"/>
          <w:szCs w:val="23"/>
        </w:rPr>
        <w:tab/>
        <w:t>4 days</w:t>
      </w:r>
    </w:p>
    <w:p w:rsidR="00C53A53" w:rsidRDefault="00C53A53" w:rsidP="00010655">
      <w:pPr>
        <w:tabs>
          <w:tab w:val="left" w:pos="720"/>
        </w:tabs>
        <w:rPr>
          <w:sz w:val="24"/>
          <w:szCs w:val="23"/>
        </w:rPr>
      </w:pPr>
      <w:r>
        <w:rPr>
          <w:sz w:val="24"/>
          <w:szCs w:val="23"/>
        </w:rPr>
        <w:tab/>
        <w:t>F.</w:t>
      </w:r>
      <w:r>
        <w:rPr>
          <w:sz w:val="24"/>
          <w:szCs w:val="23"/>
        </w:rPr>
        <w:tab/>
        <w:t>5 days</w:t>
      </w:r>
    </w:p>
    <w:p w:rsidR="00C53A53" w:rsidRDefault="00C53A53" w:rsidP="00010655">
      <w:pPr>
        <w:tabs>
          <w:tab w:val="left" w:pos="720"/>
        </w:tabs>
        <w:rPr>
          <w:sz w:val="24"/>
          <w:szCs w:val="23"/>
        </w:rPr>
      </w:pPr>
      <w:r>
        <w:rPr>
          <w:sz w:val="24"/>
          <w:szCs w:val="23"/>
        </w:rPr>
        <w:tab/>
        <w:t>G.</w:t>
      </w:r>
      <w:r>
        <w:rPr>
          <w:sz w:val="24"/>
          <w:szCs w:val="23"/>
        </w:rPr>
        <w:tab/>
        <w:t>6 days</w:t>
      </w:r>
    </w:p>
    <w:p w:rsidR="00C53A53" w:rsidRDefault="00C53A53" w:rsidP="00010655">
      <w:pPr>
        <w:tabs>
          <w:tab w:val="left" w:pos="720"/>
        </w:tabs>
        <w:rPr>
          <w:sz w:val="24"/>
          <w:szCs w:val="23"/>
        </w:rPr>
      </w:pPr>
      <w:r>
        <w:rPr>
          <w:sz w:val="24"/>
          <w:szCs w:val="23"/>
        </w:rPr>
        <w:tab/>
        <w:t>H.</w:t>
      </w:r>
      <w:r>
        <w:rPr>
          <w:sz w:val="24"/>
          <w:szCs w:val="23"/>
        </w:rPr>
        <w:tab/>
        <w:t>7 days</w:t>
      </w:r>
    </w:p>
    <w:p w:rsidR="00C53A53" w:rsidRDefault="00C53A53" w:rsidP="00010655">
      <w:pPr>
        <w:tabs>
          <w:tab w:val="left" w:pos="720"/>
        </w:tabs>
        <w:rPr>
          <w:sz w:val="24"/>
          <w:szCs w:val="23"/>
        </w:rPr>
      </w:pPr>
    </w:p>
    <w:p w:rsidR="006733CD" w:rsidRDefault="00FA6D85" w:rsidP="00010655">
      <w:pPr>
        <w:rPr>
          <w:sz w:val="24"/>
          <w:szCs w:val="23"/>
        </w:rPr>
      </w:pPr>
      <w:r>
        <w:rPr>
          <w:sz w:val="24"/>
          <w:szCs w:val="23"/>
        </w:rPr>
        <w:t>8</w:t>
      </w:r>
      <w:r w:rsidR="002039C1">
        <w:rPr>
          <w:sz w:val="24"/>
          <w:szCs w:val="23"/>
        </w:rPr>
        <w:t>3</w:t>
      </w:r>
      <w:r w:rsidR="004F5F90">
        <w:rPr>
          <w:sz w:val="24"/>
          <w:szCs w:val="23"/>
        </w:rPr>
        <w:t>.</w:t>
      </w:r>
      <w:r w:rsidR="006733CD">
        <w:rPr>
          <w:sz w:val="24"/>
          <w:szCs w:val="23"/>
        </w:rPr>
        <w:tab/>
        <w:t>On an average school day, how many hours do you watch TV?</w:t>
      </w:r>
    </w:p>
    <w:p w:rsidR="00D71946" w:rsidRDefault="00D71946" w:rsidP="00010655">
      <w:pPr>
        <w:tabs>
          <w:tab w:val="left" w:pos="720"/>
        </w:tabs>
        <w:ind w:left="720"/>
        <w:rPr>
          <w:sz w:val="24"/>
          <w:szCs w:val="23"/>
        </w:rPr>
      </w:pPr>
      <w:r>
        <w:rPr>
          <w:sz w:val="24"/>
          <w:szCs w:val="23"/>
        </w:rPr>
        <w:t>A.</w:t>
      </w:r>
      <w:r>
        <w:rPr>
          <w:sz w:val="24"/>
          <w:szCs w:val="23"/>
        </w:rPr>
        <w:tab/>
        <w:t>I do not watch TV on an average school day</w:t>
      </w:r>
    </w:p>
    <w:p w:rsidR="00D71946" w:rsidRDefault="00D71946" w:rsidP="00010655">
      <w:pPr>
        <w:tabs>
          <w:tab w:val="left" w:pos="720"/>
        </w:tabs>
        <w:ind w:left="720"/>
        <w:rPr>
          <w:sz w:val="24"/>
          <w:szCs w:val="23"/>
        </w:rPr>
      </w:pPr>
      <w:r>
        <w:rPr>
          <w:sz w:val="24"/>
          <w:szCs w:val="23"/>
        </w:rPr>
        <w:t>B.</w:t>
      </w:r>
      <w:r>
        <w:rPr>
          <w:sz w:val="24"/>
          <w:szCs w:val="23"/>
        </w:rPr>
        <w:tab/>
        <w:t>Less than 1 hour per day</w:t>
      </w:r>
    </w:p>
    <w:p w:rsidR="00D71946" w:rsidRDefault="00D71946" w:rsidP="00010655">
      <w:pPr>
        <w:tabs>
          <w:tab w:val="left" w:pos="720"/>
        </w:tabs>
        <w:ind w:left="720"/>
        <w:rPr>
          <w:sz w:val="24"/>
          <w:szCs w:val="23"/>
        </w:rPr>
      </w:pPr>
      <w:r>
        <w:rPr>
          <w:sz w:val="24"/>
          <w:szCs w:val="23"/>
        </w:rPr>
        <w:t>C.</w:t>
      </w:r>
      <w:r>
        <w:rPr>
          <w:sz w:val="24"/>
          <w:szCs w:val="23"/>
        </w:rPr>
        <w:tab/>
        <w:t>1 hour per day</w:t>
      </w:r>
    </w:p>
    <w:p w:rsidR="00D71946" w:rsidRDefault="00D71946" w:rsidP="00010655">
      <w:pPr>
        <w:tabs>
          <w:tab w:val="left" w:pos="720"/>
        </w:tabs>
        <w:ind w:left="720"/>
        <w:rPr>
          <w:sz w:val="24"/>
          <w:szCs w:val="23"/>
        </w:rPr>
      </w:pPr>
      <w:r>
        <w:rPr>
          <w:sz w:val="24"/>
          <w:szCs w:val="23"/>
        </w:rPr>
        <w:t>D.</w:t>
      </w:r>
      <w:r>
        <w:rPr>
          <w:sz w:val="24"/>
          <w:szCs w:val="23"/>
        </w:rPr>
        <w:tab/>
        <w:t>2 hours per day</w:t>
      </w:r>
    </w:p>
    <w:p w:rsidR="00D71946" w:rsidRDefault="00D71946" w:rsidP="00010655">
      <w:pPr>
        <w:tabs>
          <w:tab w:val="left" w:pos="720"/>
        </w:tabs>
        <w:ind w:left="720"/>
        <w:rPr>
          <w:sz w:val="24"/>
          <w:szCs w:val="23"/>
        </w:rPr>
      </w:pPr>
      <w:r>
        <w:rPr>
          <w:sz w:val="24"/>
          <w:szCs w:val="23"/>
        </w:rPr>
        <w:t>E.</w:t>
      </w:r>
      <w:r>
        <w:rPr>
          <w:sz w:val="24"/>
          <w:szCs w:val="23"/>
        </w:rPr>
        <w:tab/>
        <w:t>3 hours per day</w:t>
      </w:r>
    </w:p>
    <w:p w:rsidR="00D71946" w:rsidRDefault="00D71946" w:rsidP="00010655">
      <w:pPr>
        <w:tabs>
          <w:tab w:val="left" w:pos="720"/>
        </w:tabs>
        <w:ind w:left="720"/>
        <w:rPr>
          <w:sz w:val="24"/>
          <w:szCs w:val="23"/>
        </w:rPr>
      </w:pPr>
      <w:r>
        <w:rPr>
          <w:sz w:val="24"/>
          <w:szCs w:val="23"/>
        </w:rPr>
        <w:t>F.</w:t>
      </w:r>
      <w:r>
        <w:rPr>
          <w:sz w:val="24"/>
          <w:szCs w:val="23"/>
        </w:rPr>
        <w:tab/>
        <w:t>4 hours per day</w:t>
      </w:r>
    </w:p>
    <w:p w:rsidR="00D71946" w:rsidRDefault="00D71946" w:rsidP="00010655">
      <w:pPr>
        <w:tabs>
          <w:tab w:val="left" w:pos="720"/>
        </w:tabs>
        <w:ind w:left="720"/>
        <w:rPr>
          <w:sz w:val="24"/>
          <w:szCs w:val="23"/>
        </w:rPr>
      </w:pPr>
      <w:r>
        <w:rPr>
          <w:sz w:val="24"/>
          <w:szCs w:val="23"/>
        </w:rPr>
        <w:t>G.</w:t>
      </w:r>
      <w:r>
        <w:rPr>
          <w:sz w:val="24"/>
          <w:szCs w:val="23"/>
        </w:rPr>
        <w:tab/>
        <w:t>5 or more hours per day</w:t>
      </w:r>
    </w:p>
    <w:p w:rsidR="006733CD" w:rsidRDefault="00FA6D85" w:rsidP="00010655">
      <w:pPr>
        <w:tabs>
          <w:tab w:val="left" w:pos="-3150"/>
        </w:tabs>
        <w:ind w:left="720" w:hanging="720"/>
        <w:rPr>
          <w:rFonts w:ascii="Arial" w:hAnsi="Arial" w:cs="Arial"/>
          <w:color w:val="FF0000"/>
          <w:sz w:val="24"/>
          <w:szCs w:val="20"/>
        </w:rPr>
      </w:pPr>
      <w:r>
        <w:rPr>
          <w:sz w:val="24"/>
          <w:szCs w:val="23"/>
        </w:rPr>
        <w:t>8</w:t>
      </w:r>
      <w:r w:rsidR="002039C1">
        <w:rPr>
          <w:sz w:val="24"/>
          <w:szCs w:val="23"/>
        </w:rPr>
        <w:t>4</w:t>
      </w:r>
      <w:r w:rsidR="006733CD">
        <w:rPr>
          <w:sz w:val="24"/>
          <w:szCs w:val="23"/>
        </w:rPr>
        <w:t>.</w:t>
      </w:r>
      <w:r w:rsidR="006733CD">
        <w:rPr>
          <w:sz w:val="24"/>
          <w:szCs w:val="23"/>
        </w:rPr>
        <w:tab/>
      </w:r>
      <w:r w:rsidR="00A83D1C" w:rsidRPr="00057FCD">
        <w:rPr>
          <w:sz w:val="24"/>
        </w:rPr>
        <w:t xml:space="preserve">On an average school day, how many hours do you play video or computer games or use </w:t>
      </w:r>
      <w:r w:rsidR="00A83D1C" w:rsidRPr="00057FCD">
        <w:rPr>
          <w:sz w:val="24"/>
        </w:rPr>
        <w:lastRenderedPageBreak/>
        <w:t>a computer for something t</w:t>
      </w:r>
      <w:r w:rsidR="0009456D">
        <w:rPr>
          <w:sz w:val="24"/>
        </w:rPr>
        <w:t>hat is not school work? (Count</w:t>
      </w:r>
      <w:r w:rsidR="00A83D1C" w:rsidRPr="00057FCD">
        <w:rPr>
          <w:sz w:val="24"/>
        </w:rPr>
        <w:t xml:space="preserve"> time spent on things such as Xbox, PlayStation, an iPod, an iPad or other tablet, a smartphone, </w:t>
      </w:r>
      <w:r w:rsidR="00A83D1C">
        <w:rPr>
          <w:sz w:val="24"/>
        </w:rPr>
        <w:t>You</w:t>
      </w:r>
      <w:r w:rsidR="00A83D1C" w:rsidRPr="00057FCD">
        <w:rPr>
          <w:sz w:val="24"/>
        </w:rPr>
        <w:t>Tube, Facebook</w:t>
      </w:r>
      <w:r w:rsidR="00A83D1C">
        <w:rPr>
          <w:sz w:val="24"/>
        </w:rPr>
        <w:t xml:space="preserve"> </w:t>
      </w:r>
      <w:r w:rsidR="00B443B8">
        <w:rPr>
          <w:sz w:val="24"/>
        </w:rPr>
        <w:t>or other social networking tool</w:t>
      </w:r>
      <w:r w:rsidR="00370908">
        <w:rPr>
          <w:sz w:val="24"/>
        </w:rPr>
        <w:t>s</w:t>
      </w:r>
      <w:r w:rsidR="00A83D1C" w:rsidRPr="00057FCD">
        <w:rPr>
          <w:sz w:val="24"/>
        </w:rPr>
        <w:t>, and the Internet.)</w:t>
      </w:r>
    </w:p>
    <w:p w:rsidR="00D71946" w:rsidRPr="00D71946" w:rsidRDefault="00097F0E" w:rsidP="00010655">
      <w:pPr>
        <w:pStyle w:val="Heading5"/>
        <w:keepNext w:val="0"/>
        <w:tabs>
          <w:tab w:val="clear" w:pos="720"/>
          <w:tab w:val="left" w:pos="1440"/>
        </w:tabs>
        <w:ind w:left="1440" w:hanging="720"/>
        <w:rPr>
          <w:szCs w:val="24"/>
        </w:rPr>
      </w:pPr>
      <w:r>
        <w:rPr>
          <w:szCs w:val="24"/>
        </w:rPr>
        <w:t>A.</w:t>
      </w:r>
      <w:r>
        <w:rPr>
          <w:szCs w:val="24"/>
        </w:rPr>
        <w:tab/>
      </w:r>
      <w:r w:rsidR="00D71946" w:rsidRPr="00D71946">
        <w:rPr>
          <w:szCs w:val="24"/>
        </w:rPr>
        <w:t>I do not play video or computer games or use a computer for something that is not school work</w:t>
      </w:r>
    </w:p>
    <w:p w:rsidR="00D71946" w:rsidRPr="00D71946" w:rsidRDefault="00097F0E" w:rsidP="00010655">
      <w:pPr>
        <w:pStyle w:val="Heading5"/>
        <w:keepNext w:val="0"/>
        <w:rPr>
          <w:szCs w:val="24"/>
        </w:rPr>
      </w:pPr>
      <w:r>
        <w:rPr>
          <w:szCs w:val="24"/>
        </w:rPr>
        <w:t>B.</w:t>
      </w:r>
      <w:r>
        <w:rPr>
          <w:szCs w:val="24"/>
        </w:rPr>
        <w:tab/>
      </w:r>
      <w:r w:rsidR="00D71946" w:rsidRPr="00D71946">
        <w:rPr>
          <w:szCs w:val="24"/>
        </w:rPr>
        <w:t>Less than 1 hour per day</w:t>
      </w:r>
    </w:p>
    <w:p w:rsidR="00D71946" w:rsidRPr="00461F22" w:rsidRDefault="00097F0E" w:rsidP="00010655">
      <w:pPr>
        <w:tabs>
          <w:tab w:val="left" w:pos="720"/>
        </w:tabs>
        <w:ind w:left="720"/>
        <w:rPr>
          <w:sz w:val="24"/>
        </w:rPr>
      </w:pPr>
      <w:r>
        <w:rPr>
          <w:sz w:val="24"/>
        </w:rPr>
        <w:t>C.</w:t>
      </w:r>
      <w:r>
        <w:rPr>
          <w:sz w:val="24"/>
        </w:rPr>
        <w:tab/>
      </w:r>
      <w:r w:rsidR="00D71946" w:rsidRPr="00461F22">
        <w:rPr>
          <w:sz w:val="24"/>
        </w:rPr>
        <w:t>1 hour per day</w:t>
      </w:r>
    </w:p>
    <w:p w:rsidR="00D71946" w:rsidRPr="00461F22" w:rsidRDefault="00097F0E" w:rsidP="00010655">
      <w:pPr>
        <w:tabs>
          <w:tab w:val="left" w:pos="720"/>
        </w:tabs>
        <w:ind w:left="720"/>
        <w:rPr>
          <w:sz w:val="24"/>
        </w:rPr>
      </w:pPr>
      <w:r>
        <w:rPr>
          <w:sz w:val="24"/>
        </w:rPr>
        <w:t>D.</w:t>
      </w:r>
      <w:r>
        <w:rPr>
          <w:sz w:val="24"/>
        </w:rPr>
        <w:tab/>
      </w:r>
      <w:r w:rsidR="00D71946" w:rsidRPr="00461F22">
        <w:rPr>
          <w:sz w:val="24"/>
        </w:rPr>
        <w:t>2 hours per day</w:t>
      </w:r>
    </w:p>
    <w:p w:rsidR="00D71946" w:rsidRPr="00461F22" w:rsidRDefault="00097F0E" w:rsidP="00010655">
      <w:pPr>
        <w:tabs>
          <w:tab w:val="left" w:pos="720"/>
        </w:tabs>
        <w:ind w:left="720"/>
        <w:rPr>
          <w:sz w:val="24"/>
        </w:rPr>
      </w:pPr>
      <w:r>
        <w:rPr>
          <w:sz w:val="24"/>
        </w:rPr>
        <w:t>E.</w:t>
      </w:r>
      <w:r>
        <w:rPr>
          <w:sz w:val="24"/>
        </w:rPr>
        <w:tab/>
      </w:r>
      <w:r w:rsidR="00D71946" w:rsidRPr="00461F22">
        <w:rPr>
          <w:sz w:val="24"/>
        </w:rPr>
        <w:t>3 hours per day</w:t>
      </w:r>
    </w:p>
    <w:p w:rsidR="00D71946" w:rsidRPr="00461F22" w:rsidRDefault="00097F0E" w:rsidP="00010655">
      <w:pPr>
        <w:tabs>
          <w:tab w:val="left" w:pos="720"/>
        </w:tabs>
        <w:ind w:left="720"/>
        <w:rPr>
          <w:sz w:val="24"/>
        </w:rPr>
      </w:pPr>
      <w:r>
        <w:rPr>
          <w:sz w:val="24"/>
        </w:rPr>
        <w:t>F.</w:t>
      </w:r>
      <w:r>
        <w:rPr>
          <w:sz w:val="24"/>
        </w:rPr>
        <w:tab/>
      </w:r>
      <w:r w:rsidR="00D71946" w:rsidRPr="00461F22">
        <w:rPr>
          <w:sz w:val="24"/>
        </w:rPr>
        <w:t>4 hours per day</w:t>
      </w:r>
    </w:p>
    <w:p w:rsidR="00D71946" w:rsidRDefault="00D71946" w:rsidP="00010655">
      <w:pPr>
        <w:tabs>
          <w:tab w:val="left" w:pos="720"/>
        </w:tabs>
        <w:ind w:left="720"/>
        <w:rPr>
          <w:sz w:val="24"/>
          <w:szCs w:val="23"/>
        </w:rPr>
      </w:pPr>
      <w:r>
        <w:rPr>
          <w:sz w:val="24"/>
          <w:szCs w:val="23"/>
        </w:rPr>
        <w:t>G.</w:t>
      </w:r>
      <w:r>
        <w:rPr>
          <w:sz w:val="24"/>
          <w:szCs w:val="23"/>
        </w:rPr>
        <w:tab/>
        <w:t>5 or more hours per day</w:t>
      </w:r>
    </w:p>
    <w:p w:rsidR="006733CD" w:rsidRDefault="006733CD" w:rsidP="00010655">
      <w:pPr>
        <w:tabs>
          <w:tab w:val="left" w:pos="-3150"/>
        </w:tabs>
        <w:rPr>
          <w:sz w:val="24"/>
          <w:szCs w:val="23"/>
        </w:rPr>
      </w:pPr>
    </w:p>
    <w:p w:rsidR="006733CD" w:rsidRDefault="00FA6D85" w:rsidP="00010655">
      <w:pPr>
        <w:tabs>
          <w:tab w:val="left" w:pos="-3060"/>
        </w:tabs>
        <w:ind w:left="720" w:hanging="720"/>
        <w:rPr>
          <w:sz w:val="24"/>
          <w:szCs w:val="23"/>
        </w:rPr>
      </w:pPr>
      <w:r>
        <w:rPr>
          <w:sz w:val="24"/>
          <w:szCs w:val="23"/>
        </w:rPr>
        <w:t>8</w:t>
      </w:r>
      <w:r w:rsidR="002039C1">
        <w:rPr>
          <w:sz w:val="24"/>
          <w:szCs w:val="23"/>
        </w:rPr>
        <w:t>5</w:t>
      </w:r>
      <w:r w:rsidR="00C34E3E">
        <w:rPr>
          <w:sz w:val="24"/>
          <w:szCs w:val="23"/>
        </w:rPr>
        <w:t>.</w:t>
      </w:r>
      <w:r w:rsidR="006733CD">
        <w:rPr>
          <w:sz w:val="24"/>
          <w:szCs w:val="23"/>
        </w:rPr>
        <w:tab/>
        <w:t>In an average week when you are in school, on how many days do you go to physical education (PE) classes?</w:t>
      </w:r>
    </w:p>
    <w:p w:rsidR="00D71946" w:rsidRDefault="00D71946" w:rsidP="00010655">
      <w:pPr>
        <w:tabs>
          <w:tab w:val="left" w:pos="-3150"/>
          <w:tab w:val="left" w:pos="720"/>
        </w:tabs>
        <w:ind w:left="720"/>
        <w:rPr>
          <w:sz w:val="24"/>
          <w:szCs w:val="23"/>
        </w:rPr>
      </w:pPr>
      <w:r>
        <w:rPr>
          <w:sz w:val="24"/>
          <w:szCs w:val="23"/>
        </w:rPr>
        <w:t>A.</w:t>
      </w:r>
      <w:r>
        <w:rPr>
          <w:sz w:val="24"/>
          <w:szCs w:val="23"/>
        </w:rPr>
        <w:tab/>
        <w:t>0 days</w:t>
      </w:r>
    </w:p>
    <w:p w:rsidR="00D71946" w:rsidRDefault="00D71946" w:rsidP="00010655">
      <w:pPr>
        <w:tabs>
          <w:tab w:val="left" w:pos="-3150"/>
          <w:tab w:val="left" w:pos="720"/>
        </w:tabs>
        <w:ind w:left="720"/>
        <w:rPr>
          <w:sz w:val="24"/>
          <w:szCs w:val="23"/>
        </w:rPr>
      </w:pPr>
      <w:r>
        <w:rPr>
          <w:sz w:val="24"/>
          <w:szCs w:val="23"/>
        </w:rPr>
        <w:t>B.</w:t>
      </w:r>
      <w:r>
        <w:rPr>
          <w:sz w:val="24"/>
          <w:szCs w:val="23"/>
        </w:rPr>
        <w:tab/>
        <w:t>1 day</w:t>
      </w:r>
    </w:p>
    <w:p w:rsidR="00D71946" w:rsidRDefault="00D71946" w:rsidP="00010655">
      <w:pPr>
        <w:tabs>
          <w:tab w:val="left" w:pos="-3150"/>
          <w:tab w:val="left" w:pos="720"/>
        </w:tabs>
        <w:ind w:left="720"/>
        <w:rPr>
          <w:sz w:val="24"/>
          <w:szCs w:val="23"/>
        </w:rPr>
      </w:pPr>
      <w:r>
        <w:rPr>
          <w:sz w:val="24"/>
          <w:szCs w:val="23"/>
        </w:rPr>
        <w:t>C.</w:t>
      </w:r>
      <w:r>
        <w:rPr>
          <w:sz w:val="24"/>
          <w:szCs w:val="23"/>
        </w:rPr>
        <w:tab/>
        <w:t>2 days</w:t>
      </w:r>
    </w:p>
    <w:p w:rsidR="00D71946" w:rsidRDefault="00D71946" w:rsidP="00010655">
      <w:pPr>
        <w:tabs>
          <w:tab w:val="left" w:pos="-3150"/>
          <w:tab w:val="left" w:pos="720"/>
        </w:tabs>
        <w:ind w:left="720"/>
        <w:rPr>
          <w:sz w:val="24"/>
          <w:szCs w:val="23"/>
        </w:rPr>
      </w:pPr>
      <w:r>
        <w:rPr>
          <w:sz w:val="24"/>
          <w:szCs w:val="23"/>
        </w:rPr>
        <w:t>D.</w:t>
      </w:r>
      <w:r>
        <w:rPr>
          <w:sz w:val="24"/>
          <w:szCs w:val="23"/>
        </w:rPr>
        <w:tab/>
        <w:t>3 days</w:t>
      </w:r>
    </w:p>
    <w:p w:rsidR="00D71946" w:rsidRDefault="00D71946" w:rsidP="00010655">
      <w:pPr>
        <w:tabs>
          <w:tab w:val="left" w:pos="-3150"/>
          <w:tab w:val="left" w:pos="720"/>
        </w:tabs>
        <w:ind w:left="720"/>
        <w:rPr>
          <w:sz w:val="24"/>
          <w:szCs w:val="23"/>
        </w:rPr>
      </w:pPr>
      <w:r>
        <w:rPr>
          <w:sz w:val="24"/>
          <w:szCs w:val="23"/>
        </w:rPr>
        <w:t>E.</w:t>
      </w:r>
      <w:r>
        <w:rPr>
          <w:sz w:val="24"/>
          <w:szCs w:val="23"/>
        </w:rPr>
        <w:tab/>
        <w:t>4 days</w:t>
      </w:r>
    </w:p>
    <w:p w:rsidR="00D71946" w:rsidRDefault="00D71946" w:rsidP="00010655">
      <w:pPr>
        <w:tabs>
          <w:tab w:val="left" w:pos="-3150"/>
          <w:tab w:val="left" w:pos="720"/>
        </w:tabs>
        <w:ind w:left="720"/>
        <w:rPr>
          <w:sz w:val="24"/>
          <w:szCs w:val="23"/>
        </w:rPr>
      </w:pPr>
      <w:r>
        <w:rPr>
          <w:sz w:val="24"/>
          <w:szCs w:val="23"/>
        </w:rPr>
        <w:t>F.</w:t>
      </w:r>
      <w:r>
        <w:rPr>
          <w:sz w:val="24"/>
          <w:szCs w:val="23"/>
        </w:rPr>
        <w:tab/>
        <w:t>5 days</w:t>
      </w:r>
    </w:p>
    <w:p w:rsidR="001B0EA8" w:rsidRDefault="001B0EA8" w:rsidP="00010655">
      <w:pPr>
        <w:tabs>
          <w:tab w:val="left" w:pos="720"/>
        </w:tabs>
        <w:rPr>
          <w:sz w:val="24"/>
          <w:szCs w:val="23"/>
        </w:rPr>
      </w:pPr>
    </w:p>
    <w:p w:rsidR="006733CD" w:rsidRDefault="00FA6D85" w:rsidP="00010655">
      <w:pPr>
        <w:tabs>
          <w:tab w:val="left" w:pos="-3060"/>
        </w:tabs>
        <w:ind w:left="720" w:hanging="720"/>
        <w:rPr>
          <w:sz w:val="24"/>
          <w:szCs w:val="23"/>
        </w:rPr>
      </w:pPr>
      <w:r>
        <w:rPr>
          <w:sz w:val="24"/>
          <w:szCs w:val="23"/>
        </w:rPr>
        <w:t>8</w:t>
      </w:r>
      <w:r w:rsidR="002039C1">
        <w:rPr>
          <w:sz w:val="24"/>
          <w:szCs w:val="23"/>
        </w:rPr>
        <w:t>6</w:t>
      </w:r>
      <w:r w:rsidR="006733CD">
        <w:rPr>
          <w:sz w:val="24"/>
          <w:szCs w:val="23"/>
        </w:rPr>
        <w:t>.</w:t>
      </w:r>
      <w:r w:rsidR="006733CD">
        <w:rPr>
          <w:sz w:val="24"/>
          <w:szCs w:val="23"/>
        </w:rPr>
        <w:tab/>
        <w:t>During the past 12 months, on how many sports teams did you play?  (</w:t>
      </w:r>
      <w:r w:rsidR="00E44EBE">
        <w:rPr>
          <w:sz w:val="24"/>
          <w:szCs w:val="23"/>
        </w:rPr>
        <w:t>Count</w:t>
      </w:r>
      <w:r w:rsidR="006733CD">
        <w:rPr>
          <w:sz w:val="24"/>
          <w:szCs w:val="23"/>
        </w:rPr>
        <w:t xml:space="preserve"> any teams run by your school or community groups.)</w:t>
      </w:r>
    </w:p>
    <w:p w:rsidR="00D71946" w:rsidRDefault="00D71946" w:rsidP="00010655">
      <w:pPr>
        <w:tabs>
          <w:tab w:val="left" w:pos="720"/>
        </w:tabs>
        <w:ind w:left="720"/>
        <w:rPr>
          <w:sz w:val="24"/>
          <w:szCs w:val="23"/>
        </w:rPr>
      </w:pPr>
      <w:r>
        <w:rPr>
          <w:sz w:val="24"/>
          <w:szCs w:val="23"/>
        </w:rPr>
        <w:t>A.</w:t>
      </w:r>
      <w:r>
        <w:rPr>
          <w:sz w:val="24"/>
          <w:szCs w:val="23"/>
        </w:rPr>
        <w:tab/>
        <w:t>0 teams</w:t>
      </w:r>
    </w:p>
    <w:p w:rsidR="00D71946" w:rsidRDefault="00D71946" w:rsidP="00010655">
      <w:pPr>
        <w:tabs>
          <w:tab w:val="left" w:pos="720"/>
        </w:tabs>
        <w:ind w:left="720"/>
        <w:rPr>
          <w:sz w:val="24"/>
          <w:szCs w:val="23"/>
        </w:rPr>
      </w:pPr>
      <w:r>
        <w:rPr>
          <w:sz w:val="24"/>
          <w:szCs w:val="23"/>
        </w:rPr>
        <w:t>B.</w:t>
      </w:r>
      <w:r>
        <w:rPr>
          <w:sz w:val="24"/>
          <w:szCs w:val="23"/>
        </w:rPr>
        <w:tab/>
        <w:t>1 team</w:t>
      </w:r>
    </w:p>
    <w:p w:rsidR="00D71946" w:rsidRDefault="00D71946" w:rsidP="00010655">
      <w:pPr>
        <w:pStyle w:val="Heading1"/>
        <w:keepNext w:val="0"/>
        <w:tabs>
          <w:tab w:val="left" w:pos="720"/>
        </w:tabs>
        <w:ind w:left="720" w:firstLine="0"/>
        <w:rPr>
          <w:szCs w:val="23"/>
        </w:rPr>
      </w:pPr>
      <w:r>
        <w:rPr>
          <w:szCs w:val="23"/>
        </w:rPr>
        <w:t>C.</w:t>
      </w:r>
      <w:r>
        <w:rPr>
          <w:szCs w:val="23"/>
        </w:rPr>
        <w:tab/>
        <w:t>2 teams</w:t>
      </w:r>
    </w:p>
    <w:p w:rsidR="00D71946" w:rsidRDefault="00D71946" w:rsidP="00010655">
      <w:pPr>
        <w:tabs>
          <w:tab w:val="left" w:pos="720"/>
        </w:tabs>
        <w:ind w:left="720"/>
        <w:rPr>
          <w:sz w:val="24"/>
          <w:szCs w:val="23"/>
        </w:rPr>
      </w:pPr>
      <w:r>
        <w:rPr>
          <w:sz w:val="24"/>
          <w:szCs w:val="23"/>
        </w:rPr>
        <w:t>D.</w:t>
      </w:r>
      <w:r>
        <w:rPr>
          <w:sz w:val="24"/>
          <w:szCs w:val="23"/>
        </w:rPr>
        <w:tab/>
        <w:t>3 or more teams</w:t>
      </w:r>
    </w:p>
    <w:p w:rsidR="006733CD" w:rsidRDefault="006733CD" w:rsidP="00010655">
      <w:pPr>
        <w:rPr>
          <w:sz w:val="24"/>
          <w:szCs w:val="23"/>
        </w:rPr>
      </w:pPr>
    </w:p>
    <w:p w:rsidR="006733CD" w:rsidRDefault="006733CD" w:rsidP="00010655">
      <w:pPr>
        <w:tabs>
          <w:tab w:val="left" w:pos="-3150"/>
        </w:tabs>
        <w:rPr>
          <w:sz w:val="24"/>
          <w:szCs w:val="23"/>
        </w:rPr>
      </w:pPr>
      <w:r>
        <w:rPr>
          <w:b/>
          <w:bCs/>
          <w:sz w:val="24"/>
          <w:szCs w:val="23"/>
        </w:rPr>
        <w:t xml:space="preserve">The next </w:t>
      </w:r>
      <w:r w:rsidR="00496FC8">
        <w:rPr>
          <w:b/>
          <w:bCs/>
          <w:sz w:val="24"/>
          <w:szCs w:val="23"/>
        </w:rPr>
        <w:t>6</w:t>
      </w:r>
      <w:r>
        <w:rPr>
          <w:b/>
          <w:bCs/>
          <w:sz w:val="24"/>
          <w:szCs w:val="23"/>
        </w:rPr>
        <w:t xml:space="preserve"> questions ask about other health-related topics.</w:t>
      </w:r>
    </w:p>
    <w:p w:rsidR="006733CD" w:rsidRDefault="006733CD" w:rsidP="00010655">
      <w:pPr>
        <w:rPr>
          <w:sz w:val="24"/>
          <w:szCs w:val="23"/>
        </w:rPr>
      </w:pPr>
    </w:p>
    <w:p w:rsidR="006733CD" w:rsidRDefault="00FA6D85" w:rsidP="00010655">
      <w:pPr>
        <w:tabs>
          <w:tab w:val="left" w:pos="-3060"/>
        </w:tabs>
        <w:ind w:left="720" w:hanging="720"/>
        <w:rPr>
          <w:sz w:val="24"/>
          <w:szCs w:val="23"/>
        </w:rPr>
      </w:pPr>
      <w:r>
        <w:rPr>
          <w:sz w:val="24"/>
          <w:szCs w:val="23"/>
        </w:rPr>
        <w:t>8</w:t>
      </w:r>
      <w:r w:rsidR="002039C1">
        <w:rPr>
          <w:sz w:val="24"/>
          <w:szCs w:val="23"/>
        </w:rPr>
        <w:t>7</w:t>
      </w:r>
      <w:r w:rsidR="006733CD">
        <w:rPr>
          <w:sz w:val="24"/>
          <w:szCs w:val="23"/>
        </w:rPr>
        <w:t>.</w:t>
      </w:r>
      <w:r w:rsidR="006733CD">
        <w:rPr>
          <w:sz w:val="24"/>
          <w:szCs w:val="23"/>
        </w:rPr>
        <w:tab/>
        <w:t>Have you ever been taught about AIDS or HIV infection in school?</w:t>
      </w:r>
    </w:p>
    <w:p w:rsidR="00D71946" w:rsidRDefault="00D71946" w:rsidP="00010655">
      <w:pPr>
        <w:tabs>
          <w:tab w:val="left" w:pos="720"/>
        </w:tabs>
        <w:ind w:left="720"/>
        <w:rPr>
          <w:sz w:val="24"/>
          <w:szCs w:val="23"/>
        </w:rPr>
      </w:pPr>
      <w:r>
        <w:rPr>
          <w:sz w:val="24"/>
          <w:szCs w:val="23"/>
        </w:rPr>
        <w:t>A.</w:t>
      </w:r>
      <w:r>
        <w:rPr>
          <w:sz w:val="24"/>
          <w:szCs w:val="23"/>
        </w:rPr>
        <w:tab/>
        <w:t>Yes</w:t>
      </w:r>
    </w:p>
    <w:p w:rsidR="00D71946" w:rsidRDefault="00D71946" w:rsidP="00010655">
      <w:pPr>
        <w:tabs>
          <w:tab w:val="left" w:pos="720"/>
        </w:tabs>
        <w:ind w:left="720"/>
        <w:rPr>
          <w:sz w:val="24"/>
          <w:szCs w:val="23"/>
        </w:rPr>
      </w:pPr>
      <w:r>
        <w:rPr>
          <w:sz w:val="24"/>
          <w:szCs w:val="23"/>
        </w:rPr>
        <w:t>B.</w:t>
      </w:r>
      <w:r>
        <w:rPr>
          <w:sz w:val="24"/>
          <w:szCs w:val="23"/>
        </w:rPr>
        <w:tab/>
        <w:t>No</w:t>
      </w:r>
    </w:p>
    <w:p w:rsidR="00D71946" w:rsidRDefault="00D71946" w:rsidP="00010655">
      <w:pPr>
        <w:tabs>
          <w:tab w:val="left" w:pos="720"/>
        </w:tabs>
        <w:ind w:left="720"/>
        <w:rPr>
          <w:sz w:val="24"/>
          <w:szCs w:val="23"/>
        </w:rPr>
      </w:pPr>
      <w:r>
        <w:rPr>
          <w:sz w:val="24"/>
          <w:szCs w:val="23"/>
        </w:rPr>
        <w:t>C.</w:t>
      </w:r>
      <w:r>
        <w:rPr>
          <w:sz w:val="24"/>
          <w:szCs w:val="23"/>
        </w:rPr>
        <w:tab/>
        <w:t>Not sure</w:t>
      </w:r>
    </w:p>
    <w:p w:rsidR="005A1F93" w:rsidRDefault="005A1F93" w:rsidP="00010655">
      <w:pPr>
        <w:tabs>
          <w:tab w:val="left" w:pos="-3060"/>
        </w:tabs>
        <w:rPr>
          <w:sz w:val="24"/>
          <w:szCs w:val="23"/>
        </w:rPr>
      </w:pPr>
    </w:p>
    <w:p w:rsidR="001A7A9C" w:rsidRPr="001A7A9C" w:rsidRDefault="00FA6D85" w:rsidP="00010655">
      <w:pPr>
        <w:ind w:left="720" w:hanging="720"/>
        <w:rPr>
          <w:sz w:val="24"/>
          <w:szCs w:val="23"/>
        </w:rPr>
      </w:pPr>
      <w:r>
        <w:rPr>
          <w:sz w:val="24"/>
          <w:szCs w:val="23"/>
        </w:rPr>
        <w:t>8</w:t>
      </w:r>
      <w:r w:rsidR="002039C1">
        <w:rPr>
          <w:sz w:val="24"/>
          <w:szCs w:val="23"/>
        </w:rPr>
        <w:t>8</w:t>
      </w:r>
      <w:r w:rsidR="001A7A9C" w:rsidRPr="001A7A9C">
        <w:rPr>
          <w:sz w:val="24"/>
          <w:szCs w:val="23"/>
        </w:rPr>
        <w:t>.</w:t>
      </w:r>
      <w:r w:rsidR="006C6EE8">
        <w:rPr>
          <w:sz w:val="24"/>
          <w:szCs w:val="23"/>
        </w:rPr>
        <w:tab/>
      </w:r>
      <w:r w:rsidR="001A7A9C" w:rsidRPr="001A7A9C">
        <w:rPr>
          <w:sz w:val="24"/>
          <w:szCs w:val="23"/>
        </w:rPr>
        <w:t>H</w:t>
      </w:r>
      <w:r w:rsidR="00020DD0">
        <w:rPr>
          <w:sz w:val="24"/>
          <w:szCs w:val="23"/>
        </w:rPr>
        <w:t>ave you ever been tested for HIV</w:t>
      </w:r>
      <w:r w:rsidR="001A7A9C" w:rsidRPr="001A7A9C">
        <w:rPr>
          <w:sz w:val="24"/>
          <w:szCs w:val="23"/>
        </w:rPr>
        <w:t>, the virus that causes AIDS?  (Do</w:t>
      </w:r>
      <w:r w:rsidR="001A7A9C" w:rsidRPr="00600F7B">
        <w:rPr>
          <w:sz w:val="24"/>
          <w:szCs w:val="23"/>
        </w:rPr>
        <w:t xml:space="preserve"> </w:t>
      </w:r>
      <w:r w:rsidR="001A7A9C" w:rsidRPr="00034B19">
        <w:rPr>
          <w:b/>
          <w:sz w:val="24"/>
          <w:szCs w:val="23"/>
        </w:rPr>
        <w:t xml:space="preserve">not </w:t>
      </w:r>
      <w:r w:rsidR="001A7A9C" w:rsidRPr="001A7A9C">
        <w:rPr>
          <w:sz w:val="24"/>
          <w:szCs w:val="23"/>
        </w:rPr>
        <w:t>count tests done if you donated blood.)</w:t>
      </w:r>
    </w:p>
    <w:p w:rsidR="00D71946" w:rsidRDefault="00D71946" w:rsidP="00010655">
      <w:pPr>
        <w:tabs>
          <w:tab w:val="left" w:pos="720"/>
        </w:tabs>
        <w:ind w:left="720"/>
        <w:rPr>
          <w:sz w:val="24"/>
          <w:szCs w:val="23"/>
        </w:rPr>
      </w:pPr>
      <w:r>
        <w:rPr>
          <w:sz w:val="24"/>
          <w:szCs w:val="23"/>
        </w:rPr>
        <w:t>A.</w:t>
      </w:r>
      <w:r>
        <w:rPr>
          <w:sz w:val="24"/>
          <w:szCs w:val="23"/>
        </w:rPr>
        <w:tab/>
        <w:t>Yes</w:t>
      </w:r>
    </w:p>
    <w:p w:rsidR="00D71946" w:rsidRDefault="00D71946" w:rsidP="00010655">
      <w:pPr>
        <w:tabs>
          <w:tab w:val="left" w:pos="720"/>
        </w:tabs>
        <w:ind w:left="720"/>
        <w:rPr>
          <w:sz w:val="24"/>
          <w:szCs w:val="23"/>
        </w:rPr>
      </w:pPr>
      <w:r>
        <w:rPr>
          <w:sz w:val="24"/>
          <w:szCs w:val="23"/>
        </w:rPr>
        <w:t>B.</w:t>
      </w:r>
      <w:r>
        <w:rPr>
          <w:sz w:val="24"/>
          <w:szCs w:val="23"/>
        </w:rPr>
        <w:tab/>
        <w:t>No</w:t>
      </w:r>
    </w:p>
    <w:p w:rsidR="00D71946" w:rsidRDefault="00D71946" w:rsidP="00010655">
      <w:pPr>
        <w:tabs>
          <w:tab w:val="left" w:pos="720"/>
        </w:tabs>
        <w:ind w:left="720"/>
        <w:rPr>
          <w:sz w:val="24"/>
          <w:szCs w:val="23"/>
        </w:rPr>
      </w:pPr>
      <w:r>
        <w:rPr>
          <w:sz w:val="24"/>
          <w:szCs w:val="23"/>
        </w:rPr>
        <w:t>C.</w:t>
      </w:r>
      <w:r>
        <w:rPr>
          <w:sz w:val="24"/>
          <w:szCs w:val="23"/>
        </w:rPr>
        <w:tab/>
        <w:t>Not sure</w:t>
      </w:r>
    </w:p>
    <w:p w:rsidR="006733CD" w:rsidRDefault="006733CD" w:rsidP="00010655">
      <w:pPr>
        <w:rPr>
          <w:sz w:val="24"/>
          <w:szCs w:val="23"/>
        </w:rPr>
      </w:pPr>
    </w:p>
    <w:p w:rsidR="00692500" w:rsidRDefault="00FA6D85" w:rsidP="00010655">
      <w:pPr>
        <w:keepNext/>
        <w:keepLines/>
        <w:widowControl/>
        <w:ind w:left="720" w:hanging="720"/>
        <w:rPr>
          <w:sz w:val="24"/>
          <w:szCs w:val="23"/>
        </w:rPr>
      </w:pPr>
      <w:r>
        <w:rPr>
          <w:sz w:val="24"/>
          <w:szCs w:val="23"/>
        </w:rPr>
        <w:lastRenderedPageBreak/>
        <w:t>8</w:t>
      </w:r>
      <w:r w:rsidR="002039C1">
        <w:rPr>
          <w:sz w:val="24"/>
          <w:szCs w:val="23"/>
        </w:rPr>
        <w:t>9</w:t>
      </w:r>
      <w:r w:rsidR="00BC61F1">
        <w:rPr>
          <w:sz w:val="24"/>
          <w:szCs w:val="23"/>
        </w:rPr>
        <w:t>.</w:t>
      </w:r>
      <w:r w:rsidR="006F2131">
        <w:rPr>
          <w:sz w:val="24"/>
          <w:szCs w:val="23"/>
        </w:rPr>
        <w:tab/>
        <w:t>When you are</w:t>
      </w:r>
      <w:r w:rsidR="00692500">
        <w:rPr>
          <w:sz w:val="24"/>
          <w:szCs w:val="23"/>
        </w:rPr>
        <w:t xml:space="preserve"> outside for more than one hour</w:t>
      </w:r>
      <w:r w:rsidR="006F2131" w:rsidRPr="006F2131">
        <w:rPr>
          <w:sz w:val="24"/>
          <w:szCs w:val="23"/>
        </w:rPr>
        <w:t xml:space="preserve"> </w:t>
      </w:r>
      <w:r w:rsidR="006F2131">
        <w:rPr>
          <w:sz w:val="24"/>
          <w:szCs w:val="23"/>
        </w:rPr>
        <w:t xml:space="preserve">on a sunny day, how often do you </w:t>
      </w:r>
      <w:r w:rsidR="00692500">
        <w:rPr>
          <w:sz w:val="24"/>
          <w:szCs w:val="23"/>
        </w:rPr>
        <w:t>wear sunscreen with an SPF of 15 or higher?</w:t>
      </w:r>
    </w:p>
    <w:p w:rsidR="00D71946" w:rsidRPr="00F212F8" w:rsidRDefault="00D71946" w:rsidP="00010655">
      <w:pPr>
        <w:keepNext/>
        <w:keepLines/>
        <w:widowControl/>
        <w:tabs>
          <w:tab w:val="left" w:pos="720"/>
        </w:tabs>
        <w:ind w:left="720"/>
        <w:rPr>
          <w:sz w:val="24"/>
          <w:szCs w:val="23"/>
        </w:rPr>
      </w:pPr>
      <w:r w:rsidRPr="00F212F8">
        <w:rPr>
          <w:sz w:val="24"/>
          <w:szCs w:val="23"/>
        </w:rPr>
        <w:t>A.</w:t>
      </w:r>
      <w:r w:rsidRPr="00F212F8">
        <w:rPr>
          <w:sz w:val="24"/>
          <w:szCs w:val="23"/>
        </w:rPr>
        <w:tab/>
        <w:t>Never</w:t>
      </w:r>
    </w:p>
    <w:p w:rsidR="00D71946" w:rsidRPr="00F212F8" w:rsidRDefault="00D71946" w:rsidP="00010655">
      <w:pPr>
        <w:keepNext/>
        <w:keepLines/>
        <w:widowControl/>
        <w:tabs>
          <w:tab w:val="left" w:pos="-3060"/>
          <w:tab w:val="left" w:pos="720"/>
        </w:tabs>
        <w:ind w:left="720"/>
        <w:rPr>
          <w:sz w:val="24"/>
          <w:szCs w:val="23"/>
        </w:rPr>
      </w:pPr>
      <w:r w:rsidRPr="00F212F8">
        <w:rPr>
          <w:sz w:val="24"/>
          <w:szCs w:val="23"/>
        </w:rPr>
        <w:t>B.</w:t>
      </w:r>
      <w:r w:rsidRPr="00F212F8">
        <w:rPr>
          <w:sz w:val="24"/>
          <w:szCs w:val="23"/>
        </w:rPr>
        <w:tab/>
        <w:t>Rarely</w:t>
      </w:r>
    </w:p>
    <w:p w:rsidR="00D71946" w:rsidRPr="00F212F8" w:rsidRDefault="00D71946" w:rsidP="00010655">
      <w:pPr>
        <w:keepNext/>
        <w:keepLines/>
        <w:widowControl/>
        <w:tabs>
          <w:tab w:val="left" w:pos="-3060"/>
          <w:tab w:val="left" w:pos="720"/>
        </w:tabs>
        <w:ind w:left="720"/>
        <w:rPr>
          <w:sz w:val="24"/>
          <w:szCs w:val="23"/>
        </w:rPr>
      </w:pPr>
      <w:r w:rsidRPr="00F212F8">
        <w:rPr>
          <w:sz w:val="24"/>
          <w:szCs w:val="23"/>
        </w:rPr>
        <w:t>C.</w:t>
      </w:r>
      <w:r w:rsidRPr="00F212F8">
        <w:rPr>
          <w:sz w:val="24"/>
          <w:szCs w:val="23"/>
        </w:rPr>
        <w:tab/>
        <w:t>Sometimes</w:t>
      </w:r>
    </w:p>
    <w:p w:rsidR="00D71946" w:rsidRPr="00F212F8" w:rsidRDefault="00D71946" w:rsidP="00010655">
      <w:pPr>
        <w:keepNext/>
        <w:keepLines/>
        <w:widowControl/>
        <w:tabs>
          <w:tab w:val="left" w:pos="-3060"/>
          <w:tab w:val="left" w:pos="720"/>
        </w:tabs>
        <w:ind w:left="720"/>
        <w:rPr>
          <w:sz w:val="24"/>
          <w:szCs w:val="23"/>
        </w:rPr>
      </w:pPr>
      <w:r w:rsidRPr="00F212F8">
        <w:rPr>
          <w:sz w:val="24"/>
          <w:szCs w:val="23"/>
        </w:rPr>
        <w:t>D.</w:t>
      </w:r>
      <w:r w:rsidRPr="00F212F8">
        <w:rPr>
          <w:sz w:val="24"/>
          <w:szCs w:val="23"/>
        </w:rPr>
        <w:tab/>
        <w:t>Most of the time</w:t>
      </w:r>
    </w:p>
    <w:p w:rsidR="00D71946" w:rsidRPr="00F212F8" w:rsidRDefault="00D71946" w:rsidP="00010655">
      <w:pPr>
        <w:keepNext/>
        <w:keepLines/>
        <w:widowControl/>
        <w:tabs>
          <w:tab w:val="left" w:pos="720"/>
        </w:tabs>
        <w:ind w:left="720"/>
        <w:rPr>
          <w:sz w:val="24"/>
          <w:szCs w:val="23"/>
        </w:rPr>
      </w:pPr>
      <w:r w:rsidRPr="00F212F8">
        <w:rPr>
          <w:sz w:val="24"/>
          <w:szCs w:val="23"/>
        </w:rPr>
        <w:t>E.</w:t>
      </w:r>
      <w:r w:rsidRPr="00F212F8">
        <w:rPr>
          <w:sz w:val="24"/>
          <w:szCs w:val="23"/>
        </w:rPr>
        <w:tab/>
        <w:t>Always</w:t>
      </w:r>
    </w:p>
    <w:p w:rsidR="00692500" w:rsidRDefault="00692500" w:rsidP="00010655">
      <w:pPr>
        <w:ind w:left="720" w:hanging="720"/>
        <w:rPr>
          <w:sz w:val="24"/>
          <w:szCs w:val="23"/>
        </w:rPr>
      </w:pPr>
    </w:p>
    <w:p w:rsidR="00531DD8" w:rsidRPr="00531DD8" w:rsidRDefault="002039C1" w:rsidP="00010655">
      <w:pPr>
        <w:ind w:left="720" w:hanging="720"/>
        <w:rPr>
          <w:sz w:val="24"/>
          <w:szCs w:val="23"/>
        </w:rPr>
      </w:pPr>
      <w:bookmarkStart w:id="4" w:name="OLE_LINK4"/>
      <w:bookmarkStart w:id="5" w:name="OLE_LINK5"/>
      <w:r>
        <w:rPr>
          <w:sz w:val="24"/>
          <w:szCs w:val="23"/>
        </w:rPr>
        <w:t>90</w:t>
      </w:r>
      <w:r w:rsidR="006733CD">
        <w:rPr>
          <w:sz w:val="24"/>
          <w:szCs w:val="23"/>
        </w:rPr>
        <w:t>.</w:t>
      </w:r>
      <w:r w:rsidR="006733CD">
        <w:rPr>
          <w:sz w:val="24"/>
          <w:szCs w:val="23"/>
        </w:rPr>
        <w:tab/>
      </w:r>
      <w:r w:rsidR="00531DD8" w:rsidRPr="00531DD8">
        <w:rPr>
          <w:sz w:val="24"/>
          <w:szCs w:val="23"/>
        </w:rPr>
        <w:t xml:space="preserve">During the past 12 months, how many times did you use an indoor tanning device such as a sunlamp, sunbed, or tanning booth?  </w:t>
      </w:r>
      <w:r w:rsidR="00F50448">
        <w:rPr>
          <w:sz w:val="24"/>
          <w:szCs w:val="23"/>
        </w:rPr>
        <w:t>(</w:t>
      </w:r>
      <w:r w:rsidR="00531DD8" w:rsidRPr="00531DD8">
        <w:rPr>
          <w:sz w:val="24"/>
          <w:szCs w:val="23"/>
        </w:rPr>
        <w:t xml:space="preserve">Do </w:t>
      </w:r>
      <w:r w:rsidR="00531DD8" w:rsidRPr="00F50448">
        <w:rPr>
          <w:b/>
          <w:bCs/>
          <w:sz w:val="24"/>
          <w:szCs w:val="23"/>
        </w:rPr>
        <w:t xml:space="preserve">not </w:t>
      </w:r>
      <w:r w:rsidR="0009456D">
        <w:rPr>
          <w:sz w:val="24"/>
          <w:szCs w:val="23"/>
        </w:rPr>
        <w:t>count</w:t>
      </w:r>
      <w:r w:rsidR="00531DD8" w:rsidRPr="00531DD8">
        <w:rPr>
          <w:sz w:val="24"/>
          <w:szCs w:val="23"/>
        </w:rPr>
        <w:t xml:space="preserve"> </w:t>
      </w:r>
      <w:r w:rsidR="003A6467">
        <w:rPr>
          <w:sz w:val="24"/>
          <w:szCs w:val="23"/>
        </w:rPr>
        <w:t>getting</w:t>
      </w:r>
      <w:r w:rsidR="00531DD8" w:rsidRPr="00531DD8">
        <w:rPr>
          <w:sz w:val="24"/>
          <w:szCs w:val="23"/>
        </w:rPr>
        <w:t xml:space="preserve"> a spray-on tan.</w:t>
      </w:r>
      <w:r w:rsidR="00F50448">
        <w:rPr>
          <w:sz w:val="24"/>
          <w:szCs w:val="23"/>
        </w:rPr>
        <w:t>)</w:t>
      </w:r>
    </w:p>
    <w:p w:rsidR="006C6EE8" w:rsidRDefault="00531DD8" w:rsidP="00010655">
      <w:pPr>
        <w:ind w:left="720"/>
        <w:rPr>
          <w:sz w:val="24"/>
          <w:szCs w:val="23"/>
        </w:rPr>
      </w:pPr>
      <w:r w:rsidRPr="00531DD8">
        <w:rPr>
          <w:sz w:val="24"/>
          <w:szCs w:val="23"/>
        </w:rPr>
        <w:t>A.</w:t>
      </w:r>
      <w:r w:rsidR="006C6EE8">
        <w:rPr>
          <w:sz w:val="24"/>
          <w:szCs w:val="23"/>
        </w:rPr>
        <w:tab/>
      </w:r>
      <w:r w:rsidRPr="00531DD8">
        <w:rPr>
          <w:sz w:val="24"/>
          <w:szCs w:val="23"/>
        </w:rPr>
        <w:t>0 times</w:t>
      </w:r>
    </w:p>
    <w:p w:rsidR="006C6EE8" w:rsidRDefault="00531DD8" w:rsidP="00010655">
      <w:pPr>
        <w:ind w:left="720"/>
        <w:rPr>
          <w:sz w:val="24"/>
          <w:szCs w:val="23"/>
        </w:rPr>
      </w:pPr>
      <w:r w:rsidRPr="00531DD8">
        <w:rPr>
          <w:sz w:val="24"/>
          <w:szCs w:val="23"/>
        </w:rPr>
        <w:t>B.</w:t>
      </w:r>
      <w:r>
        <w:rPr>
          <w:sz w:val="24"/>
          <w:szCs w:val="23"/>
        </w:rPr>
        <w:tab/>
      </w:r>
      <w:r w:rsidRPr="00531DD8">
        <w:rPr>
          <w:sz w:val="24"/>
          <w:szCs w:val="23"/>
        </w:rPr>
        <w:t>1 or 2 times</w:t>
      </w:r>
    </w:p>
    <w:p w:rsidR="006C6EE8" w:rsidRDefault="00531DD8" w:rsidP="00010655">
      <w:pPr>
        <w:ind w:left="720"/>
        <w:rPr>
          <w:sz w:val="24"/>
          <w:szCs w:val="23"/>
        </w:rPr>
      </w:pPr>
      <w:r w:rsidRPr="00531DD8">
        <w:rPr>
          <w:sz w:val="24"/>
          <w:szCs w:val="23"/>
        </w:rPr>
        <w:t>C.</w:t>
      </w:r>
      <w:r w:rsidR="006C6EE8">
        <w:rPr>
          <w:sz w:val="24"/>
          <w:szCs w:val="23"/>
        </w:rPr>
        <w:tab/>
      </w:r>
      <w:r w:rsidRPr="00531DD8">
        <w:rPr>
          <w:sz w:val="24"/>
          <w:szCs w:val="23"/>
        </w:rPr>
        <w:t>3 to 9 times</w:t>
      </w:r>
    </w:p>
    <w:p w:rsidR="006C6EE8" w:rsidRDefault="00531DD8" w:rsidP="00010655">
      <w:pPr>
        <w:ind w:left="720"/>
        <w:rPr>
          <w:sz w:val="24"/>
          <w:szCs w:val="23"/>
        </w:rPr>
      </w:pPr>
      <w:r w:rsidRPr="00531DD8">
        <w:rPr>
          <w:sz w:val="24"/>
          <w:szCs w:val="23"/>
        </w:rPr>
        <w:t>D.</w:t>
      </w:r>
      <w:r w:rsidR="006C6EE8">
        <w:rPr>
          <w:sz w:val="24"/>
          <w:szCs w:val="23"/>
        </w:rPr>
        <w:tab/>
      </w:r>
      <w:r w:rsidRPr="00531DD8">
        <w:rPr>
          <w:sz w:val="24"/>
          <w:szCs w:val="23"/>
        </w:rPr>
        <w:t>10 to 19 times</w:t>
      </w:r>
    </w:p>
    <w:p w:rsidR="006C6EE8" w:rsidRDefault="00531DD8" w:rsidP="00010655">
      <w:pPr>
        <w:ind w:left="720"/>
        <w:rPr>
          <w:sz w:val="24"/>
          <w:szCs w:val="23"/>
        </w:rPr>
      </w:pPr>
      <w:r w:rsidRPr="00531DD8">
        <w:rPr>
          <w:sz w:val="24"/>
          <w:szCs w:val="23"/>
        </w:rPr>
        <w:t>E.</w:t>
      </w:r>
      <w:r w:rsidR="006C6EE8">
        <w:rPr>
          <w:sz w:val="24"/>
          <w:szCs w:val="23"/>
        </w:rPr>
        <w:tab/>
      </w:r>
      <w:r w:rsidRPr="00531DD8">
        <w:rPr>
          <w:sz w:val="24"/>
          <w:szCs w:val="23"/>
        </w:rPr>
        <w:t>20 to 39 times</w:t>
      </w:r>
    </w:p>
    <w:p w:rsidR="005A1F93" w:rsidRDefault="00531DD8" w:rsidP="00010655">
      <w:pPr>
        <w:ind w:left="720"/>
        <w:rPr>
          <w:sz w:val="24"/>
          <w:szCs w:val="23"/>
        </w:rPr>
      </w:pPr>
      <w:r w:rsidRPr="00531DD8">
        <w:rPr>
          <w:sz w:val="24"/>
          <w:szCs w:val="23"/>
        </w:rPr>
        <w:t>F.</w:t>
      </w:r>
      <w:r w:rsidR="006C6EE8">
        <w:rPr>
          <w:sz w:val="24"/>
          <w:szCs w:val="23"/>
        </w:rPr>
        <w:tab/>
      </w:r>
      <w:r w:rsidRPr="00531DD8">
        <w:rPr>
          <w:sz w:val="24"/>
          <w:szCs w:val="23"/>
        </w:rPr>
        <w:t>40 or more times</w:t>
      </w:r>
    </w:p>
    <w:bookmarkEnd w:id="4"/>
    <w:bookmarkEnd w:id="5"/>
    <w:p w:rsidR="00531DD8" w:rsidRPr="00531DD8" w:rsidRDefault="00531DD8" w:rsidP="00010655">
      <w:pPr>
        <w:ind w:left="720" w:hanging="720"/>
        <w:rPr>
          <w:color w:val="000000"/>
          <w:sz w:val="24"/>
          <w:szCs w:val="23"/>
        </w:rPr>
      </w:pPr>
    </w:p>
    <w:p w:rsidR="006733CD" w:rsidRDefault="002039C1" w:rsidP="00010655">
      <w:pPr>
        <w:tabs>
          <w:tab w:val="left" w:pos="-3060"/>
        </w:tabs>
        <w:ind w:left="720" w:hanging="720"/>
        <w:rPr>
          <w:sz w:val="24"/>
          <w:szCs w:val="23"/>
        </w:rPr>
      </w:pPr>
      <w:r>
        <w:rPr>
          <w:sz w:val="24"/>
          <w:szCs w:val="23"/>
        </w:rPr>
        <w:t>91</w:t>
      </w:r>
      <w:r w:rsidR="006733CD">
        <w:rPr>
          <w:sz w:val="24"/>
          <w:szCs w:val="23"/>
        </w:rPr>
        <w:t>.</w:t>
      </w:r>
      <w:r w:rsidR="006733CD">
        <w:rPr>
          <w:sz w:val="24"/>
          <w:szCs w:val="23"/>
        </w:rPr>
        <w:tab/>
        <w:t>Has a doctor or nurse ever told you that you have asthma?</w:t>
      </w:r>
    </w:p>
    <w:p w:rsidR="00D71946" w:rsidRDefault="00D71946" w:rsidP="00010655">
      <w:pPr>
        <w:tabs>
          <w:tab w:val="left" w:pos="720"/>
        </w:tabs>
        <w:ind w:left="720"/>
        <w:rPr>
          <w:sz w:val="24"/>
          <w:szCs w:val="23"/>
        </w:rPr>
      </w:pPr>
      <w:r>
        <w:rPr>
          <w:sz w:val="24"/>
          <w:szCs w:val="23"/>
        </w:rPr>
        <w:t>A.</w:t>
      </w:r>
      <w:r>
        <w:rPr>
          <w:sz w:val="24"/>
          <w:szCs w:val="23"/>
        </w:rPr>
        <w:tab/>
        <w:t>Yes</w:t>
      </w:r>
    </w:p>
    <w:p w:rsidR="00D71946" w:rsidRDefault="00D71946" w:rsidP="00010655">
      <w:pPr>
        <w:tabs>
          <w:tab w:val="left" w:pos="720"/>
        </w:tabs>
        <w:ind w:left="720"/>
        <w:rPr>
          <w:sz w:val="24"/>
          <w:szCs w:val="23"/>
        </w:rPr>
      </w:pPr>
      <w:r>
        <w:rPr>
          <w:sz w:val="24"/>
          <w:szCs w:val="23"/>
        </w:rPr>
        <w:t>B.</w:t>
      </w:r>
      <w:r>
        <w:rPr>
          <w:sz w:val="24"/>
          <w:szCs w:val="23"/>
        </w:rPr>
        <w:tab/>
        <w:t>No</w:t>
      </w:r>
    </w:p>
    <w:p w:rsidR="00D71946" w:rsidRDefault="00D71946" w:rsidP="00010655">
      <w:pPr>
        <w:tabs>
          <w:tab w:val="left" w:pos="720"/>
        </w:tabs>
        <w:ind w:left="720"/>
        <w:rPr>
          <w:sz w:val="24"/>
          <w:szCs w:val="23"/>
        </w:rPr>
      </w:pPr>
      <w:r>
        <w:rPr>
          <w:sz w:val="24"/>
          <w:szCs w:val="23"/>
        </w:rPr>
        <w:t>C.</w:t>
      </w:r>
      <w:r>
        <w:rPr>
          <w:sz w:val="24"/>
          <w:szCs w:val="23"/>
        </w:rPr>
        <w:tab/>
        <w:t>Not sure</w:t>
      </w:r>
    </w:p>
    <w:p w:rsidR="006733CD" w:rsidRDefault="006733CD" w:rsidP="00010655">
      <w:pPr>
        <w:rPr>
          <w:sz w:val="24"/>
          <w:szCs w:val="23"/>
        </w:rPr>
      </w:pPr>
    </w:p>
    <w:p w:rsidR="004902D1" w:rsidRDefault="002039C1" w:rsidP="00010655">
      <w:pPr>
        <w:ind w:left="720" w:hanging="720"/>
        <w:rPr>
          <w:bCs/>
        </w:rPr>
      </w:pPr>
      <w:r>
        <w:rPr>
          <w:sz w:val="24"/>
          <w:szCs w:val="23"/>
        </w:rPr>
        <w:t>92</w:t>
      </w:r>
      <w:r w:rsidR="004902D1">
        <w:rPr>
          <w:sz w:val="24"/>
          <w:szCs w:val="23"/>
        </w:rPr>
        <w:t>.</w:t>
      </w:r>
      <w:r w:rsidR="004902D1">
        <w:rPr>
          <w:sz w:val="24"/>
          <w:szCs w:val="23"/>
        </w:rPr>
        <w:tab/>
      </w:r>
      <w:r w:rsidR="004902D1" w:rsidRPr="00AD450D">
        <w:rPr>
          <w:sz w:val="24"/>
        </w:rPr>
        <w:t>On an av</w:t>
      </w:r>
      <w:r w:rsidR="004902D1">
        <w:rPr>
          <w:sz w:val="24"/>
        </w:rPr>
        <w:t>erage school night, how ma</w:t>
      </w:r>
      <w:r w:rsidR="004902D1" w:rsidRPr="00AD450D">
        <w:rPr>
          <w:sz w:val="24"/>
        </w:rPr>
        <w:t>ny hours of sleep do you get?</w:t>
      </w:r>
    </w:p>
    <w:p w:rsidR="004902D1" w:rsidRDefault="004902D1" w:rsidP="00010655">
      <w:pPr>
        <w:tabs>
          <w:tab w:val="left" w:pos="720"/>
        </w:tabs>
        <w:ind w:left="720"/>
        <w:rPr>
          <w:sz w:val="24"/>
          <w:szCs w:val="23"/>
        </w:rPr>
      </w:pPr>
      <w:r>
        <w:rPr>
          <w:sz w:val="24"/>
          <w:szCs w:val="23"/>
        </w:rPr>
        <w:t>A.</w:t>
      </w:r>
      <w:r>
        <w:rPr>
          <w:sz w:val="24"/>
          <w:szCs w:val="23"/>
        </w:rPr>
        <w:tab/>
        <w:t>4 or less hours</w:t>
      </w:r>
    </w:p>
    <w:p w:rsidR="004902D1" w:rsidRDefault="004902D1" w:rsidP="00010655">
      <w:pPr>
        <w:tabs>
          <w:tab w:val="left" w:pos="720"/>
        </w:tabs>
        <w:ind w:left="720"/>
        <w:rPr>
          <w:sz w:val="24"/>
          <w:szCs w:val="23"/>
        </w:rPr>
      </w:pPr>
      <w:r>
        <w:rPr>
          <w:sz w:val="24"/>
          <w:szCs w:val="23"/>
        </w:rPr>
        <w:t>B.</w:t>
      </w:r>
      <w:r>
        <w:rPr>
          <w:sz w:val="24"/>
          <w:szCs w:val="23"/>
        </w:rPr>
        <w:tab/>
        <w:t>5 hours</w:t>
      </w:r>
    </w:p>
    <w:p w:rsidR="004902D1" w:rsidRDefault="004902D1" w:rsidP="00010655">
      <w:pPr>
        <w:tabs>
          <w:tab w:val="left" w:pos="720"/>
        </w:tabs>
        <w:ind w:left="720"/>
        <w:rPr>
          <w:sz w:val="24"/>
          <w:szCs w:val="23"/>
        </w:rPr>
      </w:pPr>
      <w:r>
        <w:rPr>
          <w:sz w:val="24"/>
          <w:szCs w:val="23"/>
        </w:rPr>
        <w:t>C.</w:t>
      </w:r>
      <w:r>
        <w:rPr>
          <w:sz w:val="24"/>
          <w:szCs w:val="23"/>
        </w:rPr>
        <w:tab/>
        <w:t>6 hours</w:t>
      </w:r>
    </w:p>
    <w:p w:rsidR="004902D1" w:rsidRDefault="004902D1" w:rsidP="00010655">
      <w:pPr>
        <w:tabs>
          <w:tab w:val="left" w:pos="720"/>
        </w:tabs>
        <w:ind w:left="720"/>
        <w:rPr>
          <w:sz w:val="24"/>
          <w:szCs w:val="23"/>
        </w:rPr>
      </w:pPr>
      <w:r>
        <w:rPr>
          <w:sz w:val="24"/>
          <w:szCs w:val="23"/>
        </w:rPr>
        <w:t>D.</w:t>
      </w:r>
      <w:r>
        <w:rPr>
          <w:sz w:val="24"/>
          <w:szCs w:val="23"/>
        </w:rPr>
        <w:tab/>
        <w:t>7 hours</w:t>
      </w:r>
    </w:p>
    <w:p w:rsidR="004902D1" w:rsidRDefault="004902D1" w:rsidP="00010655">
      <w:pPr>
        <w:tabs>
          <w:tab w:val="left" w:pos="720"/>
        </w:tabs>
        <w:ind w:left="720"/>
        <w:rPr>
          <w:sz w:val="24"/>
          <w:szCs w:val="23"/>
        </w:rPr>
      </w:pPr>
      <w:r>
        <w:rPr>
          <w:sz w:val="24"/>
          <w:szCs w:val="23"/>
        </w:rPr>
        <w:t>E.</w:t>
      </w:r>
      <w:r>
        <w:rPr>
          <w:sz w:val="24"/>
          <w:szCs w:val="23"/>
        </w:rPr>
        <w:tab/>
        <w:t>8 hours</w:t>
      </w:r>
    </w:p>
    <w:p w:rsidR="004902D1" w:rsidRDefault="004902D1" w:rsidP="00010655">
      <w:pPr>
        <w:tabs>
          <w:tab w:val="left" w:pos="720"/>
        </w:tabs>
        <w:ind w:left="720"/>
        <w:rPr>
          <w:sz w:val="24"/>
          <w:szCs w:val="23"/>
        </w:rPr>
      </w:pPr>
      <w:r>
        <w:rPr>
          <w:sz w:val="24"/>
          <w:szCs w:val="23"/>
        </w:rPr>
        <w:t>F.</w:t>
      </w:r>
      <w:r>
        <w:rPr>
          <w:sz w:val="24"/>
          <w:szCs w:val="23"/>
        </w:rPr>
        <w:tab/>
        <w:t>9 hours</w:t>
      </w:r>
    </w:p>
    <w:p w:rsidR="004902D1" w:rsidRDefault="004902D1" w:rsidP="00010655">
      <w:pPr>
        <w:tabs>
          <w:tab w:val="left" w:pos="720"/>
        </w:tabs>
        <w:ind w:left="720"/>
        <w:rPr>
          <w:sz w:val="24"/>
          <w:szCs w:val="23"/>
        </w:rPr>
      </w:pPr>
      <w:r>
        <w:rPr>
          <w:sz w:val="24"/>
          <w:szCs w:val="23"/>
        </w:rPr>
        <w:t>G.</w:t>
      </w:r>
      <w:r>
        <w:rPr>
          <w:sz w:val="24"/>
          <w:szCs w:val="23"/>
        </w:rPr>
        <w:tab/>
        <w:t>10 or more hours</w:t>
      </w:r>
    </w:p>
    <w:p w:rsidR="00C53A53" w:rsidRDefault="00C53A53" w:rsidP="00010655">
      <w:pPr>
        <w:tabs>
          <w:tab w:val="left" w:pos="720"/>
        </w:tabs>
        <w:rPr>
          <w:sz w:val="24"/>
          <w:szCs w:val="23"/>
        </w:rPr>
      </w:pPr>
    </w:p>
    <w:p w:rsidR="00740858" w:rsidRDefault="00740858" w:rsidP="00010655">
      <w:pPr>
        <w:tabs>
          <w:tab w:val="left" w:pos="720"/>
        </w:tabs>
        <w:rPr>
          <w:sz w:val="24"/>
          <w:szCs w:val="23"/>
        </w:rPr>
      </w:pPr>
    </w:p>
    <w:p w:rsidR="00F65282" w:rsidRPr="00F65282" w:rsidRDefault="00F65282" w:rsidP="00010655">
      <w:pPr>
        <w:tabs>
          <w:tab w:val="left" w:pos="720"/>
        </w:tabs>
        <w:jc w:val="center"/>
        <w:rPr>
          <w:b/>
          <w:bCs/>
          <w:sz w:val="28"/>
          <w:szCs w:val="28"/>
        </w:rPr>
      </w:pPr>
      <w:r w:rsidRPr="00F65282">
        <w:rPr>
          <w:b/>
          <w:bCs/>
          <w:sz w:val="28"/>
          <w:szCs w:val="28"/>
        </w:rPr>
        <w:t>This is the end of the survey.</w:t>
      </w:r>
    </w:p>
    <w:p w:rsidR="006733CD" w:rsidRPr="0080339A" w:rsidRDefault="00F65282" w:rsidP="00010655">
      <w:pPr>
        <w:tabs>
          <w:tab w:val="left" w:pos="720"/>
          <w:tab w:val="center" w:pos="4680"/>
        </w:tabs>
        <w:jc w:val="center"/>
        <w:rPr>
          <w:b/>
          <w:bCs/>
          <w:caps/>
          <w:sz w:val="28"/>
          <w:szCs w:val="28"/>
        </w:rPr>
      </w:pPr>
      <w:r w:rsidRPr="00F65282">
        <w:rPr>
          <w:b/>
          <w:bCs/>
          <w:sz w:val="28"/>
          <w:szCs w:val="28"/>
        </w:rPr>
        <w:t>Thank you very much for your help.</w:t>
      </w:r>
    </w:p>
    <w:sectPr w:rsidR="006733CD" w:rsidRPr="0080339A" w:rsidSect="00D271C0">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80D" w:rsidRDefault="006E080D">
      <w:r>
        <w:separator/>
      </w:r>
    </w:p>
  </w:endnote>
  <w:endnote w:type="continuationSeparator" w:id="0">
    <w:p w:rsidR="006E080D" w:rsidRDefault="006E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C0" w:rsidRDefault="00C02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C1" w:rsidRPr="00FC2450" w:rsidRDefault="002039C1" w:rsidP="00FC2450">
    <w:pPr>
      <w:pStyle w:val="Footer"/>
      <w:tabs>
        <w:tab w:val="clear" w:pos="8640"/>
      </w:tabs>
      <w:jc w:val="both"/>
      <w:rPr>
        <w:sz w:val="23"/>
        <w:szCs w:val="23"/>
      </w:rPr>
    </w:pPr>
    <w:r>
      <w:rPr>
        <w:rStyle w:val="PageNumber"/>
      </w:rPr>
      <w:tab/>
    </w:r>
    <w:r w:rsidRPr="00FC2450">
      <w:rPr>
        <w:rStyle w:val="PageNumber"/>
        <w:sz w:val="23"/>
        <w:szCs w:val="23"/>
      </w:rPr>
      <w:t xml:space="preserve">       </w:t>
    </w:r>
    <w:r w:rsidRPr="00FC2450">
      <w:rPr>
        <w:rStyle w:val="PageNumber"/>
        <w:sz w:val="23"/>
        <w:szCs w:val="23"/>
      </w:rPr>
      <w:fldChar w:fldCharType="begin"/>
    </w:r>
    <w:r w:rsidRPr="00FC2450">
      <w:rPr>
        <w:rStyle w:val="PageNumber"/>
        <w:sz w:val="23"/>
        <w:szCs w:val="23"/>
      </w:rPr>
      <w:instrText xml:space="preserve"> PAGE </w:instrText>
    </w:r>
    <w:r w:rsidRPr="00FC2450">
      <w:rPr>
        <w:rStyle w:val="PageNumber"/>
        <w:sz w:val="23"/>
        <w:szCs w:val="23"/>
      </w:rPr>
      <w:fldChar w:fldCharType="separate"/>
    </w:r>
    <w:r w:rsidR="00A75168">
      <w:rPr>
        <w:rStyle w:val="PageNumber"/>
        <w:noProof/>
        <w:sz w:val="23"/>
        <w:szCs w:val="23"/>
      </w:rPr>
      <w:t>1</w:t>
    </w:r>
    <w:r w:rsidRPr="00FC2450">
      <w:rPr>
        <w:rStyle w:val="PageNumber"/>
        <w:sz w:val="23"/>
        <w:szCs w:val="23"/>
      </w:rPr>
      <w:fldChar w:fldCharType="end"/>
    </w:r>
    <w:r w:rsidR="00C029C0">
      <w:rPr>
        <w:rStyle w:val="PageNumber"/>
        <w:sz w:val="23"/>
        <w:szCs w:val="23"/>
      </w:rPr>
      <w:t xml:space="preserve"> </w:t>
    </w:r>
    <w:r w:rsidR="00C029C0">
      <w:rPr>
        <w:rStyle w:val="PageNumber"/>
        <w:sz w:val="23"/>
        <w:szCs w:val="23"/>
      </w:rPr>
      <w:tab/>
    </w:r>
    <w:r w:rsidR="00C029C0">
      <w:rPr>
        <w:rStyle w:val="PageNumber"/>
        <w:sz w:val="23"/>
        <w:szCs w:val="23"/>
      </w:rPr>
      <w:tab/>
    </w:r>
    <w:r w:rsidR="00C029C0">
      <w:rPr>
        <w:rStyle w:val="PageNumber"/>
        <w:sz w:val="23"/>
        <w:szCs w:val="23"/>
      </w:rPr>
      <w:tab/>
    </w:r>
    <w:r w:rsidR="00C029C0">
      <w:rPr>
        <w:rStyle w:val="PageNumber"/>
        <w:sz w:val="23"/>
        <w:szCs w:val="23"/>
      </w:rPr>
      <w:tab/>
      <w:t xml:space="preserve">    2013</w:t>
    </w:r>
    <w:r w:rsidR="001B2CAF">
      <w:rPr>
        <w:rStyle w:val="PageNumber"/>
        <w:sz w:val="23"/>
        <w:szCs w:val="23"/>
      </w:rPr>
      <w:t xml:space="preserve"> </w:t>
    </w:r>
    <w:r w:rsidR="006873F5">
      <w:rPr>
        <w:rStyle w:val="PageNumber"/>
        <w:sz w:val="23"/>
        <w:szCs w:val="23"/>
      </w:rPr>
      <w:t>n</w:t>
    </w:r>
    <w:r>
      <w:rPr>
        <w:rStyle w:val="PageNumber"/>
        <w:sz w:val="23"/>
        <w:szCs w:val="23"/>
      </w:rPr>
      <w:t xml:space="preserve">ational </w:t>
    </w:r>
    <w:r w:rsidRPr="00FC2450">
      <w:rPr>
        <w:rStyle w:val="PageNumber"/>
        <w:sz w:val="23"/>
        <w:szCs w:val="23"/>
      </w:rPr>
      <w:t>YRBS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C0" w:rsidRDefault="00C029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C1" w:rsidRDefault="002039C1">
    <w:pPr>
      <w:spacing w:line="240" w:lineRule="exact"/>
      <w:rPr>
        <w:sz w:val="19"/>
        <w:szCs w:val="19"/>
      </w:rPr>
    </w:pPr>
  </w:p>
  <w:p w:rsidR="002039C1" w:rsidRDefault="002039C1" w:rsidP="00E70A9C">
    <w:pPr>
      <w:framePr w:w="9361" w:wrap="notBeside" w:vAnchor="text" w:hAnchor="text" w:x="1" w:y="1"/>
      <w:ind w:left="2880" w:firstLine="720"/>
      <w:jc w:val="center"/>
      <w:rPr>
        <w:sz w:val="23"/>
        <w:szCs w:val="23"/>
      </w:rPr>
    </w:pPr>
    <w:r>
      <w:rPr>
        <w:sz w:val="23"/>
        <w:szCs w:val="23"/>
      </w:rPr>
      <w:fldChar w:fldCharType="begin"/>
    </w:r>
    <w:r>
      <w:rPr>
        <w:sz w:val="23"/>
        <w:szCs w:val="23"/>
      </w:rPr>
      <w:instrText xml:space="preserve">PAGE </w:instrText>
    </w:r>
    <w:r>
      <w:rPr>
        <w:sz w:val="23"/>
        <w:szCs w:val="23"/>
      </w:rPr>
      <w:fldChar w:fldCharType="separate"/>
    </w:r>
    <w:r w:rsidR="00A75168">
      <w:rPr>
        <w:noProof/>
        <w:sz w:val="23"/>
        <w:szCs w:val="23"/>
      </w:rPr>
      <w:t>22</w:t>
    </w:r>
    <w:r>
      <w:rPr>
        <w:sz w:val="23"/>
        <w:szCs w:val="23"/>
      </w:rPr>
      <w:fldChar w:fldCharType="end"/>
    </w:r>
    <w:r w:rsidR="00740858">
      <w:rPr>
        <w:sz w:val="23"/>
        <w:szCs w:val="23"/>
      </w:rPr>
      <w:tab/>
    </w:r>
    <w:r w:rsidR="00740858">
      <w:rPr>
        <w:sz w:val="23"/>
        <w:szCs w:val="23"/>
      </w:rPr>
      <w:tab/>
    </w:r>
    <w:r w:rsidR="00740858">
      <w:rPr>
        <w:sz w:val="23"/>
        <w:szCs w:val="23"/>
      </w:rPr>
      <w:tab/>
    </w:r>
    <w:r w:rsidR="00740858">
      <w:rPr>
        <w:sz w:val="23"/>
        <w:szCs w:val="23"/>
      </w:rPr>
      <w:tab/>
    </w:r>
    <w:r w:rsidR="00740858">
      <w:rPr>
        <w:sz w:val="23"/>
        <w:szCs w:val="23"/>
      </w:rPr>
      <w:tab/>
      <w:t>2013</w:t>
    </w:r>
    <w:r>
      <w:rPr>
        <w:sz w:val="23"/>
        <w:szCs w:val="23"/>
      </w:rPr>
      <w:t xml:space="preserve"> national YRBS</w:t>
    </w:r>
  </w:p>
  <w:p w:rsidR="002039C1" w:rsidRDefault="002039C1" w:rsidP="00E53C33">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80D" w:rsidRDefault="006E080D">
      <w:r>
        <w:separator/>
      </w:r>
    </w:p>
  </w:footnote>
  <w:footnote w:type="continuationSeparator" w:id="0">
    <w:p w:rsidR="006E080D" w:rsidRDefault="006E0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C0" w:rsidRDefault="00C029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C0" w:rsidRDefault="00C029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C0" w:rsidRDefault="00C029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C1" w:rsidRDefault="002039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C1" w:rsidRDefault="002039C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C1" w:rsidRDefault="00203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4"/>
    <w:multiLevelType w:val="multilevel"/>
    <w:tmpl w:val="00000000"/>
    <w:lvl w:ilvl="0">
      <w:start w:val="1"/>
      <w:numFmt w:val="upperLetter"/>
      <w:lvlText w:val="%1."/>
      <w:lvlJc w:val="left"/>
      <w:pPr>
        <w:tabs>
          <w:tab w:val="num" w:pos="1440"/>
        </w:tabs>
        <w:ind w:left="1440" w:hanging="720"/>
      </w:pPr>
    </w:lvl>
    <w:lvl w:ilvl="1">
      <w:start w:val="1"/>
      <w:numFmt w:val="upperLetter"/>
      <w:lvlText w:val="%2."/>
      <w:lvlJc w:val="left"/>
      <w:pPr>
        <w:tabs>
          <w:tab w:val="num" w:pos="1440"/>
        </w:tabs>
        <w:ind w:left="144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5"/>
    <w:multiLevelType w:val="multilevel"/>
    <w:tmpl w:val="00000000"/>
    <w:lvl w:ilvl="0">
      <w:start w:val="1"/>
      <w:numFmt w:val="upperLetter"/>
      <w:lvlText w:val="%1."/>
      <w:lvlJc w:val="left"/>
      <w:pPr>
        <w:tabs>
          <w:tab w:val="num" w:pos="1440"/>
        </w:tabs>
        <w:ind w:left="144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6"/>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440"/>
        </w:tabs>
        <w:ind w:left="144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9"/>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67122E"/>
    <w:multiLevelType w:val="multilevel"/>
    <w:tmpl w:val="4934A2D4"/>
    <w:lvl w:ilvl="0">
      <w:start w:val="1"/>
      <w:numFmt w:val="upperLetter"/>
      <w:lvlText w:val="%1."/>
      <w:lvlJc w:val="left"/>
      <w:pPr>
        <w:tabs>
          <w:tab w:val="num" w:pos="720"/>
        </w:tabs>
        <w:ind w:left="720" w:hanging="360"/>
      </w:pPr>
      <w:rPr>
        <w:rFonts w:hint="default"/>
      </w:rPr>
    </w:lvl>
    <w:lvl w:ilvl="1">
      <w:start w:val="9"/>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EC5486"/>
    <w:multiLevelType w:val="hybridMultilevel"/>
    <w:tmpl w:val="0374B90E"/>
    <w:lvl w:ilvl="0" w:tplc="DE04D70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694018E"/>
    <w:multiLevelType w:val="hybridMultilevel"/>
    <w:tmpl w:val="AE58D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27418E"/>
    <w:multiLevelType w:val="multilevel"/>
    <w:tmpl w:val="FE245B82"/>
    <w:lvl w:ilvl="0">
      <w:start w:val="2"/>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10677614"/>
    <w:multiLevelType w:val="hybridMultilevel"/>
    <w:tmpl w:val="6E46EFDA"/>
    <w:lvl w:ilvl="0" w:tplc="8068820C">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2242D07"/>
    <w:multiLevelType w:val="hybridMultilevel"/>
    <w:tmpl w:val="32D0DBA2"/>
    <w:lvl w:ilvl="0" w:tplc="08D8802A">
      <w:start w:val="8"/>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3F300E4"/>
    <w:multiLevelType w:val="hybridMultilevel"/>
    <w:tmpl w:val="8624B30E"/>
    <w:lvl w:ilvl="0" w:tplc="B518F5EA">
      <w:start w:val="4"/>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5370B99"/>
    <w:multiLevelType w:val="hybridMultilevel"/>
    <w:tmpl w:val="372CF4CA"/>
    <w:lvl w:ilvl="0" w:tplc="1A382E3C">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8F77B9F"/>
    <w:multiLevelType w:val="hybridMultilevel"/>
    <w:tmpl w:val="8EA8538C"/>
    <w:lvl w:ilvl="0" w:tplc="B31A9A7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BC514C2"/>
    <w:multiLevelType w:val="hybridMultilevel"/>
    <w:tmpl w:val="E03285AC"/>
    <w:lvl w:ilvl="0" w:tplc="18A6D96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18C3609"/>
    <w:multiLevelType w:val="multilevel"/>
    <w:tmpl w:val="4934A2D4"/>
    <w:lvl w:ilvl="0">
      <w:start w:val="1"/>
      <w:numFmt w:val="upperLetter"/>
      <w:lvlText w:val="%1."/>
      <w:lvlJc w:val="left"/>
      <w:pPr>
        <w:tabs>
          <w:tab w:val="num" w:pos="720"/>
        </w:tabs>
        <w:ind w:left="720" w:hanging="360"/>
      </w:pPr>
      <w:rPr>
        <w:rFonts w:hint="default"/>
      </w:rPr>
    </w:lvl>
    <w:lvl w:ilvl="1">
      <w:start w:val="9"/>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3937BB5"/>
    <w:multiLevelType w:val="hybridMultilevel"/>
    <w:tmpl w:val="2EBE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79B2547"/>
    <w:multiLevelType w:val="multilevel"/>
    <w:tmpl w:val="4934A2D4"/>
    <w:lvl w:ilvl="0">
      <w:start w:val="1"/>
      <w:numFmt w:val="upperLetter"/>
      <w:lvlText w:val="%1."/>
      <w:lvlJc w:val="left"/>
      <w:pPr>
        <w:tabs>
          <w:tab w:val="num" w:pos="720"/>
        </w:tabs>
        <w:ind w:left="720" w:hanging="360"/>
      </w:pPr>
      <w:rPr>
        <w:rFonts w:hint="default"/>
      </w:rPr>
    </w:lvl>
    <w:lvl w:ilvl="1">
      <w:start w:val="9"/>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8225890"/>
    <w:multiLevelType w:val="multilevel"/>
    <w:tmpl w:val="4934A2D4"/>
    <w:lvl w:ilvl="0">
      <w:start w:val="1"/>
      <w:numFmt w:val="upperLetter"/>
      <w:lvlText w:val="%1."/>
      <w:lvlJc w:val="left"/>
      <w:pPr>
        <w:tabs>
          <w:tab w:val="num" w:pos="720"/>
        </w:tabs>
        <w:ind w:left="720" w:hanging="360"/>
      </w:pPr>
      <w:rPr>
        <w:rFonts w:hint="default"/>
      </w:rPr>
    </w:lvl>
    <w:lvl w:ilvl="1">
      <w:start w:val="9"/>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B093FDD"/>
    <w:multiLevelType w:val="hybridMultilevel"/>
    <w:tmpl w:val="2F7617FC"/>
    <w:lvl w:ilvl="0" w:tplc="C15426DE">
      <w:start w:val="5"/>
      <w:numFmt w:val="upperLetter"/>
      <w:lvlText w:val="%1."/>
      <w:lvlJc w:val="left"/>
      <w:pPr>
        <w:tabs>
          <w:tab w:val="num" w:pos="1440"/>
        </w:tabs>
        <w:ind w:left="1440" w:hanging="720"/>
      </w:pPr>
      <w:rPr>
        <w:rFonts w:hint="default"/>
      </w:rPr>
    </w:lvl>
    <w:lvl w:ilvl="1" w:tplc="5BF8D466">
      <w:start w:val="96"/>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B3173E6"/>
    <w:multiLevelType w:val="hybridMultilevel"/>
    <w:tmpl w:val="0C28DE6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3C350E"/>
    <w:multiLevelType w:val="hybridMultilevel"/>
    <w:tmpl w:val="8B282790"/>
    <w:lvl w:ilvl="0" w:tplc="1708E588">
      <w:start w:val="2"/>
      <w:numFmt w:val="upperLetter"/>
      <w:pStyle w:val="Heading3"/>
      <w:lvlText w:val="%1."/>
      <w:lvlJc w:val="left"/>
      <w:pPr>
        <w:tabs>
          <w:tab w:val="num" w:pos="1440"/>
        </w:tabs>
        <w:ind w:left="1440" w:hanging="720"/>
      </w:pPr>
      <w:rPr>
        <w:rFonts w:hint="default"/>
      </w:rPr>
    </w:lvl>
    <w:lvl w:ilvl="1" w:tplc="B518F5EA">
      <w:start w:val="5"/>
      <w:numFmt w:val="upperLetter"/>
      <w:lvlText w:val="%2."/>
      <w:lvlJc w:val="left"/>
      <w:pPr>
        <w:tabs>
          <w:tab w:val="num" w:pos="1800"/>
        </w:tabs>
        <w:ind w:left="1800" w:hanging="360"/>
      </w:pPr>
      <w:rPr>
        <w:rFonts w:hint="default"/>
      </w:rPr>
    </w:lvl>
    <w:lvl w:ilvl="2" w:tplc="1178A208">
      <w:start w:val="9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C5F458C"/>
    <w:multiLevelType w:val="hybridMultilevel"/>
    <w:tmpl w:val="2EC83BBC"/>
    <w:lvl w:ilvl="0" w:tplc="34BEC2D6">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3025F98"/>
    <w:multiLevelType w:val="hybridMultilevel"/>
    <w:tmpl w:val="5BF4039A"/>
    <w:lvl w:ilvl="0" w:tplc="43940216">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EBB2D94"/>
    <w:multiLevelType w:val="hybridMultilevel"/>
    <w:tmpl w:val="4934A2D4"/>
    <w:lvl w:ilvl="0" w:tplc="04090015">
      <w:start w:val="1"/>
      <w:numFmt w:val="upperLetter"/>
      <w:lvlText w:val="%1."/>
      <w:lvlJc w:val="left"/>
      <w:pPr>
        <w:tabs>
          <w:tab w:val="num" w:pos="720"/>
        </w:tabs>
        <w:ind w:left="720" w:hanging="360"/>
      </w:pPr>
      <w:rPr>
        <w:rFonts w:hint="default"/>
      </w:rPr>
    </w:lvl>
    <w:lvl w:ilvl="1" w:tplc="3B4EAED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4D07B0"/>
    <w:multiLevelType w:val="multilevel"/>
    <w:tmpl w:val="E03285AC"/>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5AF40E72"/>
    <w:multiLevelType w:val="hybridMultilevel"/>
    <w:tmpl w:val="BEC4159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1F1FEA"/>
    <w:multiLevelType w:val="hybridMultilevel"/>
    <w:tmpl w:val="5F662252"/>
    <w:lvl w:ilvl="0" w:tplc="DF707D3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7F86598"/>
    <w:multiLevelType w:val="hybridMultilevel"/>
    <w:tmpl w:val="494A1324"/>
    <w:lvl w:ilvl="0" w:tplc="A1888F76">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8083581"/>
    <w:multiLevelType w:val="hybridMultilevel"/>
    <w:tmpl w:val="9136406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C64D1B"/>
    <w:multiLevelType w:val="hybridMultilevel"/>
    <w:tmpl w:val="867246C8"/>
    <w:lvl w:ilvl="0" w:tplc="90207E7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C6E749C"/>
    <w:multiLevelType w:val="hybridMultilevel"/>
    <w:tmpl w:val="9A80AA44"/>
    <w:lvl w:ilvl="0" w:tplc="8F16EAC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0106AE7"/>
    <w:multiLevelType w:val="hybridMultilevel"/>
    <w:tmpl w:val="AE1E4170"/>
    <w:lvl w:ilvl="0" w:tplc="2BC0D038">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8C91600"/>
    <w:multiLevelType w:val="hybridMultilevel"/>
    <w:tmpl w:val="82D6B056"/>
    <w:lvl w:ilvl="0" w:tplc="0409000F">
      <w:start w:val="9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9"/>
        <w:numFmt w:val="decimal"/>
        <w:lvlText w:val="%1."/>
        <w:lvlJc w:val="left"/>
      </w:lvl>
    </w:lvlOverride>
    <w:lvlOverride w:ilvl="1">
      <w:lvl w:ilvl="1">
        <w:start w:val="1"/>
        <w:numFmt w:val="upperLetter"/>
        <w:lvlText w:val="%2."/>
        <w:lvlJc w:val="left"/>
        <w:pPr>
          <w:tabs>
            <w:tab w:val="num" w:pos="1440"/>
          </w:tabs>
          <w:ind w:left="1440" w:hanging="720"/>
        </w:p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52"/>
      <w:lvl w:ilvl="0">
        <w:start w:val="5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lvlOverride w:ilvl="0">
      <w:startOverride w:val="57"/>
      <w:lvl w:ilvl="0">
        <w:start w:val="5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8"/>
    <w:lvlOverride w:ilvl="0">
      <w:startOverride w:val="90"/>
      <w:lvl w:ilvl="0">
        <w:start w:val="9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9"/>
    <w:lvlOverride w:ilvl="0">
      <w:startOverride w:val="92"/>
      <w:lvl w:ilvl="0">
        <w:start w:val="9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4"/>
  </w:num>
  <w:num w:numId="11">
    <w:abstractNumId w:val="33"/>
  </w:num>
  <w:num w:numId="12">
    <w:abstractNumId w:val="11"/>
  </w:num>
  <w:num w:numId="13">
    <w:abstractNumId w:val="32"/>
  </w:num>
  <w:num w:numId="14">
    <w:abstractNumId w:val="0"/>
    <w:lvlOverride w:ilvl="0">
      <w:lvl w:ilvl="0">
        <w:start w:val="9"/>
        <w:numFmt w:val="decimal"/>
        <w:lvlText w:val="%1."/>
        <w:lvlJc w:val="left"/>
      </w:lvl>
    </w:lvlOverride>
    <w:lvlOverride w:ilvl="1">
      <w:lvl w:ilvl="1">
        <w:start w:val="1"/>
        <w:numFmt w:val="upperLetter"/>
        <w:lvlText w:val="%2."/>
        <w:lvlJc w:val="left"/>
        <w:pPr>
          <w:tabs>
            <w:tab w:val="num" w:pos="1440"/>
          </w:tabs>
          <w:ind w:left="1440" w:hanging="720"/>
        </w:p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5">
    <w:abstractNumId w:val="14"/>
  </w:num>
  <w:num w:numId="16">
    <w:abstractNumId w:val="15"/>
  </w:num>
  <w:num w:numId="17">
    <w:abstractNumId w:val="26"/>
  </w:num>
  <w:num w:numId="18">
    <w:abstractNumId w:val="37"/>
  </w:num>
  <w:num w:numId="19">
    <w:abstractNumId w:val="38"/>
  </w:num>
  <w:num w:numId="20">
    <w:abstractNumId w:val="12"/>
  </w:num>
  <w:num w:numId="21">
    <w:abstractNumId w:val="13"/>
  </w:num>
  <w:num w:numId="22">
    <w:abstractNumId w:val="19"/>
  </w:num>
  <w:num w:numId="23">
    <w:abstractNumId w:val="30"/>
  </w:num>
  <w:num w:numId="24">
    <w:abstractNumId w:val="17"/>
  </w:num>
  <w:num w:numId="25">
    <w:abstractNumId w:val="5"/>
    <w:lvlOverride w:ilvl="0">
      <w:startOverride w:val="58"/>
      <w:lvl w:ilvl="0">
        <w:start w:val="58"/>
        <w:numFmt w:val="decimal"/>
        <w:lvlText w:val="%1."/>
        <w:lvlJc w:val="left"/>
      </w:lvl>
    </w:lvlOverride>
  </w:num>
  <w:num w:numId="26">
    <w:abstractNumId w:val="27"/>
  </w:num>
  <w:num w:numId="27">
    <w:abstractNumId w:val="16"/>
  </w:num>
  <w:num w:numId="28">
    <w:abstractNumId w:val="18"/>
  </w:num>
  <w:num w:numId="29">
    <w:abstractNumId w:val="31"/>
  </w:num>
  <w:num w:numId="30">
    <w:abstractNumId w:val="5"/>
    <w:lvlOverride w:ilvl="0">
      <w:startOverride w:val="91"/>
      <w:lvl w:ilvl="0">
        <w:start w:val="91"/>
        <w:numFmt w:val="decimal"/>
        <w:lvlText w:val="%1."/>
        <w:lvlJc w:val="left"/>
      </w:lvl>
    </w:lvlOverride>
  </w:num>
  <w:num w:numId="31">
    <w:abstractNumId w:val="5"/>
    <w:lvlOverride w:ilvl="0">
      <w:startOverride w:val="93"/>
      <w:lvl w:ilvl="0">
        <w:start w:val="93"/>
        <w:numFmt w:val="decimal"/>
        <w:lvlText w:val="%1."/>
        <w:lvlJc w:val="left"/>
      </w:lvl>
    </w:lvlOverride>
  </w:num>
  <w:num w:numId="32">
    <w:abstractNumId w:val="21"/>
  </w:num>
  <w:num w:numId="33">
    <w:abstractNumId w:val="28"/>
  </w:num>
  <w:num w:numId="34">
    <w:abstractNumId w:val="36"/>
  </w:num>
  <w:num w:numId="35">
    <w:abstractNumId w:val="35"/>
  </w:num>
  <w:num w:numId="36">
    <w:abstractNumId w:val="29"/>
  </w:num>
  <w:num w:numId="37">
    <w:abstractNumId w:val="34"/>
  </w:num>
  <w:num w:numId="38">
    <w:abstractNumId w:val="2"/>
    <w:lvlOverride w:ilvl="0">
      <w:startOverride w:val="50"/>
      <w:lvl w:ilvl="0">
        <w:start w:val="5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22"/>
  </w:num>
  <w:num w:numId="40">
    <w:abstractNumId w:val="25"/>
  </w:num>
  <w:num w:numId="41">
    <w:abstractNumId w:val="23"/>
  </w:num>
  <w:num w:numId="42">
    <w:abstractNumId w:val="2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51"/>
    <w:rsid w:val="0000463A"/>
    <w:rsid w:val="00010655"/>
    <w:rsid w:val="000114F3"/>
    <w:rsid w:val="000159DC"/>
    <w:rsid w:val="00020DD0"/>
    <w:rsid w:val="00034B19"/>
    <w:rsid w:val="0004437C"/>
    <w:rsid w:val="000533A8"/>
    <w:rsid w:val="000558F6"/>
    <w:rsid w:val="000715FF"/>
    <w:rsid w:val="00072BFD"/>
    <w:rsid w:val="00084720"/>
    <w:rsid w:val="00092243"/>
    <w:rsid w:val="0009456D"/>
    <w:rsid w:val="00097F0E"/>
    <w:rsid w:val="000A7A91"/>
    <w:rsid w:val="000B2E7E"/>
    <w:rsid w:val="000C4477"/>
    <w:rsid w:val="000D411F"/>
    <w:rsid w:val="00101874"/>
    <w:rsid w:val="00101D8E"/>
    <w:rsid w:val="00115064"/>
    <w:rsid w:val="00115078"/>
    <w:rsid w:val="00122977"/>
    <w:rsid w:val="00131DA6"/>
    <w:rsid w:val="001354E7"/>
    <w:rsid w:val="001458A3"/>
    <w:rsid w:val="00171340"/>
    <w:rsid w:val="0017378B"/>
    <w:rsid w:val="0017650A"/>
    <w:rsid w:val="00194BB0"/>
    <w:rsid w:val="001A3CDC"/>
    <w:rsid w:val="001A7A9C"/>
    <w:rsid w:val="001B0EA8"/>
    <w:rsid w:val="001B2CAF"/>
    <w:rsid w:val="001B2F15"/>
    <w:rsid w:val="001E1A12"/>
    <w:rsid w:val="002039C1"/>
    <w:rsid w:val="0022049A"/>
    <w:rsid w:val="00222E13"/>
    <w:rsid w:val="002435D5"/>
    <w:rsid w:val="002448C2"/>
    <w:rsid w:val="00252310"/>
    <w:rsid w:val="00261DDD"/>
    <w:rsid w:val="00280B73"/>
    <w:rsid w:val="00282A49"/>
    <w:rsid w:val="00296E7C"/>
    <w:rsid w:val="002A3C87"/>
    <w:rsid w:val="002D2519"/>
    <w:rsid w:val="002E181C"/>
    <w:rsid w:val="002F740C"/>
    <w:rsid w:val="00304AA3"/>
    <w:rsid w:val="0031786C"/>
    <w:rsid w:val="00324FCB"/>
    <w:rsid w:val="00357744"/>
    <w:rsid w:val="003612CF"/>
    <w:rsid w:val="00370908"/>
    <w:rsid w:val="0039167C"/>
    <w:rsid w:val="00397EC8"/>
    <w:rsid w:val="003A6467"/>
    <w:rsid w:val="003B2CB7"/>
    <w:rsid w:val="003B7F2E"/>
    <w:rsid w:val="003E1C0C"/>
    <w:rsid w:val="004128B4"/>
    <w:rsid w:val="004135F2"/>
    <w:rsid w:val="004170A7"/>
    <w:rsid w:val="00422D51"/>
    <w:rsid w:val="00431741"/>
    <w:rsid w:val="00443856"/>
    <w:rsid w:val="00471244"/>
    <w:rsid w:val="00472FCC"/>
    <w:rsid w:val="004816B4"/>
    <w:rsid w:val="004902D1"/>
    <w:rsid w:val="00496FC8"/>
    <w:rsid w:val="004A3376"/>
    <w:rsid w:val="004A5AB1"/>
    <w:rsid w:val="004D77F6"/>
    <w:rsid w:val="004E0325"/>
    <w:rsid w:val="004F5232"/>
    <w:rsid w:val="004F5F90"/>
    <w:rsid w:val="00522CFA"/>
    <w:rsid w:val="00524A57"/>
    <w:rsid w:val="00531DD8"/>
    <w:rsid w:val="005327BF"/>
    <w:rsid w:val="00533934"/>
    <w:rsid w:val="00544081"/>
    <w:rsid w:val="00553BA7"/>
    <w:rsid w:val="00560C36"/>
    <w:rsid w:val="00572F23"/>
    <w:rsid w:val="00587D18"/>
    <w:rsid w:val="00597B39"/>
    <w:rsid w:val="005A1F93"/>
    <w:rsid w:val="005A5A55"/>
    <w:rsid w:val="005A7A44"/>
    <w:rsid w:val="005B64CC"/>
    <w:rsid w:val="005B799C"/>
    <w:rsid w:val="005C0E42"/>
    <w:rsid w:val="005D5B2F"/>
    <w:rsid w:val="005D7D76"/>
    <w:rsid w:val="005E30CA"/>
    <w:rsid w:val="005F0BDB"/>
    <w:rsid w:val="005F5255"/>
    <w:rsid w:val="00600F7B"/>
    <w:rsid w:val="006071E8"/>
    <w:rsid w:val="00622C6A"/>
    <w:rsid w:val="00630682"/>
    <w:rsid w:val="0063482F"/>
    <w:rsid w:val="00642C0D"/>
    <w:rsid w:val="00652BCF"/>
    <w:rsid w:val="006600D4"/>
    <w:rsid w:val="006733CD"/>
    <w:rsid w:val="00681025"/>
    <w:rsid w:val="006825D6"/>
    <w:rsid w:val="006873F5"/>
    <w:rsid w:val="00690B75"/>
    <w:rsid w:val="00692500"/>
    <w:rsid w:val="006B68D3"/>
    <w:rsid w:val="006B6B14"/>
    <w:rsid w:val="006B70EE"/>
    <w:rsid w:val="006C13EF"/>
    <w:rsid w:val="006C6EE8"/>
    <w:rsid w:val="006D6ADB"/>
    <w:rsid w:val="006D6E25"/>
    <w:rsid w:val="006E080D"/>
    <w:rsid w:val="006E08A3"/>
    <w:rsid w:val="006F1BD1"/>
    <w:rsid w:val="006F2131"/>
    <w:rsid w:val="0070089D"/>
    <w:rsid w:val="00710297"/>
    <w:rsid w:val="00723C97"/>
    <w:rsid w:val="00733D05"/>
    <w:rsid w:val="00740858"/>
    <w:rsid w:val="007C26E6"/>
    <w:rsid w:val="007D54ED"/>
    <w:rsid w:val="007E69F4"/>
    <w:rsid w:val="00800100"/>
    <w:rsid w:val="0080339A"/>
    <w:rsid w:val="00805547"/>
    <w:rsid w:val="00806F67"/>
    <w:rsid w:val="00814009"/>
    <w:rsid w:val="008279E8"/>
    <w:rsid w:val="008751C7"/>
    <w:rsid w:val="0088543B"/>
    <w:rsid w:val="008A3D72"/>
    <w:rsid w:val="008C0FED"/>
    <w:rsid w:val="008C1A84"/>
    <w:rsid w:val="00905598"/>
    <w:rsid w:val="009061C5"/>
    <w:rsid w:val="0091353A"/>
    <w:rsid w:val="009149F9"/>
    <w:rsid w:val="009261D2"/>
    <w:rsid w:val="00933EA3"/>
    <w:rsid w:val="00945270"/>
    <w:rsid w:val="00965130"/>
    <w:rsid w:val="009A4C9B"/>
    <w:rsid w:val="009A4FFE"/>
    <w:rsid w:val="009D65F8"/>
    <w:rsid w:val="00A12319"/>
    <w:rsid w:val="00A26483"/>
    <w:rsid w:val="00A264E7"/>
    <w:rsid w:val="00A45B8E"/>
    <w:rsid w:val="00A53250"/>
    <w:rsid w:val="00A571E5"/>
    <w:rsid w:val="00A622D6"/>
    <w:rsid w:val="00A65130"/>
    <w:rsid w:val="00A6757F"/>
    <w:rsid w:val="00A75168"/>
    <w:rsid w:val="00A83D1C"/>
    <w:rsid w:val="00A93911"/>
    <w:rsid w:val="00AB6AC3"/>
    <w:rsid w:val="00AC2ADF"/>
    <w:rsid w:val="00AD121B"/>
    <w:rsid w:val="00AE0D0D"/>
    <w:rsid w:val="00AE1F28"/>
    <w:rsid w:val="00AE3998"/>
    <w:rsid w:val="00AF2816"/>
    <w:rsid w:val="00AF7308"/>
    <w:rsid w:val="00B04D80"/>
    <w:rsid w:val="00B05713"/>
    <w:rsid w:val="00B27391"/>
    <w:rsid w:val="00B40588"/>
    <w:rsid w:val="00B443B8"/>
    <w:rsid w:val="00B44EBB"/>
    <w:rsid w:val="00B53FC6"/>
    <w:rsid w:val="00B622A9"/>
    <w:rsid w:val="00B704D9"/>
    <w:rsid w:val="00B823A4"/>
    <w:rsid w:val="00BB1261"/>
    <w:rsid w:val="00BB3C79"/>
    <w:rsid w:val="00BB7C14"/>
    <w:rsid w:val="00BC61F1"/>
    <w:rsid w:val="00BE360E"/>
    <w:rsid w:val="00BF0EB3"/>
    <w:rsid w:val="00BF287B"/>
    <w:rsid w:val="00BF57D5"/>
    <w:rsid w:val="00C029C0"/>
    <w:rsid w:val="00C03DB2"/>
    <w:rsid w:val="00C20DD4"/>
    <w:rsid w:val="00C231AE"/>
    <w:rsid w:val="00C27640"/>
    <w:rsid w:val="00C32FBD"/>
    <w:rsid w:val="00C34E3E"/>
    <w:rsid w:val="00C50B65"/>
    <w:rsid w:val="00C50D70"/>
    <w:rsid w:val="00C53A53"/>
    <w:rsid w:val="00C6346B"/>
    <w:rsid w:val="00C73DEF"/>
    <w:rsid w:val="00C8256D"/>
    <w:rsid w:val="00CC0EA5"/>
    <w:rsid w:val="00CC636B"/>
    <w:rsid w:val="00CC7753"/>
    <w:rsid w:val="00CF38FC"/>
    <w:rsid w:val="00D05D76"/>
    <w:rsid w:val="00D10803"/>
    <w:rsid w:val="00D11E6C"/>
    <w:rsid w:val="00D23502"/>
    <w:rsid w:val="00D271C0"/>
    <w:rsid w:val="00D31378"/>
    <w:rsid w:val="00D42A98"/>
    <w:rsid w:val="00D476AA"/>
    <w:rsid w:val="00D509FE"/>
    <w:rsid w:val="00D666B1"/>
    <w:rsid w:val="00D71430"/>
    <w:rsid w:val="00D71946"/>
    <w:rsid w:val="00DA7CE3"/>
    <w:rsid w:val="00DB47BC"/>
    <w:rsid w:val="00DC232E"/>
    <w:rsid w:val="00DC2E7B"/>
    <w:rsid w:val="00DD72EE"/>
    <w:rsid w:val="00DD7A67"/>
    <w:rsid w:val="00E21259"/>
    <w:rsid w:val="00E27763"/>
    <w:rsid w:val="00E44553"/>
    <w:rsid w:val="00E44EBE"/>
    <w:rsid w:val="00E53C33"/>
    <w:rsid w:val="00E70A9C"/>
    <w:rsid w:val="00E76E9B"/>
    <w:rsid w:val="00E9033B"/>
    <w:rsid w:val="00E96544"/>
    <w:rsid w:val="00EA1260"/>
    <w:rsid w:val="00EB6526"/>
    <w:rsid w:val="00EC342A"/>
    <w:rsid w:val="00ED23B7"/>
    <w:rsid w:val="00ED3205"/>
    <w:rsid w:val="00EF40EF"/>
    <w:rsid w:val="00F17D94"/>
    <w:rsid w:val="00F27393"/>
    <w:rsid w:val="00F3133D"/>
    <w:rsid w:val="00F35E67"/>
    <w:rsid w:val="00F50448"/>
    <w:rsid w:val="00F54F19"/>
    <w:rsid w:val="00F65282"/>
    <w:rsid w:val="00F6610C"/>
    <w:rsid w:val="00F750DD"/>
    <w:rsid w:val="00F85B4C"/>
    <w:rsid w:val="00FA6D85"/>
    <w:rsid w:val="00FB1122"/>
    <w:rsid w:val="00FC2450"/>
    <w:rsid w:val="00FD0AB4"/>
    <w:rsid w:val="00FD3E69"/>
    <w:rsid w:val="00FE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00"/>
    <w:pPr>
      <w:widowControl w:val="0"/>
      <w:autoSpaceDE w:val="0"/>
      <w:autoSpaceDN w:val="0"/>
      <w:adjustRightInd w:val="0"/>
    </w:pPr>
    <w:rPr>
      <w:szCs w:val="24"/>
    </w:rPr>
  </w:style>
  <w:style w:type="paragraph" w:styleId="Heading1">
    <w:name w:val="heading 1"/>
    <w:basedOn w:val="Normal"/>
    <w:next w:val="Normal"/>
    <w:qFormat/>
    <w:pPr>
      <w:keepNext/>
      <w:ind w:firstLine="720"/>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numPr>
        <w:numId w:val="17"/>
      </w:numPr>
      <w:outlineLvl w:val="2"/>
    </w:pPr>
    <w:rPr>
      <w:sz w:val="24"/>
    </w:rPr>
  </w:style>
  <w:style w:type="paragraph" w:styleId="Heading4">
    <w:name w:val="heading 4"/>
    <w:basedOn w:val="Normal"/>
    <w:next w:val="Normal"/>
    <w:qFormat/>
    <w:pPr>
      <w:keepNext/>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outlineLvl w:val="3"/>
    </w:pPr>
    <w:rPr>
      <w:sz w:val="24"/>
    </w:rPr>
  </w:style>
  <w:style w:type="paragraph" w:styleId="Heading5">
    <w:name w:val="heading 5"/>
    <w:basedOn w:val="Normal"/>
    <w:next w:val="Normal"/>
    <w:qFormat/>
    <w:pPr>
      <w:keepNext/>
      <w:tabs>
        <w:tab w:val="left" w:pos="720"/>
      </w:tabs>
      <w:ind w:left="720"/>
      <w:outlineLvl w:val="4"/>
    </w:pPr>
    <w:rPr>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9"/>
      </w:numPr>
      <w:ind w:left="720" w:hanging="720"/>
      <w:outlineLvl w:val="0"/>
    </w:pPr>
  </w:style>
  <w:style w:type="paragraph" w:customStyle="1" w:styleId="Level2">
    <w:name w:val="Level 2"/>
    <w:basedOn w:val="Normal"/>
    <w:pPr>
      <w:numPr>
        <w:ilvl w:val="1"/>
        <w:numId w:val="7"/>
      </w:numPr>
      <w:ind w:left="1440" w:hanging="720"/>
      <w:outlineLvl w:val="1"/>
    </w:pPr>
  </w:style>
  <w:style w:type="paragraph" w:styleId="BodyText">
    <w:name w:val="Body Text"/>
    <w:basedOn w:val="Normal"/>
    <w:rPr>
      <w:sz w:val="28"/>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90"/>
    </w:pPr>
    <w:rPr>
      <w:sz w:val="31"/>
      <w:szCs w:val="31"/>
    </w:rPr>
  </w:style>
  <w:style w:type="paragraph" w:styleId="BodyText2">
    <w:name w:val="Body Text 2"/>
    <w:basedOn w:val="Normal"/>
    <w:pPr>
      <w:tabs>
        <w:tab w:val="center" w:pos="4680"/>
      </w:tabs>
      <w:ind w:right="-720"/>
    </w:pPr>
    <w:rPr>
      <w:sz w:val="61"/>
      <w:szCs w:val="61"/>
    </w:rPr>
  </w:style>
  <w:style w:type="character" w:styleId="PageNumber">
    <w:name w:val="page number"/>
    <w:basedOn w:val="DefaultParagraphFont"/>
    <w:rsid w:val="00D31378"/>
  </w:style>
  <w:style w:type="table" w:styleId="TableGrid">
    <w:name w:val="Table Grid"/>
    <w:basedOn w:val="TableNormal"/>
    <w:rsid w:val="00E903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4A57"/>
    <w:rPr>
      <w:rFonts w:ascii="Tahoma" w:hAnsi="Tahoma" w:cs="Tahoma"/>
      <w:sz w:val="16"/>
      <w:szCs w:val="16"/>
    </w:rPr>
  </w:style>
  <w:style w:type="character" w:customStyle="1" w:styleId="BalloonTextChar">
    <w:name w:val="Balloon Text Char"/>
    <w:basedOn w:val="DefaultParagraphFont"/>
    <w:link w:val="BalloonText"/>
    <w:rsid w:val="00524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00"/>
    <w:pPr>
      <w:widowControl w:val="0"/>
      <w:autoSpaceDE w:val="0"/>
      <w:autoSpaceDN w:val="0"/>
      <w:adjustRightInd w:val="0"/>
    </w:pPr>
    <w:rPr>
      <w:szCs w:val="24"/>
    </w:rPr>
  </w:style>
  <w:style w:type="paragraph" w:styleId="Heading1">
    <w:name w:val="heading 1"/>
    <w:basedOn w:val="Normal"/>
    <w:next w:val="Normal"/>
    <w:qFormat/>
    <w:pPr>
      <w:keepNext/>
      <w:ind w:firstLine="720"/>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numPr>
        <w:numId w:val="17"/>
      </w:numPr>
      <w:outlineLvl w:val="2"/>
    </w:pPr>
    <w:rPr>
      <w:sz w:val="24"/>
    </w:rPr>
  </w:style>
  <w:style w:type="paragraph" w:styleId="Heading4">
    <w:name w:val="heading 4"/>
    <w:basedOn w:val="Normal"/>
    <w:next w:val="Normal"/>
    <w:qFormat/>
    <w:pPr>
      <w:keepNext/>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outlineLvl w:val="3"/>
    </w:pPr>
    <w:rPr>
      <w:sz w:val="24"/>
    </w:rPr>
  </w:style>
  <w:style w:type="paragraph" w:styleId="Heading5">
    <w:name w:val="heading 5"/>
    <w:basedOn w:val="Normal"/>
    <w:next w:val="Normal"/>
    <w:qFormat/>
    <w:pPr>
      <w:keepNext/>
      <w:tabs>
        <w:tab w:val="left" w:pos="720"/>
      </w:tabs>
      <w:ind w:left="720"/>
      <w:outlineLvl w:val="4"/>
    </w:pPr>
    <w:rPr>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9"/>
      </w:numPr>
      <w:ind w:left="720" w:hanging="720"/>
      <w:outlineLvl w:val="0"/>
    </w:pPr>
  </w:style>
  <w:style w:type="paragraph" w:customStyle="1" w:styleId="Level2">
    <w:name w:val="Level 2"/>
    <w:basedOn w:val="Normal"/>
    <w:pPr>
      <w:numPr>
        <w:ilvl w:val="1"/>
        <w:numId w:val="7"/>
      </w:numPr>
      <w:ind w:left="1440" w:hanging="720"/>
      <w:outlineLvl w:val="1"/>
    </w:pPr>
  </w:style>
  <w:style w:type="paragraph" w:styleId="BodyText">
    <w:name w:val="Body Text"/>
    <w:basedOn w:val="Normal"/>
    <w:rPr>
      <w:sz w:val="28"/>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90"/>
    </w:pPr>
    <w:rPr>
      <w:sz w:val="31"/>
      <w:szCs w:val="31"/>
    </w:rPr>
  </w:style>
  <w:style w:type="paragraph" w:styleId="BodyText2">
    <w:name w:val="Body Text 2"/>
    <w:basedOn w:val="Normal"/>
    <w:pPr>
      <w:tabs>
        <w:tab w:val="center" w:pos="4680"/>
      </w:tabs>
      <w:ind w:right="-720"/>
    </w:pPr>
    <w:rPr>
      <w:sz w:val="61"/>
      <w:szCs w:val="61"/>
    </w:rPr>
  </w:style>
  <w:style w:type="character" w:styleId="PageNumber">
    <w:name w:val="page number"/>
    <w:basedOn w:val="DefaultParagraphFont"/>
    <w:rsid w:val="00D31378"/>
  </w:style>
  <w:style w:type="table" w:styleId="TableGrid">
    <w:name w:val="Table Grid"/>
    <w:basedOn w:val="TableNormal"/>
    <w:rsid w:val="00E903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4A57"/>
    <w:rPr>
      <w:rFonts w:ascii="Tahoma" w:hAnsi="Tahoma" w:cs="Tahoma"/>
      <w:sz w:val="16"/>
      <w:szCs w:val="16"/>
    </w:rPr>
  </w:style>
  <w:style w:type="character" w:customStyle="1" w:styleId="BalloonTextChar">
    <w:name w:val="Balloon Text Char"/>
    <w:basedOn w:val="DefaultParagraphFont"/>
    <w:link w:val="BalloonText"/>
    <w:rsid w:val="00524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B14C8-833E-480E-A504-D0932928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3613</Words>
  <Characters>20600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Form Approved</vt:lpstr>
    </vt:vector>
  </TitlesOfParts>
  <Company>CDC</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leg6</dc:creator>
  <cp:lastModifiedBy>Bonds, Constance (CDC/OID/NCHHSTP)</cp:lastModifiedBy>
  <cp:revision>2</cp:revision>
  <cp:lastPrinted>2012-05-30T15:21:00Z</cp:lastPrinted>
  <dcterms:created xsi:type="dcterms:W3CDTF">2012-06-05T13:45:00Z</dcterms:created>
  <dcterms:modified xsi:type="dcterms:W3CDTF">2012-06-05T13:45:00Z</dcterms:modified>
</cp:coreProperties>
</file>