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910298"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921A1D">
      <w:pPr>
        <w:tabs>
          <w:tab w:val="center" w:pos="4680"/>
        </w:tabs>
        <w:outlineLvl w:val="0"/>
      </w:pPr>
      <w:r>
        <w:rPr>
          <w:b/>
          <w:bCs/>
        </w:rPr>
        <w:tab/>
        <w:t>ENVIRONMENTAL PROTECTION AGENCY</w:t>
      </w:r>
    </w:p>
    <w:p w:rsidR="00921A1D" w:rsidRDefault="00921A1D" w:rsidP="00921A1D">
      <w:pPr>
        <w:tabs>
          <w:tab w:val="center" w:pos="4680"/>
        </w:tabs>
      </w:pPr>
    </w:p>
    <w:p w:rsidR="00921A1D" w:rsidRDefault="00921A1D" w:rsidP="00921A1D">
      <w:r>
        <w:rPr>
          <w:b/>
          <w:bCs/>
        </w:rPr>
        <w:t>NESHAP for Printing, Coating and Dyeing of Fabrics and Other Textiles (40 CFR Part 63, Subpart OOOO) (Renewal)</w:t>
      </w:r>
    </w:p>
    <w:p w:rsidR="00CA4CD6" w:rsidRDefault="00CA4CD6">
      <w:pPr>
        <w:rPr>
          <w:color w:val="000000"/>
        </w:rPr>
      </w:pPr>
    </w:p>
    <w:p w:rsidR="00CA4CD6" w:rsidRDefault="00CA4CD6" w:rsidP="00921A1D">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921A1D" w:rsidRDefault="00921A1D" w:rsidP="00921A1D">
      <w:r>
        <w:rPr>
          <w:bCs/>
        </w:rPr>
        <w:t>NESHAP for Printing, Coating and Dyeing of Fabrics and other Textiles (40 CFR Part 63, Subpart OOOO) (Renewal), EPA ICR Number 2071.05, OMB Control Number 2060-0522</w:t>
      </w:r>
    </w:p>
    <w:p w:rsidR="00CA4CD6" w:rsidRDefault="00CA4CD6">
      <w:pPr>
        <w:rPr>
          <w:b/>
          <w:bCs/>
          <w:color w:val="000000"/>
        </w:rPr>
      </w:pPr>
    </w:p>
    <w:p w:rsidR="00CA4CD6" w:rsidRDefault="00CA4CD6" w:rsidP="00921A1D">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r>
        <w:rPr>
          <w:color w:val="FF0000"/>
        </w:rPr>
        <w:tab/>
      </w:r>
      <w:r>
        <w:rPr>
          <w:color w:val="FF0000"/>
        </w:rPr>
        <w:tab/>
      </w:r>
    </w:p>
    <w:p w:rsidR="00CA4CD6" w:rsidRDefault="00CA4CD6">
      <w:pPr>
        <w:rPr>
          <w:color w:val="000000"/>
        </w:rPr>
      </w:pPr>
    </w:p>
    <w:p w:rsidR="00CA4CD6" w:rsidRDefault="00CA4CD6">
      <w:pPr>
        <w:ind w:firstLine="720"/>
        <w:rPr>
          <w:color w:val="000000"/>
        </w:rPr>
      </w:pPr>
      <w:r>
        <w:rPr>
          <w:color w:val="000000"/>
        </w:rPr>
        <w:t xml:space="preserve">The </w:t>
      </w:r>
      <w:r w:rsidRPr="00921A1D">
        <w:t>National Emission Standards for Hazardous Air Pollutants (NESHAP)</w:t>
      </w:r>
      <w:r w:rsidR="000C1A8F">
        <w:t xml:space="preserve"> </w:t>
      </w:r>
      <w:r>
        <w:rPr>
          <w:color w:val="000000"/>
        </w:rPr>
        <w:t xml:space="preserve">for </w:t>
      </w:r>
      <w:r w:rsidR="00921A1D">
        <w:rPr>
          <w:bCs/>
        </w:rPr>
        <w:t xml:space="preserve">Printing, Coating and Dyeing of Fabrics and other Textiles </w:t>
      </w:r>
      <w:r>
        <w:rPr>
          <w:color w:val="000000"/>
        </w:rPr>
        <w:t xml:space="preserve">were proposed on </w:t>
      </w:r>
      <w:r w:rsidR="00921A1D">
        <w:rPr>
          <w:color w:val="000000"/>
        </w:rPr>
        <w:t>July 11, 2002</w:t>
      </w:r>
      <w:r>
        <w:rPr>
          <w:color w:val="000000"/>
        </w:rPr>
        <w:t xml:space="preserve">, promulgated on </w:t>
      </w:r>
      <w:r w:rsidR="00921A1D">
        <w:rPr>
          <w:color w:val="000000"/>
        </w:rPr>
        <w:t>May 29, 2003, and amended on August 4, 2004.</w:t>
      </w:r>
      <w:r>
        <w:rPr>
          <w:color w:val="000000"/>
        </w:rPr>
        <w:t xml:space="preserve">  These regulations apply to </w:t>
      </w:r>
      <w:r w:rsidR="00921A1D">
        <w:t>each existing, new</w:t>
      </w:r>
      <w:r w:rsidR="000C1A8F">
        <w:t>,</w:t>
      </w:r>
      <w:r w:rsidR="00921A1D">
        <w:t xml:space="preserve"> or reconstructed </w:t>
      </w:r>
      <w:r w:rsidR="000C1A8F">
        <w:t xml:space="preserve">source involved in </w:t>
      </w:r>
      <w:r w:rsidR="00921A1D">
        <w:t>printing, coating, slashing, dyeing or finishing of fabric and other textiles.</w:t>
      </w:r>
      <w:r>
        <w:rPr>
          <w:color w:val="000000"/>
        </w:rPr>
        <w:t xml:space="preserve">  This information is being collected to assure compliance with 40 CFR </w:t>
      </w:r>
      <w:proofErr w:type="gramStart"/>
      <w:r>
        <w:rPr>
          <w:color w:val="000000"/>
        </w:rPr>
        <w:t>part</w:t>
      </w:r>
      <w:proofErr w:type="gramEnd"/>
      <w:r>
        <w:rPr>
          <w:color w:val="000000"/>
        </w:rPr>
        <w:t xml:space="preserve"> 63, subpart </w:t>
      </w:r>
      <w:r w:rsidR="00921A1D">
        <w:rPr>
          <w:color w:val="000000"/>
        </w:rPr>
        <w:t>OOOO</w:t>
      </w:r>
      <w:r>
        <w:rPr>
          <w:color w:val="000000"/>
        </w:rPr>
        <w:t>.</w:t>
      </w:r>
      <w:r w:rsidR="000C1A8F">
        <w:rPr>
          <w:color w:val="000000"/>
        </w:rPr>
        <w:t xml:space="preserve"> </w:t>
      </w:r>
    </w:p>
    <w:p w:rsidR="00CA4CD6" w:rsidRDefault="00CA4CD6">
      <w:pPr>
        <w:rPr>
          <w:color w:val="000000"/>
        </w:rPr>
      </w:pPr>
    </w:p>
    <w:p w:rsidR="00CA4CD6" w:rsidRDefault="00CA4CD6">
      <w:pPr>
        <w:ind w:firstLine="720"/>
        <w:rPr>
          <w:color w:val="000000"/>
        </w:rPr>
      </w:pPr>
      <w:r>
        <w:rPr>
          <w:color w:val="000000"/>
        </w:rPr>
        <w:t xml:space="preserve">In general, all </w:t>
      </w:r>
      <w:r w:rsidRPr="00921A1D">
        <w:t>NESHAP</w:t>
      </w:r>
      <w:r>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w:t>
      </w:r>
      <w:r w:rsidR="007B6A7F">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Pr="00921A1D">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Pr="00921A1D">
        <w:t>five</w:t>
      </w:r>
      <w:r>
        <w:rPr>
          <w:color w:val="000000"/>
        </w:rPr>
        <w:t xml:space="preserv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0C1A8F">
        <w:rPr>
          <w:color w:val="000000"/>
        </w:rPr>
        <w:t xml:space="preserve">is </w:t>
      </w:r>
      <w:r>
        <w:rPr>
          <w:color w:val="000000"/>
        </w:rPr>
        <w:t xml:space="preserve">an average of </w:t>
      </w:r>
      <w:r w:rsidR="00195DC6">
        <w:t>one</w:t>
      </w:r>
      <w:r>
        <w:rPr>
          <w:color w:val="000000"/>
        </w:rPr>
        <w:t xml:space="preserve"> 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C1A8F"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195DC6">
        <w:t>143</w:t>
      </w:r>
      <w:r w:rsidR="00CA4CD6">
        <w:rPr>
          <w:color w:val="000000"/>
        </w:rPr>
        <w:t xml:space="preserve"> respondents </w:t>
      </w:r>
      <w:r>
        <w:rPr>
          <w:color w:val="000000"/>
        </w:rPr>
        <w:t>per year will be subject to the standard</w:t>
      </w:r>
      <w:r w:rsidR="00CA4CD6">
        <w:rPr>
          <w:color w:val="000000"/>
        </w:rPr>
        <w:t xml:space="preserve">, and </w:t>
      </w:r>
      <w:r w:rsidR="00195DC6">
        <w:t>one</w:t>
      </w:r>
      <w:r w:rsidR="00CA4CD6">
        <w:rPr>
          <w:color w:val="000000"/>
        </w:rPr>
        <w:t xml:space="preserve"> </w:t>
      </w:r>
      <w:r>
        <w:rPr>
          <w:color w:val="000000"/>
        </w:rPr>
        <w:t xml:space="preserve">additional </w:t>
      </w:r>
      <w:r w:rsidR="00011509">
        <w:rPr>
          <w:color w:val="000000"/>
        </w:rPr>
        <w:t>respondent</w:t>
      </w:r>
      <w:r w:rsidR="00CA4CD6">
        <w:rPr>
          <w:color w:val="000000"/>
        </w:rPr>
        <w:t xml:space="preserve"> </w:t>
      </w:r>
      <w:r>
        <w:rPr>
          <w:color w:val="000000"/>
        </w:rPr>
        <w:t xml:space="preserve">per year </w:t>
      </w:r>
      <w:r w:rsidR="00CA4CD6">
        <w:rPr>
          <w:color w:val="000000"/>
        </w:rPr>
        <w:t xml:space="preserve">will become subject to the </w:t>
      </w:r>
      <w:r>
        <w:rPr>
          <w:color w:val="000000"/>
        </w:rPr>
        <w:t>standard.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195DC6" w:rsidRDefault="000C1A8F">
      <w:pPr>
        <w:pBdr>
          <w:top w:val="single" w:sz="6" w:space="0" w:color="FFFFFF"/>
          <w:left w:val="single" w:sz="6" w:space="0" w:color="FFFFFF"/>
          <w:bottom w:val="single" w:sz="6" w:space="0" w:color="FFFFFF"/>
          <w:right w:val="single" w:sz="6" w:space="0" w:color="FFFFFF"/>
        </w:pBdr>
      </w:pPr>
      <w:r>
        <w:rPr>
          <w:color w:val="000000"/>
        </w:rPr>
        <w:tab/>
      </w:r>
      <w:r w:rsidR="00195DC6">
        <w:t>The Office of Management and Budget (OMB) approved the current Information Collection Request (ICR) 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195DC6" w:rsidRDefault="00195DC6">
      <w:pPr>
        <w:pBdr>
          <w:top w:val="single" w:sz="6" w:space="0" w:color="FFFFFF"/>
          <w:left w:val="single" w:sz="6" w:space="0" w:color="FFFFFF"/>
          <w:bottom w:val="single" w:sz="6" w:space="0" w:color="FFFFFF"/>
          <w:right w:val="single" w:sz="6" w:space="0" w:color="FFFFFF"/>
        </w:pBdr>
        <w:ind w:firstLine="720"/>
        <w:rPr>
          <w:bCs/>
        </w:rPr>
      </w:pPr>
      <w:r w:rsidRPr="00853714">
        <w:t xml:space="preserve">The “Affected Public” </w:t>
      </w:r>
      <w:proofErr w:type="gramStart"/>
      <w:r w:rsidRPr="00853714">
        <w:t>a</w:t>
      </w:r>
      <w:r>
        <w:t>re</w:t>
      </w:r>
      <w:proofErr w:type="gramEnd"/>
      <w:r>
        <w:t xml:space="preserve"> private sector businesses</w:t>
      </w:r>
      <w:r w:rsidRPr="00853714">
        <w:t xml:space="preserve"> that coat fabrics and textiles.  The burden to the “Affected Public” may be found </w:t>
      </w:r>
      <w:r w:rsidR="00874BBA">
        <w:t xml:space="preserve">below </w:t>
      </w:r>
      <w:r w:rsidRPr="00853714">
        <w:t xml:space="preserve">in Table 1: </w:t>
      </w:r>
      <w:r w:rsidRPr="00853714">
        <w:rPr>
          <w:bCs/>
        </w:rPr>
        <w:t xml:space="preserve">Annual Respondent Burden and </w:t>
      </w:r>
      <w:r w:rsidRPr="00853714">
        <w:rPr>
          <w:bCs/>
        </w:rPr>
        <w:lastRenderedPageBreak/>
        <w:t xml:space="preserve">Cost </w:t>
      </w:r>
      <w:r w:rsidR="00011509">
        <w:rPr>
          <w:bCs/>
        </w:rPr>
        <w:t>-</w:t>
      </w:r>
      <w:r w:rsidRPr="00853714">
        <w:rPr>
          <w:bCs/>
        </w:rPr>
        <w:t xml:space="preserve"> NESHAP for Printing, Coating and Dyeing of Fabrics and Other Textiles (40 CFR Part 63, Subpart OOOO)</w:t>
      </w:r>
      <w:r>
        <w:rPr>
          <w:bCs/>
        </w:rPr>
        <w:t xml:space="preserve"> (Renewal)</w:t>
      </w:r>
      <w:r w:rsidRPr="00853714">
        <w:t xml:space="preserve">.  </w:t>
      </w:r>
      <w:r>
        <w:t>T</w:t>
      </w:r>
      <w:r w:rsidRPr="00853714">
        <w:t xml:space="preserve">he burden to the “Federal Government” is attributed entirely to work performed by </w:t>
      </w:r>
      <w:r w:rsidR="00874BBA">
        <w:t>either F</w:t>
      </w:r>
      <w:r w:rsidRPr="00853714">
        <w:t>ederal employees or government contractors</w:t>
      </w:r>
      <w:r>
        <w:t>;</w:t>
      </w:r>
      <w:r w:rsidRPr="00853714">
        <w:t xml:space="preserve"> </w:t>
      </w:r>
      <w:r>
        <w:t>this burden</w:t>
      </w:r>
      <w:r w:rsidRPr="00853714">
        <w:t xml:space="preserve"> </w:t>
      </w:r>
      <w:r>
        <w:t>is found below in</w:t>
      </w:r>
      <w:r w:rsidRPr="00853714">
        <w:t xml:space="preserve"> Table 2:</w:t>
      </w:r>
      <w:r>
        <w:rPr>
          <w:color w:val="FF0000"/>
        </w:rPr>
        <w:t xml:space="preserve"> </w:t>
      </w:r>
      <w:r w:rsidRPr="00853714">
        <w:rPr>
          <w:bCs/>
        </w:rPr>
        <w:t>Average Annual EPA Burden</w:t>
      </w:r>
      <w:r>
        <w:rPr>
          <w:bCs/>
        </w:rPr>
        <w:t xml:space="preserve"> and Cost</w:t>
      </w:r>
      <w:r w:rsidRPr="00853714">
        <w:rPr>
          <w:bCs/>
        </w:rPr>
        <w:t xml:space="preserve"> - NESHAP for Printing, Coating and Dyeing of Fabrics and Other Textiles (40 CFR Part 63, Subpart OOOO)</w:t>
      </w:r>
      <w:r>
        <w:rPr>
          <w:bCs/>
        </w:rPr>
        <w:t xml:space="preserve"> (Renewal)</w:t>
      </w:r>
      <w:r w:rsidRPr="00853714">
        <w:rPr>
          <w:bCs/>
        </w:rPr>
        <w:t>.</w:t>
      </w:r>
    </w:p>
    <w:p w:rsidR="002B29A5" w:rsidRPr="009D6567" w:rsidRDefault="002B29A5" w:rsidP="002B29A5">
      <w:pPr>
        <w:rPr>
          <w:color w:val="FF0000"/>
        </w:rPr>
      </w:pPr>
      <w:r>
        <w:rPr>
          <w:color w:val="FF0000"/>
        </w:rPr>
        <w:t xml:space="preserve"> </w:t>
      </w:r>
    </w:p>
    <w:p w:rsidR="00CA4CD6" w:rsidRDefault="00CA4CD6" w:rsidP="00921A1D">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195DC6" w:rsidRDefault="00195DC6">
      <w:pPr>
        <w:pBdr>
          <w:top w:val="single" w:sz="6" w:space="0" w:color="FFFFFF"/>
          <w:left w:val="single" w:sz="6" w:space="0" w:color="FFFFFF"/>
          <w:bottom w:val="single" w:sz="6" w:space="0" w:color="FFFFFF"/>
          <w:right w:val="single" w:sz="6" w:space="0" w:color="FFFFFF"/>
        </w:pBdr>
        <w:ind w:firstLine="720"/>
      </w:pPr>
      <w:r w:rsidDel="00195DC6">
        <w:rPr>
          <w:color w:val="000000"/>
        </w:rPr>
        <w:t xml:space="preserve"> </w:t>
      </w:r>
      <w:r w:rsidR="00CA4CD6" w:rsidRPr="00195DC6">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w:t>
      </w:r>
      <w:r w:rsidR="00011509">
        <w:t>m degree of emission reduction.</w:t>
      </w:r>
      <w:r w:rsidR="00CA4CD6" w:rsidRPr="00195DC6">
        <w:t xml:space="preserve"> </w:t>
      </w:r>
      <w:r w:rsidR="00011509">
        <w:t xml:space="preserve"> </w:t>
      </w:r>
      <w:r w:rsidR="00CA4CD6" w:rsidRPr="00195DC6">
        <w:t xml:space="preserve">In addition, section 114(a) states that the Administrator may require any owner/operator subject to any requirement of this Act to: </w:t>
      </w:r>
    </w:p>
    <w:p w:rsidR="00CA4CD6" w:rsidRPr="00195DC6" w:rsidRDefault="00CA4CD6">
      <w:pPr>
        <w:pBdr>
          <w:top w:val="single" w:sz="6" w:space="0" w:color="FFFFFF"/>
          <w:left w:val="single" w:sz="6" w:space="0" w:color="FFFFFF"/>
          <w:bottom w:val="single" w:sz="6" w:space="0" w:color="FFFFFF"/>
          <w:right w:val="single" w:sz="6" w:space="0" w:color="FFFFFF"/>
        </w:pBdr>
      </w:pPr>
    </w:p>
    <w:p w:rsidR="00CA4CD6" w:rsidRPr="00195DC6" w:rsidRDefault="00CA4CD6">
      <w:pPr>
        <w:pBdr>
          <w:top w:val="single" w:sz="6" w:space="0" w:color="FFFFFF"/>
          <w:left w:val="single" w:sz="6" w:space="0" w:color="FFFFFF"/>
          <w:bottom w:val="single" w:sz="6" w:space="0" w:color="FFFFFF"/>
          <w:right w:val="single" w:sz="6" w:space="0" w:color="FFFFFF"/>
        </w:pBdr>
        <w:ind w:left="1440" w:right="1440"/>
      </w:pPr>
      <w:r w:rsidRPr="00195DC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r w:rsidR="000C1A8F">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195DC6">
        <w:t>hazardous air pollutant (HAP)</w:t>
      </w:r>
      <w:r w:rsidR="00195DC6">
        <w:rPr>
          <w:color w:val="000000"/>
        </w:rPr>
        <w:t xml:space="preserve"> </w:t>
      </w:r>
      <w:r>
        <w:rPr>
          <w:color w:val="000000"/>
        </w:rPr>
        <w:t xml:space="preserve">emissions from </w:t>
      </w:r>
      <w:r w:rsidR="00195DC6">
        <w:t>printing, coating and dyeing of fabrics and other textiles facilities</w:t>
      </w:r>
      <w:r>
        <w:rPr>
          <w:color w:val="000000"/>
        </w:rPr>
        <w:t xml:space="preserve"> cause or contribute to air pollution that may reasonably be anticipated to endanger public health or welfare.  Therefore, the </w:t>
      </w:r>
      <w:r w:rsidRPr="00195DC6">
        <w:t>NESHAP</w:t>
      </w:r>
      <w:r>
        <w:rPr>
          <w:color w:val="000000"/>
        </w:rPr>
        <w:t xml:space="preserve"> were promulgated for this source category at 40 CFR </w:t>
      </w:r>
      <w:proofErr w:type="gramStart"/>
      <w:r>
        <w:rPr>
          <w:color w:val="000000"/>
        </w:rPr>
        <w:t>part</w:t>
      </w:r>
      <w:proofErr w:type="gramEnd"/>
      <w:r>
        <w:rPr>
          <w:color w:val="000000"/>
        </w:rPr>
        <w:t xml:space="preserve"> 63,</w:t>
      </w:r>
      <w:r>
        <w:rPr>
          <w:b/>
          <w:bCs/>
          <w:i/>
          <w:iCs/>
          <w:color w:val="000000"/>
        </w:rPr>
        <w:t xml:space="preserve"> </w:t>
      </w:r>
      <w:r>
        <w:rPr>
          <w:color w:val="000000"/>
        </w:rPr>
        <w:t xml:space="preserve">subpart </w:t>
      </w:r>
      <w:r w:rsidR="00195DC6">
        <w:t>OOOO</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t>
      </w:r>
      <w:proofErr w:type="gramStart"/>
      <w:r>
        <w:rPr>
          <w:color w:val="000000"/>
        </w:rPr>
        <w:t xml:space="preserve">with </w:t>
      </w:r>
      <w:r w:rsidR="00874BBA">
        <w:rPr>
          <w:color w:val="000000"/>
        </w:rPr>
        <w:t xml:space="preserve"> </w:t>
      </w:r>
      <w:r>
        <w:rPr>
          <w:color w:val="000000"/>
        </w:rPr>
        <w:t>the</w:t>
      </w:r>
      <w:proofErr w:type="gramEnd"/>
      <w:r>
        <w:rPr>
          <w:color w:val="000000"/>
        </w:rPr>
        <w:t xml:space="preserv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A828FA">
        <w:rPr>
          <w:color w:val="000000"/>
        </w:rPr>
        <w:t>’</w:t>
      </w:r>
      <w:r>
        <w:rPr>
          <w:color w:val="000000"/>
        </w:rPr>
        <w:t>s initial capability to comply with the emission standard. Continuous emission monitors are used to ensure compliance with the standard at all times</w:t>
      </w:r>
      <w:r w:rsidRPr="00195DC6">
        <w:t>. During the performance test a record of the operating parameters under which compliance was achieved may be recorded and used to determine compliance in place of a continuous emission monitor.</w:t>
      </w:r>
      <w:r>
        <w:rPr>
          <w:color w:val="FF0000"/>
        </w:rPr>
        <w:t xml:space="preserve">  </w:t>
      </w:r>
    </w:p>
    <w:p w:rsidR="00CA4CD6" w:rsidRPr="00195DC6" w:rsidRDefault="00CA4CD6">
      <w:pPr>
        <w:pBdr>
          <w:top w:val="single" w:sz="6" w:space="0" w:color="FFFFFF"/>
          <w:left w:val="single" w:sz="6" w:space="0" w:color="FFFFFF"/>
          <w:bottom w:val="single" w:sz="6" w:space="0" w:color="FFFFFF"/>
          <w:right w:val="single" w:sz="6" w:space="0" w:color="FFFFFF"/>
        </w:pBdr>
        <w:ind w:firstLine="720"/>
      </w:pPr>
      <w:r>
        <w:rPr>
          <w:color w:val="000000"/>
        </w:rPr>
        <w:lastRenderedPageBreak/>
        <w:t xml:space="preserve">The notifications required in the standard are used to inform the Agency or delegated authority when a source becomes subject to the requirements of the regulations.  The reviewing authority may then inspect the source to check if </w:t>
      </w:r>
      <w:r w:rsidRPr="00195DC6">
        <w:t>the pollution control devices are properly installed and operated</w:t>
      </w:r>
      <w:r w:rsidR="00A828FA">
        <w:t>,</w:t>
      </w:r>
      <w:r w:rsidRPr="00195DC6">
        <w:t xml:space="preserve"> leaks are being detected and repaire</w:t>
      </w:r>
      <w:r w:rsidR="00A828FA">
        <w:t>d,</w:t>
      </w:r>
      <w:r w:rsidRPr="00195DC6">
        <w:t xml:space="preserve"> and the standard</w:t>
      </w:r>
      <w:r w:rsidR="00A828FA">
        <w:t xml:space="preserve"> </w:t>
      </w:r>
      <w:r w:rsidRPr="00195DC6">
        <w:t>are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195DC6">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921A1D">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874BBA">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63, subpart</w:t>
      </w:r>
      <w:r w:rsidR="00A828FA">
        <w:rPr>
          <w:color w:val="000000"/>
        </w:rPr>
        <w:t xml:space="preserve"> OOOO</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874BBA">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874BBA">
        <w:rPr>
          <w:color w:val="000000"/>
        </w:rPr>
        <w:t xml:space="preserve">does not </w:t>
      </w:r>
      <w:proofErr w:type="gramStart"/>
      <w:r>
        <w:rPr>
          <w:color w:val="000000"/>
        </w:rPr>
        <w:t>exists</w:t>
      </w:r>
      <w:proofErr w:type="gramEnd"/>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Pr="00195DC6">
        <w:t>(</w:t>
      </w:r>
      <w:r w:rsidR="00195DC6">
        <w:t>76</w:t>
      </w:r>
      <w:r w:rsidR="00195DC6" w:rsidRPr="00195DC6">
        <w:t xml:space="preserve"> </w:t>
      </w:r>
      <w:r w:rsidRPr="00195DC6">
        <w:rPr>
          <w:u w:val="single"/>
        </w:rPr>
        <w:t>FR</w:t>
      </w:r>
      <w:r w:rsidRPr="00195DC6">
        <w:t xml:space="preserve"> </w:t>
      </w:r>
      <w:r w:rsidR="00195DC6">
        <w:t>26900</w:t>
      </w:r>
      <w:r w:rsidRPr="00195DC6">
        <w:t>)</w:t>
      </w:r>
      <w:r>
        <w:rPr>
          <w:color w:val="000000"/>
        </w:rPr>
        <w:t xml:space="preserve"> on </w:t>
      </w:r>
      <w:r w:rsidR="00195DC6">
        <w:t>May 9, 2011</w:t>
      </w:r>
      <w:r>
        <w:rPr>
          <w:color w:val="000000"/>
        </w:rPr>
        <w:t>.</w:t>
      </w:r>
      <w:r>
        <w:rPr>
          <w:color w:val="FF0000"/>
        </w:rPr>
        <w:t xml:space="preserve">  </w:t>
      </w:r>
      <w:r w:rsidRPr="00195DC6">
        <w:t xml:space="preserve">No comments were received on the burden published in the </w:t>
      </w:r>
      <w:r w:rsidRPr="00195DC6">
        <w:rPr>
          <w:u w:val="single"/>
        </w:rPr>
        <w:t xml:space="preserve">Federal </w:t>
      </w:r>
      <w:r w:rsidRPr="00011509">
        <w:rPr>
          <w:u w:val="single"/>
        </w:rPr>
        <w:t>Register</w:t>
      </w:r>
      <w:r w:rsidRPr="00011509">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123889" w:rsidRPr="00601CDB" w:rsidRDefault="00123889" w:rsidP="00123889">
      <w:pPr>
        <w:pBdr>
          <w:top w:val="single" w:sz="6" w:space="0" w:color="FFFFFF"/>
          <w:left w:val="single" w:sz="6" w:space="0" w:color="FFFFFF"/>
          <w:bottom w:val="single" w:sz="6" w:space="0" w:color="FFFFFF"/>
          <w:right w:val="single" w:sz="6" w:space="0" w:color="FFFFFF"/>
        </w:pBdr>
        <w:ind w:firstLine="720"/>
        <w:rPr>
          <w:color w:val="FF0000"/>
        </w:rPr>
      </w:pPr>
    </w:p>
    <w:p w:rsidR="00277F42" w:rsidRPr="00195DC6" w:rsidRDefault="002B6993" w:rsidP="00A828FA">
      <w:pPr>
        <w:widowControl/>
        <w:ind w:firstLine="720"/>
      </w:pPr>
      <w:r w:rsidRPr="00195DC6">
        <w:t>The Agency has consulted i</w:t>
      </w:r>
      <w:r w:rsidR="00E25DB6" w:rsidRPr="00195DC6">
        <w:rPr>
          <w:bCs/>
        </w:rPr>
        <w:t xml:space="preserve">ndustry experts and internal data sources </w:t>
      </w:r>
      <w:r w:rsidRPr="00195DC6">
        <w:rPr>
          <w:bCs/>
        </w:rPr>
        <w:t xml:space="preserve">to </w:t>
      </w:r>
      <w:r w:rsidR="00E25DB6" w:rsidRPr="00195DC6">
        <w:rPr>
          <w:bCs/>
        </w:rPr>
        <w:t>project</w:t>
      </w:r>
      <w:r w:rsidRPr="00195DC6">
        <w:rPr>
          <w:bCs/>
        </w:rPr>
        <w:t xml:space="preserve"> the number of affected facilities and </w:t>
      </w:r>
      <w:r w:rsidR="00E25DB6" w:rsidRPr="00195DC6">
        <w:rPr>
          <w:bCs/>
        </w:rPr>
        <w:t>industry growth over the next three years.</w:t>
      </w:r>
      <w:r w:rsidR="00E25DB6" w:rsidRPr="00195DC6">
        <w:rPr>
          <w:b/>
          <w:bCs/>
        </w:rPr>
        <w:t xml:space="preserve">  </w:t>
      </w:r>
      <w:r w:rsidR="00277F42" w:rsidRPr="00195DC6">
        <w:t xml:space="preserve">The primary source of information as reported by industry, in compliance with the recordkeeping and reporting provisions in the standard, is the </w:t>
      </w:r>
      <w:r w:rsidR="00560AD2" w:rsidRPr="00195DC6">
        <w:t>Online Tracking Information System</w:t>
      </w:r>
      <w:r w:rsidR="00A828FA">
        <w:t xml:space="preserve"> (OTIS</w:t>
      </w:r>
      <w:r w:rsidR="00277F42" w:rsidRPr="00195DC6">
        <w:t xml:space="preserve">) which is operated and maintained by EPA's Office of Compliance.  </w:t>
      </w:r>
      <w:r w:rsidR="00560AD2" w:rsidRPr="00195DC6">
        <w:t>OTIS</w:t>
      </w:r>
      <w:r w:rsidR="00277F42" w:rsidRPr="00195DC6">
        <w:t xml:space="preserve"> is EPA</w:t>
      </w:r>
      <w:r w:rsidR="00560AD2" w:rsidRPr="00195DC6">
        <w:t>’</w:t>
      </w:r>
      <w:r w:rsidR="00277F42" w:rsidRPr="00195DC6">
        <w:t xml:space="preserve">s database for the collection, maintenance, and retrieval of all compliance data.  The growth rate for the industry is based on our consultations with the Agency’s internal industry experts. </w:t>
      </w:r>
    </w:p>
    <w:p w:rsidR="00277F42" w:rsidRPr="00195DC6" w:rsidRDefault="00277F42" w:rsidP="00277F42"/>
    <w:p w:rsidR="00195DC6" w:rsidRPr="007A4E11" w:rsidRDefault="0029006A" w:rsidP="00195DC6">
      <w:pPr>
        <w:ind w:firstLine="720"/>
      </w:pPr>
      <w:r w:rsidRPr="00195DC6">
        <w:t>I</w:t>
      </w:r>
      <w:r w:rsidR="00123889" w:rsidRPr="00195DC6">
        <w:t>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r w:rsidR="00195DC6">
        <w:t xml:space="preserve"> During the development of the current ICR, we contacted</w:t>
      </w:r>
      <w:r w:rsidR="00874BBA">
        <w:t>: 1)</w:t>
      </w:r>
      <w:r w:rsidR="00195DC6">
        <w:t xml:space="preserve"> the National Council of Textile Organizations (NCTO)</w:t>
      </w:r>
      <w:r w:rsidR="00874BBA">
        <w:t>,</w:t>
      </w:r>
      <w:r w:rsidR="00195DC6">
        <w:t xml:space="preserve"> at (202) 822-8026</w:t>
      </w:r>
      <w:r w:rsidR="00874BBA">
        <w:t>;</w:t>
      </w:r>
      <w:r w:rsidR="00195DC6">
        <w:t xml:space="preserve"> and </w:t>
      </w:r>
      <w:r w:rsidR="00874BBA">
        <w:t xml:space="preserve">2) </w:t>
      </w:r>
      <w:r w:rsidR="00195DC6">
        <w:t xml:space="preserve">the National Textile Association </w:t>
      </w:r>
      <w:r w:rsidR="00195DC6">
        <w:lastRenderedPageBreak/>
        <w:t>(NTA)</w:t>
      </w:r>
      <w:r w:rsidR="00874BBA">
        <w:t>,</w:t>
      </w:r>
      <w:r w:rsidR="00195DC6">
        <w:t xml:space="preserve"> at (</w:t>
      </w:r>
      <w:r w:rsidR="00195DC6" w:rsidRPr="00374AA0">
        <w:rPr>
          <w:color w:val="000000"/>
        </w:rPr>
        <w:t>617</w:t>
      </w:r>
      <w:r w:rsidR="00195DC6">
        <w:rPr>
          <w:color w:val="000000"/>
        </w:rPr>
        <w:t>) 542-</w:t>
      </w:r>
      <w:r w:rsidR="00195DC6" w:rsidRPr="00374AA0">
        <w:rPr>
          <w:color w:val="000000"/>
        </w:rPr>
        <w:t>8220</w:t>
      </w:r>
      <w:r w:rsidR="00195DC6">
        <w:rPr>
          <w:color w:val="000000"/>
        </w:rPr>
        <w:t>.</w:t>
      </w:r>
    </w:p>
    <w:p w:rsidR="00277F42" w:rsidRPr="00195DC6" w:rsidRDefault="00277F42" w:rsidP="00123889"/>
    <w:p w:rsidR="0029006A" w:rsidRPr="00195DC6" w:rsidRDefault="00D42D52" w:rsidP="00195DC6">
      <w:pPr>
        <w:widowControl/>
        <w:ind w:firstLine="720"/>
      </w:pPr>
      <w:r w:rsidRPr="00195DC6">
        <w:rPr>
          <w:bCs/>
        </w:rPr>
        <w:t xml:space="preserve">It is our policy to respond after a thorough review of comments received since the last ICR renewal as well as those submitted in response to the </w:t>
      </w:r>
      <w:r w:rsidR="005253D4" w:rsidRPr="00195DC6">
        <w:rPr>
          <w:bCs/>
        </w:rPr>
        <w:t>f</w:t>
      </w:r>
      <w:r w:rsidRPr="00195DC6">
        <w:rPr>
          <w:bCs/>
        </w:rPr>
        <w:t xml:space="preserve">irst </w:t>
      </w:r>
      <w:r w:rsidRPr="00195DC6">
        <w:rPr>
          <w:bCs/>
          <w:u w:val="single"/>
        </w:rPr>
        <w:t>Federal Register</w:t>
      </w:r>
      <w:r w:rsidRPr="00195DC6">
        <w:rPr>
          <w:bCs/>
        </w:rPr>
        <w:t xml:space="preserve"> </w:t>
      </w:r>
      <w:r w:rsidR="005253D4" w:rsidRPr="00195DC6">
        <w:rPr>
          <w:bCs/>
        </w:rPr>
        <w:t>n</w:t>
      </w:r>
      <w:r w:rsidRPr="00195DC6">
        <w:rPr>
          <w:bCs/>
        </w:rPr>
        <w:t xml:space="preserve">otice.  </w:t>
      </w:r>
      <w:r w:rsidR="0029006A" w:rsidRPr="00195DC6">
        <w:t>In this case, no comments were received.</w:t>
      </w:r>
      <w:r w:rsidR="00A33BE7">
        <w:t xml:space="preserve">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violate any of the regulations</w:t>
      </w:r>
      <w:r>
        <w:rPr>
          <w:color w:val="000000"/>
        </w:rPr>
        <w:t xml:space="preserve">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A33BE7">
      <w:pPr>
        <w:pBdr>
          <w:top w:val="single" w:sz="6" w:space="0" w:color="FFFFFF"/>
          <w:left w:val="single" w:sz="6" w:space="0" w:color="FFFFFF"/>
          <w:bottom w:val="single" w:sz="6" w:space="0" w:color="FFFFFF"/>
          <w:right w:val="single" w:sz="6" w:space="0" w:color="FFFFFF"/>
        </w:pBdr>
        <w:ind w:firstLine="720"/>
        <w:rPr>
          <w:color w:val="FF0000"/>
        </w:rPr>
      </w:pPr>
      <w:r w:rsidRPr="00195DC6">
        <w:t>These standards require the respondents to maintain all records, including reports and notifications for at least five years.  This is consistent with the General Provisions as applied to the standards.  EPA believes that the five</w:t>
      </w:r>
      <w:r w:rsidR="00721464">
        <w:t>-</w:t>
      </w:r>
      <w:r w:rsidRPr="00195DC6">
        <w:t>year records retention requirement is consistent the Part 70 permit program and the five</w:t>
      </w:r>
      <w:r w:rsidR="00721464">
        <w:t>-</w:t>
      </w:r>
      <w:r w:rsidRPr="00195DC6">
        <w:t xml:space="preserve">year statute of limitations on which the permit program is based.  </w:t>
      </w:r>
      <w:r w:rsidR="005F42F8" w:rsidRPr="00195DC6">
        <w:t>T</w:t>
      </w:r>
      <w:r w:rsidRPr="00195DC6">
        <w:t>he retention of records for five years allow</w:t>
      </w:r>
      <w:r w:rsidR="005F42F8" w:rsidRPr="00195DC6">
        <w:t>s</w:t>
      </w:r>
      <w:r w:rsidRPr="00195DC6">
        <w:t xml:space="preserve"> EPA to establish the compliance history of a source</w:t>
      </w:r>
      <w:r w:rsidR="005F42F8" w:rsidRPr="00195DC6">
        <w:t xml:space="preserve">, </w:t>
      </w:r>
      <w:r w:rsidRPr="00195DC6">
        <w:t xml:space="preserve">any pattern of </w:t>
      </w:r>
      <w:r w:rsidR="005F42F8" w:rsidRPr="00195DC6">
        <w:t>non-</w:t>
      </w:r>
      <w:r w:rsidRPr="00195DC6">
        <w:t>compliance</w:t>
      </w:r>
      <w:r w:rsidR="005F42F8" w:rsidRPr="00195DC6">
        <w:t xml:space="preserve"> and to determine the appropriate level of enforcement action.  </w:t>
      </w:r>
      <w:r w:rsidRPr="00195DC6">
        <w:t xml:space="preserve">EPA has found that the most flagrant violators have violations extending beyond five years.  </w:t>
      </w:r>
      <w:r w:rsidR="005F42F8" w:rsidRPr="00195DC6">
        <w:t xml:space="preserve">In addition, </w:t>
      </w:r>
      <w:r w:rsidRPr="00195DC6">
        <w:t xml:space="preserve">EPA would be prevented from pursuing the violators due to the destruction or nonexistence of </w:t>
      </w:r>
      <w:r w:rsidR="005F42F8" w:rsidRPr="00195DC6">
        <w:t xml:space="preserve">essential </w:t>
      </w:r>
      <w:r w:rsidRPr="00195DC6">
        <w:t>records</w:t>
      </w:r>
      <w:r w:rsidR="005F42F8" w:rsidRPr="00195DC6">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721464">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721464" w:rsidRDefault="00721464" w:rsidP="00921A1D">
      <w:pPr>
        <w:pBdr>
          <w:top w:val="single" w:sz="6" w:space="0" w:color="FFFFFF"/>
          <w:left w:val="single" w:sz="6" w:space="0" w:color="FFFFFF"/>
          <w:bottom w:val="single" w:sz="6" w:space="0" w:color="FFFFFF"/>
          <w:right w:val="single" w:sz="6" w:space="0" w:color="FFFFFF"/>
        </w:pBdr>
        <w:outlineLvl w:val="0"/>
        <w:rPr>
          <w:b/>
          <w:bCs/>
          <w:color w:val="000000"/>
        </w:rPr>
      </w:pPr>
    </w:p>
    <w:p w:rsidR="00DD0F29" w:rsidRDefault="00DD0F29" w:rsidP="00921A1D">
      <w:pPr>
        <w:pBdr>
          <w:top w:val="single" w:sz="6" w:space="0" w:color="FFFFFF"/>
          <w:left w:val="single" w:sz="6" w:space="0" w:color="FFFFFF"/>
          <w:bottom w:val="single" w:sz="6" w:space="0" w:color="FFFFFF"/>
          <w:right w:val="single" w:sz="6" w:space="0" w:color="FFFFFF"/>
        </w:pBdr>
        <w:outlineLvl w:val="0"/>
        <w:rPr>
          <w:b/>
          <w:bCs/>
          <w:color w:val="000000"/>
        </w:rPr>
      </w:pPr>
    </w:p>
    <w:p w:rsidR="00DD0F29" w:rsidRDefault="00DD0F29" w:rsidP="00921A1D">
      <w:pPr>
        <w:pBdr>
          <w:top w:val="single" w:sz="6" w:space="0" w:color="FFFFFF"/>
          <w:left w:val="single" w:sz="6" w:space="0" w:color="FFFFFF"/>
          <w:bottom w:val="single" w:sz="6" w:space="0" w:color="FFFFFF"/>
          <w:right w:val="single" w:sz="6" w:space="0" w:color="FFFFFF"/>
        </w:pBdr>
        <w:outlineLvl w:val="0"/>
        <w:rPr>
          <w:b/>
          <w:bCs/>
          <w:color w:val="000000"/>
        </w:rPr>
      </w:pPr>
    </w:p>
    <w:p w:rsidR="00CA4CD6" w:rsidRDefault="00CA4CD6" w:rsidP="00921A1D">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195DC6">
        <w:t>printing, coating and dyeing of fabrics and other textiles facilities</w:t>
      </w:r>
      <w:r>
        <w:rPr>
          <w:color w:val="000000"/>
        </w:rPr>
        <w:t xml:space="preserve">.  </w:t>
      </w:r>
      <w:r w:rsidR="00BC152D">
        <w:t>The United States Standard Industrial Classification (SIC) codes for the respondents affected by the standards, which corresponds to the North American Industry Classification System (NAICS) codes, are listed below for printing, coating and dyeing of fabrics and other textiles facilities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12" w:type="dxa"/>
          <w:right w:w="112" w:type="dxa"/>
        </w:tblCellMar>
        <w:tblLook w:val="0000"/>
      </w:tblPr>
      <w:tblGrid>
        <w:gridCol w:w="6570"/>
        <w:gridCol w:w="1350"/>
        <w:gridCol w:w="1440"/>
      </w:tblGrid>
      <w:tr w:rsidR="00BC152D" w:rsidTr="00BC152D">
        <w:trPr>
          <w:cantSplit/>
          <w:tblHeader/>
          <w:jc w:val="center"/>
        </w:trPr>
        <w:tc>
          <w:tcPr>
            <w:tcW w:w="6570" w:type="dxa"/>
            <w:tcBorders>
              <w:top w:val="single" w:sz="8" w:space="0" w:color="000000"/>
              <w:left w:val="single" w:sz="8" w:space="0" w:color="000000"/>
              <w:bottom w:val="single" w:sz="8" w:space="0" w:color="000000"/>
              <w:right w:val="single" w:sz="8"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rPr>
                <w:b/>
                <w:bCs/>
              </w:rPr>
            </w:pPr>
            <w:r>
              <w:rPr>
                <w:b/>
                <w:bCs/>
              </w:rPr>
              <w:t xml:space="preserve">Standard (40 CFR </w:t>
            </w:r>
            <w:r w:rsidR="00A33BE7">
              <w:rPr>
                <w:b/>
                <w:bCs/>
              </w:rPr>
              <w:t xml:space="preserve">Part </w:t>
            </w:r>
            <w:r>
              <w:rPr>
                <w:b/>
                <w:bCs/>
              </w:rPr>
              <w:t xml:space="preserve">63, </w:t>
            </w:r>
            <w:r w:rsidR="00A33BE7">
              <w:rPr>
                <w:b/>
                <w:bCs/>
              </w:rPr>
              <w:t xml:space="preserve">Subpart </w:t>
            </w:r>
            <w:r>
              <w:rPr>
                <w:b/>
                <w:bCs/>
              </w:rPr>
              <w:t>OOOO)</w:t>
            </w:r>
          </w:p>
        </w:tc>
        <w:tc>
          <w:tcPr>
            <w:tcW w:w="1350" w:type="dxa"/>
            <w:tcBorders>
              <w:top w:val="single" w:sz="8" w:space="0" w:color="000000"/>
              <w:left w:val="single" w:sz="8" w:space="0" w:color="000000"/>
              <w:bottom w:val="single" w:sz="8" w:space="0" w:color="000000"/>
              <w:right w:val="single" w:sz="8"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rPr>
                <w:b/>
                <w:bCs/>
              </w:rPr>
            </w:pPr>
            <w:r>
              <w:rPr>
                <w:b/>
                <w:bCs/>
              </w:rPr>
              <w:t>SIC Codes</w:t>
            </w:r>
          </w:p>
        </w:tc>
        <w:tc>
          <w:tcPr>
            <w:tcW w:w="1440" w:type="dxa"/>
            <w:tcBorders>
              <w:top w:val="single" w:sz="8" w:space="0" w:color="000000"/>
              <w:left w:val="single" w:sz="8" w:space="0" w:color="000000"/>
              <w:bottom w:val="single" w:sz="8" w:space="0" w:color="000000"/>
              <w:right w:val="single" w:sz="8"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rPr>
                <w:b/>
                <w:bCs/>
              </w:rPr>
            </w:pPr>
            <w:r>
              <w:rPr>
                <w:b/>
                <w:bCs/>
              </w:rPr>
              <w:t>NAICS Codes</w:t>
            </w:r>
          </w:p>
        </w:tc>
      </w:tr>
      <w:tr w:rsidR="00BC152D" w:rsidTr="00BC152D">
        <w:trPr>
          <w:cantSplit/>
          <w:jc w:val="center"/>
        </w:trPr>
        <w:tc>
          <w:tcPr>
            <w:tcW w:w="6570" w:type="dxa"/>
            <w:tcBorders>
              <w:top w:val="single" w:sz="8"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Broadwoven Fabric Mills, Cotton</w:t>
            </w:r>
          </w:p>
        </w:tc>
        <w:tc>
          <w:tcPr>
            <w:tcW w:w="1350" w:type="dxa"/>
            <w:tcBorders>
              <w:top w:val="single" w:sz="8"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2211</w:t>
            </w:r>
          </w:p>
        </w:tc>
        <w:tc>
          <w:tcPr>
            <w:tcW w:w="1440" w:type="dxa"/>
            <w:tcBorders>
              <w:top w:val="single" w:sz="8"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313210</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Broadwoven Fabric Mills, Manmade Fiber and Silk</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2221</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313210</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Broadwoven Fabric Mills, Wool (including dyeing and finishing)</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2231</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313210</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Textile Goods, NEC (broadwoven fabrics of jute, linen, hemp, and ramie and hand woven fabrics)</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2299</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313210</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Narrow Fabric and Other Smallware Mills; Cotton, Wool, silk and Manmade Fiber</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2241</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313221</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Textile Goods, NEC (narrow woven fabric of jute, linen, hemp, and ramie)</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2299</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313221</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Knitting Mills, NEC (knitting weft fabric and fabricating textile products, such as bedspreads, curtains, or towels</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2259</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313241</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Broadwoven Fabric Mills, Wool (wool broadwoven fabric finishing without weaving fabric)</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2231</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313311</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Finishers of Broadwoven Fabrics of Cotton</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2261</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313311</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Finishers of Broadwoven Fabrics of Manmade Fiber and Silk</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2262</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313311</w:t>
            </w:r>
          </w:p>
        </w:tc>
      </w:tr>
      <w:tr w:rsidR="00BC152D" w:rsidTr="00BC152D">
        <w:trPr>
          <w:cantSplit/>
          <w:jc w:val="center"/>
        </w:trPr>
        <w:tc>
          <w:tcPr>
            <w:tcW w:w="6570" w:type="dxa"/>
            <w:tcBorders>
              <w:top w:val="single" w:sz="7" w:space="0" w:color="000000"/>
              <w:left w:val="single" w:sz="7" w:space="0" w:color="000000"/>
              <w:bottom w:val="single" w:sz="6" w:space="0" w:color="FFFFFF"/>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Broadwoven Fabric Mills, Wool (wool fabric, except broadwoven, finishing without weaving fabric)</w:t>
            </w:r>
          </w:p>
        </w:tc>
        <w:tc>
          <w:tcPr>
            <w:tcW w:w="1350" w:type="dxa"/>
            <w:tcBorders>
              <w:top w:val="single" w:sz="7" w:space="0" w:color="000000"/>
              <w:left w:val="single" w:sz="7" w:space="0" w:color="000000"/>
              <w:bottom w:val="single" w:sz="6" w:space="0" w:color="FFFFFF"/>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2231</w:t>
            </w:r>
          </w:p>
        </w:tc>
        <w:tc>
          <w:tcPr>
            <w:tcW w:w="1440" w:type="dxa"/>
            <w:tcBorders>
              <w:top w:val="single" w:sz="7" w:space="0" w:color="000000"/>
              <w:left w:val="single" w:sz="7" w:space="0" w:color="000000"/>
              <w:bottom w:val="single" w:sz="6" w:space="0" w:color="FFFFFF"/>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313312</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Knit Outerwear Mills (dyeing and finishing knit outerwear without knitting outerwear)</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2253</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313312</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Knit Underwear and Nightwear Mills (dyeing and finishing underwear and nightwear without knitting garments)</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2254</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313312</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Weft Knit Fabric Mills (finishing weft fabric without knitting weft fabric)</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2257</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313312</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Lace and Warp Fabric Mills (Finishing lace or warp fabric without knitting lace or warp fabric)</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2258</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313312</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Finishers of Textiles, NEC (except linen fabric finishing)</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2269</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313312</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Thread Mills (finishing thread without manufacturing thread)</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2284</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313312</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Textile Goods, NEC (finishing hard fiber thread and yarn without manufacturing thread or yarn)</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2299</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313312</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lastRenderedPageBreak/>
              <w:t>Coated Fabrics, Not Rubberized</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2295</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313320</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Fabricated Rubber Products, NEC (rubberizing fabric or purchased textile products)</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3069</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313320</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Carpets and Rugs</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2273</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314110</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Rubber and Plastics Hose and Belting</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3052</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326220</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Gaskets, Packing, and Sealing Devices</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3053</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339991</w:t>
            </w:r>
          </w:p>
        </w:tc>
      </w:tr>
      <w:tr w:rsidR="00BC152D" w:rsidTr="00BC152D">
        <w:trPr>
          <w:cantSplit/>
          <w:jc w:val="center"/>
        </w:trPr>
        <w:tc>
          <w:tcPr>
            <w:tcW w:w="6570" w:type="dxa"/>
            <w:tcBorders>
              <w:top w:val="single" w:sz="7" w:space="0" w:color="000000"/>
              <w:left w:val="single" w:sz="7" w:space="0" w:color="000000"/>
              <w:bottom w:val="single" w:sz="7" w:space="0" w:color="000000"/>
              <w:right w:val="single" w:sz="6" w:space="0" w:color="FFFFFF"/>
            </w:tcBorders>
          </w:tcPr>
          <w:p w:rsidR="00BC152D" w:rsidRDefault="00BC152D" w:rsidP="00011509">
            <w:pPr>
              <w:pBdr>
                <w:top w:val="single" w:sz="6" w:space="0" w:color="FFFFFF"/>
                <w:left w:val="single" w:sz="6" w:space="0" w:color="FFFFFF"/>
                <w:bottom w:val="single" w:sz="6" w:space="0" w:color="FFFFFF"/>
                <w:right w:val="single" w:sz="6" w:space="0" w:color="FFFFFF"/>
              </w:pBdr>
            </w:pPr>
            <w:r>
              <w:t>Fabricated Rubber Products, NEC (rubberizing fabric or purchased textile products)</w:t>
            </w:r>
          </w:p>
        </w:tc>
        <w:tc>
          <w:tcPr>
            <w:tcW w:w="1350" w:type="dxa"/>
            <w:tcBorders>
              <w:top w:val="single" w:sz="7" w:space="0" w:color="000000"/>
              <w:left w:val="single" w:sz="7" w:space="0" w:color="000000"/>
              <w:bottom w:val="single" w:sz="7" w:space="0" w:color="000000"/>
              <w:right w:val="single" w:sz="6" w:space="0" w:color="FFFFFF"/>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3069</w:t>
            </w:r>
          </w:p>
        </w:tc>
        <w:tc>
          <w:tcPr>
            <w:tcW w:w="1440" w:type="dxa"/>
            <w:tcBorders>
              <w:top w:val="single" w:sz="7" w:space="0" w:color="000000"/>
              <w:left w:val="single" w:sz="7" w:space="0" w:color="000000"/>
              <w:bottom w:val="single" w:sz="7" w:space="0" w:color="000000"/>
              <w:right w:val="single" w:sz="7" w:space="0" w:color="000000"/>
            </w:tcBorders>
            <w:vAlign w:val="center"/>
          </w:tcPr>
          <w:p w:rsidR="00BC152D" w:rsidRDefault="00BC152D" w:rsidP="00011509">
            <w:pPr>
              <w:pBdr>
                <w:top w:val="single" w:sz="6" w:space="0" w:color="FFFFFF"/>
                <w:left w:val="single" w:sz="6" w:space="0" w:color="FFFFFF"/>
                <w:bottom w:val="single" w:sz="6" w:space="0" w:color="FFFFFF"/>
                <w:right w:val="single" w:sz="6" w:space="0" w:color="FFFFFF"/>
              </w:pBdr>
              <w:jc w:val="center"/>
            </w:pPr>
            <w:r>
              <w:t>313320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921A1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Pr="00011509" w:rsidRDefault="00CA4CD6">
      <w:pPr>
        <w:pBdr>
          <w:top w:val="single" w:sz="6" w:space="0" w:color="FFFFFF"/>
          <w:left w:val="single" w:sz="6" w:space="0" w:color="FFFFFF"/>
          <w:bottom w:val="single" w:sz="6" w:space="0" w:color="FFFFFF"/>
          <w:right w:val="single" w:sz="6" w:space="0" w:color="FFFFFF"/>
        </w:pBd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sidRPr="00011509">
        <w:t>I</w:t>
      </w:r>
      <w:r w:rsidR="00CA4CD6" w:rsidRPr="00011509">
        <w:t>n this ICR</w:t>
      </w:r>
      <w:r w:rsidRPr="00011509">
        <w:t>, all the data</w:t>
      </w:r>
      <w:r w:rsidR="00CA4CD6" w:rsidRPr="00011509">
        <w:t xml:space="preserve"> </w:t>
      </w:r>
      <w:r w:rsidRPr="00011509">
        <w:t xml:space="preserve">that </w:t>
      </w:r>
      <w:r w:rsidR="00BC152D" w:rsidRPr="00011509">
        <w:t>are</w:t>
      </w:r>
      <w:r w:rsidRPr="00011509">
        <w:t xml:space="preserve"> </w:t>
      </w:r>
      <w:r w:rsidR="00CA4CD6" w:rsidRPr="00011509">
        <w:t xml:space="preserve">recorded or reported </w:t>
      </w:r>
      <w:r w:rsidRPr="00011509">
        <w:t>is</w:t>
      </w:r>
      <w:r w:rsidR="00CA4CD6" w:rsidRPr="00011509">
        <w:t xml:space="preserve"> required by </w:t>
      </w:r>
      <w:r w:rsidR="00A33BE7" w:rsidRPr="00011509">
        <w:t xml:space="preserve">the </w:t>
      </w:r>
      <w:r w:rsidR="00BC152D" w:rsidRPr="00011509">
        <w:t>NESHAP for Printing, Coating and Dyeing of Fabrics and Other Textiles (40 CFR Part</w:t>
      </w:r>
      <w:r w:rsidR="00BC152D">
        <w:t xml:space="preserve"> 63, Subpart OOOO).</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BC152D" w:rsidRDefault="00BC152D">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jc w:val="center"/>
        <w:tblLayout w:type="fixed"/>
        <w:tblCellMar>
          <w:left w:w="120" w:type="dxa"/>
          <w:right w:w="120" w:type="dxa"/>
        </w:tblCellMar>
        <w:tblLook w:val="0000"/>
      </w:tblPr>
      <w:tblGrid>
        <w:gridCol w:w="7219"/>
        <w:gridCol w:w="2141"/>
      </w:tblGrid>
      <w:tr w:rsidR="00BC152D" w:rsidTr="00BC152D">
        <w:trPr>
          <w:cantSplit/>
          <w:tblHeader/>
          <w:jc w:val="center"/>
        </w:trPr>
        <w:tc>
          <w:tcPr>
            <w:tcW w:w="9360" w:type="dxa"/>
            <w:gridSpan w:val="2"/>
            <w:tcBorders>
              <w:top w:val="single" w:sz="7" w:space="0" w:color="000000"/>
              <w:left w:val="single" w:sz="6" w:space="0" w:color="000000"/>
              <w:bottom w:val="single" w:sz="6" w:space="0" w:color="000000"/>
              <w:right w:val="single" w:sz="6" w:space="0" w:color="000000"/>
            </w:tcBorders>
            <w:vAlign w:val="center"/>
          </w:tcPr>
          <w:p w:rsidR="00BC152D" w:rsidRDefault="00BC152D" w:rsidP="00A33BE7">
            <w:pPr>
              <w:jc w:val="center"/>
              <w:rPr>
                <w:b/>
              </w:rPr>
            </w:pPr>
            <w:r>
              <w:rPr>
                <w:b/>
              </w:rPr>
              <w:t>Notifications</w:t>
            </w:r>
          </w:p>
        </w:tc>
      </w:tr>
      <w:tr w:rsidR="00BC152D" w:rsidTr="00BC152D">
        <w:trPr>
          <w:cantSplit/>
          <w:jc w:val="center"/>
        </w:trPr>
        <w:tc>
          <w:tcPr>
            <w:tcW w:w="7219"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Initial notification</w:t>
            </w:r>
          </w:p>
        </w:tc>
        <w:tc>
          <w:tcPr>
            <w:tcW w:w="2141"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63.9(b), 63.4310(b)</w:t>
            </w:r>
          </w:p>
        </w:tc>
      </w:tr>
      <w:tr w:rsidR="00BC152D" w:rsidTr="00BC152D">
        <w:trPr>
          <w:cantSplit/>
          <w:jc w:val="center"/>
        </w:trPr>
        <w:tc>
          <w:tcPr>
            <w:tcW w:w="7219"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Notification of intent to construction/reconstruction</w:t>
            </w:r>
          </w:p>
        </w:tc>
        <w:tc>
          <w:tcPr>
            <w:tcW w:w="2141"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63.9(b)(4), 63.4310</w:t>
            </w:r>
          </w:p>
        </w:tc>
      </w:tr>
      <w:tr w:rsidR="00BC152D" w:rsidTr="00BC152D">
        <w:trPr>
          <w:cantSplit/>
          <w:jc w:val="center"/>
        </w:trPr>
        <w:tc>
          <w:tcPr>
            <w:tcW w:w="7219"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Notification of anticipated startup</w:t>
            </w:r>
          </w:p>
        </w:tc>
        <w:tc>
          <w:tcPr>
            <w:tcW w:w="2141"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63.9(b)(4), 63.4310</w:t>
            </w:r>
          </w:p>
        </w:tc>
      </w:tr>
      <w:tr w:rsidR="00BC152D" w:rsidTr="00BC152D">
        <w:trPr>
          <w:cantSplit/>
          <w:jc w:val="center"/>
        </w:trPr>
        <w:tc>
          <w:tcPr>
            <w:tcW w:w="7219"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Notification of actual startup</w:t>
            </w:r>
          </w:p>
        </w:tc>
        <w:tc>
          <w:tcPr>
            <w:tcW w:w="2141"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63.9(b)(4), 63.4310</w:t>
            </w:r>
          </w:p>
        </w:tc>
      </w:tr>
      <w:tr w:rsidR="00BC152D" w:rsidTr="00BC152D">
        <w:trPr>
          <w:cantSplit/>
          <w:jc w:val="center"/>
        </w:trPr>
        <w:tc>
          <w:tcPr>
            <w:tcW w:w="7219"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Request for extension of compliance date</w:t>
            </w:r>
          </w:p>
        </w:tc>
        <w:tc>
          <w:tcPr>
            <w:tcW w:w="2141"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63.9(c), 63.4283</w:t>
            </w:r>
          </w:p>
        </w:tc>
      </w:tr>
      <w:tr w:rsidR="00BC152D" w:rsidTr="00BC152D">
        <w:trPr>
          <w:cantSplit/>
          <w:jc w:val="center"/>
        </w:trPr>
        <w:tc>
          <w:tcPr>
            <w:tcW w:w="7219"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Notification of performance test</w:t>
            </w:r>
          </w:p>
        </w:tc>
        <w:tc>
          <w:tcPr>
            <w:tcW w:w="2141"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63.9(e), 63.6310</w:t>
            </w:r>
          </w:p>
        </w:tc>
      </w:tr>
      <w:tr w:rsidR="00BC152D" w:rsidTr="00BC152D">
        <w:trPr>
          <w:cantSplit/>
          <w:jc w:val="center"/>
        </w:trPr>
        <w:tc>
          <w:tcPr>
            <w:tcW w:w="7219"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Notification of compliance status</w:t>
            </w:r>
          </w:p>
        </w:tc>
        <w:tc>
          <w:tcPr>
            <w:tcW w:w="2141"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63.9(h)(2), 63.4310</w:t>
            </w:r>
          </w:p>
        </w:tc>
      </w:tr>
      <w:tr w:rsidR="00BC152D" w:rsidTr="00BC152D">
        <w:trPr>
          <w:cantSplit/>
          <w:jc w:val="center"/>
        </w:trPr>
        <w:tc>
          <w:tcPr>
            <w:tcW w:w="7219"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 xml:space="preserve">Continuous monitoring system </w:t>
            </w:r>
          </w:p>
        </w:tc>
        <w:tc>
          <w:tcPr>
            <w:tcW w:w="2141" w:type="dxa"/>
            <w:tcBorders>
              <w:top w:val="single" w:sz="6" w:space="0" w:color="000000"/>
              <w:left w:val="single" w:sz="6" w:space="0" w:color="000000"/>
              <w:bottom w:val="single" w:sz="6" w:space="0" w:color="000000"/>
              <w:right w:val="single" w:sz="6" w:space="0" w:color="000000"/>
            </w:tcBorders>
            <w:vAlign w:val="center"/>
          </w:tcPr>
          <w:p w:rsidR="00BC152D" w:rsidRDefault="00BC152D" w:rsidP="00BC152D">
            <w:r>
              <w:t>63.9(h)</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308"/>
        <w:gridCol w:w="2268"/>
      </w:tblGrid>
      <w:tr w:rsidR="00BC152D" w:rsidTr="00BC152D">
        <w:tc>
          <w:tcPr>
            <w:tcW w:w="9576" w:type="dxa"/>
            <w:gridSpan w:val="2"/>
          </w:tcPr>
          <w:p w:rsidR="00BC152D" w:rsidRPr="00BC152D" w:rsidRDefault="00BC152D" w:rsidP="00BC152D">
            <w:pPr>
              <w:jc w:val="center"/>
              <w:rPr>
                <w:b/>
              </w:rPr>
            </w:pPr>
            <w:r w:rsidRPr="00BC152D">
              <w:rPr>
                <w:b/>
              </w:rPr>
              <w:t>Reports</w:t>
            </w:r>
          </w:p>
        </w:tc>
      </w:tr>
      <w:tr w:rsidR="00BC152D" w:rsidTr="00A33BE7">
        <w:tc>
          <w:tcPr>
            <w:tcW w:w="7308" w:type="dxa"/>
            <w:vAlign w:val="center"/>
          </w:tcPr>
          <w:p w:rsidR="00BC152D" w:rsidRDefault="00BC152D" w:rsidP="00BC152D">
            <w:r>
              <w:t>Performance test report</w:t>
            </w:r>
          </w:p>
        </w:tc>
        <w:tc>
          <w:tcPr>
            <w:tcW w:w="2268" w:type="dxa"/>
            <w:vAlign w:val="center"/>
          </w:tcPr>
          <w:p w:rsidR="00BC152D" w:rsidRDefault="00BC152D" w:rsidP="00BC152D">
            <w:r>
              <w:t>63.10(d)(2), 63.4311</w:t>
            </w:r>
          </w:p>
        </w:tc>
      </w:tr>
      <w:tr w:rsidR="00BC152D" w:rsidTr="00A33BE7">
        <w:tc>
          <w:tcPr>
            <w:tcW w:w="7308" w:type="dxa"/>
            <w:vAlign w:val="center"/>
          </w:tcPr>
          <w:p w:rsidR="00BC152D" w:rsidRDefault="00BC152D" w:rsidP="00BC152D">
            <w:r>
              <w:t>Startup, shutdown, malfunction (SSM) report</w:t>
            </w:r>
          </w:p>
        </w:tc>
        <w:tc>
          <w:tcPr>
            <w:tcW w:w="2268" w:type="dxa"/>
            <w:vAlign w:val="center"/>
          </w:tcPr>
          <w:p w:rsidR="00BC152D" w:rsidRDefault="00BC152D" w:rsidP="00BC152D">
            <w:r>
              <w:t>63.6.(e)(3), 63.4311</w:t>
            </w:r>
          </w:p>
        </w:tc>
      </w:tr>
      <w:tr w:rsidR="00BC152D" w:rsidTr="00A33BE7">
        <w:tc>
          <w:tcPr>
            <w:tcW w:w="7308" w:type="dxa"/>
            <w:vAlign w:val="center"/>
          </w:tcPr>
          <w:p w:rsidR="00BC152D" w:rsidRDefault="00BC152D" w:rsidP="00BC152D">
            <w:r>
              <w:t>Excess emissions or no excess emissions report</w:t>
            </w:r>
          </w:p>
        </w:tc>
        <w:tc>
          <w:tcPr>
            <w:tcW w:w="2268" w:type="dxa"/>
            <w:vAlign w:val="center"/>
          </w:tcPr>
          <w:p w:rsidR="00BC152D" w:rsidRDefault="00BC152D" w:rsidP="00BC152D">
            <w:r>
              <w:t>63.10(e)(3), 63.4311</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BC152D">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BC152D" w:rsidRDefault="00BC152D" w:rsidP="00BC152D">
      <w:pPr>
        <w:pBdr>
          <w:top w:val="single" w:sz="6" w:space="0" w:color="FFFFFF"/>
          <w:left w:val="single" w:sz="6" w:space="0" w:color="FFFFFF"/>
          <w:bottom w:val="single" w:sz="6" w:space="0" w:color="FFFFFF"/>
          <w:right w:val="single" w:sz="6" w:space="0" w:color="FFFFFF"/>
        </w:pBdr>
        <w:ind w:firstLine="720"/>
        <w:rPr>
          <w:color w:val="000000"/>
        </w:rPr>
      </w:pPr>
    </w:p>
    <w:tbl>
      <w:tblPr>
        <w:tblW w:w="9494" w:type="dxa"/>
        <w:tblInd w:w="120" w:type="dxa"/>
        <w:tblLayout w:type="fixed"/>
        <w:tblCellMar>
          <w:left w:w="120" w:type="dxa"/>
          <w:right w:w="120" w:type="dxa"/>
        </w:tblCellMar>
        <w:tblLook w:val="0000"/>
      </w:tblPr>
      <w:tblGrid>
        <w:gridCol w:w="7290"/>
        <w:gridCol w:w="2204"/>
      </w:tblGrid>
      <w:tr w:rsidR="00BC152D" w:rsidTr="00BC152D">
        <w:trPr>
          <w:cantSplit/>
          <w:tblHeader/>
        </w:trPr>
        <w:tc>
          <w:tcPr>
            <w:tcW w:w="9494" w:type="dxa"/>
            <w:gridSpan w:val="2"/>
            <w:tcBorders>
              <w:top w:val="single" w:sz="6" w:space="0" w:color="000000"/>
              <w:left w:val="single" w:sz="6" w:space="0" w:color="000000"/>
              <w:bottom w:val="single" w:sz="6" w:space="0" w:color="000000"/>
              <w:right w:val="single" w:sz="6" w:space="0" w:color="000000"/>
            </w:tcBorders>
          </w:tcPr>
          <w:p w:rsidR="00BC152D" w:rsidRDefault="00BC152D" w:rsidP="00BC152D">
            <w:pPr>
              <w:jc w:val="center"/>
              <w:rPr>
                <w:b/>
              </w:rPr>
            </w:pPr>
            <w:r>
              <w:rPr>
                <w:b/>
              </w:rPr>
              <w:t xml:space="preserve">Recordkeeping </w:t>
            </w:r>
          </w:p>
        </w:tc>
      </w:tr>
      <w:tr w:rsidR="00BC152D" w:rsidTr="00BC152D">
        <w:trPr>
          <w:cantSplit/>
        </w:trPr>
        <w:tc>
          <w:tcPr>
            <w:tcW w:w="7290" w:type="dxa"/>
            <w:tcBorders>
              <w:top w:val="single" w:sz="6" w:space="0" w:color="000000"/>
              <w:left w:val="single" w:sz="6" w:space="0" w:color="000000"/>
              <w:bottom w:val="single" w:sz="6" w:space="0" w:color="000000"/>
              <w:right w:val="single" w:sz="6" w:space="0" w:color="000000"/>
            </w:tcBorders>
          </w:tcPr>
          <w:p w:rsidR="00BC152D" w:rsidRDefault="00BC152D" w:rsidP="00BC152D">
            <w:r>
              <w:t>Record of startup, shutdown, and malfunctions</w:t>
            </w:r>
          </w:p>
        </w:tc>
        <w:tc>
          <w:tcPr>
            <w:tcW w:w="2204" w:type="dxa"/>
            <w:tcBorders>
              <w:top w:val="single" w:sz="6" w:space="0" w:color="000000"/>
              <w:left w:val="single" w:sz="6" w:space="0" w:color="000000"/>
              <w:bottom w:val="single" w:sz="6" w:space="0" w:color="000000"/>
              <w:right w:val="single" w:sz="6" w:space="0" w:color="000000"/>
            </w:tcBorders>
          </w:tcPr>
          <w:p w:rsidR="00BC152D" w:rsidRDefault="00BC152D" w:rsidP="00BC152D">
            <w:r>
              <w:t>63.6(e)(3), 63.4311</w:t>
            </w:r>
          </w:p>
        </w:tc>
      </w:tr>
      <w:tr w:rsidR="00BC152D" w:rsidTr="00BC152D">
        <w:trPr>
          <w:cantSplit/>
        </w:trPr>
        <w:tc>
          <w:tcPr>
            <w:tcW w:w="7290" w:type="dxa"/>
            <w:tcBorders>
              <w:top w:val="single" w:sz="6" w:space="0" w:color="000000"/>
              <w:left w:val="single" w:sz="6" w:space="0" w:color="000000"/>
              <w:bottom w:val="single" w:sz="6" w:space="0" w:color="000000"/>
              <w:right w:val="single" w:sz="6" w:space="0" w:color="000000"/>
            </w:tcBorders>
          </w:tcPr>
          <w:p w:rsidR="00BC152D" w:rsidRDefault="00BC152D" w:rsidP="00BC152D">
            <w:r>
              <w:t>Records are required to be retained for five years</w:t>
            </w:r>
          </w:p>
        </w:tc>
        <w:tc>
          <w:tcPr>
            <w:tcW w:w="2204" w:type="dxa"/>
            <w:tcBorders>
              <w:top w:val="single" w:sz="6" w:space="0" w:color="000000"/>
              <w:left w:val="single" w:sz="6" w:space="0" w:color="000000"/>
              <w:bottom w:val="single" w:sz="6" w:space="0" w:color="000000"/>
              <w:right w:val="single" w:sz="6" w:space="0" w:color="000000"/>
            </w:tcBorders>
          </w:tcPr>
          <w:p w:rsidR="00BC152D" w:rsidRDefault="00BC152D" w:rsidP="00BC152D">
            <w:r>
              <w:t>63.10(b)(2)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21464" w:rsidRDefault="00721464" w:rsidP="00921A1D">
      <w:pPr>
        <w:pBdr>
          <w:top w:val="single" w:sz="6" w:space="0" w:color="FFFFFF"/>
          <w:left w:val="single" w:sz="6" w:space="0" w:color="FFFFFF"/>
          <w:bottom w:val="single" w:sz="6" w:space="0" w:color="FFFFFF"/>
          <w:right w:val="single" w:sz="6" w:space="0" w:color="FFFFFF"/>
        </w:pBdr>
        <w:outlineLvl w:val="0"/>
        <w:rPr>
          <w:color w:val="000000"/>
          <w:u w:val="single"/>
        </w:rPr>
      </w:pPr>
    </w:p>
    <w:p w:rsidR="00CA4CD6" w:rsidRDefault="00CA4CD6" w:rsidP="00921A1D">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lastRenderedPageBreak/>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w:t>
      </w:r>
      <w:r w:rsidR="00011509">
        <w:rPr>
          <w:color w:val="000000"/>
        </w:rPr>
        <w:t>ooperation with the respondents</w:t>
      </w:r>
      <w:r>
        <w:rPr>
          <w:color w:val="000000"/>
        </w:rPr>
        <w:t xml:space="preserve"> continue to create reporting systems to transmit data electronically.  However, electronic reporting systems are still not widely used.  At this time, it is estimated that approximately </w:t>
      </w:r>
      <w:r w:rsidR="00BC152D">
        <w:rPr>
          <w:color w:val="000000"/>
        </w:rPr>
        <w:t xml:space="preserve">33 </w:t>
      </w:r>
      <w:r>
        <w:rPr>
          <w:color w:val="000000"/>
        </w:rPr>
        <w:t>percent of the respondents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921A1D">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BC152D" w:rsidTr="00BC152D">
        <w:trPr>
          <w:cantSplit/>
          <w:tblHeader/>
        </w:trPr>
        <w:tc>
          <w:tcPr>
            <w:tcW w:w="9360" w:type="dxa"/>
            <w:tcBorders>
              <w:top w:val="single" w:sz="6" w:space="0" w:color="000000"/>
              <w:left w:val="single" w:sz="6" w:space="0" w:color="000000"/>
              <w:bottom w:val="single" w:sz="5" w:space="0" w:color="FFFFFF"/>
              <w:right w:val="single" w:sz="6" w:space="0" w:color="000000"/>
            </w:tcBorders>
          </w:tcPr>
          <w:p w:rsidR="00BC152D" w:rsidRDefault="00BC152D" w:rsidP="00BC152D">
            <w:pPr>
              <w:jc w:val="center"/>
              <w:rPr>
                <w:b/>
              </w:rPr>
            </w:pPr>
            <w:r>
              <w:rPr>
                <w:b/>
              </w:rPr>
              <w:t>Respondent Activities</w:t>
            </w:r>
          </w:p>
        </w:tc>
      </w:tr>
      <w:tr w:rsidR="00BC152D" w:rsidTr="00BC152D">
        <w:trPr>
          <w:cantSplit/>
        </w:trPr>
        <w:tc>
          <w:tcPr>
            <w:tcW w:w="9360" w:type="dxa"/>
            <w:tcBorders>
              <w:top w:val="single" w:sz="6" w:space="0" w:color="000000"/>
              <w:left w:val="single" w:sz="6" w:space="0" w:color="000000"/>
              <w:bottom w:val="single" w:sz="5" w:space="0" w:color="FFFFFF"/>
              <w:right w:val="single" w:sz="6" w:space="0" w:color="000000"/>
            </w:tcBorders>
          </w:tcPr>
          <w:p w:rsidR="00BC152D" w:rsidRDefault="00BC152D" w:rsidP="00BC152D">
            <w:r>
              <w:t>Read instructions.</w:t>
            </w:r>
          </w:p>
        </w:tc>
      </w:tr>
      <w:tr w:rsidR="00BC152D" w:rsidTr="00BC152D">
        <w:trPr>
          <w:cantSplit/>
        </w:trPr>
        <w:tc>
          <w:tcPr>
            <w:tcW w:w="9360" w:type="dxa"/>
            <w:tcBorders>
              <w:top w:val="single" w:sz="6" w:space="0" w:color="000000"/>
              <w:left w:val="single" w:sz="6" w:space="0" w:color="000000"/>
              <w:bottom w:val="single" w:sz="5" w:space="0" w:color="FFFFFF"/>
              <w:right w:val="single" w:sz="6" w:space="0" w:color="000000"/>
            </w:tcBorders>
          </w:tcPr>
          <w:p w:rsidR="00BC152D" w:rsidRDefault="00BC152D" w:rsidP="00BC152D">
            <w:r>
              <w:t>Perform initial performance test, and repeat performance tests if necessary.</w:t>
            </w:r>
          </w:p>
        </w:tc>
      </w:tr>
      <w:tr w:rsidR="00BC152D" w:rsidTr="00BC152D">
        <w:trPr>
          <w:cantSplit/>
        </w:trPr>
        <w:tc>
          <w:tcPr>
            <w:tcW w:w="9360" w:type="dxa"/>
            <w:tcBorders>
              <w:top w:val="single" w:sz="6" w:space="0" w:color="000000"/>
              <w:left w:val="single" w:sz="6" w:space="0" w:color="000000"/>
              <w:bottom w:val="single" w:sz="5" w:space="0" w:color="FFFFFF"/>
              <w:right w:val="single" w:sz="6" w:space="0" w:color="000000"/>
            </w:tcBorders>
          </w:tcPr>
          <w:p w:rsidR="00BC152D" w:rsidRDefault="00BC152D" w:rsidP="00BC152D">
            <w:r>
              <w:t>Write the notifications and reports listed above.</w:t>
            </w:r>
          </w:p>
        </w:tc>
      </w:tr>
      <w:tr w:rsidR="00BC152D" w:rsidTr="00BC152D">
        <w:trPr>
          <w:cantSplit/>
        </w:trPr>
        <w:tc>
          <w:tcPr>
            <w:tcW w:w="9360" w:type="dxa"/>
            <w:tcBorders>
              <w:top w:val="single" w:sz="6" w:space="0" w:color="000000"/>
              <w:left w:val="single" w:sz="6" w:space="0" w:color="000000"/>
              <w:bottom w:val="single" w:sz="5" w:space="0" w:color="FFFFFF"/>
              <w:right w:val="single" w:sz="6" w:space="0" w:color="000000"/>
            </w:tcBorders>
          </w:tcPr>
          <w:p w:rsidR="00BC152D" w:rsidRDefault="00BC152D" w:rsidP="00BC152D">
            <w:r>
              <w:t>Enter information required to be recorded above.</w:t>
            </w:r>
          </w:p>
        </w:tc>
      </w:tr>
      <w:tr w:rsidR="00BC152D" w:rsidTr="00BC152D">
        <w:trPr>
          <w:cantSplit/>
        </w:trPr>
        <w:tc>
          <w:tcPr>
            <w:tcW w:w="9360" w:type="dxa"/>
            <w:tcBorders>
              <w:top w:val="single" w:sz="6" w:space="0" w:color="000000"/>
              <w:left w:val="single" w:sz="6" w:space="0" w:color="000000"/>
              <w:bottom w:val="single" w:sz="5" w:space="0" w:color="FFFFFF"/>
              <w:right w:val="single" w:sz="6" w:space="0" w:color="000000"/>
            </w:tcBorders>
          </w:tcPr>
          <w:p w:rsidR="00BC152D" w:rsidRDefault="00BC152D" w:rsidP="00BC152D">
            <w:r>
              <w:t>Submit the required reports developing, acquiring, installing, and utilizing technology and systems for the purpose of collecting, validating, and verifying information.</w:t>
            </w:r>
          </w:p>
        </w:tc>
      </w:tr>
      <w:tr w:rsidR="00BC152D" w:rsidTr="00BC152D">
        <w:trPr>
          <w:cantSplit/>
        </w:trPr>
        <w:tc>
          <w:tcPr>
            <w:tcW w:w="9360" w:type="dxa"/>
            <w:tcBorders>
              <w:top w:val="single" w:sz="6" w:space="0" w:color="000000"/>
              <w:left w:val="single" w:sz="6" w:space="0" w:color="000000"/>
              <w:bottom w:val="single" w:sz="5" w:space="0" w:color="FFFFFF"/>
              <w:right w:val="single" w:sz="6" w:space="0" w:color="000000"/>
            </w:tcBorders>
          </w:tcPr>
          <w:p w:rsidR="00BC152D" w:rsidRDefault="00BC152D" w:rsidP="00BC152D">
            <w:r>
              <w:t>Develop, acquire, install, and utilize technology and systems for the purpose of processing and maintaining information.</w:t>
            </w:r>
          </w:p>
        </w:tc>
      </w:tr>
      <w:tr w:rsidR="00BC152D" w:rsidTr="00BC152D">
        <w:trPr>
          <w:cantSplit/>
        </w:trPr>
        <w:tc>
          <w:tcPr>
            <w:tcW w:w="9360" w:type="dxa"/>
            <w:tcBorders>
              <w:top w:val="single" w:sz="6" w:space="0" w:color="000000"/>
              <w:left w:val="single" w:sz="6" w:space="0" w:color="000000"/>
              <w:bottom w:val="single" w:sz="5" w:space="0" w:color="FFFFFF"/>
              <w:right w:val="single" w:sz="6" w:space="0" w:color="000000"/>
            </w:tcBorders>
          </w:tcPr>
          <w:p w:rsidR="00BC152D" w:rsidRDefault="00BC152D" w:rsidP="00BC152D">
            <w:r>
              <w:t>Develop, acquire, install, and utilize technology and systems for the purpose of disclosing and providing information.</w:t>
            </w:r>
          </w:p>
        </w:tc>
      </w:tr>
      <w:tr w:rsidR="00BC152D" w:rsidTr="00BC152D">
        <w:trPr>
          <w:cantSplit/>
        </w:trPr>
        <w:tc>
          <w:tcPr>
            <w:tcW w:w="9360" w:type="dxa"/>
            <w:tcBorders>
              <w:top w:val="single" w:sz="6" w:space="0" w:color="000000"/>
              <w:left w:val="single" w:sz="6" w:space="0" w:color="000000"/>
              <w:bottom w:val="single" w:sz="5" w:space="0" w:color="FFFFFF"/>
              <w:right w:val="single" w:sz="6" w:space="0" w:color="000000"/>
            </w:tcBorders>
          </w:tcPr>
          <w:p w:rsidR="00BC152D" w:rsidRDefault="00BC152D" w:rsidP="00BC152D">
            <w:r>
              <w:t>Train personnel to be able to respond to a collection of information.</w:t>
            </w:r>
          </w:p>
        </w:tc>
      </w:tr>
      <w:tr w:rsidR="00BC152D" w:rsidTr="00BC152D">
        <w:trPr>
          <w:cantSplit/>
        </w:trPr>
        <w:tc>
          <w:tcPr>
            <w:tcW w:w="9360" w:type="dxa"/>
            <w:tcBorders>
              <w:top w:val="single" w:sz="6" w:space="0" w:color="000000"/>
              <w:left w:val="single" w:sz="6" w:space="0" w:color="000000"/>
              <w:bottom w:val="single" w:sz="6" w:space="0" w:color="000000"/>
              <w:right w:val="single" w:sz="6" w:space="0" w:color="000000"/>
            </w:tcBorders>
          </w:tcPr>
          <w:p w:rsidR="00BC152D" w:rsidRDefault="00BC152D" w:rsidP="00BC152D">
            <w: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BC152D" w:rsidP="00BC152D">
      <w:pPr>
        <w:pBdr>
          <w:top w:val="single" w:sz="6" w:space="0" w:color="FFFFFF"/>
          <w:left w:val="single" w:sz="6" w:space="0" w:color="FFFFFF"/>
          <w:bottom w:val="single" w:sz="6" w:space="0" w:color="FFFFFF"/>
          <w:right w:val="single" w:sz="6" w:space="0" w:color="FFFFFF"/>
        </w:pBdr>
        <w:ind w:firstLine="720"/>
        <w:rPr>
          <w:color w:val="000000"/>
        </w:rPr>
      </w:pPr>
      <w:r w:rsidRPr="00FE2B0F">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606DEF" w:rsidRDefault="00606DEF">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921A1D">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011509">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lastRenderedPageBreak/>
              <w:t>Agency Activities</w:t>
            </w:r>
          </w:p>
        </w:tc>
      </w:tr>
      <w:tr w:rsidR="00BC152D" w:rsidTr="00BC152D">
        <w:trPr>
          <w:trHeight w:val="478"/>
        </w:trPr>
        <w:tc>
          <w:tcPr>
            <w:tcW w:w="9360" w:type="dxa"/>
            <w:tcBorders>
              <w:top w:val="single" w:sz="7" w:space="0" w:color="000000"/>
              <w:left w:val="single" w:sz="7" w:space="0" w:color="000000"/>
              <w:bottom w:val="single" w:sz="6" w:space="0" w:color="FFFFFF"/>
              <w:right w:val="single" w:sz="7" w:space="0" w:color="000000"/>
            </w:tcBorders>
          </w:tcPr>
          <w:p w:rsidR="00BC152D" w:rsidRDefault="00BC152D" w:rsidP="00011509">
            <w:pPr>
              <w:keepNext/>
              <w:keepLines/>
              <w:rPr>
                <w:color w:val="000000"/>
              </w:rPr>
            </w:pPr>
            <w: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011509">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011509">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011509">
            <w:pPr>
              <w:keepNext/>
              <w:keepLines/>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BC152D" w:rsidRDefault="00CA4CD6">
      <w:pPr>
        <w:pBdr>
          <w:top w:val="single" w:sz="6" w:space="0" w:color="FFFFFF"/>
          <w:left w:val="single" w:sz="6" w:space="0" w:color="FFFFFF"/>
          <w:bottom w:val="single" w:sz="6" w:space="0" w:color="FFFFFF"/>
          <w:right w:val="single" w:sz="6" w:space="0" w:color="FFFFFF"/>
        </w:pBdr>
        <w:ind w:firstLine="720"/>
      </w:pPr>
      <w:r w:rsidRPr="00011509">
        <w:t xml:space="preserve">Following notification of startup, the reviewing authority </w:t>
      </w:r>
      <w:r w:rsidR="002B29A7" w:rsidRPr="00011509">
        <w:t xml:space="preserve">could </w:t>
      </w:r>
      <w:r w:rsidRPr="00011509">
        <w:t>inspect the source to determine whether the pollution control devices are properly installed and operated.</w:t>
      </w:r>
      <w:r w:rsidR="00A33BE7" w:rsidRPr="00011509">
        <w:t xml:space="preserve">  </w:t>
      </w:r>
      <w:r w:rsidRPr="00011509">
        <w:t>Performance test reports are used by the Agency to discern a source</w:t>
      </w:r>
      <w:r w:rsidR="004C701D" w:rsidRPr="00011509">
        <w:t>’</w:t>
      </w:r>
      <w:r w:rsidRPr="00011509">
        <w:t>s initial capability to comply with the emission standard.</w:t>
      </w:r>
      <w:r w:rsidR="00A33BE7" w:rsidRPr="00011509">
        <w:t xml:space="preserve"> </w:t>
      </w:r>
      <w:r w:rsidRPr="00011509">
        <w:t xml:space="preserve"> Data</w:t>
      </w:r>
      <w:r>
        <w:rPr>
          <w:color w:val="000000"/>
        </w:rPr>
        <w:t xml:space="preserve"> and records maintained by the respondents are tabulated and published for use in compliance and enforcement programs</w:t>
      </w:r>
      <w:r w:rsidRPr="00BC152D">
        <w:t>.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BC152D">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sidR="00A33BE7">
        <w:rPr>
          <w:color w:val="000000"/>
        </w:rPr>
        <w:tab/>
      </w:r>
      <w:r>
        <w:rPr>
          <w:color w:val="000000"/>
        </w:rPr>
        <w:t xml:space="preserve">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721464">
        <w:rPr>
          <w:color w:val="000000"/>
        </w:rPr>
        <w:t xml:space="preserve">in </w:t>
      </w:r>
      <w:r>
        <w:rPr>
          <w:color w:val="000000"/>
        </w:rPr>
        <w:t xml:space="preserve">Table 1:  </w:t>
      </w:r>
      <w:r w:rsidR="00210B7B">
        <w:t xml:space="preserve">Annual </w:t>
      </w:r>
      <w:r w:rsidR="00A33BE7">
        <w:t>Respondent</w:t>
      </w:r>
      <w:r w:rsidR="00210B7B">
        <w:t xml:space="preserve"> Burden </w:t>
      </w:r>
      <w:r w:rsidR="00A33BE7">
        <w:t xml:space="preserve">and </w:t>
      </w:r>
      <w:r w:rsidR="00210B7B">
        <w:t xml:space="preserve">Cost - NESHAP for Printing, Coating </w:t>
      </w:r>
      <w:r w:rsidR="00210B7B">
        <w:lastRenderedPageBreak/>
        <w:t>and Dyeing of Fabrics and Other Textiles (40 CFR Part 63, Subpart OOOO) (Renewal).</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921A1D">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w:t>
      </w:r>
      <w:r w:rsidR="00537818">
        <w:rPr>
          <w:color w:val="000000"/>
        </w:rPr>
        <w:t>ever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Pr="00011509" w:rsidRDefault="00CA4CD6" w:rsidP="004C701D">
      <w:pPr>
        <w:pBdr>
          <w:top w:val="single" w:sz="6" w:space="1" w:color="FFFFFF"/>
          <w:left w:val="single" w:sz="6" w:space="0" w:color="FFFFFF"/>
          <w:bottom w:val="single" w:sz="6" w:space="0" w:color="FFFFFF"/>
          <w:right w:val="single" w:sz="6" w:space="0" w:color="FFFFFF"/>
        </w:pBdr>
      </w:pPr>
    </w:p>
    <w:p w:rsidR="00CA4CD6" w:rsidRPr="00011509" w:rsidRDefault="00CA4CD6" w:rsidP="004C701D">
      <w:pPr>
        <w:pBdr>
          <w:top w:val="single" w:sz="6" w:space="1" w:color="FFFFFF"/>
          <w:left w:val="single" w:sz="6" w:space="0" w:color="FFFFFF"/>
          <w:bottom w:val="single" w:sz="6" w:space="0" w:color="FFFFFF"/>
          <w:right w:val="single" w:sz="6" w:space="0" w:color="FFFFFF"/>
        </w:pBdr>
        <w:ind w:firstLine="720"/>
      </w:pPr>
      <w:r w:rsidRPr="00011509">
        <w:t>The average annual burden to industry over the next three years from these recordkeeping and reporting requirement</w:t>
      </w:r>
      <w:r w:rsidR="004C701D" w:rsidRPr="00011509">
        <w:t xml:space="preserve">s is estimated to be </w:t>
      </w:r>
      <w:r w:rsidR="00210B7B" w:rsidRPr="00011509">
        <w:t>21,2</w:t>
      </w:r>
      <w:r w:rsidR="009A3D86" w:rsidRPr="00011509">
        <w:t>71</w:t>
      </w:r>
      <w:r w:rsidR="00210B7B" w:rsidRPr="00011509">
        <w:t xml:space="preserve"> </w:t>
      </w:r>
      <w:r w:rsidR="004C701D" w:rsidRPr="00011509">
        <w:t>(</w:t>
      </w:r>
      <w:r w:rsidRPr="00011509">
        <w:t>Total Labor Hours from Table 1</w:t>
      </w:r>
      <w:r w:rsidR="00721464">
        <w:t xml:space="preserve"> below</w:t>
      </w:r>
      <w:r w:rsidRPr="00011509">
        <w:t xml:space="preserve">). </w:t>
      </w:r>
      <w:r w:rsidR="001C5991" w:rsidRPr="00011509">
        <w:t xml:space="preserve">  T</w:t>
      </w:r>
      <w:r w:rsidRPr="00011509">
        <w:t>hese hours are based on Agency studies and background documen</w:t>
      </w:r>
      <w:r w:rsidR="004C701D" w:rsidRPr="00011509">
        <w:t xml:space="preserve">ts from the development of the </w:t>
      </w:r>
      <w:r w:rsidRPr="00011509">
        <w:t>regulation, Agency knowledge and experience with the NESHAP</w:t>
      </w:r>
      <w:r w:rsidR="00901316" w:rsidRPr="00011509">
        <w:t xml:space="preserve"> </w:t>
      </w:r>
      <w:r w:rsidRPr="00011509">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921A1D">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21</w:t>
      </w:r>
      <w:r w:rsidR="004F6FCD">
        <w:rPr>
          <w:color w:val="000000"/>
        </w:rPr>
        <w:t>.</w:t>
      </w:r>
      <w:r w:rsidR="00861489">
        <w:rPr>
          <w:color w:val="000000"/>
        </w:rPr>
        <w:t>42</w:t>
      </w:r>
      <w:r>
        <w:rPr>
          <w:color w:val="000000"/>
        </w:rPr>
        <w:t xml:space="preserve"> ($5</w:t>
      </w:r>
      <w:r w:rsidR="00861489">
        <w:rPr>
          <w:color w:val="000000"/>
        </w:rPr>
        <w:t>7</w:t>
      </w:r>
      <w:r w:rsidR="004F6FCD">
        <w:rPr>
          <w:color w:val="000000"/>
        </w:rPr>
        <w:t>.</w:t>
      </w:r>
      <w:r w:rsidR="00861489">
        <w:rPr>
          <w:color w:val="000000"/>
        </w:rPr>
        <w:t>82</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861489">
        <w:rPr>
          <w:color w:val="000000"/>
        </w:rPr>
        <w:t>99.14</w:t>
      </w:r>
      <w:r>
        <w:rPr>
          <w:color w:val="000000"/>
        </w:rPr>
        <w:t xml:space="preserve"> ($4</w:t>
      </w:r>
      <w:r w:rsidR="00861489">
        <w:rPr>
          <w:color w:val="000000"/>
        </w:rPr>
        <w:t>7</w:t>
      </w:r>
      <w:r>
        <w:rPr>
          <w:color w:val="000000"/>
        </w:rPr>
        <w:t>.</w:t>
      </w:r>
      <w:r w:rsidR="00861489">
        <w:rPr>
          <w:color w:val="000000"/>
        </w:rPr>
        <w:t>21</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$4</w:t>
      </w:r>
      <w:r w:rsidR="00861489">
        <w:rPr>
          <w:color w:val="000000"/>
        </w:rPr>
        <w:t>9</w:t>
      </w:r>
      <w:r>
        <w:rPr>
          <w:color w:val="000000"/>
        </w:rPr>
        <w:t>.</w:t>
      </w:r>
      <w:r w:rsidR="00861489">
        <w:rPr>
          <w:color w:val="000000"/>
        </w:rPr>
        <w:t>81</w:t>
      </w:r>
      <w:r>
        <w:rPr>
          <w:color w:val="000000"/>
        </w:rPr>
        <w:t xml:space="preserve"> ($2</w:t>
      </w:r>
      <w:r w:rsidR="00E32EDA">
        <w:rPr>
          <w:color w:val="000000"/>
        </w:rPr>
        <w:t>3</w:t>
      </w:r>
      <w:r>
        <w:rPr>
          <w:color w:val="000000"/>
        </w:rPr>
        <w:t>.</w:t>
      </w:r>
      <w:r w:rsidR="00861489">
        <w:rPr>
          <w:color w:val="000000"/>
        </w:rPr>
        <w:t>7</w:t>
      </w:r>
      <w:r w:rsidR="008F4564">
        <w:rPr>
          <w:color w:val="000000"/>
        </w:rPr>
        <w:t>2</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61489">
        <w:rPr>
          <w:color w:val="000000"/>
        </w:rPr>
        <w:t>September 2011</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921A1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9D205A" w:rsidRDefault="009D205A">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standard(s) are both labor costs which are addressed elsewhere in this ICR and the costs associated with continuous monitoring.  Th</w:t>
      </w:r>
      <w:r w:rsidR="009A0BC7">
        <w:rPr>
          <w:color w:val="000000"/>
        </w:rPr>
        <w:t>e capital/startup costs are one-</w:t>
      </w:r>
      <w:r>
        <w:rPr>
          <w:color w:val="000000"/>
        </w:rPr>
        <w:t>time costs when a facility becomes subject to the regulation.  The annual operation and maintenance costs are the ongoing costs to maintain the monitor(s)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21464" w:rsidRDefault="00721464" w:rsidP="00921A1D">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CA4CD6" w:rsidRDefault="00CA4CD6" w:rsidP="00921A1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tblPr>
      <w:tblGrid>
        <w:gridCol w:w="1454"/>
        <w:gridCol w:w="1545"/>
        <w:gridCol w:w="1272"/>
        <w:gridCol w:w="1454"/>
        <w:gridCol w:w="1363"/>
        <w:gridCol w:w="1272"/>
        <w:gridCol w:w="1000"/>
      </w:tblGrid>
      <w:tr w:rsidR="007E4EFA" w:rsidTr="00A36FFE">
        <w:trPr>
          <w:cantSplit/>
          <w:tblHeader/>
          <w:jc w:val="center"/>
        </w:trPr>
        <w:tc>
          <w:tcPr>
            <w:tcW w:w="9270" w:type="dxa"/>
            <w:gridSpan w:val="7"/>
          </w:tcPr>
          <w:p w:rsidR="007E4EFA" w:rsidRPr="00860EB2" w:rsidRDefault="007E4EFA" w:rsidP="00A36FFE">
            <w:pPr>
              <w:pBdr>
                <w:top w:val="single" w:sz="6" w:space="0" w:color="FFFFFF"/>
                <w:left w:val="single" w:sz="6" w:space="0" w:color="FFFFFF"/>
                <w:bottom w:val="single" w:sz="6" w:space="0" w:color="FFFFFF"/>
                <w:right w:val="single" w:sz="6" w:space="0" w:color="FFFFFF"/>
              </w:pBdr>
              <w:spacing w:after="52"/>
              <w:jc w:val="center"/>
              <w:rPr>
                <w:b/>
                <w:bCs/>
              </w:rPr>
            </w:pPr>
            <w:r>
              <w:rPr>
                <w:b/>
                <w:bCs/>
              </w:rPr>
              <w:t>Capital/Startup vs. Operation and Maintenance (O&amp;M) Costs</w:t>
            </w:r>
          </w:p>
        </w:tc>
      </w:tr>
      <w:tr w:rsidR="007E4EFA" w:rsidTr="00A36FFE">
        <w:trPr>
          <w:cantSplit/>
          <w:jc w:val="center"/>
        </w:trPr>
        <w:tc>
          <w:tcPr>
            <w:tcW w:w="1440" w:type="dxa"/>
          </w:tcPr>
          <w:p w:rsidR="007E4EFA" w:rsidRDefault="007E4EFA" w:rsidP="00A36FFE">
            <w:pPr>
              <w:pBdr>
                <w:top w:val="single" w:sz="6" w:space="0" w:color="FFFFFF"/>
                <w:left w:val="single" w:sz="6" w:space="0" w:color="FFFFFF"/>
                <w:bottom w:val="single" w:sz="6" w:space="0" w:color="FFFFFF"/>
                <w:right w:val="single" w:sz="6" w:space="0" w:color="FFFFFF"/>
              </w:pBdr>
              <w:jc w:val="center"/>
              <w:rPr>
                <w:sz w:val="20"/>
              </w:rPr>
            </w:pPr>
            <w:r>
              <w:rPr>
                <w:sz w:val="20"/>
              </w:rPr>
              <w:t>(A)</w:t>
            </w:r>
          </w:p>
          <w:p w:rsidR="007E4EFA" w:rsidRDefault="007E4EFA" w:rsidP="00A36FFE">
            <w:pPr>
              <w:pBdr>
                <w:top w:val="single" w:sz="6" w:space="0" w:color="FFFFFF"/>
                <w:left w:val="single" w:sz="6" w:space="0" w:color="FFFFFF"/>
                <w:bottom w:val="single" w:sz="6" w:space="0" w:color="FFFFFF"/>
                <w:right w:val="single" w:sz="6" w:space="0" w:color="FFFFFF"/>
              </w:pBdr>
              <w:spacing w:after="52"/>
              <w:rPr>
                <w:sz w:val="20"/>
              </w:rPr>
            </w:pPr>
            <w:r>
              <w:rPr>
                <w:sz w:val="20"/>
              </w:rPr>
              <w:t>Continuous Monitoring Device</w:t>
            </w:r>
          </w:p>
        </w:tc>
        <w:tc>
          <w:tcPr>
            <w:tcW w:w="1530" w:type="dxa"/>
          </w:tcPr>
          <w:p w:rsidR="007E4EFA" w:rsidRDefault="007E4EFA" w:rsidP="00A36FFE">
            <w:pPr>
              <w:pBdr>
                <w:top w:val="single" w:sz="6" w:space="0" w:color="FFFFFF"/>
                <w:left w:val="single" w:sz="6" w:space="0" w:color="FFFFFF"/>
                <w:bottom w:val="single" w:sz="6" w:space="0" w:color="FFFFFF"/>
                <w:right w:val="single" w:sz="6" w:space="0" w:color="FFFFFF"/>
              </w:pBdr>
              <w:jc w:val="center"/>
              <w:rPr>
                <w:sz w:val="20"/>
              </w:rPr>
            </w:pPr>
            <w:r>
              <w:rPr>
                <w:sz w:val="20"/>
              </w:rPr>
              <w:t>(B)</w:t>
            </w:r>
          </w:p>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Capital/Startup Cost for One Respondent</w:t>
            </w:r>
          </w:p>
        </w:tc>
        <w:tc>
          <w:tcPr>
            <w:tcW w:w="1260" w:type="dxa"/>
          </w:tcPr>
          <w:p w:rsidR="007E4EFA" w:rsidRDefault="007E4EFA" w:rsidP="00A36FFE">
            <w:pPr>
              <w:pBdr>
                <w:top w:val="single" w:sz="6" w:space="0" w:color="FFFFFF"/>
                <w:left w:val="single" w:sz="6" w:space="0" w:color="FFFFFF"/>
                <w:bottom w:val="single" w:sz="6" w:space="0" w:color="FFFFFF"/>
                <w:right w:val="single" w:sz="6" w:space="0" w:color="FFFFFF"/>
              </w:pBdr>
              <w:jc w:val="center"/>
              <w:rPr>
                <w:sz w:val="20"/>
              </w:rPr>
            </w:pPr>
            <w:r>
              <w:rPr>
                <w:sz w:val="20"/>
              </w:rPr>
              <w:t>(C)</w:t>
            </w:r>
          </w:p>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Number of New Respondents</w:t>
            </w:r>
          </w:p>
        </w:tc>
        <w:tc>
          <w:tcPr>
            <w:tcW w:w="1440" w:type="dxa"/>
          </w:tcPr>
          <w:p w:rsidR="007E4EFA" w:rsidRDefault="007E4EFA" w:rsidP="00A36FFE">
            <w:pPr>
              <w:pBdr>
                <w:top w:val="single" w:sz="6" w:space="0" w:color="FFFFFF"/>
                <w:left w:val="single" w:sz="6" w:space="0" w:color="FFFFFF"/>
                <w:bottom w:val="single" w:sz="6" w:space="0" w:color="FFFFFF"/>
                <w:right w:val="single" w:sz="6" w:space="0" w:color="FFFFFF"/>
              </w:pBdr>
              <w:jc w:val="center"/>
              <w:rPr>
                <w:sz w:val="20"/>
              </w:rPr>
            </w:pPr>
            <w:r>
              <w:rPr>
                <w:sz w:val="20"/>
              </w:rPr>
              <w:t>(D)</w:t>
            </w:r>
          </w:p>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Total Capital/Startup Cost,</w:t>
            </w:r>
          </w:p>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(B X C)</w:t>
            </w:r>
          </w:p>
        </w:tc>
        <w:tc>
          <w:tcPr>
            <w:tcW w:w="1350" w:type="dxa"/>
          </w:tcPr>
          <w:p w:rsidR="007E4EFA" w:rsidRDefault="007E4EFA" w:rsidP="00A36FFE">
            <w:pPr>
              <w:pBdr>
                <w:top w:val="single" w:sz="6" w:space="0" w:color="FFFFFF"/>
                <w:left w:val="single" w:sz="6" w:space="0" w:color="FFFFFF"/>
                <w:bottom w:val="single" w:sz="6" w:space="0" w:color="FFFFFF"/>
                <w:right w:val="single" w:sz="6" w:space="0" w:color="FFFFFF"/>
              </w:pBdr>
              <w:jc w:val="center"/>
              <w:rPr>
                <w:sz w:val="20"/>
              </w:rPr>
            </w:pPr>
            <w:r>
              <w:rPr>
                <w:sz w:val="20"/>
              </w:rPr>
              <w:t>(E)</w:t>
            </w:r>
          </w:p>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Annual O&amp;M Costs for One Respondent</w:t>
            </w:r>
          </w:p>
        </w:tc>
        <w:tc>
          <w:tcPr>
            <w:tcW w:w="1260" w:type="dxa"/>
          </w:tcPr>
          <w:p w:rsidR="007E4EFA" w:rsidRDefault="007E4EFA" w:rsidP="00A36FFE">
            <w:pPr>
              <w:pBdr>
                <w:top w:val="single" w:sz="6" w:space="0" w:color="FFFFFF"/>
                <w:left w:val="single" w:sz="6" w:space="0" w:color="FFFFFF"/>
                <w:bottom w:val="single" w:sz="6" w:space="0" w:color="FFFFFF"/>
                <w:right w:val="single" w:sz="6" w:space="0" w:color="FFFFFF"/>
              </w:pBdr>
              <w:jc w:val="center"/>
              <w:rPr>
                <w:sz w:val="20"/>
              </w:rPr>
            </w:pPr>
            <w:r>
              <w:rPr>
                <w:sz w:val="20"/>
              </w:rPr>
              <w:t>(F)</w:t>
            </w:r>
          </w:p>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Number of Respondents with O&amp;M</w:t>
            </w:r>
          </w:p>
        </w:tc>
        <w:tc>
          <w:tcPr>
            <w:tcW w:w="990" w:type="dxa"/>
          </w:tcPr>
          <w:p w:rsidR="007E4EFA" w:rsidRDefault="007E4EFA" w:rsidP="00A36FFE">
            <w:pPr>
              <w:pBdr>
                <w:top w:val="single" w:sz="6" w:space="0" w:color="FFFFFF"/>
                <w:left w:val="single" w:sz="6" w:space="0" w:color="FFFFFF"/>
                <w:bottom w:val="single" w:sz="6" w:space="0" w:color="FFFFFF"/>
                <w:right w:val="single" w:sz="6" w:space="0" w:color="FFFFFF"/>
              </w:pBdr>
              <w:jc w:val="center"/>
              <w:rPr>
                <w:sz w:val="20"/>
              </w:rPr>
            </w:pPr>
            <w:r>
              <w:rPr>
                <w:sz w:val="20"/>
              </w:rPr>
              <w:t>(G)</w:t>
            </w:r>
          </w:p>
          <w:p w:rsidR="007E4EFA" w:rsidRDefault="007E4EFA" w:rsidP="00A36FFE">
            <w:pPr>
              <w:pBdr>
                <w:top w:val="single" w:sz="6" w:space="0" w:color="FFFFFF"/>
                <w:left w:val="single" w:sz="6" w:space="0" w:color="FFFFFF"/>
                <w:bottom w:val="single" w:sz="6" w:space="0" w:color="FFFFFF"/>
                <w:right w:val="single" w:sz="6" w:space="0" w:color="FFFFFF"/>
              </w:pBdr>
              <w:jc w:val="center"/>
              <w:rPr>
                <w:sz w:val="20"/>
              </w:rPr>
            </w:pPr>
            <w:r>
              <w:rPr>
                <w:sz w:val="20"/>
              </w:rPr>
              <w:t>Total O&amp;M,</w:t>
            </w:r>
          </w:p>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(E X F)</w:t>
            </w:r>
          </w:p>
        </w:tc>
      </w:tr>
      <w:tr w:rsidR="007E4EFA" w:rsidTr="00A36FFE">
        <w:trPr>
          <w:cantSplit/>
          <w:jc w:val="center"/>
        </w:trPr>
        <w:tc>
          <w:tcPr>
            <w:tcW w:w="1440" w:type="dxa"/>
            <w:vAlign w:val="center"/>
          </w:tcPr>
          <w:p w:rsidR="007E4EFA" w:rsidRDefault="007E4EFA" w:rsidP="00A36FFE">
            <w:pPr>
              <w:pBdr>
                <w:top w:val="single" w:sz="6" w:space="0" w:color="FFFFFF"/>
                <w:left w:val="single" w:sz="6" w:space="0" w:color="FFFFFF"/>
                <w:bottom w:val="single" w:sz="6" w:space="0" w:color="FFFFFF"/>
                <w:right w:val="single" w:sz="6" w:space="0" w:color="FFFFFF"/>
              </w:pBdr>
              <w:spacing w:after="52"/>
              <w:rPr>
                <w:sz w:val="20"/>
              </w:rPr>
            </w:pPr>
            <w:r>
              <w:rPr>
                <w:sz w:val="20"/>
              </w:rPr>
              <w:t>Parametric monitoring (contractor)</w:t>
            </w:r>
          </w:p>
        </w:tc>
        <w:tc>
          <w:tcPr>
            <w:tcW w:w="1530" w:type="dxa"/>
            <w:vAlign w:val="center"/>
          </w:tcPr>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$2,953</w:t>
            </w:r>
          </w:p>
        </w:tc>
        <w:tc>
          <w:tcPr>
            <w:tcW w:w="1260" w:type="dxa"/>
            <w:vAlign w:val="center"/>
          </w:tcPr>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1</w:t>
            </w:r>
          </w:p>
        </w:tc>
        <w:tc>
          <w:tcPr>
            <w:tcW w:w="1440" w:type="dxa"/>
            <w:vAlign w:val="center"/>
          </w:tcPr>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$2,953</w:t>
            </w:r>
          </w:p>
        </w:tc>
        <w:tc>
          <w:tcPr>
            <w:tcW w:w="1350" w:type="dxa"/>
            <w:vAlign w:val="center"/>
          </w:tcPr>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$26</w:t>
            </w:r>
          </w:p>
        </w:tc>
        <w:tc>
          <w:tcPr>
            <w:tcW w:w="1260" w:type="dxa"/>
            <w:vAlign w:val="center"/>
          </w:tcPr>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143</w:t>
            </w:r>
          </w:p>
        </w:tc>
        <w:tc>
          <w:tcPr>
            <w:tcW w:w="990" w:type="dxa"/>
            <w:vAlign w:val="center"/>
          </w:tcPr>
          <w:p w:rsidR="007E4EFA" w:rsidRDefault="007E4EFA" w:rsidP="00A36FFE">
            <w:pPr>
              <w:pBdr>
                <w:top w:val="single" w:sz="6" w:space="0" w:color="FFFFFF"/>
                <w:left w:val="single" w:sz="6" w:space="0" w:color="FFFFFF"/>
                <w:bottom w:val="single" w:sz="6" w:space="0" w:color="FFFFFF"/>
                <w:right w:val="single" w:sz="6" w:space="0" w:color="FFFFFF"/>
              </w:pBdr>
              <w:spacing w:after="52"/>
              <w:jc w:val="center"/>
              <w:rPr>
                <w:sz w:val="20"/>
              </w:rPr>
            </w:pPr>
            <w:r>
              <w:rPr>
                <w:sz w:val="20"/>
              </w:rPr>
              <w:t>$3,718</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7E4EFA">
        <w:rPr>
          <w:color w:val="000000"/>
        </w:rPr>
        <w:t xml:space="preserve">$2,953.  </w:t>
      </w:r>
      <w:r>
        <w:rPr>
          <w:color w:val="000000"/>
        </w:rPr>
        <w:t>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7E4EFA">
        <w:rPr>
          <w:color w:val="000000"/>
        </w:rPr>
        <w:t xml:space="preserve">$3,718.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901316" w:rsidRDefault="00A038E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sidR="00CA4CD6">
        <w:rPr>
          <w:color w:val="000000"/>
        </w:rPr>
        <w:t xml:space="preserve">The average annual cost for capital/startup and operation and maintenance costs to industry over the next three years of the ICR is estimated to be </w:t>
      </w:r>
      <w:r w:rsidR="007E4EFA">
        <w:rPr>
          <w:color w:val="000000"/>
        </w:rPr>
        <w:t>$6,671</w:t>
      </w:r>
      <w:r w:rsidR="00CA4CD6">
        <w:rPr>
          <w:color w:val="000000"/>
        </w:rPr>
        <w:t xml:space="preserve">. </w:t>
      </w:r>
      <w:r w:rsidR="001C5991">
        <w:rPr>
          <w:color w:val="000000"/>
        </w:rPr>
        <w:t xml:space="preserve">  These are recordkeeping costs.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includes activities such as the examination of records maintained by the respondent</w:t>
      </w:r>
      <w:r w:rsidR="00011509">
        <w:rPr>
          <w:color w:val="000000"/>
        </w:rPr>
        <w:t xml:space="preserve">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7E4EFA">
        <w:rPr>
          <w:color w:val="000000"/>
        </w:rPr>
        <w:t>$50,016</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81CAE">
        <w:rPr>
          <w:color w:val="000000"/>
        </w:rPr>
        <w:t>1</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144F35">
        <w:rPr>
          <w:color w:val="000000"/>
        </w:rPr>
        <w:t xml:space="preserve">Average Annual EPA Burden and Cost </w:t>
      </w:r>
      <w:r w:rsidR="007E4EFA">
        <w:t>- NESHAP for Printing, Coating and Dyeing of Fabrics and Other Textiles (40 CFR Part 63, Subpart OOOO)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21464" w:rsidRDefault="00721464" w:rsidP="00B54209">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rsidP="00B54209">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721464" w:rsidRDefault="00721464">
      <w:pPr>
        <w:pBdr>
          <w:top w:val="single" w:sz="6" w:space="0" w:color="FFFFFF"/>
          <w:left w:val="single" w:sz="6" w:space="0" w:color="FFFFFF"/>
          <w:bottom w:val="single" w:sz="6" w:space="0" w:color="FFFFFF"/>
          <w:right w:val="single" w:sz="6" w:space="0" w:color="FFFFFF"/>
        </w:pBdr>
        <w:ind w:firstLine="720"/>
      </w:pPr>
    </w:p>
    <w:p w:rsidR="00CA4CD6" w:rsidRPr="00011509" w:rsidRDefault="00CA4CD6">
      <w:pPr>
        <w:pBdr>
          <w:top w:val="single" w:sz="6" w:space="0" w:color="FFFFFF"/>
          <w:left w:val="single" w:sz="6" w:space="0" w:color="FFFFFF"/>
          <w:bottom w:val="single" w:sz="6" w:space="0" w:color="FFFFFF"/>
          <w:right w:val="single" w:sz="6" w:space="0" w:color="FFFFFF"/>
        </w:pBdr>
        <w:ind w:firstLine="720"/>
      </w:pPr>
      <w:r w:rsidRPr="00011509">
        <w:t xml:space="preserve">Based on our research for this ICR, on average over the next three years, approximately </w:t>
      </w:r>
      <w:r w:rsidR="007E4EFA" w:rsidRPr="00011509">
        <w:t>14</w:t>
      </w:r>
      <w:r w:rsidR="00901316" w:rsidRPr="00011509">
        <w:t>2</w:t>
      </w:r>
      <w:r w:rsidRPr="00011509">
        <w:t xml:space="preserve"> existing respondents will be subject to the standard.  It is estimated that an additional </w:t>
      </w:r>
      <w:r w:rsidR="007E4EFA" w:rsidRPr="00011509">
        <w:t>one</w:t>
      </w:r>
      <w:r w:rsidRPr="00011509">
        <w:t xml:space="preserve"> respondents per year will become subject.  The overall average number of respondents, as shown in the table below</w:t>
      </w:r>
      <w:r w:rsidR="00901316" w:rsidRPr="00011509">
        <w:t>,</w:t>
      </w:r>
      <w:r w:rsidRPr="00011509">
        <w:t xml:space="preserve"> is </w:t>
      </w:r>
      <w:r w:rsidR="007E4EFA" w:rsidRPr="00011509">
        <w:t xml:space="preserve">143 </w:t>
      </w:r>
      <w:r w:rsidRPr="00011509">
        <w:t>per year.</w:t>
      </w:r>
      <w:r w:rsidR="00901316" w:rsidRPr="00011509">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814F26">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814F26">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814F2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814F26">
            <w:pPr>
              <w:spacing w:line="120" w:lineRule="exact"/>
              <w:jc w:val="center"/>
              <w:rPr>
                <w:color w:val="000000"/>
                <w:sz w:val="20"/>
                <w:szCs w:val="20"/>
              </w:rPr>
            </w:pPr>
          </w:p>
          <w:p w:rsidR="00CA4CD6" w:rsidRDefault="00CA4CD6" w:rsidP="00814F2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814F2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Default="00CA4CD6" w:rsidP="00814F26">
            <w:pPr>
              <w:spacing w:line="120" w:lineRule="exact"/>
              <w:jc w:val="center"/>
              <w:rPr>
                <w:color w:val="000000"/>
                <w:sz w:val="20"/>
                <w:szCs w:val="20"/>
              </w:rPr>
            </w:pPr>
          </w:p>
          <w:p w:rsidR="00CA4CD6" w:rsidRDefault="00CA4CD6" w:rsidP="00814F2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814F2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4" w:space="0" w:color="auto"/>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814F2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8" w:space="0" w:color="000000"/>
              <w:left w:val="single" w:sz="4" w:space="0" w:color="auto"/>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814F2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814F2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rsidTr="00814F26">
        <w:tc>
          <w:tcPr>
            <w:tcW w:w="900" w:type="dxa"/>
            <w:tcBorders>
              <w:top w:val="single" w:sz="8"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141</w:t>
            </w:r>
          </w:p>
        </w:tc>
        <w:tc>
          <w:tcPr>
            <w:tcW w:w="2070"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4" w:space="0" w:color="auto"/>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142</w:t>
            </w:r>
          </w:p>
        </w:tc>
      </w:tr>
      <w:tr w:rsidR="00CA4CD6" w:rsidTr="00814F2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142</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4" w:space="0" w:color="auto"/>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143</w:t>
            </w:r>
          </w:p>
        </w:tc>
      </w:tr>
      <w:tr w:rsidR="00CA4CD6" w:rsidTr="00814F2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143</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4" w:space="0" w:color="auto"/>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144</w:t>
            </w:r>
          </w:p>
        </w:tc>
      </w:tr>
      <w:tr w:rsidR="00CA4CD6" w:rsidTr="00814F26">
        <w:tc>
          <w:tcPr>
            <w:tcW w:w="900" w:type="dxa"/>
            <w:tcBorders>
              <w:top w:val="single" w:sz="6" w:space="0" w:color="000000"/>
              <w:left w:val="single" w:sz="8"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142</w:t>
            </w:r>
          </w:p>
        </w:tc>
        <w:tc>
          <w:tcPr>
            <w:tcW w:w="2070"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7E4EF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Default="00CA4CD6">
            <w:pPr>
              <w:spacing w:line="120" w:lineRule="exact"/>
              <w:rPr>
                <w:color w:val="000000"/>
                <w:sz w:val="18"/>
                <w:szCs w:val="18"/>
              </w:rPr>
            </w:pPr>
          </w:p>
          <w:p w:rsidR="00CA4CD6" w:rsidRPr="00011509" w:rsidRDefault="007E4EFA">
            <w:pPr>
              <w:pBdr>
                <w:top w:val="single" w:sz="6" w:space="0" w:color="FFFFFF"/>
                <w:left w:val="single" w:sz="6" w:space="0" w:color="FFFFFF"/>
                <w:bottom w:val="single" w:sz="6" w:space="0" w:color="FFFFFF"/>
                <w:right w:val="single" w:sz="6" w:space="0" w:color="FFFFFF"/>
              </w:pBdr>
              <w:spacing w:after="72"/>
              <w:jc w:val="center"/>
              <w:rPr>
                <w:sz w:val="18"/>
                <w:szCs w:val="18"/>
              </w:rPr>
            </w:pPr>
            <w:r w:rsidRPr="00011509">
              <w:rPr>
                <w:sz w:val="18"/>
                <w:szCs w:val="18"/>
              </w:rPr>
              <w:t>143</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r>
        <w:rPr>
          <w:color w:val="000000"/>
        </w:rPr>
        <w:t>.</w:t>
      </w: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w:t>
      </w:r>
      <w:r w:rsidR="00CA4CD6" w:rsidRPr="00011509">
        <w:t xml:space="preserve">this ICR is </w:t>
      </w:r>
      <w:r w:rsidR="007E4EFA" w:rsidRPr="00011509">
        <w:t>143</w:t>
      </w:r>
      <w:r w:rsidR="00507EC5" w:rsidRPr="00011509">
        <w:t>.</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number of annual responses per year is calculated using the following table:</w:t>
      </w:r>
    </w:p>
    <w:p w:rsidR="00814F26" w:rsidRDefault="00814F26">
      <w:pPr>
        <w:pBdr>
          <w:top w:val="single" w:sz="6" w:space="0" w:color="FFFFFF"/>
          <w:left w:val="single" w:sz="6" w:space="0" w:color="FFFFFF"/>
          <w:bottom w:val="single" w:sz="6" w:space="0" w:color="FFFFFF"/>
          <w:right w:val="single" w:sz="6" w:space="0" w:color="FFFFFF"/>
        </w:pBdr>
        <w:ind w:firstLine="720"/>
        <w:rPr>
          <w:color w:val="000000"/>
        </w:rPr>
      </w:pPr>
    </w:p>
    <w:p w:rsidR="00814F26" w:rsidRDefault="00814F26">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jc w:val="center"/>
        <w:tblLayout w:type="fixed"/>
        <w:tblCellMar>
          <w:left w:w="110" w:type="dxa"/>
          <w:right w:w="110" w:type="dxa"/>
        </w:tblCellMar>
        <w:tblLook w:val="0000"/>
      </w:tblPr>
      <w:tblGrid>
        <w:gridCol w:w="3780"/>
        <w:gridCol w:w="1260"/>
        <w:gridCol w:w="1080"/>
        <w:gridCol w:w="1890"/>
        <w:gridCol w:w="1350"/>
      </w:tblGrid>
      <w:tr w:rsidR="007E4EFA" w:rsidTr="00A36FFE">
        <w:trPr>
          <w:cantSplit/>
          <w:trHeight w:val="354"/>
          <w:tblHeader/>
          <w:jc w:val="center"/>
        </w:trPr>
        <w:tc>
          <w:tcPr>
            <w:tcW w:w="9360" w:type="dxa"/>
            <w:gridSpan w:val="5"/>
            <w:tcBorders>
              <w:top w:val="single" w:sz="6" w:space="0" w:color="000000"/>
              <w:left w:val="single" w:sz="6" w:space="0" w:color="000000"/>
              <w:bottom w:val="single" w:sz="7" w:space="0" w:color="000000"/>
              <w:right w:val="single" w:sz="6" w:space="0" w:color="000000"/>
            </w:tcBorders>
          </w:tcPr>
          <w:p w:rsidR="007E4EFA" w:rsidRDefault="00814F26" w:rsidP="00011509">
            <w:pPr>
              <w:keepNext/>
              <w:keepLines/>
              <w:jc w:val="center"/>
              <w:rPr>
                <w:b/>
                <w:sz w:val="20"/>
              </w:rPr>
            </w:pPr>
            <w:r>
              <w:rPr>
                <w:b/>
              </w:rPr>
              <w:lastRenderedPageBreak/>
              <w:t>T</w:t>
            </w:r>
            <w:r w:rsidR="007E4EFA">
              <w:rPr>
                <w:b/>
              </w:rPr>
              <w:t>otal Annual Responses</w:t>
            </w:r>
          </w:p>
        </w:tc>
      </w:tr>
      <w:tr w:rsidR="007E4EFA" w:rsidTr="00A36FFE">
        <w:trPr>
          <w:cantSplit/>
          <w:jc w:val="center"/>
        </w:trPr>
        <w:tc>
          <w:tcPr>
            <w:tcW w:w="3780" w:type="dxa"/>
            <w:tcBorders>
              <w:top w:val="single" w:sz="7"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(A)</w:t>
            </w:r>
          </w:p>
          <w:p w:rsidR="007E4EFA" w:rsidRDefault="007E4EFA" w:rsidP="00011509">
            <w:pPr>
              <w:keepNext/>
              <w:keepLines/>
              <w:jc w:val="center"/>
              <w:rPr>
                <w:sz w:val="20"/>
              </w:rPr>
            </w:pPr>
            <w:r>
              <w:rPr>
                <w:sz w:val="20"/>
              </w:rPr>
              <w:t>Information Collection Activity</w:t>
            </w:r>
          </w:p>
        </w:tc>
        <w:tc>
          <w:tcPr>
            <w:tcW w:w="1260" w:type="dxa"/>
            <w:tcBorders>
              <w:top w:val="single" w:sz="7"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(B)</w:t>
            </w:r>
          </w:p>
          <w:p w:rsidR="007E4EFA" w:rsidRDefault="007E4EFA" w:rsidP="00011509">
            <w:pPr>
              <w:keepNext/>
              <w:keepLines/>
              <w:jc w:val="center"/>
              <w:rPr>
                <w:sz w:val="20"/>
              </w:rPr>
            </w:pPr>
            <w:r>
              <w:rPr>
                <w:sz w:val="20"/>
              </w:rPr>
              <w:t>Number of Respondents</w:t>
            </w:r>
          </w:p>
        </w:tc>
        <w:tc>
          <w:tcPr>
            <w:tcW w:w="1080" w:type="dxa"/>
            <w:tcBorders>
              <w:top w:val="single" w:sz="7"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(C)</w:t>
            </w:r>
          </w:p>
          <w:p w:rsidR="007E4EFA" w:rsidRDefault="007E4EFA" w:rsidP="00011509">
            <w:pPr>
              <w:keepNext/>
              <w:keepLines/>
              <w:jc w:val="center"/>
              <w:rPr>
                <w:sz w:val="20"/>
              </w:rPr>
            </w:pPr>
            <w:r>
              <w:rPr>
                <w:sz w:val="20"/>
              </w:rPr>
              <w:t>Number of Responses</w:t>
            </w:r>
          </w:p>
        </w:tc>
        <w:tc>
          <w:tcPr>
            <w:tcW w:w="1890" w:type="dxa"/>
            <w:tcBorders>
              <w:top w:val="single" w:sz="7"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(D)</w:t>
            </w:r>
          </w:p>
          <w:p w:rsidR="007E4EFA" w:rsidRDefault="007E4EFA" w:rsidP="00011509">
            <w:pPr>
              <w:keepNext/>
              <w:keepLines/>
              <w:jc w:val="center"/>
              <w:rPr>
                <w:sz w:val="20"/>
              </w:rPr>
            </w:pPr>
            <w:r>
              <w:rPr>
                <w:sz w:val="20"/>
              </w:rPr>
              <w:t>Number of Existing Respondents That Keep Records But Do Not Submit Reports</w:t>
            </w:r>
          </w:p>
        </w:tc>
        <w:tc>
          <w:tcPr>
            <w:tcW w:w="1350" w:type="dxa"/>
            <w:tcBorders>
              <w:top w:val="single" w:sz="7" w:space="0" w:color="000000"/>
              <w:left w:val="single" w:sz="7" w:space="0" w:color="000000"/>
              <w:bottom w:val="single" w:sz="3" w:space="0" w:color="000000"/>
              <w:right w:val="single" w:sz="7" w:space="0" w:color="000000"/>
            </w:tcBorders>
          </w:tcPr>
          <w:p w:rsidR="007E4EFA" w:rsidRDefault="007E4EFA" w:rsidP="00011509">
            <w:pPr>
              <w:keepNext/>
              <w:keepLines/>
              <w:spacing w:line="120" w:lineRule="exact"/>
              <w:rPr>
                <w:sz w:val="20"/>
              </w:rPr>
            </w:pPr>
          </w:p>
          <w:p w:rsidR="007E4EFA" w:rsidRDefault="007E4EFA" w:rsidP="00011509">
            <w:pPr>
              <w:keepNext/>
              <w:keepLines/>
              <w:jc w:val="center"/>
              <w:rPr>
                <w:sz w:val="20"/>
              </w:rPr>
            </w:pPr>
            <w:r>
              <w:rPr>
                <w:sz w:val="20"/>
              </w:rPr>
              <w:t>(E)</w:t>
            </w:r>
          </w:p>
          <w:p w:rsidR="007E4EFA" w:rsidRDefault="007E4EFA" w:rsidP="00011509">
            <w:pPr>
              <w:keepNext/>
              <w:keepLines/>
              <w:jc w:val="center"/>
              <w:rPr>
                <w:sz w:val="20"/>
              </w:rPr>
            </w:pPr>
            <w:r>
              <w:rPr>
                <w:sz w:val="20"/>
              </w:rPr>
              <w:t xml:space="preserve">Total Annual Responses </w:t>
            </w:r>
          </w:p>
          <w:p w:rsidR="007E4EFA" w:rsidRDefault="007E4EFA" w:rsidP="00011509">
            <w:pPr>
              <w:keepNext/>
              <w:keepLines/>
              <w:jc w:val="center"/>
              <w:rPr>
                <w:sz w:val="20"/>
              </w:rPr>
            </w:pPr>
            <w:r>
              <w:rPr>
                <w:sz w:val="20"/>
              </w:rPr>
              <w:t>E=(</w:t>
            </w:r>
            <w:proofErr w:type="spellStart"/>
            <w:r>
              <w:rPr>
                <w:sz w:val="20"/>
              </w:rPr>
              <w:t>BxC</w:t>
            </w:r>
            <w:proofErr w:type="spellEnd"/>
            <w:r>
              <w:rPr>
                <w:sz w:val="20"/>
              </w:rPr>
              <w:t>)+D</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rPr>
                <w:sz w:val="20"/>
              </w:rPr>
            </w:pPr>
            <w:r>
              <w:rPr>
                <w:sz w:val="20"/>
              </w:rPr>
              <w:t>Initial notification</w:t>
            </w:r>
          </w:p>
        </w:tc>
        <w:tc>
          <w:tcPr>
            <w:tcW w:w="126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c>
          <w:tcPr>
            <w:tcW w:w="189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rPr>
                <w:sz w:val="20"/>
              </w:rPr>
            </w:pPr>
            <w:r>
              <w:rPr>
                <w:sz w:val="20"/>
              </w:rPr>
              <w:t>Application of construction/reconstruction</w:t>
            </w:r>
          </w:p>
        </w:tc>
        <w:tc>
          <w:tcPr>
            <w:tcW w:w="126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c>
          <w:tcPr>
            <w:tcW w:w="189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rPr>
                <w:sz w:val="20"/>
              </w:rPr>
            </w:pPr>
            <w:r>
              <w:rPr>
                <w:sz w:val="20"/>
              </w:rPr>
              <w:t>Notification of anticipated startup</w:t>
            </w:r>
          </w:p>
        </w:tc>
        <w:tc>
          <w:tcPr>
            <w:tcW w:w="126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c>
          <w:tcPr>
            <w:tcW w:w="189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rPr>
                <w:sz w:val="20"/>
              </w:rPr>
            </w:pPr>
            <w:r>
              <w:rPr>
                <w:sz w:val="20"/>
              </w:rPr>
              <w:t>Notification of actual startup</w:t>
            </w:r>
          </w:p>
        </w:tc>
        <w:tc>
          <w:tcPr>
            <w:tcW w:w="126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c>
          <w:tcPr>
            <w:tcW w:w="189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vAlign w:val="center"/>
          </w:tcPr>
          <w:p w:rsidR="007E4EFA" w:rsidRDefault="007E4EFA" w:rsidP="00011509">
            <w:pPr>
              <w:keepNext/>
              <w:keepLines/>
              <w:jc w:val="center"/>
              <w:rPr>
                <w:sz w:val="20"/>
              </w:rPr>
            </w:pPr>
            <w:r>
              <w:rPr>
                <w:sz w:val="20"/>
              </w:rPr>
              <w:t>1</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rPr>
                <w:sz w:val="20"/>
              </w:rPr>
            </w:pPr>
            <w:r>
              <w:rPr>
                <w:sz w:val="20"/>
              </w:rPr>
              <w:t>Notification of compliance status</w:t>
            </w:r>
          </w:p>
        </w:tc>
        <w:tc>
          <w:tcPr>
            <w:tcW w:w="126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w:t>
            </w:r>
          </w:p>
        </w:tc>
        <w:tc>
          <w:tcPr>
            <w:tcW w:w="189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rPr>
                <w:sz w:val="20"/>
              </w:rPr>
            </w:pPr>
            <w:r>
              <w:rPr>
                <w:sz w:val="20"/>
              </w:rPr>
              <w:t>Notification of performance test</w:t>
            </w:r>
          </w:p>
        </w:tc>
        <w:tc>
          <w:tcPr>
            <w:tcW w:w="126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w:t>
            </w:r>
          </w:p>
        </w:tc>
        <w:tc>
          <w:tcPr>
            <w:tcW w:w="189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rPr>
                <w:sz w:val="20"/>
              </w:rPr>
            </w:pPr>
            <w:r>
              <w:rPr>
                <w:sz w:val="20"/>
              </w:rPr>
              <w:t>Performance test report</w:t>
            </w:r>
          </w:p>
        </w:tc>
        <w:tc>
          <w:tcPr>
            <w:tcW w:w="126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w:t>
            </w:r>
          </w:p>
        </w:tc>
        <w:tc>
          <w:tcPr>
            <w:tcW w:w="189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rPr>
                <w:sz w:val="20"/>
              </w:rPr>
            </w:pPr>
            <w:r>
              <w:rPr>
                <w:sz w:val="20"/>
              </w:rPr>
              <w:t>Report of monitoring exceedances</w:t>
            </w:r>
          </w:p>
        </w:tc>
        <w:tc>
          <w:tcPr>
            <w:tcW w:w="126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6.9</w:t>
            </w:r>
          </w:p>
        </w:tc>
        <w:tc>
          <w:tcPr>
            <w:tcW w:w="10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2</w:t>
            </w:r>
          </w:p>
        </w:tc>
        <w:tc>
          <w:tcPr>
            <w:tcW w:w="189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13.8</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rPr>
                <w:sz w:val="20"/>
              </w:rPr>
            </w:pPr>
            <w:r>
              <w:rPr>
                <w:sz w:val="20"/>
              </w:rPr>
              <w:t>Report of no excess emissions</w:t>
            </w:r>
          </w:p>
        </w:tc>
        <w:tc>
          <w:tcPr>
            <w:tcW w:w="126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62.1</w:t>
            </w:r>
          </w:p>
        </w:tc>
        <w:tc>
          <w:tcPr>
            <w:tcW w:w="10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2</w:t>
            </w:r>
          </w:p>
        </w:tc>
        <w:tc>
          <w:tcPr>
            <w:tcW w:w="189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124.2</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rPr>
                <w:sz w:val="20"/>
              </w:rPr>
            </w:pPr>
            <w:r>
              <w:rPr>
                <w:sz w:val="20"/>
              </w:rPr>
              <w:t>Startup, shutdown, malfunction report</w:t>
            </w:r>
          </w:p>
        </w:tc>
        <w:tc>
          <w:tcPr>
            <w:tcW w:w="126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6.9</w:t>
            </w:r>
          </w:p>
        </w:tc>
        <w:tc>
          <w:tcPr>
            <w:tcW w:w="10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2</w:t>
            </w:r>
          </w:p>
        </w:tc>
        <w:tc>
          <w:tcPr>
            <w:tcW w:w="189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13.8</w:t>
            </w:r>
          </w:p>
        </w:tc>
      </w:tr>
      <w:tr w:rsidR="007E4EFA" w:rsidTr="00A36FFE">
        <w:trPr>
          <w:cantSplit/>
          <w:jc w:val="center"/>
        </w:trPr>
        <w:tc>
          <w:tcPr>
            <w:tcW w:w="37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rPr>
                <w:sz w:val="20"/>
              </w:rPr>
            </w:pPr>
            <w:r>
              <w:rPr>
                <w:sz w:val="20"/>
              </w:rPr>
              <w:t>Report of compliance deviation</w:t>
            </w:r>
          </w:p>
        </w:tc>
        <w:tc>
          <w:tcPr>
            <w:tcW w:w="126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7.4</w:t>
            </w:r>
          </w:p>
        </w:tc>
        <w:tc>
          <w:tcPr>
            <w:tcW w:w="108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2</w:t>
            </w:r>
          </w:p>
        </w:tc>
        <w:tc>
          <w:tcPr>
            <w:tcW w:w="189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7E4EFA" w:rsidRDefault="007E4EFA" w:rsidP="00011509">
            <w:pPr>
              <w:keepNext/>
              <w:keepLines/>
              <w:jc w:val="center"/>
              <w:rPr>
                <w:sz w:val="20"/>
              </w:rPr>
            </w:pPr>
            <w:r>
              <w:rPr>
                <w:sz w:val="20"/>
              </w:rPr>
              <w:t>14.8</w:t>
            </w:r>
          </w:p>
        </w:tc>
      </w:tr>
      <w:tr w:rsidR="007E4EFA" w:rsidTr="00A36FFE">
        <w:trPr>
          <w:cantSplit/>
          <w:jc w:val="center"/>
        </w:trPr>
        <w:tc>
          <w:tcPr>
            <w:tcW w:w="3780" w:type="dxa"/>
            <w:tcBorders>
              <w:top w:val="single" w:sz="3" w:space="0" w:color="000000"/>
              <w:left w:val="single" w:sz="7" w:space="0" w:color="000000"/>
              <w:bottom w:val="single" w:sz="4" w:space="0" w:color="000000"/>
              <w:right w:val="single" w:sz="7" w:space="0" w:color="000000"/>
            </w:tcBorders>
          </w:tcPr>
          <w:p w:rsidR="007E4EFA" w:rsidRDefault="007E4EFA" w:rsidP="00011509">
            <w:pPr>
              <w:keepNext/>
              <w:keepLines/>
              <w:rPr>
                <w:sz w:val="20"/>
              </w:rPr>
            </w:pPr>
            <w:r>
              <w:rPr>
                <w:sz w:val="20"/>
              </w:rPr>
              <w:t>Report of no compliance deviations</w:t>
            </w:r>
          </w:p>
        </w:tc>
        <w:tc>
          <w:tcPr>
            <w:tcW w:w="1260" w:type="dxa"/>
            <w:tcBorders>
              <w:top w:val="single" w:sz="3" w:space="0" w:color="000000"/>
              <w:left w:val="single" w:sz="7" w:space="0" w:color="000000"/>
              <w:bottom w:val="single" w:sz="4" w:space="0" w:color="000000"/>
              <w:right w:val="single" w:sz="7" w:space="0" w:color="000000"/>
            </w:tcBorders>
          </w:tcPr>
          <w:p w:rsidR="007E4EFA" w:rsidRDefault="007E4EFA" w:rsidP="00011509">
            <w:pPr>
              <w:keepNext/>
              <w:keepLines/>
              <w:jc w:val="center"/>
              <w:rPr>
                <w:sz w:val="20"/>
              </w:rPr>
            </w:pPr>
            <w:r>
              <w:rPr>
                <w:sz w:val="20"/>
              </w:rPr>
              <w:t>66.6</w:t>
            </w:r>
          </w:p>
        </w:tc>
        <w:tc>
          <w:tcPr>
            <w:tcW w:w="1080" w:type="dxa"/>
            <w:tcBorders>
              <w:top w:val="single" w:sz="3" w:space="0" w:color="000000"/>
              <w:left w:val="single" w:sz="7" w:space="0" w:color="000000"/>
              <w:bottom w:val="single" w:sz="4" w:space="0" w:color="000000"/>
              <w:right w:val="single" w:sz="7" w:space="0" w:color="000000"/>
            </w:tcBorders>
          </w:tcPr>
          <w:p w:rsidR="007E4EFA" w:rsidRDefault="007E4EFA" w:rsidP="00011509">
            <w:pPr>
              <w:keepNext/>
              <w:keepLines/>
              <w:jc w:val="center"/>
              <w:rPr>
                <w:sz w:val="20"/>
              </w:rPr>
            </w:pPr>
            <w:r>
              <w:rPr>
                <w:sz w:val="20"/>
              </w:rPr>
              <w:t>2</w:t>
            </w:r>
          </w:p>
        </w:tc>
        <w:tc>
          <w:tcPr>
            <w:tcW w:w="1890" w:type="dxa"/>
            <w:tcBorders>
              <w:top w:val="single" w:sz="3" w:space="0" w:color="000000"/>
              <w:left w:val="single" w:sz="7" w:space="0" w:color="000000"/>
              <w:bottom w:val="single" w:sz="4" w:space="0" w:color="000000"/>
              <w:right w:val="single" w:sz="7" w:space="0" w:color="000000"/>
            </w:tcBorders>
          </w:tcPr>
          <w:p w:rsidR="007E4EFA" w:rsidRDefault="007E4EFA" w:rsidP="00011509">
            <w:pPr>
              <w:keepNext/>
              <w:keepLines/>
              <w:jc w:val="center"/>
              <w:rPr>
                <w:sz w:val="20"/>
              </w:rPr>
            </w:pPr>
            <w:r>
              <w:rPr>
                <w:sz w:val="20"/>
              </w:rPr>
              <w:t>0</w:t>
            </w:r>
          </w:p>
        </w:tc>
        <w:tc>
          <w:tcPr>
            <w:tcW w:w="1350" w:type="dxa"/>
            <w:tcBorders>
              <w:top w:val="single" w:sz="3" w:space="0" w:color="000000"/>
              <w:left w:val="single" w:sz="7" w:space="0" w:color="000000"/>
              <w:bottom w:val="single" w:sz="4" w:space="0" w:color="000000"/>
              <w:right w:val="single" w:sz="7" w:space="0" w:color="000000"/>
            </w:tcBorders>
          </w:tcPr>
          <w:p w:rsidR="007E4EFA" w:rsidRDefault="007E4EFA" w:rsidP="00011509">
            <w:pPr>
              <w:keepNext/>
              <w:keepLines/>
              <w:jc w:val="center"/>
              <w:rPr>
                <w:sz w:val="20"/>
              </w:rPr>
            </w:pPr>
            <w:r>
              <w:rPr>
                <w:sz w:val="20"/>
              </w:rPr>
              <w:t>133.2</w:t>
            </w:r>
          </w:p>
        </w:tc>
      </w:tr>
      <w:tr w:rsidR="007E4EFA" w:rsidTr="00A36FFE">
        <w:trPr>
          <w:cantSplit/>
          <w:jc w:val="center"/>
        </w:trPr>
        <w:tc>
          <w:tcPr>
            <w:tcW w:w="3780" w:type="dxa"/>
            <w:tcBorders>
              <w:top w:val="single" w:sz="4" w:space="0" w:color="000000"/>
              <w:left w:val="single" w:sz="6" w:space="0" w:color="000000"/>
              <w:bottom w:val="single" w:sz="4" w:space="0" w:color="auto"/>
              <w:right w:val="single" w:sz="5" w:space="0" w:color="FFFFFF"/>
            </w:tcBorders>
          </w:tcPr>
          <w:p w:rsidR="007E4EFA" w:rsidRDefault="007E4EFA" w:rsidP="00011509">
            <w:pPr>
              <w:keepNext/>
              <w:keepLines/>
              <w:rPr>
                <w:sz w:val="20"/>
              </w:rPr>
            </w:pPr>
          </w:p>
        </w:tc>
        <w:tc>
          <w:tcPr>
            <w:tcW w:w="1260" w:type="dxa"/>
            <w:tcBorders>
              <w:top w:val="single" w:sz="4" w:space="0" w:color="000000"/>
              <w:left w:val="single" w:sz="6" w:space="0" w:color="000000"/>
              <w:bottom w:val="single" w:sz="4" w:space="0" w:color="auto"/>
              <w:right w:val="single" w:sz="5" w:space="0" w:color="FFFFFF"/>
            </w:tcBorders>
          </w:tcPr>
          <w:p w:rsidR="007E4EFA" w:rsidRDefault="007E4EFA" w:rsidP="00011509">
            <w:pPr>
              <w:keepNext/>
              <w:keepLines/>
              <w:jc w:val="center"/>
              <w:rPr>
                <w:sz w:val="20"/>
              </w:rPr>
            </w:pPr>
          </w:p>
        </w:tc>
        <w:tc>
          <w:tcPr>
            <w:tcW w:w="1080" w:type="dxa"/>
            <w:tcBorders>
              <w:top w:val="single" w:sz="4" w:space="0" w:color="000000"/>
              <w:left w:val="single" w:sz="6" w:space="0" w:color="000000"/>
              <w:bottom w:val="single" w:sz="4" w:space="0" w:color="auto"/>
              <w:right w:val="single" w:sz="5" w:space="0" w:color="FFFFFF"/>
            </w:tcBorders>
          </w:tcPr>
          <w:p w:rsidR="007E4EFA" w:rsidRDefault="007E4EFA" w:rsidP="00011509">
            <w:pPr>
              <w:keepNext/>
              <w:keepLines/>
              <w:jc w:val="center"/>
              <w:rPr>
                <w:sz w:val="20"/>
              </w:rPr>
            </w:pPr>
          </w:p>
        </w:tc>
        <w:tc>
          <w:tcPr>
            <w:tcW w:w="1890" w:type="dxa"/>
            <w:tcBorders>
              <w:top w:val="single" w:sz="4" w:space="0" w:color="000000"/>
              <w:left w:val="single" w:sz="6" w:space="0" w:color="000000"/>
              <w:bottom w:val="single" w:sz="4" w:space="0" w:color="auto"/>
              <w:right w:val="single" w:sz="5" w:space="0" w:color="FFFFFF"/>
            </w:tcBorders>
          </w:tcPr>
          <w:p w:rsidR="007E4EFA" w:rsidRDefault="007E4EFA" w:rsidP="00011509">
            <w:pPr>
              <w:keepNext/>
              <w:keepLines/>
              <w:jc w:val="center"/>
              <w:rPr>
                <w:sz w:val="20"/>
              </w:rPr>
            </w:pPr>
            <w:r>
              <w:rPr>
                <w:sz w:val="20"/>
              </w:rPr>
              <w:t>Total</w:t>
            </w:r>
          </w:p>
        </w:tc>
        <w:tc>
          <w:tcPr>
            <w:tcW w:w="1350" w:type="dxa"/>
            <w:tcBorders>
              <w:top w:val="single" w:sz="4" w:space="0" w:color="000000"/>
              <w:left w:val="single" w:sz="6" w:space="0" w:color="000000"/>
              <w:bottom w:val="single" w:sz="4" w:space="0" w:color="auto"/>
              <w:right w:val="single" w:sz="6" w:space="0" w:color="000000"/>
            </w:tcBorders>
          </w:tcPr>
          <w:p w:rsidR="007E4EFA" w:rsidRDefault="007E4EFA" w:rsidP="00FF3260">
            <w:pPr>
              <w:keepNext/>
              <w:keepLines/>
              <w:jc w:val="center"/>
              <w:rPr>
                <w:sz w:val="20"/>
              </w:rPr>
            </w:pPr>
            <w:r>
              <w:rPr>
                <w:sz w:val="20"/>
              </w:rPr>
              <w:t>30</w:t>
            </w:r>
            <w:r w:rsidR="00FF3260">
              <w:rPr>
                <w:sz w:val="20"/>
              </w:rPr>
              <w:t>6.8</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9A3D8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w:t>
      </w:r>
      <w:r w:rsidRPr="00011509">
        <w:t xml:space="preserve">Responses is </w:t>
      </w:r>
      <w:r w:rsidR="007E4EFA" w:rsidRPr="00011509">
        <w:t>30</w:t>
      </w:r>
      <w:r w:rsidR="00FF3260">
        <w:t>7 (rounded)</w:t>
      </w:r>
      <w:r w:rsidRPr="00011509">
        <w:t>.</w:t>
      </w:r>
      <w:r>
        <w:rPr>
          <w:color w:val="000000"/>
        </w:rPr>
        <w:t xml:space="preserve"> </w:t>
      </w:r>
    </w:p>
    <w:p w:rsidR="009A3D86" w:rsidRDefault="009A3D8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9A3D8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annual labor costs are $2,038,122.  Details regarding these estimates may be found below in Table 1: Annual Respondent Burden and Cost </w:t>
      </w:r>
      <w:r w:rsidR="00342030">
        <w:t xml:space="preserve">- </w:t>
      </w:r>
      <w:r>
        <w:rPr>
          <w:color w:val="000000"/>
        </w:rPr>
        <w:t xml:space="preserve">NESHAP for Printing, Coating and Dyeing of Fabrics and Other Textiles (40 CFR Part 63, Subpart OOOO) (Renewal).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921A1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7E4EFA">
        <w:rPr>
          <w:color w:val="000000"/>
        </w:rPr>
        <w:t>21,2</w:t>
      </w:r>
      <w:r w:rsidR="009A3D86">
        <w:rPr>
          <w:color w:val="000000"/>
        </w:rPr>
        <w:t>71</w:t>
      </w:r>
      <w:r w:rsidR="00721464">
        <w:rPr>
          <w:color w:val="000000"/>
        </w:rPr>
        <w:t>, at a cost of $2,038,122</w:t>
      </w:r>
      <w:r>
        <w:rPr>
          <w:color w:val="000000"/>
        </w:rPr>
        <w:t>.</w:t>
      </w:r>
      <w:r w:rsidR="00507EC5">
        <w:rPr>
          <w:color w:val="000000"/>
        </w:rPr>
        <w:t xml:space="preserve">  </w:t>
      </w:r>
      <w:r>
        <w:rPr>
          <w:color w:val="000000"/>
        </w:rPr>
        <w:t>Details regarding these estimates may be found</w:t>
      </w:r>
      <w:r w:rsidR="00721464">
        <w:rPr>
          <w:color w:val="000000"/>
        </w:rPr>
        <w:t xml:space="preserve"> below</w:t>
      </w:r>
      <w:r>
        <w:rPr>
          <w:color w:val="000000"/>
        </w:rPr>
        <w:t xml:space="preserve"> in Table 1</w:t>
      </w:r>
      <w:r w:rsidR="00721464">
        <w:rPr>
          <w:color w:val="000000"/>
        </w:rPr>
        <w:t>:</w:t>
      </w:r>
      <w:r>
        <w:rPr>
          <w:color w:val="000000"/>
        </w:rPr>
        <w:t xml:space="preserve">  Annual Respondent Burden and Cost</w:t>
      </w:r>
      <w:r w:rsidR="007E4EFA">
        <w:rPr>
          <w:color w:val="000000"/>
        </w:rPr>
        <w:t xml:space="preserve"> </w:t>
      </w:r>
      <w:r w:rsidR="007E4EFA">
        <w:t>- NESHAP for Printing, Coating and Dyeing of Fabrics and Other Textiles (40 CFR Part 63, Subpart OOOO)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FF3260">
        <w:rPr>
          <w:color w:val="000000"/>
        </w:rPr>
        <w:t>69</w:t>
      </w:r>
      <w:r w:rsidR="007E4EFA">
        <w:rPr>
          <w:color w:val="00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7E4EFA">
        <w:rPr>
          <w:color w:val="000000"/>
        </w:rPr>
        <w:t>$6,671</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721464" w:rsidRDefault="00721464" w:rsidP="00921A1D">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CA4CD6" w:rsidRDefault="00CA4CD6" w:rsidP="00921A1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011509"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w:t>
      </w:r>
      <w:r w:rsidRPr="00011509">
        <w:t xml:space="preserve">annual Agency burden and cost over next three years is estimated to be </w:t>
      </w:r>
      <w:r w:rsidR="00140C3B" w:rsidRPr="00011509">
        <w:t>1,110</w:t>
      </w:r>
      <w:r w:rsidRPr="00011509">
        <w:t xml:space="preserve"> labor hours at a cost of</w:t>
      </w:r>
      <w:r w:rsidR="00140C3B" w:rsidRPr="00011509">
        <w:t xml:space="preserve"> $50,016</w:t>
      </w:r>
      <w:r w:rsidR="00144F35" w:rsidRPr="00011509">
        <w:t xml:space="preserve">.  See </w:t>
      </w:r>
      <w:r w:rsidR="00721464">
        <w:t xml:space="preserve">below </w:t>
      </w:r>
      <w:r w:rsidR="00144F35" w:rsidRPr="00011509">
        <w:t xml:space="preserve">Table 2: Average </w:t>
      </w:r>
      <w:r w:rsidRPr="00011509">
        <w:t xml:space="preserve">Annual </w:t>
      </w:r>
      <w:r w:rsidR="00144F35" w:rsidRPr="00011509">
        <w:t xml:space="preserve">EPA </w:t>
      </w:r>
      <w:r w:rsidRPr="00011509">
        <w:t>Burden and Cost</w:t>
      </w:r>
      <w:r w:rsidR="00144F35" w:rsidRPr="00011509">
        <w:t xml:space="preserve"> </w:t>
      </w:r>
      <w:r w:rsidR="00140C3B" w:rsidRPr="00011509">
        <w:t xml:space="preserve">- NESHAP for Printing, Coating and Dyeing of Fabrics and Other Textiles (40 CFR </w:t>
      </w:r>
      <w:proofErr w:type="gramStart"/>
      <w:r w:rsidR="00140C3B" w:rsidRPr="00011509">
        <w:t>Part</w:t>
      </w:r>
      <w:proofErr w:type="gramEnd"/>
      <w:r w:rsidR="00140C3B" w:rsidRPr="00011509">
        <w:t xml:space="preserve"> 63, Subpart OOOO) (Renewal)</w:t>
      </w:r>
      <w:r w:rsidRPr="00011509">
        <w:t>.</w:t>
      </w:r>
    </w:p>
    <w:p w:rsidR="00CA4CD6" w:rsidRPr="00011509" w:rsidRDefault="00CA4CD6">
      <w:pPr>
        <w:pBdr>
          <w:top w:val="single" w:sz="6" w:space="0" w:color="FFFFFF"/>
          <w:left w:val="single" w:sz="6" w:space="0" w:color="FFFFFF"/>
          <w:bottom w:val="single" w:sz="6" w:space="0" w:color="FFFFFF"/>
          <w:right w:val="single" w:sz="6" w:space="0" w:color="FFFFFF"/>
        </w:pBdr>
      </w:pPr>
    </w:p>
    <w:p w:rsidR="00CA4CD6" w:rsidRPr="00011509" w:rsidRDefault="00CA4CD6">
      <w:pPr>
        <w:pBdr>
          <w:top w:val="single" w:sz="6" w:space="0" w:color="FFFFFF"/>
          <w:left w:val="single" w:sz="6" w:space="0" w:color="FFFFFF"/>
          <w:bottom w:val="single" w:sz="6" w:space="0" w:color="FFFFFF"/>
          <w:right w:val="single" w:sz="6" w:space="0" w:color="FFFFFF"/>
        </w:pBdr>
        <w:ind w:firstLine="720"/>
      </w:pPr>
      <w:r w:rsidRPr="00011509">
        <w:rPr>
          <w:b/>
          <w:bCs/>
        </w:rPr>
        <w:t>6(f</w:t>
      </w:r>
      <w:proofErr w:type="gramStart"/>
      <w:r w:rsidRPr="00011509">
        <w:rPr>
          <w:b/>
          <w:bCs/>
        </w:rPr>
        <w:t>)  Reasons</w:t>
      </w:r>
      <w:proofErr w:type="gramEnd"/>
      <w:r w:rsidRPr="00011509">
        <w:rPr>
          <w:b/>
          <w:bCs/>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901316" w:rsidRDefault="004D5D28" w:rsidP="00901316">
      <w:pPr>
        <w:pBdr>
          <w:top w:val="single" w:sz="6" w:space="0" w:color="FFFFFF"/>
          <w:left w:val="single" w:sz="6" w:space="0" w:color="FFFFFF"/>
          <w:bottom w:val="single" w:sz="6" w:space="0" w:color="FFFFFF"/>
          <w:right w:val="single" w:sz="6" w:space="0" w:color="FFFFFF"/>
        </w:pBdr>
        <w:ind w:firstLine="720"/>
        <w:rPr>
          <w:color w:val="FF0000"/>
        </w:rPr>
      </w:pPr>
      <w:r w:rsidRPr="00310550">
        <w:t>There is an adjustment increase in the total estimated burden hours and costs for both the respondents and the Agency as currently identified in the OMB Inventory of Approved Burdens.</w:t>
      </w:r>
      <w:r>
        <w:rPr>
          <w:color w:val="FF0000"/>
        </w:rPr>
        <w:t xml:space="preserve">  </w:t>
      </w:r>
      <w:r w:rsidRPr="00310550">
        <w:t xml:space="preserve">This increase is not due to any program changes.  The increase in the burden and cost </w:t>
      </w:r>
      <w:r>
        <w:t>reflects</w:t>
      </w:r>
      <w:r w:rsidRPr="00310550">
        <w:t xml:space="preserve"> </w:t>
      </w:r>
      <w:r w:rsidR="00901316">
        <w:t>a growth in the respondent universe since the last ICR renewal, and an increase in labor rates. T</w:t>
      </w:r>
      <w:r w:rsidRPr="00310550">
        <w:t xml:space="preserve">his ICR uses updated labor rates in estimating the costs for </w:t>
      </w:r>
      <w:r w:rsidR="00901316">
        <w:t>all labor categories</w:t>
      </w:r>
      <w:r w:rsidRPr="00310550">
        <w:t>.</w:t>
      </w:r>
      <w:r>
        <w:rPr>
          <w:color w:val="FF0000"/>
        </w:rPr>
        <w:t xml:space="preserve"> </w:t>
      </w:r>
    </w:p>
    <w:p w:rsidR="00CA4CD6" w:rsidRDefault="00CA4CD6" w:rsidP="0090131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w:t>
      </w:r>
      <w:r w:rsidRPr="00011509">
        <w:t xml:space="preserve">estimated to average </w:t>
      </w:r>
      <w:r w:rsidR="00FF3260">
        <w:t>69</w:t>
      </w:r>
      <w:r w:rsidRPr="00011509">
        <w:t xml:space="preserve"> hours per response.  Burden means the total time, effort, or financial resources expended by persons to generate</w:t>
      </w:r>
      <w:r>
        <w:rPr>
          <w:color w:val="000000"/>
        </w:rPr>
        <w:t>,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4D5D28" w:rsidRPr="00D17EE9">
        <w:rPr>
          <w:rFonts w:cs="AFOGN H+ Melior"/>
          <w:color w:val="000000"/>
        </w:rPr>
        <w:t>EPA</w:t>
      </w:r>
      <w:r w:rsidR="004D5D28">
        <w:rPr>
          <w:rFonts w:cs="AFOGN H+ Melior"/>
          <w:color w:val="000000"/>
        </w:rPr>
        <w:t>-</w:t>
      </w:r>
      <w:r w:rsidR="004D5D28" w:rsidRPr="00D17EE9">
        <w:rPr>
          <w:rFonts w:cs="AFOGN H+ Melior"/>
          <w:color w:val="000000"/>
        </w:rPr>
        <w:t>HQ</w:t>
      </w:r>
      <w:r w:rsidR="004D5D28">
        <w:rPr>
          <w:rFonts w:cs="AFOGN H+ Melior"/>
          <w:color w:val="000000"/>
        </w:rPr>
        <w:t>-</w:t>
      </w:r>
      <w:r w:rsidR="004D5D28" w:rsidRPr="00D17EE9">
        <w:rPr>
          <w:rFonts w:cs="AFOGN H+ Melior"/>
          <w:color w:val="000000"/>
        </w:rPr>
        <w:t>OECA</w:t>
      </w:r>
      <w:r w:rsidR="004D5D28">
        <w:rPr>
          <w:rFonts w:cs="AFOGN H+ Melior"/>
          <w:color w:val="000000"/>
        </w:rPr>
        <w:t>-</w:t>
      </w:r>
      <w:r w:rsidR="004D5D28" w:rsidRPr="00D17EE9">
        <w:rPr>
          <w:rFonts w:cs="AFOGN H+ Melior"/>
          <w:color w:val="000000"/>
        </w:rPr>
        <w:t>20</w:t>
      </w:r>
      <w:r w:rsidR="004D5D28">
        <w:rPr>
          <w:rFonts w:cs="AFOGN H+ Melior"/>
          <w:color w:val="000000"/>
        </w:rPr>
        <w:t>11-</w:t>
      </w:r>
      <w:r w:rsidR="004D5D28" w:rsidRPr="00D17EE9">
        <w:rPr>
          <w:rFonts w:cs="AFOGN H+ Melior"/>
          <w:color w:val="000000"/>
        </w:rPr>
        <w:t>02</w:t>
      </w:r>
      <w:r w:rsidR="004D5D28">
        <w:rPr>
          <w:rFonts w:cs="AFOGN H+ Melior"/>
          <w:color w:val="000000"/>
        </w:rPr>
        <w:t>63</w:t>
      </w:r>
      <w:r w:rsidR="00354C15">
        <w:rPr>
          <w:color w:val="FF0000"/>
        </w:rPr>
        <w:t xml:space="preserve">.  </w:t>
      </w:r>
      <w:r w:rsidR="00354C15" w:rsidRPr="00354C15">
        <w:t xml:space="preserve">An electronic version of the public docket is available at </w:t>
      </w:r>
      <w:r w:rsidR="00354C15" w:rsidRPr="00721464">
        <w:rPr>
          <w:u w:val="single"/>
        </w:rPr>
        <w:t xml:space="preserve">http://www.regulations.gov/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w:t>
      </w:r>
      <w:r w:rsidR="00CA4CD6" w:rsidRPr="00354C15">
        <w:lastRenderedPageBreak/>
        <w:t xml:space="preserve">number </w:t>
      </w:r>
      <w:r w:rsidR="00354C15">
        <w:t>for the docket center i</w:t>
      </w:r>
      <w:r w:rsidR="00CA4CD6" w:rsidRPr="00354C15">
        <w:t>s (202) 566-</w:t>
      </w:r>
      <w:r w:rsidR="00850ACF">
        <w:t>17</w:t>
      </w:r>
      <w:r w:rsidR="00984B2D">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4D5D28" w:rsidRPr="00D17EE9">
        <w:rPr>
          <w:rFonts w:cs="AFOGN H+ Melior"/>
          <w:color w:val="000000"/>
        </w:rPr>
        <w:t>EPA</w:t>
      </w:r>
      <w:r w:rsidR="004D5D28">
        <w:rPr>
          <w:rFonts w:cs="AFOGN H+ Melior"/>
          <w:color w:val="000000"/>
        </w:rPr>
        <w:t>-</w:t>
      </w:r>
      <w:r w:rsidR="004D5D28" w:rsidRPr="00D17EE9">
        <w:rPr>
          <w:rFonts w:cs="AFOGN H+ Melior"/>
          <w:color w:val="000000"/>
        </w:rPr>
        <w:t>HQ</w:t>
      </w:r>
      <w:r w:rsidR="004D5D28">
        <w:rPr>
          <w:rFonts w:cs="AFOGN H+ Melior"/>
          <w:color w:val="000000"/>
        </w:rPr>
        <w:t>-</w:t>
      </w:r>
      <w:r w:rsidR="004D5D28" w:rsidRPr="00D17EE9">
        <w:rPr>
          <w:rFonts w:cs="AFOGN H+ Melior"/>
          <w:color w:val="000000"/>
        </w:rPr>
        <w:t>OECA</w:t>
      </w:r>
      <w:r w:rsidR="004D5D28">
        <w:rPr>
          <w:rFonts w:cs="AFOGN H+ Melior"/>
          <w:color w:val="000000"/>
        </w:rPr>
        <w:t>-</w:t>
      </w:r>
      <w:r w:rsidR="004D5D28" w:rsidRPr="00D17EE9">
        <w:rPr>
          <w:rFonts w:cs="AFOGN H+ Melior"/>
          <w:color w:val="000000"/>
        </w:rPr>
        <w:t>20</w:t>
      </w:r>
      <w:r w:rsidR="004D5D28">
        <w:rPr>
          <w:rFonts w:cs="AFOGN H+ Melior"/>
          <w:color w:val="000000"/>
        </w:rPr>
        <w:t>11-</w:t>
      </w:r>
      <w:r w:rsidR="004D5D28" w:rsidRPr="00D17EE9">
        <w:rPr>
          <w:rFonts w:cs="AFOGN H+ Melior"/>
          <w:color w:val="000000"/>
        </w:rPr>
        <w:t>02</w:t>
      </w:r>
      <w:r w:rsidR="004D5D28">
        <w:rPr>
          <w:rFonts w:cs="AFOGN H+ Melior"/>
          <w:color w:val="000000"/>
        </w:rPr>
        <w:t>63</w:t>
      </w:r>
      <w:r w:rsidR="00CA4CD6">
        <w:t xml:space="preserve"> and OMB Control Nu</w:t>
      </w:r>
      <w:r w:rsidR="00CA4CD6" w:rsidRPr="00011509">
        <w:t xml:space="preserve">mber </w:t>
      </w:r>
      <w:r w:rsidR="004D5D28" w:rsidRPr="00011509">
        <w:t>2060-0</w:t>
      </w:r>
      <w:r w:rsidR="00984B2D">
        <w:t>522</w:t>
      </w:r>
      <w:r w:rsidR="00CA4CD6" w:rsidRPr="00011509">
        <w:t xml:space="preserve"> in any correspondence.</w:t>
      </w:r>
      <w:r w:rsidR="00CA4CD6">
        <w:t xml:space="preserve"> </w:t>
      </w:r>
    </w:p>
    <w:p w:rsidR="00F340DF" w:rsidRDefault="00F340DF" w:rsidP="00F340DF">
      <w:pPr>
        <w:rPr>
          <w:rStyle w:val="1"/>
          <w:rFonts w:ascii="WP TypographicSymbols" w:hAnsi="WP TypographicSymbols" w:cs="WP TypographicSymbols"/>
          <w:color w:val="000000"/>
        </w:rPr>
      </w:pPr>
    </w:p>
    <w:p w:rsidR="00F340DF" w:rsidRDefault="00CA4CD6" w:rsidP="00921A1D">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7"/>
          <w:type w:val="continuous"/>
          <w:pgSz w:w="12240" w:h="15840"/>
          <w:pgMar w:top="1350" w:right="1440" w:bottom="1440" w:left="1440" w:header="1350" w:footer="1440" w:gutter="0"/>
          <w:cols w:space="720"/>
          <w:noEndnote/>
          <w:titlePg/>
          <w:docGrid w:linePitch="326"/>
        </w:sectPr>
      </w:pPr>
    </w:p>
    <w:p w:rsidR="00814F26" w:rsidRDefault="004D5D28" w:rsidP="00814F26">
      <w:pPr>
        <w:jc w:val="center"/>
        <w:outlineLvl w:val="0"/>
        <w:rPr>
          <w:b/>
          <w:bCs/>
        </w:rPr>
      </w:pPr>
      <w:r>
        <w:rPr>
          <w:b/>
          <w:bCs/>
        </w:rPr>
        <w:lastRenderedPageBreak/>
        <w:t>Table 1:  Annual Respondent Burden and Cost – NESHAP for Printing, Coating and Dyeing of</w:t>
      </w:r>
      <w:r w:rsidR="00814F26">
        <w:rPr>
          <w:b/>
          <w:bCs/>
        </w:rPr>
        <w:t xml:space="preserve"> Fabrics and Other Textiles</w:t>
      </w:r>
    </w:p>
    <w:p w:rsidR="00144F35" w:rsidRDefault="00814F26" w:rsidP="00814F26">
      <w:pPr>
        <w:outlineLvl w:val="0"/>
        <w:rPr>
          <w:b/>
          <w:bCs/>
          <w:color w:val="000000"/>
        </w:rPr>
      </w:pPr>
      <w:r>
        <w:rPr>
          <w:b/>
          <w:bCs/>
        </w:rPr>
        <w:t xml:space="preserve">     (40 </w:t>
      </w:r>
      <w:r w:rsidR="004D5D28">
        <w:rPr>
          <w:b/>
          <w:bCs/>
        </w:rPr>
        <w:t>CFR Part 63, Subpart OOOO) (Renewal)</w:t>
      </w:r>
    </w:p>
    <w:p w:rsidR="00144F35" w:rsidRDefault="00144F35" w:rsidP="00F340DF">
      <w:pPr>
        <w:rPr>
          <w:b/>
          <w:bCs/>
          <w:color w:val="000000"/>
        </w:rPr>
      </w:pPr>
    </w:p>
    <w:tbl>
      <w:tblPr>
        <w:tblW w:w="14345" w:type="dxa"/>
        <w:jc w:val="center"/>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4068"/>
        <w:gridCol w:w="1260"/>
        <w:gridCol w:w="1260"/>
        <w:gridCol w:w="1260"/>
        <w:gridCol w:w="1440"/>
        <w:gridCol w:w="1170"/>
        <w:gridCol w:w="1440"/>
        <w:gridCol w:w="1080"/>
        <w:gridCol w:w="1367"/>
      </w:tblGrid>
      <w:tr w:rsidR="00EC7FD1" w:rsidTr="00EC7FD1">
        <w:trPr>
          <w:cantSplit/>
          <w:tblHeader/>
          <w:jc w:val="center"/>
        </w:trPr>
        <w:tc>
          <w:tcPr>
            <w:tcW w:w="4068" w:type="dxa"/>
            <w:tcBorders>
              <w:top w:val="single" w:sz="8" w:space="0" w:color="000000"/>
              <w:bottom w:val="single" w:sz="6" w:space="0" w:color="000000"/>
              <w:right w:val="single" w:sz="6" w:space="0" w:color="000000"/>
            </w:tcBorders>
            <w:vAlign w:val="center"/>
          </w:tcPr>
          <w:p w:rsidR="004D5D28" w:rsidRDefault="004D5D28" w:rsidP="00A36FFE">
            <w:pPr>
              <w:tabs>
                <w:tab w:val="center" w:pos="1351"/>
              </w:tabs>
              <w:spacing w:after="58"/>
              <w:jc w:val="center"/>
              <w:rPr>
                <w:b/>
                <w:bCs/>
                <w:sz w:val="20"/>
              </w:rPr>
            </w:pPr>
            <w:r>
              <w:rPr>
                <w:b/>
                <w:bCs/>
                <w:sz w:val="20"/>
              </w:rPr>
              <w:t>Burden item</w:t>
            </w:r>
          </w:p>
        </w:tc>
        <w:tc>
          <w:tcPr>
            <w:tcW w:w="1260" w:type="dxa"/>
            <w:tcBorders>
              <w:top w:val="single" w:sz="8" w:space="0" w:color="000000"/>
              <w:left w:val="single" w:sz="6" w:space="0" w:color="000000"/>
              <w:bottom w:val="single" w:sz="6" w:space="0" w:color="000000"/>
              <w:right w:val="single" w:sz="6" w:space="0" w:color="000000"/>
            </w:tcBorders>
          </w:tcPr>
          <w:p w:rsidR="004D5D28" w:rsidRDefault="004D5D28" w:rsidP="00A36FFE">
            <w:pPr>
              <w:tabs>
                <w:tab w:val="center" w:pos="541"/>
              </w:tabs>
              <w:jc w:val="center"/>
              <w:rPr>
                <w:b/>
                <w:bCs/>
                <w:sz w:val="20"/>
              </w:rPr>
            </w:pPr>
            <w:r>
              <w:rPr>
                <w:b/>
                <w:bCs/>
                <w:sz w:val="20"/>
              </w:rPr>
              <w:t>(A)</w:t>
            </w:r>
          </w:p>
          <w:p w:rsidR="004D5D28" w:rsidRDefault="004D5D28" w:rsidP="00A36FFE">
            <w:pPr>
              <w:tabs>
                <w:tab w:val="center" w:pos="541"/>
              </w:tabs>
              <w:jc w:val="center"/>
              <w:rPr>
                <w:b/>
                <w:bCs/>
                <w:sz w:val="20"/>
              </w:rPr>
            </w:pPr>
            <w:r>
              <w:rPr>
                <w:b/>
                <w:bCs/>
                <w:sz w:val="20"/>
              </w:rPr>
              <w:t>Person - hours per occurrence</w:t>
            </w:r>
          </w:p>
        </w:tc>
        <w:tc>
          <w:tcPr>
            <w:tcW w:w="1260" w:type="dxa"/>
            <w:tcBorders>
              <w:top w:val="single" w:sz="8" w:space="0" w:color="000000"/>
              <w:left w:val="single" w:sz="6" w:space="0" w:color="000000"/>
              <w:bottom w:val="single" w:sz="6" w:space="0" w:color="000000"/>
              <w:right w:val="single" w:sz="6" w:space="0" w:color="000000"/>
            </w:tcBorders>
          </w:tcPr>
          <w:p w:rsidR="004D5D28" w:rsidRDefault="004D5D28" w:rsidP="00A36FFE">
            <w:pPr>
              <w:tabs>
                <w:tab w:val="center" w:pos="541"/>
              </w:tabs>
              <w:jc w:val="center"/>
              <w:rPr>
                <w:b/>
                <w:bCs/>
                <w:sz w:val="20"/>
              </w:rPr>
            </w:pPr>
            <w:r>
              <w:rPr>
                <w:b/>
                <w:bCs/>
                <w:sz w:val="20"/>
              </w:rPr>
              <w:t>(B)</w:t>
            </w:r>
          </w:p>
          <w:p w:rsidR="004D5D28" w:rsidRDefault="004D5D28" w:rsidP="00A36FFE">
            <w:pPr>
              <w:tabs>
                <w:tab w:val="center" w:pos="541"/>
              </w:tabs>
              <w:jc w:val="center"/>
              <w:rPr>
                <w:b/>
                <w:bCs/>
                <w:sz w:val="20"/>
              </w:rPr>
            </w:pPr>
            <w:r>
              <w:rPr>
                <w:b/>
                <w:bCs/>
                <w:sz w:val="20"/>
              </w:rPr>
              <w:t>No. of occurrence per respondent per year</w:t>
            </w:r>
          </w:p>
        </w:tc>
        <w:tc>
          <w:tcPr>
            <w:tcW w:w="1260" w:type="dxa"/>
            <w:tcBorders>
              <w:top w:val="single" w:sz="8" w:space="0" w:color="000000"/>
              <w:left w:val="single" w:sz="6" w:space="0" w:color="000000"/>
              <w:bottom w:val="single" w:sz="6" w:space="0" w:color="000000"/>
              <w:right w:val="single" w:sz="6" w:space="0" w:color="000000"/>
            </w:tcBorders>
          </w:tcPr>
          <w:p w:rsidR="004D5D28" w:rsidRDefault="004D5D28" w:rsidP="00A36FFE">
            <w:pPr>
              <w:tabs>
                <w:tab w:val="center" w:pos="541"/>
              </w:tabs>
              <w:jc w:val="center"/>
              <w:rPr>
                <w:b/>
                <w:bCs/>
                <w:sz w:val="20"/>
              </w:rPr>
            </w:pPr>
            <w:r>
              <w:rPr>
                <w:b/>
                <w:bCs/>
                <w:sz w:val="20"/>
              </w:rPr>
              <w:t>(C)</w:t>
            </w:r>
          </w:p>
          <w:p w:rsidR="004D5D28" w:rsidRDefault="004D5D28" w:rsidP="00A36FFE">
            <w:pPr>
              <w:tabs>
                <w:tab w:val="center" w:pos="541"/>
              </w:tabs>
              <w:spacing w:after="58"/>
              <w:jc w:val="center"/>
              <w:rPr>
                <w:b/>
                <w:bCs/>
                <w:sz w:val="20"/>
              </w:rPr>
            </w:pPr>
            <w:r>
              <w:rPr>
                <w:b/>
                <w:bCs/>
                <w:sz w:val="20"/>
              </w:rPr>
              <w:t>Person-hours per respondent per year</w:t>
            </w:r>
          </w:p>
          <w:p w:rsidR="004D5D28" w:rsidRDefault="004D5D28" w:rsidP="00A36FFE">
            <w:pPr>
              <w:tabs>
                <w:tab w:val="center" w:pos="541"/>
              </w:tabs>
              <w:spacing w:after="58"/>
              <w:jc w:val="center"/>
              <w:rPr>
                <w:b/>
                <w:bCs/>
                <w:sz w:val="20"/>
              </w:rPr>
            </w:pPr>
            <w:r>
              <w:rPr>
                <w:b/>
                <w:bCs/>
                <w:sz w:val="20"/>
              </w:rPr>
              <w:t>(C=</w:t>
            </w:r>
            <w:proofErr w:type="spellStart"/>
            <w:r>
              <w:rPr>
                <w:b/>
                <w:bCs/>
                <w:sz w:val="20"/>
              </w:rPr>
              <w:t>AxB</w:t>
            </w:r>
            <w:proofErr w:type="spellEnd"/>
            <w:r>
              <w:rPr>
                <w:b/>
                <w:bCs/>
                <w:sz w:val="20"/>
              </w:rPr>
              <w:t>)</w:t>
            </w:r>
          </w:p>
        </w:tc>
        <w:tc>
          <w:tcPr>
            <w:tcW w:w="1440" w:type="dxa"/>
            <w:tcBorders>
              <w:top w:val="single" w:sz="8" w:space="0" w:color="000000"/>
              <w:left w:val="single" w:sz="6" w:space="0" w:color="000000"/>
              <w:bottom w:val="single" w:sz="6" w:space="0" w:color="000000"/>
              <w:right w:val="single" w:sz="6" w:space="0" w:color="000000"/>
            </w:tcBorders>
          </w:tcPr>
          <w:p w:rsidR="004D5D28" w:rsidRDefault="004D5D28" w:rsidP="00A36FFE">
            <w:pPr>
              <w:tabs>
                <w:tab w:val="center" w:pos="541"/>
              </w:tabs>
              <w:jc w:val="center"/>
              <w:rPr>
                <w:b/>
                <w:bCs/>
                <w:sz w:val="20"/>
              </w:rPr>
            </w:pPr>
            <w:r>
              <w:rPr>
                <w:b/>
                <w:bCs/>
                <w:sz w:val="20"/>
              </w:rPr>
              <w:t>(D)</w:t>
            </w:r>
          </w:p>
          <w:p w:rsidR="004D5D28" w:rsidRDefault="004D5D28" w:rsidP="00A36FFE">
            <w:pPr>
              <w:tabs>
                <w:tab w:val="center" w:pos="541"/>
              </w:tabs>
              <w:spacing w:after="58"/>
              <w:jc w:val="center"/>
              <w:rPr>
                <w:b/>
                <w:bCs/>
                <w:sz w:val="20"/>
              </w:rPr>
            </w:pPr>
            <w:r>
              <w:rPr>
                <w:b/>
                <w:bCs/>
                <w:sz w:val="20"/>
              </w:rPr>
              <w:t xml:space="preserve">Respondents per year  </w:t>
            </w:r>
            <w:r>
              <w:rPr>
                <w:b/>
                <w:bCs/>
                <w:szCs w:val="30"/>
                <w:vertAlign w:val="superscript"/>
              </w:rPr>
              <w:t>a</w:t>
            </w:r>
          </w:p>
        </w:tc>
        <w:tc>
          <w:tcPr>
            <w:tcW w:w="1170" w:type="dxa"/>
            <w:tcBorders>
              <w:top w:val="single" w:sz="8" w:space="0" w:color="000000"/>
              <w:left w:val="single" w:sz="6" w:space="0" w:color="000000"/>
              <w:bottom w:val="single" w:sz="6" w:space="0" w:color="000000"/>
              <w:right w:val="single" w:sz="6" w:space="0" w:color="000000"/>
            </w:tcBorders>
          </w:tcPr>
          <w:p w:rsidR="004D5D28" w:rsidRDefault="004D5D28" w:rsidP="00A36FFE">
            <w:pPr>
              <w:tabs>
                <w:tab w:val="center" w:pos="451"/>
              </w:tabs>
              <w:jc w:val="center"/>
              <w:rPr>
                <w:b/>
                <w:bCs/>
                <w:sz w:val="20"/>
              </w:rPr>
            </w:pPr>
            <w:r>
              <w:rPr>
                <w:b/>
                <w:bCs/>
                <w:sz w:val="20"/>
              </w:rPr>
              <w:t>(E)</w:t>
            </w:r>
          </w:p>
          <w:p w:rsidR="004D5D28" w:rsidRDefault="004D5D28" w:rsidP="00A36FFE">
            <w:pPr>
              <w:tabs>
                <w:tab w:val="center" w:pos="451"/>
              </w:tabs>
              <w:jc w:val="center"/>
              <w:rPr>
                <w:b/>
                <w:bCs/>
                <w:sz w:val="20"/>
              </w:rPr>
            </w:pPr>
            <w:r>
              <w:rPr>
                <w:b/>
                <w:bCs/>
                <w:sz w:val="20"/>
              </w:rPr>
              <w:t>Technical Person - hours per year</w:t>
            </w:r>
          </w:p>
          <w:p w:rsidR="004D5D28" w:rsidRDefault="004D5D28" w:rsidP="00A36FFE">
            <w:pPr>
              <w:tabs>
                <w:tab w:val="center" w:pos="451"/>
              </w:tabs>
              <w:spacing w:after="58"/>
              <w:jc w:val="center"/>
              <w:rPr>
                <w:b/>
                <w:bCs/>
                <w:sz w:val="20"/>
              </w:rPr>
            </w:pPr>
            <w:r>
              <w:rPr>
                <w:b/>
                <w:bCs/>
                <w:sz w:val="20"/>
              </w:rPr>
              <w:t>(E=</w:t>
            </w:r>
            <w:proofErr w:type="spellStart"/>
            <w:r>
              <w:rPr>
                <w:b/>
                <w:bCs/>
                <w:sz w:val="20"/>
              </w:rPr>
              <w:t>CxD</w:t>
            </w:r>
            <w:proofErr w:type="spellEnd"/>
            <w:r>
              <w:rPr>
                <w:b/>
                <w:bCs/>
                <w:sz w:val="20"/>
              </w:rPr>
              <w:t>)</w:t>
            </w:r>
          </w:p>
        </w:tc>
        <w:tc>
          <w:tcPr>
            <w:tcW w:w="1440" w:type="dxa"/>
            <w:tcBorders>
              <w:top w:val="single" w:sz="8" w:space="0" w:color="000000"/>
              <w:left w:val="single" w:sz="6" w:space="0" w:color="000000"/>
              <w:bottom w:val="single" w:sz="6" w:space="0" w:color="000000"/>
              <w:right w:val="single" w:sz="6" w:space="0" w:color="000000"/>
            </w:tcBorders>
          </w:tcPr>
          <w:p w:rsidR="004D5D28" w:rsidRDefault="004D5D28" w:rsidP="00A36FFE">
            <w:pPr>
              <w:tabs>
                <w:tab w:val="center" w:pos="586"/>
              </w:tabs>
              <w:jc w:val="center"/>
              <w:rPr>
                <w:b/>
                <w:bCs/>
                <w:sz w:val="20"/>
              </w:rPr>
            </w:pPr>
            <w:r>
              <w:rPr>
                <w:b/>
                <w:bCs/>
                <w:sz w:val="20"/>
              </w:rPr>
              <w:t>(F)</w:t>
            </w:r>
          </w:p>
          <w:p w:rsidR="004D5D28" w:rsidRDefault="004D5D28" w:rsidP="00A36FFE">
            <w:pPr>
              <w:tabs>
                <w:tab w:val="center" w:pos="586"/>
              </w:tabs>
              <w:jc w:val="center"/>
              <w:rPr>
                <w:b/>
                <w:bCs/>
                <w:sz w:val="20"/>
              </w:rPr>
            </w:pPr>
            <w:r>
              <w:rPr>
                <w:b/>
                <w:bCs/>
                <w:sz w:val="20"/>
              </w:rPr>
              <w:t>Management person-hours per year</w:t>
            </w:r>
          </w:p>
          <w:p w:rsidR="004D5D28" w:rsidRDefault="004D5D28" w:rsidP="00A36FFE">
            <w:pPr>
              <w:tabs>
                <w:tab w:val="center" w:pos="586"/>
              </w:tabs>
              <w:spacing w:after="58"/>
              <w:jc w:val="center"/>
              <w:rPr>
                <w:b/>
                <w:bCs/>
                <w:sz w:val="20"/>
              </w:rPr>
            </w:pPr>
            <w:r>
              <w:rPr>
                <w:b/>
                <w:bCs/>
                <w:sz w:val="20"/>
              </w:rPr>
              <w:t>(Ex0.05)</w:t>
            </w:r>
          </w:p>
        </w:tc>
        <w:tc>
          <w:tcPr>
            <w:tcW w:w="1080" w:type="dxa"/>
            <w:tcBorders>
              <w:top w:val="single" w:sz="8" w:space="0" w:color="000000"/>
              <w:left w:val="single" w:sz="6" w:space="0" w:color="000000"/>
              <w:bottom w:val="single" w:sz="6" w:space="0" w:color="000000"/>
              <w:right w:val="single" w:sz="6" w:space="0" w:color="000000"/>
            </w:tcBorders>
          </w:tcPr>
          <w:p w:rsidR="004D5D28" w:rsidRDefault="004D5D28" w:rsidP="00A36FFE">
            <w:pPr>
              <w:tabs>
                <w:tab w:val="center" w:pos="406"/>
              </w:tabs>
              <w:jc w:val="center"/>
              <w:rPr>
                <w:b/>
                <w:bCs/>
                <w:sz w:val="20"/>
              </w:rPr>
            </w:pPr>
            <w:r>
              <w:rPr>
                <w:b/>
                <w:bCs/>
                <w:sz w:val="20"/>
              </w:rPr>
              <w:t>(G)</w:t>
            </w:r>
          </w:p>
          <w:p w:rsidR="004D5D28" w:rsidRDefault="004D5D28" w:rsidP="00A36FFE">
            <w:pPr>
              <w:tabs>
                <w:tab w:val="center" w:pos="406"/>
              </w:tabs>
              <w:jc w:val="center"/>
              <w:rPr>
                <w:b/>
                <w:bCs/>
                <w:sz w:val="20"/>
              </w:rPr>
            </w:pPr>
            <w:r>
              <w:rPr>
                <w:b/>
                <w:bCs/>
                <w:sz w:val="20"/>
              </w:rPr>
              <w:t>Clerical person - hours per year</w:t>
            </w:r>
          </w:p>
          <w:p w:rsidR="004D5D28" w:rsidRDefault="004D5D28" w:rsidP="00A36FFE">
            <w:pPr>
              <w:tabs>
                <w:tab w:val="center" w:pos="406"/>
              </w:tabs>
              <w:spacing w:after="58"/>
              <w:jc w:val="center"/>
              <w:rPr>
                <w:b/>
                <w:bCs/>
                <w:sz w:val="20"/>
              </w:rPr>
            </w:pPr>
            <w:r>
              <w:rPr>
                <w:b/>
                <w:bCs/>
                <w:sz w:val="20"/>
              </w:rPr>
              <w:t>(Ex0.1)</w:t>
            </w:r>
          </w:p>
        </w:tc>
        <w:tc>
          <w:tcPr>
            <w:tcW w:w="1367" w:type="dxa"/>
            <w:tcBorders>
              <w:top w:val="single" w:sz="8" w:space="0" w:color="000000"/>
              <w:left w:val="single" w:sz="6" w:space="0" w:color="000000"/>
              <w:bottom w:val="single" w:sz="6" w:space="0" w:color="000000"/>
            </w:tcBorders>
          </w:tcPr>
          <w:p w:rsidR="004D5D28" w:rsidRDefault="004D5D28" w:rsidP="00A36FFE">
            <w:pPr>
              <w:tabs>
                <w:tab w:val="center" w:pos="631"/>
              </w:tabs>
              <w:jc w:val="center"/>
              <w:rPr>
                <w:b/>
                <w:bCs/>
                <w:sz w:val="20"/>
              </w:rPr>
            </w:pPr>
            <w:r>
              <w:rPr>
                <w:b/>
                <w:bCs/>
                <w:sz w:val="20"/>
              </w:rPr>
              <w:t>(H)</w:t>
            </w:r>
          </w:p>
          <w:p w:rsidR="004D5D28" w:rsidRDefault="004D5D28" w:rsidP="00A36FFE">
            <w:pPr>
              <w:tabs>
                <w:tab w:val="center" w:pos="631"/>
              </w:tabs>
              <w:spacing w:after="58"/>
              <w:jc w:val="center"/>
              <w:rPr>
                <w:b/>
                <w:bCs/>
                <w:sz w:val="20"/>
              </w:rPr>
            </w:pPr>
            <w:r>
              <w:rPr>
                <w:b/>
                <w:bCs/>
                <w:sz w:val="20"/>
              </w:rPr>
              <w:t>Cost, $</w:t>
            </w:r>
            <w:r>
              <w:rPr>
                <w:b/>
                <w:bCs/>
                <w:vertAlign w:val="superscript"/>
              </w:rPr>
              <w:t xml:space="preserve"> </w:t>
            </w:r>
            <w:r>
              <w:rPr>
                <w:b/>
                <w:bCs/>
                <w:sz w:val="30"/>
                <w:szCs w:val="30"/>
                <w:vertAlign w:val="superscript"/>
              </w:rPr>
              <w:t xml:space="preserve"> </w:t>
            </w:r>
            <w:r>
              <w:rPr>
                <w:b/>
                <w:bCs/>
                <w:szCs w:val="30"/>
                <w:vertAlign w:val="superscript"/>
              </w:rPr>
              <w:t>b</w:t>
            </w:r>
          </w:p>
        </w:tc>
      </w:tr>
      <w:tr w:rsidR="00EC7FD1" w:rsidTr="00EC7FD1">
        <w:trPr>
          <w:cantSplit/>
          <w:jc w:val="center"/>
        </w:trPr>
        <w:tc>
          <w:tcPr>
            <w:tcW w:w="4068" w:type="dxa"/>
            <w:tcBorders>
              <w:top w:val="nil"/>
              <w:bottom w:val="single" w:sz="6" w:space="0" w:color="000000"/>
              <w:right w:val="single" w:sz="6" w:space="0" w:color="000000"/>
            </w:tcBorders>
          </w:tcPr>
          <w:p w:rsidR="004D5D28" w:rsidRDefault="004D5D28" w:rsidP="00A36FFE">
            <w:pPr>
              <w:rPr>
                <w:sz w:val="20"/>
              </w:rPr>
            </w:pPr>
            <w:r>
              <w:rPr>
                <w:sz w:val="20"/>
              </w:rPr>
              <w:t>1.  Applications</w:t>
            </w:r>
          </w:p>
        </w:tc>
        <w:tc>
          <w:tcPr>
            <w:tcW w:w="1260" w:type="dxa"/>
            <w:tcBorders>
              <w:top w:val="nil"/>
              <w:left w:val="single" w:sz="6" w:space="0" w:color="000000"/>
              <w:bottom w:val="single" w:sz="4" w:space="0" w:color="auto"/>
              <w:right w:val="single" w:sz="6" w:space="0" w:color="000000"/>
            </w:tcBorders>
            <w:vAlign w:val="center"/>
          </w:tcPr>
          <w:p w:rsidR="004D5D28" w:rsidRDefault="004D5D28" w:rsidP="00A36FFE">
            <w:pPr>
              <w:jc w:val="center"/>
              <w:rPr>
                <w:color w:val="000000"/>
                <w:sz w:val="20"/>
              </w:rPr>
            </w:pPr>
            <w:r>
              <w:rPr>
                <w:color w:val="000000"/>
                <w:sz w:val="20"/>
              </w:rPr>
              <w:t>N/A</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nil"/>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w:t>
            </w:r>
          </w:p>
        </w:tc>
      </w:tr>
      <w:tr w:rsidR="00EC7FD1" w:rsidTr="00EC7FD1">
        <w:trPr>
          <w:cantSplit/>
          <w:jc w:val="center"/>
        </w:trPr>
        <w:tc>
          <w:tcPr>
            <w:tcW w:w="4068" w:type="dxa"/>
            <w:tcBorders>
              <w:top w:val="nil"/>
              <w:bottom w:val="single" w:sz="6" w:space="0" w:color="000000"/>
              <w:right w:val="single" w:sz="6" w:space="0" w:color="000000"/>
            </w:tcBorders>
          </w:tcPr>
          <w:p w:rsidR="004D5D28" w:rsidRDefault="004D5D28" w:rsidP="00A36FFE">
            <w:pPr>
              <w:rPr>
                <w:sz w:val="20"/>
              </w:rPr>
            </w:pPr>
            <w:r>
              <w:rPr>
                <w:sz w:val="20"/>
              </w:rPr>
              <w:t>2.  Survey and Studies</w:t>
            </w:r>
          </w:p>
        </w:tc>
        <w:tc>
          <w:tcPr>
            <w:tcW w:w="1260" w:type="dxa"/>
            <w:tcBorders>
              <w:top w:val="nil"/>
              <w:left w:val="single" w:sz="6" w:space="0" w:color="000000"/>
              <w:bottom w:val="single" w:sz="4" w:space="0" w:color="auto"/>
              <w:right w:val="single" w:sz="6" w:space="0" w:color="000000"/>
            </w:tcBorders>
            <w:vAlign w:val="center"/>
          </w:tcPr>
          <w:p w:rsidR="004D5D28" w:rsidRDefault="004D5D28" w:rsidP="00A36FFE">
            <w:pPr>
              <w:jc w:val="center"/>
              <w:rPr>
                <w:color w:val="000000"/>
                <w:sz w:val="20"/>
              </w:rPr>
            </w:pPr>
            <w:r>
              <w:rPr>
                <w:color w:val="000000"/>
                <w:sz w:val="20"/>
              </w:rPr>
              <w:t>N/A</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nil"/>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w:t>
            </w:r>
          </w:p>
        </w:tc>
      </w:tr>
      <w:tr w:rsidR="00EC7FD1" w:rsidTr="00EC7FD1">
        <w:trPr>
          <w:cantSplit/>
          <w:jc w:val="center"/>
        </w:trPr>
        <w:tc>
          <w:tcPr>
            <w:tcW w:w="4068" w:type="dxa"/>
            <w:tcBorders>
              <w:top w:val="nil"/>
              <w:bottom w:val="single" w:sz="6" w:space="0" w:color="000000"/>
              <w:right w:val="single" w:sz="6" w:space="0" w:color="000000"/>
            </w:tcBorders>
          </w:tcPr>
          <w:p w:rsidR="004D5D28" w:rsidRDefault="004D5D28" w:rsidP="00A36FFE">
            <w:pPr>
              <w:rPr>
                <w:sz w:val="20"/>
              </w:rPr>
            </w:pPr>
            <w:r>
              <w:rPr>
                <w:sz w:val="20"/>
              </w:rPr>
              <w:t>3.  Reporting Requirements</w:t>
            </w:r>
          </w:p>
        </w:tc>
        <w:tc>
          <w:tcPr>
            <w:tcW w:w="1260" w:type="dxa"/>
            <w:tcBorders>
              <w:top w:val="nil"/>
              <w:left w:val="single" w:sz="6" w:space="0" w:color="000000"/>
              <w:bottom w:val="single" w:sz="4" w:space="0" w:color="auto"/>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nil"/>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w:t>
            </w:r>
          </w:p>
        </w:tc>
      </w:tr>
      <w:tr w:rsidR="00EC7FD1" w:rsidTr="00EC7FD1">
        <w:trPr>
          <w:cantSplit/>
          <w:jc w:val="center"/>
        </w:trPr>
        <w:tc>
          <w:tcPr>
            <w:tcW w:w="4068" w:type="dxa"/>
            <w:tcBorders>
              <w:top w:val="nil"/>
              <w:bottom w:val="single" w:sz="6" w:space="0" w:color="000000"/>
              <w:right w:val="single" w:sz="6" w:space="0" w:color="000000"/>
            </w:tcBorders>
          </w:tcPr>
          <w:p w:rsidR="004D5D28" w:rsidRDefault="004D5D28" w:rsidP="00A36FFE">
            <w:pPr>
              <w:rPr>
                <w:sz w:val="20"/>
              </w:rPr>
            </w:pPr>
            <w:bookmarkStart w:id="0" w:name="_Hlk226374301"/>
            <w:r>
              <w:rPr>
                <w:sz w:val="20"/>
              </w:rPr>
              <w:t xml:space="preserve">   A.  Read instructions </w:t>
            </w:r>
          </w:p>
        </w:tc>
        <w:tc>
          <w:tcPr>
            <w:tcW w:w="1260" w:type="dxa"/>
            <w:tcBorders>
              <w:top w:val="nil"/>
              <w:left w:val="single" w:sz="6" w:space="0" w:color="000000"/>
              <w:bottom w:val="single" w:sz="4" w:space="0" w:color="auto"/>
              <w:right w:val="single" w:sz="6" w:space="0" w:color="000000"/>
            </w:tcBorders>
            <w:vAlign w:val="center"/>
          </w:tcPr>
          <w:p w:rsidR="004D5D28" w:rsidRDefault="004D5D28" w:rsidP="00A36FFE">
            <w:pPr>
              <w:jc w:val="center"/>
              <w:rPr>
                <w:color w:val="000000"/>
                <w:sz w:val="20"/>
              </w:rPr>
            </w:pPr>
            <w:r>
              <w:rPr>
                <w:color w:val="000000"/>
                <w:sz w:val="20"/>
              </w:rPr>
              <w:t>4</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w:t>
            </w:r>
          </w:p>
        </w:tc>
        <w:tc>
          <w:tcPr>
            <w:tcW w:w="108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0.4</w:t>
            </w:r>
          </w:p>
        </w:tc>
        <w:tc>
          <w:tcPr>
            <w:tcW w:w="1367" w:type="dxa"/>
            <w:tcBorders>
              <w:top w:val="nil"/>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$440.77 </w:t>
            </w:r>
          </w:p>
        </w:tc>
      </w:tr>
      <w:tr w:rsidR="00EC7FD1" w:rsidTr="00EC7FD1">
        <w:trPr>
          <w:cantSplit/>
          <w:jc w:val="center"/>
        </w:trPr>
        <w:tc>
          <w:tcPr>
            <w:tcW w:w="4068" w:type="dxa"/>
            <w:tcBorders>
              <w:top w:val="nil"/>
              <w:bottom w:val="single" w:sz="6" w:space="0" w:color="000000"/>
              <w:right w:val="single" w:sz="6" w:space="0" w:color="000000"/>
            </w:tcBorders>
          </w:tcPr>
          <w:p w:rsidR="004D5D28" w:rsidRDefault="004D5D28" w:rsidP="00A36FFE">
            <w:pPr>
              <w:rPr>
                <w:sz w:val="20"/>
              </w:rPr>
            </w:pPr>
            <w:r>
              <w:rPr>
                <w:sz w:val="20"/>
              </w:rPr>
              <w:t xml:space="preserve">   B.  Required activities</w:t>
            </w:r>
          </w:p>
        </w:tc>
        <w:tc>
          <w:tcPr>
            <w:tcW w:w="1260" w:type="dxa"/>
            <w:tcBorders>
              <w:top w:val="nil"/>
              <w:left w:val="single" w:sz="6" w:space="0" w:color="000000"/>
              <w:bottom w:val="single" w:sz="4" w:space="0" w:color="auto"/>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nil"/>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w:t>
            </w:r>
          </w:p>
        </w:tc>
      </w:tr>
      <w:tr w:rsidR="00EC7FD1" w:rsidTr="00EC7FD1">
        <w:trPr>
          <w:cantSplit/>
          <w:jc w:val="center"/>
        </w:trPr>
        <w:tc>
          <w:tcPr>
            <w:tcW w:w="4068" w:type="dxa"/>
            <w:tcBorders>
              <w:top w:val="nil"/>
              <w:bottom w:val="single" w:sz="6" w:space="0" w:color="000000"/>
              <w:right w:val="single" w:sz="6" w:space="0" w:color="000000"/>
            </w:tcBorders>
          </w:tcPr>
          <w:p w:rsidR="004D5D28" w:rsidRDefault="004D5D28" w:rsidP="00A36FFE">
            <w:pPr>
              <w:rPr>
                <w:sz w:val="20"/>
              </w:rPr>
            </w:pPr>
            <w:r>
              <w:rPr>
                <w:sz w:val="20"/>
              </w:rPr>
              <w:t xml:space="preserve">       Initial oxidizer performance test </w:t>
            </w:r>
            <w:r w:rsidRPr="00C34C0A">
              <w:rPr>
                <w:b/>
                <w:vertAlign w:val="superscript"/>
              </w:rPr>
              <w:t>c, e</w:t>
            </w:r>
          </w:p>
        </w:tc>
        <w:tc>
          <w:tcPr>
            <w:tcW w:w="1260" w:type="dxa"/>
            <w:tcBorders>
              <w:top w:val="nil"/>
              <w:left w:val="single" w:sz="6" w:space="0" w:color="000000"/>
              <w:bottom w:val="single" w:sz="4" w:space="0" w:color="auto"/>
              <w:right w:val="single" w:sz="6" w:space="0" w:color="000000"/>
            </w:tcBorders>
            <w:vAlign w:val="center"/>
          </w:tcPr>
          <w:p w:rsidR="004D5D28" w:rsidRDefault="004D5D28" w:rsidP="00A36FFE">
            <w:pPr>
              <w:jc w:val="center"/>
              <w:rPr>
                <w:color w:val="000000"/>
                <w:sz w:val="20"/>
              </w:rPr>
            </w:pPr>
            <w:r>
              <w:rPr>
                <w:color w:val="000000"/>
                <w:sz w:val="20"/>
              </w:rPr>
              <w:t>280</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280</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280</w:t>
            </w:r>
          </w:p>
        </w:tc>
        <w:tc>
          <w:tcPr>
            <w:tcW w:w="144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14</w:t>
            </w:r>
          </w:p>
        </w:tc>
        <w:tc>
          <w:tcPr>
            <w:tcW w:w="1080" w:type="dxa"/>
            <w:tcBorders>
              <w:top w:val="nil"/>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28</w:t>
            </w:r>
          </w:p>
        </w:tc>
        <w:tc>
          <w:tcPr>
            <w:tcW w:w="1367" w:type="dxa"/>
            <w:tcBorders>
              <w:top w:val="nil"/>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$30,853.76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Repeat oxidizer performance test </w:t>
            </w:r>
            <w:r w:rsidRPr="00C34C0A">
              <w:rPr>
                <w:b/>
                <w:vertAlign w:val="superscript"/>
              </w:rPr>
              <w:t>c, e, f</w:t>
            </w:r>
            <w:r>
              <w:rPr>
                <w:vertAlign w:val="superscript"/>
              </w:rPr>
              <w:t xml:space="preserve"> </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280</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280</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56</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2.8</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5.6</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$6,170.75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Initial capture performance test </w:t>
            </w:r>
            <w:r w:rsidRPr="00C34C0A">
              <w:rPr>
                <w:b/>
                <w:vertAlign w:val="superscript"/>
              </w:rPr>
              <w:t>c, e</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215</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215</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215</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10.75</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21.50</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$23,691.28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Repeat capture performance test </w:t>
            </w:r>
            <w:r w:rsidRPr="00C34C0A">
              <w:rPr>
                <w:b/>
                <w:vertAlign w:val="superscript"/>
              </w:rPr>
              <w:t>c, e, f</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215</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215</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43</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2.15</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4.3</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$4,738.26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Startup, shutdown, malfunction plan </w:t>
            </w:r>
            <w:r w:rsidRPr="00C34C0A">
              <w:rPr>
                <w:b/>
                <w:vertAlign w:val="superscript"/>
              </w:rPr>
              <w:t>c</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40</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40</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40</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$4,407.68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tabs>
                <w:tab w:val="left" w:pos="365"/>
              </w:tabs>
              <w:rPr>
                <w:sz w:val="20"/>
              </w:rPr>
            </w:pPr>
            <w:r>
              <w:rPr>
                <w:sz w:val="20"/>
              </w:rPr>
              <w:t xml:space="preserve">       Solvent recovery system compliance </w:t>
            </w:r>
          </w:p>
          <w:p w:rsidR="004D5D28" w:rsidRDefault="004D5D28" w:rsidP="00A36FFE">
            <w:pPr>
              <w:tabs>
                <w:tab w:val="left" w:pos="365"/>
              </w:tabs>
              <w:rPr>
                <w:sz w:val="20"/>
              </w:rPr>
            </w:pPr>
            <w:r>
              <w:rPr>
                <w:sz w:val="20"/>
              </w:rPr>
              <w:t xml:space="preserve">       determination </w:t>
            </w:r>
            <w:r w:rsidRPr="00C34C0A">
              <w:rPr>
                <w:b/>
                <w:vertAlign w:val="superscript"/>
              </w:rPr>
              <w:t>c, p</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48</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13.8</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662.4</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33.12</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66.24</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$72,991.18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Emission rate limit compliance </w:t>
            </w:r>
          </w:p>
          <w:p w:rsidR="004D5D28" w:rsidRDefault="004D5D28" w:rsidP="00A36FFE">
            <w:pPr>
              <w:rPr>
                <w:sz w:val="20"/>
              </w:rPr>
            </w:pPr>
            <w:r>
              <w:rPr>
                <w:sz w:val="20"/>
              </w:rPr>
              <w:t xml:space="preserve">       determination  </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48</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143</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6,864</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343.2</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686.4</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$756,357.89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Coordination with suppliers </w:t>
            </w:r>
            <w:r w:rsidRPr="00C34C0A">
              <w:rPr>
                <w:b/>
                <w:vertAlign w:val="superscript"/>
              </w:rPr>
              <w:t>g</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40</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40</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143</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5,720</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286</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572</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$630,298.24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C.  Create information</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See 4B</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D.  Gather existing information</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See 4B</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E.  Write report</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Initial notification </w:t>
            </w:r>
            <w:r w:rsidRPr="003B351B">
              <w:rPr>
                <w:vertAlign w:val="superscript"/>
              </w:rPr>
              <w:t>c</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0.1</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$220.38 </w:t>
            </w:r>
          </w:p>
        </w:tc>
      </w:tr>
      <w:bookmarkEnd w:id="0"/>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Notification of construction/</w:t>
            </w:r>
          </w:p>
          <w:p w:rsidR="004D5D28" w:rsidRDefault="004D5D28" w:rsidP="00A36FFE">
            <w:pPr>
              <w:rPr>
                <w:sz w:val="20"/>
              </w:rPr>
            </w:pPr>
            <w:r>
              <w:rPr>
                <w:sz w:val="20"/>
              </w:rPr>
              <w:t xml:space="preserve">        reconstruction </w:t>
            </w:r>
            <w:r w:rsidRPr="00C34C0A">
              <w:rPr>
                <w:b/>
                <w:vertAlign w:val="superscript"/>
              </w:rPr>
              <w:t>c</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0.1</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$220.38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Notification of anticipated startup </w:t>
            </w:r>
            <w:r w:rsidRPr="00C34C0A">
              <w:rPr>
                <w:b/>
                <w:vertAlign w:val="superscript"/>
              </w:rPr>
              <w:t>c</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0.1</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$220.38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Notification of actual startup </w:t>
            </w:r>
            <w:r w:rsidRPr="00C34C0A">
              <w:rPr>
                <w:b/>
                <w:vertAlign w:val="superscript"/>
              </w:rPr>
              <w:t>c</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0.1</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$220.38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Notification of compliance status </w:t>
            </w:r>
            <w:r w:rsidRPr="00C34C0A">
              <w:rPr>
                <w:vertAlign w:val="superscript"/>
              </w:rPr>
              <w:t>c</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0.4</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$440.77 </w:t>
            </w:r>
          </w:p>
        </w:tc>
      </w:tr>
      <w:tr w:rsidR="00EC7FD1" w:rsidTr="00EC7FD1">
        <w:trPr>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lastRenderedPageBreak/>
              <w:t xml:space="preserve">        Notification of performance test </w:t>
            </w:r>
            <w:r w:rsidRPr="00C34C0A">
              <w:rPr>
                <w:b/>
                <w:vertAlign w:val="superscript"/>
              </w:rPr>
              <w:t>c, e</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0.1</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$220.38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Performance test report </w:t>
            </w:r>
            <w:r w:rsidRPr="0093023D">
              <w:rPr>
                <w:b/>
                <w:vertAlign w:val="superscript"/>
              </w:rPr>
              <w:t>c,</w:t>
            </w:r>
            <w:r w:rsidRPr="0093023D">
              <w:rPr>
                <w:b/>
                <w:sz w:val="20"/>
              </w:rPr>
              <w:t xml:space="preserve"> </w:t>
            </w:r>
            <w:r w:rsidRPr="0093023D">
              <w:rPr>
                <w:b/>
                <w:vertAlign w:val="superscript"/>
              </w:rPr>
              <w:t>e</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40</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40</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40</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$4,407.68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Report of monitoring exceedances </w:t>
            </w:r>
            <w:r w:rsidRPr="00C34C0A">
              <w:rPr>
                <w:b/>
                <w:vertAlign w:val="superscript"/>
              </w:rPr>
              <w:t>c,</w:t>
            </w:r>
            <w:r w:rsidRPr="00C34C0A">
              <w:rPr>
                <w:b/>
                <w:sz w:val="20"/>
              </w:rPr>
              <w:t xml:space="preserve"> </w:t>
            </w:r>
            <w:r w:rsidRPr="00C34C0A">
              <w:rPr>
                <w:b/>
                <w:vertAlign w:val="superscript"/>
              </w:rPr>
              <w:t>h, k</w:t>
            </w:r>
          </w:p>
        </w:tc>
        <w:tc>
          <w:tcPr>
            <w:tcW w:w="1260" w:type="dxa"/>
            <w:tcBorders>
              <w:top w:val="single" w:sz="4" w:space="0" w:color="auto"/>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16</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32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6.9</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220.8</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11.04</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22.08</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$24,330.39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Report of no excess emissions </w:t>
            </w:r>
            <w:r w:rsidRPr="00C34C0A">
              <w:rPr>
                <w:b/>
                <w:vertAlign w:val="superscript"/>
              </w:rPr>
              <w:t xml:space="preserve">c, </w:t>
            </w:r>
            <w:proofErr w:type="spellStart"/>
            <w:r w:rsidRPr="00C34C0A">
              <w:rPr>
                <w:b/>
                <w:vertAlign w:val="superscript"/>
              </w:rPr>
              <w:t>i</w:t>
            </w:r>
            <w:proofErr w:type="spellEnd"/>
            <w:r w:rsidRPr="00C34C0A">
              <w:rPr>
                <w:b/>
                <w:vertAlign w:val="superscript"/>
              </w:rPr>
              <w:t>,  k</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8</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16</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62.1</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993.6</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49.68</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99.36</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$109,486.77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EC7FD1" w:rsidRDefault="004D5D28" w:rsidP="00A36FFE">
            <w:pPr>
              <w:rPr>
                <w:sz w:val="20"/>
              </w:rPr>
            </w:pPr>
            <w:r>
              <w:rPr>
                <w:sz w:val="20"/>
              </w:rPr>
              <w:t xml:space="preserve">        Startup, shutdown, malfunction </w:t>
            </w:r>
          </w:p>
          <w:p w:rsidR="004D5D28" w:rsidRDefault="00EC7FD1" w:rsidP="00A36FFE">
            <w:pPr>
              <w:rPr>
                <w:sz w:val="20"/>
              </w:rPr>
            </w:pPr>
            <w:r>
              <w:rPr>
                <w:sz w:val="20"/>
              </w:rPr>
              <w:t xml:space="preserve">         </w:t>
            </w:r>
            <w:r w:rsidR="004D5D28">
              <w:rPr>
                <w:sz w:val="20"/>
              </w:rPr>
              <w:t xml:space="preserve">report </w:t>
            </w:r>
            <w:r w:rsidR="004D5D28" w:rsidRPr="00C34C0A">
              <w:rPr>
                <w:b/>
                <w:vertAlign w:val="superscript"/>
              </w:rPr>
              <w:t>c, j, k</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8</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16</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6.9</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110.4</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5.52</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11.04</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$12,165.20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Report of compliance deviation </w:t>
            </w:r>
            <w:r w:rsidRPr="00C34C0A">
              <w:rPr>
                <w:b/>
                <w:vertAlign w:val="superscript"/>
              </w:rPr>
              <w:t>d, k, l</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16</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32</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7.4</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236.8</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11.84</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23.68</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$26,093.47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EC7FD1">
            <w:pPr>
              <w:rPr>
                <w:sz w:val="20"/>
              </w:rPr>
            </w:pPr>
            <w:r>
              <w:rPr>
                <w:sz w:val="20"/>
              </w:rPr>
              <w:t xml:space="preserve">        Report of no compliance</w:t>
            </w:r>
            <w:r w:rsidR="00EC7FD1">
              <w:rPr>
                <w:sz w:val="20"/>
              </w:rPr>
              <w:t xml:space="preserve"> </w:t>
            </w:r>
            <w:r>
              <w:rPr>
                <w:sz w:val="20"/>
              </w:rPr>
              <w:t xml:space="preserve">deviations </w:t>
            </w:r>
            <w:r w:rsidRPr="00C34C0A">
              <w:rPr>
                <w:b/>
                <w:vertAlign w:val="superscript"/>
              </w:rPr>
              <w:t xml:space="preserve">d, k, </w:t>
            </w:r>
            <w:r w:rsidR="00EC7FD1">
              <w:rPr>
                <w:b/>
                <w:vertAlign w:val="superscript"/>
              </w:rPr>
              <w:t>m</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8</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16</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66.6</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1,065.6</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53.28</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106.56</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xml:space="preserve">$117,420.60 </w:t>
            </w:r>
          </w:p>
        </w:tc>
      </w:tr>
      <w:tr w:rsidR="004D5D28" w:rsidRPr="000B4FC2" w:rsidTr="00EC7FD1">
        <w:trPr>
          <w:cantSplit/>
          <w:trHeight w:val="260"/>
          <w:jc w:val="center"/>
        </w:trPr>
        <w:tc>
          <w:tcPr>
            <w:tcW w:w="4068" w:type="dxa"/>
            <w:tcBorders>
              <w:top w:val="single" w:sz="6" w:space="0" w:color="000000"/>
              <w:bottom w:val="single" w:sz="6" w:space="0" w:color="000000"/>
              <w:right w:val="single" w:sz="6" w:space="0" w:color="000000"/>
            </w:tcBorders>
          </w:tcPr>
          <w:p w:rsidR="004D5D28" w:rsidRPr="000B4FC2" w:rsidRDefault="004D5D28" w:rsidP="00A36FFE">
            <w:pPr>
              <w:rPr>
                <w:b/>
                <w:i/>
                <w:iCs/>
                <w:color w:val="000000"/>
                <w:sz w:val="20"/>
              </w:rPr>
            </w:pPr>
            <w:r w:rsidRPr="000B4FC2">
              <w:rPr>
                <w:b/>
                <w:i/>
                <w:iCs/>
                <w:color w:val="000000"/>
                <w:sz w:val="20"/>
              </w:rPr>
              <w:t>Subtotal for Reporting Requirements</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Pr="000B4FC2" w:rsidRDefault="004D5D28" w:rsidP="00A36FFE">
            <w:pPr>
              <w:jc w:val="center"/>
              <w:rPr>
                <w:b/>
                <w:color w:val="000000"/>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Pr="000B4FC2" w:rsidRDefault="004D5D28" w:rsidP="00A36FFE">
            <w:pPr>
              <w:jc w:val="center"/>
              <w:rPr>
                <w:b/>
                <w:color w:val="000000"/>
                <w:sz w:val="20"/>
              </w:rPr>
            </w:pPr>
            <w:r w:rsidRPr="000B4FC2">
              <w:rPr>
                <w:b/>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Pr="000B4FC2" w:rsidRDefault="004D5D28" w:rsidP="00A36FFE">
            <w:pPr>
              <w:jc w:val="center"/>
              <w:rPr>
                <w:b/>
                <w:color w:val="000000"/>
                <w:sz w:val="20"/>
              </w:rPr>
            </w:pPr>
            <w:r w:rsidRPr="000B4FC2">
              <w:rPr>
                <w:b/>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Pr="000B4FC2" w:rsidRDefault="004D5D28" w:rsidP="00A36FFE">
            <w:pPr>
              <w:jc w:val="center"/>
              <w:rPr>
                <w:b/>
                <w:color w:val="000000"/>
                <w:sz w:val="20"/>
              </w:rPr>
            </w:pPr>
            <w:r w:rsidRPr="000B4FC2">
              <w:rPr>
                <w:b/>
                <w:color w:val="000000"/>
                <w:sz w:val="20"/>
              </w:rPr>
              <w:t> </w:t>
            </w:r>
          </w:p>
        </w:tc>
        <w:tc>
          <w:tcPr>
            <w:tcW w:w="3690" w:type="dxa"/>
            <w:gridSpan w:val="3"/>
            <w:tcBorders>
              <w:top w:val="single" w:sz="6" w:space="0" w:color="000000"/>
              <w:left w:val="single" w:sz="6" w:space="0" w:color="000000"/>
              <w:bottom w:val="single" w:sz="6" w:space="0" w:color="000000"/>
              <w:right w:val="single" w:sz="6" w:space="0" w:color="000000"/>
            </w:tcBorders>
            <w:vAlign w:val="center"/>
          </w:tcPr>
          <w:p w:rsidR="004D5D28" w:rsidRPr="000B4FC2" w:rsidRDefault="004D5D28" w:rsidP="00A36FFE">
            <w:pPr>
              <w:jc w:val="center"/>
              <w:rPr>
                <w:b/>
                <w:color w:val="000000"/>
                <w:sz w:val="20"/>
              </w:rPr>
            </w:pPr>
            <w:r w:rsidRPr="000B4FC2">
              <w:rPr>
                <w:b/>
                <w:color w:val="000000"/>
                <w:sz w:val="20"/>
              </w:rPr>
              <w:t>19,050</w:t>
            </w:r>
            <w:r w:rsidR="00BA2928">
              <w:rPr>
                <w:b/>
                <w:color w:val="000000"/>
                <w:sz w:val="20"/>
              </w:rPr>
              <w:t>.44</w:t>
            </w:r>
          </w:p>
        </w:tc>
        <w:tc>
          <w:tcPr>
            <w:tcW w:w="1367" w:type="dxa"/>
            <w:tcBorders>
              <w:top w:val="single" w:sz="6" w:space="0" w:color="000000"/>
              <w:left w:val="single" w:sz="6" w:space="0" w:color="000000"/>
              <w:bottom w:val="single" w:sz="6" w:space="0" w:color="000000"/>
            </w:tcBorders>
            <w:vAlign w:val="center"/>
          </w:tcPr>
          <w:p w:rsidR="004D5D28" w:rsidRPr="000B4FC2" w:rsidRDefault="004D5D28" w:rsidP="00A36FFE">
            <w:pPr>
              <w:jc w:val="right"/>
              <w:rPr>
                <w:b/>
                <w:color w:val="000000"/>
                <w:sz w:val="20"/>
              </w:rPr>
            </w:pP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4.  Recordkeeping Requirements</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367" w:type="dxa"/>
            <w:tcBorders>
              <w:top w:val="single" w:sz="6" w:space="0" w:color="000000"/>
              <w:left w:val="single" w:sz="6" w:space="0" w:color="000000"/>
              <w:bottom w:val="single" w:sz="6" w:space="0" w:color="000000"/>
            </w:tcBorders>
          </w:tcPr>
          <w:p w:rsidR="004D5D28" w:rsidRDefault="004D5D28" w:rsidP="00A36FFE">
            <w:pPr>
              <w:ind w:right="68"/>
              <w:jc w:val="right"/>
              <w:rPr>
                <w:sz w:val="20"/>
              </w:rPr>
            </w:pP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A.  Read instructions</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r>
              <w:rPr>
                <w:sz w:val="20"/>
              </w:rPr>
              <w:t>See 4B</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367" w:type="dxa"/>
            <w:tcBorders>
              <w:top w:val="single" w:sz="6" w:space="0" w:color="000000"/>
              <w:left w:val="single" w:sz="6" w:space="0" w:color="000000"/>
              <w:bottom w:val="single" w:sz="6" w:space="0" w:color="000000"/>
            </w:tcBorders>
          </w:tcPr>
          <w:p w:rsidR="004D5D28" w:rsidRDefault="004D5D28" w:rsidP="00A36FFE">
            <w:pPr>
              <w:ind w:right="68"/>
              <w:jc w:val="right"/>
              <w:rPr>
                <w:sz w:val="20"/>
              </w:rPr>
            </w:pP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B.  Plan activities</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r>
              <w:rPr>
                <w:sz w:val="20"/>
              </w:rPr>
              <w:t>N/A</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367" w:type="dxa"/>
            <w:tcBorders>
              <w:top w:val="single" w:sz="6" w:space="0" w:color="000000"/>
              <w:left w:val="single" w:sz="6" w:space="0" w:color="000000"/>
              <w:bottom w:val="single" w:sz="6" w:space="0" w:color="000000"/>
            </w:tcBorders>
          </w:tcPr>
          <w:p w:rsidR="004D5D28" w:rsidRDefault="004D5D28" w:rsidP="00A36FFE">
            <w:pPr>
              <w:ind w:right="68"/>
              <w:jc w:val="right"/>
              <w:rPr>
                <w:sz w:val="20"/>
              </w:rPr>
            </w:pP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C.  Implement activities </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r>
              <w:rPr>
                <w:sz w:val="20"/>
              </w:rPr>
              <w:t>N/A</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367" w:type="dxa"/>
            <w:tcBorders>
              <w:top w:val="single" w:sz="6" w:space="0" w:color="000000"/>
              <w:left w:val="single" w:sz="6" w:space="0" w:color="000000"/>
              <w:bottom w:val="single" w:sz="6" w:space="0" w:color="000000"/>
            </w:tcBorders>
          </w:tcPr>
          <w:p w:rsidR="004D5D28" w:rsidRDefault="004D5D28" w:rsidP="00A36FFE">
            <w:pPr>
              <w:ind w:right="68"/>
              <w:jc w:val="right"/>
              <w:rPr>
                <w:sz w:val="20"/>
              </w:rPr>
            </w:pP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D.  Develop record system</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r>
              <w:rPr>
                <w:sz w:val="20"/>
              </w:rPr>
              <w:t>N/A</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367" w:type="dxa"/>
            <w:tcBorders>
              <w:top w:val="single" w:sz="6" w:space="0" w:color="000000"/>
              <w:left w:val="single" w:sz="6" w:space="0" w:color="000000"/>
              <w:bottom w:val="single" w:sz="6" w:space="0" w:color="000000"/>
            </w:tcBorders>
          </w:tcPr>
          <w:p w:rsidR="004D5D28" w:rsidRDefault="004D5D28" w:rsidP="00A36FFE">
            <w:pPr>
              <w:tabs>
                <w:tab w:val="left" w:pos="1074"/>
              </w:tabs>
              <w:ind w:left="284" w:right="68" w:hanging="260"/>
              <w:jc w:val="right"/>
              <w:rPr>
                <w:sz w:val="20"/>
              </w:rPr>
            </w:pPr>
            <w:r>
              <w:rPr>
                <w:sz w:val="20"/>
              </w:rPr>
              <w:t xml:space="preserve">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E.  Time to enter information</w:t>
            </w: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D5D28" w:rsidRDefault="004D5D28" w:rsidP="00A36FFE">
            <w:pPr>
              <w:jc w:val="center"/>
              <w:rPr>
                <w:sz w:val="20"/>
              </w:rPr>
            </w:pPr>
          </w:p>
        </w:tc>
        <w:tc>
          <w:tcPr>
            <w:tcW w:w="1367" w:type="dxa"/>
            <w:tcBorders>
              <w:top w:val="single" w:sz="6" w:space="0" w:color="000000"/>
              <w:left w:val="single" w:sz="6" w:space="0" w:color="000000"/>
              <w:bottom w:val="single" w:sz="6" w:space="0" w:color="000000"/>
            </w:tcBorders>
          </w:tcPr>
          <w:p w:rsidR="004D5D28" w:rsidRDefault="004D5D28" w:rsidP="00A36FFE">
            <w:pPr>
              <w:tabs>
                <w:tab w:val="left" w:pos="1074"/>
              </w:tabs>
              <w:ind w:left="284" w:right="68"/>
              <w:jc w:val="right"/>
              <w:rPr>
                <w:sz w:val="20"/>
              </w:rPr>
            </w:pP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Records of all information required </w:t>
            </w:r>
          </w:p>
          <w:p w:rsidR="004D5D28" w:rsidRDefault="004D5D28" w:rsidP="00A36FFE">
            <w:pPr>
              <w:rPr>
                <w:sz w:val="20"/>
              </w:rPr>
            </w:pPr>
            <w:r>
              <w:rPr>
                <w:sz w:val="20"/>
              </w:rPr>
              <w:t xml:space="preserve">        by standards </w:t>
            </w:r>
            <w:r w:rsidRPr="00C34C0A">
              <w:rPr>
                <w:b/>
                <w:vertAlign w:val="superscript"/>
              </w:rPr>
              <w:t>n</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0.25</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52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13</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143</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1,859</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3B2A80" w:rsidP="00A36FFE">
            <w:pPr>
              <w:jc w:val="center"/>
              <w:rPr>
                <w:color w:val="000000"/>
                <w:sz w:val="20"/>
              </w:rPr>
            </w:pPr>
            <w:r>
              <w:rPr>
                <w:color w:val="000000"/>
                <w:sz w:val="20"/>
              </w:rPr>
              <w:t>92.95</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185.9</w:t>
            </w:r>
          </w:p>
        </w:tc>
        <w:tc>
          <w:tcPr>
            <w:tcW w:w="1367" w:type="dxa"/>
            <w:tcBorders>
              <w:top w:val="single" w:sz="6" w:space="0" w:color="000000"/>
              <w:left w:val="single" w:sz="6" w:space="0" w:color="000000"/>
              <w:bottom w:val="single" w:sz="6" w:space="0" w:color="000000"/>
            </w:tcBorders>
            <w:vAlign w:val="center"/>
          </w:tcPr>
          <w:p w:rsidR="004D5D28" w:rsidRDefault="004D5D28" w:rsidP="003B2A80">
            <w:pPr>
              <w:jc w:val="right"/>
              <w:rPr>
                <w:color w:val="000000"/>
                <w:sz w:val="20"/>
              </w:rPr>
            </w:pPr>
            <w:r>
              <w:rPr>
                <w:color w:val="000000"/>
                <w:sz w:val="20"/>
              </w:rPr>
              <w:t>$204,</w:t>
            </w:r>
            <w:r w:rsidR="003B2A80">
              <w:rPr>
                <w:color w:val="000000"/>
                <w:sz w:val="20"/>
              </w:rPr>
              <w:t>846</w:t>
            </w:r>
            <w:r>
              <w:rPr>
                <w:color w:val="000000"/>
                <w:sz w:val="20"/>
              </w:rPr>
              <w:t>.</w:t>
            </w:r>
            <w:r w:rsidR="003B2A80">
              <w:rPr>
                <w:color w:val="000000"/>
                <w:sz w:val="20"/>
              </w:rPr>
              <w:t xml:space="preserve">93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F.  Time to train personnel</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N/A</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8129B2" w:rsidRDefault="004D5D28" w:rsidP="00A36FFE">
            <w:pPr>
              <w:rPr>
                <w:sz w:val="20"/>
              </w:rPr>
            </w:pPr>
            <w:r>
              <w:rPr>
                <w:sz w:val="20"/>
              </w:rPr>
              <w:t xml:space="preserve">    G. Time to adjust existing ways to comply</w:t>
            </w:r>
          </w:p>
          <w:p w:rsidR="004D5D28" w:rsidRDefault="008129B2" w:rsidP="008129B2">
            <w:pPr>
              <w:rPr>
                <w:sz w:val="20"/>
              </w:rPr>
            </w:pPr>
            <w:r>
              <w:rPr>
                <w:sz w:val="20"/>
              </w:rPr>
              <w:t xml:space="preserve">         with previously applicable requirements</w:t>
            </w:r>
            <w:r w:rsidR="004D5D28">
              <w:rPr>
                <w:sz w:val="20"/>
              </w:rPr>
              <w:t xml:space="preserve"> </w:t>
            </w:r>
            <w:r>
              <w:rPr>
                <w:sz w:val="20"/>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N/A</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rPr>
                <w:color w:val="000000"/>
                <w:sz w:val="20"/>
              </w:rPr>
            </w:pPr>
            <w:r>
              <w:rPr>
                <w:color w:val="000000"/>
                <w:sz w:val="20"/>
              </w:rPr>
              <w:t>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H. Time to transmit or disclose </w:t>
            </w:r>
          </w:p>
          <w:p w:rsidR="004D5D28" w:rsidRDefault="004D5D28" w:rsidP="00A36FFE">
            <w:pPr>
              <w:rPr>
                <w:sz w:val="20"/>
              </w:rPr>
            </w:pPr>
            <w:r>
              <w:rPr>
                <w:sz w:val="20"/>
              </w:rPr>
              <w:t xml:space="preserve">         information </w:t>
            </w:r>
            <w:r w:rsidRPr="00DB7591">
              <w:rPr>
                <w:b/>
                <w:vertAlign w:val="superscript"/>
              </w:rPr>
              <w:t>o</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0.25</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0.5</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143</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71.5</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3B2A80">
            <w:pPr>
              <w:jc w:val="center"/>
              <w:rPr>
                <w:color w:val="000000"/>
                <w:sz w:val="20"/>
              </w:rPr>
            </w:pPr>
            <w:r>
              <w:rPr>
                <w:color w:val="000000"/>
                <w:sz w:val="20"/>
              </w:rPr>
              <w:t>3.</w:t>
            </w:r>
            <w:r w:rsidR="003B2A80">
              <w:rPr>
                <w:color w:val="000000"/>
                <w:sz w:val="20"/>
              </w:rPr>
              <w:t>58</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7.15</w:t>
            </w:r>
          </w:p>
        </w:tc>
        <w:tc>
          <w:tcPr>
            <w:tcW w:w="1367" w:type="dxa"/>
            <w:tcBorders>
              <w:top w:val="single" w:sz="6" w:space="0" w:color="000000"/>
              <w:left w:val="single" w:sz="6" w:space="0" w:color="000000"/>
              <w:bottom w:val="single" w:sz="6" w:space="0" w:color="000000"/>
            </w:tcBorders>
            <w:vAlign w:val="center"/>
          </w:tcPr>
          <w:p w:rsidR="004D5D28" w:rsidRDefault="004D5D28" w:rsidP="003B2A80">
            <w:pPr>
              <w:jc w:val="right"/>
              <w:rPr>
                <w:color w:val="000000"/>
                <w:sz w:val="20"/>
              </w:rPr>
            </w:pPr>
            <w:r>
              <w:rPr>
                <w:color w:val="000000"/>
                <w:sz w:val="20"/>
              </w:rPr>
              <w:t>$7,</w:t>
            </w:r>
            <w:r w:rsidR="003B2A80">
              <w:rPr>
                <w:color w:val="000000"/>
                <w:sz w:val="20"/>
              </w:rPr>
              <w:t>878</w:t>
            </w:r>
            <w:r>
              <w:rPr>
                <w:color w:val="000000"/>
                <w:sz w:val="20"/>
              </w:rPr>
              <w:t>.</w:t>
            </w:r>
            <w:r w:rsidR="003B2A80">
              <w:rPr>
                <w:color w:val="000000"/>
                <w:sz w:val="20"/>
              </w:rPr>
              <w:t xml:space="preserve">73 </w:t>
            </w:r>
          </w:p>
        </w:tc>
      </w:tr>
      <w:tr w:rsidR="00EC7FD1" w:rsidTr="00EC7FD1">
        <w:trPr>
          <w:cantSplit/>
          <w:jc w:val="center"/>
        </w:trPr>
        <w:tc>
          <w:tcPr>
            <w:tcW w:w="4068" w:type="dxa"/>
            <w:tcBorders>
              <w:top w:val="single" w:sz="6" w:space="0" w:color="000000"/>
              <w:bottom w:val="single" w:sz="6" w:space="0" w:color="000000"/>
              <w:right w:val="single" w:sz="6" w:space="0" w:color="000000"/>
            </w:tcBorders>
          </w:tcPr>
          <w:p w:rsidR="004D5D28" w:rsidRDefault="004D5D28" w:rsidP="00A36FFE">
            <w:pPr>
              <w:rPr>
                <w:sz w:val="20"/>
              </w:rPr>
            </w:pPr>
            <w:r>
              <w:rPr>
                <w:sz w:val="20"/>
              </w:rPr>
              <w:t xml:space="preserve">     I. Time for audits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N/A</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080" w:type="dxa"/>
            <w:tcBorders>
              <w:top w:val="single" w:sz="6" w:space="0" w:color="000000"/>
              <w:left w:val="single" w:sz="6" w:space="0" w:color="000000"/>
              <w:bottom w:val="single" w:sz="6" w:space="0" w:color="000000"/>
              <w:right w:val="single" w:sz="6" w:space="0" w:color="000000"/>
            </w:tcBorders>
            <w:vAlign w:val="center"/>
          </w:tcPr>
          <w:p w:rsidR="004D5D28" w:rsidRDefault="004D5D28" w:rsidP="00A36FFE">
            <w:pPr>
              <w:jc w:val="center"/>
              <w:rPr>
                <w:color w:val="000000"/>
                <w:sz w:val="20"/>
              </w:rPr>
            </w:pPr>
            <w:r>
              <w:rPr>
                <w:color w:val="000000"/>
                <w:sz w:val="20"/>
              </w:rPr>
              <w:t> </w:t>
            </w:r>
          </w:p>
        </w:tc>
        <w:tc>
          <w:tcPr>
            <w:tcW w:w="1367" w:type="dxa"/>
            <w:tcBorders>
              <w:top w:val="single" w:sz="6" w:space="0" w:color="000000"/>
              <w:left w:val="single" w:sz="6" w:space="0" w:color="000000"/>
              <w:bottom w:val="single" w:sz="6" w:space="0" w:color="000000"/>
            </w:tcBorders>
            <w:vAlign w:val="center"/>
          </w:tcPr>
          <w:p w:rsidR="004D5D28" w:rsidRDefault="004D5D28" w:rsidP="00A36FFE">
            <w:pPr>
              <w:jc w:val="right"/>
              <w:rPr>
                <w:color w:val="000000"/>
                <w:sz w:val="20"/>
              </w:rPr>
            </w:pPr>
            <w:r>
              <w:rPr>
                <w:color w:val="000000"/>
                <w:sz w:val="20"/>
              </w:rPr>
              <w:t> </w:t>
            </w:r>
          </w:p>
        </w:tc>
      </w:tr>
      <w:tr w:rsidR="004D5D28" w:rsidRPr="000B4FC2" w:rsidTr="00EC7FD1">
        <w:trPr>
          <w:cantSplit/>
          <w:jc w:val="center"/>
        </w:trPr>
        <w:tc>
          <w:tcPr>
            <w:tcW w:w="4068" w:type="dxa"/>
            <w:tcBorders>
              <w:top w:val="single" w:sz="6" w:space="0" w:color="000000"/>
              <w:bottom w:val="single" w:sz="6" w:space="0" w:color="000000"/>
              <w:right w:val="single" w:sz="6" w:space="0" w:color="000000"/>
            </w:tcBorders>
          </w:tcPr>
          <w:p w:rsidR="004D5D28" w:rsidRPr="000B4FC2" w:rsidRDefault="004D5D28" w:rsidP="00A36FFE">
            <w:pPr>
              <w:rPr>
                <w:b/>
                <w:sz w:val="20"/>
              </w:rPr>
            </w:pPr>
            <w:r w:rsidRPr="000B4FC2">
              <w:rPr>
                <w:b/>
                <w:i/>
                <w:iCs/>
                <w:color w:val="000000"/>
                <w:sz w:val="20"/>
              </w:rPr>
              <w:t>Subtotal for Recordkeeping Requirements</w:t>
            </w:r>
          </w:p>
        </w:tc>
        <w:tc>
          <w:tcPr>
            <w:tcW w:w="1260" w:type="dxa"/>
            <w:tcBorders>
              <w:top w:val="single" w:sz="6" w:space="0" w:color="000000"/>
              <w:left w:val="single" w:sz="6" w:space="0" w:color="000000"/>
              <w:bottom w:val="single" w:sz="6" w:space="0" w:color="000000"/>
              <w:right w:val="single" w:sz="6" w:space="0" w:color="000000"/>
            </w:tcBorders>
          </w:tcPr>
          <w:p w:rsidR="004D5D28" w:rsidRPr="000B4FC2" w:rsidRDefault="004D5D28" w:rsidP="00A36FFE">
            <w:pPr>
              <w:jc w:val="center"/>
              <w:rPr>
                <w:b/>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Pr="000B4FC2" w:rsidRDefault="004D5D28" w:rsidP="00A36FFE">
            <w:pPr>
              <w:jc w:val="center"/>
              <w:rPr>
                <w:b/>
                <w:sz w:val="20"/>
              </w:rPr>
            </w:pPr>
          </w:p>
        </w:tc>
        <w:tc>
          <w:tcPr>
            <w:tcW w:w="1260" w:type="dxa"/>
            <w:tcBorders>
              <w:top w:val="single" w:sz="6" w:space="0" w:color="000000"/>
              <w:left w:val="single" w:sz="6" w:space="0" w:color="000000"/>
              <w:bottom w:val="single" w:sz="6" w:space="0" w:color="000000"/>
              <w:right w:val="single" w:sz="6" w:space="0" w:color="000000"/>
            </w:tcBorders>
          </w:tcPr>
          <w:p w:rsidR="004D5D28" w:rsidRPr="000B4FC2" w:rsidRDefault="004D5D28" w:rsidP="00A36FFE">
            <w:pPr>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4D5D28" w:rsidRPr="000B4FC2" w:rsidRDefault="004D5D28" w:rsidP="00A36FFE">
            <w:pPr>
              <w:jc w:val="center"/>
              <w:rPr>
                <w:b/>
                <w:sz w:val="20"/>
              </w:rPr>
            </w:pPr>
          </w:p>
        </w:tc>
        <w:tc>
          <w:tcPr>
            <w:tcW w:w="3690" w:type="dxa"/>
            <w:gridSpan w:val="3"/>
            <w:tcBorders>
              <w:top w:val="single" w:sz="6" w:space="0" w:color="000000"/>
              <w:left w:val="single" w:sz="6" w:space="0" w:color="000000"/>
              <w:bottom w:val="single" w:sz="6" w:space="0" w:color="000000"/>
              <w:right w:val="single" w:sz="6" w:space="0" w:color="000000"/>
            </w:tcBorders>
          </w:tcPr>
          <w:p w:rsidR="004D5D28" w:rsidRPr="000B4FC2" w:rsidRDefault="004D5D28" w:rsidP="003B2A80">
            <w:pPr>
              <w:jc w:val="center"/>
              <w:rPr>
                <w:b/>
                <w:sz w:val="20"/>
              </w:rPr>
            </w:pPr>
            <w:r w:rsidRPr="000B4FC2">
              <w:rPr>
                <w:b/>
                <w:sz w:val="20"/>
              </w:rPr>
              <w:t>2,</w:t>
            </w:r>
            <w:r w:rsidR="003B2A80" w:rsidRPr="000B4FC2">
              <w:rPr>
                <w:b/>
                <w:sz w:val="20"/>
              </w:rPr>
              <w:t>220</w:t>
            </w:r>
            <w:r w:rsidR="00BA2928">
              <w:rPr>
                <w:b/>
                <w:sz w:val="20"/>
              </w:rPr>
              <w:t>.08</w:t>
            </w:r>
          </w:p>
        </w:tc>
        <w:tc>
          <w:tcPr>
            <w:tcW w:w="1367" w:type="dxa"/>
            <w:tcBorders>
              <w:top w:val="single" w:sz="6" w:space="0" w:color="000000"/>
              <w:left w:val="single" w:sz="6" w:space="0" w:color="000000"/>
              <w:bottom w:val="single" w:sz="6" w:space="0" w:color="000000"/>
            </w:tcBorders>
          </w:tcPr>
          <w:p w:rsidR="004D5D28" w:rsidRPr="000B4FC2" w:rsidRDefault="004D5D28" w:rsidP="00A36FFE">
            <w:pPr>
              <w:ind w:right="68"/>
              <w:jc w:val="right"/>
              <w:rPr>
                <w:b/>
                <w:sz w:val="20"/>
              </w:rPr>
            </w:pPr>
          </w:p>
        </w:tc>
      </w:tr>
      <w:tr w:rsidR="004D5D28" w:rsidTr="00EC7FD1">
        <w:trPr>
          <w:cantSplit/>
          <w:jc w:val="center"/>
        </w:trPr>
        <w:tc>
          <w:tcPr>
            <w:tcW w:w="4068" w:type="dxa"/>
            <w:tcBorders>
              <w:top w:val="single" w:sz="6" w:space="0" w:color="000000"/>
              <w:bottom w:val="single" w:sz="8" w:space="0" w:color="000000"/>
              <w:right w:val="single" w:sz="6" w:space="0" w:color="000000"/>
            </w:tcBorders>
          </w:tcPr>
          <w:p w:rsidR="004D5D28" w:rsidRPr="00970F1A" w:rsidRDefault="004D5D28" w:rsidP="00A36FFE">
            <w:pPr>
              <w:rPr>
                <w:b/>
                <w:sz w:val="20"/>
              </w:rPr>
            </w:pPr>
            <w:r>
              <w:rPr>
                <w:b/>
                <w:sz w:val="20"/>
              </w:rPr>
              <w:t>TOTAL LABOR BURDEN AND COST (rounded)</w:t>
            </w:r>
          </w:p>
        </w:tc>
        <w:tc>
          <w:tcPr>
            <w:tcW w:w="1260" w:type="dxa"/>
            <w:tcBorders>
              <w:top w:val="single" w:sz="6" w:space="0" w:color="000000"/>
              <w:left w:val="single" w:sz="6" w:space="0" w:color="000000"/>
              <w:bottom w:val="single" w:sz="8"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8" w:space="0" w:color="000000"/>
              <w:right w:val="single" w:sz="6" w:space="0" w:color="000000"/>
            </w:tcBorders>
          </w:tcPr>
          <w:p w:rsidR="004D5D28" w:rsidRDefault="004D5D28" w:rsidP="00A36FFE">
            <w:pPr>
              <w:jc w:val="center"/>
              <w:rPr>
                <w:sz w:val="20"/>
              </w:rPr>
            </w:pPr>
          </w:p>
        </w:tc>
        <w:tc>
          <w:tcPr>
            <w:tcW w:w="1260" w:type="dxa"/>
            <w:tcBorders>
              <w:top w:val="single" w:sz="6" w:space="0" w:color="000000"/>
              <w:left w:val="single" w:sz="6" w:space="0" w:color="000000"/>
              <w:bottom w:val="single" w:sz="8" w:space="0" w:color="000000"/>
              <w:right w:val="single" w:sz="6" w:space="0" w:color="000000"/>
            </w:tcBorders>
          </w:tcPr>
          <w:p w:rsidR="004D5D28" w:rsidRDefault="004D5D28" w:rsidP="00A36FFE">
            <w:pPr>
              <w:jc w:val="center"/>
              <w:rPr>
                <w:sz w:val="20"/>
              </w:rPr>
            </w:pPr>
          </w:p>
        </w:tc>
        <w:tc>
          <w:tcPr>
            <w:tcW w:w="1440" w:type="dxa"/>
            <w:tcBorders>
              <w:top w:val="single" w:sz="6" w:space="0" w:color="000000"/>
              <w:left w:val="single" w:sz="6" w:space="0" w:color="000000"/>
              <w:bottom w:val="single" w:sz="8" w:space="0" w:color="000000"/>
              <w:right w:val="single" w:sz="6" w:space="0" w:color="000000"/>
            </w:tcBorders>
          </w:tcPr>
          <w:p w:rsidR="004D5D28" w:rsidRDefault="004D5D28" w:rsidP="00A36FFE">
            <w:pPr>
              <w:jc w:val="center"/>
              <w:rPr>
                <w:sz w:val="20"/>
              </w:rPr>
            </w:pPr>
          </w:p>
        </w:tc>
        <w:tc>
          <w:tcPr>
            <w:tcW w:w="3690" w:type="dxa"/>
            <w:gridSpan w:val="3"/>
            <w:tcBorders>
              <w:top w:val="single" w:sz="6" w:space="0" w:color="000000"/>
              <w:left w:val="single" w:sz="6" w:space="0" w:color="000000"/>
              <w:bottom w:val="single" w:sz="8" w:space="0" w:color="000000"/>
              <w:right w:val="single" w:sz="6" w:space="0" w:color="000000"/>
            </w:tcBorders>
            <w:vAlign w:val="center"/>
          </w:tcPr>
          <w:p w:rsidR="004D5D28" w:rsidRPr="00D1620E" w:rsidRDefault="004D5D28" w:rsidP="003B2A80">
            <w:pPr>
              <w:jc w:val="center"/>
              <w:rPr>
                <w:b/>
                <w:color w:val="000000"/>
                <w:sz w:val="20"/>
              </w:rPr>
            </w:pPr>
            <w:r w:rsidRPr="00D1620E">
              <w:rPr>
                <w:b/>
                <w:color w:val="000000"/>
                <w:sz w:val="20"/>
              </w:rPr>
              <w:t>21,</w:t>
            </w:r>
            <w:r w:rsidR="003B2A80" w:rsidRPr="00D1620E">
              <w:rPr>
                <w:b/>
                <w:color w:val="000000"/>
                <w:sz w:val="20"/>
              </w:rPr>
              <w:t>2</w:t>
            </w:r>
            <w:r w:rsidR="003B2A80">
              <w:rPr>
                <w:b/>
                <w:color w:val="000000"/>
                <w:sz w:val="20"/>
              </w:rPr>
              <w:t>71</w:t>
            </w:r>
          </w:p>
        </w:tc>
        <w:tc>
          <w:tcPr>
            <w:tcW w:w="1367" w:type="dxa"/>
            <w:tcBorders>
              <w:top w:val="single" w:sz="6" w:space="0" w:color="000000"/>
              <w:left w:val="single" w:sz="6" w:space="0" w:color="000000"/>
              <w:bottom w:val="single" w:sz="8" w:space="0" w:color="000000"/>
            </w:tcBorders>
            <w:vAlign w:val="center"/>
          </w:tcPr>
          <w:p w:rsidR="004D5D28" w:rsidRPr="00D1620E" w:rsidRDefault="004D5D28" w:rsidP="003B2A80">
            <w:pPr>
              <w:jc w:val="right"/>
              <w:rPr>
                <w:b/>
                <w:color w:val="000000"/>
                <w:sz w:val="20"/>
              </w:rPr>
            </w:pPr>
            <w:r w:rsidRPr="00D1620E">
              <w:rPr>
                <w:b/>
                <w:color w:val="000000"/>
                <w:sz w:val="20"/>
              </w:rPr>
              <w:t>$2,</w:t>
            </w:r>
            <w:r w:rsidR="003B2A80" w:rsidRPr="00D1620E">
              <w:rPr>
                <w:b/>
                <w:color w:val="000000"/>
                <w:sz w:val="20"/>
              </w:rPr>
              <w:t>03</w:t>
            </w:r>
            <w:r w:rsidR="003B2A80">
              <w:rPr>
                <w:b/>
                <w:color w:val="000000"/>
                <w:sz w:val="20"/>
              </w:rPr>
              <w:t>8</w:t>
            </w:r>
            <w:r w:rsidRPr="00D1620E">
              <w:rPr>
                <w:b/>
                <w:color w:val="000000"/>
                <w:sz w:val="20"/>
              </w:rPr>
              <w:t>,</w:t>
            </w:r>
            <w:r w:rsidR="003B2A80">
              <w:rPr>
                <w:b/>
                <w:color w:val="000000"/>
                <w:sz w:val="20"/>
              </w:rPr>
              <w:t>122</w:t>
            </w:r>
            <w:r w:rsidR="003B2A80" w:rsidRPr="00D1620E">
              <w:rPr>
                <w:b/>
                <w:color w:val="000000"/>
                <w:sz w:val="20"/>
              </w:rPr>
              <w:t xml:space="preserve"> </w:t>
            </w:r>
          </w:p>
        </w:tc>
      </w:tr>
    </w:tbl>
    <w:p w:rsidR="004D5D28" w:rsidRDefault="004D5D28" w:rsidP="004D5D28">
      <w:pPr>
        <w:ind w:left="180" w:right="-270" w:hanging="180"/>
        <w:rPr>
          <w:b/>
          <w:sz w:val="20"/>
          <w:szCs w:val="20"/>
        </w:rPr>
      </w:pPr>
    </w:p>
    <w:p w:rsidR="007E648B" w:rsidRDefault="007E648B" w:rsidP="004D5D28">
      <w:pPr>
        <w:ind w:left="180" w:right="-270" w:hanging="180"/>
        <w:rPr>
          <w:b/>
          <w:sz w:val="20"/>
          <w:szCs w:val="20"/>
        </w:rPr>
      </w:pPr>
    </w:p>
    <w:p w:rsidR="004D5D28" w:rsidRPr="004D5D28" w:rsidRDefault="004D5D28" w:rsidP="004D5D28">
      <w:pPr>
        <w:ind w:left="180" w:right="-270" w:hanging="180"/>
        <w:rPr>
          <w:b/>
          <w:sz w:val="20"/>
          <w:szCs w:val="20"/>
        </w:rPr>
      </w:pPr>
      <w:r w:rsidRPr="004D5D28">
        <w:rPr>
          <w:b/>
          <w:sz w:val="20"/>
          <w:szCs w:val="20"/>
        </w:rPr>
        <w:lastRenderedPageBreak/>
        <w:t>Assumptions:</w:t>
      </w:r>
    </w:p>
    <w:p w:rsidR="004D5D28" w:rsidRDefault="004D5D28" w:rsidP="004D5D28">
      <w:pPr>
        <w:ind w:left="180" w:right="-270" w:hanging="180"/>
        <w:rPr>
          <w:sz w:val="20"/>
        </w:rPr>
      </w:pPr>
      <w:proofErr w:type="spellStart"/>
      <w:r>
        <w:rPr>
          <w:vertAlign w:val="superscript"/>
        </w:rPr>
        <w:t>a</w:t>
      </w:r>
      <w:proofErr w:type="spellEnd"/>
      <w:r>
        <w:rPr>
          <w:sz w:val="20"/>
        </w:rPr>
        <w:t xml:space="preserve">  We have assumed that the average number of respondents that will be subject to the rule will be 143, which equates to 69 coating and printing sources, and 74 slashing, dyeing, and finishing sources.  There will be one additional new source per year that will become subject to the rule over the three-year period of this ICR. </w:t>
      </w:r>
    </w:p>
    <w:p w:rsidR="004D5D28" w:rsidRDefault="004D5D28" w:rsidP="004D5D28">
      <w:pPr>
        <w:ind w:left="180" w:right="-270" w:hanging="180"/>
        <w:rPr>
          <w:sz w:val="20"/>
        </w:rPr>
      </w:pPr>
      <w:proofErr w:type="gramStart"/>
      <w:r>
        <w:rPr>
          <w:vertAlign w:val="superscript"/>
        </w:rPr>
        <w:t>b</w:t>
      </w:r>
      <w:r>
        <w:rPr>
          <w:sz w:val="20"/>
        </w:rPr>
        <w:t xml:space="preserve">  This</w:t>
      </w:r>
      <w:proofErr w:type="gramEnd"/>
      <w:r>
        <w:rPr>
          <w:sz w:val="20"/>
        </w:rPr>
        <w:t xml:space="preserve"> ICR uses the following labor rates: $121.42 per hour for Executive, Administrative, and Managerial labor; $99.14 per hour for Technical labor, and $49.81 per hour for Clerical labor.  These rates are from the United States Department of Labor, Bureau of Labor Statistics, September 2011, “Table 2: Civilian Workers, by Occupational and Industry group.”  The rates are from column 1, “Total Compensation.”  The rates have been increased by 110% to account for the benefit packages available to those employed by private industry.</w:t>
      </w:r>
    </w:p>
    <w:p w:rsidR="004D5D28" w:rsidRDefault="004D5D28" w:rsidP="004D5D28">
      <w:pPr>
        <w:ind w:left="-180" w:right="-270" w:firstLine="180"/>
        <w:rPr>
          <w:sz w:val="20"/>
        </w:rPr>
      </w:pPr>
      <w:proofErr w:type="gramStart"/>
      <w:r w:rsidRPr="005D6F8A">
        <w:rPr>
          <w:vertAlign w:val="superscript"/>
        </w:rPr>
        <w:t>c</w:t>
      </w:r>
      <w:r>
        <w:rPr>
          <w:sz w:val="20"/>
        </w:rPr>
        <w:t xml:space="preserve">  This</w:t>
      </w:r>
      <w:proofErr w:type="gramEnd"/>
      <w:r>
        <w:rPr>
          <w:sz w:val="20"/>
        </w:rPr>
        <w:t xml:space="preserve"> applies only to coating and printing facilities.</w:t>
      </w:r>
    </w:p>
    <w:p w:rsidR="004D5D28" w:rsidRDefault="004D5D28" w:rsidP="004D5D28">
      <w:pPr>
        <w:ind w:left="-180" w:right="-270" w:firstLine="180"/>
        <w:rPr>
          <w:sz w:val="20"/>
        </w:rPr>
      </w:pPr>
      <w:proofErr w:type="gramStart"/>
      <w:r w:rsidRPr="005D6F8A">
        <w:rPr>
          <w:vertAlign w:val="superscript"/>
        </w:rPr>
        <w:t>d</w:t>
      </w:r>
      <w:r>
        <w:rPr>
          <w:sz w:val="20"/>
        </w:rPr>
        <w:t xml:space="preserve">  This</w:t>
      </w:r>
      <w:proofErr w:type="gramEnd"/>
      <w:r>
        <w:rPr>
          <w:sz w:val="20"/>
        </w:rPr>
        <w:t xml:space="preserve"> applies only to slashing, dyeing and finishing facilities.</w:t>
      </w:r>
    </w:p>
    <w:p w:rsidR="004D5D28" w:rsidRDefault="004D5D28" w:rsidP="004D5D28">
      <w:pPr>
        <w:ind w:left="-180" w:right="-270" w:firstLine="180"/>
        <w:rPr>
          <w:sz w:val="20"/>
        </w:rPr>
      </w:pPr>
      <w:proofErr w:type="gramStart"/>
      <w:r w:rsidRPr="005D6F8A">
        <w:rPr>
          <w:vertAlign w:val="superscript"/>
        </w:rPr>
        <w:t>e</w:t>
      </w:r>
      <w:r>
        <w:rPr>
          <w:sz w:val="20"/>
        </w:rPr>
        <w:t xml:space="preserve">  Occurs</w:t>
      </w:r>
      <w:proofErr w:type="gramEnd"/>
      <w:r>
        <w:rPr>
          <w:sz w:val="20"/>
        </w:rPr>
        <w:t xml:space="preserve"> one time for new sources and involves one-time startup costs associated with initial compliance determination and acquisition, installation, and utilization of </w:t>
      </w:r>
    </w:p>
    <w:p w:rsidR="004D5D28" w:rsidRDefault="004D5D28" w:rsidP="004D5D28">
      <w:pPr>
        <w:ind w:left="-180" w:right="-270"/>
        <w:rPr>
          <w:sz w:val="20"/>
        </w:rPr>
      </w:pPr>
      <w:r>
        <w:rPr>
          <w:sz w:val="20"/>
        </w:rPr>
        <w:t xml:space="preserve">       </w:t>
      </w:r>
      <w:proofErr w:type="gramStart"/>
      <w:r>
        <w:rPr>
          <w:sz w:val="20"/>
        </w:rPr>
        <w:t>technology</w:t>
      </w:r>
      <w:proofErr w:type="gramEnd"/>
      <w:r>
        <w:rPr>
          <w:sz w:val="20"/>
        </w:rPr>
        <w:t xml:space="preserve"> and systems needed to support recordkeeping and reporting.</w:t>
      </w:r>
    </w:p>
    <w:p w:rsidR="004D5D28" w:rsidRDefault="004D5D28" w:rsidP="004D5D28">
      <w:pPr>
        <w:ind w:right="-270"/>
        <w:rPr>
          <w:sz w:val="20"/>
        </w:rPr>
      </w:pPr>
      <w:proofErr w:type="gramStart"/>
      <w:r w:rsidRPr="005D6F8A">
        <w:rPr>
          <w:vertAlign w:val="superscript"/>
        </w:rPr>
        <w:t>f</w:t>
      </w:r>
      <w:proofErr w:type="gramEnd"/>
      <w:r>
        <w:rPr>
          <w:sz w:val="20"/>
        </w:rPr>
        <w:t xml:space="preserve">   It is assumed that 20 percent of respondents will have to repeat performance tests. </w:t>
      </w:r>
    </w:p>
    <w:p w:rsidR="004D5D28" w:rsidRDefault="004D5D28" w:rsidP="004D5D28">
      <w:pPr>
        <w:ind w:left="-180" w:right="-270" w:firstLine="180"/>
        <w:rPr>
          <w:sz w:val="20"/>
        </w:rPr>
      </w:pPr>
      <w:proofErr w:type="gramStart"/>
      <w:r w:rsidRPr="00734C49">
        <w:rPr>
          <w:vertAlign w:val="superscript"/>
        </w:rPr>
        <w:t xml:space="preserve">g </w:t>
      </w:r>
      <w:r>
        <w:rPr>
          <w:sz w:val="20"/>
        </w:rPr>
        <w:t xml:space="preserve"> We</w:t>
      </w:r>
      <w:proofErr w:type="gramEnd"/>
      <w:r>
        <w:rPr>
          <w:sz w:val="20"/>
        </w:rPr>
        <w:t xml:space="preserve"> have assumed that it will take 40 hours for each respondent to coordinate with suppliers.</w:t>
      </w:r>
    </w:p>
    <w:p w:rsidR="004D5D28" w:rsidRDefault="004D5D28" w:rsidP="004D5D28">
      <w:pPr>
        <w:ind w:left="-180" w:right="-270" w:firstLine="180"/>
        <w:rPr>
          <w:sz w:val="20"/>
        </w:rPr>
      </w:pPr>
      <w:proofErr w:type="gramStart"/>
      <w:r w:rsidRPr="00BE71C5">
        <w:rPr>
          <w:vertAlign w:val="superscript"/>
        </w:rPr>
        <w:t>h</w:t>
      </w:r>
      <w:r>
        <w:rPr>
          <w:sz w:val="20"/>
        </w:rPr>
        <w:t xml:space="preserve">  We</w:t>
      </w:r>
      <w:proofErr w:type="gramEnd"/>
      <w:r>
        <w:rPr>
          <w:sz w:val="20"/>
        </w:rPr>
        <w:t xml:space="preserve"> have assumed that 10 percent of respondents will report monitoring exceedances.</w:t>
      </w:r>
    </w:p>
    <w:p w:rsidR="004D5D28" w:rsidRDefault="004D5D28" w:rsidP="004D5D28">
      <w:pPr>
        <w:ind w:left="-180" w:right="-270" w:firstLine="180"/>
        <w:rPr>
          <w:sz w:val="20"/>
        </w:rPr>
      </w:pPr>
      <w:proofErr w:type="spellStart"/>
      <w:proofErr w:type="gramStart"/>
      <w:r w:rsidRPr="004338A8">
        <w:rPr>
          <w:vertAlign w:val="superscript"/>
        </w:rPr>
        <w:t>i</w:t>
      </w:r>
      <w:proofErr w:type="spellEnd"/>
      <w:proofErr w:type="gramEnd"/>
      <w:r>
        <w:rPr>
          <w:sz w:val="20"/>
        </w:rPr>
        <w:t xml:space="preserve">   We have assumed that 90 percent of respondents will report no excess emissions.</w:t>
      </w:r>
    </w:p>
    <w:p w:rsidR="004D5D28" w:rsidRDefault="004D5D28" w:rsidP="004D5D28">
      <w:pPr>
        <w:ind w:left="-180" w:right="-270" w:firstLine="180"/>
        <w:rPr>
          <w:sz w:val="20"/>
        </w:rPr>
      </w:pPr>
      <w:proofErr w:type="gramStart"/>
      <w:r w:rsidRPr="004338A8">
        <w:rPr>
          <w:vertAlign w:val="superscript"/>
        </w:rPr>
        <w:t>j</w:t>
      </w:r>
      <w:proofErr w:type="gramEnd"/>
      <w:r>
        <w:rPr>
          <w:sz w:val="20"/>
        </w:rPr>
        <w:t xml:space="preserve">   We have assumed that 10 percent of respondents will file a startup, shutdown, malfunction reports.</w:t>
      </w:r>
    </w:p>
    <w:p w:rsidR="004D5D28" w:rsidRDefault="004D5D28" w:rsidP="004D5D28">
      <w:pPr>
        <w:ind w:left="-180" w:right="-270" w:firstLine="180"/>
        <w:rPr>
          <w:sz w:val="20"/>
        </w:rPr>
      </w:pPr>
      <w:proofErr w:type="gramStart"/>
      <w:r w:rsidRPr="004338A8">
        <w:rPr>
          <w:vertAlign w:val="superscript"/>
        </w:rPr>
        <w:t>k</w:t>
      </w:r>
      <w:r>
        <w:rPr>
          <w:sz w:val="20"/>
        </w:rPr>
        <w:t xml:space="preserve">  Semiannual</w:t>
      </w:r>
      <w:proofErr w:type="gramEnd"/>
      <w:r>
        <w:rPr>
          <w:sz w:val="20"/>
        </w:rPr>
        <w:t xml:space="preserve"> reports are required.</w:t>
      </w:r>
    </w:p>
    <w:p w:rsidR="004D5D28" w:rsidRDefault="004D5D28" w:rsidP="004D5D28">
      <w:pPr>
        <w:ind w:left="-180" w:right="-270" w:firstLine="180"/>
        <w:rPr>
          <w:sz w:val="20"/>
        </w:rPr>
      </w:pPr>
      <w:proofErr w:type="gramStart"/>
      <w:r w:rsidRPr="00E377AA">
        <w:rPr>
          <w:vertAlign w:val="superscript"/>
        </w:rPr>
        <w:t>l</w:t>
      </w:r>
      <w:proofErr w:type="gramEnd"/>
      <w:r>
        <w:rPr>
          <w:sz w:val="20"/>
        </w:rPr>
        <w:t xml:space="preserve">   It is assumed that 10 percent of respondents will report compliance deviations.</w:t>
      </w:r>
    </w:p>
    <w:p w:rsidR="004D5D28" w:rsidRDefault="004D5D28" w:rsidP="004D5D28">
      <w:pPr>
        <w:ind w:left="-180" w:right="-270" w:firstLine="180"/>
        <w:rPr>
          <w:sz w:val="20"/>
        </w:rPr>
      </w:pPr>
      <w:proofErr w:type="gramStart"/>
      <w:r w:rsidRPr="00E377AA">
        <w:rPr>
          <w:vertAlign w:val="superscript"/>
        </w:rPr>
        <w:t>m</w:t>
      </w:r>
      <w:proofErr w:type="gramEnd"/>
      <w:r>
        <w:rPr>
          <w:sz w:val="20"/>
        </w:rPr>
        <w:t xml:space="preserve"> It is assumed that 90 percent of respondents will report no compliance deviations.</w:t>
      </w:r>
    </w:p>
    <w:p w:rsidR="004D5D28" w:rsidRDefault="004D5D28" w:rsidP="004D5D28">
      <w:pPr>
        <w:ind w:left="-180" w:right="-270" w:firstLine="180"/>
        <w:rPr>
          <w:sz w:val="20"/>
        </w:rPr>
      </w:pPr>
      <w:proofErr w:type="gramStart"/>
      <w:r w:rsidRPr="00957C54">
        <w:rPr>
          <w:vertAlign w:val="superscript"/>
        </w:rPr>
        <w:t>n</w:t>
      </w:r>
      <w:r>
        <w:rPr>
          <w:sz w:val="20"/>
        </w:rPr>
        <w:t xml:space="preserve">  It</w:t>
      </w:r>
      <w:proofErr w:type="gramEnd"/>
      <w:r>
        <w:rPr>
          <w:sz w:val="20"/>
        </w:rPr>
        <w:t xml:space="preserve"> is assumed that all of the respondents will be required to record information on a weekly basis.</w:t>
      </w:r>
    </w:p>
    <w:p w:rsidR="004D5D28" w:rsidRDefault="004D5D28" w:rsidP="004D5D28">
      <w:pPr>
        <w:ind w:left="-180" w:right="-270" w:firstLine="180"/>
        <w:rPr>
          <w:sz w:val="20"/>
        </w:rPr>
      </w:pPr>
      <w:proofErr w:type="gramStart"/>
      <w:r w:rsidRPr="00957C54">
        <w:rPr>
          <w:vertAlign w:val="superscript"/>
        </w:rPr>
        <w:t>o</w:t>
      </w:r>
      <w:r>
        <w:rPr>
          <w:sz w:val="20"/>
        </w:rPr>
        <w:t xml:space="preserve">  It</w:t>
      </w:r>
      <w:proofErr w:type="gramEnd"/>
      <w:r>
        <w:rPr>
          <w:sz w:val="20"/>
        </w:rPr>
        <w:t xml:space="preserve"> is assumed that respondents will be required to transmit/disclose information on a semiannual basis. </w:t>
      </w:r>
    </w:p>
    <w:p w:rsidR="004D5D28" w:rsidRDefault="004D5D28" w:rsidP="004D5D28">
      <w:pPr>
        <w:ind w:left="-180" w:right="-270" w:firstLine="180"/>
        <w:rPr>
          <w:sz w:val="20"/>
        </w:rPr>
      </w:pPr>
      <w:proofErr w:type="gramStart"/>
      <w:r w:rsidRPr="008A061F">
        <w:rPr>
          <w:vertAlign w:val="superscript"/>
        </w:rPr>
        <w:t>p</w:t>
      </w:r>
      <w:r>
        <w:rPr>
          <w:sz w:val="20"/>
        </w:rPr>
        <w:t xml:space="preserve">  It</w:t>
      </w:r>
      <w:proofErr w:type="gramEnd"/>
      <w:r>
        <w:rPr>
          <w:sz w:val="20"/>
        </w:rPr>
        <w:t xml:space="preserve"> is assumed that 20 percent of the coating and printing facilities will use solvent recovery equipment (0.2x69=13.8).</w:t>
      </w:r>
    </w:p>
    <w:p w:rsidR="00DA045E" w:rsidRDefault="00144F35" w:rsidP="004D5D28">
      <w:pPr>
        <w:jc w:val="center"/>
        <w:outlineLvl w:val="0"/>
        <w:rPr>
          <w:b/>
          <w:bCs/>
        </w:rPr>
      </w:pPr>
      <w:r>
        <w:rPr>
          <w:b/>
          <w:bCs/>
          <w:color w:val="000000"/>
        </w:rPr>
        <w:br w:type="page"/>
      </w:r>
      <w:r w:rsidR="004D5D28">
        <w:rPr>
          <w:b/>
          <w:bCs/>
        </w:rPr>
        <w:lastRenderedPageBreak/>
        <w:t xml:space="preserve">Table 2:  </w:t>
      </w:r>
      <w:bookmarkStart w:id="1" w:name="OLE_LINK3"/>
      <w:bookmarkStart w:id="2" w:name="OLE_LINK4"/>
      <w:r w:rsidR="004D5D28">
        <w:rPr>
          <w:b/>
          <w:bCs/>
        </w:rPr>
        <w:t>Average Annual EPA Burden and Cost -</w:t>
      </w:r>
      <w:r w:rsidR="004D5D28" w:rsidRPr="00DD1FE6">
        <w:rPr>
          <w:b/>
          <w:bCs/>
        </w:rPr>
        <w:t xml:space="preserve"> </w:t>
      </w:r>
      <w:r w:rsidR="004D5D28">
        <w:rPr>
          <w:b/>
          <w:bCs/>
        </w:rPr>
        <w:t>NESHAP for Printing, Coating and Dyeing of Fabrics and Other Textiles</w:t>
      </w:r>
    </w:p>
    <w:p w:rsidR="00144F35" w:rsidRPr="00144F35" w:rsidRDefault="00DA045E" w:rsidP="00DA045E">
      <w:pPr>
        <w:outlineLvl w:val="0"/>
        <w:rPr>
          <w:bCs/>
          <w:color w:val="FF0000"/>
        </w:rPr>
      </w:pPr>
      <w:r>
        <w:rPr>
          <w:b/>
          <w:bCs/>
        </w:rPr>
        <w:t xml:space="preserve">  </w:t>
      </w:r>
      <w:r w:rsidR="004D5D28">
        <w:rPr>
          <w:b/>
          <w:bCs/>
        </w:rPr>
        <w:t xml:space="preserve"> (40 CFR Part 63, Subpart OOOO) </w:t>
      </w:r>
      <w:bookmarkEnd w:id="1"/>
      <w:bookmarkEnd w:id="2"/>
      <w:r w:rsidR="004D5D28">
        <w:rPr>
          <w:b/>
          <w:bCs/>
        </w:rPr>
        <w:t>(Renewal)</w:t>
      </w:r>
    </w:p>
    <w:p w:rsidR="00144F35" w:rsidRDefault="00144F35" w:rsidP="00F340DF">
      <w:pPr>
        <w:rPr>
          <w:color w:val="000000"/>
        </w:rPr>
      </w:pPr>
    </w:p>
    <w:tbl>
      <w:tblPr>
        <w:tblW w:w="13455" w:type="dxa"/>
        <w:jc w:val="center"/>
        <w:tblLayout w:type="fixed"/>
        <w:tblCellMar>
          <w:left w:w="134" w:type="dxa"/>
          <w:right w:w="134" w:type="dxa"/>
        </w:tblCellMar>
        <w:tblLook w:val="0000"/>
      </w:tblPr>
      <w:tblGrid>
        <w:gridCol w:w="3353"/>
        <w:gridCol w:w="1260"/>
        <w:gridCol w:w="1350"/>
        <w:gridCol w:w="1440"/>
        <w:gridCol w:w="1170"/>
        <w:gridCol w:w="1170"/>
        <w:gridCol w:w="1440"/>
        <w:gridCol w:w="1080"/>
        <w:gridCol w:w="1192"/>
      </w:tblGrid>
      <w:tr w:rsidR="004D5D28" w:rsidTr="006273CF">
        <w:trPr>
          <w:cantSplit/>
          <w:tblHeader/>
          <w:jc w:val="center"/>
        </w:trPr>
        <w:tc>
          <w:tcPr>
            <w:tcW w:w="3353" w:type="dxa"/>
            <w:tcBorders>
              <w:top w:val="single" w:sz="8" w:space="0" w:color="000000"/>
              <w:left w:val="single" w:sz="4" w:space="0" w:color="auto"/>
              <w:bottom w:val="single" w:sz="4" w:space="0" w:color="auto"/>
              <w:right w:val="single" w:sz="6" w:space="0" w:color="FFFFFF"/>
            </w:tcBorders>
            <w:vAlign w:val="center"/>
          </w:tcPr>
          <w:p w:rsidR="004D5D28" w:rsidRDefault="004D5D28" w:rsidP="00A36FFE">
            <w:pPr>
              <w:tabs>
                <w:tab w:val="center" w:pos="1306"/>
              </w:tabs>
              <w:spacing w:after="58"/>
              <w:jc w:val="center"/>
              <w:rPr>
                <w:b/>
                <w:bCs/>
                <w:sz w:val="20"/>
              </w:rPr>
            </w:pPr>
            <w:r>
              <w:rPr>
                <w:b/>
                <w:bCs/>
                <w:sz w:val="20"/>
              </w:rPr>
              <w:t>Activity</w:t>
            </w:r>
          </w:p>
        </w:tc>
        <w:tc>
          <w:tcPr>
            <w:tcW w:w="1260" w:type="dxa"/>
            <w:tcBorders>
              <w:top w:val="single" w:sz="8" w:space="0" w:color="000000"/>
              <w:left w:val="single" w:sz="7" w:space="0" w:color="000000"/>
              <w:bottom w:val="single" w:sz="4" w:space="0" w:color="auto"/>
              <w:right w:val="single" w:sz="6" w:space="0" w:color="FFFFFF"/>
            </w:tcBorders>
          </w:tcPr>
          <w:p w:rsidR="004D5D28" w:rsidRDefault="004D5D28" w:rsidP="00A36FFE">
            <w:pPr>
              <w:tabs>
                <w:tab w:val="center" w:pos="496"/>
              </w:tabs>
              <w:jc w:val="center"/>
              <w:rPr>
                <w:b/>
                <w:bCs/>
                <w:sz w:val="20"/>
              </w:rPr>
            </w:pPr>
            <w:r>
              <w:rPr>
                <w:b/>
                <w:bCs/>
                <w:sz w:val="20"/>
              </w:rPr>
              <w:t>(A)</w:t>
            </w:r>
          </w:p>
          <w:p w:rsidR="004D5D28" w:rsidRDefault="004D5D28" w:rsidP="00A36FFE">
            <w:pPr>
              <w:jc w:val="center"/>
              <w:rPr>
                <w:b/>
                <w:bCs/>
                <w:sz w:val="20"/>
              </w:rPr>
            </w:pPr>
            <w:r>
              <w:rPr>
                <w:b/>
                <w:bCs/>
                <w:sz w:val="20"/>
              </w:rPr>
              <w:t>EPA person- hours per occurrence</w:t>
            </w:r>
          </w:p>
        </w:tc>
        <w:tc>
          <w:tcPr>
            <w:tcW w:w="1350" w:type="dxa"/>
            <w:tcBorders>
              <w:top w:val="single" w:sz="8" w:space="0" w:color="000000"/>
              <w:left w:val="single" w:sz="7" w:space="0" w:color="000000"/>
              <w:bottom w:val="single" w:sz="4" w:space="0" w:color="auto"/>
              <w:right w:val="single" w:sz="6" w:space="0" w:color="FFFFFF"/>
            </w:tcBorders>
          </w:tcPr>
          <w:p w:rsidR="004D5D28" w:rsidRDefault="004D5D28" w:rsidP="00A36FFE">
            <w:pPr>
              <w:tabs>
                <w:tab w:val="center" w:pos="541"/>
              </w:tabs>
              <w:jc w:val="center"/>
              <w:rPr>
                <w:b/>
                <w:bCs/>
                <w:sz w:val="20"/>
              </w:rPr>
            </w:pPr>
            <w:r>
              <w:rPr>
                <w:b/>
                <w:bCs/>
                <w:sz w:val="20"/>
              </w:rPr>
              <w:t>(B)</w:t>
            </w:r>
          </w:p>
          <w:p w:rsidR="004D5D28" w:rsidRDefault="004D5D28" w:rsidP="00A36FFE">
            <w:pPr>
              <w:tabs>
                <w:tab w:val="center" w:pos="541"/>
              </w:tabs>
              <w:jc w:val="center"/>
              <w:rPr>
                <w:b/>
                <w:bCs/>
                <w:sz w:val="20"/>
              </w:rPr>
            </w:pPr>
            <w:r>
              <w:rPr>
                <w:b/>
                <w:bCs/>
                <w:sz w:val="20"/>
              </w:rPr>
              <w:t>No. of occurrences per plant per year</w:t>
            </w:r>
          </w:p>
        </w:tc>
        <w:tc>
          <w:tcPr>
            <w:tcW w:w="1440" w:type="dxa"/>
            <w:tcBorders>
              <w:top w:val="single" w:sz="8" w:space="0" w:color="000000"/>
              <w:left w:val="single" w:sz="7" w:space="0" w:color="000000"/>
              <w:bottom w:val="single" w:sz="4" w:space="0" w:color="auto"/>
              <w:right w:val="single" w:sz="6" w:space="0" w:color="FFFFFF"/>
            </w:tcBorders>
          </w:tcPr>
          <w:p w:rsidR="004D5D28" w:rsidRDefault="004D5D28" w:rsidP="00A36FFE">
            <w:pPr>
              <w:tabs>
                <w:tab w:val="center" w:pos="541"/>
              </w:tabs>
              <w:jc w:val="center"/>
              <w:rPr>
                <w:b/>
                <w:bCs/>
                <w:sz w:val="20"/>
              </w:rPr>
            </w:pPr>
            <w:r>
              <w:rPr>
                <w:b/>
                <w:bCs/>
                <w:sz w:val="20"/>
              </w:rPr>
              <w:t>(C)</w:t>
            </w:r>
          </w:p>
          <w:p w:rsidR="004D5D28" w:rsidRDefault="004D5D28" w:rsidP="00A36FFE">
            <w:pPr>
              <w:tabs>
                <w:tab w:val="center" w:pos="541"/>
              </w:tabs>
              <w:jc w:val="center"/>
              <w:rPr>
                <w:b/>
                <w:bCs/>
                <w:sz w:val="20"/>
              </w:rPr>
            </w:pPr>
            <w:r>
              <w:rPr>
                <w:b/>
                <w:bCs/>
                <w:sz w:val="20"/>
              </w:rPr>
              <w:t>EPA person hours per plant per year</w:t>
            </w:r>
          </w:p>
          <w:p w:rsidR="004D5D28" w:rsidRDefault="004D5D28" w:rsidP="00A36FFE">
            <w:pPr>
              <w:tabs>
                <w:tab w:val="center" w:pos="541"/>
              </w:tabs>
              <w:spacing w:after="58"/>
              <w:jc w:val="center"/>
              <w:rPr>
                <w:b/>
                <w:bCs/>
                <w:sz w:val="20"/>
              </w:rPr>
            </w:pPr>
            <w:r>
              <w:rPr>
                <w:b/>
                <w:bCs/>
                <w:sz w:val="20"/>
              </w:rPr>
              <w:t>(C=</w:t>
            </w:r>
            <w:proofErr w:type="spellStart"/>
            <w:r>
              <w:rPr>
                <w:b/>
                <w:bCs/>
                <w:sz w:val="20"/>
              </w:rPr>
              <w:t>AxB</w:t>
            </w:r>
            <w:proofErr w:type="spellEnd"/>
            <w:r>
              <w:rPr>
                <w:b/>
                <w:bCs/>
                <w:sz w:val="20"/>
              </w:rPr>
              <w:t>)</w:t>
            </w:r>
          </w:p>
        </w:tc>
        <w:tc>
          <w:tcPr>
            <w:tcW w:w="1170" w:type="dxa"/>
            <w:tcBorders>
              <w:top w:val="single" w:sz="8" w:space="0" w:color="000000"/>
              <w:left w:val="single" w:sz="7" w:space="0" w:color="000000"/>
              <w:bottom w:val="single" w:sz="4" w:space="0" w:color="auto"/>
              <w:right w:val="single" w:sz="6" w:space="0" w:color="FFFFFF"/>
            </w:tcBorders>
          </w:tcPr>
          <w:p w:rsidR="004D5D28" w:rsidRDefault="004D5D28" w:rsidP="00A36FFE">
            <w:pPr>
              <w:tabs>
                <w:tab w:val="center" w:pos="451"/>
              </w:tabs>
              <w:jc w:val="center"/>
              <w:rPr>
                <w:b/>
                <w:bCs/>
                <w:sz w:val="20"/>
              </w:rPr>
            </w:pPr>
            <w:r>
              <w:rPr>
                <w:b/>
                <w:bCs/>
                <w:sz w:val="20"/>
              </w:rPr>
              <w:t>(D)</w:t>
            </w:r>
          </w:p>
          <w:p w:rsidR="004D5D28" w:rsidRDefault="004D5D28" w:rsidP="00A36FFE">
            <w:pPr>
              <w:tabs>
                <w:tab w:val="center" w:pos="451"/>
              </w:tabs>
              <w:jc w:val="center"/>
              <w:rPr>
                <w:b/>
                <w:bCs/>
                <w:sz w:val="20"/>
              </w:rPr>
            </w:pPr>
            <w:r>
              <w:rPr>
                <w:b/>
                <w:bCs/>
                <w:sz w:val="20"/>
              </w:rPr>
              <w:t xml:space="preserve">Plants per year </w:t>
            </w:r>
            <w:r w:rsidRPr="00FC465D">
              <w:rPr>
                <w:b/>
                <w:bCs/>
                <w:vertAlign w:val="superscript"/>
              </w:rPr>
              <w:t>a</w:t>
            </w:r>
          </w:p>
        </w:tc>
        <w:tc>
          <w:tcPr>
            <w:tcW w:w="1170" w:type="dxa"/>
            <w:tcBorders>
              <w:top w:val="single" w:sz="8" w:space="0" w:color="000000"/>
              <w:left w:val="single" w:sz="7" w:space="0" w:color="000000"/>
              <w:bottom w:val="single" w:sz="4" w:space="0" w:color="auto"/>
              <w:right w:val="single" w:sz="6" w:space="0" w:color="FFFFFF"/>
            </w:tcBorders>
          </w:tcPr>
          <w:p w:rsidR="004D5D28" w:rsidRDefault="004D5D28" w:rsidP="00A36FFE">
            <w:pPr>
              <w:tabs>
                <w:tab w:val="center" w:pos="451"/>
              </w:tabs>
              <w:jc w:val="center"/>
              <w:rPr>
                <w:b/>
                <w:bCs/>
                <w:sz w:val="20"/>
              </w:rPr>
            </w:pPr>
            <w:r>
              <w:rPr>
                <w:b/>
                <w:bCs/>
                <w:sz w:val="20"/>
              </w:rPr>
              <w:t>(E)</w:t>
            </w:r>
          </w:p>
          <w:p w:rsidR="004D5D28" w:rsidRDefault="004D5D28" w:rsidP="00A36FFE">
            <w:pPr>
              <w:tabs>
                <w:tab w:val="center" w:pos="451"/>
              </w:tabs>
              <w:jc w:val="center"/>
              <w:rPr>
                <w:b/>
                <w:bCs/>
                <w:sz w:val="20"/>
              </w:rPr>
            </w:pPr>
            <w:r>
              <w:rPr>
                <w:b/>
                <w:bCs/>
                <w:sz w:val="20"/>
              </w:rPr>
              <w:t>Technical person-hours per year</w:t>
            </w:r>
          </w:p>
          <w:p w:rsidR="004D5D28" w:rsidRDefault="004D5D28" w:rsidP="00A36FFE">
            <w:pPr>
              <w:tabs>
                <w:tab w:val="center" w:pos="451"/>
              </w:tabs>
              <w:spacing w:after="58"/>
              <w:jc w:val="center"/>
              <w:rPr>
                <w:b/>
                <w:bCs/>
                <w:sz w:val="20"/>
              </w:rPr>
            </w:pPr>
            <w:r>
              <w:rPr>
                <w:b/>
                <w:bCs/>
                <w:sz w:val="20"/>
              </w:rPr>
              <w:t>(E=</w:t>
            </w:r>
            <w:proofErr w:type="spellStart"/>
            <w:r>
              <w:rPr>
                <w:b/>
                <w:bCs/>
                <w:sz w:val="20"/>
              </w:rPr>
              <w:t>CxD</w:t>
            </w:r>
            <w:proofErr w:type="spellEnd"/>
            <w:r>
              <w:rPr>
                <w:b/>
                <w:bCs/>
                <w:sz w:val="20"/>
              </w:rPr>
              <w:t>)</w:t>
            </w:r>
          </w:p>
        </w:tc>
        <w:tc>
          <w:tcPr>
            <w:tcW w:w="1440" w:type="dxa"/>
            <w:tcBorders>
              <w:top w:val="single" w:sz="8" w:space="0" w:color="000000"/>
              <w:left w:val="single" w:sz="7" w:space="0" w:color="000000"/>
              <w:bottom w:val="single" w:sz="4" w:space="0" w:color="auto"/>
              <w:right w:val="single" w:sz="6" w:space="0" w:color="FFFFFF"/>
            </w:tcBorders>
          </w:tcPr>
          <w:p w:rsidR="004D5D28" w:rsidRDefault="004D5D28" w:rsidP="00A36FFE">
            <w:pPr>
              <w:tabs>
                <w:tab w:val="center" w:pos="676"/>
              </w:tabs>
              <w:jc w:val="center"/>
              <w:rPr>
                <w:b/>
                <w:bCs/>
                <w:sz w:val="20"/>
              </w:rPr>
            </w:pPr>
            <w:r>
              <w:rPr>
                <w:b/>
                <w:bCs/>
                <w:sz w:val="20"/>
              </w:rPr>
              <w:t>(F)</w:t>
            </w:r>
          </w:p>
          <w:p w:rsidR="004D5D28" w:rsidRDefault="004D5D28" w:rsidP="00A36FFE">
            <w:pPr>
              <w:tabs>
                <w:tab w:val="center" w:pos="676"/>
              </w:tabs>
              <w:jc w:val="center"/>
              <w:rPr>
                <w:b/>
                <w:bCs/>
                <w:sz w:val="20"/>
              </w:rPr>
            </w:pPr>
            <w:r>
              <w:rPr>
                <w:b/>
                <w:bCs/>
                <w:sz w:val="20"/>
              </w:rPr>
              <w:t>Management person-hours per year</w:t>
            </w:r>
          </w:p>
          <w:p w:rsidR="004D5D28" w:rsidRDefault="004D5D28" w:rsidP="00A36FFE">
            <w:pPr>
              <w:tabs>
                <w:tab w:val="center" w:pos="676"/>
              </w:tabs>
              <w:jc w:val="center"/>
              <w:rPr>
                <w:b/>
                <w:bCs/>
                <w:sz w:val="20"/>
              </w:rPr>
            </w:pPr>
            <w:r>
              <w:rPr>
                <w:b/>
                <w:bCs/>
                <w:sz w:val="20"/>
              </w:rPr>
              <w:t>(Ex0.05)</w:t>
            </w:r>
          </w:p>
          <w:p w:rsidR="004D5D28" w:rsidRDefault="004D5D28" w:rsidP="00A36FFE">
            <w:pPr>
              <w:spacing w:after="58"/>
              <w:jc w:val="center"/>
              <w:rPr>
                <w:b/>
                <w:bCs/>
                <w:sz w:val="20"/>
              </w:rPr>
            </w:pPr>
          </w:p>
        </w:tc>
        <w:tc>
          <w:tcPr>
            <w:tcW w:w="1080" w:type="dxa"/>
            <w:tcBorders>
              <w:top w:val="single" w:sz="8" w:space="0" w:color="000000"/>
              <w:left w:val="single" w:sz="7" w:space="0" w:color="000000"/>
              <w:bottom w:val="single" w:sz="4" w:space="0" w:color="auto"/>
              <w:right w:val="single" w:sz="8" w:space="0" w:color="000000"/>
            </w:tcBorders>
          </w:tcPr>
          <w:p w:rsidR="004D5D28" w:rsidRDefault="004D5D28" w:rsidP="00A36FFE">
            <w:pPr>
              <w:tabs>
                <w:tab w:val="center" w:pos="451"/>
              </w:tabs>
              <w:jc w:val="center"/>
              <w:rPr>
                <w:b/>
                <w:bCs/>
                <w:sz w:val="20"/>
              </w:rPr>
            </w:pPr>
            <w:r>
              <w:rPr>
                <w:b/>
                <w:bCs/>
                <w:sz w:val="20"/>
              </w:rPr>
              <w:t>(G)</w:t>
            </w:r>
          </w:p>
          <w:p w:rsidR="004D5D28" w:rsidRDefault="004D5D28" w:rsidP="00A36FFE">
            <w:pPr>
              <w:tabs>
                <w:tab w:val="center" w:pos="451"/>
              </w:tabs>
              <w:jc w:val="center"/>
              <w:rPr>
                <w:b/>
                <w:bCs/>
                <w:sz w:val="20"/>
              </w:rPr>
            </w:pPr>
            <w:r>
              <w:rPr>
                <w:b/>
                <w:bCs/>
                <w:sz w:val="20"/>
              </w:rPr>
              <w:t>Clerical person- hours per year</w:t>
            </w:r>
          </w:p>
          <w:p w:rsidR="004D5D28" w:rsidRDefault="004D5D28" w:rsidP="00A36FFE">
            <w:pPr>
              <w:tabs>
                <w:tab w:val="center" w:pos="451"/>
              </w:tabs>
              <w:jc w:val="center"/>
              <w:rPr>
                <w:b/>
                <w:bCs/>
                <w:sz w:val="20"/>
              </w:rPr>
            </w:pPr>
            <w:r>
              <w:rPr>
                <w:b/>
                <w:bCs/>
                <w:sz w:val="20"/>
              </w:rPr>
              <w:t>(Ex0.1)</w:t>
            </w:r>
          </w:p>
        </w:tc>
        <w:tc>
          <w:tcPr>
            <w:tcW w:w="1192" w:type="dxa"/>
            <w:tcBorders>
              <w:top w:val="single" w:sz="8" w:space="0" w:color="000000"/>
              <w:left w:val="single" w:sz="8" w:space="0" w:color="000000"/>
              <w:bottom w:val="single" w:sz="4" w:space="0" w:color="auto"/>
              <w:right w:val="single" w:sz="4" w:space="0" w:color="auto"/>
            </w:tcBorders>
          </w:tcPr>
          <w:p w:rsidR="004D5D28" w:rsidRDefault="004D5D28" w:rsidP="00A36FFE">
            <w:pPr>
              <w:tabs>
                <w:tab w:val="center" w:pos="541"/>
              </w:tabs>
              <w:jc w:val="center"/>
              <w:rPr>
                <w:b/>
                <w:bCs/>
                <w:sz w:val="20"/>
              </w:rPr>
            </w:pPr>
            <w:r>
              <w:rPr>
                <w:b/>
                <w:bCs/>
                <w:sz w:val="20"/>
              </w:rPr>
              <w:t>(H)</w:t>
            </w:r>
          </w:p>
          <w:p w:rsidR="004D5D28" w:rsidRDefault="004D5D28" w:rsidP="00A36FFE">
            <w:pPr>
              <w:tabs>
                <w:tab w:val="center" w:pos="541"/>
              </w:tabs>
              <w:spacing w:after="58"/>
              <w:jc w:val="center"/>
              <w:rPr>
                <w:b/>
                <w:bCs/>
                <w:sz w:val="20"/>
              </w:rPr>
            </w:pPr>
            <w:r>
              <w:rPr>
                <w:b/>
                <w:bCs/>
                <w:sz w:val="20"/>
              </w:rPr>
              <w:t xml:space="preserve">Cost, $ </w:t>
            </w:r>
            <w:r>
              <w:rPr>
                <w:b/>
                <w:bCs/>
                <w:vertAlign w:val="superscript"/>
              </w:rPr>
              <w:t>b</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1.  Initial performance test </w:t>
            </w:r>
            <w:r w:rsidRPr="00B90DAE">
              <w:rPr>
                <w:b/>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495</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495</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495</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24.75</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49.5</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$25,653.13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2.  Repeat performance test </w:t>
            </w:r>
          </w:p>
          <w:p w:rsidR="003B2A80" w:rsidRDefault="003B2A80" w:rsidP="00A36FFE">
            <w:pPr>
              <w:rPr>
                <w:sz w:val="20"/>
              </w:rPr>
            </w:pPr>
            <w:r>
              <w:rPr>
                <w:sz w:val="20"/>
              </w:rPr>
              <w:t xml:space="preserve">     preparations </w:t>
            </w:r>
            <w:r w:rsidRPr="00B90DAE">
              <w:rPr>
                <w:b/>
                <w:vertAlign w:val="superscript"/>
              </w:rPr>
              <w:t>c, e</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4</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0.4</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0.02</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0.04</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$20.73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3.   Repeat performance test </w:t>
            </w:r>
            <w:r w:rsidRPr="00B90DAE">
              <w:rPr>
                <w:b/>
                <w:vertAlign w:val="superscript"/>
              </w:rPr>
              <w:t>c, e</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495</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49.5</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49.5</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2.48</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4.95</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$2,565.31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4.   Report Review</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 </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 </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 </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 </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 </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Notification of applicability</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0.1</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$103.65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Notification of construction/ </w:t>
            </w:r>
          </w:p>
          <w:p w:rsidR="003B2A80" w:rsidRDefault="003B2A80" w:rsidP="006273CF">
            <w:pPr>
              <w:rPr>
                <w:sz w:val="20"/>
              </w:rPr>
            </w:pPr>
            <w:r>
              <w:rPr>
                <w:sz w:val="20"/>
              </w:rPr>
              <w:t xml:space="preserve">        </w:t>
            </w:r>
            <w:r w:rsidR="006273CF">
              <w:rPr>
                <w:sz w:val="20"/>
              </w:rPr>
              <w:t>r</w:t>
            </w:r>
            <w:r>
              <w:rPr>
                <w:sz w:val="20"/>
              </w:rPr>
              <w:t>econstruction</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0.1</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$103.65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Notification of anticipated </w:t>
            </w:r>
          </w:p>
          <w:p w:rsidR="003B2A80" w:rsidRDefault="003B2A80" w:rsidP="006273CF">
            <w:pPr>
              <w:rPr>
                <w:sz w:val="20"/>
              </w:rPr>
            </w:pPr>
            <w:r>
              <w:rPr>
                <w:sz w:val="20"/>
              </w:rPr>
              <w:t xml:space="preserve">        </w:t>
            </w:r>
            <w:r w:rsidR="006273CF">
              <w:rPr>
                <w:sz w:val="20"/>
              </w:rPr>
              <w:t>s</w:t>
            </w:r>
            <w:r>
              <w:rPr>
                <w:sz w:val="20"/>
              </w:rPr>
              <w:t>tartup</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0.1</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$103.65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Notification of actual startup</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0.1</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$103.65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Notification of initial </w:t>
            </w:r>
          </w:p>
          <w:p w:rsidR="003B2A80" w:rsidRDefault="003B2A80" w:rsidP="00A36FFE">
            <w:pPr>
              <w:rPr>
                <w:sz w:val="20"/>
              </w:rPr>
            </w:pPr>
            <w:r>
              <w:rPr>
                <w:sz w:val="20"/>
              </w:rPr>
              <w:t xml:space="preserve">        performance test </w:t>
            </w:r>
            <w:r w:rsidRPr="00B90DAE">
              <w:rPr>
                <w:b/>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0.1</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$103.65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Notification of compliance </w:t>
            </w:r>
          </w:p>
          <w:p w:rsidR="003B2A80" w:rsidRDefault="003B2A80" w:rsidP="00A36FFE">
            <w:pPr>
              <w:rPr>
                <w:sz w:val="20"/>
              </w:rPr>
            </w:pPr>
            <w:r>
              <w:rPr>
                <w:sz w:val="20"/>
              </w:rPr>
              <w:t xml:space="preserve">        status </w:t>
            </w:r>
            <w:r w:rsidRPr="00B90DAE">
              <w:rPr>
                <w:b/>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0.1</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$103.65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Review of initial performance </w:t>
            </w:r>
          </w:p>
          <w:p w:rsidR="003B2A80" w:rsidRDefault="003B2A80" w:rsidP="00A36FFE">
            <w:pPr>
              <w:rPr>
                <w:sz w:val="20"/>
              </w:rPr>
            </w:pPr>
            <w:r>
              <w:rPr>
                <w:sz w:val="20"/>
              </w:rPr>
              <w:t xml:space="preserve">        test report </w:t>
            </w:r>
            <w:r w:rsidRPr="00B90DAE">
              <w:rPr>
                <w:b/>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8</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0.4</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0.8</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$414.60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Review of repeat </w:t>
            </w:r>
          </w:p>
          <w:p w:rsidR="003B2A80" w:rsidRDefault="003B2A80" w:rsidP="00A36FFE">
            <w:pPr>
              <w:rPr>
                <w:sz w:val="20"/>
              </w:rPr>
            </w:pPr>
            <w:r>
              <w:rPr>
                <w:sz w:val="20"/>
              </w:rPr>
              <w:t xml:space="preserve">        performance test report </w:t>
            </w:r>
            <w:r w:rsidRPr="00B90DAE">
              <w:rPr>
                <w:b/>
                <w:vertAlign w:val="superscript"/>
              </w:rPr>
              <w:t>c, f</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0.8</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0.8</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0.04</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0.08</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$41.46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Review of excess emissions </w:t>
            </w:r>
          </w:p>
          <w:p w:rsidR="003B2A80" w:rsidRDefault="003B2A80" w:rsidP="00A36FFE">
            <w:pPr>
              <w:rPr>
                <w:sz w:val="20"/>
              </w:rPr>
            </w:pPr>
            <w:r>
              <w:rPr>
                <w:sz w:val="20"/>
              </w:rPr>
              <w:t xml:space="preserve">        report </w:t>
            </w:r>
            <w:r w:rsidRPr="00B90DAE">
              <w:rPr>
                <w:b/>
                <w:vertAlign w:val="superscript"/>
              </w:rPr>
              <w:t>c, g</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8</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6.9</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55.2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2.76</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5.52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$2,860.71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Review of no excess </w:t>
            </w:r>
          </w:p>
          <w:p w:rsidR="003B2A80" w:rsidRDefault="003B2A80" w:rsidP="00A36FFE">
            <w:pPr>
              <w:rPr>
                <w:sz w:val="20"/>
              </w:rPr>
            </w:pPr>
            <w:r>
              <w:rPr>
                <w:sz w:val="20"/>
              </w:rPr>
              <w:t xml:space="preserve">        emissions report </w:t>
            </w:r>
            <w:r w:rsidRPr="00B90DAE">
              <w:rPr>
                <w:b/>
                <w:vertAlign w:val="superscript"/>
              </w:rPr>
              <w:t>c, h</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62.1</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124.2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6.21</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12.42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$6,436.60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Review of startup, shutdown, </w:t>
            </w:r>
          </w:p>
          <w:p w:rsidR="003B2A80" w:rsidRDefault="003B2A80" w:rsidP="00A36FFE">
            <w:pPr>
              <w:rPr>
                <w:sz w:val="20"/>
              </w:rPr>
            </w:pPr>
            <w:r>
              <w:rPr>
                <w:sz w:val="20"/>
              </w:rPr>
              <w:t xml:space="preserve">        malfunction reports </w:t>
            </w:r>
            <w:r w:rsidRPr="00B90DAE">
              <w:rPr>
                <w:b/>
                <w:vertAlign w:val="superscript"/>
              </w:rPr>
              <w:t xml:space="preserve">c, </w:t>
            </w:r>
            <w:proofErr w:type="spellStart"/>
            <w:r w:rsidRPr="00B90DAE">
              <w:rPr>
                <w:b/>
                <w:vertAlign w:val="superscript"/>
              </w:rPr>
              <w:t>i</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13.8</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27.6</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1.38</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2.76</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$1,430.36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lastRenderedPageBreak/>
              <w:t xml:space="preserve">        Review of compliance </w:t>
            </w:r>
          </w:p>
          <w:p w:rsidR="003B2A80" w:rsidRDefault="003B2A80" w:rsidP="00A36FFE">
            <w:pPr>
              <w:rPr>
                <w:sz w:val="20"/>
              </w:rPr>
            </w:pPr>
            <w:r>
              <w:rPr>
                <w:sz w:val="20"/>
              </w:rPr>
              <w:t xml:space="preserve">        deviations report </w:t>
            </w:r>
            <w:r w:rsidRPr="00B90DAE">
              <w:rPr>
                <w:b/>
                <w:vertAlign w:val="superscript"/>
              </w:rPr>
              <w:t>d, j</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8</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7.4</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59.2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2.96</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5.92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$3,068.01 </w:t>
            </w:r>
          </w:p>
        </w:tc>
      </w:tr>
      <w:tr w:rsidR="003B2A80"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3B2A80" w:rsidRDefault="003B2A80" w:rsidP="00A36FFE">
            <w:pPr>
              <w:rPr>
                <w:sz w:val="20"/>
              </w:rPr>
            </w:pPr>
            <w:r>
              <w:rPr>
                <w:sz w:val="20"/>
              </w:rPr>
              <w:t xml:space="preserve">        Review of no compliance </w:t>
            </w:r>
          </w:p>
          <w:p w:rsidR="003B2A80" w:rsidRDefault="003B2A80" w:rsidP="00A36FFE">
            <w:pPr>
              <w:rPr>
                <w:sz w:val="20"/>
              </w:rPr>
            </w:pPr>
            <w:r>
              <w:rPr>
                <w:sz w:val="20"/>
              </w:rPr>
              <w:t xml:space="preserve">        deviations reports </w:t>
            </w:r>
            <w:r w:rsidRPr="00B90DAE">
              <w:rPr>
                <w:b/>
                <w:vertAlign w:val="superscript"/>
              </w:rPr>
              <w:t>d, k</w:t>
            </w:r>
          </w:p>
        </w:tc>
        <w:tc>
          <w:tcPr>
            <w:tcW w:w="126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rPr>
              <w:t>66.6</w:t>
            </w:r>
          </w:p>
        </w:tc>
        <w:tc>
          <w:tcPr>
            <w:tcW w:w="117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133.2</w:t>
            </w:r>
          </w:p>
        </w:tc>
        <w:tc>
          <w:tcPr>
            <w:tcW w:w="144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6.66</w:t>
            </w:r>
          </w:p>
        </w:tc>
        <w:tc>
          <w:tcPr>
            <w:tcW w:w="1080"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center"/>
              <w:rPr>
                <w:color w:val="000000"/>
                <w:sz w:val="20"/>
              </w:rPr>
            </w:pPr>
            <w:r>
              <w:rPr>
                <w:color w:val="000000"/>
                <w:sz w:val="20"/>
                <w:szCs w:val="20"/>
              </w:rPr>
              <w:t>13.32</w:t>
            </w:r>
          </w:p>
        </w:tc>
        <w:tc>
          <w:tcPr>
            <w:tcW w:w="1192" w:type="dxa"/>
            <w:tcBorders>
              <w:top w:val="single" w:sz="4" w:space="0" w:color="auto"/>
              <w:left w:val="single" w:sz="4" w:space="0" w:color="auto"/>
              <w:bottom w:val="single" w:sz="4" w:space="0" w:color="auto"/>
              <w:right w:val="single" w:sz="4" w:space="0" w:color="auto"/>
            </w:tcBorders>
            <w:vAlign w:val="center"/>
          </w:tcPr>
          <w:p w:rsidR="003B2A80" w:rsidRDefault="003B2A80" w:rsidP="00A36FFE">
            <w:pPr>
              <w:jc w:val="right"/>
              <w:rPr>
                <w:color w:val="000000"/>
                <w:sz w:val="20"/>
              </w:rPr>
            </w:pPr>
            <w:r>
              <w:rPr>
                <w:color w:val="000000"/>
                <w:sz w:val="20"/>
              </w:rPr>
              <w:t xml:space="preserve">$6,903.02 </w:t>
            </w:r>
          </w:p>
        </w:tc>
      </w:tr>
      <w:tr w:rsidR="004D5D28" w:rsidTr="006273CF">
        <w:trPr>
          <w:cantSplit/>
          <w:jc w:val="center"/>
        </w:trPr>
        <w:tc>
          <w:tcPr>
            <w:tcW w:w="3353" w:type="dxa"/>
            <w:tcBorders>
              <w:top w:val="single" w:sz="4" w:space="0" w:color="auto"/>
              <w:left w:val="single" w:sz="4" w:space="0" w:color="auto"/>
              <w:bottom w:val="single" w:sz="4" w:space="0" w:color="auto"/>
              <w:right w:val="single" w:sz="4" w:space="0" w:color="auto"/>
            </w:tcBorders>
          </w:tcPr>
          <w:p w:rsidR="004D5D28" w:rsidRPr="0045670D" w:rsidRDefault="004D5D28" w:rsidP="00A36FFE">
            <w:pPr>
              <w:rPr>
                <w:b/>
                <w:sz w:val="20"/>
              </w:rPr>
            </w:pPr>
            <w:r w:rsidRPr="0045670D">
              <w:rPr>
                <w:b/>
                <w:sz w:val="20"/>
              </w:rPr>
              <w:t>TOTAL ANNUAL BURDEN AND COST (rounded)</w:t>
            </w:r>
          </w:p>
        </w:tc>
        <w:tc>
          <w:tcPr>
            <w:tcW w:w="1260" w:type="dxa"/>
            <w:tcBorders>
              <w:top w:val="single" w:sz="4" w:space="0" w:color="auto"/>
              <w:left w:val="single" w:sz="4" w:space="0" w:color="auto"/>
              <w:bottom w:val="single" w:sz="4" w:space="0" w:color="auto"/>
              <w:right w:val="single" w:sz="4" w:space="0" w:color="auto"/>
            </w:tcBorders>
          </w:tcPr>
          <w:p w:rsidR="004D5D28" w:rsidRDefault="004D5D28" w:rsidP="00A36FFE">
            <w:pPr>
              <w:jc w:val="center"/>
              <w:rPr>
                <w:sz w:val="20"/>
              </w:rPr>
            </w:pPr>
          </w:p>
          <w:p w:rsidR="004D5D28" w:rsidRDefault="004D5D28" w:rsidP="00A36FFE">
            <w:pPr>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4D5D28" w:rsidRDefault="004D5D28" w:rsidP="00A36FFE">
            <w:pPr>
              <w:jc w:val="center"/>
              <w:rPr>
                <w:sz w:val="20"/>
              </w:rPr>
            </w:pPr>
          </w:p>
          <w:p w:rsidR="004D5D28" w:rsidRDefault="004D5D28" w:rsidP="00A36FFE">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4D5D28" w:rsidRDefault="004D5D28" w:rsidP="00A36FFE">
            <w:pPr>
              <w:jc w:val="center"/>
              <w:rPr>
                <w:sz w:val="20"/>
              </w:rPr>
            </w:pPr>
          </w:p>
          <w:p w:rsidR="004D5D28" w:rsidRDefault="004D5D28" w:rsidP="00A36FF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4D5D28" w:rsidRDefault="004D5D28" w:rsidP="00A36FFE">
            <w:pPr>
              <w:jc w:val="center"/>
              <w:rPr>
                <w:sz w:val="20"/>
              </w:rPr>
            </w:pPr>
          </w:p>
          <w:p w:rsidR="004D5D28" w:rsidRDefault="004D5D28" w:rsidP="00A36FFE">
            <w:pPr>
              <w:jc w:val="center"/>
              <w:rPr>
                <w:sz w:val="20"/>
              </w:rPr>
            </w:pPr>
          </w:p>
        </w:tc>
        <w:tc>
          <w:tcPr>
            <w:tcW w:w="3690" w:type="dxa"/>
            <w:gridSpan w:val="3"/>
            <w:tcBorders>
              <w:top w:val="single" w:sz="4" w:space="0" w:color="auto"/>
              <w:left w:val="single" w:sz="4" w:space="0" w:color="auto"/>
              <w:bottom w:val="single" w:sz="4" w:space="0" w:color="auto"/>
              <w:right w:val="single" w:sz="4" w:space="0" w:color="auto"/>
            </w:tcBorders>
            <w:vAlign w:val="center"/>
          </w:tcPr>
          <w:p w:rsidR="004D5D28" w:rsidRPr="00D1620E" w:rsidRDefault="004D5D28" w:rsidP="00A36FFE">
            <w:pPr>
              <w:jc w:val="center"/>
              <w:rPr>
                <w:b/>
                <w:color w:val="000000"/>
                <w:sz w:val="20"/>
              </w:rPr>
            </w:pPr>
            <w:r w:rsidRPr="00D1620E">
              <w:rPr>
                <w:b/>
                <w:color w:val="000000"/>
                <w:sz w:val="20"/>
              </w:rPr>
              <w:t>1,110</w:t>
            </w:r>
          </w:p>
        </w:tc>
        <w:tc>
          <w:tcPr>
            <w:tcW w:w="1192" w:type="dxa"/>
            <w:tcBorders>
              <w:top w:val="single" w:sz="4" w:space="0" w:color="auto"/>
              <w:left w:val="single" w:sz="4" w:space="0" w:color="auto"/>
              <w:bottom w:val="single" w:sz="4" w:space="0" w:color="auto"/>
              <w:right w:val="single" w:sz="4" w:space="0" w:color="auto"/>
            </w:tcBorders>
            <w:vAlign w:val="center"/>
          </w:tcPr>
          <w:p w:rsidR="004D5D28" w:rsidRPr="00D1620E" w:rsidRDefault="004D5D28" w:rsidP="00A36FFE">
            <w:pPr>
              <w:jc w:val="right"/>
              <w:rPr>
                <w:b/>
                <w:color w:val="000000"/>
                <w:sz w:val="20"/>
              </w:rPr>
            </w:pPr>
            <w:r w:rsidRPr="00D1620E">
              <w:rPr>
                <w:b/>
                <w:color w:val="000000"/>
                <w:sz w:val="20"/>
              </w:rPr>
              <w:t xml:space="preserve">$50,016 </w:t>
            </w:r>
          </w:p>
        </w:tc>
      </w:tr>
    </w:tbl>
    <w:p w:rsidR="004D5D28" w:rsidRDefault="004D5D28" w:rsidP="00F340DF">
      <w:pPr>
        <w:rPr>
          <w:color w:val="000000"/>
        </w:rPr>
      </w:pPr>
    </w:p>
    <w:p w:rsidR="004D5D28" w:rsidRDefault="004D5D28" w:rsidP="004D5D28">
      <w:pPr>
        <w:pBdr>
          <w:between w:val="single" w:sz="4" w:space="1" w:color="auto"/>
        </w:pBdr>
        <w:rPr>
          <w:sz w:val="20"/>
        </w:rPr>
      </w:pPr>
      <w:r>
        <w:rPr>
          <w:b/>
          <w:bCs/>
          <w:sz w:val="20"/>
        </w:rPr>
        <w:t>Assumptions:</w:t>
      </w:r>
    </w:p>
    <w:p w:rsidR="004D5D28" w:rsidRDefault="004D5D28" w:rsidP="004D5D28">
      <w:pPr>
        <w:rPr>
          <w:sz w:val="20"/>
        </w:rPr>
      </w:pPr>
      <w:proofErr w:type="spellStart"/>
      <w:r>
        <w:rPr>
          <w:vertAlign w:val="superscript"/>
        </w:rPr>
        <w:t>a</w:t>
      </w:r>
      <w:proofErr w:type="spellEnd"/>
      <w:r>
        <w:rPr>
          <w:vertAlign w:val="superscript"/>
        </w:rPr>
        <w:t xml:space="preserve"> </w:t>
      </w:r>
      <w:r>
        <w:rPr>
          <w:sz w:val="20"/>
        </w:rPr>
        <w:t xml:space="preserve"> We have assumed that the average number of respondents that will be subject to the rule will be 143, which equates to 69 coating and printing sources, and 74 </w:t>
      </w:r>
    </w:p>
    <w:p w:rsidR="004D5D28" w:rsidRDefault="004D5D28" w:rsidP="004D5D28">
      <w:pPr>
        <w:ind w:left="180"/>
        <w:rPr>
          <w:sz w:val="20"/>
        </w:rPr>
      </w:pPr>
      <w:proofErr w:type="gramStart"/>
      <w:r>
        <w:rPr>
          <w:sz w:val="20"/>
        </w:rPr>
        <w:t>slashing</w:t>
      </w:r>
      <w:proofErr w:type="gramEnd"/>
      <w:r>
        <w:rPr>
          <w:sz w:val="20"/>
        </w:rPr>
        <w:t>, dyeing, and finishing sources.  There will be one additional new source per year that will become subject to the rule over the three-year period of this ICR.</w:t>
      </w:r>
    </w:p>
    <w:p w:rsidR="004D5D28" w:rsidRDefault="004D5D28" w:rsidP="004D5D28">
      <w:pPr>
        <w:ind w:left="180" w:hanging="180"/>
        <w:rPr>
          <w:sz w:val="20"/>
        </w:rPr>
      </w:pPr>
      <w:r>
        <w:rPr>
          <w:vertAlign w:val="superscript"/>
        </w:rPr>
        <w:t xml:space="preserve">b </w:t>
      </w:r>
      <w:r>
        <w:rPr>
          <w:sz w:val="20"/>
        </w:rPr>
        <w:t xml:space="preserve"> This cost is based on the following labor rates which incorporate a 1.6 benefits multiplication factor to account for government overhead expenses:  Managerial rate of $62.27 (GS-13, Step 5, $38.92 x 1.6), Technical rate of $46.21(GS-12, Step 1, $28.88 x 1.6), and Clerical rate of $25.01 (GS-6, Step 3, $15.63 x 1.6).  </w:t>
      </w:r>
      <w:proofErr w:type="gramStart"/>
      <w:r>
        <w:rPr>
          <w:sz w:val="20"/>
        </w:rPr>
        <w:t>These  rates</w:t>
      </w:r>
      <w:proofErr w:type="gramEnd"/>
      <w:r>
        <w:rPr>
          <w:sz w:val="20"/>
        </w:rPr>
        <w:t xml:space="preserve"> are from the Office of Personnel Management (OPM) “2011 General Schedule” which excludes locality rates of pay.</w:t>
      </w:r>
    </w:p>
    <w:p w:rsidR="004D5D28" w:rsidRDefault="004D5D28" w:rsidP="004D5D28">
      <w:pPr>
        <w:rPr>
          <w:sz w:val="20"/>
        </w:rPr>
      </w:pPr>
      <w:proofErr w:type="gramStart"/>
      <w:r w:rsidRPr="00785FEE">
        <w:rPr>
          <w:vertAlign w:val="superscript"/>
        </w:rPr>
        <w:t>c</w:t>
      </w:r>
      <w:r>
        <w:rPr>
          <w:sz w:val="20"/>
        </w:rPr>
        <w:t xml:space="preserve">  This</w:t>
      </w:r>
      <w:proofErr w:type="gramEnd"/>
      <w:r>
        <w:rPr>
          <w:sz w:val="20"/>
        </w:rPr>
        <w:t xml:space="preserve"> applies only to coating and printing facilities. </w:t>
      </w:r>
    </w:p>
    <w:p w:rsidR="004D5D28" w:rsidRDefault="004D5D28" w:rsidP="004D5D28">
      <w:pPr>
        <w:rPr>
          <w:sz w:val="20"/>
        </w:rPr>
      </w:pPr>
      <w:proofErr w:type="gramStart"/>
      <w:r w:rsidRPr="00785FEE">
        <w:rPr>
          <w:vertAlign w:val="superscript"/>
        </w:rPr>
        <w:t>d</w:t>
      </w:r>
      <w:r>
        <w:rPr>
          <w:sz w:val="20"/>
        </w:rPr>
        <w:t xml:space="preserve">  This</w:t>
      </w:r>
      <w:proofErr w:type="gramEnd"/>
      <w:r>
        <w:rPr>
          <w:sz w:val="20"/>
        </w:rPr>
        <w:t xml:space="preserve"> applies only to slashing, dyeing and finishing facilities. </w:t>
      </w:r>
    </w:p>
    <w:p w:rsidR="004D5D28" w:rsidRDefault="004D5D28" w:rsidP="004D5D28">
      <w:pPr>
        <w:rPr>
          <w:sz w:val="20"/>
        </w:rPr>
      </w:pPr>
      <w:proofErr w:type="gramStart"/>
      <w:r w:rsidRPr="00A60A1D">
        <w:rPr>
          <w:vertAlign w:val="superscript"/>
        </w:rPr>
        <w:t>e</w:t>
      </w:r>
      <w:r>
        <w:rPr>
          <w:sz w:val="20"/>
        </w:rPr>
        <w:t xml:space="preserve">  We</w:t>
      </w:r>
      <w:proofErr w:type="gramEnd"/>
      <w:r>
        <w:rPr>
          <w:sz w:val="20"/>
        </w:rPr>
        <w:t xml:space="preserve"> have assumed that 10 percent of new sources will have to repeat performance test preparations and testing.</w:t>
      </w:r>
    </w:p>
    <w:p w:rsidR="004D5D28" w:rsidRDefault="004D5D28" w:rsidP="004D5D28">
      <w:pPr>
        <w:rPr>
          <w:sz w:val="20"/>
        </w:rPr>
      </w:pPr>
      <w:proofErr w:type="gramStart"/>
      <w:r>
        <w:rPr>
          <w:vertAlign w:val="superscript"/>
        </w:rPr>
        <w:t>f</w:t>
      </w:r>
      <w:r>
        <w:rPr>
          <w:sz w:val="20"/>
        </w:rPr>
        <w:t xml:space="preserve">  Assume</w:t>
      </w:r>
      <w:proofErr w:type="gramEnd"/>
      <w:r>
        <w:rPr>
          <w:sz w:val="20"/>
        </w:rPr>
        <w:t xml:space="preserve"> that 10 percent of new sources will review the repeat performance test report.</w:t>
      </w:r>
    </w:p>
    <w:p w:rsidR="004D5D28" w:rsidRDefault="004D5D28" w:rsidP="004D5D28">
      <w:pPr>
        <w:rPr>
          <w:sz w:val="20"/>
        </w:rPr>
      </w:pPr>
      <w:proofErr w:type="gramStart"/>
      <w:r>
        <w:rPr>
          <w:vertAlign w:val="superscript"/>
        </w:rPr>
        <w:t>g</w:t>
      </w:r>
      <w:r>
        <w:rPr>
          <w:sz w:val="20"/>
        </w:rPr>
        <w:t xml:space="preserve">  We</w:t>
      </w:r>
      <w:proofErr w:type="gramEnd"/>
      <w:r>
        <w:rPr>
          <w:sz w:val="20"/>
        </w:rPr>
        <w:t xml:space="preserve"> have assumed that 10 percent of respondents will be engaged in the reviewing of excess emissions reports.</w:t>
      </w:r>
    </w:p>
    <w:p w:rsidR="004D5D28" w:rsidRDefault="004D5D28" w:rsidP="004D5D28">
      <w:pPr>
        <w:rPr>
          <w:sz w:val="20"/>
        </w:rPr>
      </w:pPr>
      <w:proofErr w:type="gramStart"/>
      <w:r>
        <w:rPr>
          <w:vertAlign w:val="superscript"/>
        </w:rPr>
        <w:t>h</w:t>
      </w:r>
      <w:r>
        <w:rPr>
          <w:sz w:val="20"/>
        </w:rPr>
        <w:t xml:space="preserve">  We</w:t>
      </w:r>
      <w:proofErr w:type="gramEnd"/>
      <w:r>
        <w:rPr>
          <w:sz w:val="20"/>
        </w:rPr>
        <w:t xml:space="preserve"> have assumed that 90 percent of respondents will be engaged in the reviewing of no excess emissions reports.</w:t>
      </w:r>
    </w:p>
    <w:p w:rsidR="004D5D28" w:rsidRDefault="004D5D28" w:rsidP="004D5D28">
      <w:pPr>
        <w:rPr>
          <w:sz w:val="20"/>
        </w:rPr>
      </w:pPr>
      <w:proofErr w:type="spellStart"/>
      <w:proofErr w:type="gramStart"/>
      <w:r>
        <w:rPr>
          <w:vertAlign w:val="superscript"/>
        </w:rPr>
        <w:t>i</w:t>
      </w:r>
      <w:proofErr w:type="spellEnd"/>
      <w:r>
        <w:rPr>
          <w:sz w:val="20"/>
        </w:rPr>
        <w:t xml:space="preserve">  We</w:t>
      </w:r>
      <w:proofErr w:type="gramEnd"/>
      <w:r>
        <w:rPr>
          <w:sz w:val="20"/>
        </w:rPr>
        <w:t xml:space="preserve"> have assumed that 20 percent of respondents will have to review the startup, shutdown, malfunction reports.</w:t>
      </w:r>
    </w:p>
    <w:p w:rsidR="004D5D28" w:rsidRDefault="004D5D28" w:rsidP="004D5D28">
      <w:pPr>
        <w:rPr>
          <w:sz w:val="20"/>
        </w:rPr>
      </w:pPr>
      <w:proofErr w:type="gramStart"/>
      <w:r>
        <w:rPr>
          <w:vertAlign w:val="superscript"/>
        </w:rPr>
        <w:t>j</w:t>
      </w:r>
      <w:r>
        <w:rPr>
          <w:sz w:val="20"/>
        </w:rPr>
        <w:t xml:space="preserve">  We</w:t>
      </w:r>
      <w:proofErr w:type="gramEnd"/>
      <w:r>
        <w:rPr>
          <w:sz w:val="20"/>
        </w:rPr>
        <w:t xml:space="preserve"> have assumed that 10 percent of respondents will review the compliance deviations report.</w:t>
      </w:r>
    </w:p>
    <w:p w:rsidR="004D5D28" w:rsidRDefault="004D5D28" w:rsidP="004D5D28">
      <w:pPr>
        <w:rPr>
          <w:color w:val="000000"/>
        </w:rPr>
      </w:pPr>
      <w:proofErr w:type="gramStart"/>
      <w:r>
        <w:rPr>
          <w:vertAlign w:val="superscript"/>
        </w:rPr>
        <w:t>k</w:t>
      </w:r>
      <w:r>
        <w:rPr>
          <w:sz w:val="20"/>
        </w:rPr>
        <w:t xml:space="preserve">  We</w:t>
      </w:r>
      <w:proofErr w:type="gramEnd"/>
      <w:r>
        <w:rPr>
          <w:sz w:val="20"/>
        </w:rPr>
        <w:t xml:space="preserve"> have assumed that 90 percent of respondents will review the no compliance deviations report.</w:t>
      </w:r>
    </w:p>
    <w:sectPr w:rsidR="004D5D28"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64" w:rsidRDefault="00721464">
      <w:r>
        <w:separator/>
      </w:r>
    </w:p>
  </w:endnote>
  <w:endnote w:type="continuationSeparator" w:id="0">
    <w:p w:rsidR="00721464" w:rsidRDefault="00721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FOGN H+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64" w:rsidRDefault="00721464">
      <w:r>
        <w:separator/>
      </w:r>
    </w:p>
  </w:footnote>
  <w:footnote w:type="continuationSeparator" w:id="0">
    <w:p w:rsidR="00721464" w:rsidRDefault="00721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64" w:rsidRDefault="00721464">
    <w:pPr>
      <w:framePr w:w="9361" w:wrap="notBeside" w:vAnchor="text" w:hAnchor="text" w:x="1" w:y="1"/>
      <w:jc w:val="center"/>
    </w:pPr>
    <w:fldSimple w:instr="PAGE ">
      <w:r w:rsidR="00DD0F29">
        <w:rPr>
          <w:noProof/>
        </w:rPr>
        <w:t>14</w:t>
      </w:r>
    </w:fldSimple>
  </w:p>
  <w:p w:rsidR="00721464" w:rsidRDefault="00721464"/>
  <w:p w:rsidR="00721464" w:rsidRDefault="00721464">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1509"/>
    <w:rsid w:val="0003619B"/>
    <w:rsid w:val="00055BDF"/>
    <w:rsid w:val="00055DC5"/>
    <w:rsid w:val="000A1FBB"/>
    <w:rsid w:val="000A687C"/>
    <w:rsid w:val="000B4FC2"/>
    <w:rsid w:val="000C1A8F"/>
    <w:rsid w:val="000D2272"/>
    <w:rsid w:val="000F5CB7"/>
    <w:rsid w:val="000F772C"/>
    <w:rsid w:val="00101B40"/>
    <w:rsid w:val="0010697C"/>
    <w:rsid w:val="00107459"/>
    <w:rsid w:val="00123889"/>
    <w:rsid w:val="00126A7C"/>
    <w:rsid w:val="0014079D"/>
    <w:rsid w:val="00140C3B"/>
    <w:rsid w:val="00144978"/>
    <w:rsid w:val="00144A82"/>
    <w:rsid w:val="00144F35"/>
    <w:rsid w:val="0015433E"/>
    <w:rsid w:val="00186DA3"/>
    <w:rsid w:val="00195753"/>
    <w:rsid w:val="00195DC6"/>
    <w:rsid w:val="001968FE"/>
    <w:rsid w:val="001A0B41"/>
    <w:rsid w:val="001B0B9A"/>
    <w:rsid w:val="001B35F2"/>
    <w:rsid w:val="001C5991"/>
    <w:rsid w:val="001D762C"/>
    <w:rsid w:val="001E376B"/>
    <w:rsid w:val="001F19FF"/>
    <w:rsid w:val="002041C5"/>
    <w:rsid w:val="002063FE"/>
    <w:rsid w:val="00206932"/>
    <w:rsid w:val="00210B7B"/>
    <w:rsid w:val="00214B51"/>
    <w:rsid w:val="0021722B"/>
    <w:rsid w:val="0022738C"/>
    <w:rsid w:val="00232AB5"/>
    <w:rsid w:val="00234A28"/>
    <w:rsid w:val="00236DB3"/>
    <w:rsid w:val="002431D9"/>
    <w:rsid w:val="002638A0"/>
    <w:rsid w:val="002712EB"/>
    <w:rsid w:val="0027222A"/>
    <w:rsid w:val="002743D2"/>
    <w:rsid w:val="00277F42"/>
    <w:rsid w:val="00281CAE"/>
    <w:rsid w:val="0029006A"/>
    <w:rsid w:val="002904E7"/>
    <w:rsid w:val="00293AF6"/>
    <w:rsid w:val="002976E9"/>
    <w:rsid w:val="002B29A5"/>
    <w:rsid w:val="002B29A7"/>
    <w:rsid w:val="002B517F"/>
    <w:rsid w:val="002B6993"/>
    <w:rsid w:val="002C1F95"/>
    <w:rsid w:val="002C416A"/>
    <w:rsid w:val="002C77DF"/>
    <w:rsid w:val="002D7683"/>
    <w:rsid w:val="002F674B"/>
    <w:rsid w:val="002F6DB3"/>
    <w:rsid w:val="003139FC"/>
    <w:rsid w:val="00341540"/>
    <w:rsid w:val="00342030"/>
    <w:rsid w:val="003511C6"/>
    <w:rsid w:val="00354C15"/>
    <w:rsid w:val="003B2A80"/>
    <w:rsid w:val="003C4B46"/>
    <w:rsid w:val="003C5023"/>
    <w:rsid w:val="003E30B5"/>
    <w:rsid w:val="003E4C18"/>
    <w:rsid w:val="0040391F"/>
    <w:rsid w:val="0044133C"/>
    <w:rsid w:val="00455557"/>
    <w:rsid w:val="00484A45"/>
    <w:rsid w:val="004A4B25"/>
    <w:rsid w:val="004C5E95"/>
    <w:rsid w:val="004C701D"/>
    <w:rsid w:val="004D5D28"/>
    <w:rsid w:val="004F1469"/>
    <w:rsid w:val="004F6FCD"/>
    <w:rsid w:val="00507EC5"/>
    <w:rsid w:val="00516952"/>
    <w:rsid w:val="005253D4"/>
    <w:rsid w:val="00537818"/>
    <w:rsid w:val="005473E8"/>
    <w:rsid w:val="00551815"/>
    <w:rsid w:val="00560AD2"/>
    <w:rsid w:val="00565A51"/>
    <w:rsid w:val="00571260"/>
    <w:rsid w:val="00583626"/>
    <w:rsid w:val="005A1986"/>
    <w:rsid w:val="005A7ADB"/>
    <w:rsid w:val="005B5DE8"/>
    <w:rsid w:val="005C3665"/>
    <w:rsid w:val="005D385C"/>
    <w:rsid w:val="005E194B"/>
    <w:rsid w:val="005F42F8"/>
    <w:rsid w:val="00601205"/>
    <w:rsid w:val="00606DEF"/>
    <w:rsid w:val="006273CF"/>
    <w:rsid w:val="00631517"/>
    <w:rsid w:val="00635DBD"/>
    <w:rsid w:val="00667CC6"/>
    <w:rsid w:val="006741F7"/>
    <w:rsid w:val="00694B55"/>
    <w:rsid w:val="006B6AA5"/>
    <w:rsid w:val="006E4A6E"/>
    <w:rsid w:val="006E642B"/>
    <w:rsid w:val="00721464"/>
    <w:rsid w:val="00763160"/>
    <w:rsid w:val="00780612"/>
    <w:rsid w:val="00786A20"/>
    <w:rsid w:val="007A0634"/>
    <w:rsid w:val="007A16F4"/>
    <w:rsid w:val="007A2EF0"/>
    <w:rsid w:val="007A458D"/>
    <w:rsid w:val="007B6A7F"/>
    <w:rsid w:val="007C0FAA"/>
    <w:rsid w:val="007E4EFA"/>
    <w:rsid w:val="007E648B"/>
    <w:rsid w:val="007F07FB"/>
    <w:rsid w:val="00810507"/>
    <w:rsid w:val="008129B2"/>
    <w:rsid w:val="00813E69"/>
    <w:rsid w:val="008147C4"/>
    <w:rsid w:val="00814F26"/>
    <w:rsid w:val="00817E8B"/>
    <w:rsid w:val="008338D4"/>
    <w:rsid w:val="0084255D"/>
    <w:rsid w:val="00850ACF"/>
    <w:rsid w:val="00852038"/>
    <w:rsid w:val="00861489"/>
    <w:rsid w:val="00874BBA"/>
    <w:rsid w:val="0088639E"/>
    <w:rsid w:val="008B407C"/>
    <w:rsid w:val="008E65E6"/>
    <w:rsid w:val="008F285B"/>
    <w:rsid w:val="008F4564"/>
    <w:rsid w:val="00901316"/>
    <w:rsid w:val="009018EC"/>
    <w:rsid w:val="00906EDB"/>
    <w:rsid w:val="00910298"/>
    <w:rsid w:val="00912E00"/>
    <w:rsid w:val="00921A1D"/>
    <w:rsid w:val="00923C46"/>
    <w:rsid w:val="00935921"/>
    <w:rsid w:val="009711DB"/>
    <w:rsid w:val="00982EF3"/>
    <w:rsid w:val="00984B2D"/>
    <w:rsid w:val="00987209"/>
    <w:rsid w:val="009A0BC7"/>
    <w:rsid w:val="009A0F50"/>
    <w:rsid w:val="009A16CD"/>
    <w:rsid w:val="009A3D86"/>
    <w:rsid w:val="009C06F5"/>
    <w:rsid w:val="009C7CF7"/>
    <w:rsid w:val="009D205A"/>
    <w:rsid w:val="009D6567"/>
    <w:rsid w:val="009E0F31"/>
    <w:rsid w:val="00A007F5"/>
    <w:rsid w:val="00A038EC"/>
    <w:rsid w:val="00A145B0"/>
    <w:rsid w:val="00A15172"/>
    <w:rsid w:val="00A26EF7"/>
    <w:rsid w:val="00A277D6"/>
    <w:rsid w:val="00A33BE7"/>
    <w:rsid w:val="00A36FFE"/>
    <w:rsid w:val="00A379F8"/>
    <w:rsid w:val="00A54EEA"/>
    <w:rsid w:val="00A56BFF"/>
    <w:rsid w:val="00A73600"/>
    <w:rsid w:val="00A74C1E"/>
    <w:rsid w:val="00A7661C"/>
    <w:rsid w:val="00A828FA"/>
    <w:rsid w:val="00A95BC7"/>
    <w:rsid w:val="00A962DF"/>
    <w:rsid w:val="00B07F79"/>
    <w:rsid w:val="00B16C07"/>
    <w:rsid w:val="00B46A57"/>
    <w:rsid w:val="00B5315E"/>
    <w:rsid w:val="00B54209"/>
    <w:rsid w:val="00B65754"/>
    <w:rsid w:val="00B66231"/>
    <w:rsid w:val="00B769F1"/>
    <w:rsid w:val="00B82025"/>
    <w:rsid w:val="00BA0A91"/>
    <w:rsid w:val="00BA2928"/>
    <w:rsid w:val="00BA4887"/>
    <w:rsid w:val="00BB3390"/>
    <w:rsid w:val="00BB3C1A"/>
    <w:rsid w:val="00BC152D"/>
    <w:rsid w:val="00BC6DEF"/>
    <w:rsid w:val="00BE2989"/>
    <w:rsid w:val="00BE7A11"/>
    <w:rsid w:val="00BF722F"/>
    <w:rsid w:val="00C13FE8"/>
    <w:rsid w:val="00C30A60"/>
    <w:rsid w:val="00C33ABA"/>
    <w:rsid w:val="00C37BB6"/>
    <w:rsid w:val="00C52EFD"/>
    <w:rsid w:val="00C64378"/>
    <w:rsid w:val="00C75CF0"/>
    <w:rsid w:val="00C808B5"/>
    <w:rsid w:val="00C82DB6"/>
    <w:rsid w:val="00CA4CD6"/>
    <w:rsid w:val="00CC48AB"/>
    <w:rsid w:val="00CC58F6"/>
    <w:rsid w:val="00CD2069"/>
    <w:rsid w:val="00CD280D"/>
    <w:rsid w:val="00CE3671"/>
    <w:rsid w:val="00D13D9A"/>
    <w:rsid w:val="00D14A8D"/>
    <w:rsid w:val="00D21198"/>
    <w:rsid w:val="00D2273E"/>
    <w:rsid w:val="00D33E80"/>
    <w:rsid w:val="00D42D52"/>
    <w:rsid w:val="00D46FA2"/>
    <w:rsid w:val="00D5080D"/>
    <w:rsid w:val="00D56F5F"/>
    <w:rsid w:val="00D61B37"/>
    <w:rsid w:val="00D63B96"/>
    <w:rsid w:val="00D92F66"/>
    <w:rsid w:val="00D95819"/>
    <w:rsid w:val="00DA045E"/>
    <w:rsid w:val="00DA7285"/>
    <w:rsid w:val="00DB59E1"/>
    <w:rsid w:val="00DD0F29"/>
    <w:rsid w:val="00DD1AC1"/>
    <w:rsid w:val="00DD7D49"/>
    <w:rsid w:val="00DF5C4E"/>
    <w:rsid w:val="00E10DA7"/>
    <w:rsid w:val="00E1538C"/>
    <w:rsid w:val="00E22B03"/>
    <w:rsid w:val="00E25DB6"/>
    <w:rsid w:val="00E276CD"/>
    <w:rsid w:val="00E32EDA"/>
    <w:rsid w:val="00E53137"/>
    <w:rsid w:val="00E702F6"/>
    <w:rsid w:val="00E77D5E"/>
    <w:rsid w:val="00E868BB"/>
    <w:rsid w:val="00EA37A9"/>
    <w:rsid w:val="00EA7026"/>
    <w:rsid w:val="00EC4074"/>
    <w:rsid w:val="00EC7FD1"/>
    <w:rsid w:val="00EF113F"/>
    <w:rsid w:val="00EF463F"/>
    <w:rsid w:val="00F03803"/>
    <w:rsid w:val="00F066C9"/>
    <w:rsid w:val="00F20822"/>
    <w:rsid w:val="00F340DF"/>
    <w:rsid w:val="00F41887"/>
    <w:rsid w:val="00F538BC"/>
    <w:rsid w:val="00F9092B"/>
    <w:rsid w:val="00F92D22"/>
    <w:rsid w:val="00F9513D"/>
    <w:rsid w:val="00FB0650"/>
    <w:rsid w:val="00FB4D98"/>
    <w:rsid w:val="00FB6378"/>
    <w:rsid w:val="00FB7BCE"/>
    <w:rsid w:val="00FC4E09"/>
    <w:rsid w:val="00FE2099"/>
    <w:rsid w:val="00FF3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paragraph" w:styleId="DocumentMap">
    <w:name w:val="Document Map"/>
    <w:basedOn w:val="Normal"/>
    <w:link w:val="DocumentMapChar"/>
    <w:rsid w:val="00921A1D"/>
    <w:rPr>
      <w:rFonts w:ascii="Tahoma" w:hAnsi="Tahoma" w:cs="Tahoma"/>
      <w:sz w:val="16"/>
      <w:szCs w:val="16"/>
    </w:rPr>
  </w:style>
  <w:style w:type="character" w:customStyle="1" w:styleId="DocumentMapChar">
    <w:name w:val="Document Map Char"/>
    <w:basedOn w:val="DefaultParagraphFont"/>
    <w:link w:val="DocumentMap"/>
    <w:rsid w:val="00921A1D"/>
    <w:rPr>
      <w:rFonts w:ascii="Tahoma" w:hAnsi="Tahoma" w:cs="Tahoma"/>
      <w:sz w:val="16"/>
      <w:szCs w:val="16"/>
    </w:rPr>
  </w:style>
  <w:style w:type="table" w:styleId="TableGrid">
    <w:name w:val="Table Grid"/>
    <w:basedOn w:val="TableNormal"/>
    <w:rsid w:val="00BC15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5870</Words>
  <Characters>33215</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dcterms:created xsi:type="dcterms:W3CDTF">2012-06-25T17:30:00Z</dcterms:created>
  <dcterms:modified xsi:type="dcterms:W3CDTF">2012-06-25T17:30:00Z</dcterms:modified>
</cp:coreProperties>
</file>