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30" w:rsidRPr="008B6A38" w:rsidRDefault="00F10B08" w:rsidP="00E01030">
      <w:pPr>
        <w:rPr>
          <w:rFonts w:ascii="Arial" w:hAnsi="Arial" w:cs="Arial"/>
          <w:color w:val="FF0000"/>
          <w:sz w:val="28"/>
          <w:szCs w:val="28"/>
        </w:rPr>
      </w:pPr>
      <w:r>
        <w:rPr>
          <w:rFonts w:ascii="Arial" w:hAnsi="Arial" w:cs="Arial"/>
          <w:noProof/>
          <w:color w:val="FF0000"/>
          <w:sz w:val="28"/>
          <w:szCs w:val="28"/>
        </w:rPr>
        <w:drawing>
          <wp:inline distT="0" distB="0" distL="0" distR="0">
            <wp:extent cx="1276350" cy="514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76350" cy="514350"/>
                    </a:xfrm>
                    <a:prstGeom prst="rect">
                      <a:avLst/>
                    </a:prstGeom>
                    <a:noFill/>
                    <a:ln w="9525">
                      <a:noFill/>
                      <a:miter lim="800000"/>
                      <a:headEnd/>
                      <a:tailEnd/>
                    </a:ln>
                  </pic:spPr>
                </pic:pic>
              </a:graphicData>
            </a:graphic>
          </wp:inline>
        </w:drawing>
      </w:r>
    </w:p>
    <w:p w:rsidR="00E01030" w:rsidRDefault="00E01030" w:rsidP="00E01030">
      <w:pPr>
        <w:rPr>
          <w:rFonts w:ascii="Arial" w:hAnsi="Arial" w:cs="Arial"/>
          <w:sz w:val="28"/>
          <w:szCs w:val="28"/>
        </w:rPr>
      </w:pPr>
    </w:p>
    <w:p w:rsidR="00E01030" w:rsidRDefault="00E01030" w:rsidP="00E01030">
      <w:pPr>
        <w:rPr>
          <w:rFonts w:ascii="Arial" w:hAnsi="Arial" w:cs="Arial"/>
          <w:sz w:val="28"/>
          <w:szCs w:val="28"/>
        </w:rPr>
      </w:pPr>
    </w:p>
    <w:p w:rsidR="00E01030" w:rsidRDefault="00E01030" w:rsidP="00E01030">
      <w:pPr>
        <w:rPr>
          <w:rFonts w:ascii="Arial" w:hAnsi="Arial" w:cs="Arial"/>
          <w:sz w:val="28"/>
          <w:szCs w:val="28"/>
        </w:rPr>
      </w:pPr>
    </w:p>
    <w:p w:rsidR="00E01030" w:rsidRDefault="00E01030" w:rsidP="00E01030">
      <w:pPr>
        <w:rPr>
          <w:rFonts w:ascii="Arial" w:hAnsi="Arial" w:cs="Arial"/>
          <w:sz w:val="28"/>
          <w:szCs w:val="28"/>
        </w:rPr>
      </w:pPr>
    </w:p>
    <w:p w:rsidR="00E01030" w:rsidRDefault="00E01030" w:rsidP="00E01030">
      <w:pPr>
        <w:rPr>
          <w:rFonts w:ascii="Arial" w:hAnsi="Arial" w:cs="Arial"/>
          <w:sz w:val="28"/>
          <w:szCs w:val="28"/>
        </w:rPr>
      </w:pPr>
    </w:p>
    <w:p w:rsidR="006062DE" w:rsidRDefault="006062DE" w:rsidP="006062DE">
      <w:pPr>
        <w:jc w:val="center"/>
        <w:rPr>
          <w:rFonts w:ascii="Arial" w:hAnsi="Arial" w:cs="Arial"/>
          <w:b/>
          <w:bCs/>
          <w:sz w:val="28"/>
          <w:szCs w:val="28"/>
        </w:rPr>
      </w:pPr>
      <w:r>
        <w:rPr>
          <w:rFonts w:ascii="Arial" w:hAnsi="Arial" w:cs="Arial"/>
          <w:b/>
          <w:bCs/>
          <w:sz w:val="28"/>
          <w:szCs w:val="28"/>
        </w:rPr>
        <w:t>Substance Abuse and Mental Health Services Administration</w:t>
      </w:r>
    </w:p>
    <w:p w:rsidR="006062DE" w:rsidRDefault="006062DE" w:rsidP="006062DE">
      <w:pPr>
        <w:jc w:val="center"/>
        <w:rPr>
          <w:rFonts w:ascii="Arial" w:hAnsi="Arial" w:cs="Arial"/>
          <w:b/>
          <w:bCs/>
          <w:sz w:val="28"/>
          <w:szCs w:val="28"/>
        </w:rPr>
      </w:pPr>
      <w:r>
        <w:rPr>
          <w:rFonts w:ascii="Arial" w:hAnsi="Arial" w:cs="Arial"/>
          <w:b/>
          <w:bCs/>
          <w:sz w:val="28"/>
          <w:szCs w:val="28"/>
        </w:rPr>
        <w:t>Center for Substance Abuse Prevention</w:t>
      </w:r>
    </w:p>
    <w:p w:rsidR="006062DE" w:rsidRDefault="006062DE" w:rsidP="006062DE">
      <w:pPr>
        <w:jc w:val="center"/>
        <w:rPr>
          <w:rFonts w:ascii="Arial" w:hAnsi="Arial" w:cs="Arial"/>
          <w:b/>
          <w:bCs/>
          <w:sz w:val="28"/>
          <w:szCs w:val="28"/>
        </w:rPr>
      </w:pPr>
      <w:r>
        <w:rPr>
          <w:rFonts w:ascii="Arial" w:hAnsi="Arial" w:cs="Arial"/>
          <w:b/>
          <w:bCs/>
          <w:sz w:val="28"/>
          <w:szCs w:val="28"/>
        </w:rPr>
        <w:t>Data Analysis Coordination and Consolidation Center</w:t>
      </w:r>
    </w:p>
    <w:p w:rsidR="006062DE" w:rsidRDefault="006062DE" w:rsidP="006062DE">
      <w:pPr>
        <w:jc w:val="center"/>
        <w:rPr>
          <w:rFonts w:ascii="Arial" w:hAnsi="Arial" w:cs="Arial"/>
          <w:b/>
          <w:bCs/>
          <w:sz w:val="28"/>
          <w:szCs w:val="28"/>
        </w:rPr>
      </w:pPr>
    </w:p>
    <w:p w:rsidR="006062DE" w:rsidRDefault="006062DE" w:rsidP="006062DE">
      <w:pPr>
        <w:jc w:val="center"/>
        <w:rPr>
          <w:rFonts w:ascii="Arial" w:hAnsi="Arial" w:cs="Arial"/>
          <w:b/>
          <w:bCs/>
          <w:sz w:val="28"/>
          <w:szCs w:val="28"/>
        </w:rPr>
      </w:pPr>
    </w:p>
    <w:p w:rsidR="006062DE" w:rsidRDefault="006062DE" w:rsidP="006062DE">
      <w:pPr>
        <w:jc w:val="center"/>
        <w:rPr>
          <w:rFonts w:ascii="Arial" w:hAnsi="Arial" w:cs="Arial"/>
          <w:b/>
          <w:bCs/>
          <w:sz w:val="28"/>
          <w:szCs w:val="28"/>
        </w:rPr>
      </w:pPr>
    </w:p>
    <w:p w:rsidR="006062DE" w:rsidRDefault="006062DE" w:rsidP="006062DE">
      <w:pPr>
        <w:jc w:val="center"/>
        <w:rPr>
          <w:rFonts w:ascii="Arial" w:hAnsi="Arial" w:cs="Arial"/>
          <w:b/>
          <w:bCs/>
          <w:sz w:val="28"/>
          <w:szCs w:val="28"/>
        </w:rPr>
      </w:pPr>
    </w:p>
    <w:p w:rsidR="006062DE" w:rsidRDefault="006062DE" w:rsidP="006062DE">
      <w:pPr>
        <w:jc w:val="center"/>
        <w:rPr>
          <w:rFonts w:ascii="Arial" w:hAnsi="Arial" w:cs="Arial"/>
          <w:b/>
          <w:bCs/>
          <w:sz w:val="32"/>
          <w:szCs w:val="32"/>
        </w:rPr>
      </w:pPr>
      <w:r w:rsidRPr="00BF0D2C">
        <w:rPr>
          <w:rFonts w:ascii="Arial" w:hAnsi="Arial" w:cs="Arial"/>
          <w:b/>
          <w:bCs/>
          <w:sz w:val="32"/>
          <w:szCs w:val="32"/>
        </w:rPr>
        <w:t xml:space="preserve">National Minority SA/HIV Prevention Initiative </w:t>
      </w:r>
    </w:p>
    <w:p w:rsidR="006062DE" w:rsidRPr="002F17F1" w:rsidRDefault="006062DE" w:rsidP="006062DE">
      <w:pPr>
        <w:jc w:val="center"/>
        <w:rPr>
          <w:rFonts w:ascii="Arial" w:hAnsi="Arial" w:cs="Arial"/>
          <w:b/>
          <w:bCs/>
          <w:sz w:val="32"/>
          <w:szCs w:val="32"/>
        </w:rPr>
      </w:pPr>
    </w:p>
    <w:p w:rsidR="006062DE" w:rsidRDefault="006062DE" w:rsidP="006062DE">
      <w:pPr>
        <w:jc w:val="center"/>
        <w:rPr>
          <w:rFonts w:ascii="Arial" w:hAnsi="Arial" w:cs="Arial"/>
          <w:b/>
          <w:bCs/>
          <w:sz w:val="32"/>
          <w:szCs w:val="32"/>
        </w:rPr>
      </w:pPr>
    </w:p>
    <w:p w:rsidR="006062DE" w:rsidRDefault="006062DE" w:rsidP="006062DE">
      <w:pPr>
        <w:jc w:val="center"/>
        <w:rPr>
          <w:rFonts w:ascii="Arial" w:hAnsi="Arial" w:cs="Arial"/>
          <w:b/>
          <w:bCs/>
        </w:rPr>
      </w:pPr>
    </w:p>
    <w:p w:rsidR="006062DE" w:rsidRDefault="006062DE" w:rsidP="006062DE">
      <w:pPr>
        <w:jc w:val="center"/>
        <w:rPr>
          <w:rFonts w:ascii="Arial" w:hAnsi="Arial" w:cs="Arial"/>
          <w:b/>
          <w:bCs/>
        </w:rPr>
      </w:pPr>
    </w:p>
    <w:p w:rsidR="006062DE" w:rsidRDefault="006062DE" w:rsidP="006062DE">
      <w:pPr>
        <w:jc w:val="center"/>
        <w:rPr>
          <w:rFonts w:ascii="Arial" w:hAnsi="Arial" w:cs="Arial"/>
          <w:b/>
          <w:bCs/>
        </w:rPr>
      </w:pPr>
    </w:p>
    <w:p w:rsidR="006062DE" w:rsidRDefault="006062DE" w:rsidP="006062DE">
      <w:pPr>
        <w:jc w:val="center"/>
        <w:rPr>
          <w:rFonts w:ascii="Arial" w:hAnsi="Arial" w:cs="Arial"/>
          <w:b/>
          <w:bCs/>
        </w:rPr>
      </w:pPr>
    </w:p>
    <w:p w:rsidR="00E01030" w:rsidRDefault="00E01030" w:rsidP="00E01030">
      <w:pPr>
        <w:jc w:val="center"/>
        <w:rPr>
          <w:rFonts w:ascii="Arial" w:hAnsi="Arial" w:cs="Arial"/>
          <w:b/>
          <w:bCs/>
        </w:rPr>
      </w:pPr>
    </w:p>
    <w:p w:rsidR="00E01030" w:rsidRDefault="00E01030" w:rsidP="00E01030">
      <w:pPr>
        <w:jc w:val="center"/>
        <w:rPr>
          <w:rFonts w:ascii="Arial" w:hAnsi="Arial" w:cs="Arial"/>
          <w:b/>
          <w:bCs/>
        </w:rPr>
      </w:pPr>
    </w:p>
    <w:p w:rsidR="00E01030" w:rsidRDefault="00E01030" w:rsidP="00E01030">
      <w:pPr>
        <w:jc w:val="center"/>
        <w:rPr>
          <w:rFonts w:ascii="Arial" w:hAnsi="Arial" w:cs="Arial"/>
          <w:b/>
          <w:bCs/>
        </w:rPr>
      </w:pPr>
    </w:p>
    <w:p w:rsidR="00E01030" w:rsidRDefault="00E01030" w:rsidP="00E01030">
      <w:pPr>
        <w:jc w:val="center"/>
        <w:rPr>
          <w:rFonts w:ascii="Arial" w:hAnsi="Arial" w:cs="Arial"/>
          <w:b/>
          <w:bCs/>
          <w:sz w:val="48"/>
          <w:szCs w:val="48"/>
        </w:rPr>
      </w:pPr>
      <w:r>
        <w:rPr>
          <w:rFonts w:ascii="Arial" w:hAnsi="Arial" w:cs="Arial"/>
          <w:b/>
          <w:bCs/>
          <w:sz w:val="48"/>
          <w:szCs w:val="48"/>
        </w:rPr>
        <w:t>Youth Questionnaire</w:t>
      </w:r>
    </w:p>
    <w:p w:rsidR="00E01030" w:rsidRDefault="00E01030" w:rsidP="00E01030">
      <w:pPr>
        <w:jc w:val="center"/>
        <w:rPr>
          <w:rFonts w:ascii="Arial" w:hAnsi="Arial" w:cs="Arial"/>
          <w:b/>
          <w:bCs/>
          <w:sz w:val="28"/>
          <w:szCs w:val="28"/>
        </w:rPr>
      </w:pPr>
      <w:r>
        <w:rPr>
          <w:rFonts w:ascii="Arial" w:hAnsi="Arial" w:cs="Arial"/>
          <w:b/>
          <w:bCs/>
          <w:sz w:val="48"/>
          <w:szCs w:val="48"/>
        </w:rPr>
        <w:t>Administration Guide</w:t>
      </w: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E01030" w:rsidRDefault="00E01030" w:rsidP="00E01030">
      <w:pPr>
        <w:jc w:val="center"/>
        <w:rPr>
          <w:rFonts w:ascii="Arial" w:hAnsi="Arial" w:cs="Arial"/>
          <w:b/>
          <w:bCs/>
          <w:sz w:val="28"/>
          <w:szCs w:val="28"/>
        </w:rPr>
      </w:pPr>
    </w:p>
    <w:p w:rsidR="004069BD" w:rsidRDefault="004069BD" w:rsidP="00E01030">
      <w:pPr>
        <w:jc w:val="center"/>
        <w:rPr>
          <w:rFonts w:ascii="Arial" w:hAnsi="Arial" w:cs="Arial"/>
          <w:b/>
          <w:bCs/>
          <w:sz w:val="28"/>
          <w:szCs w:val="28"/>
        </w:rPr>
        <w:sectPr w:rsidR="004069BD" w:rsidSect="00E72E63">
          <w:footerReference w:type="even" r:id="rId10"/>
          <w:footerReference w:type="default" r:id="rId11"/>
          <w:footerReference w:type="first" r:id="rId12"/>
          <w:type w:val="continuous"/>
          <w:pgSz w:w="12240" w:h="15840"/>
          <w:pgMar w:top="1440" w:right="1440" w:bottom="720" w:left="1440" w:header="1440" w:footer="494" w:gutter="0"/>
          <w:pgNumType w:start="1"/>
          <w:cols w:space="720"/>
          <w:noEndnote/>
          <w:titlePg/>
        </w:sectPr>
      </w:pPr>
    </w:p>
    <w:p w:rsidR="00BF518B" w:rsidRDefault="00BF518B" w:rsidP="00E01030">
      <w:pPr>
        <w:jc w:val="center"/>
        <w:rPr>
          <w:rFonts w:ascii="Arial" w:hAnsi="Arial" w:cs="Arial"/>
          <w:b/>
          <w:bCs/>
          <w:sz w:val="28"/>
          <w:szCs w:val="28"/>
        </w:rPr>
      </w:pPr>
    </w:p>
    <w:p w:rsidR="00BF518B" w:rsidRDefault="00BF518B" w:rsidP="00E01030">
      <w:pPr>
        <w:jc w:val="center"/>
        <w:rPr>
          <w:rFonts w:ascii="Arial" w:hAnsi="Arial" w:cs="Arial"/>
          <w:b/>
          <w:bCs/>
          <w:sz w:val="28"/>
          <w:szCs w:val="28"/>
        </w:rPr>
      </w:pPr>
    </w:p>
    <w:p w:rsidR="004069BD" w:rsidRDefault="008237E9" w:rsidP="00E01030">
      <w:pPr>
        <w:jc w:val="center"/>
        <w:rPr>
          <w:rFonts w:ascii="Arial" w:hAnsi="Arial" w:cs="Arial"/>
          <w:b/>
          <w:bCs/>
          <w:sz w:val="28"/>
          <w:szCs w:val="28"/>
        </w:rPr>
      </w:pPr>
      <w:r>
        <w:rPr>
          <w:rFonts w:ascii="Arial" w:hAnsi="Arial" w:cs="Arial"/>
          <w:b/>
          <w:bCs/>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8pt;margin-top:31.8pt;width:7in;height:18pt;z-index:251656192" stroked="f">
            <v:textbox>
              <w:txbxContent>
                <w:p w:rsidR="000A2E48" w:rsidRDefault="000A2E48" w:rsidP="00C66BD4"/>
              </w:txbxContent>
            </v:textbox>
          </v:shape>
        </w:pict>
      </w:r>
    </w:p>
    <w:p w:rsidR="00E01030" w:rsidRDefault="00E01030" w:rsidP="00E01030">
      <w:pPr>
        <w:jc w:val="center"/>
        <w:rPr>
          <w:rFonts w:ascii="Arial" w:hAnsi="Arial" w:cs="Arial"/>
          <w:sz w:val="22"/>
          <w:szCs w:val="22"/>
        </w:rPr>
      </w:pPr>
      <w:r>
        <w:rPr>
          <w:rFonts w:ascii="Arial" w:hAnsi="Arial" w:cs="Arial"/>
          <w:b/>
          <w:bCs/>
          <w:sz w:val="28"/>
          <w:szCs w:val="28"/>
        </w:rPr>
        <w:lastRenderedPageBreak/>
        <w:t>Table of Contents</w:t>
      </w:r>
    </w:p>
    <w:p w:rsidR="00E01030" w:rsidRDefault="008237E9" w:rsidP="00E01030">
      <w:pPr>
        <w:spacing w:line="38" w:lineRule="exact"/>
        <w:rPr>
          <w:rFonts w:ascii="Arial" w:hAnsi="Arial" w:cs="Arial"/>
          <w:sz w:val="22"/>
          <w:szCs w:val="22"/>
        </w:rPr>
      </w:pPr>
      <w:r w:rsidRPr="008237E9">
        <w:rPr>
          <w:noProof/>
        </w:rPr>
        <w:pict>
          <v:rect id="_x0000_s1029" style="position:absolute;margin-left:1in;margin-top:0;width:468pt;height:1.9pt;z-index:-251661312;mso-position-horizontal-relative:page" o:allowincell="f" fillcolor="black" stroked="f" strokeweight="0">
            <v:fill color2="black"/>
            <w10:wrap anchorx="page"/>
            <w10:anchorlock/>
          </v:rect>
        </w:pict>
      </w:r>
    </w:p>
    <w:p w:rsidR="00E01030" w:rsidRDefault="00E01030" w:rsidP="00E01030">
      <w:pPr>
        <w:spacing w:line="268" w:lineRule="exact"/>
        <w:rPr>
          <w:rFonts w:ascii="Arial" w:hAnsi="Arial" w:cs="Arial"/>
          <w:sz w:val="22"/>
          <w:szCs w:val="22"/>
        </w:rPr>
      </w:pPr>
    </w:p>
    <w:p w:rsidR="00E01030" w:rsidRDefault="00E01030" w:rsidP="00E01030">
      <w:pPr>
        <w:tabs>
          <w:tab w:val="right" w:pos="9360"/>
        </w:tabs>
        <w:spacing w:line="268" w:lineRule="exact"/>
        <w:rPr>
          <w:rFonts w:ascii="Arial" w:hAnsi="Arial" w:cs="Arial"/>
          <w:sz w:val="22"/>
          <w:szCs w:val="22"/>
        </w:rPr>
      </w:pPr>
      <w:r>
        <w:rPr>
          <w:rFonts w:ascii="Arial" w:hAnsi="Arial" w:cs="Arial"/>
          <w:b/>
          <w:bCs/>
          <w:sz w:val="22"/>
          <w:szCs w:val="22"/>
        </w:rPr>
        <w:tab/>
      </w:r>
    </w:p>
    <w:p w:rsidR="00413FB5" w:rsidRDefault="008237E9">
      <w:pPr>
        <w:pStyle w:val="TOC1"/>
        <w:rPr>
          <w:rFonts w:asciiTheme="minorHAnsi" w:eastAsiaTheme="minorEastAsia" w:hAnsiTheme="minorHAnsi" w:cstheme="minorBidi"/>
          <w:noProof/>
          <w:sz w:val="22"/>
          <w:szCs w:val="22"/>
        </w:rPr>
      </w:pPr>
      <w:r>
        <w:rPr>
          <w:rFonts w:ascii="Arial" w:hAnsi="Arial" w:cs="Arial"/>
          <w:b/>
          <w:bCs/>
          <w:sz w:val="22"/>
          <w:szCs w:val="22"/>
        </w:rPr>
        <w:fldChar w:fldCharType="begin"/>
      </w:r>
      <w:r w:rsidR="00DA2AFE">
        <w:rPr>
          <w:rFonts w:ascii="Arial" w:hAnsi="Arial" w:cs="Arial"/>
          <w:b/>
          <w:bCs/>
          <w:sz w:val="22"/>
          <w:szCs w:val="22"/>
        </w:rPr>
        <w:instrText xml:space="preserve"> TOC \o "2-3" \h \z \t "Heading 1,1" </w:instrText>
      </w:r>
      <w:r>
        <w:rPr>
          <w:rFonts w:ascii="Arial" w:hAnsi="Arial" w:cs="Arial"/>
          <w:b/>
          <w:bCs/>
          <w:sz w:val="22"/>
          <w:szCs w:val="22"/>
        </w:rPr>
        <w:fldChar w:fldCharType="separate"/>
      </w:r>
      <w:hyperlink w:anchor="_Toc247704464" w:history="1">
        <w:r w:rsidR="00413FB5" w:rsidRPr="00D64549">
          <w:rPr>
            <w:rStyle w:val="Hyperlink"/>
            <w:noProof/>
          </w:rPr>
          <w:t>I.</w:t>
        </w:r>
        <w:r w:rsidR="00413FB5">
          <w:rPr>
            <w:rFonts w:asciiTheme="minorHAnsi" w:eastAsiaTheme="minorEastAsia" w:hAnsiTheme="minorHAnsi" w:cstheme="minorBidi"/>
            <w:noProof/>
            <w:sz w:val="22"/>
            <w:szCs w:val="22"/>
          </w:rPr>
          <w:tab/>
        </w:r>
        <w:r w:rsidR="00413FB5" w:rsidRPr="00D64549">
          <w:rPr>
            <w:rStyle w:val="Hyperlink"/>
            <w:noProof/>
          </w:rPr>
          <w:t>Questionnaire Administration Procedures</w:t>
        </w:r>
        <w:r w:rsidR="00413FB5">
          <w:rPr>
            <w:noProof/>
            <w:webHidden/>
          </w:rPr>
          <w:tab/>
        </w:r>
        <w:r>
          <w:rPr>
            <w:noProof/>
            <w:webHidden/>
          </w:rPr>
          <w:fldChar w:fldCharType="begin"/>
        </w:r>
        <w:r w:rsidR="00413FB5">
          <w:rPr>
            <w:noProof/>
            <w:webHidden/>
          </w:rPr>
          <w:instrText xml:space="preserve"> PAGEREF _Toc247704464 \h </w:instrText>
        </w:r>
        <w:r>
          <w:rPr>
            <w:noProof/>
            <w:webHidden/>
          </w:rPr>
        </w:r>
        <w:r>
          <w:rPr>
            <w:noProof/>
            <w:webHidden/>
          </w:rPr>
          <w:fldChar w:fldCharType="separate"/>
        </w:r>
        <w:r w:rsidR="00413FB5">
          <w:rPr>
            <w:noProof/>
            <w:webHidden/>
          </w:rPr>
          <w:t>2</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65" w:history="1">
        <w:r w:rsidR="00413FB5" w:rsidRPr="00D64549">
          <w:rPr>
            <w:rStyle w:val="Hyperlink"/>
            <w:noProof/>
          </w:rPr>
          <w:t>Administration Staff</w:t>
        </w:r>
        <w:r w:rsidR="00413FB5">
          <w:rPr>
            <w:noProof/>
            <w:webHidden/>
          </w:rPr>
          <w:tab/>
        </w:r>
        <w:r>
          <w:rPr>
            <w:noProof/>
            <w:webHidden/>
          </w:rPr>
          <w:fldChar w:fldCharType="begin"/>
        </w:r>
        <w:r w:rsidR="00413FB5">
          <w:rPr>
            <w:noProof/>
            <w:webHidden/>
          </w:rPr>
          <w:instrText xml:space="preserve"> PAGEREF _Toc247704465 \h </w:instrText>
        </w:r>
        <w:r>
          <w:rPr>
            <w:noProof/>
            <w:webHidden/>
          </w:rPr>
        </w:r>
        <w:r>
          <w:rPr>
            <w:noProof/>
            <w:webHidden/>
          </w:rPr>
          <w:fldChar w:fldCharType="separate"/>
        </w:r>
        <w:r w:rsidR="00413FB5">
          <w:rPr>
            <w:noProof/>
            <w:webHidden/>
          </w:rPr>
          <w:t>2</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66" w:history="1">
        <w:r w:rsidR="00413FB5" w:rsidRPr="00D64549">
          <w:rPr>
            <w:rStyle w:val="Hyperlink"/>
            <w:noProof/>
          </w:rPr>
          <w:t>Sections of the Questionnaire and Administration Time</w:t>
        </w:r>
        <w:r w:rsidR="00413FB5">
          <w:rPr>
            <w:noProof/>
            <w:webHidden/>
          </w:rPr>
          <w:tab/>
        </w:r>
        <w:r>
          <w:rPr>
            <w:noProof/>
            <w:webHidden/>
          </w:rPr>
          <w:fldChar w:fldCharType="begin"/>
        </w:r>
        <w:r w:rsidR="00413FB5">
          <w:rPr>
            <w:noProof/>
            <w:webHidden/>
          </w:rPr>
          <w:instrText xml:space="preserve"> PAGEREF _Toc247704466 \h </w:instrText>
        </w:r>
        <w:r>
          <w:rPr>
            <w:noProof/>
            <w:webHidden/>
          </w:rPr>
        </w:r>
        <w:r>
          <w:rPr>
            <w:noProof/>
            <w:webHidden/>
          </w:rPr>
          <w:fldChar w:fldCharType="separate"/>
        </w:r>
        <w:r w:rsidR="00413FB5">
          <w:rPr>
            <w:noProof/>
            <w:webHidden/>
          </w:rPr>
          <w:t>2</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67" w:history="1">
        <w:r w:rsidR="00413FB5" w:rsidRPr="00D64549">
          <w:rPr>
            <w:rStyle w:val="Hyperlink"/>
            <w:noProof/>
          </w:rPr>
          <w:t>Full Proctoring of the Questionnaire</w:t>
        </w:r>
        <w:r w:rsidR="00413FB5">
          <w:rPr>
            <w:noProof/>
            <w:webHidden/>
          </w:rPr>
          <w:tab/>
        </w:r>
        <w:r>
          <w:rPr>
            <w:noProof/>
            <w:webHidden/>
          </w:rPr>
          <w:fldChar w:fldCharType="begin"/>
        </w:r>
        <w:r w:rsidR="00413FB5">
          <w:rPr>
            <w:noProof/>
            <w:webHidden/>
          </w:rPr>
          <w:instrText xml:space="preserve"> PAGEREF _Toc247704467 \h </w:instrText>
        </w:r>
        <w:r>
          <w:rPr>
            <w:noProof/>
            <w:webHidden/>
          </w:rPr>
        </w:r>
        <w:r>
          <w:rPr>
            <w:noProof/>
            <w:webHidden/>
          </w:rPr>
          <w:fldChar w:fldCharType="separate"/>
        </w:r>
        <w:r w:rsidR="00413FB5">
          <w:rPr>
            <w:noProof/>
            <w:webHidden/>
          </w:rPr>
          <w:t>3</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68" w:history="1">
        <w:r w:rsidR="00413FB5" w:rsidRPr="00D64549">
          <w:rPr>
            <w:rStyle w:val="Hyperlink"/>
            <w:noProof/>
          </w:rPr>
          <w:t>Administration Setting</w:t>
        </w:r>
        <w:r w:rsidR="00413FB5">
          <w:rPr>
            <w:noProof/>
            <w:webHidden/>
          </w:rPr>
          <w:tab/>
        </w:r>
        <w:r>
          <w:rPr>
            <w:noProof/>
            <w:webHidden/>
          </w:rPr>
          <w:fldChar w:fldCharType="begin"/>
        </w:r>
        <w:r w:rsidR="00413FB5">
          <w:rPr>
            <w:noProof/>
            <w:webHidden/>
          </w:rPr>
          <w:instrText xml:space="preserve"> PAGEREF _Toc247704468 \h </w:instrText>
        </w:r>
        <w:r>
          <w:rPr>
            <w:noProof/>
            <w:webHidden/>
          </w:rPr>
        </w:r>
        <w:r>
          <w:rPr>
            <w:noProof/>
            <w:webHidden/>
          </w:rPr>
          <w:fldChar w:fldCharType="separate"/>
        </w:r>
        <w:r w:rsidR="00413FB5">
          <w:rPr>
            <w:noProof/>
            <w:webHidden/>
          </w:rPr>
          <w:t>3</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69" w:history="1">
        <w:r w:rsidR="00413FB5" w:rsidRPr="00D64549">
          <w:rPr>
            <w:rStyle w:val="Hyperlink"/>
            <w:noProof/>
          </w:rPr>
          <w:t>Pre-administration Tasks</w:t>
        </w:r>
        <w:r w:rsidR="00413FB5">
          <w:rPr>
            <w:noProof/>
            <w:webHidden/>
          </w:rPr>
          <w:tab/>
        </w:r>
        <w:r>
          <w:rPr>
            <w:noProof/>
            <w:webHidden/>
          </w:rPr>
          <w:fldChar w:fldCharType="begin"/>
        </w:r>
        <w:r w:rsidR="00413FB5">
          <w:rPr>
            <w:noProof/>
            <w:webHidden/>
          </w:rPr>
          <w:instrText xml:space="preserve"> PAGEREF _Toc247704469 \h </w:instrText>
        </w:r>
        <w:r>
          <w:rPr>
            <w:noProof/>
            <w:webHidden/>
          </w:rPr>
        </w:r>
        <w:r>
          <w:rPr>
            <w:noProof/>
            <w:webHidden/>
          </w:rPr>
          <w:fldChar w:fldCharType="separate"/>
        </w:r>
        <w:r w:rsidR="00413FB5">
          <w:rPr>
            <w:noProof/>
            <w:webHidden/>
          </w:rPr>
          <w:t>3</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0" w:history="1">
        <w:r w:rsidR="00413FB5" w:rsidRPr="00D64549">
          <w:rPr>
            <w:rStyle w:val="Hyperlink"/>
            <w:noProof/>
          </w:rPr>
          <w:t>Administration Materials</w:t>
        </w:r>
        <w:r w:rsidR="00413FB5">
          <w:rPr>
            <w:noProof/>
            <w:webHidden/>
          </w:rPr>
          <w:tab/>
        </w:r>
        <w:r>
          <w:rPr>
            <w:noProof/>
            <w:webHidden/>
          </w:rPr>
          <w:fldChar w:fldCharType="begin"/>
        </w:r>
        <w:r w:rsidR="00413FB5">
          <w:rPr>
            <w:noProof/>
            <w:webHidden/>
          </w:rPr>
          <w:instrText xml:space="preserve"> PAGEREF _Toc247704470 \h </w:instrText>
        </w:r>
        <w:r>
          <w:rPr>
            <w:noProof/>
            <w:webHidden/>
          </w:rPr>
        </w:r>
        <w:r>
          <w:rPr>
            <w:noProof/>
            <w:webHidden/>
          </w:rPr>
          <w:fldChar w:fldCharType="separate"/>
        </w:r>
        <w:r w:rsidR="00413FB5">
          <w:rPr>
            <w:noProof/>
            <w:webHidden/>
          </w:rPr>
          <w:t>4</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1" w:history="1">
        <w:r w:rsidR="00413FB5" w:rsidRPr="00D64549">
          <w:rPr>
            <w:rStyle w:val="Hyperlink"/>
            <w:noProof/>
          </w:rPr>
          <w:t>Questionnaire Introduction</w:t>
        </w:r>
        <w:r w:rsidR="00413FB5">
          <w:rPr>
            <w:noProof/>
            <w:webHidden/>
          </w:rPr>
          <w:tab/>
        </w:r>
        <w:r>
          <w:rPr>
            <w:noProof/>
            <w:webHidden/>
          </w:rPr>
          <w:fldChar w:fldCharType="begin"/>
        </w:r>
        <w:r w:rsidR="00413FB5">
          <w:rPr>
            <w:noProof/>
            <w:webHidden/>
          </w:rPr>
          <w:instrText xml:space="preserve"> PAGEREF _Toc247704471 \h </w:instrText>
        </w:r>
        <w:r>
          <w:rPr>
            <w:noProof/>
            <w:webHidden/>
          </w:rPr>
        </w:r>
        <w:r>
          <w:rPr>
            <w:noProof/>
            <w:webHidden/>
          </w:rPr>
          <w:fldChar w:fldCharType="separate"/>
        </w:r>
        <w:r w:rsidR="00413FB5">
          <w:rPr>
            <w:noProof/>
            <w:webHidden/>
          </w:rPr>
          <w:t>5</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2" w:history="1">
        <w:r w:rsidR="00413FB5" w:rsidRPr="00D64549">
          <w:rPr>
            <w:rStyle w:val="Hyperlink"/>
            <w:noProof/>
          </w:rPr>
          <w:t>Questionnaire Instructions</w:t>
        </w:r>
        <w:r w:rsidR="00413FB5">
          <w:rPr>
            <w:noProof/>
            <w:webHidden/>
          </w:rPr>
          <w:tab/>
        </w:r>
        <w:r>
          <w:rPr>
            <w:noProof/>
            <w:webHidden/>
          </w:rPr>
          <w:fldChar w:fldCharType="begin"/>
        </w:r>
        <w:r w:rsidR="00413FB5">
          <w:rPr>
            <w:noProof/>
            <w:webHidden/>
          </w:rPr>
          <w:instrText xml:space="preserve"> PAGEREF _Toc247704472 \h </w:instrText>
        </w:r>
        <w:r>
          <w:rPr>
            <w:noProof/>
            <w:webHidden/>
          </w:rPr>
        </w:r>
        <w:r>
          <w:rPr>
            <w:noProof/>
            <w:webHidden/>
          </w:rPr>
          <w:fldChar w:fldCharType="separate"/>
        </w:r>
        <w:r w:rsidR="00413FB5">
          <w:rPr>
            <w:noProof/>
            <w:webHidden/>
          </w:rPr>
          <w:t>5</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3" w:history="1">
        <w:r w:rsidR="00413FB5" w:rsidRPr="00D64549">
          <w:rPr>
            <w:rStyle w:val="Hyperlink"/>
            <w:noProof/>
          </w:rPr>
          <w:t>Administration Conclusion</w:t>
        </w:r>
        <w:r w:rsidR="00413FB5">
          <w:rPr>
            <w:noProof/>
            <w:webHidden/>
          </w:rPr>
          <w:tab/>
        </w:r>
        <w:r>
          <w:rPr>
            <w:noProof/>
            <w:webHidden/>
          </w:rPr>
          <w:fldChar w:fldCharType="begin"/>
        </w:r>
        <w:r w:rsidR="00413FB5">
          <w:rPr>
            <w:noProof/>
            <w:webHidden/>
          </w:rPr>
          <w:instrText xml:space="preserve"> PAGEREF _Toc247704473 \h </w:instrText>
        </w:r>
        <w:r>
          <w:rPr>
            <w:noProof/>
            <w:webHidden/>
          </w:rPr>
        </w:r>
        <w:r>
          <w:rPr>
            <w:noProof/>
            <w:webHidden/>
          </w:rPr>
          <w:fldChar w:fldCharType="separate"/>
        </w:r>
        <w:r w:rsidR="00413FB5">
          <w:rPr>
            <w:noProof/>
            <w:webHidden/>
          </w:rPr>
          <w:t>6</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4" w:history="1">
        <w:r w:rsidR="00413FB5" w:rsidRPr="00D64549">
          <w:rPr>
            <w:rStyle w:val="Hyperlink"/>
            <w:noProof/>
          </w:rPr>
          <w:t>Makeup Administrations</w:t>
        </w:r>
        <w:r w:rsidR="00413FB5">
          <w:rPr>
            <w:noProof/>
            <w:webHidden/>
          </w:rPr>
          <w:tab/>
        </w:r>
        <w:r>
          <w:rPr>
            <w:noProof/>
            <w:webHidden/>
          </w:rPr>
          <w:fldChar w:fldCharType="begin"/>
        </w:r>
        <w:r w:rsidR="00413FB5">
          <w:rPr>
            <w:noProof/>
            <w:webHidden/>
          </w:rPr>
          <w:instrText xml:space="preserve"> PAGEREF _Toc247704474 \h </w:instrText>
        </w:r>
        <w:r>
          <w:rPr>
            <w:noProof/>
            <w:webHidden/>
          </w:rPr>
        </w:r>
        <w:r>
          <w:rPr>
            <w:noProof/>
            <w:webHidden/>
          </w:rPr>
          <w:fldChar w:fldCharType="separate"/>
        </w:r>
        <w:r w:rsidR="00413FB5">
          <w:rPr>
            <w:noProof/>
            <w:webHidden/>
          </w:rPr>
          <w:t>6</w:t>
        </w:r>
        <w:r>
          <w:rPr>
            <w:noProof/>
            <w:webHidden/>
          </w:rPr>
          <w:fldChar w:fldCharType="end"/>
        </w:r>
      </w:hyperlink>
    </w:p>
    <w:p w:rsidR="00413FB5" w:rsidRDefault="008237E9">
      <w:pPr>
        <w:pStyle w:val="TOC1"/>
        <w:rPr>
          <w:rFonts w:asciiTheme="minorHAnsi" w:eastAsiaTheme="minorEastAsia" w:hAnsiTheme="minorHAnsi" w:cstheme="minorBidi"/>
          <w:noProof/>
          <w:sz w:val="22"/>
          <w:szCs w:val="22"/>
        </w:rPr>
      </w:pPr>
      <w:hyperlink w:anchor="_Toc247704475" w:history="1">
        <w:r w:rsidR="00413FB5" w:rsidRPr="00D64549">
          <w:rPr>
            <w:rStyle w:val="Hyperlink"/>
            <w:noProof/>
          </w:rPr>
          <w:t>II.</w:t>
        </w:r>
        <w:r w:rsidR="00413FB5">
          <w:rPr>
            <w:rFonts w:asciiTheme="minorHAnsi" w:eastAsiaTheme="minorEastAsia" w:hAnsiTheme="minorHAnsi" w:cstheme="minorBidi"/>
            <w:noProof/>
            <w:sz w:val="22"/>
            <w:szCs w:val="22"/>
          </w:rPr>
          <w:tab/>
        </w:r>
        <w:r w:rsidR="00413FB5" w:rsidRPr="00D64549">
          <w:rPr>
            <w:rStyle w:val="Hyperlink"/>
            <w:noProof/>
          </w:rPr>
          <w:t>Review of Questionnaire Items</w:t>
        </w:r>
        <w:r w:rsidR="00413FB5">
          <w:rPr>
            <w:noProof/>
            <w:webHidden/>
          </w:rPr>
          <w:tab/>
        </w:r>
        <w:r>
          <w:rPr>
            <w:noProof/>
            <w:webHidden/>
          </w:rPr>
          <w:fldChar w:fldCharType="begin"/>
        </w:r>
        <w:r w:rsidR="00413FB5">
          <w:rPr>
            <w:noProof/>
            <w:webHidden/>
          </w:rPr>
          <w:instrText xml:space="preserve"> PAGEREF _Toc247704475 \h </w:instrText>
        </w:r>
        <w:r>
          <w:rPr>
            <w:noProof/>
            <w:webHidden/>
          </w:rPr>
        </w:r>
        <w:r>
          <w:rPr>
            <w:noProof/>
            <w:webHidden/>
          </w:rPr>
          <w:fldChar w:fldCharType="separate"/>
        </w:r>
        <w:r w:rsidR="00413FB5">
          <w:rPr>
            <w:noProof/>
            <w:webHidden/>
          </w:rPr>
          <w:t>7</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6" w:history="1">
        <w:r w:rsidR="00413FB5" w:rsidRPr="00D64549">
          <w:rPr>
            <w:rStyle w:val="Hyperlink"/>
            <w:noProof/>
          </w:rPr>
          <w:t>Section One: Facts About You</w:t>
        </w:r>
        <w:r w:rsidR="00413FB5">
          <w:rPr>
            <w:noProof/>
            <w:webHidden/>
          </w:rPr>
          <w:tab/>
        </w:r>
        <w:r>
          <w:rPr>
            <w:noProof/>
            <w:webHidden/>
          </w:rPr>
          <w:fldChar w:fldCharType="begin"/>
        </w:r>
        <w:r w:rsidR="00413FB5">
          <w:rPr>
            <w:noProof/>
            <w:webHidden/>
          </w:rPr>
          <w:instrText xml:space="preserve"> PAGEREF _Toc247704476 \h </w:instrText>
        </w:r>
        <w:r>
          <w:rPr>
            <w:noProof/>
            <w:webHidden/>
          </w:rPr>
        </w:r>
        <w:r>
          <w:rPr>
            <w:noProof/>
            <w:webHidden/>
          </w:rPr>
          <w:fldChar w:fldCharType="separate"/>
        </w:r>
        <w:r w:rsidR="00413FB5">
          <w:rPr>
            <w:noProof/>
            <w:webHidden/>
          </w:rPr>
          <w:t>7</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7" w:history="1">
        <w:r w:rsidR="00413FB5" w:rsidRPr="00D64549">
          <w:rPr>
            <w:rStyle w:val="Hyperlink"/>
            <w:noProof/>
          </w:rPr>
          <w:t>Section Two: Attitudes &amp; Knowledge</w:t>
        </w:r>
        <w:r w:rsidR="00413FB5">
          <w:rPr>
            <w:noProof/>
            <w:webHidden/>
          </w:rPr>
          <w:tab/>
        </w:r>
        <w:r>
          <w:rPr>
            <w:noProof/>
            <w:webHidden/>
          </w:rPr>
          <w:fldChar w:fldCharType="begin"/>
        </w:r>
        <w:r w:rsidR="00413FB5">
          <w:rPr>
            <w:noProof/>
            <w:webHidden/>
          </w:rPr>
          <w:instrText xml:space="preserve"> PAGEREF _Toc247704477 \h </w:instrText>
        </w:r>
        <w:r>
          <w:rPr>
            <w:noProof/>
            <w:webHidden/>
          </w:rPr>
        </w:r>
        <w:r>
          <w:rPr>
            <w:noProof/>
            <w:webHidden/>
          </w:rPr>
          <w:fldChar w:fldCharType="separate"/>
        </w:r>
        <w:r w:rsidR="00413FB5">
          <w:rPr>
            <w:noProof/>
            <w:webHidden/>
          </w:rPr>
          <w:t>10</w:t>
        </w:r>
        <w:r>
          <w:rPr>
            <w:noProof/>
            <w:webHidden/>
          </w:rPr>
          <w:fldChar w:fldCharType="end"/>
        </w:r>
      </w:hyperlink>
    </w:p>
    <w:p w:rsidR="00413FB5" w:rsidRDefault="008237E9">
      <w:pPr>
        <w:pStyle w:val="TOC2"/>
        <w:tabs>
          <w:tab w:val="right" w:leader="dot" w:pos="9350"/>
        </w:tabs>
        <w:rPr>
          <w:rFonts w:asciiTheme="minorHAnsi" w:eastAsiaTheme="minorEastAsia" w:hAnsiTheme="minorHAnsi" w:cstheme="minorBidi"/>
          <w:noProof/>
          <w:sz w:val="22"/>
          <w:szCs w:val="22"/>
        </w:rPr>
      </w:pPr>
      <w:hyperlink w:anchor="_Toc247704478" w:history="1">
        <w:r w:rsidR="00413FB5" w:rsidRPr="00D64549">
          <w:rPr>
            <w:rStyle w:val="Hyperlink"/>
            <w:noProof/>
          </w:rPr>
          <w:t>Section Three: Behavior &amp; Relationships</w:t>
        </w:r>
        <w:r w:rsidR="00413FB5">
          <w:rPr>
            <w:noProof/>
            <w:webHidden/>
          </w:rPr>
          <w:tab/>
        </w:r>
        <w:r>
          <w:rPr>
            <w:noProof/>
            <w:webHidden/>
          </w:rPr>
          <w:fldChar w:fldCharType="begin"/>
        </w:r>
        <w:r w:rsidR="00413FB5">
          <w:rPr>
            <w:noProof/>
            <w:webHidden/>
          </w:rPr>
          <w:instrText xml:space="preserve"> PAGEREF _Toc247704478 \h </w:instrText>
        </w:r>
        <w:r>
          <w:rPr>
            <w:noProof/>
            <w:webHidden/>
          </w:rPr>
        </w:r>
        <w:r>
          <w:rPr>
            <w:noProof/>
            <w:webHidden/>
          </w:rPr>
          <w:fldChar w:fldCharType="separate"/>
        </w:r>
        <w:r w:rsidR="00413FB5">
          <w:rPr>
            <w:noProof/>
            <w:webHidden/>
          </w:rPr>
          <w:t>22</w:t>
        </w:r>
        <w:r>
          <w:rPr>
            <w:noProof/>
            <w:webHidden/>
          </w:rPr>
          <w:fldChar w:fldCharType="end"/>
        </w:r>
      </w:hyperlink>
    </w:p>
    <w:p w:rsidR="00F34371" w:rsidRPr="00950F1B" w:rsidRDefault="008237E9" w:rsidP="001722D3">
      <w:pPr>
        <w:pStyle w:val="TOC1"/>
        <w:rPr>
          <w:rFonts w:ascii="Arial" w:hAnsi="Arial" w:cs="Arial"/>
          <w:b/>
          <w:bCs/>
          <w:sz w:val="22"/>
          <w:szCs w:val="22"/>
        </w:rPr>
        <w:sectPr w:rsidR="00F34371" w:rsidRPr="00950F1B" w:rsidSect="00C979F0">
          <w:footerReference w:type="default" r:id="rId13"/>
          <w:footerReference w:type="first" r:id="rId14"/>
          <w:type w:val="continuous"/>
          <w:pgSz w:w="12240" w:h="15840"/>
          <w:pgMar w:top="1440" w:right="1440" w:bottom="720" w:left="1440" w:header="1440" w:footer="494" w:gutter="0"/>
          <w:pgNumType w:start="0"/>
          <w:cols w:space="720"/>
          <w:noEndnote/>
          <w:titlePg/>
        </w:sectPr>
      </w:pPr>
      <w:r>
        <w:rPr>
          <w:rFonts w:ascii="Arial" w:hAnsi="Arial" w:cs="Arial"/>
          <w:b/>
          <w:bCs/>
          <w:sz w:val="22"/>
          <w:szCs w:val="22"/>
        </w:rPr>
        <w:fldChar w:fldCharType="end"/>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2"/>
          <w:szCs w:val="22"/>
        </w:rPr>
        <w:sectPr w:rsidR="00D93F4A" w:rsidSect="00D93F4A">
          <w:footerReference w:type="default" r:id="rId15"/>
          <w:footerReference w:type="first" r:id="rId16"/>
          <w:type w:val="continuous"/>
          <w:pgSz w:w="12240" w:h="15840"/>
          <w:pgMar w:top="1440" w:right="1440" w:bottom="720" w:left="1440" w:header="1440" w:footer="277" w:gutter="0"/>
          <w:cols w:space="720"/>
          <w:noEndnote/>
        </w:sectPr>
      </w:pPr>
    </w:p>
    <w:p w:rsidR="00D93F4A" w:rsidRPr="0018083C" w:rsidRDefault="00250E67" w:rsidP="00D93F4A">
      <w:pPr>
        <w:pStyle w:val="Heading1"/>
        <w:rPr>
          <w:sz w:val="28"/>
          <w:szCs w:val="22"/>
        </w:rPr>
      </w:pPr>
      <w:bookmarkStart w:id="0" w:name="_Toc215473953"/>
      <w:bookmarkStart w:id="1" w:name="_Toc245487246"/>
      <w:bookmarkStart w:id="2" w:name="_Toc245487406"/>
      <w:bookmarkStart w:id="3" w:name="_Toc247704464"/>
      <w:r>
        <w:rPr>
          <w:sz w:val="28"/>
        </w:rPr>
        <w:lastRenderedPageBreak/>
        <w:t>I</w:t>
      </w:r>
      <w:r w:rsidR="00D93F4A" w:rsidRPr="0018083C">
        <w:rPr>
          <w:sz w:val="28"/>
        </w:rPr>
        <w:t>.</w:t>
      </w:r>
      <w:r w:rsidR="00D93F4A" w:rsidRPr="0018083C">
        <w:rPr>
          <w:sz w:val="28"/>
        </w:rPr>
        <w:tab/>
        <w:t>Questionnaire Administration Procedures</w:t>
      </w:r>
      <w:bookmarkEnd w:id="0"/>
      <w:bookmarkEnd w:id="1"/>
      <w:bookmarkEnd w:id="2"/>
      <w:bookmarkEnd w:id="3"/>
    </w:p>
    <w:p w:rsidR="00D93F4A" w:rsidRDefault="008237E9" w:rsidP="00D93F4A">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sidRPr="008237E9">
        <w:rPr>
          <w:noProof/>
        </w:rPr>
        <w:pict>
          <v:rect id="_x0000_s1031" style="position:absolute;margin-left:1in;margin-top:0;width:468pt;height:1.9pt;z-index:-251659264;mso-position-horizontal-relative:page" o:allowincell="f" fillcolor="black" stroked="f" strokeweight="0">
            <v:fill color2="black"/>
            <w10:wrap anchorx="page"/>
            <w10:anchorlock/>
          </v:rect>
        </w:pic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Specific procedures for administering the common questionnaires are provided in this section.</w:t>
      </w:r>
    </w:p>
    <w:p w:rsidR="00C76EA3" w:rsidRDefault="00D93F4A">
      <w:pPr>
        <w:pStyle w:val="Heading2"/>
      </w:pPr>
      <w:bookmarkStart w:id="4" w:name="_Toc215473954"/>
      <w:bookmarkStart w:id="5" w:name="_Toc245487247"/>
      <w:bookmarkStart w:id="6" w:name="_Toc245487407"/>
      <w:bookmarkStart w:id="7" w:name="_Toc247704465"/>
      <w:r w:rsidRPr="00743948">
        <w:rPr>
          <w:i w:val="0"/>
          <w:iCs w:val="0"/>
          <w:sz w:val="22"/>
        </w:rPr>
        <w:t>Administration Staff</w:t>
      </w:r>
      <w:bookmarkEnd w:id="4"/>
      <w:bookmarkEnd w:id="5"/>
      <w:bookmarkEnd w:id="6"/>
      <w:bookmarkEnd w:id="7"/>
    </w:p>
    <w:p w:rsidR="002E65EE" w:rsidRDefault="002E65EE" w:rsidP="002E65E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bookmarkStart w:id="8" w:name="_Toc215473955"/>
      <w:bookmarkStart w:id="9" w:name="_Toc245487248"/>
      <w:bookmarkStart w:id="10" w:name="_Toc245487408"/>
    </w:p>
    <w:p w:rsidR="002E65EE" w:rsidRPr="00811366" w:rsidRDefault="002E65EE" w:rsidP="002E65E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811366">
        <w:rPr>
          <w:rFonts w:ascii="Arial" w:hAnsi="Arial" w:cs="Arial"/>
          <w:sz w:val="22"/>
          <w:szCs w:val="22"/>
        </w:rPr>
        <w:t xml:space="preserve">The Center for Substance Abuse Prevention (CSAP) strongly recommends that </w:t>
      </w:r>
      <w:r>
        <w:rPr>
          <w:rFonts w:ascii="Arial" w:hAnsi="Arial" w:cs="Arial"/>
          <w:sz w:val="22"/>
          <w:szCs w:val="22"/>
        </w:rPr>
        <w:t>grantees designate program or evaluation staff to conduct data collection</w:t>
      </w:r>
      <w:r w:rsidRPr="00811366">
        <w:rPr>
          <w:rFonts w:ascii="Arial" w:hAnsi="Arial" w:cs="Arial"/>
          <w:sz w:val="22"/>
          <w:szCs w:val="22"/>
        </w:rPr>
        <w:t xml:space="preserve">. Program staff should not be </w:t>
      </w:r>
      <w:r>
        <w:rPr>
          <w:rFonts w:ascii="Arial" w:hAnsi="Arial" w:cs="Arial"/>
          <w:sz w:val="22"/>
          <w:szCs w:val="22"/>
        </w:rPr>
        <w:t>responsible for</w:t>
      </w:r>
      <w:r w:rsidRPr="00811366">
        <w:rPr>
          <w:rFonts w:ascii="Arial" w:hAnsi="Arial" w:cs="Arial"/>
          <w:sz w:val="22"/>
          <w:szCs w:val="22"/>
        </w:rPr>
        <w:t xml:space="preserve"> </w:t>
      </w:r>
      <w:r>
        <w:rPr>
          <w:rFonts w:ascii="Arial" w:hAnsi="Arial" w:cs="Arial"/>
          <w:sz w:val="22"/>
          <w:szCs w:val="22"/>
        </w:rPr>
        <w:t>administering questionnaires to participants to whom they provide direct services</w:t>
      </w:r>
      <w:r w:rsidRPr="00811366">
        <w:rPr>
          <w:rFonts w:ascii="Arial" w:hAnsi="Arial" w:cs="Arial"/>
          <w:sz w:val="22"/>
          <w:szCs w:val="22"/>
        </w:rPr>
        <w:t>.</w:t>
      </w:r>
      <w:r>
        <w:rPr>
          <w:rFonts w:ascii="Arial" w:hAnsi="Arial" w:cs="Arial"/>
          <w:sz w:val="22"/>
          <w:szCs w:val="22"/>
        </w:rPr>
        <w:t xml:space="preserve"> Grantees may designate survey administrators (proctors) if this occurs or if data collection staff cannot administer the questionnaires. </w:t>
      </w:r>
    </w:p>
    <w:p w:rsidR="002E65EE" w:rsidRPr="00811366" w:rsidRDefault="002E65EE" w:rsidP="002E65E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2E65EE" w:rsidRPr="00811366" w:rsidRDefault="002E65EE" w:rsidP="002E65E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P</w:t>
      </w:r>
      <w:r w:rsidRPr="00811366">
        <w:rPr>
          <w:rFonts w:ascii="Arial" w:hAnsi="Arial" w:cs="Arial"/>
          <w:sz w:val="22"/>
          <w:szCs w:val="22"/>
        </w:rPr>
        <w:t xml:space="preserve">roctors should be present at the survey administration to explain the process of filling out the questionnaire and to answer any questions that may arise.  Additional involvement of the proctor may be required for respondents with limited reading and/or English language </w:t>
      </w:r>
      <w:r>
        <w:rPr>
          <w:rFonts w:ascii="Arial" w:hAnsi="Arial" w:cs="Arial"/>
          <w:sz w:val="22"/>
          <w:szCs w:val="22"/>
        </w:rPr>
        <w:t>ability</w:t>
      </w:r>
      <w:r w:rsidRPr="00811366">
        <w:rPr>
          <w:rFonts w:ascii="Arial" w:hAnsi="Arial" w:cs="Arial"/>
          <w:sz w:val="22"/>
          <w:szCs w:val="22"/>
        </w:rPr>
        <w:t xml:space="preserve">. </w:t>
      </w:r>
    </w:p>
    <w:p w:rsidR="00D93F4A" w:rsidRPr="00743948" w:rsidRDefault="00FA1B15" w:rsidP="00D93F4A">
      <w:pPr>
        <w:pStyle w:val="Heading2"/>
        <w:rPr>
          <w:i w:val="0"/>
          <w:iCs w:val="0"/>
          <w:sz w:val="22"/>
        </w:rPr>
      </w:pPr>
      <w:bookmarkStart w:id="11" w:name="_Toc247704466"/>
      <w:r>
        <w:rPr>
          <w:i w:val="0"/>
          <w:iCs w:val="0"/>
          <w:sz w:val="22"/>
        </w:rPr>
        <w:t xml:space="preserve">Sections of the Questionnaire and </w:t>
      </w:r>
      <w:r w:rsidR="00D93F4A" w:rsidRPr="00743948">
        <w:rPr>
          <w:i w:val="0"/>
          <w:iCs w:val="0"/>
          <w:sz w:val="22"/>
        </w:rPr>
        <w:t>Administration Time</w:t>
      </w:r>
      <w:bookmarkEnd w:id="8"/>
      <w:bookmarkEnd w:id="9"/>
      <w:bookmarkEnd w:id="10"/>
      <w:bookmarkEnd w:id="11"/>
    </w:p>
    <w:p w:rsidR="000537E0" w:rsidRPr="00E52E7E" w:rsidRDefault="000537E0" w:rsidP="00E52E7E">
      <w:pPr>
        <w:spacing w:before="240" w:after="120"/>
        <w:rPr>
          <w:rFonts w:ascii="Arial" w:hAnsi="Arial"/>
          <w:sz w:val="22"/>
        </w:rPr>
      </w:pPr>
      <w:r w:rsidRPr="00E52E7E">
        <w:rPr>
          <w:rFonts w:ascii="Arial" w:hAnsi="Arial"/>
          <w:sz w:val="22"/>
        </w:rPr>
        <w:t xml:space="preserve">The Youth Questionnaire is divided into three sections: </w:t>
      </w:r>
    </w:p>
    <w:p w:rsidR="000537E0" w:rsidRPr="00E52E7E" w:rsidRDefault="000537E0" w:rsidP="00E52E7E">
      <w:pPr>
        <w:pStyle w:val="ListParagraph"/>
        <w:numPr>
          <w:ilvl w:val="0"/>
          <w:numId w:val="42"/>
        </w:numPr>
        <w:spacing w:after="120"/>
        <w:rPr>
          <w:rFonts w:ascii="Arial" w:hAnsi="Arial"/>
          <w:sz w:val="22"/>
        </w:rPr>
      </w:pPr>
      <w:r w:rsidRPr="00E52E7E">
        <w:rPr>
          <w:rFonts w:ascii="Arial" w:hAnsi="Arial"/>
          <w:sz w:val="22"/>
        </w:rPr>
        <w:t xml:space="preserve">Section One: Facts About You          </w:t>
      </w:r>
    </w:p>
    <w:p w:rsidR="000537E0" w:rsidRPr="00E52E7E" w:rsidRDefault="000537E0" w:rsidP="00E52E7E">
      <w:pPr>
        <w:pStyle w:val="ListParagraph"/>
        <w:numPr>
          <w:ilvl w:val="0"/>
          <w:numId w:val="42"/>
        </w:numPr>
        <w:spacing w:after="120"/>
        <w:rPr>
          <w:rFonts w:ascii="Arial" w:hAnsi="Arial"/>
          <w:sz w:val="22"/>
        </w:rPr>
      </w:pPr>
      <w:r w:rsidRPr="00E52E7E">
        <w:rPr>
          <w:rFonts w:ascii="Arial" w:hAnsi="Arial"/>
          <w:sz w:val="22"/>
        </w:rPr>
        <w:t>Section Two: Attitudes &amp; Knowledge</w:t>
      </w:r>
    </w:p>
    <w:p w:rsidR="000537E0" w:rsidRPr="00E52E7E" w:rsidRDefault="000537E0" w:rsidP="00E52E7E">
      <w:pPr>
        <w:pStyle w:val="ListParagraph"/>
        <w:numPr>
          <w:ilvl w:val="0"/>
          <w:numId w:val="42"/>
        </w:numPr>
        <w:spacing w:after="120"/>
        <w:rPr>
          <w:rFonts w:ascii="Arial" w:hAnsi="Arial"/>
          <w:sz w:val="22"/>
        </w:rPr>
      </w:pPr>
      <w:r w:rsidRPr="00E52E7E">
        <w:rPr>
          <w:rFonts w:ascii="Arial" w:hAnsi="Arial"/>
          <w:sz w:val="22"/>
        </w:rPr>
        <w:t>Section Three: Behavior &amp; Relationships</w:t>
      </w:r>
    </w:p>
    <w:p w:rsidR="00FA1B15" w:rsidRPr="000537E0" w:rsidRDefault="00113252" w:rsidP="000537E0">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113252">
        <w:rPr>
          <w:rFonts w:ascii="Arial" w:hAnsi="Arial" w:cs="Arial"/>
          <w:sz w:val="22"/>
          <w:szCs w:val="22"/>
        </w:rPr>
        <w:t>The number of sections an individual respondent is required to complete depends on the duration of the intervention he or she receives. This should be determined</w:t>
      </w:r>
      <w:r w:rsidR="00DB2C8D">
        <w:rPr>
          <w:rFonts w:ascii="Arial" w:hAnsi="Arial" w:cs="Arial"/>
          <w:sz w:val="22"/>
          <w:szCs w:val="22"/>
        </w:rPr>
        <w:t xml:space="preserve"> by program staff</w:t>
      </w:r>
      <w:r w:rsidRPr="00113252">
        <w:rPr>
          <w:rFonts w:ascii="Arial" w:hAnsi="Arial" w:cs="Arial"/>
          <w:sz w:val="22"/>
          <w:szCs w:val="22"/>
        </w:rPr>
        <w:t xml:space="preserve"> </w:t>
      </w:r>
      <w:r w:rsidR="002E1997">
        <w:rPr>
          <w:rFonts w:ascii="Arial" w:hAnsi="Arial" w:cs="Arial"/>
          <w:sz w:val="22"/>
          <w:szCs w:val="22"/>
        </w:rPr>
        <w:t xml:space="preserve">responsible for data collection </w:t>
      </w:r>
      <w:r w:rsidRPr="00113252">
        <w:rPr>
          <w:rFonts w:ascii="Arial" w:hAnsi="Arial" w:cs="Arial"/>
          <w:b/>
          <w:sz w:val="22"/>
          <w:szCs w:val="22"/>
        </w:rPr>
        <w:t>prior to survey administration</w:t>
      </w:r>
      <w:r w:rsidRPr="00113252">
        <w:rPr>
          <w:rFonts w:ascii="Arial" w:hAnsi="Arial" w:cs="Arial"/>
          <w:sz w:val="22"/>
          <w:szCs w:val="22"/>
        </w:rPr>
        <w:t>. If you are unsure which sections of the questionnaire to administer, please ask the person in charge of data collection at your organization.</w:t>
      </w:r>
    </w:p>
    <w:p w:rsidR="00FA1B15" w:rsidRDefault="00FA1B15" w:rsidP="00250E67">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5F49DE" w:rsidRPr="00E52E7E" w:rsidRDefault="005F49DE" w:rsidP="00E52E7E">
      <w:pPr>
        <w:spacing w:after="60"/>
        <w:rPr>
          <w:rFonts w:ascii="Arial" w:hAnsi="Arial"/>
          <w:sz w:val="22"/>
        </w:rPr>
      </w:pPr>
      <w:r w:rsidRPr="00E52E7E">
        <w:rPr>
          <w:rFonts w:ascii="Arial" w:hAnsi="Arial"/>
          <w:sz w:val="22"/>
        </w:rPr>
        <w:t xml:space="preserve">The following table shows which sections of the questionnaire to administer based on the intervention duration:  </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3829"/>
        <w:gridCol w:w="1803"/>
      </w:tblGrid>
      <w:tr w:rsidR="005F49DE" w:rsidTr="00541566">
        <w:trPr>
          <w:trHeight w:val="671"/>
        </w:trPr>
        <w:tc>
          <w:tcPr>
            <w:tcW w:w="3402" w:type="dxa"/>
            <w:shd w:val="clear" w:color="auto" w:fill="BFBFBF"/>
            <w:vAlign w:val="center"/>
          </w:tcPr>
          <w:p w:rsidR="005F49DE" w:rsidRPr="00FE25B2"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sidRPr="00FE25B2">
              <w:rPr>
                <w:rFonts w:ascii="Arial" w:hAnsi="Arial" w:cs="Arial"/>
                <w:smallCaps/>
              </w:rPr>
              <w:t>Intervention</w:t>
            </w:r>
            <w:r>
              <w:rPr>
                <w:rFonts w:ascii="Arial" w:hAnsi="Arial" w:cs="Arial"/>
                <w:smallCaps/>
              </w:rPr>
              <w:t xml:space="preserve"> Duration</w:t>
            </w:r>
          </w:p>
        </w:tc>
        <w:tc>
          <w:tcPr>
            <w:tcW w:w="3829" w:type="dxa"/>
            <w:shd w:val="clear" w:color="auto" w:fill="BFBFBF"/>
            <w:vAlign w:val="center"/>
          </w:tcPr>
          <w:p w:rsidR="005F49DE" w:rsidRPr="00FE25B2"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sidRPr="00FE25B2">
              <w:rPr>
                <w:rFonts w:ascii="Arial" w:hAnsi="Arial" w:cs="Arial"/>
                <w:smallCaps/>
              </w:rPr>
              <w:t>Sections of Survey To be Administered</w:t>
            </w:r>
          </w:p>
        </w:tc>
        <w:tc>
          <w:tcPr>
            <w:tcW w:w="1803" w:type="dxa"/>
            <w:shd w:val="clear" w:color="auto" w:fill="BFBFBF"/>
            <w:vAlign w:val="center"/>
          </w:tcPr>
          <w:p w:rsidR="005F49DE" w:rsidRPr="00FE25B2"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mallCaps/>
              </w:rPr>
            </w:pPr>
            <w:r>
              <w:rPr>
                <w:rFonts w:ascii="Arial" w:hAnsi="Arial" w:cs="Arial"/>
                <w:smallCaps/>
              </w:rPr>
              <w:t xml:space="preserve">Amount of Time To Complete* </w:t>
            </w:r>
          </w:p>
        </w:tc>
      </w:tr>
      <w:tr w:rsidR="005F49DE" w:rsidTr="00541566">
        <w:trPr>
          <w:trHeight w:val="566"/>
        </w:trPr>
        <w:tc>
          <w:tcPr>
            <w:tcW w:w="3402" w:type="dxa"/>
          </w:tcPr>
          <w:p w:rsidR="005F49DE" w:rsidRPr="00FE25B2"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Single</w:t>
            </w:r>
            <w:r w:rsidRPr="00FE25B2">
              <w:rPr>
                <w:rFonts w:ascii="Arial" w:hAnsi="Arial" w:cs="Arial"/>
                <w:sz w:val="20"/>
                <w:szCs w:val="20"/>
              </w:rPr>
              <w:t xml:space="preserve"> Session Intervention</w:t>
            </w:r>
          </w:p>
        </w:tc>
        <w:tc>
          <w:tcPr>
            <w:tcW w:w="3829" w:type="dxa"/>
          </w:tcPr>
          <w:p w:rsidR="005F49DE" w:rsidRPr="00804B74" w:rsidRDefault="005F49DE" w:rsidP="00541566">
            <w:pPr>
              <w:pStyle w:val="ListParagraph"/>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0"/>
              <w:rPr>
                <w:rFonts w:ascii="Arial" w:hAnsi="Arial" w:cs="Arial"/>
                <w:sz w:val="20"/>
                <w:szCs w:val="20"/>
              </w:rPr>
            </w:pPr>
            <w:r w:rsidRPr="00804B74">
              <w:rPr>
                <w:rFonts w:ascii="Arial" w:hAnsi="Arial" w:cs="Arial"/>
                <w:sz w:val="20"/>
                <w:szCs w:val="20"/>
              </w:rPr>
              <w:t>Pages 1-</w:t>
            </w:r>
            <w:r w:rsidR="00820C10">
              <w:rPr>
                <w:rFonts w:ascii="Arial" w:hAnsi="Arial" w:cs="Arial"/>
                <w:sz w:val="20"/>
                <w:szCs w:val="20"/>
              </w:rPr>
              <w:t>9</w:t>
            </w:r>
          </w:p>
          <w:p w:rsidR="005F49DE" w:rsidRPr="00804B74" w:rsidRDefault="005F49DE" w:rsidP="005F49DE">
            <w:pPr>
              <w:pStyle w:val="ListParagraph"/>
              <w:numPr>
                <w:ilvl w:val="0"/>
                <w:numId w:val="38"/>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804B74">
              <w:rPr>
                <w:rFonts w:ascii="Arial" w:hAnsi="Arial" w:cs="Arial"/>
                <w:sz w:val="20"/>
                <w:szCs w:val="20"/>
              </w:rPr>
              <w:t>Section One: Facts about You</w:t>
            </w:r>
          </w:p>
          <w:p w:rsidR="0010111D" w:rsidRPr="00544955" w:rsidRDefault="0010111D" w:rsidP="005F49DE">
            <w:pPr>
              <w:pStyle w:val="ListParagraph"/>
              <w:numPr>
                <w:ilvl w:val="0"/>
                <w:numId w:val="38"/>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804B74">
              <w:rPr>
                <w:rFonts w:ascii="Arial" w:hAnsi="Arial" w:cs="Arial"/>
                <w:sz w:val="20"/>
                <w:szCs w:val="20"/>
              </w:rPr>
              <w:t>3 to 5 items from Section Two: Attitudes &amp; Knowledge</w:t>
            </w:r>
          </w:p>
        </w:tc>
        <w:tc>
          <w:tcPr>
            <w:tcW w:w="1803" w:type="dxa"/>
          </w:tcPr>
          <w:p w:rsidR="005F49DE" w:rsidRPr="00FE25B2" w:rsidRDefault="00E82B5B" w:rsidP="00541566">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1</w:t>
            </w:r>
            <w:r w:rsidR="005F49DE">
              <w:rPr>
                <w:rFonts w:ascii="Arial" w:hAnsi="Arial" w:cs="Arial"/>
                <w:sz w:val="20"/>
                <w:szCs w:val="20"/>
              </w:rPr>
              <w:t>5 minutes</w:t>
            </w:r>
          </w:p>
        </w:tc>
      </w:tr>
      <w:tr w:rsidR="005F49DE" w:rsidTr="00541566">
        <w:trPr>
          <w:trHeight w:val="809"/>
        </w:trPr>
        <w:tc>
          <w:tcPr>
            <w:tcW w:w="3402" w:type="dxa"/>
          </w:tcPr>
          <w:p w:rsidR="005F49DE"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E25B2">
              <w:rPr>
                <w:rFonts w:ascii="Arial" w:hAnsi="Arial" w:cs="Arial"/>
                <w:sz w:val="20"/>
                <w:szCs w:val="20"/>
              </w:rPr>
              <w:t>Multiple Session Brief Intervention</w:t>
            </w:r>
            <w:r>
              <w:rPr>
                <w:rFonts w:ascii="Arial" w:hAnsi="Arial" w:cs="Arial"/>
                <w:sz w:val="20"/>
                <w:szCs w:val="20"/>
              </w:rPr>
              <w:t xml:space="preserve"> </w:t>
            </w:r>
          </w:p>
          <w:p w:rsidR="005F49DE" w:rsidRPr="00FE25B2" w:rsidDel="000F7086"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(less than 30 days duration)</w:t>
            </w:r>
          </w:p>
        </w:tc>
        <w:tc>
          <w:tcPr>
            <w:tcW w:w="3829" w:type="dxa"/>
          </w:tcPr>
          <w:p w:rsidR="005F49DE" w:rsidRDefault="00AB3108" w:rsidP="00541566">
            <w:pPr>
              <w:pStyle w:val="ListParagraph"/>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0"/>
              <w:rPr>
                <w:rFonts w:ascii="Arial" w:hAnsi="Arial" w:cs="Arial"/>
                <w:sz w:val="20"/>
                <w:szCs w:val="20"/>
              </w:rPr>
            </w:pPr>
            <w:r>
              <w:rPr>
                <w:rFonts w:ascii="Arial" w:hAnsi="Arial" w:cs="Arial"/>
                <w:sz w:val="20"/>
                <w:szCs w:val="20"/>
              </w:rPr>
              <w:t>Pages 1-</w:t>
            </w:r>
            <w:r w:rsidR="00820C10">
              <w:rPr>
                <w:rFonts w:ascii="Arial" w:hAnsi="Arial" w:cs="Arial"/>
                <w:sz w:val="20"/>
                <w:szCs w:val="20"/>
              </w:rPr>
              <w:t>9</w:t>
            </w:r>
          </w:p>
          <w:p w:rsidR="005F49DE" w:rsidRPr="00FE25B2" w:rsidRDefault="005F49DE" w:rsidP="005F49DE">
            <w:pPr>
              <w:pStyle w:val="ListParagraph"/>
              <w:numPr>
                <w:ilvl w:val="0"/>
                <w:numId w:val="37"/>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One: Facts about You</w:t>
            </w:r>
          </w:p>
          <w:p w:rsidR="005F49DE" w:rsidRPr="00544955" w:rsidRDefault="005F49DE" w:rsidP="005F49DE">
            <w:pPr>
              <w:pStyle w:val="ListParagraph"/>
              <w:numPr>
                <w:ilvl w:val="0"/>
                <w:numId w:val="37"/>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73" w:hanging="187"/>
              <w:rPr>
                <w:rFonts w:ascii="Arial" w:hAnsi="Arial" w:cs="Arial"/>
                <w:sz w:val="20"/>
                <w:szCs w:val="20"/>
              </w:rPr>
            </w:pPr>
            <w:r w:rsidRPr="00FE25B2">
              <w:rPr>
                <w:rFonts w:ascii="Arial" w:hAnsi="Arial" w:cs="Arial"/>
                <w:sz w:val="20"/>
                <w:szCs w:val="20"/>
              </w:rPr>
              <w:t xml:space="preserve">Section Two: Attitudes </w:t>
            </w:r>
            <w:r>
              <w:rPr>
                <w:rFonts w:ascii="Arial" w:hAnsi="Arial" w:cs="Arial"/>
                <w:sz w:val="20"/>
                <w:szCs w:val="20"/>
              </w:rPr>
              <w:t>&amp;</w:t>
            </w:r>
            <w:r w:rsidRPr="00FE25B2">
              <w:rPr>
                <w:rFonts w:ascii="Arial" w:hAnsi="Arial" w:cs="Arial"/>
                <w:sz w:val="20"/>
                <w:szCs w:val="20"/>
              </w:rPr>
              <w:t xml:space="preserve"> Knowledge</w:t>
            </w:r>
          </w:p>
        </w:tc>
        <w:tc>
          <w:tcPr>
            <w:tcW w:w="1803" w:type="dxa"/>
          </w:tcPr>
          <w:p w:rsidR="005F49DE" w:rsidRPr="00FE25B2" w:rsidRDefault="005F49DE" w:rsidP="00541566">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30 minutes</w:t>
            </w:r>
          </w:p>
        </w:tc>
      </w:tr>
      <w:tr w:rsidR="005F49DE" w:rsidTr="00541566">
        <w:trPr>
          <w:trHeight w:val="1070"/>
        </w:trPr>
        <w:tc>
          <w:tcPr>
            <w:tcW w:w="3402" w:type="dxa"/>
          </w:tcPr>
          <w:p w:rsidR="005F49DE"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sidRPr="00FE25B2">
              <w:rPr>
                <w:rFonts w:ascii="Arial" w:hAnsi="Arial" w:cs="Arial"/>
                <w:sz w:val="20"/>
                <w:szCs w:val="20"/>
              </w:rPr>
              <w:t>Multiple Session Long Intervention</w:t>
            </w:r>
            <w:r>
              <w:rPr>
                <w:rFonts w:ascii="Arial" w:hAnsi="Arial" w:cs="Arial"/>
                <w:sz w:val="20"/>
                <w:szCs w:val="20"/>
              </w:rPr>
              <w:t xml:space="preserve"> </w:t>
            </w:r>
          </w:p>
          <w:p w:rsidR="005F49DE" w:rsidRPr="00FE25B2" w:rsidRDefault="005F49DE" w:rsidP="00541566">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0"/>
                <w:szCs w:val="20"/>
              </w:rPr>
            </w:pPr>
            <w:r>
              <w:rPr>
                <w:rFonts w:ascii="Arial" w:hAnsi="Arial" w:cs="Arial"/>
                <w:sz w:val="20"/>
                <w:szCs w:val="20"/>
              </w:rPr>
              <w:t>(30 days or longer duration)</w:t>
            </w:r>
          </w:p>
        </w:tc>
        <w:tc>
          <w:tcPr>
            <w:tcW w:w="3829" w:type="dxa"/>
          </w:tcPr>
          <w:p w:rsidR="005F49DE" w:rsidRDefault="00732F2E" w:rsidP="00541566">
            <w:pPr>
              <w:pStyle w:val="ListParagraph"/>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0"/>
              <w:rPr>
                <w:rFonts w:ascii="Arial" w:hAnsi="Arial" w:cs="Arial"/>
                <w:sz w:val="20"/>
                <w:szCs w:val="20"/>
              </w:rPr>
            </w:pPr>
            <w:r>
              <w:rPr>
                <w:rFonts w:ascii="Arial" w:hAnsi="Arial" w:cs="Arial"/>
                <w:sz w:val="20"/>
                <w:szCs w:val="20"/>
              </w:rPr>
              <w:t>Pages 1-1</w:t>
            </w:r>
            <w:r w:rsidR="00820C10">
              <w:rPr>
                <w:rFonts w:ascii="Arial" w:hAnsi="Arial" w:cs="Arial"/>
                <w:sz w:val="20"/>
                <w:szCs w:val="20"/>
              </w:rPr>
              <w:t>7</w:t>
            </w:r>
          </w:p>
          <w:p w:rsidR="005F49DE" w:rsidRPr="00FE25B2" w:rsidRDefault="005F49DE" w:rsidP="005F49DE">
            <w:pPr>
              <w:pStyle w:val="ListParagraph"/>
              <w:numPr>
                <w:ilvl w:val="0"/>
                <w:numId w:val="37"/>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One: Facts about You</w:t>
            </w:r>
          </w:p>
          <w:p w:rsidR="005F49DE" w:rsidRPr="00FE25B2" w:rsidRDefault="005F49DE" w:rsidP="005F49DE">
            <w:pPr>
              <w:pStyle w:val="ListParagraph"/>
              <w:numPr>
                <w:ilvl w:val="0"/>
                <w:numId w:val="37"/>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 xml:space="preserve">Section Two: Attitudes </w:t>
            </w:r>
            <w:r>
              <w:rPr>
                <w:rFonts w:ascii="Arial" w:hAnsi="Arial" w:cs="Arial"/>
                <w:sz w:val="20"/>
                <w:szCs w:val="20"/>
              </w:rPr>
              <w:t>&amp;</w:t>
            </w:r>
            <w:r w:rsidRPr="00FE25B2">
              <w:rPr>
                <w:rFonts w:ascii="Arial" w:hAnsi="Arial" w:cs="Arial"/>
                <w:sz w:val="20"/>
                <w:szCs w:val="20"/>
              </w:rPr>
              <w:t xml:space="preserve"> Knowledge</w:t>
            </w:r>
          </w:p>
          <w:p w:rsidR="005F49DE" w:rsidRPr="00544955" w:rsidRDefault="005F49DE" w:rsidP="005F49DE">
            <w:pPr>
              <w:pStyle w:val="ListParagraph"/>
              <w:numPr>
                <w:ilvl w:val="0"/>
                <w:numId w:val="37"/>
              </w:numPr>
              <w:tabs>
                <w:tab w:val="left" w:pos="0"/>
                <w:tab w:val="left" w:pos="162"/>
                <w:tab w:val="left" w:pos="1080"/>
                <w:tab w:val="left" w:pos="1800"/>
                <w:tab w:val="left" w:pos="2520"/>
                <w:tab w:val="left" w:pos="3240"/>
                <w:tab w:val="left" w:pos="3960"/>
                <w:tab w:val="left" w:pos="4680"/>
                <w:tab w:val="left" w:pos="5400"/>
                <w:tab w:val="left" w:pos="9000"/>
              </w:tabs>
              <w:spacing w:line="268" w:lineRule="exact"/>
              <w:ind w:left="162" w:hanging="180"/>
              <w:rPr>
                <w:rFonts w:ascii="Arial" w:hAnsi="Arial" w:cs="Arial"/>
                <w:sz w:val="20"/>
                <w:szCs w:val="20"/>
              </w:rPr>
            </w:pPr>
            <w:r w:rsidRPr="00FE25B2">
              <w:rPr>
                <w:rFonts w:ascii="Arial" w:hAnsi="Arial" w:cs="Arial"/>
                <w:sz w:val="20"/>
                <w:szCs w:val="20"/>
              </w:rPr>
              <w:t>Section Three: Behavior</w:t>
            </w:r>
            <w:r>
              <w:rPr>
                <w:rFonts w:ascii="Arial" w:hAnsi="Arial" w:cs="Arial"/>
                <w:sz w:val="20"/>
                <w:szCs w:val="20"/>
              </w:rPr>
              <w:t xml:space="preserve"> &amp; Knowledge</w:t>
            </w:r>
          </w:p>
        </w:tc>
        <w:tc>
          <w:tcPr>
            <w:tcW w:w="1803" w:type="dxa"/>
          </w:tcPr>
          <w:p w:rsidR="005F49DE" w:rsidRPr="00FE25B2" w:rsidRDefault="005F49DE" w:rsidP="00541566">
            <w:pPr>
              <w:pStyle w:val="ListParagraph"/>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18"/>
              <w:rPr>
                <w:rFonts w:ascii="Arial" w:hAnsi="Arial" w:cs="Arial"/>
                <w:sz w:val="20"/>
                <w:szCs w:val="20"/>
              </w:rPr>
            </w:pPr>
            <w:r>
              <w:rPr>
                <w:rFonts w:ascii="Arial" w:hAnsi="Arial" w:cs="Arial"/>
                <w:sz w:val="20"/>
                <w:szCs w:val="20"/>
              </w:rPr>
              <w:t>50 minutes</w:t>
            </w:r>
          </w:p>
        </w:tc>
      </w:tr>
    </w:tbl>
    <w:p w:rsidR="005F49DE" w:rsidRDefault="005F49DE" w:rsidP="005F49D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18"/>
          <w:szCs w:val="18"/>
        </w:rPr>
      </w:pPr>
      <w:r>
        <w:rPr>
          <w:rFonts w:ascii="Arial" w:hAnsi="Arial" w:cs="Arial"/>
          <w:sz w:val="18"/>
          <w:szCs w:val="18"/>
        </w:rPr>
        <w:lastRenderedPageBreak/>
        <w:t>*Does not include</w:t>
      </w:r>
      <w:r w:rsidRPr="00FE25B2">
        <w:rPr>
          <w:rFonts w:ascii="Arial" w:hAnsi="Arial" w:cs="Arial"/>
          <w:sz w:val="18"/>
          <w:szCs w:val="18"/>
        </w:rPr>
        <w:t xml:space="preserve"> administrative time</w:t>
      </w:r>
      <w:r>
        <w:rPr>
          <w:rFonts w:ascii="Arial" w:hAnsi="Arial" w:cs="Arial"/>
          <w:sz w:val="18"/>
          <w:szCs w:val="18"/>
        </w:rPr>
        <w:t>; respondents with limited reading and/or English ability may require extra time</w:t>
      </w:r>
    </w:p>
    <w:p w:rsidR="00C51FA3" w:rsidRDefault="00C51FA3" w:rsidP="005F49D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i/>
          <w:iCs/>
          <w:sz w:val="22"/>
          <w:szCs w:val="22"/>
        </w:rPr>
      </w:pPr>
    </w:p>
    <w:p w:rsidR="001F41A3" w:rsidRPr="00E52E7E" w:rsidRDefault="00541566" w:rsidP="00E52E7E">
      <w:pPr>
        <w:spacing w:after="60"/>
        <w:rPr>
          <w:rFonts w:ascii="Arial" w:hAnsi="Arial"/>
          <w:sz w:val="22"/>
        </w:rPr>
      </w:pPr>
      <w:r w:rsidRPr="00E52E7E">
        <w:rPr>
          <w:rFonts w:ascii="Arial" w:hAnsi="Arial"/>
          <w:sz w:val="22"/>
        </w:rPr>
        <w:t>Sections of the questionnaire that are not applicable to an individual respondent should be torn off and discarded prior to survey administration (see Pre-Administration Tasks Section below).</w:t>
      </w:r>
      <w:r w:rsidR="00C51FA3" w:rsidRPr="00E52E7E">
        <w:rPr>
          <w:rFonts w:ascii="Arial" w:hAnsi="Arial"/>
          <w:sz w:val="22"/>
        </w:rPr>
        <w:t xml:space="preserve"> </w:t>
      </w:r>
    </w:p>
    <w:p w:rsidR="001F41A3" w:rsidRDefault="001F41A3">
      <w:pPr>
        <w:pStyle w:val="Heading2"/>
        <w:spacing w:before="0"/>
        <w:rPr>
          <w:b w:val="0"/>
          <w:iCs w:val="0"/>
          <w:sz w:val="22"/>
        </w:rPr>
      </w:pPr>
    </w:p>
    <w:p w:rsidR="001F41A3" w:rsidRPr="00E52E7E" w:rsidRDefault="00541566" w:rsidP="00E52E7E">
      <w:pPr>
        <w:spacing w:after="60"/>
        <w:rPr>
          <w:rFonts w:ascii="Arial" w:hAnsi="Arial"/>
          <w:i/>
          <w:iCs/>
          <w:sz w:val="22"/>
        </w:rPr>
      </w:pPr>
      <w:r w:rsidRPr="00E52E7E">
        <w:rPr>
          <w:rFonts w:ascii="Arial" w:hAnsi="Arial"/>
          <w:i/>
          <w:iCs/>
          <w:sz w:val="22"/>
        </w:rPr>
        <w:t xml:space="preserve">Respondents taking the survey at the second or third time point (exit or </w:t>
      </w:r>
      <w:proofErr w:type="spellStart"/>
      <w:r w:rsidRPr="00E52E7E">
        <w:rPr>
          <w:rFonts w:ascii="Arial" w:hAnsi="Arial"/>
          <w:i/>
          <w:iCs/>
          <w:sz w:val="22"/>
        </w:rPr>
        <w:t>followup</w:t>
      </w:r>
      <w:proofErr w:type="spellEnd"/>
      <w:r w:rsidRPr="00E52E7E">
        <w:rPr>
          <w:rFonts w:ascii="Arial" w:hAnsi="Arial"/>
          <w:i/>
          <w:iCs/>
          <w:sz w:val="22"/>
        </w:rPr>
        <w:t xml:space="preserve">) should receive the same sections of the questionnaire that they received at the first time point (baseline). </w:t>
      </w:r>
    </w:p>
    <w:p w:rsidR="001F41A3" w:rsidRDefault="001F41A3" w:rsidP="001F41A3">
      <w:pPr>
        <w:pStyle w:val="Heading2"/>
        <w:spacing w:before="0"/>
        <w:rPr>
          <w:b w:val="0"/>
          <w:i w:val="0"/>
          <w:sz w:val="22"/>
          <w:szCs w:val="22"/>
        </w:rPr>
      </w:pPr>
    </w:p>
    <w:p w:rsidR="00C76EA3" w:rsidRPr="00E52E7E" w:rsidRDefault="00113252" w:rsidP="00E52E7E">
      <w:pPr>
        <w:spacing w:after="60"/>
        <w:rPr>
          <w:rFonts w:ascii="Arial" w:hAnsi="Arial"/>
          <w:sz w:val="22"/>
        </w:rPr>
      </w:pPr>
      <w:r w:rsidRPr="00E52E7E">
        <w:rPr>
          <w:rFonts w:ascii="Arial" w:hAnsi="Arial"/>
          <w:sz w:val="22"/>
        </w:rPr>
        <w:t xml:space="preserve">Please allow extra time for the distribution of the questionnaires, reading of the instructions, collection of completed questionnaires, and any local administration activities (e.g. distributing incentives, collecting tracking information). </w:t>
      </w:r>
    </w:p>
    <w:p w:rsidR="00134C2F" w:rsidRDefault="00134C2F" w:rsidP="00134C2F">
      <w:pPr>
        <w:pStyle w:val="Heading2"/>
        <w:rPr>
          <w:sz w:val="22"/>
        </w:rPr>
      </w:pPr>
      <w:bookmarkStart w:id="12" w:name="_Toc247704467"/>
      <w:r w:rsidRPr="00DC349A">
        <w:rPr>
          <w:i w:val="0"/>
          <w:sz w:val="22"/>
        </w:rPr>
        <w:t>Full Proctoring of the Questionnaire</w:t>
      </w:r>
      <w:bookmarkEnd w:id="12"/>
      <w:r w:rsidRPr="00DC349A">
        <w:rPr>
          <w:i w:val="0"/>
          <w:sz w:val="22"/>
        </w:rPr>
        <w:t xml:space="preserve"> </w:t>
      </w:r>
    </w:p>
    <w:p w:rsidR="005D589F" w:rsidRDefault="00134C2F" w:rsidP="00501069">
      <w:pPr>
        <w:tabs>
          <w:tab w:val="left" w:pos="0"/>
          <w:tab w:val="left" w:pos="540"/>
          <w:tab w:val="left" w:pos="1080"/>
          <w:tab w:val="left" w:pos="1800"/>
          <w:tab w:val="left" w:pos="2520"/>
          <w:tab w:val="left" w:pos="3240"/>
          <w:tab w:val="left" w:pos="3960"/>
          <w:tab w:val="left" w:pos="4680"/>
          <w:tab w:val="left" w:pos="5400"/>
          <w:tab w:val="left" w:pos="9000"/>
        </w:tabs>
        <w:spacing w:before="240" w:afterLines="60" w:line="268" w:lineRule="exact"/>
        <w:ind w:left="540" w:hanging="540"/>
        <w:rPr>
          <w:rFonts w:ascii="Arial" w:hAnsi="Arial" w:cs="Arial"/>
          <w:sz w:val="22"/>
          <w:szCs w:val="22"/>
        </w:rPr>
      </w:pPr>
      <w:r>
        <w:rPr>
          <w:rFonts w:ascii="Arial" w:hAnsi="Arial" w:cs="Arial"/>
          <w:sz w:val="22"/>
          <w:szCs w:val="22"/>
        </w:rPr>
        <w:t xml:space="preserve">Respondents with </w:t>
      </w:r>
      <w:r w:rsidRPr="005356D9">
        <w:rPr>
          <w:rFonts w:ascii="Arial" w:hAnsi="Arial" w:cs="Arial"/>
          <w:sz w:val="22"/>
          <w:szCs w:val="22"/>
        </w:rPr>
        <w:t xml:space="preserve">limited reading </w:t>
      </w:r>
      <w:r>
        <w:rPr>
          <w:rFonts w:ascii="Arial" w:hAnsi="Arial" w:cs="Arial"/>
          <w:sz w:val="22"/>
          <w:szCs w:val="22"/>
        </w:rPr>
        <w:t>and/or English language ability</w:t>
      </w:r>
      <w:r w:rsidRPr="005356D9">
        <w:rPr>
          <w:rFonts w:ascii="Arial" w:hAnsi="Arial" w:cs="Arial"/>
          <w:sz w:val="22"/>
          <w:szCs w:val="22"/>
        </w:rPr>
        <w:t xml:space="preserve"> may require full proctoring (reading the entire questionnaire aloud</w:t>
      </w:r>
      <w:r>
        <w:rPr>
          <w:rFonts w:ascii="Arial" w:hAnsi="Arial" w:cs="Arial"/>
          <w:sz w:val="22"/>
          <w:szCs w:val="22"/>
        </w:rPr>
        <w:t>).</w:t>
      </w:r>
      <w:r w:rsidRPr="005356D9">
        <w:rPr>
          <w:rFonts w:ascii="Arial" w:hAnsi="Arial" w:cs="Arial"/>
          <w:sz w:val="22"/>
          <w:szCs w:val="22"/>
        </w:rPr>
        <w:t xml:space="preserve"> </w:t>
      </w:r>
      <w:r>
        <w:rPr>
          <w:rFonts w:ascii="Arial" w:hAnsi="Arial" w:cs="Arial"/>
          <w:sz w:val="22"/>
          <w:szCs w:val="22"/>
        </w:rPr>
        <w:t>If the questionnaire is read aloud</w:t>
      </w:r>
      <w:r w:rsidRPr="005356D9">
        <w:rPr>
          <w:rFonts w:ascii="Arial" w:hAnsi="Arial" w:cs="Arial"/>
          <w:sz w:val="22"/>
          <w:szCs w:val="22"/>
        </w:rPr>
        <w:t xml:space="preserve">, </w:t>
      </w:r>
      <w:r>
        <w:rPr>
          <w:rFonts w:ascii="Arial" w:hAnsi="Arial" w:cs="Arial"/>
          <w:sz w:val="22"/>
          <w:szCs w:val="22"/>
        </w:rPr>
        <w:t>i</w:t>
      </w:r>
      <w:r w:rsidRPr="005356D9">
        <w:rPr>
          <w:rFonts w:ascii="Arial" w:hAnsi="Arial" w:cs="Arial"/>
          <w:sz w:val="22"/>
          <w:szCs w:val="22"/>
        </w:rPr>
        <w:t xml:space="preserve">t is important to </w:t>
      </w:r>
      <w:r>
        <w:rPr>
          <w:rFonts w:ascii="Arial" w:hAnsi="Arial" w:cs="Arial"/>
          <w:sz w:val="22"/>
          <w:szCs w:val="22"/>
        </w:rPr>
        <w:t>instruct</w:t>
      </w:r>
      <w:r w:rsidRPr="005356D9">
        <w:rPr>
          <w:rFonts w:ascii="Arial" w:hAnsi="Arial" w:cs="Arial"/>
          <w:sz w:val="22"/>
          <w:szCs w:val="22"/>
        </w:rPr>
        <w:t xml:space="preserve"> </w:t>
      </w:r>
      <w:r>
        <w:rPr>
          <w:rFonts w:ascii="Arial" w:hAnsi="Arial" w:cs="Arial"/>
          <w:sz w:val="22"/>
          <w:szCs w:val="22"/>
        </w:rPr>
        <w:t>respondents</w:t>
      </w:r>
      <w:r w:rsidRPr="005356D9">
        <w:rPr>
          <w:rFonts w:ascii="Arial" w:hAnsi="Arial" w:cs="Arial"/>
          <w:sz w:val="22"/>
          <w:szCs w:val="22"/>
        </w:rPr>
        <w:t xml:space="preserve"> not to answer the questions out loud, but simply </w:t>
      </w:r>
      <w:r>
        <w:rPr>
          <w:rFonts w:ascii="Arial" w:hAnsi="Arial" w:cs="Arial"/>
          <w:sz w:val="22"/>
          <w:szCs w:val="22"/>
        </w:rPr>
        <w:t xml:space="preserve">to </w:t>
      </w:r>
      <w:r w:rsidRPr="005356D9">
        <w:rPr>
          <w:rFonts w:ascii="Arial" w:hAnsi="Arial" w:cs="Arial"/>
          <w:sz w:val="22"/>
          <w:szCs w:val="22"/>
        </w:rPr>
        <w:t xml:space="preserve">mark their answers in the questionnaire. </w:t>
      </w:r>
      <w:r w:rsidRPr="00572AA4">
        <w:rPr>
          <w:rFonts w:ascii="Arial" w:hAnsi="Arial" w:cs="Arial"/>
          <w:i/>
          <w:sz w:val="22"/>
          <w:szCs w:val="22"/>
        </w:rPr>
        <w:t>In all cases, respondents should fill out their own questionnaire</w:t>
      </w:r>
      <w:r>
        <w:rPr>
          <w:rFonts w:ascii="Arial" w:hAnsi="Arial" w:cs="Arial"/>
          <w:i/>
          <w:sz w:val="22"/>
          <w:szCs w:val="22"/>
        </w:rPr>
        <w:t>s.</w:t>
      </w:r>
    </w:p>
    <w:p w:rsidR="00C76EA3" w:rsidRDefault="00D93F4A">
      <w:pPr>
        <w:pStyle w:val="Heading2"/>
      </w:pPr>
      <w:bookmarkStart w:id="13" w:name="_Toc215473956"/>
      <w:bookmarkStart w:id="14" w:name="_Toc245487249"/>
      <w:bookmarkStart w:id="15" w:name="_Toc245487409"/>
      <w:bookmarkStart w:id="16" w:name="_Toc247704468"/>
      <w:r w:rsidRPr="00C90E32">
        <w:rPr>
          <w:i w:val="0"/>
          <w:iCs w:val="0"/>
          <w:sz w:val="22"/>
        </w:rPr>
        <w:t>Administration Setting</w:t>
      </w:r>
      <w:bookmarkEnd w:id="13"/>
      <w:bookmarkEnd w:id="14"/>
      <w:bookmarkEnd w:id="15"/>
      <w:bookmarkEnd w:id="16"/>
    </w:p>
    <w:p w:rsidR="00C76EA3" w:rsidRDefault="00D93F4A">
      <w:pPr>
        <w:tabs>
          <w:tab w:val="left" w:pos="0"/>
          <w:tab w:val="left" w:pos="540"/>
          <w:tab w:val="left" w:pos="1080"/>
          <w:tab w:val="left" w:pos="1800"/>
          <w:tab w:val="left" w:pos="2520"/>
          <w:tab w:val="left" w:pos="3240"/>
          <w:tab w:val="left" w:pos="3960"/>
          <w:tab w:val="left" w:pos="4680"/>
          <w:tab w:val="left" w:pos="5400"/>
          <w:tab w:val="left" w:pos="9000"/>
        </w:tabs>
        <w:spacing w:before="240" w:after="60" w:line="268" w:lineRule="exact"/>
        <w:rPr>
          <w:rFonts w:ascii="Arial" w:hAnsi="Arial" w:cs="Arial"/>
          <w:sz w:val="22"/>
          <w:szCs w:val="22"/>
        </w:rPr>
      </w:pPr>
      <w:r>
        <w:rPr>
          <w:rFonts w:ascii="Arial" w:hAnsi="Arial" w:cs="Arial"/>
          <w:sz w:val="22"/>
          <w:szCs w:val="22"/>
        </w:rPr>
        <w:t>The questionnaire is designed to be administered in individual or group settings.</w:t>
      </w:r>
      <w:r w:rsidR="002A674F">
        <w:rPr>
          <w:rFonts w:ascii="Arial" w:hAnsi="Arial" w:cs="Arial"/>
          <w:sz w:val="22"/>
          <w:szCs w:val="22"/>
        </w:rPr>
        <w:t xml:space="preserve"> </w:t>
      </w:r>
      <w:r>
        <w:rPr>
          <w:rFonts w:ascii="Arial" w:hAnsi="Arial" w:cs="Arial"/>
          <w:sz w:val="22"/>
          <w:szCs w:val="22"/>
        </w:rPr>
        <w:t xml:space="preserve">The administration should be conducted in a quiet room with sufficient lighting and space, and with desks or tables to seat the </w:t>
      </w:r>
      <w:r w:rsidR="00030E28">
        <w:rPr>
          <w:rFonts w:ascii="Arial" w:hAnsi="Arial" w:cs="Arial"/>
          <w:sz w:val="22"/>
          <w:szCs w:val="22"/>
        </w:rPr>
        <w:t>r</w:t>
      </w:r>
      <w:r>
        <w:rPr>
          <w:rFonts w:ascii="Arial" w:hAnsi="Arial" w:cs="Arial"/>
          <w:sz w:val="22"/>
          <w:szCs w:val="22"/>
        </w:rPr>
        <w:t>espondents.</w:t>
      </w:r>
      <w:r w:rsidR="002A674F">
        <w:rPr>
          <w:rFonts w:ascii="Arial" w:hAnsi="Arial" w:cs="Arial"/>
          <w:sz w:val="22"/>
          <w:szCs w:val="22"/>
        </w:rPr>
        <w:t xml:space="preserve"> </w:t>
      </w:r>
      <w:r>
        <w:rPr>
          <w:rFonts w:ascii="Arial" w:hAnsi="Arial" w:cs="Arial"/>
          <w:sz w:val="22"/>
          <w:szCs w:val="22"/>
        </w:rPr>
        <w:t xml:space="preserve">Some of the questions are sensitive, so the seating arrangements should </w:t>
      </w:r>
      <w:r w:rsidR="004C56EB">
        <w:rPr>
          <w:rFonts w:ascii="Arial" w:hAnsi="Arial" w:cs="Arial"/>
          <w:sz w:val="22"/>
          <w:szCs w:val="22"/>
        </w:rPr>
        <w:t>maximize privacy for each responde</w:t>
      </w:r>
      <w:r w:rsidR="008D262E">
        <w:rPr>
          <w:rFonts w:ascii="Arial" w:hAnsi="Arial" w:cs="Arial"/>
          <w:sz w:val="22"/>
          <w:szCs w:val="22"/>
        </w:rPr>
        <w:t>n</w:t>
      </w:r>
      <w:r w:rsidR="004C56EB">
        <w:rPr>
          <w:rFonts w:ascii="Arial" w:hAnsi="Arial" w:cs="Arial"/>
          <w:sz w:val="22"/>
          <w:szCs w:val="22"/>
        </w:rPr>
        <w:t>t</w:t>
      </w:r>
      <w:r>
        <w:rPr>
          <w:rFonts w:ascii="Arial" w:hAnsi="Arial" w:cs="Arial"/>
          <w:sz w:val="22"/>
          <w:szCs w:val="22"/>
        </w:rPr>
        <w:t>.</w:t>
      </w:r>
    </w:p>
    <w:p w:rsidR="00D93F4A" w:rsidRPr="00C90E32" w:rsidRDefault="00D93F4A" w:rsidP="00D93F4A">
      <w:pPr>
        <w:pStyle w:val="Heading2"/>
        <w:rPr>
          <w:i w:val="0"/>
          <w:iCs w:val="0"/>
          <w:sz w:val="22"/>
        </w:rPr>
      </w:pPr>
      <w:bookmarkStart w:id="17" w:name="_Toc215473957"/>
      <w:bookmarkStart w:id="18" w:name="_Toc245487250"/>
      <w:bookmarkStart w:id="19" w:name="_Toc245487410"/>
      <w:bookmarkStart w:id="20" w:name="_Toc247704469"/>
      <w:r w:rsidRPr="00C90E32">
        <w:rPr>
          <w:i w:val="0"/>
          <w:iCs w:val="0"/>
          <w:sz w:val="22"/>
        </w:rPr>
        <w:t>Pre-administration Tasks</w:t>
      </w:r>
      <w:bookmarkEnd w:id="17"/>
      <w:bookmarkEnd w:id="18"/>
      <w:bookmarkEnd w:id="19"/>
      <w:bookmarkEnd w:id="20"/>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8D262E" w:rsidRPr="00AE4301" w:rsidRDefault="008D262E" w:rsidP="008D262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i/>
          <w:sz w:val="22"/>
          <w:szCs w:val="22"/>
        </w:rPr>
      </w:pPr>
      <w:r w:rsidRPr="00CE19B2">
        <w:rPr>
          <w:rFonts w:ascii="Arial" w:hAnsi="Arial" w:cs="Arial"/>
          <w:sz w:val="22"/>
          <w:szCs w:val="22"/>
        </w:rPr>
        <w:t xml:space="preserve">Before </w:t>
      </w:r>
      <w:r>
        <w:rPr>
          <w:rFonts w:ascii="Arial" w:hAnsi="Arial" w:cs="Arial"/>
          <w:sz w:val="22"/>
          <w:szCs w:val="22"/>
        </w:rPr>
        <w:t>questionnaires are distributed, they must</w:t>
      </w:r>
      <w:r w:rsidRPr="00CE19B2">
        <w:rPr>
          <w:rFonts w:ascii="Arial" w:hAnsi="Arial" w:cs="Arial"/>
          <w:sz w:val="22"/>
          <w:szCs w:val="22"/>
        </w:rPr>
        <w:t xml:space="preserve"> </w:t>
      </w:r>
      <w:r>
        <w:rPr>
          <w:rFonts w:ascii="Arial" w:hAnsi="Arial" w:cs="Arial"/>
          <w:sz w:val="22"/>
          <w:szCs w:val="22"/>
        </w:rPr>
        <w:t xml:space="preserve">be </w:t>
      </w:r>
      <w:r w:rsidRPr="00CE19B2">
        <w:rPr>
          <w:rFonts w:ascii="Arial" w:hAnsi="Arial" w:cs="Arial"/>
          <w:sz w:val="22"/>
          <w:szCs w:val="22"/>
        </w:rPr>
        <w:t>prepare</w:t>
      </w:r>
      <w:r>
        <w:rPr>
          <w:rFonts w:ascii="Arial" w:hAnsi="Arial" w:cs="Arial"/>
          <w:sz w:val="22"/>
          <w:szCs w:val="22"/>
        </w:rPr>
        <w:t>d</w:t>
      </w:r>
      <w:r w:rsidRPr="00CE19B2">
        <w:rPr>
          <w:rFonts w:ascii="Arial" w:hAnsi="Arial" w:cs="Arial"/>
          <w:sz w:val="22"/>
          <w:szCs w:val="22"/>
        </w:rPr>
        <w:t xml:space="preserve"> </w:t>
      </w:r>
      <w:r>
        <w:rPr>
          <w:rFonts w:ascii="Arial" w:hAnsi="Arial" w:cs="Arial"/>
          <w:sz w:val="22"/>
          <w:szCs w:val="22"/>
        </w:rPr>
        <w:t xml:space="preserve">according to the following steps. This should be done prior to the time that is set aside to administer the questionnaire to respondents. </w:t>
      </w:r>
      <w:r>
        <w:rPr>
          <w:rFonts w:ascii="Arial" w:hAnsi="Arial" w:cs="Arial"/>
          <w:i/>
          <w:sz w:val="22"/>
          <w:szCs w:val="22"/>
        </w:rPr>
        <w:t>T</w:t>
      </w:r>
      <w:r w:rsidRPr="00AE4301">
        <w:rPr>
          <w:rFonts w:ascii="Arial" w:hAnsi="Arial" w:cs="Arial"/>
          <w:i/>
          <w:sz w:val="22"/>
          <w:szCs w:val="22"/>
        </w:rPr>
        <w:t>he program staff responsible for data collection</w:t>
      </w:r>
      <w:r>
        <w:rPr>
          <w:rFonts w:ascii="Arial" w:hAnsi="Arial" w:cs="Arial"/>
          <w:i/>
          <w:sz w:val="22"/>
          <w:szCs w:val="22"/>
        </w:rPr>
        <w:t xml:space="preserve"> should prepare the questionnaires</w:t>
      </w:r>
      <w:r w:rsidRPr="00AE4301">
        <w:rPr>
          <w:rFonts w:ascii="Arial" w:hAnsi="Arial" w:cs="Arial"/>
          <w:i/>
          <w:sz w:val="22"/>
          <w:szCs w:val="22"/>
        </w:rPr>
        <w:t xml:space="preserve">, </w:t>
      </w:r>
      <w:r w:rsidRPr="00AE4301">
        <w:rPr>
          <w:rFonts w:ascii="Arial" w:hAnsi="Arial" w:cs="Arial"/>
          <w:b/>
          <w:i/>
          <w:sz w:val="22"/>
          <w:szCs w:val="22"/>
          <w:u w:val="single"/>
        </w:rPr>
        <w:t xml:space="preserve">not </w:t>
      </w:r>
      <w:r w:rsidRPr="00AE4301">
        <w:rPr>
          <w:rFonts w:ascii="Arial" w:hAnsi="Arial" w:cs="Arial"/>
          <w:i/>
          <w:sz w:val="22"/>
          <w:szCs w:val="22"/>
        </w:rPr>
        <w:t>the proctor (although in some cases staff responsible for data collection may also serve as proctors</w:t>
      </w:r>
      <w:r>
        <w:rPr>
          <w:rFonts w:ascii="Arial" w:hAnsi="Arial" w:cs="Arial"/>
          <w:i/>
          <w:sz w:val="22"/>
          <w:szCs w:val="22"/>
        </w:rPr>
        <w:t>)</w:t>
      </w:r>
      <w:r w:rsidRPr="00AE4301">
        <w:rPr>
          <w:rFonts w:ascii="Arial" w:hAnsi="Arial" w:cs="Arial"/>
          <w:i/>
          <w:sz w:val="22"/>
          <w:szCs w:val="22"/>
        </w:rPr>
        <w:t>:</w:t>
      </w:r>
    </w:p>
    <w:p w:rsidR="008D262E" w:rsidRDefault="008D262E" w:rsidP="008D262E">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8D262E" w:rsidRDefault="008D262E" w:rsidP="008D262E">
      <w:pPr>
        <w:pStyle w:val="ListParagraph"/>
        <w:numPr>
          <w:ilvl w:val="0"/>
          <w:numId w:val="41"/>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t>W</w:t>
      </w:r>
      <w:r w:rsidRPr="006735D5">
        <w:rPr>
          <w:rFonts w:ascii="Arial" w:hAnsi="Arial" w:cs="Arial"/>
          <w:sz w:val="22"/>
          <w:szCs w:val="22"/>
        </w:rPr>
        <w:t>rit</w:t>
      </w:r>
      <w:r>
        <w:rPr>
          <w:rFonts w:ascii="Arial" w:hAnsi="Arial" w:cs="Arial"/>
          <w:sz w:val="22"/>
          <w:szCs w:val="22"/>
        </w:rPr>
        <w:t>e</w:t>
      </w:r>
      <w:r w:rsidRPr="006735D5">
        <w:rPr>
          <w:rFonts w:ascii="Arial" w:hAnsi="Arial" w:cs="Arial"/>
          <w:sz w:val="22"/>
          <w:szCs w:val="22"/>
        </w:rPr>
        <w:t xml:space="preserve"> the name of each survey </w:t>
      </w:r>
      <w:r>
        <w:rPr>
          <w:rFonts w:ascii="Arial" w:hAnsi="Arial" w:cs="Arial"/>
          <w:sz w:val="22"/>
          <w:szCs w:val="22"/>
        </w:rPr>
        <w:t>r</w:t>
      </w:r>
      <w:r w:rsidRPr="006735D5">
        <w:rPr>
          <w:rFonts w:ascii="Arial" w:hAnsi="Arial" w:cs="Arial"/>
          <w:sz w:val="22"/>
          <w:szCs w:val="22"/>
        </w:rPr>
        <w:t xml:space="preserve">espondent </w:t>
      </w:r>
      <w:r>
        <w:rPr>
          <w:rFonts w:ascii="Arial" w:hAnsi="Arial" w:cs="Arial"/>
          <w:sz w:val="22"/>
          <w:szCs w:val="22"/>
        </w:rPr>
        <w:t xml:space="preserve">and </w:t>
      </w:r>
      <w:r w:rsidRPr="006735D5">
        <w:rPr>
          <w:rFonts w:ascii="Arial" w:hAnsi="Arial" w:cs="Arial"/>
          <w:sz w:val="22"/>
          <w:szCs w:val="22"/>
        </w:rPr>
        <w:t xml:space="preserve">his or her assigned 5 digit </w:t>
      </w:r>
      <w:r w:rsidR="00E37B8E">
        <w:rPr>
          <w:rFonts w:ascii="Arial" w:hAnsi="Arial" w:cs="Arial"/>
          <w:sz w:val="22"/>
          <w:szCs w:val="22"/>
        </w:rPr>
        <w:t xml:space="preserve">numeric </w:t>
      </w:r>
      <w:r>
        <w:rPr>
          <w:rFonts w:ascii="Arial" w:hAnsi="Arial" w:cs="Arial"/>
          <w:sz w:val="22"/>
          <w:szCs w:val="22"/>
        </w:rPr>
        <w:t xml:space="preserve">Participant </w:t>
      </w:r>
      <w:r w:rsidRPr="006735D5">
        <w:rPr>
          <w:rFonts w:ascii="Arial" w:hAnsi="Arial" w:cs="Arial"/>
          <w:sz w:val="22"/>
          <w:szCs w:val="22"/>
        </w:rPr>
        <w:t>ID</w:t>
      </w:r>
      <w:r>
        <w:rPr>
          <w:rFonts w:ascii="Arial" w:hAnsi="Arial" w:cs="Arial"/>
          <w:sz w:val="22"/>
          <w:szCs w:val="22"/>
        </w:rPr>
        <w:t xml:space="preserve"> number on the front of the questionnaire</w:t>
      </w:r>
    </w:p>
    <w:p w:rsidR="008D262E" w:rsidRDefault="008D262E" w:rsidP="008D262E">
      <w:pPr>
        <w:pStyle w:val="ListParagraph"/>
        <w:numPr>
          <w:ilvl w:val="0"/>
          <w:numId w:val="41"/>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t>Tear off and discard any section of the questionnaire that is not applicable to a respondent. The section the respondent receives is based on the duration of the intervention he or she will receive/has received:</w:t>
      </w:r>
    </w:p>
    <w:p w:rsidR="00D20C98" w:rsidRPr="00804B74" w:rsidRDefault="008D262E" w:rsidP="008D262E">
      <w:pPr>
        <w:pStyle w:val="ListParagraph"/>
        <w:numPr>
          <w:ilvl w:val="1"/>
          <w:numId w:val="41"/>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sidRPr="00804B74">
        <w:rPr>
          <w:rFonts w:ascii="Arial" w:hAnsi="Arial" w:cs="Arial"/>
          <w:sz w:val="22"/>
          <w:szCs w:val="22"/>
        </w:rPr>
        <w:t xml:space="preserve">Respondents receiving a </w:t>
      </w:r>
      <w:r w:rsidRPr="00804B74">
        <w:rPr>
          <w:rFonts w:ascii="Arial" w:hAnsi="Arial" w:cs="Arial"/>
          <w:b/>
          <w:sz w:val="22"/>
          <w:szCs w:val="22"/>
        </w:rPr>
        <w:t>single session intervention</w:t>
      </w:r>
      <w:r w:rsidRPr="00804B74">
        <w:rPr>
          <w:rFonts w:ascii="Arial" w:hAnsi="Arial" w:cs="Arial"/>
          <w:sz w:val="22"/>
          <w:szCs w:val="22"/>
        </w:rPr>
        <w:t xml:space="preserve"> should receive Section One (pages 1-</w:t>
      </w:r>
      <w:r w:rsidR="00820C10">
        <w:rPr>
          <w:rFonts w:ascii="Arial" w:hAnsi="Arial" w:cs="Arial"/>
          <w:sz w:val="22"/>
          <w:szCs w:val="22"/>
        </w:rPr>
        <w:t>4</w:t>
      </w:r>
      <w:r w:rsidRPr="00804B74">
        <w:rPr>
          <w:rFonts w:ascii="Arial" w:hAnsi="Arial" w:cs="Arial"/>
          <w:sz w:val="22"/>
          <w:szCs w:val="22"/>
        </w:rPr>
        <w:t>)</w:t>
      </w:r>
      <w:r w:rsidR="0010111D" w:rsidRPr="00804B74">
        <w:rPr>
          <w:rFonts w:ascii="Arial" w:hAnsi="Arial" w:cs="Arial"/>
          <w:sz w:val="22"/>
          <w:szCs w:val="22"/>
        </w:rPr>
        <w:t xml:space="preserve"> and 3 to 5 items from Section Two (pages </w:t>
      </w:r>
      <w:r w:rsidR="00820C10">
        <w:rPr>
          <w:rFonts w:ascii="Arial" w:hAnsi="Arial" w:cs="Arial"/>
          <w:sz w:val="22"/>
          <w:szCs w:val="22"/>
        </w:rPr>
        <w:t>5</w:t>
      </w:r>
      <w:r w:rsidR="0010111D" w:rsidRPr="00804B74">
        <w:rPr>
          <w:rFonts w:ascii="Arial" w:hAnsi="Arial" w:cs="Arial"/>
          <w:sz w:val="22"/>
          <w:szCs w:val="22"/>
        </w:rPr>
        <w:t>-</w:t>
      </w:r>
      <w:r w:rsidR="00820C10">
        <w:rPr>
          <w:rFonts w:ascii="Arial" w:hAnsi="Arial" w:cs="Arial"/>
          <w:sz w:val="22"/>
          <w:szCs w:val="22"/>
        </w:rPr>
        <w:t>9</w:t>
      </w:r>
      <w:r w:rsidR="0010111D" w:rsidRPr="00804B74">
        <w:rPr>
          <w:rFonts w:ascii="Arial" w:hAnsi="Arial" w:cs="Arial"/>
          <w:sz w:val="22"/>
          <w:szCs w:val="22"/>
        </w:rPr>
        <w:t>)</w:t>
      </w:r>
      <w:r w:rsidR="007939E7" w:rsidRPr="00804B74">
        <w:rPr>
          <w:rFonts w:ascii="Arial" w:hAnsi="Arial" w:cs="Arial"/>
          <w:sz w:val="22"/>
          <w:szCs w:val="22"/>
        </w:rPr>
        <w:t xml:space="preserve"> that should be selected by the staff responsible for data collection prior to delivery of the intervention</w:t>
      </w:r>
      <w:r w:rsidR="00D20C98" w:rsidRPr="00804B74">
        <w:rPr>
          <w:rFonts w:ascii="Arial" w:hAnsi="Arial" w:cs="Arial"/>
          <w:sz w:val="22"/>
          <w:szCs w:val="22"/>
        </w:rPr>
        <w:t>;</w:t>
      </w:r>
    </w:p>
    <w:p w:rsidR="008D262E" w:rsidRDefault="008D262E" w:rsidP="008D262E">
      <w:pPr>
        <w:pStyle w:val="ListParagraph"/>
        <w:numPr>
          <w:ilvl w:val="1"/>
          <w:numId w:val="41"/>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t xml:space="preserve">Respondents receiving </w:t>
      </w:r>
      <w:r w:rsidRPr="006735D5">
        <w:rPr>
          <w:rFonts w:ascii="Arial" w:hAnsi="Arial" w:cs="Arial"/>
          <w:b/>
          <w:sz w:val="22"/>
          <w:szCs w:val="22"/>
          <w:u w:val="single"/>
        </w:rPr>
        <w:t>multiple sessions lasting less than 30 days</w:t>
      </w:r>
      <w:r>
        <w:rPr>
          <w:rFonts w:ascii="Arial" w:hAnsi="Arial" w:cs="Arial"/>
          <w:sz w:val="22"/>
          <w:szCs w:val="22"/>
        </w:rPr>
        <w:t xml:space="preserve"> should receive </w:t>
      </w:r>
      <w:r w:rsidRPr="006735D5">
        <w:rPr>
          <w:rFonts w:ascii="Arial" w:hAnsi="Arial" w:cs="Arial"/>
          <w:b/>
          <w:sz w:val="22"/>
          <w:szCs w:val="22"/>
          <w:u w:val="single"/>
        </w:rPr>
        <w:t>only</w:t>
      </w:r>
      <w:r>
        <w:rPr>
          <w:rFonts w:ascii="Arial" w:hAnsi="Arial" w:cs="Arial"/>
          <w:sz w:val="22"/>
          <w:szCs w:val="22"/>
        </w:rPr>
        <w:t xml:space="preserve"> Sections One and Two (pages 1-</w:t>
      </w:r>
      <w:r w:rsidR="00820C10">
        <w:rPr>
          <w:rFonts w:ascii="Arial" w:hAnsi="Arial" w:cs="Arial"/>
          <w:sz w:val="22"/>
          <w:szCs w:val="22"/>
        </w:rPr>
        <w:t>9</w:t>
      </w:r>
      <w:r>
        <w:rPr>
          <w:rFonts w:ascii="Arial" w:hAnsi="Arial" w:cs="Arial"/>
          <w:sz w:val="22"/>
          <w:szCs w:val="22"/>
        </w:rPr>
        <w:t>);</w:t>
      </w:r>
    </w:p>
    <w:p w:rsidR="008D262E" w:rsidRDefault="008D262E" w:rsidP="008D262E">
      <w:pPr>
        <w:pStyle w:val="ListParagraph"/>
        <w:numPr>
          <w:ilvl w:val="1"/>
          <w:numId w:val="41"/>
        </w:numPr>
        <w:tabs>
          <w:tab w:val="left" w:pos="0"/>
          <w:tab w:val="left" w:pos="540"/>
          <w:tab w:val="left" w:pos="1080"/>
          <w:tab w:val="left" w:pos="1800"/>
          <w:tab w:val="left" w:pos="2520"/>
          <w:tab w:val="left" w:pos="3240"/>
          <w:tab w:val="left" w:pos="3960"/>
          <w:tab w:val="left" w:pos="4680"/>
          <w:tab w:val="left" w:pos="5400"/>
          <w:tab w:val="left" w:pos="9000"/>
        </w:tabs>
        <w:spacing w:after="120" w:line="268" w:lineRule="exact"/>
        <w:rPr>
          <w:rFonts w:ascii="Arial" w:hAnsi="Arial" w:cs="Arial"/>
          <w:sz w:val="22"/>
          <w:szCs w:val="22"/>
        </w:rPr>
      </w:pPr>
      <w:r>
        <w:rPr>
          <w:rFonts w:ascii="Arial" w:hAnsi="Arial" w:cs="Arial"/>
          <w:sz w:val="22"/>
          <w:szCs w:val="22"/>
        </w:rPr>
        <w:lastRenderedPageBreak/>
        <w:t xml:space="preserve">Respondents receiving </w:t>
      </w:r>
      <w:r w:rsidRPr="006735D5">
        <w:rPr>
          <w:rFonts w:ascii="Arial" w:hAnsi="Arial" w:cs="Arial"/>
          <w:b/>
          <w:sz w:val="22"/>
          <w:szCs w:val="22"/>
          <w:u w:val="single"/>
        </w:rPr>
        <w:t xml:space="preserve">multiple sessions lasting 30 days or </w:t>
      </w:r>
      <w:r>
        <w:rPr>
          <w:rFonts w:ascii="Arial" w:hAnsi="Arial" w:cs="Arial"/>
          <w:b/>
          <w:sz w:val="22"/>
          <w:szCs w:val="22"/>
          <w:u w:val="single"/>
        </w:rPr>
        <w:t>longer</w:t>
      </w:r>
      <w:r>
        <w:rPr>
          <w:rFonts w:ascii="Arial" w:hAnsi="Arial" w:cs="Arial"/>
          <w:sz w:val="22"/>
          <w:szCs w:val="22"/>
        </w:rPr>
        <w:t xml:space="preserve"> should receive the </w:t>
      </w:r>
      <w:r w:rsidRPr="006735D5">
        <w:rPr>
          <w:rFonts w:ascii="Arial" w:hAnsi="Arial" w:cs="Arial"/>
          <w:b/>
          <w:sz w:val="22"/>
          <w:szCs w:val="22"/>
          <w:u w:val="single"/>
        </w:rPr>
        <w:t>entire</w:t>
      </w:r>
      <w:r>
        <w:rPr>
          <w:rFonts w:ascii="Arial" w:hAnsi="Arial" w:cs="Arial"/>
          <w:sz w:val="22"/>
          <w:szCs w:val="22"/>
        </w:rPr>
        <w:t xml:space="preserve"> questionnaire (Pages 1-1</w:t>
      </w:r>
      <w:r w:rsidR="00820C10">
        <w:rPr>
          <w:rFonts w:ascii="Arial" w:hAnsi="Arial" w:cs="Arial"/>
          <w:sz w:val="22"/>
          <w:szCs w:val="22"/>
        </w:rPr>
        <w:t>7</w:t>
      </w:r>
      <w:r>
        <w:rPr>
          <w:rFonts w:ascii="Arial" w:hAnsi="Arial" w:cs="Arial"/>
          <w:sz w:val="22"/>
          <w:szCs w:val="22"/>
        </w:rPr>
        <w:t xml:space="preserve">). </w:t>
      </w:r>
    </w:p>
    <w:p w:rsidR="008D262E" w:rsidRDefault="008D262E" w:rsidP="008D262E">
      <w:pPr>
        <w:pStyle w:val="ListParagraph"/>
        <w:numPr>
          <w:ilvl w:val="0"/>
          <w:numId w:val="41"/>
        </w:numPr>
        <w:tabs>
          <w:tab w:val="left" w:pos="0"/>
          <w:tab w:val="left" w:pos="540"/>
          <w:tab w:val="left" w:pos="1080"/>
          <w:tab w:val="left" w:pos="1800"/>
          <w:tab w:val="left" w:pos="2520"/>
          <w:tab w:val="left" w:pos="3240"/>
          <w:tab w:val="left" w:pos="3960"/>
          <w:tab w:val="left" w:pos="4680"/>
          <w:tab w:val="left" w:pos="5400"/>
          <w:tab w:val="left" w:pos="9000"/>
        </w:tabs>
        <w:spacing w:after="240" w:line="268" w:lineRule="exact"/>
        <w:rPr>
          <w:rFonts w:ascii="Arial" w:hAnsi="Arial" w:cs="Arial"/>
          <w:sz w:val="22"/>
          <w:szCs w:val="22"/>
        </w:rPr>
      </w:pPr>
      <w:r>
        <w:rPr>
          <w:rFonts w:ascii="Arial" w:hAnsi="Arial" w:cs="Arial"/>
          <w:sz w:val="22"/>
          <w:szCs w:val="22"/>
        </w:rPr>
        <w:t>C</w:t>
      </w:r>
      <w:r w:rsidRPr="006735D5">
        <w:rPr>
          <w:rFonts w:ascii="Arial" w:hAnsi="Arial" w:cs="Arial"/>
          <w:sz w:val="22"/>
          <w:szCs w:val="22"/>
        </w:rPr>
        <w:t xml:space="preserve">omplete the Record Management Section on page </w:t>
      </w:r>
      <w:r>
        <w:rPr>
          <w:rFonts w:ascii="Arial" w:hAnsi="Arial" w:cs="Arial"/>
          <w:sz w:val="22"/>
          <w:szCs w:val="22"/>
        </w:rPr>
        <w:t>2</w:t>
      </w:r>
      <w:r w:rsidRPr="006735D5">
        <w:rPr>
          <w:rFonts w:ascii="Arial" w:hAnsi="Arial" w:cs="Arial"/>
          <w:sz w:val="22"/>
          <w:szCs w:val="22"/>
        </w:rPr>
        <w:t xml:space="preserve"> of each questionnaire </w:t>
      </w:r>
    </w:p>
    <w:p w:rsidR="008D262E" w:rsidRDefault="008D262E"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6735D5">
        <w:rPr>
          <w:rFonts w:ascii="Arial" w:hAnsi="Arial" w:cs="Arial"/>
          <w:sz w:val="22"/>
          <w:szCs w:val="22"/>
        </w:rPr>
        <w:t xml:space="preserve">Preparing each questionnaire </w:t>
      </w:r>
      <w:r>
        <w:rPr>
          <w:rFonts w:ascii="Arial" w:hAnsi="Arial" w:cs="Arial"/>
          <w:sz w:val="22"/>
          <w:szCs w:val="22"/>
        </w:rPr>
        <w:t>in advance</w:t>
      </w:r>
      <w:r w:rsidRPr="006735D5">
        <w:rPr>
          <w:rFonts w:ascii="Arial" w:hAnsi="Arial" w:cs="Arial"/>
          <w:sz w:val="22"/>
          <w:szCs w:val="22"/>
        </w:rPr>
        <w:t xml:space="preserve"> will help reduce tracking and data processing errors.</w:t>
      </w:r>
      <w:r>
        <w:rPr>
          <w:rFonts w:ascii="Arial" w:hAnsi="Arial" w:cs="Arial"/>
          <w:sz w:val="22"/>
          <w:szCs w:val="22"/>
        </w:rPr>
        <w:t xml:space="preserve"> Sections of the questionnaire that are not applicable to an individual respondent may be thrown away, shredded or recycled.</w:t>
      </w:r>
    </w:p>
    <w:p w:rsidR="00C76EA3" w:rsidRDefault="00D93F4A">
      <w:pPr>
        <w:pStyle w:val="Heading2"/>
      </w:pPr>
      <w:bookmarkStart w:id="21" w:name="_Toc215473958"/>
      <w:bookmarkStart w:id="22" w:name="_Toc245487251"/>
      <w:bookmarkStart w:id="23" w:name="_Toc245487411"/>
      <w:bookmarkStart w:id="24" w:name="_Toc247704470"/>
      <w:r w:rsidRPr="005356D9">
        <w:rPr>
          <w:i w:val="0"/>
          <w:iCs w:val="0"/>
          <w:sz w:val="22"/>
        </w:rPr>
        <w:t>Administration Materials</w:t>
      </w:r>
      <w:bookmarkEnd w:id="21"/>
      <w:bookmarkEnd w:id="22"/>
      <w:bookmarkEnd w:id="23"/>
      <w:bookmarkEnd w:id="24"/>
    </w:p>
    <w:p w:rsidR="00C76EA3" w:rsidRDefault="00D93F4A">
      <w:pPr>
        <w:tabs>
          <w:tab w:val="left" w:pos="0"/>
          <w:tab w:val="left" w:pos="540"/>
          <w:tab w:val="left" w:pos="1080"/>
          <w:tab w:val="left" w:pos="1800"/>
          <w:tab w:val="left" w:pos="2520"/>
          <w:tab w:val="left" w:pos="3240"/>
          <w:tab w:val="left" w:pos="3960"/>
          <w:tab w:val="left" w:pos="4680"/>
          <w:tab w:val="left" w:pos="5400"/>
          <w:tab w:val="left" w:pos="9000"/>
        </w:tabs>
        <w:spacing w:before="240" w:after="60" w:line="268" w:lineRule="exact"/>
        <w:rPr>
          <w:rFonts w:ascii="Arial" w:hAnsi="Arial" w:cs="Arial"/>
          <w:sz w:val="22"/>
          <w:szCs w:val="22"/>
        </w:rPr>
      </w:pPr>
      <w:r>
        <w:rPr>
          <w:rFonts w:ascii="Arial" w:hAnsi="Arial" w:cs="Arial"/>
          <w:sz w:val="22"/>
          <w:szCs w:val="22"/>
        </w:rPr>
        <w:t>In addition to the prepared questionnaires, the following materials are needed for each administration session:</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113252" w:rsidP="00D93F4A">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25" w:name="_Toc215473959"/>
      <w:bookmarkStart w:id="26" w:name="_Toc245487252"/>
      <w:bookmarkStart w:id="27" w:name="_Toc245487412"/>
      <w:r w:rsidRPr="00113252">
        <w:rPr>
          <w:rFonts w:ascii="Arial" w:hAnsi="Arial" w:cs="Arial"/>
          <w:iCs/>
          <w:sz w:val="22"/>
          <w:szCs w:val="22"/>
          <w:u w:val="single"/>
        </w:rPr>
        <w:t>No. 2 Pencils</w:t>
      </w:r>
      <w:r w:rsidR="00D93F4A">
        <w:rPr>
          <w:rFonts w:ascii="Arial" w:hAnsi="Arial" w:cs="Arial"/>
          <w:i/>
          <w:iCs/>
          <w:sz w:val="22"/>
          <w:szCs w:val="22"/>
        </w:rPr>
        <w:t>:</w:t>
      </w:r>
      <w:r w:rsidR="002A674F">
        <w:rPr>
          <w:rFonts w:ascii="Arial" w:hAnsi="Arial" w:cs="Arial"/>
          <w:sz w:val="22"/>
          <w:szCs w:val="22"/>
        </w:rPr>
        <w:t xml:space="preserve"> </w:t>
      </w:r>
      <w:r w:rsidR="00D93F4A">
        <w:rPr>
          <w:rFonts w:ascii="Arial" w:hAnsi="Arial" w:cs="Arial"/>
          <w:sz w:val="22"/>
          <w:szCs w:val="22"/>
        </w:rPr>
        <w:t>A No. 2 pencil must be used to mark responses on the questionnaire. Bring enough pencils for everyone who will be in the session and a few extras in case they are needed.</w:t>
      </w:r>
      <w:bookmarkEnd w:id="25"/>
      <w:bookmarkEnd w:id="26"/>
      <w:bookmarkEnd w:id="27"/>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113252" w:rsidP="00D93F4A">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28" w:name="_Toc215473960"/>
      <w:bookmarkStart w:id="29" w:name="_Toc245487253"/>
      <w:bookmarkStart w:id="30" w:name="_Toc245487413"/>
      <w:r w:rsidRPr="00113252">
        <w:rPr>
          <w:rFonts w:ascii="Arial" w:hAnsi="Arial" w:cs="Arial"/>
          <w:sz w:val="22"/>
          <w:szCs w:val="22"/>
          <w:u w:val="single"/>
        </w:rPr>
        <w:t>Two Large Envelopes or Folders</w:t>
      </w:r>
      <w:r w:rsidR="00D93F4A">
        <w:rPr>
          <w:rFonts w:ascii="Arial" w:hAnsi="Arial" w:cs="Arial"/>
          <w:sz w:val="22"/>
          <w:szCs w:val="22"/>
        </w:rPr>
        <w:t>:</w:t>
      </w:r>
      <w:r w:rsidR="002A674F">
        <w:rPr>
          <w:rFonts w:ascii="Arial" w:hAnsi="Arial" w:cs="Arial"/>
          <w:sz w:val="22"/>
          <w:szCs w:val="22"/>
        </w:rPr>
        <w:t xml:space="preserve"> </w:t>
      </w:r>
      <w:r w:rsidR="00D93F4A">
        <w:rPr>
          <w:rFonts w:ascii="Arial" w:hAnsi="Arial" w:cs="Arial"/>
          <w:sz w:val="22"/>
          <w:szCs w:val="22"/>
        </w:rPr>
        <w:t>One envelope or folder should be used to store the front tear-off pages of the questionnaires.</w:t>
      </w:r>
      <w:r w:rsidR="002A674F">
        <w:rPr>
          <w:rFonts w:ascii="Arial" w:hAnsi="Arial" w:cs="Arial"/>
          <w:sz w:val="22"/>
          <w:szCs w:val="22"/>
        </w:rPr>
        <w:t xml:space="preserve"> </w:t>
      </w:r>
      <w:r w:rsidR="00D93F4A">
        <w:rPr>
          <w:rFonts w:ascii="Arial" w:hAnsi="Arial" w:cs="Arial"/>
          <w:sz w:val="22"/>
          <w:szCs w:val="22"/>
        </w:rPr>
        <w:t>These pages will have the individual’s name and unique 5-digit ID recorded on them.</w:t>
      </w:r>
      <w:r w:rsidR="002A674F">
        <w:rPr>
          <w:rFonts w:ascii="Arial" w:hAnsi="Arial" w:cs="Arial"/>
          <w:sz w:val="22"/>
          <w:szCs w:val="22"/>
        </w:rPr>
        <w:t xml:space="preserve"> </w:t>
      </w:r>
      <w:r w:rsidRPr="00113252">
        <w:rPr>
          <w:rFonts w:ascii="Arial" w:hAnsi="Arial" w:cs="Arial"/>
          <w:b/>
          <w:sz w:val="22"/>
          <w:szCs w:val="22"/>
        </w:rPr>
        <w:t>Respondents should be asked to tear off the front page of their questionnaire after they confirm that their name is on it and the correct 5 digit ID is entered at the top of page 2</w:t>
      </w:r>
      <w:r w:rsidR="00D93F4A">
        <w:rPr>
          <w:rFonts w:ascii="Arial" w:hAnsi="Arial" w:cs="Arial"/>
          <w:sz w:val="22"/>
          <w:szCs w:val="22"/>
        </w:rPr>
        <w:t>.</w:t>
      </w:r>
      <w:r w:rsidR="002A674F">
        <w:rPr>
          <w:rFonts w:ascii="Arial" w:hAnsi="Arial" w:cs="Arial"/>
          <w:sz w:val="22"/>
          <w:szCs w:val="22"/>
        </w:rPr>
        <w:t xml:space="preserve"> </w:t>
      </w:r>
      <w:r w:rsidR="00D93F4A">
        <w:rPr>
          <w:rFonts w:ascii="Arial" w:hAnsi="Arial" w:cs="Arial"/>
          <w:sz w:val="22"/>
          <w:szCs w:val="22"/>
        </w:rPr>
        <w:t xml:space="preserve">The tear-off pages should then be sealed in an envelope for use in record-keeping and tracking by qualified project staff. After a record has been made in the roster of the </w:t>
      </w:r>
      <w:r w:rsidR="00030E28">
        <w:rPr>
          <w:rFonts w:ascii="Arial" w:hAnsi="Arial" w:cs="Arial"/>
          <w:sz w:val="22"/>
          <w:szCs w:val="22"/>
        </w:rPr>
        <w:t>r</w:t>
      </w:r>
      <w:r w:rsidR="00D93F4A">
        <w:rPr>
          <w:rFonts w:ascii="Arial" w:hAnsi="Arial" w:cs="Arial"/>
          <w:sz w:val="22"/>
          <w:szCs w:val="22"/>
        </w:rPr>
        <w:t xml:space="preserve">espondent’s date and type of survey, the face sheets should be </w:t>
      </w:r>
      <w:r w:rsidR="00250E67">
        <w:rPr>
          <w:rFonts w:ascii="Arial" w:hAnsi="Arial" w:cs="Arial"/>
          <w:sz w:val="22"/>
          <w:szCs w:val="22"/>
        </w:rPr>
        <w:t xml:space="preserve">shredded or </w:t>
      </w:r>
      <w:r w:rsidR="00D93F4A">
        <w:rPr>
          <w:rFonts w:ascii="Arial" w:hAnsi="Arial" w:cs="Arial"/>
          <w:sz w:val="22"/>
          <w:szCs w:val="22"/>
        </w:rPr>
        <w:t xml:space="preserve">destroyed. The second envelope or folder should be used to store the completed questionnaires until they are entered or uploaded </w:t>
      </w:r>
      <w:r w:rsidR="00250E67">
        <w:rPr>
          <w:rFonts w:ascii="Arial" w:hAnsi="Arial" w:cs="Arial"/>
          <w:sz w:val="22"/>
          <w:szCs w:val="22"/>
        </w:rPr>
        <w:t xml:space="preserve">online </w:t>
      </w:r>
      <w:r w:rsidR="00653F63">
        <w:rPr>
          <w:rFonts w:ascii="Arial" w:hAnsi="Arial" w:cs="Arial"/>
          <w:sz w:val="22"/>
          <w:szCs w:val="22"/>
        </w:rPr>
        <w:t>via</w:t>
      </w:r>
      <w:r w:rsidR="00250E67" w:rsidRPr="00A67658">
        <w:rPr>
          <w:rFonts w:ascii="Arial" w:hAnsi="Arial" w:cs="Arial"/>
          <w:sz w:val="22"/>
          <w:szCs w:val="22"/>
        </w:rPr>
        <w:t xml:space="preserve"> the Prevention Management Reporting and Training System (PMRTS) </w:t>
      </w:r>
      <w:r w:rsidR="00653F63">
        <w:rPr>
          <w:rFonts w:ascii="Arial" w:hAnsi="Arial" w:cs="Arial"/>
          <w:sz w:val="22"/>
          <w:szCs w:val="22"/>
        </w:rPr>
        <w:t>Portal</w:t>
      </w:r>
      <w:r w:rsidR="00250E67" w:rsidRPr="00A67658">
        <w:rPr>
          <w:rFonts w:ascii="Arial" w:hAnsi="Arial" w:cs="Arial"/>
          <w:sz w:val="22"/>
          <w:szCs w:val="22"/>
        </w:rPr>
        <w:t>.</w:t>
      </w:r>
      <w:bookmarkEnd w:id="28"/>
      <w:bookmarkEnd w:id="29"/>
      <w:bookmarkEnd w:id="30"/>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113252" w:rsidP="00D93F4A">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31" w:name="_Toc215473961"/>
      <w:bookmarkStart w:id="32" w:name="_Toc245487254"/>
      <w:bookmarkStart w:id="33" w:name="_Toc245487414"/>
      <w:r w:rsidRPr="00113252">
        <w:rPr>
          <w:rFonts w:ascii="Arial" w:hAnsi="Arial" w:cs="Arial"/>
          <w:iCs/>
          <w:sz w:val="22"/>
          <w:szCs w:val="22"/>
          <w:u w:val="single"/>
        </w:rPr>
        <w:t>Roster</w:t>
      </w:r>
      <w:r w:rsidR="00D93F4A">
        <w:rPr>
          <w:rFonts w:ascii="Arial" w:hAnsi="Arial" w:cs="Arial"/>
          <w:i/>
          <w:iCs/>
          <w:sz w:val="22"/>
          <w:szCs w:val="22"/>
        </w:rPr>
        <w:t>:</w:t>
      </w:r>
      <w:r w:rsidR="002A674F">
        <w:rPr>
          <w:rFonts w:ascii="Arial" w:hAnsi="Arial" w:cs="Arial"/>
          <w:sz w:val="22"/>
          <w:szCs w:val="22"/>
        </w:rPr>
        <w:t xml:space="preserve"> </w:t>
      </w:r>
      <w:r w:rsidR="00D93F4A">
        <w:rPr>
          <w:rFonts w:ascii="Arial" w:hAnsi="Arial" w:cs="Arial"/>
          <w:sz w:val="22"/>
          <w:szCs w:val="22"/>
        </w:rPr>
        <w:t>It is helpful to have a roster available with the participants’ names and 5 digit ID number.</w:t>
      </w:r>
      <w:r w:rsidR="002A674F">
        <w:rPr>
          <w:rFonts w:ascii="Arial" w:hAnsi="Arial" w:cs="Arial"/>
          <w:sz w:val="22"/>
          <w:szCs w:val="22"/>
        </w:rPr>
        <w:t xml:space="preserve"> </w:t>
      </w:r>
      <w:r w:rsidR="00D93F4A">
        <w:rPr>
          <w:rFonts w:ascii="Arial" w:hAnsi="Arial" w:cs="Arial"/>
          <w:sz w:val="22"/>
          <w:szCs w:val="22"/>
        </w:rPr>
        <w:t>This roster serves as a crosswalk between the study participants’ names and their ID number.</w:t>
      </w:r>
      <w:r w:rsidR="002A674F">
        <w:rPr>
          <w:rFonts w:ascii="Arial" w:hAnsi="Arial" w:cs="Arial"/>
          <w:sz w:val="22"/>
          <w:szCs w:val="22"/>
        </w:rPr>
        <w:t xml:space="preserve"> </w:t>
      </w:r>
      <w:r w:rsidR="00D93F4A">
        <w:rPr>
          <w:rFonts w:ascii="Arial" w:hAnsi="Arial" w:cs="Arial"/>
          <w:sz w:val="22"/>
          <w:szCs w:val="22"/>
        </w:rPr>
        <w:t xml:space="preserve">Once the face sheet is separated from the questionnaire, the roster will be the only way to link the completed survey with the </w:t>
      </w:r>
      <w:r w:rsidR="00030E28">
        <w:rPr>
          <w:rFonts w:ascii="Arial" w:hAnsi="Arial" w:cs="Arial"/>
          <w:sz w:val="22"/>
          <w:szCs w:val="22"/>
        </w:rPr>
        <w:t>r</w:t>
      </w:r>
      <w:r w:rsidR="00D93F4A">
        <w:rPr>
          <w:rFonts w:ascii="Arial" w:hAnsi="Arial" w:cs="Arial"/>
          <w:sz w:val="22"/>
          <w:szCs w:val="22"/>
        </w:rPr>
        <w:t>espondent.</w:t>
      </w:r>
      <w:r w:rsidR="002A674F">
        <w:rPr>
          <w:rFonts w:ascii="Arial" w:hAnsi="Arial" w:cs="Arial"/>
          <w:sz w:val="22"/>
          <w:szCs w:val="22"/>
        </w:rPr>
        <w:t xml:space="preserve"> </w:t>
      </w:r>
      <w:r w:rsidR="00D93F4A">
        <w:rPr>
          <w:rFonts w:ascii="Arial" w:hAnsi="Arial" w:cs="Arial"/>
          <w:sz w:val="22"/>
          <w:szCs w:val="22"/>
        </w:rPr>
        <w:t xml:space="preserve">The roster should also include </w:t>
      </w:r>
      <w:r w:rsidR="00250E67">
        <w:rPr>
          <w:rFonts w:ascii="Arial" w:hAnsi="Arial" w:cs="Arial"/>
          <w:sz w:val="22"/>
          <w:szCs w:val="22"/>
        </w:rPr>
        <w:t xml:space="preserve">any other numbers the grantee uses to identify the </w:t>
      </w:r>
      <w:r w:rsidR="00030E28">
        <w:rPr>
          <w:rFonts w:ascii="Arial" w:hAnsi="Arial" w:cs="Arial"/>
          <w:sz w:val="22"/>
          <w:szCs w:val="22"/>
        </w:rPr>
        <w:t>r</w:t>
      </w:r>
      <w:r w:rsidR="00D93F4A">
        <w:rPr>
          <w:rFonts w:ascii="Arial" w:hAnsi="Arial" w:cs="Arial"/>
          <w:sz w:val="22"/>
          <w:szCs w:val="22"/>
        </w:rPr>
        <w:t>espondent’s</w:t>
      </w:r>
      <w:r w:rsidR="00250E67">
        <w:rPr>
          <w:rFonts w:ascii="Arial" w:hAnsi="Arial" w:cs="Arial"/>
          <w:sz w:val="22"/>
          <w:szCs w:val="22"/>
        </w:rPr>
        <w:t>; however, the same unique participant identification number should be used on all CSAP data collection instruments.</w:t>
      </w:r>
      <w:r w:rsidR="00D93F4A">
        <w:rPr>
          <w:rFonts w:ascii="Arial" w:hAnsi="Arial" w:cs="Arial"/>
          <w:sz w:val="22"/>
          <w:szCs w:val="22"/>
        </w:rPr>
        <w:t xml:space="preserve"> </w:t>
      </w:r>
      <w:r w:rsidRPr="00113252">
        <w:rPr>
          <w:rFonts w:ascii="Arial" w:hAnsi="Arial" w:cs="Arial"/>
          <w:i/>
          <w:sz w:val="22"/>
          <w:szCs w:val="22"/>
        </w:rPr>
        <w:t>To ensure confidentiality, the roster must be kept separate from the completed questionnaires at all times</w:t>
      </w:r>
      <w:r w:rsidR="00D93F4A">
        <w:rPr>
          <w:rFonts w:ascii="Arial" w:hAnsi="Arial" w:cs="Arial"/>
          <w:sz w:val="22"/>
          <w:szCs w:val="22"/>
        </w:rPr>
        <w:t>.</w:t>
      </w:r>
      <w:bookmarkEnd w:id="31"/>
      <w:bookmarkEnd w:id="32"/>
      <w:bookmarkEnd w:id="33"/>
    </w:p>
    <w:p w:rsidR="00C76EA3" w:rsidRDefault="00C76EA3">
      <w:pPr>
        <w:pStyle w:val="ListParagraph"/>
        <w:rPr>
          <w:rFonts w:ascii="Arial" w:hAnsi="Arial" w:cs="Arial"/>
          <w:sz w:val="22"/>
          <w:szCs w:val="22"/>
        </w:rPr>
      </w:pPr>
    </w:p>
    <w:p w:rsidR="002E281C" w:rsidRDefault="00113252" w:rsidP="00D93F4A">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r w:rsidRPr="00113252">
        <w:rPr>
          <w:rFonts w:ascii="Arial" w:hAnsi="Arial" w:cs="Arial"/>
          <w:sz w:val="22"/>
          <w:szCs w:val="22"/>
          <w:u w:val="single"/>
        </w:rPr>
        <w:t>Administration Guide</w:t>
      </w:r>
      <w:r w:rsidR="002E281C">
        <w:rPr>
          <w:rFonts w:ascii="Arial" w:hAnsi="Arial" w:cs="Arial"/>
          <w:sz w:val="22"/>
          <w:szCs w:val="22"/>
        </w:rPr>
        <w:t>: When administering the questionnaire, be sure to have a copy of this Administration Guide on hand. Section II provides detailed instructions for addressing potential issues and answering questions that may arise from respondents.</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Pr="005356D9" w:rsidRDefault="00113252" w:rsidP="00D93F4A">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34" w:name="_Toc215473962"/>
      <w:bookmarkStart w:id="35" w:name="_Toc245487255"/>
      <w:bookmarkStart w:id="36" w:name="_Toc245487415"/>
      <w:r w:rsidRPr="00113252">
        <w:rPr>
          <w:rFonts w:ascii="Arial" w:hAnsi="Arial" w:cs="Arial"/>
          <w:iCs/>
          <w:sz w:val="22"/>
          <w:szCs w:val="22"/>
          <w:u w:val="single"/>
        </w:rPr>
        <w:t>Incentive Materials</w:t>
      </w:r>
      <w:r w:rsidR="00D93F4A" w:rsidRPr="00C51FA3">
        <w:rPr>
          <w:rFonts w:ascii="Arial" w:hAnsi="Arial" w:cs="Arial"/>
          <w:i/>
          <w:iCs/>
          <w:sz w:val="22"/>
          <w:szCs w:val="22"/>
        </w:rPr>
        <w:t>:</w:t>
      </w:r>
      <w:r w:rsidR="002A674F">
        <w:rPr>
          <w:rFonts w:ascii="Arial" w:hAnsi="Arial" w:cs="Arial"/>
          <w:sz w:val="22"/>
          <w:szCs w:val="22"/>
        </w:rPr>
        <w:t xml:space="preserve"> </w:t>
      </w:r>
      <w:r w:rsidR="00484859">
        <w:rPr>
          <w:rFonts w:ascii="Arial" w:hAnsi="Arial" w:cs="Arial"/>
          <w:sz w:val="22"/>
          <w:szCs w:val="22"/>
        </w:rPr>
        <w:t>Incentives are not required, and if used,</w:t>
      </w:r>
      <w:r w:rsidR="00250E67">
        <w:rPr>
          <w:rFonts w:ascii="Arial" w:hAnsi="Arial" w:cs="Arial"/>
          <w:sz w:val="22"/>
          <w:szCs w:val="22"/>
        </w:rPr>
        <w:t xml:space="preserve"> should be approved by your CSAP Project Officer. </w:t>
      </w:r>
      <w:r w:rsidR="00D93F4A" w:rsidRPr="005356D9">
        <w:rPr>
          <w:rFonts w:ascii="Arial" w:hAnsi="Arial" w:cs="Arial"/>
          <w:sz w:val="22"/>
          <w:szCs w:val="22"/>
        </w:rPr>
        <w:t>Procedures for documenting the distribution of incentives are the responsibility of the grantees.</w:t>
      </w:r>
      <w:bookmarkEnd w:id="34"/>
      <w:bookmarkEnd w:id="35"/>
      <w:bookmarkEnd w:id="36"/>
    </w:p>
    <w:p w:rsidR="008B10D8" w:rsidRDefault="008B10D8" w:rsidP="00413FB5">
      <w:pPr>
        <w:pStyle w:val="Heading2"/>
        <w:spacing w:before="0" w:after="0"/>
        <w:rPr>
          <w:i w:val="0"/>
          <w:iCs w:val="0"/>
          <w:sz w:val="22"/>
        </w:rPr>
      </w:pPr>
      <w:bookmarkStart w:id="37" w:name="_Toc215473963"/>
      <w:bookmarkStart w:id="38" w:name="_Toc245487256"/>
      <w:bookmarkStart w:id="39" w:name="_Toc245487416"/>
      <w:bookmarkStart w:id="40" w:name="_Toc247704471"/>
    </w:p>
    <w:p w:rsidR="008B10D8" w:rsidRDefault="008B10D8" w:rsidP="00413FB5">
      <w:pPr>
        <w:pStyle w:val="Heading2"/>
        <w:spacing w:before="0" w:after="0"/>
        <w:rPr>
          <w:i w:val="0"/>
          <w:iCs w:val="0"/>
          <w:sz w:val="22"/>
        </w:rPr>
      </w:pPr>
    </w:p>
    <w:p w:rsidR="00D93F4A" w:rsidRPr="00C51733" w:rsidRDefault="00D93F4A" w:rsidP="00413FB5">
      <w:pPr>
        <w:pStyle w:val="Heading2"/>
        <w:spacing w:before="0" w:after="0"/>
        <w:rPr>
          <w:i w:val="0"/>
          <w:iCs w:val="0"/>
          <w:sz w:val="22"/>
        </w:rPr>
      </w:pPr>
      <w:r w:rsidRPr="00C51733">
        <w:rPr>
          <w:i w:val="0"/>
          <w:iCs w:val="0"/>
          <w:sz w:val="22"/>
        </w:rPr>
        <w:t>Questionnaire Introduction</w:t>
      </w:r>
      <w:bookmarkEnd w:id="37"/>
      <w:bookmarkEnd w:id="38"/>
      <w:bookmarkEnd w:id="39"/>
      <w:bookmarkEnd w:id="40"/>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Introduce the questionnaire with a statement similar to the following:</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Pr="006F5C51"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rPr>
          <w:rFonts w:ascii="Comic Sans MS" w:hAnsi="Comic Sans MS" w:cs="Arial"/>
          <w:b/>
          <w:iCs/>
          <w:sz w:val="22"/>
          <w:szCs w:val="22"/>
        </w:rPr>
      </w:pPr>
      <w:r w:rsidRPr="006F5C51">
        <w:rPr>
          <w:rFonts w:ascii="Comic Sans MS" w:hAnsi="Comic Sans MS" w:cs="Arial"/>
          <w:b/>
          <w:iCs/>
          <w:sz w:val="22"/>
          <w:szCs w:val="22"/>
        </w:rPr>
        <w:t xml:space="preserve">This questionnaire is being used </w:t>
      </w:r>
      <w:r>
        <w:rPr>
          <w:rFonts w:ascii="Comic Sans MS" w:hAnsi="Comic Sans MS" w:cs="Arial"/>
          <w:b/>
          <w:iCs/>
          <w:sz w:val="22"/>
          <w:szCs w:val="22"/>
        </w:rPr>
        <w:t>to gather information</w:t>
      </w:r>
      <w:r w:rsidRPr="006F5C51">
        <w:rPr>
          <w:rFonts w:ascii="Comic Sans MS" w:hAnsi="Comic Sans MS" w:cs="Arial"/>
          <w:b/>
          <w:iCs/>
          <w:sz w:val="22"/>
          <w:szCs w:val="22"/>
        </w:rPr>
        <w:t xml:space="preserve"> </w:t>
      </w:r>
      <w:r w:rsidR="00952C47">
        <w:rPr>
          <w:rFonts w:ascii="Comic Sans MS" w:hAnsi="Comic Sans MS" w:cs="Arial"/>
          <w:b/>
          <w:iCs/>
          <w:sz w:val="22"/>
          <w:szCs w:val="22"/>
        </w:rPr>
        <w:t>on</w:t>
      </w:r>
      <w:r w:rsidR="00952C47" w:rsidRPr="006F5C51">
        <w:rPr>
          <w:rFonts w:ascii="Comic Sans MS" w:hAnsi="Comic Sans MS" w:cs="Arial"/>
          <w:b/>
          <w:iCs/>
          <w:sz w:val="22"/>
          <w:szCs w:val="22"/>
        </w:rPr>
        <w:t xml:space="preserve"> </w:t>
      </w:r>
      <w:r w:rsidRPr="006F5C51">
        <w:rPr>
          <w:rFonts w:ascii="Comic Sans MS" w:hAnsi="Comic Sans MS" w:cs="Arial"/>
          <w:b/>
          <w:iCs/>
          <w:sz w:val="22"/>
          <w:szCs w:val="22"/>
        </w:rPr>
        <w:t>how to prevent substance abuse</w:t>
      </w:r>
      <w:r w:rsidR="00DA499A">
        <w:rPr>
          <w:rFonts w:ascii="Comic Sans MS" w:hAnsi="Comic Sans MS" w:cs="Arial"/>
          <w:b/>
          <w:iCs/>
          <w:sz w:val="22"/>
          <w:szCs w:val="22"/>
        </w:rPr>
        <w:t xml:space="preserve"> and</w:t>
      </w:r>
      <w:r w:rsidRPr="006F5C51">
        <w:rPr>
          <w:rFonts w:ascii="Comic Sans MS" w:hAnsi="Comic Sans MS" w:cs="Arial"/>
          <w:b/>
          <w:iCs/>
          <w:sz w:val="22"/>
          <w:szCs w:val="22"/>
        </w:rPr>
        <w:t xml:space="preserve"> HIV infection.</w:t>
      </w:r>
      <w:r w:rsidR="002A674F">
        <w:rPr>
          <w:rFonts w:ascii="Comic Sans MS" w:hAnsi="Comic Sans MS" w:cs="Arial"/>
          <w:b/>
          <w:iCs/>
          <w:sz w:val="22"/>
          <w:szCs w:val="22"/>
        </w:rPr>
        <w:t xml:space="preserve"> </w:t>
      </w:r>
      <w:r w:rsidRPr="006F5C51">
        <w:rPr>
          <w:rFonts w:ascii="Comic Sans MS" w:hAnsi="Comic Sans MS" w:cs="Arial"/>
          <w:b/>
          <w:iCs/>
          <w:sz w:val="22"/>
          <w:szCs w:val="22"/>
        </w:rPr>
        <w:t xml:space="preserve">The questions are being asked of hundreds of other individuals throughout the </w:t>
      </w:r>
      <w:smartTag w:uri="urn:schemas-microsoft-com:office:smarttags" w:element="place">
        <w:smartTag w:uri="urn:schemas-microsoft-com:office:smarttags" w:element="country-region">
          <w:r w:rsidRPr="006F5C51">
            <w:rPr>
              <w:rFonts w:ascii="Comic Sans MS" w:hAnsi="Comic Sans MS" w:cs="Arial"/>
              <w:b/>
              <w:iCs/>
              <w:sz w:val="22"/>
              <w:szCs w:val="22"/>
            </w:rPr>
            <w:t>United States</w:t>
          </w:r>
        </w:smartTag>
      </w:smartTag>
      <w:r w:rsidRPr="006F5C51">
        <w:rPr>
          <w:rFonts w:ascii="Comic Sans MS" w:hAnsi="Comic Sans MS" w:cs="Arial"/>
          <w:b/>
          <w:iCs/>
          <w:sz w:val="22"/>
          <w:szCs w:val="22"/>
        </w:rPr>
        <w:t>.</w:t>
      </w:r>
      <w:r w:rsidR="002A674F">
        <w:rPr>
          <w:rFonts w:ascii="Comic Sans MS" w:hAnsi="Comic Sans MS" w:cs="Arial"/>
          <w:b/>
          <w:iCs/>
          <w:sz w:val="22"/>
          <w:szCs w:val="22"/>
        </w:rPr>
        <w:t xml:space="preserve"> </w:t>
      </w:r>
      <w:r w:rsidRPr="006F5C51">
        <w:rPr>
          <w:rFonts w:ascii="Comic Sans MS" w:hAnsi="Comic Sans MS" w:cs="Arial"/>
          <w:b/>
          <w:iCs/>
          <w:sz w:val="22"/>
          <w:szCs w:val="22"/>
        </w:rPr>
        <w:t>The findings will be used to help our country learn more about how to keep people from abusing drugs or alcohol and getting infected with HIV.</w:t>
      </w:r>
    </w:p>
    <w:p w:rsidR="00D93F4A" w:rsidRPr="006F5C51"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iCs/>
          <w:sz w:val="22"/>
          <w:szCs w:val="22"/>
        </w:rPr>
      </w:pPr>
    </w:p>
    <w:p w:rsidR="00D93F4A" w:rsidRPr="004024F6" w:rsidRDefault="00113252"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rPr>
          <w:rFonts w:ascii="Comic Sans MS" w:hAnsi="Comic Sans MS"/>
          <w:b/>
          <w:sz w:val="22"/>
          <w:szCs w:val="22"/>
        </w:rPr>
      </w:pPr>
      <w:r w:rsidRPr="00113252">
        <w:rPr>
          <w:rFonts w:ascii="Comic Sans MS" w:hAnsi="Comic Sans MS"/>
          <w:b/>
          <w:sz w:val="22"/>
          <w:szCs w:val="22"/>
          <w:u w:val="single"/>
        </w:rPr>
        <w:t>This questionnaire is voluntary</w:t>
      </w:r>
      <w:r w:rsidRPr="00113252">
        <w:rPr>
          <w:rFonts w:ascii="Comic Sans MS" w:hAnsi="Comic Sans MS"/>
          <w:b/>
          <w:sz w:val="22"/>
          <w:szCs w:val="22"/>
        </w:rPr>
        <w:t xml:space="preserve">. If you do not want to answer any of the questions, you do not have to. </w:t>
      </w:r>
      <w:r w:rsidR="00FB40E3" w:rsidRPr="001E754F">
        <w:rPr>
          <w:rFonts w:ascii="Comic Sans MS" w:hAnsi="Comic Sans MS"/>
          <w:b/>
          <w:sz w:val="22"/>
          <w:szCs w:val="22"/>
        </w:rPr>
        <w:t>If you decide not to participate in this survey, it will have no effect on your participation in direct service programs.</w:t>
      </w:r>
      <w:r w:rsidR="00FB40E3">
        <w:rPr>
          <w:rFonts w:ascii="Comic Sans MS" w:hAnsi="Comic Sans MS"/>
          <w:b/>
          <w:sz w:val="22"/>
          <w:szCs w:val="22"/>
        </w:rPr>
        <w:t xml:space="preserve"> </w:t>
      </w:r>
      <w:r w:rsidRPr="00113252">
        <w:rPr>
          <w:rFonts w:ascii="Comic Sans MS" w:hAnsi="Comic Sans MS"/>
          <w:b/>
          <w:sz w:val="22"/>
          <w:szCs w:val="22"/>
        </w:rPr>
        <w:t xml:space="preserve">However, your answers are very important to us. Please answer the questions honestly, based on what you really do, think, and feel. </w:t>
      </w:r>
      <w:r w:rsidRPr="00113252">
        <w:rPr>
          <w:rFonts w:ascii="Comic Sans MS" w:hAnsi="Comic Sans MS"/>
          <w:b/>
          <w:sz w:val="22"/>
          <w:szCs w:val="22"/>
          <w:u w:val="single"/>
        </w:rPr>
        <w:t>Your answers will not be told to anyone in your family or community</w:t>
      </w:r>
      <w:r w:rsidRPr="00113252">
        <w:rPr>
          <w:rFonts w:ascii="Comic Sans MS" w:hAnsi="Comic Sans MS"/>
          <w:b/>
          <w:sz w:val="22"/>
          <w:szCs w:val="22"/>
        </w:rPr>
        <w:t>.</w:t>
      </w:r>
    </w:p>
    <w:p w:rsidR="00D93F4A" w:rsidRPr="00A55F07" w:rsidRDefault="00D93F4A" w:rsidP="00D93F4A">
      <w:pPr>
        <w:pStyle w:val="Heading2"/>
        <w:rPr>
          <w:i w:val="0"/>
          <w:iCs w:val="0"/>
          <w:sz w:val="22"/>
        </w:rPr>
      </w:pPr>
      <w:bookmarkStart w:id="41" w:name="_Toc215473964"/>
      <w:bookmarkStart w:id="42" w:name="_Toc245487257"/>
      <w:bookmarkStart w:id="43" w:name="_Toc245487417"/>
      <w:bookmarkStart w:id="44" w:name="_Toc247704472"/>
      <w:r w:rsidRPr="00A55F07">
        <w:rPr>
          <w:i w:val="0"/>
          <w:iCs w:val="0"/>
          <w:sz w:val="22"/>
        </w:rPr>
        <w:t>Questionnaire Instructions</w:t>
      </w:r>
      <w:bookmarkEnd w:id="41"/>
      <w:bookmarkEnd w:id="42"/>
      <w:bookmarkEnd w:id="43"/>
      <w:bookmarkEnd w:id="44"/>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Read the following instructions to the survey </w:t>
      </w:r>
      <w:r w:rsidR="00030E28">
        <w:rPr>
          <w:rFonts w:ascii="Arial" w:hAnsi="Arial" w:cs="Arial"/>
          <w:sz w:val="22"/>
          <w:szCs w:val="22"/>
        </w:rPr>
        <w:t>r</w:t>
      </w:r>
      <w:r>
        <w:rPr>
          <w:rFonts w:ascii="Arial" w:hAnsi="Arial" w:cs="Arial"/>
          <w:sz w:val="22"/>
          <w:szCs w:val="22"/>
        </w:rPr>
        <w:t>espondents:</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iCs/>
          <w:sz w:val="22"/>
          <w:szCs w:val="22"/>
        </w:rPr>
      </w:pPr>
      <w:r w:rsidRPr="00C50500">
        <w:rPr>
          <w:rFonts w:ascii="Comic Sans MS" w:hAnsi="Comic Sans MS" w:cs="Arial"/>
          <w:b/>
          <w:sz w:val="22"/>
          <w:szCs w:val="22"/>
        </w:rPr>
        <w:t>1.</w:t>
      </w:r>
      <w:r w:rsidRPr="00C50500">
        <w:rPr>
          <w:rFonts w:ascii="Comic Sans MS" w:hAnsi="Comic Sans MS" w:cs="Arial"/>
          <w:b/>
          <w:sz w:val="22"/>
          <w:szCs w:val="22"/>
        </w:rPr>
        <w:tab/>
      </w:r>
      <w:r w:rsidRPr="00C50500">
        <w:rPr>
          <w:rFonts w:ascii="Comic Sans MS" w:hAnsi="Comic Sans MS" w:cs="Arial"/>
          <w:b/>
          <w:iCs/>
          <w:sz w:val="22"/>
          <w:szCs w:val="22"/>
        </w:rPr>
        <w:t>Check to make sure that the questionnaire has your name on the front page and an ID number written in below your name.</w:t>
      </w:r>
      <w:r w:rsidR="002A674F">
        <w:rPr>
          <w:rFonts w:ascii="Comic Sans MS" w:hAnsi="Comic Sans MS" w:cs="Arial"/>
          <w:b/>
          <w:iCs/>
          <w:sz w:val="22"/>
          <w:szCs w:val="22"/>
        </w:rPr>
        <w:t xml:space="preserve"> </w:t>
      </w:r>
      <w:r w:rsidRPr="00C50500">
        <w:rPr>
          <w:rFonts w:ascii="Comic Sans MS" w:hAnsi="Comic Sans MS" w:cs="Arial"/>
          <w:b/>
          <w:iCs/>
          <w:sz w:val="22"/>
          <w:szCs w:val="22"/>
        </w:rPr>
        <w:t>Now check to make sure that the ID number marked at the top of the second page is the same number as the one on the first page.</w:t>
      </w:r>
      <w:r w:rsidR="002A674F">
        <w:rPr>
          <w:rFonts w:ascii="Comic Sans MS" w:hAnsi="Comic Sans MS" w:cs="Arial"/>
          <w:b/>
          <w:iCs/>
          <w:sz w:val="22"/>
          <w:szCs w:val="22"/>
        </w:rPr>
        <w:t xml:space="preserve"> </w:t>
      </w:r>
      <w:r w:rsidRPr="00C50500">
        <w:rPr>
          <w:rFonts w:ascii="Comic Sans MS" w:hAnsi="Comic Sans MS" w:cs="Arial"/>
          <w:b/>
          <w:iCs/>
          <w:sz w:val="22"/>
          <w:szCs w:val="22"/>
        </w:rPr>
        <w:t>If the Date of Administration has not been marked, please mark today’s date, which is</w:t>
      </w:r>
      <w:r w:rsidR="002A674F">
        <w:rPr>
          <w:rFonts w:ascii="Comic Sans MS" w:hAnsi="Comic Sans MS" w:cs="Arial"/>
          <w:b/>
          <w:iCs/>
          <w:sz w:val="22"/>
          <w:szCs w:val="22"/>
        </w:rPr>
        <w:t xml:space="preserve"> </w:t>
      </w:r>
      <w:r w:rsidR="002A674F">
        <w:rPr>
          <w:rFonts w:ascii="Comic Sans MS" w:hAnsi="Comic Sans MS" w:cs="Arial"/>
          <w:b/>
          <w:iCs/>
          <w:sz w:val="22"/>
          <w:szCs w:val="22"/>
          <w:u w:val="single"/>
        </w:rPr>
        <w:t xml:space="preserve">  </w:t>
      </w:r>
      <w:r w:rsidRPr="00C50500">
        <w:rPr>
          <w:rFonts w:ascii="Comic Sans MS" w:hAnsi="Comic Sans MS" w:cs="Arial"/>
          <w:b/>
          <w:iCs/>
          <w:sz w:val="22"/>
          <w:szCs w:val="22"/>
          <w:u w:val="single"/>
        </w:rPr>
        <w:t>(today’s date)</w:t>
      </w:r>
      <w:r w:rsidR="002A674F">
        <w:rPr>
          <w:rFonts w:ascii="Comic Sans MS" w:hAnsi="Comic Sans MS" w:cs="Arial"/>
          <w:b/>
          <w:iCs/>
          <w:sz w:val="22"/>
          <w:szCs w:val="22"/>
          <w:u w:val="single"/>
        </w:rPr>
        <w:t xml:space="preserve">  </w:t>
      </w:r>
      <w:r w:rsidRPr="00C50500">
        <w:rPr>
          <w:rFonts w:ascii="Comic Sans MS" w:hAnsi="Comic Sans MS" w:cs="Arial"/>
          <w:b/>
          <w:iCs/>
          <w:sz w:val="22"/>
          <w:szCs w:val="22"/>
          <w:u w:val="single"/>
        </w:rPr>
        <w:t xml:space="preserve"> </w:t>
      </w:r>
      <w:r w:rsidRPr="00C50500">
        <w:rPr>
          <w:rFonts w:ascii="Comic Sans MS" w:hAnsi="Comic Sans MS" w:cs="Arial"/>
          <w:b/>
          <w:iCs/>
          <w:sz w:val="22"/>
          <w:szCs w:val="22"/>
        </w:rPr>
        <w:t>.</w:t>
      </w:r>
      <w:r w:rsidRPr="00C50500">
        <w:rPr>
          <w:rFonts w:ascii="Comic Sans MS" w:hAnsi="Comic Sans MS" w:cs="Arial"/>
          <w:b/>
          <w:sz w:val="22"/>
          <w:szCs w:val="22"/>
        </w:rPr>
        <w:tab/>
      </w:r>
      <w:r w:rsidRPr="00C50500">
        <w:rPr>
          <w:rFonts w:ascii="Comic Sans MS" w:hAnsi="Comic Sans MS" w:cs="Arial"/>
          <w:b/>
          <w:sz w:val="22"/>
          <w:szCs w:val="22"/>
        </w:rPr>
        <w:tab/>
      </w: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2.</w:t>
      </w:r>
      <w:r w:rsidRPr="00C50500">
        <w:rPr>
          <w:rFonts w:ascii="Comic Sans MS" w:hAnsi="Comic Sans MS" w:cs="Arial"/>
          <w:b/>
          <w:sz w:val="22"/>
          <w:szCs w:val="22"/>
        </w:rPr>
        <w:tab/>
      </w:r>
      <w:r w:rsidRPr="00C50500">
        <w:rPr>
          <w:rFonts w:ascii="Comic Sans MS" w:hAnsi="Comic Sans MS" w:cs="Arial"/>
          <w:b/>
          <w:iCs/>
          <w:sz w:val="22"/>
          <w:szCs w:val="22"/>
        </w:rPr>
        <w:t>Please tear off the front page of your questionnaire and pass it to me.</w:t>
      </w:r>
      <w:r w:rsidR="002A674F">
        <w:rPr>
          <w:rFonts w:ascii="Comic Sans MS" w:hAnsi="Comic Sans MS" w:cs="Arial"/>
          <w:b/>
          <w:iCs/>
          <w:sz w:val="22"/>
          <w:szCs w:val="22"/>
        </w:rPr>
        <w:t xml:space="preserve"> </w:t>
      </w:r>
      <w:r w:rsidRPr="00C50500">
        <w:rPr>
          <w:rFonts w:ascii="Comic Sans MS" w:hAnsi="Comic Sans MS" w:cs="Arial"/>
          <w:b/>
          <w:iCs/>
          <w:sz w:val="22"/>
          <w:szCs w:val="22"/>
          <w:u w:val="single"/>
        </w:rPr>
        <w:t xml:space="preserve">Do not write your name anywhere </w:t>
      </w:r>
      <w:r>
        <w:rPr>
          <w:rFonts w:ascii="Comic Sans MS" w:hAnsi="Comic Sans MS" w:cs="Arial"/>
          <w:b/>
          <w:iCs/>
          <w:sz w:val="22"/>
          <w:szCs w:val="22"/>
          <w:u w:val="single"/>
        </w:rPr>
        <w:t xml:space="preserve">else </w:t>
      </w:r>
      <w:r w:rsidRPr="00C50500">
        <w:rPr>
          <w:rFonts w:ascii="Comic Sans MS" w:hAnsi="Comic Sans MS" w:cs="Arial"/>
          <w:b/>
          <w:iCs/>
          <w:sz w:val="22"/>
          <w:szCs w:val="22"/>
          <w:u w:val="single"/>
        </w:rPr>
        <w:t>on this questionnaire</w:t>
      </w:r>
      <w:r w:rsidRPr="00C50500">
        <w:rPr>
          <w:rFonts w:ascii="Comic Sans MS" w:hAnsi="Comic Sans MS" w:cs="Arial"/>
          <w:b/>
          <w:iCs/>
          <w:sz w:val="22"/>
          <w:szCs w:val="22"/>
        </w:rPr>
        <w:t>.</w:t>
      </w: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3.</w:t>
      </w:r>
      <w:r w:rsidRPr="00C50500">
        <w:rPr>
          <w:rFonts w:ascii="Comic Sans MS" w:hAnsi="Comic Sans MS" w:cs="Arial"/>
          <w:b/>
          <w:sz w:val="22"/>
          <w:szCs w:val="22"/>
        </w:rPr>
        <w:tab/>
      </w:r>
      <w:proofErr w:type="gramStart"/>
      <w:r w:rsidRPr="00C50500">
        <w:rPr>
          <w:rFonts w:ascii="Comic Sans MS" w:hAnsi="Comic Sans MS" w:cs="Arial"/>
          <w:b/>
          <w:iCs/>
          <w:sz w:val="22"/>
          <w:szCs w:val="22"/>
        </w:rPr>
        <w:t>To</w:t>
      </w:r>
      <w:proofErr w:type="gramEnd"/>
      <w:r w:rsidRPr="00C50500">
        <w:rPr>
          <w:rFonts w:ascii="Comic Sans MS" w:hAnsi="Comic Sans MS" w:cs="Arial"/>
          <w:b/>
          <w:iCs/>
          <w:sz w:val="22"/>
          <w:szCs w:val="22"/>
        </w:rPr>
        <w:t xml:space="preserve"> answer each question, you should mark </w:t>
      </w:r>
      <w:r w:rsidRPr="00C50500">
        <w:rPr>
          <w:rFonts w:ascii="Comic Sans MS" w:hAnsi="Comic Sans MS" w:cs="Arial"/>
          <w:b/>
          <w:iCs/>
          <w:sz w:val="22"/>
          <w:szCs w:val="22"/>
          <w:u w:val="single"/>
        </w:rPr>
        <w:t>one</w:t>
      </w:r>
      <w:r w:rsidRPr="00C50500">
        <w:rPr>
          <w:rFonts w:ascii="Comic Sans MS" w:hAnsi="Comic Sans MS" w:cs="Arial"/>
          <w:b/>
          <w:iCs/>
          <w:sz w:val="22"/>
          <w:szCs w:val="22"/>
        </w:rPr>
        <w:t xml:space="preserve"> of the answer circles by filling</w:t>
      </w:r>
      <w:r w:rsidR="00373C18">
        <w:rPr>
          <w:rFonts w:ascii="Comic Sans MS" w:hAnsi="Comic Sans MS" w:cs="Arial"/>
          <w:b/>
          <w:iCs/>
          <w:sz w:val="22"/>
          <w:szCs w:val="22"/>
        </w:rPr>
        <w:t xml:space="preserve"> in</w:t>
      </w:r>
      <w:r w:rsidRPr="00C50500">
        <w:rPr>
          <w:rFonts w:ascii="Comic Sans MS" w:hAnsi="Comic Sans MS" w:cs="Arial"/>
          <w:b/>
          <w:iCs/>
          <w:sz w:val="22"/>
          <w:szCs w:val="22"/>
        </w:rPr>
        <w:t xml:space="preserve"> the circle completely.</w:t>
      </w:r>
      <w:r w:rsidR="002A674F">
        <w:rPr>
          <w:rFonts w:ascii="Comic Sans MS" w:hAnsi="Comic Sans MS" w:cs="Arial"/>
          <w:b/>
          <w:iCs/>
          <w:sz w:val="22"/>
          <w:szCs w:val="22"/>
        </w:rPr>
        <w:t xml:space="preserve"> </w:t>
      </w:r>
      <w:r w:rsidRPr="00C50500">
        <w:rPr>
          <w:rFonts w:ascii="Comic Sans MS" w:hAnsi="Comic Sans MS" w:cs="Arial"/>
          <w:b/>
          <w:iCs/>
          <w:sz w:val="22"/>
          <w:szCs w:val="22"/>
        </w:rPr>
        <w:t>Some questions allow you to mark more than one answer.</w:t>
      </w:r>
      <w:r w:rsidR="002A674F">
        <w:rPr>
          <w:rFonts w:ascii="Comic Sans MS" w:hAnsi="Comic Sans MS" w:cs="Arial"/>
          <w:b/>
          <w:iCs/>
          <w:sz w:val="22"/>
          <w:szCs w:val="22"/>
        </w:rPr>
        <w:t xml:space="preserve"> </w:t>
      </w:r>
      <w:r w:rsidRPr="00C50500">
        <w:rPr>
          <w:rFonts w:ascii="Comic Sans MS" w:hAnsi="Comic Sans MS" w:cs="Arial"/>
          <w:b/>
          <w:iCs/>
          <w:sz w:val="22"/>
          <w:szCs w:val="22"/>
        </w:rPr>
        <w:t>If you don’t find an answer that fits exactly, choose the one that comes closest.</w:t>
      </w: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4.</w:t>
      </w:r>
      <w:r w:rsidRPr="00C50500">
        <w:rPr>
          <w:rFonts w:ascii="Comic Sans MS" w:hAnsi="Comic Sans MS" w:cs="Arial"/>
          <w:b/>
          <w:sz w:val="22"/>
          <w:szCs w:val="22"/>
        </w:rPr>
        <w:tab/>
      </w:r>
      <w:r w:rsidRPr="00C50500">
        <w:rPr>
          <w:rFonts w:ascii="Comic Sans MS" w:hAnsi="Comic Sans MS" w:cs="Arial"/>
          <w:b/>
          <w:iCs/>
          <w:sz w:val="22"/>
          <w:szCs w:val="22"/>
        </w:rPr>
        <w:t xml:space="preserve">Mark your answers carefully so </w:t>
      </w:r>
      <w:r w:rsidR="00546DA4">
        <w:rPr>
          <w:rFonts w:ascii="Comic Sans MS" w:hAnsi="Comic Sans MS" w:cs="Arial"/>
          <w:b/>
          <w:iCs/>
          <w:sz w:val="22"/>
          <w:szCs w:val="22"/>
        </w:rPr>
        <w:t>your answer is obvious</w:t>
      </w:r>
      <w:r w:rsidRPr="00C50500">
        <w:rPr>
          <w:rFonts w:ascii="Comic Sans MS" w:hAnsi="Comic Sans MS" w:cs="Arial"/>
          <w:b/>
          <w:iCs/>
          <w:sz w:val="22"/>
          <w:szCs w:val="22"/>
        </w:rPr>
        <w:t>.</w:t>
      </w:r>
      <w:r w:rsidR="002A674F">
        <w:rPr>
          <w:rFonts w:ascii="Comic Sans MS" w:hAnsi="Comic Sans MS" w:cs="Arial"/>
          <w:b/>
          <w:iCs/>
          <w:sz w:val="22"/>
          <w:szCs w:val="22"/>
        </w:rPr>
        <w:t xml:space="preserve"> </w:t>
      </w:r>
      <w:r w:rsidRPr="00C50500">
        <w:rPr>
          <w:rFonts w:ascii="Comic Sans MS" w:hAnsi="Comic Sans MS" w:cs="Arial"/>
          <w:b/>
          <w:iCs/>
          <w:sz w:val="22"/>
          <w:szCs w:val="22"/>
        </w:rPr>
        <w:t xml:space="preserve">Make heavy dark marks that </w:t>
      </w:r>
      <w:r w:rsidRPr="00C50500">
        <w:rPr>
          <w:rFonts w:ascii="Comic Sans MS" w:hAnsi="Comic Sans MS" w:cs="Arial"/>
          <w:b/>
          <w:iCs/>
          <w:sz w:val="22"/>
          <w:szCs w:val="22"/>
          <w:u w:val="single"/>
        </w:rPr>
        <w:t>fill</w:t>
      </w:r>
      <w:r w:rsidR="00373C18">
        <w:rPr>
          <w:rFonts w:ascii="Comic Sans MS" w:hAnsi="Comic Sans MS" w:cs="Arial"/>
          <w:b/>
          <w:iCs/>
          <w:sz w:val="22"/>
          <w:szCs w:val="22"/>
          <w:u w:val="single"/>
        </w:rPr>
        <w:t xml:space="preserve"> in</w:t>
      </w:r>
      <w:r w:rsidRPr="00C50500">
        <w:rPr>
          <w:rFonts w:ascii="Comic Sans MS" w:hAnsi="Comic Sans MS" w:cs="Arial"/>
          <w:b/>
          <w:iCs/>
          <w:sz w:val="22"/>
          <w:szCs w:val="22"/>
          <w:u w:val="single"/>
        </w:rPr>
        <w:t xml:space="preserve"> the circle completely</w:t>
      </w:r>
      <w:r w:rsidRPr="00C50500">
        <w:rPr>
          <w:rFonts w:ascii="Comic Sans MS" w:hAnsi="Comic Sans MS" w:cs="Arial"/>
          <w:b/>
          <w:iCs/>
          <w:sz w:val="22"/>
          <w:szCs w:val="22"/>
        </w:rPr>
        <w:t>.</w:t>
      </w:r>
      <w:r w:rsidR="002A674F">
        <w:rPr>
          <w:rFonts w:ascii="Comic Sans MS" w:hAnsi="Comic Sans MS" w:cs="Arial"/>
          <w:b/>
          <w:iCs/>
          <w:sz w:val="22"/>
          <w:szCs w:val="22"/>
        </w:rPr>
        <w:t xml:space="preserve"> </w:t>
      </w:r>
      <w:r w:rsidRPr="00C50500">
        <w:rPr>
          <w:rFonts w:ascii="Comic Sans MS" w:hAnsi="Comic Sans MS" w:cs="Arial"/>
          <w:b/>
          <w:iCs/>
          <w:sz w:val="22"/>
          <w:szCs w:val="22"/>
        </w:rPr>
        <w:t>Do not mark between the circles.</w:t>
      </w: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5.</w:t>
      </w:r>
      <w:r w:rsidRPr="00C50500">
        <w:rPr>
          <w:rFonts w:ascii="Comic Sans MS" w:hAnsi="Comic Sans MS" w:cs="Arial"/>
          <w:b/>
          <w:sz w:val="22"/>
          <w:szCs w:val="22"/>
        </w:rPr>
        <w:tab/>
      </w:r>
      <w:r w:rsidRPr="00C50500">
        <w:rPr>
          <w:rFonts w:ascii="Comic Sans MS" w:hAnsi="Comic Sans MS" w:cs="Arial"/>
          <w:b/>
          <w:iCs/>
          <w:sz w:val="22"/>
          <w:szCs w:val="22"/>
        </w:rPr>
        <w:t>Please work quietly by yourself.</w:t>
      </w:r>
      <w:r w:rsidR="002A674F">
        <w:rPr>
          <w:rFonts w:ascii="Comic Sans MS" w:hAnsi="Comic Sans MS" w:cs="Arial"/>
          <w:b/>
          <w:iCs/>
          <w:sz w:val="22"/>
          <w:szCs w:val="22"/>
        </w:rPr>
        <w:t xml:space="preserve"> </w:t>
      </w:r>
      <w:r w:rsidRPr="00C50500">
        <w:rPr>
          <w:rFonts w:ascii="Comic Sans MS" w:hAnsi="Comic Sans MS" w:cs="Arial"/>
          <w:b/>
          <w:iCs/>
          <w:sz w:val="22"/>
          <w:szCs w:val="22"/>
        </w:rPr>
        <w:t>Raise your hand to let me know if you have a question or don’t understand something.</w:t>
      </w: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6.</w:t>
      </w:r>
      <w:r w:rsidRPr="00C50500">
        <w:rPr>
          <w:rFonts w:ascii="Comic Sans MS" w:hAnsi="Comic Sans MS" w:cs="Arial"/>
          <w:b/>
          <w:sz w:val="22"/>
          <w:szCs w:val="22"/>
        </w:rPr>
        <w:tab/>
      </w:r>
      <w:r w:rsidRPr="00C50500">
        <w:rPr>
          <w:rFonts w:ascii="Comic Sans MS" w:hAnsi="Comic Sans MS" w:cs="Arial"/>
          <w:b/>
          <w:iCs/>
          <w:sz w:val="22"/>
          <w:szCs w:val="22"/>
        </w:rPr>
        <w:t>We think you will find the questionnaire to be interesting and that you will like filling it out.</w:t>
      </w:r>
      <w:r w:rsidR="002A674F">
        <w:rPr>
          <w:rFonts w:ascii="Comic Sans MS" w:hAnsi="Comic Sans MS" w:cs="Arial"/>
          <w:b/>
          <w:iCs/>
          <w:sz w:val="22"/>
          <w:szCs w:val="22"/>
        </w:rPr>
        <w:t xml:space="preserve"> </w:t>
      </w:r>
      <w:r w:rsidRPr="00C50500">
        <w:rPr>
          <w:rFonts w:ascii="Comic Sans MS" w:hAnsi="Comic Sans MS" w:cs="Arial"/>
          <w:b/>
          <w:iCs/>
          <w:sz w:val="22"/>
          <w:szCs w:val="22"/>
        </w:rPr>
        <w:t>Before we begin, do you have any questions?</w:t>
      </w: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Comic Sans MS" w:hAnsi="Comic Sans MS" w:cs="Arial"/>
          <w:b/>
          <w:sz w:val="22"/>
          <w:szCs w:val="22"/>
        </w:rPr>
      </w:pPr>
    </w:p>
    <w:p w:rsidR="00D93F4A" w:rsidRPr="00C50500"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hanging="540"/>
        <w:rPr>
          <w:rFonts w:ascii="Comic Sans MS" w:hAnsi="Comic Sans MS" w:cs="Arial"/>
          <w:b/>
          <w:sz w:val="22"/>
          <w:szCs w:val="22"/>
        </w:rPr>
      </w:pPr>
      <w:r w:rsidRPr="00C50500">
        <w:rPr>
          <w:rFonts w:ascii="Comic Sans MS" w:hAnsi="Comic Sans MS" w:cs="Arial"/>
          <w:b/>
          <w:sz w:val="22"/>
          <w:szCs w:val="22"/>
        </w:rPr>
        <w:t>7.</w:t>
      </w:r>
      <w:r w:rsidRPr="00C50500">
        <w:rPr>
          <w:rFonts w:ascii="Comic Sans MS" w:hAnsi="Comic Sans MS" w:cs="Arial"/>
          <w:b/>
          <w:sz w:val="22"/>
          <w:szCs w:val="22"/>
        </w:rPr>
        <w:tab/>
      </w:r>
      <w:r w:rsidRPr="00C50500">
        <w:rPr>
          <w:rFonts w:ascii="Comic Sans MS" w:hAnsi="Comic Sans MS" w:cs="Arial"/>
          <w:b/>
          <w:iCs/>
          <w:sz w:val="22"/>
          <w:szCs w:val="22"/>
        </w:rPr>
        <w:t xml:space="preserve">Thank you very much for being an important part of this </w:t>
      </w:r>
      <w:r>
        <w:rPr>
          <w:rFonts w:ascii="Comic Sans MS" w:hAnsi="Comic Sans MS" w:cs="Arial"/>
          <w:b/>
          <w:iCs/>
          <w:sz w:val="22"/>
          <w:szCs w:val="22"/>
        </w:rPr>
        <w:t>effort</w:t>
      </w:r>
      <w:r w:rsidRPr="00C50500">
        <w:rPr>
          <w:rFonts w:ascii="Comic Sans MS" w:hAnsi="Comic Sans MS" w:cs="Arial"/>
          <w:b/>
          <w:iCs/>
          <w:sz w:val="22"/>
          <w:szCs w:val="22"/>
        </w:rPr>
        <w:t>!</w:t>
      </w:r>
    </w:p>
    <w:p w:rsidR="0016766A" w:rsidRPr="0016766A" w:rsidRDefault="0016766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sz w:val="22"/>
          <w:szCs w:val="22"/>
        </w:rPr>
      </w:pPr>
    </w:p>
    <w:p w:rsidR="0016766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iCs/>
          <w:sz w:val="22"/>
        </w:rPr>
      </w:pPr>
      <w:bookmarkStart w:id="45" w:name="_Toc215473966"/>
      <w:r w:rsidRPr="0016766A">
        <w:rPr>
          <w:rFonts w:ascii="Arial" w:hAnsi="Arial" w:cs="Arial"/>
          <w:b/>
          <w:iCs/>
          <w:sz w:val="22"/>
        </w:rPr>
        <w:t xml:space="preserve">Responses to Questions </w:t>
      </w:r>
      <w:r w:rsidR="0008424C">
        <w:rPr>
          <w:rFonts w:ascii="Arial" w:hAnsi="Arial" w:cs="Arial"/>
          <w:b/>
          <w:iCs/>
          <w:sz w:val="22"/>
        </w:rPr>
        <w:t>d</w:t>
      </w:r>
      <w:r w:rsidRPr="0016766A">
        <w:rPr>
          <w:rFonts w:ascii="Arial" w:hAnsi="Arial" w:cs="Arial"/>
          <w:b/>
          <w:iCs/>
          <w:sz w:val="22"/>
        </w:rPr>
        <w:t>uring the Administration</w:t>
      </w:r>
      <w:bookmarkEnd w:id="45"/>
      <w:r w:rsidR="0016766A">
        <w:rPr>
          <w:rFonts w:ascii="Arial" w:hAnsi="Arial" w:cs="Arial"/>
          <w:b/>
          <w:iCs/>
          <w:sz w:val="22"/>
        </w:rPr>
        <w:t xml:space="preserve"> </w:t>
      </w:r>
    </w:p>
    <w:p w:rsidR="0016766A" w:rsidRDefault="0016766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b/>
          <w:iCs/>
          <w:sz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The questionnaire is designed to be self-administered</w:t>
      </w:r>
      <w:r w:rsidR="002058E0">
        <w:rPr>
          <w:rFonts w:ascii="Arial" w:hAnsi="Arial" w:cs="Arial"/>
          <w:sz w:val="22"/>
          <w:szCs w:val="22"/>
        </w:rPr>
        <w:t>, meaning respondents should fill out their own questionnaire privately</w:t>
      </w:r>
      <w:r>
        <w:rPr>
          <w:rFonts w:ascii="Arial" w:hAnsi="Arial" w:cs="Arial"/>
          <w:sz w:val="22"/>
          <w:szCs w:val="22"/>
        </w:rPr>
        <w:t>.</w:t>
      </w:r>
      <w:r w:rsidR="002A674F">
        <w:rPr>
          <w:rFonts w:ascii="Arial" w:hAnsi="Arial" w:cs="Arial"/>
          <w:sz w:val="22"/>
          <w:szCs w:val="22"/>
        </w:rPr>
        <w:t xml:space="preserve"> </w:t>
      </w:r>
      <w:r w:rsidR="002058E0">
        <w:rPr>
          <w:rFonts w:ascii="Arial" w:hAnsi="Arial" w:cs="Arial"/>
          <w:sz w:val="22"/>
          <w:szCs w:val="22"/>
        </w:rPr>
        <w:t xml:space="preserve">However, questions about certain items may arise that require clarification from the proctor. </w:t>
      </w:r>
      <w:r w:rsidR="00D96BD0">
        <w:rPr>
          <w:rFonts w:ascii="Arial" w:hAnsi="Arial" w:cs="Arial"/>
          <w:sz w:val="22"/>
          <w:szCs w:val="22"/>
        </w:rPr>
        <w:t>Section II of this guide provides</w:t>
      </w:r>
      <w:r w:rsidR="008E08F9">
        <w:rPr>
          <w:rFonts w:ascii="Arial" w:hAnsi="Arial" w:cs="Arial"/>
          <w:sz w:val="22"/>
          <w:szCs w:val="22"/>
        </w:rPr>
        <w:t xml:space="preserve"> question by question</w:t>
      </w:r>
      <w:r w:rsidR="00D96BD0">
        <w:rPr>
          <w:rFonts w:ascii="Arial" w:hAnsi="Arial" w:cs="Arial"/>
          <w:sz w:val="22"/>
          <w:szCs w:val="22"/>
        </w:rPr>
        <w:t xml:space="preserve"> instructions on how to respond to potential issues</w:t>
      </w:r>
      <w:r w:rsidR="002058E0">
        <w:rPr>
          <w:rFonts w:ascii="Arial" w:hAnsi="Arial" w:cs="Arial"/>
          <w:sz w:val="22"/>
          <w:szCs w:val="22"/>
        </w:rPr>
        <w:t>/</w:t>
      </w:r>
      <w:r w:rsidR="00D96BD0">
        <w:rPr>
          <w:rFonts w:ascii="Arial" w:hAnsi="Arial" w:cs="Arial"/>
          <w:sz w:val="22"/>
          <w:szCs w:val="22"/>
        </w:rPr>
        <w:t xml:space="preserve">questions </w:t>
      </w:r>
      <w:r w:rsidR="002058E0">
        <w:rPr>
          <w:rFonts w:ascii="Arial" w:hAnsi="Arial" w:cs="Arial"/>
          <w:sz w:val="22"/>
          <w:szCs w:val="22"/>
        </w:rPr>
        <w:t>for each item in the survey, including definitions of words</w:t>
      </w:r>
      <w:r w:rsidR="00D96BD0">
        <w:rPr>
          <w:rFonts w:ascii="Arial" w:hAnsi="Arial" w:cs="Arial"/>
          <w:sz w:val="22"/>
          <w:szCs w:val="22"/>
        </w:rPr>
        <w:t xml:space="preserve">. </w:t>
      </w:r>
      <w:r w:rsidR="002058E0">
        <w:rPr>
          <w:rFonts w:ascii="Arial" w:hAnsi="Arial" w:cs="Arial"/>
          <w:sz w:val="22"/>
          <w:szCs w:val="22"/>
        </w:rPr>
        <w:t xml:space="preserve">Please refer to this guide when answering questions from respondents. </w:t>
      </w:r>
      <w:r>
        <w:rPr>
          <w:rFonts w:ascii="Arial" w:hAnsi="Arial" w:cs="Arial"/>
          <w:sz w:val="22"/>
          <w:szCs w:val="22"/>
        </w:rPr>
        <w:t xml:space="preserve">If </w:t>
      </w:r>
      <w:r w:rsidR="002058E0">
        <w:rPr>
          <w:rFonts w:ascii="Arial" w:hAnsi="Arial" w:cs="Arial"/>
          <w:sz w:val="22"/>
          <w:szCs w:val="22"/>
        </w:rPr>
        <w:t xml:space="preserve">a </w:t>
      </w:r>
      <w:r w:rsidR="00030E28">
        <w:rPr>
          <w:rFonts w:ascii="Arial" w:hAnsi="Arial" w:cs="Arial"/>
          <w:sz w:val="22"/>
          <w:szCs w:val="22"/>
        </w:rPr>
        <w:t>r</w:t>
      </w:r>
      <w:r>
        <w:rPr>
          <w:rFonts w:ascii="Arial" w:hAnsi="Arial" w:cs="Arial"/>
          <w:sz w:val="22"/>
          <w:szCs w:val="22"/>
        </w:rPr>
        <w:t xml:space="preserve">espondent asks </w:t>
      </w:r>
      <w:r w:rsidR="002058E0">
        <w:rPr>
          <w:rFonts w:ascii="Arial" w:hAnsi="Arial" w:cs="Arial"/>
          <w:sz w:val="22"/>
          <w:szCs w:val="22"/>
        </w:rPr>
        <w:t xml:space="preserve">a </w:t>
      </w:r>
      <w:r>
        <w:rPr>
          <w:rFonts w:ascii="Arial" w:hAnsi="Arial" w:cs="Arial"/>
          <w:sz w:val="22"/>
          <w:szCs w:val="22"/>
        </w:rPr>
        <w:t>question about the meaning or intent of a</w:t>
      </w:r>
      <w:r w:rsidR="00D96BD0">
        <w:rPr>
          <w:rFonts w:ascii="Arial" w:hAnsi="Arial" w:cs="Arial"/>
          <w:sz w:val="22"/>
          <w:szCs w:val="22"/>
        </w:rPr>
        <w:t xml:space="preserve">n item </w:t>
      </w:r>
      <w:r w:rsidR="002058E0">
        <w:rPr>
          <w:rFonts w:ascii="Arial" w:hAnsi="Arial" w:cs="Arial"/>
          <w:sz w:val="22"/>
          <w:szCs w:val="22"/>
        </w:rPr>
        <w:t xml:space="preserve">for which </w:t>
      </w:r>
      <w:r w:rsidR="00D96BD0">
        <w:rPr>
          <w:rFonts w:ascii="Arial" w:hAnsi="Arial" w:cs="Arial"/>
          <w:sz w:val="22"/>
          <w:szCs w:val="22"/>
        </w:rPr>
        <w:t>the answer is not provided in Section II</w:t>
      </w:r>
      <w:r>
        <w:rPr>
          <w:rFonts w:ascii="Arial" w:hAnsi="Arial" w:cs="Arial"/>
          <w:sz w:val="22"/>
          <w:szCs w:val="22"/>
        </w:rPr>
        <w:t>, tell them to answer according to “what it means to you.”</w:t>
      </w:r>
      <w:r w:rsidR="002A674F">
        <w:rPr>
          <w:rFonts w:ascii="Arial" w:hAnsi="Arial" w:cs="Arial"/>
          <w:sz w:val="22"/>
          <w:szCs w:val="22"/>
        </w:rPr>
        <w:t xml:space="preserve"> </w:t>
      </w:r>
    </w:p>
    <w:p w:rsidR="00172656" w:rsidRDefault="00172656"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If </w:t>
      </w:r>
      <w:r w:rsidR="00030E28">
        <w:rPr>
          <w:rFonts w:ascii="Arial" w:hAnsi="Arial" w:cs="Arial"/>
          <w:sz w:val="22"/>
          <w:szCs w:val="22"/>
        </w:rPr>
        <w:t>r</w:t>
      </w:r>
      <w:r>
        <w:rPr>
          <w:rFonts w:ascii="Arial" w:hAnsi="Arial" w:cs="Arial"/>
          <w:sz w:val="22"/>
          <w:szCs w:val="22"/>
        </w:rPr>
        <w:t>espondents at your site have serious problems understanding the questionnaires, please contact your assigned CSAP Project Officer.</w:t>
      </w:r>
    </w:p>
    <w:p w:rsidR="00D93F4A" w:rsidRPr="00C90E32" w:rsidRDefault="00D93F4A" w:rsidP="00D93F4A">
      <w:pPr>
        <w:pStyle w:val="Heading2"/>
        <w:rPr>
          <w:i w:val="0"/>
          <w:iCs w:val="0"/>
          <w:sz w:val="22"/>
        </w:rPr>
      </w:pPr>
      <w:bookmarkStart w:id="46" w:name="_Toc215473967"/>
      <w:bookmarkStart w:id="47" w:name="_Toc245487259"/>
      <w:bookmarkStart w:id="48" w:name="_Toc245487419"/>
      <w:bookmarkStart w:id="49" w:name="_Toc247704473"/>
      <w:r w:rsidRPr="00C90E32">
        <w:rPr>
          <w:i w:val="0"/>
          <w:iCs w:val="0"/>
          <w:sz w:val="22"/>
        </w:rPr>
        <w:t>Administration Conclusion</w:t>
      </w:r>
      <w:bookmarkEnd w:id="46"/>
      <w:bookmarkEnd w:id="47"/>
      <w:bookmarkEnd w:id="48"/>
      <w:bookmarkEnd w:id="49"/>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When completed</w:t>
      </w:r>
      <w:r w:rsidR="0041422D">
        <w:rPr>
          <w:rFonts w:ascii="Arial" w:hAnsi="Arial" w:cs="Arial"/>
          <w:sz w:val="22"/>
          <w:szCs w:val="22"/>
        </w:rPr>
        <w:t>,</w:t>
      </w:r>
      <w:r>
        <w:rPr>
          <w:rFonts w:ascii="Arial" w:hAnsi="Arial" w:cs="Arial"/>
          <w:sz w:val="22"/>
          <w:szCs w:val="22"/>
        </w:rPr>
        <w:t xml:space="preserve"> collect the questionnaire</w:t>
      </w:r>
      <w:r w:rsidR="0041422D">
        <w:rPr>
          <w:rFonts w:ascii="Arial" w:hAnsi="Arial" w:cs="Arial"/>
          <w:sz w:val="22"/>
          <w:szCs w:val="22"/>
        </w:rPr>
        <w:t>s</w:t>
      </w:r>
      <w:r>
        <w:rPr>
          <w:rFonts w:ascii="Arial" w:hAnsi="Arial" w:cs="Arial"/>
          <w:sz w:val="22"/>
          <w:szCs w:val="22"/>
        </w:rPr>
        <w:t xml:space="preserve"> from each </w:t>
      </w:r>
      <w:r w:rsidR="00030E28">
        <w:rPr>
          <w:rFonts w:ascii="Arial" w:hAnsi="Arial" w:cs="Arial"/>
          <w:sz w:val="22"/>
          <w:szCs w:val="22"/>
        </w:rPr>
        <w:t>r</w:t>
      </w:r>
      <w:r>
        <w:rPr>
          <w:rFonts w:ascii="Arial" w:hAnsi="Arial" w:cs="Arial"/>
          <w:sz w:val="22"/>
          <w:szCs w:val="22"/>
        </w:rPr>
        <w:t>espondent</w:t>
      </w:r>
      <w:r w:rsidR="0041422D">
        <w:rPr>
          <w:rFonts w:ascii="Arial" w:hAnsi="Arial" w:cs="Arial"/>
          <w:sz w:val="22"/>
          <w:szCs w:val="22"/>
        </w:rPr>
        <w:t>, m</w:t>
      </w:r>
      <w:r>
        <w:rPr>
          <w:rFonts w:ascii="Arial" w:hAnsi="Arial" w:cs="Arial"/>
          <w:sz w:val="22"/>
          <w:szCs w:val="22"/>
        </w:rPr>
        <w:t>ak</w:t>
      </w:r>
      <w:r w:rsidR="0041422D">
        <w:rPr>
          <w:rFonts w:ascii="Arial" w:hAnsi="Arial" w:cs="Arial"/>
          <w:sz w:val="22"/>
          <w:szCs w:val="22"/>
        </w:rPr>
        <w:t>ing</w:t>
      </w:r>
      <w:r>
        <w:rPr>
          <w:rFonts w:ascii="Arial" w:hAnsi="Arial" w:cs="Arial"/>
          <w:sz w:val="22"/>
          <w:szCs w:val="22"/>
        </w:rPr>
        <w:t xml:space="preserve"> sure that the </w:t>
      </w:r>
      <w:r w:rsidR="0041422D">
        <w:rPr>
          <w:rFonts w:ascii="Arial" w:hAnsi="Arial" w:cs="Arial"/>
          <w:sz w:val="22"/>
          <w:szCs w:val="22"/>
        </w:rPr>
        <w:t xml:space="preserve">face </w:t>
      </w:r>
      <w:r>
        <w:rPr>
          <w:rFonts w:ascii="Arial" w:hAnsi="Arial" w:cs="Arial"/>
          <w:sz w:val="22"/>
          <w:szCs w:val="22"/>
        </w:rPr>
        <w:t>sheet on each has been torn off.</w:t>
      </w:r>
      <w:r w:rsidR="002A674F">
        <w:rPr>
          <w:rFonts w:ascii="Arial" w:hAnsi="Arial" w:cs="Arial"/>
          <w:sz w:val="22"/>
          <w:szCs w:val="22"/>
        </w:rPr>
        <w:t xml:space="preserve"> </w:t>
      </w:r>
      <w:r>
        <w:rPr>
          <w:rFonts w:ascii="Arial" w:hAnsi="Arial" w:cs="Arial"/>
          <w:sz w:val="22"/>
          <w:szCs w:val="22"/>
        </w:rPr>
        <w:t>Place the questionnaires in an envelope or folder.</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Thank all of the </w:t>
      </w:r>
      <w:r w:rsidR="00030E28">
        <w:rPr>
          <w:rFonts w:ascii="Arial" w:hAnsi="Arial" w:cs="Arial"/>
          <w:sz w:val="22"/>
          <w:szCs w:val="22"/>
        </w:rPr>
        <w:t>r</w:t>
      </w:r>
      <w:r>
        <w:rPr>
          <w:rFonts w:ascii="Arial" w:hAnsi="Arial" w:cs="Arial"/>
          <w:sz w:val="22"/>
          <w:szCs w:val="22"/>
        </w:rPr>
        <w:t xml:space="preserve">espondents for taking the time to help with the survey. </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Conclude with this debriefing statement:</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Pr="00C51733"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ind w:left="540"/>
        <w:rPr>
          <w:rFonts w:ascii="Comic Sans MS" w:hAnsi="Comic Sans MS" w:cs="Arial"/>
          <w:b/>
          <w:sz w:val="22"/>
          <w:szCs w:val="22"/>
        </w:rPr>
      </w:pPr>
      <w:r w:rsidRPr="00541F5D">
        <w:rPr>
          <w:rFonts w:ascii="Comic Sans MS" w:hAnsi="Comic Sans MS" w:cs="Arial"/>
          <w:b/>
          <w:iCs/>
          <w:sz w:val="22"/>
          <w:szCs w:val="22"/>
        </w:rPr>
        <w:t>Some of the questions on this survey may have been troubling for some of you.</w:t>
      </w:r>
      <w:r w:rsidR="002A674F">
        <w:rPr>
          <w:rFonts w:ascii="Comic Sans MS" w:hAnsi="Comic Sans MS" w:cs="Arial"/>
          <w:b/>
          <w:iCs/>
          <w:sz w:val="22"/>
          <w:szCs w:val="22"/>
        </w:rPr>
        <w:t xml:space="preserve"> </w:t>
      </w:r>
      <w:r w:rsidRPr="00541F5D">
        <w:rPr>
          <w:rFonts w:ascii="Comic Sans MS" w:hAnsi="Comic Sans MS" w:cs="Arial"/>
          <w:b/>
          <w:iCs/>
          <w:sz w:val="22"/>
          <w:szCs w:val="22"/>
        </w:rPr>
        <w:t xml:space="preserve">If there is anyone who feels </w:t>
      </w:r>
      <w:r w:rsidR="00D96BD0">
        <w:rPr>
          <w:rFonts w:ascii="Comic Sans MS" w:hAnsi="Comic Sans MS" w:cs="Arial"/>
          <w:b/>
          <w:iCs/>
          <w:sz w:val="22"/>
          <w:szCs w:val="22"/>
        </w:rPr>
        <w:t>they</w:t>
      </w:r>
      <w:r w:rsidRPr="00541F5D">
        <w:rPr>
          <w:rFonts w:ascii="Comic Sans MS" w:hAnsi="Comic Sans MS" w:cs="Arial"/>
          <w:b/>
          <w:iCs/>
          <w:sz w:val="22"/>
          <w:szCs w:val="22"/>
        </w:rPr>
        <w:t xml:space="preserve"> would like to talk to someone about any concern or problem, please see</w:t>
      </w:r>
      <w:r w:rsidR="002A674F">
        <w:rPr>
          <w:rFonts w:ascii="Comic Sans MS" w:hAnsi="Comic Sans MS" w:cs="Arial"/>
          <w:b/>
          <w:iCs/>
          <w:sz w:val="22"/>
          <w:szCs w:val="22"/>
        </w:rPr>
        <w:t xml:space="preserve"> </w:t>
      </w:r>
      <w:r w:rsidR="002A674F">
        <w:rPr>
          <w:rFonts w:ascii="Comic Sans MS" w:hAnsi="Comic Sans MS" w:cs="Arial"/>
          <w:b/>
          <w:iCs/>
          <w:sz w:val="22"/>
          <w:szCs w:val="22"/>
          <w:u w:val="single"/>
        </w:rPr>
        <w:t xml:space="preserve">                    </w:t>
      </w:r>
      <w:r w:rsidRPr="00541F5D">
        <w:rPr>
          <w:rFonts w:ascii="Comic Sans MS" w:hAnsi="Comic Sans MS" w:cs="Arial"/>
          <w:b/>
          <w:iCs/>
          <w:sz w:val="22"/>
          <w:szCs w:val="22"/>
          <w:u w:val="single"/>
        </w:rPr>
        <w:t xml:space="preserve"> </w:t>
      </w:r>
      <w:r w:rsidRPr="00541F5D">
        <w:rPr>
          <w:rFonts w:ascii="Comic Sans MS" w:hAnsi="Comic Sans MS" w:cs="Arial"/>
          <w:b/>
          <w:iCs/>
          <w:sz w:val="22"/>
          <w:szCs w:val="22"/>
        </w:rPr>
        <w:t>.</w:t>
      </w:r>
      <w:r w:rsidR="002A674F">
        <w:rPr>
          <w:rFonts w:ascii="Comic Sans MS" w:hAnsi="Comic Sans MS" w:cs="Arial"/>
          <w:b/>
          <w:iCs/>
          <w:sz w:val="22"/>
          <w:szCs w:val="22"/>
        </w:rPr>
        <w:t xml:space="preserve"> </w:t>
      </w:r>
      <w:r w:rsidRPr="00541F5D">
        <w:rPr>
          <w:rFonts w:ascii="Comic Sans MS" w:hAnsi="Comic Sans MS" w:cs="Arial"/>
          <w:b/>
          <w:iCs/>
          <w:sz w:val="22"/>
          <w:szCs w:val="22"/>
        </w:rPr>
        <w:t>S/he will be glad to listen to you and provide whatever help s/he can.</w:t>
      </w:r>
    </w:p>
    <w:p w:rsidR="00D93F4A" w:rsidRPr="00C90E32" w:rsidRDefault="00D93F4A" w:rsidP="00D93F4A">
      <w:pPr>
        <w:pStyle w:val="Heading2"/>
        <w:rPr>
          <w:i w:val="0"/>
          <w:iCs w:val="0"/>
          <w:sz w:val="22"/>
        </w:rPr>
      </w:pPr>
      <w:bookmarkStart w:id="50" w:name="_Toc215473968"/>
      <w:bookmarkStart w:id="51" w:name="_Toc245487260"/>
      <w:bookmarkStart w:id="52" w:name="_Toc245487420"/>
      <w:bookmarkStart w:id="53" w:name="_Toc247704474"/>
      <w:r w:rsidRPr="00C90E32">
        <w:rPr>
          <w:i w:val="0"/>
          <w:iCs w:val="0"/>
          <w:sz w:val="22"/>
        </w:rPr>
        <w:t>Makeup Administrations</w:t>
      </w:r>
      <w:bookmarkEnd w:id="50"/>
      <w:bookmarkEnd w:id="51"/>
      <w:bookmarkEnd w:id="52"/>
      <w:bookmarkEnd w:id="53"/>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Pr>
          <w:rFonts w:ascii="Arial" w:hAnsi="Arial" w:cs="Arial"/>
          <w:sz w:val="22"/>
          <w:szCs w:val="22"/>
        </w:rPr>
        <w:t xml:space="preserve">When scheduled administrations of the instrument are complete, check the intervention and comparison group (if any) roster to determine if any scheduled </w:t>
      </w:r>
      <w:r w:rsidR="00030E28">
        <w:rPr>
          <w:rFonts w:ascii="Arial" w:hAnsi="Arial" w:cs="Arial"/>
          <w:sz w:val="22"/>
          <w:szCs w:val="22"/>
        </w:rPr>
        <w:t>r</w:t>
      </w:r>
      <w:r>
        <w:rPr>
          <w:rFonts w:ascii="Arial" w:hAnsi="Arial" w:cs="Arial"/>
          <w:sz w:val="22"/>
          <w:szCs w:val="22"/>
        </w:rPr>
        <w:t>espondents missed the session.</w:t>
      </w:r>
      <w:r w:rsidR="002A674F">
        <w:rPr>
          <w:rFonts w:ascii="Arial" w:hAnsi="Arial" w:cs="Arial"/>
          <w:sz w:val="22"/>
          <w:szCs w:val="22"/>
        </w:rPr>
        <w:t xml:space="preserve"> </w:t>
      </w:r>
      <w:r>
        <w:rPr>
          <w:rFonts w:ascii="Arial" w:hAnsi="Arial" w:cs="Arial"/>
          <w:sz w:val="22"/>
          <w:szCs w:val="22"/>
        </w:rPr>
        <w:t xml:space="preserve">If there are missing </w:t>
      </w:r>
      <w:r w:rsidR="00030E28">
        <w:rPr>
          <w:rFonts w:ascii="Arial" w:hAnsi="Arial" w:cs="Arial"/>
          <w:sz w:val="22"/>
          <w:szCs w:val="22"/>
        </w:rPr>
        <w:t>r</w:t>
      </w:r>
      <w:r>
        <w:rPr>
          <w:rFonts w:ascii="Arial" w:hAnsi="Arial" w:cs="Arial"/>
          <w:sz w:val="22"/>
          <w:szCs w:val="22"/>
        </w:rPr>
        <w:t>espondents, take the following steps:</w:t>
      </w:r>
    </w:p>
    <w:p w:rsidR="00D93F4A" w:rsidRDefault="00D93F4A" w:rsidP="00D93F4A">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F4E0B" w:rsidRDefault="00DF4E0B" w:rsidP="00DF4E0B">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54" w:name="_Toc215473969"/>
      <w:r>
        <w:rPr>
          <w:rFonts w:ascii="Arial" w:hAnsi="Arial" w:cs="Arial"/>
          <w:sz w:val="22"/>
          <w:szCs w:val="22"/>
        </w:rPr>
        <w:t>Arrange to attend the next program session to speak to the respondent(s) who did not attend the questionnaire administration session</w:t>
      </w:r>
      <w:bookmarkEnd w:id="54"/>
      <w:r>
        <w:rPr>
          <w:rFonts w:ascii="Arial" w:hAnsi="Arial" w:cs="Arial"/>
          <w:sz w:val="22"/>
          <w:szCs w:val="22"/>
        </w:rPr>
        <w:t>.</w:t>
      </w:r>
    </w:p>
    <w:p w:rsidR="00DF4E0B" w:rsidRDefault="00DF4E0B" w:rsidP="00DF4E0B">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F4E0B" w:rsidRDefault="00DF4E0B" w:rsidP="00DF4E0B">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pPr>
      <w:bookmarkStart w:id="55" w:name="_Toc215473970"/>
      <w:r>
        <w:rPr>
          <w:rFonts w:ascii="Arial" w:hAnsi="Arial" w:cs="Arial"/>
          <w:sz w:val="22"/>
          <w:szCs w:val="22"/>
        </w:rPr>
        <w:t xml:space="preserve">Arrange a makeup session that is convenient for respondents; this can be done in person, by phone, or </w:t>
      </w:r>
      <w:bookmarkEnd w:id="55"/>
      <w:r>
        <w:rPr>
          <w:rFonts w:ascii="Arial" w:hAnsi="Arial" w:cs="Arial"/>
          <w:sz w:val="22"/>
          <w:szCs w:val="22"/>
        </w:rPr>
        <w:t>in writing.</w:t>
      </w:r>
    </w:p>
    <w:p w:rsidR="00DF4E0B" w:rsidRDefault="00DF4E0B" w:rsidP="00DF4E0B">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p>
    <w:p w:rsidR="00DF4E0B" w:rsidRDefault="00DF4E0B" w:rsidP="00DF4E0B">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sectPr w:rsidR="00DF4E0B" w:rsidSect="00DF4E0B">
          <w:pgSz w:w="12240" w:h="15840"/>
          <w:pgMar w:top="1440" w:right="1440" w:bottom="720" w:left="1440" w:header="1440" w:footer="720" w:gutter="0"/>
          <w:cols w:space="720"/>
          <w:noEndnote/>
        </w:sectPr>
      </w:pPr>
    </w:p>
    <w:p w:rsidR="00DF4E0B" w:rsidRPr="00FA7607" w:rsidRDefault="00DF4E0B" w:rsidP="00DF4E0B">
      <w:pPr>
        <w:pStyle w:val="Level1"/>
        <w:numPr>
          <w:ilvl w:val="0"/>
          <w:numId w:val="4"/>
        </w:numPr>
        <w:tabs>
          <w:tab w:val="left" w:pos="0"/>
          <w:tab w:val="left" w:pos="540"/>
          <w:tab w:val="left" w:pos="1080"/>
          <w:tab w:val="left" w:pos="1800"/>
          <w:tab w:val="left" w:pos="2520"/>
          <w:tab w:val="left" w:pos="3240"/>
          <w:tab w:val="left" w:pos="3960"/>
          <w:tab w:val="left" w:pos="4680"/>
          <w:tab w:val="left" w:pos="5400"/>
          <w:tab w:val="left" w:pos="9000"/>
        </w:tabs>
        <w:spacing w:line="268" w:lineRule="exact"/>
        <w:outlineLvl w:val="9"/>
        <w:rPr>
          <w:rFonts w:ascii="Arial" w:hAnsi="Arial" w:cs="Arial"/>
          <w:sz w:val="22"/>
          <w:szCs w:val="22"/>
        </w:rPr>
        <w:sectPr w:rsidR="00DF4E0B" w:rsidRPr="00FA7607" w:rsidSect="00DF4E0B">
          <w:type w:val="continuous"/>
          <w:pgSz w:w="12240" w:h="15840"/>
          <w:pgMar w:top="1440" w:right="1440" w:bottom="720" w:left="1440" w:header="1440" w:footer="720" w:gutter="0"/>
          <w:cols w:space="720"/>
          <w:noEndnote/>
        </w:sectPr>
      </w:pPr>
      <w:bookmarkStart w:id="56" w:name="_Toc215473972"/>
      <w:r>
        <w:rPr>
          <w:rFonts w:ascii="Arial" w:hAnsi="Arial" w:cs="Arial"/>
          <w:sz w:val="22"/>
          <w:szCs w:val="22"/>
        </w:rPr>
        <w:lastRenderedPageBreak/>
        <w:t>If a respondent still misses a makeup session, or if a group makeup cannot be arranged, make reasonable efforts to administer the questionnaire individually</w:t>
      </w:r>
      <w:bookmarkEnd w:id="56"/>
      <w:r>
        <w:rPr>
          <w:rFonts w:ascii="Arial" w:hAnsi="Arial" w:cs="Arial"/>
          <w:sz w:val="22"/>
          <w:szCs w:val="22"/>
        </w:rPr>
        <w:t>.</w:t>
      </w:r>
    </w:p>
    <w:p w:rsidR="00E01030" w:rsidRPr="004C5CDE" w:rsidRDefault="00E01030" w:rsidP="004C5CDE">
      <w:pPr>
        <w:pStyle w:val="Heading1"/>
        <w:rPr>
          <w:sz w:val="22"/>
          <w:szCs w:val="22"/>
        </w:rPr>
        <w:sectPr w:rsidR="00E01030" w:rsidRPr="004C5CDE" w:rsidSect="002D349A">
          <w:type w:val="continuous"/>
          <w:pgSz w:w="12240" w:h="15840"/>
          <w:pgMar w:top="1440" w:right="1440" w:bottom="720" w:left="1440" w:header="1440" w:footer="720" w:gutter="0"/>
          <w:cols w:space="720"/>
          <w:noEndnote/>
        </w:sectPr>
      </w:pPr>
    </w:p>
    <w:p w:rsidR="00E01030" w:rsidRDefault="00E01030" w:rsidP="00E01030">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sectPr w:rsidR="00E01030">
          <w:type w:val="continuous"/>
          <w:pgSz w:w="12240" w:h="15840"/>
          <w:pgMar w:top="1440" w:right="1440" w:bottom="720" w:left="1440" w:header="1440" w:footer="720" w:gutter="0"/>
          <w:cols w:space="720"/>
          <w:noEndnote/>
        </w:sectPr>
      </w:pPr>
    </w:p>
    <w:p w:rsidR="00E01030" w:rsidRPr="008A4C8D" w:rsidRDefault="002163F6" w:rsidP="00E01030">
      <w:pPr>
        <w:pStyle w:val="Heading1"/>
        <w:rPr>
          <w:sz w:val="28"/>
          <w:szCs w:val="22"/>
        </w:rPr>
      </w:pPr>
      <w:bookmarkStart w:id="57" w:name="_Toc245487265"/>
      <w:bookmarkStart w:id="58" w:name="_Toc245487425"/>
      <w:bookmarkStart w:id="59" w:name="_Toc247704475"/>
      <w:r>
        <w:rPr>
          <w:sz w:val="28"/>
        </w:rPr>
        <w:lastRenderedPageBreak/>
        <w:t>I</w:t>
      </w:r>
      <w:r w:rsidR="00D96BD0">
        <w:rPr>
          <w:sz w:val="28"/>
        </w:rPr>
        <w:t>I</w:t>
      </w:r>
      <w:r w:rsidR="00E01030" w:rsidRPr="008A4C8D">
        <w:rPr>
          <w:sz w:val="28"/>
        </w:rPr>
        <w:t>.</w:t>
      </w:r>
      <w:r w:rsidR="00E01030" w:rsidRPr="008A4C8D">
        <w:rPr>
          <w:sz w:val="28"/>
        </w:rPr>
        <w:tab/>
        <w:t>Review of Questionnaire Items</w:t>
      </w:r>
      <w:bookmarkEnd w:id="57"/>
      <w:bookmarkEnd w:id="58"/>
      <w:bookmarkEnd w:id="59"/>
    </w:p>
    <w:p w:rsidR="00E01030" w:rsidRPr="008A4C8D" w:rsidRDefault="008237E9" w:rsidP="00E01030">
      <w:pPr>
        <w:tabs>
          <w:tab w:val="left" w:pos="0"/>
          <w:tab w:val="left" w:pos="540"/>
          <w:tab w:val="left" w:pos="1080"/>
          <w:tab w:val="left" w:pos="1800"/>
          <w:tab w:val="left" w:pos="2520"/>
          <w:tab w:val="left" w:pos="3240"/>
          <w:tab w:val="left" w:pos="3960"/>
          <w:tab w:val="left" w:pos="4680"/>
          <w:tab w:val="left" w:pos="5400"/>
          <w:tab w:val="left" w:pos="9000"/>
        </w:tabs>
        <w:spacing w:line="38" w:lineRule="exact"/>
        <w:rPr>
          <w:rFonts w:ascii="Arial" w:hAnsi="Arial" w:cs="Arial"/>
          <w:sz w:val="22"/>
          <w:szCs w:val="22"/>
        </w:rPr>
      </w:pPr>
      <w:r w:rsidRPr="008237E9">
        <w:rPr>
          <w:rFonts w:ascii="Arial" w:hAnsi="Arial" w:cs="Arial"/>
          <w:noProof/>
        </w:rPr>
        <w:pict>
          <v:rect id="_x0000_s1026" style="position:absolute;margin-left:1in;margin-top:0;width:468pt;height:1.9pt;z-index:-251664384;mso-position-horizontal-relative:page" o:allowincell="f" fillcolor="black" stroked="f" strokeweight="0">
            <v:fill color2="black"/>
            <w10:wrap anchorx="page"/>
            <w10:anchorlock/>
          </v:rect>
        </w:pict>
      </w:r>
    </w:p>
    <w:p w:rsidR="00E01030" w:rsidRPr="008A4C8D" w:rsidRDefault="00E01030" w:rsidP="00E01030">
      <w:pPr>
        <w:tabs>
          <w:tab w:val="left" w:pos="0"/>
          <w:tab w:val="left" w:pos="540"/>
          <w:tab w:val="left" w:pos="1080"/>
          <w:tab w:val="left" w:pos="1800"/>
          <w:tab w:val="left" w:pos="2520"/>
          <w:tab w:val="left" w:pos="3240"/>
          <w:tab w:val="left" w:pos="3960"/>
          <w:tab w:val="left" w:pos="4680"/>
          <w:tab w:val="left" w:pos="5400"/>
          <w:tab w:val="left" w:pos="9000"/>
        </w:tabs>
        <w:rPr>
          <w:rFonts w:ascii="Arial" w:hAnsi="Arial" w:cs="Arial"/>
          <w:sz w:val="22"/>
          <w:szCs w:val="22"/>
        </w:rPr>
      </w:pPr>
    </w:p>
    <w:p w:rsidR="00E01030" w:rsidRPr="008A4C8D" w:rsidRDefault="00E01030" w:rsidP="00E01030">
      <w:pPr>
        <w:tabs>
          <w:tab w:val="left" w:pos="0"/>
          <w:tab w:val="left" w:pos="540"/>
          <w:tab w:val="left" w:pos="1080"/>
          <w:tab w:val="left" w:pos="1800"/>
          <w:tab w:val="left" w:pos="2520"/>
          <w:tab w:val="left" w:pos="3240"/>
          <w:tab w:val="left" w:pos="3960"/>
          <w:tab w:val="left" w:pos="4680"/>
          <w:tab w:val="left" w:pos="5400"/>
          <w:tab w:val="left" w:pos="9000"/>
        </w:tabs>
        <w:spacing w:line="268" w:lineRule="exact"/>
        <w:rPr>
          <w:rFonts w:ascii="Arial" w:hAnsi="Arial" w:cs="Arial"/>
          <w:sz w:val="22"/>
          <w:szCs w:val="22"/>
        </w:rPr>
      </w:pPr>
      <w:r w:rsidRPr="008A4C8D">
        <w:rPr>
          <w:rFonts w:ascii="Arial" w:hAnsi="Arial" w:cs="Arial"/>
          <w:sz w:val="22"/>
          <w:szCs w:val="22"/>
        </w:rPr>
        <w:t>This section provides a detailed review of the items in each section of the questionnaire.</w:t>
      </w:r>
      <w:r w:rsidR="002A674F">
        <w:rPr>
          <w:rFonts w:ascii="Arial" w:hAnsi="Arial" w:cs="Arial"/>
          <w:sz w:val="22"/>
          <w:szCs w:val="22"/>
        </w:rPr>
        <w:t xml:space="preserve"> </w:t>
      </w:r>
      <w:r w:rsidRPr="008A4C8D">
        <w:rPr>
          <w:rFonts w:ascii="Arial" w:hAnsi="Arial" w:cs="Arial"/>
          <w:sz w:val="22"/>
          <w:szCs w:val="22"/>
        </w:rPr>
        <w:t>For each item, or group of items, potential issues are identified, and one or more recommended solutions are provided for each potential issue.</w:t>
      </w:r>
      <w:r w:rsidR="002A674F">
        <w:rPr>
          <w:rFonts w:ascii="Arial" w:hAnsi="Arial" w:cs="Arial"/>
          <w:sz w:val="22"/>
          <w:szCs w:val="22"/>
        </w:rPr>
        <w:t xml:space="preserve"> </w:t>
      </w:r>
      <w:r w:rsidRPr="008A4C8D">
        <w:rPr>
          <w:rFonts w:ascii="Arial" w:hAnsi="Arial" w:cs="Arial"/>
          <w:sz w:val="22"/>
          <w:szCs w:val="22"/>
        </w:rPr>
        <w:t>The potential issues focus on questions that respondents may ask about the items in the questionnaire.</w:t>
      </w:r>
      <w:r w:rsidR="002A674F">
        <w:rPr>
          <w:rFonts w:ascii="Arial" w:hAnsi="Arial" w:cs="Arial"/>
          <w:sz w:val="22"/>
          <w:szCs w:val="22"/>
        </w:rPr>
        <w:t xml:space="preserve"> </w:t>
      </w:r>
      <w:r w:rsidRPr="008A4C8D">
        <w:rPr>
          <w:rFonts w:ascii="Arial" w:hAnsi="Arial" w:cs="Arial"/>
          <w:sz w:val="22"/>
          <w:szCs w:val="22"/>
        </w:rPr>
        <w:t>The recommended solutions are appropriate responses to questions that respondents may ask.</w:t>
      </w:r>
      <w:r w:rsidR="002A674F">
        <w:rPr>
          <w:rFonts w:ascii="Arial" w:hAnsi="Arial" w:cs="Arial"/>
          <w:sz w:val="22"/>
          <w:szCs w:val="22"/>
        </w:rPr>
        <w:t xml:space="preserve"> </w:t>
      </w:r>
      <w:r w:rsidRPr="008A4C8D">
        <w:rPr>
          <w:rFonts w:ascii="Arial" w:hAnsi="Arial" w:cs="Arial"/>
          <w:sz w:val="22"/>
          <w:szCs w:val="22"/>
        </w:rPr>
        <w:t>Following the recommended solutions will allow for consistency in the way the questionnaire is administered across settings and sites.</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8237E9"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r w:rsidRPr="008237E9">
        <w:rPr>
          <w:rFonts w:ascii="Arial" w:hAnsi="Arial" w:cs="Arial"/>
          <w:noProof/>
        </w:rPr>
        <w:pict>
          <v:rect id="_x0000_s1027" style="position:absolute;margin-left:1in;margin-top:12.9pt;width:468pt;height:2.2pt;z-index:-251663360;mso-position-horizontal-relative:page" o:allowincell="f" fillcolor="black" stroked="f" strokeweight="0">
            <v:fill color2="black"/>
            <w10:wrap anchorx="page"/>
            <w10:anchorlock/>
          </v:rect>
        </w:pic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01030" w:rsidRPr="003205CF" w:rsidRDefault="00E01030" w:rsidP="00DD7CCB">
      <w:pPr>
        <w:pStyle w:val="Heading2"/>
        <w:rPr>
          <w:i w:val="0"/>
        </w:rPr>
      </w:pPr>
      <w:bookmarkStart w:id="60" w:name="_Toc245487266"/>
      <w:bookmarkStart w:id="61" w:name="_Toc245487426"/>
      <w:bookmarkStart w:id="62" w:name="_Toc247704476"/>
      <w:r w:rsidRPr="003205CF">
        <w:rPr>
          <w:i w:val="0"/>
        </w:rPr>
        <w:t>Section One:</w:t>
      </w:r>
      <w:r w:rsidR="002A674F" w:rsidRPr="003205CF">
        <w:rPr>
          <w:i w:val="0"/>
        </w:rPr>
        <w:t xml:space="preserve"> </w:t>
      </w:r>
      <w:r w:rsidRPr="003205CF">
        <w:rPr>
          <w:i w:val="0"/>
        </w:rPr>
        <w:t xml:space="preserve">Facts </w:t>
      </w:r>
      <w:proofErr w:type="gramStart"/>
      <w:r w:rsidRPr="003205CF">
        <w:rPr>
          <w:i w:val="0"/>
        </w:rPr>
        <w:t>About</w:t>
      </w:r>
      <w:proofErr w:type="gramEnd"/>
      <w:r w:rsidRPr="003205CF">
        <w:rPr>
          <w:i w:val="0"/>
        </w:rPr>
        <w:t xml:space="preserve"> You</w:t>
      </w:r>
      <w:bookmarkEnd w:id="60"/>
      <w:bookmarkEnd w:id="61"/>
      <w:bookmarkEnd w:id="62"/>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01030" w:rsidRPr="008A4C8D" w:rsidRDefault="008237E9"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44" w:lineRule="exact"/>
        <w:rPr>
          <w:rFonts w:ascii="Arial" w:hAnsi="Arial" w:cs="Arial"/>
          <w:sz w:val="22"/>
          <w:szCs w:val="22"/>
        </w:rPr>
      </w:pPr>
      <w:r w:rsidRPr="008237E9">
        <w:rPr>
          <w:rFonts w:ascii="Arial" w:hAnsi="Arial" w:cs="Arial"/>
          <w:noProof/>
        </w:rPr>
        <w:pict>
          <v:rect id="_x0000_s1028" style="position:absolute;margin-left:1in;margin-top:-6.75pt;width:468pt;height:2.2pt;z-index:-251662336;mso-position-horizontal-relative:page" o:allowincell="f" fillcolor="black" stroked="f" strokeweight="0">
            <v:fill color2="black"/>
            <w10:wrap anchorx="page"/>
            <w10:anchorlock/>
          </v:rect>
        </w:pic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General Section Comments</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 section asks seventeen basic questions about the </w:t>
      </w:r>
      <w:r w:rsidR="00030E28">
        <w:rPr>
          <w:rFonts w:ascii="Arial" w:hAnsi="Arial" w:cs="Arial"/>
          <w:sz w:val="22"/>
          <w:szCs w:val="22"/>
        </w:rPr>
        <w:t>r</w:t>
      </w:r>
      <w:r w:rsidRPr="008A4C8D">
        <w:rPr>
          <w:rFonts w:ascii="Arial" w:hAnsi="Arial" w:cs="Arial"/>
          <w:sz w:val="22"/>
          <w:szCs w:val="22"/>
        </w:rPr>
        <w:t>espondent such as gender, age, race, sexual orientation, primary language, place of origin, length of time in the United States, living situation, type of residence, grade level, drug and alcohol use and repercussions and experience with the penal system.</w:t>
      </w:r>
      <w:r w:rsidR="00F92B7A">
        <w:rPr>
          <w:rFonts w:ascii="Arial" w:hAnsi="Arial" w:cs="Arial"/>
          <w:sz w:val="22"/>
          <w:szCs w:val="22"/>
        </w:rPr>
        <w:t xml:space="preserve"> This information is not used to identify respondents, but is instead used to learn what different groups of people do and think.</w:t>
      </w:r>
      <w:r w:rsidR="002A674F">
        <w:rPr>
          <w:rFonts w:ascii="Arial" w:hAnsi="Arial" w:cs="Arial"/>
          <w:sz w:val="22"/>
          <w:szCs w:val="22"/>
        </w:rPr>
        <w:t xml:space="preserve"> </w:t>
      </w:r>
      <w:r w:rsidR="00F92B7A">
        <w:rPr>
          <w:rFonts w:ascii="Arial" w:hAnsi="Arial" w:cs="Arial"/>
          <w:sz w:val="22"/>
          <w:szCs w:val="22"/>
        </w:rPr>
        <w:t>For example, the information might be used to examine what boys have to say, and how that may be different from what girls have to say.</w:t>
      </w:r>
      <w:r w:rsidR="002A674F">
        <w:rPr>
          <w:rFonts w:ascii="Arial" w:hAnsi="Arial" w:cs="Arial"/>
          <w:sz w:val="22"/>
          <w:szCs w:val="22"/>
        </w:rPr>
        <w:t xml:space="preserve"> </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Pr="008A4C8D">
              <w:rPr>
                <w:rFonts w:ascii="Arial" w:hAnsi="Arial" w:cs="Arial"/>
                <w:b/>
                <w:bCs/>
                <w:sz w:val="22"/>
                <w:szCs w:val="22"/>
              </w:rPr>
              <w:tab/>
              <w:t>How would you describe yourself?</w:t>
            </w:r>
            <w:r w:rsidR="00BC75F2" w:rsidRPr="00BC75F2">
              <w:rPr>
                <w:rFonts w:ascii="Arial" w:hAnsi="Arial" w:cs="Arial"/>
                <w:bCs/>
                <w:sz w:val="22"/>
                <w:szCs w:val="22"/>
              </w:rPr>
              <w:t xml:space="preserve"> (Gender)</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This question asks for the gender of the </w:t>
      </w:r>
      <w:r w:rsidR="00F92B7A">
        <w:rPr>
          <w:rFonts w:ascii="Arial" w:hAnsi="Arial" w:cs="Arial"/>
          <w:sz w:val="22"/>
          <w:szCs w:val="22"/>
        </w:rPr>
        <w:t>r</w:t>
      </w:r>
      <w:r w:rsidRPr="008A4C8D">
        <w:rPr>
          <w:rFonts w:ascii="Arial" w:hAnsi="Arial" w:cs="Arial"/>
          <w:sz w:val="22"/>
          <w:szCs w:val="22"/>
        </w:rPr>
        <w:t>espondent.</w:t>
      </w:r>
    </w:p>
    <w:p w:rsidR="00E01030"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Have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mark the answer that best describes their gender.</w:t>
      </w:r>
      <w:r w:rsidR="002A674F">
        <w:rPr>
          <w:rFonts w:ascii="Arial" w:hAnsi="Arial" w:cs="Arial"/>
          <w:sz w:val="22"/>
          <w:szCs w:val="22"/>
        </w:rPr>
        <w:t xml:space="preserve"> </w:t>
      </w:r>
      <w:r w:rsidRPr="008A4C8D">
        <w:rPr>
          <w:rFonts w:ascii="Arial" w:hAnsi="Arial" w:cs="Arial"/>
          <w:sz w:val="22"/>
          <w:szCs w:val="22"/>
        </w:rPr>
        <w:t xml:space="preserve">If </w:t>
      </w:r>
      <w:r w:rsidR="006062DE">
        <w:rPr>
          <w:rFonts w:ascii="Arial" w:hAnsi="Arial" w:cs="Arial"/>
          <w:sz w:val="22"/>
          <w:szCs w:val="22"/>
        </w:rPr>
        <w:t>the respondent is unsure, say “mark the answer that comes closest to how you describe yourself</w:t>
      </w:r>
      <w:r w:rsidRPr="008A4C8D">
        <w:rPr>
          <w:rFonts w:ascii="Arial" w:hAnsi="Arial" w:cs="Arial"/>
          <w:sz w:val="22"/>
          <w:szCs w:val="22"/>
        </w:rPr>
        <w:t>.</w:t>
      </w:r>
      <w:r w:rsidR="006062DE">
        <w:rPr>
          <w:rFonts w:ascii="Arial" w:hAnsi="Arial" w:cs="Arial"/>
          <w:sz w:val="22"/>
          <w:szCs w:val="22"/>
        </w:rPr>
        <w:t>”</w:t>
      </w:r>
    </w:p>
    <w:p w:rsidR="00CE68BB" w:rsidRDefault="00CE68BB"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CE68BB" w:rsidRPr="008A4C8D" w:rsidRDefault="00CE68BB" w:rsidP="00CE68B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u w:val="single"/>
        </w:rPr>
        <w:t>Comments on Item 2-</w:t>
      </w:r>
      <w:r w:rsidR="00D71C73">
        <w:rPr>
          <w:rFonts w:ascii="Arial" w:hAnsi="Arial" w:cs="Arial"/>
          <w:b/>
          <w:bCs/>
          <w:sz w:val="22"/>
          <w:szCs w:val="22"/>
          <w:u w:val="single"/>
        </w:rPr>
        <w:t>3</w:t>
      </w:r>
      <w:r w:rsidRPr="008A4C8D">
        <w:rPr>
          <w:rFonts w:ascii="Arial" w:hAnsi="Arial" w:cs="Arial"/>
          <w:b/>
          <w:bCs/>
          <w:sz w:val="22"/>
          <w:szCs w:val="22"/>
        </w:rPr>
        <w:t>:</w:t>
      </w:r>
      <w:r w:rsidR="002A674F">
        <w:rPr>
          <w:rFonts w:ascii="Arial" w:hAnsi="Arial" w:cs="Arial"/>
          <w:sz w:val="22"/>
          <w:szCs w:val="22"/>
        </w:rPr>
        <w:t xml:space="preserve"> </w:t>
      </w:r>
      <w:r>
        <w:rPr>
          <w:rFonts w:ascii="Arial" w:hAnsi="Arial" w:cs="Arial"/>
          <w:sz w:val="22"/>
          <w:szCs w:val="22"/>
        </w:rPr>
        <w:t xml:space="preserve">These questions are asked to determine the </w:t>
      </w:r>
      <w:r w:rsidR="00F92B7A">
        <w:rPr>
          <w:rFonts w:ascii="Arial" w:hAnsi="Arial" w:cs="Arial"/>
          <w:sz w:val="22"/>
          <w:szCs w:val="22"/>
        </w:rPr>
        <w:t>r</w:t>
      </w:r>
      <w:r>
        <w:rPr>
          <w:rFonts w:ascii="Arial" w:hAnsi="Arial" w:cs="Arial"/>
          <w:sz w:val="22"/>
          <w:szCs w:val="22"/>
        </w:rPr>
        <w:t>espondent’s age.</w:t>
      </w:r>
    </w:p>
    <w:p w:rsidR="00CE68BB" w:rsidRPr="008A4C8D" w:rsidRDefault="00CE68BB" w:rsidP="00CE68B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CE68BB" w:rsidRPr="008A4C8D" w:rsidTr="00CE68BB">
        <w:trPr>
          <w:jc w:val="center"/>
        </w:trPr>
        <w:tc>
          <w:tcPr>
            <w:tcW w:w="9360" w:type="dxa"/>
            <w:tcBorders>
              <w:top w:val="single" w:sz="7" w:space="0" w:color="000000"/>
              <w:left w:val="single" w:sz="7" w:space="0" w:color="000000"/>
              <w:bottom w:val="single" w:sz="7" w:space="0" w:color="000000"/>
              <w:right w:val="single" w:sz="7" w:space="0" w:color="000000"/>
            </w:tcBorders>
          </w:tcPr>
          <w:p w:rsidR="00CE68BB" w:rsidRPr="008A4C8D" w:rsidRDefault="00CE68BB" w:rsidP="00CE68BB">
            <w:pPr>
              <w:spacing w:line="120" w:lineRule="exact"/>
              <w:rPr>
                <w:rFonts w:ascii="Arial" w:hAnsi="Arial" w:cs="Arial"/>
                <w:sz w:val="22"/>
                <w:szCs w:val="22"/>
              </w:rPr>
            </w:pPr>
          </w:p>
          <w:p w:rsidR="00CE68BB" w:rsidRPr="00E76D76" w:rsidRDefault="00CE68BB" w:rsidP="00CE68B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Cs/>
                <w:sz w:val="22"/>
                <w:szCs w:val="22"/>
              </w:rPr>
            </w:pPr>
            <w:r w:rsidRPr="008A4C8D">
              <w:rPr>
                <w:rFonts w:ascii="Arial" w:hAnsi="Arial" w:cs="Arial"/>
                <w:b/>
                <w:bCs/>
                <w:sz w:val="22"/>
                <w:szCs w:val="22"/>
              </w:rPr>
              <w:t>2.</w:t>
            </w:r>
            <w:r w:rsidRPr="008A4C8D">
              <w:rPr>
                <w:rFonts w:ascii="Arial" w:hAnsi="Arial" w:cs="Arial"/>
                <w:b/>
                <w:bCs/>
                <w:sz w:val="22"/>
                <w:szCs w:val="22"/>
              </w:rPr>
              <w:tab/>
              <w:t>In what year were you born?</w:t>
            </w:r>
            <w:r>
              <w:rPr>
                <w:rFonts w:ascii="Arial" w:hAnsi="Arial" w:cs="Arial"/>
                <w:b/>
                <w:bCs/>
                <w:sz w:val="22"/>
                <w:szCs w:val="22"/>
              </w:rPr>
              <w:t xml:space="preserve"> </w:t>
            </w:r>
            <w:r>
              <w:rPr>
                <w:rFonts w:ascii="Arial" w:hAnsi="Arial" w:cs="Arial"/>
                <w:bCs/>
                <w:sz w:val="22"/>
                <w:szCs w:val="22"/>
              </w:rPr>
              <w:t>(Enter all four digits of the year in the boxes below)</w:t>
            </w:r>
          </w:p>
          <w:p w:rsidR="00CE68BB" w:rsidRDefault="00CE68BB" w:rsidP="00CE68B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sidRPr="008A4C8D">
              <w:rPr>
                <w:rFonts w:ascii="Arial" w:hAnsi="Arial" w:cs="Arial"/>
                <w:b/>
                <w:bCs/>
                <w:sz w:val="22"/>
                <w:szCs w:val="22"/>
              </w:rPr>
              <w:t>3.</w:t>
            </w:r>
            <w:r w:rsidRPr="008A4C8D">
              <w:rPr>
                <w:rFonts w:ascii="Arial" w:hAnsi="Arial" w:cs="Arial"/>
                <w:b/>
                <w:bCs/>
                <w:sz w:val="22"/>
                <w:szCs w:val="22"/>
              </w:rPr>
              <w:tab/>
              <w:t>In what month were you born?</w:t>
            </w:r>
          </w:p>
          <w:p w:rsidR="00CE68BB" w:rsidRPr="008A4C8D" w:rsidRDefault="00CE68BB" w:rsidP="00CE68B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p>
        </w:tc>
      </w:tr>
    </w:tbl>
    <w:p w:rsidR="00CE68BB" w:rsidRPr="008A4C8D" w:rsidRDefault="00CE68BB" w:rsidP="00CE68BB">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CE68BB" w:rsidRDefault="00CE68BB" w:rsidP="00CE68BB">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ight="90"/>
        <w:rPr>
          <w:rFonts w:ascii="Arial" w:hAnsi="Arial" w:cs="Arial"/>
          <w:color w:val="000000"/>
          <w:sz w:val="22"/>
          <w:szCs w:val="22"/>
        </w:rPr>
      </w:pPr>
      <w:r>
        <w:rPr>
          <w:rFonts w:ascii="Arial" w:hAnsi="Arial" w:cs="Arial"/>
          <w:b/>
          <w:bCs/>
          <w:color w:val="000000"/>
          <w:sz w:val="22"/>
          <w:szCs w:val="22"/>
        </w:rPr>
        <w:t>Potential Issue #1:</w:t>
      </w:r>
      <w:r>
        <w:rPr>
          <w:rFonts w:ascii="Arial" w:hAnsi="Arial" w:cs="Arial"/>
          <w:color w:val="000000"/>
          <w:sz w:val="22"/>
          <w:szCs w:val="22"/>
        </w:rPr>
        <w:t xml:space="preserve"> Respondent</w:t>
      </w:r>
      <w:r w:rsidR="00613C28">
        <w:rPr>
          <w:rFonts w:ascii="Arial" w:hAnsi="Arial" w:cs="Arial"/>
          <w:color w:val="000000"/>
          <w:sz w:val="22"/>
          <w:szCs w:val="22"/>
        </w:rPr>
        <w:t>s</w:t>
      </w:r>
      <w:r>
        <w:rPr>
          <w:rFonts w:ascii="Arial" w:hAnsi="Arial" w:cs="Arial"/>
          <w:color w:val="000000"/>
          <w:sz w:val="22"/>
          <w:szCs w:val="22"/>
        </w:rPr>
        <w:t xml:space="preserve"> may be confused about how to complete this question.</w:t>
      </w:r>
    </w:p>
    <w:p w:rsidR="00CE68BB" w:rsidRDefault="00CE68BB" w:rsidP="00CE68BB">
      <w:pPr>
        <w:widowControl/>
        <w:tabs>
          <w:tab w:val="left" w:pos="-990"/>
          <w:tab w:val="left" w:pos="-720"/>
        </w:tabs>
        <w:ind w:left="630" w:right="90"/>
        <w:rPr>
          <w:rFonts w:ascii="Arial" w:hAnsi="Arial" w:cs="Arial"/>
          <w:color w:val="000000"/>
          <w:sz w:val="22"/>
          <w:szCs w:val="22"/>
        </w:rPr>
      </w:pPr>
      <w:r>
        <w:rPr>
          <w:rFonts w:ascii="Arial" w:hAnsi="Arial" w:cs="Arial"/>
          <w:b/>
          <w:bCs/>
          <w:color w:val="000000"/>
          <w:sz w:val="22"/>
          <w:szCs w:val="22"/>
        </w:rPr>
        <w:t>Recommended Response:</w:t>
      </w:r>
      <w:r>
        <w:rPr>
          <w:rFonts w:ascii="Arial" w:hAnsi="Arial" w:cs="Arial"/>
          <w:color w:val="000000"/>
          <w:sz w:val="22"/>
          <w:szCs w:val="22"/>
        </w:rPr>
        <w:t xml:space="preserve"> Instruct </w:t>
      </w:r>
      <w:r w:rsidR="00F92B7A">
        <w:rPr>
          <w:rFonts w:ascii="Arial" w:hAnsi="Arial" w:cs="Arial"/>
          <w:color w:val="000000"/>
          <w:sz w:val="22"/>
          <w:szCs w:val="22"/>
        </w:rPr>
        <w:t>r</w:t>
      </w:r>
      <w:r>
        <w:rPr>
          <w:rFonts w:ascii="Arial" w:hAnsi="Arial" w:cs="Arial"/>
          <w:color w:val="000000"/>
          <w:sz w:val="22"/>
          <w:szCs w:val="22"/>
        </w:rPr>
        <w:t>espondent</w:t>
      </w:r>
      <w:r w:rsidR="00F92B7A">
        <w:rPr>
          <w:rFonts w:ascii="Arial" w:hAnsi="Arial" w:cs="Arial"/>
          <w:color w:val="000000"/>
          <w:sz w:val="22"/>
          <w:szCs w:val="22"/>
        </w:rPr>
        <w:t>s</w:t>
      </w:r>
      <w:r>
        <w:rPr>
          <w:rFonts w:ascii="Arial" w:hAnsi="Arial" w:cs="Arial"/>
          <w:color w:val="000000"/>
          <w:sz w:val="22"/>
          <w:szCs w:val="22"/>
        </w:rPr>
        <w:t xml:space="preserve"> to provide their best estimate.</w:t>
      </w:r>
      <w:r w:rsidR="002A674F">
        <w:rPr>
          <w:rFonts w:ascii="Arial" w:hAnsi="Arial" w:cs="Arial"/>
          <w:color w:val="000000"/>
          <w:sz w:val="22"/>
          <w:szCs w:val="22"/>
        </w:rPr>
        <w:t xml:space="preserve"> </w:t>
      </w:r>
      <w:r>
        <w:rPr>
          <w:rFonts w:ascii="Arial" w:hAnsi="Arial" w:cs="Arial"/>
          <w:color w:val="000000"/>
          <w:sz w:val="22"/>
          <w:szCs w:val="22"/>
        </w:rPr>
        <w:t xml:space="preserve">For question 2, they </w:t>
      </w:r>
      <w:r w:rsidR="00613C28">
        <w:rPr>
          <w:rFonts w:ascii="Arial" w:hAnsi="Arial" w:cs="Arial"/>
          <w:color w:val="000000"/>
          <w:sz w:val="22"/>
          <w:szCs w:val="22"/>
        </w:rPr>
        <w:t>should</w:t>
      </w:r>
      <w:r>
        <w:rPr>
          <w:rFonts w:ascii="Arial" w:hAnsi="Arial" w:cs="Arial"/>
          <w:color w:val="000000"/>
          <w:sz w:val="22"/>
          <w:szCs w:val="22"/>
        </w:rPr>
        <w:t xml:space="preserve"> write in the year they were born, </w:t>
      </w:r>
      <w:r w:rsidRPr="00E71BE4">
        <w:rPr>
          <w:rFonts w:ascii="Arial" w:hAnsi="Arial" w:cs="Arial"/>
          <w:b/>
          <w:color w:val="000000"/>
          <w:sz w:val="22"/>
          <w:szCs w:val="22"/>
        </w:rPr>
        <w:t>and</w:t>
      </w:r>
      <w:r w:rsidR="006732A6">
        <w:rPr>
          <w:rFonts w:ascii="Arial" w:hAnsi="Arial" w:cs="Arial"/>
          <w:color w:val="000000"/>
          <w:sz w:val="22"/>
          <w:szCs w:val="22"/>
        </w:rPr>
        <w:t xml:space="preserve"> fill</w:t>
      </w:r>
      <w:r>
        <w:rPr>
          <w:rFonts w:ascii="Arial" w:hAnsi="Arial" w:cs="Arial"/>
          <w:color w:val="000000"/>
          <w:sz w:val="22"/>
          <w:szCs w:val="22"/>
        </w:rPr>
        <w:t xml:space="preserve"> in the corresponding values</w:t>
      </w:r>
      <w:r w:rsidR="006732A6">
        <w:rPr>
          <w:rFonts w:ascii="Arial" w:hAnsi="Arial" w:cs="Arial"/>
          <w:color w:val="000000"/>
          <w:sz w:val="22"/>
          <w:szCs w:val="22"/>
        </w:rPr>
        <w:t xml:space="preserve"> in the circles below</w:t>
      </w:r>
      <w:r>
        <w:rPr>
          <w:rFonts w:ascii="Arial" w:hAnsi="Arial" w:cs="Arial"/>
          <w:color w:val="000000"/>
          <w:sz w:val="22"/>
          <w:szCs w:val="22"/>
        </w:rPr>
        <w:t>.</w:t>
      </w:r>
      <w:r w:rsidR="002A674F">
        <w:rPr>
          <w:rFonts w:ascii="Arial" w:hAnsi="Arial" w:cs="Arial"/>
          <w:color w:val="000000"/>
          <w:sz w:val="22"/>
          <w:szCs w:val="22"/>
        </w:rPr>
        <w:t xml:space="preserve"> </w:t>
      </w:r>
    </w:p>
    <w:p w:rsidR="00CE68BB" w:rsidRDefault="00CE68BB" w:rsidP="00CE68BB">
      <w:pPr>
        <w:widowControl/>
        <w:tabs>
          <w:tab w:val="left" w:pos="-990"/>
          <w:tab w:val="left" w:pos="-720"/>
        </w:tabs>
        <w:ind w:left="630" w:right="90"/>
        <w:rPr>
          <w:rFonts w:ascii="Arial" w:hAnsi="Arial" w:cs="Arial"/>
          <w:color w:val="000000"/>
          <w:sz w:val="22"/>
          <w:szCs w:val="22"/>
        </w:rPr>
      </w:pPr>
    </w:p>
    <w:p w:rsidR="00CE68BB" w:rsidRDefault="00CE68BB" w:rsidP="00CE68BB">
      <w:pPr>
        <w:widowControl/>
        <w:tabs>
          <w:tab w:val="left" w:pos="-990"/>
          <w:tab w:val="left" w:pos="-720"/>
        </w:tabs>
        <w:ind w:left="630" w:right="90"/>
        <w:rPr>
          <w:rFonts w:ascii="Arial" w:hAnsi="Arial" w:cs="Arial"/>
          <w:color w:val="000000"/>
          <w:sz w:val="22"/>
          <w:szCs w:val="22"/>
        </w:rPr>
      </w:pPr>
      <w:r>
        <w:rPr>
          <w:rFonts w:ascii="Arial" w:hAnsi="Arial" w:cs="Arial"/>
          <w:b/>
          <w:color w:val="000000"/>
          <w:sz w:val="22"/>
          <w:szCs w:val="22"/>
        </w:rPr>
        <w:t xml:space="preserve">Potential Issue #2: </w:t>
      </w:r>
      <w:r>
        <w:rPr>
          <w:rFonts w:ascii="Arial" w:hAnsi="Arial" w:cs="Arial"/>
          <w:color w:val="000000"/>
          <w:sz w:val="22"/>
          <w:szCs w:val="22"/>
        </w:rPr>
        <w:t>Respondent</w:t>
      </w:r>
      <w:r w:rsidR="00F92B7A">
        <w:rPr>
          <w:rFonts w:ascii="Arial" w:hAnsi="Arial" w:cs="Arial"/>
          <w:color w:val="000000"/>
          <w:sz w:val="22"/>
          <w:szCs w:val="22"/>
        </w:rPr>
        <w:t>s</w:t>
      </w:r>
      <w:r>
        <w:rPr>
          <w:rFonts w:ascii="Arial" w:hAnsi="Arial" w:cs="Arial"/>
          <w:color w:val="000000"/>
          <w:sz w:val="22"/>
          <w:szCs w:val="22"/>
        </w:rPr>
        <w:t xml:space="preserve"> </w:t>
      </w:r>
      <w:r w:rsidR="00F92B7A">
        <w:rPr>
          <w:rFonts w:ascii="Arial" w:hAnsi="Arial" w:cs="Arial"/>
          <w:color w:val="000000"/>
          <w:sz w:val="22"/>
          <w:szCs w:val="22"/>
        </w:rPr>
        <w:t>are</w:t>
      </w:r>
      <w:r>
        <w:rPr>
          <w:rFonts w:ascii="Arial" w:hAnsi="Arial" w:cs="Arial"/>
          <w:color w:val="000000"/>
          <w:sz w:val="22"/>
          <w:szCs w:val="22"/>
        </w:rPr>
        <w:t xml:space="preserve"> reluctant to answer because of concern this information will be used to identifying them. </w:t>
      </w:r>
    </w:p>
    <w:p w:rsidR="00CE68BB" w:rsidRPr="00E341F6" w:rsidRDefault="00CE68BB" w:rsidP="00CE68BB">
      <w:pPr>
        <w:widowControl/>
        <w:tabs>
          <w:tab w:val="left" w:pos="-990"/>
          <w:tab w:val="left" w:pos="-720"/>
        </w:tabs>
        <w:ind w:left="630" w:right="90"/>
        <w:rPr>
          <w:rFonts w:ascii="Arial" w:hAnsi="Arial" w:cs="Arial"/>
          <w:color w:val="000000"/>
          <w:sz w:val="22"/>
          <w:szCs w:val="22"/>
        </w:rPr>
      </w:pPr>
      <w:proofErr w:type="gramStart"/>
      <w:r>
        <w:rPr>
          <w:rFonts w:ascii="Arial" w:hAnsi="Arial" w:cs="Arial"/>
          <w:b/>
          <w:color w:val="000000"/>
          <w:sz w:val="22"/>
          <w:szCs w:val="22"/>
        </w:rPr>
        <w:lastRenderedPageBreak/>
        <w:t>Recommended Response:</w:t>
      </w:r>
      <w:r>
        <w:rPr>
          <w:rFonts w:ascii="Arial" w:hAnsi="Arial" w:cs="Arial"/>
          <w:color w:val="000000"/>
          <w:sz w:val="22"/>
          <w:szCs w:val="22"/>
        </w:rPr>
        <w:t xml:space="preserve"> Assure </w:t>
      </w:r>
      <w:r w:rsidR="00F92B7A">
        <w:rPr>
          <w:rFonts w:ascii="Arial" w:hAnsi="Arial" w:cs="Arial"/>
          <w:color w:val="000000"/>
          <w:sz w:val="22"/>
          <w:szCs w:val="22"/>
        </w:rPr>
        <w:t>r</w:t>
      </w:r>
      <w:r>
        <w:rPr>
          <w:rFonts w:ascii="Arial" w:hAnsi="Arial" w:cs="Arial"/>
          <w:color w:val="000000"/>
          <w:sz w:val="22"/>
          <w:szCs w:val="22"/>
        </w:rPr>
        <w:t xml:space="preserve">espondent that these questions are asked to determine their exact age so that evaluators can analyze the information accurately and that this information will not be used to identify </w:t>
      </w:r>
      <w:r w:rsidR="00F92B7A">
        <w:rPr>
          <w:rFonts w:ascii="Arial" w:hAnsi="Arial" w:cs="Arial"/>
          <w:color w:val="000000"/>
          <w:sz w:val="22"/>
          <w:szCs w:val="22"/>
        </w:rPr>
        <w:t>r</w:t>
      </w:r>
      <w:r>
        <w:rPr>
          <w:rFonts w:ascii="Arial" w:hAnsi="Arial" w:cs="Arial"/>
          <w:color w:val="000000"/>
          <w:sz w:val="22"/>
          <w:szCs w:val="22"/>
        </w:rPr>
        <w:t>espondent</w:t>
      </w:r>
      <w:r w:rsidR="00F92B7A">
        <w:rPr>
          <w:rFonts w:ascii="Arial" w:hAnsi="Arial" w:cs="Arial"/>
          <w:color w:val="000000"/>
          <w:sz w:val="22"/>
          <w:szCs w:val="22"/>
        </w:rPr>
        <w:t>s</w:t>
      </w:r>
      <w:r>
        <w:rPr>
          <w:rFonts w:ascii="Arial" w:hAnsi="Arial" w:cs="Arial"/>
          <w:color w:val="000000"/>
          <w:sz w:val="22"/>
          <w:szCs w:val="22"/>
        </w:rPr>
        <w:t>.</w:t>
      </w:r>
      <w:proofErr w:type="gramEnd"/>
      <w:r w:rsidR="002A674F">
        <w:rPr>
          <w:rFonts w:ascii="Arial" w:hAnsi="Arial" w:cs="Arial"/>
          <w:color w:val="000000"/>
          <w:sz w:val="22"/>
          <w:szCs w:val="22"/>
        </w:rPr>
        <w:t xml:space="preserve"> </w:t>
      </w:r>
    </w:p>
    <w:p w:rsidR="00CE68BB" w:rsidRPr="008A4C8D" w:rsidRDefault="00CE68BB"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510"/>
        <w:rPr>
          <w:rFonts w:ascii="Arial" w:hAnsi="Arial" w:cs="Arial"/>
          <w:sz w:val="22"/>
          <w:szCs w:val="22"/>
        </w:rPr>
        <w:sectPr w:rsidR="00E01030" w:rsidRPr="008A4C8D">
          <w:pgSz w:w="12240" w:h="15840"/>
          <w:pgMar w:top="1440" w:right="1440" w:bottom="720" w:left="1440" w:header="1440" w:footer="720" w:gutter="0"/>
          <w:cols w:space="720"/>
          <w:noEndnote/>
        </w:sect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D71C73"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4</w:t>
            </w:r>
            <w:r w:rsidR="00E01030" w:rsidRPr="008A4C8D">
              <w:rPr>
                <w:rFonts w:ascii="Arial" w:hAnsi="Arial" w:cs="Arial"/>
                <w:b/>
                <w:bCs/>
                <w:sz w:val="22"/>
                <w:szCs w:val="22"/>
              </w:rPr>
              <w:t>.</w:t>
            </w:r>
            <w:r w:rsidR="00E01030" w:rsidRPr="008A4C8D">
              <w:rPr>
                <w:rFonts w:ascii="Arial" w:hAnsi="Arial" w:cs="Arial"/>
                <w:b/>
                <w:bCs/>
                <w:sz w:val="22"/>
                <w:szCs w:val="22"/>
              </w:rPr>
              <w:tab/>
              <w:t>Are you Hispanic or Latino?</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may not understand the question.</w:t>
      </w:r>
    </w:p>
    <w:p w:rsidR="009545B2" w:rsidRDefault="00E01030">
      <w:pPr>
        <w:widowControl/>
        <w:tabs>
          <w:tab w:val="left" w:pos="-990"/>
          <w:tab w:val="left" w:pos="-720"/>
        </w:tabs>
        <w:ind w:left="634"/>
        <w:rPr>
          <w:rFonts w:ascii="Arial" w:hAnsi="Arial" w:cs="Arial"/>
          <w:color w:val="000000"/>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00613C28" w:rsidRPr="008A4C8D">
        <w:rPr>
          <w:rFonts w:ascii="Arial" w:hAnsi="Arial" w:cs="Arial"/>
          <w:sz w:val="22"/>
          <w:szCs w:val="22"/>
        </w:rPr>
        <w:t>The intent of the question is to determine</w:t>
      </w:r>
      <w:r w:rsidR="00613C28">
        <w:rPr>
          <w:rFonts w:ascii="Arial" w:hAnsi="Arial" w:cs="Arial"/>
          <w:sz w:val="22"/>
          <w:szCs w:val="22"/>
        </w:rPr>
        <w:t xml:space="preserve"> if </w:t>
      </w:r>
      <w:r w:rsidR="00F92B7A">
        <w:rPr>
          <w:rFonts w:ascii="Arial" w:hAnsi="Arial" w:cs="Arial"/>
          <w:color w:val="000000"/>
          <w:sz w:val="22"/>
          <w:szCs w:val="22"/>
        </w:rPr>
        <w:t>r</w:t>
      </w:r>
      <w:r w:rsidR="00CE68BB">
        <w:rPr>
          <w:rFonts w:ascii="Arial" w:hAnsi="Arial" w:cs="Arial"/>
          <w:color w:val="000000"/>
          <w:sz w:val="22"/>
          <w:szCs w:val="22"/>
        </w:rPr>
        <w:t>espondent</w:t>
      </w:r>
      <w:r w:rsidR="00F92B7A">
        <w:rPr>
          <w:rFonts w:ascii="Arial" w:hAnsi="Arial" w:cs="Arial"/>
          <w:color w:val="000000"/>
          <w:sz w:val="22"/>
          <w:szCs w:val="22"/>
        </w:rPr>
        <w:t>s</w:t>
      </w:r>
      <w:r w:rsidR="00CE68BB">
        <w:rPr>
          <w:rFonts w:ascii="Arial" w:hAnsi="Arial" w:cs="Arial"/>
          <w:color w:val="000000"/>
          <w:sz w:val="22"/>
          <w:szCs w:val="22"/>
        </w:rPr>
        <w:t xml:space="preserve"> identify as Hispanic/</w:t>
      </w:r>
      <w:proofErr w:type="gramStart"/>
      <w:r w:rsidR="00CE68BB">
        <w:rPr>
          <w:rFonts w:ascii="Arial" w:hAnsi="Arial" w:cs="Arial"/>
          <w:color w:val="000000"/>
          <w:sz w:val="22"/>
          <w:szCs w:val="22"/>
        </w:rPr>
        <w:t>Latino(</w:t>
      </w:r>
      <w:proofErr w:type="gramEnd"/>
      <w:r w:rsidR="00CE68BB">
        <w:rPr>
          <w:rFonts w:ascii="Arial" w:hAnsi="Arial" w:cs="Arial"/>
          <w:color w:val="000000"/>
          <w:sz w:val="22"/>
          <w:szCs w:val="22"/>
        </w:rPr>
        <w:t>a)</w:t>
      </w:r>
      <w:r w:rsidR="00B74589">
        <w:rPr>
          <w:rFonts w:ascii="Arial" w:hAnsi="Arial" w:cs="Arial"/>
          <w:color w:val="000000"/>
          <w:sz w:val="22"/>
          <w:szCs w:val="22"/>
        </w:rPr>
        <w:t>.</w:t>
      </w:r>
      <w:r w:rsidR="002A674F">
        <w:rPr>
          <w:rFonts w:ascii="Arial" w:hAnsi="Arial" w:cs="Arial"/>
          <w:color w:val="000000"/>
          <w:sz w:val="22"/>
          <w:szCs w:val="22"/>
        </w:rPr>
        <w:t xml:space="preserve"> </w:t>
      </w:r>
      <w:r w:rsidR="00CE68BB">
        <w:rPr>
          <w:rFonts w:ascii="Arial" w:hAnsi="Arial" w:cs="Arial"/>
          <w:color w:val="000000"/>
          <w:sz w:val="22"/>
          <w:szCs w:val="22"/>
        </w:rPr>
        <w:t>Also, included in the category are those whose origins are from Spanish-speaking nations in Spain</w:t>
      </w:r>
      <w:r w:rsidR="00B74589">
        <w:rPr>
          <w:rFonts w:ascii="Arial" w:hAnsi="Arial" w:cs="Arial"/>
          <w:color w:val="000000"/>
          <w:sz w:val="22"/>
          <w:szCs w:val="22"/>
        </w:rPr>
        <w:t>,</w:t>
      </w:r>
      <w:r w:rsidR="00CE68BB">
        <w:rPr>
          <w:rFonts w:ascii="Arial" w:hAnsi="Arial" w:cs="Arial"/>
          <w:color w:val="000000"/>
          <w:sz w:val="22"/>
          <w:szCs w:val="22"/>
        </w:rPr>
        <w:t xml:space="preserve"> Latin America</w:t>
      </w:r>
      <w:r w:rsidR="00B74589">
        <w:rPr>
          <w:rFonts w:ascii="Arial" w:hAnsi="Arial" w:cs="Arial"/>
          <w:color w:val="000000"/>
          <w:sz w:val="22"/>
          <w:szCs w:val="22"/>
        </w:rPr>
        <w:t>,</w:t>
      </w:r>
      <w:r w:rsidR="00CE68BB">
        <w:rPr>
          <w:rFonts w:ascii="Arial" w:hAnsi="Arial" w:cs="Arial"/>
          <w:color w:val="000000"/>
          <w:sz w:val="22"/>
          <w:szCs w:val="22"/>
        </w:rPr>
        <w:t xml:space="preserve"> </w:t>
      </w:r>
      <w:r w:rsidR="00B74589">
        <w:rPr>
          <w:rFonts w:ascii="Arial" w:hAnsi="Arial" w:cs="Arial"/>
          <w:color w:val="000000"/>
          <w:sz w:val="22"/>
          <w:szCs w:val="22"/>
        </w:rPr>
        <w:t xml:space="preserve">and </w:t>
      </w:r>
      <w:r w:rsidR="00CE68BB">
        <w:rPr>
          <w:rFonts w:ascii="Arial" w:hAnsi="Arial" w:cs="Arial"/>
          <w:color w:val="000000"/>
          <w:sz w:val="22"/>
          <w:szCs w:val="22"/>
        </w:rPr>
        <w:t>the Caribbean, or people who identify themselves generally</w:t>
      </w:r>
      <w:r w:rsidR="002A674F">
        <w:rPr>
          <w:rFonts w:ascii="Arial" w:hAnsi="Arial" w:cs="Arial"/>
          <w:color w:val="000000"/>
          <w:sz w:val="22"/>
          <w:szCs w:val="22"/>
        </w:rPr>
        <w:t xml:space="preserve"> </w:t>
      </w:r>
      <w:r w:rsidR="00CE68BB">
        <w:rPr>
          <w:rFonts w:ascii="Arial" w:hAnsi="Arial" w:cs="Arial"/>
          <w:color w:val="000000"/>
          <w:sz w:val="22"/>
          <w:szCs w:val="22"/>
        </w:rPr>
        <w:t>as Spanish, Spanish-American, Hispanic, Hispano, etc. Individuals from non-Spanish speaking countries, such as Brazil and Haiti, may also identify as Latino or Hispanic.</w:t>
      </w:r>
    </w:p>
    <w:p w:rsidR="00140C95" w:rsidRPr="008A4C8D" w:rsidRDefault="00140C95" w:rsidP="009B21A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D71C73"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5</w:t>
            </w:r>
            <w:r w:rsidR="00E01030" w:rsidRPr="008A4C8D">
              <w:rPr>
                <w:rFonts w:ascii="Arial" w:hAnsi="Arial" w:cs="Arial"/>
                <w:b/>
                <w:bCs/>
                <w:sz w:val="22"/>
                <w:szCs w:val="22"/>
              </w:rPr>
              <w:t>.</w:t>
            </w:r>
            <w:r w:rsidR="00E01030" w:rsidRPr="008A4C8D">
              <w:rPr>
                <w:rFonts w:ascii="Arial" w:hAnsi="Arial" w:cs="Arial"/>
                <w:b/>
                <w:bCs/>
                <w:sz w:val="22"/>
                <w:szCs w:val="22"/>
              </w:rPr>
              <w:tab/>
              <w:t>What is your race?</w:t>
            </w:r>
            <w:r w:rsidR="00E01030" w:rsidRPr="008A4C8D">
              <w:rPr>
                <w:rFonts w:ascii="Arial" w:hAnsi="Arial" w:cs="Arial"/>
                <w:sz w:val="22"/>
                <w:szCs w:val="22"/>
              </w:rPr>
              <w:t xml:space="preserve"> (Select one or more)</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9B21AE">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Respondent </w:t>
      </w:r>
      <w:r w:rsidR="009B21AE">
        <w:rPr>
          <w:rFonts w:ascii="Arial" w:hAnsi="Arial" w:cs="Arial"/>
          <w:sz w:val="22"/>
          <w:szCs w:val="22"/>
        </w:rPr>
        <w:t>is multiracial</w:t>
      </w:r>
      <w:r w:rsidRPr="008A4C8D">
        <w:rPr>
          <w:rFonts w:ascii="Arial" w:hAnsi="Arial" w:cs="Arial"/>
          <w:sz w:val="22"/>
          <w:szCs w:val="22"/>
        </w:rPr>
        <w:t xml:space="preserve">. </w:t>
      </w:r>
    </w:p>
    <w:p w:rsidR="00E01030"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00754016" w:rsidRPr="008A4C8D">
        <w:rPr>
          <w:rFonts w:ascii="Arial" w:hAnsi="Arial" w:cs="Arial"/>
          <w:sz w:val="22"/>
          <w:szCs w:val="22"/>
        </w:rPr>
        <w:t xml:space="preserve">The intent of the question is to determine </w:t>
      </w:r>
      <w:r w:rsidR="00B74589" w:rsidRPr="008A4C8D">
        <w:rPr>
          <w:rFonts w:ascii="Arial" w:hAnsi="Arial" w:cs="Arial"/>
          <w:sz w:val="22"/>
          <w:szCs w:val="22"/>
        </w:rPr>
        <w:t>wh</w:t>
      </w:r>
      <w:r w:rsidR="00B74589">
        <w:rPr>
          <w:rFonts w:ascii="Arial" w:hAnsi="Arial" w:cs="Arial"/>
          <w:sz w:val="22"/>
          <w:szCs w:val="22"/>
        </w:rPr>
        <w:t>at</w:t>
      </w:r>
      <w:r w:rsidR="00B74589" w:rsidRPr="008A4C8D">
        <w:rPr>
          <w:rFonts w:ascii="Arial" w:hAnsi="Arial" w:cs="Arial"/>
          <w:sz w:val="22"/>
          <w:szCs w:val="22"/>
        </w:rPr>
        <w:t xml:space="preserve"> </w:t>
      </w:r>
      <w:r w:rsidR="00754016" w:rsidRPr="008A4C8D">
        <w:rPr>
          <w:rFonts w:ascii="Arial" w:hAnsi="Arial" w:cs="Arial"/>
          <w:sz w:val="22"/>
          <w:szCs w:val="22"/>
        </w:rPr>
        <w:t>race</w:t>
      </w:r>
      <w:r w:rsidR="00B74589">
        <w:rPr>
          <w:rFonts w:ascii="Arial" w:hAnsi="Arial" w:cs="Arial"/>
          <w:sz w:val="22"/>
          <w:szCs w:val="22"/>
        </w:rPr>
        <w:t xml:space="preserve"> or races</w:t>
      </w:r>
      <w:r w:rsidR="00754016" w:rsidRPr="008A4C8D">
        <w:rPr>
          <w:rFonts w:ascii="Arial" w:hAnsi="Arial" w:cs="Arial"/>
          <w:sz w:val="22"/>
          <w:szCs w:val="22"/>
        </w:rPr>
        <w:t xml:space="preserve"> the </w:t>
      </w:r>
      <w:r w:rsidR="00F92B7A">
        <w:rPr>
          <w:rFonts w:ascii="Arial" w:hAnsi="Arial" w:cs="Arial"/>
          <w:sz w:val="22"/>
          <w:szCs w:val="22"/>
        </w:rPr>
        <w:t>r</w:t>
      </w:r>
      <w:r w:rsidR="00754016" w:rsidRPr="008A4C8D">
        <w:rPr>
          <w:rFonts w:ascii="Arial" w:hAnsi="Arial" w:cs="Arial"/>
          <w:sz w:val="22"/>
          <w:szCs w:val="22"/>
        </w:rPr>
        <w:t>espondent considers himself or herself.</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002A674F">
        <w:rPr>
          <w:rFonts w:ascii="Arial" w:hAnsi="Arial" w:cs="Arial"/>
          <w:sz w:val="22"/>
          <w:szCs w:val="22"/>
        </w:rPr>
        <w:t xml:space="preserve"> </w:t>
      </w:r>
      <w:r w:rsidRPr="008A4C8D">
        <w:rPr>
          <w:rFonts w:ascii="Arial" w:hAnsi="Arial" w:cs="Arial"/>
          <w:sz w:val="22"/>
          <w:szCs w:val="22"/>
        </w:rPr>
        <w:t>may mark more than one group if they identify with two groups represented on the list.</w:t>
      </w:r>
      <w:r w:rsidR="002A674F">
        <w:rPr>
          <w:rFonts w:ascii="Arial" w:hAnsi="Arial" w:cs="Arial"/>
          <w:sz w:val="22"/>
          <w:szCs w:val="22"/>
        </w:rPr>
        <w:t xml:space="preserve"> </w:t>
      </w:r>
      <w:r w:rsidR="00923387" w:rsidRPr="008A4C8D">
        <w:rPr>
          <w:rFonts w:ascii="Arial" w:hAnsi="Arial" w:cs="Arial"/>
          <w:sz w:val="22"/>
          <w:szCs w:val="22"/>
        </w:rPr>
        <w:t xml:space="preserve">For example, if </w:t>
      </w:r>
      <w:r w:rsidR="00923387">
        <w:rPr>
          <w:rFonts w:ascii="Arial" w:hAnsi="Arial" w:cs="Arial"/>
          <w:sz w:val="22"/>
          <w:szCs w:val="22"/>
        </w:rPr>
        <w:t>a respondent</w:t>
      </w:r>
      <w:r w:rsidR="00923387" w:rsidRPr="008A4C8D">
        <w:rPr>
          <w:rFonts w:ascii="Arial" w:hAnsi="Arial" w:cs="Arial"/>
          <w:sz w:val="22"/>
          <w:szCs w:val="22"/>
        </w:rPr>
        <w:t xml:space="preserve"> </w:t>
      </w:r>
      <w:r w:rsidR="00923387">
        <w:rPr>
          <w:rFonts w:ascii="Arial" w:hAnsi="Arial" w:cs="Arial"/>
          <w:sz w:val="22"/>
          <w:szCs w:val="22"/>
        </w:rPr>
        <w:t>identifies as</w:t>
      </w:r>
      <w:r w:rsidR="00923387" w:rsidRPr="008A4C8D">
        <w:rPr>
          <w:rFonts w:ascii="Arial" w:hAnsi="Arial" w:cs="Arial"/>
          <w:sz w:val="22"/>
          <w:szCs w:val="22"/>
        </w:rPr>
        <w:t xml:space="preserve"> half Asian </w:t>
      </w:r>
      <w:r w:rsidR="00923387">
        <w:rPr>
          <w:rFonts w:ascii="Arial" w:hAnsi="Arial" w:cs="Arial"/>
          <w:sz w:val="22"/>
          <w:szCs w:val="22"/>
        </w:rPr>
        <w:t>and</w:t>
      </w:r>
      <w:r w:rsidR="00923387" w:rsidRPr="008A4C8D">
        <w:rPr>
          <w:rFonts w:ascii="Arial" w:hAnsi="Arial" w:cs="Arial"/>
          <w:sz w:val="22"/>
          <w:szCs w:val="22"/>
        </w:rPr>
        <w:t xml:space="preserve"> half African-American, </w:t>
      </w:r>
      <w:r w:rsidR="00923387">
        <w:rPr>
          <w:rFonts w:ascii="Arial" w:hAnsi="Arial" w:cs="Arial"/>
          <w:sz w:val="22"/>
          <w:szCs w:val="22"/>
        </w:rPr>
        <w:t xml:space="preserve">he or she should </w:t>
      </w:r>
      <w:r w:rsidR="00923387" w:rsidRPr="008A4C8D">
        <w:rPr>
          <w:rFonts w:ascii="Arial" w:hAnsi="Arial" w:cs="Arial"/>
          <w:sz w:val="22"/>
          <w:szCs w:val="22"/>
        </w:rPr>
        <w:t xml:space="preserve">fill in the bubbles for </w:t>
      </w:r>
      <w:r w:rsidR="00923387">
        <w:rPr>
          <w:rFonts w:ascii="Arial" w:hAnsi="Arial" w:cs="Arial"/>
          <w:sz w:val="22"/>
          <w:szCs w:val="22"/>
        </w:rPr>
        <w:t xml:space="preserve">both </w:t>
      </w:r>
      <w:r w:rsidR="00923387" w:rsidRPr="008A4C8D">
        <w:rPr>
          <w:rFonts w:ascii="Arial" w:hAnsi="Arial" w:cs="Arial"/>
          <w:sz w:val="22"/>
          <w:szCs w:val="22"/>
        </w:rPr>
        <w:t>Asian and African American.</w:t>
      </w:r>
      <w:r w:rsidR="002A674F">
        <w:rPr>
          <w:rFonts w:ascii="Arial" w:hAnsi="Arial" w:cs="Arial"/>
          <w:sz w:val="22"/>
          <w:szCs w:val="22"/>
        </w:rPr>
        <w:t xml:space="preserve"> </w:t>
      </w:r>
    </w:p>
    <w:p w:rsidR="009B21AE" w:rsidRDefault="009B21AE"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9B21AE" w:rsidRDefault="009B21AE"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Pr="008A4C8D">
        <w:rPr>
          <w:rFonts w:ascii="Arial" w:hAnsi="Arial" w:cs="Arial"/>
          <w:sz w:val="22"/>
          <w:szCs w:val="22"/>
        </w:rPr>
        <w:t xml:space="preserve"> </w:t>
      </w:r>
      <w:r>
        <w:rPr>
          <w:rFonts w:ascii="Arial" w:hAnsi="Arial" w:cs="Arial"/>
          <w:sz w:val="22"/>
          <w:szCs w:val="22"/>
        </w:rPr>
        <w:t>Respondent is Hispanic or Latino and does not know which category to mark.</w:t>
      </w:r>
      <w:r w:rsidRPr="008A4C8D">
        <w:rPr>
          <w:rFonts w:ascii="Arial" w:hAnsi="Arial" w:cs="Arial"/>
          <w:sz w:val="22"/>
          <w:szCs w:val="22"/>
        </w:rPr>
        <w:t xml:space="preserve"> </w:t>
      </w:r>
    </w:p>
    <w:p w:rsidR="009B21AE" w:rsidRPr="008A4C8D" w:rsidRDefault="009B21AE" w:rsidP="009B21AE">
      <w:pPr>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00754016" w:rsidRPr="008A4C8D">
        <w:rPr>
          <w:rFonts w:ascii="Arial" w:hAnsi="Arial" w:cs="Arial"/>
          <w:sz w:val="22"/>
          <w:szCs w:val="22"/>
        </w:rPr>
        <w:t>The intent of the question is to determine what race the</w:t>
      </w:r>
      <w:r w:rsidR="00B74589">
        <w:rPr>
          <w:rFonts w:ascii="Arial" w:hAnsi="Arial" w:cs="Arial"/>
          <w:sz w:val="22"/>
          <w:szCs w:val="22"/>
        </w:rPr>
        <w:t xml:space="preserve"> </w:t>
      </w:r>
      <w:r w:rsidR="00F92B7A">
        <w:rPr>
          <w:rFonts w:ascii="Arial" w:hAnsi="Arial" w:cs="Arial"/>
          <w:sz w:val="22"/>
          <w:szCs w:val="22"/>
        </w:rPr>
        <w:t>r</w:t>
      </w:r>
      <w:r w:rsidR="00754016" w:rsidRPr="008A4C8D">
        <w:rPr>
          <w:rFonts w:ascii="Arial" w:hAnsi="Arial" w:cs="Arial"/>
          <w:sz w:val="22"/>
          <w:szCs w:val="22"/>
        </w:rPr>
        <w:t>espondent considers himself or herself.</w:t>
      </w:r>
      <w:r w:rsidR="002A674F">
        <w:rPr>
          <w:rFonts w:ascii="Arial" w:hAnsi="Arial" w:cs="Arial"/>
          <w:sz w:val="22"/>
          <w:szCs w:val="22"/>
        </w:rPr>
        <w:t xml:space="preserve"> </w:t>
      </w:r>
      <w:r w:rsidRPr="008A4C8D">
        <w:rPr>
          <w:rFonts w:ascii="Arial" w:hAnsi="Arial" w:cs="Arial"/>
          <w:sz w:val="22"/>
          <w:szCs w:val="22"/>
        </w:rPr>
        <w:t xml:space="preserve">For those </w:t>
      </w:r>
      <w:r w:rsidR="00F92B7A">
        <w:rPr>
          <w:rFonts w:ascii="Arial" w:hAnsi="Arial" w:cs="Arial"/>
          <w:sz w:val="22"/>
          <w:szCs w:val="22"/>
        </w:rPr>
        <w:t>r</w:t>
      </w:r>
      <w:r w:rsidRPr="008A4C8D">
        <w:rPr>
          <w:rFonts w:ascii="Arial" w:hAnsi="Arial" w:cs="Arial"/>
          <w:sz w:val="22"/>
          <w:szCs w:val="22"/>
        </w:rPr>
        <w:t xml:space="preserve">espondents that mark yes to Question 5, ask them to also </w:t>
      </w:r>
      <w:r>
        <w:rPr>
          <w:rFonts w:ascii="Arial" w:hAnsi="Arial" w:cs="Arial"/>
          <w:sz w:val="22"/>
          <w:szCs w:val="22"/>
        </w:rPr>
        <w:t>mark any of the races that apply to them.</w:t>
      </w:r>
      <w:r w:rsidR="002A674F">
        <w:rPr>
          <w:rFonts w:ascii="Arial" w:hAnsi="Arial" w:cs="Arial"/>
          <w:sz w:val="22"/>
          <w:szCs w:val="22"/>
        </w:rPr>
        <w:t xml:space="preserve"> </w:t>
      </w:r>
      <w:r>
        <w:rPr>
          <w:rFonts w:ascii="Arial" w:hAnsi="Arial" w:cs="Arial"/>
          <w:sz w:val="22"/>
          <w:szCs w:val="22"/>
        </w:rPr>
        <w:t xml:space="preserve">If none of the races apply to them, ask </w:t>
      </w:r>
      <w:r w:rsidR="00F92B7A">
        <w:rPr>
          <w:rFonts w:ascii="Arial" w:hAnsi="Arial" w:cs="Arial"/>
          <w:sz w:val="22"/>
          <w:szCs w:val="22"/>
        </w:rPr>
        <w:t>r</w:t>
      </w:r>
      <w:r>
        <w:rPr>
          <w:rFonts w:ascii="Arial" w:hAnsi="Arial" w:cs="Arial"/>
          <w:sz w:val="22"/>
          <w:szCs w:val="22"/>
        </w:rPr>
        <w:t>espondent</w:t>
      </w:r>
      <w:r w:rsidR="00F92B7A">
        <w:rPr>
          <w:rFonts w:ascii="Arial" w:hAnsi="Arial" w:cs="Arial"/>
          <w:sz w:val="22"/>
          <w:szCs w:val="22"/>
        </w:rPr>
        <w:t>s</w:t>
      </w:r>
      <w:r>
        <w:rPr>
          <w:rFonts w:ascii="Arial" w:hAnsi="Arial" w:cs="Arial"/>
          <w:sz w:val="22"/>
          <w:szCs w:val="22"/>
        </w:rPr>
        <w:t xml:space="preserve"> to select “Other.”</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D71C73"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E01030" w:rsidRPr="008A4C8D">
              <w:rPr>
                <w:rFonts w:ascii="Arial" w:hAnsi="Arial" w:cs="Arial"/>
                <w:b/>
                <w:bCs/>
                <w:sz w:val="22"/>
                <w:szCs w:val="22"/>
              </w:rPr>
              <w:t>.</w:t>
            </w:r>
            <w:r w:rsidR="00E01030" w:rsidRPr="008A4C8D">
              <w:rPr>
                <w:rFonts w:ascii="Arial" w:hAnsi="Arial" w:cs="Arial"/>
                <w:b/>
                <w:bCs/>
                <w:sz w:val="22"/>
                <w:szCs w:val="22"/>
              </w:rPr>
              <w:tab/>
              <w:t>How would you describe yourself?</w:t>
            </w:r>
            <w:r w:rsidR="00BC75F2">
              <w:rPr>
                <w:rFonts w:ascii="Arial" w:hAnsi="Arial" w:cs="Arial"/>
                <w:b/>
                <w:bCs/>
                <w:sz w:val="22"/>
                <w:szCs w:val="22"/>
              </w:rPr>
              <w:t xml:space="preserve"> </w:t>
            </w:r>
            <w:r w:rsidR="00BC75F2" w:rsidRPr="00BC75F2">
              <w:rPr>
                <w:rFonts w:ascii="Arial" w:hAnsi="Arial" w:cs="Arial"/>
                <w:bCs/>
                <w:sz w:val="22"/>
                <w:szCs w:val="22"/>
              </w:rPr>
              <w:t xml:space="preserve">(Sexual </w:t>
            </w:r>
            <w:r w:rsidR="00B74589">
              <w:rPr>
                <w:rFonts w:ascii="Arial" w:hAnsi="Arial" w:cs="Arial"/>
                <w:bCs/>
                <w:sz w:val="22"/>
                <w:szCs w:val="22"/>
              </w:rPr>
              <w:t>o</w:t>
            </w:r>
            <w:r w:rsidR="00BC75F2" w:rsidRPr="00BC75F2">
              <w:rPr>
                <w:rFonts w:ascii="Arial" w:hAnsi="Arial" w:cs="Arial"/>
                <w:bCs/>
                <w:sz w:val="22"/>
                <w:szCs w:val="22"/>
              </w:rPr>
              <w:t>rientation)</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may express confusion over these categories. </w:t>
      </w:r>
    </w:p>
    <w:p w:rsidR="00E01030" w:rsidRPr="008A4C8D" w:rsidRDefault="00E01030" w:rsidP="00DA499A">
      <w:pPr>
        <w:tabs>
          <w:tab w:val="left" w:pos="1350"/>
          <w:tab w:val="left" w:pos="2070"/>
          <w:tab w:val="left" w:pos="2790"/>
          <w:tab w:val="left" w:pos="333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Have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w:t>
      </w:r>
      <w:proofErr w:type="gramStart"/>
      <w:r w:rsidRPr="008A4C8D">
        <w:rPr>
          <w:rFonts w:ascii="Arial" w:hAnsi="Arial" w:cs="Arial"/>
          <w:sz w:val="22"/>
          <w:szCs w:val="22"/>
        </w:rPr>
        <w:t>mark</w:t>
      </w:r>
      <w:proofErr w:type="gramEnd"/>
      <w:r w:rsidRPr="008A4C8D">
        <w:rPr>
          <w:rFonts w:ascii="Arial" w:hAnsi="Arial" w:cs="Arial"/>
          <w:sz w:val="22"/>
          <w:szCs w:val="22"/>
        </w:rPr>
        <w:t xml:space="preserve"> the answer that most closely matches their sexual orientation—how they feel right now, or most of the time.</w:t>
      </w:r>
      <w:r w:rsidR="002A674F">
        <w:rPr>
          <w:rFonts w:ascii="Arial" w:hAnsi="Arial" w:cs="Arial"/>
          <w:sz w:val="22"/>
          <w:szCs w:val="22"/>
        </w:rPr>
        <w:t xml:space="preserve"> </w:t>
      </w:r>
      <w:r w:rsidRPr="008A4C8D">
        <w:rPr>
          <w:rFonts w:ascii="Arial" w:hAnsi="Arial" w:cs="Arial"/>
          <w:sz w:val="22"/>
          <w:szCs w:val="22"/>
        </w:rPr>
        <w:t xml:space="preserve">Also, </w:t>
      </w:r>
      <w:r w:rsidR="00F92B7A">
        <w:rPr>
          <w:rFonts w:ascii="Arial" w:hAnsi="Arial" w:cs="Arial"/>
          <w:color w:val="000000"/>
          <w:sz w:val="22"/>
          <w:szCs w:val="22"/>
        </w:rPr>
        <w:t>r</w:t>
      </w:r>
      <w:r w:rsidR="00DA499A">
        <w:rPr>
          <w:rFonts w:ascii="Arial" w:hAnsi="Arial" w:cs="Arial"/>
          <w:color w:val="000000"/>
          <w:sz w:val="22"/>
          <w:szCs w:val="22"/>
        </w:rPr>
        <w:t xml:space="preserve">emind </w:t>
      </w:r>
      <w:r w:rsidR="00F92B7A">
        <w:rPr>
          <w:rFonts w:ascii="Arial" w:hAnsi="Arial" w:cs="Arial"/>
          <w:color w:val="000000"/>
          <w:sz w:val="22"/>
          <w:szCs w:val="22"/>
        </w:rPr>
        <w:t>r</w:t>
      </w:r>
      <w:r w:rsidR="00DA499A">
        <w:rPr>
          <w:rFonts w:ascii="Arial" w:hAnsi="Arial" w:cs="Arial"/>
          <w:color w:val="000000"/>
          <w:sz w:val="22"/>
          <w:szCs w:val="22"/>
        </w:rPr>
        <w:t>espondents that their name</w:t>
      </w:r>
      <w:r w:rsidR="00F92B7A">
        <w:rPr>
          <w:rFonts w:ascii="Arial" w:hAnsi="Arial" w:cs="Arial"/>
          <w:color w:val="000000"/>
          <w:sz w:val="22"/>
          <w:szCs w:val="22"/>
        </w:rPr>
        <w:t>s</w:t>
      </w:r>
      <w:r w:rsidR="00DA499A">
        <w:rPr>
          <w:rFonts w:ascii="Arial" w:hAnsi="Arial" w:cs="Arial"/>
          <w:color w:val="000000"/>
          <w:sz w:val="22"/>
          <w:szCs w:val="22"/>
        </w:rPr>
        <w:t xml:space="preserve"> </w:t>
      </w:r>
      <w:r w:rsidR="00F92B7A">
        <w:rPr>
          <w:rFonts w:ascii="Arial" w:hAnsi="Arial" w:cs="Arial"/>
          <w:color w:val="000000"/>
          <w:sz w:val="22"/>
          <w:szCs w:val="22"/>
        </w:rPr>
        <w:t>are</w:t>
      </w:r>
      <w:r w:rsidR="00DA499A">
        <w:rPr>
          <w:rFonts w:ascii="Arial" w:hAnsi="Arial" w:cs="Arial"/>
          <w:color w:val="000000"/>
          <w:sz w:val="22"/>
          <w:szCs w:val="22"/>
        </w:rPr>
        <w:t xml:space="preserve"> not on the survey and their answers will be kept private.</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D71C73"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E01030" w:rsidRPr="008A4C8D">
              <w:rPr>
                <w:rFonts w:ascii="Arial" w:hAnsi="Arial" w:cs="Arial"/>
                <w:b/>
                <w:bCs/>
                <w:sz w:val="22"/>
                <w:szCs w:val="22"/>
              </w:rPr>
              <w:t>.</w:t>
            </w:r>
            <w:r w:rsidR="00E01030" w:rsidRPr="008A4C8D">
              <w:rPr>
                <w:rFonts w:ascii="Arial" w:hAnsi="Arial" w:cs="Arial"/>
                <w:b/>
                <w:bCs/>
                <w:sz w:val="22"/>
                <w:szCs w:val="22"/>
              </w:rPr>
              <w:tab/>
              <w:t>What is your primary</w:t>
            </w:r>
            <w:r w:rsidR="00BC75F2">
              <w:rPr>
                <w:rFonts w:ascii="Arial" w:hAnsi="Arial" w:cs="Arial"/>
                <w:b/>
                <w:bCs/>
                <w:sz w:val="22"/>
                <w:szCs w:val="22"/>
              </w:rPr>
              <w:t xml:space="preserve"> spoken</w:t>
            </w:r>
            <w:r w:rsidR="00E01030" w:rsidRPr="008A4C8D">
              <w:rPr>
                <w:rFonts w:ascii="Arial" w:hAnsi="Arial" w:cs="Arial"/>
                <w:b/>
                <w:bCs/>
                <w:sz w:val="22"/>
                <w:szCs w:val="22"/>
              </w:rPr>
              <w:t xml:space="preserve"> language?</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might be </w:t>
      </w:r>
      <w:r w:rsidR="004F0265">
        <w:rPr>
          <w:rFonts w:ascii="Arial" w:hAnsi="Arial" w:cs="Arial"/>
          <w:sz w:val="22"/>
          <w:szCs w:val="22"/>
        </w:rPr>
        <w:t>unsure which language to pick. There may be c</w:t>
      </w:r>
      <w:r w:rsidRPr="008A4C8D">
        <w:rPr>
          <w:rFonts w:ascii="Arial" w:hAnsi="Arial" w:cs="Arial"/>
          <w:sz w:val="22"/>
          <w:szCs w:val="22"/>
        </w:rPr>
        <w:t xml:space="preserve">onfusion over the language spoken at home or school. </w:t>
      </w: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Ask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to mark the response for the language which corresponds to the language they are most comfortable with.</w:t>
      </w:r>
    </w:p>
    <w:p w:rsidR="00B1359B" w:rsidRDefault="00B1359B">
      <w:pPr>
        <w:widowControl/>
        <w:autoSpaceDE/>
        <w:autoSpaceDN/>
        <w:adjustRightInd/>
        <w:rPr>
          <w:rFonts w:ascii="Arial" w:hAnsi="Arial" w:cs="Arial"/>
          <w:sz w:val="22"/>
          <w:szCs w:val="22"/>
        </w:rPr>
      </w:pPr>
      <w:r>
        <w:rPr>
          <w:rFonts w:ascii="Arial" w:hAnsi="Arial" w:cs="Arial"/>
          <w:sz w:val="22"/>
          <w:szCs w:val="22"/>
        </w:rPr>
        <w:br w:type="page"/>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D71C73"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E01030" w:rsidRPr="008A4C8D">
              <w:rPr>
                <w:rFonts w:ascii="Arial" w:hAnsi="Arial" w:cs="Arial"/>
                <w:b/>
                <w:bCs/>
                <w:sz w:val="22"/>
                <w:szCs w:val="22"/>
              </w:rPr>
              <w:tab/>
              <w:t>How long have you lived in the United States?</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Respondent unsure about how long they have been in the </w:t>
      </w:r>
      <w:smartTag w:uri="urn:schemas-microsoft-com:office:smarttags" w:element="place">
        <w:smartTag w:uri="urn:schemas-microsoft-com:office:smarttags" w:element="country-region">
          <w:r w:rsidRPr="008A4C8D">
            <w:rPr>
              <w:rFonts w:ascii="Arial" w:hAnsi="Arial" w:cs="Arial"/>
              <w:sz w:val="22"/>
              <w:szCs w:val="22"/>
            </w:rPr>
            <w:t>U.S.</w:t>
          </w:r>
        </w:smartTag>
      </w:smartTag>
      <w:r w:rsidRPr="008A4C8D">
        <w:rPr>
          <w:rFonts w:ascii="Arial" w:hAnsi="Arial" w:cs="Arial"/>
          <w:sz w:val="22"/>
          <w:szCs w:val="22"/>
        </w:rPr>
        <w:t xml:space="preserve"> </w:t>
      </w: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00CE68BB">
        <w:rPr>
          <w:rFonts w:ascii="Arial" w:hAnsi="Arial" w:cs="Arial"/>
          <w:sz w:val="22"/>
          <w:szCs w:val="22"/>
        </w:rPr>
        <w:t xml:space="preserve">Ask </w:t>
      </w:r>
      <w:r w:rsidR="00F92B7A">
        <w:rPr>
          <w:rFonts w:ascii="Arial" w:hAnsi="Arial" w:cs="Arial"/>
          <w:sz w:val="22"/>
          <w:szCs w:val="22"/>
        </w:rPr>
        <w:t>r</w:t>
      </w:r>
      <w:r w:rsidR="00CE68BB">
        <w:rPr>
          <w:rFonts w:ascii="Arial" w:hAnsi="Arial" w:cs="Arial"/>
          <w:sz w:val="22"/>
          <w:szCs w:val="22"/>
        </w:rPr>
        <w:t>espondent</w:t>
      </w:r>
      <w:r w:rsidR="00F92B7A">
        <w:rPr>
          <w:rFonts w:ascii="Arial" w:hAnsi="Arial" w:cs="Arial"/>
          <w:sz w:val="22"/>
          <w:szCs w:val="22"/>
        </w:rPr>
        <w:t>s</w:t>
      </w:r>
      <w:r w:rsidR="00CE68BB">
        <w:rPr>
          <w:rFonts w:ascii="Arial" w:hAnsi="Arial" w:cs="Arial"/>
          <w:sz w:val="22"/>
          <w:szCs w:val="22"/>
        </w:rPr>
        <w:t xml:space="preserve"> to provide their best estimate. </w:t>
      </w:r>
      <w:r w:rsidRPr="008A4C8D">
        <w:rPr>
          <w:rFonts w:ascii="Arial" w:hAnsi="Arial" w:cs="Arial"/>
          <w:sz w:val="22"/>
          <w:szCs w:val="22"/>
        </w:rPr>
        <w:t xml:space="preserve">If </w:t>
      </w:r>
      <w:r w:rsidR="00F92B7A">
        <w:rPr>
          <w:rFonts w:ascii="Arial" w:hAnsi="Arial" w:cs="Arial"/>
          <w:sz w:val="22"/>
          <w:szCs w:val="22"/>
        </w:rPr>
        <w:t>the 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w:t>
      </w:r>
      <w:r w:rsidR="00F92B7A">
        <w:rPr>
          <w:rFonts w:ascii="Arial" w:hAnsi="Arial" w:cs="Arial"/>
          <w:sz w:val="22"/>
          <w:szCs w:val="22"/>
        </w:rPr>
        <w:t>have</w:t>
      </w:r>
      <w:r w:rsidRPr="008A4C8D">
        <w:rPr>
          <w:rFonts w:ascii="Arial" w:hAnsi="Arial" w:cs="Arial"/>
          <w:sz w:val="22"/>
          <w:szCs w:val="22"/>
        </w:rPr>
        <w:t xml:space="preserve"> left the United States or frequently visit </w:t>
      </w:r>
      <w:r w:rsidR="00F92B7A">
        <w:rPr>
          <w:rFonts w:ascii="Arial" w:hAnsi="Arial" w:cs="Arial"/>
          <w:sz w:val="22"/>
          <w:szCs w:val="22"/>
        </w:rPr>
        <w:t>their</w:t>
      </w:r>
      <w:r w:rsidRPr="008A4C8D">
        <w:rPr>
          <w:rFonts w:ascii="Arial" w:hAnsi="Arial" w:cs="Arial"/>
          <w:sz w:val="22"/>
          <w:szCs w:val="22"/>
        </w:rPr>
        <w:t xml:space="preserve"> home countr</w:t>
      </w:r>
      <w:r w:rsidR="00F92B7A">
        <w:rPr>
          <w:rFonts w:ascii="Arial" w:hAnsi="Arial" w:cs="Arial"/>
          <w:sz w:val="22"/>
          <w:szCs w:val="22"/>
        </w:rPr>
        <w:t>ies</w:t>
      </w:r>
      <w:r w:rsidRPr="008A4C8D">
        <w:rPr>
          <w:rFonts w:ascii="Arial" w:hAnsi="Arial" w:cs="Arial"/>
          <w:sz w:val="22"/>
          <w:szCs w:val="22"/>
        </w:rPr>
        <w:t xml:space="preserve"> for extended periods of time, ask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to give </w:t>
      </w:r>
      <w:r w:rsidR="00F92B7A">
        <w:rPr>
          <w:rFonts w:ascii="Arial" w:hAnsi="Arial" w:cs="Arial"/>
          <w:sz w:val="22"/>
          <w:szCs w:val="22"/>
        </w:rPr>
        <w:t xml:space="preserve">the </w:t>
      </w:r>
      <w:r w:rsidRPr="008A4C8D">
        <w:rPr>
          <w:rFonts w:ascii="Arial" w:hAnsi="Arial" w:cs="Arial"/>
          <w:sz w:val="22"/>
          <w:szCs w:val="22"/>
        </w:rPr>
        <w:t xml:space="preserve">total time </w:t>
      </w:r>
      <w:r w:rsidR="00C67016">
        <w:rPr>
          <w:rFonts w:ascii="Arial" w:hAnsi="Arial" w:cs="Arial"/>
          <w:sz w:val="22"/>
          <w:szCs w:val="22"/>
        </w:rPr>
        <w:t>they have</w:t>
      </w:r>
      <w:r w:rsidRPr="008A4C8D">
        <w:rPr>
          <w:rFonts w:ascii="Arial" w:hAnsi="Arial" w:cs="Arial"/>
          <w:sz w:val="22"/>
          <w:szCs w:val="22"/>
        </w:rPr>
        <w:t xml:space="preserve"> lived in the U.S.</w:t>
      </w:r>
      <w:r w:rsidR="002A674F">
        <w:rPr>
          <w:rFonts w:ascii="Arial" w:hAnsi="Arial" w:cs="Arial"/>
          <w:sz w:val="22"/>
          <w:szCs w:val="22"/>
        </w:rPr>
        <w:t xml:space="preserve"> </w:t>
      </w:r>
      <w:r w:rsidR="00F92B7A">
        <w:rPr>
          <w:rFonts w:ascii="Arial" w:hAnsi="Arial" w:cs="Arial"/>
          <w:sz w:val="22"/>
          <w:szCs w:val="22"/>
        </w:rPr>
        <w:t xml:space="preserve">Tell them not to </w:t>
      </w:r>
      <w:r w:rsidRPr="008A4C8D">
        <w:rPr>
          <w:rFonts w:ascii="Arial" w:hAnsi="Arial" w:cs="Arial"/>
          <w:sz w:val="22"/>
          <w:szCs w:val="22"/>
        </w:rPr>
        <w:t>include short trips or summer vacations abroad as time not living in the U.S.</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D71C73"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w:t>
            </w:r>
            <w:r w:rsidR="00E01030" w:rsidRPr="008A4C8D">
              <w:rPr>
                <w:rFonts w:ascii="Arial" w:hAnsi="Arial" w:cs="Arial"/>
                <w:b/>
                <w:bCs/>
                <w:sz w:val="22"/>
                <w:szCs w:val="22"/>
              </w:rPr>
              <w:t>.</w:t>
            </w:r>
            <w:r w:rsidR="00E01030" w:rsidRPr="008A4C8D">
              <w:rPr>
                <w:rFonts w:ascii="Arial" w:hAnsi="Arial" w:cs="Arial"/>
                <w:b/>
                <w:bCs/>
                <w:sz w:val="22"/>
                <w:szCs w:val="22"/>
              </w:rPr>
              <w:tab/>
              <w:t>With whom do you live?</w:t>
            </w:r>
            <w:r w:rsidR="002A674F">
              <w:rPr>
                <w:rFonts w:ascii="Arial" w:hAnsi="Arial" w:cs="Arial"/>
                <w:b/>
                <w:bCs/>
                <w:sz w:val="22"/>
                <w:szCs w:val="22"/>
              </w:rPr>
              <w:t xml:space="preserve"> </w:t>
            </w:r>
            <w:r w:rsidR="00E01030" w:rsidRPr="008A4C8D">
              <w:rPr>
                <w:rFonts w:ascii="Arial" w:hAnsi="Arial" w:cs="Arial"/>
                <w:sz w:val="22"/>
                <w:szCs w:val="22"/>
              </w:rPr>
              <w:t>(Mark all that apply)</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 confusion about which bubble to fill in.</w:t>
      </w:r>
    </w:p>
    <w:p w:rsidR="00E01030" w:rsidRDefault="00E01030" w:rsidP="00631F08">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should mark all the people with whom </w:t>
      </w:r>
      <w:r w:rsidR="00C67016">
        <w:rPr>
          <w:rFonts w:ascii="Arial" w:hAnsi="Arial" w:cs="Arial"/>
          <w:sz w:val="22"/>
          <w:szCs w:val="22"/>
        </w:rPr>
        <w:t>they are</w:t>
      </w:r>
      <w:r w:rsidRPr="008A4C8D">
        <w:rPr>
          <w:rFonts w:ascii="Arial" w:hAnsi="Arial" w:cs="Arial"/>
          <w:sz w:val="22"/>
          <w:szCs w:val="22"/>
        </w:rPr>
        <w:t xml:space="preserve"> currently living. If their current living situation</w:t>
      </w:r>
      <w:r w:rsidR="00F92B7A">
        <w:rPr>
          <w:rFonts w:ascii="Arial" w:hAnsi="Arial" w:cs="Arial"/>
          <w:sz w:val="22"/>
          <w:szCs w:val="22"/>
        </w:rPr>
        <w:t>s</w:t>
      </w:r>
      <w:r w:rsidRPr="008A4C8D">
        <w:rPr>
          <w:rFonts w:ascii="Arial" w:hAnsi="Arial" w:cs="Arial"/>
          <w:sz w:val="22"/>
          <w:szCs w:val="22"/>
        </w:rPr>
        <w:t xml:space="preserve"> </w:t>
      </w:r>
      <w:r w:rsidR="00F92B7A">
        <w:rPr>
          <w:rFonts w:ascii="Arial" w:hAnsi="Arial" w:cs="Arial"/>
          <w:sz w:val="22"/>
          <w:szCs w:val="22"/>
        </w:rPr>
        <w:t>are</w:t>
      </w:r>
      <w:r w:rsidRPr="008A4C8D">
        <w:rPr>
          <w:rFonts w:ascii="Arial" w:hAnsi="Arial" w:cs="Arial"/>
          <w:sz w:val="22"/>
          <w:szCs w:val="22"/>
        </w:rPr>
        <w:t xml:space="preserve"> not represented by the categories (i.e. if </w:t>
      </w:r>
      <w:r w:rsidR="00F92B7A">
        <w:rPr>
          <w:rFonts w:ascii="Arial" w:hAnsi="Arial" w:cs="Arial"/>
          <w:sz w:val="22"/>
          <w:szCs w:val="22"/>
        </w:rPr>
        <w:t>a</w:t>
      </w:r>
      <w:r w:rsidRPr="008A4C8D">
        <w:rPr>
          <w:rFonts w:ascii="Arial" w:hAnsi="Arial" w:cs="Arial"/>
          <w:sz w:val="22"/>
          <w:szCs w:val="22"/>
        </w:rPr>
        <w:t xml:space="preserve"> </w:t>
      </w:r>
      <w:r w:rsidR="00F92B7A">
        <w:rPr>
          <w:rFonts w:ascii="Arial" w:hAnsi="Arial" w:cs="Arial"/>
          <w:sz w:val="22"/>
          <w:szCs w:val="22"/>
        </w:rPr>
        <w:t>r</w:t>
      </w:r>
      <w:r w:rsidRPr="008A4C8D">
        <w:rPr>
          <w:rFonts w:ascii="Arial" w:hAnsi="Arial" w:cs="Arial"/>
          <w:sz w:val="22"/>
          <w:szCs w:val="22"/>
        </w:rPr>
        <w:t>espondent is currently living</w:t>
      </w:r>
      <w:r w:rsidR="00B74589">
        <w:rPr>
          <w:rFonts w:ascii="Arial" w:hAnsi="Arial" w:cs="Arial"/>
          <w:sz w:val="22"/>
          <w:szCs w:val="22"/>
        </w:rPr>
        <w:t xml:space="preserve"> with other people in</w:t>
      </w:r>
      <w:r w:rsidRPr="008A4C8D">
        <w:rPr>
          <w:rFonts w:ascii="Arial" w:hAnsi="Arial" w:cs="Arial"/>
          <w:sz w:val="22"/>
          <w:szCs w:val="22"/>
        </w:rPr>
        <w:t xml:space="preserve"> </w:t>
      </w:r>
      <w:r w:rsidR="00BC75F2">
        <w:rPr>
          <w:rFonts w:ascii="Arial" w:hAnsi="Arial" w:cs="Arial"/>
          <w:sz w:val="22"/>
          <w:szCs w:val="22"/>
        </w:rPr>
        <w:t>a</w:t>
      </w:r>
      <w:r w:rsidR="00A60D3C">
        <w:rPr>
          <w:rFonts w:ascii="Arial" w:hAnsi="Arial" w:cs="Arial"/>
          <w:sz w:val="22"/>
          <w:szCs w:val="22"/>
        </w:rPr>
        <w:t xml:space="preserve"> </w:t>
      </w:r>
      <w:r w:rsidRPr="008A4C8D">
        <w:rPr>
          <w:rFonts w:ascii="Arial" w:hAnsi="Arial" w:cs="Arial"/>
          <w:sz w:val="22"/>
          <w:szCs w:val="22"/>
        </w:rPr>
        <w:t>group home), have them select “other.”</w:t>
      </w:r>
      <w:r w:rsidR="002A674F">
        <w:rPr>
          <w:rFonts w:ascii="Arial" w:hAnsi="Arial" w:cs="Arial"/>
          <w:sz w:val="22"/>
          <w:szCs w:val="22"/>
        </w:rPr>
        <w:t xml:space="preserve"> </w:t>
      </w:r>
    </w:p>
    <w:p w:rsidR="00A60D3C" w:rsidRPr="008A4C8D" w:rsidRDefault="00A60D3C" w:rsidP="00631F08">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00D71C73">
              <w:rPr>
                <w:rFonts w:ascii="Arial" w:hAnsi="Arial" w:cs="Arial"/>
                <w:b/>
                <w:bCs/>
                <w:sz w:val="22"/>
                <w:szCs w:val="22"/>
              </w:rPr>
              <w:t>0</w:t>
            </w:r>
            <w:r w:rsidRPr="008A4C8D">
              <w:rPr>
                <w:rFonts w:ascii="Arial" w:hAnsi="Arial" w:cs="Arial"/>
                <w:b/>
                <w:bCs/>
                <w:sz w:val="22"/>
                <w:szCs w:val="22"/>
              </w:rPr>
              <w:t>.</w:t>
            </w:r>
            <w:r w:rsidRPr="008A4C8D">
              <w:rPr>
                <w:rFonts w:ascii="Arial" w:hAnsi="Arial" w:cs="Arial"/>
                <w:b/>
                <w:bCs/>
                <w:sz w:val="22"/>
                <w:szCs w:val="22"/>
              </w:rPr>
              <w:tab/>
              <w:t>Describe where you live.</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may not be sure as to what category would apply to them, or their current living situation is temporary.</w:t>
      </w: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sectPr w:rsidR="00E01030" w:rsidRPr="008A4C8D">
          <w:type w:val="continuous"/>
          <w:pgSz w:w="12240" w:h="15840"/>
          <w:pgMar w:top="1440" w:right="1440" w:bottom="720" w:left="1440" w:header="1440" w:footer="720" w:gutter="0"/>
          <w:cols w:space="720"/>
          <w:noEndnote/>
        </w:sect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lastRenderedPageBreak/>
        <w:t>Recommended Solution:</w:t>
      </w:r>
      <w:r w:rsidR="002A674F">
        <w:rPr>
          <w:rFonts w:ascii="Arial" w:hAnsi="Arial" w:cs="Arial"/>
          <w:sz w:val="22"/>
          <w:szCs w:val="22"/>
        </w:rPr>
        <w:t xml:space="preserve"> </w:t>
      </w:r>
      <w:r w:rsidRPr="008A4C8D">
        <w:rPr>
          <w:rFonts w:ascii="Arial" w:hAnsi="Arial" w:cs="Arial"/>
          <w:sz w:val="22"/>
          <w:szCs w:val="22"/>
        </w:rPr>
        <w:t>We are interested in the current living situation, even if it is temporary.</w:t>
      </w:r>
      <w:r w:rsidR="002A674F">
        <w:rPr>
          <w:rFonts w:ascii="Arial" w:hAnsi="Arial" w:cs="Arial"/>
          <w:sz w:val="22"/>
          <w:szCs w:val="22"/>
        </w:rPr>
        <w:t xml:space="preserve"> </w:t>
      </w:r>
      <w:r w:rsidRPr="008A4C8D">
        <w:rPr>
          <w:rFonts w:ascii="Arial" w:hAnsi="Arial" w:cs="Arial"/>
          <w:sz w:val="22"/>
          <w:szCs w:val="22"/>
        </w:rPr>
        <w:t xml:space="preserve">Have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pick the category that </w:t>
      </w:r>
      <w:r w:rsidRPr="008A4C8D">
        <w:rPr>
          <w:rFonts w:ascii="Arial" w:hAnsi="Arial" w:cs="Arial"/>
          <w:b/>
          <w:bCs/>
          <w:sz w:val="22"/>
          <w:szCs w:val="22"/>
        </w:rPr>
        <w:t>best</w:t>
      </w:r>
      <w:r w:rsidRPr="008A4C8D">
        <w:rPr>
          <w:rFonts w:ascii="Arial" w:hAnsi="Arial" w:cs="Arial"/>
          <w:sz w:val="22"/>
          <w:szCs w:val="22"/>
        </w:rPr>
        <w:t xml:space="preserve"> describes their current living situation.</w:t>
      </w:r>
      <w:r w:rsidR="002A674F">
        <w:rPr>
          <w:rFonts w:ascii="Arial" w:hAnsi="Arial" w:cs="Arial"/>
          <w:sz w:val="22"/>
          <w:szCs w:val="22"/>
        </w:rPr>
        <w:t xml:space="preserve"> </w:t>
      </w:r>
      <w:r w:rsidRPr="008A4C8D">
        <w:rPr>
          <w:rFonts w:ascii="Arial" w:hAnsi="Arial" w:cs="Arial"/>
          <w:sz w:val="22"/>
          <w:szCs w:val="22"/>
        </w:rPr>
        <w:t xml:space="preserve">If their current living situation is not represented by the categories, have them select “other.” </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E01030" w:rsidP="00E10C2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00D71C73">
              <w:rPr>
                <w:rFonts w:ascii="Arial" w:hAnsi="Arial" w:cs="Arial"/>
                <w:b/>
                <w:bCs/>
                <w:sz w:val="22"/>
                <w:szCs w:val="22"/>
              </w:rPr>
              <w:t>1</w:t>
            </w:r>
            <w:r w:rsidRPr="008A4C8D">
              <w:rPr>
                <w:rFonts w:ascii="Arial" w:hAnsi="Arial" w:cs="Arial"/>
                <w:b/>
                <w:bCs/>
                <w:sz w:val="22"/>
                <w:szCs w:val="22"/>
              </w:rPr>
              <w:t>.</w:t>
            </w:r>
            <w:r w:rsidRPr="008A4C8D">
              <w:rPr>
                <w:rFonts w:ascii="Arial" w:hAnsi="Arial" w:cs="Arial"/>
                <w:b/>
                <w:bCs/>
                <w:sz w:val="22"/>
                <w:szCs w:val="22"/>
              </w:rPr>
              <w:tab/>
              <w:t xml:space="preserve">What is </w:t>
            </w:r>
            <w:r w:rsidRPr="00E10C26">
              <w:rPr>
                <w:rFonts w:ascii="Arial" w:hAnsi="Arial" w:cs="Arial"/>
                <w:b/>
                <w:bCs/>
                <w:sz w:val="22"/>
                <w:szCs w:val="22"/>
              </w:rPr>
              <w:t xml:space="preserve">the </w:t>
            </w:r>
            <w:r w:rsidRPr="00E10C26">
              <w:rPr>
                <w:rFonts w:ascii="Arial" w:hAnsi="Arial" w:cs="Arial"/>
                <w:b/>
                <w:bCs/>
                <w:sz w:val="22"/>
                <w:szCs w:val="22"/>
                <w:u w:val="single"/>
              </w:rPr>
              <w:t>highest level of education</w:t>
            </w:r>
            <w:r w:rsidRPr="008A4C8D">
              <w:rPr>
                <w:rFonts w:ascii="Arial" w:hAnsi="Arial" w:cs="Arial"/>
                <w:b/>
                <w:bCs/>
                <w:sz w:val="22"/>
                <w:szCs w:val="22"/>
              </w:rPr>
              <w:t xml:space="preserve"> you have finished, whether or not you received a degree?</w:t>
            </w:r>
            <w:r w:rsidR="002A674F">
              <w:rPr>
                <w:rFonts w:ascii="Arial" w:hAnsi="Arial" w:cs="Arial"/>
                <w:sz w:val="22"/>
                <w:szCs w:val="22"/>
              </w:rPr>
              <w:t xml:space="preserve"> </w:t>
            </w:r>
            <w:r w:rsidRPr="008A4C8D">
              <w:rPr>
                <w:rFonts w:ascii="Arial" w:hAnsi="Arial" w:cs="Arial"/>
                <w:sz w:val="22"/>
                <w:szCs w:val="22"/>
              </w:rPr>
              <w:t xml:space="preserve">(Mark the </w:t>
            </w:r>
            <w:r w:rsidR="00B04EE6">
              <w:rPr>
                <w:rFonts w:ascii="Arial" w:hAnsi="Arial" w:cs="Arial"/>
                <w:sz w:val="22"/>
                <w:szCs w:val="22"/>
              </w:rPr>
              <w:t xml:space="preserve">highest </w:t>
            </w:r>
            <w:r w:rsidRPr="008A4C8D">
              <w:rPr>
                <w:rFonts w:ascii="Arial" w:hAnsi="Arial" w:cs="Arial"/>
                <w:sz w:val="22"/>
                <w:szCs w:val="22"/>
              </w:rPr>
              <w:t>grade you have completed</w:t>
            </w:r>
            <w:r w:rsidR="00E96103">
              <w:rPr>
                <w:rFonts w:ascii="Arial" w:hAnsi="Arial" w:cs="Arial"/>
                <w:sz w:val="22"/>
                <w:szCs w:val="22"/>
              </w:rPr>
              <w:t>.</w:t>
            </w:r>
            <w:r w:rsidR="00A07CC6">
              <w:rPr>
                <w:rFonts w:ascii="Arial" w:hAnsi="Arial" w:cs="Arial"/>
                <w:sz w:val="22"/>
                <w:szCs w:val="22"/>
              </w:rPr>
              <w:t>)</w:t>
            </w:r>
            <w:r w:rsidR="00E96103">
              <w:rPr>
                <w:rFonts w:ascii="Arial" w:hAnsi="Arial" w:cs="Arial"/>
                <w:sz w:val="22"/>
                <w:szCs w:val="22"/>
              </w:rPr>
              <w:t xml:space="preserve"> </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Potential Issue</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may not know what grade to select.</w:t>
      </w:r>
    </w:p>
    <w:p w:rsidR="00C67016" w:rsidRDefault="00E01030" w:rsidP="00C6701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We are interested in the highest grade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completed. If it is the middle of the school year, have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mark the grade they were in last year.</w:t>
      </w:r>
      <w:r w:rsidR="00C67016">
        <w:rPr>
          <w:rFonts w:ascii="Arial" w:hAnsi="Arial" w:cs="Arial"/>
          <w:sz w:val="22"/>
          <w:szCs w:val="22"/>
        </w:rPr>
        <w:t xml:space="preserve"> If respondent</w:t>
      </w:r>
      <w:r w:rsidR="00F92B7A">
        <w:rPr>
          <w:rFonts w:ascii="Arial" w:hAnsi="Arial" w:cs="Arial"/>
          <w:sz w:val="22"/>
          <w:szCs w:val="22"/>
        </w:rPr>
        <w:t>s</w:t>
      </w:r>
      <w:r w:rsidR="00C67016">
        <w:rPr>
          <w:rFonts w:ascii="Arial" w:hAnsi="Arial" w:cs="Arial"/>
          <w:sz w:val="22"/>
          <w:szCs w:val="22"/>
        </w:rPr>
        <w:t xml:space="preserve"> w</w:t>
      </w:r>
      <w:r w:rsidR="00F92B7A">
        <w:rPr>
          <w:rFonts w:ascii="Arial" w:hAnsi="Arial" w:cs="Arial"/>
          <w:sz w:val="22"/>
          <w:szCs w:val="22"/>
        </w:rPr>
        <w:t>ere</w:t>
      </w:r>
      <w:r w:rsidR="00C67016">
        <w:rPr>
          <w:rFonts w:ascii="Arial" w:hAnsi="Arial" w:cs="Arial"/>
          <w:sz w:val="22"/>
          <w:szCs w:val="22"/>
        </w:rPr>
        <w:t xml:space="preserve"> homeschooled, they should select the grade that is equivalent to the highest grade level they have completed.</w:t>
      </w:r>
    </w:p>
    <w:p w:rsidR="00792E50" w:rsidRPr="008A4C8D" w:rsidRDefault="00792E50" w:rsidP="00C6701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92E50" w:rsidRPr="0027411F" w:rsidTr="00792E50">
        <w:trPr>
          <w:trHeight w:val="737"/>
        </w:trPr>
        <w:tc>
          <w:tcPr>
            <w:tcW w:w="9360" w:type="dxa"/>
            <w:vAlign w:val="center"/>
          </w:tcPr>
          <w:p w:rsidR="00792E50" w:rsidRPr="0027411F" w:rsidRDefault="00792E50" w:rsidP="00AF5CA7">
            <w:pPr>
              <w:tabs>
                <w:tab w:val="left" w:pos="522"/>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sz w:val="22"/>
                <w:szCs w:val="22"/>
              </w:rPr>
            </w:pPr>
            <w:r w:rsidRPr="0027411F">
              <w:rPr>
                <w:rFonts w:ascii="Arial" w:hAnsi="Arial" w:cs="Arial"/>
                <w:b/>
                <w:bCs/>
                <w:sz w:val="22"/>
                <w:szCs w:val="22"/>
              </w:rPr>
              <w:t>1</w:t>
            </w:r>
            <w:r w:rsidR="00D71C73">
              <w:rPr>
                <w:rFonts w:ascii="Arial" w:hAnsi="Arial" w:cs="Arial"/>
                <w:b/>
                <w:bCs/>
                <w:sz w:val="22"/>
                <w:szCs w:val="22"/>
              </w:rPr>
              <w:t>2</w:t>
            </w:r>
            <w:r w:rsidRPr="0027411F">
              <w:rPr>
                <w:rFonts w:ascii="Arial" w:hAnsi="Arial" w:cs="Arial"/>
                <w:b/>
                <w:bCs/>
                <w:sz w:val="22"/>
                <w:szCs w:val="22"/>
              </w:rPr>
              <w:t>.</w:t>
            </w:r>
            <w:r w:rsidRPr="0027411F">
              <w:rPr>
                <w:rFonts w:ascii="Arial" w:hAnsi="Arial" w:cs="Arial"/>
                <w:b/>
                <w:bCs/>
                <w:sz w:val="22"/>
                <w:szCs w:val="22"/>
              </w:rPr>
              <w:tab/>
            </w:r>
            <w:r w:rsidR="00AF5CA7">
              <w:rPr>
                <w:rFonts w:ascii="Arial" w:hAnsi="Arial" w:cs="Arial"/>
                <w:b/>
                <w:bCs/>
                <w:sz w:val="22"/>
                <w:szCs w:val="22"/>
              </w:rPr>
              <w:t>During the past 12 months</w:t>
            </w:r>
            <w:r w:rsidRPr="0027411F">
              <w:rPr>
                <w:rFonts w:ascii="Arial" w:hAnsi="Arial" w:cs="Arial"/>
                <w:b/>
                <w:bCs/>
                <w:sz w:val="22"/>
                <w:szCs w:val="22"/>
              </w:rPr>
              <w:t>, have you driven a vehicle while you were under the influence of alcohol?</w:t>
            </w:r>
          </w:p>
        </w:tc>
      </w:tr>
    </w:tbl>
    <w:p w:rsidR="00792E50" w:rsidRPr="008A4C8D"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792E50" w:rsidRPr="008A4C8D"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F92B7A">
        <w:rPr>
          <w:rFonts w:ascii="Arial" w:hAnsi="Arial" w:cs="Arial"/>
          <w:sz w:val="22"/>
          <w:szCs w:val="22"/>
        </w:rPr>
        <w:t>s</w:t>
      </w:r>
      <w:r w:rsidRPr="008A4C8D">
        <w:rPr>
          <w:rFonts w:ascii="Arial" w:hAnsi="Arial" w:cs="Arial"/>
          <w:sz w:val="22"/>
          <w:szCs w:val="22"/>
        </w:rPr>
        <w:t xml:space="preserve"> may not understand what constitutes being “under the influence.”</w:t>
      </w:r>
    </w:p>
    <w:p w:rsidR="00792E50" w:rsidRPr="008A4C8D"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Explain to </w:t>
      </w:r>
      <w:r w:rsidR="00F92B7A">
        <w:rPr>
          <w:rFonts w:ascii="Arial" w:hAnsi="Arial" w:cs="Arial"/>
          <w:sz w:val="22"/>
          <w:szCs w:val="22"/>
        </w:rPr>
        <w:t>r</w:t>
      </w:r>
      <w:r w:rsidRPr="008A4C8D">
        <w:rPr>
          <w:rFonts w:ascii="Arial" w:hAnsi="Arial" w:cs="Arial"/>
          <w:sz w:val="22"/>
          <w:szCs w:val="22"/>
        </w:rPr>
        <w:t>espondent</w:t>
      </w:r>
      <w:r w:rsidR="00F92B7A">
        <w:rPr>
          <w:rFonts w:ascii="Arial" w:hAnsi="Arial" w:cs="Arial"/>
          <w:sz w:val="22"/>
          <w:szCs w:val="22"/>
        </w:rPr>
        <w:t>s</w:t>
      </w:r>
      <w:r w:rsidRPr="008A4C8D">
        <w:rPr>
          <w:rFonts w:ascii="Arial" w:hAnsi="Arial" w:cs="Arial"/>
          <w:sz w:val="22"/>
          <w:szCs w:val="22"/>
        </w:rPr>
        <w:t xml:space="preserve"> that “under the influence” means having had enough alcohol to feel the effects, </w:t>
      </w:r>
      <w:r>
        <w:rPr>
          <w:rFonts w:ascii="Arial" w:hAnsi="Arial" w:cs="Arial"/>
          <w:sz w:val="22"/>
          <w:szCs w:val="22"/>
        </w:rPr>
        <w:t>such as feeling high</w:t>
      </w:r>
      <w:r w:rsidRPr="008A4C8D">
        <w:rPr>
          <w:rFonts w:ascii="Arial" w:hAnsi="Arial" w:cs="Arial"/>
          <w:sz w:val="22"/>
          <w:szCs w:val="22"/>
        </w:rPr>
        <w:t>.</w:t>
      </w:r>
    </w:p>
    <w:p w:rsidR="00792E50" w:rsidRPr="008A4C8D"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8A4C8D"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8A4C8D" w:rsidRDefault="00792E50" w:rsidP="00792E50">
            <w:pPr>
              <w:spacing w:line="120" w:lineRule="exact"/>
              <w:rPr>
                <w:rFonts w:ascii="Arial" w:hAnsi="Arial" w:cs="Arial"/>
                <w:sz w:val="22"/>
                <w:szCs w:val="22"/>
              </w:rPr>
            </w:pPr>
          </w:p>
          <w:p w:rsidR="00792E50" w:rsidRPr="008A4C8D" w:rsidRDefault="00792E50" w:rsidP="00AF5CA7">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1</w:t>
            </w:r>
            <w:r w:rsidR="00D71C73">
              <w:rPr>
                <w:rFonts w:ascii="Arial" w:hAnsi="Arial" w:cs="Arial"/>
                <w:b/>
                <w:bCs/>
                <w:sz w:val="22"/>
                <w:szCs w:val="22"/>
              </w:rPr>
              <w:t>3</w:t>
            </w:r>
            <w:r w:rsidRPr="008A4C8D">
              <w:rPr>
                <w:rFonts w:ascii="Arial" w:hAnsi="Arial" w:cs="Arial"/>
                <w:b/>
                <w:bCs/>
                <w:sz w:val="22"/>
                <w:szCs w:val="22"/>
              </w:rPr>
              <w:t>.</w:t>
            </w:r>
            <w:r w:rsidRPr="008A4C8D">
              <w:rPr>
                <w:rFonts w:ascii="Arial" w:hAnsi="Arial" w:cs="Arial"/>
                <w:b/>
                <w:bCs/>
                <w:sz w:val="22"/>
                <w:szCs w:val="22"/>
              </w:rPr>
              <w:tab/>
              <w:t>Have you ever been suspended from school for drug or alcohol use?</w:t>
            </w:r>
          </w:p>
        </w:tc>
      </w:tr>
    </w:tbl>
    <w:p w:rsidR="00792E50" w:rsidRPr="008A4C8D"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792E50" w:rsidRPr="008A4C8D"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92E50" w:rsidRPr="0027411F" w:rsidTr="00792E50">
        <w:trPr>
          <w:trHeight w:val="440"/>
        </w:trPr>
        <w:tc>
          <w:tcPr>
            <w:tcW w:w="9360" w:type="dxa"/>
            <w:vAlign w:val="center"/>
          </w:tcPr>
          <w:p w:rsidR="00792E50" w:rsidRPr="0027411F" w:rsidRDefault="00792E50" w:rsidP="00AF5CA7">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sz w:val="22"/>
                <w:szCs w:val="22"/>
              </w:rPr>
            </w:pPr>
            <w:r w:rsidRPr="0027411F">
              <w:rPr>
                <w:rFonts w:ascii="Arial" w:hAnsi="Arial" w:cs="Arial"/>
                <w:b/>
                <w:sz w:val="22"/>
                <w:szCs w:val="22"/>
              </w:rPr>
              <w:t>1</w:t>
            </w:r>
            <w:r w:rsidR="00D71C73">
              <w:rPr>
                <w:rFonts w:ascii="Arial" w:hAnsi="Arial" w:cs="Arial"/>
                <w:b/>
                <w:sz w:val="22"/>
                <w:szCs w:val="22"/>
              </w:rPr>
              <w:t>4</w:t>
            </w:r>
            <w:r w:rsidRPr="0027411F">
              <w:rPr>
                <w:rFonts w:ascii="Arial" w:hAnsi="Arial" w:cs="Arial"/>
                <w:b/>
                <w:sz w:val="22"/>
                <w:szCs w:val="22"/>
              </w:rPr>
              <w:t>.</w:t>
            </w:r>
            <w:r w:rsidR="002A674F">
              <w:rPr>
                <w:rFonts w:ascii="Arial" w:hAnsi="Arial" w:cs="Arial"/>
                <w:b/>
                <w:sz w:val="22"/>
                <w:szCs w:val="22"/>
              </w:rPr>
              <w:t xml:space="preserve">  </w:t>
            </w:r>
            <w:r w:rsidRPr="0027411F">
              <w:rPr>
                <w:rFonts w:ascii="Arial" w:hAnsi="Arial" w:cs="Arial"/>
                <w:b/>
                <w:sz w:val="22"/>
                <w:szCs w:val="22"/>
              </w:rPr>
              <w:t>Have you ever been in juvenile</w:t>
            </w:r>
            <w:r>
              <w:rPr>
                <w:rFonts w:ascii="Arial" w:hAnsi="Arial" w:cs="Arial"/>
                <w:b/>
                <w:sz w:val="22"/>
                <w:szCs w:val="22"/>
              </w:rPr>
              <w:t>/adult</w:t>
            </w:r>
            <w:r w:rsidRPr="0027411F">
              <w:rPr>
                <w:rFonts w:ascii="Arial" w:hAnsi="Arial" w:cs="Arial"/>
                <w:b/>
                <w:sz w:val="22"/>
                <w:szCs w:val="22"/>
              </w:rPr>
              <w:t xml:space="preserve"> detention, jail</w:t>
            </w:r>
            <w:r>
              <w:rPr>
                <w:rFonts w:ascii="Arial" w:hAnsi="Arial" w:cs="Arial"/>
                <w:b/>
                <w:sz w:val="22"/>
                <w:szCs w:val="22"/>
              </w:rPr>
              <w:t>,</w:t>
            </w:r>
            <w:r w:rsidRPr="0027411F">
              <w:rPr>
                <w:rFonts w:ascii="Arial" w:hAnsi="Arial" w:cs="Arial"/>
                <w:b/>
                <w:sz w:val="22"/>
                <w:szCs w:val="22"/>
              </w:rPr>
              <w:t xml:space="preserve"> or prison for more than 3 days?</w:t>
            </w:r>
          </w:p>
        </w:tc>
      </w:tr>
    </w:tbl>
    <w:p w:rsidR="00792E50" w:rsidRPr="008A4C8D"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Default="00792E50"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Potential Issue: </w:t>
      </w:r>
      <w:r>
        <w:rPr>
          <w:rFonts w:ascii="Arial" w:hAnsi="Arial" w:cs="Arial"/>
          <w:color w:val="000000"/>
          <w:sz w:val="22"/>
          <w:szCs w:val="22"/>
        </w:rPr>
        <w:t>Respondent</w:t>
      </w:r>
      <w:r w:rsidR="00F92B7A">
        <w:rPr>
          <w:rFonts w:ascii="Arial" w:hAnsi="Arial" w:cs="Arial"/>
          <w:color w:val="000000"/>
          <w:sz w:val="22"/>
          <w:szCs w:val="22"/>
        </w:rPr>
        <w:t>s</w:t>
      </w:r>
      <w:r>
        <w:rPr>
          <w:rFonts w:ascii="Arial" w:hAnsi="Arial" w:cs="Arial"/>
          <w:color w:val="000000"/>
          <w:sz w:val="22"/>
          <w:szCs w:val="22"/>
        </w:rPr>
        <w:t xml:space="preserve"> </w:t>
      </w:r>
      <w:r w:rsidR="00F92B7A">
        <w:rPr>
          <w:rFonts w:ascii="Arial" w:hAnsi="Arial" w:cs="Arial"/>
          <w:color w:val="000000"/>
          <w:sz w:val="22"/>
          <w:szCs w:val="22"/>
        </w:rPr>
        <w:t>are</w:t>
      </w:r>
      <w:r>
        <w:rPr>
          <w:rFonts w:ascii="Arial" w:hAnsi="Arial" w:cs="Arial"/>
          <w:color w:val="000000"/>
          <w:sz w:val="22"/>
          <w:szCs w:val="22"/>
        </w:rPr>
        <w:t xml:space="preserve"> uncomfortable answering and find this question intrusive.</w:t>
      </w:r>
    </w:p>
    <w:p w:rsidR="00792E50" w:rsidRDefault="00792E50" w:rsidP="00792E50">
      <w:pPr>
        <w:tabs>
          <w:tab w:val="left" w:pos="510"/>
          <w:tab w:val="left" w:pos="54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color w:val="000000"/>
          <w:sz w:val="22"/>
          <w:szCs w:val="22"/>
        </w:rPr>
      </w:pPr>
      <w:r>
        <w:rPr>
          <w:rFonts w:ascii="Arial" w:hAnsi="Arial" w:cs="Arial"/>
          <w:b/>
          <w:bCs/>
          <w:color w:val="000000"/>
          <w:sz w:val="22"/>
          <w:szCs w:val="22"/>
        </w:rPr>
        <w:t xml:space="preserve">Recommended Response: </w:t>
      </w:r>
      <w:r>
        <w:rPr>
          <w:rFonts w:ascii="Arial" w:hAnsi="Arial" w:cs="Arial"/>
          <w:color w:val="000000"/>
          <w:sz w:val="22"/>
          <w:szCs w:val="22"/>
        </w:rPr>
        <w:t xml:space="preserve">Explain that this question is asked of everyone and there are no expectations about them, their past, or how they behave. If </w:t>
      </w:r>
      <w:r w:rsidR="00F92B7A">
        <w:rPr>
          <w:rFonts w:ascii="Arial" w:hAnsi="Arial" w:cs="Arial"/>
          <w:color w:val="000000"/>
          <w:sz w:val="22"/>
          <w:szCs w:val="22"/>
        </w:rPr>
        <w:t>r</w:t>
      </w:r>
      <w:r>
        <w:rPr>
          <w:rFonts w:ascii="Arial" w:hAnsi="Arial" w:cs="Arial"/>
          <w:color w:val="000000"/>
          <w:sz w:val="22"/>
          <w:szCs w:val="22"/>
        </w:rPr>
        <w:t>espondent</w:t>
      </w:r>
      <w:r w:rsidR="00F92B7A">
        <w:rPr>
          <w:rFonts w:ascii="Arial" w:hAnsi="Arial" w:cs="Arial"/>
          <w:color w:val="000000"/>
          <w:sz w:val="22"/>
          <w:szCs w:val="22"/>
        </w:rPr>
        <w:t>s</w:t>
      </w:r>
      <w:r>
        <w:rPr>
          <w:rFonts w:ascii="Arial" w:hAnsi="Arial" w:cs="Arial"/>
          <w:color w:val="000000"/>
          <w:sz w:val="22"/>
          <w:szCs w:val="22"/>
        </w:rPr>
        <w:t xml:space="preserve"> </w:t>
      </w:r>
      <w:r w:rsidR="00F92B7A">
        <w:rPr>
          <w:rFonts w:ascii="Arial" w:hAnsi="Arial" w:cs="Arial"/>
          <w:color w:val="000000"/>
          <w:sz w:val="22"/>
          <w:szCs w:val="22"/>
        </w:rPr>
        <w:t>are</w:t>
      </w:r>
      <w:r>
        <w:rPr>
          <w:rFonts w:ascii="Arial" w:hAnsi="Arial" w:cs="Arial"/>
          <w:color w:val="000000"/>
          <w:sz w:val="22"/>
          <w:szCs w:val="22"/>
        </w:rPr>
        <w:t xml:space="preserve"> still reluctant to answer, please indicate that their answers are voluntary and they do not have to answer these questions. If </w:t>
      </w:r>
      <w:r w:rsidR="00F92B7A">
        <w:rPr>
          <w:rFonts w:ascii="Arial" w:hAnsi="Arial" w:cs="Arial"/>
          <w:color w:val="000000"/>
          <w:sz w:val="22"/>
          <w:szCs w:val="22"/>
        </w:rPr>
        <w:t>r</w:t>
      </w:r>
      <w:r>
        <w:rPr>
          <w:rFonts w:ascii="Arial" w:hAnsi="Arial" w:cs="Arial"/>
          <w:color w:val="000000"/>
          <w:sz w:val="22"/>
          <w:szCs w:val="22"/>
        </w:rPr>
        <w:t>espondent</w:t>
      </w:r>
      <w:r w:rsidR="00F92B7A">
        <w:rPr>
          <w:rFonts w:ascii="Arial" w:hAnsi="Arial" w:cs="Arial"/>
          <w:color w:val="000000"/>
          <w:sz w:val="22"/>
          <w:szCs w:val="22"/>
        </w:rPr>
        <w:t>s</w:t>
      </w:r>
      <w:r>
        <w:rPr>
          <w:rFonts w:ascii="Arial" w:hAnsi="Arial" w:cs="Arial"/>
          <w:color w:val="000000"/>
          <w:sz w:val="22"/>
          <w:szCs w:val="22"/>
        </w:rPr>
        <w:t xml:space="preserve"> indicate they have not been in jail or prison for more than 3 days, have them mark “No.” </w:t>
      </w:r>
    </w:p>
    <w:p w:rsidR="00792E50" w:rsidRPr="008A4C8D" w:rsidRDefault="00792E50" w:rsidP="00792E50">
      <w:pPr>
        <w:tabs>
          <w:tab w:val="left" w:pos="510"/>
          <w:tab w:val="left" w:pos="54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92E50" w:rsidRPr="0027411F" w:rsidTr="00792E50">
        <w:trPr>
          <w:trHeight w:val="440"/>
        </w:trPr>
        <w:tc>
          <w:tcPr>
            <w:tcW w:w="9360" w:type="dxa"/>
            <w:vAlign w:val="center"/>
          </w:tcPr>
          <w:p w:rsidR="00792E50" w:rsidRPr="0027411F" w:rsidRDefault="00792E50" w:rsidP="0050106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before="60" w:after="60" w:line="268" w:lineRule="exact"/>
              <w:ind w:left="518" w:hanging="518"/>
              <w:rPr>
                <w:rFonts w:ascii="Arial" w:hAnsi="Arial" w:cs="Arial"/>
                <w:b/>
                <w:sz w:val="22"/>
                <w:szCs w:val="22"/>
              </w:rPr>
            </w:pPr>
            <w:r w:rsidRPr="0027411F">
              <w:rPr>
                <w:rFonts w:ascii="Arial" w:hAnsi="Arial" w:cs="Arial"/>
                <w:b/>
                <w:sz w:val="22"/>
                <w:szCs w:val="22"/>
              </w:rPr>
              <w:t>1</w:t>
            </w:r>
            <w:r w:rsidR="00D71C73">
              <w:rPr>
                <w:rFonts w:ascii="Arial" w:hAnsi="Arial" w:cs="Arial"/>
                <w:b/>
                <w:sz w:val="22"/>
                <w:szCs w:val="22"/>
              </w:rPr>
              <w:t>5</w:t>
            </w:r>
            <w:r w:rsidRPr="0027411F">
              <w:rPr>
                <w:rFonts w:ascii="Arial" w:hAnsi="Arial" w:cs="Arial"/>
                <w:b/>
                <w:sz w:val="22"/>
                <w:szCs w:val="22"/>
              </w:rPr>
              <w:t>.</w:t>
            </w:r>
            <w:r w:rsidR="002A674F">
              <w:rPr>
                <w:rFonts w:ascii="Arial" w:hAnsi="Arial" w:cs="Arial"/>
                <w:b/>
                <w:sz w:val="22"/>
                <w:szCs w:val="22"/>
              </w:rPr>
              <w:t xml:space="preserve">  </w:t>
            </w:r>
            <w:r w:rsidRPr="0027411F">
              <w:rPr>
                <w:rFonts w:ascii="Arial" w:hAnsi="Arial" w:cs="Arial"/>
                <w:b/>
                <w:sz w:val="22"/>
                <w:szCs w:val="22"/>
              </w:rPr>
              <w:t xml:space="preserve">If </w:t>
            </w:r>
            <w:r w:rsidR="00852486" w:rsidRPr="00E10C26">
              <w:rPr>
                <w:rFonts w:ascii="Arial" w:hAnsi="Arial" w:cs="Arial"/>
                <w:b/>
                <w:sz w:val="22"/>
                <w:szCs w:val="22"/>
                <w:u w:val="single"/>
              </w:rPr>
              <w:t>Y</w:t>
            </w:r>
            <w:r w:rsidR="00852486">
              <w:rPr>
                <w:rFonts w:ascii="Arial" w:hAnsi="Arial" w:cs="Arial"/>
                <w:b/>
                <w:sz w:val="22"/>
                <w:szCs w:val="22"/>
                <w:u w:val="single"/>
              </w:rPr>
              <w:t>ES</w:t>
            </w:r>
            <w:r w:rsidR="00852486" w:rsidRPr="0027411F">
              <w:rPr>
                <w:rFonts w:ascii="Arial" w:hAnsi="Arial" w:cs="Arial"/>
                <w:b/>
                <w:sz w:val="22"/>
                <w:szCs w:val="22"/>
              </w:rPr>
              <w:t xml:space="preserve"> </w:t>
            </w:r>
            <w:r w:rsidRPr="0027411F">
              <w:rPr>
                <w:rFonts w:ascii="Arial" w:hAnsi="Arial" w:cs="Arial"/>
                <w:b/>
                <w:sz w:val="22"/>
                <w:szCs w:val="22"/>
              </w:rPr>
              <w:t>to question 1</w:t>
            </w:r>
            <w:r w:rsidR="00AF5CA7">
              <w:rPr>
                <w:rFonts w:ascii="Arial" w:hAnsi="Arial" w:cs="Arial"/>
                <w:b/>
                <w:sz w:val="22"/>
                <w:szCs w:val="22"/>
              </w:rPr>
              <w:t>5</w:t>
            </w:r>
            <w:r w:rsidRPr="0027411F">
              <w:rPr>
                <w:rFonts w:ascii="Arial" w:hAnsi="Arial" w:cs="Arial"/>
                <w:b/>
                <w:sz w:val="22"/>
                <w:szCs w:val="22"/>
              </w:rPr>
              <w:t>, how long has it been since you last got out of juvenile</w:t>
            </w:r>
            <w:r>
              <w:rPr>
                <w:rFonts w:ascii="Arial" w:hAnsi="Arial" w:cs="Arial"/>
                <w:b/>
                <w:sz w:val="22"/>
                <w:szCs w:val="22"/>
              </w:rPr>
              <w:t>/adult</w:t>
            </w:r>
            <w:r w:rsidRPr="0027411F">
              <w:rPr>
                <w:rFonts w:ascii="Arial" w:hAnsi="Arial" w:cs="Arial"/>
                <w:b/>
                <w:sz w:val="22"/>
                <w:szCs w:val="22"/>
              </w:rPr>
              <w:t xml:space="preserve"> detention, jail</w:t>
            </w:r>
            <w:r>
              <w:rPr>
                <w:rFonts w:ascii="Arial" w:hAnsi="Arial" w:cs="Arial"/>
                <w:b/>
                <w:sz w:val="22"/>
                <w:szCs w:val="22"/>
              </w:rPr>
              <w:t>,</w:t>
            </w:r>
            <w:r w:rsidRPr="0027411F">
              <w:rPr>
                <w:rFonts w:ascii="Arial" w:hAnsi="Arial" w:cs="Arial"/>
                <w:b/>
                <w:sz w:val="22"/>
                <w:szCs w:val="22"/>
              </w:rPr>
              <w:t xml:space="preserve"> or prison?</w:t>
            </w:r>
          </w:p>
        </w:tc>
      </w:tr>
    </w:tbl>
    <w:p w:rsidR="00792E50" w:rsidRPr="008A4C8D"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Default="00792E50"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Respondent</w:t>
      </w:r>
      <w:r w:rsidR="00F92B7A">
        <w:rPr>
          <w:rFonts w:ascii="Arial" w:hAnsi="Arial" w:cs="Arial"/>
          <w:color w:val="000000"/>
          <w:sz w:val="22"/>
          <w:szCs w:val="22"/>
        </w:rPr>
        <w:t>s</w:t>
      </w:r>
      <w:r>
        <w:rPr>
          <w:rFonts w:ascii="Arial" w:hAnsi="Arial" w:cs="Arial"/>
          <w:color w:val="000000"/>
          <w:sz w:val="22"/>
          <w:szCs w:val="22"/>
        </w:rPr>
        <w:t xml:space="preserve"> don’t remember how long ago it was.</w:t>
      </w:r>
    </w:p>
    <w:p w:rsidR="00792E50" w:rsidRDefault="00792E50"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 xml:space="preserve">Recommended Response: </w:t>
      </w:r>
      <w:r>
        <w:rPr>
          <w:rFonts w:ascii="Arial" w:hAnsi="Arial" w:cs="Arial"/>
          <w:color w:val="000000"/>
          <w:sz w:val="22"/>
          <w:szCs w:val="22"/>
        </w:rPr>
        <w:t xml:space="preserve">The question is asking </w:t>
      </w:r>
      <w:r w:rsidRPr="00B853BD">
        <w:rPr>
          <w:rFonts w:ascii="Arial" w:hAnsi="Arial" w:cs="Arial"/>
          <w:i/>
          <w:color w:val="000000"/>
          <w:sz w:val="22"/>
          <w:szCs w:val="22"/>
        </w:rPr>
        <w:t>if</w:t>
      </w:r>
      <w:r>
        <w:rPr>
          <w:rFonts w:ascii="Arial" w:hAnsi="Arial" w:cs="Arial"/>
          <w:color w:val="000000"/>
          <w:sz w:val="22"/>
          <w:szCs w:val="22"/>
        </w:rPr>
        <w:t xml:space="preserve"> the </w:t>
      </w:r>
      <w:r w:rsidR="00F92B7A">
        <w:rPr>
          <w:rFonts w:ascii="Arial" w:hAnsi="Arial" w:cs="Arial"/>
          <w:color w:val="000000"/>
          <w:sz w:val="22"/>
          <w:szCs w:val="22"/>
        </w:rPr>
        <w:t>r</w:t>
      </w:r>
      <w:r>
        <w:rPr>
          <w:rFonts w:ascii="Arial" w:hAnsi="Arial" w:cs="Arial"/>
          <w:color w:val="000000"/>
          <w:sz w:val="22"/>
          <w:szCs w:val="22"/>
        </w:rPr>
        <w:t xml:space="preserve">espondent has ever been in jail or prison for </w:t>
      </w:r>
      <w:r w:rsidRPr="0007402E">
        <w:rPr>
          <w:rFonts w:ascii="Arial" w:hAnsi="Arial" w:cs="Arial"/>
          <w:color w:val="000000"/>
          <w:sz w:val="22"/>
          <w:szCs w:val="22"/>
          <w:u w:val="single"/>
        </w:rPr>
        <w:t>more than three days</w:t>
      </w:r>
      <w:r>
        <w:rPr>
          <w:rFonts w:ascii="Arial" w:hAnsi="Arial" w:cs="Arial"/>
          <w:color w:val="000000"/>
          <w:sz w:val="22"/>
          <w:szCs w:val="22"/>
        </w:rPr>
        <w:t xml:space="preserve">, how long ago was the most recent time. Ask </w:t>
      </w:r>
      <w:r w:rsidR="00F92B7A">
        <w:rPr>
          <w:rFonts w:ascii="Arial" w:hAnsi="Arial" w:cs="Arial"/>
          <w:color w:val="000000"/>
          <w:sz w:val="22"/>
          <w:szCs w:val="22"/>
        </w:rPr>
        <w:t>r</w:t>
      </w:r>
      <w:r>
        <w:rPr>
          <w:rFonts w:ascii="Arial" w:hAnsi="Arial" w:cs="Arial"/>
          <w:color w:val="000000"/>
          <w:sz w:val="22"/>
          <w:szCs w:val="22"/>
        </w:rPr>
        <w:t>espondent</w:t>
      </w:r>
      <w:r w:rsidR="00F92B7A">
        <w:rPr>
          <w:rFonts w:ascii="Arial" w:hAnsi="Arial" w:cs="Arial"/>
          <w:color w:val="000000"/>
          <w:sz w:val="22"/>
          <w:szCs w:val="22"/>
        </w:rPr>
        <w:t>s</w:t>
      </w:r>
      <w:r>
        <w:rPr>
          <w:rFonts w:ascii="Arial" w:hAnsi="Arial" w:cs="Arial"/>
          <w:color w:val="000000"/>
          <w:sz w:val="22"/>
          <w:szCs w:val="22"/>
        </w:rPr>
        <w:t xml:space="preserve"> to provide their best estimate if they have been in detention or incarcerated for longer than three days.</w:t>
      </w:r>
      <w:r w:rsidR="002A674F">
        <w:rPr>
          <w:rFonts w:ascii="Arial" w:hAnsi="Arial" w:cs="Arial"/>
          <w:color w:val="000000"/>
          <w:sz w:val="22"/>
          <w:szCs w:val="22"/>
        </w:rPr>
        <w:t xml:space="preserve"> </w:t>
      </w:r>
      <w:r>
        <w:rPr>
          <w:rFonts w:ascii="Arial" w:hAnsi="Arial" w:cs="Arial"/>
          <w:color w:val="000000"/>
          <w:sz w:val="22"/>
          <w:szCs w:val="22"/>
        </w:rPr>
        <w:t xml:space="preserve">If they have not, </w:t>
      </w:r>
      <w:r w:rsidR="001F106F">
        <w:rPr>
          <w:rFonts w:ascii="Arial" w:hAnsi="Arial" w:cs="Arial"/>
          <w:color w:val="000000"/>
          <w:sz w:val="22"/>
          <w:szCs w:val="22"/>
        </w:rPr>
        <w:t>r</w:t>
      </w:r>
      <w:r>
        <w:rPr>
          <w:rFonts w:ascii="Arial" w:hAnsi="Arial" w:cs="Arial"/>
          <w:color w:val="000000"/>
          <w:sz w:val="22"/>
          <w:szCs w:val="22"/>
        </w:rPr>
        <w:t>espondent</w:t>
      </w:r>
      <w:r w:rsidR="001F106F">
        <w:rPr>
          <w:rFonts w:ascii="Arial" w:hAnsi="Arial" w:cs="Arial"/>
          <w:color w:val="000000"/>
          <w:sz w:val="22"/>
          <w:szCs w:val="22"/>
        </w:rPr>
        <w:t>s</w:t>
      </w:r>
      <w:r>
        <w:rPr>
          <w:rFonts w:ascii="Arial" w:hAnsi="Arial" w:cs="Arial"/>
          <w:color w:val="000000"/>
          <w:sz w:val="22"/>
          <w:szCs w:val="22"/>
        </w:rPr>
        <w:t xml:space="preserve"> can check the corresponding circle for “never in juvenile/adult detention, jail, or prison for more than 3 days”.</w:t>
      </w:r>
    </w:p>
    <w:p w:rsidR="0064686E" w:rsidRDefault="0064686E" w:rsidP="00820C1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820C10" w:rsidRPr="0027411F" w:rsidTr="0064686E">
        <w:trPr>
          <w:trHeight w:val="440"/>
        </w:trPr>
        <w:tc>
          <w:tcPr>
            <w:tcW w:w="9360" w:type="dxa"/>
            <w:vAlign w:val="center"/>
          </w:tcPr>
          <w:p w:rsidR="00820C10" w:rsidRPr="0027411F" w:rsidRDefault="00820C10" w:rsidP="0050106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before="60" w:after="60" w:line="268" w:lineRule="exact"/>
              <w:ind w:left="518" w:hanging="518"/>
              <w:rPr>
                <w:rFonts w:ascii="Arial" w:hAnsi="Arial" w:cs="Arial"/>
                <w:b/>
                <w:sz w:val="22"/>
                <w:szCs w:val="22"/>
              </w:rPr>
            </w:pPr>
            <w:r w:rsidRPr="0027411F">
              <w:rPr>
                <w:rFonts w:ascii="Arial" w:hAnsi="Arial" w:cs="Arial"/>
                <w:b/>
                <w:sz w:val="22"/>
                <w:szCs w:val="22"/>
              </w:rPr>
              <w:t>1</w:t>
            </w:r>
            <w:r w:rsidR="00461D2C">
              <w:rPr>
                <w:rFonts w:ascii="Arial" w:hAnsi="Arial" w:cs="Arial"/>
                <w:b/>
                <w:sz w:val="22"/>
                <w:szCs w:val="22"/>
              </w:rPr>
              <w:t>6</w:t>
            </w:r>
            <w:r w:rsidRPr="0027411F">
              <w:rPr>
                <w:rFonts w:ascii="Arial" w:hAnsi="Arial" w:cs="Arial"/>
                <w:b/>
                <w:sz w:val="22"/>
                <w:szCs w:val="22"/>
              </w:rPr>
              <w:t>.</w:t>
            </w:r>
            <w:r>
              <w:rPr>
                <w:rFonts w:ascii="Arial" w:hAnsi="Arial" w:cs="Arial"/>
                <w:b/>
                <w:sz w:val="22"/>
                <w:szCs w:val="22"/>
              </w:rPr>
              <w:t xml:space="preserve">  </w:t>
            </w:r>
            <w:r w:rsidR="0064686E">
              <w:rPr>
                <w:rFonts w:ascii="Arial" w:hAnsi="Arial" w:cs="Arial"/>
                <w:b/>
                <w:sz w:val="22"/>
                <w:szCs w:val="22"/>
              </w:rPr>
              <w:t>Is anyone in your family or someone close to you on active duty in the Armed Forces, in the Reserves, or the National Guard, or separated or retired from Armed Forces, Reserves, or the National Guard?</w:t>
            </w:r>
          </w:p>
        </w:tc>
      </w:tr>
    </w:tbl>
    <w:p w:rsidR="00820C10" w:rsidRPr="008A4C8D" w:rsidRDefault="00820C10" w:rsidP="00820C1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A27CEF" w:rsidRPr="008A4C8D" w:rsidRDefault="00A27CEF" w:rsidP="00A27CEF">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 #1:</w:t>
      </w:r>
      <w:r>
        <w:rPr>
          <w:rFonts w:ascii="Arial" w:hAnsi="Arial" w:cs="Arial"/>
          <w:color w:val="000000"/>
          <w:sz w:val="22"/>
          <w:szCs w:val="22"/>
        </w:rPr>
        <w:t xml:space="preserve"> The respondent may not know the additional branches of the Armed Forces.</w:t>
      </w: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r>
        <w:rPr>
          <w:rFonts w:ascii="Arial" w:hAnsi="Arial" w:cs="Arial"/>
          <w:b/>
          <w:bCs/>
          <w:color w:val="000000"/>
          <w:sz w:val="22"/>
          <w:szCs w:val="22"/>
        </w:rPr>
        <w:t xml:space="preserve">Recommended Response: </w:t>
      </w:r>
      <w:r w:rsidRPr="00B15A74">
        <w:rPr>
          <w:rFonts w:ascii="Arial" w:hAnsi="Arial" w:cs="Arial"/>
          <w:bCs/>
          <w:color w:val="000000"/>
          <w:sz w:val="22"/>
          <w:szCs w:val="22"/>
        </w:rPr>
        <w:t xml:space="preserve">In addition to the Reserves and the National Guard, the Armed Forces </w:t>
      </w:r>
      <w:proofErr w:type="gramStart"/>
      <w:r w:rsidRPr="00B15A74">
        <w:rPr>
          <w:rFonts w:ascii="Arial" w:hAnsi="Arial" w:cs="Arial"/>
          <w:bCs/>
          <w:color w:val="000000"/>
          <w:sz w:val="22"/>
          <w:szCs w:val="22"/>
        </w:rPr>
        <w:t>includes</w:t>
      </w:r>
      <w:proofErr w:type="gramEnd"/>
      <w:r w:rsidRPr="00B15A74">
        <w:rPr>
          <w:rFonts w:ascii="Arial" w:hAnsi="Arial" w:cs="Arial"/>
          <w:bCs/>
          <w:color w:val="000000"/>
          <w:sz w:val="22"/>
          <w:szCs w:val="22"/>
        </w:rPr>
        <w:t xml:space="preserve"> the Army, Air Force, Marine Corp, Navy and Coast Guard.</w:t>
      </w: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 #2:</w:t>
      </w:r>
      <w:r>
        <w:rPr>
          <w:rFonts w:ascii="Arial" w:hAnsi="Arial" w:cs="Arial"/>
          <w:color w:val="000000"/>
          <w:sz w:val="22"/>
          <w:szCs w:val="22"/>
        </w:rPr>
        <w:t xml:space="preserve"> The respondent may not know what is meant by active duty.</w:t>
      </w: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r>
        <w:rPr>
          <w:rFonts w:ascii="Arial" w:hAnsi="Arial" w:cs="Arial"/>
          <w:b/>
          <w:bCs/>
          <w:color w:val="000000"/>
          <w:sz w:val="22"/>
          <w:szCs w:val="22"/>
        </w:rPr>
        <w:t xml:space="preserve">Recommended Response: </w:t>
      </w:r>
      <w:r>
        <w:rPr>
          <w:rFonts w:ascii="Arial" w:hAnsi="Arial" w:cs="Arial"/>
          <w:bCs/>
          <w:color w:val="000000"/>
          <w:sz w:val="22"/>
          <w:szCs w:val="22"/>
        </w:rPr>
        <w:t>Active duty is similar to working at a full-time civilian job. There are hours when, as a Service Member, individuals will be training or performing a military job</w:t>
      </w:r>
      <w:r w:rsidRPr="00B15A74">
        <w:rPr>
          <w:rFonts w:ascii="Arial" w:hAnsi="Arial" w:cs="Arial"/>
          <w:bCs/>
          <w:color w:val="000000"/>
          <w:sz w:val="22"/>
          <w:szCs w:val="22"/>
        </w:rPr>
        <w:t>.</w:t>
      </w:r>
      <w:r>
        <w:rPr>
          <w:rFonts w:ascii="Arial" w:hAnsi="Arial" w:cs="Arial"/>
          <w:bCs/>
          <w:color w:val="000000"/>
          <w:sz w:val="22"/>
          <w:szCs w:val="22"/>
        </w:rPr>
        <w:t xml:space="preserve">  The respondent should also complete these items if they have a family member or know someone close to them who is in the Reserves or Armed Forces.  </w:t>
      </w:r>
    </w:p>
    <w:p w:rsidR="0064686E" w:rsidRDefault="0064686E" w:rsidP="00820C1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820C10" w:rsidRPr="0027411F" w:rsidTr="0064686E">
        <w:trPr>
          <w:trHeight w:val="440"/>
        </w:trPr>
        <w:tc>
          <w:tcPr>
            <w:tcW w:w="9360" w:type="dxa"/>
            <w:vAlign w:val="center"/>
          </w:tcPr>
          <w:p w:rsidR="00820C10" w:rsidRPr="00501069" w:rsidRDefault="005A4645" w:rsidP="00501069">
            <w:pPr>
              <w:tabs>
                <w:tab w:val="left" w:pos="-1200"/>
                <w:tab w:val="left" w:pos="-720"/>
                <w:tab w:val="left" w:pos="0"/>
                <w:tab w:val="left" w:pos="540"/>
                <w:tab w:val="left" w:pos="810"/>
                <w:tab w:val="left" w:pos="1800"/>
                <w:tab w:val="left" w:pos="2070"/>
                <w:tab w:val="left" w:pos="3150"/>
                <w:tab w:val="left" w:pos="3420"/>
                <w:tab w:val="left" w:pos="4500"/>
                <w:tab w:val="left" w:pos="4770"/>
                <w:tab w:val="left" w:pos="5760"/>
                <w:tab w:val="left" w:pos="6030"/>
                <w:tab w:val="left" w:pos="7020"/>
                <w:tab w:val="left" w:pos="7290"/>
                <w:tab w:val="left" w:pos="8640"/>
                <w:tab w:val="left" w:pos="9360"/>
                <w:tab w:val="left" w:pos="10080"/>
              </w:tabs>
              <w:spacing w:before="60" w:after="60"/>
              <w:ind w:left="547" w:hanging="547"/>
              <w:rPr>
                <w:rFonts w:ascii="Arial" w:hAnsi="Arial" w:cs="Arial"/>
                <w:b/>
                <w:bCs/>
                <w:sz w:val="22"/>
                <w:szCs w:val="22"/>
              </w:rPr>
            </w:pPr>
            <w:r w:rsidRPr="005A4645">
              <w:rPr>
                <w:rFonts w:ascii="Arial" w:hAnsi="Arial" w:cs="Arial"/>
                <w:b/>
                <w:bCs/>
                <w:sz w:val="22"/>
                <w:szCs w:val="22"/>
              </w:rPr>
              <w:t>17. If yes, answer the following questions for each person you marked in question 16 (up to six people), service members relationship to you:</w:t>
            </w:r>
          </w:p>
        </w:tc>
      </w:tr>
    </w:tbl>
    <w:p w:rsidR="00A27CEF" w:rsidRPr="008A4C8D" w:rsidRDefault="00A27CEF" w:rsidP="00A27CEF">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lastRenderedPageBreak/>
        <w:t>Potential Issue:</w:t>
      </w:r>
      <w:r>
        <w:rPr>
          <w:rFonts w:ascii="Arial" w:hAnsi="Arial" w:cs="Arial"/>
          <w:color w:val="000000"/>
          <w:sz w:val="22"/>
          <w:szCs w:val="22"/>
        </w:rPr>
        <w:t xml:space="preserve"> The respondent may have more than</w:t>
      </w:r>
      <w:r w:rsidR="003C3BD2">
        <w:rPr>
          <w:rFonts w:ascii="Arial" w:hAnsi="Arial" w:cs="Arial"/>
          <w:color w:val="000000"/>
          <w:sz w:val="22"/>
          <w:szCs w:val="22"/>
        </w:rPr>
        <w:t xml:space="preserve"> six</w:t>
      </w:r>
      <w:r>
        <w:rPr>
          <w:rFonts w:ascii="Arial" w:hAnsi="Arial" w:cs="Arial"/>
          <w:color w:val="000000"/>
          <w:sz w:val="22"/>
          <w:szCs w:val="22"/>
        </w:rPr>
        <w:t xml:space="preserve"> family member</w:t>
      </w:r>
      <w:r w:rsidR="003C3BD2">
        <w:rPr>
          <w:rFonts w:ascii="Arial" w:hAnsi="Arial" w:cs="Arial"/>
          <w:color w:val="000000"/>
          <w:sz w:val="22"/>
          <w:szCs w:val="22"/>
        </w:rPr>
        <w:t>s</w:t>
      </w:r>
      <w:r>
        <w:rPr>
          <w:rFonts w:ascii="Arial" w:hAnsi="Arial" w:cs="Arial"/>
          <w:color w:val="000000"/>
          <w:sz w:val="22"/>
          <w:szCs w:val="22"/>
        </w:rPr>
        <w:t xml:space="preserve"> or know multiple individuals in the Armed Forces, the Reserves or the National Guard who are close to him/her.</w:t>
      </w:r>
    </w:p>
    <w:p w:rsidR="00A27CEF" w:rsidRPr="002C5D12"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Cs/>
          <w:color w:val="000000"/>
          <w:sz w:val="22"/>
          <w:szCs w:val="22"/>
        </w:rPr>
      </w:pPr>
      <w:r>
        <w:rPr>
          <w:rFonts w:ascii="Arial" w:hAnsi="Arial" w:cs="Arial"/>
          <w:b/>
          <w:bCs/>
          <w:color w:val="000000"/>
          <w:sz w:val="22"/>
          <w:szCs w:val="22"/>
        </w:rPr>
        <w:t>Recommended Response:</w:t>
      </w:r>
      <w:r w:rsidRPr="00B15A74">
        <w:rPr>
          <w:rFonts w:ascii="Arial" w:hAnsi="Arial" w:cs="Arial"/>
          <w:bCs/>
          <w:color w:val="000000"/>
          <w:sz w:val="22"/>
          <w:szCs w:val="22"/>
        </w:rPr>
        <w:t xml:space="preserve"> Have </w:t>
      </w:r>
      <w:r>
        <w:rPr>
          <w:rFonts w:ascii="Arial" w:hAnsi="Arial" w:cs="Arial"/>
          <w:bCs/>
          <w:color w:val="000000"/>
          <w:sz w:val="22"/>
          <w:szCs w:val="22"/>
        </w:rPr>
        <w:t>the respondent</w:t>
      </w:r>
      <w:r w:rsidRPr="00B15A74">
        <w:rPr>
          <w:rFonts w:ascii="Arial" w:hAnsi="Arial" w:cs="Arial"/>
          <w:bCs/>
          <w:color w:val="000000"/>
          <w:sz w:val="22"/>
          <w:szCs w:val="22"/>
        </w:rPr>
        <w:t xml:space="preserve"> </w:t>
      </w:r>
      <w:r>
        <w:rPr>
          <w:rFonts w:ascii="Arial" w:hAnsi="Arial" w:cs="Arial"/>
          <w:bCs/>
          <w:color w:val="000000"/>
          <w:sz w:val="22"/>
          <w:szCs w:val="22"/>
        </w:rPr>
        <w:t>indicate the service member</w:t>
      </w:r>
      <w:r w:rsidR="000A2E48">
        <w:rPr>
          <w:rFonts w:ascii="Arial" w:hAnsi="Arial" w:cs="Arial"/>
          <w:bCs/>
          <w:color w:val="000000"/>
          <w:sz w:val="22"/>
          <w:szCs w:val="22"/>
        </w:rPr>
        <w:t>s</w:t>
      </w:r>
      <w:r>
        <w:rPr>
          <w:rFonts w:ascii="Arial" w:hAnsi="Arial" w:cs="Arial"/>
          <w:bCs/>
          <w:color w:val="000000"/>
          <w:sz w:val="22"/>
          <w:szCs w:val="22"/>
        </w:rPr>
        <w:t xml:space="preserve"> to whom he or she feels the closest.</w:t>
      </w:r>
    </w:p>
    <w:p w:rsidR="00A27CEF" w:rsidRDefault="00A27CEF" w:rsidP="00A27CEF">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p>
    <w:p w:rsidR="0064686E" w:rsidRDefault="0064686E" w:rsidP="00820C1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820C10" w:rsidRPr="0027411F" w:rsidTr="0064686E">
        <w:trPr>
          <w:trHeight w:val="440"/>
        </w:trPr>
        <w:tc>
          <w:tcPr>
            <w:tcW w:w="9360" w:type="dxa"/>
            <w:vAlign w:val="center"/>
          </w:tcPr>
          <w:p w:rsidR="00820C10" w:rsidRDefault="0064686E" w:rsidP="0050106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before="60" w:line="268" w:lineRule="exact"/>
              <w:ind w:left="518" w:hanging="518"/>
              <w:rPr>
                <w:rFonts w:ascii="Arial" w:hAnsi="Arial" w:cs="Arial"/>
                <w:b/>
                <w:sz w:val="22"/>
                <w:szCs w:val="22"/>
              </w:rPr>
            </w:pPr>
            <w:r>
              <w:rPr>
                <w:rFonts w:ascii="Arial" w:hAnsi="Arial" w:cs="Arial"/>
                <w:b/>
                <w:sz w:val="22"/>
                <w:szCs w:val="22"/>
              </w:rPr>
              <w:t>Has the Service Member experienced any of the following (check all that apply)</w:t>
            </w:r>
            <w:r w:rsidR="003C3BD2">
              <w:rPr>
                <w:rFonts w:ascii="Arial" w:hAnsi="Arial" w:cs="Arial"/>
                <w:b/>
                <w:sz w:val="22"/>
                <w:szCs w:val="22"/>
              </w:rPr>
              <w:t>:</w:t>
            </w:r>
          </w:p>
          <w:p w:rsidR="005A4645" w:rsidRPr="005A4645" w:rsidRDefault="005A4645" w:rsidP="0064686E">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bCs/>
                <w:sz w:val="22"/>
                <w:szCs w:val="22"/>
              </w:rPr>
            </w:pPr>
            <w:r w:rsidRPr="005A4645">
              <w:rPr>
                <w:rFonts w:ascii="Arial" w:hAnsi="Arial" w:cs="Arial"/>
                <w:b/>
                <w:bCs/>
                <w:sz w:val="22"/>
                <w:szCs w:val="22"/>
              </w:rPr>
              <w:t>17a. Deployed in support of combat operations (e.g., Iraq or Afghanistan)?</w:t>
            </w:r>
          </w:p>
          <w:p w:rsidR="005A4645" w:rsidRPr="005A4645" w:rsidRDefault="005A4645" w:rsidP="0064686E">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bCs/>
                <w:sz w:val="22"/>
                <w:szCs w:val="22"/>
              </w:rPr>
            </w:pPr>
            <w:r w:rsidRPr="005A4645">
              <w:rPr>
                <w:rFonts w:ascii="Arial" w:hAnsi="Arial" w:cs="Arial"/>
                <w:b/>
                <w:bCs/>
                <w:sz w:val="22"/>
                <w:szCs w:val="22"/>
              </w:rPr>
              <w:t>17b. Was physically injured during combat operations?</w:t>
            </w:r>
          </w:p>
          <w:p w:rsidR="005A4645" w:rsidRPr="005A4645" w:rsidRDefault="005A4645" w:rsidP="0064686E">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22"/>
              <w:rPr>
                <w:rFonts w:ascii="Arial" w:hAnsi="Arial" w:cs="Arial"/>
                <w:b/>
                <w:bCs/>
                <w:sz w:val="22"/>
                <w:szCs w:val="22"/>
              </w:rPr>
            </w:pPr>
            <w:r w:rsidRPr="005A4645">
              <w:rPr>
                <w:rFonts w:ascii="Arial" w:hAnsi="Arial" w:cs="Arial"/>
                <w:b/>
                <w:bCs/>
                <w:sz w:val="22"/>
                <w:szCs w:val="22"/>
              </w:rPr>
              <w:t>17c. Developed combat stress symptoms/ difficulties adjusting following deployment, including PTSD, depression, or suicidal thoughts?</w:t>
            </w:r>
          </w:p>
          <w:p w:rsidR="005A4645" w:rsidRPr="0027411F" w:rsidRDefault="005A4645" w:rsidP="0050106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60" w:line="268" w:lineRule="exact"/>
              <w:ind w:left="518" w:hanging="518"/>
              <w:rPr>
                <w:rFonts w:ascii="Arial" w:hAnsi="Arial" w:cs="Arial"/>
                <w:b/>
                <w:sz w:val="22"/>
                <w:szCs w:val="22"/>
              </w:rPr>
            </w:pPr>
            <w:r w:rsidRPr="005A4645">
              <w:rPr>
                <w:rFonts w:ascii="Arial" w:hAnsi="Arial" w:cs="Arial"/>
                <w:b/>
                <w:bCs/>
                <w:sz w:val="22"/>
                <w:szCs w:val="22"/>
              </w:rPr>
              <w:t>17d. Died or was killed?</w:t>
            </w:r>
          </w:p>
        </w:tc>
      </w:tr>
    </w:tbl>
    <w:p w:rsidR="00820C10" w:rsidRPr="008A4C8D" w:rsidRDefault="00820C10" w:rsidP="00820C1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15659" w:rsidRDefault="00115659" w:rsidP="00115659">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b/>
          <w:bCs/>
          <w:color w:val="000000"/>
          <w:sz w:val="22"/>
          <w:szCs w:val="22"/>
        </w:rPr>
        <w:t>Potential Issue:</w:t>
      </w:r>
      <w:r>
        <w:rPr>
          <w:rFonts w:ascii="Arial" w:hAnsi="Arial" w:cs="Arial"/>
          <w:color w:val="000000"/>
          <w:sz w:val="22"/>
          <w:szCs w:val="22"/>
        </w:rPr>
        <w:t xml:space="preserve"> Respondent may not understand what is meant by “difficulties adjusting”.</w:t>
      </w:r>
    </w:p>
    <w:p w:rsidR="00115659" w:rsidRDefault="00115659" w:rsidP="00115659">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b/>
          <w:bCs/>
          <w:color w:val="000000"/>
          <w:sz w:val="22"/>
          <w:szCs w:val="22"/>
        </w:rPr>
      </w:pPr>
      <w:r>
        <w:rPr>
          <w:rFonts w:ascii="Arial" w:hAnsi="Arial" w:cs="Arial"/>
          <w:b/>
          <w:bCs/>
          <w:color w:val="000000"/>
          <w:sz w:val="22"/>
          <w:szCs w:val="22"/>
        </w:rPr>
        <w:t xml:space="preserve">Recommended Response: </w:t>
      </w:r>
      <w:r w:rsidRPr="00706D42">
        <w:rPr>
          <w:rFonts w:ascii="Arial" w:hAnsi="Arial" w:cs="Arial"/>
          <w:bCs/>
          <w:color w:val="000000"/>
          <w:sz w:val="22"/>
          <w:szCs w:val="22"/>
        </w:rPr>
        <w:t>Difficulties adjusting includes any negative changes in behavior after deployment.</w:t>
      </w:r>
    </w:p>
    <w:p w:rsidR="00820C10" w:rsidRDefault="00820C10"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4D2847" w:rsidRDefault="004D2847"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F05112" w:rsidRDefault="00F05112"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p w:rsidR="004D2847" w:rsidRPr="003205CF" w:rsidRDefault="008237E9" w:rsidP="00DD7CCB">
      <w:pPr>
        <w:pStyle w:val="Heading2"/>
        <w:rPr>
          <w:i w:val="0"/>
        </w:rPr>
      </w:pPr>
      <w:r>
        <w:rPr>
          <w:i w:val="0"/>
          <w:noProof/>
        </w:rPr>
        <w:pict>
          <v:rect id="_x0000_s1033" style="position:absolute;margin-left:71.25pt;margin-top:-10.05pt;width:468pt;height:2.2pt;z-index:-251657216;mso-position-horizontal-relative:page" o:allowincell="f" fillcolor="black" stroked="f" strokeweight="0">
            <v:fill color2="black"/>
            <w10:wrap anchorx="page"/>
            <w10:anchorlock/>
          </v:rect>
        </w:pict>
      </w:r>
      <w:bookmarkStart w:id="63" w:name="_Toc247704477"/>
      <w:r w:rsidR="004D2847" w:rsidRPr="003205CF">
        <w:rPr>
          <w:i w:val="0"/>
        </w:rPr>
        <w:t>Section Two: Attitudes &amp; Knowledge</w:t>
      </w:r>
      <w:bookmarkEnd w:id="63"/>
    </w:p>
    <w:p w:rsidR="004D2847" w:rsidRDefault="008237E9"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Pr>
          <w:rFonts w:ascii="Arial" w:hAnsi="Arial" w:cs="Arial"/>
          <w:noProof/>
          <w:color w:val="000000"/>
          <w:sz w:val="22"/>
          <w:szCs w:val="22"/>
        </w:rPr>
        <w:pict>
          <v:rect id="_x0000_s1034" style="position:absolute;left:0;text-align:left;margin-left:71.25pt;margin-top:6.05pt;width:468pt;height:2.2pt;z-index:-251656192;mso-position-horizontal-relative:page" o:allowincell="f" fillcolor="black" stroked="f" strokeweight="0">
            <v:fill color2="black"/>
            <w10:wrap anchorx="page"/>
            <w10:anchorlock/>
          </v:rect>
        </w:pict>
      </w:r>
    </w:p>
    <w:p w:rsidR="004D2847" w:rsidRDefault="004D2847" w:rsidP="00F0511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7A6D10" w:rsidRPr="007A6D10" w:rsidRDefault="007A6D10" w:rsidP="00F0511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Cs/>
          <w:sz w:val="22"/>
          <w:szCs w:val="22"/>
        </w:rPr>
      </w:pPr>
      <w:r>
        <w:rPr>
          <w:rFonts w:ascii="Arial" w:hAnsi="Arial" w:cs="Arial"/>
          <w:bCs/>
          <w:sz w:val="22"/>
          <w:szCs w:val="22"/>
        </w:rPr>
        <w:t>In Section Two, respondents are asked how they feel about certain things, such as school, substances use and sexual behavior. They are also asked about HIV/AIDS. Although respondents are asked about HIV/AIDS and a wide range of activities, it is not assumed that respondents have HIV/AIDS or have done any of the activities that are asked about. Respondents’ answers are private and will not be used to identify them.</w:t>
      </w:r>
    </w:p>
    <w:p w:rsidR="007A6D10" w:rsidRDefault="007A6D10" w:rsidP="00F0511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F05112" w:rsidRPr="002E69DB" w:rsidRDefault="00F05112" w:rsidP="00F0511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F05112">
        <w:rPr>
          <w:rFonts w:ascii="Arial" w:hAnsi="Arial" w:cs="Arial"/>
          <w:b/>
          <w:bCs/>
          <w:sz w:val="22"/>
          <w:szCs w:val="22"/>
          <w:u w:val="single"/>
        </w:rPr>
        <w:t>Comments on Items 1</w:t>
      </w:r>
      <w:r w:rsidR="00461D2C">
        <w:rPr>
          <w:rFonts w:ascii="Arial" w:hAnsi="Arial" w:cs="Arial"/>
          <w:b/>
          <w:bCs/>
          <w:sz w:val="22"/>
          <w:szCs w:val="22"/>
          <w:u w:val="single"/>
        </w:rPr>
        <w:t>8</w:t>
      </w:r>
      <w:r w:rsidRPr="00F05112">
        <w:rPr>
          <w:rFonts w:ascii="Arial" w:hAnsi="Arial" w:cs="Arial"/>
          <w:b/>
          <w:bCs/>
          <w:sz w:val="22"/>
          <w:szCs w:val="22"/>
          <w:u w:val="single"/>
        </w:rPr>
        <w:t>-2</w:t>
      </w:r>
      <w:r w:rsidR="00461D2C">
        <w:rPr>
          <w:rFonts w:ascii="Arial" w:hAnsi="Arial" w:cs="Arial"/>
          <w:b/>
          <w:bCs/>
          <w:sz w:val="22"/>
          <w:szCs w:val="22"/>
          <w:u w:val="single"/>
        </w:rPr>
        <w:t>6</w:t>
      </w:r>
      <w:r w:rsidRPr="00F05112">
        <w:rPr>
          <w:rFonts w:ascii="Arial" w:hAnsi="Arial" w:cs="Arial"/>
          <w:b/>
          <w:bCs/>
          <w:sz w:val="22"/>
          <w:szCs w:val="22"/>
          <w:u w:val="single"/>
        </w:rPr>
        <w:t>:</w:t>
      </w:r>
      <w:r w:rsidR="002A674F">
        <w:rPr>
          <w:rFonts w:ascii="Arial" w:hAnsi="Arial" w:cs="Arial"/>
          <w:sz w:val="22"/>
          <w:szCs w:val="22"/>
        </w:rPr>
        <w:t xml:space="preserve"> </w:t>
      </w:r>
      <w:r w:rsidRPr="002E69DB">
        <w:rPr>
          <w:rFonts w:ascii="Arial" w:hAnsi="Arial" w:cs="Arial"/>
          <w:sz w:val="22"/>
          <w:szCs w:val="22"/>
        </w:rPr>
        <w:t xml:space="preserve">The next few questions ask how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feel about school. First, </w:t>
      </w:r>
      <w:r w:rsidR="007A6D10">
        <w:rPr>
          <w:rFonts w:ascii="Arial" w:hAnsi="Arial" w:cs="Arial"/>
          <w:sz w:val="22"/>
          <w:szCs w:val="22"/>
        </w:rPr>
        <w:t>they are asked</w:t>
      </w:r>
      <w:r w:rsidRPr="002E69DB">
        <w:rPr>
          <w:rFonts w:ascii="Arial" w:hAnsi="Arial" w:cs="Arial"/>
          <w:sz w:val="22"/>
          <w:szCs w:val="22"/>
        </w:rPr>
        <w:t xml:space="preserve"> some background information.</w:t>
      </w:r>
    </w:p>
    <w:p w:rsidR="00F05112" w:rsidRDefault="00F05112" w:rsidP="00792E50">
      <w:pPr>
        <w:widowControl/>
        <w:tabs>
          <w:tab w:val="left" w:pos="-990"/>
          <w:tab w:val="left" w:pos="-72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rPr>
                <w:rFonts w:ascii="Arial" w:hAnsi="Arial" w:cs="Arial"/>
                <w:sz w:val="22"/>
                <w:szCs w:val="22"/>
              </w:rPr>
            </w:pPr>
            <w:r>
              <w:rPr>
                <w:rFonts w:ascii="Arial" w:hAnsi="Arial" w:cs="Arial"/>
                <w:b/>
                <w:bCs/>
                <w:sz w:val="22"/>
                <w:szCs w:val="22"/>
              </w:rPr>
              <w:t>1</w:t>
            </w:r>
            <w:r w:rsidR="00461D2C">
              <w:rPr>
                <w:rFonts w:ascii="Arial" w:hAnsi="Arial" w:cs="Arial"/>
                <w:b/>
                <w:bCs/>
                <w:sz w:val="22"/>
                <w:szCs w:val="22"/>
              </w:rPr>
              <w:t>8</w:t>
            </w:r>
            <w:r w:rsidR="00792E50" w:rsidRPr="002E69DB">
              <w:rPr>
                <w:rFonts w:ascii="Arial" w:hAnsi="Arial" w:cs="Arial"/>
                <w:b/>
                <w:bCs/>
                <w:sz w:val="22"/>
                <w:szCs w:val="22"/>
              </w:rPr>
              <w:t>.</w:t>
            </w:r>
            <w:r w:rsidR="00792E50" w:rsidRPr="002E69DB">
              <w:rPr>
                <w:rFonts w:ascii="Arial" w:hAnsi="Arial" w:cs="Arial"/>
                <w:b/>
                <w:bCs/>
                <w:sz w:val="22"/>
                <w:szCs w:val="22"/>
              </w:rPr>
              <w:tab/>
              <w:t>Are you enrolled in school?</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846FE8">
        <w:rPr>
          <w:rFonts w:ascii="Arial" w:hAnsi="Arial" w:cs="Arial"/>
          <w:sz w:val="22"/>
          <w:szCs w:val="22"/>
        </w:rPr>
        <w:t>s</w:t>
      </w:r>
      <w:r w:rsidRPr="002E69DB">
        <w:rPr>
          <w:rFonts w:ascii="Arial" w:hAnsi="Arial" w:cs="Arial"/>
          <w:sz w:val="22"/>
          <w:szCs w:val="22"/>
        </w:rPr>
        <w:t xml:space="preserve"> do not understand </w:t>
      </w:r>
      <w:r w:rsidR="007A6D10">
        <w:rPr>
          <w:rFonts w:ascii="Arial" w:hAnsi="Arial" w:cs="Arial"/>
          <w:sz w:val="22"/>
          <w:szCs w:val="22"/>
        </w:rPr>
        <w:t xml:space="preserve">the </w:t>
      </w:r>
      <w:r w:rsidRPr="002E69DB">
        <w:rPr>
          <w:rFonts w:ascii="Arial" w:hAnsi="Arial" w:cs="Arial"/>
          <w:sz w:val="22"/>
          <w:szCs w:val="22"/>
        </w:rPr>
        <w:t>question.</w:t>
      </w:r>
    </w:p>
    <w:p w:rsidR="00792E50" w:rsidRPr="002E69DB"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Ask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if </w:t>
      </w:r>
      <w:r>
        <w:rPr>
          <w:rFonts w:ascii="Arial" w:hAnsi="Arial" w:cs="Arial"/>
          <w:sz w:val="22"/>
          <w:szCs w:val="22"/>
        </w:rPr>
        <w:t xml:space="preserve">they are </w:t>
      </w:r>
      <w:r w:rsidRPr="002E69DB">
        <w:rPr>
          <w:rFonts w:ascii="Arial" w:hAnsi="Arial" w:cs="Arial"/>
          <w:sz w:val="22"/>
          <w:szCs w:val="22"/>
        </w:rPr>
        <w:t>currently attending school</w:t>
      </w:r>
      <w:r>
        <w:rPr>
          <w:rFonts w:ascii="Arial" w:hAnsi="Arial" w:cs="Arial"/>
          <w:sz w:val="22"/>
          <w:szCs w:val="22"/>
        </w:rPr>
        <w:t>.</w:t>
      </w:r>
      <w:r w:rsidR="002A674F">
        <w:rPr>
          <w:rFonts w:ascii="Arial" w:hAnsi="Arial" w:cs="Arial"/>
          <w:sz w:val="22"/>
          <w:szCs w:val="22"/>
        </w:rPr>
        <w:t xml:space="preserve"> </w:t>
      </w:r>
      <w:r w:rsidRPr="002E69DB">
        <w:rPr>
          <w:rFonts w:ascii="Arial" w:hAnsi="Arial" w:cs="Arial"/>
          <w:sz w:val="22"/>
          <w:szCs w:val="22"/>
        </w:rPr>
        <w:t xml:space="preserve">If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w:t>
      </w:r>
      <w:r w:rsidR="00846FE8">
        <w:rPr>
          <w:rFonts w:ascii="Arial" w:hAnsi="Arial" w:cs="Arial"/>
          <w:sz w:val="22"/>
          <w:szCs w:val="22"/>
        </w:rPr>
        <w:t>are</w:t>
      </w:r>
      <w:r w:rsidRPr="002E69DB">
        <w:rPr>
          <w:rFonts w:ascii="Arial" w:hAnsi="Arial" w:cs="Arial"/>
          <w:sz w:val="22"/>
          <w:szCs w:val="22"/>
        </w:rPr>
        <w:t xml:space="preserve"> no longer enrolled in school</w:t>
      </w:r>
      <w:r>
        <w:rPr>
          <w:rFonts w:ascii="Arial" w:hAnsi="Arial" w:cs="Arial"/>
          <w:sz w:val="22"/>
          <w:szCs w:val="22"/>
        </w:rPr>
        <w:t xml:space="preserve"> (i.e. they have graduated or dropped out)</w:t>
      </w:r>
      <w:r w:rsidRPr="002E69DB">
        <w:rPr>
          <w:rFonts w:ascii="Arial" w:hAnsi="Arial" w:cs="Arial"/>
          <w:sz w:val="22"/>
          <w:szCs w:val="22"/>
        </w:rPr>
        <w:t xml:space="preserve">, have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mark the bubble for “No”</w:t>
      </w:r>
      <w:r>
        <w:rPr>
          <w:rFonts w:ascii="Arial" w:hAnsi="Arial" w:cs="Arial"/>
          <w:sz w:val="22"/>
          <w:szCs w:val="22"/>
        </w:rPr>
        <w:t xml:space="preserve"> </w:t>
      </w:r>
      <w:r w:rsidRPr="002E69DB">
        <w:rPr>
          <w:rFonts w:ascii="Arial" w:hAnsi="Arial" w:cs="Arial"/>
          <w:sz w:val="22"/>
          <w:szCs w:val="22"/>
        </w:rPr>
        <w:t xml:space="preserve">and continue to </w:t>
      </w:r>
      <w:r>
        <w:rPr>
          <w:rFonts w:ascii="Arial" w:hAnsi="Arial" w:cs="Arial"/>
          <w:sz w:val="22"/>
          <w:szCs w:val="22"/>
        </w:rPr>
        <w:t>the next question.</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461D2C"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19</w:t>
            </w:r>
            <w:r w:rsidR="00792E50" w:rsidRPr="002E69DB">
              <w:rPr>
                <w:rFonts w:ascii="Arial" w:hAnsi="Arial" w:cs="Arial"/>
                <w:b/>
                <w:bCs/>
                <w:sz w:val="22"/>
                <w:szCs w:val="22"/>
              </w:rPr>
              <w:t>.</w:t>
            </w:r>
            <w:r w:rsidR="00792E50" w:rsidRPr="002E69DB">
              <w:rPr>
                <w:rFonts w:ascii="Arial" w:hAnsi="Arial" w:cs="Arial"/>
                <w:b/>
                <w:bCs/>
                <w:sz w:val="22"/>
                <w:szCs w:val="22"/>
              </w:rPr>
              <w:tab/>
              <w:t>Are you on summer break or vacation?</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Pr>
          <w:rFonts w:ascii="Arial" w:hAnsi="Arial" w:cs="Arial"/>
          <w:sz w:val="22"/>
          <w:szCs w:val="22"/>
        </w:rPr>
        <w:t>Respondent</w:t>
      </w:r>
      <w:r w:rsidR="00846FE8">
        <w:rPr>
          <w:rFonts w:ascii="Arial" w:hAnsi="Arial" w:cs="Arial"/>
          <w:sz w:val="22"/>
          <w:szCs w:val="22"/>
        </w:rPr>
        <w:t>s</w:t>
      </w:r>
      <w:r>
        <w:rPr>
          <w:rFonts w:ascii="Arial" w:hAnsi="Arial" w:cs="Arial"/>
          <w:sz w:val="22"/>
          <w:szCs w:val="22"/>
        </w:rPr>
        <w:t xml:space="preserve"> may have graduated or dropped out and be confused about whether they are on summer break or vacation.</w:t>
      </w:r>
    </w:p>
    <w:p w:rsidR="00792E50" w:rsidRPr="002E69DB"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If </w:t>
      </w:r>
      <w:r w:rsidR="00846FE8">
        <w:rPr>
          <w:rFonts w:ascii="Arial" w:hAnsi="Arial" w:cs="Arial"/>
          <w:sz w:val="22"/>
          <w:szCs w:val="22"/>
        </w:rPr>
        <w:t>r</w:t>
      </w:r>
      <w:r>
        <w:rPr>
          <w:rFonts w:ascii="Arial" w:hAnsi="Arial" w:cs="Arial"/>
          <w:sz w:val="22"/>
          <w:szCs w:val="22"/>
        </w:rPr>
        <w:t>espondent</w:t>
      </w:r>
      <w:r w:rsidR="00846FE8">
        <w:rPr>
          <w:rFonts w:ascii="Arial" w:hAnsi="Arial" w:cs="Arial"/>
          <w:sz w:val="22"/>
          <w:szCs w:val="22"/>
        </w:rPr>
        <w:t>s</w:t>
      </w:r>
      <w:r>
        <w:rPr>
          <w:rFonts w:ascii="Arial" w:hAnsi="Arial" w:cs="Arial"/>
          <w:sz w:val="22"/>
          <w:szCs w:val="22"/>
        </w:rPr>
        <w:t xml:space="preserve"> </w:t>
      </w:r>
      <w:r w:rsidR="00846FE8">
        <w:rPr>
          <w:rFonts w:ascii="Arial" w:hAnsi="Arial" w:cs="Arial"/>
          <w:sz w:val="22"/>
          <w:szCs w:val="22"/>
        </w:rPr>
        <w:t>are</w:t>
      </w:r>
      <w:r>
        <w:rPr>
          <w:rFonts w:ascii="Arial" w:hAnsi="Arial" w:cs="Arial"/>
          <w:sz w:val="22"/>
          <w:szCs w:val="22"/>
        </w:rPr>
        <w:t xml:space="preserve"> </w:t>
      </w:r>
      <w:r w:rsidRPr="001E40D1">
        <w:rPr>
          <w:rFonts w:ascii="Arial" w:hAnsi="Arial" w:cs="Arial"/>
          <w:sz w:val="22"/>
          <w:szCs w:val="22"/>
          <w:u w:val="single"/>
        </w:rPr>
        <w:t>NOT</w:t>
      </w:r>
      <w:r>
        <w:rPr>
          <w:rFonts w:ascii="Arial" w:hAnsi="Arial" w:cs="Arial"/>
          <w:sz w:val="22"/>
          <w:szCs w:val="22"/>
        </w:rPr>
        <w:t xml:space="preserve"> planning on returning to school after </w:t>
      </w:r>
      <w:r>
        <w:rPr>
          <w:rFonts w:ascii="Arial" w:hAnsi="Arial" w:cs="Arial"/>
          <w:sz w:val="22"/>
          <w:szCs w:val="22"/>
        </w:rPr>
        <w:lastRenderedPageBreak/>
        <w:t xml:space="preserve">vacation or summer break is over, have </w:t>
      </w:r>
      <w:r w:rsidR="00846FE8">
        <w:rPr>
          <w:rFonts w:ascii="Arial" w:hAnsi="Arial" w:cs="Arial"/>
          <w:sz w:val="22"/>
          <w:szCs w:val="22"/>
        </w:rPr>
        <w:t>r</w:t>
      </w:r>
      <w:r>
        <w:rPr>
          <w:rFonts w:ascii="Arial" w:hAnsi="Arial" w:cs="Arial"/>
          <w:sz w:val="22"/>
          <w:szCs w:val="22"/>
        </w:rPr>
        <w:t>espondent</w:t>
      </w:r>
      <w:r w:rsidR="00846FE8">
        <w:rPr>
          <w:rFonts w:ascii="Arial" w:hAnsi="Arial" w:cs="Arial"/>
          <w:sz w:val="22"/>
          <w:szCs w:val="22"/>
        </w:rPr>
        <w:t>s</w:t>
      </w:r>
      <w:r>
        <w:rPr>
          <w:rFonts w:ascii="Arial" w:hAnsi="Arial" w:cs="Arial"/>
          <w:sz w:val="22"/>
          <w:szCs w:val="22"/>
        </w:rPr>
        <w:t xml:space="preserve"> mark the bubble for “No” and continue to the next question.</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D71C73"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0</w:t>
            </w:r>
            <w:r w:rsidR="00792E50" w:rsidRPr="002E69DB">
              <w:rPr>
                <w:rFonts w:ascii="Arial" w:hAnsi="Arial" w:cs="Arial"/>
                <w:b/>
                <w:bCs/>
                <w:sz w:val="22"/>
                <w:szCs w:val="22"/>
              </w:rPr>
              <w:t>.</w:t>
            </w:r>
            <w:r w:rsidR="00792E50" w:rsidRPr="002E69DB">
              <w:rPr>
                <w:rFonts w:ascii="Arial" w:hAnsi="Arial" w:cs="Arial"/>
                <w:b/>
                <w:bCs/>
                <w:sz w:val="22"/>
                <w:szCs w:val="22"/>
              </w:rPr>
              <w:tab/>
              <w:t>What were your most recent grades in school?</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846FE8">
        <w:rPr>
          <w:rFonts w:ascii="Arial" w:hAnsi="Arial" w:cs="Arial"/>
          <w:sz w:val="22"/>
          <w:szCs w:val="22"/>
        </w:rPr>
        <w:t>s</w:t>
      </w:r>
      <w:r w:rsidRPr="002E69DB">
        <w:rPr>
          <w:rFonts w:ascii="Arial" w:hAnsi="Arial" w:cs="Arial"/>
          <w:sz w:val="22"/>
          <w:szCs w:val="22"/>
        </w:rPr>
        <w:t xml:space="preserve"> may not be sure which answer best reflects their grades.</w:t>
      </w:r>
    </w:p>
    <w:p w:rsidR="00792E50" w:rsidRPr="002E69DB"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 #1:</w:t>
      </w:r>
      <w:r w:rsidR="002A674F">
        <w:rPr>
          <w:rFonts w:ascii="Arial" w:hAnsi="Arial" w:cs="Arial"/>
          <w:b/>
          <w:bCs/>
          <w:sz w:val="22"/>
          <w:szCs w:val="22"/>
        </w:rPr>
        <w:t xml:space="preserve"> </w:t>
      </w:r>
      <w:r w:rsidRPr="002E69DB">
        <w:rPr>
          <w:rFonts w:ascii="Arial" w:hAnsi="Arial" w:cs="Arial"/>
          <w:sz w:val="22"/>
          <w:szCs w:val="22"/>
        </w:rPr>
        <w:t xml:space="preserve">If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indicate a combination—for example, mostly A</w:t>
      </w:r>
      <w:r>
        <w:rPr>
          <w:rFonts w:ascii="Arial" w:hAnsi="Arial" w:cs="Arial"/>
          <w:sz w:val="22"/>
          <w:szCs w:val="22"/>
        </w:rPr>
        <w:t>'</w:t>
      </w:r>
      <w:r w:rsidRPr="002E69DB">
        <w:rPr>
          <w:rFonts w:ascii="Arial" w:hAnsi="Arial" w:cs="Arial"/>
          <w:sz w:val="22"/>
          <w:szCs w:val="22"/>
        </w:rPr>
        <w:t>s and B</w:t>
      </w:r>
      <w:r>
        <w:rPr>
          <w:rFonts w:ascii="Arial" w:hAnsi="Arial" w:cs="Arial"/>
          <w:sz w:val="22"/>
          <w:szCs w:val="22"/>
        </w:rPr>
        <w:t>'</w:t>
      </w:r>
      <w:r w:rsidRPr="002E69DB">
        <w:rPr>
          <w:rFonts w:ascii="Arial" w:hAnsi="Arial" w:cs="Arial"/>
          <w:sz w:val="22"/>
          <w:szCs w:val="22"/>
        </w:rPr>
        <w:t xml:space="preserve">s—have them mark which grades they think they received more of. </w:t>
      </w:r>
    </w:p>
    <w:p w:rsidR="00792E50"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 #2:</w:t>
      </w:r>
      <w:r w:rsidR="002A674F">
        <w:rPr>
          <w:rFonts w:ascii="Arial" w:hAnsi="Arial" w:cs="Arial"/>
          <w:sz w:val="22"/>
          <w:szCs w:val="22"/>
        </w:rPr>
        <w:t xml:space="preserve"> </w:t>
      </w:r>
      <w:r w:rsidRPr="002E69DB">
        <w:rPr>
          <w:rFonts w:ascii="Arial" w:hAnsi="Arial" w:cs="Arial"/>
          <w:sz w:val="22"/>
          <w:szCs w:val="22"/>
        </w:rPr>
        <w:t>If they are not currently in school (summer break</w:t>
      </w:r>
      <w:r>
        <w:rPr>
          <w:rFonts w:ascii="Arial" w:hAnsi="Arial" w:cs="Arial"/>
          <w:sz w:val="22"/>
          <w:szCs w:val="22"/>
        </w:rPr>
        <w:t>, graduated or dropped out</w:t>
      </w:r>
      <w:r w:rsidRPr="002E69DB">
        <w:rPr>
          <w:rFonts w:ascii="Arial" w:hAnsi="Arial" w:cs="Arial"/>
          <w:sz w:val="22"/>
          <w:szCs w:val="22"/>
        </w:rPr>
        <w:t xml:space="preserve">), have them </w:t>
      </w:r>
      <w:r>
        <w:rPr>
          <w:rFonts w:ascii="Arial" w:hAnsi="Arial" w:cs="Arial"/>
          <w:sz w:val="22"/>
          <w:szCs w:val="22"/>
        </w:rPr>
        <w:t>respond based on</w:t>
      </w:r>
      <w:r w:rsidRPr="002E69DB">
        <w:rPr>
          <w:rFonts w:ascii="Arial" w:hAnsi="Arial" w:cs="Arial"/>
          <w:sz w:val="22"/>
          <w:szCs w:val="22"/>
        </w:rPr>
        <w:t xml:space="preserve"> the grades they received most during the </w:t>
      </w:r>
      <w:r>
        <w:rPr>
          <w:rFonts w:ascii="Arial" w:hAnsi="Arial" w:cs="Arial"/>
          <w:sz w:val="22"/>
          <w:szCs w:val="22"/>
        </w:rPr>
        <w:t>most recent</w:t>
      </w:r>
      <w:r w:rsidRPr="002E69DB">
        <w:rPr>
          <w:rFonts w:ascii="Arial" w:hAnsi="Arial" w:cs="Arial"/>
          <w:sz w:val="22"/>
          <w:szCs w:val="22"/>
        </w:rPr>
        <w:t xml:space="preserve"> school semester.</w:t>
      </w:r>
    </w:p>
    <w:p w:rsidR="00F05112" w:rsidRDefault="00F05112"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E640D6" w:rsidRPr="002E69DB"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 on Items </w:t>
      </w:r>
      <w:r w:rsidR="00AF5CA7">
        <w:rPr>
          <w:rFonts w:ascii="Arial" w:hAnsi="Arial" w:cs="Arial"/>
          <w:b/>
          <w:bCs/>
          <w:sz w:val="22"/>
          <w:szCs w:val="22"/>
          <w:u w:val="single"/>
        </w:rPr>
        <w:t>2</w:t>
      </w:r>
      <w:r w:rsidR="00461D2C">
        <w:rPr>
          <w:rFonts w:ascii="Arial" w:hAnsi="Arial" w:cs="Arial"/>
          <w:b/>
          <w:bCs/>
          <w:sz w:val="22"/>
          <w:szCs w:val="22"/>
          <w:u w:val="single"/>
        </w:rPr>
        <w:t>1</w:t>
      </w:r>
      <w:r w:rsidRPr="002E69DB">
        <w:rPr>
          <w:rFonts w:ascii="Arial" w:hAnsi="Arial" w:cs="Arial"/>
          <w:b/>
          <w:bCs/>
          <w:sz w:val="22"/>
          <w:szCs w:val="22"/>
          <w:u w:val="single"/>
        </w:rPr>
        <w:t>-</w:t>
      </w:r>
      <w:r w:rsidR="00AF5CA7">
        <w:rPr>
          <w:rFonts w:ascii="Arial" w:hAnsi="Arial" w:cs="Arial"/>
          <w:b/>
          <w:bCs/>
          <w:sz w:val="22"/>
          <w:szCs w:val="22"/>
          <w:u w:val="single"/>
        </w:rPr>
        <w:t>2</w:t>
      </w:r>
      <w:r w:rsidR="00461D2C">
        <w:rPr>
          <w:rFonts w:ascii="Arial" w:hAnsi="Arial" w:cs="Arial"/>
          <w:b/>
          <w:bCs/>
          <w:sz w:val="22"/>
          <w:szCs w:val="22"/>
          <w:u w:val="single"/>
        </w:rPr>
        <w:t>3</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 following set of questions asks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about </w:t>
      </w:r>
      <w:r>
        <w:rPr>
          <w:rFonts w:ascii="Arial" w:hAnsi="Arial" w:cs="Arial"/>
          <w:sz w:val="22"/>
          <w:szCs w:val="22"/>
        </w:rPr>
        <w:t>their</w:t>
      </w:r>
      <w:r w:rsidRPr="002E69DB">
        <w:rPr>
          <w:rFonts w:ascii="Arial" w:hAnsi="Arial" w:cs="Arial"/>
          <w:sz w:val="22"/>
          <w:szCs w:val="22"/>
        </w:rPr>
        <w:t xml:space="preserve"> feelings </w:t>
      </w:r>
      <w:r>
        <w:rPr>
          <w:rFonts w:ascii="Arial" w:hAnsi="Arial" w:cs="Arial"/>
          <w:sz w:val="22"/>
          <w:szCs w:val="22"/>
        </w:rPr>
        <w:t>toward</w:t>
      </w:r>
      <w:r w:rsidRPr="002E69DB">
        <w:rPr>
          <w:rFonts w:ascii="Arial" w:hAnsi="Arial" w:cs="Arial"/>
          <w:sz w:val="22"/>
          <w:szCs w:val="22"/>
        </w:rPr>
        <w:t xml:space="preserve"> school.</w:t>
      </w:r>
      <w:r w:rsidR="002A674F">
        <w:rPr>
          <w:rFonts w:ascii="Arial" w:hAnsi="Arial" w:cs="Arial"/>
          <w:sz w:val="22"/>
          <w:szCs w:val="22"/>
        </w:rPr>
        <w:t xml:space="preserve"> </w:t>
      </w:r>
      <w:r w:rsidRPr="002E69DB">
        <w:rPr>
          <w:rFonts w:ascii="Arial" w:hAnsi="Arial" w:cs="Arial"/>
          <w:sz w:val="22"/>
          <w:szCs w:val="22"/>
        </w:rPr>
        <w:t xml:space="preserve">If they are on summer break or vacation, have them mark the circle for how they </w:t>
      </w:r>
      <w:r w:rsidR="007A6D10">
        <w:rPr>
          <w:rFonts w:ascii="Arial" w:hAnsi="Arial" w:cs="Arial"/>
          <w:sz w:val="22"/>
          <w:szCs w:val="22"/>
        </w:rPr>
        <w:t>felt about school</w:t>
      </w:r>
      <w:r w:rsidRPr="002E69DB">
        <w:rPr>
          <w:rFonts w:ascii="Arial" w:hAnsi="Arial" w:cs="Arial"/>
          <w:sz w:val="22"/>
          <w:szCs w:val="22"/>
        </w:rPr>
        <w:t xml:space="preserve"> before </w:t>
      </w:r>
      <w:r w:rsidR="007A6D10">
        <w:rPr>
          <w:rFonts w:ascii="Arial" w:hAnsi="Arial" w:cs="Arial"/>
          <w:sz w:val="22"/>
          <w:szCs w:val="22"/>
        </w:rPr>
        <w:t>summer</w:t>
      </w:r>
      <w:r w:rsidRPr="002E69DB">
        <w:rPr>
          <w:rFonts w:ascii="Arial" w:hAnsi="Arial" w:cs="Arial"/>
          <w:sz w:val="22"/>
          <w:szCs w:val="22"/>
        </w:rPr>
        <w:t xml:space="preserve"> vacation.</w:t>
      </w:r>
    </w:p>
    <w:p w:rsidR="00E640D6" w:rsidRPr="002E69DB"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640D6" w:rsidRPr="002E69DB" w:rsidRDefault="00E640D6" w:rsidP="00E640D6">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b/>
          <w:bCs/>
          <w:sz w:val="22"/>
          <w:szCs w:val="22"/>
        </w:rPr>
        <w:t xml:space="preserve"> </w:t>
      </w:r>
      <w:r w:rsidRPr="002E69DB">
        <w:rPr>
          <w:rFonts w:ascii="Arial" w:hAnsi="Arial" w:cs="Arial"/>
          <w:sz w:val="22"/>
          <w:szCs w:val="22"/>
        </w:rPr>
        <w:t xml:space="preserve">What if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w:t>
      </w:r>
      <w:r w:rsidR="00846FE8">
        <w:rPr>
          <w:rFonts w:ascii="Arial" w:hAnsi="Arial" w:cs="Arial"/>
          <w:sz w:val="22"/>
          <w:szCs w:val="22"/>
        </w:rPr>
        <w:t>are</w:t>
      </w:r>
      <w:r w:rsidRPr="002E69DB">
        <w:rPr>
          <w:rFonts w:ascii="Arial" w:hAnsi="Arial" w:cs="Arial"/>
          <w:sz w:val="22"/>
          <w:szCs w:val="22"/>
        </w:rPr>
        <w:t xml:space="preserve"> not currently in school?</w:t>
      </w:r>
    </w:p>
    <w:p w:rsidR="00E640D6" w:rsidRDefault="00E640D6" w:rsidP="00E640D6">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Have </w:t>
      </w:r>
      <w:r w:rsidR="00846FE8">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indicate answers for when they were last in school.</w:t>
      </w:r>
    </w:p>
    <w:p w:rsidR="00E640D6" w:rsidRPr="002E69DB" w:rsidRDefault="00E640D6"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1</w:t>
            </w:r>
            <w:r w:rsidR="00792E50" w:rsidRPr="002E69DB">
              <w:rPr>
                <w:rFonts w:ascii="Arial" w:hAnsi="Arial" w:cs="Arial"/>
                <w:b/>
                <w:bCs/>
                <w:sz w:val="22"/>
                <w:szCs w:val="22"/>
              </w:rPr>
              <w:t>.</w:t>
            </w:r>
            <w:r w:rsidR="00792E50" w:rsidRPr="002E69DB">
              <w:rPr>
                <w:rFonts w:ascii="Arial" w:hAnsi="Arial" w:cs="Arial"/>
                <w:b/>
                <w:bCs/>
                <w:sz w:val="22"/>
                <w:szCs w:val="22"/>
              </w:rPr>
              <w:tab/>
              <w:t>How often do you feel that the school work you are assigned is meaningful and important?</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w:t>
      </w:r>
      <w:r w:rsidR="007A6D10">
        <w:rPr>
          <w:rFonts w:ascii="Arial" w:hAnsi="Arial" w:cs="Arial"/>
          <w:sz w:val="22"/>
          <w:szCs w:val="22"/>
        </w:rPr>
        <w:t xml:space="preserve">Respondents are confused about </w:t>
      </w:r>
      <w:r w:rsidRPr="002E69DB">
        <w:rPr>
          <w:rFonts w:ascii="Arial" w:hAnsi="Arial" w:cs="Arial"/>
          <w:sz w:val="22"/>
          <w:szCs w:val="22"/>
        </w:rPr>
        <w:t>the term “meaningful.”</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The term “meaningful” means the purpose of the assignment is </w:t>
      </w:r>
      <w:r>
        <w:rPr>
          <w:rFonts w:ascii="Arial" w:hAnsi="Arial" w:cs="Arial"/>
          <w:bCs/>
          <w:sz w:val="22"/>
          <w:szCs w:val="22"/>
        </w:rPr>
        <w:t>significant or relevant</w:t>
      </w:r>
      <w:r w:rsidRPr="002E69DB">
        <w:rPr>
          <w:rFonts w:ascii="Arial" w:hAnsi="Arial" w:cs="Arial"/>
          <w:sz w:val="22"/>
          <w:szCs w:val="22"/>
        </w:rPr>
        <w:t xml:space="preserve"> to the </w:t>
      </w:r>
      <w:r w:rsidR="00846FE8">
        <w:rPr>
          <w:rFonts w:ascii="Arial" w:hAnsi="Arial" w:cs="Arial"/>
          <w:sz w:val="22"/>
          <w:szCs w:val="22"/>
        </w:rPr>
        <w:t>r</w:t>
      </w:r>
      <w:r w:rsidRPr="002E69DB">
        <w:rPr>
          <w:rFonts w:ascii="Arial" w:hAnsi="Arial" w:cs="Arial"/>
          <w:sz w:val="22"/>
          <w:szCs w:val="22"/>
        </w:rPr>
        <w:t>espondent.</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2</w:t>
            </w:r>
            <w:r w:rsidR="00792E50" w:rsidRPr="002E69DB">
              <w:rPr>
                <w:rFonts w:ascii="Arial" w:hAnsi="Arial" w:cs="Arial"/>
                <w:b/>
                <w:bCs/>
                <w:sz w:val="22"/>
                <w:szCs w:val="22"/>
              </w:rPr>
              <w:t>.</w:t>
            </w:r>
            <w:r w:rsidR="00792E50" w:rsidRPr="002E69DB">
              <w:rPr>
                <w:rFonts w:ascii="Arial" w:hAnsi="Arial" w:cs="Arial"/>
                <w:b/>
                <w:bCs/>
                <w:sz w:val="22"/>
                <w:szCs w:val="22"/>
              </w:rPr>
              <w:tab/>
              <w:t>How interesting are most of your classes to you?</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sectPr w:rsidR="00792E50" w:rsidRPr="002E69DB" w:rsidSect="00E01030">
          <w:type w:val="continuous"/>
          <w:pgSz w:w="12240" w:h="15840"/>
          <w:pgMar w:top="1440" w:right="1440" w:bottom="720" w:left="1440" w:header="1440" w:footer="720" w:gutter="0"/>
          <w:cols w:space="720"/>
          <w:noEndnote/>
        </w:sect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lastRenderedPageBreak/>
        <w:t>Potential Issue:</w:t>
      </w:r>
      <w:r w:rsidR="002A674F">
        <w:rPr>
          <w:rFonts w:ascii="Arial" w:hAnsi="Arial" w:cs="Arial"/>
          <w:sz w:val="22"/>
          <w:szCs w:val="22"/>
        </w:rPr>
        <w:t xml:space="preserve"> </w:t>
      </w:r>
      <w:r w:rsidRPr="002E69DB">
        <w:rPr>
          <w:rFonts w:ascii="Arial" w:hAnsi="Arial" w:cs="Arial"/>
          <w:sz w:val="22"/>
          <w:szCs w:val="22"/>
        </w:rPr>
        <w:t>None</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3</w:t>
            </w:r>
            <w:r w:rsidR="00792E50" w:rsidRPr="002E69DB">
              <w:rPr>
                <w:rFonts w:ascii="Arial" w:hAnsi="Arial" w:cs="Arial"/>
                <w:b/>
                <w:bCs/>
                <w:sz w:val="22"/>
                <w:szCs w:val="22"/>
              </w:rPr>
              <w:t>.</w:t>
            </w:r>
            <w:r w:rsidR="00792E50" w:rsidRPr="002E69DB">
              <w:rPr>
                <w:rFonts w:ascii="Arial" w:hAnsi="Arial" w:cs="Arial"/>
                <w:b/>
                <w:bCs/>
                <w:sz w:val="22"/>
                <w:szCs w:val="22"/>
              </w:rPr>
              <w:tab/>
              <w:t>How important do you think things you are learning in school are going to be for you later in life?</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None</w:t>
      </w:r>
    </w:p>
    <w:p w:rsidR="00792E50"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B1359B" w:rsidRDefault="00B1359B">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rsidR="00E640D6" w:rsidRPr="002E69DB"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lastRenderedPageBreak/>
        <w:t xml:space="preserve">Comment on Items </w:t>
      </w:r>
      <w:r w:rsidR="00AF5CA7">
        <w:rPr>
          <w:rFonts w:ascii="Arial" w:hAnsi="Arial" w:cs="Arial"/>
          <w:b/>
          <w:bCs/>
          <w:sz w:val="22"/>
          <w:szCs w:val="22"/>
          <w:u w:val="single"/>
        </w:rPr>
        <w:t>2</w:t>
      </w:r>
      <w:r w:rsidR="00461D2C">
        <w:rPr>
          <w:rFonts w:ascii="Arial" w:hAnsi="Arial" w:cs="Arial"/>
          <w:b/>
          <w:bCs/>
          <w:sz w:val="22"/>
          <w:szCs w:val="22"/>
          <w:u w:val="single"/>
        </w:rPr>
        <w:t>4</w:t>
      </w:r>
      <w:r w:rsidRPr="002E69DB">
        <w:rPr>
          <w:rFonts w:ascii="Arial" w:hAnsi="Arial" w:cs="Arial"/>
          <w:b/>
          <w:bCs/>
          <w:sz w:val="22"/>
          <w:szCs w:val="22"/>
          <w:u w:val="single"/>
        </w:rPr>
        <w:t>-</w:t>
      </w:r>
      <w:r w:rsidR="00AF5CA7">
        <w:rPr>
          <w:rFonts w:ascii="Arial" w:hAnsi="Arial" w:cs="Arial"/>
          <w:b/>
          <w:bCs/>
          <w:sz w:val="22"/>
          <w:szCs w:val="22"/>
          <w:u w:val="single"/>
        </w:rPr>
        <w:t>2</w:t>
      </w:r>
      <w:r w:rsidR="00461D2C">
        <w:rPr>
          <w:rFonts w:ascii="Arial" w:hAnsi="Arial" w:cs="Arial"/>
          <w:b/>
          <w:bCs/>
          <w:sz w:val="22"/>
          <w:szCs w:val="22"/>
          <w:u w:val="single"/>
        </w:rPr>
        <w:t>6</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This set of questions asks the </w:t>
      </w:r>
      <w:r w:rsidR="00030E28">
        <w:rPr>
          <w:rFonts w:ascii="Arial" w:hAnsi="Arial" w:cs="Arial"/>
          <w:sz w:val="22"/>
          <w:szCs w:val="22"/>
        </w:rPr>
        <w:t>r</w:t>
      </w:r>
      <w:r w:rsidRPr="002E69DB">
        <w:rPr>
          <w:rFonts w:ascii="Arial" w:hAnsi="Arial" w:cs="Arial"/>
          <w:sz w:val="22"/>
          <w:szCs w:val="22"/>
        </w:rPr>
        <w:t>espondent</w:t>
      </w:r>
      <w:r w:rsidR="00030E28">
        <w:rPr>
          <w:rFonts w:ascii="Arial" w:hAnsi="Arial" w:cs="Arial"/>
          <w:sz w:val="22"/>
          <w:szCs w:val="22"/>
        </w:rPr>
        <w:t>s</w:t>
      </w:r>
      <w:r w:rsidRPr="002E69DB">
        <w:rPr>
          <w:rFonts w:ascii="Arial" w:hAnsi="Arial" w:cs="Arial"/>
          <w:sz w:val="22"/>
          <w:szCs w:val="22"/>
        </w:rPr>
        <w:t xml:space="preserve"> for </w:t>
      </w:r>
      <w:r w:rsidR="00030E28">
        <w:rPr>
          <w:rFonts w:ascii="Arial" w:hAnsi="Arial" w:cs="Arial"/>
          <w:sz w:val="22"/>
          <w:szCs w:val="22"/>
        </w:rPr>
        <w:t>their</w:t>
      </w:r>
      <w:r w:rsidRPr="002E69DB">
        <w:rPr>
          <w:rFonts w:ascii="Arial" w:hAnsi="Arial" w:cs="Arial"/>
          <w:sz w:val="22"/>
          <w:szCs w:val="22"/>
        </w:rPr>
        <w:t xml:space="preserve"> feelings about the last year in school.</w:t>
      </w:r>
    </w:p>
    <w:p w:rsidR="00E640D6" w:rsidRPr="002E69DB"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sz w:val="22"/>
          <w:szCs w:val="22"/>
        </w:rPr>
        <w:t>For these questions, the answer categories are:</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I was not in school during the last year</w:t>
      </w:r>
      <w:r w:rsidRPr="002E69DB">
        <w:rPr>
          <w:rFonts w:ascii="Arial" w:hAnsi="Arial" w:cs="Arial"/>
          <w:sz w:val="22"/>
          <w:szCs w:val="22"/>
        </w:rPr>
        <w:tab/>
      </w:r>
      <w:r w:rsidRPr="002E69DB">
        <w:rPr>
          <w:rFonts w:ascii="Arial" w:hAnsi="Arial" w:cs="Arial"/>
          <w:sz w:val="22"/>
          <w:szCs w:val="22"/>
        </w:rPr>
        <w:tab/>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2E69DB">
        <w:rPr>
          <w:rFonts w:ascii="Arial" w:hAnsi="Arial" w:cs="Arial"/>
          <w:b/>
          <w:bCs/>
          <w:sz w:val="22"/>
          <w:szCs w:val="22"/>
        </w:rPr>
        <w:t>Almost always</w:t>
      </w:r>
      <w:r>
        <w:rPr>
          <w:rFonts w:ascii="Arial" w:hAnsi="Arial" w:cs="Arial"/>
          <w:sz w:val="22"/>
          <w:szCs w:val="22"/>
        </w:rPr>
        <w:tab/>
      </w:r>
      <w:r w:rsidRPr="002E69DB">
        <w:rPr>
          <w:rFonts w:ascii="Arial" w:hAnsi="Arial" w:cs="Arial"/>
          <w:sz w:val="22"/>
          <w:szCs w:val="22"/>
        </w:rPr>
        <w:t>You fel</w:t>
      </w:r>
      <w:r>
        <w:rPr>
          <w:rFonts w:ascii="Arial" w:hAnsi="Arial" w:cs="Arial"/>
          <w:sz w:val="22"/>
          <w:szCs w:val="22"/>
        </w:rPr>
        <w:t>t</w:t>
      </w:r>
      <w:r w:rsidRPr="002E69DB">
        <w:rPr>
          <w:rFonts w:ascii="Arial" w:hAnsi="Arial" w:cs="Arial"/>
          <w:sz w:val="22"/>
          <w:szCs w:val="22"/>
        </w:rPr>
        <w:t xml:space="preserve"> this way ALMOST or nearly all the time.</w:t>
      </w:r>
      <w:r>
        <w:rPr>
          <w:rFonts w:ascii="Arial" w:hAnsi="Arial" w:cs="Arial"/>
          <w:sz w:val="22"/>
          <w:szCs w:val="22"/>
        </w:rPr>
        <w:t xml:space="preserve"> </w:t>
      </w:r>
      <w:r w:rsidRPr="002E69DB">
        <w:rPr>
          <w:rFonts w:ascii="Arial" w:hAnsi="Arial" w:cs="Arial"/>
          <w:sz w:val="22"/>
          <w:szCs w:val="22"/>
        </w:rPr>
        <w:t xml:space="preserve">(For example, you may </w:t>
      </w:r>
      <w:r>
        <w:rPr>
          <w:rFonts w:ascii="Arial" w:hAnsi="Arial" w:cs="Arial"/>
          <w:sz w:val="22"/>
          <w:szCs w:val="22"/>
        </w:rPr>
        <w:t>have felt</w:t>
      </w:r>
      <w:r w:rsidRPr="002E69DB">
        <w:rPr>
          <w:rFonts w:ascii="Arial" w:hAnsi="Arial" w:cs="Arial"/>
          <w:sz w:val="22"/>
          <w:szCs w:val="22"/>
        </w:rPr>
        <w:t xml:space="preserve"> this </w:t>
      </w:r>
      <w:r>
        <w:rPr>
          <w:rFonts w:ascii="Arial" w:hAnsi="Arial" w:cs="Arial"/>
          <w:sz w:val="22"/>
          <w:szCs w:val="22"/>
        </w:rPr>
        <w:t>way 90</w:t>
      </w:r>
      <w:r w:rsidRPr="002E69DB">
        <w:rPr>
          <w:rFonts w:ascii="Arial" w:hAnsi="Arial" w:cs="Arial"/>
          <w:sz w:val="22"/>
          <w:szCs w:val="22"/>
        </w:rPr>
        <w:t xml:space="preserve">% </w:t>
      </w:r>
      <w:r>
        <w:rPr>
          <w:rFonts w:ascii="Arial" w:hAnsi="Arial" w:cs="Arial"/>
          <w:sz w:val="22"/>
          <w:szCs w:val="22"/>
        </w:rPr>
        <w:t xml:space="preserve">or more </w:t>
      </w:r>
      <w:r w:rsidRPr="002E69DB">
        <w:rPr>
          <w:rFonts w:ascii="Arial" w:hAnsi="Arial" w:cs="Arial"/>
          <w:sz w:val="22"/>
          <w:szCs w:val="22"/>
        </w:rPr>
        <w:t>of the time.)</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2E69DB">
        <w:rPr>
          <w:rFonts w:ascii="Arial" w:hAnsi="Arial" w:cs="Arial"/>
          <w:b/>
          <w:bCs/>
          <w:sz w:val="22"/>
          <w:szCs w:val="22"/>
        </w:rPr>
        <w:t>Often</w:t>
      </w:r>
      <w:r w:rsidRPr="002E69DB">
        <w:rPr>
          <w:rFonts w:ascii="Arial" w:hAnsi="Arial" w:cs="Arial"/>
          <w:sz w:val="22"/>
          <w:szCs w:val="22"/>
        </w:rPr>
        <w:tab/>
      </w:r>
      <w:r w:rsidRPr="002E69DB">
        <w:rPr>
          <w:rFonts w:ascii="Arial" w:hAnsi="Arial" w:cs="Arial"/>
          <w:sz w:val="22"/>
          <w:szCs w:val="22"/>
        </w:rPr>
        <w:tab/>
      </w:r>
      <w:r w:rsidRPr="002E69DB">
        <w:rPr>
          <w:rFonts w:ascii="Arial" w:hAnsi="Arial" w:cs="Arial"/>
          <w:sz w:val="22"/>
          <w:szCs w:val="22"/>
        </w:rPr>
        <w:tab/>
        <w:t>You fel</w:t>
      </w:r>
      <w:r>
        <w:rPr>
          <w:rFonts w:ascii="Arial" w:hAnsi="Arial" w:cs="Arial"/>
          <w:sz w:val="22"/>
          <w:szCs w:val="22"/>
        </w:rPr>
        <w:t>t</w:t>
      </w:r>
      <w:r w:rsidRPr="002E69DB">
        <w:rPr>
          <w:rFonts w:ascii="Arial" w:hAnsi="Arial" w:cs="Arial"/>
          <w:sz w:val="22"/>
          <w:szCs w:val="22"/>
        </w:rPr>
        <w:t xml:space="preserve"> this way most of the time. (For example, you may </w:t>
      </w:r>
      <w:r>
        <w:rPr>
          <w:rFonts w:ascii="Arial" w:hAnsi="Arial" w:cs="Arial"/>
          <w:sz w:val="22"/>
          <w:szCs w:val="22"/>
        </w:rPr>
        <w:t>have felt</w:t>
      </w:r>
      <w:r w:rsidRPr="002E69DB">
        <w:rPr>
          <w:rFonts w:ascii="Arial" w:hAnsi="Arial" w:cs="Arial"/>
          <w:sz w:val="22"/>
          <w:szCs w:val="22"/>
        </w:rPr>
        <w:t xml:space="preserve"> this </w:t>
      </w:r>
      <w:r>
        <w:rPr>
          <w:rFonts w:ascii="Arial" w:hAnsi="Arial" w:cs="Arial"/>
          <w:sz w:val="22"/>
          <w:szCs w:val="22"/>
        </w:rPr>
        <w:t xml:space="preserve">way about </w:t>
      </w:r>
      <w:r w:rsidRPr="002E69DB">
        <w:rPr>
          <w:rFonts w:ascii="Arial" w:hAnsi="Arial" w:cs="Arial"/>
          <w:sz w:val="22"/>
          <w:szCs w:val="22"/>
        </w:rPr>
        <w:t>75% of the time.)</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2E69DB">
        <w:rPr>
          <w:rFonts w:ascii="Arial" w:hAnsi="Arial" w:cs="Arial"/>
          <w:b/>
          <w:bCs/>
          <w:sz w:val="22"/>
          <w:szCs w:val="22"/>
        </w:rPr>
        <w:t>Sometimes</w:t>
      </w:r>
      <w:r w:rsidRPr="002E69DB">
        <w:rPr>
          <w:rFonts w:ascii="Arial" w:hAnsi="Arial" w:cs="Arial"/>
          <w:sz w:val="22"/>
          <w:szCs w:val="22"/>
        </w:rPr>
        <w:tab/>
      </w:r>
      <w:r w:rsidRPr="002E69DB">
        <w:rPr>
          <w:rFonts w:ascii="Arial" w:hAnsi="Arial" w:cs="Arial"/>
          <w:sz w:val="22"/>
          <w:szCs w:val="22"/>
        </w:rPr>
        <w:tab/>
        <w:t>You fel</w:t>
      </w:r>
      <w:r>
        <w:rPr>
          <w:rFonts w:ascii="Arial" w:hAnsi="Arial" w:cs="Arial"/>
          <w:sz w:val="22"/>
          <w:szCs w:val="22"/>
        </w:rPr>
        <w:t>t</w:t>
      </w:r>
      <w:r w:rsidRPr="002E69DB">
        <w:rPr>
          <w:rFonts w:ascii="Arial" w:hAnsi="Arial" w:cs="Arial"/>
          <w:sz w:val="22"/>
          <w:szCs w:val="22"/>
        </w:rPr>
        <w:t xml:space="preserve"> this way some of the time.</w:t>
      </w:r>
      <w:r w:rsidR="002A674F">
        <w:rPr>
          <w:rFonts w:ascii="Arial" w:hAnsi="Arial" w:cs="Arial"/>
          <w:sz w:val="22"/>
          <w:szCs w:val="22"/>
        </w:rPr>
        <w:t xml:space="preserve"> </w:t>
      </w:r>
      <w:r w:rsidRPr="002E69DB">
        <w:rPr>
          <w:rFonts w:ascii="Arial" w:hAnsi="Arial" w:cs="Arial"/>
          <w:sz w:val="22"/>
          <w:szCs w:val="22"/>
        </w:rPr>
        <w:t>(For example, you may have felt this way</w:t>
      </w:r>
      <w:r>
        <w:rPr>
          <w:rFonts w:ascii="Arial" w:hAnsi="Arial" w:cs="Arial"/>
          <w:sz w:val="22"/>
          <w:szCs w:val="22"/>
        </w:rPr>
        <w:t xml:space="preserve"> about</w:t>
      </w:r>
      <w:r w:rsidRPr="002E69DB">
        <w:rPr>
          <w:rFonts w:ascii="Arial" w:hAnsi="Arial" w:cs="Arial"/>
          <w:sz w:val="22"/>
          <w:szCs w:val="22"/>
        </w:rPr>
        <w:t xml:space="preserve"> 50% of the time.)</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2E69DB">
        <w:rPr>
          <w:rFonts w:ascii="Arial" w:hAnsi="Arial" w:cs="Arial"/>
          <w:b/>
          <w:bCs/>
          <w:sz w:val="22"/>
          <w:szCs w:val="22"/>
        </w:rPr>
        <w:t>Seldom</w:t>
      </w:r>
      <w:proofErr w:type="gramStart"/>
      <w:r>
        <w:rPr>
          <w:rFonts w:ascii="Arial" w:hAnsi="Arial" w:cs="Arial"/>
          <w:sz w:val="22"/>
          <w:szCs w:val="22"/>
        </w:rPr>
        <w:tab/>
      </w:r>
      <w:r>
        <w:rPr>
          <w:rFonts w:ascii="Arial" w:hAnsi="Arial" w:cs="Arial"/>
          <w:sz w:val="22"/>
          <w:szCs w:val="22"/>
        </w:rPr>
        <w:tab/>
      </w:r>
      <w:r w:rsidRPr="002E69DB">
        <w:rPr>
          <w:rFonts w:ascii="Arial" w:hAnsi="Arial" w:cs="Arial"/>
          <w:sz w:val="22"/>
          <w:szCs w:val="22"/>
        </w:rPr>
        <w:t>You</w:t>
      </w:r>
      <w:proofErr w:type="gramEnd"/>
      <w:r w:rsidRPr="002E69DB">
        <w:rPr>
          <w:rFonts w:ascii="Arial" w:hAnsi="Arial" w:cs="Arial"/>
          <w:sz w:val="22"/>
          <w:szCs w:val="22"/>
        </w:rPr>
        <w:t xml:space="preserve"> fel</w:t>
      </w:r>
      <w:r>
        <w:rPr>
          <w:rFonts w:ascii="Arial" w:hAnsi="Arial" w:cs="Arial"/>
          <w:sz w:val="22"/>
          <w:szCs w:val="22"/>
        </w:rPr>
        <w:t>t</w:t>
      </w:r>
      <w:r w:rsidRPr="002E69DB">
        <w:rPr>
          <w:rFonts w:ascii="Arial" w:hAnsi="Arial" w:cs="Arial"/>
          <w:sz w:val="22"/>
          <w:szCs w:val="22"/>
        </w:rPr>
        <w:t xml:space="preserve"> this way hardly ever or rarely.</w:t>
      </w:r>
      <w:r w:rsidR="002A674F">
        <w:rPr>
          <w:rFonts w:ascii="Arial" w:hAnsi="Arial" w:cs="Arial"/>
          <w:sz w:val="22"/>
          <w:szCs w:val="22"/>
        </w:rPr>
        <w:t xml:space="preserve"> </w:t>
      </w:r>
      <w:r w:rsidRPr="002E69DB">
        <w:rPr>
          <w:rFonts w:ascii="Arial" w:hAnsi="Arial" w:cs="Arial"/>
          <w:sz w:val="22"/>
          <w:szCs w:val="22"/>
        </w:rPr>
        <w:t xml:space="preserve">(For example, you may </w:t>
      </w:r>
      <w:r>
        <w:rPr>
          <w:rFonts w:ascii="Arial" w:hAnsi="Arial" w:cs="Arial"/>
          <w:sz w:val="22"/>
          <w:szCs w:val="22"/>
        </w:rPr>
        <w:t xml:space="preserve">have felt </w:t>
      </w:r>
      <w:r w:rsidRPr="002E69DB">
        <w:rPr>
          <w:rFonts w:ascii="Arial" w:hAnsi="Arial" w:cs="Arial"/>
          <w:sz w:val="22"/>
          <w:szCs w:val="22"/>
        </w:rPr>
        <w:t>this</w:t>
      </w:r>
      <w:r>
        <w:rPr>
          <w:rFonts w:ascii="Arial" w:hAnsi="Arial" w:cs="Arial"/>
          <w:sz w:val="22"/>
          <w:szCs w:val="22"/>
        </w:rPr>
        <w:t xml:space="preserve"> way about</w:t>
      </w:r>
      <w:r w:rsidRPr="002E69DB">
        <w:rPr>
          <w:rFonts w:ascii="Arial" w:hAnsi="Arial" w:cs="Arial"/>
          <w:sz w:val="22"/>
          <w:szCs w:val="22"/>
        </w:rPr>
        <w:t xml:space="preserve"> 25% of the time.)</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Never</w:t>
      </w:r>
      <w:proofErr w:type="gramStart"/>
      <w:r w:rsidRPr="002E69DB">
        <w:rPr>
          <w:rFonts w:ascii="Arial" w:hAnsi="Arial" w:cs="Arial"/>
          <w:b/>
          <w:bCs/>
          <w:sz w:val="22"/>
          <w:szCs w:val="22"/>
        </w:rPr>
        <w:tab/>
      </w:r>
      <w:r w:rsidRPr="002E69DB">
        <w:rPr>
          <w:rFonts w:ascii="Arial" w:hAnsi="Arial" w:cs="Arial"/>
          <w:b/>
          <w:bCs/>
          <w:sz w:val="22"/>
          <w:szCs w:val="22"/>
        </w:rPr>
        <w:tab/>
      </w:r>
      <w:r w:rsidRPr="002E69DB">
        <w:rPr>
          <w:rFonts w:ascii="Arial" w:hAnsi="Arial" w:cs="Arial"/>
          <w:sz w:val="22"/>
          <w:szCs w:val="22"/>
        </w:rPr>
        <w:tab/>
        <w:t>You</w:t>
      </w:r>
      <w:proofErr w:type="gramEnd"/>
      <w:r w:rsidRPr="002E69DB">
        <w:rPr>
          <w:rFonts w:ascii="Arial" w:hAnsi="Arial" w:cs="Arial"/>
          <w:sz w:val="22"/>
          <w:szCs w:val="22"/>
        </w:rPr>
        <w:t xml:space="preserve"> NEVER fel</w:t>
      </w:r>
      <w:r>
        <w:rPr>
          <w:rFonts w:ascii="Arial" w:hAnsi="Arial" w:cs="Arial"/>
          <w:sz w:val="22"/>
          <w:szCs w:val="22"/>
        </w:rPr>
        <w:t>t</w:t>
      </w:r>
      <w:r w:rsidRPr="002E69DB">
        <w:rPr>
          <w:rFonts w:ascii="Arial" w:hAnsi="Arial" w:cs="Arial"/>
          <w:sz w:val="22"/>
          <w:szCs w:val="22"/>
        </w:rPr>
        <w:t xml:space="preserve"> this way.</w:t>
      </w:r>
    </w:p>
    <w:p w:rsidR="00E640D6" w:rsidRDefault="00E640D6"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rPr>
        <w:t xml:space="preserve">Now think back over the </w:t>
      </w:r>
      <w:r w:rsidRPr="002E69DB">
        <w:rPr>
          <w:rFonts w:ascii="Arial" w:hAnsi="Arial" w:cs="Arial"/>
          <w:b/>
          <w:bCs/>
          <w:sz w:val="22"/>
          <w:szCs w:val="22"/>
          <w:u w:val="single"/>
        </w:rPr>
        <w:t>last year</w:t>
      </w:r>
      <w:r w:rsidRPr="002E69DB">
        <w:rPr>
          <w:rFonts w:ascii="Arial" w:hAnsi="Arial" w:cs="Arial"/>
          <w:b/>
          <w:bCs/>
          <w:sz w:val="22"/>
          <w:szCs w:val="22"/>
        </w:rPr>
        <w:t xml:space="preserve"> in school . . . </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461D2C">
              <w:rPr>
                <w:rFonts w:ascii="Arial" w:hAnsi="Arial" w:cs="Arial"/>
                <w:b/>
                <w:bCs/>
                <w:sz w:val="22"/>
                <w:szCs w:val="22"/>
              </w:rPr>
              <w:t>4</w:t>
            </w:r>
            <w:r w:rsidR="00792E50" w:rsidRPr="002E69DB">
              <w:rPr>
                <w:rFonts w:ascii="Arial" w:hAnsi="Arial" w:cs="Arial"/>
                <w:b/>
                <w:bCs/>
                <w:sz w:val="22"/>
                <w:szCs w:val="22"/>
              </w:rPr>
              <w:t>.</w:t>
            </w:r>
            <w:r w:rsidR="00792E50" w:rsidRPr="002E69DB">
              <w:rPr>
                <w:rFonts w:ascii="Arial" w:hAnsi="Arial" w:cs="Arial"/>
                <w:b/>
                <w:bCs/>
                <w:sz w:val="22"/>
                <w:szCs w:val="22"/>
              </w:rPr>
              <w:tab/>
              <w:t xml:space="preserve">How often did you </w:t>
            </w:r>
            <w:r w:rsidR="00792E50" w:rsidRPr="002E69DB">
              <w:rPr>
                <w:rFonts w:ascii="Arial" w:hAnsi="Arial" w:cs="Arial"/>
                <w:b/>
                <w:bCs/>
                <w:sz w:val="22"/>
                <w:szCs w:val="22"/>
                <w:u w:val="single"/>
              </w:rPr>
              <w:t>enjoy</w:t>
            </w:r>
            <w:r w:rsidR="00792E50" w:rsidRPr="002E69DB">
              <w:rPr>
                <w:rFonts w:ascii="Arial" w:hAnsi="Arial" w:cs="Arial"/>
                <w:b/>
                <w:bCs/>
                <w:sz w:val="22"/>
                <w:szCs w:val="22"/>
              </w:rPr>
              <w:t xml:space="preserve"> being in school?</w:t>
            </w:r>
          </w:p>
          <w:p w:rsidR="00792E50"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2</w:t>
            </w:r>
            <w:r w:rsidR="00461D2C">
              <w:rPr>
                <w:rFonts w:ascii="Arial" w:hAnsi="Arial" w:cs="Arial"/>
                <w:b/>
                <w:bCs/>
                <w:sz w:val="22"/>
                <w:szCs w:val="22"/>
              </w:rPr>
              <w:t>5</w:t>
            </w:r>
            <w:r w:rsidR="00792E50" w:rsidRPr="002E69DB">
              <w:rPr>
                <w:rFonts w:ascii="Arial" w:hAnsi="Arial" w:cs="Arial"/>
                <w:b/>
                <w:bCs/>
                <w:sz w:val="22"/>
                <w:szCs w:val="22"/>
              </w:rPr>
              <w:t>.</w:t>
            </w:r>
            <w:r w:rsidR="00792E50" w:rsidRPr="002E69DB">
              <w:rPr>
                <w:rFonts w:ascii="Arial" w:hAnsi="Arial" w:cs="Arial"/>
                <w:b/>
                <w:bCs/>
                <w:sz w:val="22"/>
                <w:szCs w:val="22"/>
              </w:rPr>
              <w:tab/>
              <w:t xml:space="preserve">How often did you </w:t>
            </w:r>
            <w:r w:rsidR="00792E50" w:rsidRPr="002E69DB">
              <w:rPr>
                <w:rFonts w:ascii="Arial" w:hAnsi="Arial" w:cs="Arial"/>
                <w:b/>
                <w:bCs/>
                <w:sz w:val="22"/>
                <w:szCs w:val="22"/>
                <w:u w:val="single"/>
              </w:rPr>
              <w:t>hate</w:t>
            </w:r>
            <w:r w:rsidR="00792E50" w:rsidRPr="002E69DB">
              <w:rPr>
                <w:rFonts w:ascii="Arial" w:hAnsi="Arial" w:cs="Arial"/>
                <w:b/>
                <w:bCs/>
                <w:sz w:val="22"/>
                <w:szCs w:val="22"/>
              </w:rPr>
              <w:t xml:space="preserve"> being in school?</w:t>
            </w: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6</w:t>
            </w:r>
            <w:r w:rsidR="00792E50" w:rsidRPr="002E69DB">
              <w:rPr>
                <w:rFonts w:ascii="Arial" w:hAnsi="Arial" w:cs="Arial"/>
                <w:b/>
                <w:bCs/>
                <w:sz w:val="22"/>
                <w:szCs w:val="22"/>
              </w:rPr>
              <w:t>.</w:t>
            </w:r>
            <w:r w:rsidR="00792E50" w:rsidRPr="002E69DB">
              <w:rPr>
                <w:rFonts w:ascii="Arial" w:hAnsi="Arial" w:cs="Arial"/>
                <w:b/>
                <w:bCs/>
                <w:sz w:val="22"/>
                <w:szCs w:val="22"/>
              </w:rPr>
              <w:tab/>
              <w:t>How often did you try to do your best in school?</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None</w:t>
      </w:r>
    </w:p>
    <w:p w:rsidR="00E640D6" w:rsidRDefault="00E640D6"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640D6" w:rsidRPr="002E69DB"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AF5CA7">
        <w:rPr>
          <w:rFonts w:ascii="Arial" w:hAnsi="Arial" w:cs="Arial"/>
          <w:b/>
          <w:bCs/>
          <w:sz w:val="22"/>
          <w:szCs w:val="22"/>
          <w:u w:val="single"/>
        </w:rPr>
        <w:t>2</w:t>
      </w:r>
      <w:r w:rsidR="00461D2C">
        <w:rPr>
          <w:rFonts w:ascii="Arial" w:hAnsi="Arial" w:cs="Arial"/>
          <w:b/>
          <w:bCs/>
          <w:sz w:val="22"/>
          <w:szCs w:val="22"/>
          <w:u w:val="single"/>
        </w:rPr>
        <w:t>7</w:t>
      </w:r>
      <w:r w:rsidRPr="002E69DB">
        <w:rPr>
          <w:rFonts w:ascii="Arial" w:hAnsi="Arial" w:cs="Arial"/>
          <w:b/>
          <w:bCs/>
          <w:sz w:val="22"/>
          <w:szCs w:val="22"/>
          <w:u w:val="single"/>
        </w:rPr>
        <w:t>-</w:t>
      </w:r>
      <w:r w:rsidR="00AF5CA7">
        <w:rPr>
          <w:rFonts w:ascii="Arial" w:hAnsi="Arial" w:cs="Arial"/>
          <w:b/>
          <w:bCs/>
          <w:sz w:val="22"/>
          <w:szCs w:val="22"/>
          <w:u w:val="single"/>
        </w:rPr>
        <w:t>3</w:t>
      </w:r>
      <w:r w:rsidR="00461D2C">
        <w:rPr>
          <w:rFonts w:ascii="Arial" w:hAnsi="Arial" w:cs="Arial"/>
          <w:b/>
          <w:bCs/>
          <w:sz w:val="22"/>
          <w:szCs w:val="22"/>
          <w:u w:val="single"/>
        </w:rPr>
        <w:t>2</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These questions ask about the </w:t>
      </w:r>
      <w:r w:rsidR="00846FE8">
        <w:rPr>
          <w:rFonts w:ascii="Arial" w:hAnsi="Arial" w:cs="Arial"/>
          <w:sz w:val="22"/>
          <w:szCs w:val="22"/>
        </w:rPr>
        <w:t>r</w:t>
      </w:r>
      <w:r w:rsidRPr="002E69DB">
        <w:rPr>
          <w:rFonts w:ascii="Arial" w:hAnsi="Arial" w:cs="Arial"/>
          <w:sz w:val="22"/>
          <w:szCs w:val="22"/>
        </w:rPr>
        <w:t>espondent’s “ethnic group.”</w:t>
      </w:r>
      <w:r w:rsidR="002A674F">
        <w:rPr>
          <w:rFonts w:ascii="Arial" w:hAnsi="Arial" w:cs="Arial"/>
          <w:sz w:val="22"/>
          <w:szCs w:val="22"/>
        </w:rPr>
        <w:t xml:space="preserve"> </w:t>
      </w:r>
      <w:r w:rsidRPr="002E69DB">
        <w:rPr>
          <w:rFonts w:ascii="Arial" w:hAnsi="Arial" w:cs="Arial"/>
          <w:sz w:val="22"/>
          <w:szCs w:val="22"/>
        </w:rPr>
        <w:t>An ethnic group is a cultural group that has a shared history, similar customs, traditions, and sometimes shared values.</w:t>
      </w:r>
      <w:r w:rsidR="002A674F">
        <w:rPr>
          <w:rFonts w:ascii="Arial" w:hAnsi="Arial" w:cs="Arial"/>
          <w:sz w:val="22"/>
          <w:szCs w:val="22"/>
        </w:rPr>
        <w:t xml:space="preserve"> </w:t>
      </w:r>
      <w:r w:rsidRPr="002E69DB">
        <w:rPr>
          <w:rFonts w:ascii="Arial" w:hAnsi="Arial" w:cs="Arial"/>
          <w:sz w:val="22"/>
          <w:szCs w:val="22"/>
        </w:rPr>
        <w:t xml:space="preserve">For example, Hispanics, African Americans, Native Americans, Asians, and Pacific Islanders are usually considered to be </w:t>
      </w:r>
      <w:r>
        <w:rPr>
          <w:rFonts w:ascii="Arial" w:hAnsi="Arial" w:cs="Arial"/>
          <w:sz w:val="22"/>
          <w:szCs w:val="22"/>
        </w:rPr>
        <w:t>ethnic groups</w:t>
      </w:r>
      <w:r w:rsidRPr="002E69DB">
        <w:rPr>
          <w:rFonts w:ascii="Arial" w:hAnsi="Arial" w:cs="Arial"/>
          <w:sz w:val="22"/>
          <w:szCs w:val="22"/>
        </w:rPr>
        <w:t>.</w:t>
      </w:r>
    </w:p>
    <w:p w:rsidR="00E640D6" w:rsidRPr="002E69DB"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640D6" w:rsidRPr="002E69DB" w:rsidRDefault="00E640D6" w:rsidP="00E02DC2">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sz w:val="22"/>
          <w:szCs w:val="22"/>
        </w:rPr>
        <w:t xml:space="preserve">For these questions, </w:t>
      </w:r>
      <w:r>
        <w:rPr>
          <w:rFonts w:ascii="Arial" w:hAnsi="Arial" w:cs="Arial"/>
          <w:sz w:val="22"/>
          <w:szCs w:val="22"/>
        </w:rPr>
        <w:t>possible</w:t>
      </w:r>
      <w:r w:rsidRPr="002E69DB">
        <w:rPr>
          <w:rFonts w:ascii="Arial" w:hAnsi="Arial" w:cs="Arial"/>
          <w:sz w:val="22"/>
          <w:szCs w:val="22"/>
        </w:rPr>
        <w:t xml:space="preserve"> answers include:</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Strongly agree</w:t>
      </w:r>
      <w:r>
        <w:rPr>
          <w:rFonts w:ascii="Arial" w:hAnsi="Arial" w:cs="Arial"/>
          <w:sz w:val="22"/>
          <w:szCs w:val="22"/>
        </w:rPr>
        <w:tab/>
      </w:r>
      <w:r w:rsidRPr="002E69DB">
        <w:rPr>
          <w:rFonts w:ascii="Arial" w:hAnsi="Arial" w:cs="Arial"/>
          <w:sz w:val="22"/>
          <w:szCs w:val="22"/>
        </w:rPr>
        <w:t>You REALLY believe this.</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Agree</w:t>
      </w:r>
      <w:r w:rsidRPr="002E69DB">
        <w:rPr>
          <w:rFonts w:ascii="Arial" w:hAnsi="Arial" w:cs="Arial"/>
          <w:sz w:val="22"/>
          <w:szCs w:val="22"/>
        </w:rPr>
        <w:tab/>
      </w:r>
      <w:r w:rsidRPr="002E69DB">
        <w:rPr>
          <w:rFonts w:ascii="Arial" w:hAnsi="Arial" w:cs="Arial"/>
          <w:sz w:val="22"/>
          <w:szCs w:val="22"/>
        </w:rPr>
        <w:tab/>
      </w:r>
      <w:r w:rsidRPr="002E69DB">
        <w:rPr>
          <w:rFonts w:ascii="Arial" w:hAnsi="Arial" w:cs="Arial"/>
          <w:sz w:val="22"/>
          <w:szCs w:val="22"/>
        </w:rPr>
        <w:tab/>
        <w:t>You believe this.</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Disagree</w:t>
      </w:r>
      <w:r w:rsidRPr="002E69DB">
        <w:rPr>
          <w:rFonts w:ascii="Arial" w:hAnsi="Arial" w:cs="Arial"/>
          <w:sz w:val="22"/>
          <w:szCs w:val="22"/>
        </w:rPr>
        <w:tab/>
      </w:r>
      <w:r w:rsidRPr="002E69DB">
        <w:rPr>
          <w:rFonts w:ascii="Arial" w:hAnsi="Arial" w:cs="Arial"/>
          <w:sz w:val="22"/>
          <w:szCs w:val="22"/>
        </w:rPr>
        <w:tab/>
        <w:t>You do not believe this.</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Strongly disagree</w:t>
      </w:r>
      <w:r w:rsidRPr="002E69DB">
        <w:rPr>
          <w:rFonts w:ascii="Arial" w:hAnsi="Arial" w:cs="Arial"/>
          <w:sz w:val="22"/>
          <w:szCs w:val="22"/>
        </w:rPr>
        <w:tab/>
        <w:t>You REALLY do not believe this.</w:t>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640D6" w:rsidRPr="002E69DB" w:rsidRDefault="00E640D6" w:rsidP="00E640D6">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b/>
          <w:bCs/>
          <w:sz w:val="22"/>
          <w:szCs w:val="22"/>
        </w:rPr>
        <w:t xml:space="preserve"> </w:t>
      </w:r>
      <w:r w:rsidR="00E82B5B">
        <w:rPr>
          <w:rFonts w:ascii="Arial" w:hAnsi="Arial" w:cs="Arial"/>
          <w:sz w:val="22"/>
          <w:szCs w:val="22"/>
        </w:rPr>
        <w:t>R</w:t>
      </w:r>
      <w:r w:rsidRPr="002E69DB">
        <w:rPr>
          <w:rFonts w:ascii="Arial" w:hAnsi="Arial" w:cs="Arial"/>
          <w:sz w:val="22"/>
          <w:szCs w:val="22"/>
        </w:rPr>
        <w:t>espondent</w:t>
      </w:r>
      <w:r w:rsidR="00846FE8">
        <w:rPr>
          <w:rFonts w:ascii="Arial" w:hAnsi="Arial" w:cs="Arial"/>
          <w:sz w:val="22"/>
          <w:szCs w:val="22"/>
        </w:rPr>
        <w:t>s</w:t>
      </w:r>
      <w:r w:rsidRPr="002E69DB">
        <w:rPr>
          <w:rFonts w:ascii="Arial" w:hAnsi="Arial" w:cs="Arial"/>
          <w:sz w:val="22"/>
          <w:szCs w:val="22"/>
        </w:rPr>
        <w:t xml:space="preserve"> do not identify themselves with any one ethnicity or with any ethnicity</w:t>
      </w:r>
      <w:r w:rsidR="00E82B5B">
        <w:rPr>
          <w:rFonts w:ascii="Arial" w:hAnsi="Arial" w:cs="Arial"/>
          <w:sz w:val="22"/>
          <w:szCs w:val="22"/>
        </w:rPr>
        <w:t>.</w:t>
      </w:r>
    </w:p>
    <w:p w:rsidR="00E640D6"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Tell the </w:t>
      </w:r>
      <w:r w:rsidR="00846FE8">
        <w:rPr>
          <w:rFonts w:ascii="Arial" w:hAnsi="Arial" w:cs="Arial"/>
          <w:sz w:val="22"/>
          <w:szCs w:val="22"/>
        </w:rPr>
        <w:t>r</w:t>
      </w:r>
      <w:r w:rsidRPr="002E69DB">
        <w:rPr>
          <w:rFonts w:ascii="Arial" w:hAnsi="Arial" w:cs="Arial"/>
          <w:sz w:val="22"/>
          <w:szCs w:val="22"/>
        </w:rPr>
        <w:t>espondent to refer to what their family identifies themselves as or what ethnicity they feel the closest to.</w:t>
      </w:r>
    </w:p>
    <w:p w:rsidR="00B1359B" w:rsidRDefault="00B1359B">
      <w:pPr>
        <w:widowControl/>
        <w:autoSpaceDE/>
        <w:autoSpaceDN/>
        <w:adjustRightInd/>
        <w:rPr>
          <w:rFonts w:ascii="Arial" w:hAnsi="Arial" w:cs="Arial"/>
          <w:sz w:val="22"/>
          <w:szCs w:val="22"/>
        </w:rPr>
      </w:pPr>
      <w:r>
        <w:rPr>
          <w:rFonts w:ascii="Arial" w:hAnsi="Arial" w:cs="Arial"/>
          <w:sz w:val="22"/>
          <w:szCs w:val="22"/>
        </w:rPr>
        <w:br w:type="page"/>
      </w:r>
    </w:p>
    <w:p w:rsidR="00E640D6" w:rsidRPr="002E69DB" w:rsidRDefault="00E640D6" w:rsidP="00E640D6">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7</w:t>
            </w:r>
            <w:r w:rsidR="00792E50" w:rsidRPr="002E69DB">
              <w:rPr>
                <w:rFonts w:ascii="Arial" w:hAnsi="Arial" w:cs="Arial"/>
                <w:b/>
                <w:bCs/>
                <w:sz w:val="22"/>
                <w:szCs w:val="22"/>
              </w:rPr>
              <w:t>.</w:t>
            </w:r>
            <w:r w:rsidR="00792E50" w:rsidRPr="002E69DB">
              <w:rPr>
                <w:rFonts w:ascii="Arial" w:hAnsi="Arial" w:cs="Arial"/>
                <w:b/>
                <w:bCs/>
                <w:sz w:val="22"/>
                <w:szCs w:val="22"/>
              </w:rPr>
              <w:tab/>
              <w:t>I have spent time trying to find out more about my ethnic group, such as its history, traditions, and customs.</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 #1:</w:t>
      </w:r>
      <w:r w:rsidR="002A674F">
        <w:rPr>
          <w:rFonts w:ascii="Arial" w:hAnsi="Arial" w:cs="Arial"/>
          <w:sz w:val="22"/>
          <w:szCs w:val="22"/>
        </w:rPr>
        <w:t xml:space="preserve"> </w:t>
      </w:r>
      <w:r w:rsidRPr="002E69DB">
        <w:rPr>
          <w:rFonts w:ascii="Arial" w:hAnsi="Arial" w:cs="Arial"/>
          <w:sz w:val="22"/>
          <w:szCs w:val="22"/>
        </w:rPr>
        <w:t>Respondent</w:t>
      </w:r>
      <w:r w:rsidR="00846FE8">
        <w:rPr>
          <w:rFonts w:ascii="Arial" w:hAnsi="Arial" w:cs="Arial"/>
          <w:sz w:val="22"/>
          <w:szCs w:val="22"/>
        </w:rPr>
        <w:t>s</w:t>
      </w:r>
      <w:r w:rsidRPr="002E69DB">
        <w:rPr>
          <w:rFonts w:ascii="Arial" w:hAnsi="Arial" w:cs="Arial"/>
          <w:sz w:val="22"/>
          <w:szCs w:val="22"/>
        </w:rPr>
        <w:t xml:space="preserve"> may not understand “traditions.”</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“Traditions” are regular practices passed down in the family or community</w:t>
      </w:r>
      <w:r w:rsidR="007F33A6">
        <w:rPr>
          <w:rFonts w:ascii="Arial" w:hAnsi="Arial" w:cs="Arial"/>
          <w:sz w:val="22"/>
          <w:szCs w:val="22"/>
        </w:rPr>
        <w:t>. F</w:t>
      </w:r>
      <w:r w:rsidRPr="002E69DB">
        <w:rPr>
          <w:rFonts w:ascii="Arial" w:hAnsi="Arial" w:cs="Arial"/>
          <w:sz w:val="22"/>
          <w:szCs w:val="22"/>
        </w:rPr>
        <w:t>or example, special foods for the holidays, dress, or (more generally) the specific way, order, or rituals in which occasions are observed.</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 #2:</w:t>
      </w:r>
      <w:r w:rsidR="002A674F">
        <w:rPr>
          <w:rFonts w:ascii="Arial" w:hAnsi="Arial" w:cs="Arial"/>
          <w:sz w:val="22"/>
          <w:szCs w:val="22"/>
        </w:rPr>
        <w:t xml:space="preserve"> </w:t>
      </w:r>
      <w:r w:rsidRPr="002E69DB">
        <w:rPr>
          <w:rFonts w:ascii="Arial" w:hAnsi="Arial" w:cs="Arial"/>
          <w:sz w:val="22"/>
          <w:szCs w:val="22"/>
        </w:rPr>
        <w:t>Respondent</w:t>
      </w:r>
      <w:r w:rsidR="00846FE8">
        <w:rPr>
          <w:rFonts w:ascii="Arial" w:hAnsi="Arial" w:cs="Arial"/>
          <w:sz w:val="22"/>
          <w:szCs w:val="22"/>
        </w:rPr>
        <w:t>s</w:t>
      </w:r>
      <w:r w:rsidRPr="002E69DB">
        <w:rPr>
          <w:rFonts w:ascii="Arial" w:hAnsi="Arial" w:cs="Arial"/>
          <w:sz w:val="22"/>
          <w:szCs w:val="22"/>
        </w:rPr>
        <w:t xml:space="preserve"> may not understand “customs.”</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A “custom” is a common practice of people of a particular background.</w:t>
      </w:r>
      <w:r>
        <w:rPr>
          <w:rFonts w:ascii="Arial" w:hAnsi="Arial" w:cs="Arial"/>
          <w:sz w:val="22"/>
          <w:szCs w:val="22"/>
        </w:rPr>
        <w:t xml:space="preserve"> For example, the way people greet each other is a custom.</w:t>
      </w:r>
      <w:r w:rsidR="002A674F">
        <w:rPr>
          <w:rFonts w:ascii="Arial" w:hAnsi="Arial" w:cs="Arial"/>
          <w:sz w:val="22"/>
          <w:szCs w:val="22"/>
        </w:rPr>
        <w:t xml:space="preserve"> </w:t>
      </w:r>
      <w:r>
        <w:rPr>
          <w:rFonts w:ascii="Arial" w:hAnsi="Arial" w:cs="Arial"/>
          <w:sz w:val="22"/>
          <w:szCs w:val="22"/>
        </w:rPr>
        <w:t>In some ethnic groups, it is common to shake hands while other</w:t>
      </w:r>
      <w:r w:rsidR="00E02DC2">
        <w:rPr>
          <w:rFonts w:ascii="Arial" w:hAnsi="Arial" w:cs="Arial"/>
          <w:sz w:val="22"/>
          <w:szCs w:val="22"/>
        </w:rPr>
        <w:t xml:space="preserve"> ethnic groups</w:t>
      </w:r>
      <w:r>
        <w:rPr>
          <w:rFonts w:ascii="Arial" w:hAnsi="Arial" w:cs="Arial"/>
          <w:sz w:val="22"/>
          <w:szCs w:val="22"/>
        </w:rPr>
        <w:t xml:space="preserve"> greet each other with a kiss on each cheek. </w:t>
      </w:r>
    </w:p>
    <w:p w:rsidR="00AF5CA7"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w:t>
            </w:r>
            <w:r w:rsidR="00461D2C">
              <w:rPr>
                <w:rFonts w:ascii="Arial" w:hAnsi="Arial" w:cs="Arial"/>
                <w:b/>
                <w:bCs/>
                <w:sz w:val="22"/>
                <w:szCs w:val="22"/>
              </w:rPr>
              <w:t>8</w:t>
            </w:r>
            <w:r w:rsidR="00792E50" w:rsidRPr="002E69DB">
              <w:rPr>
                <w:rFonts w:ascii="Arial" w:hAnsi="Arial" w:cs="Arial"/>
                <w:b/>
                <w:bCs/>
                <w:sz w:val="22"/>
                <w:szCs w:val="22"/>
              </w:rPr>
              <w:t>.</w:t>
            </w:r>
            <w:r w:rsidR="00792E50" w:rsidRPr="002E69DB">
              <w:rPr>
                <w:rFonts w:ascii="Arial" w:hAnsi="Arial" w:cs="Arial"/>
                <w:b/>
                <w:bCs/>
                <w:sz w:val="22"/>
                <w:szCs w:val="22"/>
              </w:rPr>
              <w:tab/>
              <w:t>I am active in organizations or social groups that include mostly members of my own ethnic group.</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3B05CD">
        <w:rPr>
          <w:rFonts w:ascii="Arial" w:hAnsi="Arial" w:cs="Arial"/>
          <w:sz w:val="22"/>
          <w:szCs w:val="22"/>
        </w:rPr>
        <w:t>s</w:t>
      </w:r>
      <w:r w:rsidRPr="002E69DB">
        <w:rPr>
          <w:rFonts w:ascii="Arial" w:hAnsi="Arial" w:cs="Arial"/>
          <w:sz w:val="22"/>
          <w:szCs w:val="22"/>
        </w:rPr>
        <w:t xml:space="preserve"> may not understand what we mean by “active in organizations or social groups.”</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sectPr w:rsidR="00792E50" w:rsidRPr="002E69DB" w:rsidSect="00E01030">
          <w:type w:val="continuous"/>
          <w:pgSz w:w="12240" w:h="15840"/>
          <w:pgMar w:top="1440" w:right="1440" w:bottom="720" w:left="1440" w:header="1440" w:footer="720" w:gutter="0"/>
          <w:cols w:space="720"/>
          <w:noEndnote/>
        </w:sect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lastRenderedPageBreak/>
        <w:t>Recommended Solution:</w:t>
      </w:r>
      <w:r w:rsidR="002A674F">
        <w:rPr>
          <w:rFonts w:ascii="Arial" w:hAnsi="Arial" w:cs="Arial"/>
          <w:sz w:val="22"/>
          <w:szCs w:val="22"/>
        </w:rPr>
        <w:t xml:space="preserve"> </w:t>
      </w:r>
      <w:r w:rsidRPr="002E69DB">
        <w:rPr>
          <w:rFonts w:ascii="Arial" w:hAnsi="Arial" w:cs="Arial"/>
          <w:sz w:val="22"/>
          <w:szCs w:val="22"/>
        </w:rPr>
        <w:t xml:space="preserve">By “active in organizations or social groups” we mean </w:t>
      </w:r>
      <w:r w:rsidR="00E02DC2">
        <w:rPr>
          <w:rFonts w:ascii="Arial" w:hAnsi="Arial" w:cs="Arial"/>
          <w:sz w:val="22"/>
          <w:szCs w:val="22"/>
        </w:rPr>
        <w:t xml:space="preserve">an </w:t>
      </w:r>
      <w:r w:rsidRPr="002E69DB">
        <w:rPr>
          <w:rFonts w:ascii="Arial" w:hAnsi="Arial" w:cs="Arial"/>
          <w:sz w:val="22"/>
          <w:szCs w:val="22"/>
        </w:rPr>
        <w:t xml:space="preserve">affiliation with a group where </w:t>
      </w:r>
      <w:r>
        <w:rPr>
          <w:rFonts w:ascii="Arial" w:hAnsi="Arial" w:cs="Arial"/>
          <w:sz w:val="22"/>
          <w:szCs w:val="22"/>
        </w:rPr>
        <w:t>the</w:t>
      </w:r>
      <w:r w:rsidRPr="002E69DB">
        <w:rPr>
          <w:rFonts w:ascii="Arial" w:hAnsi="Arial" w:cs="Arial"/>
          <w:sz w:val="22"/>
          <w:szCs w:val="22"/>
        </w:rPr>
        <w:t xml:space="preserve"> membership requirements are tied to a specific racial, ethnic, or religious background.</w:t>
      </w:r>
      <w:r w:rsidR="002A674F">
        <w:rPr>
          <w:rFonts w:ascii="Arial" w:hAnsi="Arial" w:cs="Arial"/>
          <w:sz w:val="22"/>
          <w:szCs w:val="22"/>
        </w:rPr>
        <w:t xml:space="preserve"> </w:t>
      </w:r>
      <w:r w:rsidRPr="002E69DB">
        <w:rPr>
          <w:rFonts w:ascii="Arial" w:hAnsi="Arial" w:cs="Arial"/>
          <w:sz w:val="22"/>
          <w:szCs w:val="22"/>
        </w:rPr>
        <w:t>It can also include church membership. (Some examples are 100 Black Men, AME church, Latino student organizations, Muslim student organization</w:t>
      </w:r>
      <w:r>
        <w:rPr>
          <w:rFonts w:ascii="Arial" w:hAnsi="Arial" w:cs="Arial"/>
          <w:sz w:val="22"/>
          <w:szCs w:val="22"/>
        </w:rPr>
        <w:t>s</w:t>
      </w:r>
      <w:r w:rsidRPr="002E69DB">
        <w:rPr>
          <w:rFonts w:ascii="Arial" w:hAnsi="Arial" w:cs="Arial"/>
          <w:sz w:val="22"/>
          <w:szCs w:val="22"/>
        </w:rPr>
        <w:t>).</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461D2C"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29</w:t>
            </w:r>
            <w:r w:rsidR="00792E50" w:rsidRPr="002E69DB">
              <w:rPr>
                <w:rFonts w:ascii="Arial" w:hAnsi="Arial" w:cs="Arial"/>
                <w:b/>
                <w:bCs/>
                <w:sz w:val="22"/>
                <w:szCs w:val="22"/>
              </w:rPr>
              <w:t>.</w:t>
            </w:r>
            <w:r w:rsidR="00792E50" w:rsidRPr="002E69DB">
              <w:rPr>
                <w:rFonts w:ascii="Arial" w:hAnsi="Arial" w:cs="Arial"/>
                <w:b/>
                <w:bCs/>
                <w:sz w:val="22"/>
                <w:szCs w:val="22"/>
              </w:rPr>
              <w:tab/>
              <w:t>I think a lot about how my life is affected by my ethnic group</w:t>
            </w:r>
            <w:r w:rsidR="00792E50">
              <w:rPr>
                <w:rFonts w:ascii="Arial" w:hAnsi="Arial" w:cs="Arial"/>
                <w:b/>
                <w:bCs/>
                <w:sz w:val="22"/>
                <w:szCs w:val="22"/>
              </w:rPr>
              <w:t xml:space="preserve"> membership.</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None.</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D71C73" w:rsidP="00AF5CA7">
            <w:pPr>
              <w:tabs>
                <w:tab w:val="left" w:pos="0"/>
                <w:tab w:val="left" w:pos="510"/>
                <w:tab w:val="left" w:pos="60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461D2C">
              <w:rPr>
                <w:rFonts w:ascii="Arial" w:hAnsi="Arial" w:cs="Arial"/>
                <w:b/>
                <w:bCs/>
                <w:sz w:val="22"/>
                <w:szCs w:val="22"/>
              </w:rPr>
              <w:t>0</w:t>
            </w:r>
            <w:r w:rsidR="00792E50" w:rsidRPr="002E69DB">
              <w:rPr>
                <w:rFonts w:ascii="Arial" w:hAnsi="Arial" w:cs="Arial"/>
                <w:b/>
                <w:bCs/>
                <w:sz w:val="22"/>
                <w:szCs w:val="22"/>
              </w:rPr>
              <w:t>.</w:t>
            </w:r>
            <w:r w:rsidR="00792E50" w:rsidRPr="002E69DB">
              <w:rPr>
                <w:rFonts w:ascii="Arial" w:hAnsi="Arial" w:cs="Arial"/>
                <w:b/>
                <w:bCs/>
                <w:sz w:val="22"/>
                <w:szCs w:val="22"/>
              </w:rPr>
              <w:tab/>
              <w:t>I have often talked to other people about my ethnic background.</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None.</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60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461D2C">
              <w:rPr>
                <w:rFonts w:ascii="Arial" w:hAnsi="Arial" w:cs="Arial"/>
                <w:b/>
                <w:bCs/>
                <w:sz w:val="22"/>
                <w:szCs w:val="22"/>
              </w:rPr>
              <w:t>1</w:t>
            </w:r>
            <w:r w:rsidR="00792E50" w:rsidRPr="002E69DB">
              <w:rPr>
                <w:rFonts w:ascii="Arial" w:hAnsi="Arial" w:cs="Arial"/>
                <w:b/>
                <w:bCs/>
                <w:sz w:val="22"/>
                <w:szCs w:val="22"/>
              </w:rPr>
              <w:t>.</w:t>
            </w:r>
            <w:r w:rsidR="00792E50" w:rsidRPr="002E69DB">
              <w:rPr>
                <w:rFonts w:ascii="Arial" w:hAnsi="Arial" w:cs="Arial"/>
                <w:b/>
                <w:bCs/>
                <w:sz w:val="22"/>
                <w:szCs w:val="22"/>
              </w:rPr>
              <w:tab/>
              <w:t>I am interested in learning more about my ethnic background.</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None.</w:t>
      </w:r>
    </w:p>
    <w:p w:rsidR="00792E50"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461D2C">
              <w:rPr>
                <w:rFonts w:ascii="Arial" w:hAnsi="Arial" w:cs="Arial"/>
                <w:b/>
                <w:bCs/>
                <w:sz w:val="22"/>
                <w:szCs w:val="22"/>
              </w:rPr>
              <w:t>2</w:t>
            </w:r>
            <w:r w:rsidR="00792E50" w:rsidRPr="002E69DB">
              <w:rPr>
                <w:rFonts w:ascii="Arial" w:hAnsi="Arial" w:cs="Arial"/>
                <w:b/>
                <w:bCs/>
                <w:sz w:val="22"/>
                <w:szCs w:val="22"/>
              </w:rPr>
              <w:t>.</w:t>
            </w:r>
            <w:r w:rsidR="00792E50" w:rsidRPr="002E69DB">
              <w:rPr>
                <w:rFonts w:ascii="Arial" w:hAnsi="Arial" w:cs="Arial"/>
                <w:b/>
                <w:bCs/>
                <w:sz w:val="22"/>
                <w:szCs w:val="22"/>
              </w:rPr>
              <w:tab/>
              <w:t>I participate in cultural practices of my own ethnic group, such as special food, music, or customs.</w:t>
            </w:r>
          </w:p>
        </w:tc>
      </w:tr>
    </w:tbl>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E02DC2">
        <w:rPr>
          <w:rFonts w:ascii="Arial" w:hAnsi="Arial" w:cs="Arial"/>
          <w:sz w:val="22"/>
          <w:szCs w:val="22"/>
        </w:rPr>
        <w:t>s</w:t>
      </w:r>
      <w:r w:rsidRPr="002E69DB">
        <w:rPr>
          <w:rFonts w:ascii="Arial" w:hAnsi="Arial" w:cs="Arial"/>
          <w:sz w:val="22"/>
          <w:szCs w:val="22"/>
        </w:rPr>
        <w:t xml:space="preserve"> don’t understand “cultural practices of my own group.”</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lastRenderedPageBreak/>
        <w:t>Recommended Solution:</w:t>
      </w:r>
      <w:r w:rsidR="002A674F">
        <w:rPr>
          <w:rFonts w:ascii="Arial" w:hAnsi="Arial" w:cs="Arial"/>
          <w:sz w:val="22"/>
          <w:szCs w:val="22"/>
        </w:rPr>
        <w:t xml:space="preserve"> </w:t>
      </w:r>
      <w:r w:rsidRPr="002E69DB">
        <w:rPr>
          <w:rFonts w:ascii="Arial" w:hAnsi="Arial" w:cs="Arial"/>
          <w:sz w:val="22"/>
          <w:szCs w:val="22"/>
        </w:rPr>
        <w:t>Indicate that by “cultural practices” we are referring to activities such as performance of special rituals and attendance at specific activities, such as celebration of specific religious practices (Kwanzaa celebrations, fasting during high holidays, or dressing in a specific manne</w:t>
      </w:r>
      <w:r w:rsidR="00030E28">
        <w:rPr>
          <w:rFonts w:ascii="Arial" w:hAnsi="Arial" w:cs="Arial"/>
          <w:sz w:val="22"/>
          <w:szCs w:val="22"/>
        </w:rPr>
        <w:t xml:space="preserve">r – </w:t>
      </w:r>
      <w:r w:rsidRPr="002E69DB">
        <w:rPr>
          <w:rFonts w:ascii="Arial" w:hAnsi="Arial" w:cs="Arial"/>
          <w:sz w:val="22"/>
          <w:szCs w:val="22"/>
        </w:rPr>
        <w:t xml:space="preserve">such as wearing a </w:t>
      </w:r>
      <w:proofErr w:type="spellStart"/>
      <w:r w:rsidRPr="002E69DB">
        <w:rPr>
          <w:rFonts w:ascii="Arial" w:hAnsi="Arial" w:cs="Arial"/>
          <w:sz w:val="22"/>
          <w:szCs w:val="22"/>
        </w:rPr>
        <w:t>hijab</w:t>
      </w:r>
      <w:proofErr w:type="spellEnd"/>
      <w:r w:rsidRPr="002E69DB">
        <w:rPr>
          <w:rFonts w:ascii="Arial" w:hAnsi="Arial" w:cs="Arial"/>
          <w:sz w:val="22"/>
          <w:szCs w:val="22"/>
        </w:rPr>
        <w:t xml:space="preserve">) relevant to the </w:t>
      </w:r>
      <w:r w:rsidR="00030E28">
        <w:rPr>
          <w:rFonts w:ascii="Arial" w:hAnsi="Arial" w:cs="Arial"/>
          <w:sz w:val="22"/>
          <w:szCs w:val="22"/>
        </w:rPr>
        <w:t>r</w:t>
      </w:r>
      <w:r w:rsidRPr="002E69DB">
        <w:rPr>
          <w:rFonts w:ascii="Arial" w:hAnsi="Arial" w:cs="Arial"/>
          <w:sz w:val="22"/>
          <w:szCs w:val="22"/>
        </w:rPr>
        <w:t>espondents</w:t>
      </w:r>
      <w:r w:rsidR="00030E28">
        <w:rPr>
          <w:rFonts w:ascii="Arial" w:hAnsi="Arial" w:cs="Arial"/>
          <w:sz w:val="22"/>
          <w:szCs w:val="22"/>
        </w:rPr>
        <w:t>’</w:t>
      </w:r>
      <w:r w:rsidRPr="002E69DB">
        <w:rPr>
          <w:rFonts w:ascii="Arial" w:hAnsi="Arial" w:cs="Arial"/>
          <w:sz w:val="22"/>
          <w:szCs w:val="22"/>
        </w:rPr>
        <w:t xml:space="preserve"> own cultural, ethnic or religious background. </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AF5CA7">
        <w:rPr>
          <w:rFonts w:ascii="Arial" w:hAnsi="Arial" w:cs="Arial"/>
          <w:b/>
          <w:bCs/>
          <w:sz w:val="22"/>
          <w:szCs w:val="22"/>
          <w:u w:val="single"/>
        </w:rPr>
        <w:t>3</w:t>
      </w:r>
      <w:r w:rsidR="00461D2C">
        <w:rPr>
          <w:rFonts w:ascii="Arial" w:hAnsi="Arial" w:cs="Arial"/>
          <w:b/>
          <w:bCs/>
          <w:sz w:val="22"/>
          <w:szCs w:val="22"/>
          <w:u w:val="single"/>
        </w:rPr>
        <w:t>3</w:t>
      </w:r>
      <w:r w:rsidRPr="002E69DB">
        <w:rPr>
          <w:rFonts w:ascii="Arial" w:hAnsi="Arial" w:cs="Arial"/>
          <w:b/>
          <w:bCs/>
          <w:sz w:val="22"/>
          <w:szCs w:val="22"/>
          <w:u w:val="single"/>
        </w:rPr>
        <w:t>-</w:t>
      </w:r>
      <w:r w:rsidR="00AF5CA7">
        <w:rPr>
          <w:rFonts w:ascii="Arial" w:hAnsi="Arial" w:cs="Arial"/>
          <w:b/>
          <w:bCs/>
          <w:sz w:val="22"/>
          <w:szCs w:val="22"/>
          <w:u w:val="single"/>
        </w:rPr>
        <w:t>3</w:t>
      </w:r>
      <w:r w:rsidR="00461D2C">
        <w:rPr>
          <w:rFonts w:ascii="Arial" w:hAnsi="Arial" w:cs="Arial"/>
          <w:b/>
          <w:bCs/>
          <w:sz w:val="22"/>
          <w:szCs w:val="22"/>
          <w:u w:val="single"/>
        </w:rPr>
        <w:t>5</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These items ask </w:t>
      </w:r>
      <w:r w:rsidR="003B05CD">
        <w:rPr>
          <w:rFonts w:ascii="Arial" w:hAnsi="Arial" w:cs="Arial"/>
          <w:sz w:val="22"/>
          <w:szCs w:val="22"/>
        </w:rPr>
        <w:t>r</w:t>
      </w:r>
      <w:r w:rsidRPr="002E69DB">
        <w:rPr>
          <w:rFonts w:ascii="Arial" w:hAnsi="Arial" w:cs="Arial"/>
          <w:sz w:val="22"/>
          <w:szCs w:val="22"/>
        </w:rPr>
        <w:t>espondent</w:t>
      </w:r>
      <w:r w:rsidR="003B05CD">
        <w:rPr>
          <w:rFonts w:ascii="Arial" w:hAnsi="Arial" w:cs="Arial"/>
          <w:sz w:val="22"/>
          <w:szCs w:val="22"/>
        </w:rPr>
        <w:t>s</w:t>
      </w:r>
      <w:r w:rsidRPr="002E69DB">
        <w:rPr>
          <w:rFonts w:ascii="Arial" w:hAnsi="Arial" w:cs="Arial"/>
          <w:sz w:val="22"/>
          <w:szCs w:val="22"/>
        </w:rPr>
        <w:t xml:space="preserve"> about religious or spiritual beliefs, meaning a belief system based on something sacred, and their role in </w:t>
      </w:r>
      <w:r w:rsidR="003B05CD">
        <w:rPr>
          <w:rFonts w:ascii="Arial" w:hAnsi="Arial" w:cs="Arial"/>
          <w:sz w:val="22"/>
          <w:szCs w:val="22"/>
        </w:rPr>
        <w:t>r</w:t>
      </w:r>
      <w:r w:rsidRPr="002E69DB">
        <w:rPr>
          <w:rFonts w:ascii="Arial" w:hAnsi="Arial" w:cs="Arial"/>
          <w:sz w:val="22"/>
          <w:szCs w:val="22"/>
        </w:rPr>
        <w:t>espondents</w:t>
      </w:r>
      <w:r w:rsidR="003B05CD">
        <w:rPr>
          <w:rFonts w:ascii="Arial" w:hAnsi="Arial" w:cs="Arial"/>
          <w:sz w:val="22"/>
          <w:szCs w:val="22"/>
        </w:rPr>
        <w:t>’</w:t>
      </w:r>
      <w:r w:rsidRPr="002E69DB">
        <w:rPr>
          <w:rFonts w:ascii="Arial" w:hAnsi="Arial" w:cs="Arial"/>
          <w:sz w:val="22"/>
          <w:szCs w:val="22"/>
        </w:rPr>
        <w:t xml:space="preserve"> daily life.</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3B05CD">
        <w:rPr>
          <w:rFonts w:ascii="Arial" w:hAnsi="Arial" w:cs="Arial"/>
          <w:sz w:val="22"/>
          <w:szCs w:val="22"/>
        </w:rPr>
        <w:t>s</w:t>
      </w:r>
      <w:r w:rsidRPr="002E69DB">
        <w:rPr>
          <w:rFonts w:ascii="Arial" w:hAnsi="Arial" w:cs="Arial"/>
          <w:sz w:val="22"/>
          <w:szCs w:val="22"/>
        </w:rPr>
        <w:t xml:space="preserve"> may be unsure of what </w:t>
      </w:r>
      <w:r>
        <w:rPr>
          <w:rFonts w:ascii="Arial" w:hAnsi="Arial" w:cs="Arial"/>
          <w:bCs/>
          <w:sz w:val="22"/>
          <w:szCs w:val="22"/>
        </w:rPr>
        <w:t>is</w:t>
      </w:r>
      <w:r w:rsidRPr="002E69DB">
        <w:rPr>
          <w:rFonts w:ascii="Arial" w:hAnsi="Arial" w:cs="Arial"/>
          <w:bCs/>
          <w:sz w:val="22"/>
          <w:szCs w:val="22"/>
        </w:rPr>
        <w:t xml:space="preserve"> </w:t>
      </w:r>
      <w:r w:rsidRPr="002E69DB">
        <w:rPr>
          <w:rFonts w:ascii="Arial" w:hAnsi="Arial" w:cs="Arial"/>
          <w:sz w:val="22"/>
          <w:szCs w:val="22"/>
        </w:rPr>
        <w:t>mean</w:t>
      </w:r>
      <w:r>
        <w:rPr>
          <w:rFonts w:ascii="Arial" w:hAnsi="Arial" w:cs="Arial"/>
          <w:sz w:val="22"/>
          <w:szCs w:val="22"/>
        </w:rPr>
        <w:t>t</w:t>
      </w:r>
      <w:r w:rsidRPr="002E69DB">
        <w:rPr>
          <w:rFonts w:ascii="Arial" w:hAnsi="Arial" w:cs="Arial"/>
          <w:sz w:val="22"/>
          <w:szCs w:val="22"/>
        </w:rPr>
        <w:t xml:space="preserve"> by “religious or spiritual beliefs.”</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roofErr w:type="gramStart"/>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Have </w:t>
      </w:r>
      <w:r w:rsidR="003B05CD">
        <w:rPr>
          <w:rFonts w:ascii="Arial" w:hAnsi="Arial" w:cs="Arial"/>
          <w:sz w:val="22"/>
          <w:szCs w:val="22"/>
        </w:rPr>
        <w:t>r</w:t>
      </w:r>
      <w:r w:rsidRPr="002E69DB">
        <w:rPr>
          <w:rFonts w:ascii="Arial" w:hAnsi="Arial" w:cs="Arial"/>
          <w:sz w:val="22"/>
          <w:szCs w:val="22"/>
        </w:rPr>
        <w:t xml:space="preserve">espondent answer the question, as it applies to </w:t>
      </w:r>
      <w:r w:rsidRPr="002E69DB">
        <w:rPr>
          <w:rFonts w:ascii="Arial" w:hAnsi="Arial" w:cs="Arial"/>
          <w:bCs/>
          <w:sz w:val="22"/>
          <w:szCs w:val="22"/>
        </w:rPr>
        <w:t>HIM</w:t>
      </w:r>
      <w:r w:rsidRPr="002E69DB">
        <w:rPr>
          <w:rFonts w:ascii="Arial" w:hAnsi="Arial" w:cs="Arial"/>
          <w:sz w:val="22"/>
          <w:szCs w:val="22"/>
        </w:rPr>
        <w:t xml:space="preserve"> or </w:t>
      </w:r>
      <w:r w:rsidRPr="002E69DB">
        <w:rPr>
          <w:rFonts w:ascii="Arial" w:hAnsi="Arial" w:cs="Arial"/>
          <w:bCs/>
          <w:sz w:val="22"/>
          <w:szCs w:val="22"/>
        </w:rPr>
        <w:t>HER</w:t>
      </w:r>
      <w:r w:rsidRPr="002E69DB">
        <w:rPr>
          <w:rFonts w:ascii="Arial" w:hAnsi="Arial" w:cs="Arial"/>
          <w:sz w:val="22"/>
          <w:szCs w:val="22"/>
        </w:rPr>
        <w:t>.</w:t>
      </w:r>
      <w:proofErr w:type="gramEnd"/>
      <w:r w:rsidRPr="002E69DB">
        <w:rPr>
          <w:rFonts w:ascii="Arial" w:hAnsi="Arial" w:cs="Arial"/>
          <w:sz w:val="22"/>
          <w:szCs w:val="22"/>
        </w:rPr>
        <w:t xml:space="preserve"> In general, a spiritual belief is a belief system based on something sacred.</w:t>
      </w:r>
    </w:p>
    <w:p w:rsidR="00792E50"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sz w:val="22"/>
        </w:rPr>
      </w:pPr>
    </w:p>
    <w:p w:rsidR="00AF5CA7"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sectPr w:rsidR="00AF5CA7" w:rsidRPr="002E69DB">
          <w:type w:val="continuous"/>
          <w:pgSz w:w="12240" w:h="15840"/>
          <w:pgMar w:top="1440" w:right="1440" w:bottom="720" w:left="1440" w:header="1440" w:footer="720" w:gutter="0"/>
          <w:cols w:space="720"/>
          <w:noEndnote/>
        </w:sect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461D2C">
              <w:rPr>
                <w:rFonts w:ascii="Arial" w:hAnsi="Arial" w:cs="Arial"/>
                <w:b/>
                <w:bCs/>
                <w:sz w:val="22"/>
                <w:szCs w:val="22"/>
              </w:rPr>
              <w:t>3</w:t>
            </w:r>
            <w:r w:rsidR="00792E50" w:rsidRPr="002E69DB">
              <w:rPr>
                <w:rFonts w:ascii="Arial" w:hAnsi="Arial" w:cs="Arial"/>
                <w:b/>
                <w:bCs/>
                <w:sz w:val="22"/>
                <w:szCs w:val="22"/>
              </w:rPr>
              <w:t>.</w:t>
            </w:r>
            <w:r w:rsidR="00792E50" w:rsidRPr="002E69DB">
              <w:rPr>
                <w:rFonts w:ascii="Arial" w:hAnsi="Arial" w:cs="Arial"/>
                <w:b/>
                <w:bCs/>
                <w:sz w:val="22"/>
                <w:szCs w:val="22"/>
              </w:rPr>
              <w:tab/>
              <w:t>In general, how important are religious or spiritual beliefs in your day-to-day life?</w:t>
            </w:r>
          </w:p>
        </w:tc>
      </w:tr>
    </w:tbl>
    <w:p w:rsidR="00792E50"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sz w:val="22"/>
          <w:szCs w:val="22"/>
        </w:rPr>
        <w:t>T</w:t>
      </w:r>
      <w:r w:rsidRPr="002E69DB">
        <w:rPr>
          <w:rFonts w:ascii="Arial" w:hAnsi="Arial" w:cs="Arial"/>
          <w:sz w:val="22"/>
          <w:szCs w:val="22"/>
        </w:rPr>
        <w:t>he possible response options</w:t>
      </w:r>
      <w:r>
        <w:rPr>
          <w:rFonts w:ascii="Arial" w:hAnsi="Arial" w:cs="Arial"/>
          <w:sz w:val="22"/>
          <w:szCs w:val="22"/>
        </w:rPr>
        <w:t xml:space="preserve"> to this question</w:t>
      </w:r>
      <w:r w:rsidRPr="002E69DB">
        <w:rPr>
          <w:rFonts w:ascii="Arial" w:hAnsi="Arial" w:cs="Arial"/>
          <w:sz w:val="22"/>
          <w:szCs w:val="22"/>
        </w:rPr>
        <w:t xml:space="preserve"> are:</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92E50"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Very important</w:t>
      </w:r>
      <w:r w:rsidRPr="002E69DB">
        <w:rPr>
          <w:rFonts w:ascii="Arial" w:hAnsi="Arial" w:cs="Arial"/>
          <w:sz w:val="22"/>
          <w:szCs w:val="22"/>
        </w:rPr>
        <w:tab/>
      </w:r>
      <w:r w:rsidRPr="002E69DB">
        <w:rPr>
          <w:rFonts w:ascii="Arial" w:hAnsi="Arial" w:cs="Arial"/>
          <w:sz w:val="22"/>
          <w:szCs w:val="22"/>
        </w:rPr>
        <w:tab/>
        <w:t>Religious or spiritual beliefs guide my day-to-day life.</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roofErr w:type="gramStart"/>
      <w:r w:rsidRPr="002E69DB">
        <w:rPr>
          <w:rFonts w:ascii="Arial" w:hAnsi="Arial" w:cs="Arial"/>
          <w:b/>
          <w:bCs/>
          <w:sz w:val="22"/>
          <w:szCs w:val="22"/>
        </w:rPr>
        <w:t>Fairly important</w:t>
      </w:r>
      <w:r w:rsidRPr="002E69DB">
        <w:rPr>
          <w:rFonts w:ascii="Arial" w:hAnsi="Arial" w:cs="Arial"/>
          <w:sz w:val="22"/>
          <w:szCs w:val="22"/>
        </w:rPr>
        <w:tab/>
      </w:r>
      <w:r w:rsidRPr="002E69DB">
        <w:rPr>
          <w:rFonts w:ascii="Arial" w:hAnsi="Arial" w:cs="Arial"/>
          <w:sz w:val="22"/>
          <w:szCs w:val="22"/>
        </w:rPr>
        <w:tab/>
        <w:t>Important, but not very important.</w:t>
      </w:r>
      <w:proofErr w:type="gramEnd"/>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Not too important</w:t>
      </w:r>
      <w:r w:rsidRPr="002E69DB">
        <w:rPr>
          <w:rFonts w:ascii="Arial" w:hAnsi="Arial" w:cs="Arial"/>
          <w:sz w:val="22"/>
          <w:szCs w:val="22"/>
        </w:rPr>
        <w:tab/>
      </w:r>
      <w:r w:rsidRPr="002E69DB">
        <w:rPr>
          <w:rFonts w:ascii="Arial" w:hAnsi="Arial" w:cs="Arial"/>
          <w:sz w:val="22"/>
          <w:szCs w:val="22"/>
        </w:rPr>
        <w:tab/>
        <w:t>Somewhat important, but not fairly important.</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Not at all important</w:t>
      </w:r>
      <w:r w:rsidRPr="002E69DB">
        <w:rPr>
          <w:rFonts w:ascii="Arial" w:hAnsi="Arial" w:cs="Arial"/>
          <w:sz w:val="22"/>
          <w:szCs w:val="22"/>
        </w:rPr>
        <w:tab/>
      </w:r>
      <w:r w:rsidRPr="002E69DB">
        <w:rPr>
          <w:rFonts w:ascii="Arial" w:hAnsi="Arial" w:cs="Arial"/>
          <w:sz w:val="22"/>
          <w:szCs w:val="22"/>
        </w:rPr>
        <w:tab/>
      </w:r>
      <w:r w:rsidR="00425CA3" w:rsidRPr="00425CA3">
        <w:rPr>
          <w:rFonts w:ascii="Arial" w:hAnsi="Arial" w:cs="Arial"/>
          <w:sz w:val="22"/>
          <w:szCs w:val="22"/>
        </w:rPr>
        <w:t>Religion or spirituality</w:t>
      </w:r>
      <w:r w:rsidR="00E02DC2">
        <w:rPr>
          <w:rFonts w:ascii="Arial" w:hAnsi="Arial" w:cs="Arial"/>
          <w:sz w:val="22"/>
          <w:szCs w:val="22"/>
        </w:rPr>
        <w:t xml:space="preserve"> </w:t>
      </w:r>
      <w:proofErr w:type="gramStart"/>
      <w:r w:rsidR="00425CA3" w:rsidRPr="00425CA3">
        <w:rPr>
          <w:rFonts w:ascii="Arial" w:hAnsi="Arial" w:cs="Arial"/>
          <w:sz w:val="22"/>
          <w:szCs w:val="22"/>
        </w:rPr>
        <w:t>are</w:t>
      </w:r>
      <w:proofErr w:type="gramEnd"/>
      <w:r w:rsidR="00425CA3" w:rsidRPr="00425CA3">
        <w:rPr>
          <w:rFonts w:ascii="Arial" w:hAnsi="Arial" w:cs="Arial"/>
          <w:sz w:val="22"/>
          <w:szCs w:val="22"/>
        </w:rPr>
        <w:t xml:space="preserve"> not important</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3D25B3"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Cs/>
          <w:sz w:val="22"/>
          <w:szCs w:val="22"/>
        </w:rPr>
      </w:pPr>
      <w:r>
        <w:rPr>
          <w:rFonts w:ascii="Arial" w:hAnsi="Arial" w:cs="Arial"/>
          <w:b/>
          <w:bCs/>
          <w:sz w:val="22"/>
          <w:szCs w:val="22"/>
        </w:rPr>
        <w:t xml:space="preserve">Potential Issue: </w:t>
      </w:r>
      <w:r>
        <w:rPr>
          <w:rFonts w:ascii="Arial" w:hAnsi="Arial" w:cs="Arial"/>
          <w:sz w:val="22"/>
          <w:szCs w:val="22"/>
        </w:rPr>
        <w:t xml:space="preserve">Respondent may be unsure of what </w:t>
      </w:r>
      <w:r>
        <w:rPr>
          <w:rFonts w:ascii="Arial" w:hAnsi="Arial" w:cs="Arial"/>
          <w:bCs/>
          <w:sz w:val="22"/>
          <w:szCs w:val="22"/>
        </w:rPr>
        <w:t>is meant by “religious or spiritual beliefs.”</w:t>
      </w:r>
    </w:p>
    <w:p w:rsidR="00792E5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roofErr w:type="gramStart"/>
      <w:r>
        <w:rPr>
          <w:rFonts w:ascii="Arial" w:hAnsi="Arial" w:cs="Arial"/>
          <w:b/>
          <w:bCs/>
          <w:sz w:val="22"/>
          <w:szCs w:val="22"/>
        </w:rPr>
        <w:t>Recommended Solution:</w:t>
      </w:r>
      <w:r>
        <w:rPr>
          <w:rFonts w:ascii="Arial" w:hAnsi="Arial" w:cs="Arial"/>
          <w:sz w:val="22"/>
          <w:szCs w:val="22"/>
        </w:rPr>
        <w:t xml:space="preserve"> Have </w:t>
      </w:r>
      <w:r w:rsidR="003B05CD">
        <w:rPr>
          <w:rFonts w:ascii="Arial" w:hAnsi="Arial" w:cs="Arial"/>
          <w:sz w:val="22"/>
          <w:szCs w:val="22"/>
        </w:rPr>
        <w:t>r</w:t>
      </w:r>
      <w:r>
        <w:rPr>
          <w:rFonts w:ascii="Arial" w:hAnsi="Arial" w:cs="Arial"/>
          <w:sz w:val="22"/>
          <w:szCs w:val="22"/>
        </w:rPr>
        <w:t xml:space="preserve">espondent answer the question, as it applies to </w:t>
      </w:r>
      <w:r>
        <w:rPr>
          <w:rFonts w:ascii="Arial" w:hAnsi="Arial" w:cs="Arial"/>
          <w:b/>
          <w:bCs/>
          <w:sz w:val="22"/>
          <w:szCs w:val="22"/>
        </w:rPr>
        <w:t>HIM</w:t>
      </w:r>
      <w:r>
        <w:rPr>
          <w:rFonts w:ascii="Arial" w:hAnsi="Arial" w:cs="Arial"/>
          <w:sz w:val="22"/>
          <w:szCs w:val="22"/>
        </w:rPr>
        <w:t xml:space="preserve"> or </w:t>
      </w:r>
      <w:r>
        <w:rPr>
          <w:rFonts w:ascii="Arial" w:hAnsi="Arial" w:cs="Arial"/>
          <w:b/>
          <w:bCs/>
          <w:sz w:val="22"/>
          <w:szCs w:val="22"/>
        </w:rPr>
        <w:t>HER</w:t>
      </w:r>
      <w:r>
        <w:rPr>
          <w:rFonts w:ascii="Arial" w:hAnsi="Arial" w:cs="Arial"/>
          <w:sz w:val="22"/>
          <w:szCs w:val="22"/>
        </w:rPr>
        <w:t>.</w:t>
      </w:r>
      <w:proofErr w:type="gramEnd"/>
      <w:r>
        <w:rPr>
          <w:rFonts w:ascii="Arial" w:hAnsi="Arial" w:cs="Arial"/>
          <w:sz w:val="22"/>
          <w:szCs w:val="22"/>
        </w:rPr>
        <w:t xml:space="preserve"> In general, a spiritual belief is a belief system based on something sacred, the belief in a spirit or soul, or a belief in a god or other deity.</w:t>
      </w:r>
    </w:p>
    <w:p w:rsidR="00000000" w:rsidRDefault="00A12CC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tcPr>
          <w:p w:rsidR="00792E50" w:rsidRPr="002E69DB" w:rsidRDefault="00792E50" w:rsidP="00792E50">
            <w:pPr>
              <w:spacing w:line="120" w:lineRule="exact"/>
              <w:rPr>
                <w:rFonts w:ascii="Arial" w:hAnsi="Arial" w:cs="Arial"/>
                <w:sz w:val="22"/>
                <w:szCs w:val="22"/>
              </w:rPr>
            </w:pPr>
          </w:p>
          <w:p w:rsidR="00792E50" w:rsidRPr="002E69DB" w:rsidRDefault="00AF5CA7"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w:t>
            </w:r>
            <w:r w:rsidR="00461D2C">
              <w:rPr>
                <w:rFonts w:ascii="Arial" w:hAnsi="Arial" w:cs="Arial"/>
                <w:b/>
                <w:bCs/>
                <w:sz w:val="22"/>
                <w:szCs w:val="22"/>
              </w:rPr>
              <w:t>4</w:t>
            </w:r>
            <w:r w:rsidR="00792E50" w:rsidRPr="002E69DB">
              <w:rPr>
                <w:rFonts w:ascii="Arial" w:hAnsi="Arial" w:cs="Arial"/>
                <w:b/>
                <w:bCs/>
                <w:sz w:val="22"/>
                <w:szCs w:val="22"/>
              </w:rPr>
              <w:t>.</w:t>
            </w:r>
            <w:r w:rsidR="00792E50" w:rsidRPr="002E69DB">
              <w:rPr>
                <w:rFonts w:ascii="Arial" w:hAnsi="Arial" w:cs="Arial"/>
                <w:b/>
                <w:bCs/>
                <w:sz w:val="22"/>
                <w:szCs w:val="22"/>
              </w:rPr>
              <w:tab/>
              <w:t>When you have problems or difficulties with your school (education), work, family, friends, or personal life, how often do you seek spiritual guidance and support?</w:t>
            </w:r>
          </w:p>
        </w:tc>
      </w:tr>
    </w:tbl>
    <w:p w:rsidR="00792E50"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sz w:val="22"/>
          <w:szCs w:val="22"/>
        </w:rPr>
        <w:t>The possible response options to this question</w:t>
      </w:r>
      <w:r w:rsidRPr="002E69DB">
        <w:rPr>
          <w:rFonts w:ascii="Arial" w:hAnsi="Arial" w:cs="Arial"/>
          <w:sz w:val="22"/>
          <w:szCs w:val="22"/>
        </w:rPr>
        <w:t xml:space="preserve"> are:</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roofErr w:type="gramStart"/>
      <w:r w:rsidRPr="002E69DB">
        <w:rPr>
          <w:rFonts w:ascii="Arial" w:hAnsi="Arial" w:cs="Arial"/>
          <w:b/>
          <w:bCs/>
          <w:sz w:val="22"/>
          <w:szCs w:val="22"/>
        </w:rPr>
        <w:t>Almost always</w:t>
      </w:r>
      <w:r>
        <w:rPr>
          <w:rFonts w:ascii="Arial" w:hAnsi="Arial" w:cs="Arial"/>
          <w:sz w:val="22"/>
          <w:szCs w:val="22"/>
        </w:rPr>
        <w:tab/>
      </w:r>
      <w:r w:rsidRPr="002E69DB">
        <w:rPr>
          <w:rFonts w:ascii="Arial" w:hAnsi="Arial" w:cs="Arial"/>
          <w:sz w:val="22"/>
          <w:szCs w:val="22"/>
        </w:rPr>
        <w:t>Most of the time.</w:t>
      </w:r>
      <w:proofErr w:type="gramEnd"/>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roofErr w:type="gramStart"/>
      <w:r w:rsidRPr="002E69DB">
        <w:rPr>
          <w:rFonts w:ascii="Arial" w:hAnsi="Arial" w:cs="Arial"/>
          <w:b/>
          <w:bCs/>
          <w:sz w:val="22"/>
          <w:szCs w:val="22"/>
        </w:rPr>
        <w:t>Often</w:t>
      </w:r>
      <w:r w:rsidRPr="002E69DB">
        <w:rPr>
          <w:rFonts w:ascii="Arial" w:hAnsi="Arial" w:cs="Arial"/>
          <w:sz w:val="22"/>
          <w:szCs w:val="22"/>
        </w:rPr>
        <w:tab/>
      </w:r>
      <w:r w:rsidRPr="002E69DB">
        <w:rPr>
          <w:rFonts w:ascii="Arial" w:hAnsi="Arial" w:cs="Arial"/>
          <w:sz w:val="22"/>
          <w:szCs w:val="22"/>
        </w:rPr>
        <w:tab/>
      </w:r>
      <w:r w:rsidRPr="002E69DB">
        <w:rPr>
          <w:rFonts w:ascii="Arial" w:hAnsi="Arial" w:cs="Arial"/>
          <w:sz w:val="22"/>
          <w:szCs w:val="22"/>
        </w:rPr>
        <w:tab/>
        <w:t>Not always, but frequently.</w:t>
      </w:r>
      <w:proofErr w:type="gramEnd"/>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Sometimes</w:t>
      </w:r>
      <w:r w:rsidRPr="002E69DB">
        <w:rPr>
          <w:rFonts w:ascii="Arial" w:hAnsi="Arial" w:cs="Arial"/>
          <w:sz w:val="22"/>
          <w:szCs w:val="22"/>
        </w:rPr>
        <w:tab/>
      </w:r>
      <w:r w:rsidRPr="002E69DB">
        <w:rPr>
          <w:rFonts w:ascii="Arial" w:hAnsi="Arial" w:cs="Arial"/>
          <w:sz w:val="22"/>
          <w:szCs w:val="22"/>
        </w:rPr>
        <w:tab/>
        <w:t>From time to time—occasionally.</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Rarely</w:t>
      </w:r>
      <w:r w:rsidRPr="002E69DB">
        <w:rPr>
          <w:rFonts w:ascii="Arial" w:hAnsi="Arial" w:cs="Arial"/>
          <w:sz w:val="22"/>
          <w:szCs w:val="22"/>
        </w:rPr>
        <w:tab/>
      </w:r>
      <w:r w:rsidRPr="002E69DB">
        <w:rPr>
          <w:rFonts w:ascii="Arial" w:hAnsi="Arial" w:cs="Arial"/>
          <w:sz w:val="22"/>
          <w:szCs w:val="22"/>
        </w:rPr>
        <w:tab/>
      </w:r>
      <w:r w:rsidRPr="002E69DB">
        <w:rPr>
          <w:rFonts w:ascii="Arial" w:hAnsi="Arial" w:cs="Arial"/>
          <w:sz w:val="22"/>
          <w:szCs w:val="22"/>
        </w:rPr>
        <w:tab/>
      </w:r>
      <w:r>
        <w:rPr>
          <w:rFonts w:ascii="Arial" w:hAnsi="Arial" w:cs="Arial"/>
          <w:sz w:val="22"/>
          <w:szCs w:val="22"/>
        </w:rPr>
        <w:t xml:space="preserve"> Hardly ever</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Never</w:t>
      </w:r>
      <w:r w:rsidRPr="002E69DB">
        <w:rPr>
          <w:rFonts w:ascii="Arial" w:hAnsi="Arial" w:cs="Arial"/>
          <w:sz w:val="22"/>
          <w:szCs w:val="22"/>
        </w:rPr>
        <w:tab/>
      </w:r>
      <w:r w:rsidRPr="002E69DB">
        <w:rPr>
          <w:rFonts w:ascii="Arial" w:hAnsi="Arial" w:cs="Arial"/>
          <w:sz w:val="22"/>
          <w:szCs w:val="22"/>
        </w:rPr>
        <w:tab/>
      </w:r>
      <w:r w:rsidRPr="002E69DB">
        <w:rPr>
          <w:rFonts w:ascii="Arial" w:hAnsi="Arial" w:cs="Arial"/>
          <w:sz w:val="22"/>
          <w:szCs w:val="22"/>
        </w:rPr>
        <w:tab/>
      </w:r>
      <w:r>
        <w:rPr>
          <w:rFonts w:ascii="Arial" w:hAnsi="Arial" w:cs="Arial"/>
          <w:sz w:val="22"/>
          <w:szCs w:val="22"/>
        </w:rPr>
        <w:t xml:space="preserve"> None of the time </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r w:rsidRPr="002E69DB">
        <w:rPr>
          <w:rFonts w:ascii="Arial" w:hAnsi="Arial" w:cs="Arial"/>
          <w:b/>
          <w:bCs/>
          <w:sz w:val="22"/>
          <w:szCs w:val="22"/>
        </w:rPr>
        <w:t>Potential Issue #1:</w:t>
      </w:r>
      <w:r w:rsidR="002A674F">
        <w:rPr>
          <w:rFonts w:ascii="Arial" w:hAnsi="Arial" w:cs="Arial"/>
          <w:sz w:val="22"/>
          <w:szCs w:val="22"/>
        </w:rPr>
        <w:t xml:space="preserve"> </w:t>
      </w:r>
      <w:r w:rsidRPr="002E69DB">
        <w:rPr>
          <w:rFonts w:ascii="Arial" w:hAnsi="Arial" w:cs="Arial"/>
          <w:sz w:val="22"/>
          <w:szCs w:val="22"/>
        </w:rPr>
        <w:t>Respondent</w:t>
      </w:r>
      <w:r w:rsidR="003B05CD">
        <w:rPr>
          <w:rFonts w:ascii="Arial" w:hAnsi="Arial" w:cs="Arial"/>
          <w:sz w:val="22"/>
          <w:szCs w:val="22"/>
        </w:rPr>
        <w:t>s</w:t>
      </w:r>
      <w:r w:rsidRPr="002E69DB">
        <w:rPr>
          <w:rFonts w:ascii="Arial" w:hAnsi="Arial" w:cs="Arial"/>
          <w:sz w:val="22"/>
          <w:szCs w:val="22"/>
        </w:rPr>
        <w:t xml:space="preserve"> may be unsure as to what we mean by “spiritual guidance and support.</w:t>
      </w:r>
      <w:r w:rsidRPr="002E69DB">
        <w:rPr>
          <w:rFonts w:ascii="Arial" w:hAnsi="Arial" w:cs="Arial"/>
          <w:b/>
          <w:bCs/>
          <w:sz w:val="22"/>
          <w:szCs w:val="22"/>
        </w:rPr>
        <w:t>”</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“Spiritual guidance and support” may include going to church, temple or other place of worship; faith-based meetings; or retreats.</w:t>
      </w:r>
      <w:r w:rsidR="002A674F">
        <w:rPr>
          <w:rFonts w:ascii="Arial" w:hAnsi="Arial" w:cs="Arial"/>
          <w:sz w:val="22"/>
          <w:szCs w:val="22"/>
        </w:rPr>
        <w:t xml:space="preserve"> </w:t>
      </w:r>
      <w:r w:rsidRPr="002E69DB">
        <w:rPr>
          <w:rFonts w:ascii="Arial" w:hAnsi="Arial" w:cs="Arial"/>
          <w:sz w:val="22"/>
          <w:szCs w:val="22"/>
        </w:rPr>
        <w:t>It may also include speaking to a clergy or other faith representative.</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lastRenderedPageBreak/>
        <w:t>Potential Issue #2:</w:t>
      </w:r>
      <w:r w:rsidR="002A674F">
        <w:rPr>
          <w:rFonts w:ascii="Arial" w:hAnsi="Arial" w:cs="Arial"/>
          <w:sz w:val="22"/>
          <w:szCs w:val="22"/>
        </w:rPr>
        <w:t xml:space="preserve"> </w:t>
      </w:r>
      <w:r w:rsidRPr="002E69DB">
        <w:rPr>
          <w:rFonts w:ascii="Arial" w:hAnsi="Arial" w:cs="Arial"/>
          <w:sz w:val="22"/>
          <w:szCs w:val="22"/>
        </w:rPr>
        <w:t>Does it include prayer</w:t>
      </w:r>
      <w:r>
        <w:rPr>
          <w:rFonts w:ascii="Arial" w:hAnsi="Arial" w:cs="Arial"/>
          <w:sz w:val="22"/>
          <w:szCs w:val="22"/>
        </w:rPr>
        <w:t xml:space="preserve"> or meditation</w:t>
      </w:r>
      <w:r w:rsidRPr="002E69DB">
        <w:rPr>
          <w:rFonts w:ascii="Arial" w:hAnsi="Arial" w:cs="Arial"/>
          <w:sz w:val="22"/>
          <w:szCs w:val="22"/>
        </w:rPr>
        <w:t>?</w:t>
      </w:r>
    </w:p>
    <w:p w:rsidR="00792E50" w:rsidRPr="002E69DB" w:rsidRDefault="00792E50" w:rsidP="00792E50">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No, we are interested in knowing if </w:t>
      </w:r>
      <w:r w:rsidR="003B05CD">
        <w:rPr>
          <w:rFonts w:ascii="Arial" w:hAnsi="Arial" w:cs="Arial"/>
          <w:sz w:val="22"/>
          <w:szCs w:val="22"/>
        </w:rPr>
        <w:t>r</w:t>
      </w:r>
      <w:r w:rsidRPr="002E69DB">
        <w:rPr>
          <w:rFonts w:ascii="Arial" w:hAnsi="Arial" w:cs="Arial"/>
          <w:sz w:val="22"/>
          <w:szCs w:val="22"/>
        </w:rPr>
        <w:t>espondent</w:t>
      </w:r>
      <w:r w:rsidR="003B05CD">
        <w:rPr>
          <w:rFonts w:ascii="Arial" w:hAnsi="Arial" w:cs="Arial"/>
          <w:sz w:val="22"/>
          <w:szCs w:val="22"/>
        </w:rPr>
        <w:t>s</w:t>
      </w:r>
      <w:r w:rsidRPr="002E69DB">
        <w:rPr>
          <w:rFonts w:ascii="Arial" w:hAnsi="Arial" w:cs="Arial"/>
          <w:sz w:val="22"/>
          <w:szCs w:val="22"/>
        </w:rPr>
        <w:t xml:space="preserve"> sought guidance from a clergy-member or other spiritual leader.</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92E50" w:rsidRPr="002E69DB" w:rsidTr="00792E50">
        <w:trPr>
          <w:jc w:val="center"/>
        </w:trPr>
        <w:tc>
          <w:tcPr>
            <w:tcW w:w="9360" w:type="dxa"/>
            <w:tcBorders>
              <w:top w:val="single" w:sz="7" w:space="0" w:color="000000"/>
              <w:left w:val="single" w:sz="7" w:space="0" w:color="000000"/>
              <w:bottom w:val="single" w:sz="7" w:space="0" w:color="000000"/>
              <w:right w:val="single" w:sz="7" w:space="0" w:color="000000"/>
            </w:tcBorders>
            <w:vAlign w:val="center"/>
          </w:tcPr>
          <w:p w:rsidR="00792E50" w:rsidRPr="002E69DB" w:rsidRDefault="00792E50" w:rsidP="00792E50">
            <w:pPr>
              <w:rPr>
                <w:rFonts w:ascii="Arial" w:hAnsi="Arial" w:cs="Arial"/>
                <w:b/>
                <w:sz w:val="22"/>
                <w:szCs w:val="22"/>
              </w:rPr>
            </w:pPr>
          </w:p>
          <w:p w:rsidR="00792E50" w:rsidRPr="002E69DB" w:rsidRDefault="00AF5CA7" w:rsidP="00792E50">
            <w:pPr>
              <w:rPr>
                <w:rFonts w:ascii="Arial" w:hAnsi="Arial" w:cs="Arial"/>
                <w:b/>
                <w:sz w:val="22"/>
                <w:szCs w:val="22"/>
              </w:rPr>
            </w:pPr>
            <w:r>
              <w:rPr>
                <w:rFonts w:ascii="Arial" w:hAnsi="Arial" w:cs="Arial"/>
                <w:b/>
                <w:sz w:val="22"/>
                <w:szCs w:val="22"/>
              </w:rPr>
              <w:t>3</w:t>
            </w:r>
            <w:r w:rsidR="00461D2C">
              <w:rPr>
                <w:rFonts w:ascii="Arial" w:hAnsi="Arial" w:cs="Arial"/>
                <w:b/>
                <w:sz w:val="22"/>
                <w:szCs w:val="22"/>
              </w:rPr>
              <w:t>5</w:t>
            </w:r>
            <w:r w:rsidR="00792E50" w:rsidRPr="002E69DB">
              <w:rPr>
                <w:rFonts w:ascii="Arial" w:hAnsi="Arial" w:cs="Arial"/>
                <w:b/>
                <w:sz w:val="22"/>
                <w:szCs w:val="22"/>
              </w:rPr>
              <w:t>.</w:t>
            </w:r>
            <w:r w:rsidR="002A674F">
              <w:rPr>
                <w:rFonts w:ascii="Arial" w:hAnsi="Arial" w:cs="Arial"/>
                <w:b/>
                <w:sz w:val="22"/>
                <w:szCs w:val="22"/>
              </w:rPr>
              <w:t xml:space="preserve"> </w:t>
            </w:r>
            <w:r w:rsidR="00792E50" w:rsidRPr="002E69DB">
              <w:rPr>
                <w:rFonts w:ascii="Arial" w:hAnsi="Arial" w:cs="Arial"/>
                <w:b/>
                <w:sz w:val="22"/>
                <w:szCs w:val="22"/>
              </w:rPr>
              <w:t>How spiritual or religious would you say you are?</w:t>
            </w:r>
          </w:p>
        </w:tc>
      </w:tr>
    </w:tbl>
    <w:p w:rsidR="00792E50"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sz w:val="22"/>
          <w:szCs w:val="22"/>
        </w:rPr>
        <w:t>Possible response categories to this question are:</w:t>
      </w:r>
    </w:p>
    <w:p w:rsidR="00792E5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p>
    <w:p w:rsidR="00792E5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Very spiritual</w:t>
      </w:r>
      <w:r w:rsidR="000A516A">
        <w:rPr>
          <w:rFonts w:ascii="Arial" w:hAnsi="Arial" w:cs="Arial"/>
          <w:b/>
          <w:bCs/>
          <w:sz w:val="22"/>
          <w:szCs w:val="22"/>
        </w:rPr>
        <w:t xml:space="preserve"> or</w:t>
      </w:r>
      <w:r w:rsidR="005B5F89">
        <w:rPr>
          <w:rFonts w:ascii="Arial" w:hAnsi="Arial" w:cs="Arial"/>
          <w:b/>
          <w:bCs/>
          <w:sz w:val="22"/>
          <w:szCs w:val="22"/>
        </w:rPr>
        <w:t xml:space="preserve"> </w:t>
      </w:r>
      <w:r>
        <w:rPr>
          <w:rFonts w:ascii="Arial" w:hAnsi="Arial" w:cs="Arial"/>
          <w:b/>
          <w:bCs/>
          <w:sz w:val="22"/>
          <w:szCs w:val="22"/>
        </w:rPr>
        <w:t>religious</w:t>
      </w:r>
      <w:r>
        <w:rPr>
          <w:rFonts w:ascii="Arial" w:hAnsi="Arial" w:cs="Arial"/>
          <w:sz w:val="22"/>
          <w:szCs w:val="22"/>
        </w:rPr>
        <w:tab/>
      </w:r>
      <w:r>
        <w:rPr>
          <w:rFonts w:ascii="Arial" w:hAnsi="Arial" w:cs="Arial"/>
          <w:sz w:val="22"/>
          <w:szCs w:val="22"/>
        </w:rPr>
        <w:tab/>
        <w:t>Spirituality/Religion is extremely important to me.</w:t>
      </w:r>
    </w:p>
    <w:p w:rsidR="00792E50" w:rsidRPr="0073392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Fairly spiritual</w:t>
      </w:r>
      <w:r w:rsidR="000A516A">
        <w:rPr>
          <w:rFonts w:ascii="Arial" w:hAnsi="Arial" w:cs="Arial"/>
          <w:b/>
          <w:bCs/>
          <w:sz w:val="22"/>
          <w:szCs w:val="22"/>
        </w:rPr>
        <w:t xml:space="preserve"> or</w:t>
      </w:r>
      <w:r w:rsidR="005B5F89">
        <w:rPr>
          <w:rFonts w:ascii="Arial" w:hAnsi="Arial" w:cs="Arial"/>
          <w:b/>
          <w:bCs/>
          <w:sz w:val="22"/>
          <w:szCs w:val="22"/>
        </w:rPr>
        <w:t xml:space="preserve"> </w:t>
      </w:r>
      <w:r>
        <w:rPr>
          <w:rFonts w:ascii="Arial" w:hAnsi="Arial" w:cs="Arial"/>
          <w:b/>
          <w:bCs/>
          <w:sz w:val="22"/>
          <w:szCs w:val="22"/>
        </w:rPr>
        <w:t>religious</w:t>
      </w:r>
      <w:r>
        <w:rPr>
          <w:rFonts w:ascii="Arial" w:hAnsi="Arial" w:cs="Arial"/>
          <w:sz w:val="22"/>
          <w:szCs w:val="22"/>
        </w:rPr>
        <w:tab/>
      </w:r>
      <w:r w:rsidR="005B5F89">
        <w:rPr>
          <w:rFonts w:ascii="Arial" w:hAnsi="Arial" w:cs="Arial"/>
          <w:sz w:val="22"/>
          <w:szCs w:val="22"/>
        </w:rPr>
        <w:tab/>
      </w:r>
      <w:r>
        <w:rPr>
          <w:rFonts w:ascii="Arial" w:hAnsi="Arial" w:cs="Arial"/>
          <w:sz w:val="22"/>
          <w:szCs w:val="22"/>
        </w:rPr>
        <w:t>Spirituality/Religion is somewhat important to me.</w:t>
      </w:r>
    </w:p>
    <w:p w:rsidR="00792E50" w:rsidRPr="00F04AA9"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Not too spiritual</w:t>
      </w:r>
      <w:r w:rsidR="000A516A">
        <w:rPr>
          <w:rFonts w:ascii="Arial" w:hAnsi="Arial" w:cs="Arial"/>
          <w:b/>
          <w:bCs/>
          <w:sz w:val="22"/>
          <w:szCs w:val="22"/>
        </w:rPr>
        <w:t xml:space="preserve"> or</w:t>
      </w:r>
      <w:r w:rsidR="005B5F89">
        <w:rPr>
          <w:rFonts w:ascii="Arial" w:hAnsi="Arial" w:cs="Arial"/>
          <w:b/>
          <w:bCs/>
          <w:sz w:val="22"/>
          <w:szCs w:val="22"/>
        </w:rPr>
        <w:t xml:space="preserve"> </w:t>
      </w:r>
      <w:r>
        <w:rPr>
          <w:rFonts w:ascii="Arial" w:hAnsi="Arial" w:cs="Arial"/>
          <w:b/>
          <w:bCs/>
          <w:sz w:val="22"/>
          <w:szCs w:val="22"/>
        </w:rPr>
        <w:t>religious</w:t>
      </w:r>
      <w:r>
        <w:rPr>
          <w:rFonts w:ascii="Arial" w:hAnsi="Arial" w:cs="Arial"/>
          <w:b/>
          <w:bCs/>
          <w:sz w:val="22"/>
          <w:szCs w:val="22"/>
        </w:rPr>
        <w:tab/>
      </w:r>
      <w:r>
        <w:rPr>
          <w:rFonts w:ascii="Arial" w:hAnsi="Arial" w:cs="Arial"/>
          <w:sz w:val="22"/>
          <w:szCs w:val="22"/>
        </w:rPr>
        <w:t>Spirituality/Religion is not very important to me.</w:t>
      </w:r>
    </w:p>
    <w:p w:rsidR="00792E5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32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r>
        <w:rPr>
          <w:rFonts w:ascii="Arial" w:hAnsi="Arial" w:cs="Arial"/>
          <w:b/>
          <w:bCs/>
          <w:sz w:val="22"/>
          <w:szCs w:val="22"/>
        </w:rPr>
        <w:t>Not spiritual</w:t>
      </w:r>
      <w:r w:rsidR="000A516A">
        <w:rPr>
          <w:rFonts w:ascii="Arial" w:hAnsi="Arial" w:cs="Arial"/>
          <w:b/>
          <w:bCs/>
          <w:sz w:val="22"/>
          <w:szCs w:val="22"/>
        </w:rPr>
        <w:t xml:space="preserve"> or</w:t>
      </w:r>
      <w:r w:rsidR="005B5F89">
        <w:rPr>
          <w:rFonts w:ascii="Arial" w:hAnsi="Arial" w:cs="Arial"/>
          <w:b/>
          <w:bCs/>
          <w:sz w:val="22"/>
          <w:szCs w:val="22"/>
        </w:rPr>
        <w:t xml:space="preserve"> </w:t>
      </w:r>
      <w:r>
        <w:rPr>
          <w:rFonts w:ascii="Arial" w:hAnsi="Arial" w:cs="Arial"/>
          <w:b/>
          <w:bCs/>
          <w:sz w:val="22"/>
          <w:szCs w:val="22"/>
        </w:rPr>
        <w:t>religious at all</w:t>
      </w:r>
      <w:r>
        <w:rPr>
          <w:rFonts w:ascii="Arial" w:hAnsi="Arial" w:cs="Arial"/>
          <w:b/>
          <w:bCs/>
          <w:sz w:val="22"/>
          <w:szCs w:val="22"/>
        </w:rPr>
        <w:tab/>
      </w:r>
      <w:r>
        <w:rPr>
          <w:rFonts w:ascii="Arial" w:hAnsi="Arial" w:cs="Arial"/>
          <w:sz w:val="22"/>
          <w:szCs w:val="22"/>
        </w:rPr>
        <w:t>Spirituality/Religion is not important at all to me.</w:t>
      </w:r>
    </w:p>
    <w:p w:rsidR="00792E50" w:rsidRPr="002E69DB" w:rsidRDefault="00792E50" w:rsidP="00792E5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92E50" w:rsidRPr="003D25B3"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810"/>
          <w:tab w:val="left" w:pos="1440"/>
          <w:tab w:val="left" w:pos="2070"/>
          <w:tab w:val="left" w:pos="3150"/>
          <w:tab w:val="left" w:pos="3420"/>
          <w:tab w:val="left" w:pos="4770"/>
          <w:tab w:val="left" w:pos="5760"/>
          <w:tab w:val="left" w:pos="6030"/>
          <w:tab w:val="left" w:pos="6840"/>
          <w:tab w:val="left" w:pos="7110"/>
          <w:tab w:val="left" w:pos="7920"/>
          <w:tab w:val="left" w:pos="8640"/>
          <w:tab w:val="left" w:pos="9360"/>
        </w:tabs>
        <w:ind w:left="630"/>
        <w:rPr>
          <w:rFonts w:ascii="Arial" w:hAnsi="Arial" w:cs="Arial"/>
          <w:bCs/>
          <w:sz w:val="22"/>
          <w:szCs w:val="22"/>
        </w:rPr>
      </w:pPr>
      <w:r>
        <w:rPr>
          <w:rFonts w:ascii="Arial" w:hAnsi="Arial" w:cs="Arial"/>
          <w:b/>
          <w:bCs/>
          <w:sz w:val="22"/>
          <w:szCs w:val="22"/>
        </w:rPr>
        <w:t xml:space="preserve">Potential Issue: </w:t>
      </w:r>
      <w:r>
        <w:rPr>
          <w:rFonts w:ascii="Arial" w:hAnsi="Arial" w:cs="Arial"/>
          <w:sz w:val="22"/>
          <w:szCs w:val="22"/>
        </w:rPr>
        <w:t>Respondent</w:t>
      </w:r>
      <w:r w:rsidR="003B05CD">
        <w:rPr>
          <w:rFonts w:ascii="Arial" w:hAnsi="Arial" w:cs="Arial"/>
          <w:sz w:val="22"/>
          <w:szCs w:val="22"/>
        </w:rPr>
        <w:t>s</w:t>
      </w:r>
      <w:r>
        <w:rPr>
          <w:rFonts w:ascii="Arial" w:hAnsi="Arial" w:cs="Arial"/>
          <w:sz w:val="22"/>
          <w:szCs w:val="22"/>
        </w:rPr>
        <w:t xml:space="preserve"> may be unsure of what </w:t>
      </w:r>
      <w:r>
        <w:rPr>
          <w:rFonts w:ascii="Arial" w:hAnsi="Arial" w:cs="Arial"/>
          <w:bCs/>
          <w:sz w:val="22"/>
          <w:szCs w:val="22"/>
        </w:rPr>
        <w:t>is meant by “religious or spiritual beliefs.”</w:t>
      </w:r>
    </w:p>
    <w:p w:rsidR="00792E50" w:rsidRDefault="00792E50"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roofErr w:type="gramStart"/>
      <w:r>
        <w:rPr>
          <w:rFonts w:ascii="Arial" w:hAnsi="Arial" w:cs="Arial"/>
          <w:b/>
          <w:bCs/>
          <w:sz w:val="22"/>
          <w:szCs w:val="22"/>
        </w:rPr>
        <w:t>Recommended Solution:</w:t>
      </w:r>
      <w:r>
        <w:rPr>
          <w:rFonts w:ascii="Arial" w:hAnsi="Arial" w:cs="Arial"/>
          <w:sz w:val="22"/>
          <w:szCs w:val="22"/>
        </w:rPr>
        <w:t xml:space="preserve"> Have </w:t>
      </w:r>
      <w:r w:rsidR="003B05CD">
        <w:rPr>
          <w:rFonts w:ascii="Arial" w:hAnsi="Arial" w:cs="Arial"/>
          <w:sz w:val="22"/>
          <w:szCs w:val="22"/>
        </w:rPr>
        <w:t>r</w:t>
      </w:r>
      <w:r>
        <w:rPr>
          <w:rFonts w:ascii="Arial" w:hAnsi="Arial" w:cs="Arial"/>
          <w:sz w:val="22"/>
          <w:szCs w:val="22"/>
        </w:rPr>
        <w:t xml:space="preserve">espondent answer the question, as it applies to </w:t>
      </w:r>
      <w:r>
        <w:rPr>
          <w:rFonts w:ascii="Arial" w:hAnsi="Arial" w:cs="Arial"/>
          <w:b/>
          <w:bCs/>
          <w:sz w:val="22"/>
          <w:szCs w:val="22"/>
        </w:rPr>
        <w:t>HIM</w:t>
      </w:r>
      <w:r>
        <w:rPr>
          <w:rFonts w:ascii="Arial" w:hAnsi="Arial" w:cs="Arial"/>
          <w:sz w:val="22"/>
          <w:szCs w:val="22"/>
        </w:rPr>
        <w:t xml:space="preserve"> or </w:t>
      </w:r>
      <w:r>
        <w:rPr>
          <w:rFonts w:ascii="Arial" w:hAnsi="Arial" w:cs="Arial"/>
          <w:b/>
          <w:bCs/>
          <w:sz w:val="22"/>
          <w:szCs w:val="22"/>
        </w:rPr>
        <w:t>HER</w:t>
      </w:r>
      <w:r>
        <w:rPr>
          <w:rFonts w:ascii="Arial" w:hAnsi="Arial" w:cs="Arial"/>
          <w:sz w:val="22"/>
          <w:szCs w:val="22"/>
        </w:rPr>
        <w:t>.</w:t>
      </w:r>
      <w:proofErr w:type="gramEnd"/>
      <w:r>
        <w:rPr>
          <w:rFonts w:ascii="Arial" w:hAnsi="Arial" w:cs="Arial"/>
          <w:sz w:val="22"/>
          <w:szCs w:val="22"/>
        </w:rPr>
        <w:t xml:space="preserve"> Ask, “What do the words ‘spiritual’ or ‘religious’ mean to you?”</w:t>
      </w:r>
    </w:p>
    <w:p w:rsidR="00EB09D9" w:rsidRDefault="00EB09D9"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
    <w:p w:rsidR="00E640D6" w:rsidRPr="008A4C8D"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Comments on Items 3</w:t>
      </w:r>
      <w:r w:rsidR="00461D2C">
        <w:rPr>
          <w:rFonts w:ascii="Arial" w:hAnsi="Arial" w:cs="Arial"/>
          <w:b/>
          <w:bCs/>
          <w:sz w:val="22"/>
          <w:szCs w:val="22"/>
          <w:u w:val="single"/>
        </w:rPr>
        <w:t>6</w:t>
      </w:r>
      <w:r w:rsidRPr="008A4C8D">
        <w:rPr>
          <w:rFonts w:ascii="Arial" w:hAnsi="Arial" w:cs="Arial"/>
          <w:b/>
          <w:bCs/>
          <w:sz w:val="22"/>
          <w:szCs w:val="22"/>
          <w:u w:val="single"/>
        </w:rPr>
        <w:t>-</w:t>
      </w:r>
      <w:r w:rsidR="00461D2C">
        <w:rPr>
          <w:rFonts w:ascii="Arial" w:hAnsi="Arial" w:cs="Arial"/>
          <w:b/>
          <w:bCs/>
          <w:sz w:val="22"/>
          <w:szCs w:val="22"/>
          <w:u w:val="single"/>
        </w:rPr>
        <w:t>40</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 next five questions ask about </w:t>
      </w:r>
      <w:r w:rsidR="003B05CD">
        <w:rPr>
          <w:rFonts w:ascii="Arial" w:hAnsi="Arial" w:cs="Arial"/>
          <w:sz w:val="22"/>
          <w:szCs w:val="22"/>
        </w:rPr>
        <w:t>r</w:t>
      </w:r>
      <w:r w:rsidRPr="008A4C8D">
        <w:rPr>
          <w:rFonts w:ascii="Arial" w:hAnsi="Arial" w:cs="Arial"/>
          <w:sz w:val="22"/>
          <w:szCs w:val="22"/>
        </w:rPr>
        <w:t>espondents’ thoughts on someone their age using alcohol, tobacco and other drugs</w:t>
      </w:r>
      <w:r>
        <w:rPr>
          <w:rFonts w:ascii="Arial" w:hAnsi="Arial" w:cs="Arial"/>
          <w:sz w:val="22"/>
          <w:szCs w:val="22"/>
        </w:rPr>
        <w:t xml:space="preserve"> and about how their friends feel about their cigarette use</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They are asked if they approve or disapprove of their peers</w:t>
      </w:r>
      <w:r w:rsidR="005B5F89">
        <w:rPr>
          <w:rFonts w:ascii="Arial" w:hAnsi="Arial" w:cs="Arial"/>
          <w:sz w:val="22"/>
          <w:szCs w:val="22"/>
        </w:rPr>
        <w:t>’</w:t>
      </w:r>
      <w:r w:rsidRPr="008A4C8D">
        <w:rPr>
          <w:rFonts w:ascii="Arial" w:hAnsi="Arial" w:cs="Arial"/>
          <w:sz w:val="22"/>
          <w:szCs w:val="22"/>
        </w:rPr>
        <w:t xml:space="preserve"> actions.</w:t>
      </w:r>
    </w:p>
    <w:p w:rsidR="00E640D6" w:rsidRPr="008A4C8D" w:rsidRDefault="00E640D6" w:rsidP="000743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640D6" w:rsidRPr="008A4C8D" w:rsidRDefault="00E640D6" w:rsidP="00E640D6">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450"/>
        <w:rPr>
          <w:rFonts w:ascii="Arial" w:hAnsi="Arial" w:cs="Arial"/>
          <w:sz w:val="22"/>
          <w:szCs w:val="22"/>
        </w:rPr>
      </w:pPr>
      <w:r w:rsidRPr="008A4C8D">
        <w:rPr>
          <w:rFonts w:ascii="Arial" w:hAnsi="Arial" w:cs="Arial"/>
          <w:sz w:val="22"/>
          <w:szCs w:val="22"/>
        </w:rPr>
        <w:t xml:space="preserve">For these questions, </w:t>
      </w:r>
      <w:r>
        <w:rPr>
          <w:rFonts w:ascii="Arial" w:hAnsi="Arial" w:cs="Arial"/>
          <w:sz w:val="22"/>
          <w:szCs w:val="22"/>
        </w:rPr>
        <w:t>possible</w:t>
      </w:r>
      <w:r w:rsidRPr="008A4C8D">
        <w:rPr>
          <w:rFonts w:ascii="Arial" w:hAnsi="Arial" w:cs="Arial"/>
          <w:sz w:val="22"/>
          <w:szCs w:val="22"/>
        </w:rPr>
        <w:t xml:space="preserve"> answers include:</w:t>
      </w:r>
    </w:p>
    <w:p w:rsidR="00E640D6" w:rsidRDefault="00E640D6"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450"/>
        <w:rPr>
          <w:rFonts w:ascii="Arial" w:hAnsi="Arial" w:cs="Arial"/>
          <w:sz w:val="22"/>
          <w:szCs w:val="22"/>
        </w:rPr>
      </w:pPr>
    </w:p>
    <w:p w:rsidR="00E640D6" w:rsidRDefault="0007432C" w:rsidP="0007432C">
      <w:pPr>
        <w:tabs>
          <w:tab w:val="left" w:pos="0"/>
          <w:tab w:val="left" w:pos="51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450"/>
        <w:rPr>
          <w:rFonts w:ascii="Arial" w:hAnsi="Arial" w:cs="Arial"/>
          <w:b/>
          <w:sz w:val="22"/>
          <w:szCs w:val="22"/>
        </w:rPr>
      </w:pPr>
      <w:r>
        <w:rPr>
          <w:rFonts w:ascii="Arial" w:hAnsi="Arial" w:cs="Arial"/>
          <w:b/>
          <w:sz w:val="22"/>
          <w:szCs w:val="22"/>
        </w:rPr>
        <w:tab/>
      </w:r>
      <w:r w:rsidR="00E640D6">
        <w:rPr>
          <w:rFonts w:ascii="Arial" w:hAnsi="Arial" w:cs="Arial"/>
          <w:b/>
          <w:sz w:val="22"/>
          <w:szCs w:val="22"/>
        </w:rPr>
        <w:t>Neither approve nor disapprove</w:t>
      </w:r>
      <w:r w:rsidR="00A07CC6">
        <w:rPr>
          <w:rFonts w:ascii="Arial" w:hAnsi="Arial" w:cs="Arial"/>
          <w:b/>
          <w:sz w:val="22"/>
          <w:szCs w:val="22"/>
        </w:rPr>
        <w:tab/>
      </w:r>
      <w:proofErr w:type="gramStart"/>
      <w:r w:rsidR="00A07CC6" w:rsidRPr="00A07CC6">
        <w:rPr>
          <w:rFonts w:ascii="Arial" w:hAnsi="Arial" w:cs="Arial"/>
          <w:sz w:val="22"/>
          <w:szCs w:val="22"/>
        </w:rPr>
        <w:t>This behavior</w:t>
      </w:r>
      <w:r w:rsidR="00A07CC6">
        <w:rPr>
          <w:rFonts w:ascii="Arial" w:hAnsi="Arial" w:cs="Arial"/>
          <w:sz w:val="22"/>
          <w:szCs w:val="22"/>
        </w:rPr>
        <w:t xml:space="preserve"> is</w:t>
      </w:r>
      <w:proofErr w:type="gramEnd"/>
      <w:r w:rsidR="00A07CC6">
        <w:rPr>
          <w:rFonts w:ascii="Arial" w:hAnsi="Arial" w:cs="Arial"/>
          <w:sz w:val="22"/>
          <w:szCs w:val="22"/>
        </w:rPr>
        <w:t xml:space="preserve"> neither good nor bad; it’s neutral</w:t>
      </w:r>
    </w:p>
    <w:p w:rsidR="00E640D6" w:rsidRDefault="0007432C"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450"/>
        <w:rPr>
          <w:rFonts w:ascii="Arial" w:hAnsi="Arial" w:cs="Arial"/>
          <w:b/>
          <w:sz w:val="22"/>
          <w:szCs w:val="22"/>
        </w:rPr>
      </w:pPr>
      <w:r>
        <w:rPr>
          <w:rFonts w:ascii="Arial" w:hAnsi="Arial" w:cs="Arial"/>
          <w:b/>
          <w:sz w:val="22"/>
          <w:szCs w:val="22"/>
        </w:rPr>
        <w:tab/>
      </w:r>
      <w:r w:rsidR="00E640D6">
        <w:rPr>
          <w:rFonts w:ascii="Arial" w:hAnsi="Arial" w:cs="Arial"/>
          <w:b/>
          <w:sz w:val="22"/>
          <w:szCs w:val="22"/>
        </w:rPr>
        <w:t>Somewhat disapprove</w:t>
      </w:r>
      <w:r w:rsidR="00A07CC6">
        <w:rPr>
          <w:rFonts w:ascii="Arial" w:hAnsi="Arial" w:cs="Arial"/>
          <w:b/>
          <w:sz w:val="22"/>
          <w:szCs w:val="22"/>
        </w:rPr>
        <w:tab/>
      </w:r>
      <w:r w:rsidR="00A07CC6">
        <w:rPr>
          <w:rFonts w:ascii="Arial" w:hAnsi="Arial" w:cs="Arial"/>
          <w:b/>
          <w:sz w:val="22"/>
          <w:szCs w:val="22"/>
        </w:rPr>
        <w:tab/>
      </w:r>
      <w:r w:rsidR="00A07CC6" w:rsidRPr="00A07CC6">
        <w:rPr>
          <w:rFonts w:ascii="Arial" w:hAnsi="Arial" w:cs="Arial"/>
          <w:sz w:val="22"/>
          <w:szCs w:val="22"/>
        </w:rPr>
        <w:t>This behavior is more bad than good,</w:t>
      </w:r>
      <w:r w:rsidR="00A07CC6">
        <w:rPr>
          <w:rFonts w:ascii="Arial" w:hAnsi="Arial" w:cs="Arial"/>
          <w:b/>
          <w:sz w:val="22"/>
          <w:szCs w:val="22"/>
        </w:rPr>
        <w:t xml:space="preserve"> </w:t>
      </w:r>
    </w:p>
    <w:p w:rsidR="00E640D6" w:rsidRPr="00A07CC6" w:rsidRDefault="0007432C"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450"/>
        <w:rPr>
          <w:rFonts w:ascii="Arial" w:hAnsi="Arial" w:cs="Arial"/>
          <w:sz w:val="22"/>
          <w:szCs w:val="22"/>
        </w:rPr>
      </w:pPr>
      <w:r>
        <w:rPr>
          <w:rFonts w:ascii="Arial" w:hAnsi="Arial" w:cs="Arial"/>
          <w:b/>
          <w:sz w:val="22"/>
          <w:szCs w:val="22"/>
        </w:rPr>
        <w:tab/>
      </w:r>
      <w:r w:rsidR="00E640D6">
        <w:rPr>
          <w:rFonts w:ascii="Arial" w:hAnsi="Arial" w:cs="Arial"/>
          <w:b/>
          <w:sz w:val="22"/>
          <w:szCs w:val="22"/>
        </w:rPr>
        <w:t>Strongly disapprove</w:t>
      </w:r>
      <w:r w:rsidR="00A07CC6">
        <w:rPr>
          <w:rFonts w:ascii="Arial" w:hAnsi="Arial" w:cs="Arial"/>
          <w:b/>
          <w:sz w:val="22"/>
          <w:szCs w:val="22"/>
        </w:rPr>
        <w:tab/>
      </w:r>
      <w:r w:rsidR="00A07CC6">
        <w:rPr>
          <w:rFonts w:ascii="Arial" w:hAnsi="Arial" w:cs="Arial"/>
          <w:b/>
          <w:sz w:val="22"/>
          <w:szCs w:val="22"/>
        </w:rPr>
        <w:tab/>
      </w:r>
      <w:r w:rsidR="00A07CC6">
        <w:rPr>
          <w:rFonts w:ascii="Arial" w:hAnsi="Arial" w:cs="Arial"/>
          <w:b/>
          <w:sz w:val="22"/>
          <w:szCs w:val="22"/>
        </w:rPr>
        <w:tab/>
      </w:r>
      <w:r w:rsidR="00A07CC6" w:rsidRPr="00A07CC6">
        <w:rPr>
          <w:rFonts w:ascii="Arial" w:hAnsi="Arial" w:cs="Arial"/>
          <w:sz w:val="22"/>
          <w:szCs w:val="22"/>
        </w:rPr>
        <w:t>This behavior is very bad</w:t>
      </w:r>
    </w:p>
    <w:p w:rsidR="00E640D6" w:rsidRPr="00460F55" w:rsidRDefault="0007432C" w:rsidP="00E640D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450"/>
        <w:rPr>
          <w:rFonts w:ascii="Arial" w:hAnsi="Arial" w:cs="Arial"/>
          <w:b/>
          <w:sz w:val="22"/>
          <w:szCs w:val="22"/>
        </w:rPr>
      </w:pPr>
      <w:r>
        <w:rPr>
          <w:rFonts w:ascii="Arial" w:hAnsi="Arial" w:cs="Arial"/>
          <w:b/>
          <w:sz w:val="22"/>
          <w:szCs w:val="22"/>
        </w:rPr>
        <w:tab/>
      </w:r>
      <w:r w:rsidR="00E640D6">
        <w:rPr>
          <w:rFonts w:ascii="Arial" w:hAnsi="Arial" w:cs="Arial"/>
          <w:b/>
          <w:sz w:val="22"/>
          <w:szCs w:val="22"/>
        </w:rPr>
        <w:t>Don’t know or can’t say</w:t>
      </w:r>
      <w:r w:rsidR="00A07CC6">
        <w:rPr>
          <w:rFonts w:ascii="Arial" w:hAnsi="Arial" w:cs="Arial"/>
          <w:b/>
          <w:sz w:val="22"/>
          <w:szCs w:val="22"/>
        </w:rPr>
        <w:tab/>
      </w:r>
      <w:r w:rsidR="00A07CC6">
        <w:rPr>
          <w:rFonts w:ascii="Arial" w:hAnsi="Arial" w:cs="Arial"/>
          <w:b/>
          <w:sz w:val="22"/>
          <w:szCs w:val="22"/>
        </w:rPr>
        <w:tab/>
      </w:r>
      <w:r w:rsidR="00A07CC6" w:rsidRPr="00A07CC6">
        <w:rPr>
          <w:rFonts w:ascii="Arial" w:hAnsi="Arial" w:cs="Arial"/>
          <w:sz w:val="22"/>
          <w:szCs w:val="22"/>
        </w:rPr>
        <w:t>I don’t know enough about this behavior to</w:t>
      </w:r>
      <w:r w:rsidR="00A07CC6">
        <w:rPr>
          <w:rFonts w:ascii="Arial" w:hAnsi="Arial" w:cs="Arial"/>
          <w:b/>
          <w:sz w:val="22"/>
          <w:szCs w:val="22"/>
        </w:rPr>
        <w:t xml:space="preserve"> </w:t>
      </w:r>
      <w:r w:rsidR="00A07CC6" w:rsidRPr="00A07CC6">
        <w:rPr>
          <w:rFonts w:ascii="Arial" w:hAnsi="Arial" w:cs="Arial"/>
          <w:sz w:val="22"/>
          <w:szCs w:val="22"/>
        </w:rPr>
        <w:t>say</w:t>
      </w:r>
      <w:r w:rsidR="00E640D6" w:rsidRPr="00477601">
        <w:rPr>
          <w:rFonts w:ascii="Arial" w:hAnsi="Arial" w:cs="Arial"/>
          <w:sz w:val="22"/>
          <w:szCs w:val="22"/>
        </w:rPr>
        <w:tab/>
      </w:r>
      <w:r w:rsidR="00E640D6">
        <w:rPr>
          <w:rFonts w:ascii="Arial" w:hAnsi="Arial" w:cs="Arial"/>
          <w:sz w:val="22"/>
          <w:szCs w:val="22"/>
        </w:rPr>
        <w:t xml:space="preserve"> </w:t>
      </w:r>
    </w:p>
    <w:p w:rsidR="00E640D6" w:rsidRDefault="00E640D6" w:rsidP="00792E50">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EB09D9" w:rsidP="000743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3</w:t>
            </w:r>
            <w:r w:rsidR="00461D2C">
              <w:rPr>
                <w:rFonts w:ascii="Arial" w:hAnsi="Arial" w:cs="Arial"/>
                <w:b/>
                <w:bCs/>
                <w:sz w:val="22"/>
                <w:szCs w:val="22"/>
              </w:rPr>
              <w:t>6</w:t>
            </w:r>
            <w:r w:rsidRPr="008A4C8D">
              <w:rPr>
                <w:rFonts w:ascii="Arial" w:hAnsi="Arial" w:cs="Arial"/>
                <w:b/>
                <w:bCs/>
                <w:sz w:val="22"/>
                <w:szCs w:val="22"/>
              </w:rPr>
              <w:t>.</w:t>
            </w:r>
            <w:r w:rsidRPr="008A4C8D">
              <w:rPr>
                <w:rFonts w:ascii="Arial" w:hAnsi="Arial" w:cs="Arial"/>
                <w:b/>
                <w:bCs/>
                <w:sz w:val="22"/>
                <w:szCs w:val="22"/>
              </w:rPr>
              <w:tab/>
              <w:t xml:space="preserve">How do you think </w:t>
            </w:r>
            <w:r w:rsidRPr="008A4C8D">
              <w:rPr>
                <w:rFonts w:ascii="Arial" w:hAnsi="Arial" w:cs="Arial"/>
                <w:b/>
                <w:bCs/>
                <w:i/>
                <w:sz w:val="22"/>
                <w:szCs w:val="22"/>
              </w:rPr>
              <w:t xml:space="preserve">your close friends </w:t>
            </w:r>
            <w:r w:rsidRPr="008A4C8D">
              <w:rPr>
                <w:rFonts w:ascii="Arial" w:hAnsi="Arial" w:cs="Arial"/>
                <w:b/>
                <w:bCs/>
                <w:sz w:val="22"/>
                <w:szCs w:val="22"/>
              </w:rPr>
              <w:t>would feel about YOU smoking one or more packs of cigarettes a day?</w:t>
            </w:r>
          </w:p>
        </w:tc>
      </w:tr>
    </w:tbl>
    <w:p w:rsidR="00EB09D9" w:rsidRPr="008A4C8D" w:rsidRDefault="00EB09D9" w:rsidP="00EB09D9">
      <w:pPr>
        <w:tabs>
          <w:tab w:val="left" w:pos="0"/>
          <w:tab w:val="left" w:pos="2415"/>
        </w:tabs>
        <w:spacing w:line="268" w:lineRule="exact"/>
        <w:rPr>
          <w:rFonts w:ascii="Arial" w:hAnsi="Arial" w:cs="Arial"/>
          <w:sz w:val="22"/>
          <w:szCs w:val="22"/>
        </w:rPr>
      </w:pPr>
      <w:r w:rsidRPr="008A4C8D">
        <w:rPr>
          <w:rFonts w:ascii="Arial" w:hAnsi="Arial" w:cs="Arial"/>
          <w:sz w:val="22"/>
          <w:szCs w:val="22"/>
        </w:rPr>
        <w:tab/>
      </w:r>
    </w:p>
    <w:p w:rsidR="00EB09D9"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Pr>
          <w:rFonts w:ascii="Arial" w:hAnsi="Arial" w:cs="Arial"/>
          <w:sz w:val="22"/>
          <w:szCs w:val="22"/>
        </w:rPr>
        <w:t>Respondent</w:t>
      </w:r>
      <w:r w:rsidR="003B05CD">
        <w:rPr>
          <w:rFonts w:ascii="Arial" w:hAnsi="Arial" w:cs="Arial"/>
          <w:sz w:val="22"/>
          <w:szCs w:val="22"/>
        </w:rPr>
        <w:t>s</w:t>
      </w:r>
      <w:r>
        <w:rPr>
          <w:rFonts w:ascii="Arial" w:hAnsi="Arial" w:cs="Arial"/>
          <w:sz w:val="22"/>
          <w:szCs w:val="22"/>
        </w:rPr>
        <w:t xml:space="preserve"> may be confused because the question asks how the</w:t>
      </w:r>
      <w:r w:rsidR="003B05CD">
        <w:rPr>
          <w:rFonts w:ascii="Arial" w:hAnsi="Arial" w:cs="Arial"/>
          <w:sz w:val="22"/>
          <w:szCs w:val="22"/>
        </w:rPr>
        <w:t>ir</w:t>
      </w:r>
      <w:r>
        <w:rPr>
          <w:rFonts w:ascii="Arial" w:hAnsi="Arial" w:cs="Arial"/>
          <w:sz w:val="22"/>
          <w:szCs w:val="22"/>
        </w:rPr>
        <w:t xml:space="preserve"> close friends feel about their use of cigarettes.</w:t>
      </w:r>
    </w:p>
    <w:p w:rsidR="00EB09D9" w:rsidRPr="00460F55"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Tell </w:t>
      </w:r>
      <w:r w:rsidR="003B05CD">
        <w:rPr>
          <w:rFonts w:ascii="Arial" w:hAnsi="Arial" w:cs="Arial"/>
          <w:sz w:val="22"/>
          <w:szCs w:val="22"/>
        </w:rPr>
        <w:t>r</w:t>
      </w:r>
      <w:r>
        <w:rPr>
          <w:rFonts w:ascii="Arial" w:hAnsi="Arial" w:cs="Arial"/>
          <w:sz w:val="22"/>
          <w:szCs w:val="22"/>
        </w:rPr>
        <w:t>espondent</w:t>
      </w:r>
      <w:r w:rsidR="003B05CD">
        <w:rPr>
          <w:rFonts w:ascii="Arial" w:hAnsi="Arial" w:cs="Arial"/>
          <w:sz w:val="22"/>
          <w:szCs w:val="22"/>
        </w:rPr>
        <w:t>s</w:t>
      </w:r>
      <w:r>
        <w:rPr>
          <w:rFonts w:ascii="Arial" w:hAnsi="Arial" w:cs="Arial"/>
          <w:sz w:val="22"/>
          <w:szCs w:val="22"/>
        </w:rPr>
        <w:t xml:space="preserve"> the question is asking about how someone they trust and whom they consider a close friend would feel about them smoking one or more packs of cigarettes a day.</w:t>
      </w:r>
    </w:p>
    <w:p w:rsidR="00E01030"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60124" w:rsidRDefault="00860124"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60124" w:rsidRDefault="00860124"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EB09D9" w:rsidP="000743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3</w:t>
            </w:r>
            <w:r w:rsidR="00461D2C">
              <w:rPr>
                <w:rFonts w:ascii="Arial" w:hAnsi="Arial" w:cs="Arial"/>
                <w:b/>
                <w:bCs/>
                <w:sz w:val="22"/>
                <w:szCs w:val="22"/>
              </w:rPr>
              <w:t>7</w:t>
            </w:r>
            <w:r w:rsidRPr="008A4C8D">
              <w:rPr>
                <w:rFonts w:ascii="Arial" w:hAnsi="Arial" w:cs="Arial"/>
                <w:b/>
                <w:bCs/>
                <w:sz w:val="22"/>
                <w:szCs w:val="22"/>
              </w:rPr>
              <w:t>.</w:t>
            </w:r>
            <w:r w:rsidRPr="008A4C8D">
              <w:rPr>
                <w:rFonts w:ascii="Arial" w:hAnsi="Arial" w:cs="Arial"/>
                <w:b/>
                <w:bCs/>
                <w:sz w:val="22"/>
                <w:szCs w:val="22"/>
              </w:rPr>
              <w:tab/>
              <w:t xml:space="preserve">How do </w:t>
            </w:r>
            <w:r w:rsidRPr="008A4C8D">
              <w:rPr>
                <w:rFonts w:ascii="Arial" w:hAnsi="Arial" w:cs="Arial"/>
                <w:b/>
                <w:bCs/>
                <w:i/>
                <w:sz w:val="22"/>
                <w:szCs w:val="22"/>
              </w:rPr>
              <w:t xml:space="preserve">you </w:t>
            </w:r>
            <w:r w:rsidRPr="008A4C8D">
              <w:rPr>
                <w:rFonts w:ascii="Arial" w:hAnsi="Arial" w:cs="Arial"/>
                <w:b/>
                <w:bCs/>
                <w:sz w:val="22"/>
                <w:szCs w:val="22"/>
              </w:rPr>
              <w:t>feel about someone your age smoking one or more packs of cigarettes a day?</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EB09D9"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3</w:t>
            </w:r>
            <w:r w:rsidR="00461D2C">
              <w:rPr>
                <w:rFonts w:ascii="Arial" w:hAnsi="Arial" w:cs="Arial"/>
                <w:b/>
                <w:bCs/>
                <w:sz w:val="22"/>
                <w:szCs w:val="22"/>
              </w:rPr>
              <w:t>8</w:t>
            </w:r>
            <w:r w:rsidRPr="008A4C8D">
              <w:rPr>
                <w:rFonts w:ascii="Arial" w:hAnsi="Arial" w:cs="Arial"/>
                <w:b/>
                <w:bCs/>
                <w:sz w:val="22"/>
                <w:szCs w:val="22"/>
              </w:rPr>
              <w:t>.</w:t>
            </w:r>
            <w:r w:rsidRPr="008A4C8D">
              <w:rPr>
                <w:rFonts w:ascii="Arial" w:hAnsi="Arial" w:cs="Arial"/>
                <w:b/>
                <w:bCs/>
                <w:sz w:val="22"/>
                <w:szCs w:val="22"/>
              </w:rPr>
              <w:tab/>
              <w:t xml:space="preserve">How do </w:t>
            </w:r>
            <w:r w:rsidRPr="008A4C8D">
              <w:rPr>
                <w:rFonts w:ascii="Arial" w:hAnsi="Arial" w:cs="Arial"/>
                <w:b/>
                <w:bCs/>
                <w:i/>
                <w:sz w:val="22"/>
                <w:szCs w:val="22"/>
              </w:rPr>
              <w:t xml:space="preserve">you </w:t>
            </w:r>
            <w:r w:rsidRPr="008A4C8D">
              <w:rPr>
                <w:rFonts w:ascii="Arial" w:hAnsi="Arial" w:cs="Arial"/>
                <w:b/>
                <w:bCs/>
                <w:sz w:val="22"/>
                <w:szCs w:val="22"/>
              </w:rPr>
              <w:t>feel about someone your age trying marijuana or hashish once or twice?</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Pr>
          <w:rFonts w:ascii="Arial" w:hAnsi="Arial" w:cs="Arial"/>
          <w:sz w:val="22"/>
          <w:szCs w:val="22"/>
        </w:rPr>
        <w:t>Respondent</w:t>
      </w:r>
      <w:r w:rsidR="003B05CD">
        <w:rPr>
          <w:rFonts w:ascii="Arial" w:hAnsi="Arial" w:cs="Arial"/>
          <w:sz w:val="22"/>
          <w:szCs w:val="22"/>
        </w:rPr>
        <w:t>s</w:t>
      </w:r>
      <w:r>
        <w:rPr>
          <w:rFonts w:ascii="Arial" w:hAnsi="Arial" w:cs="Arial"/>
          <w:sz w:val="22"/>
          <w:szCs w:val="22"/>
        </w:rPr>
        <w:t xml:space="preserve"> may </w:t>
      </w:r>
      <w:r w:rsidR="00F91FE2">
        <w:rPr>
          <w:rFonts w:ascii="Arial" w:hAnsi="Arial" w:cs="Arial"/>
          <w:sz w:val="22"/>
          <w:szCs w:val="22"/>
        </w:rPr>
        <w:t>not understand what the question is asking</w:t>
      </w:r>
      <w:r>
        <w:rPr>
          <w:rFonts w:ascii="Arial" w:hAnsi="Arial" w:cs="Arial"/>
          <w:sz w:val="22"/>
          <w:szCs w:val="22"/>
        </w:rPr>
        <w:t>.</w:t>
      </w: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Pr>
          <w:rFonts w:ascii="Arial" w:hAnsi="Arial" w:cs="Arial"/>
          <w:sz w:val="22"/>
          <w:szCs w:val="22"/>
        </w:rPr>
        <w:t xml:space="preserve"> Tell </w:t>
      </w:r>
      <w:r w:rsidR="003B05CD">
        <w:rPr>
          <w:rFonts w:ascii="Arial" w:hAnsi="Arial" w:cs="Arial"/>
          <w:sz w:val="22"/>
          <w:szCs w:val="22"/>
        </w:rPr>
        <w:t>r</w:t>
      </w:r>
      <w:r>
        <w:rPr>
          <w:rFonts w:ascii="Arial" w:hAnsi="Arial" w:cs="Arial"/>
          <w:sz w:val="22"/>
          <w:szCs w:val="22"/>
        </w:rPr>
        <w:t>espondent</w:t>
      </w:r>
      <w:r w:rsidR="003B05CD">
        <w:rPr>
          <w:rFonts w:ascii="Arial" w:hAnsi="Arial" w:cs="Arial"/>
          <w:sz w:val="22"/>
          <w:szCs w:val="22"/>
        </w:rPr>
        <w:t>s</w:t>
      </w:r>
      <w:r>
        <w:rPr>
          <w:rFonts w:ascii="Arial" w:hAnsi="Arial" w:cs="Arial"/>
          <w:sz w:val="22"/>
          <w:szCs w:val="22"/>
        </w:rPr>
        <w:t xml:space="preserve"> the question is asking if </w:t>
      </w:r>
      <w:r w:rsidR="00EA4AFC">
        <w:rPr>
          <w:rFonts w:ascii="Arial" w:hAnsi="Arial" w:cs="Arial"/>
          <w:sz w:val="22"/>
          <w:szCs w:val="22"/>
        </w:rPr>
        <w:t>they</w:t>
      </w:r>
      <w:r>
        <w:rPr>
          <w:rFonts w:ascii="Arial" w:hAnsi="Arial" w:cs="Arial"/>
          <w:sz w:val="22"/>
          <w:szCs w:val="22"/>
        </w:rPr>
        <w:t xml:space="preserve"> approve or disapprove of someone their age trying marijuana or hashish once or twice.</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461D2C"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39</w:t>
            </w:r>
            <w:r w:rsidR="00EB09D9" w:rsidRPr="008A4C8D">
              <w:rPr>
                <w:rFonts w:ascii="Arial" w:hAnsi="Arial" w:cs="Arial"/>
                <w:b/>
                <w:bCs/>
                <w:sz w:val="22"/>
                <w:szCs w:val="22"/>
              </w:rPr>
              <w:t>.</w:t>
            </w:r>
            <w:r w:rsidR="00EB09D9" w:rsidRPr="008A4C8D">
              <w:rPr>
                <w:rFonts w:ascii="Arial" w:hAnsi="Arial" w:cs="Arial"/>
                <w:b/>
                <w:bCs/>
                <w:sz w:val="22"/>
                <w:szCs w:val="22"/>
              </w:rPr>
              <w:tab/>
              <w:t xml:space="preserve">How do </w:t>
            </w:r>
            <w:r w:rsidR="00EB09D9" w:rsidRPr="008A4C8D">
              <w:rPr>
                <w:rFonts w:ascii="Arial" w:hAnsi="Arial" w:cs="Arial"/>
                <w:b/>
                <w:bCs/>
                <w:i/>
                <w:sz w:val="22"/>
                <w:szCs w:val="22"/>
              </w:rPr>
              <w:t xml:space="preserve">you </w:t>
            </w:r>
            <w:r w:rsidR="00EB09D9" w:rsidRPr="008A4C8D">
              <w:rPr>
                <w:rFonts w:ascii="Arial" w:hAnsi="Arial" w:cs="Arial"/>
                <w:b/>
                <w:bCs/>
                <w:sz w:val="22"/>
                <w:szCs w:val="22"/>
              </w:rPr>
              <w:t>feel about someone your age using marijuana once a month or more?</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Pr>
          <w:rFonts w:ascii="Arial" w:hAnsi="Arial" w:cs="Arial"/>
          <w:sz w:val="22"/>
          <w:szCs w:val="22"/>
        </w:rPr>
        <w:t>Respondent</w:t>
      </w:r>
      <w:r w:rsidR="003B05CD">
        <w:rPr>
          <w:rFonts w:ascii="Arial" w:hAnsi="Arial" w:cs="Arial"/>
          <w:sz w:val="22"/>
          <w:szCs w:val="22"/>
        </w:rPr>
        <w:t>s</w:t>
      </w:r>
      <w:r>
        <w:rPr>
          <w:rFonts w:ascii="Arial" w:hAnsi="Arial" w:cs="Arial"/>
          <w:sz w:val="22"/>
          <w:szCs w:val="22"/>
        </w:rPr>
        <w:t xml:space="preserve"> may </w:t>
      </w:r>
      <w:r w:rsidR="00F91FE2">
        <w:rPr>
          <w:rFonts w:ascii="Arial" w:hAnsi="Arial" w:cs="Arial"/>
          <w:sz w:val="22"/>
          <w:szCs w:val="22"/>
        </w:rPr>
        <w:t>not understand what the question is asking</w:t>
      </w:r>
      <w:r>
        <w:rPr>
          <w:rFonts w:ascii="Arial" w:hAnsi="Arial" w:cs="Arial"/>
          <w:sz w:val="22"/>
          <w:szCs w:val="22"/>
        </w:rPr>
        <w:t>.</w:t>
      </w:r>
    </w:p>
    <w:p w:rsidR="00EB09D9"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sz w:val="22"/>
          <w:szCs w:val="22"/>
        </w:rPr>
        <w:t xml:space="preserve">Recommended Solution: </w:t>
      </w:r>
      <w:r>
        <w:rPr>
          <w:rFonts w:ascii="Arial" w:hAnsi="Arial" w:cs="Arial"/>
          <w:sz w:val="22"/>
          <w:szCs w:val="22"/>
        </w:rPr>
        <w:t xml:space="preserve">Tell </w:t>
      </w:r>
      <w:r w:rsidR="003B05CD">
        <w:rPr>
          <w:rFonts w:ascii="Arial" w:hAnsi="Arial" w:cs="Arial"/>
          <w:sz w:val="22"/>
          <w:szCs w:val="22"/>
        </w:rPr>
        <w:t>r</w:t>
      </w:r>
      <w:r>
        <w:rPr>
          <w:rFonts w:ascii="Arial" w:hAnsi="Arial" w:cs="Arial"/>
          <w:sz w:val="22"/>
          <w:szCs w:val="22"/>
        </w:rPr>
        <w:t>espondent</w:t>
      </w:r>
      <w:r w:rsidR="003B05CD">
        <w:rPr>
          <w:rFonts w:ascii="Arial" w:hAnsi="Arial" w:cs="Arial"/>
          <w:sz w:val="22"/>
          <w:szCs w:val="22"/>
        </w:rPr>
        <w:t>s</w:t>
      </w:r>
      <w:r>
        <w:rPr>
          <w:rFonts w:ascii="Arial" w:hAnsi="Arial" w:cs="Arial"/>
          <w:sz w:val="22"/>
          <w:szCs w:val="22"/>
        </w:rPr>
        <w:t xml:space="preserve"> the question is asking if the</w:t>
      </w:r>
      <w:r w:rsidR="003B05CD">
        <w:rPr>
          <w:rFonts w:ascii="Arial" w:hAnsi="Arial" w:cs="Arial"/>
          <w:sz w:val="22"/>
          <w:szCs w:val="22"/>
        </w:rPr>
        <w:t>y</w:t>
      </w:r>
      <w:r>
        <w:rPr>
          <w:rFonts w:ascii="Arial" w:hAnsi="Arial" w:cs="Arial"/>
          <w:sz w:val="22"/>
          <w:szCs w:val="22"/>
        </w:rPr>
        <w:t xml:space="preserve"> approve or disapprove of someone their age using marijuana once a month or more on a </w:t>
      </w:r>
      <w:r w:rsidRPr="00460F55">
        <w:rPr>
          <w:rFonts w:ascii="Arial" w:hAnsi="Arial" w:cs="Arial"/>
          <w:sz w:val="22"/>
          <w:szCs w:val="22"/>
          <w:u w:val="single"/>
        </w:rPr>
        <w:t>regular basis</w:t>
      </w:r>
      <w:r>
        <w:rPr>
          <w:rFonts w:ascii="Arial" w:hAnsi="Arial" w:cs="Arial"/>
          <w:sz w:val="22"/>
          <w:szCs w:val="22"/>
        </w:rPr>
        <w:t>.</w:t>
      </w: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461D2C"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40</w:t>
            </w:r>
            <w:r w:rsidR="00D71C73">
              <w:rPr>
                <w:rFonts w:ascii="Arial" w:hAnsi="Arial" w:cs="Arial"/>
                <w:b/>
                <w:bCs/>
                <w:sz w:val="22"/>
                <w:szCs w:val="22"/>
              </w:rPr>
              <w:t>.</w:t>
            </w:r>
            <w:r w:rsidR="00EB09D9" w:rsidRPr="008A4C8D">
              <w:rPr>
                <w:rFonts w:ascii="Arial" w:hAnsi="Arial" w:cs="Arial"/>
                <w:b/>
                <w:bCs/>
                <w:sz w:val="22"/>
                <w:szCs w:val="22"/>
              </w:rPr>
              <w:tab/>
              <w:t xml:space="preserve">How do </w:t>
            </w:r>
            <w:r w:rsidR="00EB09D9" w:rsidRPr="008A4C8D">
              <w:rPr>
                <w:rFonts w:ascii="Arial" w:hAnsi="Arial" w:cs="Arial"/>
                <w:b/>
                <w:bCs/>
                <w:i/>
                <w:sz w:val="22"/>
                <w:szCs w:val="22"/>
              </w:rPr>
              <w:t xml:space="preserve">you </w:t>
            </w:r>
            <w:r w:rsidR="00EB09D9" w:rsidRPr="008A4C8D">
              <w:rPr>
                <w:rFonts w:ascii="Arial" w:hAnsi="Arial" w:cs="Arial"/>
                <w:b/>
                <w:bCs/>
                <w:sz w:val="22"/>
                <w:szCs w:val="22"/>
              </w:rPr>
              <w:t>feel about someone your age having one or two drinks of an alcoholic beverage nearly every day?</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Pr>
          <w:rFonts w:ascii="Arial" w:hAnsi="Arial" w:cs="Arial"/>
          <w:sz w:val="22"/>
          <w:szCs w:val="22"/>
        </w:rPr>
        <w:t>Respondent</w:t>
      </w:r>
      <w:r w:rsidR="003B05CD">
        <w:rPr>
          <w:rFonts w:ascii="Arial" w:hAnsi="Arial" w:cs="Arial"/>
          <w:sz w:val="22"/>
          <w:szCs w:val="22"/>
        </w:rPr>
        <w:t>s</w:t>
      </w:r>
      <w:r>
        <w:rPr>
          <w:rFonts w:ascii="Arial" w:hAnsi="Arial" w:cs="Arial"/>
          <w:sz w:val="22"/>
          <w:szCs w:val="22"/>
        </w:rPr>
        <w:t xml:space="preserve"> do not understand what one drink means</w:t>
      </w:r>
      <w:r w:rsidRPr="008A4C8D">
        <w:rPr>
          <w:rFonts w:ascii="Arial" w:hAnsi="Arial" w:cs="Arial"/>
          <w:sz w:val="22"/>
          <w:szCs w:val="22"/>
        </w:rPr>
        <w:t>.</w:t>
      </w:r>
    </w:p>
    <w:p w:rsidR="00EB09D9" w:rsidRDefault="00EB09D9" w:rsidP="00EB09D9">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Pr>
          <w:rFonts w:ascii="Arial" w:hAnsi="Arial" w:cs="Arial"/>
          <w:b/>
          <w:bCs/>
          <w:sz w:val="22"/>
          <w:szCs w:val="22"/>
        </w:rPr>
        <w:t xml:space="preserve">Recommended Solution: </w:t>
      </w:r>
      <w:r>
        <w:rPr>
          <w:rFonts w:ascii="Arial" w:hAnsi="Arial" w:cs="Arial"/>
          <w:iCs/>
          <w:sz w:val="22"/>
          <w:szCs w:val="22"/>
        </w:rPr>
        <w:t xml:space="preserve">One drink is equivalent to: </w:t>
      </w:r>
    </w:p>
    <w:p w:rsidR="00EB09D9" w:rsidRPr="009E25B8"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EB09D9" w:rsidRPr="009E25B8"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EB09D9"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5-ounces of wine. </w:t>
      </w:r>
    </w:p>
    <w:p w:rsidR="00EB09D9" w:rsidRPr="00BD3403" w:rsidRDefault="00EB09D9" w:rsidP="00BD3403">
      <w:pPr>
        <w:widowControl/>
        <w:numPr>
          <w:ilvl w:val="0"/>
          <w:numId w:val="35"/>
        </w:numPr>
        <w:autoSpaceDE/>
        <w:autoSpaceDN/>
        <w:adjustRightInd/>
        <w:ind w:left="1440"/>
        <w:rPr>
          <w:rFonts w:ascii="Arial" w:hAnsi="Arial" w:cs="Arial"/>
          <w:color w:val="000000"/>
          <w:sz w:val="22"/>
          <w:szCs w:val="22"/>
        </w:rPr>
      </w:pPr>
      <w:r w:rsidRPr="00140C95">
        <w:rPr>
          <w:rFonts w:ascii="Arial" w:hAnsi="Arial" w:cs="Arial"/>
          <w:color w:val="000000"/>
          <w:sz w:val="22"/>
          <w:szCs w:val="22"/>
        </w:rPr>
        <w:t>1.5-ounces or a “shot” of 80-proof distilled spirits or liquor (e.g., gin, rum, vodka, or whiskey).</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461D2C">
        <w:rPr>
          <w:rFonts w:ascii="Arial" w:hAnsi="Arial" w:cs="Arial"/>
          <w:b/>
          <w:bCs/>
          <w:sz w:val="22"/>
          <w:szCs w:val="22"/>
          <w:u w:val="single"/>
        </w:rPr>
        <w:t>41</w:t>
      </w:r>
      <w:r w:rsidRPr="008A4C8D">
        <w:rPr>
          <w:rFonts w:ascii="Arial" w:hAnsi="Arial" w:cs="Arial"/>
          <w:b/>
          <w:bCs/>
          <w:sz w:val="22"/>
          <w:szCs w:val="22"/>
          <w:u w:val="single"/>
        </w:rPr>
        <w:t>-4</w:t>
      </w:r>
      <w:r w:rsidR="00461D2C">
        <w:rPr>
          <w:rFonts w:ascii="Arial" w:hAnsi="Arial" w:cs="Arial"/>
          <w:b/>
          <w:bCs/>
          <w:sz w:val="22"/>
          <w:szCs w:val="22"/>
          <w:u w:val="single"/>
        </w:rPr>
        <w:t>3</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questions ask </w:t>
      </w:r>
      <w:proofErr w:type="gramStart"/>
      <w:r w:rsidR="003B05CD">
        <w:rPr>
          <w:rFonts w:ascii="Arial" w:hAnsi="Arial" w:cs="Arial"/>
          <w:sz w:val="22"/>
          <w:szCs w:val="22"/>
        </w:rPr>
        <w:t>r</w:t>
      </w:r>
      <w:r w:rsidRPr="008A4C8D">
        <w:rPr>
          <w:rFonts w:ascii="Arial" w:hAnsi="Arial" w:cs="Arial"/>
          <w:sz w:val="22"/>
          <w:szCs w:val="22"/>
        </w:rPr>
        <w:t>espondent</w:t>
      </w:r>
      <w:r w:rsidR="003B05CD">
        <w:rPr>
          <w:rFonts w:ascii="Arial" w:hAnsi="Arial" w:cs="Arial"/>
          <w:sz w:val="22"/>
          <w:szCs w:val="22"/>
        </w:rPr>
        <w:t>s</w:t>
      </w:r>
      <w:r w:rsidRPr="008A4C8D">
        <w:rPr>
          <w:rFonts w:ascii="Arial" w:hAnsi="Arial" w:cs="Arial"/>
          <w:sz w:val="22"/>
          <w:szCs w:val="22"/>
        </w:rPr>
        <w:t xml:space="preserve"> about what they think happens</w:t>
      </w:r>
      <w:proofErr w:type="gramEnd"/>
      <w:r w:rsidRPr="008A4C8D">
        <w:rPr>
          <w:rFonts w:ascii="Arial" w:hAnsi="Arial" w:cs="Arial"/>
          <w:sz w:val="22"/>
          <w:szCs w:val="22"/>
        </w:rPr>
        <w:t xml:space="preserve"> when people use tobacco, marijuana and alcohol. Remind </w:t>
      </w:r>
      <w:r w:rsidR="00C90BB4">
        <w:rPr>
          <w:rFonts w:ascii="Arial" w:hAnsi="Arial" w:cs="Arial"/>
          <w:sz w:val="22"/>
          <w:szCs w:val="22"/>
        </w:rPr>
        <w:t>r</w:t>
      </w:r>
      <w:r w:rsidRPr="008A4C8D">
        <w:rPr>
          <w:rFonts w:ascii="Arial" w:hAnsi="Arial" w:cs="Arial"/>
          <w:sz w:val="22"/>
          <w:szCs w:val="22"/>
        </w:rPr>
        <w:t>espondent</w:t>
      </w:r>
      <w:r w:rsidR="00C90BB4">
        <w:rPr>
          <w:rFonts w:ascii="Arial" w:hAnsi="Arial" w:cs="Arial"/>
          <w:sz w:val="22"/>
          <w:szCs w:val="22"/>
        </w:rPr>
        <w:t>s</w:t>
      </w:r>
      <w:r w:rsidRPr="008A4C8D">
        <w:rPr>
          <w:rFonts w:ascii="Arial" w:hAnsi="Arial" w:cs="Arial"/>
          <w:sz w:val="22"/>
          <w:szCs w:val="22"/>
        </w:rPr>
        <w:t xml:space="preserve"> that there </w:t>
      </w:r>
      <w:proofErr w:type="gramStart"/>
      <w:r w:rsidRPr="008A4C8D">
        <w:rPr>
          <w:rFonts w:ascii="Arial" w:hAnsi="Arial" w:cs="Arial"/>
          <w:sz w:val="22"/>
          <w:szCs w:val="22"/>
        </w:rPr>
        <w:t xml:space="preserve">are no </w:t>
      </w:r>
      <w:r w:rsidR="00F91FE2">
        <w:rPr>
          <w:rFonts w:ascii="Arial" w:hAnsi="Arial" w:cs="Arial"/>
          <w:sz w:val="22"/>
          <w:szCs w:val="22"/>
        </w:rPr>
        <w:t>right</w:t>
      </w:r>
      <w:proofErr w:type="gramEnd"/>
      <w:r w:rsidR="00F91FE2">
        <w:rPr>
          <w:rFonts w:ascii="Arial" w:hAnsi="Arial" w:cs="Arial"/>
          <w:sz w:val="22"/>
          <w:szCs w:val="22"/>
        </w:rPr>
        <w:t xml:space="preserve"> or wrong</w:t>
      </w:r>
      <w:r w:rsidRPr="008A4C8D">
        <w:rPr>
          <w:rFonts w:ascii="Arial" w:hAnsi="Arial" w:cs="Arial"/>
          <w:sz w:val="22"/>
          <w:szCs w:val="22"/>
        </w:rPr>
        <w:t xml:space="preserve"> answers. Also mention that we are not implying that they do any of these things.</w:t>
      </w:r>
      <w:r w:rsidR="002A674F">
        <w:rPr>
          <w:rFonts w:ascii="Arial" w:hAnsi="Arial" w:cs="Arial"/>
          <w:sz w:val="22"/>
          <w:szCs w:val="22"/>
        </w:rPr>
        <w:t xml:space="preserve"> </w:t>
      </w:r>
      <w:r w:rsidRPr="008A4C8D">
        <w:rPr>
          <w:rFonts w:ascii="Arial" w:hAnsi="Arial" w:cs="Arial"/>
          <w:sz w:val="22"/>
          <w:szCs w:val="22"/>
        </w:rPr>
        <w:t>We are only interested in what they think about these actions.</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sz w:val="22"/>
          <w:szCs w:val="22"/>
        </w:rPr>
        <w:t xml:space="preserve">For these questions, </w:t>
      </w:r>
      <w:r>
        <w:rPr>
          <w:rFonts w:ascii="Arial" w:hAnsi="Arial" w:cs="Arial"/>
          <w:sz w:val="22"/>
          <w:szCs w:val="22"/>
        </w:rPr>
        <w:t>possible responses</w:t>
      </w:r>
      <w:r w:rsidRPr="008A4C8D">
        <w:rPr>
          <w:rFonts w:ascii="Arial" w:hAnsi="Arial" w:cs="Arial"/>
          <w:sz w:val="22"/>
          <w:szCs w:val="22"/>
        </w:rPr>
        <w:t xml:space="preserve"> include:</w:t>
      </w: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EB09D9" w:rsidRPr="008A4C8D" w:rsidRDefault="00EB09D9" w:rsidP="00EB09D9">
      <w:pPr>
        <w:tabs>
          <w:tab w:val="left" w:pos="0"/>
          <w:tab w:val="left" w:pos="1350"/>
          <w:tab w:val="left" w:pos="2070"/>
          <w:tab w:val="left" w:pos="2790"/>
          <w:tab w:val="left" w:pos="306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No risk</w:t>
      </w:r>
      <w:r>
        <w:rPr>
          <w:rFonts w:ascii="Arial" w:hAnsi="Arial" w:cs="Arial"/>
          <w:sz w:val="22"/>
          <w:szCs w:val="22"/>
        </w:rPr>
        <w:tab/>
      </w:r>
      <w:r>
        <w:rPr>
          <w:rFonts w:ascii="Arial" w:hAnsi="Arial" w:cs="Arial"/>
          <w:sz w:val="22"/>
          <w:szCs w:val="22"/>
        </w:rPr>
        <w:tab/>
      </w:r>
      <w:r>
        <w:rPr>
          <w:rFonts w:ascii="Arial" w:hAnsi="Arial" w:cs="Arial"/>
          <w:sz w:val="22"/>
          <w:szCs w:val="22"/>
        </w:rPr>
        <w:tab/>
      </w:r>
      <w:r w:rsidRPr="008A4C8D">
        <w:rPr>
          <w:rFonts w:ascii="Arial" w:hAnsi="Arial" w:cs="Arial"/>
          <w:sz w:val="22"/>
          <w:szCs w:val="22"/>
        </w:rPr>
        <w:t>You think nothing bad will happen if people do this.</w:t>
      </w:r>
    </w:p>
    <w:p w:rsidR="00EB09D9" w:rsidRPr="008A4C8D" w:rsidRDefault="00EB09D9" w:rsidP="00EB09D9">
      <w:pPr>
        <w:tabs>
          <w:tab w:val="left" w:pos="0"/>
          <w:tab w:val="left" w:pos="1350"/>
          <w:tab w:val="left" w:pos="2070"/>
          <w:tab w:val="left" w:pos="2790"/>
          <w:tab w:val="left" w:pos="306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Slight risk</w:t>
      </w:r>
      <w:r w:rsidRPr="008A4C8D">
        <w:rPr>
          <w:rFonts w:ascii="Arial" w:hAnsi="Arial" w:cs="Arial"/>
          <w:b/>
          <w:bCs/>
          <w:sz w:val="22"/>
          <w:szCs w:val="22"/>
        </w:rPr>
        <w:tab/>
      </w:r>
      <w:r w:rsidRPr="008A4C8D">
        <w:rPr>
          <w:rFonts w:ascii="Arial" w:hAnsi="Arial" w:cs="Arial"/>
          <w:b/>
          <w:bCs/>
          <w:sz w:val="22"/>
          <w:szCs w:val="22"/>
        </w:rPr>
        <w:tab/>
      </w:r>
      <w:r w:rsidRPr="008A4C8D">
        <w:rPr>
          <w:rFonts w:ascii="Arial" w:hAnsi="Arial" w:cs="Arial"/>
          <w:b/>
          <w:bCs/>
          <w:sz w:val="22"/>
          <w:szCs w:val="22"/>
        </w:rPr>
        <w:tab/>
      </w:r>
      <w:r w:rsidRPr="008A4C8D">
        <w:rPr>
          <w:rFonts w:ascii="Arial" w:hAnsi="Arial" w:cs="Arial"/>
          <w:sz w:val="22"/>
          <w:szCs w:val="22"/>
        </w:rPr>
        <w:t xml:space="preserve">You think something bad </w:t>
      </w:r>
      <w:r>
        <w:rPr>
          <w:rFonts w:ascii="Arial" w:hAnsi="Arial" w:cs="Arial"/>
          <w:sz w:val="22"/>
          <w:szCs w:val="22"/>
        </w:rPr>
        <w:t>MIGHT</w:t>
      </w:r>
      <w:r w:rsidRPr="008A4C8D">
        <w:rPr>
          <w:rFonts w:ascii="Arial" w:hAnsi="Arial" w:cs="Arial"/>
          <w:sz w:val="22"/>
          <w:szCs w:val="22"/>
        </w:rPr>
        <w:t xml:space="preserve"> happen if people do this.</w:t>
      </w:r>
    </w:p>
    <w:p w:rsidR="00EB09D9" w:rsidRPr="008A4C8D" w:rsidRDefault="00EB09D9" w:rsidP="00EB09D9">
      <w:pPr>
        <w:tabs>
          <w:tab w:val="left" w:pos="0"/>
          <w:tab w:val="left" w:pos="1350"/>
          <w:tab w:val="left" w:pos="2070"/>
          <w:tab w:val="left" w:pos="2790"/>
          <w:tab w:val="left" w:pos="3060"/>
          <w:tab w:val="left" w:pos="4320"/>
          <w:tab w:val="left" w:pos="5040"/>
          <w:tab w:val="left" w:pos="5760"/>
          <w:tab w:val="left" w:pos="6480"/>
          <w:tab w:val="left" w:pos="7200"/>
          <w:tab w:val="left" w:pos="7920"/>
          <w:tab w:val="left" w:pos="8640"/>
          <w:tab w:val="left" w:pos="9360"/>
        </w:tabs>
        <w:spacing w:line="268" w:lineRule="exact"/>
        <w:ind w:left="2160" w:hanging="1530"/>
        <w:rPr>
          <w:rFonts w:ascii="Arial" w:hAnsi="Arial" w:cs="Arial"/>
          <w:sz w:val="22"/>
          <w:szCs w:val="22"/>
        </w:rPr>
      </w:pPr>
      <w:r w:rsidRPr="008A4C8D">
        <w:rPr>
          <w:rFonts w:ascii="Arial" w:hAnsi="Arial" w:cs="Arial"/>
          <w:b/>
          <w:bCs/>
          <w:sz w:val="22"/>
          <w:szCs w:val="22"/>
        </w:rPr>
        <w:t>Moderate risk</w:t>
      </w:r>
      <w:r w:rsidRPr="008A4C8D">
        <w:rPr>
          <w:rFonts w:ascii="Arial" w:hAnsi="Arial" w:cs="Arial"/>
          <w:b/>
          <w:bCs/>
          <w:sz w:val="22"/>
          <w:szCs w:val="22"/>
        </w:rPr>
        <w:tab/>
      </w:r>
      <w:r w:rsidRPr="008A4C8D">
        <w:rPr>
          <w:rFonts w:ascii="Arial" w:hAnsi="Arial" w:cs="Arial"/>
          <w:b/>
          <w:bCs/>
          <w:sz w:val="22"/>
          <w:szCs w:val="22"/>
        </w:rPr>
        <w:tab/>
      </w:r>
      <w:r w:rsidRPr="008A4C8D">
        <w:rPr>
          <w:rFonts w:ascii="Arial" w:hAnsi="Arial" w:cs="Arial"/>
          <w:b/>
          <w:bCs/>
          <w:sz w:val="22"/>
          <w:szCs w:val="22"/>
        </w:rPr>
        <w:tab/>
      </w:r>
      <w:r>
        <w:rPr>
          <w:rFonts w:ascii="Arial" w:hAnsi="Arial" w:cs="Arial"/>
          <w:b/>
          <w:bCs/>
          <w:sz w:val="22"/>
          <w:szCs w:val="22"/>
        </w:rPr>
        <w:tab/>
      </w:r>
      <w:r w:rsidRPr="008A4C8D">
        <w:rPr>
          <w:rFonts w:ascii="Arial" w:hAnsi="Arial" w:cs="Arial"/>
          <w:sz w:val="22"/>
          <w:szCs w:val="22"/>
        </w:rPr>
        <w:t>You are pretty sure something bad will happen if people do this.</w:t>
      </w:r>
    </w:p>
    <w:p w:rsidR="00EB09D9" w:rsidRPr="008A4C8D" w:rsidRDefault="00EB09D9" w:rsidP="00EB09D9">
      <w:pPr>
        <w:tabs>
          <w:tab w:val="left" w:pos="0"/>
          <w:tab w:val="left" w:pos="1350"/>
          <w:tab w:val="left" w:pos="2070"/>
          <w:tab w:val="left" w:pos="2790"/>
          <w:tab w:val="left" w:pos="306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Great risk</w:t>
      </w:r>
      <w:r w:rsidRPr="008A4C8D">
        <w:rPr>
          <w:rFonts w:ascii="Arial" w:hAnsi="Arial" w:cs="Arial"/>
          <w:sz w:val="22"/>
          <w:szCs w:val="22"/>
        </w:rPr>
        <w:tab/>
      </w:r>
      <w:r w:rsidRPr="008A4C8D">
        <w:rPr>
          <w:rFonts w:ascii="Arial" w:hAnsi="Arial" w:cs="Arial"/>
          <w:sz w:val="22"/>
          <w:szCs w:val="22"/>
        </w:rPr>
        <w:tab/>
      </w:r>
      <w:r w:rsidRPr="008A4C8D">
        <w:rPr>
          <w:rFonts w:ascii="Arial" w:hAnsi="Arial" w:cs="Arial"/>
          <w:sz w:val="22"/>
          <w:szCs w:val="22"/>
        </w:rPr>
        <w:tab/>
        <w:t>You really think something bad will happen if people do this.</w:t>
      </w:r>
    </w:p>
    <w:p w:rsidR="00EB09D9" w:rsidRDefault="00EB09D9" w:rsidP="00EB09D9">
      <w:pPr>
        <w:tabs>
          <w:tab w:val="left" w:pos="0"/>
          <w:tab w:val="left" w:pos="1350"/>
          <w:tab w:val="left" w:pos="2070"/>
          <w:tab w:val="left" w:pos="2790"/>
          <w:tab w:val="left" w:pos="3060"/>
          <w:tab w:val="left" w:pos="4320"/>
          <w:tab w:val="left" w:pos="5040"/>
          <w:tab w:val="left" w:pos="5760"/>
          <w:tab w:val="left" w:pos="6480"/>
          <w:tab w:val="left" w:pos="7200"/>
          <w:tab w:val="left" w:pos="7920"/>
          <w:tab w:val="left" w:pos="8640"/>
          <w:tab w:val="left" w:pos="9360"/>
        </w:tabs>
        <w:spacing w:line="268" w:lineRule="exact"/>
        <w:ind w:left="3060" w:hanging="2430"/>
        <w:rPr>
          <w:rFonts w:ascii="Arial" w:hAnsi="Arial" w:cs="Arial"/>
          <w:sz w:val="22"/>
          <w:szCs w:val="22"/>
        </w:rPr>
      </w:pPr>
      <w:r w:rsidRPr="008A4C8D">
        <w:rPr>
          <w:rFonts w:ascii="Arial" w:hAnsi="Arial" w:cs="Arial"/>
          <w:b/>
          <w:bCs/>
          <w:sz w:val="22"/>
          <w:szCs w:val="22"/>
        </w:rPr>
        <w:t>Can’t say/</w:t>
      </w:r>
      <w:r>
        <w:rPr>
          <w:rFonts w:ascii="Arial" w:hAnsi="Arial" w:cs="Arial"/>
          <w:b/>
          <w:bCs/>
          <w:sz w:val="22"/>
          <w:szCs w:val="22"/>
        </w:rPr>
        <w:t>don’t know</w:t>
      </w:r>
      <w:r w:rsidRPr="008A4C8D">
        <w:rPr>
          <w:rFonts w:ascii="Arial" w:hAnsi="Arial" w:cs="Arial"/>
          <w:sz w:val="22"/>
          <w:szCs w:val="22"/>
        </w:rPr>
        <w:tab/>
      </w:r>
      <w:proofErr w:type="gramStart"/>
      <w:r w:rsidRPr="008A4C8D">
        <w:rPr>
          <w:rFonts w:ascii="Arial" w:hAnsi="Arial" w:cs="Arial"/>
          <w:sz w:val="22"/>
          <w:szCs w:val="22"/>
        </w:rPr>
        <w:t>You</w:t>
      </w:r>
      <w:proofErr w:type="gramEnd"/>
      <w:r w:rsidRPr="008A4C8D">
        <w:rPr>
          <w:rFonts w:ascii="Arial" w:hAnsi="Arial" w:cs="Arial"/>
          <w:sz w:val="22"/>
          <w:szCs w:val="22"/>
        </w:rPr>
        <w:t xml:space="preserve"> really don’t know about this </w:t>
      </w:r>
      <w:r>
        <w:rPr>
          <w:rFonts w:ascii="Arial" w:hAnsi="Arial" w:cs="Arial"/>
          <w:sz w:val="22"/>
          <w:szCs w:val="22"/>
        </w:rPr>
        <w:t>substance</w:t>
      </w:r>
      <w:r w:rsidRPr="008A4C8D">
        <w:rPr>
          <w:rFonts w:ascii="Arial" w:hAnsi="Arial" w:cs="Arial"/>
          <w:sz w:val="22"/>
          <w:szCs w:val="22"/>
        </w:rPr>
        <w:t xml:space="preserve"> or don’t know how </w:t>
      </w:r>
      <w:r>
        <w:rPr>
          <w:rFonts w:ascii="Arial" w:hAnsi="Arial" w:cs="Arial"/>
          <w:sz w:val="22"/>
          <w:szCs w:val="22"/>
        </w:rPr>
        <w:t>risky</w:t>
      </w:r>
      <w:r w:rsidRPr="008A4C8D">
        <w:rPr>
          <w:rFonts w:ascii="Arial" w:hAnsi="Arial" w:cs="Arial"/>
          <w:sz w:val="22"/>
          <w:szCs w:val="22"/>
        </w:rPr>
        <w:t xml:space="preserve"> it is </w:t>
      </w:r>
      <w:r>
        <w:rPr>
          <w:rFonts w:ascii="Arial" w:hAnsi="Arial" w:cs="Arial"/>
          <w:sz w:val="22"/>
          <w:szCs w:val="22"/>
        </w:rPr>
        <w:t>to use it</w:t>
      </w:r>
      <w:r w:rsidRPr="008A4C8D">
        <w:rPr>
          <w:rFonts w:ascii="Arial" w:hAnsi="Arial" w:cs="Arial"/>
          <w:sz w:val="22"/>
          <w:szCs w:val="22"/>
        </w:rPr>
        <w:t>.</w:t>
      </w:r>
    </w:p>
    <w:p w:rsidR="00EB09D9" w:rsidRDefault="00EB09D9" w:rsidP="00EB09D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EB09D9" w:rsidRPr="008A4C8D" w:rsidRDefault="00EB09D9" w:rsidP="00EB09D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Pr>
          <w:rFonts w:ascii="Arial" w:hAnsi="Arial" w:cs="Arial"/>
          <w:sz w:val="22"/>
          <w:szCs w:val="22"/>
        </w:rPr>
        <w:t>Respondent</w:t>
      </w:r>
      <w:r w:rsidR="00C90BB4">
        <w:rPr>
          <w:rFonts w:ascii="Arial" w:hAnsi="Arial" w:cs="Arial"/>
          <w:sz w:val="22"/>
          <w:szCs w:val="22"/>
        </w:rPr>
        <w:t>s are</w:t>
      </w:r>
      <w:r>
        <w:rPr>
          <w:rFonts w:ascii="Arial" w:hAnsi="Arial" w:cs="Arial"/>
          <w:sz w:val="22"/>
          <w:szCs w:val="22"/>
        </w:rPr>
        <w:t xml:space="preserve"> not sure how to answer the question because </w:t>
      </w:r>
      <w:r w:rsidR="00C90BB4">
        <w:rPr>
          <w:rFonts w:ascii="Arial" w:hAnsi="Arial" w:cs="Arial"/>
          <w:sz w:val="22"/>
          <w:szCs w:val="22"/>
        </w:rPr>
        <w:t>they</w:t>
      </w:r>
      <w:r>
        <w:rPr>
          <w:rFonts w:ascii="Arial" w:hAnsi="Arial" w:cs="Arial"/>
          <w:sz w:val="22"/>
          <w:szCs w:val="22"/>
        </w:rPr>
        <w:t xml:space="preserve"> do not smoke, use marijuana, or drink alcohol.</w:t>
      </w:r>
    </w:p>
    <w:p w:rsidR="00EB09D9" w:rsidRPr="008A4C8D" w:rsidRDefault="00EB09D9" w:rsidP="00EB09D9">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Explain that </w:t>
      </w:r>
      <w:r>
        <w:rPr>
          <w:rFonts w:ascii="Arial" w:hAnsi="Arial" w:cs="Arial"/>
          <w:sz w:val="22"/>
          <w:szCs w:val="22"/>
        </w:rPr>
        <w:t xml:space="preserve">we would like their thoughts or opinions about </w:t>
      </w:r>
      <w:r w:rsidR="00F91FE2">
        <w:rPr>
          <w:rFonts w:ascii="Arial" w:hAnsi="Arial" w:cs="Arial"/>
          <w:sz w:val="22"/>
          <w:szCs w:val="22"/>
        </w:rPr>
        <w:t xml:space="preserve">people </w:t>
      </w:r>
      <w:r>
        <w:rPr>
          <w:rFonts w:ascii="Arial" w:hAnsi="Arial" w:cs="Arial"/>
          <w:sz w:val="22"/>
          <w:szCs w:val="22"/>
        </w:rPr>
        <w:t>who smoke, use illegal substances, or drink alcohol regardless of their own behavior.</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EB09D9"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4</w:t>
            </w:r>
            <w:r w:rsidR="00461D2C">
              <w:rPr>
                <w:rFonts w:ascii="Arial" w:hAnsi="Arial" w:cs="Arial"/>
                <w:b/>
                <w:bCs/>
                <w:sz w:val="22"/>
                <w:szCs w:val="22"/>
              </w:rPr>
              <w:t>1</w:t>
            </w:r>
            <w:r w:rsidRPr="008A4C8D">
              <w:rPr>
                <w:rFonts w:ascii="Arial" w:hAnsi="Arial" w:cs="Arial"/>
                <w:b/>
                <w:bCs/>
                <w:sz w:val="22"/>
                <w:szCs w:val="22"/>
              </w:rPr>
              <w:t>.</w:t>
            </w:r>
            <w:r w:rsidRPr="008A4C8D">
              <w:rPr>
                <w:rFonts w:ascii="Arial" w:hAnsi="Arial" w:cs="Arial"/>
                <w:b/>
                <w:bCs/>
                <w:sz w:val="22"/>
                <w:szCs w:val="22"/>
              </w:rPr>
              <w:tab/>
              <w:t xml:space="preserve">How much do people risk harming themselves physically or in other ways when they smoke one or more packs of </w:t>
            </w:r>
            <w:r w:rsidRPr="008A4C8D">
              <w:rPr>
                <w:rFonts w:ascii="Arial" w:hAnsi="Arial" w:cs="Arial"/>
                <w:b/>
                <w:bCs/>
                <w:sz w:val="22"/>
                <w:szCs w:val="22"/>
                <w:u w:val="single"/>
              </w:rPr>
              <w:t>cigarettes</w:t>
            </w:r>
            <w:r w:rsidRPr="008A4C8D">
              <w:rPr>
                <w:rFonts w:ascii="Arial" w:hAnsi="Arial" w:cs="Arial"/>
                <w:b/>
                <w:bCs/>
                <w:sz w:val="22"/>
                <w:szCs w:val="22"/>
              </w:rPr>
              <w:t xml:space="preserve"> per day?</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EB09D9"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4</w:t>
            </w:r>
            <w:r w:rsidR="00461D2C">
              <w:rPr>
                <w:rFonts w:ascii="Arial" w:hAnsi="Arial" w:cs="Arial"/>
                <w:b/>
                <w:bCs/>
                <w:sz w:val="22"/>
                <w:szCs w:val="22"/>
              </w:rPr>
              <w:t>2</w:t>
            </w:r>
            <w:r w:rsidRPr="008A4C8D">
              <w:rPr>
                <w:rFonts w:ascii="Arial" w:hAnsi="Arial" w:cs="Arial"/>
                <w:b/>
                <w:bCs/>
                <w:sz w:val="22"/>
                <w:szCs w:val="22"/>
              </w:rPr>
              <w:t>.</w:t>
            </w:r>
            <w:r w:rsidRPr="008A4C8D">
              <w:rPr>
                <w:rFonts w:ascii="Arial" w:hAnsi="Arial" w:cs="Arial"/>
                <w:b/>
                <w:bCs/>
                <w:sz w:val="22"/>
                <w:szCs w:val="22"/>
              </w:rPr>
              <w:tab/>
              <w:t xml:space="preserve">How much do people risk harming themselves physically or in other ways when they smoke </w:t>
            </w:r>
            <w:r w:rsidRPr="008A4C8D">
              <w:rPr>
                <w:rFonts w:ascii="Arial" w:hAnsi="Arial" w:cs="Arial"/>
                <w:b/>
                <w:bCs/>
                <w:sz w:val="22"/>
                <w:szCs w:val="22"/>
                <w:u w:val="single"/>
              </w:rPr>
              <w:t>marijuana</w:t>
            </w:r>
            <w:r w:rsidRPr="008A4C8D">
              <w:rPr>
                <w:rFonts w:ascii="Arial" w:hAnsi="Arial" w:cs="Arial"/>
                <w:b/>
                <w:bCs/>
                <w:sz w:val="22"/>
                <w:szCs w:val="22"/>
              </w:rPr>
              <w:t xml:space="preserve"> once or twice a week?</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Pr="008A4C8D" w:rsidRDefault="00EB09D9" w:rsidP="00EB09D9">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B09D9" w:rsidRPr="008A4C8D" w:rsidTr="00EB09D9">
        <w:trPr>
          <w:jc w:val="center"/>
        </w:trPr>
        <w:tc>
          <w:tcPr>
            <w:tcW w:w="9360" w:type="dxa"/>
            <w:tcBorders>
              <w:top w:val="single" w:sz="7" w:space="0" w:color="000000"/>
              <w:left w:val="single" w:sz="7" w:space="0" w:color="000000"/>
              <w:bottom w:val="single" w:sz="7" w:space="0" w:color="000000"/>
              <w:right w:val="single" w:sz="7" w:space="0" w:color="000000"/>
            </w:tcBorders>
          </w:tcPr>
          <w:p w:rsidR="00EB09D9" w:rsidRPr="008A4C8D" w:rsidRDefault="00EB09D9" w:rsidP="00EB09D9">
            <w:pPr>
              <w:spacing w:line="120" w:lineRule="exact"/>
              <w:rPr>
                <w:rFonts w:ascii="Arial" w:hAnsi="Arial" w:cs="Arial"/>
                <w:sz w:val="22"/>
                <w:szCs w:val="22"/>
              </w:rPr>
            </w:pPr>
          </w:p>
          <w:p w:rsidR="00EB09D9" w:rsidRPr="008A4C8D" w:rsidRDefault="00EB09D9"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sidRPr="008A4C8D">
              <w:rPr>
                <w:rFonts w:ascii="Arial" w:hAnsi="Arial" w:cs="Arial"/>
                <w:b/>
                <w:bCs/>
                <w:sz w:val="22"/>
                <w:szCs w:val="22"/>
              </w:rPr>
              <w:t>4</w:t>
            </w:r>
            <w:r w:rsidR="00461D2C">
              <w:rPr>
                <w:rFonts w:ascii="Arial" w:hAnsi="Arial" w:cs="Arial"/>
                <w:b/>
                <w:bCs/>
                <w:sz w:val="22"/>
                <w:szCs w:val="22"/>
              </w:rPr>
              <w:t>3</w:t>
            </w:r>
            <w:r w:rsidRPr="008A4C8D">
              <w:rPr>
                <w:rFonts w:ascii="Arial" w:hAnsi="Arial" w:cs="Arial"/>
                <w:b/>
                <w:bCs/>
                <w:sz w:val="22"/>
                <w:szCs w:val="22"/>
              </w:rPr>
              <w:t>.</w:t>
            </w:r>
            <w:r w:rsidRPr="008A4C8D">
              <w:rPr>
                <w:rFonts w:ascii="Arial" w:hAnsi="Arial" w:cs="Arial"/>
                <w:b/>
                <w:bCs/>
                <w:sz w:val="22"/>
                <w:szCs w:val="22"/>
              </w:rPr>
              <w:tab/>
              <w:t xml:space="preserve">How much do people risk harming themselves physically or in other ways when they have five or more drinks of an </w:t>
            </w:r>
            <w:r w:rsidRPr="008A4C8D">
              <w:rPr>
                <w:rFonts w:ascii="Arial" w:hAnsi="Arial" w:cs="Arial"/>
                <w:b/>
                <w:bCs/>
                <w:sz w:val="22"/>
                <w:szCs w:val="22"/>
                <w:u w:val="single"/>
              </w:rPr>
              <w:t>alcoholic beverage</w:t>
            </w:r>
            <w:r w:rsidRPr="008A4C8D">
              <w:rPr>
                <w:rFonts w:ascii="Arial" w:hAnsi="Arial" w:cs="Arial"/>
                <w:b/>
                <w:bCs/>
                <w:sz w:val="22"/>
                <w:szCs w:val="22"/>
              </w:rPr>
              <w:t xml:space="preserve"> once or twice a week?</w:t>
            </w:r>
          </w:p>
        </w:tc>
      </w:tr>
    </w:tbl>
    <w:p w:rsidR="00EB09D9" w:rsidRPr="008A4C8D" w:rsidRDefault="00EB09D9" w:rsidP="00EB09D9">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B09D9" w:rsidRPr="008A4C8D" w:rsidRDefault="00EB09D9" w:rsidP="00EB09D9">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C90BB4">
        <w:rPr>
          <w:rFonts w:ascii="Arial" w:hAnsi="Arial" w:cs="Arial"/>
          <w:sz w:val="22"/>
          <w:szCs w:val="22"/>
        </w:rPr>
        <w:t>s</w:t>
      </w:r>
      <w:r w:rsidRPr="008A4C8D">
        <w:rPr>
          <w:rFonts w:ascii="Arial" w:hAnsi="Arial" w:cs="Arial"/>
          <w:sz w:val="22"/>
          <w:szCs w:val="22"/>
        </w:rPr>
        <w:t xml:space="preserve"> may be confused by the question.</w:t>
      </w:r>
    </w:p>
    <w:p w:rsidR="00EB09D9" w:rsidRDefault="00EB09D9" w:rsidP="00EB09D9">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Explain that this means having five or more drinks in one sitting and doing this once or twice a week.</w:t>
      </w:r>
      <w:r w:rsidR="002A674F">
        <w:rPr>
          <w:rFonts w:ascii="Arial" w:hAnsi="Arial" w:cs="Arial"/>
          <w:sz w:val="22"/>
          <w:szCs w:val="22"/>
        </w:rPr>
        <w:t xml:space="preserve"> </w:t>
      </w:r>
      <w:r>
        <w:rPr>
          <w:rFonts w:ascii="Arial" w:hAnsi="Arial" w:cs="Arial"/>
          <w:iCs/>
          <w:sz w:val="22"/>
          <w:szCs w:val="22"/>
        </w:rPr>
        <w:t xml:space="preserve">One drink is equivalent to: </w:t>
      </w:r>
    </w:p>
    <w:p w:rsidR="00EB09D9" w:rsidRPr="009E25B8"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EB09D9" w:rsidRPr="009E25B8"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EB09D9" w:rsidRPr="009E25B8"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5-ounces of wine. </w:t>
      </w:r>
    </w:p>
    <w:p w:rsidR="00EB09D9" w:rsidRPr="0052021E" w:rsidRDefault="00EB09D9" w:rsidP="00EB09D9">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1.5-ounces or a “shot” of 80-proof distilled spirits or liquor (e.g., gin, rum, vodka, or whiskey). </w:t>
      </w:r>
    </w:p>
    <w:p w:rsidR="00EB09D9" w:rsidRDefault="00EB09D9"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95175" w:rsidRPr="00224628" w:rsidRDefault="003278DD" w:rsidP="0029517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Cs/>
          <w:sz w:val="22"/>
          <w:szCs w:val="22"/>
        </w:rPr>
      </w:pPr>
      <w:r w:rsidRPr="008A4C8D">
        <w:rPr>
          <w:rFonts w:ascii="Arial" w:hAnsi="Arial" w:cs="Arial"/>
          <w:b/>
          <w:bCs/>
          <w:sz w:val="22"/>
          <w:szCs w:val="22"/>
          <w:u w:val="single"/>
        </w:rPr>
        <w:t xml:space="preserve">General Comments on Items </w:t>
      </w:r>
      <w:r w:rsidR="007227AE" w:rsidRPr="00BD3403">
        <w:rPr>
          <w:rFonts w:ascii="Arial" w:hAnsi="Arial" w:cs="Arial"/>
          <w:b/>
          <w:bCs/>
          <w:sz w:val="22"/>
          <w:szCs w:val="22"/>
          <w:u w:val="single"/>
        </w:rPr>
        <w:t>4</w:t>
      </w:r>
      <w:r w:rsidR="00461D2C">
        <w:rPr>
          <w:rFonts w:ascii="Arial" w:hAnsi="Arial" w:cs="Arial"/>
          <w:b/>
          <w:bCs/>
          <w:sz w:val="22"/>
          <w:szCs w:val="22"/>
          <w:u w:val="single"/>
        </w:rPr>
        <w:t>4</w:t>
      </w:r>
      <w:r w:rsidRPr="00BD3403">
        <w:rPr>
          <w:rFonts w:ascii="Arial" w:hAnsi="Arial" w:cs="Arial"/>
          <w:b/>
          <w:bCs/>
          <w:sz w:val="22"/>
          <w:szCs w:val="22"/>
          <w:u w:val="single"/>
        </w:rPr>
        <w:t>-</w:t>
      </w:r>
      <w:r w:rsidR="00461D2C">
        <w:rPr>
          <w:rFonts w:ascii="Arial" w:hAnsi="Arial" w:cs="Arial"/>
          <w:b/>
          <w:bCs/>
          <w:sz w:val="22"/>
          <w:szCs w:val="22"/>
          <w:u w:val="single"/>
        </w:rPr>
        <w:t>50</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 These questions ask </w:t>
      </w:r>
      <w:r w:rsidR="00C90BB4">
        <w:rPr>
          <w:rFonts w:ascii="Arial" w:hAnsi="Arial" w:cs="Arial"/>
          <w:sz w:val="22"/>
          <w:szCs w:val="22"/>
        </w:rPr>
        <w:t>r</w:t>
      </w:r>
      <w:r w:rsidRPr="008A4C8D">
        <w:rPr>
          <w:rFonts w:ascii="Arial" w:hAnsi="Arial" w:cs="Arial"/>
          <w:sz w:val="22"/>
          <w:szCs w:val="22"/>
        </w:rPr>
        <w:t>espondent</w:t>
      </w:r>
      <w:r w:rsidR="00C90BB4">
        <w:rPr>
          <w:rFonts w:ascii="Arial" w:hAnsi="Arial" w:cs="Arial"/>
          <w:sz w:val="22"/>
          <w:szCs w:val="22"/>
        </w:rPr>
        <w:t>s</w:t>
      </w:r>
      <w:r w:rsidRPr="008A4C8D">
        <w:rPr>
          <w:rFonts w:ascii="Arial" w:hAnsi="Arial" w:cs="Arial"/>
          <w:sz w:val="22"/>
          <w:szCs w:val="22"/>
        </w:rPr>
        <w:t xml:space="preserve"> about sex and things that are related to sex.</w:t>
      </w:r>
      <w:r w:rsidR="002A674F">
        <w:rPr>
          <w:rFonts w:ascii="Arial" w:hAnsi="Arial" w:cs="Arial"/>
          <w:sz w:val="22"/>
          <w:szCs w:val="22"/>
        </w:rPr>
        <w:t xml:space="preserve"> </w:t>
      </w:r>
      <w:r>
        <w:rPr>
          <w:rFonts w:ascii="Arial" w:hAnsi="Arial" w:cs="Arial"/>
          <w:sz w:val="22"/>
          <w:szCs w:val="22"/>
        </w:rPr>
        <w:t>Many of these questions are of a sensitive, personal nature.</w:t>
      </w:r>
      <w:r w:rsidR="002A674F">
        <w:rPr>
          <w:rFonts w:ascii="Arial" w:hAnsi="Arial" w:cs="Arial"/>
          <w:sz w:val="22"/>
          <w:szCs w:val="22"/>
        </w:rPr>
        <w:t xml:space="preserve"> </w:t>
      </w:r>
      <w:r>
        <w:rPr>
          <w:rFonts w:ascii="Arial" w:hAnsi="Arial" w:cs="Arial"/>
          <w:sz w:val="22"/>
          <w:szCs w:val="22"/>
        </w:rPr>
        <w:t xml:space="preserve">The questions do not assume that </w:t>
      </w:r>
      <w:r w:rsidR="00C90BB4">
        <w:rPr>
          <w:rFonts w:ascii="Arial" w:hAnsi="Arial" w:cs="Arial"/>
          <w:sz w:val="22"/>
          <w:szCs w:val="22"/>
        </w:rPr>
        <w:t>r</w:t>
      </w:r>
      <w:r>
        <w:rPr>
          <w:rFonts w:ascii="Arial" w:hAnsi="Arial" w:cs="Arial"/>
          <w:sz w:val="22"/>
          <w:szCs w:val="22"/>
        </w:rPr>
        <w:t>espondent</w:t>
      </w:r>
      <w:r w:rsidR="00C90BB4">
        <w:rPr>
          <w:rFonts w:ascii="Arial" w:hAnsi="Arial" w:cs="Arial"/>
          <w:sz w:val="22"/>
          <w:szCs w:val="22"/>
        </w:rPr>
        <w:t>s</w:t>
      </w:r>
      <w:r>
        <w:rPr>
          <w:rFonts w:ascii="Arial" w:hAnsi="Arial" w:cs="Arial"/>
          <w:sz w:val="22"/>
          <w:szCs w:val="22"/>
        </w:rPr>
        <w:t xml:space="preserve"> ha</w:t>
      </w:r>
      <w:r w:rsidR="00C90BB4">
        <w:rPr>
          <w:rFonts w:ascii="Arial" w:hAnsi="Arial" w:cs="Arial"/>
          <w:sz w:val="22"/>
          <w:szCs w:val="22"/>
        </w:rPr>
        <w:t>ve</w:t>
      </w:r>
      <w:r>
        <w:rPr>
          <w:rFonts w:ascii="Arial" w:hAnsi="Arial" w:cs="Arial"/>
          <w:sz w:val="22"/>
          <w:szCs w:val="22"/>
        </w:rPr>
        <w:t xml:space="preserve"> engaged in any of the sexual behaviors stated in the q</w:t>
      </w:r>
      <w:r w:rsidR="00295175">
        <w:rPr>
          <w:rFonts w:ascii="Arial" w:hAnsi="Arial" w:cs="Arial"/>
          <w:sz w:val="22"/>
          <w:szCs w:val="22"/>
        </w:rPr>
        <w:t xml:space="preserve">uestions. </w:t>
      </w:r>
      <w:r w:rsidR="00295175" w:rsidRPr="00224628">
        <w:rPr>
          <w:rFonts w:ascii="Arial" w:hAnsi="Arial" w:cs="Arial"/>
          <w:bCs/>
          <w:sz w:val="22"/>
          <w:szCs w:val="22"/>
        </w:rPr>
        <w:t>The following definitions are used for the items:</w:t>
      </w:r>
    </w:p>
    <w:p w:rsidR="00295175" w:rsidRDefault="00295175" w:rsidP="0029517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Sex or Sexual Activity -- </w:t>
      </w:r>
      <w:r w:rsidRPr="003F2FF5">
        <w:rPr>
          <w:rFonts w:ascii="Arial" w:hAnsi="Arial" w:cs="Arial"/>
          <w:sz w:val="22"/>
          <w:szCs w:val="22"/>
        </w:rPr>
        <w:t>a situation where two partners get sexually excited or aroused (turned on) by touching each other’s genitals (penis or vagina) or anus (butt) with their own genitals, hands, or mouths</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Vaginal Sex -- </w:t>
      </w:r>
      <w:r w:rsidRPr="003F2FF5">
        <w:rPr>
          <w:rFonts w:ascii="Arial" w:hAnsi="Arial" w:cs="Arial"/>
          <w:sz w:val="22"/>
          <w:szCs w:val="22"/>
        </w:rPr>
        <w:t>a male inserts his penis into his female partner’s vagina</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Oral Sex -- </w:t>
      </w:r>
      <w:r w:rsidR="00715FF8">
        <w:rPr>
          <w:rFonts w:ascii="Arial" w:hAnsi="Arial" w:cs="Arial"/>
          <w:sz w:val="22"/>
          <w:szCs w:val="22"/>
        </w:rPr>
        <w:t>w</w:t>
      </w:r>
      <w:r w:rsidRPr="003F2FF5">
        <w:rPr>
          <w:rFonts w:ascii="Arial" w:hAnsi="Arial" w:cs="Arial"/>
          <w:sz w:val="22"/>
          <w:szCs w:val="22"/>
        </w:rPr>
        <w:t>hen one partner’s mouth is in contact with the other partner’s genitals (penis or vagina) or anus during sex</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Anal Sex -- </w:t>
      </w:r>
      <w:r w:rsidR="00715FF8">
        <w:rPr>
          <w:rFonts w:ascii="Arial" w:hAnsi="Arial" w:cs="Arial"/>
          <w:sz w:val="22"/>
          <w:szCs w:val="22"/>
        </w:rPr>
        <w:t>w</w:t>
      </w:r>
      <w:r w:rsidRPr="003F2FF5">
        <w:rPr>
          <w:rFonts w:ascii="Arial" w:hAnsi="Arial" w:cs="Arial"/>
          <w:sz w:val="22"/>
          <w:szCs w:val="22"/>
        </w:rPr>
        <w:t>hen a male’s penis is inserted into his male or female partner’s anus</w:t>
      </w:r>
    </w:p>
    <w:p w:rsidR="00295175" w:rsidRPr="00EA4AFC"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sz w:val="22"/>
          <w:szCs w:val="22"/>
        </w:rPr>
        <w:t xml:space="preserve">Sexual Partners </w:t>
      </w:r>
      <w:r w:rsidRPr="003F2FF5">
        <w:rPr>
          <w:rFonts w:ascii="Arial" w:hAnsi="Arial" w:cs="Arial"/>
          <w:sz w:val="22"/>
          <w:szCs w:val="22"/>
        </w:rPr>
        <w:t>– with whom you have sex, that is, engage in sexual activity</w:t>
      </w:r>
    </w:p>
    <w:p w:rsidR="00EA4AFC" w:rsidRPr="003F2FF5" w:rsidRDefault="00EA4AFC"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Pr>
          <w:rFonts w:ascii="Arial" w:hAnsi="Arial" w:cs="Arial"/>
          <w:b/>
          <w:sz w:val="22"/>
          <w:szCs w:val="22"/>
        </w:rPr>
        <w:t xml:space="preserve">Safe Sex </w:t>
      </w:r>
      <w:r>
        <w:rPr>
          <w:rFonts w:ascii="Arial" w:hAnsi="Arial" w:cs="Arial"/>
          <w:b/>
          <w:bCs/>
          <w:sz w:val="22"/>
          <w:szCs w:val="22"/>
        </w:rPr>
        <w:t xml:space="preserve">– </w:t>
      </w:r>
      <w:r>
        <w:rPr>
          <w:rFonts w:ascii="Arial" w:hAnsi="Arial" w:cs="Arial"/>
          <w:bCs/>
          <w:sz w:val="22"/>
          <w:szCs w:val="22"/>
        </w:rPr>
        <w:t>sex that is protected using a condom.</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Protected Sex -- </w:t>
      </w:r>
      <w:r w:rsidRPr="003F2FF5">
        <w:rPr>
          <w:rFonts w:ascii="Arial" w:hAnsi="Arial" w:cs="Arial"/>
          <w:sz w:val="22"/>
          <w:szCs w:val="22"/>
        </w:rPr>
        <w:t>when a latex or polyurethane condom (rubber) is used to cover the penis; a female condom is used to cover the vagina; or a dental dam is used to cover the anus</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Unprotected Sex -- </w:t>
      </w:r>
      <w:r w:rsidRPr="003F2FF5">
        <w:rPr>
          <w:rFonts w:ascii="Arial" w:hAnsi="Arial" w:cs="Arial"/>
          <w:sz w:val="22"/>
          <w:szCs w:val="22"/>
        </w:rPr>
        <w:t>vaginal, oral, or anal sex without a barrier such as a condom or dental dam</w:t>
      </w:r>
    </w:p>
    <w:p w:rsidR="003278DD" w:rsidRPr="008A4C8D" w:rsidRDefault="003278DD" w:rsidP="003278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3278DD" w:rsidRPr="008A4C8D" w:rsidRDefault="003278DD" w:rsidP="003278DD">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There may be some confusion between similar questions.</w:t>
      </w:r>
    </w:p>
    <w:p w:rsidR="003278DD" w:rsidRDefault="003278DD" w:rsidP="003278DD">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Explain that </w:t>
      </w:r>
      <w:r w:rsidR="00C90BB4">
        <w:rPr>
          <w:rFonts w:ascii="Arial" w:hAnsi="Arial" w:cs="Arial"/>
          <w:sz w:val="22"/>
          <w:szCs w:val="22"/>
        </w:rPr>
        <w:t>r</w:t>
      </w:r>
      <w:r w:rsidRPr="008A4C8D">
        <w:rPr>
          <w:rFonts w:ascii="Arial" w:hAnsi="Arial" w:cs="Arial"/>
          <w:sz w:val="22"/>
          <w:szCs w:val="22"/>
        </w:rPr>
        <w:t>espondent</w:t>
      </w:r>
      <w:r w:rsidR="00C90BB4">
        <w:rPr>
          <w:rFonts w:ascii="Arial" w:hAnsi="Arial" w:cs="Arial"/>
          <w:sz w:val="22"/>
          <w:szCs w:val="22"/>
        </w:rPr>
        <w:t>s</w:t>
      </w:r>
      <w:r w:rsidRPr="008A4C8D">
        <w:rPr>
          <w:rFonts w:ascii="Arial" w:hAnsi="Arial" w:cs="Arial"/>
          <w:sz w:val="22"/>
          <w:szCs w:val="22"/>
        </w:rPr>
        <w:t xml:space="preserve"> should think about and pay attention to the time frames. </w:t>
      </w:r>
    </w:p>
    <w:p w:rsidR="003278DD" w:rsidRDefault="003278DD" w:rsidP="003278DD">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3278DD" w:rsidRPr="008A4C8D" w:rsidRDefault="003278DD" w:rsidP="003278DD">
      <w:pPr>
        <w:tabs>
          <w:tab w:val="left" w:pos="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lastRenderedPageBreak/>
        <w:t>Potential Issue</w:t>
      </w:r>
      <w:r>
        <w:rPr>
          <w:rFonts w:ascii="Arial" w:hAnsi="Arial" w:cs="Arial"/>
          <w:b/>
          <w:bCs/>
          <w:sz w:val="22"/>
          <w:szCs w:val="22"/>
        </w:rPr>
        <w:t xml:space="preserve"> #2</w:t>
      </w:r>
      <w:r w:rsidRPr="008A4C8D">
        <w:rPr>
          <w:rFonts w:ascii="Arial" w:hAnsi="Arial" w:cs="Arial"/>
          <w:b/>
          <w:bCs/>
          <w:sz w:val="22"/>
          <w:szCs w:val="22"/>
        </w:rPr>
        <w:t>:</w:t>
      </w:r>
      <w:r w:rsidR="002A674F">
        <w:rPr>
          <w:rFonts w:ascii="Arial" w:hAnsi="Arial" w:cs="Arial"/>
          <w:sz w:val="22"/>
          <w:szCs w:val="22"/>
        </w:rPr>
        <w:t xml:space="preserve"> </w:t>
      </w:r>
      <w:r>
        <w:rPr>
          <w:rFonts w:ascii="Arial" w:hAnsi="Arial" w:cs="Arial"/>
          <w:sz w:val="22"/>
          <w:szCs w:val="22"/>
        </w:rPr>
        <w:t>Respondent</w:t>
      </w:r>
      <w:r w:rsidR="00C90BB4">
        <w:rPr>
          <w:rFonts w:ascii="Arial" w:hAnsi="Arial" w:cs="Arial"/>
          <w:sz w:val="22"/>
          <w:szCs w:val="22"/>
        </w:rPr>
        <w:t>s</w:t>
      </w:r>
      <w:r w:rsidRPr="008A4C8D">
        <w:rPr>
          <w:rFonts w:ascii="Arial" w:hAnsi="Arial" w:cs="Arial"/>
          <w:sz w:val="22"/>
          <w:szCs w:val="22"/>
        </w:rPr>
        <w:t xml:space="preserve"> may </w:t>
      </w:r>
      <w:r>
        <w:rPr>
          <w:rFonts w:ascii="Arial" w:hAnsi="Arial" w:cs="Arial"/>
          <w:sz w:val="22"/>
          <w:szCs w:val="22"/>
        </w:rPr>
        <w:t>be uncomfortable answering these types of questions.</w:t>
      </w:r>
    </w:p>
    <w:p w:rsidR="003278DD" w:rsidRPr="00BD3403" w:rsidRDefault="003278DD" w:rsidP="00BD340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sz w:val="22"/>
          <w:szCs w:val="22"/>
        </w:rPr>
        <w:t xml:space="preserve">Remind </w:t>
      </w:r>
      <w:r w:rsidR="00C90BB4">
        <w:rPr>
          <w:rFonts w:ascii="Arial" w:hAnsi="Arial" w:cs="Arial"/>
          <w:sz w:val="22"/>
          <w:szCs w:val="22"/>
        </w:rPr>
        <w:t>r</w:t>
      </w:r>
      <w:r>
        <w:rPr>
          <w:rFonts w:ascii="Arial" w:hAnsi="Arial" w:cs="Arial"/>
          <w:sz w:val="22"/>
          <w:szCs w:val="22"/>
        </w:rPr>
        <w:t>espondents that these questions are voluntary.</w:t>
      </w:r>
      <w:r w:rsidR="002A674F">
        <w:rPr>
          <w:rFonts w:ascii="Arial" w:hAnsi="Arial" w:cs="Arial"/>
          <w:sz w:val="22"/>
          <w:szCs w:val="22"/>
        </w:rPr>
        <w:t xml:space="preserve"> </w:t>
      </w:r>
      <w:r>
        <w:rPr>
          <w:rFonts w:ascii="Arial" w:hAnsi="Arial" w:cs="Arial"/>
          <w:sz w:val="22"/>
          <w:szCs w:val="22"/>
        </w:rPr>
        <w:t xml:space="preserve">Explain to the </w:t>
      </w:r>
      <w:r w:rsidR="00C90BB4">
        <w:rPr>
          <w:rFonts w:ascii="Arial" w:hAnsi="Arial" w:cs="Arial"/>
          <w:sz w:val="22"/>
          <w:szCs w:val="22"/>
        </w:rPr>
        <w:t>r</w:t>
      </w:r>
      <w:r>
        <w:rPr>
          <w:rFonts w:ascii="Arial" w:hAnsi="Arial" w:cs="Arial"/>
          <w:sz w:val="22"/>
          <w:szCs w:val="22"/>
        </w:rPr>
        <w:t xml:space="preserve">espondents that their answers are private—the page with </w:t>
      </w:r>
      <w:r w:rsidR="00C90BB4">
        <w:rPr>
          <w:rFonts w:ascii="Arial" w:hAnsi="Arial" w:cs="Arial"/>
          <w:sz w:val="22"/>
          <w:szCs w:val="22"/>
        </w:rPr>
        <w:t>the r</w:t>
      </w:r>
      <w:r>
        <w:rPr>
          <w:rFonts w:ascii="Arial" w:hAnsi="Arial" w:cs="Arial"/>
          <w:sz w:val="22"/>
          <w:szCs w:val="22"/>
        </w:rPr>
        <w:t>espondent’s name was taken off the survey.</w:t>
      </w:r>
      <w:r w:rsidR="002A674F">
        <w:rPr>
          <w:rFonts w:ascii="Arial" w:hAnsi="Arial" w:cs="Arial"/>
          <w:sz w:val="22"/>
          <w:szCs w:val="22"/>
        </w:rPr>
        <w:t xml:space="preserve"> </w:t>
      </w:r>
      <w:r>
        <w:rPr>
          <w:rFonts w:ascii="Arial" w:hAnsi="Arial" w:cs="Arial"/>
          <w:sz w:val="22"/>
          <w:szCs w:val="22"/>
        </w:rPr>
        <w:t>Also explain that these questions are being asked of everyone, and there are no expectations or judgments made about them or certain individual behaviors.</w:t>
      </w:r>
      <w:r w:rsidR="002A674F">
        <w:rPr>
          <w:rFonts w:ascii="Arial" w:hAnsi="Arial" w:cs="Arial"/>
          <w:sz w:val="22"/>
          <w:szCs w:val="22"/>
        </w:rPr>
        <w:t xml:space="preserve"> </w:t>
      </w:r>
    </w:p>
    <w:p w:rsidR="003278DD" w:rsidRDefault="003278DD"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7227AE" w:rsidRPr="007227AE">
        <w:rPr>
          <w:rFonts w:ascii="Arial" w:hAnsi="Arial" w:cs="Arial"/>
          <w:b/>
          <w:bCs/>
          <w:sz w:val="22"/>
          <w:szCs w:val="22"/>
          <w:u w:val="single"/>
        </w:rPr>
        <w:t>4</w:t>
      </w:r>
      <w:r w:rsidR="00461D2C">
        <w:rPr>
          <w:rFonts w:ascii="Arial" w:hAnsi="Arial" w:cs="Arial"/>
          <w:b/>
          <w:bCs/>
          <w:sz w:val="22"/>
          <w:szCs w:val="22"/>
          <w:u w:val="single"/>
        </w:rPr>
        <w:t>4</w:t>
      </w:r>
      <w:r w:rsidRPr="007227AE">
        <w:rPr>
          <w:rFonts w:ascii="Arial" w:hAnsi="Arial" w:cs="Arial"/>
          <w:b/>
          <w:bCs/>
          <w:sz w:val="22"/>
          <w:szCs w:val="22"/>
          <w:u w:val="single"/>
        </w:rPr>
        <w:t>-</w:t>
      </w:r>
      <w:r w:rsidR="007227AE">
        <w:rPr>
          <w:rFonts w:ascii="Arial" w:hAnsi="Arial" w:cs="Arial"/>
          <w:b/>
          <w:bCs/>
          <w:sz w:val="22"/>
          <w:szCs w:val="22"/>
          <w:u w:val="single"/>
        </w:rPr>
        <w:t>4</w:t>
      </w:r>
      <w:r w:rsidR="00461D2C">
        <w:rPr>
          <w:rFonts w:ascii="Arial" w:hAnsi="Arial" w:cs="Arial"/>
          <w:b/>
          <w:bCs/>
          <w:sz w:val="22"/>
          <w:szCs w:val="22"/>
          <w:u w:val="single"/>
        </w:rPr>
        <w:t>6</w:t>
      </w:r>
      <w:r w:rsidRPr="008A4C8D">
        <w:rPr>
          <w:rFonts w:ascii="Arial" w:hAnsi="Arial" w:cs="Arial"/>
          <w:b/>
          <w:bCs/>
          <w:sz w:val="22"/>
          <w:szCs w:val="22"/>
        </w:rPr>
        <w:t>:</w:t>
      </w:r>
      <w:r w:rsidR="002A674F">
        <w:rPr>
          <w:rFonts w:ascii="Arial" w:hAnsi="Arial" w:cs="Arial"/>
          <w:sz w:val="22"/>
          <w:szCs w:val="22"/>
        </w:rPr>
        <w:t xml:space="preserve"> </w:t>
      </w:r>
      <w:r>
        <w:rPr>
          <w:rFonts w:ascii="Arial" w:hAnsi="Arial" w:cs="Arial"/>
          <w:sz w:val="22"/>
          <w:szCs w:val="22"/>
        </w:rPr>
        <w:t xml:space="preserve">The following set of questions asks </w:t>
      </w:r>
      <w:r w:rsidR="00C90BB4">
        <w:rPr>
          <w:rFonts w:ascii="Arial" w:hAnsi="Arial" w:cs="Arial"/>
          <w:sz w:val="22"/>
          <w:szCs w:val="22"/>
        </w:rPr>
        <w:t>r</w:t>
      </w:r>
      <w:r>
        <w:rPr>
          <w:rFonts w:ascii="Arial" w:hAnsi="Arial" w:cs="Arial"/>
          <w:sz w:val="22"/>
          <w:szCs w:val="22"/>
        </w:rPr>
        <w:t>espondents how likely they are to do something</w:t>
      </w:r>
      <w:r w:rsidRPr="008A4C8D" w:rsidDel="00BC2482">
        <w:rPr>
          <w:rFonts w:ascii="Arial" w:hAnsi="Arial" w:cs="Arial"/>
          <w:sz w:val="22"/>
          <w:szCs w:val="22"/>
        </w:rPr>
        <w:t xml:space="preserve"> </w:t>
      </w:r>
      <w:r>
        <w:rPr>
          <w:rFonts w:ascii="Arial" w:hAnsi="Arial" w:cs="Arial"/>
          <w:sz w:val="22"/>
          <w:szCs w:val="22"/>
        </w:rPr>
        <w:t xml:space="preserve">in the </w:t>
      </w:r>
      <w:r w:rsidRPr="008A4C8D">
        <w:rPr>
          <w:rFonts w:ascii="Arial" w:hAnsi="Arial" w:cs="Arial"/>
          <w:sz w:val="22"/>
          <w:szCs w:val="22"/>
          <w:u w:val="single"/>
        </w:rPr>
        <w:t>next 3 months</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For these questions, the answers include:</w:t>
      </w: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Not at all likely</w:t>
      </w:r>
      <w:r>
        <w:rPr>
          <w:rFonts w:ascii="Arial" w:hAnsi="Arial" w:cs="Arial"/>
          <w:sz w:val="22"/>
          <w:szCs w:val="22"/>
        </w:rPr>
        <w:tab/>
      </w:r>
      <w:proofErr w:type="gramStart"/>
      <w:r w:rsidRPr="008A4C8D">
        <w:rPr>
          <w:rFonts w:ascii="Arial" w:hAnsi="Arial" w:cs="Arial"/>
          <w:sz w:val="22"/>
          <w:szCs w:val="22"/>
        </w:rPr>
        <w:t>This</w:t>
      </w:r>
      <w:proofErr w:type="gramEnd"/>
      <w:r w:rsidRPr="008A4C8D">
        <w:rPr>
          <w:rFonts w:ascii="Arial" w:hAnsi="Arial" w:cs="Arial"/>
          <w:sz w:val="22"/>
          <w:szCs w:val="22"/>
        </w:rPr>
        <w:t xml:space="preserve"> will </w:t>
      </w:r>
      <w:r>
        <w:rPr>
          <w:rFonts w:ascii="Arial" w:hAnsi="Arial" w:cs="Arial"/>
          <w:sz w:val="22"/>
          <w:szCs w:val="22"/>
        </w:rPr>
        <w:t>NOT</w:t>
      </w:r>
      <w:r w:rsidRPr="008A4C8D">
        <w:rPr>
          <w:rFonts w:ascii="Arial" w:hAnsi="Arial" w:cs="Arial"/>
          <w:sz w:val="22"/>
          <w:szCs w:val="22"/>
        </w:rPr>
        <w:t xml:space="preserve"> happen.</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8A4C8D">
        <w:rPr>
          <w:rFonts w:ascii="Arial" w:hAnsi="Arial" w:cs="Arial"/>
          <w:b/>
          <w:bCs/>
          <w:sz w:val="22"/>
          <w:szCs w:val="22"/>
        </w:rPr>
        <w:t>A little likely</w:t>
      </w:r>
      <w:r w:rsidRPr="008A4C8D">
        <w:rPr>
          <w:rFonts w:ascii="Arial" w:hAnsi="Arial" w:cs="Arial"/>
          <w:sz w:val="22"/>
          <w:szCs w:val="22"/>
        </w:rPr>
        <w:tab/>
      </w:r>
      <w:r w:rsidRPr="008A4C8D">
        <w:rPr>
          <w:rFonts w:ascii="Arial" w:hAnsi="Arial" w:cs="Arial"/>
          <w:sz w:val="22"/>
          <w:szCs w:val="22"/>
        </w:rPr>
        <w:tab/>
      </w:r>
      <w:r>
        <w:rPr>
          <w:rFonts w:ascii="Arial" w:hAnsi="Arial" w:cs="Arial"/>
          <w:sz w:val="22"/>
          <w:szCs w:val="22"/>
        </w:rPr>
        <w:t>There is a chance it could happen but probably not</w:t>
      </w:r>
      <w:r w:rsidRPr="008A4C8D">
        <w:rPr>
          <w:rFonts w:ascii="Arial" w:hAnsi="Arial" w:cs="Arial"/>
          <w:sz w:val="22"/>
          <w:szCs w:val="22"/>
        </w:rPr>
        <w:t xml:space="preserve"> (For example, there is a 25% chance that this might happen.)</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8A4C8D">
        <w:rPr>
          <w:rFonts w:ascii="Arial" w:hAnsi="Arial" w:cs="Arial"/>
          <w:b/>
          <w:bCs/>
          <w:sz w:val="22"/>
          <w:szCs w:val="22"/>
        </w:rPr>
        <w:t>Somewhat likely</w:t>
      </w:r>
      <w:r w:rsidRPr="008A4C8D">
        <w:rPr>
          <w:rFonts w:ascii="Arial" w:hAnsi="Arial" w:cs="Arial"/>
          <w:b/>
          <w:bCs/>
          <w:sz w:val="22"/>
          <w:szCs w:val="22"/>
        </w:rPr>
        <w:tab/>
      </w:r>
      <w:r>
        <w:rPr>
          <w:rFonts w:ascii="Arial" w:hAnsi="Arial" w:cs="Arial"/>
          <w:sz w:val="22"/>
          <w:szCs w:val="22"/>
        </w:rPr>
        <w:t xml:space="preserve"> There is a good chance I will do this.</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8A4C8D">
        <w:rPr>
          <w:rFonts w:ascii="Arial" w:hAnsi="Arial" w:cs="Arial"/>
          <w:sz w:val="22"/>
          <w:szCs w:val="22"/>
        </w:rPr>
        <w:t>(For example, there is a 50% chance that this might happen.)</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Very likely</w:t>
      </w:r>
      <w:r w:rsidRPr="008A4C8D">
        <w:rPr>
          <w:rFonts w:ascii="Arial" w:hAnsi="Arial" w:cs="Arial"/>
          <w:sz w:val="22"/>
          <w:szCs w:val="22"/>
        </w:rPr>
        <w:tab/>
      </w:r>
      <w:r w:rsidRPr="008A4C8D">
        <w:rPr>
          <w:rFonts w:ascii="Arial" w:hAnsi="Arial" w:cs="Arial"/>
          <w:sz w:val="22"/>
          <w:szCs w:val="22"/>
        </w:rPr>
        <w:tab/>
        <w:t>There is a very strong chance this will happen.</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8A4C8D">
        <w:rPr>
          <w:rFonts w:ascii="Arial" w:hAnsi="Arial" w:cs="Arial"/>
          <w:sz w:val="22"/>
          <w:szCs w:val="22"/>
        </w:rPr>
        <w:t>(For example, there is a 75% chance that this might happen.)</w:t>
      </w: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r w:rsidRPr="008A4C8D">
        <w:rPr>
          <w:rFonts w:ascii="Arial" w:hAnsi="Arial" w:cs="Arial"/>
          <w:b/>
          <w:sz w:val="22"/>
          <w:szCs w:val="22"/>
        </w:rPr>
        <w:t xml:space="preserve">In the next </w:t>
      </w:r>
      <w:r w:rsidRPr="008A4C8D">
        <w:rPr>
          <w:rFonts w:ascii="Arial" w:hAnsi="Arial" w:cs="Arial"/>
          <w:b/>
          <w:sz w:val="22"/>
          <w:szCs w:val="22"/>
          <w:u w:val="single"/>
        </w:rPr>
        <w:t>3 months</w:t>
      </w:r>
      <w:r w:rsidRPr="008A4C8D">
        <w:rPr>
          <w:rFonts w:ascii="Arial" w:hAnsi="Arial" w:cs="Arial"/>
          <w:b/>
          <w:sz w:val="22"/>
          <w:szCs w:val="22"/>
        </w:rPr>
        <w:t>, how likely are you to...</w:t>
      </w: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7D1055" w:rsidRPr="008A4C8D" w:rsidTr="007D1055">
        <w:trPr>
          <w:jc w:val="center"/>
        </w:trPr>
        <w:tc>
          <w:tcPr>
            <w:tcW w:w="9360" w:type="dxa"/>
            <w:tcBorders>
              <w:top w:val="single" w:sz="7" w:space="0" w:color="000000"/>
              <w:left w:val="single" w:sz="7" w:space="0" w:color="000000"/>
              <w:bottom w:val="single" w:sz="7" w:space="0" w:color="000000"/>
              <w:right w:val="single" w:sz="7" w:space="0" w:color="000000"/>
            </w:tcBorders>
          </w:tcPr>
          <w:p w:rsidR="007D1055" w:rsidRPr="008A4C8D" w:rsidRDefault="007D1055" w:rsidP="007D1055">
            <w:pPr>
              <w:spacing w:line="120" w:lineRule="exact"/>
              <w:rPr>
                <w:rFonts w:ascii="Arial" w:hAnsi="Arial" w:cs="Arial"/>
                <w:sz w:val="22"/>
                <w:szCs w:val="22"/>
              </w:rPr>
            </w:pPr>
          </w:p>
          <w:p w:rsidR="007D1055" w:rsidRPr="008A4C8D" w:rsidRDefault="007227AE"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4</w:t>
            </w:r>
            <w:r w:rsidR="00461D2C">
              <w:rPr>
                <w:rFonts w:ascii="Arial" w:hAnsi="Arial" w:cs="Arial"/>
                <w:b/>
                <w:bCs/>
                <w:sz w:val="22"/>
                <w:szCs w:val="22"/>
              </w:rPr>
              <w:t>4</w:t>
            </w:r>
            <w:r w:rsidR="007D1055" w:rsidRPr="008A4C8D">
              <w:rPr>
                <w:rFonts w:ascii="Arial" w:hAnsi="Arial" w:cs="Arial"/>
                <w:b/>
                <w:bCs/>
                <w:sz w:val="22"/>
                <w:szCs w:val="22"/>
              </w:rPr>
              <w:t>.</w:t>
            </w:r>
            <w:r w:rsidR="007D1055" w:rsidRPr="008A4C8D">
              <w:rPr>
                <w:rFonts w:ascii="Arial" w:hAnsi="Arial" w:cs="Arial"/>
                <w:b/>
                <w:bCs/>
                <w:sz w:val="22"/>
                <w:szCs w:val="22"/>
              </w:rPr>
              <w:tab/>
              <w:t>Be sexually active?</w:t>
            </w:r>
          </w:p>
        </w:tc>
      </w:tr>
    </w:tbl>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b/>
          <w:bCs/>
          <w:sz w:val="22"/>
          <w:szCs w:val="22"/>
        </w:rPr>
      </w:pP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C90BB4">
        <w:rPr>
          <w:rFonts w:ascii="Arial" w:hAnsi="Arial" w:cs="Arial"/>
          <w:sz w:val="22"/>
          <w:szCs w:val="22"/>
        </w:rPr>
        <w:t>s</w:t>
      </w:r>
      <w:r w:rsidRPr="008A4C8D">
        <w:rPr>
          <w:rFonts w:ascii="Arial" w:hAnsi="Arial" w:cs="Arial"/>
          <w:sz w:val="22"/>
          <w:szCs w:val="22"/>
        </w:rPr>
        <w:t xml:space="preserve"> may be unclear as to the term “sexually active.”</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By “sexually active” </w:t>
      </w:r>
      <w:r w:rsidRPr="00E67919">
        <w:rPr>
          <w:rFonts w:ascii="Arial" w:hAnsi="Arial" w:cs="Arial"/>
          <w:sz w:val="22"/>
          <w:szCs w:val="22"/>
        </w:rPr>
        <w:t>we mean a situation where two partners get sexually excited or aroused (turned on) by touching each other’s genitals (penis or vagina) or anus (butt) with their own genitals, hands, or mouth.</w:t>
      </w:r>
      <w:r w:rsidRPr="008A4C8D">
        <w:rPr>
          <w:rFonts w:ascii="Arial" w:hAnsi="Arial" w:cs="Arial"/>
          <w:sz w:val="22"/>
          <w:szCs w:val="22"/>
        </w:rPr>
        <w:t xml:space="preserve"> If the </w:t>
      </w:r>
      <w:proofErr w:type="gramStart"/>
      <w:r w:rsidR="00C90BB4">
        <w:rPr>
          <w:rFonts w:ascii="Arial" w:hAnsi="Arial" w:cs="Arial"/>
          <w:sz w:val="22"/>
          <w:szCs w:val="22"/>
        </w:rPr>
        <w:t>r</w:t>
      </w:r>
      <w:r w:rsidRPr="008A4C8D">
        <w:rPr>
          <w:rFonts w:ascii="Arial" w:hAnsi="Arial" w:cs="Arial"/>
          <w:sz w:val="22"/>
          <w:szCs w:val="22"/>
        </w:rPr>
        <w:t>espondent indicate</w:t>
      </w:r>
      <w:proofErr w:type="gramEnd"/>
      <w:r w:rsidRPr="008A4C8D">
        <w:rPr>
          <w:rFonts w:ascii="Arial" w:hAnsi="Arial" w:cs="Arial"/>
          <w:sz w:val="22"/>
          <w:szCs w:val="22"/>
        </w:rPr>
        <w:t xml:space="preserve"> </w:t>
      </w:r>
      <w:r w:rsidR="00C90BB4">
        <w:rPr>
          <w:rFonts w:ascii="Arial" w:hAnsi="Arial" w:cs="Arial"/>
          <w:sz w:val="22"/>
          <w:szCs w:val="22"/>
        </w:rPr>
        <w:t>they</w:t>
      </w:r>
      <w:r w:rsidRPr="008A4C8D">
        <w:rPr>
          <w:rFonts w:ascii="Arial" w:hAnsi="Arial" w:cs="Arial"/>
          <w:sz w:val="22"/>
          <w:szCs w:val="22"/>
        </w:rPr>
        <w:t xml:space="preserve"> do not intend to be sexually active in the next 3 months, have them mark the bubble for “Not at all likely”</w:t>
      </w:r>
      <w:r>
        <w:rPr>
          <w:rFonts w:ascii="Arial" w:hAnsi="Arial" w:cs="Arial"/>
          <w:sz w:val="22"/>
          <w:szCs w:val="22"/>
        </w:rPr>
        <w:t>.</w:t>
      </w:r>
      <w:r w:rsidRPr="008A4C8D">
        <w:rPr>
          <w:rFonts w:ascii="Arial" w:hAnsi="Arial" w:cs="Arial"/>
          <w:sz w:val="22"/>
          <w:szCs w:val="22"/>
        </w:rPr>
        <w:t xml:space="preserve"> </w:t>
      </w: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7D1055" w:rsidRPr="008A4C8D" w:rsidTr="007D1055">
        <w:trPr>
          <w:jc w:val="center"/>
        </w:trPr>
        <w:tc>
          <w:tcPr>
            <w:tcW w:w="9360" w:type="dxa"/>
            <w:tcBorders>
              <w:top w:val="single" w:sz="7" w:space="0" w:color="000000"/>
              <w:left w:val="single" w:sz="7" w:space="0" w:color="000000"/>
              <w:bottom w:val="single" w:sz="7" w:space="0" w:color="000000"/>
              <w:right w:val="single" w:sz="7" w:space="0" w:color="000000"/>
            </w:tcBorders>
          </w:tcPr>
          <w:p w:rsidR="007D1055" w:rsidRPr="008A4C8D" w:rsidRDefault="007D1055" w:rsidP="007D1055">
            <w:pPr>
              <w:spacing w:line="120" w:lineRule="exact"/>
              <w:rPr>
                <w:rFonts w:ascii="Arial" w:hAnsi="Arial" w:cs="Arial"/>
                <w:sz w:val="22"/>
                <w:szCs w:val="22"/>
              </w:rPr>
            </w:pPr>
          </w:p>
          <w:p w:rsidR="007D1055" w:rsidRPr="008A4C8D" w:rsidRDefault="007227AE"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4</w:t>
            </w:r>
            <w:r w:rsidR="00461D2C">
              <w:rPr>
                <w:rFonts w:ascii="Arial" w:hAnsi="Arial" w:cs="Arial"/>
                <w:b/>
                <w:bCs/>
                <w:sz w:val="22"/>
                <w:szCs w:val="22"/>
              </w:rPr>
              <w:t>5</w:t>
            </w:r>
            <w:r w:rsidR="007D1055" w:rsidRPr="008A4C8D">
              <w:rPr>
                <w:rFonts w:ascii="Arial" w:hAnsi="Arial" w:cs="Arial"/>
                <w:b/>
                <w:bCs/>
                <w:sz w:val="22"/>
                <w:szCs w:val="22"/>
              </w:rPr>
              <w:t>.</w:t>
            </w:r>
            <w:r w:rsidR="007D1055" w:rsidRPr="008A4C8D">
              <w:rPr>
                <w:rFonts w:ascii="Arial" w:hAnsi="Arial" w:cs="Arial"/>
                <w:b/>
                <w:bCs/>
                <w:sz w:val="22"/>
                <w:szCs w:val="22"/>
              </w:rPr>
              <w:tab/>
              <w:t>Have more than one sexual partner?</w:t>
            </w:r>
          </w:p>
        </w:tc>
      </w:tr>
    </w:tbl>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510"/>
        <w:rPr>
          <w:rFonts w:ascii="Arial" w:hAnsi="Arial" w:cs="Arial"/>
          <w:b/>
          <w:bCs/>
          <w:sz w:val="22"/>
          <w:szCs w:val="22"/>
        </w:rPr>
      </w:pP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C90BB4">
        <w:rPr>
          <w:rFonts w:ascii="Arial" w:hAnsi="Arial" w:cs="Arial"/>
          <w:sz w:val="22"/>
          <w:szCs w:val="22"/>
        </w:rPr>
        <w:t>s</w:t>
      </w:r>
      <w:r w:rsidRPr="008A4C8D">
        <w:rPr>
          <w:rFonts w:ascii="Arial" w:hAnsi="Arial" w:cs="Arial"/>
          <w:sz w:val="22"/>
          <w:szCs w:val="22"/>
        </w:rPr>
        <w:t xml:space="preserve"> may be unclear </w:t>
      </w:r>
      <w:r w:rsidR="00C90BB4">
        <w:rPr>
          <w:rFonts w:ascii="Arial" w:hAnsi="Arial" w:cs="Arial"/>
          <w:sz w:val="22"/>
          <w:szCs w:val="22"/>
        </w:rPr>
        <w:t>about</w:t>
      </w:r>
      <w:r w:rsidRPr="008A4C8D">
        <w:rPr>
          <w:rFonts w:ascii="Arial" w:hAnsi="Arial" w:cs="Arial"/>
          <w:sz w:val="22"/>
          <w:szCs w:val="22"/>
        </w:rPr>
        <w:t xml:space="preserve"> the </w:t>
      </w:r>
      <w:r w:rsidR="00C90BB4">
        <w:rPr>
          <w:rFonts w:ascii="Arial" w:hAnsi="Arial" w:cs="Arial"/>
          <w:sz w:val="22"/>
          <w:szCs w:val="22"/>
        </w:rPr>
        <w:t xml:space="preserve">meaning of the </w:t>
      </w:r>
      <w:r w:rsidRPr="008A4C8D">
        <w:rPr>
          <w:rFonts w:ascii="Arial" w:hAnsi="Arial" w:cs="Arial"/>
          <w:sz w:val="22"/>
          <w:szCs w:val="22"/>
        </w:rPr>
        <w:t>term “sexual partner.”</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By “sexual partner</w:t>
      </w:r>
      <w:r w:rsidR="00C90BB4">
        <w:rPr>
          <w:rFonts w:ascii="Arial" w:hAnsi="Arial" w:cs="Arial"/>
          <w:sz w:val="22"/>
          <w:szCs w:val="22"/>
        </w:rPr>
        <w:t>,</w:t>
      </w:r>
      <w:r w:rsidRPr="008A4C8D">
        <w:rPr>
          <w:rFonts w:ascii="Arial" w:hAnsi="Arial" w:cs="Arial"/>
          <w:sz w:val="22"/>
          <w:szCs w:val="22"/>
        </w:rPr>
        <w:t xml:space="preserve">” we mean any person with whom </w:t>
      </w:r>
      <w:r w:rsidR="00C90BB4">
        <w:rPr>
          <w:rFonts w:ascii="Arial" w:hAnsi="Arial" w:cs="Arial"/>
          <w:sz w:val="22"/>
          <w:szCs w:val="22"/>
        </w:rPr>
        <w:t>a r</w:t>
      </w:r>
      <w:r w:rsidRPr="008A4C8D">
        <w:rPr>
          <w:rFonts w:ascii="Arial" w:hAnsi="Arial" w:cs="Arial"/>
          <w:sz w:val="22"/>
          <w:szCs w:val="22"/>
        </w:rPr>
        <w:t xml:space="preserve">espondent </w:t>
      </w:r>
      <w:r>
        <w:rPr>
          <w:rFonts w:ascii="Arial" w:hAnsi="Arial" w:cs="Arial"/>
          <w:sz w:val="22"/>
          <w:szCs w:val="22"/>
        </w:rPr>
        <w:t xml:space="preserve">is sexually active (see question </w:t>
      </w:r>
      <w:r w:rsidR="001E244C">
        <w:rPr>
          <w:rFonts w:ascii="Arial" w:hAnsi="Arial" w:cs="Arial"/>
          <w:sz w:val="22"/>
          <w:szCs w:val="22"/>
        </w:rPr>
        <w:t>4</w:t>
      </w:r>
      <w:r w:rsidR="004A3651">
        <w:rPr>
          <w:rFonts w:ascii="Arial" w:hAnsi="Arial" w:cs="Arial"/>
          <w:sz w:val="22"/>
          <w:szCs w:val="22"/>
        </w:rPr>
        <w:t>4</w:t>
      </w:r>
      <w:r w:rsidR="001E244C">
        <w:rPr>
          <w:rFonts w:ascii="Arial" w:hAnsi="Arial" w:cs="Arial"/>
          <w:sz w:val="22"/>
          <w:szCs w:val="22"/>
        </w:rPr>
        <w:t>)</w:t>
      </w:r>
      <w:r w:rsidRPr="008A4C8D">
        <w:rPr>
          <w:rFonts w:ascii="Arial" w:hAnsi="Arial" w:cs="Arial"/>
          <w:sz w:val="22"/>
          <w:szCs w:val="22"/>
        </w:rPr>
        <w:t xml:space="preserve">. This question asks whether </w:t>
      </w:r>
      <w:r>
        <w:rPr>
          <w:rFonts w:ascii="Arial" w:hAnsi="Arial" w:cs="Arial"/>
          <w:sz w:val="22"/>
          <w:szCs w:val="22"/>
        </w:rPr>
        <w:t xml:space="preserve">or not </w:t>
      </w:r>
      <w:r w:rsidR="00C90BB4">
        <w:rPr>
          <w:rFonts w:ascii="Arial" w:hAnsi="Arial" w:cs="Arial"/>
          <w:sz w:val="22"/>
          <w:szCs w:val="22"/>
        </w:rPr>
        <w:t>r</w:t>
      </w:r>
      <w:r w:rsidRPr="008A4C8D">
        <w:rPr>
          <w:rFonts w:ascii="Arial" w:hAnsi="Arial" w:cs="Arial"/>
          <w:sz w:val="22"/>
          <w:szCs w:val="22"/>
        </w:rPr>
        <w:t>espondent</w:t>
      </w:r>
      <w:r w:rsidR="00C90BB4">
        <w:rPr>
          <w:rFonts w:ascii="Arial" w:hAnsi="Arial" w:cs="Arial"/>
          <w:sz w:val="22"/>
          <w:szCs w:val="22"/>
        </w:rPr>
        <w:t>s</w:t>
      </w:r>
      <w:r w:rsidRPr="008A4C8D">
        <w:rPr>
          <w:rFonts w:ascii="Arial" w:hAnsi="Arial" w:cs="Arial"/>
          <w:sz w:val="22"/>
          <w:szCs w:val="22"/>
        </w:rPr>
        <w:t xml:space="preserve"> plan to </w:t>
      </w:r>
      <w:r>
        <w:rPr>
          <w:rFonts w:ascii="Arial" w:hAnsi="Arial" w:cs="Arial"/>
          <w:sz w:val="22"/>
          <w:szCs w:val="22"/>
        </w:rPr>
        <w:t>be sexually active</w:t>
      </w:r>
      <w:r w:rsidRPr="008A4C8D">
        <w:rPr>
          <w:rFonts w:ascii="Arial" w:hAnsi="Arial" w:cs="Arial"/>
          <w:sz w:val="22"/>
          <w:szCs w:val="22"/>
        </w:rPr>
        <w:t xml:space="preserve"> with more than one person.</w:t>
      </w:r>
      <w:r w:rsidR="002A674F">
        <w:rPr>
          <w:rFonts w:ascii="Arial" w:hAnsi="Arial" w:cs="Arial"/>
          <w:sz w:val="22"/>
          <w:szCs w:val="22"/>
        </w:rPr>
        <w:t xml:space="preserve"> </w:t>
      </w:r>
      <w:r w:rsidRPr="008A4C8D">
        <w:rPr>
          <w:rFonts w:ascii="Arial" w:hAnsi="Arial" w:cs="Arial"/>
          <w:sz w:val="22"/>
          <w:szCs w:val="22"/>
        </w:rPr>
        <w:t>The question refers to having multiple partners.</w:t>
      </w:r>
      <w:r w:rsidR="002A674F">
        <w:rPr>
          <w:rFonts w:ascii="Arial" w:hAnsi="Arial" w:cs="Arial"/>
          <w:sz w:val="22"/>
          <w:szCs w:val="22"/>
        </w:rPr>
        <w:t xml:space="preserve"> </w:t>
      </w:r>
      <w:r w:rsidRPr="008A4C8D">
        <w:rPr>
          <w:rFonts w:ascii="Arial" w:hAnsi="Arial" w:cs="Arial"/>
          <w:sz w:val="22"/>
          <w:szCs w:val="22"/>
        </w:rPr>
        <w:t>It can mean one-</w:t>
      </w:r>
      <w:r w:rsidR="001E244C">
        <w:rPr>
          <w:rFonts w:ascii="Arial" w:hAnsi="Arial" w:cs="Arial"/>
          <w:sz w:val="22"/>
          <w:szCs w:val="22"/>
        </w:rPr>
        <w:t>on</w:t>
      </w:r>
      <w:r w:rsidRPr="008A4C8D">
        <w:rPr>
          <w:rFonts w:ascii="Arial" w:hAnsi="Arial" w:cs="Arial"/>
          <w:sz w:val="22"/>
          <w:szCs w:val="22"/>
        </w:rPr>
        <w:t xml:space="preserve">-one contact with different partners over </w:t>
      </w:r>
      <w:r>
        <w:rPr>
          <w:rFonts w:ascii="Arial" w:hAnsi="Arial" w:cs="Arial"/>
          <w:sz w:val="22"/>
          <w:szCs w:val="22"/>
        </w:rPr>
        <w:t>the next 3 months</w:t>
      </w:r>
      <w:r w:rsidRPr="008A4C8D">
        <w:rPr>
          <w:rFonts w:ascii="Arial" w:hAnsi="Arial" w:cs="Arial"/>
          <w:sz w:val="22"/>
          <w:szCs w:val="22"/>
        </w:rPr>
        <w:t xml:space="preserve">, and can also mean more than one person at the same time. </w:t>
      </w:r>
    </w:p>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7D1055" w:rsidRPr="008A4C8D" w:rsidTr="007D1055">
        <w:trPr>
          <w:jc w:val="center"/>
        </w:trPr>
        <w:tc>
          <w:tcPr>
            <w:tcW w:w="9360" w:type="dxa"/>
            <w:tcBorders>
              <w:top w:val="single" w:sz="7" w:space="0" w:color="000000"/>
              <w:left w:val="single" w:sz="7" w:space="0" w:color="000000"/>
              <w:bottom w:val="single" w:sz="7" w:space="0" w:color="000000"/>
              <w:right w:val="single" w:sz="7" w:space="0" w:color="000000"/>
            </w:tcBorders>
          </w:tcPr>
          <w:p w:rsidR="007D1055" w:rsidRPr="008A4C8D" w:rsidRDefault="007D1055" w:rsidP="007D1055">
            <w:pPr>
              <w:spacing w:line="120" w:lineRule="exact"/>
              <w:rPr>
                <w:rFonts w:ascii="Arial" w:hAnsi="Arial" w:cs="Arial"/>
                <w:sz w:val="22"/>
                <w:szCs w:val="22"/>
              </w:rPr>
            </w:pPr>
          </w:p>
          <w:p w:rsidR="007D1055" w:rsidRPr="008A4C8D" w:rsidRDefault="007227AE"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4</w:t>
            </w:r>
            <w:r w:rsidR="00461D2C">
              <w:rPr>
                <w:rFonts w:ascii="Arial" w:hAnsi="Arial" w:cs="Arial"/>
                <w:b/>
                <w:bCs/>
                <w:sz w:val="22"/>
                <w:szCs w:val="22"/>
              </w:rPr>
              <w:t>6</w:t>
            </w:r>
            <w:r w:rsidR="007D1055" w:rsidRPr="008A4C8D">
              <w:rPr>
                <w:rFonts w:ascii="Arial" w:hAnsi="Arial" w:cs="Arial"/>
                <w:b/>
                <w:bCs/>
                <w:sz w:val="22"/>
                <w:szCs w:val="22"/>
              </w:rPr>
              <w:t>.</w:t>
            </w:r>
            <w:r w:rsidR="007D1055" w:rsidRPr="008A4C8D">
              <w:rPr>
                <w:rFonts w:ascii="Arial" w:hAnsi="Arial" w:cs="Arial"/>
                <w:b/>
                <w:bCs/>
                <w:sz w:val="22"/>
                <w:szCs w:val="22"/>
              </w:rPr>
              <w:tab/>
              <w:t>To practice safe sex?</w:t>
            </w:r>
          </w:p>
        </w:tc>
      </w:tr>
    </w:tbl>
    <w:p w:rsidR="007D1055" w:rsidRPr="008A4C8D"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2A674F">
        <w:rPr>
          <w:rFonts w:ascii="Arial" w:hAnsi="Arial" w:cs="Arial"/>
          <w:sz w:val="22"/>
          <w:szCs w:val="22"/>
        </w:rPr>
        <w:t>s</w:t>
      </w:r>
      <w:r w:rsidRPr="008A4C8D">
        <w:rPr>
          <w:rFonts w:ascii="Arial" w:hAnsi="Arial" w:cs="Arial"/>
          <w:sz w:val="22"/>
          <w:szCs w:val="22"/>
        </w:rPr>
        <w:t xml:space="preserve"> may be unclear on the term “safe sex.”</w:t>
      </w:r>
    </w:p>
    <w:p w:rsidR="007D1055" w:rsidRPr="008A4C8D" w:rsidRDefault="007D1055" w:rsidP="007D105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By “safe sex,” we mean having (vaginal, oral, or anal) sex using a latex or polyurethane condom.</w:t>
      </w: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7D1055" w:rsidRPr="002E69DB"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7227AE">
        <w:rPr>
          <w:rFonts w:ascii="Arial" w:hAnsi="Arial" w:cs="Arial"/>
          <w:b/>
          <w:bCs/>
          <w:sz w:val="22"/>
          <w:szCs w:val="22"/>
          <w:u w:val="single"/>
        </w:rPr>
        <w:t>4</w:t>
      </w:r>
      <w:r w:rsidR="00461D2C">
        <w:rPr>
          <w:rFonts w:ascii="Arial" w:hAnsi="Arial" w:cs="Arial"/>
          <w:b/>
          <w:bCs/>
          <w:sz w:val="22"/>
          <w:szCs w:val="22"/>
          <w:u w:val="single"/>
        </w:rPr>
        <w:t>7</w:t>
      </w:r>
      <w:r w:rsidRPr="002E69DB">
        <w:rPr>
          <w:rFonts w:ascii="Arial" w:hAnsi="Arial" w:cs="Arial"/>
          <w:b/>
          <w:bCs/>
          <w:sz w:val="22"/>
          <w:szCs w:val="22"/>
          <w:u w:val="single"/>
        </w:rPr>
        <w:t>-</w:t>
      </w:r>
      <w:r w:rsidR="00461D2C">
        <w:rPr>
          <w:rFonts w:ascii="Arial" w:hAnsi="Arial" w:cs="Arial"/>
          <w:b/>
          <w:bCs/>
          <w:sz w:val="22"/>
          <w:szCs w:val="22"/>
          <w:u w:val="single"/>
        </w:rPr>
        <w:t>50</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These questions ask the </w:t>
      </w:r>
      <w:r w:rsidR="007306ED">
        <w:rPr>
          <w:rFonts w:ascii="Arial" w:hAnsi="Arial" w:cs="Arial"/>
          <w:sz w:val="22"/>
          <w:szCs w:val="22"/>
        </w:rPr>
        <w:t>r</w:t>
      </w:r>
      <w:r w:rsidRPr="002E69DB">
        <w:rPr>
          <w:rFonts w:ascii="Arial" w:hAnsi="Arial" w:cs="Arial"/>
          <w:sz w:val="22"/>
          <w:szCs w:val="22"/>
        </w:rPr>
        <w:t>espondent</w:t>
      </w:r>
      <w:r w:rsidR="007306ED">
        <w:rPr>
          <w:rFonts w:ascii="Arial" w:hAnsi="Arial" w:cs="Arial"/>
          <w:sz w:val="22"/>
          <w:szCs w:val="22"/>
        </w:rPr>
        <w:t>s</w:t>
      </w:r>
      <w:r w:rsidRPr="002E69DB">
        <w:rPr>
          <w:rFonts w:ascii="Arial" w:hAnsi="Arial" w:cs="Arial"/>
          <w:sz w:val="22"/>
          <w:szCs w:val="22"/>
        </w:rPr>
        <w:t xml:space="preserve"> about </w:t>
      </w:r>
      <w:r>
        <w:rPr>
          <w:rFonts w:ascii="Arial" w:hAnsi="Arial" w:cs="Arial"/>
          <w:sz w:val="22"/>
          <w:szCs w:val="22"/>
        </w:rPr>
        <w:t>their</w:t>
      </w:r>
      <w:r w:rsidRPr="002E69DB">
        <w:rPr>
          <w:rFonts w:ascii="Arial" w:hAnsi="Arial" w:cs="Arial"/>
          <w:sz w:val="22"/>
          <w:szCs w:val="22"/>
        </w:rPr>
        <w:t xml:space="preserve"> boyfriend or girlfriend, or </w:t>
      </w:r>
      <w:r w:rsidR="001E244C">
        <w:rPr>
          <w:rFonts w:ascii="Arial" w:hAnsi="Arial" w:cs="Arial"/>
          <w:sz w:val="22"/>
          <w:szCs w:val="22"/>
        </w:rPr>
        <w:t>the person with whom</w:t>
      </w:r>
      <w:r w:rsidRPr="002E69DB">
        <w:rPr>
          <w:rFonts w:ascii="Arial" w:hAnsi="Arial" w:cs="Arial"/>
          <w:sz w:val="22"/>
          <w:szCs w:val="22"/>
        </w:rPr>
        <w:t xml:space="preserve"> they are currently having se</w:t>
      </w:r>
      <w:r w:rsidR="001E244C">
        <w:rPr>
          <w:rFonts w:ascii="Arial" w:hAnsi="Arial" w:cs="Arial"/>
          <w:sz w:val="22"/>
          <w:szCs w:val="22"/>
        </w:rPr>
        <w:t>x</w:t>
      </w:r>
      <w:r w:rsidRPr="002E69DB">
        <w:rPr>
          <w:rFonts w:ascii="Arial" w:hAnsi="Arial" w:cs="Arial"/>
          <w:sz w:val="22"/>
          <w:szCs w:val="22"/>
        </w:rPr>
        <w:t xml:space="preserve"> and whether they agree or disagree with the listed statements.</w:t>
      </w:r>
    </w:p>
    <w:p w:rsidR="007D1055" w:rsidRPr="002E69DB"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D1055" w:rsidRPr="002E69DB" w:rsidRDefault="007D1055" w:rsidP="001E244C">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sz w:val="22"/>
          <w:szCs w:val="22"/>
        </w:rPr>
        <w:t>For these questions, the answers include:</w:t>
      </w:r>
    </w:p>
    <w:p w:rsidR="007D1055" w:rsidRPr="002E69DB" w:rsidRDefault="007D1055" w:rsidP="007D1055">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7D1055" w:rsidRPr="002E69DB" w:rsidRDefault="007D1055" w:rsidP="007D1055">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Strongly agree</w:t>
      </w:r>
      <w:r>
        <w:rPr>
          <w:rFonts w:ascii="Arial" w:hAnsi="Arial" w:cs="Arial"/>
          <w:sz w:val="22"/>
          <w:szCs w:val="22"/>
        </w:rPr>
        <w:tab/>
      </w:r>
      <w:r w:rsidRPr="002E69DB">
        <w:rPr>
          <w:rFonts w:ascii="Arial" w:hAnsi="Arial" w:cs="Arial"/>
          <w:sz w:val="22"/>
          <w:szCs w:val="22"/>
        </w:rPr>
        <w:t>You REALLY believe this.</w:t>
      </w:r>
    </w:p>
    <w:p w:rsidR="007D1055" w:rsidRPr="002E69DB" w:rsidRDefault="007D1055" w:rsidP="007D1055">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Agree</w:t>
      </w:r>
      <w:r w:rsidRPr="002E69DB">
        <w:rPr>
          <w:rFonts w:ascii="Arial" w:hAnsi="Arial" w:cs="Arial"/>
          <w:sz w:val="22"/>
          <w:szCs w:val="22"/>
        </w:rPr>
        <w:tab/>
      </w:r>
      <w:r w:rsidRPr="002E69DB">
        <w:rPr>
          <w:rFonts w:ascii="Arial" w:hAnsi="Arial" w:cs="Arial"/>
          <w:sz w:val="22"/>
          <w:szCs w:val="22"/>
        </w:rPr>
        <w:tab/>
      </w:r>
      <w:r w:rsidRPr="002E69DB">
        <w:rPr>
          <w:rFonts w:ascii="Arial" w:hAnsi="Arial" w:cs="Arial"/>
          <w:sz w:val="22"/>
          <w:szCs w:val="22"/>
        </w:rPr>
        <w:tab/>
        <w:t>You believe this.</w:t>
      </w:r>
    </w:p>
    <w:p w:rsidR="007D1055" w:rsidRPr="002E69DB" w:rsidRDefault="007D1055" w:rsidP="007D1055">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Disagree</w:t>
      </w:r>
      <w:r w:rsidRPr="002E69DB">
        <w:rPr>
          <w:rFonts w:ascii="Arial" w:hAnsi="Arial" w:cs="Arial"/>
          <w:sz w:val="22"/>
          <w:szCs w:val="22"/>
        </w:rPr>
        <w:tab/>
      </w:r>
      <w:r w:rsidRPr="002E69DB">
        <w:rPr>
          <w:rFonts w:ascii="Arial" w:hAnsi="Arial" w:cs="Arial"/>
          <w:sz w:val="22"/>
          <w:szCs w:val="22"/>
        </w:rPr>
        <w:tab/>
        <w:t>You do not believe this.</w:t>
      </w:r>
    </w:p>
    <w:p w:rsidR="007D1055" w:rsidRDefault="00084ECA"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rPr>
        <w:tab/>
      </w:r>
      <w:r w:rsidR="002A674F">
        <w:rPr>
          <w:rFonts w:ascii="Arial" w:hAnsi="Arial" w:cs="Arial"/>
          <w:b/>
          <w:bCs/>
          <w:sz w:val="22"/>
          <w:szCs w:val="22"/>
        </w:rPr>
        <w:t xml:space="preserve"> </w:t>
      </w:r>
      <w:r w:rsidR="001E244C">
        <w:rPr>
          <w:rFonts w:ascii="Arial" w:hAnsi="Arial" w:cs="Arial"/>
          <w:b/>
          <w:bCs/>
          <w:sz w:val="22"/>
          <w:szCs w:val="22"/>
        </w:rPr>
        <w:t xml:space="preserve"> </w:t>
      </w:r>
      <w:r w:rsidR="007D1055" w:rsidRPr="002E69DB">
        <w:rPr>
          <w:rFonts w:ascii="Arial" w:hAnsi="Arial" w:cs="Arial"/>
          <w:b/>
          <w:bCs/>
          <w:sz w:val="22"/>
          <w:szCs w:val="22"/>
        </w:rPr>
        <w:t>Strongly disagree</w:t>
      </w:r>
      <w:r w:rsidR="007D1055" w:rsidRPr="002E69DB">
        <w:rPr>
          <w:rFonts w:ascii="Arial" w:hAnsi="Arial" w:cs="Arial"/>
          <w:sz w:val="22"/>
          <w:szCs w:val="22"/>
        </w:rPr>
        <w:tab/>
        <w:t>You REALLY do not believe this.</w:t>
      </w:r>
    </w:p>
    <w:p w:rsidR="007D1055" w:rsidRPr="002E69DB" w:rsidRDefault="007D1055" w:rsidP="007D1055">
      <w:pPr>
        <w:spacing w:line="120" w:lineRule="exact"/>
        <w:rPr>
          <w:rFonts w:ascii="Arial" w:hAnsi="Arial" w:cs="Arial"/>
          <w:sz w:val="22"/>
          <w:szCs w:val="22"/>
        </w:rPr>
      </w:pPr>
    </w:p>
    <w:p w:rsidR="007D1055" w:rsidRDefault="008237E9"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bookmarkStart w:id="64" w:name="OLE_LINK1"/>
      <w:r>
        <w:rPr>
          <w:rFonts w:ascii="Arial" w:hAnsi="Arial" w:cs="Arial"/>
          <w:b/>
          <w:bCs/>
          <w:noProof/>
          <w:sz w:val="22"/>
          <w:szCs w:val="22"/>
          <w:lang w:eastAsia="zh-TW"/>
        </w:rPr>
        <w:pict>
          <v:shape id="_x0000_s1032" type="#_x0000_t202" style="position:absolute;left:0;text-align:left;margin-left:0;margin-top:7.05pt;width:467.25pt;height:127.1pt;z-index:251658240;mso-width-relative:margin;mso-height-relative:margin">
            <v:textbox style="mso-next-textbox:#_x0000_s1032">
              <w:txbxContent>
                <w:p w:rsidR="000A2E48" w:rsidRDefault="000A2E48"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Cs/>
                      <w:sz w:val="22"/>
                      <w:szCs w:val="22"/>
                    </w:rPr>
                  </w:pPr>
                  <w:r>
                    <w:rPr>
                      <w:rFonts w:ascii="Arial" w:hAnsi="Arial" w:cs="Arial"/>
                      <w:b/>
                      <w:bCs/>
                      <w:sz w:val="22"/>
                      <w:szCs w:val="22"/>
                    </w:rPr>
                    <w:t>47</w:t>
                  </w:r>
                  <w:r w:rsidRPr="002E69DB">
                    <w:rPr>
                      <w:rFonts w:ascii="Arial" w:hAnsi="Arial" w:cs="Arial"/>
                      <w:b/>
                      <w:bCs/>
                      <w:sz w:val="22"/>
                      <w:szCs w:val="22"/>
                    </w:rPr>
                    <w:t>.</w:t>
                  </w:r>
                  <w:r w:rsidRPr="002E69DB">
                    <w:rPr>
                      <w:rFonts w:ascii="Arial" w:hAnsi="Arial" w:cs="Arial"/>
                      <w:b/>
                      <w:bCs/>
                      <w:sz w:val="22"/>
                      <w:szCs w:val="22"/>
                    </w:rPr>
                    <w:tab/>
                    <w:t>I can get my boyfriend or girlfriend to use a condom, even if he or she does not want to.</w:t>
                  </w:r>
                  <w:r>
                    <w:rPr>
                      <w:rFonts w:ascii="Arial" w:hAnsi="Arial" w:cs="Arial"/>
                      <w:b/>
                      <w:bCs/>
                      <w:sz w:val="22"/>
                      <w:szCs w:val="22"/>
                    </w:rPr>
                    <w:t xml:space="preserve"> </w:t>
                  </w:r>
                  <w:r w:rsidRPr="002E69DB">
                    <w:rPr>
                      <w:rFonts w:ascii="Arial" w:hAnsi="Arial" w:cs="Arial"/>
                      <w:bCs/>
                      <w:sz w:val="22"/>
                      <w:szCs w:val="22"/>
                    </w:rPr>
                    <w:t xml:space="preserve">(If you don’t have a boyfriend or girlfriend right now, </w:t>
                  </w:r>
                  <w:r>
                    <w:rPr>
                      <w:rFonts w:ascii="Arial" w:hAnsi="Arial" w:cs="Arial"/>
                      <w:bCs/>
                      <w:sz w:val="22"/>
                      <w:szCs w:val="22"/>
                    </w:rPr>
                    <w:t>think about how you might answer this question if you did.)</w:t>
                  </w:r>
                  <w:r w:rsidRPr="002E69DB" w:rsidDel="00235E27">
                    <w:rPr>
                      <w:rFonts w:ascii="Arial" w:hAnsi="Arial" w:cs="Arial"/>
                      <w:bCs/>
                      <w:sz w:val="22"/>
                      <w:szCs w:val="22"/>
                    </w:rPr>
                    <w:t xml:space="preserve"> </w:t>
                  </w:r>
                </w:p>
                <w:p w:rsidR="000A2E48" w:rsidRDefault="000A2E48"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Cs/>
                      <w:sz w:val="22"/>
                      <w:szCs w:val="22"/>
                    </w:rPr>
                  </w:pPr>
                  <w:r>
                    <w:rPr>
                      <w:rFonts w:ascii="Arial" w:hAnsi="Arial" w:cs="Arial"/>
                      <w:b/>
                      <w:bCs/>
                      <w:sz w:val="22"/>
                      <w:szCs w:val="22"/>
                    </w:rPr>
                    <w:t>48</w:t>
                  </w:r>
                  <w:r w:rsidRPr="002E69DB">
                    <w:rPr>
                      <w:rFonts w:ascii="Arial" w:hAnsi="Arial" w:cs="Arial"/>
                      <w:b/>
                      <w:bCs/>
                      <w:sz w:val="22"/>
                      <w:szCs w:val="22"/>
                    </w:rPr>
                    <w:t>.</w:t>
                  </w:r>
                  <w:r w:rsidRPr="002E69DB">
                    <w:rPr>
                      <w:rFonts w:ascii="Arial" w:hAnsi="Arial" w:cs="Arial"/>
                      <w:b/>
                      <w:bCs/>
                      <w:sz w:val="22"/>
                      <w:szCs w:val="22"/>
                    </w:rPr>
                    <w:tab/>
                    <w:t>I would be able to say to my boyfriend or girlfriend that we should use a condom.</w:t>
                  </w:r>
                  <w:r>
                    <w:rPr>
                      <w:rFonts w:ascii="Arial" w:hAnsi="Arial" w:cs="Arial"/>
                      <w:b/>
                      <w:bCs/>
                      <w:sz w:val="22"/>
                      <w:szCs w:val="22"/>
                    </w:rPr>
                    <w:t xml:space="preserve"> </w:t>
                  </w:r>
                  <w:r w:rsidRPr="002E69DB">
                    <w:rPr>
                      <w:rFonts w:ascii="Arial" w:hAnsi="Arial" w:cs="Arial"/>
                      <w:bCs/>
                      <w:sz w:val="22"/>
                      <w:szCs w:val="22"/>
                    </w:rPr>
                    <w:t>(If you don’t have a boyfriend or girlfriend right now</w:t>
                  </w:r>
                  <w:r>
                    <w:rPr>
                      <w:rFonts w:ascii="Arial" w:hAnsi="Arial" w:cs="Arial"/>
                      <w:bCs/>
                      <w:sz w:val="22"/>
                      <w:szCs w:val="22"/>
                    </w:rPr>
                    <w:t>, think about how you might answer this question if you did.)</w:t>
                  </w:r>
                </w:p>
                <w:p w:rsidR="000A2E48" w:rsidRDefault="000A2E48"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49</w:t>
                  </w:r>
                  <w:r w:rsidRPr="002E69DB">
                    <w:rPr>
                      <w:rFonts w:ascii="Arial" w:hAnsi="Arial" w:cs="Arial"/>
                      <w:b/>
                      <w:bCs/>
                      <w:sz w:val="22"/>
                      <w:szCs w:val="22"/>
                    </w:rPr>
                    <w:t>.</w:t>
                  </w:r>
                  <w:r w:rsidRPr="002E69DB">
                    <w:rPr>
                      <w:rFonts w:ascii="Arial" w:hAnsi="Arial" w:cs="Arial"/>
                      <w:b/>
                      <w:bCs/>
                      <w:sz w:val="22"/>
                      <w:szCs w:val="22"/>
                    </w:rPr>
                    <w:tab/>
                    <w:t>I could refuse if someone wanted to have sex without a condom.</w:t>
                  </w:r>
                </w:p>
                <w:p w:rsidR="000A2E48" w:rsidRPr="008A4C8D" w:rsidRDefault="000A2E48"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bCs/>
                      <w:sz w:val="22"/>
                      <w:szCs w:val="22"/>
                    </w:rPr>
                    <w:t>50</w:t>
                  </w:r>
                  <w:r w:rsidRPr="002E69DB">
                    <w:rPr>
                      <w:rFonts w:ascii="Arial" w:hAnsi="Arial" w:cs="Arial"/>
                      <w:b/>
                      <w:bCs/>
                      <w:sz w:val="22"/>
                      <w:szCs w:val="22"/>
                    </w:rPr>
                    <w:t>.</w:t>
                  </w:r>
                  <w:r w:rsidRPr="002E69DB">
                    <w:rPr>
                      <w:rFonts w:ascii="Arial" w:hAnsi="Arial" w:cs="Arial"/>
                      <w:b/>
                      <w:bCs/>
                      <w:sz w:val="22"/>
                      <w:szCs w:val="22"/>
                    </w:rPr>
                    <w:tab/>
                    <w:t>I could say no if someone pressured me to have sex when I did not want to.</w:t>
                  </w:r>
                </w:p>
              </w:txbxContent>
            </v:textbox>
          </v:shape>
        </w:pict>
      </w: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p w:rsidR="007D1055" w:rsidRDefault="007D1055" w:rsidP="007D105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p>
    <w:bookmarkEnd w:id="64"/>
    <w:p w:rsidR="00EB09D9" w:rsidRDefault="00EB09D9"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7227AE" w:rsidRDefault="007227AE" w:rsidP="007227A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None.</w:t>
      </w:r>
    </w:p>
    <w:p w:rsidR="007227AE" w:rsidRDefault="007227AE" w:rsidP="007227A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u w:val="single"/>
        </w:rPr>
      </w:pPr>
    </w:p>
    <w:p w:rsidR="007227AE" w:rsidRDefault="007227AE" w:rsidP="007227A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u w:val="single"/>
        </w:rPr>
      </w:pPr>
      <w:r w:rsidRPr="007227AE">
        <w:rPr>
          <w:rFonts w:ascii="Arial" w:hAnsi="Arial" w:cs="Arial"/>
          <w:b/>
          <w:bCs/>
          <w:sz w:val="22"/>
          <w:szCs w:val="22"/>
          <w:u w:val="single"/>
        </w:rPr>
        <w:t xml:space="preserve">Comments on Items </w:t>
      </w:r>
      <w:r>
        <w:rPr>
          <w:rFonts w:ascii="Arial" w:hAnsi="Arial" w:cs="Arial"/>
          <w:b/>
          <w:bCs/>
          <w:sz w:val="22"/>
          <w:szCs w:val="22"/>
          <w:u w:val="single"/>
        </w:rPr>
        <w:t>5</w:t>
      </w:r>
      <w:r w:rsidR="00860124">
        <w:rPr>
          <w:rFonts w:ascii="Arial" w:hAnsi="Arial" w:cs="Arial"/>
          <w:b/>
          <w:bCs/>
          <w:sz w:val="22"/>
          <w:szCs w:val="22"/>
          <w:u w:val="single"/>
        </w:rPr>
        <w:t>1</w:t>
      </w:r>
      <w:r w:rsidRPr="007227AE">
        <w:rPr>
          <w:rFonts w:ascii="Arial" w:hAnsi="Arial" w:cs="Arial"/>
          <w:b/>
          <w:bCs/>
          <w:sz w:val="22"/>
          <w:szCs w:val="22"/>
          <w:u w:val="single"/>
        </w:rPr>
        <w:t>-</w:t>
      </w:r>
      <w:r>
        <w:rPr>
          <w:rFonts w:ascii="Arial" w:hAnsi="Arial" w:cs="Arial"/>
          <w:b/>
          <w:bCs/>
          <w:sz w:val="22"/>
          <w:szCs w:val="22"/>
          <w:u w:val="single"/>
        </w:rPr>
        <w:t>5</w:t>
      </w:r>
      <w:r w:rsidR="00860124">
        <w:rPr>
          <w:rFonts w:ascii="Arial" w:hAnsi="Arial" w:cs="Arial"/>
          <w:b/>
          <w:bCs/>
          <w:sz w:val="22"/>
          <w:szCs w:val="22"/>
          <w:u w:val="single"/>
        </w:rPr>
        <w:t>2</w:t>
      </w:r>
      <w:r w:rsidRPr="007227AE">
        <w:rPr>
          <w:rFonts w:ascii="Arial" w:hAnsi="Arial" w:cs="Arial"/>
          <w:b/>
          <w:bCs/>
          <w:sz w:val="22"/>
          <w:szCs w:val="22"/>
          <w:u w:val="single"/>
        </w:rPr>
        <w:t>:</w:t>
      </w:r>
    </w:p>
    <w:p w:rsidR="007227AE" w:rsidRPr="007227AE" w:rsidRDefault="007227AE" w:rsidP="007227A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u w:val="single"/>
        </w:rPr>
      </w:pPr>
    </w:p>
    <w:p w:rsidR="007227AE" w:rsidRDefault="008237E9"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r>
        <w:rPr>
          <w:rFonts w:ascii="Arial" w:hAnsi="Arial" w:cs="Arial"/>
          <w:b/>
          <w:bCs/>
          <w:noProof/>
          <w:sz w:val="22"/>
          <w:szCs w:val="22"/>
          <w:u w:val="single"/>
          <w:lang w:eastAsia="zh-TW"/>
        </w:rPr>
        <w:pict>
          <v:shape id="_x0000_s1037" type="#_x0000_t202" style="position:absolute;margin-left:0;margin-top:.45pt;width:467.25pt;height:37.5pt;z-index:251663360;mso-width-relative:margin;mso-height-relative:margin">
            <v:textbox style="mso-next-textbox:#_x0000_s1037">
              <w:txbxContent>
                <w:p w:rsidR="000A2E48" w:rsidRDefault="000A2E48" w:rsidP="007227A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51</w:t>
                  </w:r>
                  <w:r w:rsidRPr="002E69DB">
                    <w:rPr>
                      <w:rFonts w:ascii="Arial" w:hAnsi="Arial" w:cs="Arial"/>
                      <w:b/>
                      <w:bCs/>
                      <w:sz w:val="22"/>
                      <w:szCs w:val="22"/>
                    </w:rPr>
                    <w:t>.</w:t>
                  </w:r>
                  <w:r w:rsidRPr="002E69DB">
                    <w:rPr>
                      <w:rFonts w:ascii="Arial" w:hAnsi="Arial" w:cs="Arial"/>
                      <w:b/>
                      <w:bCs/>
                      <w:sz w:val="22"/>
                      <w:szCs w:val="22"/>
                    </w:rPr>
                    <w:tab/>
                    <w:t>I would be able to say no if a friend offered me a drink of alcohol.</w:t>
                  </w:r>
                </w:p>
                <w:p w:rsidR="000A2E48" w:rsidRDefault="000A2E48" w:rsidP="007227AE">
                  <w:pPr>
                    <w:tabs>
                      <w:tab w:val="left" w:pos="450"/>
                    </w:tabs>
                  </w:pPr>
                  <w:r>
                    <w:rPr>
                      <w:rFonts w:ascii="Arial" w:hAnsi="Arial" w:cs="Arial"/>
                      <w:b/>
                      <w:bCs/>
                      <w:sz w:val="22"/>
                      <w:szCs w:val="22"/>
                    </w:rPr>
                    <w:t>52.</w:t>
                  </w:r>
                  <w:r>
                    <w:rPr>
                      <w:rFonts w:ascii="Arial" w:hAnsi="Arial" w:cs="Arial"/>
                      <w:b/>
                      <w:bCs/>
                      <w:sz w:val="22"/>
                      <w:szCs w:val="22"/>
                    </w:rPr>
                    <w:tab/>
                    <w:t xml:space="preserve"> </w:t>
                  </w:r>
                  <w:r w:rsidRPr="002E69DB">
                    <w:rPr>
                      <w:rFonts w:ascii="Arial" w:hAnsi="Arial" w:cs="Arial"/>
                      <w:b/>
                      <w:bCs/>
                      <w:sz w:val="22"/>
                      <w:szCs w:val="22"/>
                    </w:rPr>
                    <w:t>I would be able to refuse if a friend offered me drugs, including marijuana.</w:t>
                  </w:r>
                </w:p>
                <w:p w:rsidR="000A2E48" w:rsidRDefault="000A2E48" w:rsidP="007227AE">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0A2E48" w:rsidRDefault="000A2E48"/>
              </w:txbxContent>
            </v:textbox>
          </v:shape>
        </w:pict>
      </w:r>
    </w:p>
    <w:p w:rsidR="007227AE" w:rsidRDefault="007227AE"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7227AE" w:rsidRDefault="007227AE"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7227AE" w:rsidRDefault="007227AE" w:rsidP="007227A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7227AE" w:rsidRDefault="007227AE" w:rsidP="007227A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Pr="002E69DB">
        <w:rPr>
          <w:rFonts w:ascii="Arial" w:hAnsi="Arial" w:cs="Arial"/>
          <w:sz w:val="22"/>
          <w:szCs w:val="22"/>
        </w:rPr>
        <w:t xml:space="preserve"> None.</w:t>
      </w:r>
    </w:p>
    <w:p w:rsidR="007227AE" w:rsidRDefault="007227AE"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1E244C"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7227AE">
        <w:rPr>
          <w:rFonts w:ascii="Arial" w:hAnsi="Arial" w:cs="Arial"/>
          <w:b/>
          <w:bCs/>
          <w:sz w:val="22"/>
          <w:szCs w:val="22"/>
          <w:u w:val="single"/>
        </w:rPr>
        <w:t>5</w:t>
      </w:r>
      <w:r w:rsidR="00860124">
        <w:rPr>
          <w:rFonts w:ascii="Arial" w:hAnsi="Arial" w:cs="Arial"/>
          <w:b/>
          <w:bCs/>
          <w:sz w:val="22"/>
          <w:szCs w:val="22"/>
          <w:u w:val="single"/>
        </w:rPr>
        <w:t>3</w:t>
      </w:r>
      <w:r w:rsidRPr="008A4C8D">
        <w:rPr>
          <w:rFonts w:ascii="Arial" w:hAnsi="Arial" w:cs="Arial"/>
          <w:b/>
          <w:bCs/>
          <w:sz w:val="22"/>
          <w:szCs w:val="22"/>
          <w:u w:val="single"/>
        </w:rPr>
        <w:t>-</w:t>
      </w:r>
      <w:r w:rsidR="00261C2C">
        <w:rPr>
          <w:rFonts w:ascii="Arial" w:hAnsi="Arial" w:cs="Arial"/>
          <w:b/>
          <w:bCs/>
          <w:sz w:val="22"/>
          <w:szCs w:val="22"/>
          <w:u w:val="single"/>
        </w:rPr>
        <w:t>6</w:t>
      </w:r>
      <w:r w:rsidR="00860124">
        <w:rPr>
          <w:rFonts w:ascii="Arial" w:hAnsi="Arial" w:cs="Arial"/>
          <w:b/>
          <w:bCs/>
          <w:sz w:val="22"/>
          <w:szCs w:val="22"/>
          <w:u w:val="single"/>
        </w:rPr>
        <w:t>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questions test the </w:t>
      </w:r>
      <w:r w:rsidR="007306ED">
        <w:rPr>
          <w:rFonts w:ascii="Arial" w:hAnsi="Arial" w:cs="Arial"/>
          <w:sz w:val="22"/>
          <w:szCs w:val="22"/>
        </w:rPr>
        <w:t>r</w:t>
      </w:r>
      <w:r w:rsidRPr="008A4C8D">
        <w:rPr>
          <w:rFonts w:ascii="Arial" w:hAnsi="Arial" w:cs="Arial"/>
          <w:sz w:val="22"/>
          <w:szCs w:val="22"/>
        </w:rPr>
        <w:t>espondents</w:t>
      </w:r>
      <w:r w:rsidR="007306ED">
        <w:rPr>
          <w:rFonts w:ascii="Arial" w:hAnsi="Arial" w:cs="Arial"/>
          <w:sz w:val="22"/>
          <w:szCs w:val="22"/>
        </w:rPr>
        <w:t>’</w:t>
      </w:r>
      <w:r w:rsidRPr="008A4C8D">
        <w:rPr>
          <w:rFonts w:ascii="Arial" w:hAnsi="Arial" w:cs="Arial"/>
          <w:sz w:val="22"/>
          <w:szCs w:val="22"/>
        </w:rPr>
        <w:t xml:space="preserve"> knowledge about HIV/AIDS and the risk of certain actions for contracting the HIV virus.</w:t>
      </w:r>
      <w:r w:rsidR="002A674F">
        <w:rPr>
          <w:rFonts w:ascii="Arial" w:hAnsi="Arial" w:cs="Arial"/>
          <w:sz w:val="22"/>
          <w:szCs w:val="22"/>
        </w:rPr>
        <w:t xml:space="preserve"> </w:t>
      </w:r>
    </w:p>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8A4C8D"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8A4C8D"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w:t>
            </w:r>
            <w:r w:rsidR="00461D2C">
              <w:rPr>
                <w:rFonts w:ascii="Arial" w:hAnsi="Arial" w:cs="Arial"/>
                <w:b/>
                <w:bCs/>
                <w:sz w:val="22"/>
                <w:szCs w:val="22"/>
              </w:rPr>
              <w:t>3</w:t>
            </w:r>
            <w:r w:rsidR="00084ECA" w:rsidRPr="008A4C8D">
              <w:rPr>
                <w:rFonts w:ascii="Arial" w:hAnsi="Arial" w:cs="Arial"/>
                <w:b/>
                <w:bCs/>
                <w:sz w:val="22"/>
                <w:szCs w:val="22"/>
              </w:rPr>
              <w:t>.</w:t>
            </w:r>
            <w:r w:rsidR="00084ECA" w:rsidRPr="008A4C8D">
              <w:rPr>
                <w:rFonts w:ascii="Arial" w:hAnsi="Arial" w:cs="Arial"/>
                <w:b/>
                <w:bCs/>
                <w:sz w:val="22"/>
                <w:szCs w:val="22"/>
              </w:rPr>
              <w:tab/>
              <w:t>Only people who look sick can spread the HIV/AIDS virus.</w:t>
            </w:r>
            <w:r w:rsidR="002A674F">
              <w:rPr>
                <w:rFonts w:ascii="Arial" w:hAnsi="Arial" w:cs="Arial"/>
                <w:b/>
                <w:bCs/>
                <w:sz w:val="22"/>
                <w:szCs w:val="22"/>
              </w:rPr>
              <w:t xml:space="preserve"> </w:t>
            </w:r>
          </w:p>
        </w:tc>
      </w:tr>
    </w:tbl>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sectPr w:rsidR="00084ECA" w:rsidRPr="008A4C8D">
          <w:type w:val="continuous"/>
          <w:pgSz w:w="12240" w:h="15840"/>
          <w:pgMar w:top="1440" w:right="1440" w:bottom="720" w:left="1440" w:header="1440" w:footer="720" w:gutter="0"/>
          <w:cols w:space="720"/>
          <w:noEndnote/>
        </w:sectPr>
      </w:pP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lastRenderedPageBreak/>
        <w:t>Potential Issue:</w:t>
      </w:r>
      <w:r w:rsidR="002A674F">
        <w:rPr>
          <w:rFonts w:ascii="Arial" w:hAnsi="Arial" w:cs="Arial"/>
          <w:sz w:val="22"/>
          <w:szCs w:val="22"/>
        </w:rPr>
        <w:t xml:space="preserve"> </w:t>
      </w:r>
      <w:r w:rsidRPr="008A4C8D">
        <w:rPr>
          <w:rFonts w:ascii="Arial" w:hAnsi="Arial" w:cs="Arial"/>
          <w:sz w:val="22"/>
          <w:szCs w:val="22"/>
        </w:rPr>
        <w:t>None.</w:t>
      </w:r>
    </w:p>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8A4C8D"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8A4C8D"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w:t>
            </w:r>
            <w:r w:rsidR="00461D2C">
              <w:rPr>
                <w:rFonts w:ascii="Arial" w:hAnsi="Arial" w:cs="Arial"/>
                <w:b/>
                <w:bCs/>
                <w:sz w:val="22"/>
                <w:szCs w:val="22"/>
              </w:rPr>
              <w:t>4</w:t>
            </w:r>
            <w:r w:rsidR="00084ECA" w:rsidRPr="008A4C8D">
              <w:rPr>
                <w:rFonts w:ascii="Arial" w:hAnsi="Arial" w:cs="Arial"/>
                <w:b/>
                <w:bCs/>
                <w:sz w:val="22"/>
                <w:szCs w:val="22"/>
              </w:rPr>
              <w:t>.</w:t>
            </w:r>
            <w:r w:rsidR="00084ECA" w:rsidRPr="008A4C8D">
              <w:rPr>
                <w:rFonts w:ascii="Arial" w:hAnsi="Arial" w:cs="Arial"/>
                <w:b/>
                <w:bCs/>
                <w:sz w:val="22"/>
                <w:szCs w:val="22"/>
              </w:rPr>
              <w:tab/>
              <w:t>Only people who have sex with gay (homosexual) people get HIV/AIDS.</w:t>
            </w:r>
            <w:r w:rsidR="002A674F">
              <w:rPr>
                <w:rFonts w:ascii="Arial" w:hAnsi="Arial" w:cs="Arial"/>
                <w:b/>
                <w:bCs/>
                <w:sz w:val="22"/>
                <w:szCs w:val="22"/>
              </w:rPr>
              <w:t xml:space="preserve"> </w:t>
            </w:r>
          </w:p>
        </w:tc>
      </w:tr>
    </w:tbl>
    <w:p w:rsidR="00B1359B" w:rsidRDefault="00B1359B" w:rsidP="00B1359B">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rPr>
      </w:pPr>
    </w:p>
    <w:p w:rsidR="00084ECA" w:rsidRPr="008A4C8D" w:rsidRDefault="00B1359B" w:rsidP="003F089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4"/>
        <w:rPr>
          <w:rFonts w:ascii="Arial" w:hAnsi="Arial" w:cs="Arial"/>
          <w:sz w:val="22"/>
          <w:szCs w:val="22"/>
        </w:rPr>
        <w:sectPr w:rsidR="00084ECA" w:rsidRPr="008A4C8D">
          <w:type w:val="continuous"/>
          <w:pgSz w:w="12240" w:h="15840"/>
          <w:pgMar w:top="1440" w:right="1440" w:bottom="720" w:left="1440" w:header="1440" w:footer="720" w:gutter="0"/>
          <w:cols w:space="720"/>
          <w:noEndnote/>
        </w:sectPr>
      </w:pPr>
      <w:r w:rsidRPr="008A4C8D">
        <w:rPr>
          <w:rFonts w:ascii="Arial" w:hAnsi="Arial" w:cs="Arial"/>
          <w:b/>
          <w:bCs/>
          <w:sz w:val="22"/>
          <w:szCs w:val="22"/>
        </w:rPr>
        <w:t>Potential Issue:</w:t>
      </w:r>
      <w:r>
        <w:rPr>
          <w:rFonts w:ascii="Arial" w:hAnsi="Arial" w:cs="Arial"/>
          <w:sz w:val="22"/>
          <w:szCs w:val="22"/>
        </w:rPr>
        <w:t xml:space="preserve"> </w:t>
      </w:r>
      <w:r w:rsidRPr="008A4C8D">
        <w:rPr>
          <w:rFonts w:ascii="Arial" w:hAnsi="Arial" w:cs="Arial"/>
          <w:sz w:val="22"/>
          <w:szCs w:val="22"/>
        </w:rPr>
        <w:t>None.</w:t>
      </w:r>
    </w:p>
    <w:tbl>
      <w:tblPr>
        <w:tblW w:w="0" w:type="auto"/>
        <w:jc w:val="center"/>
        <w:tblLayout w:type="fixed"/>
        <w:tblCellMar>
          <w:left w:w="120" w:type="dxa"/>
          <w:right w:w="120" w:type="dxa"/>
        </w:tblCellMar>
        <w:tblLook w:val="0000"/>
      </w:tblPr>
      <w:tblGrid>
        <w:gridCol w:w="9360"/>
      </w:tblGrid>
      <w:tr w:rsidR="00084ECA" w:rsidRPr="008A4C8D"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8A4C8D"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w:t>
            </w:r>
            <w:r w:rsidR="00461D2C">
              <w:rPr>
                <w:rFonts w:ascii="Arial" w:hAnsi="Arial" w:cs="Arial"/>
                <w:b/>
                <w:bCs/>
                <w:sz w:val="22"/>
                <w:szCs w:val="22"/>
              </w:rPr>
              <w:t>5</w:t>
            </w:r>
            <w:r w:rsidR="00084ECA" w:rsidRPr="008A4C8D">
              <w:rPr>
                <w:rFonts w:ascii="Arial" w:hAnsi="Arial" w:cs="Arial"/>
                <w:b/>
                <w:bCs/>
                <w:sz w:val="22"/>
                <w:szCs w:val="22"/>
              </w:rPr>
              <w:t>.</w:t>
            </w:r>
            <w:r w:rsidR="00084ECA" w:rsidRPr="008A4C8D">
              <w:rPr>
                <w:rFonts w:ascii="Arial" w:hAnsi="Arial" w:cs="Arial"/>
                <w:b/>
                <w:bCs/>
                <w:sz w:val="22"/>
                <w:szCs w:val="22"/>
              </w:rPr>
              <w:tab/>
              <w:t>Birth control pills protect women from getting the HIV/AIDS virus.</w:t>
            </w:r>
            <w:r w:rsidR="002A674F">
              <w:rPr>
                <w:rFonts w:ascii="Arial" w:hAnsi="Arial" w:cs="Arial"/>
                <w:b/>
                <w:bCs/>
                <w:sz w:val="22"/>
                <w:szCs w:val="22"/>
              </w:rPr>
              <w:t xml:space="preserve"> </w:t>
            </w:r>
          </w:p>
        </w:tc>
      </w:tr>
    </w:tbl>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306ED">
        <w:rPr>
          <w:rFonts w:ascii="Arial" w:hAnsi="Arial" w:cs="Arial"/>
          <w:sz w:val="22"/>
          <w:szCs w:val="22"/>
        </w:rPr>
        <w:t>s</w:t>
      </w:r>
      <w:r w:rsidRPr="008A4C8D">
        <w:rPr>
          <w:rFonts w:ascii="Arial" w:hAnsi="Arial" w:cs="Arial"/>
          <w:sz w:val="22"/>
          <w:szCs w:val="22"/>
        </w:rPr>
        <w:t xml:space="preserve"> do not know what birth control pills are.</w:t>
      </w:r>
    </w:p>
    <w:p w:rsidR="00084ECA"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Birth control pills, or “the Pill,” </w:t>
      </w:r>
      <w:r>
        <w:rPr>
          <w:rFonts w:ascii="Arial" w:hAnsi="Arial" w:cs="Arial"/>
          <w:sz w:val="22"/>
          <w:szCs w:val="22"/>
        </w:rPr>
        <w:t>are</w:t>
      </w:r>
      <w:r w:rsidRPr="008A4C8D">
        <w:rPr>
          <w:rFonts w:ascii="Arial" w:hAnsi="Arial" w:cs="Arial"/>
          <w:sz w:val="22"/>
          <w:szCs w:val="22"/>
        </w:rPr>
        <w:t xml:space="preserve"> a common name for oral contraception—or pills that can be taken by women to prevent pregnancies.</w:t>
      </w:r>
    </w:p>
    <w:p w:rsidR="00541513" w:rsidRPr="008A4C8D" w:rsidRDefault="00541513"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8A4C8D"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8A4C8D"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w:t>
            </w:r>
            <w:r w:rsidR="00461D2C">
              <w:rPr>
                <w:rFonts w:ascii="Arial" w:hAnsi="Arial" w:cs="Arial"/>
                <w:b/>
                <w:bCs/>
                <w:sz w:val="22"/>
                <w:szCs w:val="22"/>
              </w:rPr>
              <w:t>6</w:t>
            </w:r>
            <w:r w:rsidR="00084ECA" w:rsidRPr="008A4C8D">
              <w:rPr>
                <w:rFonts w:ascii="Arial" w:hAnsi="Arial" w:cs="Arial"/>
                <w:b/>
                <w:bCs/>
                <w:sz w:val="22"/>
                <w:szCs w:val="22"/>
              </w:rPr>
              <w:t>.</w:t>
            </w:r>
            <w:r w:rsidR="00084ECA" w:rsidRPr="008A4C8D">
              <w:rPr>
                <w:rFonts w:ascii="Arial" w:hAnsi="Arial" w:cs="Arial"/>
                <w:b/>
                <w:bCs/>
                <w:sz w:val="22"/>
                <w:szCs w:val="22"/>
              </w:rPr>
              <w:tab/>
              <w:t xml:space="preserve">There are drugs available to treat HIV </w:t>
            </w:r>
            <w:r w:rsidR="00FA6DB3">
              <w:rPr>
                <w:rFonts w:ascii="Arial" w:hAnsi="Arial" w:cs="Arial"/>
                <w:b/>
                <w:bCs/>
                <w:sz w:val="22"/>
                <w:szCs w:val="22"/>
              </w:rPr>
              <w:t>that</w:t>
            </w:r>
            <w:r w:rsidR="00FA6DB3" w:rsidRPr="008A4C8D">
              <w:rPr>
                <w:rFonts w:ascii="Arial" w:hAnsi="Arial" w:cs="Arial"/>
                <w:b/>
                <w:bCs/>
                <w:sz w:val="22"/>
                <w:szCs w:val="22"/>
              </w:rPr>
              <w:t xml:space="preserve"> </w:t>
            </w:r>
            <w:r w:rsidR="00084ECA" w:rsidRPr="008A4C8D">
              <w:rPr>
                <w:rFonts w:ascii="Arial" w:hAnsi="Arial" w:cs="Arial"/>
                <w:b/>
                <w:bCs/>
                <w:sz w:val="22"/>
                <w:szCs w:val="22"/>
              </w:rPr>
              <w:t>can lengthen the life of a person infected with the virus.</w:t>
            </w:r>
            <w:r w:rsidR="00084ECA">
              <w:rPr>
                <w:rFonts w:ascii="Arial" w:hAnsi="Arial" w:cs="Arial"/>
                <w:b/>
                <w:bCs/>
                <w:sz w:val="22"/>
                <w:szCs w:val="22"/>
              </w:rPr>
              <w:t xml:space="preserve"> </w:t>
            </w:r>
          </w:p>
        </w:tc>
      </w:tr>
    </w:tbl>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306ED">
        <w:rPr>
          <w:rFonts w:ascii="Arial" w:hAnsi="Arial" w:cs="Arial"/>
          <w:sz w:val="22"/>
          <w:szCs w:val="22"/>
        </w:rPr>
        <w:t>s</w:t>
      </w:r>
      <w:r w:rsidRPr="008A4C8D">
        <w:rPr>
          <w:rFonts w:ascii="Arial" w:hAnsi="Arial" w:cs="Arial"/>
          <w:sz w:val="22"/>
          <w:szCs w:val="22"/>
        </w:rPr>
        <w:t xml:space="preserve"> do not understand the use of the word “drugs.”</w:t>
      </w:r>
    </w:p>
    <w:p w:rsidR="00084ECA"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Explain that “drugs” refers to medication given by a doctor that is meant to help the person with HIV to live longer.</w:t>
      </w: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8A4C8D"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8A4C8D"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w:t>
            </w:r>
            <w:r w:rsidR="00461D2C">
              <w:rPr>
                <w:rFonts w:ascii="Arial" w:hAnsi="Arial" w:cs="Arial"/>
                <w:b/>
                <w:bCs/>
                <w:sz w:val="22"/>
                <w:szCs w:val="22"/>
              </w:rPr>
              <w:t>7</w:t>
            </w:r>
            <w:r w:rsidR="00084ECA" w:rsidRPr="008A4C8D">
              <w:rPr>
                <w:rFonts w:ascii="Arial" w:hAnsi="Arial" w:cs="Arial"/>
                <w:b/>
                <w:bCs/>
                <w:sz w:val="22"/>
                <w:szCs w:val="22"/>
              </w:rPr>
              <w:t>.</w:t>
            </w:r>
            <w:r w:rsidR="00084ECA" w:rsidRPr="008A4C8D">
              <w:rPr>
                <w:rFonts w:ascii="Arial" w:hAnsi="Arial" w:cs="Arial"/>
                <w:b/>
                <w:bCs/>
                <w:sz w:val="22"/>
                <w:szCs w:val="22"/>
              </w:rPr>
              <w:tab/>
              <w:t>There is no cure for AIDS.</w:t>
            </w:r>
            <w:r w:rsidR="00084ECA">
              <w:rPr>
                <w:rFonts w:ascii="Arial" w:hAnsi="Arial" w:cs="Arial"/>
                <w:b/>
                <w:bCs/>
                <w:sz w:val="22"/>
                <w:szCs w:val="22"/>
              </w:rPr>
              <w:t xml:space="preserve"> </w:t>
            </w:r>
          </w:p>
        </w:tc>
      </w:tr>
    </w:tbl>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306ED">
        <w:rPr>
          <w:rFonts w:ascii="Arial" w:hAnsi="Arial" w:cs="Arial"/>
          <w:sz w:val="22"/>
          <w:szCs w:val="22"/>
        </w:rPr>
        <w:t>s</w:t>
      </w:r>
      <w:r w:rsidRPr="008A4C8D">
        <w:rPr>
          <w:rFonts w:ascii="Arial" w:hAnsi="Arial" w:cs="Arial"/>
          <w:sz w:val="22"/>
          <w:szCs w:val="22"/>
        </w:rPr>
        <w:t xml:space="preserve"> do not understand the use of the word “cure.”</w:t>
      </w:r>
    </w:p>
    <w:p w:rsidR="00084ECA" w:rsidRPr="008A4C8D"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Explain that “cure” refers to a way of ridding AIDS from a person’s body forever.</w:t>
      </w:r>
    </w:p>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8A4C8D"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8A4C8D"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w:t>
            </w:r>
            <w:r w:rsidR="00461D2C">
              <w:rPr>
                <w:rFonts w:ascii="Arial" w:hAnsi="Arial" w:cs="Arial"/>
                <w:b/>
                <w:bCs/>
                <w:sz w:val="22"/>
                <w:szCs w:val="22"/>
              </w:rPr>
              <w:t>8</w:t>
            </w:r>
            <w:r w:rsidR="00084ECA" w:rsidRPr="008A4C8D">
              <w:rPr>
                <w:rFonts w:ascii="Arial" w:hAnsi="Arial" w:cs="Arial"/>
                <w:b/>
                <w:bCs/>
                <w:sz w:val="22"/>
                <w:szCs w:val="22"/>
              </w:rPr>
              <w:t>.</w:t>
            </w:r>
            <w:r w:rsidR="00084ECA" w:rsidRPr="008A4C8D">
              <w:rPr>
                <w:rFonts w:ascii="Arial" w:hAnsi="Arial" w:cs="Arial"/>
                <w:b/>
                <w:bCs/>
                <w:sz w:val="22"/>
                <w:szCs w:val="22"/>
              </w:rPr>
              <w:tab/>
              <w:t>Young people under the age 18 need their parents’ permission to get an HIV test.</w:t>
            </w:r>
            <w:r w:rsidR="00084ECA">
              <w:rPr>
                <w:rFonts w:ascii="Arial" w:hAnsi="Arial" w:cs="Arial"/>
                <w:b/>
                <w:bCs/>
                <w:sz w:val="22"/>
                <w:szCs w:val="22"/>
              </w:rPr>
              <w:t xml:space="preserve"> </w:t>
            </w:r>
          </w:p>
        </w:tc>
      </w:tr>
    </w:tbl>
    <w:p w:rsidR="00084ECA" w:rsidRPr="008A4C8D"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2E69DB"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None.</w:t>
      </w:r>
    </w:p>
    <w:p w:rsidR="00084ECA" w:rsidRPr="002E69DB"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2E69DB"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2E69DB" w:rsidRDefault="00084ECA" w:rsidP="00084ECA">
            <w:pPr>
              <w:spacing w:line="120" w:lineRule="exact"/>
              <w:rPr>
                <w:rFonts w:ascii="Arial" w:hAnsi="Arial" w:cs="Arial"/>
                <w:sz w:val="22"/>
                <w:szCs w:val="22"/>
              </w:rPr>
            </w:pPr>
          </w:p>
          <w:p w:rsidR="00084ECA" w:rsidRPr="006E2612" w:rsidRDefault="00461D2C"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59</w:t>
            </w:r>
            <w:r w:rsidR="00084ECA" w:rsidRPr="002E69DB">
              <w:rPr>
                <w:rFonts w:ascii="Arial" w:hAnsi="Arial" w:cs="Arial"/>
                <w:b/>
                <w:bCs/>
                <w:sz w:val="22"/>
                <w:szCs w:val="22"/>
              </w:rPr>
              <w:t>.</w:t>
            </w:r>
            <w:r w:rsidR="00084ECA" w:rsidRPr="002E69DB">
              <w:rPr>
                <w:rFonts w:ascii="Arial" w:hAnsi="Arial" w:cs="Arial"/>
                <w:b/>
                <w:bCs/>
                <w:sz w:val="22"/>
                <w:szCs w:val="22"/>
              </w:rPr>
              <w:tab/>
              <w:t xml:space="preserve">Having another sexually transmitted disease like </w:t>
            </w:r>
            <w:r w:rsidR="00FA6DB3">
              <w:rPr>
                <w:rFonts w:ascii="Arial" w:hAnsi="Arial" w:cs="Arial"/>
                <w:b/>
                <w:bCs/>
                <w:sz w:val="22"/>
                <w:szCs w:val="22"/>
              </w:rPr>
              <w:t>g</w:t>
            </w:r>
            <w:r w:rsidR="00084ECA" w:rsidRPr="002E69DB">
              <w:rPr>
                <w:rFonts w:ascii="Arial" w:hAnsi="Arial" w:cs="Arial"/>
                <w:b/>
                <w:bCs/>
                <w:sz w:val="22"/>
                <w:szCs w:val="22"/>
              </w:rPr>
              <w:t xml:space="preserve">onorrhea or </w:t>
            </w:r>
            <w:r w:rsidR="00FA6DB3">
              <w:rPr>
                <w:rFonts w:ascii="Arial" w:hAnsi="Arial" w:cs="Arial"/>
                <w:b/>
                <w:bCs/>
                <w:sz w:val="22"/>
                <w:szCs w:val="22"/>
              </w:rPr>
              <w:t>h</w:t>
            </w:r>
            <w:r w:rsidR="00084ECA" w:rsidRPr="002E69DB">
              <w:rPr>
                <w:rFonts w:ascii="Arial" w:hAnsi="Arial" w:cs="Arial"/>
                <w:b/>
                <w:bCs/>
                <w:sz w:val="22"/>
                <w:szCs w:val="22"/>
              </w:rPr>
              <w:t>erpes increases a person’s risk of becoming infected wit</w:t>
            </w:r>
            <w:r w:rsidR="00084ECA">
              <w:rPr>
                <w:rFonts w:ascii="Arial" w:hAnsi="Arial" w:cs="Arial"/>
                <w:b/>
                <w:bCs/>
                <w:sz w:val="22"/>
                <w:szCs w:val="22"/>
              </w:rPr>
              <w:t>h</w:t>
            </w:r>
            <w:r w:rsidR="00084ECA" w:rsidRPr="002E69DB">
              <w:rPr>
                <w:rFonts w:ascii="Arial" w:hAnsi="Arial" w:cs="Arial"/>
                <w:b/>
                <w:bCs/>
                <w:sz w:val="22"/>
                <w:szCs w:val="22"/>
              </w:rPr>
              <w:t xml:space="preserve"> HIV.</w:t>
            </w:r>
            <w:r w:rsidR="00084ECA">
              <w:rPr>
                <w:rFonts w:ascii="Arial" w:hAnsi="Arial" w:cs="Arial"/>
                <w:b/>
                <w:bCs/>
                <w:sz w:val="22"/>
                <w:szCs w:val="22"/>
              </w:rPr>
              <w:t xml:space="preserve"> </w:t>
            </w:r>
          </w:p>
        </w:tc>
      </w:tr>
    </w:tbl>
    <w:p w:rsidR="00084ECA" w:rsidRPr="002E69DB"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2E69DB"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7306ED">
        <w:rPr>
          <w:rFonts w:ascii="Arial" w:hAnsi="Arial" w:cs="Arial"/>
          <w:sz w:val="22"/>
          <w:szCs w:val="22"/>
        </w:rPr>
        <w:t>s</w:t>
      </w:r>
      <w:r w:rsidRPr="002E69DB">
        <w:rPr>
          <w:rFonts w:ascii="Arial" w:hAnsi="Arial" w:cs="Arial"/>
          <w:sz w:val="22"/>
          <w:szCs w:val="22"/>
        </w:rPr>
        <w:t xml:space="preserve"> do not understand the question.</w:t>
      </w:r>
    </w:p>
    <w:p w:rsidR="00084ECA" w:rsidRPr="002E69DB"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Explain that this </w:t>
      </w:r>
      <w:r>
        <w:rPr>
          <w:rFonts w:ascii="Arial" w:hAnsi="Arial" w:cs="Arial"/>
          <w:sz w:val="22"/>
          <w:szCs w:val="22"/>
        </w:rPr>
        <w:t xml:space="preserve">is </w:t>
      </w:r>
      <w:r w:rsidRPr="002E69DB">
        <w:rPr>
          <w:rFonts w:ascii="Arial" w:hAnsi="Arial" w:cs="Arial"/>
          <w:sz w:val="22"/>
          <w:szCs w:val="22"/>
        </w:rPr>
        <w:t xml:space="preserve">asking if a person’s chances of </w:t>
      </w:r>
      <w:r>
        <w:rPr>
          <w:rFonts w:ascii="Arial" w:hAnsi="Arial" w:cs="Arial"/>
          <w:sz w:val="22"/>
          <w:szCs w:val="22"/>
        </w:rPr>
        <w:t>getting</w:t>
      </w:r>
      <w:r w:rsidRPr="002E69DB">
        <w:rPr>
          <w:rFonts w:ascii="Arial" w:hAnsi="Arial" w:cs="Arial"/>
          <w:sz w:val="22"/>
          <w:szCs w:val="22"/>
        </w:rPr>
        <w:t xml:space="preserve"> HIV </w:t>
      </w:r>
      <w:r>
        <w:rPr>
          <w:rFonts w:ascii="Arial" w:hAnsi="Arial" w:cs="Arial"/>
          <w:sz w:val="22"/>
          <w:szCs w:val="22"/>
        </w:rPr>
        <w:t>are higher if they already have another</w:t>
      </w:r>
      <w:r w:rsidRPr="002E69DB">
        <w:rPr>
          <w:rFonts w:ascii="Arial" w:hAnsi="Arial" w:cs="Arial"/>
          <w:sz w:val="22"/>
          <w:szCs w:val="22"/>
        </w:rPr>
        <w:t xml:space="preserve"> STD</w:t>
      </w:r>
      <w:r>
        <w:rPr>
          <w:rFonts w:ascii="Arial" w:hAnsi="Arial" w:cs="Arial"/>
          <w:sz w:val="22"/>
          <w:szCs w:val="22"/>
        </w:rPr>
        <w:t>.</w:t>
      </w:r>
      <w:r w:rsidRPr="002E69DB">
        <w:rPr>
          <w:rFonts w:ascii="Arial" w:hAnsi="Arial" w:cs="Arial"/>
          <w:sz w:val="22"/>
          <w:szCs w:val="22"/>
        </w:rPr>
        <w:t xml:space="preserve"> </w:t>
      </w:r>
    </w:p>
    <w:p w:rsidR="00084ECA" w:rsidRPr="002E69DB"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2E69DB"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2E69DB" w:rsidRDefault="00084ECA" w:rsidP="00084ECA">
            <w:pPr>
              <w:spacing w:line="120" w:lineRule="exact"/>
              <w:rPr>
                <w:rFonts w:ascii="Arial" w:hAnsi="Arial" w:cs="Arial"/>
                <w:sz w:val="22"/>
                <w:szCs w:val="22"/>
              </w:rPr>
            </w:pPr>
          </w:p>
          <w:p w:rsidR="00084ECA" w:rsidRPr="006E2612" w:rsidRDefault="00461D2C"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60</w:t>
            </w:r>
            <w:r w:rsidR="00084ECA" w:rsidRPr="002E69DB">
              <w:rPr>
                <w:rFonts w:ascii="Arial" w:hAnsi="Arial" w:cs="Arial"/>
                <w:b/>
                <w:bCs/>
                <w:sz w:val="22"/>
                <w:szCs w:val="22"/>
              </w:rPr>
              <w:t>.</w:t>
            </w:r>
            <w:r w:rsidR="00084ECA" w:rsidRPr="002E69DB">
              <w:rPr>
                <w:rFonts w:ascii="Arial" w:hAnsi="Arial" w:cs="Arial"/>
                <w:b/>
                <w:bCs/>
                <w:sz w:val="22"/>
                <w:szCs w:val="22"/>
              </w:rPr>
              <w:tab/>
              <w:t>Sharing intravenous needles increases a person’s risk of becoming infected with HIV.</w:t>
            </w:r>
            <w:r w:rsidR="00084ECA">
              <w:rPr>
                <w:rFonts w:ascii="Arial" w:hAnsi="Arial" w:cs="Arial"/>
                <w:b/>
                <w:bCs/>
                <w:sz w:val="22"/>
                <w:szCs w:val="22"/>
              </w:rPr>
              <w:t xml:space="preserve"> </w:t>
            </w:r>
          </w:p>
        </w:tc>
      </w:tr>
    </w:tbl>
    <w:p w:rsidR="00084ECA" w:rsidRPr="002E69DB"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2E69DB"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7306ED">
        <w:rPr>
          <w:rFonts w:ascii="Arial" w:hAnsi="Arial" w:cs="Arial"/>
          <w:sz w:val="22"/>
          <w:szCs w:val="22"/>
        </w:rPr>
        <w:t>s</w:t>
      </w:r>
      <w:r w:rsidRPr="002E69DB">
        <w:rPr>
          <w:rFonts w:ascii="Arial" w:hAnsi="Arial" w:cs="Arial"/>
          <w:sz w:val="22"/>
          <w:szCs w:val="22"/>
        </w:rPr>
        <w:t xml:space="preserve"> do not understand the term “sharing intravenous needles.”</w:t>
      </w:r>
    </w:p>
    <w:p w:rsidR="00084ECA" w:rsidRPr="002E69DB" w:rsidRDefault="00084ECA" w:rsidP="00084ECA">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Explain to </w:t>
      </w:r>
      <w:r w:rsidR="007306ED">
        <w:rPr>
          <w:rFonts w:ascii="Arial" w:hAnsi="Arial" w:cs="Arial"/>
          <w:sz w:val="22"/>
          <w:szCs w:val="22"/>
        </w:rPr>
        <w:t>r</w:t>
      </w:r>
      <w:r w:rsidRPr="002E69DB">
        <w:rPr>
          <w:rFonts w:ascii="Arial" w:hAnsi="Arial" w:cs="Arial"/>
          <w:sz w:val="22"/>
          <w:szCs w:val="22"/>
        </w:rPr>
        <w:t>espondent</w:t>
      </w:r>
      <w:r w:rsidR="007306ED">
        <w:rPr>
          <w:rFonts w:ascii="Arial" w:hAnsi="Arial" w:cs="Arial"/>
          <w:sz w:val="22"/>
          <w:szCs w:val="22"/>
        </w:rPr>
        <w:t>s</w:t>
      </w:r>
      <w:r w:rsidRPr="002E69DB">
        <w:rPr>
          <w:rFonts w:ascii="Arial" w:hAnsi="Arial" w:cs="Arial"/>
          <w:sz w:val="22"/>
          <w:szCs w:val="22"/>
        </w:rPr>
        <w:t xml:space="preserve"> that this question refers to putting a syringe (or “needle”) directly into one person’s blood stream (i.e. vein</w:t>
      </w:r>
      <w:r w:rsidR="00FA6DB3">
        <w:rPr>
          <w:rFonts w:ascii="Arial" w:hAnsi="Arial" w:cs="Arial"/>
          <w:sz w:val="22"/>
          <w:szCs w:val="22"/>
        </w:rPr>
        <w:t xml:space="preserve"> or muscle</w:t>
      </w:r>
      <w:r w:rsidRPr="002E69DB">
        <w:rPr>
          <w:rFonts w:ascii="Arial" w:hAnsi="Arial" w:cs="Arial"/>
          <w:sz w:val="22"/>
          <w:szCs w:val="22"/>
        </w:rPr>
        <w:t>) and then using that same needle to inject a substance into another person’s blood stream.</w:t>
      </w:r>
    </w:p>
    <w:p w:rsidR="00B1359B" w:rsidRDefault="00B1359B">
      <w:pPr>
        <w:widowControl/>
        <w:autoSpaceDE/>
        <w:autoSpaceDN/>
        <w:adjustRightInd/>
        <w:rPr>
          <w:rFonts w:ascii="Arial" w:hAnsi="Arial" w:cs="Arial"/>
          <w:b/>
          <w:sz w:val="22"/>
          <w:szCs w:val="22"/>
        </w:rPr>
      </w:pPr>
      <w:r>
        <w:rPr>
          <w:rFonts w:ascii="Arial" w:hAnsi="Arial" w:cs="Arial"/>
          <w:b/>
          <w:sz w:val="22"/>
          <w:szCs w:val="22"/>
        </w:rPr>
        <w:br w:type="page"/>
      </w:r>
    </w:p>
    <w:p w:rsidR="00084ECA" w:rsidRPr="002E69DB"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tbl>
      <w:tblPr>
        <w:tblW w:w="0" w:type="auto"/>
        <w:jc w:val="center"/>
        <w:tblLayout w:type="fixed"/>
        <w:tblCellMar>
          <w:left w:w="120" w:type="dxa"/>
          <w:right w:w="120" w:type="dxa"/>
        </w:tblCellMar>
        <w:tblLook w:val="0000"/>
      </w:tblPr>
      <w:tblGrid>
        <w:gridCol w:w="9360"/>
      </w:tblGrid>
      <w:tr w:rsidR="00084ECA" w:rsidRPr="002E69DB" w:rsidTr="00084ECA">
        <w:trPr>
          <w:jc w:val="center"/>
        </w:trPr>
        <w:tc>
          <w:tcPr>
            <w:tcW w:w="9360" w:type="dxa"/>
            <w:tcBorders>
              <w:top w:val="single" w:sz="7" w:space="0" w:color="000000"/>
              <w:left w:val="single" w:sz="7" w:space="0" w:color="000000"/>
              <w:bottom w:val="single" w:sz="7" w:space="0" w:color="000000"/>
              <w:right w:val="single" w:sz="7" w:space="0" w:color="000000"/>
            </w:tcBorders>
          </w:tcPr>
          <w:p w:rsidR="00084ECA" w:rsidRPr="002E69DB" w:rsidRDefault="00084ECA" w:rsidP="00084ECA">
            <w:pPr>
              <w:spacing w:line="120" w:lineRule="exact"/>
              <w:rPr>
                <w:rFonts w:ascii="Arial" w:hAnsi="Arial" w:cs="Arial"/>
                <w:sz w:val="22"/>
                <w:szCs w:val="22"/>
              </w:rPr>
            </w:pPr>
          </w:p>
          <w:p w:rsidR="00084ECA" w:rsidRPr="006E2612" w:rsidRDefault="00261C2C"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u w:val="single"/>
              </w:rPr>
            </w:pPr>
            <w:r>
              <w:rPr>
                <w:rFonts w:ascii="Arial" w:hAnsi="Arial" w:cs="Arial"/>
                <w:b/>
                <w:bCs/>
                <w:sz w:val="22"/>
                <w:szCs w:val="22"/>
              </w:rPr>
              <w:t>6</w:t>
            </w:r>
            <w:r w:rsidR="00461D2C">
              <w:rPr>
                <w:rFonts w:ascii="Arial" w:hAnsi="Arial" w:cs="Arial"/>
                <w:b/>
                <w:bCs/>
                <w:sz w:val="22"/>
                <w:szCs w:val="22"/>
              </w:rPr>
              <w:t>1</w:t>
            </w:r>
            <w:r w:rsidR="00084ECA" w:rsidRPr="002E69DB">
              <w:rPr>
                <w:rFonts w:ascii="Arial" w:hAnsi="Arial" w:cs="Arial"/>
                <w:b/>
                <w:bCs/>
                <w:sz w:val="22"/>
                <w:szCs w:val="22"/>
              </w:rPr>
              <w:t>.</w:t>
            </w:r>
            <w:r w:rsidR="00084ECA" w:rsidRPr="002E69DB">
              <w:rPr>
                <w:rFonts w:ascii="Arial" w:hAnsi="Arial" w:cs="Arial"/>
                <w:b/>
                <w:bCs/>
                <w:sz w:val="22"/>
                <w:szCs w:val="22"/>
              </w:rPr>
              <w:tab/>
              <w:t>You can become infected with HIV by having unprotected oral sex.</w:t>
            </w:r>
            <w:r w:rsidR="00084ECA">
              <w:rPr>
                <w:rFonts w:ascii="Arial" w:hAnsi="Arial" w:cs="Arial"/>
                <w:b/>
                <w:bCs/>
                <w:sz w:val="22"/>
                <w:szCs w:val="22"/>
              </w:rPr>
              <w:t xml:space="preserve"> </w:t>
            </w:r>
          </w:p>
        </w:tc>
      </w:tr>
    </w:tbl>
    <w:p w:rsidR="00084ECA" w:rsidRPr="002E69DB" w:rsidRDefault="00084ECA" w:rsidP="00084EC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084ECA" w:rsidRPr="002E69DB" w:rsidRDefault="00084ECA" w:rsidP="00084ECA">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7306ED">
        <w:rPr>
          <w:rFonts w:ascii="Arial" w:hAnsi="Arial" w:cs="Arial"/>
          <w:sz w:val="22"/>
          <w:szCs w:val="22"/>
        </w:rPr>
        <w:t>s</w:t>
      </w:r>
      <w:r w:rsidRPr="002E69DB">
        <w:rPr>
          <w:rFonts w:ascii="Arial" w:hAnsi="Arial" w:cs="Arial"/>
          <w:sz w:val="22"/>
          <w:szCs w:val="22"/>
        </w:rPr>
        <w:t xml:space="preserve"> do not understand the term “unprotected.” </w:t>
      </w:r>
    </w:p>
    <w:p w:rsidR="00084ECA" w:rsidRPr="002E69DB" w:rsidRDefault="00084ECA" w:rsidP="00084ECA">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i/>
          <w:iCs/>
          <w:color w:val="000000"/>
          <w:sz w:val="22"/>
          <w:szCs w:val="22"/>
        </w:rPr>
        <w:t xml:space="preserve">Protected </w:t>
      </w:r>
      <w:r w:rsidR="00E16D9A">
        <w:rPr>
          <w:rFonts w:ascii="Arial" w:hAnsi="Arial" w:cs="Arial"/>
          <w:i/>
          <w:iCs/>
          <w:color w:val="000000"/>
          <w:sz w:val="22"/>
          <w:szCs w:val="22"/>
        </w:rPr>
        <w:t xml:space="preserve">oral </w:t>
      </w:r>
      <w:r>
        <w:rPr>
          <w:rFonts w:ascii="Arial" w:hAnsi="Arial" w:cs="Arial"/>
          <w:i/>
          <w:iCs/>
          <w:color w:val="000000"/>
          <w:sz w:val="22"/>
          <w:szCs w:val="22"/>
        </w:rPr>
        <w:t>sex</w:t>
      </w:r>
      <w:r>
        <w:rPr>
          <w:rFonts w:ascii="Arial" w:hAnsi="Arial" w:cs="Arial"/>
          <w:color w:val="000000"/>
          <w:sz w:val="22"/>
          <w:szCs w:val="22"/>
        </w:rPr>
        <w:t xml:space="preserve"> is when a latex condom (rubber) or a dental dam is used. A dental dam is a piece of latex that is placed on the vulva or anus.</w:t>
      </w:r>
      <w:r w:rsidR="002A674F">
        <w:rPr>
          <w:rFonts w:ascii="Arial" w:hAnsi="Arial" w:cs="Arial"/>
          <w:color w:val="000000"/>
          <w:sz w:val="22"/>
          <w:szCs w:val="22"/>
        </w:rPr>
        <w:t xml:space="preserve"> </w:t>
      </w:r>
      <w:r>
        <w:rPr>
          <w:rFonts w:ascii="Arial" w:hAnsi="Arial" w:cs="Arial"/>
          <w:color w:val="000000"/>
          <w:sz w:val="22"/>
          <w:szCs w:val="22"/>
        </w:rPr>
        <w:t xml:space="preserve">By </w:t>
      </w:r>
      <w:r w:rsidRPr="00E16D9A">
        <w:rPr>
          <w:rFonts w:ascii="Arial" w:hAnsi="Arial" w:cs="Arial"/>
          <w:i/>
          <w:color w:val="000000"/>
          <w:sz w:val="22"/>
          <w:szCs w:val="22"/>
        </w:rPr>
        <w:t xml:space="preserve">unprotected </w:t>
      </w:r>
      <w:r w:rsidR="00E16D9A" w:rsidRPr="00E16D9A">
        <w:rPr>
          <w:rFonts w:ascii="Arial" w:hAnsi="Arial" w:cs="Arial"/>
          <w:i/>
          <w:color w:val="000000"/>
          <w:sz w:val="22"/>
          <w:szCs w:val="22"/>
        </w:rPr>
        <w:t xml:space="preserve">oral </w:t>
      </w:r>
      <w:r w:rsidRPr="00E16D9A">
        <w:rPr>
          <w:rFonts w:ascii="Arial" w:hAnsi="Arial" w:cs="Arial"/>
          <w:i/>
          <w:color w:val="000000"/>
          <w:sz w:val="22"/>
          <w:szCs w:val="22"/>
        </w:rPr>
        <w:t>sex</w:t>
      </w:r>
      <w:r>
        <w:rPr>
          <w:rFonts w:ascii="Arial" w:hAnsi="Arial" w:cs="Arial"/>
          <w:color w:val="000000"/>
          <w:sz w:val="22"/>
          <w:szCs w:val="22"/>
        </w:rPr>
        <w:t>, we mean oral</w:t>
      </w:r>
      <w:r w:rsidR="00E16D9A">
        <w:rPr>
          <w:rFonts w:ascii="Arial" w:hAnsi="Arial" w:cs="Arial"/>
          <w:color w:val="000000"/>
          <w:sz w:val="22"/>
          <w:szCs w:val="22"/>
        </w:rPr>
        <w:t xml:space="preserve"> </w:t>
      </w:r>
      <w:r>
        <w:rPr>
          <w:rFonts w:ascii="Arial" w:hAnsi="Arial" w:cs="Arial"/>
          <w:color w:val="000000"/>
          <w:sz w:val="22"/>
          <w:szCs w:val="22"/>
        </w:rPr>
        <w:t>sex without the use of a latex condom or other barrier (i.e. dental dam, Saran Wrap).</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61C2C" w:rsidRPr="00261C2C" w:rsidRDefault="00261C2C"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61C2C">
        <w:rPr>
          <w:rFonts w:ascii="Arial" w:hAnsi="Arial" w:cs="Arial"/>
          <w:b/>
          <w:sz w:val="22"/>
          <w:szCs w:val="22"/>
          <w:u w:val="single"/>
        </w:rPr>
        <w:t>Comments on Items 6</w:t>
      </w:r>
      <w:r w:rsidR="00860124">
        <w:rPr>
          <w:rFonts w:ascii="Arial" w:hAnsi="Arial" w:cs="Arial"/>
          <w:b/>
          <w:sz w:val="22"/>
          <w:szCs w:val="22"/>
          <w:u w:val="single"/>
        </w:rPr>
        <w:t>2</w:t>
      </w:r>
      <w:r w:rsidRPr="00261C2C">
        <w:rPr>
          <w:rFonts w:ascii="Arial" w:hAnsi="Arial" w:cs="Arial"/>
          <w:b/>
          <w:sz w:val="22"/>
          <w:szCs w:val="22"/>
          <w:u w:val="single"/>
        </w:rPr>
        <w:t>-6</w:t>
      </w:r>
      <w:r w:rsidR="00860124">
        <w:rPr>
          <w:rFonts w:ascii="Arial" w:hAnsi="Arial" w:cs="Arial"/>
          <w:b/>
          <w:sz w:val="22"/>
          <w:szCs w:val="22"/>
          <w:u w:val="single"/>
        </w:rPr>
        <w:t>4</w:t>
      </w:r>
      <w:r w:rsidRPr="00261C2C">
        <w:rPr>
          <w:rFonts w:ascii="Arial" w:hAnsi="Arial" w:cs="Arial"/>
          <w:b/>
          <w:sz w:val="22"/>
          <w:szCs w:val="22"/>
        </w:rPr>
        <w:t xml:space="preserve">: </w:t>
      </w:r>
      <w:r w:rsidRPr="00261C2C">
        <w:rPr>
          <w:rFonts w:ascii="Arial" w:hAnsi="Arial" w:cs="Arial"/>
          <w:sz w:val="22"/>
          <w:szCs w:val="22"/>
        </w:rPr>
        <w:t xml:space="preserve">These </w:t>
      </w:r>
      <w:r w:rsidR="00765429">
        <w:rPr>
          <w:rFonts w:ascii="Arial" w:hAnsi="Arial" w:cs="Arial"/>
          <w:sz w:val="22"/>
          <w:szCs w:val="22"/>
        </w:rPr>
        <w:t>questions ask the respondent</w:t>
      </w:r>
      <w:r w:rsidR="002A674F">
        <w:rPr>
          <w:rFonts w:ascii="Arial" w:hAnsi="Arial" w:cs="Arial"/>
          <w:sz w:val="22"/>
          <w:szCs w:val="22"/>
        </w:rPr>
        <w:t>s</w:t>
      </w:r>
      <w:r w:rsidR="00765429">
        <w:rPr>
          <w:rFonts w:ascii="Arial" w:hAnsi="Arial" w:cs="Arial"/>
          <w:sz w:val="22"/>
          <w:szCs w:val="22"/>
        </w:rPr>
        <w:t xml:space="preserve"> about HIV testing.</w:t>
      </w:r>
      <w:r w:rsidR="002A674F">
        <w:rPr>
          <w:rFonts w:ascii="Arial" w:hAnsi="Arial" w:cs="Arial"/>
          <w:sz w:val="22"/>
          <w:szCs w:val="22"/>
        </w:rPr>
        <w:t xml:space="preserve"> </w:t>
      </w:r>
    </w:p>
    <w:p w:rsidR="00261C2C" w:rsidRPr="002E69DB" w:rsidRDefault="00261C2C"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815974" w:rsidP="00815974">
            <w:pPr>
              <w:rPr>
                <w:rFonts w:ascii="Arial" w:hAnsi="Arial" w:cs="Arial"/>
                <w:b/>
                <w:sz w:val="22"/>
                <w:szCs w:val="22"/>
              </w:rPr>
            </w:pPr>
          </w:p>
          <w:p w:rsidR="00815974" w:rsidRPr="002E69DB" w:rsidRDefault="00261C2C" w:rsidP="00461D2C">
            <w:pPr>
              <w:rPr>
                <w:rFonts w:ascii="Arial" w:hAnsi="Arial" w:cs="Arial"/>
                <w:b/>
                <w:sz w:val="22"/>
                <w:szCs w:val="22"/>
              </w:rPr>
            </w:pPr>
            <w:r>
              <w:rPr>
                <w:rFonts w:ascii="Arial" w:hAnsi="Arial" w:cs="Arial"/>
                <w:b/>
                <w:sz w:val="22"/>
                <w:szCs w:val="22"/>
              </w:rPr>
              <w:t>6</w:t>
            </w:r>
            <w:r w:rsidR="00461D2C">
              <w:rPr>
                <w:rFonts w:ascii="Arial" w:hAnsi="Arial" w:cs="Arial"/>
                <w:b/>
                <w:sz w:val="22"/>
                <w:szCs w:val="22"/>
              </w:rPr>
              <w:t>2</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Have you ever been tested for the HIV virus that causes AIDS?</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7306ED">
        <w:rPr>
          <w:rFonts w:ascii="Arial" w:hAnsi="Arial" w:cs="Arial"/>
          <w:sz w:val="22"/>
          <w:szCs w:val="22"/>
        </w:rPr>
        <w:t>s</w:t>
      </w:r>
      <w:r w:rsidRPr="002E69DB">
        <w:rPr>
          <w:rFonts w:ascii="Arial" w:hAnsi="Arial" w:cs="Arial"/>
          <w:sz w:val="22"/>
          <w:szCs w:val="22"/>
        </w:rPr>
        <w:t xml:space="preserve"> may interpret this as asking for their HIV status.</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We are only interested in whether they have been tested or not.</w:t>
      </w: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Default="00815974" w:rsidP="00613C28">
      <w:pPr>
        <w:spacing w:line="268" w:lineRule="exact"/>
        <w:ind w:left="634"/>
        <w:rPr>
          <w:rFonts w:ascii="Arial" w:hAnsi="Arial" w:cs="Arial"/>
          <w:sz w:val="22"/>
          <w:szCs w:val="22"/>
        </w:rPr>
      </w:pPr>
      <w:r>
        <w:rPr>
          <w:rFonts w:ascii="Arial" w:hAnsi="Arial" w:cs="Arial"/>
          <w:b/>
          <w:sz w:val="22"/>
          <w:szCs w:val="22"/>
        </w:rPr>
        <w:t xml:space="preserve">Potential Issue #2: </w:t>
      </w:r>
      <w:r>
        <w:rPr>
          <w:rFonts w:ascii="Arial" w:hAnsi="Arial" w:cs="Arial"/>
          <w:sz w:val="22"/>
          <w:szCs w:val="22"/>
        </w:rPr>
        <w:t>Respondent</w:t>
      </w:r>
      <w:r w:rsidR="007306ED">
        <w:rPr>
          <w:rFonts w:ascii="Arial" w:hAnsi="Arial" w:cs="Arial"/>
          <w:sz w:val="22"/>
          <w:szCs w:val="22"/>
        </w:rPr>
        <w:t>s</w:t>
      </w:r>
      <w:r>
        <w:rPr>
          <w:rFonts w:ascii="Arial" w:hAnsi="Arial" w:cs="Arial"/>
          <w:sz w:val="22"/>
          <w:szCs w:val="22"/>
        </w:rPr>
        <w:t xml:space="preserve"> </w:t>
      </w:r>
      <w:r w:rsidR="007306ED">
        <w:rPr>
          <w:rFonts w:ascii="Arial" w:hAnsi="Arial" w:cs="Arial"/>
          <w:sz w:val="22"/>
          <w:szCs w:val="22"/>
        </w:rPr>
        <w:t>are</w:t>
      </w:r>
      <w:r>
        <w:rPr>
          <w:rFonts w:ascii="Arial" w:hAnsi="Arial" w:cs="Arial"/>
          <w:sz w:val="22"/>
          <w:szCs w:val="22"/>
        </w:rPr>
        <w:t xml:space="preserve"> confused by the wording of this question.</w:t>
      </w:r>
    </w:p>
    <w:p w:rsidR="00815974" w:rsidRPr="00C10D55" w:rsidRDefault="00815974" w:rsidP="00815974">
      <w:pPr>
        <w:spacing w:line="268" w:lineRule="exact"/>
        <w:ind w:left="630"/>
        <w:rPr>
          <w:rFonts w:ascii="Arial" w:hAnsi="Arial" w:cs="Arial"/>
          <w:sz w:val="22"/>
          <w:szCs w:val="22"/>
        </w:rPr>
      </w:pPr>
      <w:r>
        <w:rPr>
          <w:rFonts w:ascii="Arial" w:hAnsi="Arial" w:cs="Arial"/>
          <w:b/>
          <w:sz w:val="22"/>
          <w:szCs w:val="22"/>
        </w:rPr>
        <w:t>Recommended Solution:</w:t>
      </w:r>
      <w:r>
        <w:rPr>
          <w:rFonts w:ascii="Arial" w:hAnsi="Arial" w:cs="Arial"/>
          <w:sz w:val="22"/>
          <w:szCs w:val="22"/>
        </w:rPr>
        <w:t xml:space="preserve"> Explain that the question is asking whether or not </w:t>
      </w:r>
      <w:r w:rsidR="007306ED">
        <w:rPr>
          <w:rFonts w:ascii="Arial" w:hAnsi="Arial" w:cs="Arial"/>
          <w:sz w:val="22"/>
          <w:szCs w:val="22"/>
        </w:rPr>
        <w:t>r</w:t>
      </w:r>
      <w:r>
        <w:rPr>
          <w:rFonts w:ascii="Arial" w:hAnsi="Arial" w:cs="Arial"/>
          <w:sz w:val="22"/>
          <w:szCs w:val="22"/>
        </w:rPr>
        <w:t>espondent</w:t>
      </w:r>
      <w:r w:rsidR="007306ED">
        <w:rPr>
          <w:rFonts w:ascii="Arial" w:hAnsi="Arial" w:cs="Arial"/>
          <w:sz w:val="22"/>
          <w:szCs w:val="22"/>
        </w:rPr>
        <w:t>s</w:t>
      </w:r>
      <w:r>
        <w:rPr>
          <w:rFonts w:ascii="Arial" w:hAnsi="Arial" w:cs="Arial"/>
          <w:sz w:val="22"/>
          <w:szCs w:val="22"/>
        </w:rPr>
        <w:t xml:space="preserve"> ha</w:t>
      </w:r>
      <w:r w:rsidR="007306ED">
        <w:rPr>
          <w:rFonts w:ascii="Arial" w:hAnsi="Arial" w:cs="Arial"/>
          <w:sz w:val="22"/>
          <w:szCs w:val="22"/>
        </w:rPr>
        <w:t>ve</w:t>
      </w:r>
      <w:r>
        <w:rPr>
          <w:rFonts w:ascii="Arial" w:hAnsi="Arial" w:cs="Arial"/>
          <w:sz w:val="22"/>
          <w:szCs w:val="22"/>
        </w:rPr>
        <w:t xml:space="preserve"> ever been tested for HIV. Although it might seem to imply that some forms of HIV virus do not cause AIDS, clarify that </w:t>
      </w:r>
      <w:r w:rsidRPr="005232CC">
        <w:rPr>
          <w:rFonts w:ascii="Arial" w:hAnsi="Arial" w:cs="Arial"/>
          <w:i/>
          <w:sz w:val="22"/>
          <w:szCs w:val="22"/>
        </w:rPr>
        <w:t>all</w:t>
      </w:r>
      <w:r>
        <w:rPr>
          <w:rFonts w:ascii="Arial" w:hAnsi="Arial" w:cs="Arial"/>
          <w:sz w:val="22"/>
          <w:szCs w:val="22"/>
        </w:rPr>
        <w:t xml:space="preserve"> strains of HIV cause AIDS. We are interested in whether </w:t>
      </w:r>
      <w:r w:rsidR="007306ED">
        <w:rPr>
          <w:rFonts w:ascii="Arial" w:hAnsi="Arial" w:cs="Arial"/>
          <w:sz w:val="22"/>
          <w:szCs w:val="22"/>
        </w:rPr>
        <w:t>r</w:t>
      </w:r>
      <w:r>
        <w:rPr>
          <w:rFonts w:ascii="Arial" w:hAnsi="Arial" w:cs="Arial"/>
          <w:sz w:val="22"/>
          <w:szCs w:val="22"/>
        </w:rPr>
        <w:t>espondent</w:t>
      </w:r>
      <w:r w:rsidR="007306ED">
        <w:rPr>
          <w:rFonts w:ascii="Arial" w:hAnsi="Arial" w:cs="Arial"/>
          <w:sz w:val="22"/>
          <w:szCs w:val="22"/>
        </w:rPr>
        <w:t>s</w:t>
      </w:r>
      <w:r>
        <w:rPr>
          <w:rFonts w:ascii="Arial" w:hAnsi="Arial" w:cs="Arial"/>
          <w:sz w:val="22"/>
          <w:szCs w:val="22"/>
        </w:rPr>
        <w:t xml:space="preserve"> ha</w:t>
      </w:r>
      <w:r w:rsidR="007306ED">
        <w:rPr>
          <w:rFonts w:ascii="Arial" w:hAnsi="Arial" w:cs="Arial"/>
          <w:sz w:val="22"/>
          <w:szCs w:val="22"/>
        </w:rPr>
        <w:t>ve</w:t>
      </w:r>
      <w:r>
        <w:rPr>
          <w:rFonts w:ascii="Arial" w:hAnsi="Arial" w:cs="Arial"/>
          <w:sz w:val="22"/>
          <w:szCs w:val="22"/>
        </w:rPr>
        <w:t xml:space="preserve"> ever been tested for HIV.</w:t>
      </w:r>
      <w:r w:rsidR="002A674F">
        <w:rPr>
          <w:rFonts w:ascii="Arial" w:hAnsi="Arial" w:cs="Arial"/>
          <w:sz w:val="22"/>
          <w:szCs w:val="22"/>
        </w:rPr>
        <w:t xml:space="preserve"> </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815974" w:rsidP="00815974">
            <w:pPr>
              <w:rPr>
                <w:rFonts w:ascii="Arial" w:hAnsi="Arial" w:cs="Arial"/>
                <w:b/>
                <w:sz w:val="22"/>
                <w:szCs w:val="22"/>
              </w:rPr>
            </w:pPr>
          </w:p>
          <w:p w:rsidR="00815974" w:rsidRPr="002E69DB" w:rsidRDefault="00261C2C" w:rsidP="00461D2C">
            <w:pPr>
              <w:rPr>
                <w:rFonts w:ascii="Arial" w:hAnsi="Arial" w:cs="Arial"/>
                <w:b/>
                <w:sz w:val="22"/>
                <w:szCs w:val="22"/>
              </w:rPr>
            </w:pPr>
            <w:r>
              <w:rPr>
                <w:rFonts w:ascii="Arial" w:hAnsi="Arial" w:cs="Arial"/>
                <w:b/>
                <w:sz w:val="22"/>
                <w:szCs w:val="22"/>
              </w:rPr>
              <w:t>6</w:t>
            </w:r>
            <w:r w:rsidR="00461D2C">
              <w:rPr>
                <w:rFonts w:ascii="Arial" w:hAnsi="Arial" w:cs="Arial"/>
                <w:b/>
                <w:sz w:val="22"/>
                <w:szCs w:val="22"/>
              </w:rPr>
              <w:t>3</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 xml:space="preserve">If </w:t>
            </w:r>
            <w:r w:rsidR="00E16D9A" w:rsidRPr="00E16D9A">
              <w:rPr>
                <w:rFonts w:ascii="Arial" w:hAnsi="Arial" w:cs="Arial"/>
                <w:b/>
                <w:sz w:val="22"/>
                <w:szCs w:val="22"/>
                <w:u w:val="single"/>
              </w:rPr>
              <w:t>YES</w:t>
            </w:r>
            <w:r w:rsidR="00E16D9A" w:rsidRPr="002E69DB">
              <w:rPr>
                <w:rFonts w:ascii="Arial" w:hAnsi="Arial" w:cs="Arial"/>
                <w:b/>
                <w:sz w:val="22"/>
                <w:szCs w:val="22"/>
              </w:rPr>
              <w:t xml:space="preserve"> </w:t>
            </w:r>
            <w:r w:rsidR="00815974" w:rsidRPr="002E69DB">
              <w:rPr>
                <w:rFonts w:ascii="Arial" w:hAnsi="Arial" w:cs="Arial"/>
                <w:b/>
                <w:sz w:val="22"/>
                <w:szCs w:val="22"/>
              </w:rPr>
              <w:t xml:space="preserve">to question </w:t>
            </w:r>
            <w:r w:rsidR="00C21192">
              <w:rPr>
                <w:rFonts w:ascii="Arial" w:hAnsi="Arial" w:cs="Arial"/>
                <w:b/>
                <w:sz w:val="22"/>
                <w:szCs w:val="22"/>
              </w:rPr>
              <w:t>6</w:t>
            </w:r>
            <w:r w:rsidR="00461D2C">
              <w:rPr>
                <w:rFonts w:ascii="Arial" w:hAnsi="Arial" w:cs="Arial"/>
                <w:b/>
                <w:sz w:val="22"/>
                <w:szCs w:val="22"/>
              </w:rPr>
              <w:t>2</w:t>
            </w:r>
            <w:r w:rsidR="00815974" w:rsidRPr="002E69DB">
              <w:rPr>
                <w:rFonts w:ascii="Arial" w:hAnsi="Arial" w:cs="Arial"/>
                <w:b/>
                <w:sz w:val="22"/>
                <w:szCs w:val="22"/>
              </w:rPr>
              <w:t>, did you receive or go back to get your results?</w:t>
            </w:r>
          </w:p>
        </w:tc>
      </w:tr>
    </w:tbl>
    <w:p w:rsidR="00815974" w:rsidRPr="002E69DB" w:rsidRDefault="00815974" w:rsidP="00815974">
      <w:pPr>
        <w:rPr>
          <w:rFonts w:ascii="Arial" w:hAnsi="Arial" w:cs="Arial"/>
          <w:b/>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7306ED">
        <w:rPr>
          <w:rFonts w:ascii="Arial" w:hAnsi="Arial" w:cs="Arial"/>
          <w:sz w:val="22"/>
          <w:szCs w:val="22"/>
        </w:rPr>
        <w:t>s</w:t>
      </w:r>
      <w:r w:rsidRPr="002E69DB">
        <w:rPr>
          <w:rFonts w:ascii="Arial" w:hAnsi="Arial" w:cs="Arial"/>
          <w:sz w:val="22"/>
          <w:szCs w:val="22"/>
        </w:rPr>
        <w:t xml:space="preserve"> may interpret this as asking for their HIV status.</w:t>
      </w: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u w:val="single"/>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We are only interested in whether they have been </w:t>
      </w:r>
      <w:r>
        <w:rPr>
          <w:rFonts w:ascii="Arial" w:hAnsi="Arial" w:cs="Arial"/>
          <w:sz w:val="22"/>
          <w:szCs w:val="22"/>
        </w:rPr>
        <w:t>and gotten their results</w:t>
      </w:r>
      <w:r w:rsidRPr="002E69DB">
        <w:rPr>
          <w:rFonts w:ascii="Arial" w:hAnsi="Arial" w:cs="Arial"/>
          <w:sz w:val="22"/>
          <w:szCs w:val="22"/>
        </w:rPr>
        <w:t>.</w:t>
      </w:r>
      <w:r w:rsidR="002A674F">
        <w:rPr>
          <w:rFonts w:ascii="Arial" w:hAnsi="Arial" w:cs="Arial"/>
          <w:sz w:val="22"/>
          <w:szCs w:val="22"/>
        </w:rPr>
        <w:t xml:space="preserve"> </w:t>
      </w:r>
      <w:r w:rsidRPr="002E69DB">
        <w:rPr>
          <w:rFonts w:ascii="Arial" w:hAnsi="Arial" w:cs="Arial"/>
          <w:sz w:val="22"/>
          <w:szCs w:val="22"/>
          <w:u w:val="single"/>
        </w:rPr>
        <w:t>We do not want to know if they have HIV</w:t>
      </w:r>
      <w:r>
        <w:rPr>
          <w:rFonts w:ascii="Arial" w:hAnsi="Arial" w:cs="Arial"/>
          <w:sz w:val="22"/>
          <w:szCs w:val="22"/>
          <w:u w:val="single"/>
        </w:rPr>
        <w:t>/AIDS</w:t>
      </w:r>
      <w:r w:rsidRPr="002E69DB">
        <w:rPr>
          <w:rFonts w:ascii="Arial" w:hAnsi="Arial" w:cs="Arial"/>
          <w:sz w:val="22"/>
          <w:szCs w:val="22"/>
          <w:u w:val="single"/>
        </w:rPr>
        <w:t>.</w:t>
      </w:r>
      <w:r w:rsidR="002A674F">
        <w:rPr>
          <w:rFonts w:ascii="Arial" w:hAnsi="Arial" w:cs="Arial"/>
          <w:sz w:val="22"/>
          <w:szCs w:val="22"/>
          <w:u w:val="single"/>
        </w:rPr>
        <w:t xml:space="preserve"> </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815974" w:rsidP="00815974">
            <w:pPr>
              <w:rPr>
                <w:rFonts w:ascii="Arial" w:hAnsi="Arial" w:cs="Arial"/>
                <w:b/>
                <w:sz w:val="22"/>
                <w:szCs w:val="22"/>
              </w:rPr>
            </w:pPr>
          </w:p>
          <w:p w:rsidR="00815974" w:rsidRPr="002E69DB" w:rsidRDefault="00261C2C" w:rsidP="00461D2C">
            <w:pPr>
              <w:rPr>
                <w:rFonts w:ascii="Arial" w:hAnsi="Arial" w:cs="Arial"/>
                <w:b/>
                <w:sz w:val="22"/>
                <w:szCs w:val="22"/>
              </w:rPr>
            </w:pPr>
            <w:r>
              <w:rPr>
                <w:rFonts w:ascii="Arial" w:hAnsi="Arial" w:cs="Arial"/>
                <w:b/>
                <w:sz w:val="22"/>
                <w:szCs w:val="22"/>
              </w:rPr>
              <w:t>6</w:t>
            </w:r>
            <w:r w:rsidR="00461D2C">
              <w:rPr>
                <w:rFonts w:ascii="Arial" w:hAnsi="Arial" w:cs="Arial"/>
                <w:b/>
                <w:sz w:val="22"/>
                <w:szCs w:val="22"/>
              </w:rPr>
              <w:t>4</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If you had the opportunity to be tested for HIV, would you?</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7306ED">
        <w:rPr>
          <w:rFonts w:ascii="Arial" w:hAnsi="Arial" w:cs="Arial"/>
          <w:sz w:val="22"/>
          <w:szCs w:val="22"/>
        </w:rPr>
        <w:t>s</w:t>
      </w:r>
      <w:r w:rsidRPr="002E69DB">
        <w:rPr>
          <w:rFonts w:ascii="Arial" w:hAnsi="Arial" w:cs="Arial"/>
          <w:sz w:val="22"/>
          <w:szCs w:val="22"/>
        </w:rPr>
        <w:t xml:space="preserve"> may interpret this as asking </w:t>
      </w:r>
      <w:r>
        <w:rPr>
          <w:rFonts w:ascii="Arial" w:hAnsi="Arial" w:cs="Arial"/>
          <w:sz w:val="22"/>
          <w:szCs w:val="22"/>
        </w:rPr>
        <w:t>about</w:t>
      </w:r>
      <w:r w:rsidRPr="002E69DB">
        <w:rPr>
          <w:rFonts w:ascii="Arial" w:hAnsi="Arial" w:cs="Arial"/>
          <w:sz w:val="22"/>
          <w:szCs w:val="22"/>
        </w:rPr>
        <w:t xml:space="preserve"> their likelihood of contracting HIV.</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We are only interested in whether they would want to be tested if they had the opportunity.</w:t>
      </w:r>
    </w:p>
    <w:p w:rsidR="00541513" w:rsidRDefault="00541513"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261C2C" w:rsidRDefault="00261C2C"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B1359B" w:rsidRDefault="00B1359B">
      <w:pPr>
        <w:widowControl/>
        <w:autoSpaceDE/>
        <w:autoSpaceDN/>
        <w:adjustRightInd/>
        <w:rPr>
          <w:rFonts w:ascii="Arial" w:hAnsi="Arial" w:cs="Arial"/>
          <w:sz w:val="22"/>
          <w:szCs w:val="22"/>
        </w:rPr>
      </w:pPr>
      <w:r>
        <w:rPr>
          <w:rFonts w:ascii="Arial" w:hAnsi="Arial" w:cs="Arial"/>
          <w:sz w:val="22"/>
          <w:szCs w:val="22"/>
        </w:rPr>
        <w:br w:type="page"/>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4D2847" w:rsidRPr="002B4E15" w:rsidRDefault="008237E9" w:rsidP="00DD7CCB">
      <w:pPr>
        <w:pStyle w:val="Heading2"/>
        <w:rPr>
          <w:i w:val="0"/>
        </w:rPr>
      </w:pPr>
      <w:r w:rsidRPr="008237E9">
        <w:rPr>
          <w:i w:val="0"/>
          <w:noProof/>
          <w:sz w:val="22"/>
          <w:szCs w:val="22"/>
          <w:u w:val="single"/>
        </w:rPr>
        <w:pict>
          <v:rect id="_x0000_s1036" style="position:absolute;margin-left:71.25pt;margin-top:41.05pt;width:468pt;height:2.2pt;z-index:-251654144;mso-position-horizontal-relative:page" o:allowincell="f" fillcolor="black" stroked="f" strokeweight="0">
            <v:fill color2="black"/>
            <w10:wrap anchorx="page"/>
            <w10:anchorlock/>
          </v:rect>
        </w:pict>
      </w:r>
      <w:r w:rsidRPr="008237E9">
        <w:rPr>
          <w:i w:val="0"/>
          <w:noProof/>
          <w:sz w:val="22"/>
          <w:szCs w:val="22"/>
          <w:u w:val="single"/>
        </w:rPr>
        <w:pict>
          <v:rect id="_x0000_s1035" style="position:absolute;margin-left:71.25pt;margin-top:-6.2pt;width:468pt;height:2.2pt;z-index:-251655168;mso-position-horizontal-relative:page" o:allowincell="f" fillcolor="black" stroked="f" strokeweight="0">
            <v:fill color2="black"/>
            <w10:wrap anchorx="page"/>
            <w10:anchorlock/>
          </v:rect>
        </w:pict>
      </w:r>
      <w:bookmarkStart w:id="65" w:name="_Toc247704478"/>
      <w:r w:rsidR="00541513" w:rsidRPr="002B4E15">
        <w:rPr>
          <w:i w:val="0"/>
        </w:rPr>
        <w:t>Section Three: Behavior</w:t>
      </w:r>
      <w:r w:rsidR="007A6D10" w:rsidRPr="002B4E15">
        <w:rPr>
          <w:i w:val="0"/>
        </w:rPr>
        <w:t xml:space="preserve"> &amp; Relationships</w:t>
      </w:r>
      <w:bookmarkEnd w:id="65"/>
    </w:p>
    <w:p w:rsidR="004D2847" w:rsidRDefault="004D2847"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BD3403" w:rsidRDefault="00BD3403" w:rsidP="00BD340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BD3403" w:rsidRDefault="00BD3403" w:rsidP="00BD340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General Section Comments</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The questions in this section address alcohol, tobacco, and other drug use.</w:t>
      </w:r>
      <w:r w:rsidR="002A674F">
        <w:rPr>
          <w:rFonts w:ascii="Arial" w:hAnsi="Arial" w:cs="Arial"/>
          <w:sz w:val="22"/>
          <w:szCs w:val="22"/>
        </w:rPr>
        <w:t xml:space="preserve"> </w:t>
      </w:r>
      <w:r w:rsidRPr="008A4C8D">
        <w:rPr>
          <w:rFonts w:ascii="Arial" w:hAnsi="Arial" w:cs="Arial"/>
          <w:sz w:val="22"/>
          <w:szCs w:val="22"/>
        </w:rPr>
        <w:t xml:space="preserve">Some questions may be sensitive for some </w:t>
      </w:r>
      <w:r w:rsidR="007306ED">
        <w:rPr>
          <w:rFonts w:ascii="Arial" w:hAnsi="Arial" w:cs="Arial"/>
          <w:sz w:val="22"/>
          <w:szCs w:val="22"/>
        </w:rPr>
        <w:t>r</w:t>
      </w:r>
      <w:r w:rsidRPr="008A4C8D">
        <w:rPr>
          <w:rFonts w:ascii="Arial" w:hAnsi="Arial" w:cs="Arial"/>
          <w:sz w:val="22"/>
          <w:szCs w:val="22"/>
        </w:rPr>
        <w:t>espondents.</w:t>
      </w:r>
      <w:r>
        <w:rPr>
          <w:rFonts w:ascii="Arial" w:hAnsi="Arial" w:cs="Arial"/>
          <w:sz w:val="22"/>
          <w:szCs w:val="22"/>
        </w:rPr>
        <w:t xml:space="preserve"> Many of the questions ask about substance use within the past 30 days.</w:t>
      </w:r>
      <w:r w:rsidR="002A674F">
        <w:rPr>
          <w:rFonts w:ascii="Arial" w:hAnsi="Arial" w:cs="Arial"/>
          <w:sz w:val="22"/>
          <w:szCs w:val="22"/>
        </w:rPr>
        <w:t xml:space="preserve"> </w:t>
      </w:r>
      <w:r>
        <w:rPr>
          <w:rFonts w:ascii="Arial" w:hAnsi="Arial" w:cs="Arial"/>
          <w:sz w:val="22"/>
          <w:szCs w:val="22"/>
        </w:rPr>
        <w:t xml:space="preserve">These questions do NOT assume that </w:t>
      </w:r>
      <w:r w:rsidR="007306ED">
        <w:rPr>
          <w:rFonts w:ascii="Arial" w:hAnsi="Arial" w:cs="Arial"/>
          <w:sz w:val="22"/>
          <w:szCs w:val="22"/>
        </w:rPr>
        <w:t>r</w:t>
      </w:r>
      <w:r>
        <w:rPr>
          <w:rFonts w:ascii="Arial" w:hAnsi="Arial" w:cs="Arial"/>
          <w:sz w:val="22"/>
          <w:szCs w:val="22"/>
        </w:rPr>
        <w:t>espondent</w:t>
      </w:r>
      <w:r w:rsidR="00E16D9A">
        <w:rPr>
          <w:rFonts w:ascii="Arial" w:hAnsi="Arial" w:cs="Arial"/>
          <w:sz w:val="22"/>
          <w:szCs w:val="22"/>
        </w:rPr>
        <w:t>s</w:t>
      </w:r>
      <w:r>
        <w:rPr>
          <w:rFonts w:ascii="Arial" w:hAnsi="Arial" w:cs="Arial"/>
          <w:sz w:val="22"/>
          <w:szCs w:val="22"/>
        </w:rPr>
        <w:t xml:space="preserve"> ha</w:t>
      </w:r>
      <w:r w:rsidR="00E16D9A">
        <w:rPr>
          <w:rFonts w:ascii="Arial" w:hAnsi="Arial" w:cs="Arial"/>
          <w:sz w:val="22"/>
          <w:szCs w:val="22"/>
        </w:rPr>
        <w:t>ve</w:t>
      </w:r>
      <w:r>
        <w:rPr>
          <w:rFonts w:ascii="Arial" w:hAnsi="Arial" w:cs="Arial"/>
          <w:sz w:val="22"/>
          <w:szCs w:val="22"/>
        </w:rPr>
        <w:t xml:space="preserve"> used alcohol, tobacco, or other drugs</w:t>
      </w:r>
      <w:r w:rsidR="00B1359B">
        <w:rPr>
          <w:rFonts w:ascii="Arial" w:hAnsi="Arial" w:cs="Arial"/>
          <w:sz w:val="22"/>
          <w:szCs w:val="22"/>
        </w:rPr>
        <w:t>.</w:t>
      </w:r>
    </w:p>
    <w:p w:rsidR="00B1359B" w:rsidRPr="008A4C8D" w:rsidRDefault="00B1359B" w:rsidP="00BD340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#1:</w:t>
      </w:r>
      <w:r w:rsidR="002A674F">
        <w:rPr>
          <w:rFonts w:ascii="Arial" w:hAnsi="Arial" w:cs="Arial"/>
          <w:sz w:val="22"/>
          <w:szCs w:val="22"/>
        </w:rPr>
        <w:t xml:space="preserve"> </w:t>
      </w:r>
      <w:r w:rsidRPr="008A4C8D">
        <w:rPr>
          <w:rFonts w:ascii="Arial" w:hAnsi="Arial" w:cs="Arial"/>
          <w:sz w:val="22"/>
          <w:szCs w:val="22"/>
        </w:rPr>
        <w:t>Respondents may be uncomfortable answering questions about health behaviors and illicit drug use.</w:t>
      </w:r>
      <w:r w:rsidR="002A674F">
        <w:rPr>
          <w:rFonts w:ascii="Arial" w:hAnsi="Arial" w:cs="Arial"/>
          <w:sz w:val="22"/>
          <w:szCs w:val="22"/>
        </w:rPr>
        <w:t xml:space="preserve"> </w:t>
      </w: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roofErr w:type="gramStart"/>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Remind </w:t>
      </w:r>
      <w:r w:rsidR="007306ED">
        <w:rPr>
          <w:rFonts w:ascii="Arial" w:hAnsi="Arial" w:cs="Arial"/>
          <w:sz w:val="22"/>
          <w:szCs w:val="22"/>
        </w:rPr>
        <w:t>r</w:t>
      </w:r>
      <w:r w:rsidRPr="008A4C8D">
        <w:rPr>
          <w:rFonts w:ascii="Arial" w:hAnsi="Arial" w:cs="Arial"/>
          <w:sz w:val="22"/>
          <w:szCs w:val="22"/>
        </w:rPr>
        <w:t>espondents that their names are not on the survey and information will not be reported on an individual level.</w:t>
      </w:r>
      <w:proofErr w:type="gramEnd"/>
      <w:r w:rsidR="002A674F">
        <w:rPr>
          <w:rFonts w:ascii="Arial" w:hAnsi="Arial" w:cs="Arial"/>
          <w:sz w:val="22"/>
          <w:szCs w:val="22"/>
        </w:rPr>
        <w:t xml:space="preserve"> </w:t>
      </w:r>
      <w:r w:rsidRPr="008A4C8D">
        <w:rPr>
          <w:rFonts w:ascii="Arial" w:hAnsi="Arial" w:cs="Arial"/>
          <w:sz w:val="22"/>
          <w:szCs w:val="22"/>
        </w:rPr>
        <w:t>Also explain that these questions are being asked of everyone and there are no expectations about them or certain individual behaviors.</w:t>
      </w:r>
      <w:r w:rsidR="002A674F">
        <w:rPr>
          <w:rFonts w:ascii="Arial" w:hAnsi="Arial" w:cs="Arial"/>
          <w:sz w:val="22"/>
          <w:szCs w:val="22"/>
        </w:rPr>
        <w:t xml:space="preserve"> </w:t>
      </w:r>
      <w:r>
        <w:rPr>
          <w:rFonts w:ascii="Arial" w:hAnsi="Arial" w:cs="Arial"/>
          <w:sz w:val="22"/>
          <w:szCs w:val="22"/>
        </w:rPr>
        <w:t xml:space="preserve">Ask the </w:t>
      </w:r>
      <w:r w:rsidR="001B6562">
        <w:rPr>
          <w:rFonts w:ascii="Arial" w:hAnsi="Arial" w:cs="Arial"/>
          <w:sz w:val="22"/>
          <w:szCs w:val="22"/>
        </w:rPr>
        <w:t>r</w:t>
      </w:r>
      <w:r>
        <w:rPr>
          <w:rFonts w:ascii="Arial" w:hAnsi="Arial" w:cs="Arial"/>
          <w:sz w:val="22"/>
          <w:szCs w:val="22"/>
        </w:rPr>
        <w:t>espondent</w:t>
      </w:r>
      <w:r w:rsidR="001B6562">
        <w:rPr>
          <w:rFonts w:ascii="Arial" w:hAnsi="Arial" w:cs="Arial"/>
          <w:sz w:val="22"/>
          <w:szCs w:val="22"/>
        </w:rPr>
        <w:t>s</w:t>
      </w:r>
      <w:r>
        <w:rPr>
          <w:rFonts w:ascii="Arial" w:hAnsi="Arial" w:cs="Arial"/>
          <w:sz w:val="22"/>
          <w:szCs w:val="22"/>
        </w:rPr>
        <w:t xml:space="preserve"> to be as truthful as possible.</w:t>
      </w: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#2:</w:t>
      </w:r>
      <w:r w:rsidR="002A674F">
        <w:rPr>
          <w:rFonts w:ascii="Arial" w:hAnsi="Arial" w:cs="Arial"/>
          <w:sz w:val="22"/>
          <w:szCs w:val="22"/>
        </w:rPr>
        <w:t xml:space="preserve"> </w:t>
      </w:r>
      <w:r w:rsidRPr="008A4C8D">
        <w:rPr>
          <w:rFonts w:ascii="Arial" w:hAnsi="Arial" w:cs="Arial"/>
          <w:sz w:val="22"/>
          <w:szCs w:val="22"/>
        </w:rPr>
        <w:t>Respondent</w:t>
      </w:r>
      <w:r w:rsidR="001B6562">
        <w:rPr>
          <w:rFonts w:ascii="Arial" w:hAnsi="Arial" w:cs="Arial"/>
          <w:sz w:val="22"/>
          <w:szCs w:val="22"/>
        </w:rPr>
        <w:t>s</w:t>
      </w:r>
      <w:r w:rsidRPr="008A4C8D">
        <w:rPr>
          <w:rFonts w:ascii="Arial" w:hAnsi="Arial" w:cs="Arial"/>
          <w:sz w:val="22"/>
          <w:szCs w:val="22"/>
        </w:rPr>
        <w:t xml:space="preserve"> ha</w:t>
      </w:r>
      <w:r w:rsidR="001B6562">
        <w:rPr>
          <w:rFonts w:ascii="Arial" w:hAnsi="Arial" w:cs="Arial"/>
          <w:sz w:val="22"/>
          <w:szCs w:val="22"/>
        </w:rPr>
        <w:t>ve</w:t>
      </w:r>
      <w:r w:rsidRPr="008A4C8D">
        <w:rPr>
          <w:rFonts w:ascii="Arial" w:hAnsi="Arial" w:cs="Arial"/>
          <w:sz w:val="22"/>
          <w:szCs w:val="22"/>
        </w:rPr>
        <w:t xml:space="preserve"> limited ability to recall behaviors within certain time frames.</w:t>
      </w: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Explain that we only expect them to provide their best estimate and ask them to try to recall to the best of their ability.</w:t>
      </w: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#3:</w:t>
      </w:r>
      <w:r w:rsidR="002A674F">
        <w:rPr>
          <w:rFonts w:ascii="Arial" w:hAnsi="Arial" w:cs="Arial"/>
          <w:sz w:val="22"/>
          <w:szCs w:val="22"/>
        </w:rPr>
        <w:t xml:space="preserve"> </w:t>
      </w:r>
      <w:r w:rsidRPr="008A4C8D">
        <w:rPr>
          <w:rFonts w:ascii="Arial" w:hAnsi="Arial" w:cs="Arial"/>
          <w:sz w:val="22"/>
          <w:szCs w:val="22"/>
        </w:rPr>
        <w:t>Respondents may be unclear as to the meaning of certain terms in this section.</w:t>
      </w:r>
    </w:p>
    <w:p w:rsidR="00BD3403" w:rsidRPr="008A4C8D" w:rsidRDefault="00BD3403" w:rsidP="00BD340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Definitions are provided throughout this section, and common street terms of certain substances are also included.</w:t>
      </w:r>
      <w:r w:rsidR="002A674F">
        <w:rPr>
          <w:rFonts w:ascii="Arial" w:hAnsi="Arial" w:cs="Arial"/>
          <w:sz w:val="22"/>
          <w:szCs w:val="22"/>
        </w:rPr>
        <w:t xml:space="preserve"> </w:t>
      </w:r>
      <w:r w:rsidRPr="008A4C8D">
        <w:rPr>
          <w:rFonts w:ascii="Arial" w:hAnsi="Arial" w:cs="Arial"/>
          <w:sz w:val="22"/>
          <w:szCs w:val="22"/>
        </w:rPr>
        <w:t>More detailed solutions are provided on a question-by-question basis.</w:t>
      </w:r>
      <w:r w:rsidR="002A674F">
        <w:rPr>
          <w:rFonts w:ascii="Arial" w:hAnsi="Arial" w:cs="Arial"/>
          <w:sz w:val="22"/>
          <w:szCs w:val="22"/>
        </w:rPr>
        <w:t xml:space="preserve"> </w:t>
      </w:r>
      <w:r w:rsidRPr="008A4C8D">
        <w:rPr>
          <w:rFonts w:ascii="Arial" w:hAnsi="Arial" w:cs="Arial"/>
          <w:sz w:val="22"/>
          <w:szCs w:val="22"/>
        </w:rPr>
        <w:t xml:space="preserve">Explain that they should answer the question as best they can </w:t>
      </w:r>
      <w:proofErr w:type="gramStart"/>
      <w:r w:rsidRPr="008A4C8D">
        <w:rPr>
          <w:rFonts w:ascii="Arial" w:hAnsi="Arial" w:cs="Arial"/>
          <w:sz w:val="22"/>
          <w:szCs w:val="22"/>
        </w:rPr>
        <w:t>given</w:t>
      </w:r>
      <w:proofErr w:type="gramEnd"/>
      <w:r w:rsidRPr="008A4C8D">
        <w:rPr>
          <w:rFonts w:ascii="Arial" w:hAnsi="Arial" w:cs="Arial"/>
          <w:sz w:val="22"/>
          <w:szCs w:val="22"/>
        </w:rPr>
        <w:t xml:space="preserve"> the information that is in the question.</w:t>
      </w:r>
      <w:r w:rsidR="002A674F">
        <w:rPr>
          <w:rFonts w:ascii="Arial" w:hAnsi="Arial" w:cs="Arial"/>
          <w:sz w:val="22"/>
          <w:szCs w:val="22"/>
        </w:rPr>
        <w:t xml:space="preserve"> </w:t>
      </w:r>
      <w:r w:rsidRPr="008A4C8D">
        <w:rPr>
          <w:rFonts w:ascii="Arial" w:hAnsi="Arial" w:cs="Arial"/>
          <w:sz w:val="22"/>
          <w:szCs w:val="22"/>
        </w:rPr>
        <w:t xml:space="preserve">If they are still puzzled as to what a certain drug is, explain that if they don’t know what it is, </w:t>
      </w:r>
      <w:r>
        <w:rPr>
          <w:rFonts w:ascii="Arial" w:hAnsi="Arial" w:cs="Arial"/>
          <w:sz w:val="22"/>
          <w:szCs w:val="22"/>
        </w:rPr>
        <w:t>have them mark the “Don’t know or can’t say” response option</w:t>
      </w:r>
      <w:r w:rsidRPr="008A4C8D">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765429"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461D2C">
              <w:rPr>
                <w:rFonts w:ascii="Arial" w:hAnsi="Arial" w:cs="Arial"/>
                <w:b/>
                <w:bCs/>
                <w:sz w:val="22"/>
                <w:szCs w:val="22"/>
              </w:rPr>
              <w:t>5</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smoke part or all of a </w:t>
            </w:r>
            <w:r w:rsidR="00815974" w:rsidRPr="008A4C8D">
              <w:rPr>
                <w:rFonts w:ascii="Arial" w:hAnsi="Arial" w:cs="Arial"/>
                <w:b/>
                <w:bCs/>
                <w:sz w:val="22"/>
                <w:szCs w:val="22"/>
                <w:u w:val="single"/>
              </w:rPr>
              <w:t>cigarette</w:t>
            </w:r>
            <w:r w:rsidR="00815974" w:rsidRPr="008A4C8D">
              <w:rPr>
                <w:rFonts w:ascii="Arial" w:hAnsi="Arial" w:cs="Arial"/>
                <w:b/>
                <w:bCs/>
                <w:sz w:val="22"/>
                <w:szCs w:val="22"/>
              </w:rPr>
              <w:t xml:space="preserve">? </w:t>
            </w:r>
            <w:r w:rsidR="00815974" w:rsidRPr="008A4C8D">
              <w:rPr>
                <w:rFonts w:ascii="Arial" w:hAnsi="Arial" w:cs="Arial"/>
                <w:bCs/>
                <w:sz w:val="22"/>
                <w:szCs w:val="22"/>
              </w:rPr>
              <w:t>(Include</w:t>
            </w:r>
            <w:r w:rsidR="00A352DD">
              <w:rPr>
                <w:rFonts w:ascii="Arial" w:hAnsi="Arial" w:cs="Arial"/>
                <w:bCs/>
                <w:sz w:val="22"/>
                <w:szCs w:val="22"/>
              </w:rPr>
              <w:t>s</w:t>
            </w:r>
            <w:r w:rsidR="00815974" w:rsidRPr="008A4C8D">
              <w:rPr>
                <w:rFonts w:ascii="Arial" w:hAnsi="Arial" w:cs="Arial"/>
                <w:bCs/>
                <w:sz w:val="22"/>
                <w:szCs w:val="22"/>
              </w:rPr>
              <w:t xml:space="preserve"> menthol and regular cigarettes and loose tobacco rolled into cigarettes)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Question may be unclear to </w:t>
      </w:r>
      <w:r>
        <w:rPr>
          <w:rFonts w:ascii="Arial" w:hAnsi="Arial" w:cs="Arial"/>
          <w:sz w:val="22"/>
          <w:szCs w:val="22"/>
        </w:rPr>
        <w:t xml:space="preserve">the </w:t>
      </w:r>
      <w:r w:rsidR="001B6562">
        <w:rPr>
          <w:rFonts w:ascii="Arial" w:hAnsi="Arial" w:cs="Arial"/>
          <w:sz w:val="22"/>
          <w:szCs w:val="22"/>
        </w:rPr>
        <w:t>r</w:t>
      </w:r>
      <w:r w:rsidRPr="008A4C8D">
        <w:rPr>
          <w:rFonts w:ascii="Arial" w:hAnsi="Arial" w:cs="Arial"/>
          <w:sz w:val="22"/>
          <w:szCs w:val="22"/>
        </w:rPr>
        <w:t>espondent</w:t>
      </w:r>
      <w:r w:rsidR="001B6562">
        <w:rPr>
          <w:rFonts w:ascii="Arial" w:hAnsi="Arial" w:cs="Arial"/>
          <w:sz w:val="22"/>
          <w:szCs w:val="22"/>
        </w:rPr>
        <w:t>s</w:t>
      </w:r>
      <w:r w:rsidRPr="008A4C8D">
        <w:rPr>
          <w:rFonts w:ascii="Arial" w:hAnsi="Arial" w:cs="Arial"/>
          <w:sz w:val="22"/>
          <w:szCs w:val="22"/>
        </w:rPr>
        <w:t>.</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Pr>
          <w:rFonts w:ascii="Arial" w:hAnsi="Arial" w:cs="Arial"/>
          <w:sz w:val="22"/>
          <w:szCs w:val="22"/>
        </w:rPr>
        <w:t xml:space="preserve">the </w:t>
      </w:r>
      <w:r w:rsidR="001B6562">
        <w:rPr>
          <w:rFonts w:ascii="Arial" w:hAnsi="Arial" w:cs="Arial"/>
          <w:sz w:val="22"/>
          <w:szCs w:val="22"/>
        </w:rPr>
        <w:t>r</w:t>
      </w:r>
      <w:r w:rsidRPr="008A4C8D">
        <w:rPr>
          <w:rFonts w:ascii="Arial" w:hAnsi="Arial" w:cs="Arial"/>
          <w:sz w:val="22"/>
          <w:szCs w:val="22"/>
        </w:rPr>
        <w:t>espondent</w:t>
      </w:r>
      <w:r w:rsidR="001B6562">
        <w:rPr>
          <w:rFonts w:ascii="Arial" w:hAnsi="Arial" w:cs="Arial"/>
          <w:sz w:val="22"/>
          <w:szCs w:val="22"/>
        </w:rPr>
        <w:t>s</w:t>
      </w:r>
      <w:r w:rsidRPr="008A4C8D">
        <w:rPr>
          <w:rFonts w:ascii="Arial" w:hAnsi="Arial" w:cs="Arial"/>
          <w:sz w:val="22"/>
          <w:szCs w:val="22"/>
        </w:rPr>
        <w:t xml:space="preserve"> we are interested in the number of days</w:t>
      </w:r>
      <w:r>
        <w:rPr>
          <w:rFonts w:ascii="Arial" w:hAnsi="Arial" w:cs="Arial"/>
          <w:sz w:val="22"/>
          <w:szCs w:val="22"/>
        </w:rPr>
        <w:t xml:space="preserve"> on which they smoked all or part of a cigarette.</w:t>
      </w:r>
      <w:r w:rsidRPr="008A4C8D">
        <w:rPr>
          <w:rFonts w:ascii="Arial" w:hAnsi="Arial" w:cs="Arial"/>
          <w:sz w:val="22"/>
          <w:szCs w:val="22"/>
        </w:rPr>
        <w:t xml:space="preserve"> </w:t>
      </w:r>
      <w:r>
        <w:rPr>
          <w:rFonts w:ascii="Arial" w:hAnsi="Arial" w:cs="Arial"/>
          <w:sz w:val="22"/>
          <w:szCs w:val="22"/>
        </w:rPr>
        <w:t xml:space="preserve">The </w:t>
      </w:r>
      <w:r w:rsidR="001B6562">
        <w:rPr>
          <w:rFonts w:ascii="Arial" w:hAnsi="Arial" w:cs="Arial"/>
          <w:sz w:val="22"/>
          <w:szCs w:val="22"/>
        </w:rPr>
        <w:t>r</w:t>
      </w:r>
      <w:r>
        <w:rPr>
          <w:rFonts w:ascii="Arial" w:hAnsi="Arial" w:cs="Arial"/>
          <w:sz w:val="22"/>
          <w:szCs w:val="22"/>
        </w:rPr>
        <w:t>espondent</w:t>
      </w:r>
      <w:r w:rsidR="001B6562">
        <w:rPr>
          <w:rFonts w:ascii="Arial" w:hAnsi="Arial" w:cs="Arial"/>
          <w:sz w:val="22"/>
          <w:szCs w:val="22"/>
        </w:rPr>
        <w:t>s</w:t>
      </w:r>
      <w:r>
        <w:rPr>
          <w:rFonts w:ascii="Arial" w:hAnsi="Arial" w:cs="Arial"/>
          <w:sz w:val="22"/>
          <w:szCs w:val="22"/>
        </w:rPr>
        <w:t xml:space="preserve"> should be instructed </w:t>
      </w:r>
      <w:r w:rsidRPr="008A4C8D">
        <w:rPr>
          <w:rFonts w:ascii="Arial" w:hAnsi="Arial" w:cs="Arial"/>
          <w:sz w:val="22"/>
          <w:szCs w:val="22"/>
        </w:rPr>
        <w:t>not</w:t>
      </w:r>
      <w:r>
        <w:rPr>
          <w:rFonts w:ascii="Arial" w:hAnsi="Arial" w:cs="Arial"/>
          <w:sz w:val="22"/>
          <w:szCs w:val="22"/>
        </w:rPr>
        <w:t xml:space="preserve"> to indicate</w:t>
      </w:r>
      <w:r w:rsidRPr="008A4C8D">
        <w:rPr>
          <w:rFonts w:ascii="Arial" w:hAnsi="Arial" w:cs="Arial"/>
          <w:sz w:val="22"/>
          <w:szCs w:val="22"/>
        </w:rPr>
        <w:t xml:space="preserve"> the number of drags or puffs or </w:t>
      </w:r>
      <w:r>
        <w:rPr>
          <w:rFonts w:ascii="Arial" w:hAnsi="Arial" w:cs="Arial"/>
          <w:sz w:val="22"/>
          <w:szCs w:val="22"/>
        </w:rPr>
        <w:t xml:space="preserve">the number of </w:t>
      </w:r>
      <w:r w:rsidRPr="008A4C8D">
        <w:rPr>
          <w:rFonts w:ascii="Arial" w:hAnsi="Arial" w:cs="Arial"/>
          <w:sz w:val="22"/>
          <w:szCs w:val="22"/>
        </w:rPr>
        <w:t>occasions</w:t>
      </w:r>
      <w:r>
        <w:rPr>
          <w:rFonts w:ascii="Arial" w:hAnsi="Arial" w:cs="Arial"/>
          <w:sz w:val="22"/>
          <w:szCs w:val="22"/>
        </w:rPr>
        <w:t xml:space="preserve"> the </w:t>
      </w:r>
      <w:r w:rsidR="001B6562">
        <w:rPr>
          <w:rFonts w:ascii="Arial" w:hAnsi="Arial" w:cs="Arial"/>
          <w:sz w:val="22"/>
          <w:szCs w:val="22"/>
        </w:rPr>
        <w:t>r</w:t>
      </w:r>
      <w:r>
        <w:rPr>
          <w:rFonts w:ascii="Arial" w:hAnsi="Arial" w:cs="Arial"/>
          <w:sz w:val="22"/>
          <w:szCs w:val="22"/>
        </w:rPr>
        <w:t>espondent</w:t>
      </w:r>
      <w:r w:rsidR="001B6562">
        <w:rPr>
          <w:rFonts w:ascii="Arial" w:hAnsi="Arial" w:cs="Arial"/>
          <w:sz w:val="22"/>
          <w:szCs w:val="22"/>
        </w:rPr>
        <w:t>s</w:t>
      </w:r>
      <w:r>
        <w:rPr>
          <w:rFonts w:ascii="Arial" w:hAnsi="Arial" w:cs="Arial"/>
          <w:sz w:val="22"/>
          <w:szCs w:val="22"/>
        </w:rPr>
        <w:t xml:space="preserve"> smoked all or part of a cigarette</w:t>
      </w:r>
      <w:r w:rsidRPr="008A4C8D">
        <w:rPr>
          <w:rFonts w:ascii="Arial" w:hAnsi="Arial" w:cs="Arial"/>
          <w:sz w:val="22"/>
          <w:szCs w:val="22"/>
        </w:rPr>
        <w:t>.</w:t>
      </w:r>
    </w:p>
    <w:p w:rsidR="00B1359B" w:rsidRDefault="00B1359B">
      <w:pPr>
        <w:widowControl/>
        <w:autoSpaceDE/>
        <w:autoSpaceDN/>
        <w:adjustRightInd/>
        <w:rPr>
          <w:rFonts w:ascii="Arial" w:hAnsi="Arial" w:cs="Arial"/>
          <w:sz w:val="22"/>
          <w:szCs w:val="22"/>
        </w:rPr>
      </w:pPr>
      <w:r>
        <w:rPr>
          <w:rFonts w:ascii="Arial" w:hAnsi="Arial" w:cs="Arial"/>
          <w:sz w:val="22"/>
          <w:szCs w:val="22"/>
        </w:rPr>
        <w:br w:type="page"/>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765429"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6</w:t>
            </w:r>
            <w:r w:rsidR="00461D2C">
              <w:rPr>
                <w:rFonts w:ascii="Arial" w:hAnsi="Arial" w:cs="Arial"/>
                <w:b/>
                <w:bCs/>
                <w:sz w:val="22"/>
                <w:szCs w:val="22"/>
              </w:rPr>
              <w:t>6</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use </w:t>
            </w:r>
            <w:r w:rsidR="00815974" w:rsidRPr="008A4C8D">
              <w:rPr>
                <w:rFonts w:ascii="Arial" w:hAnsi="Arial" w:cs="Arial"/>
                <w:b/>
                <w:bCs/>
                <w:sz w:val="22"/>
                <w:szCs w:val="22"/>
                <w:u w:val="single"/>
              </w:rPr>
              <w:t>other tobacco products</w:t>
            </w:r>
            <w:r w:rsidR="00815974" w:rsidRPr="008A4C8D">
              <w:rPr>
                <w:rFonts w:ascii="Arial" w:hAnsi="Arial" w:cs="Arial"/>
                <w:b/>
                <w:bCs/>
                <w:sz w:val="22"/>
                <w:szCs w:val="22"/>
              </w:rPr>
              <w:t xml:space="preserve">? </w:t>
            </w:r>
            <w:r w:rsidR="00815974" w:rsidRPr="008A4C8D">
              <w:rPr>
                <w:rFonts w:ascii="Arial" w:hAnsi="Arial" w:cs="Arial"/>
                <w:bCs/>
                <w:sz w:val="22"/>
                <w:szCs w:val="22"/>
              </w:rPr>
              <w:t>(Include</w:t>
            </w:r>
            <w:r w:rsidR="00815974">
              <w:rPr>
                <w:rFonts w:ascii="Arial" w:hAnsi="Arial" w:cs="Arial"/>
                <w:bCs/>
                <w:sz w:val="22"/>
                <w:szCs w:val="22"/>
              </w:rPr>
              <w:t>s</w:t>
            </w:r>
            <w:r w:rsidR="00815974" w:rsidRPr="008A4C8D">
              <w:rPr>
                <w:rFonts w:ascii="Arial" w:hAnsi="Arial" w:cs="Arial"/>
                <w:bCs/>
                <w:sz w:val="22"/>
                <w:szCs w:val="22"/>
              </w:rPr>
              <w:t xml:space="preserve"> any tobacco product other than cigarettes such as snuff, chewing tobacco, and smoking tobacco </w:t>
            </w:r>
            <w:r w:rsidR="00815974">
              <w:rPr>
                <w:rFonts w:ascii="Arial" w:hAnsi="Arial" w:cs="Arial"/>
                <w:bCs/>
                <w:sz w:val="22"/>
                <w:szCs w:val="22"/>
              </w:rPr>
              <w:t>from</w:t>
            </w:r>
            <w:r w:rsidR="00815974" w:rsidRPr="008A4C8D">
              <w:rPr>
                <w:rFonts w:ascii="Arial" w:hAnsi="Arial" w:cs="Arial"/>
                <w:bCs/>
                <w:sz w:val="22"/>
                <w:szCs w:val="22"/>
              </w:rPr>
              <w:t xml:space="preserve"> a pipe)</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Question may be unclear to </w:t>
      </w:r>
      <w:r>
        <w:rPr>
          <w:rFonts w:ascii="Arial" w:hAnsi="Arial" w:cs="Arial"/>
          <w:sz w:val="22"/>
          <w:szCs w:val="22"/>
        </w:rPr>
        <w:t xml:space="preserve">the </w:t>
      </w:r>
      <w:r w:rsidR="001B6562">
        <w:rPr>
          <w:rFonts w:ascii="Arial" w:hAnsi="Arial" w:cs="Arial"/>
          <w:sz w:val="22"/>
          <w:szCs w:val="22"/>
        </w:rPr>
        <w:t>r</w:t>
      </w:r>
      <w:r w:rsidRPr="008A4C8D">
        <w:rPr>
          <w:rFonts w:ascii="Arial" w:hAnsi="Arial" w:cs="Arial"/>
          <w:sz w:val="22"/>
          <w:szCs w:val="22"/>
        </w:rPr>
        <w:t>espondent.</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Pr>
          <w:rFonts w:ascii="Arial" w:hAnsi="Arial" w:cs="Arial"/>
          <w:sz w:val="22"/>
          <w:szCs w:val="22"/>
        </w:rPr>
        <w:t xml:space="preserve">the </w:t>
      </w:r>
      <w:r w:rsidR="001B6562">
        <w:rPr>
          <w:rFonts w:ascii="Arial" w:hAnsi="Arial" w:cs="Arial"/>
          <w:sz w:val="22"/>
          <w:szCs w:val="22"/>
        </w:rPr>
        <w:t>r</w:t>
      </w:r>
      <w:r w:rsidRPr="008A4C8D">
        <w:rPr>
          <w:rFonts w:ascii="Arial" w:hAnsi="Arial" w:cs="Arial"/>
          <w:sz w:val="22"/>
          <w:szCs w:val="22"/>
        </w:rPr>
        <w:t>espondent</w:t>
      </w:r>
      <w:r w:rsidR="001B6562">
        <w:rPr>
          <w:rFonts w:ascii="Arial" w:hAnsi="Arial" w:cs="Arial"/>
          <w:sz w:val="22"/>
          <w:szCs w:val="22"/>
        </w:rPr>
        <w:t>s</w:t>
      </w:r>
      <w:r w:rsidRPr="008A4C8D">
        <w:rPr>
          <w:rFonts w:ascii="Arial" w:hAnsi="Arial" w:cs="Arial"/>
          <w:sz w:val="22"/>
          <w:szCs w:val="22"/>
        </w:rPr>
        <w:t xml:space="preserve"> we are interested in the number of days</w:t>
      </w:r>
      <w:r>
        <w:rPr>
          <w:rFonts w:ascii="Arial" w:hAnsi="Arial" w:cs="Arial"/>
          <w:sz w:val="22"/>
          <w:szCs w:val="22"/>
        </w:rPr>
        <w:t xml:space="preserve"> they used tobacco products</w:t>
      </w:r>
      <w:r w:rsidRPr="008A4C8D">
        <w:rPr>
          <w:rFonts w:ascii="Arial" w:hAnsi="Arial" w:cs="Arial"/>
          <w:sz w:val="22"/>
          <w:szCs w:val="22"/>
        </w:rPr>
        <w:t xml:space="preserve">, not the amount or the number of </w:t>
      </w:r>
      <w:r>
        <w:rPr>
          <w:rFonts w:ascii="Arial" w:hAnsi="Arial" w:cs="Arial"/>
          <w:sz w:val="22"/>
          <w:szCs w:val="22"/>
        </w:rPr>
        <w:t>times</w:t>
      </w:r>
      <w:r w:rsidRPr="008A4C8D">
        <w:rPr>
          <w:rFonts w:ascii="Arial" w:hAnsi="Arial" w:cs="Arial"/>
          <w:sz w:val="22"/>
          <w:szCs w:val="22"/>
        </w:rPr>
        <w:t xml:space="preserve"> or occasions</w:t>
      </w:r>
      <w:r>
        <w:rPr>
          <w:rFonts w:ascii="Arial" w:hAnsi="Arial" w:cs="Arial"/>
          <w:sz w:val="22"/>
          <w:szCs w:val="22"/>
        </w:rPr>
        <w:t xml:space="preserve"> they used tobacco products</w:t>
      </w:r>
      <w:r w:rsidRPr="008A4C8D">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765429">
        <w:rPr>
          <w:rFonts w:ascii="Arial" w:hAnsi="Arial" w:cs="Arial"/>
          <w:b/>
          <w:bCs/>
          <w:sz w:val="22"/>
          <w:szCs w:val="22"/>
          <w:u w:val="single"/>
        </w:rPr>
        <w:t>6</w:t>
      </w:r>
      <w:r w:rsidR="00461D2C">
        <w:rPr>
          <w:rFonts w:ascii="Arial" w:hAnsi="Arial" w:cs="Arial"/>
          <w:b/>
          <w:bCs/>
          <w:sz w:val="22"/>
          <w:szCs w:val="22"/>
          <w:u w:val="single"/>
        </w:rPr>
        <w:t>7</w:t>
      </w:r>
      <w:r w:rsidRPr="008A4C8D">
        <w:rPr>
          <w:rFonts w:ascii="Arial" w:hAnsi="Arial" w:cs="Arial"/>
          <w:b/>
          <w:bCs/>
          <w:sz w:val="22"/>
          <w:szCs w:val="22"/>
          <w:u w:val="single"/>
        </w:rPr>
        <w:t>–</w:t>
      </w:r>
      <w:r w:rsidR="00461D2C">
        <w:rPr>
          <w:rFonts w:ascii="Arial" w:hAnsi="Arial" w:cs="Arial"/>
          <w:b/>
          <w:bCs/>
          <w:sz w:val="22"/>
          <w:szCs w:val="22"/>
          <w:u w:val="single"/>
        </w:rPr>
        <w:t>70</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These questions are about alcohol.</w:t>
      </w:r>
      <w:r w:rsidR="002A674F">
        <w:rPr>
          <w:rFonts w:ascii="Arial" w:hAnsi="Arial" w:cs="Arial"/>
          <w:sz w:val="22"/>
          <w:szCs w:val="22"/>
        </w:rPr>
        <w:t xml:space="preserve"> </w:t>
      </w:r>
      <w:r w:rsidRPr="008A4C8D">
        <w:rPr>
          <w:rFonts w:ascii="Arial" w:hAnsi="Arial" w:cs="Arial"/>
          <w:sz w:val="22"/>
          <w:szCs w:val="22"/>
        </w:rPr>
        <w:t xml:space="preserve">By alcohol, we mean BEER, WINE, WINE COOLERS, </w:t>
      </w:r>
      <w:r>
        <w:rPr>
          <w:rFonts w:ascii="Arial" w:hAnsi="Arial" w:cs="Arial"/>
          <w:sz w:val="22"/>
          <w:szCs w:val="22"/>
        </w:rPr>
        <w:t xml:space="preserve">MALT </w:t>
      </w:r>
      <w:r w:rsidR="00A352DD">
        <w:rPr>
          <w:rFonts w:ascii="Arial" w:hAnsi="Arial" w:cs="Arial"/>
          <w:sz w:val="22"/>
          <w:szCs w:val="22"/>
        </w:rPr>
        <w:t>BEVERAGES</w:t>
      </w:r>
      <w:r w:rsidR="00A352DD" w:rsidRPr="008A4C8D">
        <w:rPr>
          <w:rFonts w:ascii="Arial" w:hAnsi="Arial" w:cs="Arial"/>
          <w:sz w:val="22"/>
          <w:szCs w:val="22"/>
        </w:rPr>
        <w:t xml:space="preserve"> </w:t>
      </w:r>
      <w:r w:rsidRPr="008A4C8D">
        <w:rPr>
          <w:rFonts w:ascii="Arial" w:hAnsi="Arial" w:cs="Arial"/>
          <w:sz w:val="22"/>
          <w:szCs w:val="22"/>
        </w:rPr>
        <w:t xml:space="preserve">or HARD </w:t>
      </w:r>
      <w:proofErr w:type="gramStart"/>
      <w:r w:rsidRPr="008A4C8D">
        <w:rPr>
          <w:rFonts w:ascii="Arial" w:hAnsi="Arial" w:cs="Arial"/>
          <w:sz w:val="22"/>
          <w:szCs w:val="22"/>
        </w:rPr>
        <w:t>LIQUOR</w:t>
      </w:r>
      <w:r>
        <w:rPr>
          <w:rFonts w:ascii="Arial" w:hAnsi="Arial" w:cs="Arial"/>
          <w:sz w:val="22"/>
          <w:szCs w:val="22"/>
        </w:rPr>
        <w:t xml:space="preserve"> </w:t>
      </w:r>
      <w:r w:rsidRPr="008A4C8D">
        <w:rPr>
          <w:rFonts w:ascii="Arial" w:hAnsi="Arial" w:cs="Arial"/>
          <w:sz w:val="22"/>
          <w:szCs w:val="22"/>
        </w:rPr>
        <w:t>.</w:t>
      </w:r>
      <w:proofErr w:type="gramEnd"/>
      <w:r w:rsidRPr="008A4C8D">
        <w:rPr>
          <w:rFonts w:ascii="Arial" w:hAnsi="Arial" w:cs="Arial"/>
          <w:sz w:val="22"/>
          <w:szCs w:val="22"/>
        </w:rPr>
        <w:t xml:space="preserve"> </w:t>
      </w:r>
      <w:r w:rsidRPr="00463B42">
        <w:rPr>
          <w:rFonts w:ascii="Arial" w:hAnsi="Arial" w:cs="Arial"/>
          <w:sz w:val="22"/>
          <w:szCs w:val="22"/>
        </w:rPr>
        <w:t>Different groups of people in the United States may use alcohol for religious reasons.</w:t>
      </w:r>
      <w:r w:rsidR="002A674F">
        <w:rPr>
          <w:rFonts w:ascii="Arial" w:hAnsi="Arial" w:cs="Arial"/>
          <w:sz w:val="22"/>
          <w:szCs w:val="22"/>
        </w:rPr>
        <w:t xml:space="preserve"> </w:t>
      </w:r>
      <w:r w:rsidRPr="008A4C8D">
        <w:rPr>
          <w:rFonts w:ascii="Arial" w:hAnsi="Arial" w:cs="Arial"/>
          <w:sz w:val="22"/>
          <w:szCs w:val="22"/>
        </w:rPr>
        <w:t>For example, some churches serve wine during a church service.</w:t>
      </w:r>
      <w:r w:rsidR="002A674F">
        <w:rPr>
          <w:rFonts w:ascii="Arial" w:hAnsi="Arial" w:cs="Arial"/>
          <w:sz w:val="22"/>
          <w:szCs w:val="22"/>
        </w:rPr>
        <w:t xml:space="preserve"> </w:t>
      </w:r>
      <w:r w:rsidRPr="008A4C8D">
        <w:rPr>
          <w:rFonts w:ascii="Arial" w:hAnsi="Arial" w:cs="Arial"/>
          <w:sz w:val="22"/>
          <w:szCs w:val="22"/>
          <w:u w:val="single"/>
        </w:rPr>
        <w:t xml:space="preserve">If </w:t>
      </w:r>
      <w:r w:rsidR="00463B42">
        <w:rPr>
          <w:rFonts w:ascii="Arial" w:hAnsi="Arial" w:cs="Arial"/>
          <w:sz w:val="22"/>
          <w:szCs w:val="22"/>
          <w:u w:val="single"/>
        </w:rPr>
        <w:t xml:space="preserve">the respondents </w:t>
      </w:r>
      <w:r w:rsidRPr="008A4C8D">
        <w:rPr>
          <w:rFonts w:ascii="Arial" w:hAnsi="Arial" w:cs="Arial"/>
          <w:sz w:val="22"/>
          <w:szCs w:val="22"/>
          <w:u w:val="single"/>
        </w:rPr>
        <w:t xml:space="preserve">drink wine at church or for some other religious reason, </w:t>
      </w:r>
      <w:r w:rsidR="00463B42">
        <w:rPr>
          <w:rFonts w:ascii="Arial" w:hAnsi="Arial" w:cs="Arial"/>
          <w:sz w:val="22"/>
          <w:szCs w:val="22"/>
          <w:u w:val="single"/>
        </w:rPr>
        <w:t xml:space="preserve">they should not </w:t>
      </w:r>
      <w:r w:rsidRPr="008A4C8D">
        <w:rPr>
          <w:rFonts w:ascii="Arial" w:hAnsi="Arial" w:cs="Arial"/>
          <w:sz w:val="22"/>
          <w:szCs w:val="22"/>
          <w:u w:val="single"/>
        </w:rPr>
        <w:t xml:space="preserve">count these times in </w:t>
      </w:r>
      <w:r w:rsidR="00463B42">
        <w:rPr>
          <w:rFonts w:ascii="Arial" w:hAnsi="Arial" w:cs="Arial"/>
          <w:sz w:val="22"/>
          <w:szCs w:val="22"/>
          <w:u w:val="single"/>
        </w:rPr>
        <w:t>their</w:t>
      </w:r>
      <w:r w:rsidRPr="008A4C8D">
        <w:rPr>
          <w:rFonts w:ascii="Arial" w:hAnsi="Arial" w:cs="Arial"/>
          <w:sz w:val="22"/>
          <w:szCs w:val="22"/>
          <w:u w:val="single"/>
        </w:rPr>
        <w:t xml:space="preserve"> answers to the questions below.</w:t>
      </w:r>
      <w:r w:rsidR="002A674F">
        <w:rPr>
          <w:rFonts w:ascii="Arial" w:hAnsi="Arial" w:cs="Arial"/>
          <w:sz w:val="22"/>
          <w:szCs w:val="22"/>
        </w:rPr>
        <w:t xml:space="preserve"> </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765429"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sz w:val="22"/>
                <w:szCs w:val="22"/>
              </w:rPr>
            </w:pPr>
            <w:r>
              <w:rPr>
                <w:rFonts w:ascii="Arial" w:hAnsi="Arial" w:cs="Arial"/>
                <w:b/>
                <w:bCs/>
                <w:sz w:val="22"/>
                <w:szCs w:val="22"/>
              </w:rPr>
              <w:t>6</w:t>
            </w:r>
            <w:r w:rsidR="00461D2C">
              <w:rPr>
                <w:rFonts w:ascii="Arial" w:hAnsi="Arial" w:cs="Arial"/>
                <w:b/>
                <w:bCs/>
                <w:sz w:val="22"/>
                <w:szCs w:val="22"/>
              </w:rPr>
              <w:t>7</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drink one or more drinks of an </w:t>
            </w:r>
            <w:r w:rsidR="00815974" w:rsidRPr="008A4C8D">
              <w:rPr>
                <w:rFonts w:ascii="Arial" w:hAnsi="Arial" w:cs="Arial"/>
                <w:b/>
                <w:bCs/>
                <w:sz w:val="22"/>
                <w:szCs w:val="22"/>
                <w:u w:val="single"/>
              </w:rPr>
              <w:t>alcoholic beverage</w:t>
            </w:r>
            <w:r w:rsidR="00815974" w:rsidRPr="008A4C8D">
              <w:rPr>
                <w:rFonts w:ascii="Arial" w:hAnsi="Arial" w:cs="Arial"/>
                <w:b/>
                <w:bCs/>
                <w:sz w:val="22"/>
                <w:szCs w:val="22"/>
              </w:rPr>
              <w:t xml:space="preserve">? </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Question may be unclear to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w:t>
      </w:r>
    </w:p>
    <w:p w:rsidR="00815974" w:rsidRDefault="00815974" w:rsidP="00815974">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we are interested in the number of days</w:t>
      </w:r>
      <w:r>
        <w:rPr>
          <w:rFonts w:ascii="Arial" w:hAnsi="Arial" w:cs="Arial"/>
          <w:sz w:val="22"/>
          <w:szCs w:val="22"/>
        </w:rPr>
        <w:t xml:space="preserve"> they drank alcohol</w:t>
      </w:r>
      <w:r w:rsidRPr="008A4C8D">
        <w:rPr>
          <w:rFonts w:ascii="Arial" w:hAnsi="Arial" w:cs="Arial"/>
          <w:sz w:val="22"/>
          <w:szCs w:val="22"/>
        </w:rPr>
        <w:t xml:space="preserve">, not the amount </w:t>
      </w:r>
      <w:r>
        <w:rPr>
          <w:rFonts w:ascii="Arial" w:hAnsi="Arial" w:cs="Arial"/>
          <w:sz w:val="22"/>
          <w:szCs w:val="22"/>
        </w:rPr>
        <w:t xml:space="preserve">of </w:t>
      </w:r>
      <w:r w:rsidRPr="008A4C8D">
        <w:rPr>
          <w:rFonts w:ascii="Arial" w:hAnsi="Arial" w:cs="Arial"/>
          <w:sz w:val="22"/>
          <w:szCs w:val="22"/>
        </w:rPr>
        <w:t>sips or occasions</w:t>
      </w:r>
      <w:r>
        <w:rPr>
          <w:rFonts w:ascii="Arial" w:hAnsi="Arial" w:cs="Arial"/>
          <w:sz w:val="22"/>
          <w:szCs w:val="22"/>
        </w:rPr>
        <w:t xml:space="preserve"> they used alcohol</w:t>
      </w:r>
      <w:r w:rsidRPr="008A4C8D">
        <w:rPr>
          <w:rFonts w:ascii="Arial" w:hAnsi="Arial" w:cs="Arial"/>
          <w:sz w:val="22"/>
          <w:szCs w:val="22"/>
        </w:rPr>
        <w:t>.</w:t>
      </w:r>
      <w:r>
        <w:rPr>
          <w:rFonts w:ascii="Arial" w:hAnsi="Arial" w:cs="Arial"/>
          <w:sz w:val="22"/>
          <w:szCs w:val="22"/>
        </w:rPr>
        <w:t xml:space="preserve"> </w:t>
      </w:r>
      <w:r>
        <w:rPr>
          <w:rFonts w:ascii="Arial" w:hAnsi="Arial" w:cs="Arial"/>
          <w:iCs/>
          <w:sz w:val="22"/>
          <w:szCs w:val="22"/>
        </w:rPr>
        <w:t xml:space="preserve">One drink is equivalent to: </w:t>
      </w:r>
    </w:p>
    <w:p w:rsidR="00815974" w:rsidRPr="009E25B8" w:rsidRDefault="00815974" w:rsidP="00815974">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815974" w:rsidRPr="009E25B8" w:rsidRDefault="00815974" w:rsidP="00815974">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815974" w:rsidRDefault="00815974" w:rsidP="00815974">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5-ounces of wine. </w:t>
      </w:r>
    </w:p>
    <w:p w:rsidR="00815974" w:rsidRDefault="00815974" w:rsidP="00815974">
      <w:pPr>
        <w:widowControl/>
        <w:numPr>
          <w:ilvl w:val="0"/>
          <w:numId w:val="35"/>
        </w:numPr>
        <w:autoSpaceDE/>
        <w:autoSpaceDN/>
        <w:adjustRightInd/>
        <w:ind w:left="1440"/>
        <w:rPr>
          <w:rFonts w:ascii="Arial" w:hAnsi="Arial" w:cs="Arial"/>
          <w:color w:val="000000"/>
          <w:sz w:val="22"/>
          <w:szCs w:val="22"/>
        </w:rPr>
      </w:pPr>
      <w:r w:rsidRPr="00140C95">
        <w:rPr>
          <w:rFonts w:ascii="Arial" w:hAnsi="Arial" w:cs="Arial"/>
          <w:color w:val="000000"/>
          <w:sz w:val="22"/>
          <w:szCs w:val="22"/>
        </w:rPr>
        <w:t>1.5-ounces or a “shot” of 80-proof distilled spirits or liquor (e.g., gin, rum, vodka, or whiskey).</w:t>
      </w:r>
    </w:p>
    <w:p w:rsidR="00C105A7" w:rsidRDefault="00C105A7">
      <w:pPr>
        <w:widowControl/>
        <w:autoSpaceDE/>
        <w:autoSpaceDN/>
        <w:adjustRightInd/>
        <w:ind w:left="1440"/>
        <w:rPr>
          <w:rFonts w:ascii="Arial" w:hAnsi="Arial" w:cs="Arial"/>
          <w:color w:val="000000"/>
          <w:sz w:val="22"/>
          <w:szCs w:val="22"/>
        </w:rPr>
      </w:pPr>
    </w:p>
    <w:tbl>
      <w:tblPr>
        <w:tblW w:w="0" w:type="auto"/>
        <w:jc w:val="center"/>
        <w:tblLayout w:type="fixed"/>
        <w:tblCellMar>
          <w:left w:w="120" w:type="dxa"/>
          <w:right w:w="120" w:type="dxa"/>
        </w:tblCellMar>
        <w:tblLook w:val="0000"/>
      </w:tblPr>
      <w:tblGrid>
        <w:gridCol w:w="9360"/>
      </w:tblGrid>
      <w:tr w:rsidR="00126D88" w:rsidRPr="008A4C8D" w:rsidTr="000C7B76">
        <w:trPr>
          <w:jc w:val="center"/>
        </w:trPr>
        <w:tc>
          <w:tcPr>
            <w:tcW w:w="9360" w:type="dxa"/>
            <w:tcBorders>
              <w:top w:val="single" w:sz="7" w:space="0" w:color="000000"/>
              <w:left w:val="single" w:sz="7" w:space="0" w:color="000000"/>
              <w:bottom w:val="single" w:sz="7" w:space="0" w:color="000000"/>
              <w:right w:val="single" w:sz="7" w:space="0" w:color="000000"/>
            </w:tcBorders>
          </w:tcPr>
          <w:p w:rsidR="00126D88" w:rsidRPr="008A4C8D" w:rsidRDefault="00126D88" w:rsidP="000C7B76">
            <w:pPr>
              <w:spacing w:line="120" w:lineRule="exact"/>
              <w:rPr>
                <w:rFonts w:ascii="Arial" w:hAnsi="Arial" w:cs="Arial"/>
                <w:sz w:val="22"/>
                <w:szCs w:val="22"/>
              </w:rPr>
            </w:pPr>
            <w:r>
              <w:rPr>
                <w:rFonts w:ascii="Arial" w:hAnsi="Arial" w:cs="Arial"/>
                <w:sz w:val="22"/>
                <w:szCs w:val="22"/>
              </w:rPr>
              <w:br w:type="page"/>
            </w:r>
          </w:p>
          <w:p w:rsidR="00126D88" w:rsidRPr="008A4C8D" w:rsidRDefault="00126D88" w:rsidP="00461D2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sz w:val="22"/>
                <w:szCs w:val="22"/>
              </w:rPr>
            </w:pPr>
            <w:r>
              <w:rPr>
                <w:rFonts w:ascii="Arial" w:hAnsi="Arial" w:cs="Arial"/>
                <w:b/>
                <w:bCs/>
                <w:sz w:val="22"/>
                <w:szCs w:val="22"/>
              </w:rPr>
              <w:t>6</w:t>
            </w:r>
            <w:r w:rsidR="00461D2C">
              <w:rPr>
                <w:rFonts w:ascii="Arial" w:hAnsi="Arial" w:cs="Arial"/>
                <w:b/>
                <w:bCs/>
                <w:sz w:val="22"/>
                <w:szCs w:val="22"/>
              </w:rPr>
              <w:t>8</w:t>
            </w:r>
            <w:r w:rsidRPr="008A4C8D">
              <w:rPr>
                <w:rFonts w:ascii="Arial" w:hAnsi="Arial" w:cs="Arial"/>
                <w:b/>
                <w:bCs/>
                <w:sz w:val="22"/>
                <w:szCs w:val="22"/>
              </w:rPr>
              <w:t>.</w:t>
            </w:r>
            <w:r w:rsidRPr="008A4C8D">
              <w:rPr>
                <w:rFonts w:ascii="Arial" w:hAnsi="Arial" w:cs="Arial"/>
                <w:b/>
                <w:bCs/>
                <w:sz w:val="22"/>
                <w:szCs w:val="22"/>
              </w:rPr>
              <w:tab/>
              <w:t xml:space="preserve">During the past 30 days, on how many days did you </w:t>
            </w:r>
            <w:r>
              <w:rPr>
                <w:rFonts w:ascii="Arial" w:hAnsi="Arial" w:cs="Arial"/>
                <w:b/>
                <w:bCs/>
                <w:sz w:val="22"/>
                <w:szCs w:val="22"/>
              </w:rPr>
              <w:t>have 4 or more drinks on the same occasion</w:t>
            </w:r>
            <w:r w:rsidRPr="008A4C8D">
              <w:rPr>
                <w:rFonts w:ascii="Arial" w:hAnsi="Arial" w:cs="Arial"/>
                <w:b/>
                <w:bCs/>
                <w:sz w:val="22"/>
                <w:szCs w:val="22"/>
              </w:rPr>
              <w:t>?</w:t>
            </w:r>
            <w:r>
              <w:rPr>
                <w:rFonts w:ascii="Arial" w:hAnsi="Arial" w:cs="Arial"/>
                <w:b/>
                <w:bCs/>
                <w:sz w:val="22"/>
                <w:szCs w:val="22"/>
              </w:rPr>
              <w:t xml:space="preserve"> </w:t>
            </w:r>
            <w:r w:rsidRPr="00E24FCA">
              <w:rPr>
                <w:rFonts w:ascii="Arial" w:hAnsi="Arial" w:cs="Arial"/>
                <w:b/>
                <w:bCs/>
                <w:sz w:val="22"/>
                <w:szCs w:val="22"/>
              </w:rPr>
              <w:t>[By 'occasion,' we mean at the same time or within a couple of hours of each other].</w:t>
            </w:r>
          </w:p>
        </w:tc>
      </w:tr>
    </w:tbl>
    <w:p w:rsidR="00126D88" w:rsidRPr="008A4C8D" w:rsidRDefault="00126D88" w:rsidP="00126D8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26D88" w:rsidRPr="008A4C8D" w:rsidRDefault="00126D88" w:rsidP="00126D88">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Pr>
          <w:rFonts w:ascii="Arial" w:hAnsi="Arial" w:cs="Arial"/>
          <w:sz w:val="22"/>
          <w:szCs w:val="22"/>
        </w:rPr>
        <w:t>respondents</w:t>
      </w:r>
      <w:r w:rsidRPr="008A4C8D">
        <w:rPr>
          <w:rFonts w:ascii="Arial" w:hAnsi="Arial" w:cs="Arial"/>
          <w:sz w:val="22"/>
          <w:szCs w:val="22"/>
        </w:rPr>
        <w:t>.</w:t>
      </w:r>
    </w:p>
    <w:p w:rsidR="00126D88" w:rsidRDefault="00126D88" w:rsidP="00126D88">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Pr>
          <w:rFonts w:ascii="Arial" w:hAnsi="Arial" w:cs="Arial"/>
          <w:sz w:val="22"/>
          <w:szCs w:val="22"/>
        </w:rPr>
        <w:t>them</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w:t>
      </w:r>
      <w:r>
        <w:rPr>
          <w:rFonts w:ascii="Arial" w:hAnsi="Arial" w:cs="Arial"/>
          <w:sz w:val="22"/>
          <w:szCs w:val="22"/>
        </w:rPr>
        <w:t xml:space="preserve"> on which they consumed alcohol</w:t>
      </w:r>
      <w:r w:rsidRPr="008A4C8D">
        <w:rPr>
          <w:rFonts w:ascii="Arial" w:hAnsi="Arial" w:cs="Arial"/>
          <w:sz w:val="22"/>
          <w:szCs w:val="22"/>
        </w:rPr>
        <w:t>, not the occasions</w:t>
      </w:r>
      <w:r>
        <w:rPr>
          <w:rFonts w:ascii="Arial" w:hAnsi="Arial" w:cs="Arial"/>
          <w:sz w:val="22"/>
          <w:szCs w:val="22"/>
        </w:rPr>
        <w:t xml:space="preserve"> they used alcohol.</w:t>
      </w:r>
      <w:r w:rsidRPr="005B1D5B">
        <w:rPr>
          <w:rFonts w:ascii="Arial" w:hAnsi="Arial" w:cs="Arial"/>
          <w:iCs/>
          <w:sz w:val="22"/>
          <w:szCs w:val="22"/>
        </w:rPr>
        <w:t xml:space="preserve"> </w:t>
      </w:r>
      <w:r>
        <w:rPr>
          <w:rFonts w:ascii="Arial" w:hAnsi="Arial" w:cs="Arial"/>
          <w:iCs/>
          <w:sz w:val="22"/>
          <w:szCs w:val="22"/>
        </w:rPr>
        <w:t xml:space="preserve">One drink is equivalent to: </w:t>
      </w:r>
    </w:p>
    <w:p w:rsidR="00126D88" w:rsidRPr="009E25B8" w:rsidRDefault="00126D88" w:rsidP="00126D88">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126D88" w:rsidRPr="009E25B8" w:rsidRDefault="00126D88" w:rsidP="00126D88">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126D88" w:rsidRPr="00EE6482" w:rsidRDefault="00126D88" w:rsidP="00126D88">
      <w:pPr>
        <w:widowControl/>
        <w:numPr>
          <w:ilvl w:val="0"/>
          <w:numId w:val="35"/>
        </w:numPr>
        <w:autoSpaceDE/>
        <w:autoSpaceDN/>
        <w:adjustRightInd/>
        <w:ind w:left="1440"/>
        <w:rPr>
          <w:rFonts w:ascii="Arial" w:hAnsi="Arial" w:cs="Arial"/>
          <w:sz w:val="22"/>
          <w:szCs w:val="22"/>
        </w:rPr>
      </w:pPr>
      <w:r w:rsidRPr="009E25B8">
        <w:rPr>
          <w:rFonts w:ascii="Arial" w:hAnsi="Arial" w:cs="Arial"/>
          <w:color w:val="000000"/>
          <w:sz w:val="22"/>
          <w:szCs w:val="22"/>
        </w:rPr>
        <w:t xml:space="preserve">5-ounces of wine. </w:t>
      </w:r>
    </w:p>
    <w:p w:rsidR="00126D88" w:rsidRPr="00E24FCA" w:rsidRDefault="00126D88" w:rsidP="00126D88">
      <w:pPr>
        <w:widowControl/>
        <w:numPr>
          <w:ilvl w:val="0"/>
          <w:numId w:val="35"/>
        </w:numPr>
        <w:autoSpaceDE/>
        <w:autoSpaceDN/>
        <w:adjustRightInd/>
        <w:ind w:left="1440"/>
        <w:rPr>
          <w:rFonts w:ascii="Arial" w:hAnsi="Arial" w:cs="Arial"/>
          <w:sz w:val="22"/>
          <w:szCs w:val="22"/>
        </w:rPr>
      </w:pPr>
      <w:r w:rsidRPr="00EE6482">
        <w:rPr>
          <w:rFonts w:ascii="Arial" w:hAnsi="Arial" w:cs="Arial"/>
          <w:color w:val="000000"/>
          <w:sz w:val="22"/>
          <w:szCs w:val="22"/>
        </w:rPr>
        <w:t xml:space="preserve">1.5-ounces or a “shot” of 80-proof distilled spirits or liquor (e.g., gin, rum, vodka, or whiskey). </w:t>
      </w:r>
    </w:p>
    <w:p w:rsidR="00126D88" w:rsidRDefault="00126D88" w:rsidP="00126D88">
      <w:pPr>
        <w:widowControl/>
        <w:autoSpaceDE/>
        <w:autoSpaceDN/>
        <w:adjustRightInd/>
        <w:ind w:left="1440"/>
        <w:rPr>
          <w:rFonts w:ascii="Arial" w:hAnsi="Arial" w:cs="Arial"/>
          <w:sz w:val="22"/>
          <w:szCs w:val="22"/>
        </w:rPr>
      </w:pPr>
    </w:p>
    <w:p w:rsidR="008B10D8" w:rsidRDefault="008B10D8" w:rsidP="00126D88">
      <w:pPr>
        <w:widowControl/>
        <w:autoSpaceDE/>
        <w:autoSpaceDN/>
        <w:adjustRightInd/>
        <w:ind w:left="1440"/>
        <w:rPr>
          <w:rFonts w:ascii="Arial" w:hAnsi="Arial" w:cs="Arial"/>
          <w:sz w:val="22"/>
          <w:szCs w:val="22"/>
        </w:rPr>
      </w:pPr>
    </w:p>
    <w:p w:rsidR="008B10D8" w:rsidRDefault="008B10D8" w:rsidP="00126D88">
      <w:pPr>
        <w:widowControl/>
        <w:autoSpaceDE/>
        <w:autoSpaceDN/>
        <w:adjustRightInd/>
        <w:ind w:left="1440"/>
        <w:rPr>
          <w:rFonts w:ascii="Arial" w:hAnsi="Arial" w:cs="Arial"/>
          <w:sz w:val="22"/>
          <w:szCs w:val="22"/>
        </w:rPr>
      </w:pPr>
    </w:p>
    <w:p w:rsidR="008B10D8" w:rsidRDefault="008B10D8" w:rsidP="00126D88">
      <w:pPr>
        <w:widowControl/>
        <w:autoSpaceDE/>
        <w:autoSpaceDN/>
        <w:adjustRightInd/>
        <w:ind w:left="1440"/>
        <w:rPr>
          <w:rFonts w:ascii="Arial" w:hAnsi="Arial" w:cs="Arial"/>
          <w:sz w:val="22"/>
          <w:szCs w:val="22"/>
        </w:rPr>
      </w:pPr>
    </w:p>
    <w:p w:rsidR="008B10D8" w:rsidRDefault="008B10D8" w:rsidP="00126D88">
      <w:pPr>
        <w:widowControl/>
        <w:autoSpaceDE/>
        <w:autoSpaceDN/>
        <w:adjustRightInd/>
        <w:ind w:left="144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126D88" w:rsidRPr="008A4C8D" w:rsidTr="000C7B76">
        <w:trPr>
          <w:jc w:val="center"/>
        </w:trPr>
        <w:tc>
          <w:tcPr>
            <w:tcW w:w="9360" w:type="dxa"/>
            <w:tcBorders>
              <w:top w:val="single" w:sz="7" w:space="0" w:color="000000"/>
              <w:left w:val="single" w:sz="7" w:space="0" w:color="000000"/>
              <w:bottom w:val="single" w:sz="7" w:space="0" w:color="000000"/>
              <w:right w:val="single" w:sz="7" w:space="0" w:color="000000"/>
            </w:tcBorders>
          </w:tcPr>
          <w:p w:rsidR="00126D88" w:rsidRPr="008A4C8D" w:rsidRDefault="00126D88" w:rsidP="000C7B76">
            <w:pPr>
              <w:spacing w:line="120" w:lineRule="exact"/>
              <w:rPr>
                <w:rFonts w:ascii="Arial" w:hAnsi="Arial" w:cs="Arial"/>
                <w:sz w:val="22"/>
                <w:szCs w:val="22"/>
              </w:rPr>
            </w:pPr>
            <w:r>
              <w:rPr>
                <w:rFonts w:ascii="Arial" w:hAnsi="Arial" w:cs="Arial"/>
                <w:sz w:val="22"/>
                <w:szCs w:val="22"/>
              </w:rPr>
              <w:lastRenderedPageBreak/>
              <w:br w:type="page"/>
            </w:r>
          </w:p>
          <w:p w:rsidR="00126D88" w:rsidRPr="008A4C8D" w:rsidRDefault="00461D2C" w:rsidP="000C7B76">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sz w:val="22"/>
                <w:szCs w:val="22"/>
              </w:rPr>
            </w:pPr>
            <w:r>
              <w:rPr>
                <w:rFonts w:ascii="Arial" w:hAnsi="Arial" w:cs="Arial"/>
                <w:b/>
                <w:bCs/>
                <w:sz w:val="22"/>
                <w:szCs w:val="22"/>
              </w:rPr>
              <w:t>69</w:t>
            </w:r>
            <w:r w:rsidR="00126D88" w:rsidRPr="008A4C8D">
              <w:rPr>
                <w:rFonts w:ascii="Arial" w:hAnsi="Arial" w:cs="Arial"/>
                <w:b/>
                <w:bCs/>
                <w:sz w:val="22"/>
                <w:szCs w:val="22"/>
              </w:rPr>
              <w:t>.</w:t>
            </w:r>
            <w:r w:rsidR="00126D88" w:rsidRPr="008A4C8D">
              <w:rPr>
                <w:rFonts w:ascii="Arial" w:hAnsi="Arial" w:cs="Arial"/>
                <w:b/>
                <w:bCs/>
                <w:sz w:val="22"/>
                <w:szCs w:val="22"/>
              </w:rPr>
              <w:tab/>
              <w:t xml:space="preserve">During the past 30 days, on how many days did you </w:t>
            </w:r>
            <w:r w:rsidR="00126D88">
              <w:rPr>
                <w:rFonts w:ascii="Arial" w:hAnsi="Arial" w:cs="Arial"/>
                <w:b/>
                <w:bCs/>
                <w:sz w:val="22"/>
                <w:szCs w:val="22"/>
              </w:rPr>
              <w:t>have 5 or more drinks on the same occasion</w:t>
            </w:r>
            <w:r w:rsidR="00126D88" w:rsidRPr="008A4C8D">
              <w:rPr>
                <w:rFonts w:ascii="Arial" w:hAnsi="Arial" w:cs="Arial"/>
                <w:b/>
                <w:bCs/>
                <w:sz w:val="22"/>
                <w:szCs w:val="22"/>
              </w:rPr>
              <w:t>?</w:t>
            </w:r>
            <w:r w:rsidR="00126D88">
              <w:rPr>
                <w:rFonts w:ascii="Arial" w:hAnsi="Arial" w:cs="Arial"/>
                <w:b/>
                <w:bCs/>
                <w:sz w:val="22"/>
                <w:szCs w:val="22"/>
              </w:rPr>
              <w:t xml:space="preserve"> </w:t>
            </w:r>
            <w:r w:rsidR="00126D88" w:rsidRPr="00E24FCA">
              <w:rPr>
                <w:rFonts w:ascii="Arial" w:hAnsi="Arial" w:cs="Arial"/>
                <w:b/>
                <w:bCs/>
                <w:sz w:val="22"/>
                <w:szCs w:val="22"/>
              </w:rPr>
              <w:t>[By 'occasion,' we mean at the same time or within a couple of hours of each other].</w:t>
            </w:r>
          </w:p>
        </w:tc>
      </w:tr>
    </w:tbl>
    <w:p w:rsidR="00126D88" w:rsidRPr="008A4C8D" w:rsidRDefault="00126D88" w:rsidP="00126D88">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126D88" w:rsidRPr="008A4C8D" w:rsidRDefault="00126D88" w:rsidP="00126D88">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Pr>
          <w:rFonts w:ascii="Arial" w:hAnsi="Arial" w:cs="Arial"/>
          <w:sz w:val="22"/>
          <w:szCs w:val="22"/>
        </w:rPr>
        <w:t>respondents</w:t>
      </w:r>
      <w:r w:rsidRPr="008A4C8D">
        <w:rPr>
          <w:rFonts w:ascii="Arial" w:hAnsi="Arial" w:cs="Arial"/>
          <w:sz w:val="22"/>
          <w:szCs w:val="22"/>
        </w:rPr>
        <w:t>.</w:t>
      </w:r>
    </w:p>
    <w:p w:rsidR="00126D88" w:rsidRPr="008A4C8D" w:rsidRDefault="00126D88" w:rsidP="00126D88">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 xml:space="preserve">  Question may be unclear to </w:t>
      </w:r>
      <w:r>
        <w:rPr>
          <w:rFonts w:ascii="Arial" w:hAnsi="Arial" w:cs="Arial"/>
          <w:sz w:val="22"/>
          <w:szCs w:val="22"/>
        </w:rPr>
        <w:t>respondents</w:t>
      </w:r>
      <w:r w:rsidRPr="008A4C8D">
        <w:rPr>
          <w:rFonts w:ascii="Arial" w:hAnsi="Arial" w:cs="Arial"/>
          <w:sz w:val="22"/>
          <w:szCs w:val="22"/>
        </w:rPr>
        <w:t>.</w:t>
      </w:r>
    </w:p>
    <w:p w:rsidR="00126D88" w:rsidRDefault="00126D88" w:rsidP="00126D88">
      <w:pPr>
        <w:widowControl/>
        <w:pBdr>
          <w:top w:val="single" w:sz="6" w:space="0" w:color="FFFFFF"/>
          <w:left w:val="single" w:sz="6" w:space="0" w:color="FFFFFF"/>
          <w:bottom w:val="single" w:sz="6" w:space="0" w:color="FFFFFF"/>
          <w:right w:val="single" w:sz="6" w:space="0" w:color="FFFFFF"/>
        </w:pBdr>
        <w:tabs>
          <w:tab w:val="left" w:pos="-990"/>
          <w:tab w:val="left" w:pos="-720"/>
        </w:tabs>
        <w:ind w:left="630"/>
        <w:rPr>
          <w:rFonts w:ascii="Arial" w:hAnsi="Arial" w:cs="Arial"/>
          <w:iCs/>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Pr>
          <w:rFonts w:ascii="Arial" w:hAnsi="Arial" w:cs="Arial"/>
          <w:sz w:val="22"/>
          <w:szCs w:val="22"/>
        </w:rPr>
        <w:t>them</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w:t>
      </w:r>
      <w:r>
        <w:rPr>
          <w:rFonts w:ascii="Arial" w:hAnsi="Arial" w:cs="Arial"/>
          <w:sz w:val="22"/>
          <w:szCs w:val="22"/>
        </w:rPr>
        <w:t xml:space="preserve"> on which they consumed alcohol</w:t>
      </w:r>
      <w:r w:rsidRPr="008A4C8D">
        <w:rPr>
          <w:rFonts w:ascii="Arial" w:hAnsi="Arial" w:cs="Arial"/>
          <w:sz w:val="22"/>
          <w:szCs w:val="22"/>
        </w:rPr>
        <w:t>, not the occasions</w:t>
      </w:r>
      <w:r>
        <w:rPr>
          <w:rFonts w:ascii="Arial" w:hAnsi="Arial" w:cs="Arial"/>
          <w:sz w:val="22"/>
          <w:szCs w:val="22"/>
        </w:rPr>
        <w:t xml:space="preserve"> they used alcohol.</w:t>
      </w:r>
      <w:r w:rsidRPr="005B1D5B">
        <w:rPr>
          <w:rFonts w:ascii="Arial" w:hAnsi="Arial" w:cs="Arial"/>
          <w:iCs/>
          <w:sz w:val="22"/>
          <w:szCs w:val="22"/>
        </w:rPr>
        <w:t xml:space="preserve"> </w:t>
      </w:r>
      <w:r>
        <w:rPr>
          <w:rFonts w:ascii="Arial" w:hAnsi="Arial" w:cs="Arial"/>
          <w:iCs/>
          <w:sz w:val="22"/>
          <w:szCs w:val="22"/>
        </w:rPr>
        <w:t xml:space="preserve">One drink is equivalent to: </w:t>
      </w:r>
    </w:p>
    <w:p w:rsidR="00126D88" w:rsidRPr="009E25B8" w:rsidRDefault="00126D88" w:rsidP="00126D88">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12-ounces of beer</w:t>
      </w:r>
      <w:r>
        <w:rPr>
          <w:rFonts w:ascii="Arial" w:hAnsi="Arial" w:cs="Arial"/>
          <w:color w:val="000000"/>
          <w:sz w:val="22"/>
          <w:szCs w:val="22"/>
        </w:rPr>
        <w:t xml:space="preserve"> or one regular bottle or can of beer</w:t>
      </w:r>
      <w:r w:rsidRPr="009E25B8">
        <w:rPr>
          <w:rFonts w:ascii="Arial" w:hAnsi="Arial" w:cs="Arial"/>
          <w:color w:val="000000"/>
          <w:sz w:val="22"/>
          <w:szCs w:val="22"/>
        </w:rPr>
        <w:t xml:space="preserve">. </w:t>
      </w:r>
    </w:p>
    <w:p w:rsidR="00126D88" w:rsidRPr="009E25B8" w:rsidRDefault="00126D88" w:rsidP="00126D88">
      <w:pPr>
        <w:widowControl/>
        <w:numPr>
          <w:ilvl w:val="0"/>
          <w:numId w:val="35"/>
        </w:numPr>
        <w:autoSpaceDE/>
        <w:autoSpaceDN/>
        <w:adjustRightInd/>
        <w:ind w:left="1440"/>
        <w:rPr>
          <w:rFonts w:ascii="Arial" w:hAnsi="Arial" w:cs="Arial"/>
          <w:color w:val="000000"/>
          <w:sz w:val="22"/>
          <w:szCs w:val="22"/>
        </w:rPr>
      </w:pPr>
      <w:r w:rsidRPr="009E25B8">
        <w:rPr>
          <w:rFonts w:ascii="Arial" w:hAnsi="Arial" w:cs="Arial"/>
          <w:color w:val="000000"/>
          <w:sz w:val="22"/>
          <w:szCs w:val="22"/>
        </w:rPr>
        <w:t xml:space="preserve">8-ounces of malt liquor. </w:t>
      </w:r>
    </w:p>
    <w:p w:rsidR="00126D88" w:rsidRPr="00EE6482" w:rsidRDefault="00126D88" w:rsidP="00126D88">
      <w:pPr>
        <w:widowControl/>
        <w:numPr>
          <w:ilvl w:val="0"/>
          <w:numId w:val="35"/>
        </w:numPr>
        <w:autoSpaceDE/>
        <w:autoSpaceDN/>
        <w:adjustRightInd/>
        <w:ind w:left="1440"/>
        <w:rPr>
          <w:rFonts w:ascii="Arial" w:hAnsi="Arial" w:cs="Arial"/>
          <w:sz w:val="22"/>
          <w:szCs w:val="22"/>
        </w:rPr>
      </w:pPr>
      <w:r w:rsidRPr="009E25B8">
        <w:rPr>
          <w:rFonts w:ascii="Arial" w:hAnsi="Arial" w:cs="Arial"/>
          <w:color w:val="000000"/>
          <w:sz w:val="22"/>
          <w:szCs w:val="22"/>
        </w:rPr>
        <w:t xml:space="preserve">5-ounces of wine. </w:t>
      </w:r>
    </w:p>
    <w:p w:rsidR="00126D88" w:rsidRDefault="00126D88" w:rsidP="00126D88">
      <w:pPr>
        <w:widowControl/>
        <w:numPr>
          <w:ilvl w:val="0"/>
          <w:numId w:val="35"/>
        </w:numPr>
        <w:autoSpaceDE/>
        <w:autoSpaceDN/>
        <w:adjustRightInd/>
        <w:ind w:left="1440"/>
        <w:rPr>
          <w:rFonts w:ascii="Arial" w:hAnsi="Arial" w:cs="Arial"/>
          <w:sz w:val="22"/>
          <w:szCs w:val="22"/>
        </w:rPr>
      </w:pPr>
      <w:r w:rsidRPr="00EE6482">
        <w:rPr>
          <w:rFonts w:ascii="Arial" w:hAnsi="Arial" w:cs="Arial"/>
          <w:color w:val="000000"/>
          <w:sz w:val="22"/>
          <w:szCs w:val="22"/>
        </w:rPr>
        <w:t xml:space="preserve">1.5-ounces or a “shot” of 80-proof distilled spirits or liquor (e.g., gin, rum, vodka, or whiskey). </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61D2C"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70</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have you been </w:t>
            </w:r>
            <w:r w:rsidR="00815974" w:rsidRPr="008A4C8D">
              <w:rPr>
                <w:rFonts w:ascii="Arial" w:hAnsi="Arial" w:cs="Arial"/>
                <w:b/>
                <w:bCs/>
                <w:sz w:val="22"/>
                <w:szCs w:val="22"/>
                <w:u w:val="single"/>
              </w:rPr>
              <w:t>drunk or very high</w:t>
            </w:r>
            <w:r w:rsidR="00815974" w:rsidRPr="008A4C8D">
              <w:rPr>
                <w:rFonts w:ascii="Arial" w:hAnsi="Arial" w:cs="Arial"/>
                <w:b/>
                <w:bCs/>
                <w:sz w:val="22"/>
                <w:szCs w:val="22"/>
              </w:rPr>
              <w:t xml:space="preserve"> from drinking alcoholic beverages?</w:t>
            </w:r>
          </w:p>
        </w:tc>
      </w:tr>
    </w:tbl>
    <w:p w:rsidR="00613C28" w:rsidRDefault="00613C28"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Question may be unclear to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 they have been drunk or high</w:t>
      </w:r>
      <w:r>
        <w:rPr>
          <w:rFonts w:ascii="Arial" w:hAnsi="Arial" w:cs="Arial"/>
          <w:sz w:val="22"/>
          <w:szCs w:val="22"/>
        </w:rPr>
        <w:t xml:space="preserve"> from alcohol</w:t>
      </w:r>
      <w:r w:rsidRPr="008A4C8D">
        <w:rPr>
          <w:rFonts w:ascii="Arial" w:hAnsi="Arial" w:cs="Arial"/>
          <w:sz w:val="22"/>
          <w:szCs w:val="22"/>
        </w:rPr>
        <w:t>, not the number of drinks, or the number of occasions.</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 on Item </w:t>
      </w:r>
      <w:r w:rsidR="0020244B">
        <w:rPr>
          <w:rFonts w:ascii="Arial" w:hAnsi="Arial" w:cs="Arial"/>
          <w:b/>
          <w:bCs/>
          <w:sz w:val="22"/>
          <w:szCs w:val="22"/>
          <w:u w:val="single"/>
        </w:rPr>
        <w:t>7</w:t>
      </w:r>
      <w:r w:rsidR="00461D2C">
        <w:rPr>
          <w:rFonts w:ascii="Arial" w:hAnsi="Arial" w:cs="Arial"/>
          <w:b/>
          <w:bCs/>
          <w:sz w:val="22"/>
          <w:szCs w:val="22"/>
          <w:u w:val="single"/>
        </w:rPr>
        <w:t>1</w:t>
      </w:r>
      <w:r w:rsidRPr="008A4C8D">
        <w:rPr>
          <w:rFonts w:ascii="Arial" w:hAnsi="Arial" w:cs="Arial"/>
          <w:b/>
          <w:bCs/>
          <w:sz w:val="22"/>
          <w:szCs w:val="22"/>
        </w:rPr>
        <w:t>:</w:t>
      </w:r>
      <w:r w:rsidR="002A674F">
        <w:rPr>
          <w:rFonts w:ascii="Arial" w:hAnsi="Arial" w:cs="Arial"/>
          <w:sz w:val="22"/>
          <w:szCs w:val="22"/>
        </w:rPr>
        <w:t xml:space="preserve"> </w:t>
      </w:r>
      <w:r w:rsidR="003D2A27">
        <w:rPr>
          <w:rFonts w:ascii="Arial" w:hAnsi="Arial" w:cs="Arial"/>
          <w:sz w:val="22"/>
          <w:szCs w:val="22"/>
        </w:rPr>
        <w:t>This question is</w:t>
      </w:r>
      <w:r w:rsidRPr="008A4C8D">
        <w:rPr>
          <w:rFonts w:ascii="Arial" w:hAnsi="Arial" w:cs="Arial"/>
          <w:sz w:val="22"/>
          <w:szCs w:val="22"/>
        </w:rPr>
        <w:t xml:space="preserve"> about </w:t>
      </w:r>
      <w:r w:rsidRPr="008A4C8D">
        <w:rPr>
          <w:rFonts w:ascii="Arial" w:hAnsi="Arial" w:cs="Arial"/>
          <w:b/>
          <w:bCs/>
          <w:sz w:val="22"/>
          <w:szCs w:val="22"/>
          <w:u w:val="single"/>
        </w:rPr>
        <w:t>MARIJUANA or HASHISH</w:t>
      </w:r>
      <w:r w:rsidRPr="008A4C8D">
        <w:rPr>
          <w:rFonts w:ascii="Arial" w:hAnsi="Arial" w:cs="Arial"/>
          <w:sz w:val="22"/>
          <w:szCs w:val="22"/>
        </w:rPr>
        <w:t>. Marijuana is sometimes called weed, blunt, hydro, grass, or pot.</w:t>
      </w:r>
      <w:r w:rsidR="002A674F">
        <w:rPr>
          <w:rFonts w:ascii="Arial" w:hAnsi="Arial" w:cs="Arial"/>
          <w:sz w:val="22"/>
          <w:szCs w:val="22"/>
        </w:rPr>
        <w:t xml:space="preserve"> </w:t>
      </w:r>
      <w:r w:rsidRPr="008A4C8D">
        <w:rPr>
          <w:rFonts w:ascii="Arial" w:hAnsi="Arial" w:cs="Arial"/>
          <w:sz w:val="22"/>
          <w:szCs w:val="22"/>
        </w:rPr>
        <w:t>Hashish is sometimes called hash or hash oil.</w:t>
      </w:r>
      <w:r w:rsidR="002A674F">
        <w:rPr>
          <w:rFonts w:ascii="Arial" w:hAnsi="Arial" w:cs="Arial"/>
          <w:sz w:val="22"/>
          <w:szCs w:val="22"/>
        </w:rPr>
        <w:t xml:space="preserve"> </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0C7B76"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461D2C">
              <w:rPr>
                <w:rFonts w:ascii="Arial" w:hAnsi="Arial" w:cs="Arial"/>
                <w:b/>
                <w:bCs/>
                <w:sz w:val="22"/>
                <w:szCs w:val="22"/>
              </w:rPr>
              <w:t>1</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use </w:t>
            </w:r>
            <w:r w:rsidR="00815974" w:rsidRPr="008A4C8D">
              <w:rPr>
                <w:rFonts w:ascii="Arial" w:hAnsi="Arial" w:cs="Arial"/>
                <w:b/>
                <w:bCs/>
                <w:sz w:val="22"/>
                <w:szCs w:val="22"/>
                <w:u w:val="single"/>
              </w:rPr>
              <w:t>marijuana or hashish</w:t>
            </w:r>
            <w:r w:rsidR="00815974" w:rsidRPr="008A4C8D">
              <w:rPr>
                <w:rFonts w:ascii="Arial" w:hAnsi="Arial" w:cs="Arial"/>
                <w:b/>
                <w:bCs/>
                <w:sz w:val="22"/>
                <w:szCs w:val="22"/>
              </w:rPr>
              <w: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Question may be unclear to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w:t>
      </w:r>
      <w:r>
        <w:rPr>
          <w:rFonts w:ascii="Arial" w:hAnsi="Arial" w:cs="Arial"/>
          <w:sz w:val="22"/>
          <w:szCs w:val="22"/>
        </w:rPr>
        <w:t xml:space="preserve"> they smoked or consumed marijuana or hashish</w:t>
      </w:r>
      <w:r w:rsidRPr="008A4C8D">
        <w:rPr>
          <w:rFonts w:ascii="Arial" w:hAnsi="Arial" w:cs="Arial"/>
          <w:sz w:val="22"/>
          <w:szCs w:val="22"/>
        </w:rPr>
        <w:t>, not the number of puffs,</w:t>
      </w:r>
      <w:r>
        <w:rPr>
          <w:rFonts w:ascii="Arial" w:hAnsi="Arial" w:cs="Arial"/>
          <w:sz w:val="22"/>
          <w:szCs w:val="22"/>
        </w:rPr>
        <w:t xml:space="preserve"> joints</w:t>
      </w:r>
      <w:r w:rsidRPr="008A4C8D">
        <w:rPr>
          <w:rFonts w:ascii="Arial" w:hAnsi="Arial" w:cs="Arial"/>
          <w:sz w:val="22"/>
          <w:szCs w:val="22"/>
        </w:rPr>
        <w:t xml:space="preserve"> or the number of occasions.</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200"/>
          <w:tab w:val="left" w:pos="-72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117"/>
        <w:rPr>
          <w:rFonts w:ascii="Arial" w:hAnsi="Arial" w:cs="Arial"/>
          <w:bCs/>
          <w:sz w:val="22"/>
          <w:szCs w:val="22"/>
        </w:rPr>
      </w:pPr>
      <w:r w:rsidRPr="008A4C8D">
        <w:rPr>
          <w:rFonts w:ascii="Arial" w:hAnsi="Arial" w:cs="Arial"/>
          <w:b/>
          <w:bCs/>
          <w:sz w:val="22"/>
          <w:szCs w:val="22"/>
          <w:u w:val="single"/>
        </w:rPr>
        <w:t xml:space="preserve">Comments on Items </w:t>
      </w:r>
      <w:r w:rsidR="0020244B">
        <w:rPr>
          <w:rFonts w:ascii="Arial" w:hAnsi="Arial" w:cs="Arial"/>
          <w:b/>
          <w:bCs/>
          <w:sz w:val="22"/>
          <w:szCs w:val="22"/>
          <w:u w:val="single"/>
        </w:rPr>
        <w:t>7</w:t>
      </w:r>
      <w:r w:rsidR="00461D2C">
        <w:rPr>
          <w:rFonts w:ascii="Arial" w:hAnsi="Arial" w:cs="Arial"/>
          <w:b/>
          <w:bCs/>
          <w:sz w:val="22"/>
          <w:szCs w:val="22"/>
          <w:u w:val="single"/>
        </w:rPr>
        <w:t>2</w:t>
      </w:r>
      <w:r w:rsidR="0020244B">
        <w:rPr>
          <w:rFonts w:ascii="Arial" w:hAnsi="Arial" w:cs="Arial"/>
          <w:b/>
          <w:bCs/>
          <w:sz w:val="22"/>
          <w:szCs w:val="22"/>
          <w:u w:val="single"/>
        </w:rPr>
        <w:t>-7</w:t>
      </w:r>
      <w:r w:rsidR="00461D2C">
        <w:rPr>
          <w:rFonts w:ascii="Arial" w:hAnsi="Arial" w:cs="Arial"/>
          <w:b/>
          <w:bCs/>
          <w:sz w:val="22"/>
          <w:szCs w:val="22"/>
          <w:u w:val="single"/>
        </w:rPr>
        <w:t>6</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questions are about </w:t>
      </w:r>
      <w:r w:rsidRPr="008A4C8D">
        <w:rPr>
          <w:rFonts w:ascii="Arial" w:hAnsi="Arial" w:cs="Arial"/>
          <w:b/>
          <w:bCs/>
          <w:sz w:val="22"/>
          <w:szCs w:val="22"/>
          <w:u w:val="single"/>
        </w:rPr>
        <w:t>OTHER ILLEGAL DRUGS</w:t>
      </w:r>
      <w:r w:rsidRPr="00A352DD">
        <w:rPr>
          <w:rFonts w:ascii="Arial" w:hAnsi="Arial" w:cs="Arial"/>
          <w:b/>
          <w:sz w:val="22"/>
          <w:szCs w:val="22"/>
        </w:rPr>
        <w:t>, excluding</w:t>
      </w:r>
      <w:r w:rsidRPr="008A4C8D">
        <w:rPr>
          <w:rFonts w:ascii="Arial" w:hAnsi="Arial" w:cs="Arial"/>
          <w:sz w:val="22"/>
          <w:szCs w:val="22"/>
        </w:rPr>
        <w:t xml:space="preserve"> marijuana or hashish.</w:t>
      </w:r>
      <w:r w:rsidR="002A674F">
        <w:rPr>
          <w:rFonts w:ascii="Arial" w:hAnsi="Arial" w:cs="Arial"/>
          <w:sz w:val="22"/>
          <w:szCs w:val="22"/>
        </w:rPr>
        <w:t xml:space="preserve"> </w:t>
      </w:r>
      <w:r w:rsidRPr="008A4C8D">
        <w:rPr>
          <w:rFonts w:ascii="Arial" w:hAnsi="Arial" w:cs="Arial"/>
          <w:bCs/>
          <w:sz w:val="22"/>
          <w:szCs w:val="22"/>
        </w:rPr>
        <w:t>Include substances like inhalants or sniffed substances such as glue, gasoline, paint thinner, cleaning fluid, or shoe polish (used to feel good or to get high); heroin, crack or cocaine, methamphetamine</w:t>
      </w:r>
      <w:r w:rsidR="00A352DD">
        <w:rPr>
          <w:rFonts w:ascii="Arial" w:hAnsi="Arial" w:cs="Arial"/>
          <w:bCs/>
          <w:sz w:val="22"/>
          <w:szCs w:val="22"/>
        </w:rPr>
        <w:t>,</w:t>
      </w:r>
      <w:r w:rsidRPr="008A4C8D">
        <w:rPr>
          <w:rFonts w:ascii="Arial" w:hAnsi="Arial" w:cs="Arial"/>
          <w:bCs/>
          <w:sz w:val="22"/>
          <w:szCs w:val="22"/>
        </w:rPr>
        <w:t xml:space="preserve"> hallucinogens (drugs that cause people to see or experience things that are not real) such as LSD (sometimes called acid), Ecstasy (MDMA), PCP, peyote (sometimes called angel dust); and prescription drugs used without a doctor’s orders, just to feel good or to get high.</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0C7B76"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4A3651">
              <w:rPr>
                <w:rFonts w:ascii="Arial" w:hAnsi="Arial" w:cs="Arial"/>
                <w:b/>
                <w:bCs/>
                <w:sz w:val="22"/>
                <w:szCs w:val="22"/>
              </w:rPr>
              <w:t>2</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use any other </w:t>
            </w:r>
            <w:r w:rsidR="00815974" w:rsidRPr="008A4C8D">
              <w:rPr>
                <w:rFonts w:ascii="Arial" w:hAnsi="Arial" w:cs="Arial"/>
                <w:b/>
                <w:bCs/>
                <w:sz w:val="22"/>
                <w:szCs w:val="22"/>
                <w:u w:val="single"/>
              </w:rPr>
              <w:t>illegal drug</w:t>
            </w:r>
            <w:r w:rsidR="00815974" w:rsidRPr="008A4C8D">
              <w:rPr>
                <w:rFonts w:ascii="Arial" w:hAnsi="Arial" w:cs="Arial"/>
                <w:b/>
                <w:bCs/>
                <w:sz w:val="22"/>
                <w:szCs w:val="22"/>
              </w:rPr>
              <w: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Question may be unclear to</w:t>
      </w:r>
      <w:r>
        <w:rPr>
          <w:rFonts w:ascii="Arial" w:hAnsi="Arial" w:cs="Arial"/>
          <w:sz w:val="22"/>
          <w:szCs w:val="22"/>
        </w:rPr>
        <w:t xml:space="preserve">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Pr>
          <w:rFonts w:ascii="Arial" w:hAnsi="Arial" w:cs="Arial"/>
          <w:sz w:val="22"/>
          <w:szCs w:val="22"/>
        </w:rPr>
        <w:t xml:space="preserve">the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 not the number of illegal drugs, or the number of occasions</w:t>
      </w:r>
      <w:r>
        <w:rPr>
          <w:rFonts w:ascii="Arial" w:hAnsi="Arial" w:cs="Arial"/>
          <w:sz w:val="22"/>
          <w:szCs w:val="22"/>
        </w:rPr>
        <w:t xml:space="preserve"> they used.</w:t>
      </w:r>
      <w:r w:rsidR="002A674F">
        <w:rPr>
          <w:rFonts w:ascii="Arial" w:hAnsi="Arial" w:cs="Arial"/>
          <w:sz w:val="22"/>
          <w:szCs w:val="22"/>
        </w:rPr>
        <w:t xml:space="preserve"> </w:t>
      </w:r>
      <w:r>
        <w:rPr>
          <w:rFonts w:ascii="Arial" w:hAnsi="Arial" w:cs="Arial"/>
          <w:sz w:val="22"/>
          <w:szCs w:val="22"/>
        </w:rPr>
        <w:t xml:space="preserve">If they used more than </w:t>
      </w:r>
      <w:r>
        <w:rPr>
          <w:rFonts w:ascii="Arial" w:hAnsi="Arial" w:cs="Arial"/>
          <w:sz w:val="22"/>
          <w:szCs w:val="22"/>
        </w:rPr>
        <w:lastRenderedPageBreak/>
        <w:t xml:space="preserve">one illegal drug on any given day, tell </w:t>
      </w:r>
      <w:r w:rsidR="00463B42">
        <w:rPr>
          <w:rFonts w:ascii="Arial" w:hAnsi="Arial" w:cs="Arial"/>
          <w:sz w:val="22"/>
          <w:szCs w:val="22"/>
        </w:rPr>
        <w:t>r</w:t>
      </w:r>
      <w:r>
        <w:rPr>
          <w:rFonts w:ascii="Arial" w:hAnsi="Arial" w:cs="Arial"/>
          <w:sz w:val="22"/>
          <w:szCs w:val="22"/>
        </w:rPr>
        <w:t>espondent</w:t>
      </w:r>
      <w:r w:rsidR="00463B42">
        <w:rPr>
          <w:rFonts w:ascii="Arial" w:hAnsi="Arial" w:cs="Arial"/>
          <w:sz w:val="22"/>
          <w:szCs w:val="22"/>
        </w:rPr>
        <w:t>s</w:t>
      </w:r>
      <w:r>
        <w:rPr>
          <w:rFonts w:ascii="Arial" w:hAnsi="Arial" w:cs="Arial"/>
          <w:sz w:val="22"/>
          <w:szCs w:val="22"/>
        </w:rPr>
        <w:t xml:space="preserve"> to count this as only one day, not by the number of illegal drugs they used on each day</w:t>
      </w:r>
      <w:r w:rsidRPr="008A4C8D">
        <w:rPr>
          <w:rFonts w:ascii="Arial" w:hAnsi="Arial" w:cs="Arial"/>
          <w:sz w:val="22"/>
          <w:szCs w:val="22"/>
        </w:rPr>
        <w:t>.</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463B42">
        <w:rPr>
          <w:rFonts w:ascii="Arial" w:hAnsi="Arial" w:cs="Arial"/>
          <w:sz w:val="22"/>
          <w:szCs w:val="22"/>
        </w:rPr>
        <w:t>s</w:t>
      </w:r>
      <w:r>
        <w:rPr>
          <w:rFonts w:ascii="Arial" w:hAnsi="Arial" w:cs="Arial"/>
          <w:sz w:val="22"/>
          <w:szCs w:val="22"/>
        </w:rPr>
        <w:t xml:space="preserve"> may not know what </w:t>
      </w:r>
      <w:r w:rsidRPr="002B4E15">
        <w:rPr>
          <w:rFonts w:ascii="Arial" w:hAnsi="Arial" w:cs="Arial"/>
          <w:sz w:val="22"/>
          <w:szCs w:val="22"/>
        </w:rPr>
        <w:t>other</w:t>
      </w:r>
      <w:r>
        <w:rPr>
          <w:rFonts w:ascii="Arial" w:hAnsi="Arial" w:cs="Arial"/>
          <w:sz w:val="22"/>
          <w:szCs w:val="22"/>
        </w:rPr>
        <w:t xml:space="preserve"> illegal drugs are</w:t>
      </w:r>
      <w:r w:rsidRPr="008A4C8D">
        <w:rPr>
          <w:rFonts w:ascii="Arial" w:hAnsi="Arial" w:cs="Arial"/>
          <w:sz w:val="22"/>
          <w:szCs w:val="22"/>
        </w:rPr>
        <w:t>.</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 xml:space="preserve">Recommended Solution: </w:t>
      </w:r>
      <w:r w:rsidRPr="008A4C8D">
        <w:rPr>
          <w:rFonts w:ascii="Arial" w:hAnsi="Arial" w:cs="Arial"/>
          <w:sz w:val="22"/>
          <w:szCs w:val="22"/>
        </w:rPr>
        <w:t xml:space="preserve">Tell </w:t>
      </w:r>
      <w:r w:rsidR="00463B42">
        <w:rPr>
          <w:rFonts w:ascii="Arial" w:hAnsi="Arial" w:cs="Arial"/>
          <w:sz w:val="22"/>
          <w:szCs w:val="22"/>
        </w:rPr>
        <w:t>r</w:t>
      </w:r>
      <w:r>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 xml:space="preserve">other illegal </w:t>
      </w:r>
      <w:proofErr w:type="gramStart"/>
      <w:r>
        <w:rPr>
          <w:rFonts w:ascii="Arial" w:hAnsi="Arial" w:cs="Arial"/>
          <w:sz w:val="22"/>
          <w:szCs w:val="22"/>
        </w:rPr>
        <w:t>drugs are substances used to alter how a person feels or thinks</w:t>
      </w:r>
      <w:proofErr w:type="gramEnd"/>
      <w:r>
        <w:rPr>
          <w:rFonts w:ascii="Arial" w:hAnsi="Arial" w:cs="Arial"/>
          <w:sz w:val="22"/>
          <w:szCs w:val="22"/>
        </w:rPr>
        <w:t xml:space="preserve"> and are taken without a doctor’s orders, just to feel good or get high.</w:t>
      </w:r>
      <w:r w:rsidR="002A674F">
        <w:rPr>
          <w:rFonts w:ascii="Arial" w:hAnsi="Arial" w:cs="Arial"/>
          <w:sz w:val="22"/>
          <w:szCs w:val="22"/>
        </w:rPr>
        <w:t xml:space="preserve"> </w:t>
      </w:r>
      <w:r>
        <w:rPr>
          <w:rFonts w:ascii="Arial" w:hAnsi="Arial" w:cs="Arial"/>
          <w:sz w:val="22"/>
          <w:szCs w:val="22"/>
        </w:rPr>
        <w:t xml:space="preserve">Tell them that this does not include substances like ibuprofen taken for headaches. Common illegal substances are </w:t>
      </w:r>
      <w:r w:rsidR="00881A67">
        <w:rPr>
          <w:rFonts w:ascii="Arial" w:hAnsi="Arial" w:cs="Arial"/>
          <w:sz w:val="22"/>
          <w:szCs w:val="22"/>
        </w:rPr>
        <w:t>those listed on the questionnaire above this item</w:t>
      </w:r>
      <w:r w:rsidRPr="008A4C8D">
        <w:rPr>
          <w:rFonts w:ascii="Arial" w:hAnsi="Arial" w:cs="Arial"/>
          <w:b/>
          <w:bCs/>
          <w:sz w:val="22"/>
          <w:szCs w:val="22"/>
        </w:rPr>
        <w:t>.</w:t>
      </w:r>
      <w:r w:rsidR="002B4E15">
        <w:rPr>
          <w:rFonts w:ascii="Arial" w:hAnsi="Arial" w:cs="Arial"/>
          <w:b/>
          <w:bCs/>
          <w:sz w:val="22"/>
          <w:szCs w:val="22"/>
        </w:rPr>
        <w:t xml:space="preserve"> </w:t>
      </w:r>
      <w:r w:rsidR="002B4E15">
        <w:rPr>
          <w:rFonts w:ascii="Arial" w:hAnsi="Arial" w:cs="Arial"/>
          <w:bCs/>
          <w:sz w:val="22"/>
          <w:szCs w:val="22"/>
        </w:rPr>
        <w:t>Remind the respondents that the question is not asking about marijuana.</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20244B">
        <w:rPr>
          <w:rFonts w:ascii="Arial" w:hAnsi="Arial" w:cs="Arial"/>
          <w:b/>
          <w:bCs/>
          <w:sz w:val="22"/>
          <w:szCs w:val="22"/>
          <w:u w:val="single"/>
        </w:rPr>
        <w:t>7</w:t>
      </w:r>
      <w:r w:rsidR="004A3651">
        <w:rPr>
          <w:rFonts w:ascii="Arial" w:hAnsi="Arial" w:cs="Arial"/>
          <w:b/>
          <w:bCs/>
          <w:sz w:val="22"/>
          <w:szCs w:val="22"/>
          <w:u w:val="single"/>
        </w:rPr>
        <w:t>3</w:t>
      </w:r>
      <w:r w:rsidR="0020244B">
        <w:rPr>
          <w:rFonts w:ascii="Arial" w:hAnsi="Arial" w:cs="Arial"/>
          <w:b/>
          <w:bCs/>
          <w:sz w:val="22"/>
          <w:szCs w:val="22"/>
          <w:u w:val="single"/>
        </w:rPr>
        <w:t>-7</w:t>
      </w:r>
      <w:r w:rsidR="004A3651">
        <w:rPr>
          <w:rFonts w:ascii="Arial" w:hAnsi="Arial" w:cs="Arial"/>
          <w:b/>
          <w:bCs/>
          <w:sz w:val="22"/>
          <w:szCs w:val="22"/>
          <w:u w:val="single"/>
        </w:rPr>
        <w:t>6</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questions are about </w:t>
      </w:r>
      <w:r w:rsidRPr="008A4C8D">
        <w:rPr>
          <w:rFonts w:ascii="Arial" w:hAnsi="Arial" w:cs="Arial"/>
          <w:bCs/>
          <w:sz w:val="22"/>
          <w:szCs w:val="22"/>
        </w:rPr>
        <w:t>your use of several specific drugs.</w:t>
      </w:r>
      <w:r w:rsidR="002A674F">
        <w:rPr>
          <w:rFonts w:ascii="Arial" w:hAnsi="Arial" w:cs="Arial"/>
          <w:bCs/>
          <w:sz w:val="22"/>
          <w:szCs w:val="22"/>
        </w:rPr>
        <w:t xml:space="preserve"> </w:t>
      </w:r>
      <w:r w:rsidRPr="008A4C8D">
        <w:rPr>
          <w:rFonts w:ascii="Arial" w:hAnsi="Arial" w:cs="Arial"/>
          <w:bCs/>
          <w:sz w:val="22"/>
          <w:szCs w:val="22"/>
        </w:rPr>
        <w:t>The definition of each drug is included in the question.</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0C7B76"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4A3651">
              <w:rPr>
                <w:rFonts w:ascii="Arial" w:hAnsi="Arial" w:cs="Arial"/>
                <w:b/>
                <w:bCs/>
                <w:sz w:val="22"/>
                <w:szCs w:val="22"/>
              </w:rPr>
              <w:t>3</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have you </w:t>
            </w:r>
            <w:r w:rsidR="00815974" w:rsidRPr="008A4C8D">
              <w:rPr>
                <w:rFonts w:ascii="Arial" w:hAnsi="Arial" w:cs="Arial"/>
                <w:b/>
                <w:bCs/>
                <w:sz w:val="22"/>
                <w:szCs w:val="22"/>
                <w:u w:val="single"/>
              </w:rPr>
              <w:t>sniffed glue or breathed the contents of aerosol spray cans, or inhaled (huffed)</w:t>
            </w:r>
            <w:r w:rsidR="00815974" w:rsidRPr="005B10CA">
              <w:rPr>
                <w:rFonts w:ascii="Arial" w:hAnsi="Arial" w:cs="Arial"/>
                <w:b/>
                <w:bCs/>
                <w:sz w:val="22"/>
                <w:szCs w:val="22"/>
                <w:u w:val="single"/>
              </w:rPr>
              <w:t xml:space="preserve"> any other gases or</w:t>
            </w:r>
            <w:r w:rsidR="00815974" w:rsidRPr="0049328A">
              <w:rPr>
                <w:rFonts w:ascii="Arial" w:hAnsi="Arial" w:cs="Arial"/>
                <w:b/>
                <w:bCs/>
                <w:sz w:val="22"/>
                <w:szCs w:val="22"/>
                <w:u w:val="single"/>
              </w:rPr>
              <w:t xml:space="preserve"> sprays</w:t>
            </w:r>
            <w:r w:rsidR="00815974" w:rsidRPr="008A4C8D">
              <w:rPr>
                <w:rFonts w:ascii="Arial" w:hAnsi="Arial" w:cs="Arial"/>
                <w:b/>
                <w:bCs/>
                <w:sz w:val="22"/>
                <w:szCs w:val="22"/>
              </w:rPr>
              <w:t xml:space="preserve"> in order to get high?</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Question may be unclear to </w:t>
      </w:r>
      <w:r>
        <w:rPr>
          <w:rFonts w:ascii="Arial" w:hAnsi="Arial" w:cs="Arial"/>
          <w:sz w:val="22"/>
          <w:szCs w:val="22"/>
        </w:rPr>
        <w:t xml:space="preserve">the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sidR="00463B42">
        <w:rPr>
          <w:rFonts w:ascii="Arial" w:hAnsi="Arial" w:cs="Arial"/>
          <w:sz w:val="22"/>
          <w:szCs w:val="22"/>
        </w:rPr>
        <w:t>r</w:t>
      </w:r>
      <w:r w:rsidRPr="008A4C8D">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to indicate</w:t>
      </w:r>
      <w:r w:rsidRPr="008A4C8D">
        <w:rPr>
          <w:rFonts w:ascii="Arial" w:hAnsi="Arial" w:cs="Arial"/>
          <w:sz w:val="22"/>
          <w:szCs w:val="22"/>
        </w:rPr>
        <w:t xml:space="preserve"> the number of days</w:t>
      </w:r>
      <w:r>
        <w:rPr>
          <w:rFonts w:ascii="Arial" w:hAnsi="Arial" w:cs="Arial"/>
          <w:sz w:val="22"/>
          <w:szCs w:val="22"/>
        </w:rPr>
        <w:t xml:space="preserve"> they inhaled or consumed inhalants</w:t>
      </w:r>
      <w:r w:rsidRPr="008A4C8D">
        <w:rPr>
          <w:rFonts w:ascii="Arial" w:hAnsi="Arial" w:cs="Arial"/>
          <w:sz w:val="22"/>
          <w:szCs w:val="22"/>
        </w:rPr>
        <w:t>, not the number of puffs, or the number of occasions.</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463B42">
        <w:rPr>
          <w:rFonts w:ascii="Arial" w:hAnsi="Arial" w:cs="Arial"/>
          <w:sz w:val="22"/>
          <w:szCs w:val="22"/>
        </w:rPr>
        <w:t>s</w:t>
      </w:r>
      <w:r w:rsidRPr="008A4C8D">
        <w:rPr>
          <w:rFonts w:ascii="Arial" w:hAnsi="Arial" w:cs="Arial"/>
          <w:sz w:val="22"/>
          <w:szCs w:val="22"/>
        </w:rPr>
        <w:t xml:space="preserve"> do not know what an inhalant is.</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Other terms for inhalant </w:t>
      </w:r>
      <w:r w:rsidRPr="00881A67">
        <w:rPr>
          <w:rFonts w:ascii="Arial" w:hAnsi="Arial" w:cs="Arial"/>
          <w:bCs/>
          <w:sz w:val="22"/>
          <w:szCs w:val="22"/>
        </w:rPr>
        <w:t>use</w:t>
      </w:r>
      <w:r w:rsidRPr="008A4C8D">
        <w:rPr>
          <w:rFonts w:ascii="Arial" w:hAnsi="Arial" w:cs="Arial"/>
          <w:sz w:val="22"/>
          <w:szCs w:val="22"/>
        </w:rPr>
        <w:t xml:space="preserve"> that </w:t>
      </w:r>
      <w:r w:rsidR="00463B42">
        <w:rPr>
          <w:rFonts w:ascii="Arial" w:hAnsi="Arial" w:cs="Arial"/>
          <w:sz w:val="22"/>
          <w:szCs w:val="22"/>
        </w:rPr>
        <w:t>r</w:t>
      </w:r>
      <w:r w:rsidRPr="008A4C8D">
        <w:rPr>
          <w:rFonts w:ascii="Arial" w:hAnsi="Arial" w:cs="Arial"/>
          <w:sz w:val="22"/>
          <w:szCs w:val="22"/>
        </w:rPr>
        <w:t xml:space="preserve">espondents may be more familiar with include sniffing, breathing, and huffing. Other </w:t>
      </w:r>
      <w:r w:rsidRPr="001D7C87">
        <w:rPr>
          <w:rFonts w:ascii="Arial" w:hAnsi="Arial" w:cs="Arial"/>
          <w:bCs/>
          <w:sz w:val="22"/>
          <w:szCs w:val="22"/>
        </w:rPr>
        <w:t>names</w:t>
      </w:r>
      <w:r w:rsidRPr="008A4C8D">
        <w:rPr>
          <w:rFonts w:ascii="Arial" w:hAnsi="Arial" w:cs="Arial"/>
          <w:sz w:val="22"/>
          <w:szCs w:val="22"/>
        </w:rPr>
        <w:t xml:space="preserve"> for </w:t>
      </w:r>
      <w:r w:rsidRPr="00881A67">
        <w:rPr>
          <w:rFonts w:ascii="Arial" w:hAnsi="Arial" w:cs="Arial"/>
          <w:sz w:val="22"/>
          <w:szCs w:val="22"/>
        </w:rPr>
        <w:t>substances</w:t>
      </w:r>
      <w:r w:rsidRPr="008A4C8D">
        <w:rPr>
          <w:rFonts w:ascii="Arial" w:hAnsi="Arial" w:cs="Arial"/>
          <w:sz w:val="22"/>
          <w:szCs w:val="22"/>
        </w:rPr>
        <w:t xml:space="preserve"> used as inhalants include nitrous oxide, amyl nitrate, glue, solvents, gasoline, toluene, and aerosols (hair spray, Lysol, air freshener).</w:t>
      </w:r>
    </w:p>
    <w:p w:rsidR="008B10D8" w:rsidRPr="008A4C8D" w:rsidRDefault="008B10D8"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B1359B" w:rsidP="00815974">
            <w:pPr>
              <w:spacing w:line="120" w:lineRule="exact"/>
              <w:rPr>
                <w:rFonts w:ascii="Arial" w:hAnsi="Arial" w:cs="Arial"/>
                <w:sz w:val="22"/>
                <w:szCs w:val="22"/>
              </w:rPr>
            </w:pPr>
            <w:r>
              <w:rPr>
                <w:rFonts w:ascii="Arial" w:hAnsi="Arial" w:cs="Arial"/>
                <w:sz w:val="22"/>
                <w:szCs w:val="22"/>
              </w:rPr>
              <w:br w:type="page"/>
            </w:r>
          </w:p>
          <w:p w:rsidR="00815974" w:rsidRPr="008A4C8D" w:rsidRDefault="000C7B76"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4A3651">
              <w:rPr>
                <w:rFonts w:ascii="Arial" w:hAnsi="Arial" w:cs="Arial"/>
                <w:b/>
                <w:bCs/>
                <w:sz w:val="22"/>
                <w:szCs w:val="22"/>
              </w:rPr>
              <w:t>4</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use </w:t>
            </w:r>
            <w:r w:rsidR="00815974" w:rsidRPr="008A4C8D">
              <w:rPr>
                <w:rFonts w:ascii="Arial" w:hAnsi="Arial" w:cs="Arial"/>
                <w:b/>
                <w:bCs/>
                <w:sz w:val="22"/>
                <w:szCs w:val="22"/>
                <w:u w:val="single"/>
              </w:rPr>
              <w:t>cocaine or crack</w:t>
            </w:r>
            <w:r w:rsidR="00815974" w:rsidRPr="008A4C8D">
              <w:rPr>
                <w:rFonts w:ascii="Arial" w:hAnsi="Arial" w:cs="Arial"/>
                <w:b/>
                <w:bCs/>
                <w:sz w:val="22"/>
                <w:szCs w:val="22"/>
              </w:rPr>
              <w: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Question may be unclear to </w:t>
      </w:r>
      <w:r w:rsidR="00463B42">
        <w:rPr>
          <w:rFonts w:ascii="Arial" w:hAnsi="Arial" w:cs="Arial"/>
          <w:sz w:val="22"/>
          <w:szCs w:val="22"/>
        </w:rPr>
        <w:t>r</w:t>
      </w:r>
      <w:r>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w:t>
      </w:r>
    </w:p>
    <w:p w:rsidR="00815974" w:rsidRDefault="00815974" w:rsidP="0081597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sidR="00463B42">
        <w:rPr>
          <w:rFonts w:ascii="Arial" w:hAnsi="Arial" w:cs="Arial"/>
          <w:sz w:val="22"/>
          <w:szCs w:val="22"/>
        </w:rPr>
        <w:t>r</w:t>
      </w:r>
      <w:r>
        <w:rPr>
          <w:rFonts w:ascii="Arial" w:hAnsi="Arial" w:cs="Arial"/>
          <w:sz w:val="22"/>
          <w:szCs w:val="22"/>
        </w:rPr>
        <w:t>espondent</w:t>
      </w:r>
      <w:r w:rsidR="00463B42">
        <w:rPr>
          <w:rFonts w:ascii="Arial" w:hAnsi="Arial" w:cs="Arial"/>
          <w:sz w:val="22"/>
          <w:szCs w:val="22"/>
        </w:rPr>
        <w:t>s</w:t>
      </w:r>
      <w:r w:rsidRPr="008A4C8D">
        <w:rPr>
          <w:rFonts w:ascii="Arial" w:hAnsi="Arial" w:cs="Arial"/>
          <w:sz w:val="22"/>
          <w:szCs w:val="22"/>
        </w:rPr>
        <w:t xml:space="preserve"> we are interested in the number of days</w:t>
      </w:r>
      <w:r>
        <w:rPr>
          <w:rFonts w:ascii="Arial" w:hAnsi="Arial" w:cs="Arial"/>
          <w:sz w:val="22"/>
          <w:szCs w:val="22"/>
        </w:rPr>
        <w:t xml:space="preserve"> they used crack or cocaine</w:t>
      </w:r>
      <w:r w:rsidRPr="008A4C8D">
        <w:rPr>
          <w:rFonts w:ascii="Arial" w:hAnsi="Arial" w:cs="Arial"/>
          <w:sz w:val="22"/>
          <w:szCs w:val="22"/>
        </w:rPr>
        <w:t>, not the number of occasions.</w:t>
      </w:r>
    </w:p>
    <w:p w:rsidR="00815974"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 may not know what cocaine or crack is.</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Common street terms for crack include: 151, </w:t>
      </w:r>
      <w:proofErr w:type="spellStart"/>
      <w:r w:rsidRPr="008A4C8D">
        <w:rPr>
          <w:rFonts w:ascii="Arial" w:hAnsi="Arial" w:cs="Arial"/>
          <w:sz w:val="22"/>
          <w:szCs w:val="22"/>
        </w:rPr>
        <w:t>badrock</w:t>
      </w:r>
      <w:proofErr w:type="spellEnd"/>
      <w:r w:rsidRPr="008A4C8D">
        <w:rPr>
          <w:rFonts w:ascii="Arial" w:hAnsi="Arial" w:cs="Arial"/>
          <w:sz w:val="22"/>
          <w:szCs w:val="22"/>
        </w:rPr>
        <w:t xml:space="preserve">, base, basing, cloud, crunch, dice, dime, </w:t>
      </w:r>
      <w:proofErr w:type="spellStart"/>
      <w:proofErr w:type="gramStart"/>
      <w:r w:rsidRPr="008A4C8D">
        <w:rPr>
          <w:rFonts w:ascii="Arial" w:hAnsi="Arial" w:cs="Arial"/>
          <w:sz w:val="22"/>
          <w:szCs w:val="22"/>
        </w:rPr>
        <w:t>glo</w:t>
      </w:r>
      <w:proofErr w:type="spellEnd"/>
      <w:proofErr w:type="gramEnd"/>
      <w:r w:rsidRPr="008A4C8D">
        <w:rPr>
          <w:rFonts w:ascii="Arial" w:hAnsi="Arial" w:cs="Arial"/>
          <w:sz w:val="22"/>
          <w:szCs w:val="22"/>
        </w:rPr>
        <w:t xml:space="preserve">, ice cube, </w:t>
      </w:r>
      <w:proofErr w:type="spellStart"/>
      <w:r w:rsidRPr="008A4C8D">
        <w:rPr>
          <w:rFonts w:ascii="Arial" w:hAnsi="Arial" w:cs="Arial"/>
          <w:i/>
          <w:iCs/>
          <w:sz w:val="22"/>
          <w:szCs w:val="22"/>
        </w:rPr>
        <w:t>patico</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piedra</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roca</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topo</w:t>
      </w:r>
      <w:proofErr w:type="spellEnd"/>
      <w:r w:rsidRPr="008A4C8D">
        <w:rPr>
          <w:rFonts w:ascii="Arial" w:hAnsi="Arial" w:cs="Arial"/>
          <w:sz w:val="22"/>
          <w:szCs w:val="22"/>
        </w:rPr>
        <w:t xml:space="preserve">, and </w:t>
      </w:r>
      <w:proofErr w:type="spellStart"/>
      <w:r w:rsidRPr="008A4C8D">
        <w:rPr>
          <w:rFonts w:ascii="Arial" w:hAnsi="Arial" w:cs="Arial"/>
          <w:i/>
          <w:iCs/>
          <w:sz w:val="22"/>
          <w:szCs w:val="22"/>
        </w:rPr>
        <w:t>basa</w:t>
      </w:r>
      <w:proofErr w:type="spellEnd"/>
      <w:r w:rsidRPr="008A4C8D">
        <w:rPr>
          <w:rFonts w:ascii="Arial" w:hAnsi="Arial" w:cs="Arial"/>
          <w:sz w:val="22"/>
          <w:szCs w:val="22"/>
        </w:rPr>
        <w:t>. Common street terms for cocaine include: aspirin,</w:t>
      </w:r>
      <w:r w:rsidRPr="008A4C8D">
        <w:rPr>
          <w:rFonts w:ascii="Arial" w:hAnsi="Arial" w:cs="Arial"/>
          <w:i/>
          <w:iCs/>
          <w:sz w:val="22"/>
          <w:szCs w:val="22"/>
        </w:rPr>
        <w:t xml:space="preserve"> </w:t>
      </w:r>
      <w:r w:rsidRPr="008A4C8D">
        <w:rPr>
          <w:rFonts w:ascii="Arial" w:hAnsi="Arial" w:cs="Arial"/>
          <w:sz w:val="22"/>
          <w:szCs w:val="22"/>
        </w:rPr>
        <w:t xml:space="preserve">C, candy sugar, </w:t>
      </w:r>
      <w:proofErr w:type="spellStart"/>
      <w:r w:rsidRPr="008A4C8D">
        <w:rPr>
          <w:rFonts w:ascii="Arial" w:hAnsi="Arial" w:cs="Arial"/>
          <w:i/>
          <w:iCs/>
          <w:sz w:val="22"/>
          <w:szCs w:val="22"/>
        </w:rPr>
        <w:t>basuco</w:t>
      </w:r>
      <w:proofErr w:type="spellEnd"/>
      <w:r w:rsidRPr="008A4C8D">
        <w:rPr>
          <w:rFonts w:ascii="Arial" w:hAnsi="Arial" w:cs="Arial"/>
          <w:i/>
          <w:iCs/>
          <w:sz w:val="22"/>
          <w:szCs w:val="22"/>
        </w:rPr>
        <w:t xml:space="preserve">, </w:t>
      </w:r>
      <w:proofErr w:type="spellStart"/>
      <w:r w:rsidRPr="008A4C8D">
        <w:rPr>
          <w:rFonts w:ascii="Arial" w:hAnsi="Arial" w:cs="Arial"/>
          <w:i/>
          <w:iCs/>
          <w:sz w:val="22"/>
          <w:szCs w:val="22"/>
        </w:rPr>
        <w:t>bazulco</w:t>
      </w:r>
      <w:proofErr w:type="spellEnd"/>
      <w:r w:rsidRPr="008A4C8D">
        <w:rPr>
          <w:rFonts w:ascii="Arial" w:hAnsi="Arial" w:cs="Arial"/>
          <w:sz w:val="22"/>
          <w:szCs w:val="22"/>
        </w:rPr>
        <w:t xml:space="preserve">, and </w:t>
      </w:r>
      <w:proofErr w:type="spellStart"/>
      <w:r w:rsidRPr="008A4C8D">
        <w:rPr>
          <w:rFonts w:ascii="Arial" w:hAnsi="Arial" w:cs="Arial"/>
          <w:i/>
          <w:iCs/>
          <w:sz w:val="22"/>
          <w:szCs w:val="22"/>
        </w:rPr>
        <w:t>blanco</w:t>
      </w:r>
      <w:proofErr w:type="spellEnd"/>
      <w:r w:rsidRPr="008A4C8D">
        <w:rPr>
          <w:rFonts w:ascii="Arial" w:hAnsi="Arial" w:cs="Arial"/>
          <w:i/>
          <w:iCs/>
          <w:sz w:val="22"/>
          <w:szCs w:val="22"/>
        </w:rPr>
        <w:t>/a</w:t>
      </w:r>
      <w:r w:rsidRPr="008A4C8D">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0C7B76"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4A3651">
              <w:rPr>
                <w:rFonts w:ascii="Arial" w:hAnsi="Arial" w:cs="Arial"/>
                <w:b/>
                <w:bCs/>
                <w:sz w:val="22"/>
                <w:szCs w:val="22"/>
              </w:rPr>
              <w:t>5</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past 30 days, on how many days did you use </w:t>
            </w:r>
            <w:r w:rsidR="00815974" w:rsidRPr="008A4C8D">
              <w:rPr>
                <w:rFonts w:ascii="Arial" w:hAnsi="Arial" w:cs="Arial"/>
                <w:b/>
                <w:bCs/>
                <w:sz w:val="22"/>
                <w:szCs w:val="22"/>
                <w:u w:val="single"/>
              </w:rPr>
              <w:t>methamphetamine</w:t>
            </w:r>
            <w:r w:rsidR="00815974" w:rsidRPr="008A4C8D">
              <w:rPr>
                <w:rFonts w:ascii="Arial" w:hAnsi="Arial" w:cs="Arial"/>
                <w:b/>
                <w:bCs/>
                <w:sz w:val="22"/>
                <w:szCs w:val="22"/>
              </w:rPr>
              <w:t>?</w:t>
            </w:r>
            <w:r w:rsidR="002A674F">
              <w:rPr>
                <w:rFonts w:ascii="Arial" w:hAnsi="Arial" w:cs="Arial"/>
                <w:b/>
                <w:bCs/>
                <w:sz w:val="22"/>
                <w:szCs w:val="22"/>
              </w:rPr>
              <w:t xml:space="preserve"> </w:t>
            </w:r>
            <w:r w:rsidR="00815974" w:rsidRPr="008A4C8D">
              <w:rPr>
                <w:rFonts w:ascii="Arial" w:hAnsi="Arial" w:cs="Arial"/>
                <w:bCs/>
                <w:sz w:val="22"/>
                <w:szCs w:val="22"/>
              </w:rPr>
              <w:t>(Also called meth, crystal meth, cra</w:t>
            </w:r>
            <w:r w:rsidR="00815974">
              <w:rPr>
                <w:rFonts w:ascii="Arial" w:hAnsi="Arial" w:cs="Arial"/>
                <w:bCs/>
                <w:sz w:val="22"/>
                <w:szCs w:val="22"/>
              </w:rPr>
              <w:t>n</w:t>
            </w:r>
            <w:r w:rsidR="00815974" w:rsidRPr="008A4C8D">
              <w:rPr>
                <w:rFonts w:ascii="Arial" w:hAnsi="Arial" w:cs="Arial"/>
                <w:bCs/>
                <w:sz w:val="22"/>
                <w:szCs w:val="22"/>
              </w:rPr>
              <w:t xml:space="preserve">k, go, </w:t>
            </w:r>
            <w:r w:rsidR="00815974">
              <w:rPr>
                <w:rFonts w:ascii="Arial" w:hAnsi="Arial" w:cs="Arial"/>
                <w:bCs/>
                <w:sz w:val="22"/>
                <w:szCs w:val="22"/>
              </w:rPr>
              <w:t xml:space="preserve">and </w:t>
            </w:r>
            <w:r w:rsidR="00815974" w:rsidRPr="008A4C8D">
              <w:rPr>
                <w:rFonts w:ascii="Arial" w:hAnsi="Arial" w:cs="Arial"/>
                <w:bCs/>
                <w:sz w:val="22"/>
                <w:szCs w:val="22"/>
              </w:rPr>
              <w:t>speed)</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Question may be unclear to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Tell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we are interested in the number of days</w:t>
      </w:r>
      <w:r>
        <w:rPr>
          <w:rFonts w:ascii="Arial" w:hAnsi="Arial" w:cs="Arial"/>
          <w:sz w:val="22"/>
          <w:szCs w:val="22"/>
        </w:rPr>
        <w:t xml:space="preserve"> they used meth</w:t>
      </w:r>
      <w:r w:rsidRPr="008A4C8D">
        <w:rPr>
          <w:rFonts w:ascii="Arial" w:hAnsi="Arial" w:cs="Arial"/>
          <w:sz w:val="22"/>
          <w:szCs w:val="22"/>
        </w:rPr>
        <w:t>, not the number of occasions.</w:t>
      </w: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0C7B76"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w:t>
            </w:r>
            <w:r w:rsidR="004A3651">
              <w:rPr>
                <w:rFonts w:ascii="Arial" w:hAnsi="Arial" w:cs="Arial"/>
                <w:b/>
                <w:bCs/>
                <w:sz w:val="22"/>
                <w:szCs w:val="22"/>
              </w:rPr>
              <w:t>6</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w:t>
            </w:r>
            <w:r w:rsidR="00815974" w:rsidRPr="005B10CA">
              <w:rPr>
                <w:rFonts w:ascii="Arial" w:hAnsi="Arial" w:cs="Arial"/>
                <w:b/>
                <w:bCs/>
                <w:sz w:val="22"/>
                <w:szCs w:val="22"/>
              </w:rPr>
              <w:t>past 30 days</w:t>
            </w:r>
            <w:r w:rsidR="00815974">
              <w:rPr>
                <w:rFonts w:ascii="Arial" w:hAnsi="Arial" w:cs="Arial"/>
                <w:b/>
                <w:bCs/>
                <w:sz w:val="22"/>
                <w:szCs w:val="22"/>
              </w:rPr>
              <w:t xml:space="preserve">, on how many days did you </w:t>
            </w:r>
            <w:r w:rsidR="00815974" w:rsidRPr="00765429">
              <w:rPr>
                <w:rFonts w:ascii="Arial" w:hAnsi="Arial" w:cs="Arial"/>
                <w:b/>
                <w:bCs/>
                <w:sz w:val="22"/>
                <w:szCs w:val="22"/>
                <w:u w:val="single"/>
              </w:rPr>
              <w:t>inject any drugs?</w:t>
            </w:r>
            <w:r w:rsidR="00815974" w:rsidRPr="008A4C8D">
              <w:rPr>
                <w:rFonts w:ascii="Arial" w:hAnsi="Arial" w:cs="Arial"/>
                <w:b/>
                <w:bCs/>
                <w:sz w:val="22"/>
                <w:szCs w:val="22"/>
              </w:rPr>
              <w:t xml:space="preserve"> </w:t>
            </w:r>
            <w:r w:rsidR="00815974" w:rsidRPr="008A4C8D">
              <w:rPr>
                <w:rFonts w:ascii="Arial" w:hAnsi="Arial" w:cs="Arial"/>
                <w:bCs/>
                <w:sz w:val="22"/>
                <w:szCs w:val="22"/>
              </w:rPr>
              <w:t>(Count only injections without a doctor’s orders, those you had just to feel good or to get high)</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might be unsure of the meaning of “inject.”</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Inject means to put a syringe (or “needle”) into a body part. </w:t>
      </w:r>
      <w:r>
        <w:rPr>
          <w:rFonts w:ascii="Arial" w:hAnsi="Arial" w:cs="Arial"/>
          <w:sz w:val="22"/>
          <w:szCs w:val="22"/>
        </w:rPr>
        <w:t>Drugs can be injected</w:t>
      </w:r>
      <w:r w:rsidRPr="008A4C8D">
        <w:rPr>
          <w:rFonts w:ascii="Arial" w:hAnsi="Arial" w:cs="Arial"/>
          <w:sz w:val="22"/>
          <w:szCs w:val="22"/>
        </w:rPr>
        <w:t xml:space="preserve"> into </w:t>
      </w:r>
      <w:r>
        <w:rPr>
          <w:rFonts w:ascii="Arial" w:hAnsi="Arial" w:cs="Arial"/>
          <w:sz w:val="22"/>
          <w:szCs w:val="22"/>
        </w:rPr>
        <w:t>a</w:t>
      </w:r>
      <w:r w:rsidRPr="008A4C8D">
        <w:rPr>
          <w:rFonts w:ascii="Arial" w:hAnsi="Arial" w:cs="Arial"/>
          <w:sz w:val="22"/>
          <w:szCs w:val="22"/>
        </w:rPr>
        <w:t xml:space="preserve"> vein</w:t>
      </w:r>
      <w:r>
        <w:rPr>
          <w:rFonts w:ascii="Arial" w:hAnsi="Arial" w:cs="Arial"/>
          <w:sz w:val="22"/>
          <w:szCs w:val="22"/>
        </w:rPr>
        <w:t xml:space="preserve">, </w:t>
      </w:r>
      <w:r w:rsidRPr="008A4C8D">
        <w:rPr>
          <w:rFonts w:ascii="Arial" w:hAnsi="Arial" w:cs="Arial"/>
          <w:sz w:val="22"/>
          <w:szCs w:val="22"/>
        </w:rPr>
        <w:t>into a muscle or under the skin.</w:t>
      </w:r>
      <w:r w:rsidR="002A674F">
        <w:rPr>
          <w:rFonts w:ascii="Arial" w:hAnsi="Arial" w:cs="Arial"/>
          <w:sz w:val="22"/>
          <w:szCs w:val="22"/>
        </w:rPr>
        <w:t xml:space="preserve"> </w:t>
      </w:r>
      <w:r w:rsidRPr="008A4C8D">
        <w:rPr>
          <w:rFonts w:ascii="Arial" w:hAnsi="Arial" w:cs="Arial"/>
          <w:sz w:val="22"/>
          <w:szCs w:val="22"/>
        </w:rPr>
        <w:t xml:space="preserve">Do not count injection of legal and prescribed medications </w:t>
      </w:r>
      <w:r>
        <w:rPr>
          <w:rFonts w:ascii="Arial" w:hAnsi="Arial" w:cs="Arial"/>
          <w:sz w:val="22"/>
          <w:szCs w:val="22"/>
        </w:rPr>
        <w:t>(</w:t>
      </w:r>
      <w:r w:rsidRPr="008A4C8D">
        <w:rPr>
          <w:rFonts w:ascii="Arial" w:hAnsi="Arial" w:cs="Arial"/>
          <w:sz w:val="22"/>
          <w:szCs w:val="22"/>
        </w:rPr>
        <w:t>i.e., insulin, hormones</w:t>
      </w:r>
      <w:r>
        <w:rPr>
          <w:rFonts w:ascii="Arial" w:hAnsi="Arial" w:cs="Arial"/>
          <w:sz w:val="22"/>
          <w:szCs w:val="22"/>
        </w:rPr>
        <w:t>)</w:t>
      </w:r>
      <w:r w:rsidRPr="008A4C8D">
        <w:rPr>
          <w:rFonts w:ascii="Arial" w:hAnsi="Arial" w:cs="Arial"/>
          <w:sz w:val="22"/>
          <w:szCs w:val="22"/>
        </w:rPr>
        <w:t xml:space="preserve">. However, include injection drugs taken </w:t>
      </w:r>
      <w:r w:rsidRPr="008A4C8D">
        <w:rPr>
          <w:rFonts w:ascii="Arial" w:hAnsi="Arial" w:cs="Arial"/>
          <w:b/>
          <w:bCs/>
          <w:sz w:val="22"/>
          <w:szCs w:val="22"/>
        </w:rPr>
        <w:t xml:space="preserve">without </w:t>
      </w:r>
      <w:r w:rsidRPr="008A4C8D">
        <w:rPr>
          <w:rFonts w:ascii="Arial" w:hAnsi="Arial" w:cs="Arial"/>
          <w:sz w:val="22"/>
          <w:szCs w:val="22"/>
        </w:rPr>
        <w:t>the advice of a doctor or other health care professional, including steroids and hormones.</w:t>
      </w:r>
    </w:p>
    <w:p w:rsidR="007D1055" w:rsidRDefault="007D1055"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20244B">
        <w:rPr>
          <w:rFonts w:ascii="Arial" w:hAnsi="Arial" w:cs="Arial"/>
          <w:b/>
          <w:bCs/>
          <w:sz w:val="22"/>
          <w:szCs w:val="22"/>
          <w:u w:val="single"/>
        </w:rPr>
        <w:t>7</w:t>
      </w:r>
      <w:r w:rsidR="004A3651">
        <w:rPr>
          <w:rFonts w:ascii="Arial" w:hAnsi="Arial" w:cs="Arial"/>
          <w:b/>
          <w:bCs/>
          <w:sz w:val="22"/>
          <w:szCs w:val="22"/>
          <w:u w:val="single"/>
        </w:rPr>
        <w:t>7</w:t>
      </w:r>
      <w:r w:rsidR="0020244B">
        <w:rPr>
          <w:rFonts w:ascii="Arial" w:hAnsi="Arial" w:cs="Arial"/>
          <w:b/>
          <w:bCs/>
          <w:sz w:val="22"/>
          <w:szCs w:val="22"/>
          <w:u w:val="single"/>
        </w:rPr>
        <w:t>-7</w:t>
      </w:r>
      <w:r w:rsidR="004A3651">
        <w:rPr>
          <w:rFonts w:ascii="Arial" w:hAnsi="Arial" w:cs="Arial"/>
          <w:b/>
          <w:bCs/>
          <w:sz w:val="22"/>
          <w:szCs w:val="22"/>
          <w:u w:val="single"/>
        </w:rPr>
        <w:t>8</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items are about how substance abuse may have affected the </w:t>
      </w:r>
      <w:r w:rsidR="002A674F">
        <w:rPr>
          <w:rFonts w:ascii="Arial" w:hAnsi="Arial" w:cs="Arial"/>
          <w:sz w:val="22"/>
          <w:szCs w:val="22"/>
        </w:rPr>
        <w:t>r</w:t>
      </w:r>
      <w:r w:rsidRPr="008A4C8D">
        <w:rPr>
          <w:rFonts w:ascii="Arial" w:hAnsi="Arial" w:cs="Arial"/>
          <w:sz w:val="22"/>
          <w:szCs w:val="22"/>
        </w:rPr>
        <w:t>espondents</w:t>
      </w:r>
      <w:r w:rsidR="002A674F">
        <w:rPr>
          <w:rFonts w:ascii="Arial" w:hAnsi="Arial" w:cs="Arial"/>
          <w:sz w:val="22"/>
          <w:szCs w:val="22"/>
        </w:rPr>
        <w:t>’</w:t>
      </w:r>
      <w:r w:rsidRPr="008A4C8D">
        <w:rPr>
          <w:rFonts w:ascii="Arial" w:hAnsi="Arial" w:cs="Arial"/>
          <w:sz w:val="22"/>
          <w:szCs w:val="22"/>
        </w:rPr>
        <w:t xml:space="preserve"> personal li</w:t>
      </w:r>
      <w:r w:rsidR="002A674F">
        <w:rPr>
          <w:rFonts w:ascii="Arial" w:hAnsi="Arial" w:cs="Arial"/>
          <w:sz w:val="22"/>
          <w:szCs w:val="22"/>
        </w:rPr>
        <w:t>ves</w:t>
      </w:r>
      <w:r w:rsidR="000408AC">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815974" w:rsidRPr="0027411F" w:rsidTr="00815974">
        <w:trPr>
          <w:trHeight w:val="665"/>
        </w:trPr>
        <w:tc>
          <w:tcPr>
            <w:tcW w:w="5000" w:type="pct"/>
            <w:vAlign w:val="center"/>
          </w:tcPr>
          <w:p w:rsidR="00815974" w:rsidRPr="0027411F" w:rsidRDefault="000C7B76" w:rsidP="00C46A6A">
            <w:pPr>
              <w:tabs>
                <w:tab w:val="left" w:pos="522"/>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40"/>
              <w:rPr>
                <w:rFonts w:ascii="Arial" w:hAnsi="Arial" w:cs="Arial"/>
                <w:b/>
                <w:sz w:val="22"/>
                <w:szCs w:val="22"/>
              </w:rPr>
            </w:pPr>
            <w:r>
              <w:rPr>
                <w:rFonts w:ascii="Arial" w:hAnsi="Arial" w:cs="Arial"/>
                <w:b/>
                <w:sz w:val="22"/>
                <w:szCs w:val="22"/>
              </w:rPr>
              <w:t>7</w:t>
            </w:r>
            <w:r w:rsidR="004A3651">
              <w:rPr>
                <w:rFonts w:ascii="Arial" w:hAnsi="Arial" w:cs="Arial"/>
                <w:b/>
                <w:sz w:val="22"/>
                <w:szCs w:val="22"/>
              </w:rPr>
              <w:t>7</w:t>
            </w:r>
            <w:r w:rsidR="00815974" w:rsidRPr="0027411F">
              <w:rPr>
                <w:rFonts w:ascii="Arial" w:hAnsi="Arial" w:cs="Arial"/>
                <w:b/>
                <w:sz w:val="22"/>
                <w:szCs w:val="22"/>
              </w:rPr>
              <w:t>.</w:t>
            </w:r>
            <w:r w:rsidR="002A674F">
              <w:rPr>
                <w:rFonts w:ascii="Arial" w:hAnsi="Arial" w:cs="Arial"/>
                <w:b/>
                <w:sz w:val="22"/>
                <w:szCs w:val="22"/>
              </w:rPr>
              <w:t xml:space="preserve">  </w:t>
            </w:r>
            <w:r w:rsidR="00CA234C">
              <w:rPr>
                <w:rFonts w:ascii="Arial" w:hAnsi="Arial" w:cs="Arial"/>
                <w:b/>
                <w:sz w:val="22"/>
                <w:szCs w:val="22"/>
              </w:rPr>
              <w:t xml:space="preserve">  </w:t>
            </w:r>
            <w:r w:rsidR="00815974" w:rsidRPr="0027411F">
              <w:rPr>
                <w:rFonts w:ascii="Arial" w:hAnsi="Arial" w:cs="Arial"/>
                <w:b/>
                <w:sz w:val="22"/>
                <w:szCs w:val="22"/>
              </w:rPr>
              <w:t xml:space="preserve">During the past 30 days, how </w:t>
            </w:r>
            <w:r w:rsidR="00815974" w:rsidRPr="0027411F">
              <w:rPr>
                <w:rFonts w:ascii="Arial" w:hAnsi="Arial" w:cs="Arial"/>
                <w:b/>
                <w:sz w:val="22"/>
                <w:szCs w:val="22"/>
                <w:u w:val="single"/>
              </w:rPr>
              <w:t>stressful</w:t>
            </w:r>
            <w:r w:rsidR="00815974" w:rsidRPr="0027411F">
              <w:rPr>
                <w:rFonts w:ascii="Arial" w:hAnsi="Arial" w:cs="Arial"/>
                <w:b/>
                <w:sz w:val="22"/>
                <w:szCs w:val="22"/>
              </w:rPr>
              <w:t xml:space="preserve"> have things been for you because of your use of alcohol or drugs?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understand the meaning of this question.</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00715FF8">
        <w:rPr>
          <w:rFonts w:ascii="Arial" w:hAnsi="Arial" w:cs="Arial"/>
          <w:sz w:val="22"/>
          <w:szCs w:val="22"/>
        </w:rPr>
        <w:t>Tell the</w:t>
      </w:r>
      <w:r w:rsidR="00715FF8" w:rsidRPr="008A4C8D">
        <w:rPr>
          <w:rFonts w:ascii="Arial" w:hAnsi="Arial" w:cs="Arial"/>
          <w:sz w:val="22"/>
          <w:szCs w:val="22"/>
        </w:rPr>
        <w:t xml:space="preserve">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w:t>
      </w:r>
      <w:r w:rsidR="00CA234C">
        <w:rPr>
          <w:rFonts w:ascii="Arial" w:hAnsi="Arial" w:cs="Arial"/>
          <w:sz w:val="22"/>
          <w:szCs w:val="22"/>
        </w:rPr>
        <w:t>the question is asking</w:t>
      </w:r>
      <w:r w:rsidR="00715FF8">
        <w:rPr>
          <w:rFonts w:ascii="Arial" w:hAnsi="Arial" w:cs="Arial"/>
          <w:sz w:val="22"/>
          <w:szCs w:val="22"/>
        </w:rPr>
        <w:t xml:space="preserve"> </w:t>
      </w:r>
      <w:r w:rsidRPr="008A4C8D">
        <w:rPr>
          <w:rFonts w:ascii="Arial" w:hAnsi="Arial" w:cs="Arial"/>
          <w:sz w:val="22"/>
          <w:szCs w:val="22"/>
        </w:rPr>
        <w:t xml:space="preserve">if </w:t>
      </w:r>
      <w:r>
        <w:rPr>
          <w:rFonts w:ascii="Arial" w:hAnsi="Arial" w:cs="Arial"/>
          <w:sz w:val="22"/>
          <w:szCs w:val="22"/>
        </w:rPr>
        <w:t>their</w:t>
      </w:r>
      <w:r w:rsidRPr="008A4C8D">
        <w:rPr>
          <w:rFonts w:ascii="Arial" w:hAnsi="Arial" w:cs="Arial"/>
          <w:sz w:val="22"/>
          <w:szCs w:val="22"/>
        </w:rPr>
        <w:t xml:space="preserve"> drug use has caused them problems in their personal lives (such as </w:t>
      </w:r>
      <w:r>
        <w:rPr>
          <w:rFonts w:ascii="Arial" w:hAnsi="Arial" w:cs="Arial"/>
          <w:sz w:val="22"/>
          <w:szCs w:val="22"/>
        </w:rPr>
        <w:t xml:space="preserve">difficulties </w:t>
      </w:r>
      <w:r w:rsidR="00CA234C">
        <w:rPr>
          <w:rFonts w:ascii="Arial" w:hAnsi="Arial" w:cs="Arial"/>
          <w:sz w:val="22"/>
          <w:szCs w:val="22"/>
        </w:rPr>
        <w:t xml:space="preserve">at work or </w:t>
      </w:r>
      <w:r>
        <w:rPr>
          <w:rFonts w:ascii="Arial" w:hAnsi="Arial" w:cs="Arial"/>
          <w:sz w:val="22"/>
          <w:szCs w:val="22"/>
        </w:rPr>
        <w:t>school</w:t>
      </w:r>
      <w:r w:rsidRPr="008A4C8D">
        <w:rPr>
          <w:rFonts w:ascii="Arial" w:hAnsi="Arial" w:cs="Arial"/>
          <w:sz w:val="22"/>
          <w:szCs w:val="22"/>
        </w:rPr>
        <w:t>) or in their relationships with others.</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815974" w:rsidRPr="0027411F" w:rsidTr="00815974">
        <w:trPr>
          <w:trHeight w:val="665"/>
        </w:trPr>
        <w:tc>
          <w:tcPr>
            <w:tcW w:w="5000" w:type="pct"/>
            <w:vAlign w:val="center"/>
          </w:tcPr>
          <w:p w:rsidR="00815974" w:rsidRPr="0027411F" w:rsidRDefault="000C7B76" w:rsidP="00C46A6A">
            <w:pPr>
              <w:tabs>
                <w:tab w:val="left" w:pos="522"/>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22" w:hanging="540"/>
              <w:rPr>
                <w:rFonts w:ascii="Arial" w:hAnsi="Arial" w:cs="Arial"/>
                <w:b/>
                <w:sz w:val="22"/>
                <w:szCs w:val="22"/>
              </w:rPr>
            </w:pPr>
            <w:r>
              <w:rPr>
                <w:rFonts w:ascii="Arial" w:hAnsi="Arial" w:cs="Arial"/>
                <w:b/>
                <w:sz w:val="22"/>
                <w:szCs w:val="22"/>
              </w:rPr>
              <w:t>7</w:t>
            </w:r>
            <w:r w:rsidR="004A3651">
              <w:rPr>
                <w:rFonts w:ascii="Arial" w:hAnsi="Arial" w:cs="Arial"/>
                <w:b/>
                <w:sz w:val="22"/>
                <w:szCs w:val="22"/>
              </w:rPr>
              <w:t>8</w:t>
            </w:r>
            <w:r w:rsidR="00815974" w:rsidRPr="0027411F">
              <w:rPr>
                <w:rFonts w:ascii="Arial" w:hAnsi="Arial" w:cs="Arial"/>
                <w:b/>
                <w:sz w:val="22"/>
                <w:szCs w:val="22"/>
              </w:rPr>
              <w:t>.</w:t>
            </w:r>
            <w:r w:rsidR="002A674F">
              <w:rPr>
                <w:rFonts w:ascii="Arial" w:hAnsi="Arial" w:cs="Arial"/>
                <w:b/>
                <w:sz w:val="22"/>
                <w:szCs w:val="22"/>
              </w:rPr>
              <w:t xml:space="preserve">  </w:t>
            </w:r>
            <w:r w:rsidR="00CA234C">
              <w:rPr>
                <w:rFonts w:ascii="Arial" w:hAnsi="Arial" w:cs="Arial"/>
                <w:b/>
                <w:sz w:val="22"/>
                <w:szCs w:val="22"/>
              </w:rPr>
              <w:t xml:space="preserve">  </w:t>
            </w:r>
            <w:r w:rsidR="00815974" w:rsidRPr="0027411F">
              <w:rPr>
                <w:rFonts w:ascii="Arial" w:hAnsi="Arial" w:cs="Arial"/>
                <w:b/>
                <w:sz w:val="22"/>
                <w:szCs w:val="22"/>
              </w:rPr>
              <w:t xml:space="preserve">During the past 30 </w:t>
            </w:r>
            <w:proofErr w:type="gramStart"/>
            <w:r w:rsidR="00815974" w:rsidRPr="0027411F">
              <w:rPr>
                <w:rFonts w:ascii="Arial" w:hAnsi="Arial" w:cs="Arial"/>
                <w:b/>
                <w:sz w:val="22"/>
                <w:szCs w:val="22"/>
              </w:rPr>
              <w:t>days,</w:t>
            </w:r>
            <w:proofErr w:type="gramEnd"/>
            <w:r w:rsidR="00815974" w:rsidRPr="0027411F">
              <w:rPr>
                <w:rFonts w:ascii="Arial" w:hAnsi="Arial" w:cs="Arial"/>
                <w:b/>
                <w:sz w:val="22"/>
                <w:szCs w:val="22"/>
              </w:rPr>
              <w:t xml:space="preserve"> has your use of alcohol or drugs caused you to have </w:t>
            </w:r>
            <w:r w:rsidR="00815974" w:rsidRPr="0027411F">
              <w:rPr>
                <w:rFonts w:ascii="Arial" w:hAnsi="Arial" w:cs="Arial"/>
                <w:b/>
                <w:sz w:val="22"/>
                <w:szCs w:val="22"/>
                <w:u w:val="single"/>
              </w:rPr>
              <w:t>emotional problems</w:t>
            </w:r>
            <w:r w:rsidR="00815974" w:rsidRPr="0027411F">
              <w:rPr>
                <w:rFonts w:ascii="Arial" w:hAnsi="Arial" w:cs="Arial"/>
                <w:b/>
                <w:sz w:val="22"/>
                <w:szCs w:val="22"/>
              </w:rPr>
              <w: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understand the meaning of this question.</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sz w:val="22"/>
          <w:szCs w:val="22"/>
        </w:rPr>
        <w:t>Tell</w:t>
      </w:r>
      <w:r w:rsidRPr="008A4C8D">
        <w:rPr>
          <w:rFonts w:ascii="Arial" w:hAnsi="Arial" w:cs="Arial"/>
          <w:sz w:val="22"/>
          <w:szCs w:val="22"/>
        </w:rPr>
        <w:t xml:space="preserve">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w:t>
      </w:r>
      <w:r>
        <w:rPr>
          <w:rFonts w:ascii="Arial" w:hAnsi="Arial" w:cs="Arial"/>
          <w:sz w:val="22"/>
          <w:szCs w:val="22"/>
        </w:rPr>
        <w:t xml:space="preserve">the question is asking </w:t>
      </w:r>
      <w:r w:rsidRPr="008A4C8D">
        <w:rPr>
          <w:rFonts w:ascii="Arial" w:hAnsi="Arial" w:cs="Arial"/>
          <w:sz w:val="22"/>
          <w:szCs w:val="22"/>
        </w:rPr>
        <w:t xml:space="preserve">if </w:t>
      </w:r>
      <w:r>
        <w:rPr>
          <w:rFonts w:ascii="Arial" w:hAnsi="Arial" w:cs="Arial"/>
          <w:sz w:val="22"/>
          <w:szCs w:val="22"/>
        </w:rPr>
        <w:t>their</w:t>
      </w:r>
      <w:r w:rsidRPr="008A4C8D">
        <w:rPr>
          <w:rFonts w:ascii="Arial" w:hAnsi="Arial" w:cs="Arial"/>
          <w:sz w:val="22"/>
          <w:szCs w:val="22"/>
        </w:rPr>
        <w:t xml:space="preserve"> drug use has </w:t>
      </w:r>
      <w:r>
        <w:rPr>
          <w:rFonts w:ascii="Arial" w:hAnsi="Arial" w:cs="Arial"/>
          <w:sz w:val="22"/>
          <w:szCs w:val="22"/>
        </w:rPr>
        <w:t>made th</w:t>
      </w:r>
      <w:r w:rsidR="00715FF8">
        <w:rPr>
          <w:rFonts w:ascii="Arial" w:hAnsi="Arial" w:cs="Arial"/>
          <w:sz w:val="22"/>
          <w:szCs w:val="22"/>
        </w:rPr>
        <w:t>em</w:t>
      </w:r>
      <w:r>
        <w:rPr>
          <w:rFonts w:ascii="Arial" w:hAnsi="Arial" w:cs="Arial"/>
          <w:sz w:val="22"/>
          <w:szCs w:val="22"/>
        </w:rPr>
        <w:t xml:space="preserve"> feel bad or </w:t>
      </w:r>
      <w:r w:rsidRPr="008A4C8D">
        <w:rPr>
          <w:rFonts w:ascii="Arial" w:hAnsi="Arial" w:cs="Arial"/>
          <w:sz w:val="22"/>
          <w:szCs w:val="22"/>
        </w:rPr>
        <w:t>caused them</w:t>
      </w:r>
      <w:r>
        <w:rPr>
          <w:rFonts w:ascii="Arial" w:hAnsi="Arial" w:cs="Arial"/>
          <w:sz w:val="22"/>
          <w:szCs w:val="22"/>
        </w:rPr>
        <w:t xml:space="preserve"> to experience</w:t>
      </w:r>
      <w:r w:rsidRPr="008A4C8D">
        <w:rPr>
          <w:rFonts w:ascii="Arial" w:hAnsi="Arial" w:cs="Arial"/>
          <w:sz w:val="22"/>
          <w:szCs w:val="22"/>
        </w:rPr>
        <w:t xml:space="preserve"> depression, confusion, mood swings, </w:t>
      </w:r>
      <w:r>
        <w:rPr>
          <w:rFonts w:ascii="Arial" w:hAnsi="Arial" w:cs="Arial"/>
          <w:sz w:val="22"/>
          <w:szCs w:val="22"/>
        </w:rPr>
        <w:t xml:space="preserve">anxiety, </w:t>
      </w:r>
      <w:r w:rsidRPr="008A4C8D">
        <w:rPr>
          <w:rFonts w:ascii="Arial" w:hAnsi="Arial" w:cs="Arial"/>
          <w:sz w:val="22"/>
          <w:szCs w:val="22"/>
        </w:rPr>
        <w:t>etc.</w:t>
      </w:r>
    </w:p>
    <w:p w:rsidR="00815974" w:rsidRPr="008A4C8D" w:rsidRDefault="00815974"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E01030" w:rsidRPr="008A4C8D">
        <w:trPr>
          <w:jc w:val="center"/>
        </w:trPr>
        <w:tc>
          <w:tcPr>
            <w:tcW w:w="9360" w:type="dxa"/>
            <w:tcBorders>
              <w:top w:val="single" w:sz="7" w:space="0" w:color="000000"/>
              <w:left w:val="single" w:sz="7" w:space="0" w:color="000000"/>
              <w:bottom w:val="single" w:sz="7" w:space="0" w:color="000000"/>
              <w:right w:val="single" w:sz="7" w:space="0" w:color="000000"/>
            </w:tcBorders>
          </w:tcPr>
          <w:p w:rsidR="00E01030" w:rsidRPr="008A4C8D" w:rsidRDefault="00E01030" w:rsidP="00E01030">
            <w:pPr>
              <w:spacing w:line="120" w:lineRule="exact"/>
              <w:rPr>
                <w:rFonts w:ascii="Arial" w:hAnsi="Arial" w:cs="Arial"/>
                <w:sz w:val="22"/>
                <w:szCs w:val="22"/>
              </w:rPr>
            </w:pPr>
          </w:p>
          <w:p w:rsidR="00E01030"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79</w:t>
            </w:r>
            <w:r w:rsidR="00E01030" w:rsidRPr="008A4C8D">
              <w:rPr>
                <w:rFonts w:ascii="Arial" w:hAnsi="Arial" w:cs="Arial"/>
                <w:b/>
                <w:bCs/>
                <w:sz w:val="22"/>
                <w:szCs w:val="22"/>
              </w:rPr>
              <w:t>.</w:t>
            </w:r>
            <w:r w:rsidR="00E01030" w:rsidRPr="008A4C8D">
              <w:rPr>
                <w:rFonts w:ascii="Arial" w:hAnsi="Arial" w:cs="Arial"/>
                <w:b/>
                <w:bCs/>
                <w:sz w:val="22"/>
                <w:szCs w:val="22"/>
              </w:rPr>
              <w:tab/>
              <w:t>Would you be more or less likely to want to work for an employer that tests its employees for drug or alcohol use on a random basis?</w:t>
            </w:r>
            <w:r w:rsidR="002A674F">
              <w:rPr>
                <w:rFonts w:ascii="Arial" w:hAnsi="Arial" w:cs="Arial"/>
                <w:b/>
                <w:bCs/>
                <w:sz w:val="22"/>
                <w:szCs w:val="22"/>
              </w:rPr>
              <w:t xml:space="preserve"> </w:t>
            </w:r>
            <w:r w:rsidR="00E01030" w:rsidRPr="008A4C8D">
              <w:rPr>
                <w:rFonts w:ascii="Arial" w:hAnsi="Arial" w:cs="Arial"/>
                <w:b/>
                <w:bCs/>
                <w:sz w:val="22"/>
                <w:szCs w:val="22"/>
              </w:rPr>
              <w:t xml:space="preserve">Would you say more likely, less likely, or would it make no difference to you? </w:t>
            </w:r>
            <w:r w:rsidR="00E01030" w:rsidRPr="008A4C8D">
              <w:rPr>
                <w:rFonts w:ascii="Arial" w:hAnsi="Arial" w:cs="Arial"/>
                <w:bCs/>
                <w:sz w:val="22"/>
                <w:szCs w:val="22"/>
              </w:rPr>
              <w:t>(</w:t>
            </w:r>
            <w:r w:rsidR="0093690C">
              <w:rPr>
                <w:rFonts w:ascii="Arial" w:hAnsi="Arial" w:cs="Arial"/>
                <w:bCs/>
                <w:sz w:val="22"/>
                <w:szCs w:val="22"/>
              </w:rPr>
              <w:t>Mark</w:t>
            </w:r>
            <w:r w:rsidR="0093690C" w:rsidRPr="008A4C8D">
              <w:rPr>
                <w:rFonts w:ascii="Arial" w:hAnsi="Arial" w:cs="Arial"/>
                <w:bCs/>
                <w:sz w:val="22"/>
                <w:szCs w:val="22"/>
              </w:rPr>
              <w:t xml:space="preserve"> </w:t>
            </w:r>
            <w:r w:rsidR="00E01030" w:rsidRPr="008A4C8D">
              <w:rPr>
                <w:rFonts w:ascii="Arial" w:hAnsi="Arial" w:cs="Arial"/>
                <w:bCs/>
                <w:sz w:val="22"/>
                <w:szCs w:val="22"/>
              </w:rPr>
              <w:t>one)</w:t>
            </w:r>
          </w:p>
        </w:tc>
      </w:tr>
    </w:tbl>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#1:</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have been in the work force and not know how to answer.</w:t>
      </w:r>
    </w:p>
    <w:p w:rsidR="00E01030" w:rsidRDefault="00140C95"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sz w:val="22"/>
        </w:rPr>
      </w:pPr>
      <w:r>
        <w:rPr>
          <w:rFonts w:ascii="Arial" w:hAnsi="Arial" w:cs="Arial"/>
          <w:b/>
          <w:bCs/>
          <w:sz w:val="22"/>
          <w:szCs w:val="22"/>
        </w:rPr>
        <w:t>Recommended Solution</w:t>
      </w:r>
      <w:r w:rsidR="00E01030" w:rsidRPr="008A4C8D">
        <w:rPr>
          <w:rFonts w:ascii="Arial" w:hAnsi="Arial" w:cs="Arial"/>
          <w:b/>
          <w:bCs/>
          <w:sz w:val="22"/>
          <w:szCs w:val="22"/>
        </w:rPr>
        <w:t>:</w:t>
      </w:r>
      <w:r w:rsidR="002A674F">
        <w:rPr>
          <w:rFonts w:ascii="Arial" w:hAnsi="Arial" w:cs="Arial"/>
          <w:b/>
          <w:bCs/>
          <w:sz w:val="22"/>
          <w:szCs w:val="22"/>
        </w:rPr>
        <w:t xml:space="preserve"> </w:t>
      </w:r>
      <w:r w:rsidR="00EE6500">
        <w:rPr>
          <w:rFonts w:ascii="Arial" w:hAnsi="Arial" w:cs="Arial"/>
          <w:sz w:val="22"/>
          <w:szCs w:val="22"/>
        </w:rPr>
        <w:t xml:space="preserve">Ask the </w:t>
      </w:r>
      <w:r w:rsidR="00715FF8">
        <w:rPr>
          <w:rFonts w:ascii="Arial" w:hAnsi="Arial" w:cs="Arial"/>
          <w:sz w:val="22"/>
          <w:szCs w:val="22"/>
        </w:rPr>
        <w:t>r</w:t>
      </w:r>
      <w:r w:rsidR="00EE6500">
        <w:rPr>
          <w:rFonts w:ascii="Arial" w:hAnsi="Arial" w:cs="Arial"/>
          <w:sz w:val="22"/>
          <w:szCs w:val="22"/>
        </w:rPr>
        <w:t>espondent</w:t>
      </w:r>
      <w:r w:rsidR="00715FF8">
        <w:rPr>
          <w:rFonts w:ascii="Arial" w:hAnsi="Arial" w:cs="Arial"/>
          <w:sz w:val="22"/>
          <w:szCs w:val="22"/>
        </w:rPr>
        <w:t>s</w:t>
      </w:r>
      <w:r w:rsidR="00EE6500" w:rsidRPr="008A4C8D">
        <w:rPr>
          <w:rFonts w:ascii="Arial" w:hAnsi="Arial" w:cs="Arial"/>
          <w:sz w:val="22"/>
          <w:szCs w:val="22"/>
        </w:rPr>
        <w:t xml:space="preserve"> </w:t>
      </w:r>
      <w:r w:rsidR="00EE6500">
        <w:rPr>
          <w:rFonts w:ascii="Arial" w:hAnsi="Arial" w:cs="Arial"/>
          <w:sz w:val="22"/>
          <w:szCs w:val="22"/>
        </w:rPr>
        <w:t>to think about getting a job in the future. Would they want to work for an employer that randomly tests its employees for drugs or alcohol?</w:t>
      </w:r>
    </w:p>
    <w:p w:rsidR="00461D2C" w:rsidRPr="008A4C8D" w:rsidRDefault="00461D2C"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E01030" w:rsidRPr="008A4C8D" w:rsidRDefault="00E01030"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#2:</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know what a drug test is.</w:t>
      </w:r>
    </w:p>
    <w:p w:rsidR="00E01030" w:rsidRPr="008A4C8D" w:rsidRDefault="00140C95" w:rsidP="00E01030">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sidR="00E01030" w:rsidRPr="008A4C8D">
        <w:rPr>
          <w:rFonts w:ascii="Arial" w:hAnsi="Arial" w:cs="Arial"/>
          <w:b/>
          <w:bCs/>
          <w:sz w:val="22"/>
          <w:szCs w:val="22"/>
        </w:rPr>
        <w:t>:</w:t>
      </w:r>
      <w:r w:rsidR="002A674F">
        <w:rPr>
          <w:rFonts w:ascii="Arial" w:hAnsi="Arial" w:cs="Arial"/>
          <w:sz w:val="22"/>
          <w:szCs w:val="22"/>
        </w:rPr>
        <w:t xml:space="preserve"> </w:t>
      </w:r>
      <w:r w:rsidR="00E01030" w:rsidRPr="008A4C8D">
        <w:rPr>
          <w:rFonts w:ascii="Arial" w:hAnsi="Arial" w:cs="Arial"/>
          <w:sz w:val="22"/>
          <w:szCs w:val="22"/>
        </w:rPr>
        <w:t xml:space="preserve">Explain to the </w:t>
      </w:r>
      <w:r w:rsidR="00715FF8">
        <w:rPr>
          <w:rFonts w:ascii="Arial" w:hAnsi="Arial" w:cs="Arial"/>
          <w:sz w:val="22"/>
          <w:szCs w:val="22"/>
        </w:rPr>
        <w:t>r</w:t>
      </w:r>
      <w:r w:rsidR="00E01030" w:rsidRPr="008A4C8D">
        <w:rPr>
          <w:rFonts w:ascii="Arial" w:hAnsi="Arial" w:cs="Arial"/>
          <w:sz w:val="22"/>
          <w:szCs w:val="22"/>
        </w:rPr>
        <w:t>espondent</w:t>
      </w:r>
      <w:r w:rsidR="00715FF8">
        <w:rPr>
          <w:rFonts w:ascii="Arial" w:hAnsi="Arial" w:cs="Arial"/>
          <w:sz w:val="22"/>
          <w:szCs w:val="22"/>
        </w:rPr>
        <w:t>s</w:t>
      </w:r>
      <w:r w:rsidR="00E01030" w:rsidRPr="008A4C8D">
        <w:rPr>
          <w:rFonts w:ascii="Arial" w:hAnsi="Arial" w:cs="Arial"/>
          <w:sz w:val="22"/>
          <w:szCs w:val="22"/>
        </w:rPr>
        <w:t xml:space="preserve"> </w:t>
      </w:r>
      <w:r w:rsidR="003B2883">
        <w:rPr>
          <w:rFonts w:ascii="Arial" w:hAnsi="Arial" w:cs="Arial"/>
          <w:sz w:val="22"/>
          <w:szCs w:val="22"/>
        </w:rPr>
        <w:t>that</w:t>
      </w:r>
      <w:r w:rsidR="00E01030" w:rsidRPr="008A4C8D">
        <w:rPr>
          <w:rFonts w:ascii="Arial" w:hAnsi="Arial" w:cs="Arial"/>
          <w:sz w:val="22"/>
          <w:szCs w:val="22"/>
        </w:rPr>
        <w:t xml:space="preserve"> a drug test is </w:t>
      </w:r>
      <w:r w:rsidR="003B2883">
        <w:rPr>
          <w:rFonts w:ascii="Arial" w:hAnsi="Arial" w:cs="Arial"/>
          <w:sz w:val="22"/>
          <w:szCs w:val="22"/>
        </w:rPr>
        <w:t>when a person’s blood, urine, or hair is tested to see if they have used drugs or alcohol</w:t>
      </w:r>
      <w:r w:rsidR="00E01030" w:rsidRPr="008A4C8D">
        <w:rPr>
          <w:rFonts w:ascii="Arial" w:hAnsi="Arial" w:cs="Arial"/>
          <w:sz w:val="22"/>
          <w:szCs w:val="22"/>
        </w:rPr>
        <w:t>.</w:t>
      </w:r>
    </w:p>
    <w:p w:rsidR="00E01030" w:rsidRPr="008A4C8D" w:rsidRDefault="00E01030" w:rsidP="00E01030">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510"/>
        <w:rPr>
          <w:rFonts w:ascii="Arial" w:hAnsi="Arial" w:cs="Arial"/>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4A3651">
        <w:rPr>
          <w:rFonts w:ascii="Arial" w:hAnsi="Arial" w:cs="Arial"/>
          <w:b/>
          <w:bCs/>
          <w:sz w:val="22"/>
          <w:szCs w:val="22"/>
          <w:u w:val="single"/>
        </w:rPr>
        <w:t>80</w:t>
      </w:r>
      <w:r w:rsidR="0020244B">
        <w:rPr>
          <w:rFonts w:ascii="Arial" w:hAnsi="Arial" w:cs="Arial"/>
          <w:b/>
          <w:bCs/>
          <w:sz w:val="22"/>
          <w:szCs w:val="22"/>
          <w:u w:val="single"/>
        </w:rPr>
        <w:t>-</w:t>
      </w:r>
      <w:r w:rsidR="004A3651">
        <w:rPr>
          <w:rFonts w:ascii="Arial" w:hAnsi="Arial" w:cs="Arial"/>
          <w:b/>
          <w:bCs/>
          <w:sz w:val="22"/>
          <w:szCs w:val="22"/>
          <w:u w:val="single"/>
        </w:rPr>
        <w:t>84</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items are asking the </w:t>
      </w:r>
      <w:r w:rsidR="00715FF8">
        <w:rPr>
          <w:rFonts w:ascii="Arial" w:hAnsi="Arial" w:cs="Arial"/>
          <w:sz w:val="22"/>
          <w:szCs w:val="22"/>
        </w:rPr>
        <w:t>r</w:t>
      </w:r>
      <w:r w:rsidRPr="008A4C8D">
        <w:rPr>
          <w:rFonts w:ascii="Arial" w:hAnsi="Arial" w:cs="Arial"/>
          <w:sz w:val="22"/>
          <w:szCs w:val="22"/>
        </w:rPr>
        <w:t xml:space="preserve">espondents about the </w:t>
      </w:r>
      <w:r w:rsidRPr="00882827">
        <w:rPr>
          <w:rFonts w:ascii="Arial" w:hAnsi="Arial" w:cs="Arial"/>
          <w:sz w:val="22"/>
          <w:szCs w:val="22"/>
          <w:u w:val="single"/>
        </w:rPr>
        <w:t>FIRST TIME</w:t>
      </w:r>
      <w:r w:rsidRPr="008A4C8D">
        <w:rPr>
          <w:rFonts w:ascii="Arial" w:hAnsi="Arial" w:cs="Arial"/>
          <w:sz w:val="22"/>
          <w:szCs w:val="22"/>
        </w:rPr>
        <w:t xml:space="preserve"> they used tobacco, alcohol, marijuana, and other illegal drugs.</w:t>
      </w:r>
      <w:r w:rsidR="002A674F">
        <w:rPr>
          <w:rFonts w:ascii="Arial" w:hAnsi="Arial" w:cs="Arial"/>
          <w:sz w:val="22"/>
          <w:szCs w:val="22"/>
        </w:rPr>
        <w:t xml:space="preserve"> </w:t>
      </w:r>
      <w:r>
        <w:rPr>
          <w:rFonts w:ascii="Arial" w:hAnsi="Arial" w:cs="Arial"/>
          <w:sz w:val="22"/>
          <w:szCs w:val="22"/>
        </w:rPr>
        <w:t>E</w:t>
      </w:r>
      <w:r w:rsidRPr="008A4C8D">
        <w:rPr>
          <w:rFonts w:ascii="Arial" w:hAnsi="Arial" w:cs="Arial"/>
          <w:sz w:val="22"/>
          <w:szCs w:val="22"/>
        </w:rPr>
        <w:t xml:space="preserve">ach substance is defined within </w:t>
      </w:r>
      <w:r w:rsidRPr="008A4C8D">
        <w:rPr>
          <w:rFonts w:ascii="Arial" w:hAnsi="Arial" w:cs="Arial"/>
          <w:sz w:val="22"/>
          <w:szCs w:val="22"/>
        </w:rPr>
        <w:lastRenderedPageBreak/>
        <w:t>the question.</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trHeight w:hRule="exact" w:val="800"/>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80</w:t>
            </w:r>
            <w:r w:rsidR="00815974" w:rsidRPr="008A4C8D">
              <w:rPr>
                <w:rFonts w:ascii="Arial" w:hAnsi="Arial" w:cs="Arial"/>
                <w:b/>
                <w:bCs/>
                <w:sz w:val="22"/>
                <w:szCs w:val="22"/>
              </w:rPr>
              <w:t>.</w:t>
            </w:r>
            <w:r w:rsidR="00815974" w:rsidRPr="008A4C8D">
              <w:rPr>
                <w:rFonts w:ascii="Arial" w:hAnsi="Arial" w:cs="Arial"/>
                <w:b/>
                <w:bCs/>
                <w:sz w:val="22"/>
                <w:szCs w:val="22"/>
              </w:rPr>
              <w:tab/>
              <w:t xml:space="preserve">How old were you the first time you smoked part or all of a </w:t>
            </w:r>
            <w:r w:rsidR="00815974" w:rsidRPr="008A4C8D">
              <w:rPr>
                <w:rFonts w:ascii="Arial" w:hAnsi="Arial" w:cs="Arial"/>
                <w:b/>
                <w:bCs/>
                <w:sz w:val="22"/>
                <w:szCs w:val="22"/>
                <w:u w:val="single"/>
              </w:rPr>
              <w:t>cigarette</w:t>
            </w:r>
            <w:r w:rsidR="00815974" w:rsidRPr="008A4C8D">
              <w:rPr>
                <w:rFonts w:ascii="Arial" w:hAnsi="Arial" w:cs="Arial"/>
                <w:b/>
                <w:bCs/>
                <w:sz w:val="22"/>
                <w:szCs w:val="22"/>
              </w:rPr>
              <w:t>?</w:t>
            </w:r>
            <w:r w:rsidR="002A674F">
              <w:rPr>
                <w:rFonts w:ascii="Arial" w:hAnsi="Arial" w:cs="Arial"/>
                <w:b/>
                <w:bCs/>
                <w:sz w:val="22"/>
                <w:szCs w:val="22"/>
              </w:rPr>
              <w:t xml:space="preserve"> </w:t>
            </w:r>
            <w:r w:rsidR="00815974" w:rsidRPr="008A4C8D">
              <w:rPr>
                <w:rFonts w:ascii="Arial" w:hAnsi="Arial" w:cs="Arial"/>
                <w:bCs/>
                <w:sz w:val="22"/>
                <w:szCs w:val="22"/>
              </w:rPr>
              <w:t>(Include menthol and regular cigarettes and loose tobacco rolled into cigarettes)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might be unsure of how to respond based on the term “part or all.”</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This question is </w:t>
      </w:r>
      <w:r w:rsidR="00715FF8">
        <w:rPr>
          <w:rFonts w:ascii="Arial" w:hAnsi="Arial" w:cs="Arial"/>
          <w:sz w:val="22"/>
          <w:szCs w:val="22"/>
        </w:rPr>
        <w:t>asking about</w:t>
      </w:r>
      <w:r w:rsidRPr="008A4C8D">
        <w:rPr>
          <w:rFonts w:ascii="Arial" w:hAnsi="Arial" w:cs="Arial"/>
          <w:sz w:val="22"/>
          <w:szCs w:val="22"/>
        </w:rPr>
        <w:t xml:space="preserve"> the age of first use regardless of the amount, even if it was just a few puffs</w:t>
      </w:r>
      <w:r>
        <w:rPr>
          <w:rFonts w:ascii="Arial" w:hAnsi="Arial" w:cs="Arial"/>
          <w:sz w:val="22"/>
          <w:szCs w:val="22"/>
        </w:rPr>
        <w:t xml:space="preserve"> from someone else’s cigarette</w:t>
      </w:r>
      <w:r w:rsidRPr="008A4C8D">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trHeight w:hRule="exact" w:val="1070"/>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81</w:t>
            </w:r>
            <w:r w:rsidR="00815974" w:rsidRPr="008A4C8D">
              <w:rPr>
                <w:rFonts w:ascii="Arial" w:hAnsi="Arial" w:cs="Arial"/>
                <w:b/>
                <w:bCs/>
                <w:sz w:val="22"/>
                <w:szCs w:val="22"/>
              </w:rPr>
              <w:t>.</w:t>
            </w:r>
            <w:r w:rsidR="00815974" w:rsidRPr="008A4C8D">
              <w:rPr>
                <w:rFonts w:ascii="Arial" w:hAnsi="Arial" w:cs="Arial"/>
                <w:b/>
                <w:bCs/>
                <w:sz w:val="22"/>
                <w:szCs w:val="22"/>
              </w:rPr>
              <w:tab/>
              <w:t xml:space="preserve">How old were you the first time you used any </w:t>
            </w:r>
            <w:r w:rsidR="00815974" w:rsidRPr="008A4C8D">
              <w:rPr>
                <w:rFonts w:ascii="Arial" w:hAnsi="Arial" w:cs="Arial"/>
                <w:b/>
                <w:bCs/>
                <w:sz w:val="22"/>
                <w:szCs w:val="22"/>
                <w:u w:val="single"/>
              </w:rPr>
              <w:t>other tobacco product</w:t>
            </w:r>
            <w:r w:rsidR="00815974" w:rsidRPr="008A4C8D">
              <w:rPr>
                <w:rFonts w:ascii="Arial" w:hAnsi="Arial" w:cs="Arial"/>
                <w:b/>
                <w:bCs/>
                <w:sz w:val="22"/>
                <w:szCs w:val="22"/>
              </w:rPr>
              <w:t>?</w:t>
            </w:r>
            <w:r w:rsidR="002A674F">
              <w:rPr>
                <w:rFonts w:ascii="Arial" w:hAnsi="Arial" w:cs="Arial"/>
                <w:b/>
                <w:bCs/>
                <w:sz w:val="22"/>
                <w:szCs w:val="22"/>
              </w:rPr>
              <w:t xml:space="preserve"> </w:t>
            </w:r>
            <w:r w:rsidR="00815974" w:rsidRPr="008A4C8D">
              <w:rPr>
                <w:rFonts w:ascii="Arial" w:hAnsi="Arial" w:cs="Arial"/>
                <w:bCs/>
                <w:sz w:val="22"/>
                <w:szCs w:val="22"/>
              </w:rPr>
              <w:t>(Include any tobacco product other th</w:t>
            </w:r>
            <w:r w:rsidR="00882827">
              <w:rPr>
                <w:rFonts w:ascii="Arial" w:hAnsi="Arial" w:cs="Arial"/>
                <w:bCs/>
                <w:sz w:val="22"/>
                <w:szCs w:val="22"/>
              </w:rPr>
              <w:t>a</w:t>
            </w:r>
            <w:r w:rsidR="00815974" w:rsidRPr="008A4C8D">
              <w:rPr>
                <w:rFonts w:ascii="Arial" w:hAnsi="Arial" w:cs="Arial"/>
                <w:bCs/>
                <w:sz w:val="22"/>
                <w:szCs w:val="22"/>
              </w:rPr>
              <w:t>n cigarettes such as snuff, chewing tobacco, and smoking tobacco from a pipe)</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 might be</w:t>
      </w:r>
      <w:r w:rsidRPr="008A4C8D">
        <w:rPr>
          <w:rFonts w:ascii="Arial" w:hAnsi="Arial" w:cs="Arial"/>
          <w:sz w:val="22"/>
          <w:szCs w:val="22"/>
        </w:rPr>
        <w:t xml:space="preserve"> confus</w:t>
      </w:r>
      <w:r w:rsidR="00715FF8">
        <w:rPr>
          <w:rFonts w:ascii="Arial" w:hAnsi="Arial" w:cs="Arial"/>
          <w:sz w:val="22"/>
          <w:szCs w:val="22"/>
        </w:rPr>
        <w:t>ed</w:t>
      </w:r>
      <w:r w:rsidRPr="008A4C8D">
        <w:rPr>
          <w:rFonts w:ascii="Arial" w:hAnsi="Arial" w:cs="Arial"/>
          <w:sz w:val="22"/>
          <w:szCs w:val="22"/>
        </w:rPr>
        <w:t xml:space="preserve"> about which bubble to fill in.</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This question is </w:t>
      </w:r>
      <w:r w:rsidR="00715FF8">
        <w:rPr>
          <w:rFonts w:ascii="Arial" w:hAnsi="Arial" w:cs="Arial"/>
          <w:sz w:val="22"/>
          <w:szCs w:val="22"/>
        </w:rPr>
        <w:t>asking about</w:t>
      </w:r>
      <w:r w:rsidRPr="008A4C8D">
        <w:rPr>
          <w:rFonts w:ascii="Arial" w:hAnsi="Arial" w:cs="Arial"/>
          <w:sz w:val="22"/>
          <w:szCs w:val="22"/>
        </w:rPr>
        <w:t xml:space="preserve"> the age of first use regardless of the amount, even if it was just a few puffs</w:t>
      </w:r>
      <w:r>
        <w:rPr>
          <w:rFonts w:ascii="Arial" w:hAnsi="Arial" w:cs="Arial"/>
          <w:sz w:val="22"/>
          <w:szCs w:val="22"/>
        </w:rPr>
        <w:t xml:space="preserve"> or a small amount of chew</w:t>
      </w:r>
      <w:r w:rsidRPr="008A4C8D">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82</w:t>
            </w:r>
            <w:r w:rsidR="00815974" w:rsidRPr="008A4C8D">
              <w:rPr>
                <w:rFonts w:ascii="Arial" w:hAnsi="Arial" w:cs="Arial"/>
                <w:b/>
                <w:bCs/>
                <w:sz w:val="22"/>
                <w:szCs w:val="22"/>
              </w:rPr>
              <w:t>.</w:t>
            </w:r>
            <w:r w:rsidR="00815974" w:rsidRPr="008A4C8D">
              <w:rPr>
                <w:rFonts w:ascii="Arial" w:hAnsi="Arial" w:cs="Arial"/>
                <w:b/>
                <w:bCs/>
                <w:sz w:val="22"/>
                <w:szCs w:val="22"/>
              </w:rPr>
              <w:tab/>
              <w:t xml:space="preserve">How old were you the first time you had a drink of an </w:t>
            </w:r>
            <w:r w:rsidR="00815974" w:rsidRPr="008A4C8D">
              <w:rPr>
                <w:rFonts w:ascii="Arial" w:hAnsi="Arial" w:cs="Arial"/>
                <w:b/>
                <w:bCs/>
                <w:sz w:val="22"/>
                <w:szCs w:val="22"/>
                <w:u w:val="single"/>
              </w:rPr>
              <w:t>alcoholic beverage</w:t>
            </w:r>
            <w:r w:rsidR="00815974" w:rsidRPr="008A4C8D">
              <w:rPr>
                <w:rFonts w:ascii="Arial" w:hAnsi="Arial" w:cs="Arial"/>
                <w:b/>
                <w:bCs/>
                <w:sz w:val="22"/>
                <w:szCs w:val="22"/>
              </w:rPr>
              <w:t>?</w:t>
            </w:r>
            <w:r w:rsidR="002A674F">
              <w:rPr>
                <w:rFonts w:ascii="Arial" w:hAnsi="Arial" w:cs="Arial"/>
                <w:b/>
                <w:bCs/>
                <w:sz w:val="22"/>
                <w:szCs w:val="22"/>
              </w:rPr>
              <w:t xml:space="preserve"> </w:t>
            </w:r>
            <w:r w:rsidR="00815974" w:rsidRPr="008A4C8D">
              <w:rPr>
                <w:rFonts w:ascii="Arial" w:hAnsi="Arial" w:cs="Arial"/>
                <w:bCs/>
                <w:sz w:val="22"/>
                <w:szCs w:val="22"/>
              </w:rPr>
              <w:t>(Includes beer, wine, wine coolers, malt beverages, and liquor) DO NOT include any time when you only had a sip or two from a drink.</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remember exactly when they first had a drink of an alcoholic beverage.</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Ask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to mark their best guess as to what age they were the first time they had an alcoholic beverage. Remind them that a sip or drink of alcohol for religious purposes (i.e., first communion, Sabbath dinner, etc.) is NOT what we are asking about here.</w:t>
      </w:r>
      <w:r w:rsidR="002A674F">
        <w:rPr>
          <w:rFonts w:ascii="Arial" w:hAnsi="Arial" w:cs="Arial"/>
          <w:sz w:val="22"/>
          <w:szCs w:val="22"/>
        </w:rPr>
        <w:t xml:space="preserve"> </w:t>
      </w:r>
      <w:r w:rsidRPr="008A4C8D">
        <w:rPr>
          <w:rFonts w:ascii="Arial" w:hAnsi="Arial" w:cs="Arial"/>
          <w:sz w:val="22"/>
          <w:szCs w:val="22"/>
        </w:rPr>
        <w:t>We are interested in their first drink for nonreligious purposes.</w:t>
      </w:r>
      <w:r w:rsidR="002A674F">
        <w:rPr>
          <w:rFonts w:ascii="Arial" w:hAnsi="Arial" w:cs="Arial"/>
          <w:sz w:val="22"/>
          <w:szCs w:val="22"/>
        </w:rPr>
        <w:t xml:space="preserve"> </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0408AC">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83</w:t>
            </w:r>
            <w:r w:rsidR="00815974" w:rsidRPr="008A4C8D">
              <w:rPr>
                <w:rFonts w:ascii="Arial" w:hAnsi="Arial" w:cs="Arial"/>
                <w:b/>
                <w:bCs/>
                <w:sz w:val="22"/>
                <w:szCs w:val="22"/>
              </w:rPr>
              <w:t>.</w:t>
            </w:r>
            <w:r w:rsidR="00815974" w:rsidRPr="008A4C8D">
              <w:rPr>
                <w:rFonts w:ascii="Arial" w:hAnsi="Arial" w:cs="Arial"/>
                <w:b/>
                <w:bCs/>
                <w:sz w:val="22"/>
                <w:szCs w:val="22"/>
              </w:rPr>
              <w:tab/>
              <w:t xml:space="preserve">How old were you the first time you used </w:t>
            </w:r>
            <w:r w:rsidR="00815974" w:rsidRPr="008A4C8D">
              <w:rPr>
                <w:rFonts w:ascii="Arial" w:hAnsi="Arial" w:cs="Arial"/>
                <w:b/>
                <w:bCs/>
                <w:sz w:val="22"/>
                <w:szCs w:val="22"/>
                <w:u w:val="single"/>
              </w:rPr>
              <w:t>marijuana or hashish</w:t>
            </w:r>
            <w:r w:rsidR="00815974" w:rsidRPr="008A4C8D">
              <w:rPr>
                <w:rFonts w:ascii="Arial" w:hAnsi="Arial" w:cs="Arial"/>
                <w:b/>
                <w:bCs/>
                <w:sz w:val="22"/>
                <w:szCs w:val="22"/>
              </w:rPr>
              <w:t>?</w:t>
            </w:r>
            <w:r w:rsidR="002A674F">
              <w:rPr>
                <w:rFonts w:ascii="Arial" w:hAnsi="Arial" w:cs="Arial"/>
                <w:b/>
                <w:bCs/>
                <w:sz w:val="22"/>
                <w:szCs w:val="22"/>
              </w:rPr>
              <w:t xml:space="preserve"> </w:t>
            </w:r>
            <w:r w:rsidR="00815974" w:rsidRPr="008A4C8D">
              <w:rPr>
                <w:rFonts w:ascii="Arial" w:hAnsi="Arial" w:cs="Arial"/>
                <w:bCs/>
                <w:sz w:val="22"/>
                <w:szCs w:val="22"/>
              </w:rPr>
              <w:t>(Also known as</w:t>
            </w:r>
            <w:r w:rsidR="00815974">
              <w:rPr>
                <w:rFonts w:ascii="Arial" w:hAnsi="Arial" w:cs="Arial"/>
                <w:bCs/>
                <w:sz w:val="22"/>
                <w:szCs w:val="22"/>
              </w:rPr>
              <w:t xml:space="preserve"> </w:t>
            </w:r>
            <w:r w:rsidR="00815974" w:rsidRPr="008A4C8D">
              <w:rPr>
                <w:rFonts w:ascii="Arial" w:hAnsi="Arial" w:cs="Arial"/>
                <w:bCs/>
                <w:sz w:val="22"/>
                <w:szCs w:val="22"/>
              </w:rPr>
              <w:t>grass, pot, hash, or has</w:t>
            </w:r>
            <w:r w:rsidR="00815974">
              <w:rPr>
                <w:rFonts w:ascii="Arial" w:hAnsi="Arial" w:cs="Arial"/>
                <w:bCs/>
                <w:sz w:val="22"/>
                <w:szCs w:val="22"/>
              </w:rPr>
              <w:t>h</w:t>
            </w:r>
            <w:r w:rsidR="00815974" w:rsidRPr="008A4C8D">
              <w:rPr>
                <w:rFonts w:ascii="Arial" w:hAnsi="Arial" w:cs="Arial"/>
                <w:bCs/>
                <w:sz w:val="22"/>
                <w:szCs w:val="22"/>
              </w:rPr>
              <w:t xml:space="preserve"> oil)</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remember exactly when they first tried marijuana or hashish.</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Have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mark their best guess as to what age they were the first time they tried marijuana or hashish, even if it was one or two puffs.</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1200"/>
                <w:tab w:val="left" w:pos="-720"/>
                <w:tab w:val="left" w:pos="5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ind w:left="510" w:hanging="510"/>
              <w:rPr>
                <w:rFonts w:ascii="Arial" w:hAnsi="Arial" w:cs="Arial"/>
                <w:bCs/>
                <w:sz w:val="22"/>
                <w:szCs w:val="22"/>
              </w:rPr>
            </w:pPr>
            <w:r>
              <w:rPr>
                <w:rFonts w:ascii="Arial" w:hAnsi="Arial" w:cs="Arial"/>
                <w:b/>
                <w:bCs/>
                <w:sz w:val="22"/>
                <w:szCs w:val="22"/>
              </w:rPr>
              <w:t>84</w:t>
            </w:r>
            <w:r w:rsidR="00815974" w:rsidRPr="008A4C8D">
              <w:rPr>
                <w:rFonts w:ascii="Arial" w:hAnsi="Arial" w:cs="Arial"/>
                <w:b/>
                <w:bCs/>
                <w:sz w:val="22"/>
                <w:szCs w:val="22"/>
              </w:rPr>
              <w:t>.</w:t>
            </w:r>
            <w:r w:rsidR="00815974" w:rsidRPr="008A4C8D">
              <w:rPr>
                <w:rFonts w:ascii="Arial" w:hAnsi="Arial" w:cs="Arial"/>
                <w:b/>
                <w:bCs/>
                <w:sz w:val="22"/>
                <w:szCs w:val="22"/>
              </w:rPr>
              <w:tab/>
              <w:t xml:space="preserve">How old were you the first time you used any </w:t>
            </w:r>
            <w:r w:rsidR="00815974" w:rsidRPr="008A4C8D">
              <w:rPr>
                <w:rFonts w:ascii="Arial" w:hAnsi="Arial" w:cs="Arial"/>
                <w:b/>
                <w:bCs/>
                <w:sz w:val="22"/>
                <w:szCs w:val="22"/>
                <w:u w:val="single"/>
              </w:rPr>
              <w:t>other illegal drug</w:t>
            </w:r>
            <w:r w:rsidR="00815974" w:rsidRPr="008A4C8D">
              <w:rPr>
                <w:rFonts w:ascii="Arial" w:hAnsi="Arial" w:cs="Arial"/>
                <w:b/>
                <w:bCs/>
                <w:sz w:val="22"/>
                <w:szCs w:val="22"/>
              </w:rPr>
              <w:t>?</w:t>
            </w:r>
            <w:r w:rsidR="002A674F">
              <w:rPr>
                <w:rFonts w:ascii="Arial" w:hAnsi="Arial" w:cs="Arial"/>
                <w:sz w:val="22"/>
                <w:szCs w:val="22"/>
              </w:rPr>
              <w:t xml:space="preserve"> </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remember exactly how old they were the first time they used other illegal drugs.</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Have </w:t>
      </w:r>
      <w:r w:rsidR="00715FF8">
        <w:rPr>
          <w:rFonts w:ascii="Arial" w:hAnsi="Arial" w:cs="Arial"/>
          <w:sz w:val="22"/>
          <w:szCs w:val="22"/>
        </w:rPr>
        <w:t>r</w:t>
      </w:r>
      <w:r w:rsidR="00715FF8" w:rsidRPr="008A4C8D">
        <w:rPr>
          <w:rFonts w:ascii="Arial" w:hAnsi="Arial" w:cs="Arial"/>
          <w:sz w:val="22"/>
          <w:szCs w:val="22"/>
        </w:rPr>
        <w:t>espondent</w:t>
      </w:r>
      <w:r w:rsidR="00715FF8">
        <w:rPr>
          <w:rFonts w:ascii="Arial" w:hAnsi="Arial" w:cs="Arial"/>
          <w:sz w:val="22"/>
          <w:szCs w:val="22"/>
        </w:rPr>
        <w:t>s</w:t>
      </w:r>
      <w:r w:rsidR="00715FF8" w:rsidRPr="008A4C8D">
        <w:rPr>
          <w:rFonts w:ascii="Arial" w:hAnsi="Arial" w:cs="Arial"/>
          <w:sz w:val="22"/>
          <w:szCs w:val="22"/>
        </w:rPr>
        <w:t xml:space="preserve"> </w:t>
      </w:r>
      <w:r w:rsidRPr="008A4C8D">
        <w:rPr>
          <w:rFonts w:ascii="Arial" w:hAnsi="Arial" w:cs="Arial"/>
          <w:sz w:val="22"/>
          <w:szCs w:val="22"/>
        </w:rPr>
        <w:t>make their best guess as to what age they were the first time they tried an illegal drug.</w:t>
      </w:r>
    </w:p>
    <w:p w:rsidR="008B10D8" w:rsidRDefault="008B10D8" w:rsidP="0081597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Default="00815974" w:rsidP="0081597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Cs/>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Respondent</w:t>
      </w:r>
      <w:r w:rsidR="00715FF8">
        <w:rPr>
          <w:rFonts w:ascii="Arial" w:hAnsi="Arial" w:cs="Arial"/>
          <w:bCs/>
          <w:sz w:val="22"/>
          <w:szCs w:val="22"/>
        </w:rPr>
        <w:t>s</w:t>
      </w:r>
      <w:r>
        <w:rPr>
          <w:rFonts w:ascii="Arial" w:hAnsi="Arial" w:cs="Arial"/>
          <w:bCs/>
          <w:sz w:val="22"/>
          <w:szCs w:val="22"/>
        </w:rPr>
        <w:t xml:space="preserve"> do not know what “other illegal drug” includes.</w:t>
      </w:r>
    </w:p>
    <w:p w:rsidR="00815974" w:rsidRPr="008A4C8D" w:rsidRDefault="00815974" w:rsidP="00815974">
      <w:pPr>
        <w:tabs>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Recommended Solution:</w:t>
      </w:r>
      <w:r w:rsidR="002A674F">
        <w:rPr>
          <w:rFonts w:ascii="Arial" w:hAnsi="Arial" w:cs="Arial"/>
          <w:b/>
          <w:bCs/>
          <w:sz w:val="22"/>
          <w:szCs w:val="22"/>
        </w:rPr>
        <w:t xml:space="preserve"> </w:t>
      </w:r>
      <w:r>
        <w:rPr>
          <w:rFonts w:ascii="Arial" w:hAnsi="Arial" w:cs="Arial"/>
          <w:sz w:val="22"/>
          <w:szCs w:val="22"/>
        </w:rPr>
        <w:t xml:space="preserve">Remind the </w:t>
      </w:r>
      <w:r w:rsidR="00715FF8">
        <w:rPr>
          <w:rFonts w:ascii="Arial" w:hAnsi="Arial" w:cs="Arial"/>
          <w:sz w:val="22"/>
          <w:szCs w:val="22"/>
        </w:rPr>
        <w:t>r</w:t>
      </w:r>
      <w:r>
        <w:rPr>
          <w:rFonts w:ascii="Arial" w:hAnsi="Arial" w:cs="Arial"/>
          <w:sz w:val="22"/>
          <w:szCs w:val="22"/>
        </w:rPr>
        <w:t>espondent</w:t>
      </w:r>
      <w:r w:rsidR="00715FF8">
        <w:rPr>
          <w:rFonts w:ascii="Arial" w:hAnsi="Arial" w:cs="Arial"/>
          <w:sz w:val="22"/>
          <w:szCs w:val="22"/>
        </w:rPr>
        <w:t>s</w:t>
      </w:r>
      <w:r>
        <w:rPr>
          <w:rFonts w:ascii="Arial" w:hAnsi="Arial" w:cs="Arial"/>
          <w:sz w:val="22"/>
          <w:szCs w:val="22"/>
        </w:rPr>
        <w:t xml:space="preserve"> that the questions do NOT include marijuana or hashish.</w:t>
      </w:r>
      <w:r w:rsidR="002A674F">
        <w:rPr>
          <w:rFonts w:ascii="Arial" w:hAnsi="Arial" w:cs="Arial"/>
          <w:sz w:val="22"/>
          <w:szCs w:val="22"/>
        </w:rPr>
        <w:t xml:space="preserve"> </w:t>
      </w:r>
      <w:r>
        <w:rPr>
          <w:rFonts w:ascii="Arial" w:hAnsi="Arial" w:cs="Arial"/>
          <w:bCs/>
          <w:sz w:val="22"/>
          <w:szCs w:val="22"/>
        </w:rPr>
        <w:t xml:space="preserve">Refer back to item </w:t>
      </w:r>
      <w:r w:rsidR="004A3651">
        <w:rPr>
          <w:rFonts w:ascii="Arial" w:hAnsi="Arial" w:cs="Arial"/>
          <w:bCs/>
          <w:sz w:val="22"/>
          <w:szCs w:val="22"/>
        </w:rPr>
        <w:t xml:space="preserve">72 </w:t>
      </w:r>
      <w:r>
        <w:rPr>
          <w:rFonts w:ascii="Arial" w:hAnsi="Arial" w:cs="Arial"/>
          <w:bCs/>
          <w:sz w:val="22"/>
          <w:szCs w:val="22"/>
        </w:rPr>
        <w:t>for a definition of other illegal drugs.</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295175" w:rsidRDefault="00F05112" w:rsidP="0029517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sidRPr="008A4C8D">
        <w:rPr>
          <w:rFonts w:ascii="Arial" w:hAnsi="Arial" w:cs="Arial"/>
          <w:b/>
          <w:bCs/>
          <w:sz w:val="22"/>
          <w:szCs w:val="22"/>
          <w:u w:val="single"/>
        </w:rPr>
        <w:t xml:space="preserve">General Comments on Items </w:t>
      </w:r>
      <w:r w:rsidR="0020244B">
        <w:rPr>
          <w:rFonts w:ascii="Arial" w:hAnsi="Arial" w:cs="Arial"/>
          <w:b/>
          <w:bCs/>
          <w:sz w:val="22"/>
          <w:szCs w:val="22"/>
          <w:u w:val="single"/>
        </w:rPr>
        <w:t>8</w:t>
      </w:r>
      <w:r w:rsidR="004A3651">
        <w:rPr>
          <w:rFonts w:ascii="Arial" w:hAnsi="Arial" w:cs="Arial"/>
          <w:b/>
          <w:bCs/>
          <w:sz w:val="22"/>
          <w:szCs w:val="22"/>
          <w:u w:val="single"/>
        </w:rPr>
        <w:t>5</w:t>
      </w:r>
      <w:r w:rsidR="0020244B">
        <w:rPr>
          <w:rFonts w:ascii="Arial" w:hAnsi="Arial" w:cs="Arial"/>
          <w:b/>
          <w:bCs/>
          <w:sz w:val="22"/>
          <w:szCs w:val="22"/>
          <w:u w:val="single"/>
        </w:rPr>
        <w:t>-9</w:t>
      </w:r>
      <w:r w:rsidR="004A3651">
        <w:rPr>
          <w:rFonts w:ascii="Arial" w:hAnsi="Arial" w:cs="Arial"/>
          <w:b/>
          <w:bCs/>
          <w:sz w:val="22"/>
          <w:szCs w:val="22"/>
          <w:u w:val="single"/>
        </w:rPr>
        <w:t>4</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 These questions ask the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about sex and things that are related to sex.</w:t>
      </w:r>
      <w:r w:rsidR="002A674F">
        <w:rPr>
          <w:rFonts w:ascii="Arial" w:hAnsi="Arial" w:cs="Arial"/>
          <w:sz w:val="22"/>
          <w:szCs w:val="22"/>
        </w:rPr>
        <w:t xml:space="preserve"> </w:t>
      </w:r>
      <w:r>
        <w:rPr>
          <w:rFonts w:ascii="Arial" w:hAnsi="Arial" w:cs="Arial"/>
          <w:sz w:val="22"/>
          <w:szCs w:val="22"/>
        </w:rPr>
        <w:t>Many of these questions are of a sensitive, personal nature.</w:t>
      </w:r>
      <w:r w:rsidR="002A674F">
        <w:rPr>
          <w:rFonts w:ascii="Arial" w:hAnsi="Arial" w:cs="Arial"/>
          <w:sz w:val="22"/>
          <w:szCs w:val="22"/>
        </w:rPr>
        <w:t xml:space="preserve"> </w:t>
      </w:r>
      <w:r>
        <w:rPr>
          <w:rFonts w:ascii="Arial" w:hAnsi="Arial" w:cs="Arial"/>
          <w:sz w:val="22"/>
          <w:szCs w:val="22"/>
        </w:rPr>
        <w:t xml:space="preserve">The questions do not assume that the </w:t>
      </w:r>
      <w:r w:rsidR="00715FF8">
        <w:rPr>
          <w:rFonts w:ascii="Arial" w:hAnsi="Arial" w:cs="Arial"/>
          <w:sz w:val="22"/>
          <w:szCs w:val="22"/>
        </w:rPr>
        <w:t>r</w:t>
      </w:r>
      <w:r>
        <w:rPr>
          <w:rFonts w:ascii="Arial" w:hAnsi="Arial" w:cs="Arial"/>
          <w:sz w:val="22"/>
          <w:szCs w:val="22"/>
        </w:rPr>
        <w:t>espondent</w:t>
      </w:r>
      <w:r w:rsidR="00715FF8">
        <w:rPr>
          <w:rFonts w:ascii="Arial" w:hAnsi="Arial" w:cs="Arial"/>
          <w:sz w:val="22"/>
          <w:szCs w:val="22"/>
        </w:rPr>
        <w:t>s</w:t>
      </w:r>
      <w:r>
        <w:rPr>
          <w:rFonts w:ascii="Arial" w:hAnsi="Arial" w:cs="Arial"/>
          <w:sz w:val="22"/>
          <w:szCs w:val="22"/>
        </w:rPr>
        <w:t xml:space="preserve"> ha</w:t>
      </w:r>
      <w:r w:rsidR="00715FF8">
        <w:rPr>
          <w:rFonts w:ascii="Arial" w:hAnsi="Arial" w:cs="Arial"/>
          <w:sz w:val="22"/>
          <w:szCs w:val="22"/>
        </w:rPr>
        <w:t>ve</w:t>
      </w:r>
      <w:r>
        <w:rPr>
          <w:rFonts w:ascii="Arial" w:hAnsi="Arial" w:cs="Arial"/>
          <w:sz w:val="22"/>
          <w:szCs w:val="22"/>
        </w:rPr>
        <w:t xml:space="preserve"> engaged in any of the sexual behaviors stated in the questions.</w:t>
      </w:r>
      <w:r w:rsidR="002A674F">
        <w:rPr>
          <w:rFonts w:ascii="Arial" w:hAnsi="Arial" w:cs="Arial"/>
          <w:sz w:val="22"/>
          <w:szCs w:val="22"/>
        </w:rPr>
        <w:t xml:space="preserve"> </w:t>
      </w:r>
    </w:p>
    <w:p w:rsidR="00715FF8" w:rsidRPr="00224628" w:rsidRDefault="00715FF8" w:rsidP="0029517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Cs/>
          <w:sz w:val="22"/>
          <w:szCs w:val="22"/>
        </w:rPr>
      </w:pPr>
    </w:p>
    <w:p w:rsidR="00295175" w:rsidRPr="00224628" w:rsidRDefault="00295175" w:rsidP="0029517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Cs/>
          <w:sz w:val="22"/>
          <w:szCs w:val="22"/>
        </w:rPr>
      </w:pPr>
      <w:r w:rsidRPr="00224628">
        <w:rPr>
          <w:rFonts w:ascii="Arial" w:hAnsi="Arial" w:cs="Arial"/>
          <w:bCs/>
          <w:sz w:val="22"/>
          <w:szCs w:val="22"/>
        </w:rPr>
        <w:t>The following definitions are used for the items:</w:t>
      </w:r>
    </w:p>
    <w:p w:rsidR="00295175" w:rsidRDefault="00295175" w:rsidP="00295175">
      <w:pPr>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Sex or Sexual Activity -- </w:t>
      </w:r>
      <w:r w:rsidRPr="003F2FF5">
        <w:rPr>
          <w:rFonts w:ascii="Arial" w:hAnsi="Arial" w:cs="Arial"/>
          <w:sz w:val="22"/>
          <w:szCs w:val="22"/>
        </w:rPr>
        <w:t>a situation where two partners get sexually excited or aroused (turned on) by touching each other’s genitals (penis or vagina) or anus (butt) with their own genitals, hands, or mouths</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Vaginal Sex -- </w:t>
      </w:r>
      <w:r w:rsidRPr="003F2FF5">
        <w:rPr>
          <w:rFonts w:ascii="Arial" w:hAnsi="Arial" w:cs="Arial"/>
          <w:sz w:val="22"/>
          <w:szCs w:val="22"/>
        </w:rPr>
        <w:t>a male inserts his penis into his female partner’s vagina</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Oral Sex -- </w:t>
      </w:r>
      <w:r w:rsidR="00715FF8">
        <w:rPr>
          <w:rFonts w:ascii="Arial" w:hAnsi="Arial" w:cs="Arial"/>
          <w:sz w:val="22"/>
          <w:szCs w:val="22"/>
        </w:rPr>
        <w:t>w</w:t>
      </w:r>
      <w:r w:rsidRPr="003F2FF5">
        <w:rPr>
          <w:rFonts w:ascii="Arial" w:hAnsi="Arial" w:cs="Arial"/>
          <w:sz w:val="22"/>
          <w:szCs w:val="22"/>
        </w:rPr>
        <w:t>hen one partner’s mouth is in contact with the other partner’s genitals (penis or vagina) or anus during sex</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Anal Sex -- </w:t>
      </w:r>
      <w:r w:rsidR="00715FF8">
        <w:rPr>
          <w:rFonts w:ascii="Arial" w:hAnsi="Arial" w:cs="Arial"/>
          <w:sz w:val="22"/>
          <w:szCs w:val="22"/>
        </w:rPr>
        <w:t>w</w:t>
      </w:r>
      <w:r w:rsidRPr="003F2FF5">
        <w:rPr>
          <w:rFonts w:ascii="Arial" w:hAnsi="Arial" w:cs="Arial"/>
          <w:sz w:val="22"/>
          <w:szCs w:val="22"/>
        </w:rPr>
        <w:t>hen a male’s penis is inserted into his male or female partner’s anus</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sz w:val="22"/>
          <w:szCs w:val="22"/>
        </w:rPr>
        <w:t xml:space="preserve">Sexual Partners </w:t>
      </w:r>
      <w:r w:rsidRPr="003F2FF5">
        <w:rPr>
          <w:rFonts w:ascii="Arial" w:hAnsi="Arial" w:cs="Arial"/>
          <w:sz w:val="22"/>
          <w:szCs w:val="22"/>
        </w:rPr>
        <w:t>– with whom you have sex, that is, engage in sexual activity</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Protected Sex -- </w:t>
      </w:r>
      <w:r w:rsidRPr="003F2FF5">
        <w:rPr>
          <w:rFonts w:ascii="Arial" w:hAnsi="Arial" w:cs="Arial"/>
          <w:sz w:val="22"/>
          <w:szCs w:val="22"/>
        </w:rPr>
        <w:t>when a latex or polyurethane condom (rubber) is used to cover the penis; a female condom is used to cover the vagina; or a dental dam is used to cover the anus</w:t>
      </w:r>
    </w:p>
    <w:p w:rsidR="00295175" w:rsidRPr="003F2FF5" w:rsidRDefault="00295175" w:rsidP="00295175">
      <w:pPr>
        <w:numPr>
          <w:ilvl w:val="0"/>
          <w:numId w:val="39"/>
        </w:numPr>
        <w:pBdr>
          <w:top w:val="single" w:sz="6" w:space="0" w:color="FFFFFF"/>
          <w:left w:val="single" w:sz="6" w:space="0" w:color="FFFFFF"/>
          <w:bottom w:val="single" w:sz="6" w:space="0" w:color="FFFFFF"/>
          <w:right w:val="single" w:sz="6" w:space="0" w:color="FFFFFF"/>
        </w:pBdr>
        <w:tabs>
          <w:tab w:val="left" w:pos="-990"/>
          <w:tab w:val="left" w:pos="-720"/>
          <w:tab w:val="left" w:pos="0"/>
          <w:tab w:val="left" w:pos="72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b/>
          <w:bCs/>
          <w:sz w:val="22"/>
          <w:szCs w:val="22"/>
        </w:rPr>
      </w:pPr>
      <w:r w:rsidRPr="003F2FF5">
        <w:rPr>
          <w:rFonts w:ascii="Arial" w:hAnsi="Arial" w:cs="Arial"/>
          <w:b/>
          <w:bCs/>
          <w:sz w:val="22"/>
          <w:szCs w:val="22"/>
        </w:rPr>
        <w:t xml:space="preserve">Unprotected Sex -- </w:t>
      </w:r>
      <w:r w:rsidRPr="003F2FF5">
        <w:rPr>
          <w:rFonts w:ascii="Arial" w:hAnsi="Arial" w:cs="Arial"/>
          <w:sz w:val="22"/>
          <w:szCs w:val="22"/>
        </w:rPr>
        <w:t>vaginal, oral, or anal sex without a barrier such as a condom or dental dam</w:t>
      </w:r>
    </w:p>
    <w:p w:rsidR="00F05112" w:rsidRPr="008A4C8D" w:rsidRDefault="00F05112" w:rsidP="00F0511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F05112" w:rsidRPr="008A4C8D" w:rsidRDefault="00F05112" w:rsidP="00F05112">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There may be some confusion between similar questions.</w:t>
      </w:r>
    </w:p>
    <w:p w:rsidR="00F05112" w:rsidRDefault="00F05112" w:rsidP="00F05112">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Explain that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should think about and pay attention to the time frames. </w:t>
      </w:r>
    </w:p>
    <w:p w:rsidR="00F05112" w:rsidRDefault="00F05112" w:rsidP="00F05112">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F05112" w:rsidRPr="008A4C8D" w:rsidRDefault="00F05112" w:rsidP="00F05112">
      <w:pPr>
        <w:tabs>
          <w:tab w:val="left" w:pos="0"/>
          <w:tab w:val="left" w:pos="63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2A674F">
        <w:rPr>
          <w:rFonts w:ascii="Arial" w:hAnsi="Arial" w:cs="Arial"/>
          <w:sz w:val="22"/>
          <w:szCs w:val="22"/>
        </w:rPr>
        <w:t xml:space="preserve"> </w:t>
      </w:r>
      <w:r>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w:t>
      </w:r>
      <w:r>
        <w:rPr>
          <w:rFonts w:ascii="Arial" w:hAnsi="Arial" w:cs="Arial"/>
          <w:sz w:val="22"/>
          <w:szCs w:val="22"/>
        </w:rPr>
        <w:t>be uncomfortable answering these types of questions.</w:t>
      </w:r>
    </w:p>
    <w:p w:rsidR="00F05112" w:rsidRPr="00815974" w:rsidRDefault="00F05112" w:rsidP="00F05112">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sz w:val="22"/>
          <w:szCs w:val="22"/>
        </w:rPr>
        <w:t xml:space="preserve">Remind </w:t>
      </w:r>
      <w:r w:rsidR="00715FF8">
        <w:rPr>
          <w:rFonts w:ascii="Arial" w:hAnsi="Arial" w:cs="Arial"/>
          <w:sz w:val="22"/>
          <w:szCs w:val="22"/>
        </w:rPr>
        <w:t>r</w:t>
      </w:r>
      <w:r>
        <w:rPr>
          <w:rFonts w:ascii="Arial" w:hAnsi="Arial" w:cs="Arial"/>
          <w:sz w:val="22"/>
          <w:szCs w:val="22"/>
        </w:rPr>
        <w:t>espondents that these questions are voluntary.</w:t>
      </w:r>
      <w:r w:rsidR="002A674F">
        <w:rPr>
          <w:rFonts w:ascii="Arial" w:hAnsi="Arial" w:cs="Arial"/>
          <w:sz w:val="22"/>
          <w:szCs w:val="22"/>
        </w:rPr>
        <w:t xml:space="preserve"> </w:t>
      </w:r>
      <w:r>
        <w:rPr>
          <w:rFonts w:ascii="Arial" w:hAnsi="Arial" w:cs="Arial"/>
          <w:sz w:val="22"/>
          <w:szCs w:val="22"/>
        </w:rPr>
        <w:t xml:space="preserve">Explain to the </w:t>
      </w:r>
      <w:r w:rsidR="00715FF8">
        <w:rPr>
          <w:rFonts w:ascii="Arial" w:hAnsi="Arial" w:cs="Arial"/>
          <w:sz w:val="22"/>
          <w:szCs w:val="22"/>
        </w:rPr>
        <w:t>r</w:t>
      </w:r>
      <w:r>
        <w:rPr>
          <w:rFonts w:ascii="Arial" w:hAnsi="Arial" w:cs="Arial"/>
          <w:sz w:val="22"/>
          <w:szCs w:val="22"/>
        </w:rPr>
        <w:t xml:space="preserve">espondents that their answers are private—the page with </w:t>
      </w:r>
      <w:r w:rsidR="00715FF8">
        <w:rPr>
          <w:rFonts w:ascii="Arial" w:hAnsi="Arial" w:cs="Arial"/>
          <w:sz w:val="22"/>
          <w:szCs w:val="22"/>
        </w:rPr>
        <w:t>r</w:t>
      </w:r>
      <w:r>
        <w:rPr>
          <w:rFonts w:ascii="Arial" w:hAnsi="Arial" w:cs="Arial"/>
          <w:sz w:val="22"/>
          <w:szCs w:val="22"/>
        </w:rPr>
        <w:t>espondent’s name was taken off the survey.</w:t>
      </w:r>
      <w:r w:rsidR="002A674F">
        <w:rPr>
          <w:rFonts w:ascii="Arial" w:hAnsi="Arial" w:cs="Arial"/>
          <w:sz w:val="22"/>
          <w:szCs w:val="22"/>
        </w:rPr>
        <w:t xml:space="preserve"> </w:t>
      </w:r>
      <w:r>
        <w:rPr>
          <w:rFonts w:ascii="Arial" w:hAnsi="Arial" w:cs="Arial"/>
          <w:sz w:val="22"/>
          <w:szCs w:val="22"/>
        </w:rPr>
        <w:t>Also explain that these questions are being asked of everyone, and there are no expectations or judgments made about them or certain individual behaviors.</w:t>
      </w:r>
      <w:r w:rsidR="002A674F">
        <w:rPr>
          <w:rFonts w:ascii="Arial" w:hAnsi="Arial" w:cs="Arial"/>
          <w:sz w:val="22"/>
          <w:szCs w:val="22"/>
        </w:rPr>
        <w:t xml:space="preserve"> </w:t>
      </w:r>
    </w:p>
    <w:p w:rsidR="00F05112" w:rsidRPr="008A4C8D" w:rsidRDefault="00F05112"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4A3651">
              <w:rPr>
                <w:rFonts w:ascii="Arial" w:hAnsi="Arial" w:cs="Arial"/>
                <w:b/>
                <w:bCs/>
                <w:sz w:val="22"/>
                <w:szCs w:val="22"/>
              </w:rPr>
              <w:t>5</w:t>
            </w:r>
            <w:r w:rsidR="00815974" w:rsidRPr="008A4C8D">
              <w:rPr>
                <w:rFonts w:ascii="Arial" w:hAnsi="Arial" w:cs="Arial"/>
                <w:b/>
                <w:bCs/>
                <w:sz w:val="22"/>
                <w:szCs w:val="22"/>
              </w:rPr>
              <w:t>.</w:t>
            </w:r>
            <w:r w:rsidR="00815974" w:rsidRPr="008A4C8D">
              <w:rPr>
                <w:rFonts w:ascii="Arial" w:hAnsi="Arial" w:cs="Arial"/>
                <w:b/>
                <w:bCs/>
                <w:sz w:val="22"/>
                <w:szCs w:val="22"/>
              </w:rPr>
              <w:tab/>
              <w:t xml:space="preserve">Have you </w:t>
            </w:r>
            <w:r w:rsidR="00815974" w:rsidRPr="008A4C8D">
              <w:rPr>
                <w:rFonts w:ascii="Arial" w:hAnsi="Arial" w:cs="Arial"/>
                <w:b/>
                <w:bCs/>
                <w:sz w:val="22"/>
                <w:szCs w:val="22"/>
                <w:u w:val="single"/>
              </w:rPr>
              <w:t>ever</w:t>
            </w:r>
            <w:r w:rsidR="00815974">
              <w:rPr>
                <w:rFonts w:ascii="Arial" w:hAnsi="Arial" w:cs="Arial"/>
                <w:b/>
                <w:bCs/>
                <w:sz w:val="22"/>
                <w:szCs w:val="22"/>
              </w:rPr>
              <w:t xml:space="preserve"> had</w:t>
            </w:r>
            <w:r w:rsidR="00815974" w:rsidRPr="008A4C8D">
              <w:rPr>
                <w:rFonts w:ascii="Arial" w:hAnsi="Arial" w:cs="Arial"/>
                <w:b/>
                <w:bCs/>
                <w:sz w:val="22"/>
                <w:szCs w:val="22"/>
              </w:rPr>
              <w:t xml:space="preserve"> sex (</w:t>
            </w:r>
            <w:proofErr w:type="gramStart"/>
            <w:r w:rsidR="00815974" w:rsidRPr="008A4C8D">
              <w:rPr>
                <w:rFonts w:ascii="Arial" w:hAnsi="Arial" w:cs="Arial"/>
                <w:b/>
                <w:bCs/>
                <w:sz w:val="22"/>
                <w:szCs w:val="22"/>
              </w:rPr>
              <w:t>either vaginal</w:t>
            </w:r>
            <w:proofErr w:type="gramEnd"/>
            <w:r w:rsidR="00815974" w:rsidRPr="008A4C8D">
              <w:rPr>
                <w:rFonts w:ascii="Arial" w:hAnsi="Arial" w:cs="Arial"/>
                <w:b/>
                <w:bCs/>
                <w:sz w:val="22"/>
                <w:szCs w:val="22"/>
              </w:rPr>
              <w:t>, oral</w:t>
            </w:r>
            <w:r w:rsidR="00255653">
              <w:rPr>
                <w:rFonts w:ascii="Arial" w:hAnsi="Arial" w:cs="Arial"/>
                <w:b/>
                <w:bCs/>
                <w:sz w:val="22"/>
                <w:szCs w:val="22"/>
              </w:rPr>
              <w:t>,</w:t>
            </w:r>
            <w:r w:rsidR="00815974" w:rsidRPr="008A4C8D">
              <w:rPr>
                <w:rFonts w:ascii="Arial" w:hAnsi="Arial" w:cs="Arial"/>
                <w:b/>
                <w:bCs/>
                <w:sz w:val="22"/>
                <w:szCs w:val="22"/>
              </w:rPr>
              <w:t xml:space="preserve"> or anal)?</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understand the term</w:t>
      </w:r>
      <w:r>
        <w:rPr>
          <w:rFonts w:ascii="Arial" w:hAnsi="Arial" w:cs="Arial"/>
          <w:sz w:val="22"/>
          <w:szCs w:val="22"/>
        </w:rPr>
        <w:t xml:space="preserve"> “sex.”</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Definitions for the terms are provided above and in their questionnaire booklet. Have them answer the question as best they can with the information provided.</w:t>
      </w:r>
    </w:p>
    <w:p w:rsidR="00815974" w:rsidRDefault="008B10D8"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sz w:val="22"/>
          <w:szCs w:val="22"/>
        </w:rPr>
        <w:t>.</w:t>
      </w:r>
    </w:p>
    <w:p w:rsidR="008B10D8" w:rsidRDefault="008B10D8"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B10D8" w:rsidRDefault="008B10D8"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B10D8" w:rsidRPr="008A4C8D" w:rsidRDefault="008B10D8"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4A3651">
              <w:rPr>
                <w:rFonts w:ascii="Arial" w:hAnsi="Arial" w:cs="Arial"/>
                <w:b/>
                <w:bCs/>
                <w:sz w:val="22"/>
                <w:szCs w:val="22"/>
              </w:rPr>
              <w:t>6</w:t>
            </w:r>
            <w:r w:rsidR="00815974" w:rsidRPr="008A4C8D">
              <w:rPr>
                <w:rFonts w:ascii="Arial" w:hAnsi="Arial" w:cs="Arial"/>
                <w:b/>
                <w:bCs/>
                <w:sz w:val="22"/>
                <w:szCs w:val="22"/>
              </w:rPr>
              <w:t>.</w:t>
            </w:r>
            <w:r w:rsidR="00815974" w:rsidRPr="008A4C8D">
              <w:rPr>
                <w:rFonts w:ascii="Arial" w:hAnsi="Arial" w:cs="Arial"/>
                <w:b/>
                <w:bCs/>
                <w:sz w:val="22"/>
                <w:szCs w:val="22"/>
              </w:rPr>
              <w:tab/>
              <w:t>How old were you when you had sex for the first time (include vaginal, oral, or anal sex)?</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do not remember how old they were the first time</w:t>
      </w:r>
      <w:r w:rsidRPr="008A4C8D">
        <w:rPr>
          <w:rFonts w:ascii="Arial" w:hAnsi="Arial" w:cs="Arial"/>
          <w:b/>
          <w:bCs/>
          <w:sz w:val="22"/>
          <w:szCs w:val="22"/>
        </w:rPr>
        <w:t xml:space="preserve"> </w:t>
      </w:r>
      <w:r w:rsidRPr="008A4C8D">
        <w:rPr>
          <w:rFonts w:ascii="Arial" w:hAnsi="Arial" w:cs="Arial"/>
          <w:sz w:val="22"/>
          <w:szCs w:val="22"/>
        </w:rPr>
        <w:t>they had sexual intercourse.</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If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cannot remember how old they were the first time</w:t>
      </w:r>
      <w:r w:rsidRPr="008A4C8D">
        <w:rPr>
          <w:rFonts w:ascii="Arial" w:hAnsi="Arial" w:cs="Arial"/>
          <w:b/>
          <w:bCs/>
          <w:sz w:val="22"/>
          <w:szCs w:val="22"/>
        </w:rPr>
        <w:t xml:space="preserve"> </w:t>
      </w:r>
      <w:r w:rsidRPr="008A4C8D">
        <w:rPr>
          <w:rFonts w:ascii="Arial" w:hAnsi="Arial" w:cs="Arial"/>
          <w:sz w:val="22"/>
          <w:szCs w:val="22"/>
        </w:rPr>
        <w:t>they had sexual intercourse, have them indicate their best estimate.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4A3651">
              <w:rPr>
                <w:rFonts w:ascii="Arial" w:hAnsi="Arial" w:cs="Arial"/>
                <w:b/>
                <w:bCs/>
                <w:sz w:val="22"/>
                <w:szCs w:val="22"/>
              </w:rPr>
              <w:t>7</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w:t>
            </w:r>
            <w:r w:rsidR="00815974" w:rsidRPr="008A4C8D">
              <w:rPr>
                <w:rFonts w:ascii="Arial" w:hAnsi="Arial" w:cs="Arial"/>
                <w:b/>
                <w:bCs/>
                <w:sz w:val="22"/>
                <w:szCs w:val="22"/>
                <w:u w:val="single"/>
              </w:rPr>
              <w:t>last 30 days</w:t>
            </w:r>
            <w:r w:rsidR="00815974" w:rsidRPr="008A4C8D">
              <w:rPr>
                <w:rFonts w:ascii="Arial" w:hAnsi="Arial" w:cs="Arial"/>
                <w:b/>
                <w:bCs/>
                <w:sz w:val="22"/>
                <w:szCs w:val="22"/>
              </w:rPr>
              <w:t>, have you had sex?</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do not remember the last time</w:t>
      </w:r>
      <w:r w:rsidRPr="008A4C8D">
        <w:rPr>
          <w:rFonts w:ascii="Arial" w:hAnsi="Arial" w:cs="Arial"/>
          <w:b/>
          <w:bCs/>
          <w:sz w:val="22"/>
          <w:szCs w:val="22"/>
        </w:rPr>
        <w:t xml:space="preserve"> </w:t>
      </w:r>
      <w:r w:rsidRPr="008A4C8D">
        <w:rPr>
          <w:rFonts w:ascii="Arial" w:hAnsi="Arial" w:cs="Arial"/>
          <w:sz w:val="22"/>
          <w:szCs w:val="22"/>
        </w:rPr>
        <w:t>they had sexual intercourse.</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If </w:t>
      </w:r>
      <w:r w:rsidR="00715FF8">
        <w:rPr>
          <w:rFonts w:ascii="Arial" w:hAnsi="Arial" w:cs="Arial"/>
          <w:sz w:val="22"/>
          <w:szCs w:val="22"/>
        </w:rPr>
        <w:t>r</w:t>
      </w:r>
      <w:r w:rsidRPr="008A4C8D">
        <w:rPr>
          <w:rFonts w:ascii="Arial" w:hAnsi="Arial" w:cs="Arial"/>
          <w:sz w:val="22"/>
          <w:szCs w:val="22"/>
        </w:rPr>
        <w:t>espondent</w:t>
      </w:r>
      <w:r w:rsidR="00715FF8">
        <w:rPr>
          <w:rFonts w:ascii="Arial" w:hAnsi="Arial" w:cs="Arial"/>
          <w:sz w:val="22"/>
          <w:szCs w:val="22"/>
        </w:rPr>
        <w:t>s</w:t>
      </w:r>
      <w:r w:rsidRPr="008A4C8D">
        <w:rPr>
          <w:rFonts w:ascii="Arial" w:hAnsi="Arial" w:cs="Arial"/>
          <w:sz w:val="22"/>
          <w:szCs w:val="22"/>
        </w:rPr>
        <w:t xml:space="preserve"> cannot remember within the past 30 days, have </w:t>
      </w:r>
      <w:proofErr w:type="gramStart"/>
      <w:r w:rsidRPr="008A4C8D">
        <w:rPr>
          <w:rFonts w:ascii="Arial" w:hAnsi="Arial" w:cs="Arial"/>
          <w:sz w:val="22"/>
          <w:szCs w:val="22"/>
        </w:rPr>
        <w:t>them</w:t>
      </w:r>
      <w:proofErr w:type="gramEnd"/>
      <w:r w:rsidRPr="008A4C8D">
        <w:rPr>
          <w:rFonts w:ascii="Arial" w:hAnsi="Arial" w:cs="Arial"/>
          <w:sz w:val="22"/>
          <w:szCs w:val="22"/>
        </w:rPr>
        <w:t xml:space="preserve"> indicate their best estimate.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w:t>
            </w:r>
            <w:r w:rsidR="004A3651">
              <w:rPr>
                <w:rFonts w:ascii="Arial" w:hAnsi="Arial" w:cs="Arial"/>
                <w:b/>
                <w:bCs/>
                <w:sz w:val="22"/>
                <w:szCs w:val="22"/>
              </w:rPr>
              <w:t>8</w:t>
            </w:r>
            <w:r w:rsidR="00815974" w:rsidRPr="008A4C8D">
              <w:rPr>
                <w:rFonts w:ascii="Arial" w:hAnsi="Arial" w:cs="Arial"/>
                <w:b/>
                <w:bCs/>
                <w:sz w:val="22"/>
                <w:szCs w:val="22"/>
              </w:rPr>
              <w:t>.</w:t>
            </w:r>
            <w:r w:rsidR="00815974" w:rsidRPr="008A4C8D">
              <w:rPr>
                <w:rFonts w:ascii="Arial" w:hAnsi="Arial" w:cs="Arial"/>
                <w:b/>
                <w:bCs/>
                <w:sz w:val="22"/>
                <w:szCs w:val="22"/>
              </w:rPr>
              <w:tab/>
              <w:t xml:space="preserve">If </w:t>
            </w:r>
            <w:r w:rsidR="00815974" w:rsidRPr="00604D2E">
              <w:rPr>
                <w:rFonts w:ascii="Arial" w:hAnsi="Arial" w:cs="Arial"/>
                <w:b/>
                <w:bCs/>
                <w:sz w:val="22"/>
                <w:szCs w:val="22"/>
                <w:u w:val="single"/>
              </w:rPr>
              <w:t>Yes</w:t>
            </w:r>
            <w:r w:rsidR="00815974" w:rsidRPr="008A4C8D">
              <w:rPr>
                <w:rFonts w:ascii="Arial" w:hAnsi="Arial" w:cs="Arial"/>
                <w:b/>
                <w:bCs/>
                <w:sz w:val="22"/>
                <w:szCs w:val="22"/>
              </w:rPr>
              <w:t xml:space="preserve"> to question </w:t>
            </w:r>
            <w:r>
              <w:rPr>
                <w:rFonts w:ascii="Arial" w:hAnsi="Arial" w:cs="Arial"/>
                <w:b/>
                <w:bCs/>
                <w:sz w:val="22"/>
                <w:szCs w:val="22"/>
              </w:rPr>
              <w:t>8</w:t>
            </w:r>
            <w:r w:rsidR="001134B2">
              <w:rPr>
                <w:rFonts w:ascii="Arial" w:hAnsi="Arial" w:cs="Arial"/>
                <w:b/>
                <w:bCs/>
                <w:sz w:val="22"/>
                <w:szCs w:val="22"/>
              </w:rPr>
              <w:t>8</w:t>
            </w:r>
            <w:r w:rsidR="00815974" w:rsidRPr="008A4C8D">
              <w:rPr>
                <w:rFonts w:ascii="Arial" w:hAnsi="Arial" w:cs="Arial"/>
                <w:b/>
                <w:bCs/>
                <w:sz w:val="22"/>
                <w:szCs w:val="22"/>
              </w:rPr>
              <w:t>, did you or your partner use a condom?</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715FF8">
        <w:rPr>
          <w:rFonts w:ascii="Arial" w:hAnsi="Arial" w:cs="Arial"/>
          <w:sz w:val="22"/>
          <w:szCs w:val="22"/>
        </w:rPr>
        <w:t>s</w:t>
      </w:r>
      <w:r w:rsidRPr="008A4C8D">
        <w:rPr>
          <w:rFonts w:ascii="Arial" w:hAnsi="Arial" w:cs="Arial"/>
          <w:sz w:val="22"/>
          <w:szCs w:val="22"/>
        </w:rPr>
        <w:t xml:space="preserve"> may not understand the term “condom.”</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By “condom” we mean a latex rubber, or other latex barrier, like a dental dam.</w:t>
      </w:r>
      <w:r w:rsidR="002A674F">
        <w:rPr>
          <w:rFonts w:ascii="Arial" w:hAnsi="Arial" w:cs="Arial"/>
          <w:sz w:val="22"/>
          <w:szCs w:val="22"/>
        </w:rPr>
        <w:t xml:space="preserve"> </w:t>
      </w:r>
      <w:r w:rsidRPr="008A4C8D">
        <w:rPr>
          <w:rFonts w:ascii="Arial" w:hAnsi="Arial" w:cs="Arial"/>
          <w:sz w:val="22"/>
          <w:szCs w:val="22"/>
        </w:rPr>
        <w:t>It can also include the female condom.</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Default="00815974" w:rsidP="00815974">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sidRPr="00931C47">
        <w:rPr>
          <w:rFonts w:ascii="Arial" w:hAnsi="Arial" w:cs="Arial"/>
          <w:b/>
          <w:color w:val="000000"/>
          <w:sz w:val="22"/>
          <w:szCs w:val="22"/>
        </w:rPr>
        <w:t>Potential Issue #2:</w:t>
      </w:r>
      <w:r>
        <w:rPr>
          <w:rFonts w:ascii="Arial" w:hAnsi="Arial" w:cs="Arial"/>
          <w:color w:val="000000"/>
          <w:sz w:val="22"/>
          <w:szCs w:val="22"/>
        </w:rPr>
        <w:t xml:space="preserve"> </w:t>
      </w:r>
      <w:r w:rsidR="00235C24">
        <w:rPr>
          <w:rFonts w:ascii="Arial" w:hAnsi="Arial" w:cs="Arial"/>
          <w:color w:val="000000"/>
          <w:sz w:val="22"/>
          <w:szCs w:val="22"/>
        </w:rPr>
        <w:t xml:space="preserve">Respondents </w:t>
      </w:r>
      <w:r>
        <w:rPr>
          <w:rFonts w:ascii="Arial" w:hAnsi="Arial" w:cs="Arial"/>
          <w:color w:val="000000"/>
          <w:sz w:val="22"/>
          <w:szCs w:val="22"/>
        </w:rPr>
        <w:t>have never had this type of sex.</w:t>
      </w:r>
    </w:p>
    <w:p w:rsidR="00815974" w:rsidRDefault="00815974" w:rsidP="00815974">
      <w:pPr>
        <w:keepLines/>
        <w:pBdr>
          <w:top w:val="single" w:sz="6" w:space="0" w:color="FFFFFF"/>
          <w:left w:val="single" w:sz="6" w:space="0" w:color="FFFFFF"/>
          <w:bottom w:val="single" w:sz="6" w:space="0" w:color="FFFFFF"/>
          <w:right w:val="single" w:sz="6" w:space="0" w:color="FFFFFF"/>
        </w:pBdr>
        <w:tabs>
          <w:tab w:val="left" w:pos="-990"/>
          <w:tab w:val="left" w:pos="-720"/>
          <w:tab w:val="left" w:pos="0"/>
          <w:tab w:val="left" w:pos="630"/>
          <w:tab w:val="left" w:pos="1800"/>
          <w:tab w:val="left" w:pos="2070"/>
          <w:tab w:val="left" w:pos="3150"/>
          <w:tab w:val="left" w:pos="3420"/>
          <w:tab w:val="left" w:pos="4500"/>
          <w:tab w:val="left" w:pos="4770"/>
          <w:tab w:val="left" w:pos="5760"/>
          <w:tab w:val="left" w:pos="6030"/>
          <w:tab w:val="left" w:pos="6840"/>
          <w:tab w:val="left" w:pos="7110"/>
          <w:tab w:val="left" w:pos="7920"/>
          <w:tab w:val="left" w:pos="8640"/>
        </w:tabs>
        <w:ind w:left="630"/>
        <w:rPr>
          <w:rFonts w:ascii="Arial" w:hAnsi="Arial" w:cs="Arial"/>
          <w:color w:val="000000"/>
          <w:sz w:val="22"/>
          <w:szCs w:val="22"/>
        </w:rPr>
      </w:pPr>
      <w:r w:rsidRPr="00931C47">
        <w:rPr>
          <w:rFonts w:ascii="Arial" w:hAnsi="Arial" w:cs="Arial"/>
          <w:b/>
          <w:color w:val="000000"/>
          <w:sz w:val="22"/>
          <w:szCs w:val="22"/>
        </w:rPr>
        <w:t>Recommended Solution:</w:t>
      </w:r>
      <w:r>
        <w:rPr>
          <w:rFonts w:ascii="Arial" w:hAnsi="Arial" w:cs="Arial"/>
          <w:color w:val="000000"/>
          <w:sz w:val="22"/>
          <w:szCs w:val="22"/>
        </w:rPr>
        <w:t xml:space="preserve"> Let the </w:t>
      </w:r>
      <w:r w:rsidR="00235C24">
        <w:rPr>
          <w:rFonts w:ascii="Arial" w:hAnsi="Arial" w:cs="Arial"/>
          <w:color w:val="000000"/>
          <w:sz w:val="22"/>
          <w:szCs w:val="22"/>
        </w:rPr>
        <w:t>r</w:t>
      </w:r>
      <w:r>
        <w:rPr>
          <w:rFonts w:ascii="Arial" w:hAnsi="Arial" w:cs="Arial"/>
          <w:color w:val="000000"/>
          <w:sz w:val="22"/>
          <w:szCs w:val="22"/>
        </w:rPr>
        <w:t xml:space="preserve">espondents know that if they have never had the type of sex being asked, they can fill in the bubble indicating that they have </w:t>
      </w:r>
      <w:r w:rsidR="00255653">
        <w:rPr>
          <w:rFonts w:ascii="Arial" w:hAnsi="Arial" w:cs="Arial"/>
          <w:color w:val="000000"/>
          <w:sz w:val="22"/>
          <w:szCs w:val="22"/>
        </w:rPr>
        <w:t xml:space="preserve">not </w:t>
      </w:r>
      <w:r>
        <w:rPr>
          <w:rFonts w:ascii="Arial" w:hAnsi="Arial" w:cs="Arial"/>
          <w:color w:val="000000"/>
          <w:sz w:val="22"/>
          <w:szCs w:val="22"/>
        </w:rPr>
        <w:t>had this type of sex during the past 30 days.</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89</w:t>
            </w:r>
            <w:r w:rsidR="00815974" w:rsidRPr="008A4C8D">
              <w:rPr>
                <w:rFonts w:ascii="Arial" w:hAnsi="Arial" w:cs="Arial"/>
                <w:b/>
                <w:bCs/>
                <w:sz w:val="22"/>
                <w:szCs w:val="22"/>
              </w:rPr>
              <w:t>.</w:t>
            </w:r>
            <w:r w:rsidR="00815974" w:rsidRPr="008A4C8D">
              <w:rPr>
                <w:rFonts w:ascii="Arial" w:hAnsi="Arial" w:cs="Arial"/>
                <w:b/>
                <w:bCs/>
                <w:sz w:val="22"/>
                <w:szCs w:val="22"/>
              </w:rPr>
              <w:tab/>
              <w:t xml:space="preserve">In the </w:t>
            </w:r>
            <w:r w:rsidR="00815974" w:rsidRPr="008A4C8D">
              <w:rPr>
                <w:rFonts w:ascii="Arial" w:hAnsi="Arial" w:cs="Arial"/>
                <w:b/>
                <w:bCs/>
                <w:sz w:val="22"/>
                <w:szCs w:val="22"/>
                <w:u w:val="single"/>
              </w:rPr>
              <w:t>last 30 days</w:t>
            </w:r>
            <w:r w:rsidR="00815974" w:rsidRPr="008A4C8D">
              <w:rPr>
                <w:rFonts w:ascii="Arial" w:hAnsi="Arial" w:cs="Arial"/>
                <w:b/>
                <w:bCs/>
                <w:sz w:val="22"/>
                <w:szCs w:val="22"/>
              </w:rPr>
              <w:t>, did you and your boyfriend or girlfriend talk about using condoms?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Potential Issue</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 may indicate they are not having sex yet.</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Indicate to </w:t>
      </w:r>
      <w:r w:rsidR="00235C24">
        <w:rPr>
          <w:rFonts w:ascii="Arial" w:hAnsi="Arial" w:cs="Arial"/>
          <w:sz w:val="22"/>
          <w:szCs w:val="22"/>
        </w:rPr>
        <w:t>r</w:t>
      </w:r>
      <w:r w:rsidRPr="008A4C8D">
        <w:rPr>
          <w:rFonts w:ascii="Arial" w:hAnsi="Arial" w:cs="Arial"/>
          <w:sz w:val="22"/>
          <w:szCs w:val="22"/>
        </w:rPr>
        <w:t>espondent</w:t>
      </w:r>
      <w:r w:rsidR="00235C24">
        <w:rPr>
          <w:rFonts w:ascii="Arial" w:hAnsi="Arial" w:cs="Arial"/>
          <w:sz w:val="22"/>
          <w:szCs w:val="22"/>
        </w:rPr>
        <w:t>s</w:t>
      </w:r>
      <w:r w:rsidRPr="008A4C8D">
        <w:rPr>
          <w:rFonts w:ascii="Arial" w:hAnsi="Arial" w:cs="Arial"/>
          <w:sz w:val="22"/>
          <w:szCs w:val="22"/>
        </w:rPr>
        <w:t xml:space="preserve"> that we are interested in whether they have been talking with their boyfriend or girlfriend about using a condom regardless of whether they have started to have sex yet.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90</w:t>
            </w:r>
            <w:r w:rsidR="00815974" w:rsidRPr="008A4C8D">
              <w:rPr>
                <w:rFonts w:ascii="Arial" w:hAnsi="Arial" w:cs="Arial"/>
                <w:b/>
                <w:bCs/>
                <w:sz w:val="22"/>
                <w:szCs w:val="22"/>
              </w:rPr>
              <w:t>.</w:t>
            </w:r>
            <w:r w:rsidR="00815974" w:rsidRPr="008A4C8D">
              <w:rPr>
                <w:rFonts w:ascii="Arial" w:hAnsi="Arial" w:cs="Arial"/>
                <w:b/>
                <w:bCs/>
                <w:sz w:val="22"/>
                <w:szCs w:val="22"/>
              </w:rPr>
              <w:tab/>
              <w:t>During your life, with how many people have you had sex?</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not understand the question.</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This question is asking about the number of people, not the number of times.</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not know or remember exactly how many people they have had sexual intercourse with.</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lastRenderedPageBreak/>
        <w:t>Recommended Solution:</w:t>
      </w:r>
      <w:r w:rsidR="002A674F">
        <w:rPr>
          <w:rFonts w:ascii="Arial" w:hAnsi="Arial" w:cs="Arial"/>
          <w:sz w:val="22"/>
          <w:szCs w:val="22"/>
        </w:rPr>
        <w:t xml:space="preserve"> </w:t>
      </w:r>
      <w:r w:rsidRPr="008A4C8D">
        <w:rPr>
          <w:rFonts w:ascii="Arial" w:hAnsi="Arial" w:cs="Arial"/>
          <w:sz w:val="22"/>
          <w:szCs w:val="22"/>
        </w:rPr>
        <w:t xml:space="preserve">Ask </w:t>
      </w:r>
      <w:r w:rsidR="00235C24">
        <w:rPr>
          <w:rFonts w:ascii="Arial" w:hAnsi="Arial" w:cs="Arial"/>
          <w:sz w:val="22"/>
          <w:szCs w:val="22"/>
        </w:rPr>
        <w:t>r</w:t>
      </w:r>
      <w:r w:rsidRPr="008A4C8D">
        <w:rPr>
          <w:rFonts w:ascii="Arial" w:hAnsi="Arial" w:cs="Arial"/>
          <w:sz w:val="22"/>
          <w:szCs w:val="22"/>
        </w:rPr>
        <w:t>espondent</w:t>
      </w:r>
      <w:r w:rsidR="00235C24">
        <w:rPr>
          <w:rFonts w:ascii="Arial" w:hAnsi="Arial" w:cs="Arial"/>
          <w:sz w:val="22"/>
          <w:szCs w:val="22"/>
        </w:rPr>
        <w:t>s</w:t>
      </w:r>
      <w:r w:rsidRPr="008A4C8D">
        <w:rPr>
          <w:rFonts w:ascii="Arial" w:hAnsi="Arial" w:cs="Arial"/>
          <w:sz w:val="22"/>
          <w:szCs w:val="22"/>
        </w:rPr>
        <w:t xml:space="preserve"> to provide their best estimate.</w:t>
      </w:r>
      <w:r w:rsidR="002A674F">
        <w:rPr>
          <w:rFonts w:ascii="Arial" w:hAnsi="Arial" w:cs="Arial"/>
          <w:sz w:val="22"/>
          <w:szCs w:val="22"/>
        </w:rPr>
        <w:t xml:space="preserve"> </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#3</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not understand the term</w:t>
      </w:r>
      <w:r>
        <w:rPr>
          <w:rFonts w:ascii="Arial" w:hAnsi="Arial" w:cs="Arial"/>
          <w:sz w:val="22"/>
          <w:szCs w:val="22"/>
        </w:rPr>
        <w:t xml:space="preserve"> “sex.”</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sz w:val="22"/>
          <w:szCs w:val="22"/>
        </w:rPr>
        <w:t>Sex includes oral, vaginal and anal sex.</w:t>
      </w:r>
      <w:r w:rsidR="002A674F">
        <w:rPr>
          <w:rFonts w:ascii="Arial" w:hAnsi="Arial" w:cs="Arial"/>
          <w:sz w:val="22"/>
          <w:szCs w:val="22"/>
        </w:rPr>
        <w:t xml:space="preserve"> </w:t>
      </w:r>
      <w:r w:rsidRPr="008A4C8D">
        <w:rPr>
          <w:rFonts w:ascii="Arial" w:hAnsi="Arial" w:cs="Arial"/>
          <w:sz w:val="22"/>
          <w:szCs w:val="22"/>
        </w:rPr>
        <w:t>Definitions for the terms are provided above and in their questionnaire booklet. Have them answer the question as best they can with the information provided.</w:t>
      </w:r>
    </w:p>
    <w:p w:rsidR="00815974" w:rsidRPr="008A4C8D" w:rsidRDefault="00815974" w:rsidP="008B10D8">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91</w:t>
            </w:r>
            <w:r w:rsidR="00815974" w:rsidRPr="008A4C8D">
              <w:rPr>
                <w:rFonts w:ascii="Arial" w:hAnsi="Arial" w:cs="Arial"/>
                <w:b/>
                <w:bCs/>
                <w:sz w:val="22"/>
                <w:szCs w:val="22"/>
              </w:rPr>
              <w:t>.</w:t>
            </w:r>
            <w:r w:rsidR="00815974" w:rsidRPr="008A4C8D">
              <w:rPr>
                <w:rFonts w:ascii="Arial" w:hAnsi="Arial" w:cs="Arial"/>
                <w:b/>
                <w:bCs/>
                <w:sz w:val="22"/>
                <w:szCs w:val="22"/>
              </w:rPr>
              <w:tab/>
              <w:t xml:space="preserve">During the </w:t>
            </w:r>
            <w:r w:rsidR="00815974" w:rsidRPr="008A4C8D">
              <w:rPr>
                <w:rFonts w:ascii="Arial" w:hAnsi="Arial" w:cs="Arial"/>
                <w:b/>
                <w:bCs/>
                <w:sz w:val="22"/>
                <w:szCs w:val="22"/>
                <w:u w:val="single"/>
              </w:rPr>
              <w:t>last 3 months</w:t>
            </w:r>
            <w:r w:rsidR="00815974" w:rsidRPr="008A4C8D">
              <w:rPr>
                <w:rFonts w:ascii="Arial" w:hAnsi="Arial" w:cs="Arial"/>
                <w:b/>
                <w:bCs/>
                <w:sz w:val="22"/>
                <w:szCs w:val="22"/>
              </w:rPr>
              <w:t>, with how many people did you have sex?</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#1</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not understand the question.</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This question is asking about the number of people, not the number of times</w:t>
      </w:r>
      <w:r>
        <w:rPr>
          <w:rFonts w:ascii="Arial" w:hAnsi="Arial" w:cs="Arial"/>
          <w:sz w:val="22"/>
          <w:szCs w:val="22"/>
        </w:rPr>
        <w:t xml:space="preserve"> in the past 3 months the </w:t>
      </w:r>
      <w:r w:rsidR="00235C24">
        <w:rPr>
          <w:rFonts w:ascii="Arial" w:hAnsi="Arial" w:cs="Arial"/>
          <w:sz w:val="22"/>
          <w:szCs w:val="22"/>
        </w:rPr>
        <w:t>r</w:t>
      </w:r>
      <w:r>
        <w:rPr>
          <w:rFonts w:ascii="Arial" w:hAnsi="Arial" w:cs="Arial"/>
          <w:sz w:val="22"/>
          <w:szCs w:val="22"/>
        </w:rPr>
        <w:t>espondent</w:t>
      </w:r>
      <w:r w:rsidR="00235C24">
        <w:rPr>
          <w:rFonts w:ascii="Arial" w:hAnsi="Arial" w:cs="Arial"/>
          <w:sz w:val="22"/>
          <w:szCs w:val="22"/>
        </w:rPr>
        <w:t>s</w:t>
      </w:r>
      <w:r>
        <w:rPr>
          <w:rFonts w:ascii="Arial" w:hAnsi="Arial" w:cs="Arial"/>
          <w:sz w:val="22"/>
          <w:szCs w:val="22"/>
        </w:rPr>
        <w:t xml:space="preserve"> had sex</w:t>
      </w:r>
      <w:r w:rsidRPr="008A4C8D">
        <w:rPr>
          <w:rFonts w:ascii="Arial" w:hAnsi="Arial" w:cs="Arial"/>
          <w:sz w:val="22"/>
          <w:szCs w:val="22"/>
        </w:rPr>
        <w:t>.</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Pr>
          <w:rFonts w:ascii="Arial" w:hAnsi="Arial" w:cs="Arial"/>
          <w:b/>
          <w:bCs/>
          <w:sz w:val="22"/>
          <w:szCs w:val="22"/>
        </w:rPr>
        <w:t xml:space="preserve"> #2</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Respondent may not understand the term</w:t>
      </w:r>
      <w:r>
        <w:rPr>
          <w:rFonts w:ascii="Arial" w:hAnsi="Arial" w:cs="Arial"/>
          <w:sz w:val="22"/>
          <w:szCs w:val="22"/>
        </w:rPr>
        <w:t xml:space="preserve"> “sex.”</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sz w:val="22"/>
          <w:szCs w:val="22"/>
        </w:rPr>
        <w:t>Sex includes oral, vaginal and anal sex.</w:t>
      </w:r>
      <w:r w:rsidR="002A674F">
        <w:rPr>
          <w:rFonts w:ascii="Arial" w:hAnsi="Arial" w:cs="Arial"/>
          <w:sz w:val="22"/>
          <w:szCs w:val="22"/>
        </w:rPr>
        <w:t xml:space="preserve"> </w:t>
      </w:r>
      <w:r w:rsidRPr="008A4C8D">
        <w:rPr>
          <w:rFonts w:ascii="Arial" w:hAnsi="Arial" w:cs="Arial"/>
          <w:sz w:val="22"/>
          <w:szCs w:val="22"/>
        </w:rPr>
        <w:t>Definitions for the terms are provided above and in their questionnaire booklet. Have them answer the question as best they can with the information provided.</w:t>
      </w:r>
    </w:p>
    <w:p w:rsidR="00B1359B" w:rsidRDefault="00B1359B">
      <w:pPr>
        <w:widowControl/>
        <w:autoSpaceDE/>
        <w:autoSpaceDN/>
        <w:adjustRightInd/>
        <w:rPr>
          <w:rFonts w:ascii="Arial" w:hAnsi="Arial" w:cs="Arial"/>
          <w:b/>
          <w:bCs/>
          <w:sz w:val="22"/>
          <w:szCs w:val="22"/>
          <w:u w:val="single"/>
        </w:rPr>
      </w:pPr>
    </w:p>
    <w:p w:rsidR="00255653" w:rsidRDefault="00255653"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8B10D8">
        <w:rPr>
          <w:rFonts w:ascii="Arial" w:hAnsi="Arial" w:cs="Arial"/>
          <w:b/>
          <w:bCs/>
          <w:sz w:val="22"/>
          <w:szCs w:val="22"/>
          <w:u w:val="single"/>
        </w:rPr>
        <w:t>9</w:t>
      </w:r>
      <w:r w:rsidR="004A3651">
        <w:rPr>
          <w:rFonts w:ascii="Arial" w:hAnsi="Arial" w:cs="Arial"/>
          <w:b/>
          <w:bCs/>
          <w:sz w:val="22"/>
          <w:szCs w:val="22"/>
          <w:u w:val="single"/>
        </w:rPr>
        <w:t>2</w:t>
      </w:r>
      <w:r w:rsidRPr="008A4C8D">
        <w:rPr>
          <w:rFonts w:ascii="Arial" w:hAnsi="Arial" w:cs="Arial"/>
          <w:b/>
          <w:bCs/>
          <w:sz w:val="22"/>
          <w:szCs w:val="22"/>
          <w:u w:val="single"/>
        </w:rPr>
        <w:t>-</w:t>
      </w:r>
      <w:r>
        <w:rPr>
          <w:rFonts w:ascii="Arial" w:hAnsi="Arial" w:cs="Arial"/>
          <w:b/>
          <w:bCs/>
          <w:sz w:val="22"/>
          <w:szCs w:val="22"/>
          <w:u w:val="single"/>
        </w:rPr>
        <w:t>9</w:t>
      </w:r>
      <w:r w:rsidR="004A3651">
        <w:rPr>
          <w:rFonts w:ascii="Arial" w:hAnsi="Arial" w:cs="Arial"/>
          <w:b/>
          <w:bCs/>
          <w:sz w:val="22"/>
          <w:szCs w:val="22"/>
          <w:u w:val="single"/>
        </w:rPr>
        <w:t>4</w:t>
      </w:r>
      <w:r w:rsidRPr="008A4C8D">
        <w:rPr>
          <w:rFonts w:ascii="Arial" w:hAnsi="Arial" w:cs="Arial"/>
          <w:b/>
          <w:bCs/>
          <w:sz w:val="22"/>
          <w:szCs w:val="22"/>
        </w:rPr>
        <w:t>:</w:t>
      </w:r>
      <w:r>
        <w:rPr>
          <w:rFonts w:ascii="Arial" w:hAnsi="Arial" w:cs="Arial"/>
          <w:sz w:val="22"/>
          <w:szCs w:val="22"/>
        </w:rPr>
        <w:t xml:space="preserve"> </w:t>
      </w:r>
      <w:r w:rsidRPr="008A4C8D">
        <w:rPr>
          <w:rFonts w:ascii="Arial" w:hAnsi="Arial" w:cs="Arial"/>
          <w:sz w:val="22"/>
          <w:szCs w:val="22"/>
        </w:rPr>
        <w:t xml:space="preserve">These questions ask the </w:t>
      </w:r>
      <w:r>
        <w:rPr>
          <w:rFonts w:ascii="Arial" w:hAnsi="Arial" w:cs="Arial"/>
          <w:sz w:val="22"/>
          <w:szCs w:val="22"/>
        </w:rPr>
        <w:t>r</w:t>
      </w:r>
      <w:r w:rsidRPr="008A4C8D">
        <w:rPr>
          <w:rFonts w:ascii="Arial" w:hAnsi="Arial" w:cs="Arial"/>
          <w:sz w:val="22"/>
          <w:szCs w:val="22"/>
        </w:rPr>
        <w:t>espondent</w:t>
      </w:r>
      <w:r>
        <w:rPr>
          <w:rFonts w:ascii="Arial" w:hAnsi="Arial" w:cs="Arial"/>
          <w:sz w:val="22"/>
          <w:szCs w:val="22"/>
        </w:rPr>
        <w:t>s</w:t>
      </w:r>
      <w:r w:rsidRPr="008A4C8D">
        <w:rPr>
          <w:rFonts w:ascii="Arial" w:hAnsi="Arial" w:cs="Arial"/>
          <w:sz w:val="22"/>
          <w:szCs w:val="22"/>
        </w:rPr>
        <w:t xml:space="preserve"> about sexual activity while under the influence of drugs or alcoho</w:t>
      </w:r>
      <w:r>
        <w:rPr>
          <w:rFonts w:ascii="Arial" w:hAnsi="Arial" w:cs="Arial"/>
          <w:sz w:val="22"/>
          <w:szCs w:val="22"/>
        </w:rPr>
        <w:t>l.</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7A42DD" w:rsidRPr="008A4C8D" w:rsidTr="007A42DD">
        <w:trPr>
          <w:jc w:val="center"/>
        </w:trPr>
        <w:tc>
          <w:tcPr>
            <w:tcW w:w="9360" w:type="dxa"/>
            <w:tcBorders>
              <w:top w:val="single" w:sz="7" w:space="0" w:color="000000"/>
              <w:left w:val="single" w:sz="7" w:space="0" w:color="000000"/>
              <w:bottom w:val="single" w:sz="7" w:space="0" w:color="000000"/>
              <w:right w:val="single" w:sz="7" w:space="0" w:color="000000"/>
            </w:tcBorders>
          </w:tcPr>
          <w:p w:rsidR="007A42DD" w:rsidRPr="008A4C8D" w:rsidRDefault="007A42DD" w:rsidP="007A42DD">
            <w:pPr>
              <w:spacing w:line="120" w:lineRule="exact"/>
              <w:rPr>
                <w:rFonts w:ascii="Arial" w:hAnsi="Arial" w:cs="Arial"/>
                <w:sz w:val="22"/>
                <w:szCs w:val="22"/>
              </w:rPr>
            </w:pPr>
          </w:p>
          <w:p w:rsidR="007A42DD" w:rsidRPr="008A4C8D" w:rsidRDefault="004A3651" w:rsidP="007A42DD">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04" w:hanging="504"/>
              <w:rPr>
                <w:rFonts w:ascii="Arial" w:hAnsi="Arial" w:cs="Arial"/>
                <w:sz w:val="22"/>
                <w:szCs w:val="22"/>
              </w:rPr>
            </w:pPr>
            <w:r>
              <w:rPr>
                <w:rFonts w:ascii="Arial" w:hAnsi="Arial" w:cs="Arial"/>
                <w:b/>
                <w:bCs/>
                <w:sz w:val="22"/>
                <w:szCs w:val="22"/>
              </w:rPr>
              <w:t>92</w:t>
            </w:r>
            <w:r w:rsidR="007A42DD" w:rsidRPr="008A4C8D">
              <w:rPr>
                <w:rFonts w:ascii="Arial" w:hAnsi="Arial" w:cs="Arial"/>
                <w:b/>
                <w:bCs/>
                <w:sz w:val="22"/>
                <w:szCs w:val="22"/>
              </w:rPr>
              <w:t>.</w:t>
            </w:r>
            <w:r w:rsidR="007A42DD" w:rsidRPr="008A4C8D">
              <w:rPr>
                <w:rFonts w:ascii="Arial" w:hAnsi="Arial" w:cs="Arial"/>
                <w:b/>
                <w:bCs/>
                <w:sz w:val="22"/>
                <w:szCs w:val="22"/>
              </w:rPr>
              <w:tab/>
            </w:r>
            <w:r w:rsidR="007A42DD">
              <w:rPr>
                <w:rFonts w:ascii="Arial" w:hAnsi="Arial" w:cs="Arial"/>
                <w:b/>
                <w:bCs/>
                <w:sz w:val="22"/>
                <w:szCs w:val="22"/>
              </w:rPr>
              <w:t xml:space="preserve">Think about the last time you had sex.  Did you drink alcohol or use drugs before you had sex the </w:t>
            </w:r>
            <w:r w:rsidR="007A42DD" w:rsidRPr="007A42DD">
              <w:rPr>
                <w:rFonts w:ascii="Arial" w:hAnsi="Arial" w:cs="Arial"/>
                <w:b/>
                <w:bCs/>
                <w:sz w:val="22"/>
                <w:szCs w:val="22"/>
                <w:u w:val="single"/>
              </w:rPr>
              <w:t>last time</w:t>
            </w:r>
            <w:r w:rsidR="007A42DD">
              <w:rPr>
                <w:rFonts w:ascii="Arial" w:hAnsi="Arial" w:cs="Arial"/>
                <w:b/>
                <w:bCs/>
                <w:sz w:val="22"/>
                <w:szCs w:val="22"/>
              </w:rPr>
              <w:t>?</w:t>
            </w:r>
          </w:p>
        </w:tc>
      </w:tr>
    </w:tbl>
    <w:p w:rsidR="007A42DD" w:rsidRDefault="007A42DD"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be unclear as to the meaning of this question.</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Pr>
          <w:rFonts w:ascii="Arial" w:hAnsi="Arial" w:cs="Arial"/>
          <w:sz w:val="22"/>
          <w:szCs w:val="22"/>
        </w:rPr>
        <w:t xml:space="preserve">We are interested in knowing if the </w:t>
      </w:r>
      <w:r w:rsidR="00235C24">
        <w:rPr>
          <w:rFonts w:ascii="Arial" w:hAnsi="Arial" w:cs="Arial"/>
          <w:sz w:val="22"/>
          <w:szCs w:val="22"/>
        </w:rPr>
        <w:t>r</w:t>
      </w:r>
      <w:r>
        <w:rPr>
          <w:rFonts w:ascii="Arial" w:hAnsi="Arial" w:cs="Arial"/>
          <w:sz w:val="22"/>
          <w:szCs w:val="22"/>
        </w:rPr>
        <w:t>espondent</w:t>
      </w:r>
      <w:r w:rsidR="00235C24">
        <w:rPr>
          <w:rFonts w:ascii="Arial" w:hAnsi="Arial" w:cs="Arial"/>
          <w:sz w:val="22"/>
          <w:szCs w:val="22"/>
        </w:rPr>
        <w:t>s</w:t>
      </w:r>
      <w:r>
        <w:rPr>
          <w:rFonts w:ascii="Arial" w:hAnsi="Arial" w:cs="Arial"/>
          <w:sz w:val="22"/>
          <w:szCs w:val="22"/>
        </w:rPr>
        <w:t xml:space="preserve"> had sex immediately after drinking alcohol or using illegal drugs.</w:t>
      </w:r>
      <w:r w:rsidR="002A674F">
        <w:rPr>
          <w:rFonts w:ascii="Arial" w:hAnsi="Arial" w:cs="Arial"/>
          <w:sz w:val="22"/>
          <w:szCs w:val="22"/>
        </w:rPr>
        <w:t xml:space="preserve"> </w:t>
      </w:r>
    </w:p>
    <w:p w:rsidR="00815974" w:rsidRPr="008A4C8D" w:rsidRDefault="00815974" w:rsidP="0025565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255653">
            <w:pPr>
              <w:spacing w:line="120" w:lineRule="exact"/>
              <w:rPr>
                <w:rFonts w:ascii="Arial" w:hAnsi="Arial" w:cs="Arial"/>
                <w:sz w:val="22"/>
                <w:szCs w:val="22"/>
              </w:rPr>
            </w:pPr>
          </w:p>
          <w:p w:rsidR="00815974" w:rsidRPr="008A4C8D" w:rsidRDefault="004A3651" w:rsidP="0025565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04" w:hanging="504"/>
              <w:rPr>
                <w:rFonts w:ascii="Arial" w:hAnsi="Arial" w:cs="Arial"/>
                <w:sz w:val="22"/>
                <w:szCs w:val="22"/>
              </w:rPr>
            </w:pPr>
            <w:r>
              <w:rPr>
                <w:rFonts w:ascii="Arial" w:hAnsi="Arial" w:cs="Arial"/>
                <w:b/>
                <w:bCs/>
                <w:sz w:val="22"/>
                <w:szCs w:val="22"/>
              </w:rPr>
              <w:t>93</w:t>
            </w:r>
            <w:r w:rsidR="00815974" w:rsidRPr="008A4C8D">
              <w:rPr>
                <w:rFonts w:ascii="Arial" w:hAnsi="Arial" w:cs="Arial"/>
                <w:b/>
                <w:bCs/>
                <w:sz w:val="22"/>
                <w:szCs w:val="22"/>
              </w:rPr>
              <w:t>.</w:t>
            </w:r>
            <w:r w:rsidR="00815974" w:rsidRPr="008A4C8D">
              <w:rPr>
                <w:rFonts w:ascii="Arial" w:hAnsi="Arial" w:cs="Arial"/>
                <w:b/>
                <w:bCs/>
                <w:sz w:val="22"/>
                <w:szCs w:val="22"/>
              </w:rPr>
              <w:tab/>
              <w:t xml:space="preserve">In the </w:t>
            </w:r>
            <w:r w:rsidR="00815974" w:rsidRPr="008A4C8D">
              <w:rPr>
                <w:rFonts w:ascii="Arial" w:hAnsi="Arial" w:cs="Arial"/>
                <w:b/>
                <w:bCs/>
                <w:sz w:val="22"/>
                <w:szCs w:val="22"/>
                <w:u w:val="single"/>
              </w:rPr>
              <w:t>last 3 months</w:t>
            </w:r>
            <w:r w:rsidR="00815974" w:rsidRPr="008A4C8D">
              <w:rPr>
                <w:rFonts w:ascii="Arial" w:hAnsi="Arial" w:cs="Arial"/>
                <w:b/>
                <w:bCs/>
                <w:sz w:val="22"/>
                <w:szCs w:val="22"/>
              </w:rPr>
              <w:t>, have you had sex after getting drunk or high?</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See question </w:t>
      </w:r>
      <w:r w:rsidR="0020244B">
        <w:rPr>
          <w:rFonts w:ascii="Arial" w:hAnsi="Arial" w:cs="Arial"/>
          <w:sz w:val="22"/>
          <w:szCs w:val="22"/>
        </w:rPr>
        <w:t>91</w:t>
      </w:r>
      <w:r w:rsidR="0020244B" w:rsidRPr="008A4C8D">
        <w:rPr>
          <w:rFonts w:ascii="Arial" w:hAnsi="Arial" w:cs="Arial"/>
          <w:sz w:val="22"/>
          <w:szCs w:val="22"/>
        </w:rPr>
        <w:t xml:space="preserve"> </w:t>
      </w:r>
      <w:r w:rsidRPr="008A4C8D">
        <w:rPr>
          <w:rFonts w:ascii="Arial" w:hAnsi="Arial" w:cs="Arial"/>
          <w:sz w:val="22"/>
          <w:szCs w:val="22"/>
        </w:rPr>
        <w:t>and note the time difference.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94</w:t>
            </w:r>
            <w:r w:rsidR="00815974" w:rsidRPr="008A4C8D">
              <w:rPr>
                <w:rFonts w:ascii="Arial" w:hAnsi="Arial" w:cs="Arial"/>
                <w:b/>
                <w:bCs/>
                <w:sz w:val="22"/>
                <w:szCs w:val="22"/>
              </w:rPr>
              <w:t>.</w:t>
            </w:r>
            <w:r w:rsidR="00815974" w:rsidRPr="008A4C8D">
              <w:rPr>
                <w:rFonts w:ascii="Arial" w:hAnsi="Arial" w:cs="Arial"/>
                <w:b/>
                <w:bCs/>
                <w:sz w:val="22"/>
                <w:szCs w:val="22"/>
              </w:rPr>
              <w:tab/>
              <w:t>Have you ever had sex for money, drugs, or other things?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#1:</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not understand question.</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8A4C8D">
        <w:rPr>
          <w:rFonts w:ascii="Arial" w:hAnsi="Arial" w:cs="Arial"/>
          <w:sz w:val="22"/>
          <w:szCs w:val="22"/>
        </w:rPr>
        <w:t xml:space="preserve">Explain to </w:t>
      </w:r>
      <w:r w:rsidR="00235C24">
        <w:rPr>
          <w:rFonts w:ascii="Arial" w:hAnsi="Arial" w:cs="Arial"/>
          <w:sz w:val="22"/>
          <w:szCs w:val="22"/>
        </w:rPr>
        <w:t>r</w:t>
      </w:r>
      <w:r w:rsidRPr="008A4C8D">
        <w:rPr>
          <w:rFonts w:ascii="Arial" w:hAnsi="Arial" w:cs="Arial"/>
          <w:sz w:val="22"/>
          <w:szCs w:val="22"/>
        </w:rPr>
        <w:t>espondent</w:t>
      </w:r>
      <w:r w:rsidR="00235C24">
        <w:rPr>
          <w:rFonts w:ascii="Arial" w:hAnsi="Arial" w:cs="Arial"/>
          <w:sz w:val="22"/>
          <w:szCs w:val="22"/>
        </w:rPr>
        <w:t>s</w:t>
      </w:r>
      <w:r w:rsidRPr="008A4C8D">
        <w:rPr>
          <w:rFonts w:ascii="Arial" w:hAnsi="Arial" w:cs="Arial"/>
          <w:sz w:val="22"/>
          <w:szCs w:val="22"/>
        </w:rPr>
        <w:t xml:space="preserve"> that we are interested in any time they traded, or were given, money, drugs, or other things in return for sex.</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 #2:</w:t>
      </w:r>
      <w:r w:rsidR="002A674F">
        <w:rPr>
          <w:rFonts w:ascii="Arial" w:hAnsi="Arial" w:cs="Arial"/>
          <w:sz w:val="22"/>
          <w:szCs w:val="22"/>
        </w:rPr>
        <w:t xml:space="preserve"> </w:t>
      </w:r>
      <w:r w:rsidRPr="008A4C8D">
        <w:rPr>
          <w:rFonts w:ascii="Arial" w:hAnsi="Arial" w:cs="Arial"/>
          <w:sz w:val="22"/>
          <w:szCs w:val="22"/>
        </w:rPr>
        <w:t>Confusion regarding the term “other things.”</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“Other things” can include any gifts or favors, including but not limited to food, shelter, etc.</w:t>
      </w:r>
    </w:p>
    <w:p w:rsidR="009878BE" w:rsidRDefault="009878BE" w:rsidP="009878B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630"/>
        <w:rPr>
          <w:rFonts w:ascii="Arial" w:hAnsi="Arial" w:cs="Arial"/>
          <w:sz w:val="22"/>
          <w:szCs w:val="22"/>
        </w:rPr>
      </w:pPr>
    </w:p>
    <w:p w:rsidR="008B10D8" w:rsidRDefault="008B10D8" w:rsidP="009878B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630"/>
        <w:rPr>
          <w:rFonts w:ascii="Arial" w:hAnsi="Arial" w:cs="Arial"/>
          <w:sz w:val="22"/>
          <w:szCs w:val="22"/>
        </w:rPr>
      </w:pPr>
    </w:p>
    <w:p w:rsidR="008B10D8" w:rsidRDefault="008B10D8" w:rsidP="009878B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630"/>
        <w:rPr>
          <w:rFonts w:ascii="Arial" w:hAnsi="Arial" w:cs="Arial"/>
          <w:sz w:val="22"/>
          <w:szCs w:val="22"/>
        </w:rPr>
      </w:pPr>
    </w:p>
    <w:p w:rsidR="008B10D8" w:rsidRDefault="008B10D8" w:rsidP="009878B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firstLine="630"/>
        <w:rPr>
          <w:rFonts w:ascii="Arial" w:hAnsi="Arial" w:cs="Arial"/>
          <w:sz w:val="22"/>
          <w:szCs w:val="22"/>
        </w:rPr>
      </w:pPr>
    </w:p>
    <w:p w:rsidR="009878BE" w:rsidRPr="009878BE" w:rsidRDefault="009878BE" w:rsidP="009878B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9878BE">
        <w:rPr>
          <w:rFonts w:ascii="Arial" w:hAnsi="Arial" w:cs="Arial"/>
          <w:b/>
          <w:sz w:val="22"/>
          <w:szCs w:val="22"/>
          <w:u w:val="single"/>
        </w:rPr>
        <w:t>Comments on Items</w:t>
      </w:r>
      <w:r>
        <w:rPr>
          <w:rFonts w:ascii="Arial" w:hAnsi="Arial" w:cs="Arial"/>
          <w:b/>
          <w:sz w:val="22"/>
          <w:szCs w:val="22"/>
          <w:u w:val="single"/>
        </w:rPr>
        <w:t xml:space="preserve"> </w:t>
      </w:r>
      <w:r w:rsidR="0020244B">
        <w:rPr>
          <w:rFonts w:ascii="Arial" w:hAnsi="Arial" w:cs="Arial"/>
          <w:b/>
          <w:sz w:val="22"/>
          <w:szCs w:val="22"/>
          <w:u w:val="single"/>
        </w:rPr>
        <w:t>9</w:t>
      </w:r>
      <w:r w:rsidR="004A3651">
        <w:rPr>
          <w:rFonts w:ascii="Arial" w:hAnsi="Arial" w:cs="Arial"/>
          <w:b/>
          <w:sz w:val="22"/>
          <w:szCs w:val="22"/>
          <w:u w:val="single"/>
        </w:rPr>
        <w:t>5</w:t>
      </w:r>
      <w:r w:rsidR="0020244B">
        <w:rPr>
          <w:rFonts w:ascii="Arial" w:hAnsi="Arial" w:cs="Arial"/>
          <w:b/>
          <w:sz w:val="22"/>
          <w:szCs w:val="22"/>
          <w:u w:val="single"/>
        </w:rPr>
        <w:t>-10</w:t>
      </w:r>
      <w:r w:rsidR="004A3651">
        <w:rPr>
          <w:rFonts w:ascii="Arial" w:hAnsi="Arial" w:cs="Arial"/>
          <w:b/>
          <w:sz w:val="22"/>
          <w:szCs w:val="22"/>
          <w:u w:val="single"/>
        </w:rPr>
        <w:t>3</w:t>
      </w:r>
      <w:r w:rsidRPr="009878BE">
        <w:rPr>
          <w:rFonts w:ascii="Arial" w:hAnsi="Arial" w:cs="Arial"/>
          <w:sz w:val="22"/>
          <w:szCs w:val="22"/>
        </w:rPr>
        <w:t>:</w:t>
      </w:r>
      <w:r w:rsidR="002A674F">
        <w:rPr>
          <w:rFonts w:ascii="Arial" w:hAnsi="Arial" w:cs="Arial"/>
          <w:sz w:val="22"/>
          <w:szCs w:val="22"/>
        </w:rPr>
        <w:t xml:space="preserve"> </w:t>
      </w:r>
      <w:r w:rsidRPr="009878BE">
        <w:rPr>
          <w:rFonts w:ascii="Arial" w:hAnsi="Arial" w:cs="Arial"/>
          <w:sz w:val="22"/>
          <w:szCs w:val="22"/>
        </w:rPr>
        <w:t>The following questions ask about respondents</w:t>
      </w:r>
      <w:r w:rsidR="00235C24">
        <w:rPr>
          <w:rFonts w:ascii="Arial" w:hAnsi="Arial" w:cs="Arial"/>
          <w:sz w:val="22"/>
          <w:szCs w:val="22"/>
        </w:rPr>
        <w:t>’</w:t>
      </w:r>
      <w:r w:rsidRPr="009878BE">
        <w:rPr>
          <w:rFonts w:ascii="Arial" w:hAnsi="Arial" w:cs="Arial"/>
          <w:sz w:val="22"/>
          <w:szCs w:val="22"/>
        </w:rPr>
        <w:t xml:space="preserve"> famil</w:t>
      </w:r>
      <w:r w:rsidR="00235C24">
        <w:rPr>
          <w:rFonts w:ascii="Arial" w:hAnsi="Arial" w:cs="Arial"/>
          <w:sz w:val="22"/>
          <w:szCs w:val="22"/>
        </w:rPr>
        <w:t>ies</w:t>
      </w:r>
      <w:r w:rsidRPr="009878BE">
        <w:rPr>
          <w:rFonts w:ascii="Arial" w:hAnsi="Arial" w:cs="Arial"/>
          <w:sz w:val="22"/>
          <w:szCs w:val="22"/>
        </w:rPr>
        <w:t xml:space="preserve"> and their relationship with </w:t>
      </w:r>
      <w:r>
        <w:rPr>
          <w:rFonts w:ascii="Arial" w:hAnsi="Arial" w:cs="Arial"/>
          <w:sz w:val="22"/>
          <w:szCs w:val="22"/>
        </w:rPr>
        <w:t>their family.</w:t>
      </w:r>
      <w:r w:rsidRPr="009878BE">
        <w:rPr>
          <w:rFonts w:ascii="Arial" w:hAnsi="Arial" w:cs="Arial"/>
          <w:sz w:val="22"/>
          <w:szCs w:val="22"/>
        </w:rPr>
        <w:t xml:space="preserve"> </w:t>
      </w:r>
    </w:p>
    <w:p w:rsidR="009878BE" w:rsidRPr="008A4C8D" w:rsidRDefault="009878BE" w:rsidP="009878BE">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95</w:t>
            </w:r>
            <w:r w:rsidR="00815974" w:rsidRPr="008A4C8D">
              <w:rPr>
                <w:rFonts w:ascii="Arial" w:hAnsi="Arial" w:cs="Arial"/>
                <w:b/>
                <w:bCs/>
                <w:sz w:val="22"/>
                <w:szCs w:val="22"/>
              </w:rPr>
              <w:t>.</w:t>
            </w:r>
            <w:r w:rsidR="00815974" w:rsidRPr="008A4C8D">
              <w:rPr>
                <w:rFonts w:ascii="Arial" w:hAnsi="Arial" w:cs="Arial"/>
                <w:b/>
                <w:bCs/>
                <w:sz w:val="22"/>
                <w:szCs w:val="22"/>
              </w:rPr>
              <w:tab/>
              <w:t>Do you have any children?</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be confused by the question.</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Explain to </w:t>
      </w:r>
      <w:r w:rsidR="00235C24">
        <w:rPr>
          <w:rFonts w:ascii="Arial" w:hAnsi="Arial" w:cs="Arial"/>
          <w:sz w:val="22"/>
          <w:szCs w:val="22"/>
        </w:rPr>
        <w:t>r</w:t>
      </w:r>
      <w:r w:rsidRPr="008A4C8D">
        <w:rPr>
          <w:rFonts w:ascii="Arial" w:hAnsi="Arial" w:cs="Arial"/>
          <w:sz w:val="22"/>
          <w:szCs w:val="22"/>
        </w:rPr>
        <w:t>espondent</w:t>
      </w:r>
      <w:r w:rsidR="00235C24">
        <w:rPr>
          <w:rFonts w:ascii="Arial" w:hAnsi="Arial" w:cs="Arial"/>
          <w:sz w:val="22"/>
          <w:szCs w:val="22"/>
        </w:rPr>
        <w:t>s</w:t>
      </w:r>
      <w:r w:rsidRPr="008A4C8D">
        <w:rPr>
          <w:rFonts w:ascii="Arial" w:hAnsi="Arial" w:cs="Arial"/>
          <w:sz w:val="22"/>
          <w:szCs w:val="22"/>
        </w:rPr>
        <w:t xml:space="preserve"> that this question is asking if they </w:t>
      </w:r>
      <w:r>
        <w:rPr>
          <w:rFonts w:ascii="Arial" w:hAnsi="Arial" w:cs="Arial"/>
          <w:sz w:val="22"/>
          <w:szCs w:val="22"/>
        </w:rPr>
        <w:t>have ever had</w:t>
      </w:r>
      <w:r w:rsidRPr="008A4C8D">
        <w:rPr>
          <w:rFonts w:ascii="Arial" w:hAnsi="Arial" w:cs="Arial"/>
          <w:sz w:val="22"/>
          <w:szCs w:val="22"/>
        </w:rPr>
        <w:t xml:space="preserve"> </w:t>
      </w:r>
      <w:r>
        <w:rPr>
          <w:rFonts w:ascii="Arial" w:hAnsi="Arial" w:cs="Arial"/>
          <w:sz w:val="22"/>
          <w:szCs w:val="22"/>
        </w:rPr>
        <w:t>a child or fathered a child</w:t>
      </w:r>
      <w:r w:rsidRPr="008A4C8D">
        <w:rPr>
          <w:rFonts w:ascii="Arial" w:hAnsi="Arial" w:cs="Arial"/>
          <w:sz w:val="22"/>
          <w:szCs w:val="22"/>
        </w:rPr>
        <w:t xml:space="preserve"> (including those children that have been adopted or </w:t>
      </w:r>
      <w:r>
        <w:rPr>
          <w:rFonts w:ascii="Arial" w:hAnsi="Arial" w:cs="Arial"/>
          <w:sz w:val="22"/>
          <w:szCs w:val="22"/>
        </w:rPr>
        <w:t>given up for adoption</w:t>
      </w:r>
      <w:r w:rsidRPr="008A4C8D">
        <w:rPr>
          <w:rFonts w:ascii="Arial" w:hAnsi="Arial" w:cs="Arial"/>
          <w:sz w:val="22"/>
          <w:szCs w:val="22"/>
        </w:rPr>
        <w:t>)</w:t>
      </w:r>
      <w:r>
        <w:rPr>
          <w:rFonts w:ascii="Arial" w:hAnsi="Arial" w:cs="Arial"/>
          <w:sz w:val="22"/>
          <w:szCs w:val="22"/>
        </w:rPr>
        <w:t>.</w:t>
      </w:r>
      <w:r w:rsidRPr="008A4C8D">
        <w:rPr>
          <w:rFonts w:ascii="Arial" w:hAnsi="Arial" w:cs="Arial"/>
          <w:sz w:val="22"/>
          <w:szCs w:val="22"/>
        </w:rPr>
        <w:t xml:space="preserve"> </w:t>
      </w:r>
      <w:r>
        <w:rPr>
          <w:rFonts w:ascii="Arial" w:hAnsi="Arial" w:cs="Arial"/>
          <w:sz w:val="22"/>
          <w:szCs w:val="22"/>
        </w:rPr>
        <w:t>T</w:t>
      </w:r>
      <w:r w:rsidRPr="008A4C8D">
        <w:rPr>
          <w:rFonts w:ascii="Arial" w:hAnsi="Arial" w:cs="Arial"/>
          <w:sz w:val="22"/>
          <w:szCs w:val="22"/>
        </w:rPr>
        <w:t xml:space="preserve">hey </w:t>
      </w:r>
      <w:r>
        <w:rPr>
          <w:rFonts w:ascii="Arial" w:hAnsi="Arial" w:cs="Arial"/>
          <w:sz w:val="22"/>
          <w:szCs w:val="22"/>
        </w:rPr>
        <w:t xml:space="preserve">should include all children even if the </w:t>
      </w:r>
      <w:r w:rsidR="00235C24">
        <w:rPr>
          <w:rFonts w:ascii="Arial" w:hAnsi="Arial" w:cs="Arial"/>
          <w:sz w:val="22"/>
          <w:szCs w:val="22"/>
        </w:rPr>
        <w:t>r</w:t>
      </w:r>
      <w:r>
        <w:rPr>
          <w:rFonts w:ascii="Arial" w:hAnsi="Arial" w:cs="Arial"/>
          <w:sz w:val="22"/>
          <w:szCs w:val="22"/>
        </w:rPr>
        <w:t>espondent</w:t>
      </w:r>
      <w:r w:rsidR="00235C24">
        <w:rPr>
          <w:rFonts w:ascii="Arial" w:hAnsi="Arial" w:cs="Arial"/>
          <w:sz w:val="22"/>
          <w:szCs w:val="22"/>
        </w:rPr>
        <w:t>s</w:t>
      </w:r>
      <w:r>
        <w:rPr>
          <w:rFonts w:ascii="Arial" w:hAnsi="Arial" w:cs="Arial"/>
          <w:sz w:val="22"/>
          <w:szCs w:val="22"/>
        </w:rPr>
        <w:t xml:space="preserve"> </w:t>
      </w:r>
      <w:r w:rsidR="00235C24">
        <w:rPr>
          <w:rFonts w:ascii="Arial" w:hAnsi="Arial" w:cs="Arial"/>
          <w:sz w:val="22"/>
          <w:szCs w:val="22"/>
        </w:rPr>
        <w:t>are</w:t>
      </w:r>
      <w:r>
        <w:rPr>
          <w:rFonts w:ascii="Arial" w:hAnsi="Arial" w:cs="Arial"/>
          <w:sz w:val="22"/>
          <w:szCs w:val="22"/>
        </w:rPr>
        <w:t xml:space="preserve"> not living with them. </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4A3651" w:rsidP="004A3651">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96</w:t>
            </w:r>
            <w:r w:rsidR="00815974" w:rsidRPr="008A4C8D">
              <w:rPr>
                <w:rFonts w:ascii="Arial" w:hAnsi="Arial" w:cs="Arial"/>
                <w:b/>
                <w:bCs/>
                <w:sz w:val="22"/>
                <w:szCs w:val="22"/>
              </w:rPr>
              <w:t>.</w:t>
            </w:r>
            <w:r w:rsidR="00815974" w:rsidRPr="008A4C8D">
              <w:rPr>
                <w:rFonts w:ascii="Arial" w:hAnsi="Arial" w:cs="Arial"/>
                <w:b/>
                <w:bCs/>
                <w:sz w:val="22"/>
                <w:szCs w:val="22"/>
              </w:rPr>
              <w:tab/>
              <w:t xml:space="preserve">If </w:t>
            </w:r>
            <w:r w:rsidR="007A42DD" w:rsidRPr="007A691E">
              <w:rPr>
                <w:rFonts w:ascii="Arial" w:hAnsi="Arial" w:cs="Arial"/>
                <w:b/>
                <w:bCs/>
                <w:sz w:val="22"/>
                <w:szCs w:val="22"/>
                <w:u w:val="single"/>
              </w:rPr>
              <w:t>Y</w:t>
            </w:r>
            <w:r w:rsidR="007A42DD">
              <w:rPr>
                <w:rFonts w:ascii="Arial" w:hAnsi="Arial" w:cs="Arial"/>
                <w:b/>
                <w:bCs/>
                <w:sz w:val="22"/>
                <w:szCs w:val="22"/>
                <w:u w:val="single"/>
              </w:rPr>
              <w:t>ES</w:t>
            </w:r>
            <w:r w:rsidR="007A42DD" w:rsidRPr="008A4C8D">
              <w:rPr>
                <w:rFonts w:ascii="Arial" w:hAnsi="Arial" w:cs="Arial"/>
                <w:b/>
                <w:bCs/>
                <w:sz w:val="22"/>
                <w:szCs w:val="22"/>
              </w:rPr>
              <w:t xml:space="preserve"> </w:t>
            </w:r>
            <w:r w:rsidR="00815974" w:rsidRPr="008A4C8D">
              <w:rPr>
                <w:rFonts w:ascii="Arial" w:hAnsi="Arial" w:cs="Arial"/>
                <w:b/>
                <w:bCs/>
                <w:sz w:val="22"/>
                <w:szCs w:val="22"/>
              </w:rPr>
              <w:t xml:space="preserve">to question </w:t>
            </w:r>
            <w:r>
              <w:rPr>
                <w:rFonts w:ascii="Arial" w:hAnsi="Arial" w:cs="Arial"/>
                <w:b/>
                <w:bCs/>
                <w:sz w:val="22"/>
                <w:szCs w:val="22"/>
              </w:rPr>
              <w:t>95</w:t>
            </w:r>
            <w:r w:rsidR="00815974" w:rsidRPr="008A4C8D">
              <w:rPr>
                <w:rFonts w:ascii="Arial" w:hAnsi="Arial" w:cs="Arial"/>
                <w:b/>
                <w:bCs/>
                <w:sz w:val="22"/>
                <w:szCs w:val="22"/>
              </w:rPr>
              <w:t>, how many children do you have?</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235C24">
        <w:rPr>
          <w:rFonts w:ascii="Arial" w:hAnsi="Arial" w:cs="Arial"/>
          <w:sz w:val="22"/>
          <w:szCs w:val="22"/>
        </w:rPr>
        <w:t>s</w:t>
      </w:r>
      <w:r w:rsidRPr="008A4C8D">
        <w:rPr>
          <w:rFonts w:ascii="Arial" w:hAnsi="Arial" w:cs="Arial"/>
          <w:sz w:val="22"/>
          <w:szCs w:val="22"/>
        </w:rPr>
        <w:t xml:space="preserve"> may be confused by the question.</w:t>
      </w:r>
    </w:p>
    <w:p w:rsidR="00413FB5" w:rsidRDefault="00815974" w:rsidP="006617F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Explain to </w:t>
      </w:r>
      <w:r w:rsidR="00235C24">
        <w:rPr>
          <w:rFonts w:ascii="Arial" w:hAnsi="Arial" w:cs="Arial"/>
          <w:sz w:val="22"/>
          <w:szCs w:val="22"/>
        </w:rPr>
        <w:t>r</w:t>
      </w:r>
      <w:r w:rsidRPr="008A4C8D">
        <w:rPr>
          <w:rFonts w:ascii="Arial" w:hAnsi="Arial" w:cs="Arial"/>
          <w:sz w:val="22"/>
          <w:szCs w:val="22"/>
        </w:rPr>
        <w:t>espondent</w:t>
      </w:r>
      <w:r w:rsidR="00235C24">
        <w:rPr>
          <w:rFonts w:ascii="Arial" w:hAnsi="Arial" w:cs="Arial"/>
          <w:sz w:val="22"/>
          <w:szCs w:val="22"/>
        </w:rPr>
        <w:t>s</w:t>
      </w:r>
      <w:r w:rsidRPr="008A4C8D">
        <w:rPr>
          <w:rFonts w:ascii="Arial" w:hAnsi="Arial" w:cs="Arial"/>
          <w:sz w:val="22"/>
          <w:szCs w:val="22"/>
        </w:rPr>
        <w:t xml:space="preserve"> that this question is asking how many children they </w:t>
      </w:r>
      <w:r>
        <w:rPr>
          <w:rFonts w:ascii="Arial" w:hAnsi="Arial" w:cs="Arial"/>
          <w:sz w:val="22"/>
          <w:szCs w:val="22"/>
        </w:rPr>
        <w:t>have given birth to or fathered</w:t>
      </w:r>
      <w:r w:rsidRPr="008A4C8D">
        <w:rPr>
          <w:rFonts w:ascii="Arial" w:hAnsi="Arial" w:cs="Arial"/>
          <w:sz w:val="22"/>
          <w:szCs w:val="22"/>
        </w:rPr>
        <w:t xml:space="preserve">, </w:t>
      </w:r>
      <w:r w:rsidR="00235C24">
        <w:rPr>
          <w:rFonts w:ascii="Arial" w:hAnsi="Arial" w:cs="Arial"/>
          <w:sz w:val="22"/>
          <w:szCs w:val="22"/>
        </w:rPr>
        <w:t xml:space="preserve">regardless of </w:t>
      </w:r>
      <w:r w:rsidRPr="008A4C8D">
        <w:rPr>
          <w:rFonts w:ascii="Arial" w:hAnsi="Arial" w:cs="Arial"/>
          <w:sz w:val="22"/>
          <w:szCs w:val="22"/>
        </w:rPr>
        <w:t>whether the</w:t>
      </w:r>
      <w:r>
        <w:rPr>
          <w:rFonts w:ascii="Arial" w:hAnsi="Arial" w:cs="Arial"/>
          <w:sz w:val="22"/>
          <w:szCs w:val="22"/>
        </w:rPr>
        <w:t xml:space="preserve"> child</w:t>
      </w:r>
      <w:r w:rsidRPr="008A4C8D">
        <w:rPr>
          <w:rFonts w:ascii="Arial" w:hAnsi="Arial" w:cs="Arial"/>
          <w:sz w:val="22"/>
          <w:szCs w:val="22"/>
        </w:rPr>
        <w:t xml:space="preserve"> </w:t>
      </w:r>
      <w:r>
        <w:rPr>
          <w:rFonts w:ascii="Arial" w:hAnsi="Arial" w:cs="Arial"/>
          <w:sz w:val="22"/>
          <w:szCs w:val="22"/>
        </w:rPr>
        <w:t>is</w:t>
      </w:r>
      <w:r w:rsidRPr="008A4C8D">
        <w:rPr>
          <w:rFonts w:ascii="Arial" w:hAnsi="Arial" w:cs="Arial"/>
          <w:sz w:val="22"/>
          <w:szCs w:val="22"/>
        </w:rPr>
        <w:t xml:space="preserve"> living with them or not.</w:t>
      </w:r>
      <w:r w:rsidR="002A674F">
        <w:rPr>
          <w:rFonts w:ascii="Arial" w:hAnsi="Arial" w:cs="Arial"/>
          <w:sz w:val="22"/>
          <w:szCs w:val="22"/>
        </w:rPr>
        <w:t xml:space="preserve"> </w:t>
      </w:r>
    </w:p>
    <w:p w:rsidR="00413FB5" w:rsidRPr="008A4C8D" w:rsidRDefault="00413FB5" w:rsidP="00413FB5">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4A3651"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97</w:t>
            </w:r>
            <w:r w:rsidR="00815974" w:rsidRPr="008A4C8D">
              <w:rPr>
                <w:rFonts w:ascii="Arial" w:hAnsi="Arial" w:cs="Arial"/>
                <w:b/>
                <w:bCs/>
                <w:sz w:val="22"/>
                <w:szCs w:val="22"/>
              </w:rPr>
              <w:t>.</w:t>
            </w:r>
            <w:r w:rsidR="00815974" w:rsidRPr="008A4C8D">
              <w:rPr>
                <w:rFonts w:ascii="Arial" w:hAnsi="Arial" w:cs="Arial"/>
                <w:b/>
                <w:bCs/>
                <w:sz w:val="22"/>
                <w:szCs w:val="22"/>
              </w:rPr>
              <w:tab/>
              <w:t>Now, think about the past 12 months through today.</w:t>
            </w:r>
            <w:r w:rsidR="002A674F">
              <w:rPr>
                <w:rFonts w:ascii="Arial" w:hAnsi="Arial" w:cs="Arial"/>
                <w:b/>
                <w:bCs/>
                <w:sz w:val="22"/>
                <w:szCs w:val="22"/>
              </w:rPr>
              <w:t xml:space="preserve"> </w:t>
            </w:r>
            <w:r w:rsidR="00815974">
              <w:rPr>
                <w:rFonts w:ascii="Arial" w:hAnsi="Arial" w:cs="Arial"/>
                <w:b/>
                <w:bCs/>
                <w:sz w:val="22"/>
                <w:szCs w:val="22"/>
              </w:rPr>
              <w:t xml:space="preserve">During the </w:t>
            </w:r>
            <w:r w:rsidR="00815974" w:rsidRPr="004A5A20">
              <w:rPr>
                <w:rFonts w:ascii="Arial" w:hAnsi="Arial" w:cs="Arial"/>
                <w:b/>
                <w:bCs/>
                <w:sz w:val="22"/>
                <w:szCs w:val="22"/>
                <w:u w:val="single"/>
              </w:rPr>
              <w:t>past 12 months</w:t>
            </w:r>
            <w:r w:rsidR="00815974">
              <w:rPr>
                <w:rFonts w:ascii="Arial" w:hAnsi="Arial" w:cs="Arial"/>
                <w:b/>
                <w:bCs/>
                <w:sz w:val="22"/>
                <w:szCs w:val="22"/>
              </w:rPr>
              <w:t>,</w:t>
            </w:r>
            <w:r w:rsidR="00815974" w:rsidRPr="008A4C8D">
              <w:rPr>
                <w:rFonts w:ascii="Arial" w:hAnsi="Arial" w:cs="Arial"/>
                <w:b/>
                <w:bCs/>
                <w:sz w:val="22"/>
                <w:szCs w:val="22"/>
              </w:rPr>
              <w:t xml:space="preserve"> have you talked with at least one of your parents about the dangers of tobacco, alcohol, or drug use?</w:t>
            </w:r>
            <w:r w:rsidR="002A674F">
              <w:rPr>
                <w:rFonts w:ascii="Arial" w:hAnsi="Arial" w:cs="Arial"/>
                <w:b/>
                <w:bCs/>
                <w:sz w:val="22"/>
                <w:szCs w:val="22"/>
              </w:rPr>
              <w:t xml:space="preserve"> </w:t>
            </w:r>
            <w:r w:rsidR="007A691E" w:rsidRPr="007A691E">
              <w:rPr>
                <w:rFonts w:ascii="Arial" w:hAnsi="Arial" w:cs="Arial"/>
                <w:bCs/>
                <w:sz w:val="22"/>
                <w:szCs w:val="22"/>
              </w:rPr>
              <w:t>(</w:t>
            </w:r>
            <w:r w:rsidR="00815974" w:rsidRPr="007A691E">
              <w:rPr>
                <w:rFonts w:ascii="Arial" w:hAnsi="Arial" w:cs="Arial"/>
                <w:bCs/>
                <w:sz w:val="22"/>
                <w:szCs w:val="22"/>
              </w:rPr>
              <w:t>By PARENTS</w:t>
            </w:r>
            <w:r w:rsidR="007A42DD">
              <w:rPr>
                <w:rFonts w:ascii="Arial" w:hAnsi="Arial" w:cs="Arial"/>
                <w:bCs/>
                <w:sz w:val="22"/>
                <w:szCs w:val="22"/>
              </w:rPr>
              <w:t>,</w:t>
            </w:r>
            <w:r w:rsidR="00815974" w:rsidRPr="007A691E">
              <w:rPr>
                <w:rFonts w:ascii="Arial" w:hAnsi="Arial" w:cs="Arial"/>
                <w:bCs/>
                <w:sz w:val="22"/>
                <w:szCs w:val="22"/>
              </w:rPr>
              <w:t xml:space="preserve"> we mean your biological parents, adoptive parents, stepparents, or adult guardians</w:t>
            </w:r>
            <w:r w:rsidR="007A42DD">
              <w:rPr>
                <w:rFonts w:ascii="Arial" w:hAnsi="Arial" w:cs="Arial"/>
                <w:bCs/>
                <w:sz w:val="22"/>
                <w:szCs w:val="22"/>
              </w:rPr>
              <w:t>,</w:t>
            </w:r>
            <w:r w:rsidR="00815974" w:rsidRPr="007A691E">
              <w:rPr>
                <w:rFonts w:ascii="Arial" w:hAnsi="Arial" w:cs="Arial"/>
                <w:bCs/>
                <w:sz w:val="22"/>
                <w:szCs w:val="22"/>
              </w:rPr>
              <w:t xml:space="preserve"> whether or not they live with you.</w:t>
            </w:r>
            <w:r w:rsidR="007A691E" w:rsidRPr="007A691E">
              <w:rPr>
                <w:rFonts w:ascii="Arial" w:hAnsi="Arial" w:cs="Arial"/>
                <w:bCs/>
                <w:sz w:val="22"/>
                <w:szCs w:val="22"/>
              </w:rPr>
              <w: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Pr>
          <w:rFonts w:ascii="Arial" w:hAnsi="Arial" w:cs="Arial"/>
          <w:sz w:val="22"/>
          <w:szCs w:val="22"/>
        </w:rPr>
        <w:t>Respondent</w:t>
      </w:r>
      <w:r w:rsidR="00235C24">
        <w:rPr>
          <w:rFonts w:ascii="Arial" w:hAnsi="Arial" w:cs="Arial"/>
          <w:sz w:val="22"/>
          <w:szCs w:val="22"/>
        </w:rPr>
        <w:t>s</w:t>
      </w:r>
      <w:r>
        <w:rPr>
          <w:rFonts w:ascii="Arial" w:hAnsi="Arial" w:cs="Arial"/>
          <w:sz w:val="22"/>
          <w:szCs w:val="22"/>
        </w:rPr>
        <w:t xml:space="preserve"> </w:t>
      </w:r>
      <w:r w:rsidR="00235C24">
        <w:rPr>
          <w:rFonts w:ascii="Arial" w:hAnsi="Arial" w:cs="Arial"/>
          <w:sz w:val="22"/>
          <w:szCs w:val="22"/>
        </w:rPr>
        <w:t>are</w:t>
      </w:r>
      <w:r>
        <w:rPr>
          <w:rFonts w:ascii="Arial" w:hAnsi="Arial" w:cs="Arial"/>
          <w:sz w:val="22"/>
          <w:szCs w:val="22"/>
        </w:rPr>
        <w:t xml:space="preserve"> living with </w:t>
      </w:r>
      <w:r w:rsidR="00235C24">
        <w:rPr>
          <w:rFonts w:ascii="Arial" w:hAnsi="Arial" w:cs="Arial"/>
          <w:sz w:val="22"/>
          <w:szCs w:val="22"/>
        </w:rPr>
        <w:t xml:space="preserve">an </w:t>
      </w:r>
      <w:r w:rsidR="007A42DD">
        <w:rPr>
          <w:rFonts w:ascii="Arial" w:hAnsi="Arial" w:cs="Arial"/>
          <w:sz w:val="22"/>
          <w:szCs w:val="22"/>
        </w:rPr>
        <w:t>a</w:t>
      </w:r>
      <w:r>
        <w:rPr>
          <w:rFonts w:ascii="Arial" w:hAnsi="Arial" w:cs="Arial"/>
          <w:sz w:val="22"/>
          <w:szCs w:val="22"/>
        </w:rPr>
        <w:t xml:space="preserve">unt, </w:t>
      </w:r>
      <w:r w:rsidR="007A42DD">
        <w:rPr>
          <w:rFonts w:ascii="Arial" w:hAnsi="Arial" w:cs="Arial"/>
          <w:sz w:val="22"/>
          <w:szCs w:val="22"/>
        </w:rPr>
        <w:t>u</w:t>
      </w:r>
      <w:r>
        <w:rPr>
          <w:rFonts w:ascii="Arial" w:hAnsi="Arial" w:cs="Arial"/>
          <w:sz w:val="22"/>
          <w:szCs w:val="22"/>
        </w:rPr>
        <w:t xml:space="preserve">ncle, and/or </w:t>
      </w:r>
      <w:r w:rsidR="007A42DD">
        <w:rPr>
          <w:rFonts w:ascii="Arial" w:hAnsi="Arial" w:cs="Arial"/>
          <w:sz w:val="22"/>
          <w:szCs w:val="22"/>
        </w:rPr>
        <w:t>g</w:t>
      </w:r>
      <w:r>
        <w:rPr>
          <w:rFonts w:ascii="Arial" w:hAnsi="Arial" w:cs="Arial"/>
          <w:sz w:val="22"/>
          <w:szCs w:val="22"/>
        </w:rPr>
        <w:t>randparent.</w:t>
      </w:r>
    </w:p>
    <w:p w:rsidR="00815974" w:rsidRPr="006A64CF"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Pr>
          <w:rFonts w:ascii="Arial" w:hAnsi="Arial" w:cs="Arial"/>
          <w:b/>
          <w:bCs/>
          <w:sz w:val="22"/>
          <w:szCs w:val="22"/>
        </w:rPr>
        <w:t xml:space="preserve">Recommended Solution: </w:t>
      </w:r>
      <w:r>
        <w:rPr>
          <w:rFonts w:ascii="Arial" w:hAnsi="Arial" w:cs="Arial"/>
          <w:bCs/>
          <w:sz w:val="22"/>
          <w:szCs w:val="22"/>
        </w:rPr>
        <w:t xml:space="preserve">The </w:t>
      </w:r>
      <w:r w:rsidR="00216959">
        <w:rPr>
          <w:rFonts w:ascii="Arial" w:hAnsi="Arial" w:cs="Arial"/>
          <w:bCs/>
          <w:sz w:val="22"/>
          <w:szCs w:val="22"/>
        </w:rPr>
        <w:t>r</w:t>
      </w:r>
      <w:r>
        <w:rPr>
          <w:rFonts w:ascii="Arial" w:hAnsi="Arial" w:cs="Arial"/>
          <w:bCs/>
          <w:sz w:val="22"/>
          <w:szCs w:val="22"/>
        </w:rPr>
        <w:t>espondent</w:t>
      </w:r>
      <w:r w:rsidR="00216959">
        <w:rPr>
          <w:rFonts w:ascii="Arial" w:hAnsi="Arial" w:cs="Arial"/>
          <w:bCs/>
          <w:sz w:val="22"/>
          <w:szCs w:val="22"/>
        </w:rPr>
        <w:t>s</w:t>
      </w:r>
      <w:r>
        <w:rPr>
          <w:rFonts w:ascii="Arial" w:hAnsi="Arial" w:cs="Arial"/>
          <w:bCs/>
          <w:sz w:val="22"/>
          <w:szCs w:val="22"/>
        </w:rPr>
        <w:t xml:space="preserve"> should include </w:t>
      </w:r>
      <w:r w:rsidR="00216959">
        <w:rPr>
          <w:rFonts w:ascii="Arial" w:hAnsi="Arial" w:cs="Arial"/>
          <w:bCs/>
          <w:sz w:val="22"/>
          <w:szCs w:val="22"/>
        </w:rPr>
        <w:t xml:space="preserve">their </w:t>
      </w:r>
      <w:r>
        <w:rPr>
          <w:rFonts w:ascii="Arial" w:hAnsi="Arial" w:cs="Arial"/>
          <w:bCs/>
          <w:sz w:val="22"/>
          <w:szCs w:val="22"/>
        </w:rPr>
        <w:t>Aunt’s, Uncle’s and/or Grandparent’s if they consider them as guardians or they live with them more than half the time.</w:t>
      </w:r>
      <w:r w:rsidDel="001B45C6">
        <w:rPr>
          <w:rFonts w:ascii="Arial" w:hAnsi="Arial" w:cs="Arial"/>
          <w:bCs/>
          <w:sz w:val="22"/>
          <w:szCs w:val="22"/>
        </w:rPr>
        <w:t xml:space="preserve"> </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u w:val="single"/>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4A3651">
        <w:rPr>
          <w:rFonts w:ascii="Arial" w:hAnsi="Arial" w:cs="Arial"/>
          <w:b/>
          <w:bCs/>
          <w:sz w:val="22"/>
          <w:szCs w:val="22"/>
          <w:u w:val="single"/>
        </w:rPr>
        <w:t>98</w:t>
      </w:r>
      <w:r w:rsidR="0020244B">
        <w:rPr>
          <w:rFonts w:ascii="Arial" w:hAnsi="Arial" w:cs="Arial"/>
          <w:b/>
          <w:bCs/>
          <w:sz w:val="22"/>
          <w:szCs w:val="22"/>
          <w:u w:val="single"/>
        </w:rPr>
        <w:t>-</w:t>
      </w:r>
      <w:r w:rsidR="004A3651">
        <w:rPr>
          <w:rFonts w:ascii="Arial" w:hAnsi="Arial" w:cs="Arial"/>
          <w:b/>
          <w:bCs/>
          <w:sz w:val="22"/>
          <w:szCs w:val="22"/>
          <w:u w:val="single"/>
        </w:rPr>
        <w:t>103</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questions </w:t>
      </w:r>
      <w:r w:rsidR="006472ED">
        <w:rPr>
          <w:rFonts w:ascii="Arial" w:hAnsi="Arial" w:cs="Arial"/>
          <w:sz w:val="22"/>
          <w:szCs w:val="22"/>
        </w:rPr>
        <w:t xml:space="preserve">also </w:t>
      </w:r>
      <w:r w:rsidRPr="008A4C8D">
        <w:rPr>
          <w:rFonts w:ascii="Arial" w:hAnsi="Arial" w:cs="Arial"/>
          <w:sz w:val="22"/>
          <w:szCs w:val="22"/>
        </w:rPr>
        <w:t xml:space="preserve">ask about the </w:t>
      </w:r>
      <w:r w:rsidR="00216959">
        <w:rPr>
          <w:rFonts w:ascii="Arial" w:hAnsi="Arial" w:cs="Arial"/>
          <w:sz w:val="22"/>
          <w:szCs w:val="22"/>
        </w:rPr>
        <w:t>r</w:t>
      </w:r>
      <w:r w:rsidRPr="008A4C8D">
        <w:rPr>
          <w:rFonts w:ascii="Arial" w:hAnsi="Arial" w:cs="Arial"/>
          <w:sz w:val="22"/>
          <w:szCs w:val="22"/>
        </w:rPr>
        <w:t>espondents</w:t>
      </w:r>
      <w:r w:rsidR="00216959">
        <w:rPr>
          <w:rFonts w:ascii="Arial" w:hAnsi="Arial" w:cs="Arial"/>
          <w:sz w:val="22"/>
          <w:szCs w:val="22"/>
        </w:rPr>
        <w:t>’</w:t>
      </w:r>
      <w:r w:rsidRPr="008A4C8D">
        <w:rPr>
          <w:rFonts w:ascii="Arial" w:hAnsi="Arial" w:cs="Arial"/>
          <w:sz w:val="22"/>
          <w:szCs w:val="22"/>
        </w:rPr>
        <w:t xml:space="preserve"> famil</w:t>
      </w:r>
      <w:r w:rsidR="00216959">
        <w:rPr>
          <w:rFonts w:ascii="Arial" w:hAnsi="Arial" w:cs="Arial"/>
          <w:sz w:val="22"/>
          <w:szCs w:val="22"/>
        </w:rPr>
        <w:t>ies</w:t>
      </w:r>
      <w:r w:rsidRPr="008A4C8D">
        <w:rPr>
          <w:rFonts w:ascii="Arial" w:hAnsi="Arial" w:cs="Arial"/>
          <w:sz w:val="22"/>
          <w:szCs w:val="22"/>
        </w:rPr>
        <w:t>.</w:t>
      </w:r>
      <w:r w:rsidR="002A674F">
        <w:rPr>
          <w:rFonts w:ascii="Arial" w:hAnsi="Arial" w:cs="Arial"/>
          <w:sz w:val="22"/>
          <w:szCs w:val="22"/>
        </w:rPr>
        <w:t xml:space="preserve"> </w:t>
      </w:r>
      <w:r w:rsidRPr="008A4C8D">
        <w:rPr>
          <w:rFonts w:ascii="Arial" w:hAnsi="Arial" w:cs="Arial"/>
          <w:sz w:val="22"/>
          <w:szCs w:val="22"/>
        </w:rPr>
        <w:t xml:space="preserve">For these questions, </w:t>
      </w:r>
      <w:r>
        <w:rPr>
          <w:rFonts w:ascii="Arial" w:hAnsi="Arial" w:cs="Arial"/>
          <w:sz w:val="22"/>
          <w:szCs w:val="22"/>
        </w:rPr>
        <w:t>possible responses</w:t>
      </w:r>
      <w:r w:rsidRPr="008A4C8D">
        <w:rPr>
          <w:rFonts w:ascii="Arial" w:hAnsi="Arial" w:cs="Arial"/>
          <w:sz w:val="22"/>
          <w:szCs w:val="22"/>
        </w:rPr>
        <w:t xml:space="preserve"> include: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I don’t have any family</w:t>
      </w:r>
      <w:r w:rsidRPr="008A4C8D">
        <w:rPr>
          <w:rFonts w:ascii="Arial" w:hAnsi="Arial" w:cs="Arial"/>
          <w:sz w:val="22"/>
          <w:szCs w:val="22"/>
        </w:rPr>
        <w:tab/>
      </w:r>
      <w:r w:rsidRPr="008A4C8D">
        <w:rPr>
          <w:rFonts w:ascii="Arial" w:hAnsi="Arial" w:cs="Arial"/>
          <w:sz w:val="22"/>
          <w:szCs w:val="22"/>
        </w:rPr>
        <w:tab/>
      </w:r>
    </w:p>
    <w:p w:rsidR="00815974" w:rsidRPr="008A4C8D" w:rsidRDefault="00815974" w:rsidP="006617F3">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Not true</w:t>
      </w:r>
      <w:r w:rsidRPr="008A4C8D">
        <w:rPr>
          <w:rFonts w:ascii="Arial" w:hAnsi="Arial" w:cs="Arial"/>
          <w:sz w:val="22"/>
          <w:szCs w:val="22"/>
        </w:rPr>
        <w:tab/>
      </w:r>
      <w:r w:rsidRPr="008A4C8D">
        <w:rPr>
          <w:rFonts w:ascii="Arial" w:hAnsi="Arial" w:cs="Arial"/>
          <w:sz w:val="22"/>
          <w:szCs w:val="22"/>
        </w:rPr>
        <w:tab/>
        <w:t>This is NEVER true.</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Sometimes true</w:t>
      </w:r>
      <w:r w:rsidRPr="008A4C8D">
        <w:rPr>
          <w:rFonts w:ascii="Arial" w:hAnsi="Arial" w:cs="Arial"/>
          <w:sz w:val="22"/>
          <w:szCs w:val="22"/>
        </w:rPr>
        <w:tab/>
        <w:t xml:space="preserve">This is true some of the time (this is true 50% </w:t>
      </w:r>
      <w:r>
        <w:rPr>
          <w:rFonts w:ascii="Arial" w:hAnsi="Arial" w:cs="Arial"/>
          <w:sz w:val="22"/>
          <w:szCs w:val="22"/>
        </w:rPr>
        <w:t xml:space="preserve">or less </w:t>
      </w:r>
      <w:r w:rsidRPr="008A4C8D">
        <w:rPr>
          <w:rFonts w:ascii="Arial" w:hAnsi="Arial" w:cs="Arial"/>
          <w:sz w:val="22"/>
          <w:szCs w:val="22"/>
        </w:rPr>
        <w:t>of the time).</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2790" w:hanging="2160"/>
        <w:rPr>
          <w:rFonts w:ascii="Arial" w:hAnsi="Arial" w:cs="Arial"/>
          <w:sz w:val="22"/>
          <w:szCs w:val="22"/>
        </w:rPr>
      </w:pPr>
      <w:r w:rsidRPr="008A4C8D">
        <w:rPr>
          <w:rFonts w:ascii="Arial" w:hAnsi="Arial" w:cs="Arial"/>
          <w:b/>
          <w:bCs/>
          <w:sz w:val="22"/>
          <w:szCs w:val="22"/>
        </w:rPr>
        <w:t>Usually true</w:t>
      </w:r>
      <w:r w:rsidRPr="008A4C8D">
        <w:rPr>
          <w:rFonts w:ascii="Arial" w:hAnsi="Arial" w:cs="Arial"/>
          <w:sz w:val="22"/>
          <w:szCs w:val="22"/>
        </w:rPr>
        <w:tab/>
      </w:r>
      <w:r w:rsidRPr="008A4C8D">
        <w:rPr>
          <w:rFonts w:ascii="Arial" w:hAnsi="Arial" w:cs="Arial"/>
          <w:sz w:val="22"/>
          <w:szCs w:val="22"/>
        </w:rPr>
        <w:tab/>
        <w:t xml:space="preserve">This is true </w:t>
      </w:r>
      <w:r w:rsidRPr="008A4C8D">
        <w:rPr>
          <w:rFonts w:ascii="Arial" w:hAnsi="Arial" w:cs="Arial"/>
          <w:i/>
          <w:iCs/>
          <w:sz w:val="22"/>
          <w:szCs w:val="22"/>
        </w:rPr>
        <w:t>ALMOST</w:t>
      </w:r>
      <w:r w:rsidRPr="008A4C8D">
        <w:rPr>
          <w:rFonts w:ascii="Arial" w:hAnsi="Arial" w:cs="Arial"/>
          <w:sz w:val="22"/>
          <w:szCs w:val="22"/>
        </w:rPr>
        <w:t xml:space="preserve"> all the time (this is true </w:t>
      </w:r>
      <w:r>
        <w:rPr>
          <w:rFonts w:ascii="Arial" w:hAnsi="Arial" w:cs="Arial"/>
          <w:sz w:val="22"/>
          <w:szCs w:val="22"/>
        </w:rPr>
        <w:t xml:space="preserve">about </w:t>
      </w:r>
      <w:r w:rsidRPr="008A4C8D">
        <w:rPr>
          <w:rFonts w:ascii="Arial" w:hAnsi="Arial" w:cs="Arial"/>
          <w:sz w:val="22"/>
          <w:szCs w:val="22"/>
        </w:rPr>
        <w:t>75% of the time).</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Always true</w:t>
      </w:r>
      <w:r w:rsidRPr="008A4C8D">
        <w:rPr>
          <w:rFonts w:ascii="Arial" w:hAnsi="Arial" w:cs="Arial"/>
          <w:b/>
          <w:bCs/>
          <w:sz w:val="22"/>
          <w:szCs w:val="22"/>
        </w:rPr>
        <w:tab/>
      </w:r>
      <w:r w:rsidRPr="008A4C8D">
        <w:rPr>
          <w:rFonts w:ascii="Arial" w:hAnsi="Arial" w:cs="Arial"/>
          <w:sz w:val="22"/>
          <w:szCs w:val="22"/>
        </w:rPr>
        <w:tab/>
        <w:t>This is ALWAYS true</w:t>
      </w:r>
      <w:r>
        <w:rPr>
          <w:rFonts w:ascii="Arial" w:hAnsi="Arial" w:cs="Arial"/>
          <w:sz w:val="22"/>
          <w:szCs w:val="22"/>
        </w:rPr>
        <w:t xml:space="preserve"> (about 90% of the time)</w:t>
      </w:r>
      <w:r w:rsidRPr="008A4C8D">
        <w:rPr>
          <w:rFonts w:ascii="Arial" w:hAnsi="Arial" w:cs="Arial"/>
          <w:sz w:val="22"/>
          <w:szCs w:val="22"/>
        </w:rPr>
        <w:t>.</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Default="0020244B"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9</w:t>
            </w:r>
            <w:r w:rsidR="004A3651">
              <w:rPr>
                <w:rFonts w:ascii="Arial" w:hAnsi="Arial" w:cs="Arial"/>
                <w:b/>
                <w:bCs/>
                <w:sz w:val="22"/>
                <w:szCs w:val="22"/>
              </w:rPr>
              <w:t>8</w:t>
            </w:r>
            <w:r w:rsidR="00815974" w:rsidRPr="008A4C8D">
              <w:rPr>
                <w:rFonts w:ascii="Arial" w:hAnsi="Arial" w:cs="Arial"/>
                <w:b/>
                <w:bCs/>
                <w:sz w:val="22"/>
                <w:szCs w:val="22"/>
              </w:rPr>
              <w:t>.</w:t>
            </w:r>
            <w:r w:rsidR="00815974" w:rsidRPr="008A4C8D">
              <w:rPr>
                <w:rFonts w:ascii="Arial" w:hAnsi="Arial" w:cs="Arial"/>
                <w:b/>
                <w:bCs/>
                <w:sz w:val="22"/>
                <w:szCs w:val="22"/>
              </w:rPr>
              <w:tab/>
              <w:t>I</w:t>
            </w:r>
            <w:r w:rsidR="005F5FEB">
              <w:rPr>
                <w:rFonts w:ascii="Arial" w:hAnsi="Arial" w:cs="Arial"/>
                <w:b/>
                <w:bCs/>
                <w:sz w:val="22"/>
                <w:szCs w:val="22"/>
              </w:rPr>
              <w:t>’</w:t>
            </w:r>
            <w:r w:rsidR="00815974" w:rsidRPr="008A4C8D">
              <w:rPr>
                <w:rFonts w:ascii="Arial" w:hAnsi="Arial" w:cs="Arial"/>
                <w:b/>
                <w:bCs/>
                <w:sz w:val="22"/>
                <w:szCs w:val="22"/>
              </w:rPr>
              <w:t>m available when others in my family want to talk to me.</w:t>
            </w:r>
          </w:p>
          <w:p w:rsidR="00815974" w:rsidRDefault="004A3651"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99</w:t>
            </w:r>
            <w:r w:rsidR="00815974" w:rsidRPr="008A4C8D">
              <w:rPr>
                <w:rFonts w:ascii="Arial" w:hAnsi="Arial" w:cs="Arial"/>
                <w:b/>
                <w:bCs/>
                <w:sz w:val="22"/>
                <w:szCs w:val="22"/>
              </w:rPr>
              <w:t>.</w:t>
            </w:r>
            <w:r w:rsidR="00815974" w:rsidRPr="008A4C8D">
              <w:rPr>
                <w:rFonts w:ascii="Arial" w:hAnsi="Arial" w:cs="Arial"/>
                <w:b/>
                <w:bCs/>
                <w:sz w:val="22"/>
                <w:szCs w:val="22"/>
              </w:rPr>
              <w:tab/>
              <w:t>I listen to what other family members have to say, even when I disagree.</w:t>
            </w:r>
          </w:p>
          <w:p w:rsidR="00815974" w:rsidRDefault="001134B2"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10</w:t>
            </w:r>
            <w:r w:rsidR="004A3651">
              <w:rPr>
                <w:rFonts w:ascii="Arial" w:hAnsi="Arial" w:cs="Arial"/>
                <w:b/>
                <w:bCs/>
                <w:sz w:val="22"/>
                <w:szCs w:val="22"/>
              </w:rPr>
              <w:t>0</w:t>
            </w:r>
            <w:r w:rsidR="00815974" w:rsidRPr="008A4C8D">
              <w:rPr>
                <w:rFonts w:ascii="Arial" w:hAnsi="Arial" w:cs="Arial"/>
                <w:b/>
                <w:bCs/>
                <w:sz w:val="22"/>
                <w:szCs w:val="22"/>
              </w:rPr>
              <w:t>.</w:t>
            </w:r>
            <w:r w:rsidR="00815974" w:rsidRPr="008A4C8D">
              <w:rPr>
                <w:rFonts w:ascii="Arial" w:hAnsi="Arial" w:cs="Arial"/>
                <w:b/>
                <w:bCs/>
                <w:sz w:val="22"/>
                <w:szCs w:val="22"/>
              </w:rPr>
              <w:tab/>
              <w:t>Members of my family ask each other for help.</w:t>
            </w:r>
          </w:p>
          <w:p w:rsidR="00815974" w:rsidRDefault="0020244B"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t>1</w:t>
            </w:r>
            <w:r w:rsidR="001134B2">
              <w:rPr>
                <w:rFonts w:ascii="Arial" w:hAnsi="Arial" w:cs="Arial"/>
                <w:b/>
                <w:bCs/>
                <w:sz w:val="22"/>
                <w:szCs w:val="22"/>
              </w:rPr>
              <w:t>0</w:t>
            </w:r>
            <w:r w:rsidR="004A3651">
              <w:rPr>
                <w:rFonts w:ascii="Arial" w:hAnsi="Arial" w:cs="Arial"/>
                <w:b/>
                <w:bCs/>
                <w:sz w:val="22"/>
                <w:szCs w:val="22"/>
              </w:rPr>
              <w:t>1</w:t>
            </w:r>
            <w:r w:rsidR="00815974" w:rsidRPr="008A4C8D">
              <w:rPr>
                <w:rFonts w:ascii="Arial" w:hAnsi="Arial" w:cs="Arial"/>
                <w:b/>
                <w:bCs/>
                <w:sz w:val="22"/>
                <w:szCs w:val="22"/>
              </w:rPr>
              <w:t>.</w:t>
            </w:r>
            <w:r w:rsidR="00815974" w:rsidRPr="008A4C8D">
              <w:rPr>
                <w:rFonts w:ascii="Arial" w:hAnsi="Arial" w:cs="Arial"/>
                <w:b/>
                <w:bCs/>
                <w:sz w:val="22"/>
                <w:szCs w:val="22"/>
              </w:rPr>
              <w:tab/>
              <w:t>Members of my family like to spend free time with each other.</w:t>
            </w:r>
          </w:p>
          <w:p w:rsidR="00815974" w:rsidRDefault="0020244B"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b/>
                <w:bCs/>
                <w:sz w:val="22"/>
                <w:szCs w:val="22"/>
              </w:rPr>
            </w:pPr>
            <w:r>
              <w:rPr>
                <w:rFonts w:ascii="Arial" w:hAnsi="Arial" w:cs="Arial"/>
                <w:b/>
                <w:bCs/>
                <w:sz w:val="22"/>
                <w:szCs w:val="22"/>
              </w:rPr>
              <w:lastRenderedPageBreak/>
              <w:t>10</w:t>
            </w:r>
            <w:r w:rsidR="004A3651">
              <w:rPr>
                <w:rFonts w:ascii="Arial" w:hAnsi="Arial" w:cs="Arial"/>
                <w:b/>
                <w:bCs/>
                <w:sz w:val="22"/>
                <w:szCs w:val="22"/>
              </w:rPr>
              <w:t>2</w:t>
            </w:r>
            <w:r w:rsidR="00815974" w:rsidRPr="008A4C8D">
              <w:rPr>
                <w:rFonts w:ascii="Arial" w:hAnsi="Arial" w:cs="Arial"/>
                <w:b/>
                <w:bCs/>
                <w:sz w:val="22"/>
                <w:szCs w:val="22"/>
              </w:rPr>
              <w:t>.</w:t>
            </w:r>
            <w:r w:rsidR="00815974" w:rsidRPr="008A4C8D">
              <w:rPr>
                <w:rFonts w:ascii="Arial" w:hAnsi="Arial" w:cs="Arial"/>
                <w:b/>
                <w:bCs/>
                <w:sz w:val="22"/>
                <w:szCs w:val="22"/>
              </w:rPr>
              <w:tab/>
              <w:t>Members of my family feel very close to each other.</w:t>
            </w: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4A3651">
              <w:rPr>
                <w:rFonts w:ascii="Arial" w:hAnsi="Arial" w:cs="Arial"/>
                <w:b/>
                <w:bCs/>
                <w:sz w:val="22"/>
                <w:szCs w:val="22"/>
              </w:rPr>
              <w:t>3</w:t>
            </w:r>
            <w:r w:rsidR="00815974" w:rsidRPr="008A4C8D">
              <w:rPr>
                <w:rFonts w:ascii="Arial" w:hAnsi="Arial" w:cs="Arial"/>
                <w:b/>
                <w:bCs/>
                <w:sz w:val="22"/>
                <w:szCs w:val="22"/>
              </w:rPr>
              <w:t>.</w:t>
            </w:r>
            <w:r w:rsidR="00815974" w:rsidRPr="008A4C8D">
              <w:rPr>
                <w:rFonts w:ascii="Arial" w:hAnsi="Arial" w:cs="Arial"/>
                <w:b/>
                <w:bCs/>
                <w:sz w:val="22"/>
                <w:szCs w:val="22"/>
              </w:rPr>
              <w:tab/>
              <w:t>We can easily think of things to do together as a family.</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 xml:space="preserve">What if </w:t>
      </w:r>
      <w:r w:rsidR="00216959">
        <w:rPr>
          <w:rFonts w:ascii="Arial" w:hAnsi="Arial" w:cs="Arial"/>
          <w:sz w:val="22"/>
          <w:szCs w:val="22"/>
        </w:rPr>
        <w:t>r</w:t>
      </w:r>
      <w:r w:rsidRPr="008A4C8D">
        <w:rPr>
          <w:rFonts w:ascii="Arial" w:hAnsi="Arial" w:cs="Arial"/>
          <w:sz w:val="22"/>
          <w:szCs w:val="22"/>
        </w:rPr>
        <w:t>espondent</w:t>
      </w:r>
      <w:r w:rsidR="00216959">
        <w:rPr>
          <w:rFonts w:ascii="Arial" w:hAnsi="Arial" w:cs="Arial"/>
          <w:sz w:val="22"/>
          <w:szCs w:val="22"/>
        </w:rPr>
        <w:t>s</w:t>
      </w:r>
      <w:r w:rsidRPr="008A4C8D">
        <w:rPr>
          <w:rFonts w:ascii="Arial" w:hAnsi="Arial" w:cs="Arial"/>
          <w:sz w:val="22"/>
          <w:szCs w:val="22"/>
        </w:rPr>
        <w:t xml:space="preserve"> ha</w:t>
      </w:r>
      <w:r w:rsidR="00216959">
        <w:rPr>
          <w:rFonts w:ascii="Arial" w:hAnsi="Arial" w:cs="Arial"/>
          <w:sz w:val="22"/>
          <w:szCs w:val="22"/>
        </w:rPr>
        <w:t>ve</w:t>
      </w:r>
      <w:r w:rsidRPr="008A4C8D">
        <w:rPr>
          <w:rFonts w:ascii="Arial" w:hAnsi="Arial" w:cs="Arial"/>
          <w:sz w:val="22"/>
          <w:szCs w:val="22"/>
        </w:rPr>
        <w:t xml:space="preserve"> no contact with their family (foster care, detention center, runaway, etc.)?</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 xml:space="preserve">Have </w:t>
      </w:r>
      <w:r w:rsidR="00216959">
        <w:rPr>
          <w:rFonts w:ascii="Arial" w:hAnsi="Arial" w:cs="Arial"/>
          <w:sz w:val="22"/>
          <w:szCs w:val="22"/>
        </w:rPr>
        <w:t>r</w:t>
      </w:r>
      <w:r w:rsidRPr="008A4C8D">
        <w:rPr>
          <w:rFonts w:ascii="Arial" w:hAnsi="Arial" w:cs="Arial"/>
          <w:sz w:val="22"/>
          <w:szCs w:val="22"/>
        </w:rPr>
        <w:t>espondent</w:t>
      </w:r>
      <w:r w:rsidR="00216959">
        <w:rPr>
          <w:rFonts w:ascii="Arial" w:hAnsi="Arial" w:cs="Arial"/>
          <w:sz w:val="22"/>
          <w:szCs w:val="22"/>
        </w:rPr>
        <w:t>s</w:t>
      </w:r>
      <w:r w:rsidRPr="008A4C8D">
        <w:rPr>
          <w:rFonts w:ascii="Arial" w:hAnsi="Arial" w:cs="Arial"/>
          <w:sz w:val="22"/>
          <w:szCs w:val="22"/>
        </w:rPr>
        <w:t xml:space="preserve"> </w:t>
      </w:r>
      <w:proofErr w:type="gramStart"/>
      <w:r w:rsidRPr="008A4C8D">
        <w:rPr>
          <w:rFonts w:ascii="Arial" w:hAnsi="Arial" w:cs="Arial"/>
          <w:sz w:val="22"/>
          <w:szCs w:val="22"/>
        </w:rPr>
        <w:t>indicate</w:t>
      </w:r>
      <w:proofErr w:type="gramEnd"/>
      <w:r w:rsidRPr="008A4C8D">
        <w:rPr>
          <w:rFonts w:ascii="Arial" w:hAnsi="Arial" w:cs="Arial"/>
          <w:sz w:val="22"/>
          <w:szCs w:val="22"/>
        </w:rPr>
        <w:t xml:space="preserve"> the choice for the answer that best applies to their relationship with their family when they last had contact with them.</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8A4C8D">
        <w:rPr>
          <w:rFonts w:ascii="Arial" w:hAnsi="Arial" w:cs="Arial"/>
          <w:b/>
          <w:bCs/>
          <w:sz w:val="22"/>
          <w:szCs w:val="22"/>
          <w:u w:val="single"/>
        </w:rPr>
        <w:t xml:space="preserve">Comments on Items </w:t>
      </w:r>
      <w:r w:rsidR="0020244B">
        <w:rPr>
          <w:rFonts w:ascii="Arial" w:hAnsi="Arial" w:cs="Arial"/>
          <w:b/>
          <w:bCs/>
          <w:sz w:val="22"/>
          <w:szCs w:val="22"/>
          <w:u w:val="single"/>
        </w:rPr>
        <w:t>10</w:t>
      </w:r>
      <w:r w:rsidR="004A3651">
        <w:rPr>
          <w:rFonts w:ascii="Arial" w:hAnsi="Arial" w:cs="Arial"/>
          <w:b/>
          <w:bCs/>
          <w:sz w:val="22"/>
          <w:szCs w:val="22"/>
          <w:u w:val="single"/>
        </w:rPr>
        <w:t>4</w:t>
      </w:r>
      <w:r w:rsidR="0020244B">
        <w:rPr>
          <w:rFonts w:ascii="Arial" w:hAnsi="Arial" w:cs="Arial"/>
          <w:b/>
          <w:bCs/>
          <w:sz w:val="22"/>
          <w:szCs w:val="22"/>
          <w:u w:val="single"/>
        </w:rPr>
        <w:t>-11</w:t>
      </w:r>
      <w:r w:rsidR="004A3651">
        <w:rPr>
          <w:rFonts w:ascii="Arial" w:hAnsi="Arial" w:cs="Arial"/>
          <w:b/>
          <w:bCs/>
          <w:sz w:val="22"/>
          <w:szCs w:val="22"/>
          <w:u w:val="single"/>
        </w:rPr>
        <w:t>5</w:t>
      </w:r>
      <w:r w:rsidRPr="008A4C8D">
        <w:rPr>
          <w:rFonts w:ascii="Arial" w:hAnsi="Arial" w:cs="Arial"/>
          <w:b/>
          <w:bCs/>
          <w:sz w:val="22"/>
          <w:szCs w:val="22"/>
        </w:rPr>
        <w:t>:</w:t>
      </w:r>
      <w:r w:rsidR="002A674F">
        <w:rPr>
          <w:rFonts w:ascii="Arial" w:hAnsi="Arial" w:cs="Arial"/>
          <w:sz w:val="22"/>
          <w:szCs w:val="22"/>
        </w:rPr>
        <w:t xml:space="preserve"> </w:t>
      </w:r>
      <w:r w:rsidRPr="008A4C8D">
        <w:rPr>
          <w:rFonts w:ascii="Arial" w:hAnsi="Arial" w:cs="Arial"/>
          <w:sz w:val="22"/>
          <w:szCs w:val="22"/>
        </w:rPr>
        <w:t xml:space="preserve">These questions ask </w:t>
      </w:r>
      <w:r w:rsidR="00216959">
        <w:rPr>
          <w:rFonts w:ascii="Arial" w:hAnsi="Arial" w:cs="Arial"/>
          <w:sz w:val="22"/>
          <w:szCs w:val="22"/>
        </w:rPr>
        <w:t>r</w:t>
      </w:r>
      <w:r w:rsidRPr="008A4C8D">
        <w:rPr>
          <w:rFonts w:ascii="Arial" w:hAnsi="Arial" w:cs="Arial"/>
          <w:sz w:val="22"/>
          <w:szCs w:val="22"/>
        </w:rPr>
        <w:t>espondent</w:t>
      </w:r>
      <w:r w:rsidR="00216959">
        <w:rPr>
          <w:rFonts w:ascii="Arial" w:hAnsi="Arial" w:cs="Arial"/>
          <w:sz w:val="22"/>
          <w:szCs w:val="22"/>
        </w:rPr>
        <w:t>s</w:t>
      </w:r>
      <w:r w:rsidRPr="008A4C8D">
        <w:rPr>
          <w:rFonts w:ascii="Arial" w:hAnsi="Arial" w:cs="Arial"/>
          <w:sz w:val="22"/>
          <w:szCs w:val="22"/>
        </w:rPr>
        <w:t xml:space="preserve"> about their friends’ behaviors and attitudes toward school, alcohol, cigarettes, other drugs, community, extra-curricular activities, spirituality, and sexual history.</w:t>
      </w:r>
      <w:r w:rsidR="002A674F">
        <w:rPr>
          <w:rFonts w:ascii="Arial" w:hAnsi="Arial" w:cs="Arial"/>
          <w:sz w:val="22"/>
          <w:szCs w:val="22"/>
        </w:rPr>
        <w:t xml:space="preserve"> </w:t>
      </w:r>
      <w:r w:rsidRPr="008A4C8D">
        <w:rPr>
          <w:rFonts w:ascii="Arial" w:hAnsi="Arial" w:cs="Arial"/>
          <w:sz w:val="22"/>
          <w:szCs w:val="22"/>
        </w:rPr>
        <w:t xml:space="preserve">The </w:t>
      </w:r>
      <w:r>
        <w:rPr>
          <w:rFonts w:ascii="Arial" w:hAnsi="Arial" w:cs="Arial"/>
          <w:sz w:val="22"/>
          <w:szCs w:val="22"/>
        </w:rPr>
        <w:t xml:space="preserve">response categories relate </w:t>
      </w:r>
      <w:r w:rsidRPr="008A4C8D">
        <w:rPr>
          <w:rFonts w:ascii="Arial" w:hAnsi="Arial" w:cs="Arial"/>
          <w:sz w:val="22"/>
          <w:szCs w:val="22"/>
        </w:rPr>
        <w:t>to the number of friends that display the particular behavior.</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sz w:val="22"/>
          <w:szCs w:val="22"/>
        </w:rPr>
        <w:t xml:space="preserve">For these questions, </w:t>
      </w:r>
      <w:r>
        <w:rPr>
          <w:rFonts w:ascii="Arial" w:hAnsi="Arial" w:cs="Arial"/>
          <w:sz w:val="22"/>
          <w:szCs w:val="22"/>
        </w:rPr>
        <w:t>possible responses</w:t>
      </w:r>
      <w:r w:rsidRPr="008A4C8D">
        <w:rPr>
          <w:rFonts w:ascii="Arial" w:hAnsi="Arial" w:cs="Arial"/>
          <w:sz w:val="22"/>
          <w:szCs w:val="22"/>
        </w:rPr>
        <w:t xml:space="preserve"> include:</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None</w:t>
      </w:r>
      <w:r w:rsidRPr="008A4C8D">
        <w:rPr>
          <w:rFonts w:ascii="Arial" w:hAnsi="Arial" w:cs="Arial"/>
          <w:sz w:val="22"/>
          <w:szCs w:val="22"/>
        </w:rPr>
        <w:tab/>
      </w:r>
      <w:r w:rsidRPr="008A4C8D">
        <w:rPr>
          <w:rFonts w:ascii="Arial" w:hAnsi="Arial" w:cs="Arial"/>
          <w:sz w:val="22"/>
          <w:szCs w:val="22"/>
        </w:rPr>
        <w:tab/>
      </w:r>
      <w:proofErr w:type="gramStart"/>
      <w:r w:rsidRPr="008A4C8D">
        <w:rPr>
          <w:rFonts w:ascii="Arial" w:hAnsi="Arial" w:cs="Arial"/>
          <w:sz w:val="22"/>
          <w:szCs w:val="22"/>
        </w:rPr>
        <w:t>None</w:t>
      </w:r>
      <w:proofErr w:type="gramEnd"/>
      <w:r w:rsidRPr="008A4C8D">
        <w:rPr>
          <w:rFonts w:ascii="Arial" w:hAnsi="Arial" w:cs="Arial"/>
          <w:sz w:val="22"/>
          <w:szCs w:val="22"/>
        </w:rPr>
        <w:t xml:space="preserve"> of your friends do this.</w:t>
      </w:r>
    </w:p>
    <w:p w:rsidR="00815974" w:rsidRPr="008A4C8D"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A few</w:t>
      </w:r>
      <w:r w:rsidRPr="008A4C8D">
        <w:rPr>
          <w:rFonts w:ascii="Arial" w:hAnsi="Arial" w:cs="Arial"/>
          <w:sz w:val="22"/>
          <w:szCs w:val="22"/>
        </w:rPr>
        <w:tab/>
      </w:r>
      <w:r w:rsidRPr="008A4C8D">
        <w:rPr>
          <w:rFonts w:ascii="Arial" w:hAnsi="Arial" w:cs="Arial"/>
          <w:sz w:val="22"/>
          <w:szCs w:val="22"/>
        </w:rPr>
        <w:tab/>
        <w:t>One to two of your friends do this.</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Some</w:t>
      </w:r>
      <w:r w:rsidRPr="008A4C8D">
        <w:rPr>
          <w:rFonts w:ascii="Arial" w:hAnsi="Arial" w:cs="Arial"/>
          <w:sz w:val="22"/>
          <w:szCs w:val="22"/>
        </w:rPr>
        <w:tab/>
      </w:r>
      <w:r w:rsidRPr="008A4C8D">
        <w:rPr>
          <w:rFonts w:ascii="Arial" w:hAnsi="Arial" w:cs="Arial"/>
          <w:sz w:val="22"/>
          <w:szCs w:val="22"/>
        </w:rPr>
        <w:tab/>
        <w:t>Three to four of your friends do this.</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Most</w:t>
      </w:r>
      <w:r w:rsidRPr="008A4C8D">
        <w:rPr>
          <w:rFonts w:ascii="Arial" w:hAnsi="Arial" w:cs="Arial"/>
          <w:sz w:val="22"/>
          <w:szCs w:val="22"/>
        </w:rPr>
        <w:tab/>
      </w:r>
      <w:r w:rsidRPr="008A4C8D">
        <w:rPr>
          <w:rFonts w:ascii="Arial" w:hAnsi="Arial" w:cs="Arial"/>
          <w:sz w:val="22"/>
          <w:szCs w:val="22"/>
        </w:rPr>
        <w:tab/>
        <w:t>Five to six of your friends do this.</w:t>
      </w:r>
    </w:p>
    <w:p w:rsidR="00815974" w:rsidRPr="008A4C8D" w:rsidRDefault="00815974" w:rsidP="00413FB5">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All</w:t>
      </w:r>
      <w:r w:rsidRPr="008A4C8D">
        <w:rPr>
          <w:rFonts w:ascii="Arial" w:hAnsi="Arial" w:cs="Arial"/>
          <w:sz w:val="22"/>
          <w:szCs w:val="22"/>
        </w:rPr>
        <w:tab/>
      </w:r>
      <w:r w:rsidRPr="008A4C8D">
        <w:rPr>
          <w:rFonts w:ascii="Arial" w:hAnsi="Arial" w:cs="Arial"/>
          <w:sz w:val="22"/>
          <w:szCs w:val="22"/>
        </w:rPr>
        <w:tab/>
        <w:t>All of you friends do this.</w:t>
      </w:r>
    </w:p>
    <w:p w:rsidR="006617F3" w:rsidRDefault="006617F3"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r w:rsidRPr="008A4C8D">
        <w:rPr>
          <w:rFonts w:ascii="Arial" w:hAnsi="Arial" w:cs="Arial"/>
          <w:b/>
          <w:sz w:val="22"/>
          <w:szCs w:val="22"/>
        </w:rPr>
        <w:t>How many of your friends do the following:</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4A3651">
              <w:rPr>
                <w:rFonts w:ascii="Arial" w:hAnsi="Arial" w:cs="Arial"/>
                <w:b/>
                <w:bCs/>
                <w:sz w:val="22"/>
                <w:szCs w:val="22"/>
              </w:rPr>
              <w:t>4</w:t>
            </w:r>
            <w:r w:rsidR="00815974" w:rsidRPr="008A4C8D">
              <w:rPr>
                <w:rFonts w:ascii="Arial" w:hAnsi="Arial" w:cs="Arial"/>
                <w:b/>
                <w:bCs/>
                <w:sz w:val="22"/>
                <w:szCs w:val="22"/>
              </w:rPr>
              <w:t>.</w:t>
            </w:r>
            <w:r w:rsidR="00815974" w:rsidRPr="008A4C8D">
              <w:rPr>
                <w:rFonts w:ascii="Arial" w:hAnsi="Arial" w:cs="Arial"/>
                <w:b/>
                <w:bCs/>
                <w:sz w:val="22"/>
                <w:szCs w:val="22"/>
              </w:rPr>
              <w:tab/>
              <w:t>Drink beer, wine, wine coolers</w:t>
            </w:r>
            <w:r w:rsidR="00815974">
              <w:rPr>
                <w:rFonts w:ascii="Arial" w:hAnsi="Arial" w:cs="Arial"/>
                <w:b/>
                <w:bCs/>
                <w:sz w:val="22"/>
                <w:szCs w:val="22"/>
              </w:rPr>
              <w:t>,</w:t>
            </w:r>
            <w:r w:rsidR="00815974" w:rsidRPr="008A4C8D">
              <w:rPr>
                <w:rFonts w:ascii="Arial" w:hAnsi="Arial" w:cs="Arial"/>
                <w:b/>
                <w:bCs/>
                <w:sz w:val="22"/>
                <w:szCs w:val="22"/>
              </w:rPr>
              <w:t xml:space="preserve"> or hard liquor (besides a few sips)?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4A3651">
              <w:rPr>
                <w:rFonts w:ascii="Arial" w:hAnsi="Arial" w:cs="Arial"/>
                <w:b/>
                <w:bCs/>
                <w:sz w:val="22"/>
                <w:szCs w:val="22"/>
              </w:rPr>
              <w:t>5</w:t>
            </w:r>
            <w:r w:rsidR="00815974" w:rsidRPr="008A4C8D">
              <w:rPr>
                <w:rFonts w:ascii="Arial" w:hAnsi="Arial" w:cs="Arial"/>
                <w:b/>
                <w:bCs/>
                <w:sz w:val="22"/>
                <w:szCs w:val="22"/>
              </w:rPr>
              <w:t>.</w:t>
            </w:r>
            <w:r w:rsidR="00815974" w:rsidRPr="008A4C8D">
              <w:rPr>
                <w:rFonts w:ascii="Arial" w:hAnsi="Arial" w:cs="Arial"/>
                <w:b/>
                <w:bCs/>
                <w:sz w:val="22"/>
                <w:szCs w:val="22"/>
              </w:rPr>
              <w:tab/>
              <w:t>Get good grades?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4A3651">
              <w:rPr>
                <w:rFonts w:ascii="Arial" w:hAnsi="Arial" w:cs="Arial"/>
                <w:b/>
                <w:bCs/>
                <w:sz w:val="22"/>
                <w:szCs w:val="22"/>
              </w:rPr>
              <w:t>6</w:t>
            </w:r>
            <w:r w:rsidR="00815974" w:rsidRPr="008A4C8D">
              <w:rPr>
                <w:rFonts w:ascii="Arial" w:hAnsi="Arial" w:cs="Arial"/>
                <w:b/>
                <w:bCs/>
                <w:sz w:val="22"/>
                <w:szCs w:val="22"/>
              </w:rPr>
              <w:t>.</w:t>
            </w:r>
            <w:r w:rsidR="00815974" w:rsidRPr="008A4C8D">
              <w:rPr>
                <w:rFonts w:ascii="Arial" w:hAnsi="Arial" w:cs="Arial"/>
                <w:b/>
                <w:bCs/>
                <w:sz w:val="22"/>
                <w:szCs w:val="22"/>
              </w:rPr>
              <w:tab/>
              <w:t>Smoke cigarettes?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4A3651">
              <w:rPr>
                <w:rFonts w:ascii="Arial" w:hAnsi="Arial" w:cs="Arial"/>
                <w:b/>
                <w:bCs/>
                <w:sz w:val="22"/>
                <w:szCs w:val="22"/>
              </w:rPr>
              <w:t>7</w:t>
            </w:r>
            <w:r w:rsidR="00815974" w:rsidRPr="008A4C8D">
              <w:rPr>
                <w:rFonts w:ascii="Arial" w:hAnsi="Arial" w:cs="Arial"/>
                <w:b/>
                <w:bCs/>
                <w:sz w:val="22"/>
                <w:szCs w:val="22"/>
              </w:rPr>
              <w:t>.</w:t>
            </w:r>
            <w:r w:rsidR="00815974" w:rsidRPr="008A4C8D">
              <w:rPr>
                <w:rFonts w:ascii="Arial" w:hAnsi="Arial" w:cs="Arial"/>
                <w:b/>
                <w:bCs/>
                <w:sz w:val="22"/>
                <w:szCs w:val="22"/>
              </w:rPr>
              <w:tab/>
              <w:t>Get suspended from school or dropped out?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10</w:t>
            </w:r>
            <w:r w:rsidR="004A3651">
              <w:rPr>
                <w:rFonts w:ascii="Arial" w:hAnsi="Arial" w:cs="Arial"/>
                <w:b/>
                <w:bCs/>
                <w:sz w:val="22"/>
                <w:szCs w:val="22"/>
              </w:rPr>
              <w:t>8</w:t>
            </w:r>
            <w:r w:rsidR="00815974" w:rsidRPr="008A4C8D">
              <w:rPr>
                <w:rFonts w:ascii="Arial" w:hAnsi="Arial" w:cs="Arial"/>
                <w:b/>
                <w:bCs/>
                <w:sz w:val="22"/>
                <w:szCs w:val="22"/>
              </w:rPr>
              <w:t>.</w:t>
            </w:r>
            <w:r w:rsidR="00815974" w:rsidRPr="008A4C8D">
              <w:rPr>
                <w:rFonts w:ascii="Arial" w:hAnsi="Arial" w:cs="Arial"/>
                <w:b/>
                <w:bCs/>
                <w:sz w:val="22"/>
                <w:szCs w:val="22"/>
              </w:rPr>
              <w:tab/>
              <w:t>Smoke marijuana or weed?</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6617F3" w:rsidRPr="008A4C8D" w:rsidRDefault="006617F3"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w:t>
            </w:r>
            <w:r w:rsidR="004A3651">
              <w:rPr>
                <w:rFonts w:ascii="Arial" w:hAnsi="Arial" w:cs="Arial"/>
                <w:b/>
                <w:bCs/>
                <w:sz w:val="22"/>
                <w:szCs w:val="22"/>
              </w:rPr>
              <w:t>09</w:t>
            </w:r>
            <w:r w:rsidR="00815974" w:rsidRPr="008A4C8D">
              <w:rPr>
                <w:rFonts w:ascii="Arial" w:hAnsi="Arial" w:cs="Arial"/>
                <w:b/>
                <w:bCs/>
                <w:sz w:val="22"/>
                <w:szCs w:val="22"/>
              </w:rPr>
              <w:t>.</w:t>
            </w:r>
            <w:r w:rsidR="00815974" w:rsidRPr="008A4C8D">
              <w:rPr>
                <w:rFonts w:ascii="Arial" w:hAnsi="Arial" w:cs="Arial"/>
                <w:b/>
                <w:bCs/>
                <w:sz w:val="22"/>
                <w:szCs w:val="22"/>
              </w:rPr>
              <w:tab/>
              <w:t xml:space="preserve">Sniff </w:t>
            </w:r>
            <w:proofErr w:type="gramStart"/>
            <w:r w:rsidR="00815974" w:rsidRPr="008A4C8D">
              <w:rPr>
                <w:rFonts w:ascii="Arial" w:hAnsi="Arial" w:cs="Arial"/>
                <w:b/>
                <w:bCs/>
                <w:sz w:val="22"/>
                <w:szCs w:val="22"/>
              </w:rPr>
              <w:t>glue,</w:t>
            </w:r>
            <w:proofErr w:type="gramEnd"/>
            <w:r w:rsidR="00815974" w:rsidRPr="008A4C8D">
              <w:rPr>
                <w:rFonts w:ascii="Arial" w:hAnsi="Arial" w:cs="Arial"/>
                <w:b/>
                <w:bCs/>
                <w:sz w:val="22"/>
                <w:szCs w:val="22"/>
              </w:rPr>
              <w:t xml:space="preserve"> gases or sprays to get high?</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w:t>
            </w:r>
            <w:r w:rsidR="001134B2">
              <w:rPr>
                <w:rFonts w:ascii="Arial" w:hAnsi="Arial" w:cs="Arial"/>
                <w:b/>
                <w:bCs/>
                <w:sz w:val="22"/>
                <w:szCs w:val="22"/>
              </w:rPr>
              <w:t>1</w:t>
            </w:r>
            <w:r w:rsidR="004A3651">
              <w:rPr>
                <w:rFonts w:ascii="Arial" w:hAnsi="Arial" w:cs="Arial"/>
                <w:b/>
                <w:bCs/>
                <w:sz w:val="22"/>
                <w:szCs w:val="22"/>
              </w:rPr>
              <w:t>0</w:t>
            </w:r>
            <w:r w:rsidR="00815974" w:rsidRPr="008A4C8D">
              <w:rPr>
                <w:rFonts w:ascii="Arial" w:hAnsi="Arial" w:cs="Arial"/>
                <w:b/>
                <w:bCs/>
                <w:sz w:val="22"/>
                <w:szCs w:val="22"/>
              </w:rPr>
              <w:t>.</w:t>
            </w:r>
            <w:r w:rsidR="00815974" w:rsidRPr="008A4C8D">
              <w:rPr>
                <w:rFonts w:ascii="Arial" w:hAnsi="Arial" w:cs="Arial"/>
                <w:b/>
                <w:bCs/>
                <w:sz w:val="22"/>
                <w:szCs w:val="22"/>
              </w:rPr>
              <w:tab/>
              <w:t>Volunteer for community work?</w:t>
            </w:r>
          </w:p>
        </w:tc>
      </w:tr>
    </w:tbl>
    <w:p w:rsidR="00815974"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b/>
          <w:bCs/>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216959">
        <w:rPr>
          <w:rFonts w:ascii="Arial" w:hAnsi="Arial" w:cs="Arial"/>
          <w:sz w:val="22"/>
          <w:szCs w:val="22"/>
        </w:rPr>
        <w:t>s</w:t>
      </w:r>
      <w:r w:rsidRPr="008A4C8D">
        <w:rPr>
          <w:rFonts w:ascii="Arial" w:hAnsi="Arial" w:cs="Arial"/>
          <w:sz w:val="22"/>
          <w:szCs w:val="22"/>
        </w:rPr>
        <w:t xml:space="preserve"> may not understand what is meant by “community work.”</w:t>
      </w:r>
    </w:p>
    <w:p w:rsidR="00815974"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Recommended Solution:</w:t>
      </w:r>
      <w:r w:rsidR="002A674F">
        <w:rPr>
          <w:rFonts w:ascii="Arial" w:hAnsi="Arial" w:cs="Arial"/>
          <w:sz w:val="22"/>
          <w:szCs w:val="22"/>
        </w:rPr>
        <w:t xml:space="preserve"> </w:t>
      </w:r>
      <w:r w:rsidRPr="008A4C8D">
        <w:rPr>
          <w:rFonts w:ascii="Arial" w:hAnsi="Arial" w:cs="Arial"/>
          <w:sz w:val="22"/>
          <w:szCs w:val="22"/>
        </w:rPr>
        <w:t>Indicate that we are referring to service work done for no pay. Include</w:t>
      </w:r>
      <w:r w:rsidR="000B06E3">
        <w:rPr>
          <w:rFonts w:ascii="Arial" w:hAnsi="Arial" w:cs="Arial"/>
          <w:sz w:val="22"/>
          <w:szCs w:val="22"/>
        </w:rPr>
        <w:t>s</w:t>
      </w:r>
      <w:r w:rsidRPr="008A4C8D">
        <w:rPr>
          <w:rFonts w:ascii="Arial" w:hAnsi="Arial" w:cs="Arial"/>
          <w:sz w:val="22"/>
          <w:szCs w:val="22"/>
        </w:rPr>
        <w:t xml:space="preserve"> community work done for school clubs or through a church or other faith-based organization.</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11</w:t>
            </w:r>
            <w:r w:rsidR="004A3651">
              <w:rPr>
                <w:rFonts w:ascii="Arial" w:hAnsi="Arial" w:cs="Arial"/>
                <w:b/>
                <w:bCs/>
                <w:sz w:val="22"/>
                <w:szCs w:val="22"/>
              </w:rPr>
              <w:t>1</w:t>
            </w:r>
            <w:r w:rsidR="00815974" w:rsidRPr="008A4C8D">
              <w:rPr>
                <w:rFonts w:ascii="Arial" w:hAnsi="Arial" w:cs="Arial"/>
                <w:b/>
                <w:bCs/>
                <w:sz w:val="22"/>
                <w:szCs w:val="22"/>
              </w:rPr>
              <w:t>.</w:t>
            </w:r>
            <w:r w:rsidR="00815974" w:rsidRPr="008A4C8D">
              <w:rPr>
                <w:rFonts w:ascii="Arial" w:hAnsi="Arial" w:cs="Arial"/>
                <w:b/>
                <w:bCs/>
                <w:sz w:val="22"/>
                <w:szCs w:val="22"/>
              </w:rPr>
              <w:tab/>
              <w:t>Get arrested?</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815974" w:rsidP="00815974">
            <w:pPr>
              <w:spacing w:line="120" w:lineRule="exact"/>
              <w:rPr>
                <w:rFonts w:ascii="Arial" w:hAnsi="Arial" w:cs="Arial"/>
                <w:sz w:val="22"/>
                <w:szCs w:val="22"/>
              </w:rPr>
            </w:pPr>
          </w:p>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11</w:t>
            </w:r>
            <w:r w:rsidR="004A3651">
              <w:rPr>
                <w:rFonts w:ascii="Arial" w:hAnsi="Arial" w:cs="Arial"/>
                <w:b/>
                <w:bCs/>
                <w:sz w:val="22"/>
                <w:szCs w:val="22"/>
              </w:rPr>
              <w:t>2</w:t>
            </w:r>
            <w:r w:rsidR="00815974" w:rsidRPr="008A4C8D">
              <w:rPr>
                <w:rFonts w:ascii="Arial" w:hAnsi="Arial" w:cs="Arial"/>
                <w:b/>
                <w:bCs/>
                <w:sz w:val="22"/>
                <w:szCs w:val="22"/>
              </w:rPr>
              <w:t>.</w:t>
            </w:r>
            <w:r w:rsidR="00815974" w:rsidRPr="008A4C8D">
              <w:rPr>
                <w:rFonts w:ascii="Arial" w:hAnsi="Arial" w:cs="Arial"/>
                <w:b/>
                <w:bCs/>
                <w:sz w:val="22"/>
                <w:szCs w:val="22"/>
              </w:rPr>
              <w:tab/>
              <w:t>Get involved in religious activities?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11</w:t>
            </w:r>
            <w:r w:rsidR="004A3651">
              <w:rPr>
                <w:rFonts w:ascii="Arial" w:hAnsi="Arial" w:cs="Arial"/>
                <w:b/>
                <w:bCs/>
                <w:sz w:val="22"/>
                <w:szCs w:val="22"/>
              </w:rPr>
              <w:t>3</w:t>
            </w:r>
            <w:r w:rsidR="00815974" w:rsidRPr="008A4C8D">
              <w:rPr>
                <w:rFonts w:ascii="Arial" w:hAnsi="Arial" w:cs="Arial"/>
                <w:b/>
                <w:bCs/>
                <w:sz w:val="22"/>
                <w:szCs w:val="22"/>
              </w:rPr>
              <w:t>.</w:t>
            </w:r>
            <w:r w:rsidR="00815974" w:rsidRPr="008A4C8D">
              <w:rPr>
                <w:rFonts w:ascii="Arial" w:hAnsi="Arial" w:cs="Arial"/>
                <w:b/>
                <w:bCs/>
                <w:sz w:val="22"/>
                <w:szCs w:val="22"/>
              </w:rPr>
              <w:tab/>
              <w:t>Exercise or play sports?</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11</w:t>
            </w:r>
            <w:r w:rsidR="004A3651">
              <w:rPr>
                <w:rFonts w:ascii="Arial" w:hAnsi="Arial" w:cs="Arial"/>
                <w:b/>
                <w:bCs/>
                <w:sz w:val="22"/>
                <w:szCs w:val="22"/>
              </w:rPr>
              <w:t>4</w:t>
            </w:r>
            <w:r w:rsidR="00815974" w:rsidRPr="008A4C8D">
              <w:rPr>
                <w:rFonts w:ascii="Arial" w:hAnsi="Arial" w:cs="Arial"/>
                <w:b/>
                <w:bCs/>
                <w:sz w:val="22"/>
                <w:szCs w:val="22"/>
              </w:rPr>
              <w:t>.</w:t>
            </w:r>
            <w:r w:rsidR="00815974" w:rsidRPr="008A4C8D">
              <w:rPr>
                <w:rFonts w:ascii="Arial" w:hAnsi="Arial" w:cs="Arial"/>
                <w:b/>
                <w:bCs/>
                <w:sz w:val="22"/>
                <w:szCs w:val="22"/>
              </w:rPr>
              <w:tab/>
              <w:t>Are sexually active?</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Respondent</w:t>
      </w:r>
      <w:r w:rsidR="00216959">
        <w:rPr>
          <w:rFonts w:ascii="Arial" w:hAnsi="Arial" w:cs="Arial"/>
          <w:sz w:val="22"/>
          <w:szCs w:val="22"/>
        </w:rPr>
        <w:t>s</w:t>
      </w:r>
      <w:r w:rsidRPr="008A4C8D">
        <w:rPr>
          <w:rFonts w:ascii="Arial" w:hAnsi="Arial" w:cs="Arial"/>
          <w:sz w:val="22"/>
          <w:szCs w:val="22"/>
        </w:rPr>
        <w:t xml:space="preserve"> may be unclear as to the term “sexually active.”</w:t>
      </w:r>
    </w:p>
    <w:p w:rsidR="00815974" w:rsidRPr="00751562" w:rsidRDefault="00815974" w:rsidP="00815974">
      <w:pPr>
        <w:keepNext/>
        <w:keepLines/>
        <w:tabs>
          <w:tab w:val="left" w:pos="-1200"/>
          <w:tab w:val="left" w:pos="-720"/>
          <w:tab w:val="left" w:pos="0"/>
          <w:tab w:val="left" w:pos="63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s>
        <w:ind w:left="630" w:right="540"/>
        <w:rPr>
          <w:rFonts w:ascii="Arial" w:hAnsi="Arial" w:cs="Arial"/>
          <w:sz w:val="22"/>
          <w:szCs w:val="22"/>
        </w:rPr>
      </w:pPr>
      <w:r w:rsidRPr="008A4C8D">
        <w:rPr>
          <w:rFonts w:ascii="Arial" w:hAnsi="Arial" w:cs="Arial"/>
          <w:b/>
          <w:bCs/>
          <w:sz w:val="22"/>
          <w:szCs w:val="22"/>
        </w:rPr>
        <w:t>Recommended Solution:</w:t>
      </w:r>
      <w:r w:rsidR="002A674F">
        <w:rPr>
          <w:rFonts w:ascii="Arial" w:hAnsi="Arial" w:cs="Arial"/>
          <w:b/>
          <w:bCs/>
          <w:sz w:val="22"/>
          <w:szCs w:val="22"/>
        </w:rPr>
        <w:t xml:space="preserve"> </w:t>
      </w:r>
      <w:r w:rsidRPr="00751562">
        <w:rPr>
          <w:rFonts w:ascii="Arial" w:hAnsi="Arial" w:cs="Arial"/>
          <w:sz w:val="22"/>
          <w:szCs w:val="22"/>
        </w:rPr>
        <w:t xml:space="preserve">By </w:t>
      </w:r>
      <w:r w:rsidRPr="00751562">
        <w:rPr>
          <w:rFonts w:ascii="Arial" w:hAnsi="Arial" w:cs="Arial"/>
          <w:i/>
          <w:sz w:val="22"/>
          <w:szCs w:val="22"/>
        </w:rPr>
        <w:t>sex</w:t>
      </w:r>
      <w:r w:rsidRPr="00751562">
        <w:rPr>
          <w:rFonts w:ascii="Arial" w:hAnsi="Arial" w:cs="Arial"/>
          <w:sz w:val="22"/>
          <w:szCs w:val="22"/>
        </w:rPr>
        <w:t xml:space="preserve"> or </w:t>
      </w:r>
      <w:r w:rsidRPr="00751562">
        <w:rPr>
          <w:rFonts w:ascii="Arial" w:hAnsi="Arial" w:cs="Arial"/>
          <w:i/>
          <w:sz w:val="22"/>
          <w:szCs w:val="22"/>
        </w:rPr>
        <w:t xml:space="preserve">sexual activity, </w:t>
      </w:r>
      <w:r w:rsidRPr="00751562">
        <w:rPr>
          <w:rFonts w:ascii="Arial" w:hAnsi="Arial" w:cs="Arial"/>
          <w:sz w:val="22"/>
          <w:szCs w:val="22"/>
        </w:rPr>
        <w:t xml:space="preserve">we mean a situation where two partners get sexually excited or aroused (turned on) by touching each other’s genitals (penis or vagina) or anus (butt) with their own genitals, hands, or mouth. </w:t>
      </w:r>
      <w:proofErr w:type="gramStart"/>
      <w:r>
        <w:rPr>
          <w:rFonts w:ascii="Arial" w:hAnsi="Arial" w:cs="Arial"/>
          <w:sz w:val="22"/>
          <w:szCs w:val="22"/>
        </w:rPr>
        <w:t>Can include oral, vaginal, or anal sex.</w:t>
      </w:r>
      <w:proofErr w:type="gramEnd"/>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8A4C8D"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8A4C8D" w:rsidRDefault="0020244B" w:rsidP="00C46A6A">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after="58" w:line="268" w:lineRule="exact"/>
              <w:ind w:left="510" w:hanging="510"/>
              <w:rPr>
                <w:rFonts w:ascii="Arial" w:hAnsi="Arial" w:cs="Arial"/>
                <w:sz w:val="22"/>
                <w:szCs w:val="22"/>
              </w:rPr>
            </w:pPr>
            <w:r>
              <w:rPr>
                <w:rFonts w:ascii="Arial" w:hAnsi="Arial" w:cs="Arial"/>
                <w:b/>
                <w:bCs/>
                <w:sz w:val="22"/>
                <w:szCs w:val="22"/>
              </w:rPr>
              <w:t>11</w:t>
            </w:r>
            <w:r w:rsidR="004A3651">
              <w:rPr>
                <w:rFonts w:ascii="Arial" w:hAnsi="Arial" w:cs="Arial"/>
                <w:b/>
                <w:bCs/>
                <w:sz w:val="22"/>
                <w:szCs w:val="22"/>
              </w:rPr>
              <w:t>5</w:t>
            </w:r>
            <w:r w:rsidR="00815974" w:rsidRPr="008A4C8D">
              <w:rPr>
                <w:rFonts w:ascii="Arial" w:hAnsi="Arial" w:cs="Arial"/>
                <w:b/>
                <w:bCs/>
                <w:sz w:val="22"/>
                <w:szCs w:val="22"/>
              </w:rPr>
              <w:t>.</w:t>
            </w:r>
            <w:r w:rsidR="00815974" w:rsidRPr="008A4C8D">
              <w:rPr>
                <w:rFonts w:ascii="Arial" w:hAnsi="Arial" w:cs="Arial"/>
                <w:b/>
                <w:bCs/>
                <w:sz w:val="22"/>
                <w:szCs w:val="22"/>
              </w:rPr>
              <w:tab/>
              <w:t>Been pregnant or got someone pregnant?</w:t>
            </w:r>
          </w:p>
        </w:tc>
      </w:tr>
    </w:tbl>
    <w:p w:rsidR="00815974" w:rsidRPr="008A4C8D"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8A4C8D">
        <w:rPr>
          <w:rFonts w:ascii="Arial" w:hAnsi="Arial" w:cs="Arial"/>
          <w:b/>
          <w:bCs/>
          <w:sz w:val="22"/>
          <w:szCs w:val="22"/>
        </w:rPr>
        <w:t>Potential Issue:</w:t>
      </w:r>
      <w:r w:rsidR="002A674F">
        <w:rPr>
          <w:rFonts w:ascii="Arial" w:hAnsi="Arial" w:cs="Arial"/>
          <w:sz w:val="22"/>
          <w:szCs w:val="22"/>
        </w:rPr>
        <w:t xml:space="preserve"> </w:t>
      </w:r>
      <w:r w:rsidRPr="008A4C8D">
        <w:rPr>
          <w:rFonts w:ascii="Arial" w:hAnsi="Arial" w:cs="Arial"/>
          <w:sz w:val="22"/>
          <w:szCs w:val="22"/>
        </w:rPr>
        <w:t>None.</w:t>
      </w:r>
    </w:p>
    <w:p w:rsidR="00815974" w:rsidRPr="008A4C8D" w:rsidRDefault="00815974" w:rsidP="00815974">
      <w:pPr>
        <w:tabs>
          <w:tab w:val="left" w:pos="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11524A">
        <w:rPr>
          <w:rFonts w:ascii="Arial" w:hAnsi="Arial" w:cs="Arial"/>
          <w:b/>
          <w:bCs/>
          <w:sz w:val="22"/>
          <w:szCs w:val="22"/>
          <w:u w:val="single"/>
        </w:rPr>
        <w:t>11</w:t>
      </w:r>
      <w:r w:rsidR="004A3651">
        <w:rPr>
          <w:rFonts w:ascii="Arial" w:hAnsi="Arial" w:cs="Arial"/>
          <w:b/>
          <w:bCs/>
          <w:sz w:val="22"/>
          <w:szCs w:val="22"/>
          <w:u w:val="single"/>
        </w:rPr>
        <w:t>6</w:t>
      </w:r>
      <w:r w:rsidR="0011524A">
        <w:rPr>
          <w:rFonts w:ascii="Arial" w:hAnsi="Arial" w:cs="Arial"/>
          <w:b/>
          <w:bCs/>
          <w:sz w:val="22"/>
          <w:szCs w:val="22"/>
          <w:u w:val="single"/>
        </w:rPr>
        <w:t>-12</w:t>
      </w:r>
      <w:r w:rsidR="004A3651">
        <w:rPr>
          <w:rFonts w:ascii="Arial" w:hAnsi="Arial" w:cs="Arial"/>
          <w:b/>
          <w:bCs/>
          <w:sz w:val="22"/>
          <w:szCs w:val="22"/>
          <w:u w:val="single"/>
        </w:rPr>
        <w:t>4</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These questions ask about the </w:t>
      </w:r>
      <w:r w:rsidR="00216959">
        <w:rPr>
          <w:rFonts w:ascii="Arial" w:hAnsi="Arial" w:cs="Arial"/>
          <w:sz w:val="22"/>
          <w:szCs w:val="22"/>
        </w:rPr>
        <w:t>r</w:t>
      </w:r>
      <w:r w:rsidRPr="002E69DB">
        <w:rPr>
          <w:rFonts w:ascii="Arial" w:hAnsi="Arial" w:cs="Arial"/>
          <w:sz w:val="22"/>
          <w:szCs w:val="22"/>
        </w:rPr>
        <w:t>espondents</w:t>
      </w:r>
      <w:r w:rsidR="00216959">
        <w:rPr>
          <w:rFonts w:ascii="Arial" w:hAnsi="Arial" w:cs="Arial"/>
          <w:sz w:val="22"/>
          <w:szCs w:val="22"/>
        </w:rPr>
        <w:t>’</w:t>
      </w:r>
      <w:r w:rsidRPr="002E69DB">
        <w:rPr>
          <w:rFonts w:ascii="Arial" w:hAnsi="Arial" w:cs="Arial"/>
          <w:sz w:val="22"/>
          <w:szCs w:val="22"/>
        </w:rPr>
        <w:t xml:space="preserve"> sources of </w:t>
      </w:r>
      <w:r w:rsidR="000B06E3">
        <w:rPr>
          <w:rFonts w:ascii="Arial" w:hAnsi="Arial" w:cs="Arial"/>
          <w:sz w:val="22"/>
          <w:szCs w:val="22"/>
        </w:rPr>
        <w:t>information</w:t>
      </w:r>
      <w:r w:rsidR="000B06E3" w:rsidRPr="002E69DB">
        <w:rPr>
          <w:rFonts w:ascii="Arial" w:hAnsi="Arial" w:cs="Arial"/>
          <w:sz w:val="22"/>
          <w:szCs w:val="22"/>
        </w:rPr>
        <w:t xml:space="preserve"> </w:t>
      </w:r>
      <w:r w:rsidR="000B06E3">
        <w:rPr>
          <w:rFonts w:ascii="Arial" w:hAnsi="Arial" w:cs="Arial"/>
          <w:sz w:val="22"/>
          <w:szCs w:val="22"/>
        </w:rPr>
        <w:t>about</w:t>
      </w:r>
      <w:r w:rsidRPr="002E69DB">
        <w:rPr>
          <w:rFonts w:ascii="Arial" w:hAnsi="Arial" w:cs="Arial"/>
          <w:sz w:val="22"/>
          <w:szCs w:val="22"/>
        </w:rPr>
        <w:t xml:space="preserve"> </w:t>
      </w:r>
      <w:r w:rsidR="000B06E3">
        <w:rPr>
          <w:rFonts w:ascii="Arial" w:hAnsi="Arial" w:cs="Arial"/>
          <w:sz w:val="22"/>
          <w:szCs w:val="22"/>
        </w:rPr>
        <w:t xml:space="preserve">substance abuse, HIV/AIDS or other </w:t>
      </w:r>
      <w:r w:rsidRPr="002E69DB">
        <w:rPr>
          <w:rFonts w:ascii="Arial" w:hAnsi="Arial" w:cs="Arial"/>
          <w:sz w:val="22"/>
          <w:szCs w:val="22"/>
        </w:rPr>
        <w:t>health care</w:t>
      </w:r>
      <w:r w:rsidR="000B06E3">
        <w:rPr>
          <w:rFonts w:ascii="Arial" w:hAnsi="Arial" w:cs="Arial"/>
          <w:sz w:val="22"/>
          <w:szCs w:val="22"/>
        </w:rPr>
        <w:t xml:space="preserve"> issues from many different sources</w:t>
      </w:r>
      <w:r w:rsidRPr="002E69DB">
        <w:rPr>
          <w:rFonts w:ascii="Arial" w:hAnsi="Arial" w:cs="Arial"/>
          <w:sz w:val="22"/>
          <w:szCs w:val="22"/>
        </w:rPr>
        <w:t>.</w:t>
      </w:r>
      <w:r w:rsidR="000B06E3">
        <w:rPr>
          <w:rFonts w:ascii="Arial" w:hAnsi="Arial" w:cs="Arial"/>
          <w:sz w:val="22"/>
          <w:szCs w:val="22"/>
        </w:rPr>
        <w:t xml:space="preserve"> The next few questions ask about some of these sources.</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A419AD">
        <w:trPr>
          <w:trHeight w:val="568"/>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20244B" w:rsidP="00C46A6A">
            <w:pPr>
              <w:ind w:left="600" w:hanging="600"/>
              <w:rPr>
                <w:rFonts w:ascii="Arial" w:hAnsi="Arial" w:cs="Arial"/>
                <w:b/>
                <w:sz w:val="22"/>
                <w:szCs w:val="22"/>
              </w:rPr>
            </w:pPr>
            <w:r>
              <w:rPr>
                <w:rFonts w:ascii="Arial" w:hAnsi="Arial" w:cs="Arial"/>
                <w:b/>
                <w:sz w:val="22"/>
                <w:szCs w:val="22"/>
              </w:rPr>
              <w:t>11</w:t>
            </w:r>
            <w:r w:rsidR="004A3651">
              <w:rPr>
                <w:rFonts w:ascii="Arial" w:hAnsi="Arial" w:cs="Arial"/>
                <w:b/>
                <w:sz w:val="22"/>
                <w:szCs w:val="22"/>
              </w:rPr>
              <w:t>6</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During the pa</w:t>
            </w:r>
            <w:r w:rsidR="00815974">
              <w:rPr>
                <w:rFonts w:ascii="Arial" w:hAnsi="Arial" w:cs="Arial"/>
                <w:b/>
                <w:sz w:val="22"/>
                <w:szCs w:val="22"/>
              </w:rPr>
              <w:t>s</w:t>
            </w:r>
            <w:r w:rsidR="00815974" w:rsidRPr="002E69DB">
              <w:rPr>
                <w:rFonts w:ascii="Arial" w:hAnsi="Arial" w:cs="Arial"/>
                <w:b/>
                <w:sz w:val="22"/>
                <w:szCs w:val="22"/>
              </w:rPr>
              <w:t>t 12 months, do you recall hearing, reading, or watching an advertisement about prevention of substance abuse?</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lastRenderedPageBreak/>
        <w:t>Potential Issue:</w:t>
      </w:r>
      <w:r w:rsidR="002A674F">
        <w:rPr>
          <w:rFonts w:ascii="Arial" w:hAnsi="Arial" w:cs="Arial"/>
          <w:sz w:val="22"/>
          <w:szCs w:val="22"/>
        </w:rPr>
        <w:t xml:space="preserve"> </w:t>
      </w:r>
      <w:r w:rsidRPr="002E69DB">
        <w:rPr>
          <w:rFonts w:ascii="Arial" w:hAnsi="Arial" w:cs="Arial"/>
          <w:sz w:val="22"/>
          <w:szCs w:val="22"/>
        </w:rPr>
        <w:t>None.</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r w:rsidRPr="002E69DB">
        <w:rPr>
          <w:rFonts w:ascii="Arial" w:hAnsi="Arial" w:cs="Arial"/>
          <w:b/>
          <w:sz w:val="22"/>
          <w:szCs w:val="22"/>
        </w:rPr>
        <w:t>Please tell us how much you have learned about prevention of substance abuse, HIV, or other health problems from the following sources:</w:t>
      </w:r>
    </w:p>
    <w:p w:rsidR="00B1359B" w:rsidRPr="00B1359B" w:rsidRDefault="00B1359B"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sz w:val="22"/>
          <w:szCs w:val="22"/>
        </w:rPr>
      </w:pPr>
    </w:p>
    <w:p w:rsidR="00815974" w:rsidRDefault="00815974" w:rsidP="00815974">
      <w:pPr>
        <w:widowControl/>
        <w:pBdr>
          <w:top w:val="single" w:sz="6" w:space="0" w:color="FFFFFF"/>
          <w:left w:val="single" w:sz="6" w:space="0" w:color="FFFFFF"/>
          <w:bottom w:val="single" w:sz="6" w:space="0" w:color="FFFFFF"/>
          <w:right w:val="single" w:sz="6" w:space="0" w:color="FFFFFF"/>
        </w:pBdr>
        <w:tabs>
          <w:tab w:val="left" w:pos="-990"/>
          <w:tab w:val="left" w:pos="-720"/>
          <w:tab w:val="left" w:pos="0"/>
          <w:tab w:val="left" w:pos="810"/>
          <w:tab w:val="left" w:pos="1440"/>
          <w:tab w:val="left" w:pos="2070"/>
          <w:tab w:val="left" w:pos="3150"/>
          <w:tab w:val="left" w:pos="3420"/>
          <w:tab w:val="left" w:pos="4500"/>
          <w:tab w:val="left" w:pos="4770"/>
          <w:tab w:val="left" w:pos="5760"/>
          <w:tab w:val="left" w:pos="6030"/>
          <w:tab w:val="left" w:pos="6840"/>
          <w:tab w:val="left" w:pos="7110"/>
          <w:tab w:val="left" w:pos="7920"/>
          <w:tab w:val="left" w:pos="8640"/>
          <w:tab w:val="left" w:pos="9360"/>
        </w:tabs>
        <w:rPr>
          <w:rFonts w:ascii="Arial" w:hAnsi="Arial" w:cs="Arial"/>
          <w:sz w:val="22"/>
          <w:szCs w:val="22"/>
        </w:rPr>
      </w:pPr>
      <w:r>
        <w:rPr>
          <w:rFonts w:ascii="Arial" w:hAnsi="Arial" w:cs="Arial"/>
          <w:sz w:val="22"/>
          <w:szCs w:val="22"/>
        </w:rPr>
        <w:t>Possible response categories to this question are:</w:t>
      </w:r>
    </w:p>
    <w:p w:rsidR="00815974" w:rsidRPr="00F04AA9"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sz w:val="22"/>
          <w:szCs w:val="22"/>
        </w:rPr>
        <w:tab/>
      </w:r>
      <w:r>
        <w:rPr>
          <w:rFonts w:ascii="Arial" w:hAnsi="Arial" w:cs="Arial"/>
          <w:b/>
          <w:sz w:val="22"/>
          <w:szCs w:val="22"/>
        </w:rPr>
        <w:t xml:space="preserve">A lot </w:t>
      </w:r>
      <w:r>
        <w:rPr>
          <w:rFonts w:ascii="Arial" w:hAnsi="Arial" w:cs="Arial"/>
          <w:b/>
          <w:sz w:val="22"/>
          <w:szCs w:val="22"/>
        </w:rPr>
        <w:tab/>
      </w:r>
      <w:r>
        <w:rPr>
          <w:rFonts w:ascii="Arial" w:hAnsi="Arial" w:cs="Arial"/>
          <w:b/>
          <w:sz w:val="22"/>
          <w:szCs w:val="22"/>
        </w:rPr>
        <w:tab/>
      </w:r>
      <w:r>
        <w:rPr>
          <w:rFonts w:ascii="Arial" w:hAnsi="Arial" w:cs="Arial"/>
          <w:sz w:val="22"/>
          <w:szCs w:val="22"/>
        </w:rPr>
        <w:t>Learned many new things</w:t>
      </w:r>
    </w:p>
    <w:p w:rsidR="00815974" w:rsidRPr="00F04AA9"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sz w:val="22"/>
          <w:szCs w:val="22"/>
        </w:rPr>
        <w:tab/>
        <w:t>Some</w:t>
      </w:r>
      <w:r>
        <w:rPr>
          <w:rFonts w:ascii="Arial" w:hAnsi="Arial" w:cs="Arial"/>
          <w:b/>
          <w:sz w:val="22"/>
          <w:szCs w:val="22"/>
        </w:rPr>
        <w:tab/>
      </w:r>
      <w:r>
        <w:rPr>
          <w:rFonts w:ascii="Arial" w:hAnsi="Arial" w:cs="Arial"/>
          <w:b/>
          <w:sz w:val="22"/>
          <w:szCs w:val="22"/>
        </w:rPr>
        <w:tab/>
      </w:r>
      <w:r>
        <w:rPr>
          <w:rFonts w:ascii="Arial" w:hAnsi="Arial" w:cs="Arial"/>
          <w:sz w:val="22"/>
          <w:szCs w:val="22"/>
        </w:rPr>
        <w:t xml:space="preserve">Learned a few new things </w:t>
      </w:r>
    </w:p>
    <w:p w:rsidR="00815974" w:rsidRPr="00683E3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sz w:val="22"/>
          <w:szCs w:val="22"/>
        </w:rPr>
        <w:tab/>
        <w:t>Only a little</w:t>
      </w:r>
      <w:r>
        <w:rPr>
          <w:rFonts w:ascii="Arial" w:hAnsi="Arial" w:cs="Arial"/>
          <w:b/>
          <w:sz w:val="22"/>
          <w:szCs w:val="22"/>
        </w:rPr>
        <w:tab/>
      </w:r>
      <w:r>
        <w:rPr>
          <w:rFonts w:ascii="Arial" w:hAnsi="Arial" w:cs="Arial"/>
          <w:sz w:val="22"/>
          <w:szCs w:val="22"/>
        </w:rPr>
        <w:t>Learned one or two things</w:t>
      </w:r>
    </w:p>
    <w:p w:rsidR="00815974" w:rsidRPr="00683E3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Pr>
          <w:rFonts w:ascii="Arial" w:hAnsi="Arial" w:cs="Arial"/>
          <w:b/>
          <w:sz w:val="22"/>
          <w:szCs w:val="22"/>
        </w:rPr>
        <w:tab/>
        <w:t>Nothing at all</w:t>
      </w:r>
      <w:r>
        <w:rPr>
          <w:rFonts w:ascii="Arial" w:hAnsi="Arial" w:cs="Arial"/>
          <w:b/>
          <w:sz w:val="22"/>
          <w:szCs w:val="22"/>
        </w:rPr>
        <w:tab/>
      </w:r>
      <w:proofErr w:type="gramStart"/>
      <w:r>
        <w:rPr>
          <w:rFonts w:ascii="Arial" w:hAnsi="Arial" w:cs="Arial"/>
          <w:sz w:val="22"/>
          <w:szCs w:val="22"/>
        </w:rPr>
        <w:t>Learned no</w:t>
      </w:r>
      <w:proofErr w:type="gramEnd"/>
      <w:r>
        <w:rPr>
          <w:rFonts w:ascii="Arial" w:hAnsi="Arial" w:cs="Arial"/>
          <w:sz w:val="22"/>
          <w:szCs w:val="22"/>
        </w:rPr>
        <w:t xml:space="preserve"> new things</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Default="0020244B" w:rsidP="00501069">
            <w:pPr>
              <w:spacing w:before="60"/>
              <w:rPr>
                <w:rFonts w:ascii="Arial" w:hAnsi="Arial" w:cs="Arial"/>
                <w:b/>
                <w:sz w:val="22"/>
                <w:szCs w:val="22"/>
              </w:rPr>
            </w:pPr>
            <w:r>
              <w:rPr>
                <w:rFonts w:ascii="Arial" w:hAnsi="Arial" w:cs="Arial"/>
                <w:b/>
                <w:sz w:val="22"/>
                <w:szCs w:val="22"/>
              </w:rPr>
              <w:t>11</w:t>
            </w:r>
            <w:r w:rsidR="004A3651">
              <w:rPr>
                <w:rFonts w:ascii="Arial" w:hAnsi="Arial" w:cs="Arial"/>
                <w:b/>
                <w:sz w:val="22"/>
                <w:szCs w:val="22"/>
              </w:rPr>
              <w:t>7</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Your friends, brothers</w:t>
            </w:r>
            <w:r w:rsidR="00815974">
              <w:rPr>
                <w:rFonts w:ascii="Arial" w:hAnsi="Arial" w:cs="Arial"/>
                <w:b/>
                <w:sz w:val="22"/>
                <w:szCs w:val="22"/>
              </w:rPr>
              <w:t>,</w:t>
            </w:r>
            <w:r w:rsidR="00815974" w:rsidRPr="002E69DB">
              <w:rPr>
                <w:rFonts w:ascii="Arial" w:hAnsi="Arial" w:cs="Arial"/>
                <w:b/>
                <w:sz w:val="22"/>
                <w:szCs w:val="22"/>
              </w:rPr>
              <w:t xml:space="preserve"> or sister</w:t>
            </w:r>
            <w:r w:rsidR="005F5FEB">
              <w:rPr>
                <w:rFonts w:ascii="Arial" w:hAnsi="Arial" w:cs="Arial"/>
                <w:b/>
                <w:sz w:val="22"/>
                <w:szCs w:val="22"/>
              </w:rPr>
              <w:t>s</w:t>
            </w:r>
            <w:r w:rsidR="00815974" w:rsidRPr="002E69DB">
              <w:rPr>
                <w:rFonts w:ascii="Arial" w:hAnsi="Arial" w:cs="Arial"/>
                <w:b/>
                <w:sz w:val="22"/>
                <w:szCs w:val="22"/>
              </w:rPr>
              <w:t>?</w:t>
            </w:r>
          </w:p>
          <w:p w:rsidR="00815974" w:rsidRDefault="0020244B" w:rsidP="00815974">
            <w:pPr>
              <w:rPr>
                <w:rFonts w:ascii="Arial" w:hAnsi="Arial" w:cs="Arial"/>
                <w:b/>
                <w:sz w:val="22"/>
                <w:szCs w:val="22"/>
              </w:rPr>
            </w:pPr>
            <w:r>
              <w:rPr>
                <w:rFonts w:ascii="Arial" w:hAnsi="Arial" w:cs="Arial"/>
                <w:b/>
                <w:sz w:val="22"/>
                <w:szCs w:val="22"/>
              </w:rPr>
              <w:t>11</w:t>
            </w:r>
            <w:r w:rsidR="004A3651">
              <w:rPr>
                <w:rFonts w:ascii="Arial" w:hAnsi="Arial" w:cs="Arial"/>
                <w:b/>
                <w:sz w:val="22"/>
                <w:szCs w:val="22"/>
              </w:rPr>
              <w:t>8</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You parents or guardians?</w:t>
            </w:r>
          </w:p>
          <w:p w:rsidR="00815974" w:rsidRDefault="0020244B" w:rsidP="00815974">
            <w:pPr>
              <w:rPr>
                <w:rFonts w:ascii="Arial" w:hAnsi="Arial" w:cs="Arial"/>
                <w:b/>
                <w:sz w:val="22"/>
                <w:szCs w:val="22"/>
              </w:rPr>
            </w:pPr>
            <w:r>
              <w:rPr>
                <w:rFonts w:ascii="Arial" w:hAnsi="Arial" w:cs="Arial"/>
                <w:b/>
                <w:sz w:val="22"/>
                <w:szCs w:val="22"/>
              </w:rPr>
              <w:t>1</w:t>
            </w:r>
            <w:r w:rsidR="004A3651">
              <w:rPr>
                <w:rFonts w:ascii="Arial" w:hAnsi="Arial" w:cs="Arial"/>
                <w:b/>
                <w:sz w:val="22"/>
                <w:szCs w:val="22"/>
              </w:rPr>
              <w:t>19</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Teachers, school nurses, or classes at school?</w:t>
            </w:r>
          </w:p>
          <w:p w:rsidR="00815974" w:rsidRDefault="0020244B" w:rsidP="00815974">
            <w:pPr>
              <w:rPr>
                <w:rFonts w:ascii="Arial" w:hAnsi="Arial" w:cs="Arial"/>
                <w:b/>
                <w:sz w:val="22"/>
                <w:szCs w:val="22"/>
              </w:rPr>
            </w:pPr>
            <w:r>
              <w:rPr>
                <w:rFonts w:ascii="Arial" w:hAnsi="Arial" w:cs="Arial"/>
                <w:b/>
                <w:sz w:val="22"/>
                <w:szCs w:val="22"/>
              </w:rPr>
              <w:t>1</w:t>
            </w:r>
            <w:r w:rsidR="004815FB">
              <w:rPr>
                <w:rFonts w:ascii="Arial" w:hAnsi="Arial" w:cs="Arial"/>
                <w:b/>
                <w:sz w:val="22"/>
                <w:szCs w:val="22"/>
              </w:rPr>
              <w:t>2</w:t>
            </w:r>
            <w:r w:rsidR="004A3651">
              <w:rPr>
                <w:rFonts w:ascii="Arial" w:hAnsi="Arial" w:cs="Arial"/>
                <w:b/>
                <w:sz w:val="22"/>
                <w:szCs w:val="22"/>
              </w:rPr>
              <w:t>0</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A doctor or other health care provider?</w:t>
            </w:r>
          </w:p>
          <w:p w:rsidR="00815974" w:rsidRDefault="0020244B" w:rsidP="00815974">
            <w:pPr>
              <w:rPr>
                <w:rFonts w:ascii="Arial" w:hAnsi="Arial" w:cs="Arial"/>
                <w:b/>
                <w:sz w:val="22"/>
                <w:szCs w:val="22"/>
              </w:rPr>
            </w:pPr>
            <w:r>
              <w:rPr>
                <w:rFonts w:ascii="Arial" w:hAnsi="Arial" w:cs="Arial"/>
                <w:b/>
                <w:sz w:val="22"/>
                <w:szCs w:val="22"/>
              </w:rPr>
              <w:t>12</w:t>
            </w:r>
            <w:r w:rsidR="004A3651">
              <w:rPr>
                <w:rFonts w:ascii="Arial" w:hAnsi="Arial" w:cs="Arial"/>
                <w:b/>
                <w:sz w:val="22"/>
                <w:szCs w:val="22"/>
              </w:rPr>
              <w:t>1</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Television shows or movies?</w:t>
            </w:r>
          </w:p>
          <w:p w:rsidR="00815974" w:rsidRDefault="0020244B" w:rsidP="00815974">
            <w:pPr>
              <w:rPr>
                <w:rFonts w:ascii="Arial" w:hAnsi="Arial" w:cs="Arial"/>
                <w:b/>
                <w:sz w:val="22"/>
                <w:szCs w:val="22"/>
              </w:rPr>
            </w:pPr>
            <w:r>
              <w:rPr>
                <w:rFonts w:ascii="Arial" w:hAnsi="Arial" w:cs="Arial"/>
                <w:b/>
                <w:sz w:val="22"/>
                <w:szCs w:val="22"/>
              </w:rPr>
              <w:t>12</w:t>
            </w:r>
            <w:r w:rsidR="004A3651">
              <w:rPr>
                <w:rFonts w:ascii="Arial" w:hAnsi="Arial" w:cs="Arial"/>
                <w:b/>
                <w:sz w:val="22"/>
                <w:szCs w:val="22"/>
              </w:rPr>
              <w:t>2</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Books or pamphlets?</w:t>
            </w:r>
          </w:p>
          <w:p w:rsidR="00815974" w:rsidRDefault="00815974" w:rsidP="00815974">
            <w:pPr>
              <w:ind w:left="510" w:hanging="540"/>
              <w:rPr>
                <w:rFonts w:ascii="Arial" w:hAnsi="Arial" w:cs="Arial"/>
                <w:b/>
                <w:sz w:val="22"/>
                <w:szCs w:val="22"/>
              </w:rPr>
            </w:pPr>
            <w:r>
              <w:rPr>
                <w:rFonts w:ascii="Arial" w:hAnsi="Arial" w:cs="Arial"/>
                <w:b/>
                <w:sz w:val="22"/>
                <w:szCs w:val="22"/>
              </w:rPr>
              <w:t xml:space="preserve"> </w:t>
            </w:r>
            <w:r w:rsidR="0020244B">
              <w:rPr>
                <w:rFonts w:ascii="Arial" w:hAnsi="Arial" w:cs="Arial"/>
                <w:b/>
                <w:sz w:val="22"/>
                <w:szCs w:val="22"/>
              </w:rPr>
              <w:t>12</w:t>
            </w:r>
            <w:r w:rsidR="004A3651">
              <w:rPr>
                <w:rFonts w:ascii="Arial" w:hAnsi="Arial" w:cs="Arial"/>
                <w:b/>
                <w:sz w:val="22"/>
                <w:szCs w:val="22"/>
              </w:rPr>
              <w:t>3</w:t>
            </w:r>
            <w:r>
              <w:rPr>
                <w:rFonts w:ascii="Arial" w:hAnsi="Arial" w:cs="Arial"/>
                <w:b/>
                <w:sz w:val="22"/>
                <w:szCs w:val="22"/>
              </w:rPr>
              <w:t xml:space="preserve">. </w:t>
            </w:r>
            <w:r w:rsidRPr="002E69DB">
              <w:rPr>
                <w:rFonts w:ascii="Arial" w:hAnsi="Arial" w:cs="Arial"/>
                <w:b/>
                <w:sz w:val="22"/>
                <w:szCs w:val="22"/>
              </w:rPr>
              <w:t xml:space="preserve">Popular magazines such as </w:t>
            </w:r>
            <w:r w:rsidRPr="00E127DB">
              <w:rPr>
                <w:rFonts w:ascii="Arial" w:hAnsi="Arial" w:cs="Arial"/>
                <w:b/>
                <w:i/>
                <w:sz w:val="22"/>
                <w:szCs w:val="22"/>
              </w:rPr>
              <w:t xml:space="preserve">Essence, Seventeen, Audrey, Latina Style, </w:t>
            </w:r>
            <w:proofErr w:type="gramStart"/>
            <w:r w:rsidRPr="00E127DB">
              <w:rPr>
                <w:rFonts w:ascii="Arial" w:hAnsi="Arial" w:cs="Arial"/>
                <w:b/>
                <w:i/>
                <w:sz w:val="22"/>
                <w:szCs w:val="22"/>
              </w:rPr>
              <w:t>or</w:t>
            </w:r>
            <w:r w:rsidR="002A674F">
              <w:rPr>
                <w:rFonts w:ascii="Arial" w:hAnsi="Arial" w:cs="Arial"/>
                <w:b/>
                <w:i/>
                <w:sz w:val="22"/>
                <w:szCs w:val="22"/>
              </w:rPr>
              <w:t xml:space="preserve">  </w:t>
            </w:r>
            <w:r w:rsidRPr="00E127DB">
              <w:rPr>
                <w:rFonts w:ascii="Arial" w:hAnsi="Arial" w:cs="Arial"/>
                <w:b/>
                <w:i/>
                <w:sz w:val="22"/>
                <w:szCs w:val="22"/>
              </w:rPr>
              <w:t>Cosmopolitan</w:t>
            </w:r>
            <w:proofErr w:type="gramEnd"/>
            <w:r w:rsidRPr="002E69DB">
              <w:rPr>
                <w:rFonts w:ascii="Arial" w:hAnsi="Arial" w:cs="Arial"/>
                <w:b/>
                <w:sz w:val="22"/>
                <w:szCs w:val="22"/>
              </w:rPr>
              <w:t>?</w:t>
            </w:r>
          </w:p>
          <w:p w:rsidR="00815974" w:rsidRPr="002E69DB" w:rsidRDefault="0020244B" w:rsidP="00501069">
            <w:pPr>
              <w:spacing w:after="60"/>
              <w:rPr>
                <w:rFonts w:ascii="Arial" w:hAnsi="Arial" w:cs="Arial"/>
                <w:b/>
                <w:sz w:val="22"/>
                <w:szCs w:val="22"/>
              </w:rPr>
            </w:pPr>
            <w:r>
              <w:rPr>
                <w:rFonts w:ascii="Arial" w:hAnsi="Arial" w:cs="Arial"/>
                <w:b/>
                <w:sz w:val="22"/>
                <w:szCs w:val="22"/>
              </w:rPr>
              <w:t>12</w:t>
            </w:r>
            <w:r w:rsidR="004A3651">
              <w:rPr>
                <w:rFonts w:ascii="Arial" w:hAnsi="Arial" w:cs="Arial"/>
                <w:b/>
                <w:sz w:val="22"/>
                <w:szCs w:val="22"/>
              </w:rPr>
              <w:t>4</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The Internet?</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None.</w:t>
      </w:r>
    </w:p>
    <w:p w:rsidR="00541513" w:rsidRDefault="00541513"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541513" w:rsidRPr="002E69DB" w:rsidRDefault="00541513" w:rsidP="00541513">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11524A">
        <w:rPr>
          <w:rFonts w:ascii="Arial" w:hAnsi="Arial" w:cs="Arial"/>
          <w:b/>
          <w:bCs/>
          <w:sz w:val="22"/>
          <w:szCs w:val="22"/>
          <w:u w:val="single"/>
        </w:rPr>
        <w:t>12</w:t>
      </w:r>
      <w:r w:rsidR="004A3651">
        <w:rPr>
          <w:rFonts w:ascii="Arial" w:hAnsi="Arial" w:cs="Arial"/>
          <w:b/>
          <w:bCs/>
          <w:sz w:val="22"/>
          <w:szCs w:val="22"/>
          <w:u w:val="single"/>
        </w:rPr>
        <w:t>5</w:t>
      </w:r>
      <w:r w:rsidR="0011524A">
        <w:rPr>
          <w:rFonts w:ascii="Arial" w:hAnsi="Arial" w:cs="Arial"/>
          <w:b/>
          <w:bCs/>
          <w:sz w:val="22"/>
          <w:szCs w:val="22"/>
          <w:u w:val="single"/>
        </w:rPr>
        <w:t>-12</w:t>
      </w:r>
      <w:r w:rsidR="004A3651">
        <w:rPr>
          <w:rFonts w:ascii="Arial" w:hAnsi="Arial" w:cs="Arial"/>
          <w:b/>
          <w:bCs/>
          <w:sz w:val="22"/>
          <w:szCs w:val="22"/>
          <w:u w:val="single"/>
        </w:rPr>
        <w:t>6</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These questions ask about the </w:t>
      </w:r>
      <w:r w:rsidR="00216959">
        <w:rPr>
          <w:rFonts w:ascii="Arial" w:hAnsi="Arial" w:cs="Arial"/>
          <w:sz w:val="22"/>
          <w:szCs w:val="22"/>
        </w:rPr>
        <w:t>r</w:t>
      </w:r>
      <w:r w:rsidRPr="002E69DB">
        <w:rPr>
          <w:rFonts w:ascii="Arial" w:hAnsi="Arial" w:cs="Arial"/>
          <w:sz w:val="22"/>
          <w:szCs w:val="22"/>
        </w:rPr>
        <w:t>espondents</w:t>
      </w:r>
      <w:r w:rsidR="00216959">
        <w:rPr>
          <w:rFonts w:ascii="Arial" w:hAnsi="Arial" w:cs="Arial"/>
          <w:sz w:val="22"/>
          <w:szCs w:val="22"/>
        </w:rPr>
        <w:t>’</w:t>
      </w:r>
      <w:r w:rsidRPr="002E69DB">
        <w:rPr>
          <w:rFonts w:ascii="Arial" w:hAnsi="Arial" w:cs="Arial"/>
          <w:sz w:val="22"/>
          <w:szCs w:val="22"/>
        </w:rPr>
        <w:t xml:space="preserve"> health related behavior and activities that they have engaged in.</w:t>
      </w:r>
    </w:p>
    <w:p w:rsidR="00541513" w:rsidRPr="002E69DB" w:rsidRDefault="00541513"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C21192">
        <w:trPr>
          <w:trHeight w:val="523"/>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20244B" w:rsidP="00501069">
            <w:pPr>
              <w:spacing w:before="60" w:after="60"/>
              <w:rPr>
                <w:rFonts w:ascii="Arial" w:hAnsi="Arial" w:cs="Arial"/>
                <w:b/>
                <w:sz w:val="22"/>
                <w:szCs w:val="22"/>
              </w:rPr>
            </w:pPr>
            <w:r>
              <w:rPr>
                <w:rFonts w:ascii="Arial" w:hAnsi="Arial" w:cs="Arial"/>
                <w:b/>
                <w:sz w:val="22"/>
                <w:szCs w:val="22"/>
              </w:rPr>
              <w:t>12</w:t>
            </w:r>
            <w:r w:rsidR="004A3651">
              <w:rPr>
                <w:rFonts w:ascii="Arial" w:hAnsi="Arial" w:cs="Arial"/>
                <w:b/>
                <w:sz w:val="22"/>
                <w:szCs w:val="22"/>
              </w:rPr>
              <w:t>5</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 xml:space="preserve">In the </w:t>
            </w:r>
            <w:r w:rsidR="00404AC8" w:rsidRPr="00404AC8">
              <w:rPr>
                <w:rFonts w:ascii="Arial" w:hAnsi="Arial" w:cs="Arial"/>
                <w:b/>
                <w:sz w:val="22"/>
                <w:szCs w:val="22"/>
                <w:u w:val="single"/>
              </w:rPr>
              <w:t>past 30 days</w:t>
            </w:r>
            <w:r w:rsidR="00815974" w:rsidRPr="002E69DB">
              <w:rPr>
                <w:rFonts w:ascii="Arial" w:hAnsi="Arial" w:cs="Arial"/>
                <w:b/>
                <w:sz w:val="22"/>
                <w:szCs w:val="22"/>
              </w:rPr>
              <w:t>, have you been in any classes or programs where they talked about preventing HIV or AIDS?</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00E107F4">
        <w:rPr>
          <w:rFonts w:ascii="Arial" w:hAnsi="Arial" w:cs="Arial"/>
          <w:sz w:val="22"/>
          <w:szCs w:val="22"/>
        </w:rPr>
        <w:t xml:space="preserve">Respondent may think that </w:t>
      </w:r>
      <w:r w:rsidRPr="002E69DB">
        <w:rPr>
          <w:rFonts w:ascii="Arial" w:hAnsi="Arial" w:cs="Arial"/>
          <w:sz w:val="22"/>
          <w:szCs w:val="22"/>
        </w:rPr>
        <w:t>class mean</w:t>
      </w:r>
      <w:r w:rsidR="00E107F4">
        <w:rPr>
          <w:rFonts w:ascii="Arial" w:hAnsi="Arial" w:cs="Arial"/>
          <w:sz w:val="22"/>
          <w:szCs w:val="22"/>
        </w:rPr>
        <w:t>s</w:t>
      </w:r>
      <w:r w:rsidRPr="002E69DB">
        <w:rPr>
          <w:rFonts w:ascii="Arial" w:hAnsi="Arial" w:cs="Arial"/>
          <w:sz w:val="22"/>
          <w:szCs w:val="22"/>
        </w:rPr>
        <w:t xml:space="preserve"> classroom</w:t>
      </w:r>
      <w:r w:rsidR="00E107F4">
        <w:rPr>
          <w:rFonts w:ascii="Arial" w:hAnsi="Arial" w:cs="Arial"/>
          <w:sz w:val="22"/>
          <w:szCs w:val="22"/>
        </w:rPr>
        <w:t>.</w:t>
      </w:r>
    </w:p>
    <w:p w:rsidR="0081597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A class is a group of people who study or learn about a subject, such as health or sex education in school</w:t>
      </w:r>
      <w:r>
        <w:rPr>
          <w:rFonts w:ascii="Arial" w:hAnsi="Arial" w:cs="Arial"/>
          <w:sz w:val="22"/>
          <w:szCs w:val="22"/>
        </w:rPr>
        <w:t xml:space="preserve"> or at a local community center, church, or other location</w:t>
      </w:r>
      <w:r w:rsidRPr="002E69DB">
        <w:rPr>
          <w:rFonts w:ascii="Arial" w:hAnsi="Arial" w:cs="Arial"/>
          <w:sz w:val="22"/>
          <w:szCs w:val="22"/>
        </w:rPr>
        <w:t>.</w:t>
      </w:r>
      <w:r w:rsidR="002A674F">
        <w:rPr>
          <w:rFonts w:ascii="Arial" w:hAnsi="Arial" w:cs="Arial"/>
          <w:sz w:val="22"/>
          <w:szCs w:val="22"/>
        </w:rPr>
        <w:t xml:space="preserve"> </w:t>
      </w:r>
      <w:r w:rsidR="00E107F4">
        <w:rPr>
          <w:rFonts w:ascii="Arial" w:hAnsi="Arial" w:cs="Arial"/>
          <w:sz w:val="22"/>
          <w:szCs w:val="22"/>
        </w:rPr>
        <w:t>It does not necessarily have to take place in a classroom.</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815974">
        <w:trPr>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20244B" w:rsidP="00501069">
            <w:pPr>
              <w:spacing w:before="60" w:after="60"/>
              <w:rPr>
                <w:rFonts w:ascii="Arial" w:hAnsi="Arial" w:cs="Arial"/>
                <w:b/>
                <w:sz w:val="22"/>
                <w:szCs w:val="22"/>
              </w:rPr>
            </w:pPr>
            <w:r>
              <w:rPr>
                <w:rFonts w:ascii="Arial" w:hAnsi="Arial" w:cs="Arial"/>
                <w:b/>
                <w:sz w:val="22"/>
                <w:szCs w:val="22"/>
              </w:rPr>
              <w:t>12</w:t>
            </w:r>
            <w:r w:rsidR="004A3651">
              <w:rPr>
                <w:rFonts w:ascii="Arial" w:hAnsi="Arial" w:cs="Arial"/>
                <w:b/>
                <w:sz w:val="22"/>
                <w:szCs w:val="22"/>
              </w:rPr>
              <w:t>6</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 xml:space="preserve">In the </w:t>
            </w:r>
            <w:r w:rsidR="00404AC8" w:rsidRPr="00404AC8">
              <w:rPr>
                <w:rFonts w:ascii="Arial" w:hAnsi="Arial" w:cs="Arial"/>
                <w:b/>
                <w:sz w:val="22"/>
                <w:szCs w:val="22"/>
                <w:u w:val="single"/>
              </w:rPr>
              <w:t>past 30 days</w:t>
            </w:r>
            <w:r w:rsidR="00815974" w:rsidRPr="002E69DB">
              <w:rPr>
                <w:rFonts w:ascii="Arial" w:hAnsi="Arial" w:cs="Arial"/>
                <w:b/>
                <w:sz w:val="22"/>
                <w:szCs w:val="22"/>
              </w:rPr>
              <w:t>, have you been in any classes or programs where they talked about prevention of drug and alcohol abuse?</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00E107F4">
        <w:rPr>
          <w:rFonts w:ascii="Arial" w:hAnsi="Arial" w:cs="Arial"/>
          <w:sz w:val="22"/>
          <w:szCs w:val="22"/>
        </w:rPr>
        <w:t>See above.</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b/>
          <w:bCs/>
          <w:sz w:val="22"/>
          <w:szCs w:val="22"/>
          <w:u w:val="single"/>
        </w:rPr>
      </w:pP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r w:rsidRPr="002E69DB">
        <w:rPr>
          <w:rFonts w:ascii="Arial" w:hAnsi="Arial" w:cs="Arial"/>
          <w:b/>
          <w:bCs/>
          <w:sz w:val="22"/>
          <w:szCs w:val="22"/>
          <w:u w:val="single"/>
        </w:rPr>
        <w:t xml:space="preserve">Comments on Items </w:t>
      </w:r>
      <w:r w:rsidR="0011524A">
        <w:rPr>
          <w:rFonts w:ascii="Arial" w:hAnsi="Arial" w:cs="Arial"/>
          <w:b/>
          <w:bCs/>
          <w:sz w:val="22"/>
          <w:szCs w:val="22"/>
          <w:u w:val="single"/>
        </w:rPr>
        <w:t>12</w:t>
      </w:r>
      <w:r w:rsidR="004A3651">
        <w:rPr>
          <w:rFonts w:ascii="Arial" w:hAnsi="Arial" w:cs="Arial"/>
          <w:b/>
          <w:bCs/>
          <w:sz w:val="22"/>
          <w:szCs w:val="22"/>
          <w:u w:val="single"/>
        </w:rPr>
        <w:t>7</w:t>
      </w:r>
      <w:r w:rsidR="0011524A">
        <w:rPr>
          <w:rFonts w:ascii="Arial" w:hAnsi="Arial" w:cs="Arial"/>
          <w:b/>
          <w:bCs/>
          <w:sz w:val="22"/>
          <w:szCs w:val="22"/>
          <w:u w:val="single"/>
        </w:rPr>
        <w:t xml:space="preserve"> and 12</w:t>
      </w:r>
      <w:r w:rsidR="004A3651">
        <w:rPr>
          <w:rFonts w:ascii="Arial" w:hAnsi="Arial" w:cs="Arial"/>
          <w:b/>
          <w:bCs/>
          <w:sz w:val="22"/>
          <w:szCs w:val="22"/>
          <w:u w:val="single"/>
        </w:rPr>
        <w:t>8</w:t>
      </w:r>
      <w:r w:rsidRPr="002E69DB">
        <w:rPr>
          <w:rFonts w:ascii="Arial" w:hAnsi="Arial" w:cs="Arial"/>
          <w:b/>
          <w:bCs/>
          <w:sz w:val="22"/>
          <w:szCs w:val="22"/>
        </w:rPr>
        <w:t>:</w:t>
      </w:r>
      <w:r w:rsidR="002A674F">
        <w:rPr>
          <w:rFonts w:ascii="Arial" w:hAnsi="Arial" w:cs="Arial"/>
          <w:sz w:val="22"/>
          <w:szCs w:val="22"/>
        </w:rPr>
        <w:t xml:space="preserve"> </w:t>
      </w:r>
      <w:r w:rsidRPr="002E69DB">
        <w:rPr>
          <w:rFonts w:ascii="Arial" w:hAnsi="Arial" w:cs="Arial"/>
          <w:sz w:val="22"/>
          <w:szCs w:val="22"/>
        </w:rPr>
        <w:t xml:space="preserve">These questions are about </w:t>
      </w:r>
      <w:r w:rsidR="00216959">
        <w:rPr>
          <w:rFonts w:ascii="Arial" w:hAnsi="Arial" w:cs="Arial"/>
          <w:sz w:val="22"/>
          <w:szCs w:val="22"/>
        </w:rPr>
        <w:t>r</w:t>
      </w:r>
      <w:r w:rsidRPr="002E69DB">
        <w:rPr>
          <w:rFonts w:ascii="Arial" w:hAnsi="Arial" w:cs="Arial"/>
          <w:sz w:val="22"/>
          <w:szCs w:val="22"/>
        </w:rPr>
        <w:t>espondents</w:t>
      </w:r>
      <w:r w:rsidR="00216959">
        <w:rPr>
          <w:rFonts w:ascii="Arial" w:hAnsi="Arial" w:cs="Arial"/>
          <w:sz w:val="22"/>
          <w:szCs w:val="22"/>
        </w:rPr>
        <w:t>’</w:t>
      </w:r>
      <w:r w:rsidRPr="002E69DB">
        <w:rPr>
          <w:rFonts w:ascii="Arial" w:hAnsi="Arial" w:cs="Arial"/>
          <w:sz w:val="22"/>
          <w:szCs w:val="22"/>
        </w:rPr>
        <w:t xml:space="preserve"> experience</w:t>
      </w:r>
      <w:r w:rsidR="00216959">
        <w:rPr>
          <w:rFonts w:ascii="Arial" w:hAnsi="Arial" w:cs="Arial"/>
          <w:sz w:val="22"/>
          <w:szCs w:val="22"/>
        </w:rPr>
        <w:t>s</w:t>
      </w:r>
      <w:r w:rsidRPr="002E69DB">
        <w:rPr>
          <w:rFonts w:ascii="Arial" w:hAnsi="Arial" w:cs="Arial"/>
          <w:sz w:val="22"/>
          <w:szCs w:val="22"/>
        </w:rPr>
        <w:t xml:space="preserve"> in answering the survey.</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C21192">
        <w:trPr>
          <w:trHeight w:val="361"/>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20244B" w:rsidP="00501069">
            <w:pPr>
              <w:spacing w:before="60" w:after="60"/>
              <w:rPr>
                <w:rFonts w:ascii="Arial" w:hAnsi="Arial" w:cs="Arial"/>
                <w:b/>
                <w:sz w:val="22"/>
                <w:szCs w:val="22"/>
              </w:rPr>
            </w:pPr>
            <w:r>
              <w:rPr>
                <w:rFonts w:ascii="Arial" w:hAnsi="Arial" w:cs="Arial"/>
                <w:b/>
                <w:sz w:val="22"/>
                <w:szCs w:val="22"/>
              </w:rPr>
              <w:t>12</w:t>
            </w:r>
            <w:r w:rsidR="004A3651">
              <w:rPr>
                <w:rFonts w:ascii="Arial" w:hAnsi="Arial" w:cs="Arial"/>
                <w:b/>
                <w:sz w:val="22"/>
                <w:szCs w:val="22"/>
              </w:rPr>
              <w:t>7</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How comfortable was it for you to answer the questions in this survey?</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216959">
        <w:rPr>
          <w:rFonts w:ascii="Arial" w:hAnsi="Arial" w:cs="Arial"/>
          <w:sz w:val="22"/>
          <w:szCs w:val="22"/>
        </w:rPr>
        <w:t>s</w:t>
      </w:r>
      <w:r w:rsidRPr="002E69DB">
        <w:rPr>
          <w:rFonts w:ascii="Arial" w:hAnsi="Arial" w:cs="Arial"/>
          <w:sz w:val="22"/>
          <w:szCs w:val="22"/>
        </w:rPr>
        <w:t xml:space="preserve"> </w:t>
      </w:r>
      <w:r w:rsidR="00216959">
        <w:rPr>
          <w:rFonts w:ascii="Arial" w:hAnsi="Arial" w:cs="Arial"/>
          <w:sz w:val="22"/>
          <w:szCs w:val="22"/>
        </w:rPr>
        <w:t>may be uncertain about</w:t>
      </w:r>
      <w:r w:rsidRPr="002E69DB">
        <w:rPr>
          <w:rFonts w:ascii="Arial" w:hAnsi="Arial" w:cs="Arial"/>
          <w:sz w:val="22"/>
          <w:szCs w:val="22"/>
        </w:rPr>
        <w:t xml:space="preserve"> the purpose of this question.</w:t>
      </w: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If </w:t>
      </w:r>
      <w:r w:rsidR="00216959">
        <w:rPr>
          <w:rFonts w:ascii="Arial" w:hAnsi="Arial" w:cs="Arial"/>
          <w:sz w:val="22"/>
          <w:szCs w:val="22"/>
        </w:rPr>
        <w:t>r</w:t>
      </w:r>
      <w:r w:rsidRPr="002E69DB">
        <w:rPr>
          <w:rFonts w:ascii="Arial" w:hAnsi="Arial" w:cs="Arial"/>
          <w:sz w:val="22"/>
          <w:szCs w:val="22"/>
        </w:rPr>
        <w:t>espondent</w:t>
      </w:r>
      <w:r w:rsidR="00216959">
        <w:rPr>
          <w:rFonts w:ascii="Arial" w:hAnsi="Arial" w:cs="Arial"/>
          <w:sz w:val="22"/>
          <w:szCs w:val="22"/>
        </w:rPr>
        <w:t>s</w:t>
      </w:r>
      <w:r w:rsidRPr="002E69DB">
        <w:rPr>
          <w:rFonts w:ascii="Arial" w:hAnsi="Arial" w:cs="Arial"/>
          <w:sz w:val="22"/>
          <w:szCs w:val="22"/>
        </w:rPr>
        <w:t xml:space="preserve"> wonder why they are being asked this </w:t>
      </w:r>
      <w:r w:rsidRPr="002E69DB">
        <w:rPr>
          <w:rFonts w:ascii="Arial" w:hAnsi="Arial" w:cs="Arial"/>
          <w:sz w:val="22"/>
          <w:szCs w:val="22"/>
        </w:rPr>
        <w:lastRenderedPageBreak/>
        <w:t>question, say that this question is often asked to help the researchers determine how much confidence they can have in the overall study findings.</w:t>
      </w:r>
    </w:p>
    <w:p w:rsidR="00815974"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tbl>
      <w:tblPr>
        <w:tblW w:w="0" w:type="auto"/>
        <w:jc w:val="center"/>
        <w:tblLayout w:type="fixed"/>
        <w:tblCellMar>
          <w:left w:w="120" w:type="dxa"/>
          <w:right w:w="120" w:type="dxa"/>
        </w:tblCellMar>
        <w:tblLook w:val="0000"/>
      </w:tblPr>
      <w:tblGrid>
        <w:gridCol w:w="9360"/>
      </w:tblGrid>
      <w:tr w:rsidR="00815974" w:rsidRPr="002E69DB" w:rsidTr="00C21192">
        <w:trPr>
          <w:trHeight w:val="343"/>
          <w:jc w:val="center"/>
        </w:trPr>
        <w:tc>
          <w:tcPr>
            <w:tcW w:w="9360" w:type="dxa"/>
            <w:tcBorders>
              <w:top w:val="single" w:sz="7" w:space="0" w:color="000000"/>
              <w:left w:val="single" w:sz="7" w:space="0" w:color="000000"/>
              <w:bottom w:val="single" w:sz="7" w:space="0" w:color="000000"/>
              <w:right w:val="single" w:sz="7" w:space="0" w:color="000000"/>
            </w:tcBorders>
          </w:tcPr>
          <w:p w:rsidR="00815974" w:rsidRPr="002E69DB" w:rsidRDefault="0020244B" w:rsidP="00501069">
            <w:pPr>
              <w:spacing w:before="60" w:after="60"/>
              <w:rPr>
                <w:rFonts w:ascii="Arial" w:hAnsi="Arial" w:cs="Arial"/>
                <w:b/>
                <w:sz w:val="22"/>
                <w:szCs w:val="22"/>
              </w:rPr>
            </w:pPr>
            <w:r>
              <w:rPr>
                <w:rFonts w:ascii="Arial" w:hAnsi="Arial" w:cs="Arial"/>
                <w:b/>
                <w:sz w:val="22"/>
                <w:szCs w:val="22"/>
              </w:rPr>
              <w:t>12</w:t>
            </w:r>
            <w:r w:rsidR="004A3651">
              <w:rPr>
                <w:rFonts w:ascii="Arial" w:hAnsi="Arial" w:cs="Arial"/>
                <w:b/>
                <w:sz w:val="22"/>
                <w:szCs w:val="22"/>
              </w:rPr>
              <w:t>8</w:t>
            </w:r>
            <w:r w:rsidR="00815974" w:rsidRPr="002E69DB">
              <w:rPr>
                <w:rFonts w:ascii="Arial" w:hAnsi="Arial" w:cs="Arial"/>
                <w:b/>
                <w:sz w:val="22"/>
                <w:szCs w:val="22"/>
              </w:rPr>
              <w:t>.</w:t>
            </w:r>
            <w:r w:rsidR="002A674F">
              <w:rPr>
                <w:rFonts w:ascii="Arial" w:hAnsi="Arial" w:cs="Arial"/>
                <w:b/>
                <w:sz w:val="22"/>
                <w:szCs w:val="22"/>
              </w:rPr>
              <w:t xml:space="preserve"> </w:t>
            </w:r>
            <w:r w:rsidR="00815974" w:rsidRPr="002E69DB">
              <w:rPr>
                <w:rFonts w:ascii="Arial" w:hAnsi="Arial" w:cs="Arial"/>
                <w:b/>
                <w:sz w:val="22"/>
                <w:szCs w:val="22"/>
              </w:rPr>
              <w:t>How truthful were you when answering the questions?</w:t>
            </w:r>
          </w:p>
        </w:tc>
      </w:tr>
    </w:tbl>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815974" w:rsidRPr="002E69DB"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Potential Issue:</w:t>
      </w:r>
      <w:r w:rsidR="002A674F">
        <w:rPr>
          <w:rFonts w:ascii="Arial" w:hAnsi="Arial" w:cs="Arial"/>
          <w:sz w:val="22"/>
          <w:szCs w:val="22"/>
        </w:rPr>
        <w:t xml:space="preserve"> </w:t>
      </w:r>
      <w:r w:rsidRPr="002E69DB">
        <w:rPr>
          <w:rFonts w:ascii="Arial" w:hAnsi="Arial" w:cs="Arial"/>
          <w:sz w:val="22"/>
          <w:szCs w:val="22"/>
        </w:rPr>
        <w:t>Respondent</w:t>
      </w:r>
      <w:r w:rsidR="00216959">
        <w:rPr>
          <w:rFonts w:ascii="Arial" w:hAnsi="Arial" w:cs="Arial"/>
          <w:sz w:val="22"/>
          <w:szCs w:val="22"/>
        </w:rPr>
        <w:t>s</w:t>
      </w:r>
      <w:r w:rsidRPr="002E69DB">
        <w:rPr>
          <w:rFonts w:ascii="Arial" w:hAnsi="Arial" w:cs="Arial"/>
          <w:sz w:val="22"/>
          <w:szCs w:val="22"/>
        </w:rPr>
        <w:t xml:space="preserve"> </w:t>
      </w:r>
      <w:r w:rsidR="00216959">
        <w:rPr>
          <w:rFonts w:ascii="Arial" w:hAnsi="Arial" w:cs="Arial"/>
          <w:sz w:val="22"/>
          <w:szCs w:val="22"/>
        </w:rPr>
        <w:t xml:space="preserve">may be uncertain about </w:t>
      </w:r>
      <w:r w:rsidRPr="002E69DB">
        <w:rPr>
          <w:rFonts w:ascii="Arial" w:hAnsi="Arial" w:cs="Arial"/>
          <w:sz w:val="22"/>
          <w:szCs w:val="22"/>
        </w:rPr>
        <w:t>the purpose of this question.</w:t>
      </w:r>
    </w:p>
    <w:p w:rsidR="00815974" w:rsidRPr="003020B4" w:rsidRDefault="00815974" w:rsidP="00815974">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ind w:left="630"/>
        <w:rPr>
          <w:rFonts w:ascii="Arial" w:hAnsi="Arial" w:cs="Arial"/>
          <w:sz w:val="22"/>
          <w:szCs w:val="22"/>
        </w:rPr>
      </w:pPr>
      <w:r w:rsidRPr="002E69DB">
        <w:rPr>
          <w:rFonts w:ascii="Arial" w:hAnsi="Arial" w:cs="Arial"/>
          <w:b/>
          <w:bCs/>
          <w:sz w:val="22"/>
          <w:szCs w:val="22"/>
        </w:rPr>
        <w:t>Recommended Solution:</w:t>
      </w:r>
      <w:r w:rsidR="002A674F">
        <w:rPr>
          <w:rFonts w:ascii="Arial" w:hAnsi="Arial" w:cs="Arial"/>
          <w:sz w:val="22"/>
          <w:szCs w:val="22"/>
        </w:rPr>
        <w:t xml:space="preserve"> </w:t>
      </w:r>
      <w:r w:rsidRPr="002E69DB">
        <w:rPr>
          <w:rFonts w:ascii="Arial" w:hAnsi="Arial" w:cs="Arial"/>
          <w:sz w:val="22"/>
          <w:szCs w:val="22"/>
        </w:rPr>
        <w:t xml:space="preserve">If </w:t>
      </w:r>
      <w:r w:rsidR="00216959">
        <w:rPr>
          <w:rFonts w:ascii="Arial" w:hAnsi="Arial" w:cs="Arial"/>
          <w:sz w:val="22"/>
          <w:szCs w:val="22"/>
        </w:rPr>
        <w:t>r</w:t>
      </w:r>
      <w:r w:rsidRPr="002E69DB">
        <w:rPr>
          <w:rFonts w:ascii="Arial" w:hAnsi="Arial" w:cs="Arial"/>
          <w:sz w:val="22"/>
          <w:szCs w:val="22"/>
        </w:rPr>
        <w:t>espondent</w:t>
      </w:r>
      <w:r w:rsidR="00216959">
        <w:rPr>
          <w:rFonts w:ascii="Arial" w:hAnsi="Arial" w:cs="Arial"/>
          <w:sz w:val="22"/>
          <w:szCs w:val="22"/>
        </w:rPr>
        <w:t>s</w:t>
      </w:r>
      <w:r w:rsidRPr="002E69DB">
        <w:rPr>
          <w:rFonts w:ascii="Arial" w:hAnsi="Arial" w:cs="Arial"/>
          <w:sz w:val="22"/>
          <w:szCs w:val="22"/>
        </w:rPr>
        <w:t xml:space="preserve"> wonder why they are being asked this question, say that this question is often asked to help the researchers determine how much confidence they can have in the overall study findings.</w:t>
      </w:r>
    </w:p>
    <w:p w:rsidR="00815974" w:rsidRPr="002E69DB" w:rsidRDefault="00815974" w:rsidP="00815974">
      <w:pPr>
        <w:tabs>
          <w:tab w:val="left" w:pos="0"/>
          <w:tab w:val="left" w:pos="510"/>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rPr>
      </w:pPr>
    </w:p>
    <w:p w:rsidR="00D32241" w:rsidRPr="002E69DB" w:rsidRDefault="00D32241" w:rsidP="005370A1">
      <w:pPr>
        <w:tabs>
          <w:tab w:val="left" w:pos="1350"/>
          <w:tab w:val="left" w:pos="2070"/>
          <w:tab w:val="left" w:pos="2790"/>
          <w:tab w:val="left" w:pos="3600"/>
          <w:tab w:val="left" w:pos="4320"/>
          <w:tab w:val="left" w:pos="5040"/>
          <w:tab w:val="left" w:pos="5760"/>
          <w:tab w:val="left" w:pos="6480"/>
          <w:tab w:val="left" w:pos="7200"/>
          <w:tab w:val="left" w:pos="7920"/>
          <w:tab w:val="left" w:pos="8640"/>
          <w:tab w:val="left" w:pos="9360"/>
        </w:tabs>
        <w:spacing w:line="268" w:lineRule="exact"/>
        <w:rPr>
          <w:rFonts w:ascii="Arial" w:hAnsi="Arial" w:cs="Arial"/>
          <w:sz w:val="22"/>
          <w:szCs w:val="22"/>
          <w:u w:val="single"/>
        </w:rPr>
      </w:pPr>
    </w:p>
    <w:sectPr w:rsidR="00D32241" w:rsidRPr="002E69DB" w:rsidSect="00950F1B">
      <w:pgSz w:w="12240" w:h="15840"/>
      <w:pgMar w:top="1440" w:right="1440" w:bottom="720" w:left="144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48" w:rsidRDefault="000A2E48">
      <w:r>
        <w:separator/>
      </w:r>
    </w:p>
  </w:endnote>
  <w:endnote w:type="continuationSeparator" w:id="0">
    <w:p w:rsidR="000A2E48" w:rsidRDefault="000A2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Default="008237E9" w:rsidP="003C4B65">
    <w:pPr>
      <w:pStyle w:val="Footer"/>
      <w:framePr w:wrap="around" w:vAnchor="text" w:hAnchor="margin" w:xAlign="right" w:y="1"/>
      <w:rPr>
        <w:rStyle w:val="PageNumber"/>
      </w:rPr>
    </w:pPr>
    <w:r>
      <w:rPr>
        <w:rStyle w:val="PageNumber"/>
      </w:rPr>
      <w:fldChar w:fldCharType="begin"/>
    </w:r>
    <w:r w:rsidR="000A2E48">
      <w:rPr>
        <w:rStyle w:val="PageNumber"/>
      </w:rPr>
      <w:instrText xml:space="preserve">PAGE  </w:instrText>
    </w:r>
    <w:r>
      <w:rPr>
        <w:rStyle w:val="PageNumber"/>
      </w:rPr>
      <w:fldChar w:fldCharType="end"/>
    </w:r>
  </w:p>
  <w:p w:rsidR="000A2E48" w:rsidRDefault="000A2E48" w:rsidP="00E72E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Pr="00E72E63" w:rsidRDefault="000A2E48" w:rsidP="003C4B65">
    <w:pPr>
      <w:pStyle w:val="Footer"/>
      <w:tabs>
        <w:tab w:val="clear" w:pos="8640"/>
        <w:tab w:val="right" w:pos="9270"/>
      </w:tabs>
      <w:ind w:right="360"/>
      <w:rPr>
        <w:sz w:val="20"/>
        <w:szCs w:val="2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Pr="00922982" w:rsidRDefault="000A2E48" w:rsidP="006062DE">
    <w:pPr>
      <w:pStyle w:val="Footer"/>
      <w:tabs>
        <w:tab w:val="clear" w:pos="8640"/>
        <w:tab w:val="right" w:pos="9270"/>
      </w:tabs>
      <w:ind w:right="360"/>
      <w:rPr>
        <w:rFonts w:ascii="Arial" w:hAnsi="Arial" w:cs="Arial"/>
        <w:sz w:val="18"/>
        <w:szCs w:val="18"/>
      </w:rPr>
    </w:pPr>
    <w:r>
      <w:rPr>
        <w:rFonts w:ascii="Arial" w:hAnsi="Arial" w:cs="Arial"/>
        <w:sz w:val="18"/>
        <w:szCs w:val="18"/>
      </w:rPr>
      <w:t>CSAP HIV Youth</w:t>
    </w:r>
    <w:r w:rsidRPr="00922982">
      <w:rPr>
        <w:rFonts w:ascii="Arial" w:hAnsi="Arial" w:cs="Arial"/>
        <w:sz w:val="18"/>
        <w:szCs w:val="18"/>
      </w:rPr>
      <w:t xml:space="preserve"> Questionnaire Administration Guide</w:t>
    </w:r>
  </w:p>
  <w:p w:rsidR="000A2E48" w:rsidRDefault="000A2E48">
    <w:pPr>
      <w:pStyle w:val="Footer"/>
    </w:pPr>
    <w:r w:rsidRPr="00922982">
      <w:rPr>
        <w:rFonts w:ascii="Arial" w:hAnsi="Arial" w:cs="Arial"/>
        <w:sz w:val="18"/>
        <w:szCs w:val="18"/>
      </w:rPr>
      <w:t xml:space="preserve">Updated </w:t>
    </w:r>
    <w:r>
      <w:rPr>
        <w:rFonts w:ascii="Arial" w:hAnsi="Arial" w:cs="Arial"/>
        <w:sz w:val="18"/>
        <w:szCs w:val="18"/>
      </w:rPr>
      <w:t>3/2011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Pr="00D32995" w:rsidRDefault="000A2E48" w:rsidP="003C4B65">
    <w:pPr>
      <w:pStyle w:val="Footer"/>
      <w:tabs>
        <w:tab w:val="clear" w:pos="8640"/>
        <w:tab w:val="right" w:pos="9270"/>
      </w:tabs>
      <w:ind w:right="360"/>
      <w:rPr>
        <w:rFonts w:ascii="Arial" w:hAnsi="Arial" w:cs="Arial"/>
        <w:sz w:val="18"/>
        <w:szCs w:val="18"/>
      </w:rPr>
    </w:pPr>
    <w:r>
      <w:rPr>
        <w:rFonts w:ascii="Arial" w:hAnsi="Arial" w:cs="Arial"/>
        <w:sz w:val="18"/>
        <w:szCs w:val="18"/>
      </w:rPr>
      <w:t>CSAP HIV</w:t>
    </w:r>
    <w:r w:rsidRPr="00D32995">
      <w:rPr>
        <w:rFonts w:ascii="Arial" w:hAnsi="Arial" w:cs="Arial"/>
        <w:sz w:val="18"/>
        <w:szCs w:val="18"/>
      </w:rPr>
      <w:t xml:space="preserve"> Youth Questionnaire Administration Guide</w:t>
    </w:r>
    <w:r w:rsidRPr="00D32995">
      <w:rPr>
        <w:rFonts w:ascii="Arial" w:hAnsi="Arial" w:cs="Arial"/>
        <w:sz w:val="18"/>
        <w:szCs w:val="18"/>
      </w:rPr>
      <w:tab/>
    </w:r>
    <w:r w:rsidRPr="00D32995">
      <w:rPr>
        <w:rFonts w:ascii="Arial" w:hAnsi="Arial" w:cs="Arial"/>
        <w:sz w:val="18"/>
        <w:szCs w:val="18"/>
      </w:rPr>
      <w:tab/>
    </w:r>
    <w:r w:rsidR="008237E9" w:rsidRPr="00D32995">
      <w:rPr>
        <w:rFonts w:ascii="Arial" w:hAnsi="Arial" w:cs="Arial"/>
        <w:sz w:val="18"/>
        <w:szCs w:val="18"/>
      </w:rPr>
      <w:fldChar w:fldCharType="begin"/>
    </w:r>
    <w:r w:rsidRPr="00D32995">
      <w:rPr>
        <w:rFonts w:ascii="Arial" w:hAnsi="Arial" w:cs="Arial"/>
        <w:sz w:val="18"/>
        <w:szCs w:val="18"/>
      </w:rPr>
      <w:instrText xml:space="preserve"> PAGE   \* MERGEFORMAT </w:instrText>
    </w:r>
    <w:r w:rsidR="008237E9" w:rsidRPr="00D32995">
      <w:rPr>
        <w:rFonts w:ascii="Arial" w:hAnsi="Arial" w:cs="Arial"/>
        <w:sz w:val="18"/>
        <w:szCs w:val="18"/>
      </w:rPr>
      <w:fldChar w:fldCharType="separate"/>
    </w:r>
    <w:r w:rsidR="00501069">
      <w:rPr>
        <w:rFonts w:ascii="Arial" w:hAnsi="Arial" w:cs="Arial"/>
        <w:noProof/>
        <w:sz w:val="18"/>
        <w:szCs w:val="18"/>
      </w:rPr>
      <w:t>1</w:t>
    </w:r>
    <w:r w:rsidR="008237E9" w:rsidRPr="00D32995">
      <w:rPr>
        <w:rFonts w:ascii="Arial" w:hAnsi="Arial" w:cs="Arial"/>
        <w:sz w:val="18"/>
        <w:szCs w:val="18"/>
      </w:rPr>
      <w:fldChar w:fldCharType="end"/>
    </w:r>
  </w:p>
  <w:p w:rsidR="000A2E48" w:rsidRPr="003F089A" w:rsidRDefault="000A2E48" w:rsidP="00BF518B">
    <w:pPr>
      <w:pStyle w:val="Footer"/>
      <w:tabs>
        <w:tab w:val="clear" w:pos="4320"/>
        <w:tab w:val="clear" w:pos="8640"/>
        <w:tab w:val="right" w:pos="9000"/>
      </w:tabs>
      <w:ind w:right="360"/>
      <w:rPr>
        <w:rFonts w:ascii="Arial" w:hAnsi="Arial" w:cs="Arial"/>
        <w:sz w:val="18"/>
        <w:szCs w:val="18"/>
      </w:rPr>
    </w:pPr>
    <w:r>
      <w:rPr>
        <w:rFonts w:ascii="Arial" w:hAnsi="Arial" w:cs="Arial"/>
        <w:sz w:val="18"/>
        <w:szCs w:val="18"/>
      </w:rPr>
      <w:t>Updated 03/2012</w:t>
    </w:r>
    <w:r>
      <w:rPr>
        <w:sz w:val="20"/>
        <w:szCs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Default="000A2E48" w:rsidP="004069BD">
    <w:pPr>
      <w:pStyle w:val="Footer"/>
      <w:tabs>
        <w:tab w:val="clear" w:pos="8640"/>
        <w:tab w:val="right" w:pos="9270"/>
      </w:tabs>
      <w:ind w:right="360"/>
      <w:rPr>
        <w:sz w:val="20"/>
        <w:szCs w:val="20"/>
      </w:rPr>
    </w:pPr>
    <w:r>
      <w:rPr>
        <w:sz w:val="20"/>
        <w:szCs w:val="20"/>
      </w:rPr>
      <w:t>HIV 7 Youth Questionnaire Administration Guide</w:t>
    </w:r>
    <w:r>
      <w:rPr>
        <w:sz w:val="20"/>
        <w:szCs w:val="20"/>
      </w:rPr>
      <w:tab/>
    </w:r>
    <w:r>
      <w:rPr>
        <w:sz w:val="20"/>
        <w:szCs w:val="20"/>
      </w:rPr>
      <w:tab/>
    </w:r>
    <w:r w:rsidR="008237E9" w:rsidRPr="00BF518B">
      <w:rPr>
        <w:sz w:val="20"/>
        <w:szCs w:val="20"/>
      </w:rPr>
      <w:fldChar w:fldCharType="begin"/>
    </w:r>
    <w:r w:rsidRPr="00BF518B">
      <w:rPr>
        <w:sz w:val="20"/>
        <w:szCs w:val="20"/>
      </w:rPr>
      <w:instrText xml:space="preserve"> PAGE   \* MERGEFORMAT </w:instrText>
    </w:r>
    <w:r w:rsidR="008237E9" w:rsidRPr="00BF518B">
      <w:rPr>
        <w:sz w:val="20"/>
        <w:szCs w:val="20"/>
      </w:rPr>
      <w:fldChar w:fldCharType="separate"/>
    </w:r>
    <w:r>
      <w:rPr>
        <w:noProof/>
        <w:sz w:val="20"/>
        <w:szCs w:val="20"/>
      </w:rPr>
      <w:t>2</w:t>
    </w:r>
    <w:r w:rsidR="008237E9" w:rsidRPr="00BF518B">
      <w:rPr>
        <w:sz w:val="20"/>
        <w:szCs w:val="20"/>
      </w:rPr>
      <w:fldChar w:fldCharType="end"/>
    </w:r>
  </w:p>
  <w:p w:rsidR="000A2E48" w:rsidRPr="00E72E63" w:rsidRDefault="000A2E48" w:rsidP="004069BD">
    <w:pPr>
      <w:pStyle w:val="Footer"/>
      <w:tabs>
        <w:tab w:val="clear" w:pos="8640"/>
        <w:tab w:val="right" w:pos="9270"/>
      </w:tabs>
      <w:ind w:right="360"/>
      <w:rPr>
        <w:sz w:val="20"/>
        <w:szCs w:val="20"/>
      </w:rPr>
    </w:pPr>
    <w:r>
      <w:rPr>
        <w:sz w:val="20"/>
        <w:szCs w:val="20"/>
      </w:rPr>
      <w:t xml:space="preserve">Updated 11/2008 </w:t>
    </w:r>
  </w:p>
  <w:p w:rsidR="000A2E48" w:rsidRDefault="000A2E4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Default="000A2E48" w:rsidP="00D93F4A">
    <w:pPr>
      <w:pStyle w:val="Footer"/>
      <w:framePr w:wrap="around" w:vAnchor="text" w:hAnchor="margin" w:xAlign="right" w:y="1"/>
      <w:ind w:right="360"/>
      <w:rPr>
        <w:rStyle w:val="PageNumber"/>
      </w:rPr>
    </w:pPr>
  </w:p>
  <w:p w:rsidR="000A2E48" w:rsidRDefault="000A2E48" w:rsidP="00D93F4A">
    <w:pPr>
      <w:tabs>
        <w:tab w:val="left" w:pos="-1440"/>
        <w:tab w:val="right" w:pos="9270"/>
      </w:tabs>
      <w:ind w:left="5040" w:right="360" w:hanging="5040"/>
      <w:rPr>
        <w:rFonts w:ascii="Arial" w:hAnsi="Arial" w:cs="Arial"/>
        <w:sz w:val="18"/>
        <w:szCs w:val="18"/>
      </w:rPr>
    </w:pPr>
  </w:p>
  <w:p w:rsidR="000A2E48" w:rsidRPr="00922982" w:rsidRDefault="000A2E48" w:rsidP="00D93F4A">
    <w:pPr>
      <w:pStyle w:val="Footer"/>
      <w:tabs>
        <w:tab w:val="clear" w:pos="8640"/>
        <w:tab w:val="right" w:pos="9270"/>
      </w:tabs>
      <w:ind w:right="360"/>
      <w:rPr>
        <w:rFonts w:ascii="Arial" w:hAnsi="Arial" w:cs="Arial"/>
        <w:sz w:val="18"/>
        <w:szCs w:val="18"/>
      </w:rPr>
    </w:pPr>
    <w:r>
      <w:rPr>
        <w:rFonts w:ascii="Arial" w:hAnsi="Arial" w:cs="Arial"/>
        <w:sz w:val="18"/>
        <w:szCs w:val="18"/>
      </w:rPr>
      <w:t>CSAP HIV</w:t>
    </w:r>
    <w:r w:rsidRPr="00922982">
      <w:rPr>
        <w:rFonts w:ascii="Arial" w:hAnsi="Arial" w:cs="Arial"/>
        <w:sz w:val="18"/>
        <w:szCs w:val="18"/>
      </w:rPr>
      <w:t xml:space="preserve"> </w:t>
    </w:r>
    <w:r>
      <w:rPr>
        <w:rFonts w:ascii="Arial" w:hAnsi="Arial" w:cs="Arial"/>
        <w:sz w:val="18"/>
        <w:szCs w:val="18"/>
      </w:rPr>
      <w:t>Youth</w:t>
    </w:r>
    <w:r w:rsidRPr="00922982">
      <w:rPr>
        <w:rFonts w:ascii="Arial" w:hAnsi="Arial" w:cs="Arial"/>
        <w:sz w:val="18"/>
        <w:szCs w:val="18"/>
      </w:rPr>
      <w:t xml:space="preserve"> Questionnaire Administration Guide</w:t>
    </w:r>
  </w:p>
  <w:p w:rsidR="000A2E48" w:rsidRPr="00BF0D2C" w:rsidRDefault="000A2E48" w:rsidP="00D93F4A">
    <w:pPr>
      <w:pStyle w:val="Footer"/>
    </w:pPr>
    <w:r w:rsidRPr="00922982">
      <w:rPr>
        <w:rFonts w:ascii="Arial" w:hAnsi="Arial" w:cs="Arial"/>
        <w:sz w:val="18"/>
        <w:szCs w:val="18"/>
      </w:rPr>
      <w:t xml:space="preserve">Updated </w:t>
    </w:r>
    <w:r w:rsidR="00501069">
      <w:rPr>
        <w:rFonts w:ascii="Arial" w:hAnsi="Arial" w:cs="Arial"/>
        <w:sz w:val="18"/>
        <w:szCs w:val="18"/>
      </w:rPr>
      <w:t>03</w:t>
    </w:r>
    <w:r>
      <w:rPr>
        <w:rFonts w:ascii="Arial" w:hAnsi="Arial" w:cs="Arial"/>
        <w:sz w:val="18"/>
        <w:szCs w:val="18"/>
      </w:rPr>
      <w:t>/2012</w:t>
    </w:r>
    <w:r>
      <w:rPr>
        <w:rStyle w:val="PageNumber"/>
      </w:rPr>
      <w:tab/>
    </w:r>
    <w:r>
      <w:rPr>
        <w:rStyle w:val="PageNumber"/>
      </w:rPr>
      <w:tab/>
      <w:t xml:space="preserve">Page </w:t>
    </w:r>
    <w:r w:rsidR="008237E9">
      <w:rPr>
        <w:rStyle w:val="PageNumber"/>
      </w:rPr>
      <w:fldChar w:fldCharType="begin"/>
    </w:r>
    <w:r>
      <w:rPr>
        <w:rStyle w:val="PageNumber"/>
      </w:rPr>
      <w:instrText xml:space="preserve"> PAGE </w:instrText>
    </w:r>
    <w:r w:rsidR="008237E9">
      <w:rPr>
        <w:rStyle w:val="PageNumber"/>
      </w:rPr>
      <w:fldChar w:fldCharType="separate"/>
    </w:r>
    <w:r w:rsidR="00A12CC4">
      <w:rPr>
        <w:rStyle w:val="PageNumber"/>
        <w:noProof/>
      </w:rPr>
      <w:t>36</w:t>
    </w:r>
    <w:r w:rsidR="008237E9">
      <w:rPr>
        <w:rStyle w:val="PageNumber"/>
      </w:rPr>
      <w:fldChar w:fldCharType="end"/>
    </w:r>
  </w:p>
  <w:p w:rsidR="000A2E48" w:rsidRPr="00227E84" w:rsidRDefault="000A2E48" w:rsidP="00D93F4A">
    <w:pPr>
      <w:tabs>
        <w:tab w:val="left" w:pos="-1440"/>
        <w:tab w:val="right" w:pos="9270"/>
      </w:tabs>
      <w:ind w:right="360"/>
      <w:rPr>
        <w:rFonts w:ascii="Arial" w:hAnsi="Arial" w:cs="Arial"/>
        <w:sz w:val="18"/>
        <w:szCs w:val="18"/>
      </w:rPr>
    </w:pPr>
    <w:r>
      <w:rPr>
        <w:rFonts w:ascii="Arial" w:hAnsi="Arial" w:cs="Arial"/>
        <w:sz w:val="18"/>
        <w:szCs w:val="18"/>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E48" w:rsidRDefault="000A2E48" w:rsidP="00D93F4A">
    <w:pPr>
      <w:pStyle w:val="Footer"/>
      <w:framePr w:wrap="around" w:vAnchor="text" w:hAnchor="margin" w:xAlign="right" w:y="1"/>
      <w:rPr>
        <w:rStyle w:val="PageNumber"/>
      </w:rPr>
    </w:pPr>
    <w:r>
      <w:rPr>
        <w:rStyle w:val="PageNumber"/>
      </w:rPr>
      <w:t xml:space="preserve">Page </w:t>
    </w:r>
    <w:r w:rsidR="008237E9">
      <w:rPr>
        <w:rStyle w:val="PageNumber"/>
      </w:rPr>
      <w:fldChar w:fldCharType="begin"/>
    </w:r>
    <w:r>
      <w:rPr>
        <w:rStyle w:val="PageNumber"/>
      </w:rPr>
      <w:instrText xml:space="preserve">PAGE  </w:instrText>
    </w:r>
    <w:r w:rsidR="008237E9">
      <w:rPr>
        <w:rStyle w:val="PageNumber"/>
      </w:rPr>
      <w:fldChar w:fldCharType="separate"/>
    </w:r>
    <w:r>
      <w:rPr>
        <w:rStyle w:val="PageNumber"/>
        <w:noProof/>
      </w:rPr>
      <w:t>1</w:t>
    </w:r>
    <w:r w:rsidR="008237E9">
      <w:rPr>
        <w:rStyle w:val="PageNumber"/>
      </w:rPr>
      <w:fldChar w:fldCharType="end"/>
    </w:r>
  </w:p>
  <w:p w:rsidR="000A2E48" w:rsidRPr="00922982" w:rsidRDefault="000A2E48" w:rsidP="00D93F4A">
    <w:pPr>
      <w:pStyle w:val="Footer"/>
      <w:tabs>
        <w:tab w:val="clear" w:pos="8640"/>
        <w:tab w:val="right" w:pos="9270"/>
      </w:tabs>
      <w:ind w:right="360"/>
      <w:rPr>
        <w:rFonts w:ascii="Arial" w:hAnsi="Arial" w:cs="Arial"/>
        <w:sz w:val="18"/>
        <w:szCs w:val="18"/>
      </w:rPr>
    </w:pPr>
    <w:r>
      <w:rPr>
        <w:rFonts w:ascii="Arial" w:hAnsi="Arial" w:cs="Arial"/>
        <w:sz w:val="18"/>
        <w:szCs w:val="18"/>
      </w:rPr>
      <w:t>HIV 7</w:t>
    </w:r>
    <w:r w:rsidRPr="00922982">
      <w:rPr>
        <w:rFonts w:ascii="Arial" w:hAnsi="Arial" w:cs="Arial"/>
        <w:sz w:val="18"/>
        <w:szCs w:val="18"/>
      </w:rPr>
      <w:t xml:space="preserve"> </w:t>
    </w:r>
    <w:r>
      <w:rPr>
        <w:rFonts w:ascii="Arial" w:hAnsi="Arial" w:cs="Arial"/>
        <w:sz w:val="18"/>
        <w:szCs w:val="18"/>
      </w:rPr>
      <w:t>Youth</w:t>
    </w:r>
    <w:r w:rsidRPr="00922982">
      <w:rPr>
        <w:rFonts w:ascii="Arial" w:hAnsi="Arial" w:cs="Arial"/>
        <w:sz w:val="18"/>
        <w:szCs w:val="18"/>
      </w:rPr>
      <w:t xml:space="preserve"> Questionnaire Administration Guide</w:t>
    </w:r>
  </w:p>
  <w:p w:rsidR="000A2E48" w:rsidRDefault="000A2E48" w:rsidP="00D93F4A">
    <w:pPr>
      <w:pStyle w:val="Footer"/>
    </w:pPr>
    <w:r w:rsidRPr="00922982">
      <w:rPr>
        <w:rFonts w:ascii="Arial" w:hAnsi="Arial" w:cs="Arial"/>
        <w:sz w:val="18"/>
        <w:szCs w:val="18"/>
      </w:rPr>
      <w:t>Updated 1</w:t>
    </w:r>
    <w:r>
      <w:rPr>
        <w:rFonts w:ascii="Arial" w:hAnsi="Arial" w:cs="Arial"/>
        <w:sz w:val="18"/>
        <w:szCs w:val="18"/>
      </w:rPr>
      <w:t>1</w:t>
    </w:r>
    <w:r w:rsidRPr="00922982">
      <w:rPr>
        <w:rFonts w:ascii="Arial" w:hAnsi="Arial" w:cs="Arial"/>
        <w:sz w:val="18"/>
        <w:szCs w:val="18"/>
      </w:rPr>
      <w:t>/2008</w:t>
    </w:r>
    <w:r>
      <w:rPr>
        <w:rFonts w:ascii="Arial" w:hAnsi="Arial" w:cs="Arial"/>
        <w:sz w:val="18"/>
        <w:szCs w:val="18"/>
      </w:rPr>
      <w:tab/>
    </w:r>
    <w:r>
      <w:rPr>
        <w:rFonts w:ascii="Arial" w:hAnsi="Arial" w:cs="Arial"/>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48" w:rsidRDefault="000A2E48">
      <w:r>
        <w:separator/>
      </w:r>
    </w:p>
  </w:footnote>
  <w:footnote w:type="continuationSeparator" w:id="0">
    <w:p w:rsidR="000A2E48" w:rsidRDefault="000A2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6EFE36"/>
    <w:lvl w:ilvl="0">
      <w:numFmt w:val="bullet"/>
      <w:lvlText w:val="*"/>
      <w:lvlJc w:val="left"/>
    </w:lvl>
  </w:abstractNum>
  <w:abstractNum w:abstractNumId="1">
    <w:nsid w:val="00000004"/>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5"/>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6"/>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1931F9F"/>
    <w:multiLevelType w:val="hybridMultilevel"/>
    <w:tmpl w:val="7D42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8065C6"/>
    <w:multiLevelType w:val="hybridMultilevel"/>
    <w:tmpl w:val="33640B2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6">
    <w:nsid w:val="096479A2"/>
    <w:multiLevelType w:val="hybridMultilevel"/>
    <w:tmpl w:val="434ACBF6"/>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
    <w:nsid w:val="0AFD4756"/>
    <w:multiLevelType w:val="multilevel"/>
    <w:tmpl w:val="D22A444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1F51123"/>
    <w:multiLevelType w:val="multilevel"/>
    <w:tmpl w:val="84041EFA"/>
    <w:lvl w:ilvl="0">
      <w:start w:val="1"/>
      <w:numFmt w:val="bullet"/>
      <w:lvlText w:val="F"/>
      <w:lvlJc w:val="left"/>
      <w:pPr>
        <w:tabs>
          <w:tab w:val="num" w:pos="990"/>
        </w:tabs>
        <w:ind w:left="990" w:hanging="360"/>
      </w:pPr>
      <w:rPr>
        <w:rFonts w:ascii="Wingdings" w:hAnsi="Wingdings" w:hint="default"/>
      </w:rPr>
    </w:lvl>
    <w:lvl w:ilvl="1">
      <w:start w:val="1"/>
      <w:numFmt w:val="bullet"/>
      <w:lvlText w:val="o"/>
      <w:lvlJc w:val="left"/>
      <w:pPr>
        <w:tabs>
          <w:tab w:val="num" w:pos="2070"/>
        </w:tabs>
        <w:ind w:left="2070" w:hanging="360"/>
      </w:pPr>
      <w:rPr>
        <w:rFonts w:ascii="Courier New" w:hAnsi="Courier New" w:cs="Courier New" w:hint="default"/>
      </w:rPr>
    </w:lvl>
    <w:lvl w:ilvl="2">
      <w:start w:val="1"/>
      <w:numFmt w:val="bullet"/>
      <w:lvlText w:val=""/>
      <w:lvlJc w:val="left"/>
      <w:pPr>
        <w:tabs>
          <w:tab w:val="num" w:pos="2790"/>
        </w:tabs>
        <w:ind w:left="2790" w:hanging="360"/>
      </w:pPr>
      <w:rPr>
        <w:rFonts w:ascii="Wingdings" w:hAnsi="Wingdings" w:hint="default"/>
      </w:rPr>
    </w:lvl>
    <w:lvl w:ilvl="3">
      <w:start w:val="1"/>
      <w:numFmt w:val="bullet"/>
      <w:lvlText w:val=""/>
      <w:lvlJc w:val="left"/>
      <w:pPr>
        <w:tabs>
          <w:tab w:val="num" w:pos="3510"/>
        </w:tabs>
        <w:ind w:left="3510" w:hanging="360"/>
      </w:pPr>
      <w:rPr>
        <w:rFonts w:ascii="Symbol" w:hAnsi="Symbol" w:hint="default"/>
      </w:rPr>
    </w:lvl>
    <w:lvl w:ilvl="4">
      <w:start w:val="1"/>
      <w:numFmt w:val="bullet"/>
      <w:lvlText w:val="o"/>
      <w:lvlJc w:val="left"/>
      <w:pPr>
        <w:tabs>
          <w:tab w:val="num" w:pos="4230"/>
        </w:tabs>
        <w:ind w:left="4230" w:hanging="360"/>
      </w:pPr>
      <w:rPr>
        <w:rFonts w:ascii="Courier New" w:hAnsi="Courier New" w:cs="Courier New" w:hint="default"/>
      </w:rPr>
    </w:lvl>
    <w:lvl w:ilvl="5">
      <w:start w:val="1"/>
      <w:numFmt w:val="bullet"/>
      <w:lvlText w:val=""/>
      <w:lvlJc w:val="left"/>
      <w:pPr>
        <w:tabs>
          <w:tab w:val="num" w:pos="4950"/>
        </w:tabs>
        <w:ind w:left="4950" w:hanging="360"/>
      </w:pPr>
      <w:rPr>
        <w:rFonts w:ascii="Wingdings" w:hAnsi="Wingdings" w:hint="default"/>
      </w:rPr>
    </w:lvl>
    <w:lvl w:ilvl="6">
      <w:start w:val="1"/>
      <w:numFmt w:val="bullet"/>
      <w:lvlText w:val=""/>
      <w:lvlJc w:val="left"/>
      <w:pPr>
        <w:tabs>
          <w:tab w:val="num" w:pos="5670"/>
        </w:tabs>
        <w:ind w:left="5670" w:hanging="360"/>
      </w:pPr>
      <w:rPr>
        <w:rFonts w:ascii="Symbol" w:hAnsi="Symbol" w:hint="default"/>
      </w:rPr>
    </w:lvl>
    <w:lvl w:ilvl="7">
      <w:start w:val="1"/>
      <w:numFmt w:val="bullet"/>
      <w:lvlText w:val="o"/>
      <w:lvlJc w:val="left"/>
      <w:pPr>
        <w:tabs>
          <w:tab w:val="num" w:pos="6390"/>
        </w:tabs>
        <w:ind w:left="6390" w:hanging="360"/>
      </w:pPr>
      <w:rPr>
        <w:rFonts w:ascii="Courier New" w:hAnsi="Courier New" w:cs="Courier New" w:hint="default"/>
      </w:rPr>
    </w:lvl>
    <w:lvl w:ilvl="8">
      <w:start w:val="1"/>
      <w:numFmt w:val="bullet"/>
      <w:lvlText w:val=""/>
      <w:lvlJc w:val="left"/>
      <w:pPr>
        <w:tabs>
          <w:tab w:val="num" w:pos="7110"/>
        </w:tabs>
        <w:ind w:left="7110" w:hanging="360"/>
      </w:pPr>
      <w:rPr>
        <w:rFonts w:ascii="Wingdings" w:hAnsi="Wingdings" w:hint="default"/>
      </w:rPr>
    </w:lvl>
  </w:abstractNum>
  <w:abstractNum w:abstractNumId="9">
    <w:nsid w:val="16DC2293"/>
    <w:multiLevelType w:val="hybridMultilevel"/>
    <w:tmpl w:val="3796015A"/>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8D36AB"/>
    <w:multiLevelType w:val="hybridMultilevel"/>
    <w:tmpl w:val="DDEAFE10"/>
    <w:lvl w:ilvl="0" w:tplc="4AFC2D9C">
      <w:start w:val="1"/>
      <w:numFmt w:val="bullet"/>
      <w:lvlText w:val="F"/>
      <w:lvlJc w:val="left"/>
      <w:pPr>
        <w:tabs>
          <w:tab w:val="num" w:pos="1350"/>
        </w:tabs>
        <w:ind w:left="1350" w:hanging="360"/>
      </w:pPr>
      <w:rPr>
        <w:rFonts w:ascii="WP TypographicSymbols" w:hAnsi="WP TypographicSymbol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nsid w:val="1BFB35BE"/>
    <w:multiLevelType w:val="hybridMultilevel"/>
    <w:tmpl w:val="F64A0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B6523F"/>
    <w:multiLevelType w:val="hybridMultilevel"/>
    <w:tmpl w:val="EE1E73E0"/>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
    <w:nsid w:val="227A6B75"/>
    <w:multiLevelType w:val="hybridMultilevel"/>
    <w:tmpl w:val="557869F2"/>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5445CF0"/>
    <w:multiLevelType w:val="hybridMultilevel"/>
    <w:tmpl w:val="57A82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952FF0"/>
    <w:multiLevelType w:val="hybridMultilevel"/>
    <w:tmpl w:val="86F0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097243"/>
    <w:multiLevelType w:val="hybridMultilevel"/>
    <w:tmpl w:val="9640C3C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2A262034"/>
    <w:multiLevelType w:val="hybridMultilevel"/>
    <w:tmpl w:val="39DC0DDC"/>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8">
    <w:nsid w:val="2ECB5A5C"/>
    <w:multiLevelType w:val="hybridMultilevel"/>
    <w:tmpl w:val="A4BA068E"/>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1AD69CD"/>
    <w:multiLevelType w:val="multilevel"/>
    <w:tmpl w:val="4CA0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75BA6"/>
    <w:multiLevelType w:val="multilevel"/>
    <w:tmpl w:val="8BA022B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1EF5280"/>
    <w:multiLevelType w:val="hybridMultilevel"/>
    <w:tmpl w:val="7AFA6450"/>
    <w:lvl w:ilvl="0" w:tplc="4AFC2D9C">
      <w:start w:val="1"/>
      <w:numFmt w:val="bullet"/>
      <w:lvlText w:val="F"/>
      <w:lvlJc w:val="left"/>
      <w:pPr>
        <w:tabs>
          <w:tab w:val="num" w:pos="1260"/>
        </w:tabs>
        <w:ind w:left="1260" w:hanging="360"/>
      </w:pPr>
      <w:rPr>
        <w:rFonts w:ascii="WP TypographicSymbols" w:hAnsi="WP TypographicSymbol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368D100D"/>
    <w:multiLevelType w:val="hybridMultilevel"/>
    <w:tmpl w:val="D22A444C"/>
    <w:lvl w:ilvl="0" w:tplc="AFBC7120">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36BD4181"/>
    <w:multiLevelType w:val="hybridMultilevel"/>
    <w:tmpl w:val="48F2C818"/>
    <w:lvl w:ilvl="0" w:tplc="036EFE36">
      <w:numFmt w:val="bullet"/>
      <w:lvlText w:val="•"/>
      <w:legacy w:legacy="1" w:legacySpace="0" w:legacyIndent="540"/>
      <w:lvlJc w:val="left"/>
      <w:pPr>
        <w:ind w:left="540" w:hanging="54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790F01"/>
    <w:multiLevelType w:val="hybridMultilevel"/>
    <w:tmpl w:val="B470C0AA"/>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AC90214"/>
    <w:multiLevelType w:val="hybridMultilevel"/>
    <w:tmpl w:val="C51C37A6"/>
    <w:lvl w:ilvl="0" w:tplc="35AA43E2">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C890808"/>
    <w:multiLevelType w:val="hybridMultilevel"/>
    <w:tmpl w:val="977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8D0E83"/>
    <w:multiLevelType w:val="hybridMultilevel"/>
    <w:tmpl w:val="84041EFA"/>
    <w:lvl w:ilvl="0" w:tplc="C8643F24">
      <w:start w:val="1"/>
      <w:numFmt w:val="bullet"/>
      <w:lvlText w:val="F"/>
      <w:lvlJc w:val="left"/>
      <w:pPr>
        <w:tabs>
          <w:tab w:val="num" w:pos="990"/>
        </w:tabs>
        <w:ind w:left="99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8">
    <w:nsid w:val="45DB3835"/>
    <w:multiLevelType w:val="hybridMultilevel"/>
    <w:tmpl w:val="D368B6F2"/>
    <w:lvl w:ilvl="0" w:tplc="E67A90E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7D10CB"/>
    <w:multiLevelType w:val="hybridMultilevel"/>
    <w:tmpl w:val="F59AB5A0"/>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FD6036D"/>
    <w:multiLevelType w:val="hybridMultilevel"/>
    <w:tmpl w:val="284073D2"/>
    <w:lvl w:ilvl="0" w:tplc="85C8B260">
      <w:start w:val="1"/>
      <w:numFmt w:val="bullet"/>
      <w:lvlText w:val=""/>
      <w:lvlJc w:val="left"/>
      <w:pPr>
        <w:tabs>
          <w:tab w:val="num" w:pos="1440"/>
        </w:tabs>
        <w:ind w:left="1440" w:hanging="360"/>
      </w:pPr>
      <w:rPr>
        <w:rFonts w:ascii="Symbol" w:hAnsi="Symbol" w:hint="default"/>
        <w:b w:val="0"/>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3177B2"/>
    <w:multiLevelType w:val="hybridMultilevel"/>
    <w:tmpl w:val="E1F4D53C"/>
    <w:lvl w:ilvl="0" w:tplc="86865E24">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905634"/>
    <w:multiLevelType w:val="hybridMultilevel"/>
    <w:tmpl w:val="A60CA5CE"/>
    <w:lvl w:ilvl="0" w:tplc="D79E45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33">
    <w:nsid w:val="61DB5362"/>
    <w:multiLevelType w:val="hybridMultilevel"/>
    <w:tmpl w:val="208283BA"/>
    <w:lvl w:ilvl="0" w:tplc="4AFC2D9C">
      <w:start w:val="1"/>
      <w:numFmt w:val="bullet"/>
      <w:lvlText w:val="F"/>
      <w:lvlJc w:val="left"/>
      <w:pPr>
        <w:tabs>
          <w:tab w:val="num" w:pos="720"/>
        </w:tabs>
        <w:ind w:left="720" w:hanging="36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AC12CC"/>
    <w:multiLevelType w:val="hybridMultilevel"/>
    <w:tmpl w:val="AE1026A0"/>
    <w:lvl w:ilvl="0" w:tplc="4AFC2D9C">
      <w:start w:val="1"/>
      <w:numFmt w:val="bullet"/>
      <w:lvlText w:val="F"/>
      <w:lvlJc w:val="left"/>
      <w:pPr>
        <w:tabs>
          <w:tab w:val="num" w:pos="1080"/>
        </w:tabs>
        <w:ind w:left="1080" w:hanging="360"/>
      </w:pPr>
      <w:rPr>
        <w:rFonts w:ascii="WP TypographicSymbols" w:hAnsi="WP TypographicSymbol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10E66EE"/>
    <w:multiLevelType w:val="hybridMultilevel"/>
    <w:tmpl w:val="0BA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8E2851"/>
    <w:multiLevelType w:val="hybridMultilevel"/>
    <w:tmpl w:val="EE32AF88"/>
    <w:lvl w:ilvl="0" w:tplc="82C68D1E">
      <w:start w:val="12"/>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79561ADF"/>
    <w:multiLevelType w:val="hybridMultilevel"/>
    <w:tmpl w:val="4CDE3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9221AC"/>
    <w:multiLevelType w:val="hybridMultilevel"/>
    <w:tmpl w:val="FE58243A"/>
    <w:lvl w:ilvl="0" w:tplc="D9B215F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567BFB"/>
    <w:multiLevelType w:val="hybridMultilevel"/>
    <w:tmpl w:val="2DA67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0A11B9"/>
    <w:multiLevelType w:val="hybridMultilevel"/>
    <w:tmpl w:val="44CE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26"/>
      <w:lvl w:ilvl="0">
        <w:start w:val="1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27"/>
      <w:lvl w:ilvl="0">
        <w:start w:val="1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30"/>
      <w:lvl w:ilvl="0">
        <w:start w:val="1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540"/>
        <w:lvlJc w:val="left"/>
        <w:pPr>
          <w:ind w:left="540" w:hanging="540"/>
        </w:pPr>
        <w:rPr>
          <w:rFonts w:ascii="Arial" w:hAnsi="Arial" w:cs="Arial" w:hint="default"/>
        </w:rPr>
      </w:lvl>
    </w:lvlOverride>
  </w:num>
  <w:num w:numId="5">
    <w:abstractNumId w:val="25"/>
  </w:num>
  <w:num w:numId="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7">
    <w:abstractNumId w:val="31"/>
  </w:num>
  <w:num w:numId="8">
    <w:abstractNumId w:val="6"/>
  </w:num>
  <w:num w:numId="9">
    <w:abstractNumId w:val="12"/>
  </w:num>
  <w:num w:numId="10">
    <w:abstractNumId w:val="32"/>
  </w:num>
  <w:num w:numId="11">
    <w:abstractNumId w:val="17"/>
  </w:num>
  <w:num w:numId="12">
    <w:abstractNumId w:val="5"/>
  </w:num>
  <w:num w:numId="13">
    <w:abstractNumId w:val="36"/>
  </w:num>
  <w:num w:numId="14">
    <w:abstractNumId w:val="20"/>
  </w:num>
  <w:num w:numId="15">
    <w:abstractNumId w:val="30"/>
  </w:num>
  <w:num w:numId="16">
    <w:abstractNumId w:val="22"/>
  </w:num>
  <w:num w:numId="17">
    <w:abstractNumId w:val="7"/>
  </w:num>
  <w:num w:numId="18">
    <w:abstractNumId w:val="38"/>
  </w:num>
  <w:num w:numId="19">
    <w:abstractNumId w:val="21"/>
  </w:num>
  <w:num w:numId="20">
    <w:abstractNumId w:val="27"/>
  </w:num>
  <w:num w:numId="21">
    <w:abstractNumId w:val="9"/>
  </w:num>
  <w:num w:numId="22">
    <w:abstractNumId w:val="18"/>
  </w:num>
  <w:num w:numId="23">
    <w:abstractNumId w:val="33"/>
  </w:num>
  <w:num w:numId="24">
    <w:abstractNumId w:val="10"/>
  </w:num>
  <w:num w:numId="25">
    <w:abstractNumId w:val="29"/>
  </w:num>
  <w:num w:numId="26">
    <w:abstractNumId w:val="13"/>
  </w:num>
  <w:num w:numId="27">
    <w:abstractNumId w:val="34"/>
  </w:num>
  <w:num w:numId="28">
    <w:abstractNumId w:val="8"/>
  </w:num>
  <w:num w:numId="29">
    <w:abstractNumId w:val="37"/>
  </w:num>
  <w:num w:numId="30">
    <w:abstractNumId w:val="16"/>
  </w:num>
  <w:num w:numId="31">
    <w:abstractNumId w:val="14"/>
  </w:num>
  <w:num w:numId="32">
    <w:abstractNumId w:val="11"/>
  </w:num>
  <w:num w:numId="33">
    <w:abstractNumId w:val="23"/>
  </w:num>
  <w:num w:numId="34">
    <w:abstractNumId w:val="24"/>
  </w:num>
  <w:num w:numId="35">
    <w:abstractNumId w:val="19"/>
  </w:num>
  <w:num w:numId="36">
    <w:abstractNumId w:val="39"/>
  </w:num>
  <w:num w:numId="37">
    <w:abstractNumId w:val="40"/>
  </w:num>
  <w:num w:numId="38">
    <w:abstractNumId w:val="35"/>
  </w:num>
  <w:num w:numId="39">
    <w:abstractNumId w:val="26"/>
  </w:num>
  <w:num w:numId="40">
    <w:abstractNumId w:val="15"/>
  </w:num>
  <w:num w:numId="41">
    <w:abstractNumId w:val="28"/>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3"/>
  </w:hdrShapeDefaults>
  <w:footnotePr>
    <w:footnote w:id="-1"/>
    <w:footnote w:id="0"/>
  </w:footnotePr>
  <w:endnotePr>
    <w:endnote w:id="-1"/>
    <w:endnote w:id="0"/>
  </w:endnotePr>
  <w:compat/>
  <w:rsids>
    <w:rsidRoot w:val="00E01030"/>
    <w:rsid w:val="000016A1"/>
    <w:rsid w:val="000166D7"/>
    <w:rsid w:val="000247D9"/>
    <w:rsid w:val="00030E28"/>
    <w:rsid w:val="00033274"/>
    <w:rsid w:val="000408AC"/>
    <w:rsid w:val="000537E0"/>
    <w:rsid w:val="00064961"/>
    <w:rsid w:val="000716F6"/>
    <w:rsid w:val="0007432C"/>
    <w:rsid w:val="00080ED2"/>
    <w:rsid w:val="0008424C"/>
    <w:rsid w:val="00084E48"/>
    <w:rsid w:val="00084ECA"/>
    <w:rsid w:val="000A1C69"/>
    <w:rsid w:val="000A235A"/>
    <w:rsid w:val="000A2E48"/>
    <w:rsid w:val="000A3DDE"/>
    <w:rsid w:val="000A516A"/>
    <w:rsid w:val="000B06E3"/>
    <w:rsid w:val="000B3A4E"/>
    <w:rsid w:val="000C7B76"/>
    <w:rsid w:val="000D771E"/>
    <w:rsid w:val="000F47F1"/>
    <w:rsid w:val="0010111D"/>
    <w:rsid w:val="001011A8"/>
    <w:rsid w:val="00113252"/>
    <w:rsid w:val="001134B2"/>
    <w:rsid w:val="0011524A"/>
    <w:rsid w:val="00115659"/>
    <w:rsid w:val="0011617B"/>
    <w:rsid w:val="001246C8"/>
    <w:rsid w:val="00126D88"/>
    <w:rsid w:val="00131A30"/>
    <w:rsid w:val="00131D44"/>
    <w:rsid w:val="001320B6"/>
    <w:rsid w:val="00134C2F"/>
    <w:rsid w:val="00137E52"/>
    <w:rsid w:val="00140C95"/>
    <w:rsid w:val="00153934"/>
    <w:rsid w:val="001559C0"/>
    <w:rsid w:val="00161E0B"/>
    <w:rsid w:val="0016766A"/>
    <w:rsid w:val="001722D3"/>
    <w:rsid w:val="001723D0"/>
    <w:rsid w:val="00172656"/>
    <w:rsid w:val="0017695D"/>
    <w:rsid w:val="0018549A"/>
    <w:rsid w:val="00191003"/>
    <w:rsid w:val="00193F4F"/>
    <w:rsid w:val="001B17C5"/>
    <w:rsid w:val="001B2569"/>
    <w:rsid w:val="001B45C6"/>
    <w:rsid w:val="001B4BB2"/>
    <w:rsid w:val="001B6562"/>
    <w:rsid w:val="001B7AE6"/>
    <w:rsid w:val="001D7C87"/>
    <w:rsid w:val="001E09B5"/>
    <w:rsid w:val="001E244C"/>
    <w:rsid w:val="001E40D1"/>
    <w:rsid w:val="001E7ED4"/>
    <w:rsid w:val="001F106F"/>
    <w:rsid w:val="001F32A8"/>
    <w:rsid w:val="001F41A3"/>
    <w:rsid w:val="001F4C36"/>
    <w:rsid w:val="00201A90"/>
    <w:rsid w:val="0020244B"/>
    <w:rsid w:val="002058E0"/>
    <w:rsid w:val="002163F6"/>
    <w:rsid w:val="00216959"/>
    <w:rsid w:val="00221A6B"/>
    <w:rsid w:val="00224B6A"/>
    <w:rsid w:val="00224BDE"/>
    <w:rsid w:val="002348BF"/>
    <w:rsid w:val="00235C24"/>
    <w:rsid w:val="00235E27"/>
    <w:rsid w:val="00236C97"/>
    <w:rsid w:val="00245DB8"/>
    <w:rsid w:val="00250E67"/>
    <w:rsid w:val="00255653"/>
    <w:rsid w:val="00261C2C"/>
    <w:rsid w:val="00267DFF"/>
    <w:rsid w:val="0027411F"/>
    <w:rsid w:val="002760BC"/>
    <w:rsid w:val="00286293"/>
    <w:rsid w:val="00295175"/>
    <w:rsid w:val="0029571A"/>
    <w:rsid w:val="00295C1D"/>
    <w:rsid w:val="002A674F"/>
    <w:rsid w:val="002B4E15"/>
    <w:rsid w:val="002C1A36"/>
    <w:rsid w:val="002D104A"/>
    <w:rsid w:val="002D349A"/>
    <w:rsid w:val="002D547E"/>
    <w:rsid w:val="002E1997"/>
    <w:rsid w:val="002E281C"/>
    <w:rsid w:val="002E4C78"/>
    <w:rsid w:val="002E65EE"/>
    <w:rsid w:val="002E6A57"/>
    <w:rsid w:val="002F09F2"/>
    <w:rsid w:val="002F1186"/>
    <w:rsid w:val="002F17F1"/>
    <w:rsid w:val="003020B4"/>
    <w:rsid w:val="003205CF"/>
    <w:rsid w:val="003207D2"/>
    <w:rsid w:val="0032307F"/>
    <w:rsid w:val="003278DD"/>
    <w:rsid w:val="00337679"/>
    <w:rsid w:val="003414CA"/>
    <w:rsid w:val="00347AAB"/>
    <w:rsid w:val="00367030"/>
    <w:rsid w:val="00373C18"/>
    <w:rsid w:val="003829E7"/>
    <w:rsid w:val="00382C41"/>
    <w:rsid w:val="003950E6"/>
    <w:rsid w:val="003B05CD"/>
    <w:rsid w:val="003B2883"/>
    <w:rsid w:val="003B4987"/>
    <w:rsid w:val="003C3BD2"/>
    <w:rsid w:val="003C4B65"/>
    <w:rsid w:val="003D2A27"/>
    <w:rsid w:val="003D3DE1"/>
    <w:rsid w:val="003D6520"/>
    <w:rsid w:val="003E052F"/>
    <w:rsid w:val="003E388A"/>
    <w:rsid w:val="003F089A"/>
    <w:rsid w:val="003F0B2D"/>
    <w:rsid w:val="003F1B3D"/>
    <w:rsid w:val="00400F78"/>
    <w:rsid w:val="004024F6"/>
    <w:rsid w:val="00404AC8"/>
    <w:rsid w:val="004069BD"/>
    <w:rsid w:val="00407792"/>
    <w:rsid w:val="00413FB5"/>
    <w:rsid w:val="0041422D"/>
    <w:rsid w:val="0041680C"/>
    <w:rsid w:val="00425CA3"/>
    <w:rsid w:val="00427493"/>
    <w:rsid w:val="004574CC"/>
    <w:rsid w:val="00460F55"/>
    <w:rsid w:val="00461D2C"/>
    <w:rsid w:val="00463B42"/>
    <w:rsid w:val="004656B3"/>
    <w:rsid w:val="00466679"/>
    <w:rsid w:val="004707F4"/>
    <w:rsid w:val="004769CA"/>
    <w:rsid w:val="0047700E"/>
    <w:rsid w:val="00477601"/>
    <w:rsid w:val="004815FB"/>
    <w:rsid w:val="00484859"/>
    <w:rsid w:val="0049328A"/>
    <w:rsid w:val="004A3651"/>
    <w:rsid w:val="004A5A20"/>
    <w:rsid w:val="004C19EC"/>
    <w:rsid w:val="004C56EB"/>
    <w:rsid w:val="004C5A5B"/>
    <w:rsid w:val="004C5CDE"/>
    <w:rsid w:val="004D2847"/>
    <w:rsid w:val="004D2D46"/>
    <w:rsid w:val="004D60F9"/>
    <w:rsid w:val="004D62AD"/>
    <w:rsid w:val="004F0265"/>
    <w:rsid w:val="004F2F78"/>
    <w:rsid w:val="004F3763"/>
    <w:rsid w:val="00501069"/>
    <w:rsid w:val="005114D2"/>
    <w:rsid w:val="0052021E"/>
    <w:rsid w:val="005370A1"/>
    <w:rsid w:val="00540639"/>
    <w:rsid w:val="00541513"/>
    <w:rsid w:val="00541566"/>
    <w:rsid w:val="00546DA4"/>
    <w:rsid w:val="00567FD7"/>
    <w:rsid w:val="00571D36"/>
    <w:rsid w:val="0059421C"/>
    <w:rsid w:val="005A3198"/>
    <w:rsid w:val="005A39D5"/>
    <w:rsid w:val="005A4645"/>
    <w:rsid w:val="005A54A8"/>
    <w:rsid w:val="005B10CA"/>
    <w:rsid w:val="005B376E"/>
    <w:rsid w:val="005B38B8"/>
    <w:rsid w:val="005B5F89"/>
    <w:rsid w:val="005D13B7"/>
    <w:rsid w:val="005D589F"/>
    <w:rsid w:val="005E226B"/>
    <w:rsid w:val="005E3102"/>
    <w:rsid w:val="005E3809"/>
    <w:rsid w:val="005E7BAE"/>
    <w:rsid w:val="005F49DE"/>
    <w:rsid w:val="005F5FEB"/>
    <w:rsid w:val="00604D2E"/>
    <w:rsid w:val="006062DE"/>
    <w:rsid w:val="00613C28"/>
    <w:rsid w:val="006277F7"/>
    <w:rsid w:val="00631F08"/>
    <w:rsid w:val="0063267E"/>
    <w:rsid w:val="00635E0A"/>
    <w:rsid w:val="0064686E"/>
    <w:rsid w:val="006472ED"/>
    <w:rsid w:val="00651E6B"/>
    <w:rsid w:val="00653F63"/>
    <w:rsid w:val="00655713"/>
    <w:rsid w:val="006617F3"/>
    <w:rsid w:val="006722B3"/>
    <w:rsid w:val="006732A6"/>
    <w:rsid w:val="00675D7E"/>
    <w:rsid w:val="00680A05"/>
    <w:rsid w:val="00682B79"/>
    <w:rsid w:val="00683E34"/>
    <w:rsid w:val="0068537E"/>
    <w:rsid w:val="00694EDD"/>
    <w:rsid w:val="006A2D99"/>
    <w:rsid w:val="006A64CF"/>
    <w:rsid w:val="006D654E"/>
    <w:rsid w:val="006E2612"/>
    <w:rsid w:val="006F509A"/>
    <w:rsid w:val="00700177"/>
    <w:rsid w:val="0070284E"/>
    <w:rsid w:val="00711836"/>
    <w:rsid w:val="00712D78"/>
    <w:rsid w:val="00713C12"/>
    <w:rsid w:val="00715934"/>
    <w:rsid w:val="00715FF8"/>
    <w:rsid w:val="007227AE"/>
    <w:rsid w:val="00724571"/>
    <w:rsid w:val="007306ED"/>
    <w:rsid w:val="00732CEE"/>
    <w:rsid w:val="00732F2E"/>
    <w:rsid w:val="00740F71"/>
    <w:rsid w:val="007444F5"/>
    <w:rsid w:val="00744FBF"/>
    <w:rsid w:val="00746558"/>
    <w:rsid w:val="0074751F"/>
    <w:rsid w:val="00751562"/>
    <w:rsid w:val="00754016"/>
    <w:rsid w:val="00756A7D"/>
    <w:rsid w:val="00764A89"/>
    <w:rsid w:val="00765429"/>
    <w:rsid w:val="00786E13"/>
    <w:rsid w:val="0078788F"/>
    <w:rsid w:val="00792E50"/>
    <w:rsid w:val="007939E7"/>
    <w:rsid w:val="00794B3B"/>
    <w:rsid w:val="007A42DD"/>
    <w:rsid w:val="007A691E"/>
    <w:rsid w:val="007A6D10"/>
    <w:rsid w:val="007B3A69"/>
    <w:rsid w:val="007B4C11"/>
    <w:rsid w:val="007B7A0C"/>
    <w:rsid w:val="007D1055"/>
    <w:rsid w:val="007E36D9"/>
    <w:rsid w:val="007F33A6"/>
    <w:rsid w:val="00804B74"/>
    <w:rsid w:val="008103C4"/>
    <w:rsid w:val="00810A29"/>
    <w:rsid w:val="00815974"/>
    <w:rsid w:val="00820C10"/>
    <w:rsid w:val="008237E9"/>
    <w:rsid w:val="00827014"/>
    <w:rsid w:val="0083617E"/>
    <w:rsid w:val="00836EDD"/>
    <w:rsid w:val="0083760C"/>
    <w:rsid w:val="00840409"/>
    <w:rsid w:val="00846FE8"/>
    <w:rsid w:val="00847D8D"/>
    <w:rsid w:val="0085209B"/>
    <w:rsid w:val="00852486"/>
    <w:rsid w:val="00860124"/>
    <w:rsid w:val="008612BC"/>
    <w:rsid w:val="00870753"/>
    <w:rsid w:val="00881A67"/>
    <w:rsid w:val="00882827"/>
    <w:rsid w:val="00886881"/>
    <w:rsid w:val="00894602"/>
    <w:rsid w:val="008A303C"/>
    <w:rsid w:val="008B10D8"/>
    <w:rsid w:val="008B2616"/>
    <w:rsid w:val="008C1032"/>
    <w:rsid w:val="008C31DB"/>
    <w:rsid w:val="008C4101"/>
    <w:rsid w:val="008C5266"/>
    <w:rsid w:val="008D018B"/>
    <w:rsid w:val="008D262E"/>
    <w:rsid w:val="008D7704"/>
    <w:rsid w:val="008E08F9"/>
    <w:rsid w:val="008E13E6"/>
    <w:rsid w:val="009132E4"/>
    <w:rsid w:val="00913796"/>
    <w:rsid w:val="00916A42"/>
    <w:rsid w:val="00923387"/>
    <w:rsid w:val="00935C65"/>
    <w:rsid w:val="0093690C"/>
    <w:rsid w:val="00950DA7"/>
    <w:rsid w:val="00950F1B"/>
    <w:rsid w:val="00952C47"/>
    <w:rsid w:val="009545B2"/>
    <w:rsid w:val="00955698"/>
    <w:rsid w:val="009878BE"/>
    <w:rsid w:val="009A3F6C"/>
    <w:rsid w:val="009B21AE"/>
    <w:rsid w:val="009B785C"/>
    <w:rsid w:val="009C7F0D"/>
    <w:rsid w:val="009D0AE6"/>
    <w:rsid w:val="009F0679"/>
    <w:rsid w:val="009F2405"/>
    <w:rsid w:val="009F28A1"/>
    <w:rsid w:val="009F4B0A"/>
    <w:rsid w:val="00A005D9"/>
    <w:rsid w:val="00A02E3F"/>
    <w:rsid w:val="00A03441"/>
    <w:rsid w:val="00A073DE"/>
    <w:rsid w:val="00A07CC6"/>
    <w:rsid w:val="00A11E3E"/>
    <w:rsid w:val="00A12CC4"/>
    <w:rsid w:val="00A27B99"/>
    <w:rsid w:val="00A27CEF"/>
    <w:rsid w:val="00A352DD"/>
    <w:rsid w:val="00A419AD"/>
    <w:rsid w:val="00A448EB"/>
    <w:rsid w:val="00A51336"/>
    <w:rsid w:val="00A524CA"/>
    <w:rsid w:val="00A53BA8"/>
    <w:rsid w:val="00A55BA6"/>
    <w:rsid w:val="00A575F0"/>
    <w:rsid w:val="00A60D3C"/>
    <w:rsid w:val="00A66024"/>
    <w:rsid w:val="00A74BB7"/>
    <w:rsid w:val="00A81CCF"/>
    <w:rsid w:val="00A81D93"/>
    <w:rsid w:val="00A92C1B"/>
    <w:rsid w:val="00A97FA4"/>
    <w:rsid w:val="00AA1AD3"/>
    <w:rsid w:val="00AA7729"/>
    <w:rsid w:val="00AB20C2"/>
    <w:rsid w:val="00AB3108"/>
    <w:rsid w:val="00AD2532"/>
    <w:rsid w:val="00AE744A"/>
    <w:rsid w:val="00AF5CA7"/>
    <w:rsid w:val="00AF7FA2"/>
    <w:rsid w:val="00B0422D"/>
    <w:rsid w:val="00B04EE6"/>
    <w:rsid w:val="00B11F57"/>
    <w:rsid w:val="00B1359B"/>
    <w:rsid w:val="00B27A54"/>
    <w:rsid w:val="00B347B1"/>
    <w:rsid w:val="00B41E57"/>
    <w:rsid w:val="00B74589"/>
    <w:rsid w:val="00B75784"/>
    <w:rsid w:val="00B7671A"/>
    <w:rsid w:val="00B923D5"/>
    <w:rsid w:val="00B96B62"/>
    <w:rsid w:val="00BA6F17"/>
    <w:rsid w:val="00BA71AF"/>
    <w:rsid w:val="00BC0EE6"/>
    <w:rsid w:val="00BC2482"/>
    <w:rsid w:val="00BC75F2"/>
    <w:rsid w:val="00BD3403"/>
    <w:rsid w:val="00BD4F99"/>
    <w:rsid w:val="00BD7C36"/>
    <w:rsid w:val="00BE1E67"/>
    <w:rsid w:val="00BF2E85"/>
    <w:rsid w:val="00BF518B"/>
    <w:rsid w:val="00C0208D"/>
    <w:rsid w:val="00C03335"/>
    <w:rsid w:val="00C105A7"/>
    <w:rsid w:val="00C21192"/>
    <w:rsid w:val="00C253E9"/>
    <w:rsid w:val="00C30998"/>
    <w:rsid w:val="00C46A6A"/>
    <w:rsid w:val="00C51FA3"/>
    <w:rsid w:val="00C66BD4"/>
    <w:rsid w:val="00C67016"/>
    <w:rsid w:val="00C726FF"/>
    <w:rsid w:val="00C76EA3"/>
    <w:rsid w:val="00C80DCF"/>
    <w:rsid w:val="00C82E60"/>
    <w:rsid w:val="00C90BB4"/>
    <w:rsid w:val="00C979F0"/>
    <w:rsid w:val="00CA1ED0"/>
    <w:rsid w:val="00CA234C"/>
    <w:rsid w:val="00CB526E"/>
    <w:rsid w:val="00CD3B55"/>
    <w:rsid w:val="00CD7E6E"/>
    <w:rsid w:val="00CE288B"/>
    <w:rsid w:val="00CE68BB"/>
    <w:rsid w:val="00CE7F50"/>
    <w:rsid w:val="00CF1C34"/>
    <w:rsid w:val="00CF2F95"/>
    <w:rsid w:val="00D03923"/>
    <w:rsid w:val="00D1312C"/>
    <w:rsid w:val="00D15710"/>
    <w:rsid w:val="00D20C98"/>
    <w:rsid w:val="00D32241"/>
    <w:rsid w:val="00D32995"/>
    <w:rsid w:val="00D463F8"/>
    <w:rsid w:val="00D6376A"/>
    <w:rsid w:val="00D71C73"/>
    <w:rsid w:val="00D720DA"/>
    <w:rsid w:val="00D752E9"/>
    <w:rsid w:val="00D8125E"/>
    <w:rsid w:val="00D912CF"/>
    <w:rsid w:val="00D93F4A"/>
    <w:rsid w:val="00D96BD0"/>
    <w:rsid w:val="00DA2AFE"/>
    <w:rsid w:val="00DA499A"/>
    <w:rsid w:val="00DB2A18"/>
    <w:rsid w:val="00DB2C8D"/>
    <w:rsid w:val="00DB4846"/>
    <w:rsid w:val="00DB4D75"/>
    <w:rsid w:val="00DB4E28"/>
    <w:rsid w:val="00DC3635"/>
    <w:rsid w:val="00DD0BAE"/>
    <w:rsid w:val="00DD49BD"/>
    <w:rsid w:val="00DD7CCB"/>
    <w:rsid w:val="00DF4E0B"/>
    <w:rsid w:val="00DF56F6"/>
    <w:rsid w:val="00E01030"/>
    <w:rsid w:val="00E02DC2"/>
    <w:rsid w:val="00E075C8"/>
    <w:rsid w:val="00E107F4"/>
    <w:rsid w:val="00E10C26"/>
    <w:rsid w:val="00E12006"/>
    <w:rsid w:val="00E127DB"/>
    <w:rsid w:val="00E15328"/>
    <w:rsid w:val="00E16D9A"/>
    <w:rsid w:val="00E22D8A"/>
    <w:rsid w:val="00E27DB5"/>
    <w:rsid w:val="00E30395"/>
    <w:rsid w:val="00E36516"/>
    <w:rsid w:val="00E37B8E"/>
    <w:rsid w:val="00E4096F"/>
    <w:rsid w:val="00E4701F"/>
    <w:rsid w:val="00E52308"/>
    <w:rsid w:val="00E52C6D"/>
    <w:rsid w:val="00E52E7E"/>
    <w:rsid w:val="00E640D6"/>
    <w:rsid w:val="00E64AFE"/>
    <w:rsid w:val="00E64E34"/>
    <w:rsid w:val="00E66875"/>
    <w:rsid w:val="00E67919"/>
    <w:rsid w:val="00E72E63"/>
    <w:rsid w:val="00E82B5B"/>
    <w:rsid w:val="00E95D7D"/>
    <w:rsid w:val="00E96064"/>
    <w:rsid w:val="00E96103"/>
    <w:rsid w:val="00EA4AFC"/>
    <w:rsid w:val="00EA6AAE"/>
    <w:rsid w:val="00EB09D9"/>
    <w:rsid w:val="00EB3F09"/>
    <w:rsid w:val="00ED0E05"/>
    <w:rsid w:val="00EE10D8"/>
    <w:rsid w:val="00EE6500"/>
    <w:rsid w:val="00EF2777"/>
    <w:rsid w:val="00EF4B0B"/>
    <w:rsid w:val="00F01386"/>
    <w:rsid w:val="00F04AA9"/>
    <w:rsid w:val="00F04F21"/>
    <w:rsid w:val="00F05112"/>
    <w:rsid w:val="00F0640E"/>
    <w:rsid w:val="00F10B08"/>
    <w:rsid w:val="00F17828"/>
    <w:rsid w:val="00F25CB2"/>
    <w:rsid w:val="00F34371"/>
    <w:rsid w:val="00F419B0"/>
    <w:rsid w:val="00F47175"/>
    <w:rsid w:val="00F72E5C"/>
    <w:rsid w:val="00F91879"/>
    <w:rsid w:val="00F91FE2"/>
    <w:rsid w:val="00F92B7A"/>
    <w:rsid w:val="00F94044"/>
    <w:rsid w:val="00F96104"/>
    <w:rsid w:val="00FA17E8"/>
    <w:rsid w:val="00FA1B15"/>
    <w:rsid w:val="00FA6DB3"/>
    <w:rsid w:val="00FA7485"/>
    <w:rsid w:val="00FB40E3"/>
    <w:rsid w:val="00FC1F06"/>
    <w:rsid w:val="00FC4B8D"/>
    <w:rsid w:val="00FC72C7"/>
    <w:rsid w:val="00FD0CA6"/>
    <w:rsid w:val="00FD64A9"/>
    <w:rsid w:val="00FE02A2"/>
    <w:rsid w:val="00FE7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030"/>
    <w:pPr>
      <w:widowControl w:val="0"/>
      <w:autoSpaceDE w:val="0"/>
      <w:autoSpaceDN w:val="0"/>
      <w:adjustRightInd w:val="0"/>
    </w:pPr>
    <w:rPr>
      <w:sz w:val="24"/>
      <w:szCs w:val="24"/>
    </w:rPr>
  </w:style>
  <w:style w:type="paragraph" w:styleId="Heading1">
    <w:name w:val="heading 1"/>
    <w:basedOn w:val="Normal"/>
    <w:next w:val="Normal"/>
    <w:qFormat/>
    <w:rsid w:val="00E010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10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1030"/>
    <w:pPr>
      <w:keepNext/>
      <w:spacing w:before="240" w:after="60"/>
      <w:outlineLvl w:val="2"/>
    </w:pPr>
    <w:rPr>
      <w:rFonts w:ascii="Arial" w:hAnsi="Arial" w:cs="Arial"/>
      <w:b/>
      <w:bCs/>
      <w:sz w:val="26"/>
      <w:szCs w:val="26"/>
    </w:rPr>
  </w:style>
  <w:style w:type="paragraph" w:styleId="Heading4">
    <w:name w:val="heading 4"/>
    <w:basedOn w:val="Normal"/>
    <w:next w:val="Normal"/>
    <w:qFormat/>
    <w:rsid w:val="00E0103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1030"/>
  </w:style>
  <w:style w:type="paragraph" w:customStyle="1" w:styleId="Level1">
    <w:name w:val="Level 1"/>
    <w:basedOn w:val="Normal"/>
    <w:rsid w:val="00E01030"/>
    <w:pPr>
      <w:ind w:left="510" w:hanging="510"/>
      <w:outlineLvl w:val="0"/>
    </w:pPr>
  </w:style>
  <w:style w:type="character" w:customStyle="1" w:styleId="Hypertext">
    <w:name w:val="Hypertext"/>
    <w:rsid w:val="00E01030"/>
    <w:rPr>
      <w:color w:val="0000FF"/>
      <w:u w:val="single"/>
    </w:rPr>
  </w:style>
  <w:style w:type="character" w:styleId="Hyperlink">
    <w:name w:val="Hyperlink"/>
    <w:basedOn w:val="DefaultParagraphFont"/>
    <w:uiPriority w:val="99"/>
    <w:rsid w:val="00E01030"/>
    <w:rPr>
      <w:rFonts w:ascii="Verdana" w:hAnsi="Verdana" w:hint="default"/>
      <w:color w:val="626262"/>
      <w:sz w:val="18"/>
      <w:szCs w:val="18"/>
      <w:u w:val="single"/>
    </w:rPr>
  </w:style>
  <w:style w:type="paragraph" w:styleId="Header">
    <w:name w:val="header"/>
    <w:basedOn w:val="Normal"/>
    <w:rsid w:val="00E01030"/>
    <w:pPr>
      <w:tabs>
        <w:tab w:val="center" w:pos="4320"/>
        <w:tab w:val="right" w:pos="8640"/>
      </w:tabs>
    </w:pPr>
  </w:style>
  <w:style w:type="paragraph" w:styleId="Footer">
    <w:name w:val="footer"/>
    <w:basedOn w:val="Normal"/>
    <w:link w:val="FooterChar"/>
    <w:rsid w:val="00E01030"/>
    <w:pPr>
      <w:tabs>
        <w:tab w:val="center" w:pos="4320"/>
        <w:tab w:val="right" w:pos="8640"/>
      </w:tabs>
    </w:pPr>
  </w:style>
  <w:style w:type="character" w:styleId="PageNumber">
    <w:name w:val="page number"/>
    <w:basedOn w:val="DefaultParagraphFont"/>
    <w:rsid w:val="00E01030"/>
  </w:style>
  <w:style w:type="table" w:styleId="TableGrid">
    <w:name w:val="Table Grid"/>
    <w:basedOn w:val="TableNormal"/>
    <w:rsid w:val="00E0103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1722D3"/>
    <w:pPr>
      <w:tabs>
        <w:tab w:val="left" w:pos="720"/>
        <w:tab w:val="right" w:leader="dot" w:pos="9350"/>
      </w:tabs>
    </w:pPr>
  </w:style>
  <w:style w:type="paragraph" w:styleId="TOC2">
    <w:name w:val="toc 2"/>
    <w:basedOn w:val="Normal"/>
    <w:next w:val="Normal"/>
    <w:autoRedefine/>
    <w:uiPriority w:val="39"/>
    <w:rsid w:val="00E01030"/>
    <w:pPr>
      <w:ind w:left="240"/>
    </w:pPr>
  </w:style>
  <w:style w:type="paragraph" w:styleId="Caption">
    <w:name w:val="caption"/>
    <w:basedOn w:val="Normal"/>
    <w:next w:val="Normal"/>
    <w:qFormat/>
    <w:rsid w:val="00E01030"/>
    <w:pPr>
      <w:keepNext/>
      <w:keepLines/>
      <w:tabs>
        <w:tab w:val="left" w:pos="-1200"/>
        <w:tab w:val="left" w:pos="-720"/>
        <w:tab w:val="left" w:pos="0"/>
        <w:tab w:val="left" w:pos="540"/>
        <w:tab w:val="left" w:pos="810"/>
        <w:tab w:val="left" w:pos="1800"/>
        <w:tab w:val="left" w:pos="2070"/>
        <w:tab w:val="left" w:pos="3150"/>
        <w:tab w:val="left" w:pos="3420"/>
        <w:tab w:val="left" w:pos="4500"/>
        <w:tab w:val="left" w:pos="4770"/>
        <w:tab w:val="left" w:pos="5580"/>
        <w:tab w:val="left" w:pos="5850"/>
        <w:tab w:val="left" w:pos="7200"/>
        <w:tab w:val="left" w:pos="7920"/>
        <w:tab w:val="left" w:pos="8640"/>
        <w:tab w:val="left" w:pos="9360"/>
        <w:tab w:val="left" w:pos="10080"/>
      </w:tabs>
      <w:outlineLvl w:val="0"/>
    </w:pPr>
    <w:rPr>
      <w:rFonts w:ascii="Arial" w:hAnsi="Arial" w:cs="Arial"/>
      <w:b/>
      <w:sz w:val="22"/>
      <w:szCs w:val="28"/>
    </w:rPr>
  </w:style>
  <w:style w:type="paragraph" w:styleId="Title">
    <w:name w:val="Title"/>
    <w:basedOn w:val="Normal"/>
    <w:qFormat/>
    <w:rsid w:val="00E01030"/>
    <w:pPr>
      <w:ind w:left="720"/>
      <w:jc w:val="center"/>
    </w:pPr>
    <w:rPr>
      <w:rFonts w:ascii="Arial" w:hAnsi="Arial" w:cs="Arial"/>
      <w:b/>
      <w:bCs/>
    </w:rPr>
  </w:style>
  <w:style w:type="paragraph" w:styleId="BodyText">
    <w:name w:val="Body Text"/>
    <w:basedOn w:val="Normal"/>
    <w:rsid w:val="00E01030"/>
    <w:pPr>
      <w:jc w:val="center"/>
    </w:pPr>
    <w:rPr>
      <w:rFonts w:ascii="Arial" w:hAnsi="Arial" w:cs="Arial"/>
      <w:sz w:val="20"/>
      <w:szCs w:val="22"/>
    </w:rPr>
  </w:style>
  <w:style w:type="paragraph" w:styleId="BodyTextIndent">
    <w:name w:val="Body Text Indent"/>
    <w:basedOn w:val="Normal"/>
    <w:rsid w:val="00E01030"/>
    <w:pPr>
      <w:keepNext/>
      <w:keepLines/>
      <w:tabs>
        <w:tab w:val="left" w:pos="540"/>
      </w:tabs>
      <w:ind w:left="540" w:hanging="540"/>
    </w:pPr>
    <w:rPr>
      <w:rFonts w:ascii="Arial" w:hAnsi="Arial" w:cs="Arial"/>
      <w:b/>
      <w:sz w:val="20"/>
      <w:szCs w:val="22"/>
    </w:rPr>
  </w:style>
  <w:style w:type="paragraph" w:styleId="DocumentMap">
    <w:name w:val="Document Map"/>
    <w:basedOn w:val="Normal"/>
    <w:semiHidden/>
    <w:rsid w:val="00D6376A"/>
    <w:pPr>
      <w:shd w:val="clear" w:color="auto" w:fill="000080"/>
    </w:pPr>
    <w:rPr>
      <w:rFonts w:ascii="Tahoma" w:hAnsi="Tahoma" w:cs="Tahoma"/>
      <w:sz w:val="20"/>
      <w:szCs w:val="20"/>
    </w:rPr>
  </w:style>
  <w:style w:type="paragraph" w:styleId="TOC3">
    <w:name w:val="toc 3"/>
    <w:basedOn w:val="Normal"/>
    <w:next w:val="Normal"/>
    <w:autoRedefine/>
    <w:semiHidden/>
    <w:rsid w:val="00D6376A"/>
    <w:pPr>
      <w:ind w:left="480"/>
    </w:pPr>
  </w:style>
  <w:style w:type="character" w:customStyle="1" w:styleId="FooterChar">
    <w:name w:val="Footer Char"/>
    <w:basedOn w:val="DefaultParagraphFont"/>
    <w:link w:val="Footer"/>
    <w:rsid w:val="004069BD"/>
    <w:rPr>
      <w:sz w:val="24"/>
      <w:szCs w:val="24"/>
    </w:rPr>
  </w:style>
  <w:style w:type="paragraph" w:styleId="ListParagraph">
    <w:name w:val="List Paragraph"/>
    <w:basedOn w:val="Normal"/>
    <w:uiPriority w:val="34"/>
    <w:qFormat/>
    <w:rsid w:val="00D93F4A"/>
    <w:pPr>
      <w:ind w:left="720"/>
    </w:pPr>
  </w:style>
  <w:style w:type="paragraph" w:styleId="BalloonText">
    <w:name w:val="Balloon Text"/>
    <w:basedOn w:val="Normal"/>
    <w:link w:val="BalloonTextChar"/>
    <w:rsid w:val="005A39D5"/>
    <w:rPr>
      <w:rFonts w:ascii="Tahoma" w:hAnsi="Tahoma" w:cs="Tahoma"/>
      <w:sz w:val="16"/>
      <w:szCs w:val="16"/>
    </w:rPr>
  </w:style>
  <w:style w:type="character" w:customStyle="1" w:styleId="BalloonTextChar">
    <w:name w:val="Balloon Text Char"/>
    <w:basedOn w:val="DefaultParagraphFont"/>
    <w:link w:val="BalloonText"/>
    <w:rsid w:val="005A39D5"/>
    <w:rPr>
      <w:rFonts w:ascii="Tahoma" w:hAnsi="Tahoma" w:cs="Tahoma"/>
      <w:sz w:val="16"/>
      <w:szCs w:val="16"/>
    </w:rPr>
  </w:style>
  <w:style w:type="character" w:styleId="CommentReference">
    <w:name w:val="annotation reference"/>
    <w:basedOn w:val="DefaultParagraphFont"/>
    <w:rsid w:val="005A39D5"/>
    <w:rPr>
      <w:sz w:val="16"/>
      <w:szCs w:val="16"/>
    </w:rPr>
  </w:style>
  <w:style w:type="paragraph" w:styleId="CommentText">
    <w:name w:val="annotation text"/>
    <w:basedOn w:val="Normal"/>
    <w:link w:val="CommentTextChar"/>
    <w:rsid w:val="005A39D5"/>
    <w:rPr>
      <w:sz w:val="20"/>
      <w:szCs w:val="20"/>
    </w:rPr>
  </w:style>
  <w:style w:type="character" w:customStyle="1" w:styleId="CommentTextChar">
    <w:name w:val="Comment Text Char"/>
    <w:basedOn w:val="DefaultParagraphFont"/>
    <w:link w:val="CommentText"/>
    <w:rsid w:val="005A39D5"/>
  </w:style>
  <w:style w:type="paragraph" w:styleId="CommentSubject">
    <w:name w:val="annotation subject"/>
    <w:basedOn w:val="CommentText"/>
    <w:next w:val="CommentText"/>
    <w:link w:val="CommentSubjectChar"/>
    <w:rsid w:val="005A39D5"/>
    <w:rPr>
      <w:b/>
      <w:bCs/>
    </w:rPr>
  </w:style>
  <w:style w:type="character" w:customStyle="1" w:styleId="CommentSubjectChar">
    <w:name w:val="Comment Subject Char"/>
    <w:basedOn w:val="CommentTextChar"/>
    <w:link w:val="CommentSubject"/>
    <w:rsid w:val="005A39D5"/>
    <w:rPr>
      <w:b/>
      <w:bCs/>
    </w:rPr>
  </w:style>
  <w:style w:type="paragraph" w:styleId="TOCHeading">
    <w:name w:val="TOC Heading"/>
    <w:basedOn w:val="Heading1"/>
    <w:next w:val="Normal"/>
    <w:uiPriority w:val="39"/>
    <w:semiHidden/>
    <w:unhideWhenUsed/>
    <w:qFormat/>
    <w:rsid w:val="00DA2AFE"/>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5A319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DAEF-18ED-4B5F-B63B-85EBB86814AD}">
  <ds:schemaRefs>
    <ds:schemaRef ds:uri="http://schemas.openxmlformats.org/officeDocument/2006/bibliography"/>
  </ds:schemaRefs>
</ds:datastoreItem>
</file>

<file path=customXml/itemProps2.xml><?xml version="1.0" encoding="utf-8"?>
<ds:datastoreItem xmlns:ds="http://schemas.openxmlformats.org/officeDocument/2006/customXml" ds:itemID="{8499E6A4-E084-4239-A531-A56641D7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11514</Words>
  <Characters>60835</Characters>
  <Application>Microsoft Office Word</Application>
  <DocSecurity>0</DocSecurity>
  <Lines>506</Lines>
  <Paragraphs>144</Paragraphs>
  <ScaleCrop>false</ScaleCrop>
  <HeadingPairs>
    <vt:vector size="2" baseType="variant">
      <vt:variant>
        <vt:lpstr>Title</vt:lpstr>
      </vt:variant>
      <vt:variant>
        <vt:i4>1</vt:i4>
      </vt:variant>
    </vt:vector>
  </HeadingPairs>
  <TitlesOfParts>
    <vt:vector size="1" baseType="lpstr">
      <vt:lpstr>HIV Cohort 6 Youth Administrative Guide</vt:lpstr>
    </vt:vector>
  </TitlesOfParts>
  <Company>Microsoft</Company>
  <LinksUpToDate>false</LinksUpToDate>
  <CharactersWithSpaces>72205</CharactersWithSpaces>
  <SharedDoc>false</SharedDoc>
  <HLinks>
    <vt:vector size="90" baseType="variant">
      <vt:variant>
        <vt:i4>1703993</vt:i4>
      </vt:variant>
      <vt:variant>
        <vt:i4>86</vt:i4>
      </vt:variant>
      <vt:variant>
        <vt:i4>0</vt:i4>
      </vt:variant>
      <vt:variant>
        <vt:i4>5</vt:i4>
      </vt:variant>
      <vt:variant>
        <vt:lpwstr/>
      </vt:variant>
      <vt:variant>
        <vt:lpwstr>_Toc245488656</vt:lpwstr>
      </vt:variant>
      <vt:variant>
        <vt:i4>1703993</vt:i4>
      </vt:variant>
      <vt:variant>
        <vt:i4>80</vt:i4>
      </vt:variant>
      <vt:variant>
        <vt:i4>0</vt:i4>
      </vt:variant>
      <vt:variant>
        <vt:i4>5</vt:i4>
      </vt:variant>
      <vt:variant>
        <vt:lpwstr/>
      </vt:variant>
      <vt:variant>
        <vt:lpwstr>_Toc245488655</vt:lpwstr>
      </vt:variant>
      <vt:variant>
        <vt:i4>1703993</vt:i4>
      </vt:variant>
      <vt:variant>
        <vt:i4>74</vt:i4>
      </vt:variant>
      <vt:variant>
        <vt:i4>0</vt:i4>
      </vt:variant>
      <vt:variant>
        <vt:i4>5</vt:i4>
      </vt:variant>
      <vt:variant>
        <vt:lpwstr/>
      </vt:variant>
      <vt:variant>
        <vt:lpwstr>_Toc245488654</vt:lpwstr>
      </vt:variant>
      <vt:variant>
        <vt:i4>1703993</vt:i4>
      </vt:variant>
      <vt:variant>
        <vt:i4>68</vt:i4>
      </vt:variant>
      <vt:variant>
        <vt:i4>0</vt:i4>
      </vt:variant>
      <vt:variant>
        <vt:i4>5</vt:i4>
      </vt:variant>
      <vt:variant>
        <vt:lpwstr/>
      </vt:variant>
      <vt:variant>
        <vt:lpwstr>_Toc245488653</vt:lpwstr>
      </vt:variant>
      <vt:variant>
        <vt:i4>1703993</vt:i4>
      </vt:variant>
      <vt:variant>
        <vt:i4>62</vt:i4>
      </vt:variant>
      <vt:variant>
        <vt:i4>0</vt:i4>
      </vt:variant>
      <vt:variant>
        <vt:i4>5</vt:i4>
      </vt:variant>
      <vt:variant>
        <vt:lpwstr/>
      </vt:variant>
      <vt:variant>
        <vt:lpwstr>_Toc245488652</vt:lpwstr>
      </vt:variant>
      <vt:variant>
        <vt:i4>1703993</vt:i4>
      </vt:variant>
      <vt:variant>
        <vt:i4>56</vt:i4>
      </vt:variant>
      <vt:variant>
        <vt:i4>0</vt:i4>
      </vt:variant>
      <vt:variant>
        <vt:i4>5</vt:i4>
      </vt:variant>
      <vt:variant>
        <vt:lpwstr/>
      </vt:variant>
      <vt:variant>
        <vt:lpwstr>_Toc245488651</vt:lpwstr>
      </vt:variant>
      <vt:variant>
        <vt:i4>1703993</vt:i4>
      </vt:variant>
      <vt:variant>
        <vt:i4>50</vt:i4>
      </vt:variant>
      <vt:variant>
        <vt:i4>0</vt:i4>
      </vt:variant>
      <vt:variant>
        <vt:i4>5</vt:i4>
      </vt:variant>
      <vt:variant>
        <vt:lpwstr/>
      </vt:variant>
      <vt:variant>
        <vt:lpwstr>_Toc245488650</vt:lpwstr>
      </vt:variant>
      <vt:variant>
        <vt:i4>1769529</vt:i4>
      </vt:variant>
      <vt:variant>
        <vt:i4>44</vt:i4>
      </vt:variant>
      <vt:variant>
        <vt:i4>0</vt:i4>
      </vt:variant>
      <vt:variant>
        <vt:i4>5</vt:i4>
      </vt:variant>
      <vt:variant>
        <vt:lpwstr/>
      </vt:variant>
      <vt:variant>
        <vt:lpwstr>_Toc245488649</vt:lpwstr>
      </vt:variant>
      <vt:variant>
        <vt:i4>1769529</vt:i4>
      </vt:variant>
      <vt:variant>
        <vt:i4>38</vt:i4>
      </vt:variant>
      <vt:variant>
        <vt:i4>0</vt:i4>
      </vt:variant>
      <vt:variant>
        <vt:i4>5</vt:i4>
      </vt:variant>
      <vt:variant>
        <vt:lpwstr/>
      </vt:variant>
      <vt:variant>
        <vt:lpwstr>_Toc245488648</vt:lpwstr>
      </vt:variant>
      <vt:variant>
        <vt:i4>1769529</vt:i4>
      </vt:variant>
      <vt:variant>
        <vt:i4>32</vt:i4>
      </vt:variant>
      <vt:variant>
        <vt:i4>0</vt:i4>
      </vt:variant>
      <vt:variant>
        <vt:i4>5</vt:i4>
      </vt:variant>
      <vt:variant>
        <vt:lpwstr/>
      </vt:variant>
      <vt:variant>
        <vt:lpwstr>_Toc245488647</vt:lpwstr>
      </vt:variant>
      <vt:variant>
        <vt:i4>1769529</vt:i4>
      </vt:variant>
      <vt:variant>
        <vt:i4>26</vt:i4>
      </vt:variant>
      <vt:variant>
        <vt:i4>0</vt:i4>
      </vt:variant>
      <vt:variant>
        <vt:i4>5</vt:i4>
      </vt:variant>
      <vt:variant>
        <vt:lpwstr/>
      </vt:variant>
      <vt:variant>
        <vt:lpwstr>_Toc245488646</vt:lpwstr>
      </vt:variant>
      <vt:variant>
        <vt:i4>1769529</vt:i4>
      </vt:variant>
      <vt:variant>
        <vt:i4>20</vt:i4>
      </vt:variant>
      <vt:variant>
        <vt:i4>0</vt:i4>
      </vt:variant>
      <vt:variant>
        <vt:i4>5</vt:i4>
      </vt:variant>
      <vt:variant>
        <vt:lpwstr/>
      </vt:variant>
      <vt:variant>
        <vt:lpwstr>_Toc245488645</vt:lpwstr>
      </vt:variant>
      <vt:variant>
        <vt:i4>1769529</vt:i4>
      </vt:variant>
      <vt:variant>
        <vt:i4>14</vt:i4>
      </vt:variant>
      <vt:variant>
        <vt:i4>0</vt:i4>
      </vt:variant>
      <vt:variant>
        <vt:i4>5</vt:i4>
      </vt:variant>
      <vt:variant>
        <vt:lpwstr/>
      </vt:variant>
      <vt:variant>
        <vt:lpwstr>_Toc245488644</vt:lpwstr>
      </vt:variant>
      <vt:variant>
        <vt:i4>1769529</vt:i4>
      </vt:variant>
      <vt:variant>
        <vt:i4>8</vt:i4>
      </vt:variant>
      <vt:variant>
        <vt:i4>0</vt:i4>
      </vt:variant>
      <vt:variant>
        <vt:i4>5</vt:i4>
      </vt:variant>
      <vt:variant>
        <vt:lpwstr/>
      </vt:variant>
      <vt:variant>
        <vt:lpwstr>_Toc245488643</vt:lpwstr>
      </vt:variant>
      <vt:variant>
        <vt:i4>1769529</vt:i4>
      </vt:variant>
      <vt:variant>
        <vt:i4>2</vt:i4>
      </vt:variant>
      <vt:variant>
        <vt:i4>0</vt:i4>
      </vt:variant>
      <vt:variant>
        <vt:i4>5</vt:i4>
      </vt:variant>
      <vt:variant>
        <vt:lpwstr/>
      </vt:variant>
      <vt:variant>
        <vt:lpwstr>_Toc245488642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Cohort 6 Youth Administrative Guide</dc:title>
  <dc:creator>Meagan L Carmody</dc:creator>
  <cp:lastModifiedBy>KatieHoward</cp:lastModifiedBy>
  <cp:revision>2</cp:revision>
  <cp:lastPrinted>2009-11-03T18:57:00Z</cp:lastPrinted>
  <dcterms:created xsi:type="dcterms:W3CDTF">2012-03-21T20:56:00Z</dcterms:created>
  <dcterms:modified xsi:type="dcterms:W3CDTF">2012-03-21T20:56:00Z</dcterms:modified>
</cp:coreProperties>
</file>