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5E" w:rsidRPr="0003736B" w:rsidRDefault="00DA6A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</w:p>
    <w:p w:rsidR="00DA6A5E" w:rsidRPr="0003736B" w:rsidRDefault="00DA6A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DA6A5E" w:rsidRPr="0003736B" w:rsidRDefault="00DA6A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03736B">
        <w:rPr>
          <w:rFonts w:ascii="Times New Roman" w:hAnsi="Times New Roman"/>
          <w:sz w:val="18"/>
          <w:szCs w:val="18"/>
        </w:rPr>
        <w:t>Formularz zatwierdzony</w:t>
      </w:r>
    </w:p>
    <w:p w:rsidR="00DA6A5E" w:rsidRPr="0003736B" w:rsidRDefault="00DA6A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03736B">
        <w:rPr>
          <w:rFonts w:ascii="Times New Roman" w:hAnsi="Times New Roman"/>
          <w:sz w:val="18"/>
          <w:szCs w:val="18"/>
        </w:rPr>
        <w:t>OMB Nr 0920-0953</w:t>
      </w:r>
    </w:p>
    <w:p w:rsidR="00DA6A5E" w:rsidRPr="0003736B" w:rsidRDefault="00DA6A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03736B">
        <w:rPr>
          <w:rFonts w:ascii="Times New Roman" w:hAnsi="Times New Roman"/>
          <w:sz w:val="18"/>
          <w:szCs w:val="18"/>
        </w:rPr>
        <w:t>Data ważności 31.12.2015 r.</w:t>
      </w:r>
    </w:p>
    <w:p w:rsidR="00DA6A5E" w:rsidRPr="0003736B" w:rsidRDefault="00DA6A5E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</w:p>
    <w:p w:rsidR="0003736B" w:rsidRDefault="0003736B" w:rsidP="001850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DA6A5E" w:rsidRPr="0003736B" w:rsidRDefault="00DA6A5E" w:rsidP="001850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 w:rsidRPr="0003736B">
        <w:rPr>
          <w:rFonts w:cs="Calibri"/>
          <w:b/>
          <w:bCs/>
          <w:sz w:val="28"/>
          <w:szCs w:val="28"/>
        </w:rPr>
        <w:t>Kwestionariusz uczestnika</w:t>
      </w:r>
      <w:r w:rsidR="0003736B">
        <w:rPr>
          <w:rFonts w:cs="Calibri"/>
          <w:b/>
          <w:bCs/>
          <w:sz w:val="28"/>
          <w:szCs w:val="28"/>
        </w:rPr>
        <w:t xml:space="preserve"> </w:t>
      </w:r>
      <w:r w:rsidRPr="0003736B">
        <w:rPr>
          <w:rFonts w:cs="Calibri"/>
          <w:b/>
          <w:bCs/>
          <w:sz w:val="28"/>
          <w:szCs w:val="28"/>
        </w:rPr>
        <w:t>Programu Zdrowotnego World Trade Center</w:t>
      </w:r>
      <w:r w:rsidRPr="0003736B">
        <w:rPr>
          <w:rFonts w:cs="Calibri"/>
          <w:sz w:val="28"/>
          <w:szCs w:val="28"/>
        </w:rPr>
        <w:t xml:space="preserve"> </w:t>
      </w:r>
    </w:p>
    <w:p w:rsidR="001850E6" w:rsidRPr="0003736B" w:rsidRDefault="001850E6" w:rsidP="001850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DA6A5E" w:rsidRPr="0003736B" w:rsidRDefault="00DA6A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Dziękujemy za rejestrację</w:t>
      </w:r>
      <w:r w:rsidR="001850E6" w:rsidRPr="0003736B">
        <w:rPr>
          <w:rFonts w:cs="Calibri"/>
          <w:sz w:val="24"/>
          <w:szCs w:val="24"/>
        </w:rPr>
        <w:t xml:space="preserve"> w Programie</w:t>
      </w:r>
      <w:r w:rsidRPr="0003736B">
        <w:rPr>
          <w:rFonts w:cs="Calibri"/>
          <w:sz w:val="24"/>
          <w:szCs w:val="24"/>
        </w:rPr>
        <w:t xml:space="preserve"> Zdrowotnym WTC i odwiedzenie naszej kliniki. Będziemy wdzięczni za wypełnienie niniejszej ankiety. Odpowiedzi na nią pozwolą nam skuteczniej dotrzeć</w:t>
      </w:r>
      <w:r w:rsidR="0003736B" w:rsidRPr="0003736B">
        <w:rPr>
          <w:rFonts w:cs="Calibri"/>
          <w:sz w:val="24"/>
          <w:szCs w:val="24"/>
        </w:rPr>
        <w:t xml:space="preserve"> do innych</w:t>
      </w:r>
      <w:r w:rsidRPr="0003736B">
        <w:rPr>
          <w:rFonts w:cs="Calibri"/>
          <w:sz w:val="24"/>
          <w:szCs w:val="24"/>
        </w:rPr>
        <w:t xml:space="preserve"> </w:t>
      </w:r>
      <w:r w:rsidRPr="0003736B">
        <w:rPr>
          <w:rFonts w:cs="Calibri"/>
          <w:bCs/>
          <w:sz w:val="24"/>
          <w:szCs w:val="24"/>
        </w:rPr>
        <w:t>pracowników</w:t>
      </w:r>
      <w:r w:rsidRPr="0003736B">
        <w:rPr>
          <w:rFonts w:cs="Calibri"/>
          <w:b/>
          <w:bCs/>
          <w:sz w:val="24"/>
          <w:szCs w:val="24"/>
        </w:rPr>
        <w:t xml:space="preserve"> </w:t>
      </w:r>
      <w:r w:rsidRPr="0003736B">
        <w:rPr>
          <w:rFonts w:cs="Calibri"/>
          <w:sz w:val="24"/>
          <w:szCs w:val="24"/>
        </w:rPr>
        <w:t>z WTC i pomóc im w rejestracji w Programie, dzięki czemu będą mogli otrzymać opiekę i zasiłki zdrowotne.</w:t>
      </w:r>
    </w:p>
    <w:p w:rsidR="00DA6A5E" w:rsidRDefault="00DA6A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D51AFE" w:rsidRPr="0003736B" w:rsidRDefault="00D51AF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DA6A5E" w:rsidRPr="0003736B" w:rsidRDefault="00DA6A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Czy należał(a) Pan(i) do jakiegoś związku</w:t>
      </w:r>
      <w:r w:rsidRPr="0003736B">
        <w:rPr>
          <w:rFonts w:cs="Calibri"/>
          <w:b/>
          <w:bCs/>
          <w:sz w:val="24"/>
          <w:szCs w:val="24"/>
        </w:rPr>
        <w:t xml:space="preserve"> </w:t>
      </w:r>
      <w:r w:rsidRPr="0003736B">
        <w:rPr>
          <w:rFonts w:cs="Calibri"/>
          <w:bCs/>
          <w:sz w:val="24"/>
          <w:szCs w:val="24"/>
        </w:rPr>
        <w:t>zawodowego</w:t>
      </w:r>
      <w:r w:rsidRPr="0003736B">
        <w:rPr>
          <w:rFonts w:cs="Calibri"/>
          <w:sz w:val="24"/>
          <w:szCs w:val="24"/>
        </w:rPr>
        <w:t xml:space="preserve"> </w:t>
      </w:r>
      <w:r w:rsidRPr="0003736B">
        <w:rPr>
          <w:rFonts w:cs="Calibri"/>
          <w:bCs/>
          <w:sz w:val="24"/>
          <w:szCs w:val="24"/>
        </w:rPr>
        <w:t>w czasie</w:t>
      </w:r>
      <w:r w:rsidRPr="0003736B">
        <w:rPr>
          <w:rFonts w:cs="Calibri"/>
          <w:sz w:val="24"/>
          <w:szCs w:val="24"/>
        </w:rPr>
        <w:t xml:space="preserve"> </w:t>
      </w:r>
      <w:r w:rsidRPr="0003736B">
        <w:rPr>
          <w:rFonts w:cs="Calibri"/>
          <w:bCs/>
          <w:sz w:val="24"/>
          <w:szCs w:val="24"/>
        </w:rPr>
        <w:t>pracy związanej z</w:t>
      </w:r>
      <w:r w:rsidRPr="0003736B">
        <w:rPr>
          <w:rFonts w:cs="Calibri"/>
          <w:b/>
          <w:bCs/>
          <w:sz w:val="24"/>
          <w:szCs w:val="24"/>
        </w:rPr>
        <w:t xml:space="preserve"> </w:t>
      </w:r>
      <w:r w:rsidRPr="0003736B">
        <w:rPr>
          <w:rFonts w:cs="Calibri"/>
          <w:sz w:val="24"/>
          <w:szCs w:val="24"/>
        </w:rPr>
        <w:t>11 września?</w:t>
      </w:r>
    </w:p>
    <w:p w:rsidR="00DA6A5E" w:rsidRPr="0003736B" w:rsidRDefault="00DA6A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Tak</w:t>
      </w:r>
    </w:p>
    <w:p w:rsidR="00DA6A5E" w:rsidRPr="0003736B" w:rsidRDefault="00DA6A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Nie</w:t>
      </w:r>
    </w:p>
    <w:p w:rsidR="00DA6A5E" w:rsidRPr="0003736B" w:rsidRDefault="00DA6A5E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Jeżeli tak, to do którego? ___(związek/oddział lokalny)______________</w:t>
      </w:r>
    </w:p>
    <w:p w:rsidR="00DA6A5E" w:rsidRPr="0003736B" w:rsidRDefault="00DA6A5E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cs="Calibri"/>
          <w:b/>
          <w:bCs/>
          <w:sz w:val="24"/>
          <w:szCs w:val="24"/>
        </w:rPr>
      </w:pPr>
      <w:r w:rsidRPr="0003736B">
        <w:rPr>
          <w:rFonts w:cs="Calibri"/>
          <w:sz w:val="24"/>
          <w:szCs w:val="24"/>
        </w:rPr>
        <w:t xml:space="preserve">Jeżeli tak, </w:t>
      </w:r>
      <w:r w:rsidRPr="0003736B">
        <w:rPr>
          <w:rFonts w:cs="Calibri"/>
          <w:b/>
          <w:bCs/>
          <w:sz w:val="24"/>
          <w:szCs w:val="24"/>
        </w:rPr>
        <w:t xml:space="preserve">czy dowiedział(a) się Pan(i) o </w:t>
      </w:r>
      <w:r w:rsidR="0003736B">
        <w:rPr>
          <w:rFonts w:cs="Calibri"/>
          <w:b/>
          <w:bCs/>
          <w:sz w:val="24"/>
          <w:szCs w:val="24"/>
        </w:rPr>
        <w:t xml:space="preserve">Programie Zdrowotnym WTC za pośrednictwem </w:t>
      </w:r>
      <w:r w:rsidR="0003736B">
        <w:rPr>
          <w:rFonts w:cs="Calibri"/>
          <w:b/>
          <w:bCs/>
          <w:sz w:val="24"/>
          <w:szCs w:val="24"/>
        </w:rPr>
        <w:tab/>
      </w:r>
      <w:r w:rsidRPr="0003736B">
        <w:rPr>
          <w:rFonts w:cs="Calibri"/>
          <w:b/>
          <w:bCs/>
          <w:sz w:val="24"/>
          <w:szCs w:val="24"/>
        </w:rPr>
        <w:t>związku?</w:t>
      </w:r>
    </w:p>
    <w:p w:rsidR="00DA6A5E" w:rsidRPr="0003736B" w:rsidRDefault="00DA6A5E" w:rsidP="0003736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Tak</w:t>
      </w:r>
    </w:p>
    <w:p w:rsidR="00DA6A5E" w:rsidRPr="0003736B" w:rsidRDefault="00DA6A5E" w:rsidP="0003736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Nie</w:t>
      </w:r>
    </w:p>
    <w:p w:rsidR="00DA6A5E" w:rsidRPr="0003736B" w:rsidRDefault="00DA6A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DA6A5E" w:rsidRPr="0003736B" w:rsidRDefault="00DA6A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 xml:space="preserve">Czy należy Pan(i) do związku </w:t>
      </w:r>
      <w:r w:rsidRPr="00D51AFE">
        <w:rPr>
          <w:rFonts w:cs="Calibri"/>
          <w:bCs/>
          <w:sz w:val="24"/>
          <w:szCs w:val="24"/>
        </w:rPr>
        <w:t>zawodowego</w:t>
      </w:r>
      <w:r w:rsidRPr="0003736B">
        <w:rPr>
          <w:rFonts w:cs="Calibri"/>
          <w:sz w:val="24"/>
          <w:szCs w:val="24"/>
        </w:rPr>
        <w:t xml:space="preserve"> obecnie?</w:t>
      </w:r>
    </w:p>
    <w:p w:rsidR="00D51AFE" w:rsidRPr="00D51AFE" w:rsidRDefault="00D51AFE" w:rsidP="00D51A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D51AFE">
        <w:rPr>
          <w:rFonts w:cs="Calibri"/>
          <w:sz w:val="24"/>
          <w:szCs w:val="24"/>
        </w:rPr>
        <w:t>Tak</w:t>
      </w:r>
    </w:p>
    <w:p w:rsidR="00D51AFE" w:rsidRPr="00D51AFE" w:rsidRDefault="00D51AFE" w:rsidP="00D51A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D51AFE">
        <w:rPr>
          <w:rFonts w:cs="Calibri"/>
          <w:sz w:val="24"/>
          <w:szCs w:val="24"/>
        </w:rPr>
        <w:t>Nie</w:t>
      </w:r>
    </w:p>
    <w:p w:rsidR="00DA6A5E" w:rsidRPr="0003736B" w:rsidRDefault="00DA6A5E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Jeżeli tak, to do którego? ____(związek/oddział lokalny)_____________</w:t>
      </w:r>
    </w:p>
    <w:p w:rsidR="00DA6A5E" w:rsidRPr="0003736B" w:rsidRDefault="00DA6A5E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cs="Calibri"/>
          <w:b/>
          <w:bCs/>
          <w:sz w:val="24"/>
          <w:szCs w:val="24"/>
        </w:rPr>
      </w:pPr>
      <w:r w:rsidRPr="0003736B">
        <w:rPr>
          <w:rFonts w:cs="Calibri"/>
          <w:sz w:val="24"/>
          <w:szCs w:val="24"/>
        </w:rPr>
        <w:t xml:space="preserve">Jeżeli tak, </w:t>
      </w:r>
      <w:r w:rsidRPr="0003736B">
        <w:rPr>
          <w:rFonts w:cs="Calibri"/>
          <w:b/>
          <w:bCs/>
          <w:sz w:val="24"/>
          <w:szCs w:val="24"/>
        </w:rPr>
        <w:t xml:space="preserve">czy dowiedział(a) się Pan(i) o Programie Zdrowotnym za pośrednictwem </w:t>
      </w:r>
      <w:r w:rsidR="00D51AFE">
        <w:rPr>
          <w:rFonts w:cs="Calibri"/>
          <w:b/>
          <w:bCs/>
          <w:sz w:val="24"/>
          <w:szCs w:val="24"/>
        </w:rPr>
        <w:tab/>
      </w:r>
      <w:r w:rsidRPr="0003736B">
        <w:rPr>
          <w:rFonts w:cs="Calibri"/>
          <w:b/>
          <w:bCs/>
          <w:sz w:val="24"/>
          <w:szCs w:val="24"/>
        </w:rPr>
        <w:t>związku zawodoego?</w:t>
      </w:r>
    </w:p>
    <w:p w:rsidR="00D51AFE" w:rsidRPr="00D51AFE" w:rsidRDefault="00D51AFE" w:rsidP="00D51A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D51AFE">
        <w:rPr>
          <w:rFonts w:cs="Calibri"/>
          <w:sz w:val="24"/>
          <w:szCs w:val="24"/>
        </w:rPr>
        <w:t>Tak</w:t>
      </w:r>
    </w:p>
    <w:p w:rsidR="00DA6A5E" w:rsidRPr="00D64777" w:rsidRDefault="00D51AFE" w:rsidP="00D64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D51AFE">
        <w:rPr>
          <w:rFonts w:cs="Calibri"/>
          <w:sz w:val="24"/>
          <w:szCs w:val="24"/>
        </w:rPr>
        <w:t>Nie</w:t>
      </w:r>
      <w:bookmarkStart w:id="0" w:name="_GoBack"/>
      <w:bookmarkEnd w:id="0"/>
    </w:p>
    <w:p w:rsidR="00DA6261" w:rsidRDefault="00DA6261">
      <w:pPr>
        <w:widowControl w:val="0"/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</w:p>
    <w:p w:rsidR="00DA6261" w:rsidRDefault="00DA6261">
      <w:pPr>
        <w:widowControl w:val="0"/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</w:p>
    <w:p w:rsidR="00D64777" w:rsidRDefault="00D64777" w:rsidP="00D64777">
      <w:pPr>
        <w:rPr>
          <w:sz w:val="16"/>
          <w:szCs w:val="16"/>
          <w:lang w:val="pl-PL"/>
        </w:rPr>
      </w:pPr>
      <w:r>
        <w:rPr>
          <w:rFonts w:eastAsia="Arial Unicode MS"/>
          <w:noProof/>
          <w:sz w:val="16"/>
          <w:szCs w:val="16"/>
          <w:lang w:val="pl-PL"/>
        </w:rPr>
        <w:t>Czas przekazywania informacji w niniejszej ankiecie jest szacowany na średnio 4 minuty na odpowiedź łącznie z czasem potrzebnym do przeczytania instrukcji, przeszukania istniejących źródeł danych, zgromadzenia i utrzymywania wymaganych danych oraz wypeł</w:t>
      </w:r>
      <w:r>
        <w:rPr>
          <w:rFonts w:ascii="Arial Unicode MS" w:eastAsia="Arial Unicode MS" w:cs="Arial Unicode MS" w:hint="eastAsia"/>
          <w:noProof/>
          <w:sz w:val="16"/>
          <w:szCs w:val="16"/>
          <w:lang w:val="pl-PL"/>
        </w:rPr>
        <w:t>nienia i sprawdzenia ankiety.</w:t>
      </w:r>
      <w:r>
        <w:rPr>
          <w:sz w:val="16"/>
          <w:szCs w:val="16"/>
          <w:lang w:val="pl-PL"/>
        </w:rPr>
        <w:t xml:space="preserve"> Bez ważnego numeru kontrolnego OMB agencja nie może prowadzić ani zlecać ankiety, a respondent nie jest zobowiązany do udzielania na nią odpowiedzi. Uwagi dotyczące szacowanego czasu przekazywania informacji oraz innych aspektów niniejszej ankiety, w tym propozycje skrócenia tego czasu, prosimy przesyłać na adres CDC/ATSDR Reports Clearance Officer; 1600 Clifton Road NE, MS D-74, Atlanta, Georgia 30333 ATTN: </w:t>
      </w:r>
      <w:r>
        <w:rPr>
          <w:rFonts w:ascii="Arial Unicode MS" w:eastAsia="Arial Unicode MS" w:cs="Arial Unicode MS" w:hint="eastAsia"/>
          <w:sz w:val="16"/>
          <w:szCs w:val="16"/>
          <w:lang w:val="pl-PL"/>
        </w:rPr>
        <w:t>PRA (0920-0953).</w:t>
      </w:r>
    </w:p>
    <w:p w:rsidR="00DA6261" w:rsidRDefault="00DA6261">
      <w:pPr>
        <w:widowControl w:val="0"/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</w:p>
    <w:p w:rsidR="00DA6261" w:rsidRDefault="00DA6261">
      <w:pPr>
        <w:widowControl w:val="0"/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</w:p>
    <w:p w:rsidR="00DA6A5E" w:rsidRPr="00DA6261" w:rsidRDefault="00DA6A5E">
      <w:pPr>
        <w:widowControl w:val="0"/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  <w:r w:rsidRPr="0003736B">
        <w:rPr>
          <w:rFonts w:cs="Calibri"/>
          <w:b/>
          <w:bCs/>
          <w:sz w:val="24"/>
          <w:szCs w:val="24"/>
        </w:rPr>
        <w:t>Prosimy wskazać swoje źródło informacji o Programie Zdrowotnym WTC</w:t>
      </w:r>
      <w:r w:rsidR="00761E3E">
        <w:rPr>
          <w:rFonts w:cs="Calibri"/>
          <w:b/>
          <w:bCs/>
          <w:sz w:val="24"/>
          <w:szCs w:val="24"/>
        </w:rPr>
        <w:t xml:space="preserve">? </w:t>
      </w:r>
      <w:r w:rsidRPr="0003736B">
        <w:rPr>
          <w:rFonts w:cs="Calibri"/>
          <w:i/>
          <w:iCs/>
          <w:sz w:val="24"/>
          <w:szCs w:val="24"/>
        </w:rPr>
        <w:t>(Prosimy zaznaczyć wszystkie pasujące odpowiedzi).</w:t>
      </w:r>
    </w:p>
    <w:p w:rsidR="00DA6A5E" w:rsidRPr="0003736B" w:rsidRDefault="00DA6261" w:rsidP="00DA62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Przedstawiciel lub pracownik</w:t>
      </w:r>
      <w:r w:rsidR="00DA6A5E" w:rsidRPr="0003736B">
        <w:rPr>
          <w:rFonts w:cs="Calibri"/>
          <w:b/>
          <w:bCs/>
          <w:sz w:val="24"/>
          <w:szCs w:val="24"/>
        </w:rPr>
        <w:t xml:space="preserve"> </w:t>
      </w:r>
      <w:r w:rsidR="00DA6A5E" w:rsidRPr="00DA6261">
        <w:rPr>
          <w:rFonts w:cs="Calibri"/>
          <w:bCs/>
          <w:sz w:val="24"/>
          <w:szCs w:val="24"/>
        </w:rPr>
        <w:t>Programu Zdrowotnego WTC</w:t>
      </w:r>
    </w:p>
    <w:p w:rsidR="00DA6A5E" w:rsidRPr="0003736B" w:rsidRDefault="00DA6A5E" w:rsidP="00DA62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 xml:space="preserve">Członek rodziny lub osoba znajoma </w:t>
      </w:r>
    </w:p>
    <w:p w:rsidR="00DA6A5E" w:rsidRPr="0003736B" w:rsidRDefault="00DA6A5E" w:rsidP="00DA62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Współpracownik</w:t>
      </w:r>
    </w:p>
    <w:p w:rsidR="00DA6A5E" w:rsidRPr="0003736B" w:rsidRDefault="00DA6A5E" w:rsidP="00DA62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Pracodawca</w:t>
      </w:r>
    </w:p>
    <w:p w:rsidR="00DA6A5E" w:rsidRPr="0003736B" w:rsidRDefault="00DA6A5E" w:rsidP="00DA62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Lekarz</w:t>
      </w:r>
    </w:p>
    <w:p w:rsidR="00DA6A5E" w:rsidRPr="0003736B" w:rsidRDefault="00DA6A5E" w:rsidP="00DA62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Miejsce kultu religijnego</w:t>
      </w:r>
    </w:p>
    <w:p w:rsidR="00DA6A5E" w:rsidRPr="0003736B" w:rsidRDefault="00DA6A5E" w:rsidP="00DA62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Targi zdrowotne</w:t>
      </w:r>
    </w:p>
    <w:p w:rsidR="00DA6A5E" w:rsidRPr="0003736B" w:rsidRDefault="00DA6A5E" w:rsidP="00DA62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Zebranie związkowe</w:t>
      </w:r>
    </w:p>
    <w:p w:rsidR="00DA6A5E" w:rsidRPr="0003736B" w:rsidRDefault="00DA6A5E" w:rsidP="00DA62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Zebranie w komisariacie</w:t>
      </w:r>
    </w:p>
    <w:p w:rsidR="00DA6A5E" w:rsidRPr="0003736B" w:rsidRDefault="00DA6A5E" w:rsidP="00DA62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Festyn</w:t>
      </w:r>
    </w:p>
    <w:p w:rsidR="00DA6A5E" w:rsidRPr="0003736B" w:rsidRDefault="00DA6A5E" w:rsidP="00DA62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 xml:space="preserve">Witryna internetowa </w:t>
      </w:r>
      <w:r w:rsidRPr="00DA6261">
        <w:rPr>
          <w:rFonts w:cs="Calibri"/>
          <w:bCs/>
          <w:sz w:val="24"/>
          <w:szCs w:val="24"/>
        </w:rPr>
        <w:t>Programu Zdrowotnego WTC</w:t>
      </w:r>
      <w:r w:rsidR="00DA6261">
        <w:rPr>
          <w:rFonts w:cs="Calibri"/>
          <w:sz w:val="24"/>
          <w:szCs w:val="24"/>
        </w:rPr>
        <w:t xml:space="preserve"> </w:t>
      </w:r>
      <w:r w:rsidRPr="0003736B">
        <w:rPr>
          <w:rFonts w:cs="Calibri"/>
          <w:sz w:val="24"/>
          <w:szCs w:val="24"/>
        </w:rPr>
        <w:t>(</w:t>
      </w:r>
      <w:hyperlink r:id="rId6" w:history="1">
        <w:r w:rsidRPr="0003736B">
          <w:rPr>
            <w:rFonts w:cs="Calibri"/>
            <w:color w:val="0000FF"/>
            <w:sz w:val="24"/>
            <w:szCs w:val="24"/>
            <w:u w:val="single" w:color="0000FF"/>
          </w:rPr>
          <w:t>www.cdc.gov/wtc</w:t>
        </w:r>
      </w:hyperlink>
      <w:r w:rsidRPr="0003736B">
        <w:rPr>
          <w:rFonts w:cs="Calibri"/>
          <w:sz w:val="24"/>
          <w:szCs w:val="24"/>
        </w:rPr>
        <w:t>)</w:t>
      </w:r>
    </w:p>
    <w:p w:rsidR="00DA6A5E" w:rsidRPr="0003736B" w:rsidRDefault="00DA6A5E" w:rsidP="00DA62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Witryna internetowa 9/11 Health władz Nowego Jorku (część www.nyc.gov)</w:t>
      </w:r>
    </w:p>
    <w:p w:rsidR="00DA6A5E" w:rsidRPr="0003736B" w:rsidRDefault="00DA6A5E" w:rsidP="00DA62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Broszura, ulotka lub karta informacyjna programu</w:t>
      </w:r>
    </w:p>
    <w:p w:rsidR="00DA6A5E" w:rsidRPr="0003736B" w:rsidRDefault="00DA6A5E" w:rsidP="00DA62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Program Treatment Referral Program WTC Health Registry (rozmowa telefoniczna lub list)</w:t>
      </w:r>
    </w:p>
    <w:p w:rsidR="00DA6A5E" w:rsidRPr="0003736B" w:rsidRDefault="00DA6A5E" w:rsidP="00DA62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Ogłoszenie w autobusie lub metrze</w:t>
      </w:r>
    </w:p>
    <w:p w:rsidR="00DA6A5E" w:rsidRPr="0003736B" w:rsidRDefault="00DA6A5E" w:rsidP="00DA62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Inne ogłoszenia</w:t>
      </w:r>
    </w:p>
    <w:p w:rsidR="00DA6A5E" w:rsidRPr="0003736B" w:rsidRDefault="00DA6A5E" w:rsidP="00DA62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Serwis społecznościowy (taki jak Facebook, Twitter, Instagram itp.)</w:t>
      </w:r>
    </w:p>
    <w:p w:rsidR="00DA6A5E" w:rsidRPr="0003736B" w:rsidRDefault="00DA6A5E" w:rsidP="00DA62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Środki masowego przekazu (gazeta, telewizja, radio lub serwis internetowy z wiadomościami)</w:t>
      </w:r>
    </w:p>
    <w:p w:rsidR="00DA6A5E" w:rsidRPr="0003736B" w:rsidRDefault="00DA6A5E" w:rsidP="00DA62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9/11 Environmental Action</w:t>
      </w:r>
    </w:p>
    <w:p w:rsidR="00DA6A5E" w:rsidRPr="0003736B" w:rsidRDefault="00DA6A5E" w:rsidP="00DA62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District Council 37, AFSCME</w:t>
      </w:r>
    </w:p>
    <w:p w:rsidR="00DA6A5E" w:rsidRPr="0003736B" w:rsidRDefault="00DA6A5E" w:rsidP="00DA62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ICF (Inner City Fund)</w:t>
      </w:r>
    </w:p>
    <w:p w:rsidR="00DA6A5E" w:rsidRPr="0003736B" w:rsidRDefault="00DA6A5E" w:rsidP="00DA62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International Association of Fire Fighters (IAFF)</w:t>
      </w:r>
    </w:p>
    <w:p w:rsidR="00DA6A5E" w:rsidRPr="0003736B" w:rsidRDefault="00DA6A5E" w:rsidP="00DA62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New York Committee for Occupational Safety and Health (NYCOSH)</w:t>
      </w:r>
    </w:p>
    <w:p w:rsidR="00DA6A5E" w:rsidRPr="0003736B" w:rsidRDefault="00DA6261" w:rsidP="00DA62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Single</w:t>
      </w:r>
      <w:r w:rsidR="00DA6A5E" w:rsidRPr="0003736B">
        <w:rPr>
          <w:rFonts w:cs="Calibri"/>
          <w:sz w:val="24"/>
          <w:szCs w:val="24"/>
        </w:rPr>
        <w:t>Stop USA</w:t>
      </w:r>
    </w:p>
    <w:p w:rsidR="00DA6A5E" w:rsidRPr="0003736B" w:rsidRDefault="00DA6A5E" w:rsidP="00DA62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Tuesday’s Children</w:t>
      </w:r>
    </w:p>
    <w:p w:rsidR="00DA6A5E" w:rsidRPr="0003736B" w:rsidRDefault="00DA6A5E" w:rsidP="00DA62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Voices of September 11th</w:t>
      </w:r>
    </w:p>
    <w:p w:rsidR="00DA6A5E" w:rsidRPr="0003736B" w:rsidRDefault="00DA6A5E" w:rsidP="00DA62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Inne [prosimy określić: _____________________________________]</w:t>
      </w:r>
    </w:p>
    <w:p w:rsidR="00DA6A5E" w:rsidRPr="0003736B" w:rsidRDefault="00DA6A5E" w:rsidP="00DA62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Nie pamiętam.</w:t>
      </w:r>
    </w:p>
    <w:p w:rsidR="00DA6A5E" w:rsidRPr="0003736B" w:rsidRDefault="00DA6A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DA6A5E" w:rsidRPr="0003736B" w:rsidRDefault="00DA6A5E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03736B">
        <w:rPr>
          <w:rFonts w:cs="Calibri"/>
          <w:b/>
          <w:bCs/>
          <w:sz w:val="24"/>
          <w:szCs w:val="24"/>
        </w:rPr>
        <w:t>Z jakich przyczyn zdecydował(a) się Pan(i) zarejestrować</w:t>
      </w:r>
      <w:r w:rsidR="00DA6261">
        <w:rPr>
          <w:rFonts w:cs="Calibri"/>
          <w:b/>
          <w:bCs/>
          <w:sz w:val="24"/>
          <w:szCs w:val="24"/>
        </w:rPr>
        <w:t xml:space="preserve"> w</w:t>
      </w:r>
      <w:r w:rsidRPr="0003736B">
        <w:rPr>
          <w:rFonts w:cs="Calibri"/>
          <w:b/>
          <w:bCs/>
          <w:sz w:val="24"/>
          <w:szCs w:val="24"/>
        </w:rPr>
        <w:t xml:space="preserve"> Programie Zdrowotnym WTC </w:t>
      </w:r>
      <w:r w:rsidRPr="0003736B">
        <w:rPr>
          <w:rFonts w:cs="Calibri"/>
          <w:i/>
          <w:iCs/>
          <w:sz w:val="24"/>
          <w:szCs w:val="24"/>
        </w:rPr>
        <w:t>(Prosimy zaznaczyć wszystkie pasujące odpowiedzi).</w:t>
      </w:r>
    </w:p>
    <w:p w:rsidR="00DA6A5E" w:rsidRPr="0003736B" w:rsidRDefault="00DA6A5E" w:rsidP="00DA626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720"/>
        <w:rPr>
          <w:rFonts w:cs="Calibri"/>
          <w:b/>
          <w:bCs/>
          <w:sz w:val="24"/>
          <w:szCs w:val="24"/>
        </w:rPr>
      </w:pPr>
      <w:r w:rsidRPr="0003736B">
        <w:rPr>
          <w:rFonts w:cs="Calibri"/>
          <w:sz w:val="24"/>
          <w:szCs w:val="24"/>
        </w:rPr>
        <w:t xml:space="preserve">Wszechstronne badania </w:t>
      </w:r>
      <w:r w:rsidRPr="00DA6261">
        <w:rPr>
          <w:rFonts w:cs="Calibri"/>
          <w:bCs/>
          <w:sz w:val="24"/>
          <w:szCs w:val="24"/>
        </w:rPr>
        <w:t>kontrolne</w:t>
      </w:r>
    </w:p>
    <w:p w:rsidR="00DA6A5E" w:rsidRPr="0003736B" w:rsidRDefault="00DA6A5E" w:rsidP="00DA626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720"/>
        <w:rPr>
          <w:rFonts w:cs="Calibri"/>
          <w:b/>
          <w:bCs/>
          <w:sz w:val="24"/>
          <w:szCs w:val="24"/>
        </w:rPr>
      </w:pPr>
      <w:r w:rsidRPr="0003736B">
        <w:rPr>
          <w:rFonts w:cs="Calibri"/>
          <w:sz w:val="24"/>
          <w:szCs w:val="24"/>
        </w:rPr>
        <w:t>Bezpłatna opieka medyczna</w:t>
      </w:r>
    </w:p>
    <w:p w:rsidR="00DA6A5E" w:rsidRPr="0003736B" w:rsidRDefault="00DA6A5E" w:rsidP="00DA626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720"/>
        <w:rPr>
          <w:rFonts w:cs="Calibri"/>
          <w:b/>
          <w:bCs/>
          <w:sz w:val="24"/>
          <w:szCs w:val="24"/>
        </w:rPr>
      </w:pPr>
      <w:r w:rsidRPr="0003736B">
        <w:rPr>
          <w:rFonts w:cs="Calibri"/>
          <w:sz w:val="24"/>
          <w:szCs w:val="24"/>
        </w:rPr>
        <w:t>Reputacja ośrodków świadczących usługi medyczne</w:t>
      </w:r>
    </w:p>
    <w:p w:rsidR="00DA6A5E" w:rsidRPr="0003736B" w:rsidRDefault="00DA6A5E" w:rsidP="00DA626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720"/>
        <w:rPr>
          <w:rFonts w:cs="Calibri"/>
          <w:b/>
          <w:bCs/>
          <w:sz w:val="24"/>
          <w:szCs w:val="24"/>
        </w:rPr>
      </w:pPr>
      <w:r w:rsidRPr="0003736B">
        <w:rPr>
          <w:rFonts w:cs="Calibri"/>
          <w:sz w:val="24"/>
          <w:szCs w:val="24"/>
        </w:rPr>
        <w:t>Skierował mnie lekarz</w:t>
      </w:r>
    </w:p>
    <w:p w:rsidR="00DA6A5E" w:rsidRPr="0003736B" w:rsidRDefault="00DA6A5E" w:rsidP="00DA626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720"/>
        <w:rPr>
          <w:rFonts w:cs="Calibri"/>
          <w:b/>
          <w:bCs/>
          <w:sz w:val="24"/>
          <w:szCs w:val="24"/>
        </w:rPr>
      </w:pPr>
      <w:r w:rsidRPr="0003736B">
        <w:rPr>
          <w:rFonts w:cs="Calibri"/>
          <w:sz w:val="24"/>
          <w:szCs w:val="24"/>
        </w:rPr>
        <w:lastRenderedPageBreak/>
        <w:t>Zaniepokoił mnie mój stan zdrowia</w:t>
      </w:r>
    </w:p>
    <w:p w:rsidR="00DA6A5E" w:rsidRPr="0003736B" w:rsidRDefault="00DA6A5E" w:rsidP="00DA626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720"/>
        <w:rPr>
          <w:rFonts w:cs="Calibri"/>
          <w:b/>
          <w:bCs/>
          <w:sz w:val="24"/>
          <w:szCs w:val="24"/>
        </w:rPr>
      </w:pPr>
      <w:r w:rsidRPr="0003736B">
        <w:rPr>
          <w:rFonts w:cs="Calibri"/>
          <w:sz w:val="24"/>
          <w:szCs w:val="24"/>
        </w:rPr>
        <w:t>Myślę, że mam problemy zdrowotne, które mogą być powiązane z 11 września</w:t>
      </w:r>
    </w:p>
    <w:p w:rsidR="00DA6A5E" w:rsidRPr="0003736B" w:rsidRDefault="00DA6A5E" w:rsidP="00DA626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720"/>
        <w:rPr>
          <w:rFonts w:cs="Calibri"/>
          <w:b/>
          <w:bCs/>
          <w:sz w:val="24"/>
          <w:szCs w:val="24"/>
        </w:rPr>
      </w:pPr>
      <w:r w:rsidRPr="0003736B">
        <w:rPr>
          <w:rFonts w:cs="Calibri"/>
          <w:sz w:val="24"/>
          <w:szCs w:val="24"/>
        </w:rPr>
        <w:t>Chcę upewnić się, czy nie mam problemów zdrowotnych związanych z 11 września</w:t>
      </w:r>
    </w:p>
    <w:p w:rsidR="00DA6A5E" w:rsidRPr="0003736B" w:rsidRDefault="00DA6A5E" w:rsidP="00DA626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720"/>
        <w:rPr>
          <w:rFonts w:cs="Calibri"/>
          <w:b/>
          <w:bCs/>
          <w:sz w:val="24"/>
          <w:szCs w:val="24"/>
        </w:rPr>
      </w:pPr>
      <w:r w:rsidRPr="0003736B">
        <w:rPr>
          <w:rFonts w:cs="Calibri"/>
          <w:sz w:val="24"/>
          <w:szCs w:val="24"/>
        </w:rPr>
        <w:t>Mam problemy ze zdrowiem psychicznym związane z pracą po 11 września</w:t>
      </w:r>
    </w:p>
    <w:p w:rsidR="00DA6A5E" w:rsidRPr="0003736B" w:rsidRDefault="00DA6A5E" w:rsidP="00DA626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720"/>
        <w:rPr>
          <w:rFonts w:cs="Calibri"/>
          <w:b/>
          <w:bCs/>
          <w:sz w:val="24"/>
          <w:szCs w:val="24"/>
        </w:rPr>
      </w:pPr>
      <w:r w:rsidRPr="0003736B">
        <w:rPr>
          <w:rFonts w:cs="Calibri"/>
          <w:sz w:val="24"/>
          <w:szCs w:val="24"/>
        </w:rPr>
        <w:t>Rodzina niepokoi się o mój stan zdrowia</w:t>
      </w:r>
    </w:p>
    <w:p w:rsidR="00DA6A5E" w:rsidRPr="0003736B" w:rsidRDefault="00DA6A5E" w:rsidP="00DA626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720"/>
        <w:rPr>
          <w:rFonts w:cs="Calibri"/>
          <w:b/>
          <w:bCs/>
          <w:sz w:val="24"/>
          <w:szCs w:val="24"/>
        </w:rPr>
      </w:pPr>
      <w:r w:rsidRPr="0003736B">
        <w:rPr>
          <w:rFonts w:cs="Calibri"/>
          <w:sz w:val="24"/>
          <w:szCs w:val="24"/>
        </w:rPr>
        <w:t>Aby uzyskać pomoc w uzyskaniu świadczeń związanych z 11 września</w:t>
      </w:r>
    </w:p>
    <w:p w:rsidR="00DA6A5E" w:rsidRPr="0003736B" w:rsidRDefault="00DA6A5E" w:rsidP="00DA626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720"/>
        <w:rPr>
          <w:rFonts w:cs="Calibri"/>
          <w:b/>
          <w:bCs/>
          <w:sz w:val="24"/>
          <w:szCs w:val="24"/>
        </w:rPr>
      </w:pPr>
      <w:r w:rsidRPr="0003736B">
        <w:rPr>
          <w:rFonts w:cs="Calibri"/>
          <w:sz w:val="24"/>
          <w:szCs w:val="24"/>
        </w:rPr>
        <w:t>Znajomy lub współpracownik uczestniczy w programie i zachęcił mnie do udziału</w:t>
      </w:r>
    </w:p>
    <w:p w:rsidR="00DA6A5E" w:rsidRPr="0003736B" w:rsidRDefault="00DA6A5E" w:rsidP="00DA626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720"/>
        <w:rPr>
          <w:rFonts w:cs="Calibri"/>
          <w:b/>
          <w:bCs/>
          <w:sz w:val="24"/>
          <w:szCs w:val="24"/>
        </w:rPr>
      </w:pPr>
      <w:r w:rsidRPr="0003736B">
        <w:rPr>
          <w:rFonts w:cs="Calibri"/>
          <w:sz w:val="24"/>
          <w:szCs w:val="24"/>
        </w:rPr>
        <w:t>Inne</w:t>
      </w:r>
      <w:r w:rsidR="002055FA">
        <w:rPr>
          <w:rFonts w:cs="Calibri"/>
          <w:sz w:val="24"/>
          <w:szCs w:val="24"/>
        </w:rPr>
        <w:t xml:space="preserve">: </w:t>
      </w:r>
      <w:r w:rsidRPr="0003736B">
        <w:rPr>
          <w:rFonts w:cs="Calibri"/>
          <w:sz w:val="24"/>
          <w:szCs w:val="24"/>
        </w:rPr>
        <w:t>_____________________________________________________________</w:t>
      </w:r>
    </w:p>
    <w:p w:rsidR="00DA6A5E" w:rsidRPr="0003736B" w:rsidRDefault="00DA6A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DA6A5E" w:rsidRPr="0003736B" w:rsidRDefault="00DA6A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03736B">
        <w:rPr>
          <w:rFonts w:cs="Calibri"/>
          <w:b/>
          <w:bCs/>
          <w:sz w:val="24"/>
          <w:szCs w:val="24"/>
        </w:rPr>
        <w:t>Jak długo czekał(a) Pani/Pan z rejestracją w Programie po uzyskaniu informacji o nim?</w:t>
      </w:r>
    </w:p>
    <w:p w:rsidR="00DA6A5E" w:rsidRPr="0003736B" w:rsidRDefault="00DA6A5E" w:rsidP="00DA626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0–3 miesiące</w:t>
      </w:r>
    </w:p>
    <w:p w:rsidR="00DA6A5E" w:rsidRPr="0003736B" w:rsidRDefault="00DA6A5E" w:rsidP="00DA626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3–6 miesięcy</w:t>
      </w:r>
    </w:p>
    <w:p w:rsidR="00DA6A5E" w:rsidRPr="0003736B" w:rsidRDefault="00DA6A5E" w:rsidP="00DA626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6–9 miesięcy</w:t>
      </w:r>
    </w:p>
    <w:p w:rsidR="00DA6A5E" w:rsidRPr="0003736B" w:rsidRDefault="00DA6A5E" w:rsidP="00DA626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9 miesięcy–rok</w:t>
      </w:r>
    </w:p>
    <w:p w:rsidR="00DA6A5E" w:rsidRPr="006A7639" w:rsidRDefault="00DA6A5E" w:rsidP="006A763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Ponad rok</w:t>
      </w:r>
    </w:p>
    <w:p w:rsidR="00DA6261" w:rsidRPr="0003736B" w:rsidRDefault="00DA626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DA6A5E" w:rsidRPr="0003736B" w:rsidRDefault="00DA6A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b/>
          <w:bCs/>
          <w:sz w:val="24"/>
          <w:szCs w:val="24"/>
        </w:rPr>
        <w:t>Jeżeli zw</w:t>
      </w:r>
      <w:r w:rsidR="00DA6261">
        <w:rPr>
          <w:rFonts w:cs="Calibri"/>
          <w:b/>
          <w:bCs/>
          <w:sz w:val="24"/>
          <w:szCs w:val="24"/>
        </w:rPr>
        <w:t>lekał(a) Pan(i) z rejestracją w</w:t>
      </w:r>
      <w:r w:rsidRPr="0003736B">
        <w:rPr>
          <w:rFonts w:cs="Calibri"/>
          <w:b/>
          <w:bCs/>
          <w:sz w:val="24"/>
          <w:szCs w:val="24"/>
        </w:rPr>
        <w:t xml:space="preserve"> Programie, to z jakich powodów? </w:t>
      </w:r>
      <w:r w:rsidRPr="0003736B">
        <w:rPr>
          <w:rFonts w:cs="Calibri"/>
          <w:i/>
          <w:iCs/>
          <w:sz w:val="24"/>
          <w:szCs w:val="24"/>
        </w:rPr>
        <w:t>(Prosimy zaznaczyć wszystkie pasujące odpowiedzi).</w:t>
      </w:r>
    </w:p>
    <w:p w:rsidR="00DA6A5E" w:rsidRPr="0003736B" w:rsidRDefault="00DA6A5E" w:rsidP="00DA626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Nie mogłam/-em znaleźć informacji o rejestracji w programie</w:t>
      </w:r>
    </w:p>
    <w:p w:rsidR="00DA6A5E" w:rsidRPr="0003736B" w:rsidRDefault="00DA6A5E" w:rsidP="00DA626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Nie miałam/-em żadnych objawów, więc rejestracja nie wydawała mi się potrzebna</w:t>
      </w:r>
    </w:p>
    <w:p w:rsidR="00DA6A5E" w:rsidRPr="0003736B" w:rsidRDefault="00DA6A5E" w:rsidP="00DA626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Nie miałam/-em czasu, by zarejestrować się przedtem</w:t>
      </w:r>
    </w:p>
    <w:p w:rsidR="00DA6A5E" w:rsidRPr="0003736B" w:rsidRDefault="00DA6A5E" w:rsidP="00DA626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Wystąpił konflikt w pracy</w:t>
      </w:r>
    </w:p>
    <w:p w:rsidR="00DA6A5E" w:rsidRPr="0003736B" w:rsidRDefault="00DA6A5E" w:rsidP="00DA626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Nie wiedziałam/-em przedtem o korzyściach z programu</w:t>
      </w:r>
    </w:p>
    <w:p w:rsidR="00DA6A5E" w:rsidRPr="0003736B" w:rsidRDefault="00DA6A5E" w:rsidP="00DA626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Korzystałam/-em z opieki własnego lekarza</w:t>
      </w:r>
    </w:p>
    <w:p w:rsidR="00DA6A5E" w:rsidRPr="0003736B" w:rsidRDefault="00DA6A5E" w:rsidP="00DA626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Nie sądziłam/-em, że usługi te są oferowane w mojej okolicy</w:t>
      </w:r>
    </w:p>
    <w:p w:rsidR="00DA6A5E" w:rsidRPr="0003736B" w:rsidRDefault="00DA6A5E" w:rsidP="00DA626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Nie sądziłam/-em, że moje objawy lub problemy są związane z pracą po 11 września</w:t>
      </w:r>
    </w:p>
    <w:p w:rsidR="00DA6A5E" w:rsidRPr="0003736B" w:rsidRDefault="00DA6A5E" w:rsidP="00DA626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Nie wiedziałam/-em, że można nadal przystępować do programu</w:t>
      </w:r>
    </w:p>
    <w:p w:rsidR="00DA6A5E" w:rsidRPr="0003736B" w:rsidRDefault="00DA6A5E" w:rsidP="00DA626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Inne: _________________________________________</w:t>
      </w:r>
    </w:p>
    <w:p w:rsidR="00DA6A5E" w:rsidRPr="0003736B" w:rsidRDefault="00DA6A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DA6A5E" w:rsidRPr="0003736B" w:rsidRDefault="00DA6A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03736B">
        <w:rPr>
          <w:rFonts w:cs="Calibri"/>
          <w:b/>
          <w:bCs/>
          <w:sz w:val="24"/>
          <w:szCs w:val="24"/>
        </w:rPr>
        <w:t>Prosimy określić swój poziom zadowolenia z procesu rejestracji w Programie Zdrowotnym WTC</w:t>
      </w:r>
      <w:r w:rsidR="006A7639">
        <w:rPr>
          <w:rFonts w:cs="Calibri"/>
          <w:b/>
          <w:bCs/>
          <w:sz w:val="24"/>
          <w:szCs w:val="24"/>
        </w:rPr>
        <w:t>?</w:t>
      </w:r>
    </w:p>
    <w:p w:rsidR="00DA6A5E" w:rsidRPr="0003736B" w:rsidRDefault="00DA6A5E" w:rsidP="006A763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Bardzo zadowolona/-y</w:t>
      </w:r>
    </w:p>
    <w:p w:rsidR="00DA6A5E" w:rsidRPr="0003736B" w:rsidRDefault="00DA6A5E" w:rsidP="006A763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Dość zadowolona/-y</w:t>
      </w:r>
    </w:p>
    <w:p w:rsidR="00DA6A5E" w:rsidRPr="0003736B" w:rsidRDefault="00DA6A5E" w:rsidP="006A763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Zadowolona/-y</w:t>
      </w:r>
    </w:p>
    <w:p w:rsidR="00DA6A5E" w:rsidRPr="0003736B" w:rsidRDefault="00DA6A5E" w:rsidP="006A763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Trochę niezadowolona/-y</w:t>
      </w:r>
    </w:p>
    <w:p w:rsidR="00DA6A5E" w:rsidRPr="0003736B" w:rsidRDefault="00DA6A5E" w:rsidP="006A763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Bardzo niezadowolona/-y</w:t>
      </w:r>
    </w:p>
    <w:p w:rsidR="00DA6A5E" w:rsidRPr="0003736B" w:rsidRDefault="00DA6A5E">
      <w:pPr>
        <w:widowControl w:val="0"/>
        <w:tabs>
          <w:tab w:val="left" w:pos="2685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ab/>
      </w:r>
    </w:p>
    <w:p w:rsidR="00DA6A5E" w:rsidRPr="0003736B" w:rsidRDefault="00DA6A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b/>
          <w:bCs/>
          <w:sz w:val="24"/>
          <w:szCs w:val="24"/>
        </w:rPr>
        <w:t xml:space="preserve">Czy w procesie rejestracji wystąpiły jakiekolwiek z poniższych problemów? </w:t>
      </w:r>
      <w:r w:rsidRPr="0003736B">
        <w:rPr>
          <w:rFonts w:cs="Calibri"/>
          <w:i/>
          <w:iCs/>
          <w:sz w:val="24"/>
          <w:szCs w:val="24"/>
        </w:rPr>
        <w:t>(Prosimy zaznaczyć wszystkie pasujące odpowiedzi).</w:t>
      </w:r>
    </w:p>
    <w:p w:rsidR="00DA6A5E" w:rsidRPr="0003736B" w:rsidRDefault="00DA6A5E" w:rsidP="00C56FD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Dezorientacja, trudności w zrozumieniu</w:t>
      </w:r>
    </w:p>
    <w:p w:rsidR="00DA6A5E" w:rsidRPr="0003736B" w:rsidRDefault="00DA6A5E" w:rsidP="00C56FD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Problemy ze znalezieniem odpowiednich dokumentów</w:t>
      </w:r>
    </w:p>
    <w:p w:rsidR="00DA6A5E" w:rsidRPr="0003736B" w:rsidRDefault="00DA6A5E" w:rsidP="00C56FD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Formularz był zbyt długi</w:t>
      </w:r>
    </w:p>
    <w:p w:rsidR="00DA6A5E" w:rsidRPr="0003736B" w:rsidRDefault="00DA6A5E" w:rsidP="00C56FD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lastRenderedPageBreak/>
        <w:t>Nie mogłam/-em uzyskać pomocy potrzebnej do wypełnienia formularza</w:t>
      </w:r>
    </w:p>
    <w:p w:rsidR="00DA6A5E" w:rsidRPr="0003736B" w:rsidRDefault="00DA6A5E" w:rsidP="00C56FD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Formularz nie był dostępny w potrzebnym mi języku</w:t>
      </w:r>
    </w:p>
    <w:p w:rsidR="00DA6A5E" w:rsidRPr="0003736B" w:rsidRDefault="00DA6A5E" w:rsidP="00C56FD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Długo czekałam/-em na informację o przyjęciu</w:t>
      </w:r>
    </w:p>
    <w:p w:rsidR="00DA6A5E" w:rsidRPr="0003736B" w:rsidRDefault="00DA6A5E" w:rsidP="00C56FD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Musiałam/-em złożyć podanie jeszcze raz</w:t>
      </w:r>
    </w:p>
    <w:p w:rsidR="00DA6A5E" w:rsidRPr="0003736B" w:rsidRDefault="00DA6A5E" w:rsidP="00C56FD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Inne</w:t>
      </w:r>
      <w:r w:rsidR="002055FA">
        <w:rPr>
          <w:rFonts w:cs="Calibri"/>
          <w:sz w:val="24"/>
          <w:szCs w:val="24"/>
        </w:rPr>
        <w:t xml:space="preserve">: </w:t>
      </w:r>
      <w:r w:rsidRPr="0003736B">
        <w:rPr>
          <w:rFonts w:cs="Calibri"/>
          <w:sz w:val="24"/>
          <w:szCs w:val="24"/>
        </w:rPr>
        <w:t>_______________________________________</w:t>
      </w:r>
    </w:p>
    <w:p w:rsidR="00DA6A5E" w:rsidRPr="0003736B" w:rsidRDefault="00DA6A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DA6A5E" w:rsidRPr="0003736B" w:rsidRDefault="00DA6A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03736B">
        <w:rPr>
          <w:rFonts w:cs="Calibri"/>
          <w:b/>
          <w:bCs/>
          <w:sz w:val="24"/>
          <w:szCs w:val="24"/>
        </w:rPr>
        <w:t>Czy uzyskała Pani/uzyskał Pan pomoc podczas rejestracji w Programie?</w:t>
      </w:r>
    </w:p>
    <w:p w:rsidR="00DA6A5E" w:rsidRPr="0003736B" w:rsidRDefault="00DA6A5E" w:rsidP="00C56FD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Nie</w:t>
      </w:r>
    </w:p>
    <w:p w:rsidR="00DA6A5E" w:rsidRPr="0003736B" w:rsidRDefault="00DA6A5E" w:rsidP="00C56FD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Tak</w:t>
      </w:r>
    </w:p>
    <w:p w:rsidR="00DA6A5E" w:rsidRPr="0003736B" w:rsidRDefault="00DA6A5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</w:rPr>
      </w:pPr>
    </w:p>
    <w:p w:rsidR="00DA6A5E" w:rsidRPr="0003736B" w:rsidRDefault="00DA6A5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Jeżeli tak, kto udzielił pomocy?</w:t>
      </w:r>
    </w:p>
    <w:p w:rsidR="00DA6A5E" w:rsidRPr="0003736B" w:rsidRDefault="00DA6A5E" w:rsidP="00C56FD7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 xml:space="preserve">Osoba z mojego związku </w:t>
      </w:r>
      <w:r w:rsidRPr="00C56FD7">
        <w:rPr>
          <w:rFonts w:cs="Calibri"/>
          <w:bCs/>
          <w:sz w:val="24"/>
          <w:szCs w:val="24"/>
        </w:rPr>
        <w:t>zawodowego</w:t>
      </w:r>
    </w:p>
    <w:p w:rsidR="00DA6A5E" w:rsidRPr="0003736B" w:rsidRDefault="00DA6A5E" w:rsidP="00C56FD7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 xml:space="preserve">Pracownik </w:t>
      </w:r>
      <w:r w:rsidRPr="00C56FD7">
        <w:rPr>
          <w:rFonts w:cs="Calibri"/>
          <w:bCs/>
          <w:sz w:val="24"/>
          <w:szCs w:val="24"/>
        </w:rPr>
        <w:t>Programu Zdrowotnego WTC</w:t>
      </w:r>
    </w:p>
    <w:p w:rsidR="00DA6A5E" w:rsidRPr="0003736B" w:rsidRDefault="00DA6A5E" w:rsidP="00C56FD7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Pracownik innej organizacji</w:t>
      </w:r>
    </w:p>
    <w:p w:rsidR="00DA6A5E" w:rsidRPr="0003736B" w:rsidRDefault="00DA6A5E" w:rsidP="00C56FD7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Współpracownik</w:t>
      </w:r>
    </w:p>
    <w:p w:rsidR="00DA6A5E" w:rsidRPr="0003736B" w:rsidRDefault="00DA6A5E" w:rsidP="00C56FD7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Członek rodziny lub osoba znajoma</w:t>
      </w:r>
    </w:p>
    <w:p w:rsidR="00DA6A5E" w:rsidRPr="0003736B" w:rsidRDefault="00DA6A5E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cs="Calibri"/>
          <w:sz w:val="24"/>
          <w:szCs w:val="24"/>
        </w:rPr>
      </w:pPr>
    </w:p>
    <w:p w:rsidR="00DA6A5E" w:rsidRPr="0003736B" w:rsidRDefault="00DA6A5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 xml:space="preserve">W jaki sposób ta osoba udzieliła pomocy? </w:t>
      </w:r>
      <w:r w:rsidRPr="0003736B">
        <w:rPr>
          <w:rFonts w:cs="Calibri"/>
          <w:i/>
          <w:iCs/>
          <w:sz w:val="24"/>
          <w:szCs w:val="24"/>
        </w:rPr>
        <w:t>(Prosimy zaznaczyć wszystkie pasujące odpowiedzi).</w:t>
      </w:r>
    </w:p>
    <w:p w:rsidR="00DA6A5E" w:rsidRPr="0003736B" w:rsidRDefault="00DA6A5E" w:rsidP="00C56FD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Pomogła mi znaleźć dokumenty potwierdzające udział w akcji ratowniczej po 11 września</w:t>
      </w:r>
    </w:p>
    <w:p w:rsidR="00DA6A5E" w:rsidRPr="0003736B" w:rsidRDefault="00DA6A5E" w:rsidP="00C56FD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Pomogła mi wypełnić formularz</w:t>
      </w:r>
    </w:p>
    <w:p w:rsidR="00DA6A5E" w:rsidRPr="0003736B" w:rsidRDefault="00DA6A5E" w:rsidP="00C56FD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Wyjaśniła mi znaczenie pytań w formularzu</w:t>
      </w:r>
    </w:p>
    <w:p w:rsidR="00DA6A5E" w:rsidRPr="0003736B" w:rsidRDefault="00DA6A5E" w:rsidP="00C56FD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Powiedziała mi, jak przesłać formularz (pocztą lub faksem)</w:t>
      </w:r>
    </w:p>
    <w:p w:rsidR="00DA6A5E" w:rsidRPr="0003736B" w:rsidRDefault="00DA6A5E" w:rsidP="00C56FD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Inne</w:t>
      </w:r>
      <w:r w:rsidR="00C56FD7">
        <w:rPr>
          <w:rFonts w:cs="Calibri"/>
          <w:sz w:val="24"/>
          <w:szCs w:val="24"/>
        </w:rPr>
        <w:t xml:space="preserve">: </w:t>
      </w:r>
      <w:r w:rsidRPr="0003736B">
        <w:rPr>
          <w:rFonts w:cs="Calibri"/>
          <w:sz w:val="24"/>
          <w:szCs w:val="24"/>
        </w:rPr>
        <w:t>__________________________________________________</w:t>
      </w:r>
    </w:p>
    <w:p w:rsidR="00DA6A5E" w:rsidRPr="0003736B" w:rsidRDefault="00DA6A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DA6A5E" w:rsidRPr="0003736B" w:rsidRDefault="00DA6A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03736B">
        <w:rPr>
          <w:rFonts w:cs="Calibri"/>
          <w:b/>
          <w:bCs/>
          <w:sz w:val="24"/>
          <w:szCs w:val="24"/>
        </w:rPr>
        <w:t>Czy wystąpiły jakiekolwiek trudności z umówieniem dzisiejszej wizyty?</w:t>
      </w:r>
    </w:p>
    <w:p w:rsidR="00DA6A5E" w:rsidRPr="0003736B" w:rsidRDefault="00DA6A5E" w:rsidP="00C56FD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Tak</w:t>
      </w:r>
    </w:p>
    <w:p w:rsidR="00DA6A5E" w:rsidRPr="0003736B" w:rsidRDefault="00DA6A5E" w:rsidP="00C56FD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Nie</w:t>
      </w:r>
    </w:p>
    <w:p w:rsidR="00DA6A5E" w:rsidRPr="0003736B" w:rsidRDefault="00DA6A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DA6A5E" w:rsidRPr="0003736B" w:rsidRDefault="00DA6A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b/>
          <w:bCs/>
          <w:sz w:val="24"/>
          <w:szCs w:val="24"/>
        </w:rPr>
        <w:t xml:space="preserve">Jeżeli tak, jakie to były trudności? </w:t>
      </w:r>
      <w:r w:rsidRPr="0003736B">
        <w:rPr>
          <w:rFonts w:cs="Calibri"/>
          <w:i/>
          <w:iCs/>
          <w:sz w:val="24"/>
          <w:szCs w:val="24"/>
        </w:rPr>
        <w:t>(Prosimy zaznaczyć wszystkie pasujące odpowiedzi).</w:t>
      </w:r>
    </w:p>
    <w:p w:rsidR="00DA6A5E" w:rsidRPr="0003736B" w:rsidRDefault="00DA6A5E" w:rsidP="00C56FD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Udało mi się dodzwonić lub oddzwoniono do mnie dopiero po wielu próbach</w:t>
      </w:r>
    </w:p>
    <w:p w:rsidR="00DA6A5E" w:rsidRPr="0003736B" w:rsidRDefault="00DA6A5E" w:rsidP="00C56FD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Dzwoniłam/-em wielokrotnie i nikt do mnie nie oddzwonił</w:t>
      </w:r>
    </w:p>
    <w:p w:rsidR="00DA6A5E" w:rsidRPr="0003736B" w:rsidRDefault="00DA6A5E" w:rsidP="00C56FD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Dostępne terminy były dla mnie niedogodne</w:t>
      </w:r>
    </w:p>
    <w:p w:rsidR="00DA6A5E" w:rsidRPr="0003736B" w:rsidRDefault="00DA6A5E" w:rsidP="00C56FD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Umówiony termin wizyty przypadał po wielu tygodniach lub miesiącach</w:t>
      </w:r>
    </w:p>
    <w:p w:rsidR="00DA6A5E" w:rsidRPr="0003736B" w:rsidRDefault="00DA6A5E" w:rsidP="00C56FD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>Inne: ________________________________________</w:t>
      </w:r>
    </w:p>
    <w:p w:rsidR="00DA6A5E" w:rsidRPr="0003736B" w:rsidRDefault="00DA6A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DA6A5E" w:rsidRPr="0003736B" w:rsidRDefault="00DA6A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DA6A5E" w:rsidRPr="0003736B" w:rsidRDefault="00DA6A5E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03736B">
        <w:rPr>
          <w:rFonts w:cs="Calibri"/>
          <w:b/>
          <w:bCs/>
          <w:sz w:val="24"/>
          <w:szCs w:val="24"/>
        </w:rPr>
        <w:t xml:space="preserve">Jak chciał(a)by Pan(i) otrzymywać informacje z Programu Zdrowotnego WTC? </w:t>
      </w:r>
      <w:r w:rsidRPr="0003736B">
        <w:rPr>
          <w:rFonts w:cs="Calibri"/>
          <w:i/>
          <w:iCs/>
          <w:sz w:val="24"/>
          <w:szCs w:val="24"/>
        </w:rPr>
        <w:t>(Prosimy zaznaczyć wszystkie pasujące odpowiedzi).</w:t>
      </w:r>
    </w:p>
    <w:p w:rsidR="00DA6A5E" w:rsidRPr="0003736B" w:rsidRDefault="00DA6A5E" w:rsidP="00C56FD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03736B">
        <w:rPr>
          <w:rFonts w:cs="Calibri"/>
          <w:sz w:val="24"/>
          <w:szCs w:val="24"/>
        </w:rPr>
        <w:t>Pocztą tradycyjną (listy, biuletyny)</w:t>
      </w:r>
    </w:p>
    <w:p w:rsidR="00DA6A5E" w:rsidRPr="0003736B" w:rsidRDefault="00DA6A5E" w:rsidP="00C56FD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03736B">
        <w:rPr>
          <w:rFonts w:cs="Calibri"/>
          <w:sz w:val="24"/>
          <w:szCs w:val="24"/>
        </w:rPr>
        <w:t>Pocztą e-mail</w:t>
      </w:r>
    </w:p>
    <w:p w:rsidR="00DA6A5E" w:rsidRPr="0003736B" w:rsidRDefault="00DA6A5E" w:rsidP="00C56FD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03736B">
        <w:rPr>
          <w:rFonts w:cs="Calibri"/>
          <w:sz w:val="24"/>
          <w:szCs w:val="24"/>
        </w:rPr>
        <w:lastRenderedPageBreak/>
        <w:t>W witrynie internetowej</w:t>
      </w:r>
    </w:p>
    <w:p w:rsidR="00DA6A5E" w:rsidRPr="0003736B" w:rsidRDefault="00DA6A5E" w:rsidP="00C56FD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03736B">
        <w:rPr>
          <w:rFonts w:cs="Calibri"/>
          <w:sz w:val="24"/>
          <w:szCs w:val="24"/>
        </w:rPr>
        <w:t>W wiadomościach tekstowych (SMS)</w:t>
      </w:r>
    </w:p>
    <w:p w:rsidR="00DA6A5E" w:rsidRPr="0003736B" w:rsidRDefault="00DA6A5E" w:rsidP="00C56FD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03736B">
        <w:rPr>
          <w:rFonts w:cs="Calibri"/>
          <w:sz w:val="24"/>
          <w:szCs w:val="24"/>
        </w:rPr>
        <w:t>Festyny lokalne</w:t>
      </w:r>
    </w:p>
    <w:p w:rsidR="00DA6A5E" w:rsidRPr="0003736B" w:rsidRDefault="00DA6A5E" w:rsidP="00C56FD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03736B">
        <w:rPr>
          <w:rFonts w:cs="Calibri"/>
          <w:sz w:val="24"/>
          <w:szCs w:val="24"/>
        </w:rPr>
        <w:t>Inne</w:t>
      </w:r>
      <w:r w:rsidR="00C56FD7">
        <w:rPr>
          <w:rFonts w:cs="Calibri"/>
          <w:sz w:val="24"/>
          <w:szCs w:val="24"/>
        </w:rPr>
        <w:t>:</w:t>
      </w:r>
      <w:r w:rsidRPr="0003736B">
        <w:rPr>
          <w:rFonts w:cs="Calibri"/>
          <w:sz w:val="24"/>
          <w:szCs w:val="24"/>
        </w:rPr>
        <w:t xml:space="preserve"> ___________________</w:t>
      </w:r>
    </w:p>
    <w:p w:rsidR="00DA6A5E" w:rsidRPr="0003736B" w:rsidRDefault="00DA6A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DA6A5E" w:rsidRPr="0003736B" w:rsidRDefault="00DA6A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b/>
          <w:bCs/>
          <w:sz w:val="24"/>
          <w:szCs w:val="24"/>
        </w:rPr>
        <w:t xml:space="preserve">Czy korzysta Pan(i) z następujących serwisów społecznościowych? </w:t>
      </w:r>
      <w:r w:rsidRPr="0003736B">
        <w:rPr>
          <w:rFonts w:cs="Calibri"/>
          <w:i/>
          <w:iCs/>
          <w:sz w:val="24"/>
          <w:szCs w:val="24"/>
        </w:rPr>
        <w:t>(Prosimy zaznaczyć wszystkie pasujące odpowiedzi).</w:t>
      </w:r>
    </w:p>
    <w:p w:rsidR="00DA6A5E" w:rsidRPr="0003736B" w:rsidRDefault="00DA6A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3736B">
        <w:rPr>
          <w:rFonts w:cs="Calibri"/>
          <w:sz w:val="24"/>
          <w:szCs w:val="24"/>
        </w:rPr>
        <w:t xml:space="preserve">Pytanie to zadajemy, ponieważ chcielibyśmy wdrożyć nowe kanały informacji o programie. Wiemy, że coraz więcej pracowników i </w:t>
      </w:r>
      <w:r w:rsidRPr="00C56FD7">
        <w:rPr>
          <w:rFonts w:cs="Calibri"/>
          <w:bCs/>
          <w:sz w:val="24"/>
          <w:szCs w:val="24"/>
        </w:rPr>
        <w:t>wolontariuszy</w:t>
      </w:r>
      <w:r w:rsidRPr="00C56FD7">
        <w:rPr>
          <w:rFonts w:cs="Calibri"/>
          <w:sz w:val="24"/>
          <w:szCs w:val="24"/>
        </w:rPr>
        <w:t xml:space="preserve"> </w:t>
      </w:r>
      <w:r w:rsidRPr="0003736B">
        <w:rPr>
          <w:rFonts w:cs="Calibri"/>
          <w:sz w:val="24"/>
          <w:szCs w:val="24"/>
        </w:rPr>
        <w:t>biorących udział w akcji po 11 września korzysta z mediów społecznościowych.</w:t>
      </w:r>
    </w:p>
    <w:p w:rsidR="00DA6A5E" w:rsidRPr="0003736B" w:rsidRDefault="00DA6A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DA6A5E" w:rsidRPr="0003736B" w:rsidRDefault="00DA6A5E" w:rsidP="00C56FD7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03736B">
        <w:rPr>
          <w:rFonts w:cs="Calibri"/>
          <w:sz w:val="24"/>
          <w:szCs w:val="24"/>
        </w:rPr>
        <w:t>Facebook</w:t>
      </w:r>
    </w:p>
    <w:p w:rsidR="00DA6A5E" w:rsidRPr="0003736B" w:rsidRDefault="00DA6A5E" w:rsidP="00C56FD7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03736B">
        <w:rPr>
          <w:rFonts w:cs="Calibri"/>
          <w:sz w:val="24"/>
          <w:szCs w:val="24"/>
        </w:rPr>
        <w:t>Twitter</w:t>
      </w:r>
    </w:p>
    <w:p w:rsidR="00DA6A5E" w:rsidRPr="0003736B" w:rsidRDefault="00DA6A5E" w:rsidP="00C56FD7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03736B">
        <w:rPr>
          <w:rFonts w:cs="Calibri"/>
          <w:sz w:val="24"/>
          <w:szCs w:val="24"/>
        </w:rPr>
        <w:t>Instagram</w:t>
      </w:r>
    </w:p>
    <w:p w:rsidR="00DA6A5E" w:rsidRPr="0003736B" w:rsidRDefault="00DA6A5E" w:rsidP="00C56FD7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03736B">
        <w:rPr>
          <w:rFonts w:cs="Calibri"/>
          <w:sz w:val="24"/>
          <w:szCs w:val="24"/>
        </w:rPr>
        <w:t>Tumblr</w:t>
      </w:r>
    </w:p>
    <w:p w:rsidR="00DA6A5E" w:rsidRPr="0003736B" w:rsidRDefault="00DA6A5E" w:rsidP="00C56FD7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03736B">
        <w:rPr>
          <w:rFonts w:cs="Calibri"/>
          <w:sz w:val="24"/>
          <w:szCs w:val="24"/>
        </w:rPr>
        <w:t>Pinterest</w:t>
      </w:r>
    </w:p>
    <w:p w:rsidR="00DA6A5E" w:rsidRPr="0003736B" w:rsidRDefault="00DA6A5E" w:rsidP="00C56FD7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03736B">
        <w:rPr>
          <w:rFonts w:cs="Calibri"/>
          <w:sz w:val="24"/>
          <w:szCs w:val="24"/>
        </w:rPr>
        <w:t>Wikipedia</w:t>
      </w:r>
    </w:p>
    <w:p w:rsidR="00DA6A5E" w:rsidRPr="0003736B" w:rsidRDefault="00DA6A5E" w:rsidP="00C56FD7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03736B">
        <w:rPr>
          <w:rFonts w:cs="Calibri"/>
          <w:sz w:val="24"/>
          <w:szCs w:val="24"/>
        </w:rPr>
        <w:t>Inne: ____________________</w:t>
      </w:r>
    </w:p>
    <w:p w:rsidR="00DA6A5E" w:rsidRPr="0003736B" w:rsidRDefault="00DA6A5E">
      <w:pPr>
        <w:widowControl w:val="0"/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</w:p>
    <w:p w:rsidR="00DA6A5E" w:rsidRPr="0003736B" w:rsidRDefault="00DA6A5E">
      <w:pPr>
        <w:widowControl w:val="0"/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  <w:r w:rsidRPr="0003736B">
        <w:rPr>
          <w:rFonts w:cs="Calibri"/>
          <w:b/>
          <w:bCs/>
          <w:sz w:val="24"/>
          <w:szCs w:val="24"/>
        </w:rPr>
        <w:t xml:space="preserve">Dziękujemy bardzo za </w:t>
      </w:r>
      <w:r w:rsidR="00C56FD7">
        <w:rPr>
          <w:rFonts w:cs="Calibri"/>
          <w:b/>
          <w:bCs/>
          <w:sz w:val="24"/>
          <w:szCs w:val="24"/>
        </w:rPr>
        <w:t xml:space="preserve">udzielenie </w:t>
      </w:r>
      <w:r w:rsidRPr="0003736B">
        <w:rPr>
          <w:rFonts w:cs="Calibri"/>
          <w:b/>
          <w:bCs/>
          <w:sz w:val="24"/>
          <w:szCs w:val="24"/>
        </w:rPr>
        <w:t>odpowiedzi!</w:t>
      </w:r>
    </w:p>
    <w:sectPr w:rsidR="00DA6A5E" w:rsidRPr="0003736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C394A7A6"/>
    <w:lvl w:ilvl="0" w:tplc="3C2A85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006"/>
    <w:multiLevelType w:val="hybridMultilevel"/>
    <w:tmpl w:val="1B420B80"/>
    <w:lvl w:ilvl="0" w:tplc="3C2A85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74217E2"/>
    <w:multiLevelType w:val="hybridMultilevel"/>
    <w:tmpl w:val="DD40981A"/>
    <w:lvl w:ilvl="0" w:tplc="3C2A85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19C8558E"/>
    <w:multiLevelType w:val="hybridMultilevel"/>
    <w:tmpl w:val="E2989FF8"/>
    <w:lvl w:ilvl="0" w:tplc="3C2A85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21992FDE"/>
    <w:multiLevelType w:val="hybridMultilevel"/>
    <w:tmpl w:val="3286C4AC"/>
    <w:lvl w:ilvl="0" w:tplc="3C2A85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23AE7693"/>
    <w:multiLevelType w:val="hybridMultilevel"/>
    <w:tmpl w:val="873C8A10"/>
    <w:lvl w:ilvl="0" w:tplc="3C2A85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479149A5"/>
    <w:multiLevelType w:val="hybridMultilevel"/>
    <w:tmpl w:val="081A4A18"/>
    <w:lvl w:ilvl="0" w:tplc="3C2A85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4BAD649A"/>
    <w:multiLevelType w:val="hybridMultilevel"/>
    <w:tmpl w:val="43FC6D68"/>
    <w:lvl w:ilvl="0" w:tplc="3C2A85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4D7A12E7"/>
    <w:multiLevelType w:val="hybridMultilevel"/>
    <w:tmpl w:val="D0D28418"/>
    <w:lvl w:ilvl="0" w:tplc="3C2A85E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FDC7E20"/>
    <w:multiLevelType w:val="hybridMultilevel"/>
    <w:tmpl w:val="DBCA56E2"/>
    <w:lvl w:ilvl="0" w:tplc="3C2A85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5B20282D"/>
    <w:multiLevelType w:val="hybridMultilevel"/>
    <w:tmpl w:val="06F64DE6"/>
    <w:lvl w:ilvl="0" w:tplc="3C2A85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5E0E0DB1"/>
    <w:multiLevelType w:val="hybridMultilevel"/>
    <w:tmpl w:val="BF4C74A4"/>
    <w:lvl w:ilvl="0" w:tplc="3C2A85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60584A78"/>
    <w:multiLevelType w:val="hybridMultilevel"/>
    <w:tmpl w:val="298C3180"/>
    <w:lvl w:ilvl="0" w:tplc="3C2A85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635E5638"/>
    <w:multiLevelType w:val="hybridMultilevel"/>
    <w:tmpl w:val="DFF8CD82"/>
    <w:lvl w:ilvl="0" w:tplc="3C2A85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6EFF6BDC"/>
    <w:multiLevelType w:val="hybridMultilevel"/>
    <w:tmpl w:val="5DE465A8"/>
    <w:lvl w:ilvl="0" w:tplc="3C2A85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30"/>
  </w:num>
  <w:num w:numId="20">
    <w:abstractNumId w:val="24"/>
  </w:num>
  <w:num w:numId="21">
    <w:abstractNumId w:val="20"/>
  </w:num>
  <w:num w:numId="22">
    <w:abstractNumId w:val="28"/>
  </w:num>
  <w:num w:numId="23">
    <w:abstractNumId w:val="25"/>
  </w:num>
  <w:num w:numId="24">
    <w:abstractNumId w:val="22"/>
  </w:num>
  <w:num w:numId="25">
    <w:abstractNumId w:val="21"/>
  </w:num>
  <w:num w:numId="26">
    <w:abstractNumId w:val="19"/>
  </w:num>
  <w:num w:numId="27">
    <w:abstractNumId w:val="29"/>
  </w:num>
  <w:num w:numId="28">
    <w:abstractNumId w:val="26"/>
  </w:num>
  <w:num w:numId="29">
    <w:abstractNumId w:val="27"/>
  </w:num>
  <w:num w:numId="30">
    <w:abstractNumId w:val="23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E6"/>
    <w:rsid w:val="0003736B"/>
    <w:rsid w:val="001850E6"/>
    <w:rsid w:val="002055FA"/>
    <w:rsid w:val="006A7639"/>
    <w:rsid w:val="00761E3E"/>
    <w:rsid w:val="00BE50A9"/>
    <w:rsid w:val="00C56FD7"/>
    <w:rsid w:val="00D51AFE"/>
    <w:rsid w:val="00D64777"/>
    <w:rsid w:val="00DA6261"/>
    <w:rsid w:val="00DA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8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loka01\Local%20Settings\Temporary%20Internet%20Files\Content.Outlook\2NZZOJAK\%22http:\www.cd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Sinai School of Medicine</Company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Lok, Annie</dc:creator>
  <cp:keywords/>
  <dc:description>Eriksen Translations Inc.55501</dc:description>
  <cp:lastModifiedBy>Lok, Annie</cp:lastModifiedBy>
  <cp:revision>4</cp:revision>
  <dcterms:created xsi:type="dcterms:W3CDTF">2013-09-20T19:29:00Z</dcterms:created>
  <dcterms:modified xsi:type="dcterms:W3CDTF">2013-09-25T17:52:00Z</dcterms:modified>
</cp:coreProperties>
</file>