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8E" w:rsidRPr="008B469E" w:rsidRDefault="00E7458E" w:rsidP="007350D6">
      <w:pPr>
        <w:spacing w:after="0"/>
        <w:jc w:val="center"/>
        <w:rPr>
          <w:rFonts w:ascii="Times New Roman" w:hAnsi="Times New Roman" w:cs="Times New Roman"/>
          <w:b/>
          <w:color w:val="auto"/>
        </w:rPr>
      </w:pPr>
      <w:r w:rsidRPr="008B469E">
        <w:rPr>
          <w:rFonts w:ascii="Times New Roman" w:hAnsi="Times New Roman" w:cs="Times New Roman"/>
          <w:b/>
          <w:color w:val="auto"/>
        </w:rPr>
        <w:t>Final Report of Cognitive Testing of the</w:t>
      </w:r>
    </w:p>
    <w:p w:rsidR="00E7458E" w:rsidRPr="008B469E" w:rsidRDefault="00E7458E" w:rsidP="00E7458E">
      <w:pPr>
        <w:spacing w:after="0"/>
        <w:jc w:val="center"/>
        <w:rPr>
          <w:rFonts w:ascii="Times New Roman" w:hAnsi="Times New Roman" w:cs="Times New Roman"/>
          <w:b/>
          <w:color w:val="auto"/>
        </w:rPr>
      </w:pPr>
      <w:r w:rsidRPr="008B469E">
        <w:rPr>
          <w:rFonts w:ascii="Times New Roman" w:hAnsi="Times New Roman" w:cs="Times New Roman"/>
          <w:b/>
          <w:color w:val="auto"/>
        </w:rPr>
        <w:t>2013 American Housing Survey Doubling Up Module</w:t>
      </w:r>
    </w:p>
    <w:p w:rsidR="002B4D08" w:rsidRPr="008B469E" w:rsidRDefault="002B4D08" w:rsidP="00E7458E">
      <w:pPr>
        <w:spacing w:after="0"/>
        <w:jc w:val="center"/>
        <w:rPr>
          <w:rFonts w:ascii="Times New Roman" w:hAnsi="Times New Roman" w:cs="Times New Roman"/>
          <w:color w:val="auto"/>
        </w:rPr>
      </w:pPr>
    </w:p>
    <w:p w:rsidR="002B4D08" w:rsidRPr="008B469E" w:rsidRDefault="002B4D08" w:rsidP="00E7458E">
      <w:pPr>
        <w:spacing w:after="0"/>
        <w:jc w:val="center"/>
        <w:rPr>
          <w:rFonts w:ascii="Times New Roman" w:hAnsi="Times New Roman" w:cs="Times New Roman"/>
          <w:color w:val="auto"/>
        </w:rPr>
      </w:pPr>
      <w:r w:rsidRPr="008B469E">
        <w:rPr>
          <w:rFonts w:ascii="Times New Roman" w:hAnsi="Times New Roman" w:cs="Times New Roman"/>
          <w:color w:val="auto"/>
        </w:rPr>
        <w:t xml:space="preserve">Aleia Clark and Terry </w:t>
      </w:r>
      <w:proofErr w:type="spellStart"/>
      <w:r w:rsidRPr="008B469E">
        <w:rPr>
          <w:rFonts w:ascii="Times New Roman" w:hAnsi="Times New Roman" w:cs="Times New Roman"/>
          <w:color w:val="auto"/>
        </w:rPr>
        <w:t>DeMaio</w:t>
      </w:r>
      <w:proofErr w:type="spellEnd"/>
    </w:p>
    <w:p w:rsidR="002B4D08" w:rsidRPr="008B469E" w:rsidRDefault="002B4D08" w:rsidP="00E7458E">
      <w:pPr>
        <w:spacing w:after="0"/>
        <w:jc w:val="center"/>
        <w:rPr>
          <w:rFonts w:ascii="Times New Roman" w:hAnsi="Times New Roman" w:cs="Times New Roman"/>
          <w:color w:val="auto"/>
        </w:rPr>
      </w:pPr>
      <w:r w:rsidRPr="008B469E">
        <w:rPr>
          <w:rFonts w:ascii="Times New Roman" w:hAnsi="Times New Roman" w:cs="Times New Roman"/>
          <w:color w:val="auto"/>
        </w:rPr>
        <w:t>Center for Survey Measurement</w:t>
      </w:r>
    </w:p>
    <w:p w:rsidR="002B4D08" w:rsidRPr="008B469E" w:rsidRDefault="002B4D08" w:rsidP="00E7458E">
      <w:pPr>
        <w:spacing w:after="0"/>
        <w:jc w:val="center"/>
        <w:rPr>
          <w:rFonts w:ascii="Times New Roman" w:hAnsi="Times New Roman" w:cs="Times New Roman"/>
          <w:color w:val="auto"/>
        </w:rPr>
      </w:pPr>
      <w:r w:rsidRPr="008B469E">
        <w:rPr>
          <w:rFonts w:ascii="Times New Roman" w:hAnsi="Times New Roman" w:cs="Times New Roman"/>
          <w:color w:val="auto"/>
        </w:rPr>
        <w:t xml:space="preserve">November </w:t>
      </w:r>
      <w:r w:rsidR="00767713">
        <w:rPr>
          <w:rFonts w:ascii="Times New Roman" w:hAnsi="Times New Roman" w:cs="Times New Roman"/>
          <w:color w:val="auto"/>
        </w:rPr>
        <w:t xml:space="preserve">21, </w:t>
      </w:r>
      <w:r w:rsidRPr="008B469E">
        <w:rPr>
          <w:rFonts w:ascii="Times New Roman" w:hAnsi="Times New Roman" w:cs="Times New Roman"/>
          <w:color w:val="auto"/>
        </w:rPr>
        <w:t>2012</w:t>
      </w:r>
    </w:p>
    <w:p w:rsidR="00E7458E" w:rsidRPr="008B469E" w:rsidRDefault="00E7458E" w:rsidP="006172A5">
      <w:pPr>
        <w:spacing w:after="0" w:line="276" w:lineRule="auto"/>
        <w:rPr>
          <w:rFonts w:ascii="Times New Roman" w:eastAsiaTheme="minorHAnsi" w:hAnsi="Times New Roman" w:cs="Times New Roman"/>
          <w:color w:val="auto"/>
        </w:rPr>
      </w:pPr>
    </w:p>
    <w:p w:rsidR="001D7A6C" w:rsidRPr="008B469E" w:rsidRDefault="001D7A6C" w:rsidP="001D7A6C">
      <w:pPr>
        <w:spacing w:after="0"/>
        <w:rPr>
          <w:rFonts w:ascii="Times New Roman" w:hAnsi="Times New Roman" w:cs="Times New Roman"/>
          <w:color w:val="auto"/>
        </w:rPr>
      </w:pPr>
      <w:r w:rsidRPr="008B469E">
        <w:rPr>
          <w:rFonts w:ascii="Times New Roman" w:hAnsi="Times New Roman" w:cs="Times New Roman"/>
          <w:color w:val="auto"/>
        </w:rPr>
        <w:t>At the request of the Census Bureau’s Demographic Survey Division, the Center for Survey Measurement conducted cognitive testing</w:t>
      </w:r>
      <w:r w:rsidR="00767713">
        <w:rPr>
          <w:rFonts w:ascii="Times New Roman" w:hAnsi="Times New Roman" w:cs="Times New Roman"/>
          <w:color w:val="auto"/>
        </w:rPr>
        <w:t xml:space="preserve"> of the Doubling </w:t>
      </w:r>
      <w:proofErr w:type="gramStart"/>
      <w:r w:rsidR="00767713">
        <w:rPr>
          <w:rFonts w:ascii="Times New Roman" w:hAnsi="Times New Roman" w:cs="Times New Roman"/>
          <w:color w:val="auto"/>
        </w:rPr>
        <w:t>Up</w:t>
      </w:r>
      <w:proofErr w:type="gramEnd"/>
      <w:r w:rsidR="00767713">
        <w:rPr>
          <w:rFonts w:ascii="Times New Roman" w:hAnsi="Times New Roman" w:cs="Times New Roman"/>
          <w:color w:val="auto"/>
        </w:rPr>
        <w:t xml:space="preserve"> Module</w:t>
      </w:r>
      <w:r w:rsidRPr="008B469E">
        <w:rPr>
          <w:rFonts w:ascii="Times New Roman" w:hAnsi="Times New Roman" w:cs="Times New Roman"/>
          <w:color w:val="auto"/>
        </w:rPr>
        <w:t xml:space="preserve"> of the 2013 American Housing Survey (AHS).</w:t>
      </w:r>
    </w:p>
    <w:p w:rsidR="001D7A6C" w:rsidRPr="008B469E" w:rsidRDefault="001D7A6C" w:rsidP="00452AB4">
      <w:pPr>
        <w:pStyle w:val="NoSpacing"/>
        <w:rPr>
          <w:rFonts w:ascii="Times New Roman" w:hAnsi="Times New Roman" w:cs="Times New Roman"/>
        </w:rPr>
      </w:pPr>
    </w:p>
    <w:p w:rsidR="001D7A6C" w:rsidRPr="008B469E" w:rsidRDefault="00E23E6E" w:rsidP="00452AB4">
      <w:pPr>
        <w:pStyle w:val="NoSpacing"/>
        <w:rPr>
          <w:rFonts w:ascii="Times New Roman" w:hAnsi="Times New Roman" w:cs="Times New Roman"/>
        </w:rPr>
      </w:pPr>
      <w:r w:rsidRPr="008B469E">
        <w:rPr>
          <w:rFonts w:ascii="Times New Roman" w:hAnsi="Times New Roman" w:cs="Times New Roman"/>
        </w:rPr>
        <w:t>The AHS is a longitudinal housing unit survey that returns to the same housing units every other year to gather data. The D</w:t>
      </w:r>
      <w:r w:rsidR="00767713">
        <w:rPr>
          <w:rFonts w:ascii="Times New Roman" w:hAnsi="Times New Roman" w:cs="Times New Roman"/>
        </w:rPr>
        <w:t xml:space="preserve">oubling </w:t>
      </w:r>
      <w:proofErr w:type="gramStart"/>
      <w:r w:rsidRPr="008B469E">
        <w:rPr>
          <w:rFonts w:ascii="Times New Roman" w:hAnsi="Times New Roman" w:cs="Times New Roman"/>
        </w:rPr>
        <w:t>U</w:t>
      </w:r>
      <w:r w:rsidR="00767713">
        <w:rPr>
          <w:rFonts w:ascii="Times New Roman" w:hAnsi="Times New Roman" w:cs="Times New Roman"/>
        </w:rPr>
        <w:t>p</w:t>
      </w:r>
      <w:proofErr w:type="gramEnd"/>
      <w:r w:rsidR="00767713">
        <w:rPr>
          <w:rFonts w:ascii="Times New Roman" w:hAnsi="Times New Roman" w:cs="Times New Roman"/>
        </w:rPr>
        <w:t xml:space="preserve"> </w:t>
      </w:r>
      <w:r w:rsidRPr="008B469E">
        <w:rPr>
          <w:rFonts w:ascii="Times New Roman" w:hAnsi="Times New Roman" w:cs="Times New Roman"/>
        </w:rPr>
        <w:t>M</w:t>
      </w:r>
      <w:r w:rsidR="00767713">
        <w:rPr>
          <w:rFonts w:ascii="Times New Roman" w:hAnsi="Times New Roman" w:cs="Times New Roman"/>
        </w:rPr>
        <w:t>odule</w:t>
      </w:r>
      <w:r w:rsidRPr="008B469E">
        <w:rPr>
          <w:rFonts w:ascii="Times New Roman" w:hAnsi="Times New Roman" w:cs="Times New Roman"/>
        </w:rPr>
        <w:t xml:space="preserve"> is designed to </w:t>
      </w:r>
      <w:r w:rsidR="00AC7AD5" w:rsidRPr="008B469E">
        <w:rPr>
          <w:rFonts w:ascii="Times New Roman" w:hAnsi="Times New Roman" w:cs="Times New Roman"/>
        </w:rPr>
        <w:t>collect</w:t>
      </w:r>
      <w:r w:rsidRPr="008B469E">
        <w:rPr>
          <w:rFonts w:ascii="Times New Roman" w:hAnsi="Times New Roman" w:cs="Times New Roman"/>
        </w:rPr>
        <w:t xml:space="preserve"> data on </w:t>
      </w:r>
      <w:r w:rsidR="00AC7AD5" w:rsidRPr="008B469E">
        <w:rPr>
          <w:rFonts w:ascii="Times New Roman" w:hAnsi="Times New Roman" w:cs="Times New Roman"/>
        </w:rPr>
        <w:t xml:space="preserve">in-movers and out-movers within the sample </w:t>
      </w:r>
      <w:r w:rsidRPr="008B469E">
        <w:rPr>
          <w:rFonts w:ascii="Times New Roman" w:hAnsi="Times New Roman" w:cs="Times New Roman"/>
        </w:rPr>
        <w:t>housing u</w:t>
      </w:r>
      <w:r w:rsidR="00AC7AD5" w:rsidRPr="008B469E">
        <w:rPr>
          <w:rFonts w:ascii="Times New Roman" w:hAnsi="Times New Roman" w:cs="Times New Roman"/>
        </w:rPr>
        <w:t>nits</w:t>
      </w:r>
      <w:r w:rsidR="00360CC2" w:rsidRPr="008B469E">
        <w:rPr>
          <w:rFonts w:ascii="Times New Roman" w:hAnsi="Times New Roman" w:cs="Times New Roman"/>
        </w:rPr>
        <w:t>, helping to increase the accuracy of the picture provided by the AHS</w:t>
      </w:r>
      <w:r w:rsidR="00AC7AD5" w:rsidRPr="008B469E">
        <w:rPr>
          <w:rFonts w:ascii="Times New Roman" w:hAnsi="Times New Roman" w:cs="Times New Roman"/>
        </w:rPr>
        <w:t>.</w:t>
      </w:r>
      <w:r w:rsidR="002B4D08" w:rsidRPr="008B469E">
        <w:rPr>
          <w:rFonts w:ascii="Times New Roman" w:hAnsi="Times New Roman" w:cs="Times New Roman"/>
        </w:rPr>
        <w:t xml:space="preserve"> While the questions were tested in this module as a single unit, it shoul</w:t>
      </w:r>
      <w:r w:rsidR="006172A5" w:rsidRPr="008B469E">
        <w:rPr>
          <w:rFonts w:ascii="Times New Roman" w:hAnsi="Times New Roman" w:cs="Times New Roman"/>
        </w:rPr>
        <w:t xml:space="preserve">d </w:t>
      </w:r>
      <w:r w:rsidR="002B4D08" w:rsidRPr="008B469E">
        <w:rPr>
          <w:rFonts w:ascii="Times New Roman" w:hAnsi="Times New Roman" w:cs="Times New Roman"/>
        </w:rPr>
        <w:t xml:space="preserve">be noted that they </w:t>
      </w:r>
      <w:proofErr w:type="gramStart"/>
      <w:r w:rsidR="002B4D08" w:rsidRPr="008B469E">
        <w:rPr>
          <w:rFonts w:ascii="Times New Roman" w:hAnsi="Times New Roman" w:cs="Times New Roman"/>
        </w:rPr>
        <w:t>will</w:t>
      </w:r>
      <w:proofErr w:type="gramEnd"/>
      <w:r w:rsidR="002B4D08" w:rsidRPr="008B469E">
        <w:rPr>
          <w:rFonts w:ascii="Times New Roman" w:hAnsi="Times New Roman" w:cs="Times New Roman"/>
        </w:rPr>
        <w:t xml:space="preserve"> not appear </w:t>
      </w:r>
      <w:r w:rsidR="006172A5" w:rsidRPr="008B469E">
        <w:rPr>
          <w:rFonts w:ascii="Times New Roman" w:hAnsi="Times New Roman" w:cs="Times New Roman"/>
        </w:rPr>
        <w:t>as a unit in the 2013 AHS. Groups of questions will be interspersed at different points in the questionnaire where they flow more smoothly.</w:t>
      </w:r>
    </w:p>
    <w:p w:rsidR="00AC7AD5" w:rsidRPr="008B469E" w:rsidRDefault="00AC7AD5" w:rsidP="00452AB4">
      <w:pPr>
        <w:pStyle w:val="NoSpacing"/>
        <w:rPr>
          <w:rFonts w:ascii="Times New Roman" w:hAnsi="Times New Roman" w:cs="Times New Roman"/>
        </w:rPr>
      </w:pPr>
    </w:p>
    <w:p w:rsidR="00640AD6" w:rsidRPr="008B469E" w:rsidRDefault="00452AB4" w:rsidP="00452AB4">
      <w:pPr>
        <w:pStyle w:val="NoSpacing"/>
        <w:rPr>
          <w:rFonts w:ascii="Times New Roman" w:hAnsi="Times New Roman" w:cs="Times New Roman"/>
        </w:rPr>
      </w:pPr>
      <w:r w:rsidRPr="008B469E">
        <w:rPr>
          <w:rFonts w:ascii="Times New Roman" w:hAnsi="Times New Roman" w:cs="Times New Roman"/>
        </w:rPr>
        <w:t xml:space="preserve">Eleven cognitive interviews </w:t>
      </w:r>
      <w:proofErr w:type="gramStart"/>
      <w:r w:rsidRPr="008B469E">
        <w:rPr>
          <w:rFonts w:ascii="Times New Roman" w:hAnsi="Times New Roman" w:cs="Times New Roman"/>
        </w:rPr>
        <w:t>were conducted</w:t>
      </w:r>
      <w:proofErr w:type="gramEnd"/>
      <w:r w:rsidRPr="008B469E">
        <w:rPr>
          <w:rFonts w:ascii="Times New Roman" w:hAnsi="Times New Roman" w:cs="Times New Roman"/>
        </w:rPr>
        <w:t xml:space="preserve"> </w:t>
      </w:r>
      <w:r w:rsidR="001D7A6C" w:rsidRPr="008B469E">
        <w:rPr>
          <w:rFonts w:ascii="Times New Roman" w:hAnsi="Times New Roman" w:cs="Times New Roman"/>
        </w:rPr>
        <w:t xml:space="preserve">in two rounds </w:t>
      </w:r>
      <w:r w:rsidR="00360CC2" w:rsidRPr="008B469E">
        <w:rPr>
          <w:rFonts w:ascii="Times New Roman" w:hAnsi="Times New Roman" w:cs="Times New Roman"/>
        </w:rPr>
        <w:t xml:space="preserve">between July and </w:t>
      </w:r>
      <w:r w:rsidR="0083298D" w:rsidRPr="008B469E">
        <w:rPr>
          <w:rFonts w:ascii="Times New Roman" w:hAnsi="Times New Roman" w:cs="Times New Roman"/>
        </w:rPr>
        <w:t>September</w:t>
      </w:r>
      <w:r w:rsidRPr="008B469E">
        <w:rPr>
          <w:rFonts w:ascii="Times New Roman" w:hAnsi="Times New Roman" w:cs="Times New Roman"/>
        </w:rPr>
        <w:t xml:space="preserve"> 2012. </w:t>
      </w:r>
      <w:r w:rsidR="00640AD6" w:rsidRPr="008B469E">
        <w:rPr>
          <w:rFonts w:ascii="Times New Roman" w:hAnsi="Times New Roman" w:cs="Times New Roman"/>
        </w:rPr>
        <w:t xml:space="preserve">The first round consisted of six interviews. After we made the necessary changes to the questionnaire, another five interviews </w:t>
      </w:r>
      <w:proofErr w:type="gramStart"/>
      <w:r w:rsidR="00640AD6" w:rsidRPr="008B469E">
        <w:rPr>
          <w:rFonts w:ascii="Times New Roman" w:hAnsi="Times New Roman" w:cs="Times New Roman"/>
        </w:rPr>
        <w:t>were conducted</w:t>
      </w:r>
      <w:proofErr w:type="gramEnd"/>
      <w:r w:rsidR="00640AD6" w:rsidRPr="008B469E">
        <w:rPr>
          <w:rFonts w:ascii="Times New Roman" w:hAnsi="Times New Roman" w:cs="Times New Roman"/>
        </w:rPr>
        <w:t xml:space="preserve">. </w:t>
      </w:r>
    </w:p>
    <w:p w:rsidR="00640AD6" w:rsidRPr="008B469E" w:rsidRDefault="00640AD6" w:rsidP="00452AB4">
      <w:pPr>
        <w:pStyle w:val="NoSpacing"/>
        <w:rPr>
          <w:rFonts w:ascii="Times New Roman" w:hAnsi="Times New Roman" w:cs="Times New Roman"/>
        </w:rPr>
      </w:pPr>
    </w:p>
    <w:p w:rsidR="00EC4FF4" w:rsidRPr="008B469E" w:rsidRDefault="00640AD6" w:rsidP="00452AB4">
      <w:pPr>
        <w:pStyle w:val="NoSpacing"/>
        <w:rPr>
          <w:rFonts w:ascii="Times New Roman" w:hAnsi="Times New Roman" w:cs="Times New Roman"/>
        </w:rPr>
      </w:pPr>
      <w:r w:rsidRPr="008B469E">
        <w:rPr>
          <w:rFonts w:ascii="Times New Roman" w:hAnsi="Times New Roman" w:cs="Times New Roman"/>
        </w:rPr>
        <w:t xml:space="preserve">Respondents </w:t>
      </w:r>
      <w:proofErr w:type="gramStart"/>
      <w:r w:rsidRPr="008B469E">
        <w:rPr>
          <w:rFonts w:ascii="Times New Roman" w:hAnsi="Times New Roman" w:cs="Times New Roman"/>
        </w:rPr>
        <w:t>were recruited</w:t>
      </w:r>
      <w:proofErr w:type="gramEnd"/>
      <w:r w:rsidRPr="008B469E">
        <w:rPr>
          <w:rFonts w:ascii="Times New Roman" w:hAnsi="Times New Roman" w:cs="Times New Roman"/>
        </w:rPr>
        <w:t xml:space="preserve"> through advertisements in the Washington Post Express and through postings on Craigslist.com. Flyers </w:t>
      </w:r>
      <w:proofErr w:type="gramStart"/>
      <w:r w:rsidRPr="008B469E">
        <w:rPr>
          <w:rFonts w:ascii="Times New Roman" w:hAnsi="Times New Roman" w:cs="Times New Roman"/>
        </w:rPr>
        <w:t>were also posted</w:t>
      </w:r>
      <w:proofErr w:type="gramEnd"/>
      <w:r w:rsidRPr="008B469E">
        <w:rPr>
          <w:rFonts w:ascii="Times New Roman" w:hAnsi="Times New Roman" w:cs="Times New Roman"/>
        </w:rPr>
        <w:t xml:space="preserve"> at various Washington Metro Area Metro stations. </w:t>
      </w:r>
      <w:r w:rsidR="00EC4FF4" w:rsidRPr="008B469E">
        <w:rPr>
          <w:rFonts w:ascii="Times New Roman" w:hAnsi="Times New Roman" w:cs="Times New Roman"/>
        </w:rPr>
        <w:t xml:space="preserve">Recruitment qualifications for the first round required that respondents have one or more persons move in or out of their home within the past 12 months. We found that respondents with more complex housing situations were better suited to test the questions. For </w:t>
      </w:r>
      <w:r w:rsidR="0083298D" w:rsidRPr="008B469E">
        <w:rPr>
          <w:rFonts w:ascii="Times New Roman" w:hAnsi="Times New Roman" w:cs="Times New Roman"/>
        </w:rPr>
        <w:t>R</w:t>
      </w:r>
      <w:r w:rsidR="00EC4FF4" w:rsidRPr="008B469E">
        <w:rPr>
          <w:rFonts w:ascii="Times New Roman" w:hAnsi="Times New Roman" w:cs="Times New Roman"/>
        </w:rPr>
        <w:t xml:space="preserve">ound </w:t>
      </w:r>
      <w:r w:rsidR="0083298D" w:rsidRPr="008B469E">
        <w:rPr>
          <w:rFonts w:ascii="Times New Roman" w:hAnsi="Times New Roman" w:cs="Times New Roman"/>
        </w:rPr>
        <w:t>2</w:t>
      </w:r>
      <w:r w:rsidR="00EC4FF4" w:rsidRPr="008B469E">
        <w:rPr>
          <w:rFonts w:ascii="Times New Roman" w:hAnsi="Times New Roman" w:cs="Times New Roman"/>
        </w:rPr>
        <w:t>, we narrowed the recruiting criteria to include only respondents who had one or more persons move both in and out of their home within the past 12 months.</w:t>
      </w:r>
    </w:p>
    <w:p w:rsidR="00EC4FF4" w:rsidRPr="008B469E" w:rsidRDefault="00EC4FF4" w:rsidP="00452AB4">
      <w:pPr>
        <w:pStyle w:val="NoSpacing"/>
        <w:rPr>
          <w:rFonts w:ascii="Times New Roman" w:hAnsi="Times New Roman" w:cs="Times New Roman"/>
        </w:rPr>
      </w:pPr>
    </w:p>
    <w:p w:rsidR="00640AD6" w:rsidRPr="008B469E" w:rsidRDefault="00640AD6" w:rsidP="00452AB4">
      <w:pPr>
        <w:pStyle w:val="NoSpacing"/>
        <w:rPr>
          <w:rFonts w:ascii="Times New Roman" w:hAnsi="Times New Roman" w:cs="Times New Roman"/>
        </w:rPr>
      </w:pPr>
      <w:r w:rsidRPr="008B469E">
        <w:rPr>
          <w:rFonts w:ascii="Times New Roman" w:hAnsi="Times New Roman" w:cs="Times New Roman"/>
        </w:rPr>
        <w:t>The table below documents the characteristics of the cognitive interview respondents:</w:t>
      </w:r>
    </w:p>
    <w:p w:rsidR="00640AD6" w:rsidRPr="008B469E" w:rsidRDefault="00640AD6" w:rsidP="00452AB4">
      <w:pPr>
        <w:pStyle w:val="NoSpacing"/>
        <w:rPr>
          <w:rFonts w:ascii="Times New Roman" w:hAnsi="Times New Roman" w:cs="Times New Roman"/>
        </w:rPr>
      </w:pPr>
    </w:p>
    <w:tbl>
      <w:tblPr>
        <w:tblStyle w:val="TableGrid"/>
        <w:tblW w:w="0" w:type="auto"/>
        <w:tblInd w:w="2250" w:type="dxa"/>
        <w:tblLook w:val="04A0" w:firstRow="1" w:lastRow="0" w:firstColumn="1" w:lastColumn="0" w:noHBand="0" w:noVBand="1"/>
      </w:tblPr>
      <w:tblGrid>
        <w:gridCol w:w="2442"/>
        <w:gridCol w:w="2442"/>
      </w:tblGrid>
      <w:tr w:rsidR="00125A13" w:rsidRPr="008B469E" w:rsidTr="007350D6">
        <w:trPr>
          <w:trHeight w:val="299"/>
        </w:trPr>
        <w:tc>
          <w:tcPr>
            <w:tcW w:w="2442" w:type="dxa"/>
          </w:tcPr>
          <w:p w:rsidR="00125A13" w:rsidRPr="008B469E" w:rsidRDefault="00125A13" w:rsidP="007350D6">
            <w:pPr>
              <w:pStyle w:val="NoSpacing"/>
              <w:rPr>
                <w:rFonts w:ascii="Times New Roman" w:hAnsi="Times New Roman" w:cs="Times New Roman"/>
                <w:b/>
              </w:rPr>
            </w:pPr>
          </w:p>
        </w:tc>
        <w:tc>
          <w:tcPr>
            <w:tcW w:w="2442" w:type="dxa"/>
          </w:tcPr>
          <w:p w:rsidR="00125A13" w:rsidRPr="008B469E" w:rsidRDefault="00125A13" w:rsidP="00452AB4">
            <w:pPr>
              <w:pStyle w:val="NoSpacing"/>
              <w:rPr>
                <w:rFonts w:ascii="Times New Roman" w:hAnsi="Times New Roman" w:cs="Times New Roman"/>
                <w:b/>
              </w:rPr>
            </w:pPr>
            <w:r w:rsidRPr="008B469E">
              <w:rPr>
                <w:rFonts w:ascii="Times New Roman" w:hAnsi="Times New Roman" w:cs="Times New Roman"/>
                <w:b/>
              </w:rPr>
              <w:t xml:space="preserve">Number of </w:t>
            </w:r>
            <w:proofErr w:type="spellStart"/>
            <w:r w:rsidRPr="008B469E">
              <w:rPr>
                <w:rFonts w:ascii="Times New Roman" w:hAnsi="Times New Roman" w:cs="Times New Roman"/>
                <w:b/>
              </w:rPr>
              <w:t>Rs</w:t>
            </w:r>
            <w:proofErr w:type="spellEnd"/>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rPr>
            </w:pPr>
            <w:r w:rsidRPr="008B469E">
              <w:rPr>
                <w:rFonts w:ascii="Times New Roman" w:hAnsi="Times New Roman" w:cs="Times New Roman"/>
                <w:b/>
              </w:rPr>
              <w:t>Gender</w:t>
            </w:r>
          </w:p>
        </w:tc>
        <w:tc>
          <w:tcPr>
            <w:tcW w:w="2442" w:type="dxa"/>
          </w:tcPr>
          <w:p w:rsidR="00125A13" w:rsidRPr="008B469E" w:rsidRDefault="00125A13" w:rsidP="00452AB4">
            <w:pPr>
              <w:pStyle w:val="NoSpacing"/>
              <w:rPr>
                <w:rFonts w:ascii="Times New Roman" w:hAnsi="Times New Roman" w:cs="Times New Roman"/>
              </w:rPr>
            </w:pPr>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rPr>
            </w:pPr>
            <w:r w:rsidRPr="008B469E">
              <w:rPr>
                <w:rFonts w:ascii="Times New Roman" w:hAnsi="Times New Roman" w:cs="Times New Roman"/>
              </w:rPr>
              <w:t>Female</w:t>
            </w:r>
          </w:p>
        </w:tc>
        <w:tc>
          <w:tcPr>
            <w:tcW w:w="2442" w:type="dxa"/>
          </w:tcPr>
          <w:p w:rsidR="00125A13" w:rsidRPr="008B469E" w:rsidRDefault="00634C98" w:rsidP="00452AB4">
            <w:pPr>
              <w:pStyle w:val="NoSpacing"/>
              <w:rPr>
                <w:rFonts w:ascii="Times New Roman" w:hAnsi="Times New Roman" w:cs="Times New Roman"/>
              </w:rPr>
            </w:pPr>
            <w:r w:rsidRPr="008B469E">
              <w:rPr>
                <w:rFonts w:ascii="Times New Roman" w:hAnsi="Times New Roman" w:cs="Times New Roman"/>
              </w:rPr>
              <w:t>8</w:t>
            </w:r>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rPr>
            </w:pPr>
            <w:r w:rsidRPr="008B469E">
              <w:rPr>
                <w:rFonts w:ascii="Times New Roman" w:hAnsi="Times New Roman" w:cs="Times New Roman"/>
              </w:rPr>
              <w:t>Male</w:t>
            </w:r>
          </w:p>
        </w:tc>
        <w:tc>
          <w:tcPr>
            <w:tcW w:w="2442" w:type="dxa"/>
          </w:tcPr>
          <w:p w:rsidR="00125A13" w:rsidRPr="008B469E" w:rsidRDefault="00634C98" w:rsidP="00452AB4">
            <w:pPr>
              <w:pStyle w:val="NoSpacing"/>
              <w:rPr>
                <w:rFonts w:ascii="Times New Roman" w:hAnsi="Times New Roman" w:cs="Times New Roman"/>
              </w:rPr>
            </w:pPr>
            <w:r w:rsidRPr="008B469E">
              <w:rPr>
                <w:rFonts w:ascii="Times New Roman" w:hAnsi="Times New Roman" w:cs="Times New Roman"/>
              </w:rPr>
              <w:t>3</w:t>
            </w:r>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rPr>
            </w:pPr>
          </w:p>
        </w:tc>
        <w:tc>
          <w:tcPr>
            <w:tcW w:w="2442" w:type="dxa"/>
          </w:tcPr>
          <w:p w:rsidR="00125A13" w:rsidRPr="008B469E" w:rsidRDefault="00125A13" w:rsidP="00452AB4">
            <w:pPr>
              <w:pStyle w:val="NoSpacing"/>
              <w:rPr>
                <w:rFonts w:ascii="Times New Roman" w:hAnsi="Times New Roman" w:cs="Times New Roman"/>
              </w:rPr>
            </w:pPr>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b/>
              </w:rPr>
            </w:pPr>
            <w:r w:rsidRPr="008B469E">
              <w:rPr>
                <w:rFonts w:ascii="Times New Roman" w:hAnsi="Times New Roman" w:cs="Times New Roman"/>
                <w:b/>
              </w:rPr>
              <w:t>Race</w:t>
            </w:r>
          </w:p>
        </w:tc>
        <w:tc>
          <w:tcPr>
            <w:tcW w:w="2442" w:type="dxa"/>
          </w:tcPr>
          <w:p w:rsidR="00125A13" w:rsidRPr="008B469E" w:rsidRDefault="00125A13" w:rsidP="00452AB4">
            <w:pPr>
              <w:pStyle w:val="NoSpacing"/>
              <w:rPr>
                <w:rFonts w:ascii="Times New Roman" w:hAnsi="Times New Roman" w:cs="Times New Roman"/>
              </w:rPr>
            </w:pPr>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rPr>
            </w:pPr>
            <w:r w:rsidRPr="008B469E">
              <w:rPr>
                <w:rFonts w:ascii="Times New Roman" w:hAnsi="Times New Roman" w:cs="Times New Roman"/>
              </w:rPr>
              <w:t>White</w:t>
            </w:r>
          </w:p>
        </w:tc>
        <w:tc>
          <w:tcPr>
            <w:tcW w:w="2442" w:type="dxa"/>
          </w:tcPr>
          <w:p w:rsidR="00125A13" w:rsidRPr="008B469E" w:rsidRDefault="00360CC2" w:rsidP="00452AB4">
            <w:pPr>
              <w:pStyle w:val="NoSpacing"/>
              <w:rPr>
                <w:rFonts w:ascii="Times New Roman" w:hAnsi="Times New Roman" w:cs="Times New Roman"/>
              </w:rPr>
            </w:pPr>
            <w:r w:rsidRPr="008B469E">
              <w:rPr>
                <w:rFonts w:ascii="Times New Roman" w:hAnsi="Times New Roman" w:cs="Times New Roman"/>
              </w:rPr>
              <w:t>3</w:t>
            </w:r>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rPr>
            </w:pPr>
            <w:r w:rsidRPr="008B469E">
              <w:rPr>
                <w:rFonts w:ascii="Times New Roman" w:hAnsi="Times New Roman" w:cs="Times New Roman"/>
              </w:rPr>
              <w:t>Black</w:t>
            </w:r>
          </w:p>
        </w:tc>
        <w:tc>
          <w:tcPr>
            <w:tcW w:w="2442" w:type="dxa"/>
          </w:tcPr>
          <w:p w:rsidR="00125A13" w:rsidRPr="008B469E" w:rsidRDefault="00360CC2" w:rsidP="00452AB4">
            <w:pPr>
              <w:pStyle w:val="NoSpacing"/>
              <w:rPr>
                <w:rFonts w:ascii="Times New Roman" w:hAnsi="Times New Roman" w:cs="Times New Roman"/>
              </w:rPr>
            </w:pPr>
            <w:r w:rsidRPr="008B469E">
              <w:rPr>
                <w:rFonts w:ascii="Times New Roman" w:hAnsi="Times New Roman" w:cs="Times New Roman"/>
              </w:rPr>
              <w:t>8</w:t>
            </w:r>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rPr>
            </w:pPr>
          </w:p>
        </w:tc>
        <w:tc>
          <w:tcPr>
            <w:tcW w:w="2442" w:type="dxa"/>
          </w:tcPr>
          <w:p w:rsidR="00125A13" w:rsidRPr="008B469E" w:rsidRDefault="00125A13" w:rsidP="00452AB4">
            <w:pPr>
              <w:pStyle w:val="NoSpacing"/>
              <w:rPr>
                <w:rFonts w:ascii="Times New Roman" w:hAnsi="Times New Roman" w:cs="Times New Roman"/>
              </w:rPr>
            </w:pPr>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b/>
              </w:rPr>
            </w:pPr>
            <w:r w:rsidRPr="008B469E">
              <w:rPr>
                <w:rFonts w:ascii="Times New Roman" w:hAnsi="Times New Roman" w:cs="Times New Roman"/>
                <w:b/>
              </w:rPr>
              <w:t>Education</w:t>
            </w:r>
          </w:p>
        </w:tc>
        <w:tc>
          <w:tcPr>
            <w:tcW w:w="2442" w:type="dxa"/>
          </w:tcPr>
          <w:p w:rsidR="00125A13" w:rsidRPr="008B469E" w:rsidRDefault="00125A13" w:rsidP="00452AB4">
            <w:pPr>
              <w:pStyle w:val="NoSpacing"/>
              <w:rPr>
                <w:rFonts w:ascii="Times New Roman" w:hAnsi="Times New Roman" w:cs="Times New Roman"/>
              </w:rPr>
            </w:pPr>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rPr>
            </w:pPr>
            <w:r w:rsidRPr="008B469E">
              <w:rPr>
                <w:rFonts w:ascii="Times New Roman" w:hAnsi="Times New Roman" w:cs="Times New Roman"/>
              </w:rPr>
              <w:t>High School or GED</w:t>
            </w:r>
          </w:p>
        </w:tc>
        <w:tc>
          <w:tcPr>
            <w:tcW w:w="2442" w:type="dxa"/>
          </w:tcPr>
          <w:p w:rsidR="00125A13" w:rsidRPr="008B469E" w:rsidRDefault="00634C98" w:rsidP="00452AB4">
            <w:pPr>
              <w:pStyle w:val="NoSpacing"/>
              <w:rPr>
                <w:rFonts w:ascii="Times New Roman" w:hAnsi="Times New Roman" w:cs="Times New Roman"/>
              </w:rPr>
            </w:pPr>
            <w:r w:rsidRPr="008B469E">
              <w:rPr>
                <w:rFonts w:ascii="Times New Roman" w:hAnsi="Times New Roman" w:cs="Times New Roman"/>
              </w:rPr>
              <w:t>3</w:t>
            </w:r>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rPr>
            </w:pPr>
            <w:r w:rsidRPr="008B469E">
              <w:rPr>
                <w:rFonts w:ascii="Times New Roman" w:hAnsi="Times New Roman" w:cs="Times New Roman"/>
              </w:rPr>
              <w:t>Some College</w:t>
            </w:r>
          </w:p>
        </w:tc>
        <w:tc>
          <w:tcPr>
            <w:tcW w:w="2442" w:type="dxa"/>
          </w:tcPr>
          <w:p w:rsidR="00125A13" w:rsidRPr="008B469E" w:rsidRDefault="002B4D08" w:rsidP="00452AB4">
            <w:pPr>
              <w:pStyle w:val="NoSpacing"/>
              <w:rPr>
                <w:rFonts w:ascii="Times New Roman" w:hAnsi="Times New Roman" w:cs="Times New Roman"/>
              </w:rPr>
            </w:pPr>
            <w:r w:rsidRPr="008B469E">
              <w:rPr>
                <w:rFonts w:ascii="Times New Roman" w:hAnsi="Times New Roman" w:cs="Times New Roman"/>
              </w:rPr>
              <w:t>4</w:t>
            </w:r>
          </w:p>
        </w:tc>
      </w:tr>
      <w:tr w:rsidR="00125A13" w:rsidRPr="008B469E" w:rsidTr="007350D6">
        <w:trPr>
          <w:trHeight w:val="283"/>
        </w:trPr>
        <w:tc>
          <w:tcPr>
            <w:tcW w:w="2442" w:type="dxa"/>
          </w:tcPr>
          <w:p w:rsidR="00125A13" w:rsidRPr="008B469E" w:rsidRDefault="00125A13" w:rsidP="00452AB4">
            <w:pPr>
              <w:pStyle w:val="NoSpacing"/>
              <w:rPr>
                <w:rFonts w:ascii="Times New Roman" w:hAnsi="Times New Roman" w:cs="Times New Roman"/>
              </w:rPr>
            </w:pPr>
            <w:r w:rsidRPr="008B469E">
              <w:rPr>
                <w:rFonts w:ascii="Times New Roman" w:hAnsi="Times New Roman" w:cs="Times New Roman"/>
              </w:rPr>
              <w:t>College Graduate</w:t>
            </w:r>
          </w:p>
        </w:tc>
        <w:tc>
          <w:tcPr>
            <w:tcW w:w="2442" w:type="dxa"/>
          </w:tcPr>
          <w:p w:rsidR="00125A13" w:rsidRPr="008B469E" w:rsidRDefault="002B4D08" w:rsidP="00452AB4">
            <w:pPr>
              <w:pStyle w:val="NoSpacing"/>
              <w:rPr>
                <w:rFonts w:ascii="Times New Roman" w:hAnsi="Times New Roman" w:cs="Times New Roman"/>
              </w:rPr>
            </w:pPr>
            <w:r w:rsidRPr="008B469E">
              <w:rPr>
                <w:rFonts w:ascii="Times New Roman" w:hAnsi="Times New Roman" w:cs="Times New Roman"/>
              </w:rPr>
              <w:t>1</w:t>
            </w:r>
          </w:p>
        </w:tc>
      </w:tr>
      <w:tr w:rsidR="00125A13" w:rsidRPr="008B469E" w:rsidTr="007350D6">
        <w:trPr>
          <w:trHeight w:val="299"/>
        </w:trPr>
        <w:tc>
          <w:tcPr>
            <w:tcW w:w="2442" w:type="dxa"/>
          </w:tcPr>
          <w:p w:rsidR="00125A13" w:rsidRPr="008B469E" w:rsidRDefault="00125A13" w:rsidP="00452AB4">
            <w:pPr>
              <w:pStyle w:val="NoSpacing"/>
              <w:rPr>
                <w:rFonts w:ascii="Times New Roman" w:hAnsi="Times New Roman" w:cs="Times New Roman"/>
              </w:rPr>
            </w:pPr>
            <w:r w:rsidRPr="008B469E">
              <w:rPr>
                <w:rFonts w:ascii="Times New Roman" w:hAnsi="Times New Roman" w:cs="Times New Roman"/>
              </w:rPr>
              <w:t>Graduate Education</w:t>
            </w:r>
          </w:p>
        </w:tc>
        <w:tc>
          <w:tcPr>
            <w:tcW w:w="2442" w:type="dxa"/>
          </w:tcPr>
          <w:p w:rsidR="00125A13" w:rsidRPr="008B469E" w:rsidRDefault="002B4D08" w:rsidP="00452AB4">
            <w:pPr>
              <w:pStyle w:val="NoSpacing"/>
              <w:rPr>
                <w:rFonts w:ascii="Times New Roman" w:hAnsi="Times New Roman" w:cs="Times New Roman"/>
              </w:rPr>
            </w:pPr>
            <w:r w:rsidRPr="008B469E">
              <w:rPr>
                <w:rFonts w:ascii="Times New Roman" w:hAnsi="Times New Roman" w:cs="Times New Roman"/>
              </w:rPr>
              <w:t>2</w:t>
            </w:r>
          </w:p>
        </w:tc>
      </w:tr>
    </w:tbl>
    <w:p w:rsidR="007F05A2" w:rsidRDefault="007F05A2" w:rsidP="006172A5">
      <w:pPr>
        <w:pStyle w:val="NoSpacing"/>
        <w:tabs>
          <w:tab w:val="left" w:pos="5295"/>
        </w:tabs>
        <w:rPr>
          <w:rFonts w:ascii="Times New Roman" w:hAnsi="Times New Roman" w:cs="Times New Roman"/>
        </w:rPr>
      </w:pPr>
    </w:p>
    <w:p w:rsidR="001D7A6C" w:rsidRPr="008B469E" w:rsidRDefault="00E16C91" w:rsidP="006172A5">
      <w:pPr>
        <w:pStyle w:val="NoSpacing"/>
        <w:tabs>
          <w:tab w:val="left" w:pos="5295"/>
        </w:tabs>
        <w:rPr>
          <w:rFonts w:ascii="Times New Roman" w:hAnsi="Times New Roman" w:cs="Times New Roman"/>
        </w:rPr>
      </w:pPr>
      <w:r w:rsidRPr="008B469E">
        <w:rPr>
          <w:rFonts w:ascii="Times New Roman" w:hAnsi="Times New Roman" w:cs="Times New Roman"/>
        </w:rPr>
        <w:t>Respondents were instructed to “think aloud” as they were answering the survey questions</w:t>
      </w:r>
      <w:r w:rsidR="00436BF6" w:rsidRPr="008B469E">
        <w:rPr>
          <w:rFonts w:ascii="Times New Roman" w:hAnsi="Times New Roman" w:cs="Times New Roman"/>
        </w:rPr>
        <w:t xml:space="preserve"> to allow more detailed analysis of their cognitive processes. Pre-scripted probes </w:t>
      </w:r>
      <w:proofErr w:type="gramStart"/>
      <w:r w:rsidR="00436BF6" w:rsidRPr="008B469E">
        <w:rPr>
          <w:rFonts w:ascii="Times New Roman" w:hAnsi="Times New Roman" w:cs="Times New Roman"/>
        </w:rPr>
        <w:t>were used</w:t>
      </w:r>
      <w:proofErr w:type="gramEnd"/>
      <w:r w:rsidR="00436BF6" w:rsidRPr="008B469E">
        <w:rPr>
          <w:rFonts w:ascii="Times New Roman" w:hAnsi="Times New Roman" w:cs="Times New Roman"/>
        </w:rPr>
        <w:t xml:space="preserve"> to determine how </w:t>
      </w:r>
      <w:r w:rsidR="00436BF6" w:rsidRPr="008B469E">
        <w:rPr>
          <w:rFonts w:ascii="Times New Roman" w:hAnsi="Times New Roman" w:cs="Times New Roman"/>
        </w:rPr>
        <w:lastRenderedPageBreak/>
        <w:t xml:space="preserve">respondents interpreted specific terms in the questions and unscripted probes were used when interviewers thought that respondents were having difficulty responding to a question. Respondents were compensated $40 for their participation. Interviews </w:t>
      </w:r>
      <w:proofErr w:type="gramStart"/>
      <w:r w:rsidR="00436BF6" w:rsidRPr="008B469E">
        <w:rPr>
          <w:rFonts w:ascii="Times New Roman" w:hAnsi="Times New Roman" w:cs="Times New Roman"/>
        </w:rPr>
        <w:t>were conducted</w:t>
      </w:r>
      <w:proofErr w:type="gramEnd"/>
      <w:r w:rsidR="00436BF6" w:rsidRPr="008B469E">
        <w:rPr>
          <w:rFonts w:ascii="Times New Roman" w:hAnsi="Times New Roman" w:cs="Times New Roman"/>
        </w:rPr>
        <w:t xml:space="preserve"> at the Census Bureau’s cognitive laboratory or at places convenient to respondents such as local commercial establishments.</w:t>
      </w:r>
    </w:p>
    <w:p w:rsidR="00436BF6" w:rsidRPr="008B469E" w:rsidRDefault="00436BF6" w:rsidP="00452AB4">
      <w:pPr>
        <w:pStyle w:val="NoSpacing"/>
        <w:rPr>
          <w:rFonts w:ascii="Times New Roman" w:hAnsi="Times New Roman" w:cs="Times New Roman"/>
        </w:rPr>
      </w:pPr>
    </w:p>
    <w:p w:rsidR="00436BF6" w:rsidRPr="008B469E" w:rsidRDefault="00436BF6" w:rsidP="00452AB4">
      <w:pPr>
        <w:pStyle w:val="NoSpacing"/>
        <w:rPr>
          <w:rFonts w:ascii="Times New Roman" w:hAnsi="Times New Roman" w:cs="Times New Roman"/>
        </w:rPr>
      </w:pPr>
      <w:r w:rsidRPr="008B469E">
        <w:rPr>
          <w:rFonts w:ascii="Times New Roman" w:hAnsi="Times New Roman" w:cs="Times New Roman"/>
        </w:rPr>
        <w:t xml:space="preserve">A copy of the questionnaire that </w:t>
      </w:r>
      <w:proofErr w:type="gramStart"/>
      <w:r w:rsidRPr="008B469E">
        <w:rPr>
          <w:rFonts w:ascii="Times New Roman" w:hAnsi="Times New Roman" w:cs="Times New Roman"/>
        </w:rPr>
        <w:t>was used</w:t>
      </w:r>
      <w:proofErr w:type="gramEnd"/>
      <w:r w:rsidRPr="008B469E">
        <w:rPr>
          <w:rFonts w:ascii="Times New Roman" w:hAnsi="Times New Roman" w:cs="Times New Roman"/>
        </w:rPr>
        <w:t xml:space="preserve"> in </w:t>
      </w:r>
      <w:r w:rsidR="006C5132" w:rsidRPr="008B469E">
        <w:rPr>
          <w:rFonts w:ascii="Times New Roman" w:hAnsi="Times New Roman" w:cs="Times New Roman"/>
        </w:rPr>
        <w:t>Round 1</w:t>
      </w:r>
      <w:r w:rsidRPr="008B469E">
        <w:rPr>
          <w:rFonts w:ascii="Times New Roman" w:hAnsi="Times New Roman" w:cs="Times New Roman"/>
        </w:rPr>
        <w:t xml:space="preserve"> is included as Attachment A.</w:t>
      </w:r>
      <w:r w:rsidR="00C36024" w:rsidRPr="008B469E">
        <w:rPr>
          <w:rFonts w:ascii="Times New Roman" w:hAnsi="Times New Roman" w:cs="Times New Roman"/>
        </w:rPr>
        <w:t xml:space="preserve"> </w:t>
      </w:r>
    </w:p>
    <w:p w:rsidR="00436BF6" w:rsidRPr="008B469E" w:rsidRDefault="00436BF6" w:rsidP="00452AB4">
      <w:pPr>
        <w:pStyle w:val="NoSpacing"/>
        <w:rPr>
          <w:rFonts w:ascii="Times New Roman" w:hAnsi="Times New Roman" w:cs="Times New Roman"/>
        </w:rPr>
      </w:pPr>
    </w:p>
    <w:p w:rsidR="00436BF6" w:rsidRPr="008B469E" w:rsidRDefault="00436BF6" w:rsidP="00452AB4">
      <w:pPr>
        <w:pStyle w:val="NoSpacing"/>
        <w:rPr>
          <w:rFonts w:ascii="Times New Roman" w:hAnsi="Times New Roman" w:cs="Times New Roman"/>
        </w:rPr>
      </w:pPr>
      <w:r w:rsidRPr="008B469E">
        <w:rPr>
          <w:rFonts w:ascii="Times New Roman" w:hAnsi="Times New Roman" w:cs="Times New Roman"/>
        </w:rPr>
        <w:t>RESULTS AND RECOMMENDATIONS</w:t>
      </w:r>
    </w:p>
    <w:p w:rsidR="00436BF6" w:rsidRPr="008B469E" w:rsidRDefault="00436BF6" w:rsidP="00452AB4">
      <w:pPr>
        <w:pStyle w:val="NoSpacing"/>
        <w:rPr>
          <w:rFonts w:ascii="Times New Roman" w:hAnsi="Times New Roman" w:cs="Times New Roman"/>
        </w:rPr>
      </w:pPr>
    </w:p>
    <w:p w:rsidR="00436BF6" w:rsidRPr="008B469E" w:rsidRDefault="00436BF6" w:rsidP="00452AB4">
      <w:pPr>
        <w:pStyle w:val="NoSpacing"/>
        <w:rPr>
          <w:rFonts w:ascii="Times New Roman" w:hAnsi="Times New Roman" w:cs="Times New Roman"/>
        </w:rPr>
      </w:pPr>
      <w:r w:rsidRPr="008B469E">
        <w:rPr>
          <w:rFonts w:ascii="Times New Roman" w:hAnsi="Times New Roman" w:cs="Times New Roman"/>
        </w:rPr>
        <w:t xml:space="preserve">Below we present question-by-question discussions of the results, including recommendations for questionnaire revision. </w:t>
      </w:r>
      <w:r w:rsidR="006172A5" w:rsidRPr="008B469E">
        <w:rPr>
          <w:rFonts w:ascii="Times New Roman" w:hAnsi="Times New Roman" w:cs="Times New Roman"/>
        </w:rPr>
        <w:t xml:space="preserve">We include all questions contained in the test questionnaire, although the module actually begins at question 5. </w:t>
      </w:r>
      <w:r w:rsidRPr="008B469E">
        <w:rPr>
          <w:rFonts w:ascii="Times New Roman" w:hAnsi="Times New Roman" w:cs="Times New Roman"/>
        </w:rPr>
        <w:t xml:space="preserve">Within each question, we include the results of both rounds when changes </w:t>
      </w:r>
      <w:proofErr w:type="gramStart"/>
      <w:r w:rsidRPr="008B469E">
        <w:rPr>
          <w:rFonts w:ascii="Times New Roman" w:hAnsi="Times New Roman" w:cs="Times New Roman"/>
        </w:rPr>
        <w:t>were made</w:t>
      </w:r>
      <w:proofErr w:type="gramEnd"/>
      <w:r w:rsidRPr="008B469E">
        <w:rPr>
          <w:rFonts w:ascii="Times New Roman" w:hAnsi="Times New Roman" w:cs="Times New Roman"/>
        </w:rPr>
        <w:t xml:space="preserve"> to the question for Round </w:t>
      </w:r>
      <w:r w:rsidR="006C5132" w:rsidRPr="008B469E">
        <w:rPr>
          <w:rFonts w:ascii="Times New Roman" w:hAnsi="Times New Roman" w:cs="Times New Roman"/>
        </w:rPr>
        <w:t>2</w:t>
      </w:r>
      <w:r w:rsidRPr="008B469E">
        <w:rPr>
          <w:rFonts w:ascii="Times New Roman" w:hAnsi="Times New Roman" w:cs="Times New Roman"/>
        </w:rPr>
        <w:t>. A copy of the questionnaire with our final recommendations is included as Attachment B.</w:t>
      </w:r>
    </w:p>
    <w:p w:rsidR="00837251" w:rsidRPr="008B469E" w:rsidRDefault="00837251"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pStyle w:val="ListParagraph"/>
              <w:numPr>
                <w:ilvl w:val="0"/>
                <w:numId w:val="1"/>
              </w:numPr>
              <w:spacing w:line="240" w:lineRule="auto"/>
              <w:rPr>
                <w:rFonts w:ascii="Times New Roman" w:hAnsi="Times New Roman"/>
                <w:i/>
              </w:rPr>
            </w:pPr>
            <w:r w:rsidRPr="008B469E">
              <w:rPr>
                <w:rFonts w:ascii="Times New Roman" w:hAnsi="Times New Roman"/>
                <w:i/>
              </w:rPr>
              <w:t xml:space="preserve">Ask </w:t>
            </w:r>
            <w:r w:rsidR="00BC335E" w:rsidRPr="008B469E">
              <w:rPr>
                <w:rFonts w:ascii="Times New Roman" w:hAnsi="Times New Roman"/>
                <w:i/>
              </w:rPr>
              <w:t>Question</w:t>
            </w:r>
            <w:r w:rsidRPr="008B469E">
              <w:rPr>
                <w:rFonts w:ascii="Times New Roman" w:hAnsi="Times New Roman"/>
                <w:i/>
              </w:rPr>
              <w:t>s 1 and 2 for one household member before moving to the next person.</w:t>
            </w:r>
          </w:p>
          <w:p w:rsidR="00915EF8" w:rsidRPr="008B469E" w:rsidRDefault="00915EF8" w:rsidP="00837251">
            <w:pPr>
              <w:pStyle w:val="ListParagraph"/>
              <w:numPr>
                <w:ilvl w:val="0"/>
                <w:numId w:val="1"/>
              </w:numPr>
              <w:spacing w:line="240" w:lineRule="auto"/>
              <w:rPr>
                <w:rFonts w:ascii="Times New Roman" w:hAnsi="Times New Roman"/>
                <w:i/>
              </w:rPr>
            </w:pPr>
            <w:r w:rsidRPr="008B469E">
              <w:rPr>
                <w:rFonts w:ascii="Times New Roman" w:hAnsi="Times New Roman"/>
                <w:i/>
              </w:rPr>
              <w:t>Enter names and sexes on roster sheet.</w:t>
            </w:r>
          </w:p>
        </w:tc>
      </w:tr>
    </w:tbl>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proofErr w:type="gramStart"/>
            <w:r w:rsidRPr="008B469E">
              <w:rPr>
                <w:rFonts w:ascii="Times New Roman" w:hAnsi="Times New Roman" w:cs="Times New Roman"/>
                <w:b/>
                <w:bCs/>
                <w:color w:val="auto"/>
              </w:rPr>
              <w:t>1. Now</w:t>
            </w:r>
            <w:proofErr w:type="gramEnd"/>
            <w:r w:rsidRPr="008B469E">
              <w:rPr>
                <w:rFonts w:ascii="Times New Roman" w:hAnsi="Times New Roman" w:cs="Times New Roman"/>
                <w:b/>
                <w:bCs/>
                <w:color w:val="auto"/>
              </w:rPr>
              <w:t xml:space="preserve"> I will ask you some questions about the people who live here.</w:t>
            </w:r>
            <w:r w:rsidRPr="008B469E">
              <w:rPr>
                <w:rFonts w:ascii="Times New Roman" w:hAnsi="Times New Roman" w:cs="Times New Roman"/>
                <w:color w:val="auto"/>
              </w:rPr>
              <w:t xml:space="preserve">  </w:t>
            </w:r>
            <w:r w:rsidRPr="008B469E">
              <w:rPr>
                <w:rFonts w:ascii="Times New Roman" w:hAnsi="Times New Roman" w:cs="Times New Roman"/>
                <w:b/>
                <w:bCs/>
                <w:color w:val="auto"/>
              </w:rPr>
              <w:t xml:space="preserve">What are the names of all persons living or staying here?  Start with the name of the person, or one of the persons, who owns or rents the home.  </w:t>
            </w:r>
            <w:r w:rsidRPr="008B469E">
              <w:rPr>
                <w:rFonts w:ascii="Times New Roman" w:hAnsi="Times New Roman" w:cs="Times New Roman"/>
                <w:i/>
                <w:iCs/>
                <w:color w:val="auto"/>
              </w:rPr>
              <w:t>(FR Instruction: List names on roster.)</w:t>
            </w:r>
          </w:p>
          <w:p w:rsidR="00915EF8" w:rsidRPr="008B469E" w:rsidRDefault="00915EF8" w:rsidP="00837251">
            <w:pPr>
              <w:pStyle w:val="NoSpacing"/>
              <w:rPr>
                <w:rFonts w:ascii="Times New Roman" w:hAnsi="Times New Roman" w:cs="Times New Roman"/>
              </w:rPr>
            </w:pPr>
          </w:p>
        </w:tc>
      </w:tr>
    </w:tbl>
    <w:p w:rsidR="008E73B0" w:rsidRPr="008B469E" w:rsidRDefault="008E73B0" w:rsidP="00915EF8">
      <w:pPr>
        <w:pStyle w:val="NoSpacing"/>
        <w:rPr>
          <w:rFonts w:ascii="Times New Roman" w:hAnsi="Times New Roman" w:cs="Times New Roman"/>
        </w:rPr>
      </w:pPr>
    </w:p>
    <w:p w:rsidR="00915EF8" w:rsidRPr="008B469E" w:rsidRDefault="00237CB1" w:rsidP="00915EF8">
      <w:pPr>
        <w:pStyle w:val="NoSpacing"/>
        <w:rPr>
          <w:rFonts w:ascii="Times New Roman" w:hAnsi="Times New Roman" w:cs="Times New Roman"/>
        </w:rPr>
      </w:pPr>
      <w:r w:rsidRPr="008B469E">
        <w:rPr>
          <w:rFonts w:ascii="Times New Roman" w:hAnsi="Times New Roman" w:cs="Times New Roman"/>
        </w:rPr>
        <w:t xml:space="preserve">This question </w:t>
      </w:r>
      <w:proofErr w:type="gramStart"/>
      <w:r w:rsidRPr="008B469E">
        <w:rPr>
          <w:rFonts w:ascii="Times New Roman" w:hAnsi="Times New Roman" w:cs="Times New Roman"/>
        </w:rPr>
        <w:t>is designed</w:t>
      </w:r>
      <w:proofErr w:type="gramEnd"/>
      <w:r w:rsidRPr="008B469E">
        <w:rPr>
          <w:rFonts w:ascii="Times New Roman" w:hAnsi="Times New Roman" w:cs="Times New Roman"/>
        </w:rPr>
        <w:t xml:space="preserve"> to create a roster of all members currently living in the household. </w:t>
      </w:r>
      <w:r w:rsidR="008E73B0" w:rsidRPr="008B469E">
        <w:rPr>
          <w:rFonts w:ascii="Times New Roman" w:hAnsi="Times New Roman" w:cs="Times New Roman"/>
        </w:rPr>
        <w:t xml:space="preserve">Most respondents did not have difficulty understanding and responding to this question. </w:t>
      </w:r>
      <w:r w:rsidRPr="008B469E">
        <w:rPr>
          <w:rFonts w:ascii="Times New Roman" w:hAnsi="Times New Roman" w:cs="Times New Roman"/>
        </w:rPr>
        <w:t xml:space="preserve">Respondents tended to list the owner or renter of the home first. </w:t>
      </w:r>
      <w:r w:rsidR="008E73B0" w:rsidRPr="008B469E">
        <w:rPr>
          <w:rFonts w:ascii="Times New Roman" w:hAnsi="Times New Roman" w:cs="Times New Roman"/>
        </w:rPr>
        <w:t>One of the 11 respondents lived in a unit where the owner did not live on the premises. This respondent listed the name of the building owner on the roster.</w:t>
      </w:r>
    </w:p>
    <w:p w:rsidR="008E73B0" w:rsidRPr="008B469E" w:rsidRDefault="008E73B0" w:rsidP="00915EF8">
      <w:pPr>
        <w:pStyle w:val="NoSpacing"/>
        <w:rPr>
          <w:rFonts w:ascii="Times New Roman" w:hAnsi="Times New Roman" w:cs="Times New Roman"/>
        </w:rPr>
      </w:pPr>
    </w:p>
    <w:p w:rsidR="008E73B0" w:rsidRPr="008B469E" w:rsidRDefault="008E73B0" w:rsidP="00915EF8">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 xml:space="preserve">2. What is [fill Name]’s sex?  </w:t>
            </w:r>
            <w:r w:rsidRPr="008B469E">
              <w:rPr>
                <w:rFonts w:ascii="Times New Roman" w:hAnsi="Times New Roman" w:cs="Times New Roman"/>
                <w:i/>
                <w:iCs/>
                <w:color w:val="auto"/>
              </w:rPr>
              <w:t xml:space="preserve">(FR Instruction: If not obvious, ask for each person listed in </w:t>
            </w:r>
            <w:r w:rsidR="00BC335E" w:rsidRPr="008B469E">
              <w:rPr>
                <w:rFonts w:ascii="Times New Roman" w:hAnsi="Times New Roman" w:cs="Times New Roman"/>
                <w:i/>
                <w:iCs/>
                <w:color w:val="auto"/>
              </w:rPr>
              <w:t>Question</w:t>
            </w:r>
            <w:r w:rsidRPr="008B469E">
              <w:rPr>
                <w:rFonts w:ascii="Times New Roman" w:hAnsi="Times New Roman" w:cs="Times New Roman"/>
                <w:i/>
                <w:iCs/>
                <w:color w:val="auto"/>
              </w:rPr>
              <w:t xml:space="preserve"> 1.)</w:t>
            </w:r>
          </w:p>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ab/>
            </w:r>
          </w:p>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ab/>
            </w:r>
            <w:r w:rsidRPr="008B469E">
              <w:rPr>
                <w:rFonts w:ascii="Times New Roman" w:hAnsi="Times New Roman" w:cs="Times New Roman"/>
                <w:b/>
                <w:bCs/>
                <w:color w:val="auto"/>
              </w:rPr>
              <w:tab/>
            </w:r>
            <w:r w:rsidRPr="008B469E">
              <w:rPr>
                <w:rFonts w:ascii="Times New Roman" w:hAnsi="Times New Roman" w:cs="Times New Roman"/>
                <w:b/>
                <w:bCs/>
                <w:color w:val="auto"/>
              </w:rPr>
              <w:tab/>
            </w:r>
            <w:r w:rsidRPr="008B469E">
              <w:rPr>
                <w:rFonts w:ascii="Times New Roman" w:hAnsi="Times New Roman" w:cs="Times New Roman"/>
                <w:b/>
                <w:bCs/>
                <w:color w:val="auto"/>
              </w:rPr>
              <w:tab/>
            </w:r>
            <w:r w:rsidRPr="008B469E">
              <w:rPr>
                <w:rFonts w:ascii="Times New Roman" w:hAnsi="Times New Roman" w:cs="Times New Roman"/>
                <w:color w:val="auto"/>
              </w:rPr>
              <w:t xml:space="preserve">1. </w:t>
            </w:r>
            <w:r w:rsidRPr="008B469E">
              <w:rPr>
                <w:rFonts w:ascii="Times New Roman" w:eastAsia="Times New Roman" w:hAnsi="Times New Roman" w:cs="Times New Roman"/>
                <w:color w:val="auto"/>
              </w:rPr>
              <w:t>□</w:t>
            </w:r>
            <w:r w:rsidRPr="008B469E">
              <w:rPr>
                <w:rFonts w:ascii="Times New Roman" w:hAnsi="Times New Roman" w:cs="Times New Roman"/>
                <w:color w:val="auto"/>
              </w:rPr>
              <w:t xml:space="preserve"> Male</w:t>
            </w:r>
          </w:p>
          <w:p w:rsidR="00915EF8" w:rsidRPr="008B469E" w:rsidRDefault="00915EF8" w:rsidP="00837251">
            <w:pPr>
              <w:rPr>
                <w:rFonts w:ascii="Times New Roman" w:hAnsi="Times New Roman" w:cs="Times New Roman"/>
                <w:color w:val="auto"/>
              </w:rPr>
            </w:pPr>
            <w:r w:rsidRPr="008B469E">
              <w:rPr>
                <w:rFonts w:ascii="Times New Roman" w:hAnsi="Times New Roman" w:cs="Times New Roman"/>
                <w:color w:val="auto"/>
              </w:rPr>
              <w:tab/>
            </w:r>
            <w:r w:rsidRPr="008B469E">
              <w:rPr>
                <w:rFonts w:ascii="Times New Roman" w:hAnsi="Times New Roman" w:cs="Times New Roman"/>
                <w:color w:val="auto"/>
              </w:rPr>
              <w:tab/>
            </w:r>
            <w:r w:rsidRPr="008B469E">
              <w:rPr>
                <w:rFonts w:ascii="Times New Roman" w:hAnsi="Times New Roman" w:cs="Times New Roman"/>
                <w:color w:val="auto"/>
              </w:rPr>
              <w:tab/>
            </w:r>
            <w:r w:rsidRPr="008B469E">
              <w:rPr>
                <w:rFonts w:ascii="Times New Roman" w:hAnsi="Times New Roman" w:cs="Times New Roman"/>
                <w:color w:val="auto"/>
              </w:rPr>
              <w:tab/>
              <w:t xml:space="preserve">2. </w:t>
            </w: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Female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915EF8" w:rsidRPr="008B469E" w:rsidRDefault="00F34B44" w:rsidP="00915EF8">
      <w:pPr>
        <w:pStyle w:val="NoSpacing"/>
        <w:rPr>
          <w:rFonts w:ascii="Times New Roman" w:hAnsi="Times New Roman" w:cs="Times New Roman"/>
        </w:rPr>
      </w:pPr>
      <w:r w:rsidRPr="008B469E">
        <w:rPr>
          <w:rFonts w:ascii="Times New Roman" w:hAnsi="Times New Roman" w:cs="Times New Roman"/>
        </w:rPr>
        <w:t>Respondents did not have any difficulty understanding and responding to this question. Often respondents would identify their relationship to the roster member using gendered terms making the answer obvious for the Field Representative.</w:t>
      </w:r>
    </w:p>
    <w:p w:rsidR="00F34B44" w:rsidRPr="008B469E" w:rsidRDefault="00F34B44" w:rsidP="00915EF8">
      <w:pPr>
        <w:pStyle w:val="NoSpacing"/>
        <w:rPr>
          <w:rFonts w:ascii="Times New Roman" w:hAnsi="Times New Roman" w:cs="Times New Roman"/>
        </w:rPr>
      </w:pPr>
    </w:p>
    <w:p w:rsidR="00F34B44" w:rsidRPr="008B469E" w:rsidRDefault="00F34B44" w:rsidP="00F34B44">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6172A5" w:rsidRPr="008B469E" w:rsidRDefault="006172A5"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color w:val="auto"/>
              </w:rPr>
              <w:t>3.</w:t>
            </w:r>
            <w:r w:rsidRPr="008B469E">
              <w:rPr>
                <w:rFonts w:ascii="Times New Roman" w:hAnsi="Times New Roman" w:cs="Times New Roman"/>
                <w:color w:val="auto"/>
              </w:rPr>
              <w:t xml:space="preserve"> </w:t>
            </w:r>
            <w:r w:rsidRPr="008B469E">
              <w:rPr>
                <w:rFonts w:ascii="Times New Roman" w:hAnsi="Times New Roman" w:cs="Times New Roman"/>
                <w:b/>
                <w:bCs/>
                <w:color w:val="auto"/>
              </w:rPr>
              <w:t>Is your home</w:t>
            </w:r>
          </w:p>
          <w:p w:rsidR="00915EF8" w:rsidRPr="008B469E" w:rsidRDefault="00915EF8" w:rsidP="00837251">
            <w:pPr>
              <w:rPr>
                <w:rFonts w:ascii="Times New Roman" w:hAnsi="Times New Roman" w:cs="Times New Roman"/>
                <w:i/>
                <w:color w:val="auto"/>
              </w:rPr>
            </w:pPr>
            <w:r w:rsidRPr="008B469E">
              <w:rPr>
                <w:rFonts w:ascii="Times New Roman" w:hAnsi="Times New Roman" w:cs="Times New Roman"/>
                <w:bCs/>
                <w:i/>
                <w:color w:val="auto"/>
              </w:rPr>
              <w:t xml:space="preserve">(FR Instruction: Read categories until “yes” reply </w:t>
            </w:r>
            <w:proofErr w:type="gramStart"/>
            <w:r w:rsidRPr="008B469E">
              <w:rPr>
                <w:rFonts w:ascii="Times New Roman" w:hAnsi="Times New Roman" w:cs="Times New Roman"/>
                <w:bCs/>
                <w:i/>
                <w:color w:val="auto"/>
              </w:rPr>
              <w:t>is received</w:t>
            </w:r>
            <w:proofErr w:type="gramEnd"/>
            <w:r w:rsidRPr="008B469E">
              <w:rPr>
                <w:rFonts w:ascii="Times New Roman" w:hAnsi="Times New Roman" w:cs="Times New Roman"/>
                <w:bCs/>
                <w:i/>
                <w:color w:val="auto"/>
              </w:rPr>
              <w:t>.)</w:t>
            </w:r>
          </w:p>
          <w:p w:rsidR="00915EF8" w:rsidRPr="008B469E" w:rsidRDefault="00915EF8" w:rsidP="00837251">
            <w:pPr>
              <w:numPr>
                <w:ilvl w:val="0"/>
                <w:numId w:val="2"/>
              </w:numPr>
              <w:tabs>
                <w:tab w:val="num" w:pos="2880"/>
              </w:tabs>
              <w:ind w:hanging="360"/>
              <w:rPr>
                <w:rFonts w:ascii="Times New Roman" w:eastAsia="Verdana" w:hAnsi="Times New Roman" w:cs="Times New Roman"/>
                <w:color w:val="auto"/>
              </w:rPr>
            </w:pPr>
            <w:r w:rsidRPr="008B469E">
              <w:rPr>
                <w:rFonts w:ascii="Times New Roman" w:eastAsia="Times New Roman" w:hAnsi="Times New Roman" w:cs="Times New Roman"/>
                <w:color w:val="auto"/>
              </w:rPr>
              <w:t>□</w:t>
            </w:r>
            <w:r w:rsidRPr="008B469E">
              <w:rPr>
                <w:rFonts w:ascii="Times New Roman" w:hAnsi="Times New Roman" w:cs="Times New Roman"/>
                <w:color w:val="auto"/>
              </w:rPr>
              <w:t xml:space="preserve"> </w:t>
            </w:r>
            <w:proofErr w:type="gramStart"/>
            <w:r w:rsidRPr="008B469E">
              <w:rPr>
                <w:rFonts w:ascii="Times New Roman" w:hAnsi="Times New Roman" w:cs="Times New Roman"/>
                <w:b/>
                <w:bCs/>
                <w:color w:val="auto"/>
              </w:rPr>
              <w:t>Owned?</w:t>
            </w:r>
            <w:proofErr w:type="gramEnd"/>
          </w:p>
          <w:p w:rsidR="00915EF8" w:rsidRPr="008B469E" w:rsidRDefault="00915EF8" w:rsidP="00837251">
            <w:pPr>
              <w:numPr>
                <w:ilvl w:val="0"/>
                <w:numId w:val="2"/>
              </w:numPr>
              <w:tabs>
                <w:tab w:val="num" w:pos="2880"/>
              </w:tabs>
              <w:ind w:hanging="360"/>
              <w:rPr>
                <w:rFonts w:ascii="Times New Roman" w:eastAsia="Verdana" w:hAnsi="Times New Roman" w:cs="Times New Roman"/>
                <w:color w:val="auto"/>
              </w:rPr>
            </w:pPr>
            <w:proofErr w:type="gramStart"/>
            <w:r w:rsidRPr="008B469E">
              <w:rPr>
                <w:rFonts w:ascii="Times New Roman" w:eastAsia="Times New Roman" w:hAnsi="Times New Roman" w:cs="Times New Roman"/>
                <w:color w:val="auto"/>
              </w:rPr>
              <w:t>□</w:t>
            </w:r>
            <w:r w:rsidRPr="008B469E">
              <w:rPr>
                <w:rFonts w:ascii="Times New Roman" w:hAnsi="Times New Roman" w:cs="Times New Roman"/>
                <w:color w:val="auto"/>
              </w:rPr>
              <w:t xml:space="preserve">  </w:t>
            </w:r>
            <w:r w:rsidRPr="008B469E">
              <w:rPr>
                <w:rFonts w:ascii="Times New Roman" w:hAnsi="Times New Roman" w:cs="Times New Roman"/>
                <w:b/>
                <w:bCs/>
                <w:color w:val="auto"/>
              </w:rPr>
              <w:t>Rented</w:t>
            </w:r>
            <w:proofErr w:type="gramEnd"/>
            <w:r w:rsidRPr="008B469E">
              <w:rPr>
                <w:rFonts w:ascii="Times New Roman" w:hAnsi="Times New Roman" w:cs="Times New Roman"/>
                <w:b/>
                <w:bCs/>
                <w:color w:val="auto"/>
              </w:rPr>
              <w:t>?</w:t>
            </w:r>
          </w:p>
          <w:p w:rsidR="00915EF8" w:rsidRPr="008B469E" w:rsidRDefault="00915EF8" w:rsidP="00837251">
            <w:pPr>
              <w:numPr>
                <w:ilvl w:val="0"/>
                <w:numId w:val="2"/>
              </w:numPr>
              <w:tabs>
                <w:tab w:val="num" w:pos="2880"/>
              </w:tabs>
              <w:ind w:hanging="360"/>
              <w:rPr>
                <w:rFonts w:ascii="Times New Roman" w:eastAsia="Verdana" w:hAnsi="Times New Roman" w:cs="Times New Roman"/>
                <w:color w:val="auto"/>
              </w:rPr>
            </w:pPr>
            <w:proofErr w:type="gramStart"/>
            <w:r w:rsidRPr="008B469E">
              <w:rPr>
                <w:rFonts w:ascii="Times New Roman" w:eastAsia="Times New Roman" w:hAnsi="Times New Roman" w:cs="Times New Roman"/>
                <w:color w:val="auto"/>
              </w:rPr>
              <w:t>□</w:t>
            </w:r>
            <w:r w:rsidRPr="008B469E">
              <w:rPr>
                <w:rFonts w:ascii="Times New Roman" w:hAnsi="Times New Roman" w:cs="Times New Roman"/>
                <w:color w:val="auto"/>
              </w:rPr>
              <w:t xml:space="preserve">  </w:t>
            </w:r>
            <w:r w:rsidRPr="008B469E">
              <w:rPr>
                <w:rFonts w:ascii="Times New Roman" w:hAnsi="Times New Roman" w:cs="Times New Roman"/>
                <w:b/>
                <w:bCs/>
                <w:color w:val="auto"/>
              </w:rPr>
              <w:t>Occupied</w:t>
            </w:r>
            <w:proofErr w:type="gramEnd"/>
            <w:r w:rsidRPr="008B469E">
              <w:rPr>
                <w:rFonts w:ascii="Times New Roman" w:hAnsi="Times New Roman" w:cs="Times New Roman"/>
                <w:b/>
                <w:bCs/>
                <w:color w:val="auto"/>
              </w:rPr>
              <w:t xml:space="preserve"> without payment of rent? </w:t>
            </w:r>
            <w:r w:rsidRPr="008B469E">
              <w:rPr>
                <w:rFonts w:ascii="Times New Roman" w:hAnsi="Times New Roman" w:cs="Times New Roman"/>
                <w:bCs/>
                <w:color w:val="auto"/>
              </w:rPr>
              <w:t xml:space="preserve">– Skip to </w:t>
            </w:r>
            <w:r w:rsidR="00BC335E" w:rsidRPr="008B469E">
              <w:rPr>
                <w:rFonts w:ascii="Times New Roman" w:hAnsi="Times New Roman" w:cs="Times New Roman"/>
                <w:bCs/>
                <w:color w:val="auto"/>
              </w:rPr>
              <w:t>Question</w:t>
            </w:r>
            <w:r w:rsidRPr="008B469E">
              <w:rPr>
                <w:rFonts w:ascii="Times New Roman" w:hAnsi="Times New Roman" w:cs="Times New Roman"/>
                <w:bCs/>
                <w:color w:val="auto"/>
              </w:rPr>
              <w:t xml:space="preserve"> 5</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6E77FB" w:rsidRPr="008B469E" w:rsidRDefault="006E77FB" w:rsidP="00915EF8">
      <w:pPr>
        <w:pStyle w:val="NoSpacing"/>
        <w:rPr>
          <w:rFonts w:ascii="Times New Roman" w:hAnsi="Times New Roman" w:cs="Times New Roman"/>
        </w:rPr>
      </w:pPr>
      <w:r w:rsidRPr="008B469E">
        <w:rPr>
          <w:rFonts w:ascii="Times New Roman" w:hAnsi="Times New Roman" w:cs="Times New Roman"/>
        </w:rPr>
        <w:lastRenderedPageBreak/>
        <w:t>This question was ambiguous for respondents who rent rooms with</w:t>
      </w:r>
      <w:r w:rsidR="00D36BEE">
        <w:rPr>
          <w:rFonts w:ascii="Times New Roman" w:hAnsi="Times New Roman" w:cs="Times New Roman"/>
        </w:rPr>
        <w:t>in</w:t>
      </w:r>
      <w:r w:rsidRPr="008B469E">
        <w:rPr>
          <w:rFonts w:ascii="Times New Roman" w:hAnsi="Times New Roman" w:cs="Times New Roman"/>
        </w:rPr>
        <w:t xml:space="preserve"> a larger home. Two of the respondents were not sure whether they should answer about their specific unit within the larger housing unit or if they should </w:t>
      </w:r>
      <w:proofErr w:type="gramStart"/>
      <w:r w:rsidRPr="008B469E">
        <w:rPr>
          <w:rFonts w:ascii="Times New Roman" w:hAnsi="Times New Roman" w:cs="Times New Roman"/>
        </w:rPr>
        <w:t>respond</w:t>
      </w:r>
      <w:proofErr w:type="gramEnd"/>
      <w:r w:rsidRPr="008B469E">
        <w:rPr>
          <w:rFonts w:ascii="Times New Roman" w:hAnsi="Times New Roman" w:cs="Times New Roman"/>
        </w:rPr>
        <w:t xml:space="preserve"> based on their </w:t>
      </w:r>
      <w:r w:rsidR="006C5132" w:rsidRPr="008B469E">
        <w:rPr>
          <w:rFonts w:ascii="Times New Roman" w:hAnsi="Times New Roman" w:cs="Times New Roman"/>
        </w:rPr>
        <w:t>knowledge of the</w:t>
      </w:r>
      <w:r w:rsidRPr="008B469E">
        <w:rPr>
          <w:rFonts w:ascii="Times New Roman" w:hAnsi="Times New Roman" w:cs="Times New Roman"/>
        </w:rPr>
        <w:t xml:space="preserve"> ownership</w:t>
      </w:r>
      <w:r w:rsidR="006C5132" w:rsidRPr="008B469E">
        <w:rPr>
          <w:rFonts w:ascii="Times New Roman" w:hAnsi="Times New Roman" w:cs="Times New Roman"/>
        </w:rPr>
        <w:t xml:space="preserve"> of the larger housing unit</w:t>
      </w:r>
      <w:r w:rsidRPr="008B469E">
        <w:rPr>
          <w:rFonts w:ascii="Times New Roman" w:hAnsi="Times New Roman" w:cs="Times New Roman"/>
        </w:rPr>
        <w:t xml:space="preserve">. </w:t>
      </w:r>
      <w:r w:rsidR="006C5132" w:rsidRPr="008B469E">
        <w:rPr>
          <w:rFonts w:ascii="Times New Roman" w:hAnsi="Times New Roman" w:cs="Times New Roman"/>
        </w:rPr>
        <w:t xml:space="preserve">Seven respondents answered that their homes </w:t>
      </w:r>
      <w:proofErr w:type="gramStart"/>
      <w:r w:rsidR="006C5132" w:rsidRPr="008B469E">
        <w:rPr>
          <w:rFonts w:ascii="Times New Roman" w:hAnsi="Times New Roman" w:cs="Times New Roman"/>
        </w:rPr>
        <w:t>were owned</w:t>
      </w:r>
      <w:proofErr w:type="gramEnd"/>
      <w:r w:rsidR="006C5132" w:rsidRPr="008B469E">
        <w:rPr>
          <w:rFonts w:ascii="Times New Roman" w:hAnsi="Times New Roman" w:cs="Times New Roman"/>
        </w:rPr>
        <w:t xml:space="preserve"> and four respondents answered that their homes are rented.</w:t>
      </w:r>
    </w:p>
    <w:p w:rsidR="00915EF8" w:rsidRPr="008B469E" w:rsidRDefault="00915EF8" w:rsidP="00915EF8">
      <w:pPr>
        <w:pStyle w:val="NoSpacing"/>
        <w:rPr>
          <w:rFonts w:ascii="Times New Roman" w:hAnsi="Times New Roman" w:cs="Times New Roman"/>
        </w:rPr>
      </w:pPr>
    </w:p>
    <w:p w:rsidR="006E77FB" w:rsidRPr="008B469E" w:rsidRDefault="006E77FB" w:rsidP="00915EF8">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color w:val="auto"/>
              </w:rPr>
            </w:pPr>
            <w:r w:rsidRPr="008B469E">
              <w:rPr>
                <w:rFonts w:ascii="Times New Roman" w:hAnsi="Times New Roman" w:cs="Times New Roman"/>
                <w:color w:val="auto"/>
              </w:rPr>
              <w:t xml:space="preserve">4. </w:t>
            </w:r>
            <w:r w:rsidRPr="008B469E">
              <w:rPr>
                <w:rFonts w:ascii="Times New Roman" w:hAnsi="Times New Roman" w:cs="Times New Roman"/>
                <w:b/>
                <w:bCs/>
                <w:color w:val="auto"/>
              </w:rPr>
              <w:t>In whose name is this home</w:t>
            </w:r>
            <w:r w:rsidRPr="008B469E">
              <w:rPr>
                <w:rFonts w:ascii="Times New Roman" w:hAnsi="Times New Roman" w:cs="Times New Roman"/>
                <w:color w:val="auto"/>
              </w:rPr>
              <w:t xml:space="preserve"> </w:t>
            </w:r>
            <w:r w:rsidRPr="008B469E">
              <w:rPr>
                <w:rFonts w:ascii="Times New Roman" w:hAnsi="Times New Roman" w:cs="Times New Roman"/>
                <w:b/>
                <w:bCs/>
                <w:color w:val="auto"/>
              </w:rPr>
              <w:t xml:space="preserve">[fill with answer to </w:t>
            </w:r>
            <w:r w:rsidR="00BC335E" w:rsidRPr="008B469E">
              <w:rPr>
                <w:rFonts w:ascii="Times New Roman" w:hAnsi="Times New Roman" w:cs="Times New Roman"/>
                <w:b/>
                <w:bCs/>
                <w:color w:val="auto"/>
              </w:rPr>
              <w:t>Question</w:t>
            </w:r>
            <w:r w:rsidRPr="008B469E">
              <w:rPr>
                <w:rFonts w:ascii="Times New Roman" w:hAnsi="Times New Roman" w:cs="Times New Roman"/>
                <w:b/>
                <w:bCs/>
                <w:color w:val="auto"/>
              </w:rPr>
              <w:t xml:space="preserve"> 3]?</w:t>
            </w:r>
          </w:p>
          <w:p w:rsidR="00915EF8" w:rsidRPr="008B469E" w:rsidRDefault="00915EF8" w:rsidP="00837251">
            <w:pPr>
              <w:rPr>
                <w:rFonts w:ascii="Times New Roman" w:hAnsi="Times New Roman" w:cs="Times New Roman"/>
                <w:color w:val="auto"/>
              </w:rPr>
            </w:pPr>
            <w:r w:rsidRPr="008B469E">
              <w:rPr>
                <w:rFonts w:ascii="Times New Roman" w:hAnsi="Times New Roman" w:cs="Times New Roman"/>
                <w:i/>
                <w:iCs/>
                <w:color w:val="auto"/>
              </w:rPr>
              <w:t>(FR Instruction: Place an asterisk (*) next to owners’/renters’ name(s) on Household Roster)</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915EF8" w:rsidRPr="008B469E" w:rsidRDefault="00D12506" w:rsidP="00915EF8">
      <w:pPr>
        <w:pStyle w:val="NoSpacing"/>
        <w:rPr>
          <w:rFonts w:ascii="Times New Roman" w:hAnsi="Times New Roman" w:cs="Times New Roman"/>
        </w:rPr>
      </w:pPr>
      <w:r w:rsidRPr="008B469E">
        <w:rPr>
          <w:rFonts w:ascii="Times New Roman" w:hAnsi="Times New Roman" w:cs="Times New Roman"/>
        </w:rPr>
        <w:t xml:space="preserve">Most respondents did not have difficulty with this question. However, one respondent had a co-signer on her apartment </w:t>
      </w:r>
      <w:proofErr w:type="gramStart"/>
      <w:r w:rsidR="00D36BEE">
        <w:rPr>
          <w:rFonts w:ascii="Times New Roman" w:hAnsi="Times New Roman" w:cs="Times New Roman"/>
        </w:rPr>
        <w:t>who</w:t>
      </w:r>
      <w:proofErr w:type="gramEnd"/>
      <w:r w:rsidRPr="008B469E">
        <w:rPr>
          <w:rFonts w:ascii="Times New Roman" w:hAnsi="Times New Roman" w:cs="Times New Roman"/>
        </w:rPr>
        <w:t xml:space="preserve"> did not live in the home. </w:t>
      </w:r>
      <w:r w:rsidR="006C5132" w:rsidRPr="008B469E">
        <w:rPr>
          <w:rFonts w:ascii="Times New Roman" w:hAnsi="Times New Roman" w:cs="Times New Roman"/>
        </w:rPr>
        <w:t xml:space="preserve">Nine of the eleven respondents answered </w:t>
      </w:r>
      <w:r w:rsidR="00D36BEE">
        <w:rPr>
          <w:rFonts w:ascii="Times New Roman" w:hAnsi="Times New Roman" w:cs="Times New Roman"/>
        </w:rPr>
        <w:t>that</w:t>
      </w:r>
      <w:r w:rsidR="006C5132" w:rsidRPr="008B469E">
        <w:rPr>
          <w:rFonts w:ascii="Times New Roman" w:hAnsi="Times New Roman" w:cs="Times New Roman"/>
        </w:rPr>
        <w:t xml:space="preserve"> the home </w:t>
      </w:r>
      <w:proofErr w:type="gramStart"/>
      <w:r w:rsidR="006C5132" w:rsidRPr="008B469E">
        <w:rPr>
          <w:rFonts w:ascii="Times New Roman" w:hAnsi="Times New Roman" w:cs="Times New Roman"/>
        </w:rPr>
        <w:t>is owned or rented in their own names</w:t>
      </w:r>
      <w:proofErr w:type="gramEnd"/>
      <w:r w:rsidR="006C5132" w:rsidRPr="008B469E">
        <w:rPr>
          <w:rFonts w:ascii="Times New Roman" w:hAnsi="Times New Roman" w:cs="Times New Roman"/>
        </w:rPr>
        <w:t xml:space="preserve"> and two respondents answered that their homes were owned in the name of the property owner. In these two cases, the respondents should have answered that their homes </w:t>
      </w:r>
      <w:proofErr w:type="gramStart"/>
      <w:r w:rsidR="006C5132" w:rsidRPr="008B469E">
        <w:rPr>
          <w:rFonts w:ascii="Times New Roman" w:hAnsi="Times New Roman" w:cs="Times New Roman"/>
        </w:rPr>
        <w:t>were rented</w:t>
      </w:r>
      <w:proofErr w:type="gramEnd"/>
      <w:r w:rsidR="006C5132" w:rsidRPr="008B469E">
        <w:rPr>
          <w:rFonts w:ascii="Times New Roman" w:hAnsi="Times New Roman" w:cs="Times New Roman"/>
        </w:rPr>
        <w:t xml:space="preserve"> in response to Question 3.</w:t>
      </w:r>
    </w:p>
    <w:p w:rsidR="00D12506" w:rsidRPr="008B469E" w:rsidRDefault="00D12506" w:rsidP="00915EF8">
      <w:pPr>
        <w:pStyle w:val="NoSpacing"/>
        <w:rPr>
          <w:rFonts w:ascii="Times New Roman" w:hAnsi="Times New Roman" w:cs="Times New Roman"/>
        </w:rPr>
      </w:pPr>
    </w:p>
    <w:p w:rsidR="00D12506" w:rsidRPr="008B469E" w:rsidRDefault="00D12506" w:rsidP="00D12506">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spacing w:line="276" w:lineRule="auto"/>
              <w:rPr>
                <w:rFonts w:ascii="Times New Roman" w:hAnsi="Times New Roman" w:cs="Times New Roman"/>
                <w:b/>
                <w:bCs/>
                <w:color w:val="auto"/>
              </w:rPr>
            </w:pPr>
            <w:r w:rsidRPr="008B469E">
              <w:rPr>
                <w:rFonts w:ascii="Times New Roman" w:hAnsi="Times New Roman" w:cs="Times New Roman"/>
                <w:b/>
                <w:bCs/>
                <w:color w:val="auto"/>
              </w:rPr>
              <w:t xml:space="preserve">5.  Has anyone moved into the home in the last 12 months?  Please include anyone who stayed in the home for at least 2 weeks who did not have some other place where they usually </w:t>
            </w:r>
            <w:proofErr w:type="gramStart"/>
            <w:r w:rsidRPr="008B469E">
              <w:rPr>
                <w:rFonts w:ascii="Times New Roman" w:hAnsi="Times New Roman" w:cs="Times New Roman"/>
                <w:b/>
                <w:bCs/>
                <w:color w:val="auto"/>
              </w:rPr>
              <w:t>live,</w:t>
            </w:r>
            <w:proofErr w:type="gramEnd"/>
            <w:r w:rsidRPr="008B469E">
              <w:rPr>
                <w:rFonts w:ascii="Times New Roman" w:hAnsi="Times New Roman" w:cs="Times New Roman"/>
                <w:b/>
                <w:bCs/>
                <w:color w:val="auto"/>
              </w:rPr>
              <w:t xml:space="preserve"> and minors who moved in without a parent or guardian.</w:t>
            </w:r>
          </w:p>
          <w:p w:rsidR="00915EF8" w:rsidRPr="008B469E" w:rsidRDefault="00915EF8" w:rsidP="00837251">
            <w:pPr>
              <w:spacing w:line="276" w:lineRule="auto"/>
              <w:rPr>
                <w:rFonts w:ascii="Times New Roman" w:hAnsi="Times New Roman" w:cs="Times New Roman"/>
                <w:b/>
                <w:bCs/>
                <w:color w:val="auto"/>
              </w:rPr>
            </w:pPr>
            <w:r w:rsidRPr="008B469E">
              <w:rPr>
                <w:rFonts w:ascii="Times New Roman" w:hAnsi="Times New Roman" w:cs="Times New Roman"/>
                <w:b/>
                <w:bCs/>
                <w:color w:val="auto"/>
              </w:rPr>
              <w:tab/>
            </w:r>
            <w:r w:rsidRPr="008B469E">
              <w:rPr>
                <w:rFonts w:ascii="Times New Roman" w:hAnsi="Times New Roman" w:cs="Times New Roman"/>
                <w:b/>
                <w:bCs/>
                <w:color w:val="auto"/>
              </w:rPr>
              <w:tab/>
            </w:r>
            <w:r w:rsidRPr="008B469E">
              <w:rPr>
                <w:rFonts w:ascii="Times New Roman" w:hAnsi="Times New Roman" w:cs="Times New Roman"/>
                <w:color w:val="auto"/>
              </w:rPr>
              <w:t xml:space="preserve">1.  </w:t>
            </w:r>
            <w:r w:rsidRPr="008B469E">
              <w:rPr>
                <w:rFonts w:ascii="Times New Roman" w:eastAsia="Times New Roman" w:hAnsi="Times New Roman" w:cs="Times New Roman"/>
                <w:color w:val="auto"/>
              </w:rPr>
              <w:t>□ Yes</w:t>
            </w:r>
          </w:p>
          <w:p w:rsidR="00915EF8" w:rsidRPr="008B469E" w:rsidRDefault="00915EF8" w:rsidP="00837251">
            <w:pPr>
              <w:spacing w:line="276" w:lineRule="auto"/>
              <w:rPr>
                <w:rFonts w:ascii="Times New Roman" w:hAnsi="Times New Roman" w:cs="Times New Roman"/>
                <w:color w:val="auto"/>
              </w:rPr>
            </w:pPr>
            <w:r w:rsidRPr="008B469E">
              <w:rPr>
                <w:rFonts w:ascii="Times New Roman" w:hAnsi="Times New Roman" w:cs="Times New Roman"/>
                <w:color w:val="auto"/>
              </w:rPr>
              <w:tab/>
            </w:r>
            <w:r w:rsidRPr="008B469E">
              <w:rPr>
                <w:rFonts w:ascii="Times New Roman" w:hAnsi="Times New Roman" w:cs="Times New Roman"/>
                <w:color w:val="auto"/>
              </w:rPr>
              <w:tab/>
              <w:t xml:space="preserve">2.  </w:t>
            </w:r>
            <w:r w:rsidRPr="008B469E">
              <w:rPr>
                <w:rFonts w:ascii="Times New Roman" w:eastAsia="Times New Roman" w:hAnsi="Times New Roman" w:cs="Times New Roman"/>
                <w:color w:val="auto"/>
              </w:rPr>
              <w:t>□ No</w:t>
            </w:r>
            <w:r w:rsidRPr="008B469E">
              <w:rPr>
                <w:rFonts w:ascii="Times New Roman" w:hAnsi="Times New Roman" w:cs="Times New Roman"/>
                <w:color w:val="auto"/>
              </w:rPr>
              <w:t xml:space="preserve">—Skip to </w:t>
            </w:r>
            <w:r w:rsidR="00BC335E" w:rsidRPr="008B469E">
              <w:rPr>
                <w:rFonts w:ascii="Times New Roman" w:hAnsi="Times New Roman" w:cs="Times New Roman"/>
                <w:color w:val="auto"/>
              </w:rPr>
              <w:t>Question</w:t>
            </w:r>
            <w:r w:rsidRPr="008B469E">
              <w:rPr>
                <w:rFonts w:ascii="Times New Roman" w:hAnsi="Times New Roman" w:cs="Times New Roman"/>
                <w:color w:val="auto"/>
              </w:rPr>
              <w:t xml:space="preserve"> 8</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rPr>
          <w:rFonts w:ascii="Times New Roman" w:hAnsi="Times New Roman" w:cs="Times New Roman"/>
          <w:color w:val="auto"/>
        </w:rPr>
      </w:pPr>
    </w:p>
    <w:p w:rsidR="00915EF8" w:rsidRPr="008B469E" w:rsidRDefault="00915EF8" w:rsidP="00915EF8">
      <w:pPr>
        <w:rPr>
          <w:rFonts w:ascii="Times New Roman" w:hAnsi="Times New Roman" w:cs="Times New Roman"/>
          <w:color w:val="auto"/>
        </w:rPr>
      </w:pPr>
      <w:r w:rsidRPr="008B469E">
        <w:rPr>
          <w:rFonts w:ascii="Times New Roman" w:hAnsi="Times New Roman" w:cs="Times New Roman"/>
          <w:color w:val="auto"/>
        </w:rPr>
        <w:t xml:space="preserve">In the first round, we found that respondents with complex households often had trouble recalling all of those who had moved in. This resulted in </w:t>
      </w:r>
      <w:r w:rsidR="00013525">
        <w:rPr>
          <w:rFonts w:ascii="Times New Roman" w:hAnsi="Times New Roman" w:cs="Times New Roman"/>
          <w:color w:val="auto"/>
        </w:rPr>
        <w:t xml:space="preserve">an </w:t>
      </w:r>
      <w:r w:rsidRPr="008B469E">
        <w:rPr>
          <w:rFonts w:ascii="Times New Roman" w:hAnsi="Times New Roman" w:cs="Times New Roman"/>
          <w:color w:val="auto"/>
        </w:rPr>
        <w:t xml:space="preserve">incomplete listing of in-movers. For example, one respondent had multiple people, including both relatives and non-relatives, moving in and out on a regular basis. This respondent neglected to report an in-mover until the interview reached </w:t>
      </w:r>
      <w:r w:rsidR="00BC335E" w:rsidRPr="008B469E">
        <w:rPr>
          <w:rFonts w:ascii="Times New Roman" w:hAnsi="Times New Roman" w:cs="Times New Roman"/>
          <w:color w:val="auto"/>
        </w:rPr>
        <w:t>Question</w:t>
      </w:r>
      <w:r w:rsidR="00B31CE9" w:rsidRPr="008B469E">
        <w:rPr>
          <w:rFonts w:ascii="Times New Roman" w:hAnsi="Times New Roman" w:cs="Times New Roman"/>
          <w:color w:val="auto"/>
        </w:rPr>
        <w:t xml:space="preserve"> </w:t>
      </w:r>
      <w:r w:rsidR="00BC335E" w:rsidRPr="008B469E">
        <w:rPr>
          <w:rFonts w:ascii="Times New Roman" w:hAnsi="Times New Roman" w:cs="Times New Roman"/>
          <w:color w:val="auto"/>
        </w:rPr>
        <w:t>8</w:t>
      </w:r>
      <w:r w:rsidR="00B31CE9" w:rsidRPr="008B469E">
        <w:rPr>
          <w:rFonts w:ascii="Times New Roman" w:hAnsi="Times New Roman" w:cs="Times New Roman"/>
          <w:color w:val="auto"/>
        </w:rPr>
        <w:t xml:space="preserve">. </w:t>
      </w:r>
      <w:r w:rsidRPr="008B469E">
        <w:rPr>
          <w:rFonts w:ascii="Times New Roman" w:hAnsi="Times New Roman" w:cs="Times New Roman"/>
          <w:color w:val="auto"/>
        </w:rPr>
        <w:t xml:space="preserve">We found that in these types of </w:t>
      </w:r>
      <w:r w:rsidR="00B31CE9" w:rsidRPr="008B469E">
        <w:rPr>
          <w:rFonts w:ascii="Times New Roman" w:hAnsi="Times New Roman" w:cs="Times New Roman"/>
          <w:color w:val="auto"/>
        </w:rPr>
        <w:t xml:space="preserve">complex </w:t>
      </w:r>
      <w:r w:rsidRPr="008B469E">
        <w:rPr>
          <w:rFonts w:ascii="Times New Roman" w:hAnsi="Times New Roman" w:cs="Times New Roman"/>
          <w:color w:val="auto"/>
        </w:rPr>
        <w:t>situations respondents underreported due to memory lapses as well as due to</w:t>
      </w:r>
      <w:r w:rsidR="00B31CE9" w:rsidRPr="008B469E">
        <w:rPr>
          <w:rFonts w:ascii="Times New Roman" w:hAnsi="Times New Roman" w:cs="Times New Roman"/>
          <w:color w:val="auto"/>
        </w:rPr>
        <w:t xml:space="preserve"> the</w:t>
      </w:r>
      <w:r w:rsidRPr="008B469E">
        <w:rPr>
          <w:rFonts w:ascii="Times New Roman" w:hAnsi="Times New Roman" w:cs="Times New Roman"/>
          <w:color w:val="auto"/>
        </w:rPr>
        <w:t xml:space="preserve"> social desirability</w:t>
      </w:r>
      <w:r w:rsidR="00B31CE9" w:rsidRPr="008B469E">
        <w:rPr>
          <w:rFonts w:ascii="Times New Roman" w:hAnsi="Times New Roman" w:cs="Times New Roman"/>
          <w:color w:val="auto"/>
        </w:rPr>
        <w:t xml:space="preserve"> of the nuclear family living together in one housing unit</w:t>
      </w:r>
      <w:r w:rsidRPr="008B469E">
        <w:rPr>
          <w:rFonts w:ascii="Times New Roman" w:hAnsi="Times New Roman" w:cs="Times New Roman"/>
          <w:color w:val="auto"/>
        </w:rPr>
        <w:t xml:space="preserve">. </w:t>
      </w:r>
      <w:r w:rsidR="00B31CE9" w:rsidRPr="008B469E">
        <w:rPr>
          <w:rFonts w:ascii="Times New Roman" w:hAnsi="Times New Roman" w:cs="Times New Roman"/>
          <w:color w:val="auto"/>
        </w:rPr>
        <w:t>In one case, the r</w:t>
      </w:r>
      <w:r w:rsidRPr="008B469E">
        <w:rPr>
          <w:rFonts w:ascii="Times New Roman" w:hAnsi="Times New Roman" w:cs="Times New Roman"/>
          <w:color w:val="auto"/>
        </w:rPr>
        <w:t>espondent did not consider h</w:t>
      </w:r>
      <w:r w:rsidR="00B31CE9" w:rsidRPr="008B469E">
        <w:rPr>
          <w:rFonts w:ascii="Times New Roman" w:hAnsi="Times New Roman" w:cs="Times New Roman"/>
          <w:color w:val="auto"/>
        </w:rPr>
        <w:t>i</w:t>
      </w:r>
      <w:r w:rsidRPr="008B469E">
        <w:rPr>
          <w:rFonts w:ascii="Times New Roman" w:hAnsi="Times New Roman" w:cs="Times New Roman"/>
          <w:color w:val="auto"/>
        </w:rPr>
        <w:t>msel</w:t>
      </w:r>
      <w:r w:rsidR="00B31CE9" w:rsidRPr="008B469E">
        <w:rPr>
          <w:rFonts w:ascii="Times New Roman" w:hAnsi="Times New Roman" w:cs="Times New Roman"/>
          <w:color w:val="auto"/>
        </w:rPr>
        <w:t>f</w:t>
      </w:r>
      <w:r w:rsidRPr="008B469E">
        <w:rPr>
          <w:rFonts w:ascii="Times New Roman" w:hAnsi="Times New Roman" w:cs="Times New Roman"/>
          <w:color w:val="auto"/>
        </w:rPr>
        <w:t xml:space="preserve"> as </w:t>
      </w:r>
      <w:r w:rsidR="006172A5" w:rsidRPr="008B469E">
        <w:rPr>
          <w:rFonts w:ascii="Times New Roman" w:hAnsi="Times New Roman" w:cs="Times New Roman"/>
          <w:color w:val="auto"/>
        </w:rPr>
        <w:t xml:space="preserve">an </w:t>
      </w:r>
      <w:r w:rsidR="00B31CE9" w:rsidRPr="008B469E">
        <w:rPr>
          <w:rFonts w:ascii="Times New Roman" w:hAnsi="Times New Roman" w:cs="Times New Roman"/>
          <w:color w:val="auto"/>
        </w:rPr>
        <w:t>in-</w:t>
      </w:r>
      <w:r w:rsidRPr="008B469E">
        <w:rPr>
          <w:rFonts w:ascii="Times New Roman" w:hAnsi="Times New Roman" w:cs="Times New Roman"/>
          <w:color w:val="auto"/>
        </w:rPr>
        <w:t>mover when answering this question.</w:t>
      </w:r>
      <w:r w:rsidR="00B31CE9" w:rsidRPr="008B469E">
        <w:rPr>
          <w:rFonts w:ascii="Times New Roman" w:hAnsi="Times New Roman" w:cs="Times New Roman"/>
          <w:color w:val="auto"/>
        </w:rPr>
        <w:t xml:space="preserve"> </w:t>
      </w:r>
    </w:p>
    <w:p w:rsidR="00B31CE9" w:rsidRPr="008B469E" w:rsidRDefault="00B31CE9" w:rsidP="00915EF8">
      <w:pPr>
        <w:rPr>
          <w:rFonts w:ascii="Times New Roman" w:hAnsi="Times New Roman" w:cs="Times New Roman"/>
          <w:color w:val="auto"/>
        </w:rPr>
      </w:pPr>
      <w:r w:rsidRPr="008B469E">
        <w:rPr>
          <w:rFonts w:ascii="Times New Roman" w:hAnsi="Times New Roman" w:cs="Times New Roman"/>
          <w:color w:val="auto"/>
        </w:rPr>
        <w:t xml:space="preserve">We also </w:t>
      </w:r>
      <w:r w:rsidR="00D36BEE">
        <w:rPr>
          <w:rFonts w:ascii="Times New Roman" w:hAnsi="Times New Roman" w:cs="Times New Roman"/>
          <w:color w:val="auto"/>
        </w:rPr>
        <w:t>note</w:t>
      </w:r>
      <w:r w:rsidRPr="008B469E">
        <w:rPr>
          <w:rFonts w:ascii="Times New Roman" w:hAnsi="Times New Roman" w:cs="Times New Roman"/>
          <w:color w:val="auto"/>
        </w:rPr>
        <w:t xml:space="preserve"> that this question assumes that any particular in-mover has only a single move. We found that this caused problems in other parts of the questionnaire as well (See changes </w:t>
      </w:r>
      <w:r w:rsidR="00BC335E" w:rsidRPr="008B469E">
        <w:rPr>
          <w:rFonts w:ascii="Times New Roman" w:hAnsi="Times New Roman" w:cs="Times New Roman"/>
          <w:color w:val="auto"/>
        </w:rPr>
        <w:t>to Q</w:t>
      </w:r>
      <w:r w:rsidRPr="008B469E">
        <w:rPr>
          <w:rFonts w:ascii="Times New Roman" w:hAnsi="Times New Roman" w:cs="Times New Roman"/>
          <w:color w:val="auto"/>
        </w:rPr>
        <w:t>uestion</w:t>
      </w:r>
      <w:r w:rsidR="00171CE8" w:rsidRPr="008B469E">
        <w:rPr>
          <w:rFonts w:ascii="Times New Roman" w:hAnsi="Times New Roman" w:cs="Times New Roman"/>
          <w:color w:val="auto"/>
        </w:rPr>
        <w:t xml:space="preserve"> </w:t>
      </w:r>
      <w:r w:rsidR="00BC335E" w:rsidRPr="008B469E">
        <w:rPr>
          <w:rFonts w:ascii="Times New Roman" w:hAnsi="Times New Roman" w:cs="Times New Roman"/>
          <w:color w:val="auto"/>
        </w:rPr>
        <w:t>8</w:t>
      </w:r>
      <w:r w:rsidR="00013525">
        <w:rPr>
          <w:rFonts w:ascii="Times New Roman" w:hAnsi="Times New Roman" w:cs="Times New Roman"/>
          <w:color w:val="auto"/>
        </w:rPr>
        <w:t>.</w:t>
      </w:r>
      <w:r w:rsidR="00BC7577" w:rsidRPr="008B469E">
        <w:rPr>
          <w:rFonts w:ascii="Times New Roman" w:hAnsi="Times New Roman" w:cs="Times New Roman"/>
          <w:color w:val="auto"/>
        </w:rPr>
        <w:t>).</w:t>
      </w:r>
    </w:p>
    <w:p w:rsidR="00915EF8" w:rsidRPr="008B469E" w:rsidRDefault="00B31CE9" w:rsidP="00915EF8">
      <w:pPr>
        <w:rPr>
          <w:rFonts w:ascii="Times New Roman" w:hAnsi="Times New Roman" w:cs="Times New Roman"/>
          <w:color w:val="auto"/>
        </w:rPr>
      </w:pPr>
      <w:r w:rsidRPr="008B469E">
        <w:rPr>
          <w:rFonts w:ascii="Times New Roman" w:hAnsi="Times New Roman" w:cs="Times New Roman"/>
          <w:color w:val="auto"/>
        </w:rPr>
        <w:t>To address this issue, we revised the question to</w:t>
      </w:r>
      <w:r w:rsidR="00915EF8" w:rsidRPr="008B469E">
        <w:rPr>
          <w:rFonts w:ascii="Times New Roman" w:hAnsi="Times New Roman" w:cs="Times New Roman"/>
          <w:color w:val="auto"/>
        </w:rPr>
        <w:t xml:space="preserve"> </w:t>
      </w:r>
      <w:r w:rsidR="00225E93" w:rsidRPr="008B469E">
        <w:rPr>
          <w:rFonts w:ascii="Times New Roman" w:hAnsi="Times New Roman" w:cs="Times New Roman"/>
          <w:color w:val="auto"/>
        </w:rPr>
        <w:t>provide a listing of the household roster to facilitate careful consideration of who might be an in-mover. We changed t</w:t>
      </w:r>
      <w:r w:rsidR="00BC335E" w:rsidRPr="008B469E">
        <w:rPr>
          <w:rFonts w:ascii="Times New Roman" w:hAnsi="Times New Roman" w:cs="Times New Roman"/>
          <w:color w:val="auto"/>
        </w:rPr>
        <w:t>he</w:t>
      </w:r>
      <w:r w:rsidR="00225E93" w:rsidRPr="008B469E">
        <w:rPr>
          <w:rFonts w:ascii="Times New Roman" w:hAnsi="Times New Roman" w:cs="Times New Roman"/>
          <w:color w:val="auto"/>
        </w:rPr>
        <w:t xml:space="preserve"> question to read: </w:t>
      </w:r>
    </w:p>
    <w:p w:rsidR="00225E93" w:rsidRPr="008B469E" w:rsidRDefault="00225E93" w:rsidP="00915EF8">
      <w:pPr>
        <w:rPr>
          <w:rFonts w:ascii="Times New Roman" w:hAnsi="Times New Roman" w:cs="Times New Roman"/>
          <w:b/>
          <w:color w:val="auto"/>
        </w:rPr>
      </w:pPr>
      <w:r w:rsidRPr="008B469E">
        <w:rPr>
          <w:rFonts w:ascii="Times New Roman" w:hAnsi="Times New Roman" w:cs="Times New Roman"/>
          <w:b/>
          <w:color w:val="auto"/>
        </w:rPr>
        <w:t>I have listed [</w:t>
      </w:r>
      <w:r w:rsidRPr="008B469E">
        <w:rPr>
          <w:rFonts w:ascii="Times New Roman" w:hAnsi="Times New Roman" w:cs="Times New Roman"/>
          <w:b/>
          <w:i/>
          <w:color w:val="auto"/>
        </w:rPr>
        <w:t>read roster names</w:t>
      </w:r>
      <w:r w:rsidRPr="008B469E">
        <w:rPr>
          <w:rFonts w:ascii="Times New Roman" w:hAnsi="Times New Roman" w:cs="Times New Roman"/>
          <w:b/>
          <w:color w:val="auto"/>
        </w:rPr>
        <w:t xml:space="preserve">]. Have any of these people moved into the home in the last 12 months?  Please include anyone who stayed in the home for at least 2 weeks who did not have some other place where they usually </w:t>
      </w:r>
      <w:proofErr w:type="gramStart"/>
      <w:r w:rsidRPr="008B469E">
        <w:rPr>
          <w:rFonts w:ascii="Times New Roman" w:hAnsi="Times New Roman" w:cs="Times New Roman"/>
          <w:b/>
          <w:color w:val="auto"/>
        </w:rPr>
        <w:t>live,</w:t>
      </w:r>
      <w:proofErr w:type="gramEnd"/>
      <w:r w:rsidRPr="008B469E">
        <w:rPr>
          <w:rFonts w:ascii="Times New Roman" w:hAnsi="Times New Roman" w:cs="Times New Roman"/>
          <w:b/>
          <w:color w:val="auto"/>
        </w:rPr>
        <w:t xml:space="preserve"> and minors who moved in without a parent or guardian.</w:t>
      </w:r>
    </w:p>
    <w:p w:rsidR="00915EF8" w:rsidRPr="008B469E" w:rsidRDefault="00171CE8" w:rsidP="0052134D">
      <w:pPr>
        <w:rPr>
          <w:rFonts w:ascii="Times New Roman" w:hAnsi="Times New Roman" w:cs="Times New Roman"/>
        </w:rPr>
      </w:pPr>
      <w:r w:rsidRPr="008B469E">
        <w:rPr>
          <w:rFonts w:ascii="Times New Roman" w:hAnsi="Times New Roman" w:cs="Times New Roman"/>
          <w:color w:val="auto"/>
        </w:rPr>
        <w:t xml:space="preserve">In Round </w:t>
      </w:r>
      <w:r w:rsidR="006C5132" w:rsidRPr="008B469E">
        <w:rPr>
          <w:rFonts w:ascii="Times New Roman" w:hAnsi="Times New Roman" w:cs="Times New Roman"/>
          <w:color w:val="auto"/>
        </w:rPr>
        <w:t>2</w:t>
      </w:r>
      <w:r w:rsidRPr="008B469E">
        <w:rPr>
          <w:rFonts w:ascii="Times New Roman" w:hAnsi="Times New Roman" w:cs="Times New Roman"/>
          <w:color w:val="auto"/>
        </w:rPr>
        <w:t>, the addition of the roster reading</w:t>
      </w:r>
      <w:r w:rsidR="00D36BEE">
        <w:rPr>
          <w:rFonts w:ascii="Times New Roman" w:hAnsi="Times New Roman" w:cs="Times New Roman"/>
          <w:color w:val="auto"/>
        </w:rPr>
        <w:t xml:space="preserve"> seemed to improve respondents’ performance</w:t>
      </w:r>
      <w:r w:rsidRPr="008B469E">
        <w:rPr>
          <w:rFonts w:ascii="Times New Roman" w:hAnsi="Times New Roman" w:cs="Times New Roman"/>
          <w:color w:val="auto"/>
        </w:rPr>
        <w:t>. Only one in five respondents</w:t>
      </w:r>
      <w:r w:rsidR="005711DA" w:rsidRPr="008B469E">
        <w:rPr>
          <w:rFonts w:ascii="Times New Roman" w:hAnsi="Times New Roman" w:cs="Times New Roman"/>
          <w:color w:val="auto"/>
        </w:rPr>
        <w:t xml:space="preserve"> left out an in-mover until </w:t>
      </w:r>
      <w:r w:rsidR="00BC335E" w:rsidRPr="008B469E">
        <w:rPr>
          <w:rFonts w:ascii="Times New Roman" w:hAnsi="Times New Roman" w:cs="Times New Roman"/>
          <w:color w:val="auto"/>
        </w:rPr>
        <w:t>Question</w:t>
      </w:r>
      <w:r w:rsidR="005711DA" w:rsidRPr="008B469E">
        <w:rPr>
          <w:rFonts w:ascii="Times New Roman" w:hAnsi="Times New Roman" w:cs="Times New Roman"/>
          <w:color w:val="auto"/>
        </w:rPr>
        <w:t xml:space="preserve"> </w:t>
      </w:r>
      <w:r w:rsidR="00BC335E" w:rsidRPr="008B469E">
        <w:rPr>
          <w:rFonts w:ascii="Times New Roman" w:hAnsi="Times New Roman" w:cs="Times New Roman"/>
          <w:color w:val="auto"/>
        </w:rPr>
        <w:t>8</w:t>
      </w:r>
      <w:r w:rsidR="005711DA" w:rsidRPr="008B469E">
        <w:rPr>
          <w:rFonts w:ascii="Times New Roman" w:hAnsi="Times New Roman" w:cs="Times New Roman"/>
          <w:color w:val="auto"/>
        </w:rPr>
        <w:t>.</w:t>
      </w:r>
      <w:r w:rsidR="002F5C18" w:rsidRPr="008B469E">
        <w:rPr>
          <w:rFonts w:ascii="Times New Roman" w:hAnsi="Times New Roman" w:cs="Times New Roman"/>
          <w:color w:val="auto"/>
        </w:rPr>
        <w:t xml:space="preserve"> However, we found that the question wording needed to </w:t>
      </w:r>
      <w:proofErr w:type="gramStart"/>
      <w:r w:rsidR="002F5C18" w:rsidRPr="008B469E">
        <w:rPr>
          <w:rFonts w:ascii="Times New Roman" w:hAnsi="Times New Roman" w:cs="Times New Roman"/>
          <w:color w:val="auto"/>
        </w:rPr>
        <w:t>be restructured</w:t>
      </w:r>
      <w:proofErr w:type="gramEnd"/>
      <w:r w:rsidR="002F5C18" w:rsidRPr="008B469E">
        <w:rPr>
          <w:rFonts w:ascii="Times New Roman" w:hAnsi="Times New Roman" w:cs="Times New Roman"/>
          <w:color w:val="auto"/>
        </w:rPr>
        <w:t xml:space="preserve"> for one-person households. </w:t>
      </w:r>
    </w:p>
    <w:p w:rsidR="0052134D" w:rsidRPr="008B469E" w:rsidRDefault="0052134D" w:rsidP="0052134D">
      <w:pPr>
        <w:pStyle w:val="NoSpacing"/>
        <w:rPr>
          <w:rFonts w:ascii="Times New Roman" w:hAnsi="Times New Roman" w:cs="Times New Roman"/>
          <w:b/>
        </w:rPr>
      </w:pPr>
      <w:r w:rsidRPr="008B469E">
        <w:rPr>
          <w:rFonts w:ascii="Times New Roman" w:hAnsi="Times New Roman" w:cs="Times New Roman"/>
          <w:b/>
        </w:rPr>
        <w:lastRenderedPageBreak/>
        <w:t xml:space="preserve">Recommendation: </w:t>
      </w:r>
      <w:r w:rsidRPr="008B469E">
        <w:rPr>
          <w:rFonts w:ascii="Times New Roman" w:hAnsi="Times New Roman" w:cs="Times New Roman"/>
        </w:rPr>
        <w:t>We</w:t>
      </w:r>
      <w:r w:rsidR="009B71F2" w:rsidRPr="008B469E">
        <w:rPr>
          <w:rFonts w:ascii="Times New Roman" w:hAnsi="Times New Roman" w:cs="Times New Roman"/>
        </w:rPr>
        <w:t xml:space="preserve"> suggest that for one-person households, the question </w:t>
      </w:r>
      <w:proofErr w:type="gramStart"/>
      <w:r w:rsidR="009B71F2" w:rsidRPr="008B469E">
        <w:rPr>
          <w:rFonts w:ascii="Times New Roman" w:hAnsi="Times New Roman" w:cs="Times New Roman"/>
        </w:rPr>
        <w:t>be revised</w:t>
      </w:r>
      <w:proofErr w:type="gramEnd"/>
      <w:r w:rsidR="009B71F2" w:rsidRPr="008B469E">
        <w:rPr>
          <w:rFonts w:ascii="Times New Roman" w:hAnsi="Times New Roman" w:cs="Times New Roman"/>
        </w:rPr>
        <w:t xml:space="preserve"> to read: </w:t>
      </w:r>
      <w:r w:rsidR="009B71F2" w:rsidRPr="008B469E">
        <w:rPr>
          <w:rFonts w:ascii="Times New Roman" w:hAnsi="Times New Roman" w:cs="Times New Roman"/>
          <w:b/>
        </w:rPr>
        <w:t>“</w:t>
      </w:r>
      <w:r w:rsidR="00DB4B00" w:rsidRPr="008B469E">
        <w:rPr>
          <w:rFonts w:ascii="Times New Roman" w:hAnsi="Times New Roman" w:cs="Times New Roman"/>
          <w:b/>
        </w:rPr>
        <w:t>Did you move</w:t>
      </w:r>
      <w:r w:rsidR="009B71F2" w:rsidRPr="008B469E">
        <w:rPr>
          <w:rFonts w:ascii="Times New Roman" w:hAnsi="Times New Roman" w:cs="Times New Roman"/>
          <w:b/>
        </w:rPr>
        <w:t xml:space="preserve"> into the home in the last 12 months?”</w:t>
      </w:r>
    </w:p>
    <w:p w:rsidR="00915EF8" w:rsidRDefault="00915EF8" w:rsidP="00915EF8">
      <w:pPr>
        <w:pStyle w:val="NoSpacing"/>
        <w:rPr>
          <w:rFonts w:ascii="Times New Roman" w:hAnsi="Times New Roman" w:cs="Times New Roman"/>
        </w:rPr>
      </w:pPr>
    </w:p>
    <w:p w:rsidR="00EE4560" w:rsidRPr="00EE4560" w:rsidRDefault="00EE4560" w:rsidP="00915EF8">
      <w:pPr>
        <w:pStyle w:val="NoSpacing"/>
        <w:rPr>
          <w:rFonts w:ascii="Times New Roman" w:hAnsi="Times New Roman" w:cs="Times New Roman"/>
        </w:rPr>
      </w:pPr>
      <w:proofErr w:type="gramStart"/>
      <w:r>
        <w:rPr>
          <w:rFonts w:ascii="Times New Roman" w:hAnsi="Times New Roman" w:cs="Times New Roman"/>
          <w:b/>
        </w:rPr>
        <w:t>Sponsor’s</w:t>
      </w:r>
      <w:proofErr w:type="gramEnd"/>
      <w:r>
        <w:rPr>
          <w:rFonts w:ascii="Times New Roman" w:hAnsi="Times New Roman" w:cs="Times New Roman"/>
          <w:b/>
        </w:rPr>
        <w:t xml:space="preserve"> Feedback: </w:t>
      </w:r>
      <w:r>
        <w:rPr>
          <w:rFonts w:ascii="Times New Roman" w:hAnsi="Times New Roman" w:cs="Times New Roman"/>
        </w:rPr>
        <w:t>T</w:t>
      </w:r>
      <w:r w:rsidR="00767713">
        <w:rPr>
          <w:rFonts w:ascii="Times New Roman" w:hAnsi="Times New Roman" w:cs="Times New Roman"/>
        </w:rPr>
        <w:t>his change was not necessary; t</w:t>
      </w:r>
      <w:r>
        <w:rPr>
          <w:rFonts w:ascii="Times New Roman" w:hAnsi="Times New Roman" w:cs="Times New Roman"/>
        </w:rPr>
        <w:t xml:space="preserve">he instrument will not include this particular question because the household roster data </w:t>
      </w:r>
      <w:r w:rsidR="00013525">
        <w:rPr>
          <w:rFonts w:ascii="Times New Roman" w:hAnsi="Times New Roman" w:cs="Times New Roman"/>
        </w:rPr>
        <w:t>are</w:t>
      </w:r>
      <w:r>
        <w:rPr>
          <w:rFonts w:ascii="Times New Roman" w:hAnsi="Times New Roman" w:cs="Times New Roman"/>
        </w:rPr>
        <w:t xml:space="preserve"> collected separately and will automatically provide move</w:t>
      </w:r>
      <w:r w:rsidR="00767713">
        <w:rPr>
          <w:rFonts w:ascii="Times New Roman" w:hAnsi="Times New Roman" w:cs="Times New Roman"/>
        </w:rPr>
        <w:t>-</w:t>
      </w:r>
      <w:r>
        <w:rPr>
          <w:rFonts w:ascii="Times New Roman" w:hAnsi="Times New Roman" w:cs="Times New Roman"/>
        </w:rPr>
        <w:t>in dates for each person, including the respondent.</w:t>
      </w:r>
    </w:p>
    <w:p w:rsidR="00EE4560" w:rsidRPr="008B469E" w:rsidRDefault="00EE4560"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spacing w:line="276" w:lineRule="auto"/>
              <w:rPr>
                <w:rFonts w:ascii="Times New Roman" w:hAnsi="Times New Roman" w:cs="Times New Roman"/>
                <w:b/>
                <w:bCs/>
                <w:color w:val="auto"/>
              </w:rPr>
            </w:pPr>
            <w:r w:rsidRPr="008B469E">
              <w:rPr>
                <w:rFonts w:ascii="Times New Roman" w:hAnsi="Times New Roman" w:cs="Times New Roman"/>
                <w:b/>
                <w:bCs/>
                <w:color w:val="auto"/>
              </w:rPr>
              <w:t>6.  Who was that?</w:t>
            </w:r>
          </w:p>
          <w:p w:rsidR="00915EF8" w:rsidRPr="008B469E" w:rsidRDefault="00915EF8" w:rsidP="00837251">
            <w:pPr>
              <w:spacing w:line="276" w:lineRule="auto"/>
              <w:rPr>
                <w:rFonts w:ascii="Times New Roman" w:hAnsi="Times New Roman" w:cs="Times New Roman"/>
                <w:i/>
                <w:iCs/>
                <w:color w:val="auto"/>
              </w:rPr>
            </w:pPr>
            <w:r w:rsidRPr="008B469E">
              <w:rPr>
                <w:rFonts w:ascii="Times New Roman" w:hAnsi="Times New Roman" w:cs="Times New Roman"/>
                <w:i/>
                <w:iCs/>
                <w:color w:val="auto"/>
              </w:rPr>
              <w:t xml:space="preserve">(FR instruction: Mark all that apply on the roster sheet.  Ask </w:t>
            </w:r>
            <w:r w:rsidR="00BC335E" w:rsidRPr="008B469E">
              <w:rPr>
                <w:rFonts w:ascii="Times New Roman" w:hAnsi="Times New Roman" w:cs="Times New Roman"/>
                <w:i/>
                <w:iCs/>
                <w:color w:val="auto"/>
              </w:rPr>
              <w:t>Question</w:t>
            </w:r>
            <w:r w:rsidRPr="008B469E">
              <w:rPr>
                <w:rFonts w:ascii="Times New Roman" w:hAnsi="Times New Roman" w:cs="Times New Roman"/>
                <w:i/>
                <w:iCs/>
                <w:color w:val="auto"/>
              </w:rPr>
              <w:t xml:space="preserve"> 7 for each person marked.)</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B06927" w:rsidRPr="008B469E" w:rsidRDefault="009B71F2" w:rsidP="00915EF8">
      <w:pPr>
        <w:pStyle w:val="NoSpacing"/>
        <w:rPr>
          <w:rFonts w:ascii="Times New Roman" w:hAnsi="Times New Roman" w:cs="Times New Roman"/>
        </w:rPr>
      </w:pPr>
      <w:r w:rsidRPr="008B469E">
        <w:rPr>
          <w:rFonts w:ascii="Times New Roman" w:hAnsi="Times New Roman" w:cs="Times New Roman"/>
        </w:rPr>
        <w:t xml:space="preserve">Often respondents answered this question </w:t>
      </w:r>
      <w:r w:rsidR="00DB4B00" w:rsidRPr="008B469E">
        <w:rPr>
          <w:rFonts w:ascii="Times New Roman" w:hAnsi="Times New Roman" w:cs="Times New Roman"/>
        </w:rPr>
        <w:t xml:space="preserve">preemptively when responding to Question 5. </w:t>
      </w:r>
      <w:r w:rsidR="00013525">
        <w:rPr>
          <w:rFonts w:ascii="Times New Roman" w:hAnsi="Times New Roman" w:cs="Times New Roman"/>
        </w:rPr>
        <w:t>At that point</w:t>
      </w:r>
      <w:proofErr w:type="gramStart"/>
      <w:r w:rsidR="00013525">
        <w:rPr>
          <w:rFonts w:ascii="Times New Roman" w:hAnsi="Times New Roman" w:cs="Times New Roman"/>
        </w:rPr>
        <w:t xml:space="preserve">, </w:t>
      </w:r>
      <w:r w:rsidR="00DB4B00" w:rsidRPr="008B469E">
        <w:rPr>
          <w:rFonts w:ascii="Times New Roman" w:hAnsi="Times New Roman" w:cs="Times New Roman"/>
        </w:rPr>
        <w:t xml:space="preserve"> respondents</w:t>
      </w:r>
      <w:proofErr w:type="gramEnd"/>
      <w:r w:rsidR="00DB4B00" w:rsidRPr="008B469E">
        <w:rPr>
          <w:rFonts w:ascii="Times New Roman" w:hAnsi="Times New Roman" w:cs="Times New Roman"/>
        </w:rPr>
        <w:t xml:space="preserve"> often list</w:t>
      </w:r>
      <w:r w:rsidR="00013525">
        <w:rPr>
          <w:rFonts w:ascii="Times New Roman" w:hAnsi="Times New Roman" w:cs="Times New Roman"/>
        </w:rPr>
        <w:t>ed</w:t>
      </w:r>
      <w:r w:rsidR="00DB4B00" w:rsidRPr="008B469E">
        <w:rPr>
          <w:rFonts w:ascii="Times New Roman" w:hAnsi="Times New Roman" w:cs="Times New Roman"/>
        </w:rPr>
        <w:t xml:space="preserve"> the names of in-movers rather than answering “yes” or “no.” One respondent from Round 1 named an in-mover who </w:t>
      </w:r>
      <w:proofErr w:type="gramStart"/>
      <w:r w:rsidR="00DB4B00" w:rsidRPr="008B469E">
        <w:rPr>
          <w:rFonts w:ascii="Times New Roman" w:hAnsi="Times New Roman" w:cs="Times New Roman"/>
        </w:rPr>
        <w:t>was not previously listed</w:t>
      </w:r>
      <w:proofErr w:type="gramEnd"/>
      <w:r w:rsidR="00DB4B00" w:rsidRPr="008B469E">
        <w:rPr>
          <w:rFonts w:ascii="Times New Roman" w:hAnsi="Times New Roman" w:cs="Times New Roman"/>
        </w:rPr>
        <w:t xml:space="preserve"> on the household roster </w:t>
      </w:r>
      <w:r w:rsidR="00013525">
        <w:rPr>
          <w:rFonts w:ascii="Times New Roman" w:hAnsi="Times New Roman" w:cs="Times New Roman"/>
        </w:rPr>
        <w:t xml:space="preserve">in response to </w:t>
      </w:r>
      <w:r w:rsidR="00DB4B00" w:rsidRPr="008B469E">
        <w:rPr>
          <w:rFonts w:ascii="Times New Roman" w:hAnsi="Times New Roman" w:cs="Times New Roman"/>
        </w:rPr>
        <w:t xml:space="preserve">Question 1. It became evident later in the interview that this in-mover </w:t>
      </w:r>
      <w:proofErr w:type="gramStart"/>
      <w:r w:rsidR="00DB4B00" w:rsidRPr="008B469E">
        <w:rPr>
          <w:rFonts w:ascii="Times New Roman" w:hAnsi="Times New Roman" w:cs="Times New Roman"/>
        </w:rPr>
        <w:t>was not listed</w:t>
      </w:r>
      <w:proofErr w:type="gramEnd"/>
      <w:r w:rsidR="00DB4B00" w:rsidRPr="008B469E">
        <w:rPr>
          <w:rFonts w:ascii="Times New Roman" w:hAnsi="Times New Roman" w:cs="Times New Roman"/>
        </w:rPr>
        <w:t xml:space="preserve"> on the roster because he had also moved out of the home.</w:t>
      </w:r>
      <w:r w:rsidR="00CA26CD" w:rsidRPr="008B469E">
        <w:rPr>
          <w:rFonts w:ascii="Times New Roman" w:hAnsi="Times New Roman" w:cs="Times New Roman"/>
        </w:rPr>
        <w:t xml:space="preserve"> The recommended changes to Questions 5 and 8 </w:t>
      </w:r>
      <w:proofErr w:type="gramStart"/>
      <w:r w:rsidR="00CA26CD" w:rsidRPr="008B469E">
        <w:rPr>
          <w:rFonts w:ascii="Times New Roman" w:hAnsi="Times New Roman" w:cs="Times New Roman"/>
        </w:rPr>
        <w:t>are designed</w:t>
      </w:r>
      <w:proofErr w:type="gramEnd"/>
      <w:r w:rsidR="00CA26CD" w:rsidRPr="008B469E">
        <w:rPr>
          <w:rFonts w:ascii="Times New Roman" w:hAnsi="Times New Roman" w:cs="Times New Roman"/>
        </w:rPr>
        <w:t xml:space="preserve"> to capture this particular subset of residents </w:t>
      </w:r>
      <w:r w:rsidR="00013525">
        <w:rPr>
          <w:rFonts w:ascii="Times New Roman" w:hAnsi="Times New Roman" w:cs="Times New Roman"/>
        </w:rPr>
        <w:t>who</w:t>
      </w:r>
      <w:r w:rsidR="00CA26CD" w:rsidRPr="008B469E">
        <w:rPr>
          <w:rFonts w:ascii="Times New Roman" w:hAnsi="Times New Roman" w:cs="Times New Roman"/>
        </w:rPr>
        <w:t xml:space="preserve"> have both moved in and out within a 12-month period.</w:t>
      </w:r>
    </w:p>
    <w:p w:rsidR="00B06927" w:rsidRPr="008B469E" w:rsidRDefault="00B06927" w:rsidP="00915EF8">
      <w:pPr>
        <w:pStyle w:val="NoSpacing"/>
        <w:rPr>
          <w:rFonts w:ascii="Times New Roman" w:hAnsi="Times New Roman" w:cs="Times New Roman"/>
        </w:rPr>
      </w:pPr>
    </w:p>
    <w:p w:rsidR="00B06927" w:rsidRPr="008B469E" w:rsidRDefault="00B06927" w:rsidP="00B06927">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spacing w:line="276" w:lineRule="auto"/>
              <w:rPr>
                <w:rFonts w:ascii="Times New Roman" w:hAnsi="Times New Roman" w:cs="Times New Roman"/>
                <w:b/>
                <w:bCs/>
                <w:color w:val="auto"/>
              </w:rPr>
            </w:pPr>
            <w:r w:rsidRPr="008B469E">
              <w:rPr>
                <w:rFonts w:ascii="Times New Roman" w:hAnsi="Times New Roman" w:cs="Times New Roman"/>
                <w:b/>
                <w:bCs/>
                <w:color w:val="auto"/>
              </w:rPr>
              <w:t>7. When did [fill Name] move in?</w:t>
            </w:r>
          </w:p>
          <w:p w:rsidR="00915EF8" w:rsidRPr="008B469E" w:rsidRDefault="00915EF8" w:rsidP="00837251">
            <w:pPr>
              <w:spacing w:line="276" w:lineRule="auto"/>
              <w:rPr>
                <w:rFonts w:ascii="Times New Roman" w:hAnsi="Times New Roman" w:cs="Times New Roman"/>
                <w:i/>
                <w:iCs/>
                <w:color w:val="auto"/>
              </w:rPr>
            </w:pPr>
            <w:r w:rsidRPr="008B469E">
              <w:rPr>
                <w:rFonts w:ascii="Times New Roman" w:hAnsi="Times New Roman" w:cs="Times New Roman"/>
                <w:i/>
                <w:iCs/>
                <w:color w:val="auto"/>
              </w:rPr>
              <w:t>(FR instruction: Enter month &amp; year on roster sheet.)</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915EF8" w:rsidRPr="008B469E" w:rsidRDefault="00B31CE9" w:rsidP="00915EF8">
      <w:pPr>
        <w:pStyle w:val="NoSpacing"/>
        <w:rPr>
          <w:rFonts w:ascii="Times New Roman" w:hAnsi="Times New Roman" w:cs="Times New Roman"/>
        </w:rPr>
      </w:pPr>
      <w:r w:rsidRPr="008B469E">
        <w:rPr>
          <w:rFonts w:ascii="Times New Roman" w:hAnsi="Times New Roman" w:cs="Times New Roman"/>
        </w:rPr>
        <w:t xml:space="preserve">Respondents in complex households tended to have difficulty recalling the precise month and year of the most recent time someone had moved into the home. </w:t>
      </w:r>
      <w:r w:rsidR="00C14070" w:rsidRPr="008B469E">
        <w:rPr>
          <w:rFonts w:ascii="Times New Roman" w:hAnsi="Times New Roman" w:cs="Times New Roman"/>
        </w:rPr>
        <w:t>For example, one respondent had her daughter’s father move in and out multiple times over the past five years. This respondent had trouble remembering the month of the most recent move</w:t>
      </w:r>
      <w:r w:rsidR="00CA26CD" w:rsidRPr="008B469E">
        <w:rPr>
          <w:rFonts w:ascii="Times New Roman" w:hAnsi="Times New Roman" w:cs="Times New Roman"/>
        </w:rPr>
        <w:t>-</w:t>
      </w:r>
      <w:r w:rsidR="00C14070" w:rsidRPr="008B469E">
        <w:rPr>
          <w:rFonts w:ascii="Times New Roman" w:hAnsi="Times New Roman" w:cs="Times New Roman"/>
        </w:rPr>
        <w:t xml:space="preserve">in date. </w:t>
      </w:r>
      <w:r w:rsidRPr="008B469E">
        <w:rPr>
          <w:rFonts w:ascii="Times New Roman" w:hAnsi="Times New Roman" w:cs="Times New Roman"/>
        </w:rPr>
        <w:t xml:space="preserve">Respondents also displayed a tendency to modify their answers later in the interview. </w:t>
      </w:r>
      <w:r w:rsidR="00C14070" w:rsidRPr="008B469E">
        <w:rPr>
          <w:rFonts w:ascii="Times New Roman" w:hAnsi="Times New Roman" w:cs="Times New Roman"/>
        </w:rPr>
        <w:t>For example, one respondent said that her son and his girlfriend moved in during the month of</w:t>
      </w:r>
      <w:r w:rsidR="00D45259" w:rsidRPr="008B469E">
        <w:rPr>
          <w:rFonts w:ascii="Times New Roman" w:hAnsi="Times New Roman" w:cs="Times New Roman"/>
        </w:rPr>
        <w:t xml:space="preserve"> May and moved out during June. At the debriefing portion of the interview, the respondent reported that the couple had moved in during July 2012. While the modification of answers helps with accuracy, many of the items in this survey depend on fill patterns that use the most recent move-in date</w:t>
      </w:r>
      <w:r w:rsidR="00D36BEE">
        <w:rPr>
          <w:rFonts w:ascii="Times New Roman" w:hAnsi="Times New Roman" w:cs="Times New Roman"/>
        </w:rPr>
        <w:t>,</w:t>
      </w:r>
      <w:r w:rsidR="00D45259" w:rsidRPr="008B469E">
        <w:rPr>
          <w:rFonts w:ascii="Times New Roman" w:hAnsi="Times New Roman" w:cs="Times New Roman"/>
        </w:rPr>
        <w:t xml:space="preserve"> making the late modification of answers problematic for the interviewer. The change in the most recent move</w:t>
      </w:r>
      <w:r w:rsidR="00CA26CD" w:rsidRPr="008B469E">
        <w:rPr>
          <w:rFonts w:ascii="Times New Roman" w:hAnsi="Times New Roman" w:cs="Times New Roman"/>
        </w:rPr>
        <w:t>-</w:t>
      </w:r>
      <w:r w:rsidR="00D45259" w:rsidRPr="008B469E">
        <w:rPr>
          <w:rFonts w:ascii="Times New Roman" w:hAnsi="Times New Roman" w:cs="Times New Roman"/>
        </w:rPr>
        <w:t xml:space="preserve">in date in the above example changed the appropriate fill for </w:t>
      </w:r>
      <w:r w:rsidR="00BC335E" w:rsidRPr="008B469E">
        <w:rPr>
          <w:rFonts w:ascii="Times New Roman" w:hAnsi="Times New Roman" w:cs="Times New Roman"/>
        </w:rPr>
        <w:t>Question</w:t>
      </w:r>
      <w:r w:rsidR="00D45259" w:rsidRPr="008B469E">
        <w:rPr>
          <w:rFonts w:ascii="Times New Roman" w:hAnsi="Times New Roman" w:cs="Times New Roman"/>
        </w:rPr>
        <w:t>s 12 through 20.</w:t>
      </w:r>
      <w:r w:rsidR="00C14070" w:rsidRPr="008B469E">
        <w:rPr>
          <w:rFonts w:ascii="Times New Roman" w:hAnsi="Times New Roman" w:cs="Times New Roman"/>
        </w:rPr>
        <w:t xml:space="preserve">  </w:t>
      </w:r>
      <w:r w:rsidRPr="008B469E">
        <w:rPr>
          <w:rFonts w:ascii="Times New Roman" w:hAnsi="Times New Roman" w:cs="Times New Roman"/>
        </w:rPr>
        <w:t xml:space="preserve">  </w:t>
      </w:r>
    </w:p>
    <w:p w:rsidR="00D45259" w:rsidRPr="008B469E" w:rsidRDefault="00D45259" w:rsidP="00915EF8">
      <w:pPr>
        <w:pStyle w:val="NoSpacing"/>
        <w:rPr>
          <w:rFonts w:ascii="Times New Roman" w:hAnsi="Times New Roman" w:cs="Times New Roman"/>
        </w:rPr>
      </w:pPr>
    </w:p>
    <w:p w:rsidR="00D45259" w:rsidRPr="008B469E" w:rsidRDefault="00D45259" w:rsidP="00915EF8">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have any recommendations for improving the reliability of the data for this question.</w:t>
      </w:r>
    </w:p>
    <w:p w:rsidR="00915EF8" w:rsidRPr="008B469E" w:rsidRDefault="00915EF8" w:rsidP="00915EF8">
      <w:pPr>
        <w:pStyle w:val="NoSpacing"/>
        <w:rPr>
          <w:rFonts w:ascii="Times New Roman" w:hAnsi="Times New Roman" w:cs="Times New Roman"/>
        </w:rPr>
      </w:pPr>
    </w:p>
    <w:p w:rsidR="00CA26CD" w:rsidRPr="008B469E" w:rsidRDefault="00CA26CD"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8.  Has anyone moved out of the home in the last 12 months?  Please include anyone who stayed in the home for at least 2 weeks who did not have some other place where they usually live, and minors who moved out without a parent or guardian.</w:t>
            </w:r>
          </w:p>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ab/>
            </w:r>
            <w:r w:rsidRPr="008B469E">
              <w:rPr>
                <w:rFonts w:ascii="Times New Roman" w:hAnsi="Times New Roman" w:cs="Times New Roman"/>
                <w:b/>
                <w:bCs/>
                <w:color w:val="auto"/>
              </w:rPr>
              <w:tab/>
            </w:r>
            <w:r w:rsidRPr="008B469E">
              <w:rPr>
                <w:rFonts w:ascii="Times New Roman" w:hAnsi="Times New Roman" w:cs="Times New Roman"/>
                <w:color w:val="auto"/>
              </w:rPr>
              <w:t xml:space="preserve">1.  </w:t>
            </w:r>
            <w:r w:rsidRPr="008B469E">
              <w:rPr>
                <w:rFonts w:ascii="Times New Roman" w:eastAsia="Times New Roman" w:hAnsi="Times New Roman" w:cs="Times New Roman"/>
                <w:b/>
                <w:bCs/>
                <w:color w:val="auto"/>
              </w:rPr>
              <w:t xml:space="preserve">□ </w:t>
            </w:r>
            <w:r w:rsidRPr="008B469E">
              <w:rPr>
                <w:rFonts w:ascii="Times New Roman" w:hAnsi="Times New Roman" w:cs="Times New Roman"/>
                <w:color w:val="auto"/>
              </w:rPr>
              <w:t>Yes</w:t>
            </w:r>
          </w:p>
          <w:p w:rsidR="00915EF8" w:rsidRPr="008B469E" w:rsidRDefault="00915EF8" w:rsidP="00837251">
            <w:pPr>
              <w:ind w:left="720"/>
              <w:rPr>
                <w:rFonts w:ascii="Times New Roman" w:eastAsia="Times New Roman" w:hAnsi="Times New Roman" w:cs="Times New Roman"/>
                <w:bCs/>
                <w:color w:val="auto"/>
              </w:rPr>
            </w:pPr>
            <w:r w:rsidRPr="008B469E">
              <w:rPr>
                <w:rFonts w:ascii="Times New Roman" w:hAnsi="Times New Roman" w:cs="Times New Roman"/>
                <w:color w:val="auto"/>
              </w:rPr>
              <w:tab/>
              <w:t xml:space="preserve">2.  </w:t>
            </w:r>
            <w:r w:rsidRPr="008B469E">
              <w:rPr>
                <w:rFonts w:ascii="Times New Roman" w:eastAsia="Times New Roman" w:hAnsi="Times New Roman" w:cs="Times New Roman"/>
                <w:b/>
                <w:bCs/>
                <w:color w:val="auto"/>
              </w:rPr>
              <w:t xml:space="preserve">□ </w:t>
            </w:r>
            <w:r w:rsidRPr="008B469E">
              <w:rPr>
                <w:rFonts w:ascii="Times New Roman" w:eastAsia="Times New Roman" w:hAnsi="Times New Roman" w:cs="Times New Roman"/>
                <w:bCs/>
                <w:color w:val="auto"/>
              </w:rPr>
              <w:t>No</w:t>
            </w:r>
          </w:p>
          <w:p w:rsidR="00915EF8" w:rsidRPr="008B469E" w:rsidRDefault="00915EF8" w:rsidP="00837251">
            <w:pPr>
              <w:ind w:left="720"/>
              <w:rPr>
                <w:rFonts w:ascii="Times New Roman" w:eastAsia="Times New Roman" w:hAnsi="Times New Roman" w:cs="Times New Roman"/>
                <w:bCs/>
                <w:color w:val="auto"/>
              </w:rPr>
            </w:pPr>
            <w:r w:rsidRPr="008B469E">
              <w:rPr>
                <w:rFonts w:ascii="Times New Roman" w:hAnsi="Times New Roman" w:cs="Times New Roman"/>
                <w:color w:val="auto"/>
              </w:rPr>
              <w:tab/>
              <w:t xml:space="preserve">3.  </w:t>
            </w:r>
            <w:r w:rsidRPr="008B469E">
              <w:rPr>
                <w:rFonts w:ascii="Times New Roman" w:eastAsia="Times New Roman" w:hAnsi="Times New Roman" w:cs="Times New Roman"/>
                <w:b/>
                <w:bCs/>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ind w:left="720"/>
              <w:rPr>
                <w:rFonts w:ascii="Times New Roman" w:eastAsia="Times New Roman" w:hAnsi="Times New Roman" w:cs="Times New Roman"/>
                <w:bCs/>
                <w:color w:val="auto"/>
              </w:rPr>
            </w:pPr>
            <w:r w:rsidRPr="008B469E">
              <w:rPr>
                <w:rFonts w:ascii="Times New Roman" w:hAnsi="Times New Roman" w:cs="Times New Roman"/>
                <w:color w:val="auto"/>
              </w:rPr>
              <w:tab/>
              <w:t xml:space="preserve">4. </w:t>
            </w:r>
            <w:r w:rsidRPr="008B469E">
              <w:rPr>
                <w:rFonts w:ascii="Times New Roman" w:eastAsia="Times New Roman" w:hAnsi="Times New Roman" w:cs="Times New Roman"/>
                <w:b/>
                <w:bCs/>
                <w:color w:val="auto"/>
              </w:rPr>
              <w:t xml:space="preserve">□ </w:t>
            </w:r>
            <w:r w:rsidRPr="008B469E">
              <w:rPr>
                <w:rFonts w:ascii="Times New Roman" w:eastAsia="Times New Roman" w:hAnsi="Times New Roman" w:cs="Times New Roman"/>
                <w:bCs/>
                <w:color w:val="auto"/>
              </w:rPr>
              <w:t>Refuse</w:t>
            </w:r>
            <w:r w:rsidRPr="008B469E">
              <w:rPr>
                <w:rFonts w:ascii="Times New Roman" w:hAnsi="Times New Roman" w:cs="Times New Roman"/>
                <w:color w:val="auto"/>
              </w:rPr>
              <w:t xml:space="preserve"> </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A46B7E" w:rsidRPr="008B469E" w:rsidRDefault="00A46B7E" w:rsidP="00A46B7E">
      <w:pPr>
        <w:pStyle w:val="NoSpacing"/>
        <w:rPr>
          <w:rFonts w:ascii="Times New Roman" w:hAnsi="Times New Roman" w:cs="Times New Roman"/>
        </w:rPr>
      </w:pPr>
      <w:r w:rsidRPr="008B469E">
        <w:rPr>
          <w:rFonts w:ascii="Times New Roman" w:hAnsi="Times New Roman" w:cs="Times New Roman"/>
        </w:rPr>
        <w:t xml:space="preserve">As mentioned previously, this question often elicited reports of in-movers </w:t>
      </w:r>
      <w:r w:rsidR="00A87231">
        <w:rPr>
          <w:rFonts w:ascii="Times New Roman" w:hAnsi="Times New Roman" w:cs="Times New Roman"/>
        </w:rPr>
        <w:t xml:space="preserve">or residents </w:t>
      </w:r>
      <w:r w:rsidRPr="008B469E">
        <w:rPr>
          <w:rFonts w:ascii="Times New Roman" w:hAnsi="Times New Roman" w:cs="Times New Roman"/>
        </w:rPr>
        <w:t xml:space="preserve">that respondents had not mentioned in answering </w:t>
      </w:r>
      <w:r w:rsidR="00BC335E" w:rsidRPr="008B469E">
        <w:rPr>
          <w:rFonts w:ascii="Times New Roman" w:hAnsi="Times New Roman" w:cs="Times New Roman"/>
        </w:rPr>
        <w:t>Q</w:t>
      </w:r>
      <w:r w:rsidRPr="008B469E">
        <w:rPr>
          <w:rFonts w:ascii="Times New Roman" w:hAnsi="Times New Roman" w:cs="Times New Roman"/>
        </w:rPr>
        <w:t xml:space="preserve">uestion 5, in addition to the out-movers about whom the question asks. </w:t>
      </w:r>
      <w:r w:rsidR="00A94F4B" w:rsidRPr="008B469E">
        <w:rPr>
          <w:rFonts w:ascii="Times New Roman" w:hAnsi="Times New Roman" w:cs="Times New Roman"/>
        </w:rPr>
        <w:lastRenderedPageBreak/>
        <w:t>For e</w:t>
      </w:r>
      <w:r w:rsidR="00985486">
        <w:rPr>
          <w:rFonts w:ascii="Times New Roman" w:hAnsi="Times New Roman" w:cs="Times New Roman"/>
        </w:rPr>
        <w:t>xample</w:t>
      </w:r>
      <w:r w:rsidR="00A94F4B" w:rsidRPr="008B469E">
        <w:rPr>
          <w:rFonts w:ascii="Times New Roman" w:hAnsi="Times New Roman" w:cs="Times New Roman"/>
        </w:rPr>
        <w:t xml:space="preserve">, a respondent added her son’s girlfriend to the list of people who </w:t>
      </w:r>
      <w:r w:rsidR="00A87231">
        <w:rPr>
          <w:rFonts w:ascii="Times New Roman" w:hAnsi="Times New Roman" w:cs="Times New Roman"/>
        </w:rPr>
        <w:t xml:space="preserve">currently </w:t>
      </w:r>
      <w:r w:rsidR="00A94F4B" w:rsidRPr="008B469E">
        <w:rPr>
          <w:rFonts w:ascii="Times New Roman" w:hAnsi="Times New Roman" w:cs="Times New Roman"/>
        </w:rPr>
        <w:t xml:space="preserve">live in the home. The respondent </w:t>
      </w:r>
      <w:r w:rsidR="007954A2">
        <w:rPr>
          <w:rFonts w:ascii="Times New Roman" w:hAnsi="Times New Roman" w:cs="Times New Roman"/>
        </w:rPr>
        <w:t xml:space="preserve">described a situation where her son and </w:t>
      </w:r>
      <w:r w:rsidR="00985486">
        <w:rPr>
          <w:rFonts w:ascii="Times New Roman" w:hAnsi="Times New Roman" w:cs="Times New Roman"/>
        </w:rPr>
        <w:t>his girlfriend moved</w:t>
      </w:r>
      <w:r w:rsidR="007954A2">
        <w:rPr>
          <w:rFonts w:ascii="Times New Roman" w:hAnsi="Times New Roman" w:cs="Times New Roman"/>
        </w:rPr>
        <w:t xml:space="preserve"> out and then back in within the 12-month period.</w:t>
      </w:r>
      <w:r w:rsidR="00656F99">
        <w:rPr>
          <w:rFonts w:ascii="Times New Roman" w:hAnsi="Times New Roman" w:cs="Times New Roman"/>
        </w:rPr>
        <w:t xml:space="preserve"> Another respondent did not mention</w:t>
      </w:r>
      <w:r w:rsidR="006D1AEE">
        <w:rPr>
          <w:rFonts w:ascii="Times New Roman" w:hAnsi="Times New Roman" w:cs="Times New Roman"/>
        </w:rPr>
        <w:t xml:space="preserve"> that one roster member had moved </w:t>
      </w:r>
      <w:r w:rsidR="00985486">
        <w:rPr>
          <w:rFonts w:ascii="Times New Roman" w:hAnsi="Times New Roman" w:cs="Times New Roman"/>
        </w:rPr>
        <w:t xml:space="preserve">out and </w:t>
      </w:r>
      <w:r w:rsidR="006D1AEE">
        <w:rPr>
          <w:rFonts w:ascii="Times New Roman" w:hAnsi="Times New Roman" w:cs="Times New Roman"/>
        </w:rPr>
        <w:t xml:space="preserve">in within the past 12 months until this point in the interview. </w:t>
      </w:r>
    </w:p>
    <w:p w:rsidR="00A46B7E" w:rsidRPr="008B469E" w:rsidRDefault="00A46B7E" w:rsidP="00A46B7E">
      <w:pPr>
        <w:pStyle w:val="NoSpacing"/>
        <w:rPr>
          <w:rFonts w:ascii="Times New Roman" w:hAnsi="Times New Roman" w:cs="Times New Roman"/>
        </w:rPr>
      </w:pPr>
    </w:p>
    <w:p w:rsidR="00A46B7E" w:rsidRPr="008B469E" w:rsidRDefault="00A46B7E" w:rsidP="00A46B7E">
      <w:pPr>
        <w:pStyle w:val="NoSpacing"/>
        <w:rPr>
          <w:rFonts w:ascii="Times New Roman" w:hAnsi="Times New Roman" w:cs="Times New Roman"/>
        </w:rPr>
      </w:pPr>
      <w:r w:rsidRPr="008B469E">
        <w:rPr>
          <w:rFonts w:ascii="Times New Roman" w:hAnsi="Times New Roman" w:cs="Times New Roman"/>
        </w:rPr>
        <w:t xml:space="preserve">To address this issue we revised the questionnaire for Round </w:t>
      </w:r>
      <w:r w:rsidR="006C5132" w:rsidRPr="008B469E">
        <w:rPr>
          <w:rFonts w:ascii="Times New Roman" w:hAnsi="Times New Roman" w:cs="Times New Roman"/>
        </w:rPr>
        <w:t>2</w:t>
      </w:r>
      <w:r w:rsidRPr="008B469E">
        <w:rPr>
          <w:rFonts w:ascii="Times New Roman" w:hAnsi="Times New Roman" w:cs="Times New Roman"/>
        </w:rPr>
        <w:t xml:space="preserve"> by adding two additional questions to elicit reports of in-movers who may have been omitted in </w:t>
      </w:r>
      <w:r w:rsidR="008702C8">
        <w:rPr>
          <w:rFonts w:ascii="Times New Roman" w:hAnsi="Times New Roman" w:cs="Times New Roman"/>
        </w:rPr>
        <w:t>Question 5</w:t>
      </w:r>
      <w:r w:rsidRPr="008B469E">
        <w:rPr>
          <w:rFonts w:ascii="Times New Roman" w:hAnsi="Times New Roman" w:cs="Times New Roman"/>
        </w:rPr>
        <w:t xml:space="preserve">. The two new questions </w:t>
      </w:r>
      <w:proofErr w:type="gramStart"/>
      <w:r w:rsidRPr="008B469E">
        <w:rPr>
          <w:rFonts w:ascii="Times New Roman" w:hAnsi="Times New Roman" w:cs="Times New Roman"/>
        </w:rPr>
        <w:t>were placed</w:t>
      </w:r>
      <w:proofErr w:type="gramEnd"/>
      <w:r w:rsidRPr="008B469E">
        <w:rPr>
          <w:rFonts w:ascii="Times New Roman" w:hAnsi="Times New Roman" w:cs="Times New Roman"/>
        </w:rPr>
        <w:t xml:space="preserve"> after </w:t>
      </w:r>
      <w:r w:rsidR="00BC335E" w:rsidRPr="008B469E">
        <w:rPr>
          <w:rFonts w:ascii="Times New Roman" w:hAnsi="Times New Roman" w:cs="Times New Roman"/>
        </w:rPr>
        <w:t>Question</w:t>
      </w:r>
      <w:r w:rsidRPr="008B469E">
        <w:rPr>
          <w:rFonts w:ascii="Times New Roman" w:hAnsi="Times New Roman" w:cs="Times New Roman"/>
        </w:rPr>
        <w:t xml:space="preserve"> 10 in the original questionnaire. The new questions read:</w:t>
      </w:r>
    </w:p>
    <w:p w:rsidR="00A46B7E" w:rsidRPr="008B469E" w:rsidRDefault="00A46B7E" w:rsidP="00A46B7E">
      <w:pPr>
        <w:pStyle w:val="NoSpacing"/>
        <w:rPr>
          <w:rFonts w:ascii="Times New Roman" w:hAnsi="Times New Roman" w:cs="Times New Roman"/>
          <w:b/>
          <w:bCs/>
          <w:i/>
        </w:rPr>
      </w:pPr>
    </w:p>
    <w:p w:rsidR="00A46B7E" w:rsidRPr="008B469E" w:rsidRDefault="00A46B7E" w:rsidP="00A46B7E">
      <w:pPr>
        <w:pStyle w:val="NoSpacing"/>
        <w:rPr>
          <w:rFonts w:ascii="Times New Roman" w:hAnsi="Times New Roman" w:cs="Times New Roman"/>
          <w:b/>
          <w:i/>
          <w:iCs/>
        </w:rPr>
      </w:pPr>
      <w:r w:rsidRPr="008B469E">
        <w:rPr>
          <w:rFonts w:ascii="Times New Roman" w:hAnsi="Times New Roman" w:cs="Times New Roman"/>
          <w:b/>
          <w:bCs/>
          <w:i/>
        </w:rPr>
        <w:t xml:space="preserve">Ask for each person listed on </w:t>
      </w:r>
      <w:proofErr w:type="gramStart"/>
      <w:r w:rsidRPr="008B469E">
        <w:rPr>
          <w:rFonts w:ascii="Times New Roman" w:hAnsi="Times New Roman" w:cs="Times New Roman"/>
          <w:b/>
          <w:bCs/>
          <w:i/>
        </w:rPr>
        <w:t>roster:</w:t>
      </w:r>
      <w:proofErr w:type="gramEnd"/>
      <w:r w:rsidRPr="008B469E">
        <w:rPr>
          <w:rFonts w:ascii="Times New Roman" w:hAnsi="Times New Roman" w:cs="Times New Roman"/>
          <w:b/>
          <w:bCs/>
        </w:rPr>
        <w:t xml:space="preserve">  Has [</w:t>
      </w:r>
      <w:r w:rsidRPr="008B469E">
        <w:rPr>
          <w:rFonts w:ascii="Times New Roman" w:hAnsi="Times New Roman" w:cs="Times New Roman"/>
          <w:b/>
          <w:bCs/>
          <w:i/>
        </w:rPr>
        <w:t>fill Name</w:t>
      </w:r>
      <w:r w:rsidRPr="008B469E">
        <w:rPr>
          <w:rFonts w:ascii="Times New Roman" w:hAnsi="Times New Roman" w:cs="Times New Roman"/>
          <w:b/>
          <w:bCs/>
        </w:rPr>
        <w:t xml:space="preserve">] lived in this household for less than 12 months?  </w:t>
      </w:r>
      <w:r w:rsidRPr="008B469E">
        <w:rPr>
          <w:rFonts w:ascii="Times New Roman" w:hAnsi="Times New Roman" w:cs="Times New Roman"/>
          <w:b/>
          <w:i/>
          <w:iCs/>
        </w:rPr>
        <w:t>(FR instruction: If yes, then for each ask Question 12)</w:t>
      </w:r>
    </w:p>
    <w:p w:rsidR="00A46B7E" w:rsidRPr="008B469E" w:rsidRDefault="00A46B7E" w:rsidP="00A46B7E">
      <w:pPr>
        <w:pStyle w:val="NoSpacing"/>
        <w:rPr>
          <w:rFonts w:ascii="Times New Roman" w:hAnsi="Times New Roman" w:cs="Times New Roman"/>
          <w:b/>
          <w:i/>
          <w:iCs/>
        </w:rPr>
      </w:pPr>
    </w:p>
    <w:p w:rsidR="00A46B7E" w:rsidRPr="008B469E" w:rsidRDefault="00A46B7E" w:rsidP="00A46B7E">
      <w:pPr>
        <w:spacing w:line="276" w:lineRule="auto"/>
        <w:rPr>
          <w:rFonts w:ascii="Times New Roman" w:hAnsi="Times New Roman" w:cs="Times New Roman"/>
          <w:b/>
          <w:i/>
          <w:iCs/>
        </w:rPr>
      </w:pPr>
      <w:r w:rsidRPr="008B469E">
        <w:rPr>
          <w:rFonts w:ascii="Times New Roman" w:hAnsi="Times New Roman" w:cs="Times New Roman"/>
          <w:b/>
          <w:bCs/>
          <w:i/>
        </w:rPr>
        <w:t>Ask for each yes in Q 11:</w:t>
      </w:r>
      <w:r w:rsidRPr="008B469E">
        <w:rPr>
          <w:rFonts w:ascii="Times New Roman" w:hAnsi="Times New Roman" w:cs="Times New Roman"/>
          <w:b/>
          <w:bCs/>
        </w:rPr>
        <w:t xml:space="preserve">  When did [</w:t>
      </w:r>
      <w:r w:rsidRPr="008B469E">
        <w:rPr>
          <w:rFonts w:ascii="Times New Roman" w:hAnsi="Times New Roman" w:cs="Times New Roman"/>
          <w:b/>
          <w:bCs/>
          <w:i/>
        </w:rPr>
        <w:t>fill Name</w:t>
      </w:r>
      <w:r w:rsidRPr="008B469E">
        <w:rPr>
          <w:rFonts w:ascii="Times New Roman" w:hAnsi="Times New Roman" w:cs="Times New Roman"/>
          <w:b/>
          <w:bCs/>
        </w:rPr>
        <w:t xml:space="preserve">] move in?  </w:t>
      </w:r>
      <w:r w:rsidRPr="008B469E">
        <w:rPr>
          <w:rFonts w:ascii="Times New Roman" w:hAnsi="Times New Roman" w:cs="Times New Roman"/>
          <w:b/>
          <w:i/>
          <w:iCs/>
        </w:rPr>
        <w:t>(FR instruction: Enter month &amp; year on roster sheet, ‘D’ for don’t know, or ‘R’ for refusal)</w:t>
      </w:r>
    </w:p>
    <w:p w:rsidR="00A46B7E" w:rsidRPr="008B469E" w:rsidRDefault="00A46B7E" w:rsidP="00046B3A">
      <w:pPr>
        <w:spacing w:after="0" w:line="276" w:lineRule="auto"/>
        <w:rPr>
          <w:rFonts w:ascii="Times New Roman" w:hAnsi="Times New Roman" w:cs="Times New Roman"/>
        </w:rPr>
      </w:pPr>
      <w:r w:rsidRPr="008B469E">
        <w:rPr>
          <w:rFonts w:ascii="Times New Roman" w:hAnsi="Times New Roman" w:cs="Times New Roman"/>
        </w:rPr>
        <w:t>After making the changes to this question respondents continued to mention in-movers</w:t>
      </w:r>
      <w:r w:rsidR="00013525">
        <w:rPr>
          <w:rFonts w:ascii="Times New Roman" w:hAnsi="Times New Roman" w:cs="Times New Roman"/>
        </w:rPr>
        <w:t>;</w:t>
      </w:r>
      <w:r w:rsidRPr="008B469E">
        <w:rPr>
          <w:rFonts w:ascii="Times New Roman" w:hAnsi="Times New Roman" w:cs="Times New Roman"/>
        </w:rPr>
        <w:t xml:space="preserve"> however</w:t>
      </w:r>
      <w:r w:rsidR="006C2078">
        <w:rPr>
          <w:rFonts w:ascii="Times New Roman" w:hAnsi="Times New Roman" w:cs="Times New Roman"/>
        </w:rPr>
        <w:t>,</w:t>
      </w:r>
      <w:r w:rsidRPr="008B469E">
        <w:rPr>
          <w:rFonts w:ascii="Times New Roman" w:hAnsi="Times New Roman" w:cs="Times New Roman"/>
        </w:rPr>
        <w:t xml:space="preserve"> in Round </w:t>
      </w:r>
      <w:r w:rsidR="006C5132" w:rsidRPr="008B469E">
        <w:rPr>
          <w:rFonts w:ascii="Times New Roman" w:hAnsi="Times New Roman" w:cs="Times New Roman"/>
        </w:rPr>
        <w:t>2</w:t>
      </w:r>
      <w:r w:rsidRPr="008B469E">
        <w:rPr>
          <w:rFonts w:ascii="Times New Roman" w:hAnsi="Times New Roman" w:cs="Times New Roman"/>
        </w:rPr>
        <w:t xml:space="preserve"> only one respondent out of five mentioned a forgotten in-mover at this point in the questionnaire. Recall of in-movers and out-movers is an issue that </w:t>
      </w:r>
      <w:proofErr w:type="gramStart"/>
      <w:r w:rsidRPr="008B469E">
        <w:rPr>
          <w:rFonts w:ascii="Times New Roman" w:hAnsi="Times New Roman" w:cs="Times New Roman"/>
        </w:rPr>
        <w:t>cannot be addressed</w:t>
      </w:r>
      <w:proofErr w:type="gramEnd"/>
      <w:r w:rsidRPr="008B469E">
        <w:rPr>
          <w:rFonts w:ascii="Times New Roman" w:hAnsi="Times New Roman" w:cs="Times New Roman"/>
        </w:rPr>
        <w:t xml:space="preserve"> by revising the questions in the survey. The process of answering the questions as respondents progress through the survey seems to help them remember in- and out-movers.</w:t>
      </w:r>
    </w:p>
    <w:p w:rsidR="00046B3A" w:rsidRPr="008B469E" w:rsidRDefault="00046B3A" w:rsidP="00046B3A">
      <w:pPr>
        <w:spacing w:after="0" w:line="276" w:lineRule="auto"/>
        <w:rPr>
          <w:rFonts w:ascii="Times New Roman" w:hAnsi="Times New Roman" w:cs="Times New Roman"/>
        </w:rPr>
      </w:pPr>
    </w:p>
    <w:p w:rsidR="00A46B7E" w:rsidRPr="008B469E" w:rsidRDefault="00A46B7E" w:rsidP="00A46B7E">
      <w:pPr>
        <w:spacing w:line="276" w:lineRule="auto"/>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further changes to this question.</w:t>
      </w:r>
    </w:p>
    <w:tbl>
      <w:tblPr>
        <w:tblStyle w:val="TableGrid"/>
        <w:tblpPr w:leftFromText="180" w:rightFromText="180" w:vertAnchor="text" w:horzAnchor="margin" w:tblpY="296"/>
        <w:tblW w:w="0" w:type="auto"/>
        <w:tblLook w:val="04A0" w:firstRow="1" w:lastRow="0" w:firstColumn="1" w:lastColumn="0" w:noHBand="0" w:noVBand="1"/>
      </w:tblPr>
      <w:tblGrid>
        <w:gridCol w:w="9576"/>
      </w:tblGrid>
      <w:tr w:rsidR="00A46B7E" w:rsidRPr="008B469E" w:rsidTr="00A46B7E">
        <w:tc>
          <w:tcPr>
            <w:tcW w:w="9576" w:type="dxa"/>
          </w:tcPr>
          <w:p w:rsidR="00A46B7E" w:rsidRPr="008B469E" w:rsidRDefault="00A46B7E" w:rsidP="00A46B7E">
            <w:pPr>
              <w:pStyle w:val="ListParagraph"/>
              <w:numPr>
                <w:ilvl w:val="0"/>
                <w:numId w:val="3"/>
              </w:numPr>
              <w:spacing w:line="240" w:lineRule="auto"/>
              <w:rPr>
                <w:rFonts w:ascii="Times New Roman" w:hAnsi="Times New Roman"/>
              </w:rPr>
            </w:pPr>
            <w:r w:rsidRPr="008B469E">
              <w:rPr>
                <w:rFonts w:ascii="Times New Roman" w:hAnsi="Times New Roman"/>
              </w:rPr>
              <w:t>If “No,” “</w:t>
            </w:r>
            <w:proofErr w:type="spellStart"/>
            <w:r w:rsidRPr="008B469E">
              <w:rPr>
                <w:rFonts w:ascii="Times New Roman" w:hAnsi="Times New Roman"/>
              </w:rPr>
              <w:t>Dk</w:t>
            </w:r>
            <w:proofErr w:type="spellEnd"/>
            <w:r w:rsidRPr="008B469E">
              <w:rPr>
                <w:rFonts w:ascii="Times New Roman" w:hAnsi="Times New Roman"/>
              </w:rPr>
              <w:t>,” or “Refuse” and someone has moved in (</w:t>
            </w:r>
            <w:r w:rsidR="00BC335E" w:rsidRPr="008B469E">
              <w:rPr>
                <w:rFonts w:ascii="Times New Roman" w:hAnsi="Times New Roman"/>
              </w:rPr>
              <w:t>Question</w:t>
            </w:r>
            <w:r w:rsidRPr="008B469E">
              <w:rPr>
                <w:rFonts w:ascii="Times New Roman" w:hAnsi="Times New Roman"/>
              </w:rPr>
              <w:t xml:space="preserve"> 5 is “yes”), skip to Box 1.  </w:t>
            </w:r>
          </w:p>
          <w:p w:rsidR="00A46B7E" w:rsidRPr="008B469E" w:rsidRDefault="00A46B7E" w:rsidP="00A46B7E">
            <w:pPr>
              <w:pStyle w:val="ListParagraph"/>
              <w:spacing w:line="240" w:lineRule="auto"/>
              <w:rPr>
                <w:rFonts w:ascii="Times New Roman" w:hAnsi="Times New Roman"/>
              </w:rPr>
            </w:pPr>
          </w:p>
          <w:p w:rsidR="00A46B7E" w:rsidRPr="008B469E" w:rsidRDefault="00A46B7E" w:rsidP="00A46B7E">
            <w:pPr>
              <w:pStyle w:val="ListParagraph"/>
              <w:numPr>
                <w:ilvl w:val="0"/>
                <w:numId w:val="3"/>
              </w:numPr>
              <w:spacing w:line="240" w:lineRule="auto"/>
              <w:rPr>
                <w:rFonts w:ascii="Times New Roman" w:hAnsi="Times New Roman"/>
              </w:rPr>
            </w:pPr>
            <w:r w:rsidRPr="008B469E">
              <w:rPr>
                <w:rFonts w:ascii="Times New Roman" w:hAnsi="Times New Roman"/>
              </w:rPr>
              <w:t>If “No,” “</w:t>
            </w:r>
            <w:proofErr w:type="spellStart"/>
            <w:r w:rsidRPr="008B469E">
              <w:rPr>
                <w:rFonts w:ascii="Times New Roman" w:hAnsi="Times New Roman"/>
              </w:rPr>
              <w:t>Dk</w:t>
            </w:r>
            <w:proofErr w:type="spellEnd"/>
            <w:r w:rsidRPr="008B469E">
              <w:rPr>
                <w:rFonts w:ascii="Times New Roman" w:hAnsi="Times New Roman"/>
              </w:rPr>
              <w:t>,” or “Refuse” and no one has moved in (</w:t>
            </w:r>
            <w:r w:rsidR="00BC335E" w:rsidRPr="008B469E">
              <w:rPr>
                <w:rFonts w:ascii="Times New Roman" w:hAnsi="Times New Roman"/>
              </w:rPr>
              <w:t>Question</w:t>
            </w:r>
            <w:r w:rsidRPr="008B469E">
              <w:rPr>
                <w:rFonts w:ascii="Times New Roman" w:hAnsi="Times New Roman"/>
              </w:rPr>
              <w:t xml:space="preserve"> 5 is “no”), skip to Box 3.</w:t>
            </w:r>
          </w:p>
          <w:p w:rsidR="00A46B7E" w:rsidRPr="008B469E" w:rsidRDefault="00A46B7E" w:rsidP="00A46B7E">
            <w:pPr>
              <w:pStyle w:val="NoSpacing"/>
              <w:rPr>
                <w:rFonts w:ascii="Times New Roman" w:hAnsi="Times New Roman" w:cs="Times New Roman"/>
              </w:rPr>
            </w:pPr>
          </w:p>
        </w:tc>
      </w:tr>
    </w:tbl>
    <w:p w:rsidR="00F10293" w:rsidRPr="008B469E" w:rsidRDefault="00F10293" w:rsidP="00A46B7E">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9.  Who was that?</w:t>
            </w:r>
          </w:p>
          <w:p w:rsidR="00915EF8" w:rsidRPr="008B469E" w:rsidRDefault="00915EF8" w:rsidP="00837251">
            <w:pPr>
              <w:rPr>
                <w:rFonts w:ascii="Times New Roman" w:hAnsi="Times New Roman" w:cs="Times New Roman"/>
                <w:i/>
                <w:iCs/>
                <w:color w:val="auto"/>
              </w:rPr>
            </w:pPr>
            <w:r w:rsidRPr="008B469E">
              <w:rPr>
                <w:rFonts w:ascii="Times New Roman" w:hAnsi="Times New Roman" w:cs="Times New Roman"/>
                <w:i/>
                <w:iCs/>
                <w:color w:val="auto"/>
              </w:rPr>
              <w:t xml:space="preserve">(FR instruction: Enter name(s) on roster sheet.  Ask </w:t>
            </w:r>
            <w:r w:rsidR="00BC335E" w:rsidRPr="008B469E">
              <w:rPr>
                <w:rFonts w:ascii="Times New Roman" w:hAnsi="Times New Roman" w:cs="Times New Roman"/>
                <w:i/>
                <w:iCs/>
                <w:color w:val="auto"/>
              </w:rPr>
              <w:t>Question</w:t>
            </w:r>
            <w:r w:rsidRPr="008B469E">
              <w:rPr>
                <w:rFonts w:ascii="Times New Roman" w:hAnsi="Times New Roman" w:cs="Times New Roman"/>
                <w:i/>
                <w:iCs/>
                <w:color w:val="auto"/>
              </w:rPr>
              <w:t>s 10 and 11 for each person listed.)</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915EF8" w:rsidRPr="008B469E" w:rsidRDefault="00F57609" w:rsidP="00915EF8">
      <w:pPr>
        <w:pStyle w:val="NoSpacing"/>
        <w:rPr>
          <w:rFonts w:ascii="Times New Roman" w:hAnsi="Times New Roman" w:cs="Times New Roman"/>
        </w:rPr>
      </w:pPr>
      <w:r>
        <w:rPr>
          <w:rFonts w:ascii="Times New Roman" w:hAnsi="Times New Roman" w:cs="Times New Roman"/>
        </w:rPr>
        <w:t>Most r</w:t>
      </w:r>
      <w:r w:rsidR="00C2496D" w:rsidRPr="008B469E">
        <w:rPr>
          <w:rFonts w:ascii="Times New Roman" w:hAnsi="Times New Roman" w:cs="Times New Roman"/>
        </w:rPr>
        <w:t>espondents did not have difficulty</w:t>
      </w:r>
      <w:r w:rsidR="00B66D87" w:rsidRPr="008B469E">
        <w:rPr>
          <w:rFonts w:ascii="Times New Roman" w:hAnsi="Times New Roman" w:cs="Times New Roman"/>
        </w:rPr>
        <w:t xml:space="preserve"> answering this question if the response to </w:t>
      </w:r>
      <w:r w:rsidR="00BC335E" w:rsidRPr="008B469E">
        <w:rPr>
          <w:rFonts w:ascii="Times New Roman" w:hAnsi="Times New Roman" w:cs="Times New Roman"/>
        </w:rPr>
        <w:t>Q</w:t>
      </w:r>
      <w:r w:rsidR="00B66D87" w:rsidRPr="008B469E">
        <w:rPr>
          <w:rFonts w:ascii="Times New Roman" w:hAnsi="Times New Roman" w:cs="Times New Roman"/>
        </w:rPr>
        <w:t>uestion 8 was yes.</w:t>
      </w:r>
      <w:r>
        <w:rPr>
          <w:rFonts w:ascii="Times New Roman" w:hAnsi="Times New Roman" w:cs="Times New Roman"/>
        </w:rPr>
        <w:t xml:space="preserve"> Respondents usually answered with both first and last names of the movers. Only one respondent in Round 1 had trouble remembering the name of an out-mover.</w:t>
      </w:r>
    </w:p>
    <w:p w:rsidR="00B66D87" w:rsidRPr="008B469E" w:rsidRDefault="00B66D87" w:rsidP="00915EF8">
      <w:pPr>
        <w:pStyle w:val="NoSpacing"/>
        <w:rPr>
          <w:rFonts w:ascii="Times New Roman" w:hAnsi="Times New Roman" w:cs="Times New Roman"/>
        </w:rPr>
      </w:pPr>
    </w:p>
    <w:p w:rsidR="00915EF8" w:rsidRPr="008B469E" w:rsidRDefault="00B66D87" w:rsidP="00915EF8">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F57609" w:rsidRPr="008B469E" w:rsidRDefault="00F57609"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 xml:space="preserve">10. What is [fill Name]’s sex?  </w:t>
            </w:r>
            <w:r w:rsidRPr="008B469E">
              <w:rPr>
                <w:rFonts w:ascii="Times New Roman" w:hAnsi="Times New Roman" w:cs="Times New Roman"/>
                <w:i/>
                <w:iCs/>
                <w:color w:val="auto"/>
              </w:rPr>
              <w:t xml:space="preserve">(FR Instruction: If not obvious, ask for each person listed in </w:t>
            </w:r>
            <w:r w:rsidR="00BC335E" w:rsidRPr="008B469E">
              <w:rPr>
                <w:rFonts w:ascii="Times New Roman" w:hAnsi="Times New Roman" w:cs="Times New Roman"/>
                <w:i/>
                <w:iCs/>
                <w:color w:val="auto"/>
              </w:rPr>
              <w:t>Question</w:t>
            </w:r>
            <w:r w:rsidRPr="008B469E">
              <w:rPr>
                <w:rFonts w:ascii="Times New Roman" w:hAnsi="Times New Roman" w:cs="Times New Roman"/>
                <w:i/>
                <w:iCs/>
                <w:color w:val="auto"/>
              </w:rPr>
              <w:t xml:space="preserve"> 9.)</w:t>
            </w:r>
          </w:p>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ab/>
            </w:r>
          </w:p>
          <w:p w:rsidR="00915EF8" w:rsidRPr="008B469E" w:rsidRDefault="00915EF8" w:rsidP="00837251">
            <w:pPr>
              <w:rPr>
                <w:rFonts w:ascii="Times New Roman" w:hAnsi="Times New Roman" w:cs="Times New Roman"/>
                <w:color w:val="auto"/>
              </w:rPr>
            </w:pPr>
            <w:r w:rsidRPr="008B469E">
              <w:rPr>
                <w:rFonts w:ascii="Times New Roman" w:eastAsia="Times New Roman" w:hAnsi="Times New Roman" w:cs="Times New Roman"/>
                <w:b/>
                <w:bCs/>
                <w:color w:val="auto"/>
              </w:rPr>
              <w:tab/>
            </w:r>
            <w:r w:rsidRPr="008B469E">
              <w:rPr>
                <w:rFonts w:ascii="Times New Roman" w:eastAsia="Times New Roman" w:hAnsi="Times New Roman" w:cs="Times New Roman"/>
                <w:b/>
                <w:bCs/>
                <w:color w:val="auto"/>
              </w:rPr>
              <w:tab/>
            </w:r>
            <w:r w:rsidRPr="008B469E">
              <w:rPr>
                <w:rFonts w:ascii="Times New Roman" w:eastAsia="Times New Roman" w:hAnsi="Times New Roman" w:cs="Times New Roman"/>
                <w:b/>
                <w:bCs/>
                <w:color w:val="auto"/>
              </w:rPr>
              <w:tab/>
            </w:r>
            <w:r w:rsidRPr="008B469E">
              <w:rPr>
                <w:rFonts w:ascii="Times New Roman" w:eastAsia="Times New Roman" w:hAnsi="Times New Roman" w:cs="Times New Roman"/>
                <w:b/>
                <w:bCs/>
                <w:color w:val="auto"/>
              </w:rPr>
              <w:tab/>
              <w:t xml:space="preserve">1. □ </w:t>
            </w:r>
            <w:r w:rsidRPr="008B469E">
              <w:rPr>
                <w:rFonts w:ascii="Times New Roman" w:hAnsi="Times New Roman" w:cs="Times New Roman"/>
                <w:color w:val="auto"/>
              </w:rPr>
              <w:t>Male</w:t>
            </w:r>
          </w:p>
          <w:p w:rsidR="00915EF8" w:rsidRPr="008B469E" w:rsidRDefault="00915EF8" w:rsidP="00837251">
            <w:pPr>
              <w:rPr>
                <w:rFonts w:ascii="Times New Roman" w:hAnsi="Times New Roman" w:cs="Times New Roman"/>
                <w:color w:val="auto"/>
              </w:rPr>
            </w:pPr>
            <w:r w:rsidRPr="008B469E">
              <w:rPr>
                <w:rFonts w:ascii="Times New Roman" w:hAnsi="Times New Roman" w:cs="Times New Roman"/>
                <w:color w:val="auto"/>
              </w:rPr>
              <w:tab/>
            </w:r>
            <w:r w:rsidRPr="008B469E">
              <w:rPr>
                <w:rFonts w:ascii="Times New Roman" w:hAnsi="Times New Roman" w:cs="Times New Roman"/>
                <w:color w:val="auto"/>
              </w:rPr>
              <w:tab/>
            </w:r>
            <w:r w:rsidRPr="008B469E">
              <w:rPr>
                <w:rFonts w:ascii="Times New Roman" w:hAnsi="Times New Roman" w:cs="Times New Roman"/>
                <w:color w:val="auto"/>
              </w:rPr>
              <w:tab/>
            </w:r>
            <w:r w:rsidRPr="008B469E">
              <w:rPr>
                <w:rFonts w:ascii="Times New Roman" w:hAnsi="Times New Roman" w:cs="Times New Roman"/>
                <w:color w:val="auto"/>
              </w:rPr>
              <w:tab/>
              <w:t xml:space="preserve">2. </w:t>
            </w:r>
            <w:r w:rsidRPr="008B469E">
              <w:rPr>
                <w:rFonts w:ascii="Times New Roman" w:eastAsia="Times New Roman" w:hAnsi="Times New Roman" w:cs="Times New Roman"/>
                <w:b/>
                <w:bCs/>
                <w:color w:val="auto"/>
              </w:rPr>
              <w:t xml:space="preserve">□ </w:t>
            </w:r>
            <w:r w:rsidRPr="008B469E">
              <w:rPr>
                <w:rFonts w:ascii="Times New Roman" w:hAnsi="Times New Roman" w:cs="Times New Roman"/>
                <w:color w:val="auto"/>
              </w:rPr>
              <w:t>Female</w:t>
            </w:r>
          </w:p>
          <w:p w:rsidR="00915EF8" w:rsidRPr="008B469E" w:rsidRDefault="00915EF8" w:rsidP="00837251">
            <w:pPr>
              <w:ind w:left="720"/>
              <w:rPr>
                <w:rFonts w:ascii="Times New Roman" w:eastAsia="Times New Roman" w:hAnsi="Times New Roman" w:cs="Times New Roman"/>
                <w:bCs/>
                <w:color w:val="auto"/>
              </w:rPr>
            </w:pPr>
            <w:r w:rsidRPr="008B469E">
              <w:rPr>
                <w:rFonts w:ascii="Times New Roman" w:hAnsi="Times New Roman" w:cs="Times New Roman"/>
                <w:color w:val="auto"/>
              </w:rPr>
              <w:tab/>
            </w:r>
            <w:r w:rsidRPr="008B469E">
              <w:rPr>
                <w:rFonts w:ascii="Times New Roman" w:hAnsi="Times New Roman" w:cs="Times New Roman"/>
                <w:color w:val="auto"/>
              </w:rPr>
              <w:tab/>
            </w:r>
            <w:r w:rsidRPr="008B469E">
              <w:rPr>
                <w:rFonts w:ascii="Times New Roman" w:hAnsi="Times New Roman" w:cs="Times New Roman"/>
                <w:color w:val="auto"/>
              </w:rPr>
              <w:tab/>
              <w:t xml:space="preserve">3. </w:t>
            </w:r>
            <w:r w:rsidRPr="008B469E">
              <w:rPr>
                <w:rFonts w:ascii="Times New Roman" w:eastAsia="Times New Roman" w:hAnsi="Times New Roman" w:cs="Times New Roman"/>
                <w:b/>
                <w:bCs/>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ind w:left="720"/>
              <w:rPr>
                <w:rFonts w:ascii="Times New Roman" w:eastAsia="Times New Roman" w:hAnsi="Times New Roman" w:cs="Times New Roman"/>
                <w:bCs/>
                <w:color w:val="auto"/>
              </w:rPr>
            </w:pPr>
            <w:r w:rsidRPr="008B469E">
              <w:rPr>
                <w:rFonts w:ascii="Times New Roman" w:hAnsi="Times New Roman" w:cs="Times New Roman"/>
                <w:color w:val="auto"/>
              </w:rPr>
              <w:tab/>
            </w:r>
            <w:r w:rsidRPr="008B469E">
              <w:rPr>
                <w:rFonts w:ascii="Times New Roman" w:hAnsi="Times New Roman" w:cs="Times New Roman"/>
                <w:color w:val="auto"/>
              </w:rPr>
              <w:tab/>
            </w:r>
            <w:r w:rsidRPr="008B469E">
              <w:rPr>
                <w:rFonts w:ascii="Times New Roman" w:hAnsi="Times New Roman" w:cs="Times New Roman"/>
                <w:color w:val="auto"/>
              </w:rPr>
              <w:tab/>
              <w:t xml:space="preserve">4. </w:t>
            </w:r>
            <w:r w:rsidRPr="008B469E">
              <w:rPr>
                <w:rFonts w:ascii="Times New Roman" w:eastAsia="Times New Roman" w:hAnsi="Times New Roman" w:cs="Times New Roman"/>
                <w:b/>
                <w:bCs/>
                <w:color w:val="auto"/>
              </w:rPr>
              <w:t xml:space="preserve">□ </w:t>
            </w:r>
            <w:r w:rsidRPr="008B469E">
              <w:rPr>
                <w:rFonts w:ascii="Times New Roman" w:eastAsia="Times New Roman" w:hAnsi="Times New Roman" w:cs="Times New Roman"/>
                <w:bCs/>
                <w:color w:val="auto"/>
              </w:rPr>
              <w:t>Refuse</w:t>
            </w:r>
            <w:r w:rsidRPr="008B469E">
              <w:rPr>
                <w:rFonts w:ascii="Times New Roman" w:hAnsi="Times New Roman" w:cs="Times New Roman"/>
                <w:color w:val="auto"/>
              </w:rPr>
              <w:t xml:space="preserve"> </w:t>
            </w:r>
          </w:p>
          <w:p w:rsidR="00915EF8" w:rsidRPr="008B469E" w:rsidRDefault="00915EF8" w:rsidP="00837251">
            <w:pPr>
              <w:pStyle w:val="NoSpacing"/>
              <w:rPr>
                <w:rFonts w:ascii="Times New Roman" w:hAnsi="Times New Roman" w:cs="Times New Roman"/>
              </w:rPr>
            </w:pPr>
          </w:p>
        </w:tc>
      </w:tr>
    </w:tbl>
    <w:p w:rsidR="00013525" w:rsidRDefault="00013525" w:rsidP="00B66D87">
      <w:pPr>
        <w:pStyle w:val="NoSpacing"/>
        <w:rPr>
          <w:rFonts w:ascii="Times New Roman" w:hAnsi="Times New Roman" w:cs="Times New Roman"/>
        </w:rPr>
      </w:pPr>
    </w:p>
    <w:p w:rsidR="00B66D87" w:rsidRPr="008B469E" w:rsidRDefault="00B66D87" w:rsidP="00B66D87">
      <w:pPr>
        <w:pStyle w:val="NoSpacing"/>
        <w:rPr>
          <w:rFonts w:ascii="Times New Roman" w:hAnsi="Times New Roman" w:cs="Times New Roman"/>
        </w:rPr>
      </w:pPr>
      <w:r w:rsidRPr="008B469E">
        <w:rPr>
          <w:rFonts w:ascii="Times New Roman" w:hAnsi="Times New Roman" w:cs="Times New Roman"/>
        </w:rPr>
        <w:lastRenderedPageBreak/>
        <w:t>Respondents did not have difficulty answering this question.</w:t>
      </w:r>
      <w:r w:rsidR="00F57609">
        <w:rPr>
          <w:rFonts w:ascii="Times New Roman" w:hAnsi="Times New Roman" w:cs="Times New Roman"/>
        </w:rPr>
        <w:t xml:space="preserve"> At this point in the interview, most respondents had learned the pattern of these roster questions and preemptively offered the answer to this question about gender. Respondents also tended to answer Questions 8 and 9 in terms of relationships (i.e., son or daughter, nephew, sister, etc.). This tendency meant that the question was often redundant for the interviewer and at most required verification from the interviewer. </w:t>
      </w:r>
    </w:p>
    <w:p w:rsidR="00B66D87" w:rsidRPr="008B469E" w:rsidRDefault="00B66D87" w:rsidP="00B66D87">
      <w:pPr>
        <w:pStyle w:val="NoSpacing"/>
        <w:rPr>
          <w:rFonts w:ascii="Times New Roman" w:hAnsi="Times New Roman" w:cs="Times New Roman"/>
        </w:rPr>
      </w:pPr>
    </w:p>
    <w:p w:rsidR="00B66D87" w:rsidRPr="008B469E" w:rsidRDefault="00B66D87" w:rsidP="00B66D87">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B66D87" w:rsidRPr="008B469E" w:rsidRDefault="00B66D87"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spacing w:line="276" w:lineRule="auto"/>
              <w:rPr>
                <w:rFonts w:ascii="Times New Roman" w:hAnsi="Times New Roman" w:cs="Times New Roman"/>
                <w:b/>
                <w:bCs/>
                <w:color w:val="auto"/>
              </w:rPr>
            </w:pPr>
            <w:r w:rsidRPr="008B469E">
              <w:rPr>
                <w:rFonts w:ascii="Times New Roman" w:hAnsi="Times New Roman" w:cs="Times New Roman"/>
                <w:b/>
                <w:bCs/>
                <w:color w:val="auto"/>
              </w:rPr>
              <w:t xml:space="preserve">11. When did [fill Name] move out?  </w:t>
            </w:r>
            <w:r w:rsidRPr="008B469E">
              <w:rPr>
                <w:rFonts w:ascii="Times New Roman" w:hAnsi="Times New Roman" w:cs="Times New Roman"/>
                <w:i/>
                <w:iCs/>
                <w:color w:val="auto"/>
              </w:rPr>
              <w:t xml:space="preserve">(FR instruction: Enter month &amp; year on roster sheet, ‘D’ for </w:t>
            </w:r>
            <w:proofErr w:type="gramStart"/>
            <w:r w:rsidRPr="008B469E">
              <w:rPr>
                <w:rFonts w:ascii="Times New Roman" w:hAnsi="Times New Roman" w:cs="Times New Roman"/>
                <w:i/>
                <w:iCs/>
                <w:color w:val="auto"/>
              </w:rPr>
              <w:t>don’t</w:t>
            </w:r>
            <w:proofErr w:type="gramEnd"/>
            <w:r w:rsidRPr="008B469E">
              <w:rPr>
                <w:rFonts w:ascii="Times New Roman" w:hAnsi="Times New Roman" w:cs="Times New Roman"/>
                <w:i/>
                <w:iCs/>
                <w:color w:val="auto"/>
              </w:rPr>
              <w:t xml:space="preserve"> know, or ‘R’ for refusal.)</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07156C" w:rsidRPr="008B469E" w:rsidRDefault="00B66D87" w:rsidP="00915EF8">
      <w:pPr>
        <w:pStyle w:val="NoSpacing"/>
        <w:rPr>
          <w:rFonts w:ascii="Times New Roman" w:hAnsi="Times New Roman" w:cs="Times New Roman"/>
        </w:rPr>
      </w:pPr>
      <w:r w:rsidRPr="008B469E">
        <w:rPr>
          <w:rFonts w:ascii="Times New Roman" w:hAnsi="Times New Roman" w:cs="Times New Roman"/>
        </w:rPr>
        <w:t xml:space="preserve">Respondents in complex households often had difficulty recalling the correct date </w:t>
      </w:r>
      <w:r w:rsidR="00F7605F" w:rsidRPr="008B469E">
        <w:rPr>
          <w:rFonts w:ascii="Times New Roman" w:hAnsi="Times New Roman" w:cs="Times New Roman"/>
        </w:rPr>
        <w:t>for</w:t>
      </w:r>
      <w:r w:rsidRPr="008B469E">
        <w:rPr>
          <w:rFonts w:ascii="Times New Roman" w:hAnsi="Times New Roman" w:cs="Times New Roman"/>
        </w:rPr>
        <w:t xml:space="preserve"> out-movers. Changing answers during the interview provides evidence that respondent</w:t>
      </w:r>
      <w:r w:rsidR="00013525">
        <w:rPr>
          <w:rFonts w:ascii="Times New Roman" w:hAnsi="Times New Roman" w:cs="Times New Roman"/>
        </w:rPr>
        <w:t>’s</w:t>
      </w:r>
      <w:r w:rsidRPr="008B469E">
        <w:rPr>
          <w:rFonts w:ascii="Times New Roman" w:hAnsi="Times New Roman" w:cs="Times New Roman"/>
        </w:rPr>
        <w:t xml:space="preserve"> answers to this item are unreliable. This was particularly the case for respondents who have people cycle in and out of the home multiple times and for those who have multiple people moving in and out of the unit.</w:t>
      </w:r>
      <w:r w:rsidR="0007156C" w:rsidRPr="008B469E">
        <w:rPr>
          <w:rFonts w:ascii="Times New Roman" w:hAnsi="Times New Roman" w:cs="Times New Roman"/>
        </w:rPr>
        <w:t xml:space="preserve"> </w:t>
      </w:r>
      <w:r w:rsidR="00C57A26" w:rsidRPr="008B469E">
        <w:rPr>
          <w:rFonts w:ascii="Times New Roman" w:hAnsi="Times New Roman" w:cs="Times New Roman"/>
        </w:rPr>
        <w:t xml:space="preserve">We did not recommend any changes to this question for </w:t>
      </w:r>
      <w:r w:rsidR="006C5132" w:rsidRPr="008B469E">
        <w:rPr>
          <w:rFonts w:ascii="Times New Roman" w:hAnsi="Times New Roman" w:cs="Times New Roman"/>
        </w:rPr>
        <w:t>Round 1</w:t>
      </w:r>
      <w:r w:rsidR="00C57A26" w:rsidRPr="008B469E">
        <w:rPr>
          <w:rFonts w:ascii="Times New Roman" w:hAnsi="Times New Roman" w:cs="Times New Roman"/>
        </w:rPr>
        <w:t>.</w:t>
      </w:r>
    </w:p>
    <w:p w:rsidR="00C57A26" w:rsidRPr="008B469E" w:rsidRDefault="00C57A26" w:rsidP="00915EF8">
      <w:pPr>
        <w:pStyle w:val="NoSpacing"/>
        <w:rPr>
          <w:rFonts w:ascii="Times New Roman" w:hAnsi="Times New Roman" w:cs="Times New Roman"/>
        </w:rPr>
      </w:pPr>
    </w:p>
    <w:p w:rsidR="00B66D87" w:rsidRPr="008B469E" w:rsidRDefault="00C57A26" w:rsidP="00915EF8">
      <w:pPr>
        <w:pStyle w:val="NoSpacing"/>
        <w:rPr>
          <w:rFonts w:ascii="Times New Roman" w:hAnsi="Times New Roman" w:cs="Times New Roman"/>
        </w:rPr>
      </w:pPr>
      <w:r w:rsidRPr="008B469E">
        <w:rPr>
          <w:rFonts w:ascii="Times New Roman" w:hAnsi="Times New Roman" w:cs="Times New Roman"/>
        </w:rPr>
        <w:t xml:space="preserve">In Round </w:t>
      </w:r>
      <w:r w:rsidR="006C5132" w:rsidRPr="008B469E">
        <w:rPr>
          <w:rFonts w:ascii="Times New Roman" w:hAnsi="Times New Roman" w:cs="Times New Roman"/>
        </w:rPr>
        <w:t>2</w:t>
      </w:r>
      <w:r w:rsidRPr="008B469E">
        <w:rPr>
          <w:rFonts w:ascii="Times New Roman" w:hAnsi="Times New Roman" w:cs="Times New Roman"/>
        </w:rPr>
        <w:t xml:space="preserve">, there was one case where two out-movers left the home in the same month but did not move to the same address. The </w:t>
      </w:r>
      <w:r w:rsidR="00F7605F" w:rsidRPr="008B469E">
        <w:rPr>
          <w:rFonts w:ascii="Times New Roman" w:hAnsi="Times New Roman" w:cs="Times New Roman"/>
        </w:rPr>
        <w:t>skip</w:t>
      </w:r>
      <w:r w:rsidRPr="008B469E">
        <w:rPr>
          <w:rFonts w:ascii="Times New Roman" w:hAnsi="Times New Roman" w:cs="Times New Roman"/>
        </w:rPr>
        <w:t xml:space="preserve"> pattern </w:t>
      </w:r>
      <w:r w:rsidR="00F7605F" w:rsidRPr="008B469E">
        <w:rPr>
          <w:rFonts w:ascii="Times New Roman" w:hAnsi="Times New Roman" w:cs="Times New Roman"/>
        </w:rPr>
        <w:t>in</w:t>
      </w:r>
      <w:r w:rsidRPr="008B469E">
        <w:rPr>
          <w:rFonts w:ascii="Times New Roman" w:hAnsi="Times New Roman" w:cs="Times New Roman"/>
        </w:rPr>
        <w:t xml:space="preserve"> Box 2 assumes that out-movers who leave at the same time will move together to the same address. We found that this assumption does not hold in every case</w:t>
      </w:r>
      <w:r w:rsidR="00363893" w:rsidRPr="008B469E">
        <w:rPr>
          <w:rFonts w:ascii="Times New Roman" w:hAnsi="Times New Roman" w:cs="Times New Roman"/>
        </w:rPr>
        <w:t xml:space="preserve"> (See Question 22 for further discussion</w:t>
      </w:r>
      <w:r w:rsidR="00013525">
        <w:rPr>
          <w:rFonts w:ascii="Times New Roman" w:hAnsi="Times New Roman" w:cs="Times New Roman"/>
        </w:rPr>
        <w:t>.</w:t>
      </w:r>
      <w:r w:rsidR="00363893" w:rsidRPr="008B469E">
        <w:rPr>
          <w:rFonts w:ascii="Times New Roman" w:hAnsi="Times New Roman" w:cs="Times New Roman"/>
        </w:rPr>
        <w:t>).</w:t>
      </w:r>
    </w:p>
    <w:p w:rsidR="00C57A26" w:rsidRPr="008B469E" w:rsidRDefault="00C57A26" w:rsidP="00B66D87">
      <w:pPr>
        <w:pStyle w:val="NoSpacing"/>
        <w:rPr>
          <w:rFonts w:ascii="Times New Roman" w:hAnsi="Times New Roman" w:cs="Times New Roman"/>
          <w:b/>
        </w:rPr>
      </w:pPr>
    </w:p>
    <w:p w:rsidR="00B66D87" w:rsidRDefault="00B66D87" w:rsidP="00915EF8">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w:t>
      </w:r>
      <w:r w:rsidR="00C57A26" w:rsidRPr="008B469E">
        <w:rPr>
          <w:rFonts w:ascii="Times New Roman" w:hAnsi="Times New Roman" w:cs="Times New Roman"/>
        </w:rPr>
        <w:t xml:space="preserve">recommend adding a question that </w:t>
      </w:r>
      <w:proofErr w:type="gramStart"/>
      <w:r w:rsidR="00C57A26" w:rsidRPr="008B469E">
        <w:rPr>
          <w:rFonts w:ascii="Times New Roman" w:hAnsi="Times New Roman" w:cs="Times New Roman"/>
        </w:rPr>
        <w:t>would be asked</w:t>
      </w:r>
      <w:proofErr w:type="gramEnd"/>
      <w:r w:rsidR="00C57A26" w:rsidRPr="008B469E">
        <w:rPr>
          <w:rFonts w:ascii="Times New Roman" w:hAnsi="Times New Roman" w:cs="Times New Roman"/>
        </w:rPr>
        <w:t xml:space="preserve"> if more than one person is reported as moving out in the same month. The question would determine whether the out-movers moved as a group. For example, </w:t>
      </w:r>
      <w:r w:rsidR="00C57A26" w:rsidRPr="008B469E">
        <w:rPr>
          <w:rFonts w:ascii="Times New Roman" w:hAnsi="Times New Roman" w:cs="Times New Roman"/>
          <w:b/>
        </w:rPr>
        <w:t xml:space="preserve">“Did [fill names] move to the same place?” </w:t>
      </w:r>
      <w:r w:rsidR="00C57A26" w:rsidRPr="008B469E">
        <w:rPr>
          <w:rFonts w:ascii="Times New Roman" w:hAnsi="Times New Roman" w:cs="Times New Roman"/>
        </w:rPr>
        <w:t xml:space="preserve">It the answer is no, the sponsor will need to decide how to handle the situation. </w:t>
      </w:r>
    </w:p>
    <w:p w:rsidR="00770739" w:rsidRDefault="00770739" w:rsidP="00915EF8">
      <w:pPr>
        <w:pStyle w:val="NoSpacing"/>
        <w:rPr>
          <w:rFonts w:ascii="Times New Roman" w:hAnsi="Times New Roman" w:cs="Times New Roman"/>
        </w:rPr>
      </w:pPr>
    </w:p>
    <w:p w:rsidR="00770739" w:rsidRPr="00F00FE5" w:rsidRDefault="00770739" w:rsidP="00915EF8">
      <w:pPr>
        <w:pStyle w:val="NoSpacing"/>
        <w:rPr>
          <w:rFonts w:ascii="Times New Roman" w:hAnsi="Times New Roman" w:cs="Times New Roman"/>
        </w:rPr>
      </w:pPr>
      <w:proofErr w:type="gramStart"/>
      <w:r>
        <w:rPr>
          <w:rFonts w:ascii="Times New Roman" w:hAnsi="Times New Roman" w:cs="Times New Roman"/>
          <w:b/>
        </w:rPr>
        <w:t>Sponsor’s</w:t>
      </w:r>
      <w:proofErr w:type="gramEnd"/>
      <w:r>
        <w:rPr>
          <w:rFonts w:ascii="Times New Roman" w:hAnsi="Times New Roman" w:cs="Times New Roman"/>
          <w:b/>
        </w:rPr>
        <w:t xml:space="preserve"> Feedback: </w:t>
      </w:r>
      <w:r w:rsidR="00767713">
        <w:rPr>
          <w:rFonts w:ascii="Times New Roman" w:hAnsi="Times New Roman" w:cs="Times New Roman"/>
        </w:rPr>
        <w:t>The questions asking about move-</w:t>
      </w:r>
      <w:r>
        <w:rPr>
          <w:rFonts w:ascii="Times New Roman" w:hAnsi="Times New Roman" w:cs="Times New Roman"/>
        </w:rPr>
        <w:t>out dates were replaced with question</w:t>
      </w:r>
      <w:r w:rsidR="00D07FC9">
        <w:rPr>
          <w:rFonts w:ascii="Times New Roman" w:hAnsi="Times New Roman" w:cs="Times New Roman"/>
        </w:rPr>
        <w:t>s</w:t>
      </w:r>
      <w:r>
        <w:rPr>
          <w:rFonts w:ascii="Times New Roman" w:hAnsi="Times New Roman" w:cs="Times New Roman"/>
        </w:rPr>
        <w:t xml:space="preserve"> specifically asking </w:t>
      </w:r>
      <w:r w:rsidR="00D07FC9">
        <w:rPr>
          <w:rFonts w:ascii="Times New Roman" w:hAnsi="Times New Roman" w:cs="Times New Roman"/>
        </w:rPr>
        <w:t>if any of the out-movers</w:t>
      </w:r>
      <w:r>
        <w:rPr>
          <w:rFonts w:ascii="Times New Roman" w:hAnsi="Times New Roman" w:cs="Times New Roman"/>
        </w:rPr>
        <w:t xml:space="preserve"> </w:t>
      </w:r>
      <w:r w:rsidR="00D07FC9">
        <w:rPr>
          <w:rFonts w:ascii="Times New Roman" w:hAnsi="Times New Roman" w:cs="Times New Roman"/>
        </w:rPr>
        <w:t xml:space="preserve">listed in Question 11 </w:t>
      </w:r>
      <w:r>
        <w:rPr>
          <w:rFonts w:ascii="Times New Roman" w:hAnsi="Times New Roman" w:cs="Times New Roman"/>
        </w:rPr>
        <w:t>moved out as a group</w:t>
      </w:r>
      <w:r w:rsidR="00D07FC9">
        <w:rPr>
          <w:rFonts w:ascii="Times New Roman" w:hAnsi="Times New Roman" w:cs="Times New Roman"/>
        </w:rPr>
        <w:t>, followed by questions asking which of these individuals or groups</w:t>
      </w:r>
      <w:r>
        <w:rPr>
          <w:rFonts w:ascii="Times New Roman" w:hAnsi="Times New Roman" w:cs="Times New Roman"/>
        </w:rPr>
        <w:t xml:space="preserve"> moved out most recently.</w:t>
      </w:r>
      <w:r w:rsidR="00F00FE5">
        <w:rPr>
          <w:rFonts w:ascii="Times New Roman" w:hAnsi="Times New Roman" w:cs="Times New Roman"/>
        </w:rPr>
        <w:t xml:space="preserve"> The new series of questions begins after the respondent identifies the gender of the out-movers. The next question </w:t>
      </w:r>
      <w:proofErr w:type="gramStart"/>
      <w:r w:rsidR="00F00FE5">
        <w:rPr>
          <w:rFonts w:ascii="Times New Roman" w:hAnsi="Times New Roman" w:cs="Times New Roman"/>
        </w:rPr>
        <w:t>reads:</w:t>
      </w:r>
      <w:proofErr w:type="gramEnd"/>
      <w:r w:rsidR="00F00FE5">
        <w:rPr>
          <w:rFonts w:ascii="Times New Roman" w:hAnsi="Times New Roman" w:cs="Times New Roman"/>
        </w:rPr>
        <w:t xml:space="preserve"> </w:t>
      </w:r>
      <w:r w:rsidR="00F00FE5">
        <w:rPr>
          <w:rFonts w:ascii="Times New Roman" w:hAnsi="Times New Roman" w:cs="Times New Roman"/>
          <w:b/>
        </w:rPr>
        <w:t xml:space="preserve">“Did any of these people move out as a group?” </w:t>
      </w:r>
      <w:r w:rsidR="00767713">
        <w:rPr>
          <w:rFonts w:ascii="Times New Roman" w:hAnsi="Times New Roman" w:cs="Times New Roman"/>
        </w:rPr>
        <w:t xml:space="preserve">This question </w:t>
      </w:r>
      <w:proofErr w:type="gramStart"/>
      <w:r w:rsidR="00767713">
        <w:rPr>
          <w:rFonts w:ascii="Times New Roman" w:hAnsi="Times New Roman" w:cs="Times New Roman"/>
        </w:rPr>
        <w:t>is followed</w:t>
      </w:r>
      <w:proofErr w:type="gramEnd"/>
      <w:r w:rsidR="00767713">
        <w:rPr>
          <w:rFonts w:ascii="Times New Roman" w:hAnsi="Times New Roman" w:cs="Times New Roman"/>
        </w:rPr>
        <w:t xml:space="preserve"> by an</w:t>
      </w:r>
      <w:r w:rsidR="00F00FE5">
        <w:rPr>
          <w:rFonts w:ascii="Times New Roman" w:hAnsi="Times New Roman" w:cs="Times New Roman"/>
        </w:rPr>
        <w:t xml:space="preserve"> identification of individual group members: </w:t>
      </w:r>
      <w:r w:rsidR="00F00FE5">
        <w:rPr>
          <w:rFonts w:ascii="Times New Roman" w:hAnsi="Times New Roman" w:cs="Times New Roman"/>
          <w:b/>
        </w:rPr>
        <w:t xml:space="preserve">“Who moved out as a group?” </w:t>
      </w:r>
      <w:r w:rsidR="00F00FE5">
        <w:rPr>
          <w:rFonts w:ascii="Times New Roman" w:hAnsi="Times New Roman" w:cs="Times New Roman"/>
        </w:rPr>
        <w:t xml:space="preserve">The final question in this series asks about which individuals or groups moved out most recently: </w:t>
      </w:r>
      <w:r w:rsidR="00F00FE5">
        <w:rPr>
          <w:rFonts w:ascii="Times New Roman" w:hAnsi="Times New Roman" w:cs="Times New Roman"/>
          <w:b/>
        </w:rPr>
        <w:t xml:space="preserve">“Who moved out most recently?” </w:t>
      </w:r>
      <w:r w:rsidR="00F00FE5">
        <w:rPr>
          <w:rFonts w:ascii="Times New Roman" w:hAnsi="Times New Roman" w:cs="Times New Roman"/>
        </w:rPr>
        <w:t xml:space="preserve">The remaining out-mover questions </w:t>
      </w:r>
      <w:proofErr w:type="gramStart"/>
      <w:r w:rsidR="00F00FE5">
        <w:rPr>
          <w:rFonts w:ascii="Times New Roman" w:hAnsi="Times New Roman" w:cs="Times New Roman"/>
        </w:rPr>
        <w:t>are asked</w:t>
      </w:r>
      <w:proofErr w:type="gramEnd"/>
      <w:r w:rsidR="00F00FE5">
        <w:rPr>
          <w:rFonts w:ascii="Times New Roman" w:hAnsi="Times New Roman" w:cs="Times New Roman"/>
        </w:rPr>
        <w:t xml:space="preserve"> of each group.</w:t>
      </w:r>
    </w:p>
    <w:p w:rsidR="00C57A26" w:rsidRPr="008B469E" w:rsidRDefault="00C57A26" w:rsidP="00915EF8">
      <w:pPr>
        <w:pStyle w:val="NoSpacing"/>
        <w:rPr>
          <w:rFonts w:ascii="Times New Roman" w:hAnsi="Times New Roman" w:cs="Times New Roman"/>
        </w:rPr>
      </w:pPr>
    </w:p>
    <w:p w:rsidR="00B66D87" w:rsidRPr="008B469E" w:rsidRDefault="00B66D87"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jc w:val="center"/>
              <w:rPr>
                <w:rFonts w:ascii="Times New Roman" w:hAnsi="Times New Roman" w:cs="Times New Roman"/>
                <w:b/>
                <w:color w:val="auto"/>
              </w:rPr>
            </w:pPr>
            <w:r w:rsidRPr="008B469E">
              <w:rPr>
                <w:rFonts w:ascii="Times New Roman" w:hAnsi="Times New Roman" w:cs="Times New Roman"/>
                <w:b/>
                <w:color w:val="auto"/>
              </w:rPr>
              <w:t>Box 1</w:t>
            </w:r>
          </w:p>
          <w:p w:rsidR="00915EF8" w:rsidRPr="008B469E" w:rsidRDefault="00915EF8" w:rsidP="00837251">
            <w:pPr>
              <w:numPr>
                <w:ilvl w:val="0"/>
                <w:numId w:val="4"/>
              </w:numPr>
              <w:rPr>
                <w:rFonts w:ascii="Times New Roman" w:hAnsi="Times New Roman" w:cs="Times New Roman"/>
                <w:color w:val="auto"/>
              </w:rPr>
            </w:pPr>
            <w:r w:rsidRPr="008B469E">
              <w:rPr>
                <w:rFonts w:ascii="Times New Roman" w:hAnsi="Times New Roman" w:cs="Times New Roman"/>
                <w:color w:val="auto"/>
              </w:rPr>
              <w:t>If no one has moved into the home (</w:t>
            </w:r>
            <w:r w:rsidR="00BC335E" w:rsidRPr="008B469E">
              <w:rPr>
                <w:rFonts w:ascii="Times New Roman" w:hAnsi="Times New Roman" w:cs="Times New Roman"/>
                <w:color w:val="auto"/>
              </w:rPr>
              <w:t>Question</w:t>
            </w:r>
            <w:r w:rsidRPr="008B469E">
              <w:rPr>
                <w:rFonts w:ascii="Times New Roman" w:hAnsi="Times New Roman" w:cs="Times New Roman"/>
                <w:color w:val="auto"/>
              </w:rPr>
              <w:t xml:space="preserve"> 5 is “no”), skip to </w:t>
            </w:r>
            <w:r w:rsidRPr="008B469E">
              <w:rPr>
                <w:rFonts w:ascii="Times New Roman" w:hAnsi="Times New Roman" w:cs="Times New Roman"/>
                <w:b/>
                <w:color w:val="auto"/>
              </w:rPr>
              <w:t>Box 2.</w:t>
            </w:r>
            <w:r w:rsidRPr="008B469E">
              <w:rPr>
                <w:rFonts w:ascii="Times New Roman" w:hAnsi="Times New Roman" w:cs="Times New Roman"/>
                <w:color w:val="auto"/>
              </w:rPr>
              <w:t xml:space="preserve">  </w:t>
            </w:r>
          </w:p>
          <w:p w:rsidR="00915EF8" w:rsidRPr="008B469E" w:rsidRDefault="00915EF8" w:rsidP="00837251">
            <w:pPr>
              <w:ind w:left="720"/>
              <w:rPr>
                <w:rFonts w:ascii="Times New Roman" w:hAnsi="Times New Roman" w:cs="Times New Roman"/>
                <w:color w:val="auto"/>
              </w:rPr>
            </w:pPr>
          </w:p>
          <w:p w:rsidR="00915EF8" w:rsidRPr="008B469E" w:rsidRDefault="00915EF8" w:rsidP="00837251">
            <w:pPr>
              <w:numPr>
                <w:ilvl w:val="0"/>
                <w:numId w:val="4"/>
              </w:numPr>
              <w:rPr>
                <w:rFonts w:ascii="Times New Roman" w:hAnsi="Times New Roman" w:cs="Times New Roman"/>
                <w:color w:val="auto"/>
              </w:rPr>
            </w:pPr>
            <w:r w:rsidRPr="008B469E">
              <w:rPr>
                <w:rFonts w:ascii="Times New Roman" w:hAnsi="Times New Roman" w:cs="Times New Roman"/>
                <w:color w:val="auto"/>
              </w:rPr>
              <w:t xml:space="preserve">Otherwise, ask </w:t>
            </w:r>
            <w:r w:rsidR="00BC335E" w:rsidRPr="008B469E">
              <w:rPr>
                <w:rFonts w:ascii="Times New Roman" w:hAnsi="Times New Roman" w:cs="Times New Roman"/>
                <w:color w:val="auto"/>
              </w:rPr>
              <w:t>Question</w:t>
            </w:r>
            <w:r w:rsidRPr="008B469E">
              <w:rPr>
                <w:rFonts w:ascii="Times New Roman" w:hAnsi="Times New Roman" w:cs="Times New Roman"/>
                <w:color w:val="auto"/>
              </w:rPr>
              <w:t xml:space="preserve">s 12 through 20 of or about the person or persons with the </w:t>
            </w:r>
            <w:r w:rsidRPr="008B469E">
              <w:rPr>
                <w:rFonts w:ascii="Times New Roman" w:hAnsi="Times New Roman" w:cs="Times New Roman"/>
                <w:b/>
                <w:color w:val="auto"/>
              </w:rPr>
              <w:t xml:space="preserve">most recent move in date.  </w:t>
            </w:r>
            <w:r w:rsidRPr="008B469E">
              <w:rPr>
                <w:rFonts w:ascii="Times New Roman" w:hAnsi="Times New Roman" w:cs="Times New Roman"/>
                <w:color w:val="auto"/>
              </w:rPr>
              <w:t>Do not ask of or about everyone who has moved into the home.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8F1A64" w:rsidRPr="008B469E" w:rsidRDefault="0066469F" w:rsidP="00915EF8">
      <w:pPr>
        <w:pStyle w:val="NoSpacing"/>
        <w:rPr>
          <w:rFonts w:ascii="Times New Roman" w:hAnsi="Times New Roman" w:cs="Times New Roman"/>
        </w:rPr>
      </w:pPr>
      <w:r w:rsidRPr="008B469E">
        <w:rPr>
          <w:rFonts w:ascii="Times New Roman" w:hAnsi="Times New Roman" w:cs="Times New Roman"/>
        </w:rPr>
        <w:t xml:space="preserve">When respondents change their answers to </w:t>
      </w:r>
      <w:r w:rsidR="00BC335E" w:rsidRPr="008B469E">
        <w:rPr>
          <w:rFonts w:ascii="Times New Roman" w:hAnsi="Times New Roman" w:cs="Times New Roman"/>
        </w:rPr>
        <w:t>Question</w:t>
      </w:r>
      <w:r w:rsidRPr="008B469E">
        <w:rPr>
          <w:rFonts w:ascii="Times New Roman" w:hAnsi="Times New Roman" w:cs="Times New Roman"/>
        </w:rPr>
        <w:t xml:space="preserve"> </w:t>
      </w:r>
      <w:proofErr w:type="gramStart"/>
      <w:r w:rsidRPr="008B469E">
        <w:rPr>
          <w:rFonts w:ascii="Times New Roman" w:hAnsi="Times New Roman" w:cs="Times New Roman"/>
        </w:rPr>
        <w:t>11</w:t>
      </w:r>
      <w:proofErr w:type="gramEnd"/>
      <w:r w:rsidRPr="008B469E">
        <w:rPr>
          <w:rFonts w:ascii="Times New Roman" w:hAnsi="Times New Roman" w:cs="Times New Roman"/>
        </w:rPr>
        <w:t xml:space="preserve"> </w:t>
      </w:r>
      <w:r w:rsidR="00BF5291" w:rsidRPr="008B469E">
        <w:rPr>
          <w:rFonts w:ascii="Times New Roman" w:hAnsi="Times New Roman" w:cs="Times New Roman"/>
        </w:rPr>
        <w:t xml:space="preserve">the skip instructions become problematic for the interviewer. </w:t>
      </w:r>
      <w:r w:rsidR="00F10293" w:rsidRPr="008B469E">
        <w:rPr>
          <w:rFonts w:ascii="Times New Roman" w:hAnsi="Times New Roman" w:cs="Times New Roman"/>
        </w:rPr>
        <w:t xml:space="preserve">In one </w:t>
      </w:r>
      <w:r w:rsidR="00115E9E" w:rsidRPr="008B469E">
        <w:rPr>
          <w:rFonts w:ascii="Times New Roman" w:hAnsi="Times New Roman" w:cs="Times New Roman"/>
        </w:rPr>
        <w:t>case,</w:t>
      </w:r>
      <w:r w:rsidR="00F10293" w:rsidRPr="008B469E">
        <w:rPr>
          <w:rFonts w:ascii="Times New Roman" w:hAnsi="Times New Roman" w:cs="Times New Roman"/>
        </w:rPr>
        <w:t xml:space="preserve"> a respondent changed </w:t>
      </w:r>
      <w:r w:rsidR="00F7605F" w:rsidRPr="008B469E">
        <w:rPr>
          <w:rFonts w:ascii="Times New Roman" w:hAnsi="Times New Roman" w:cs="Times New Roman"/>
        </w:rPr>
        <w:t>his/her</w:t>
      </w:r>
      <w:r w:rsidR="00F10293" w:rsidRPr="008B469E">
        <w:rPr>
          <w:rFonts w:ascii="Times New Roman" w:hAnsi="Times New Roman" w:cs="Times New Roman"/>
        </w:rPr>
        <w:t xml:space="preserve"> answer concerning the date of the most recent in-mover at the end of the interview during the debriefing portion. </w:t>
      </w:r>
      <w:r w:rsidR="008F1A64" w:rsidRPr="008B469E">
        <w:rPr>
          <w:rFonts w:ascii="Times New Roman" w:hAnsi="Times New Roman" w:cs="Times New Roman"/>
        </w:rPr>
        <w:t xml:space="preserve">Due to the nature of the fill patterns in this questionnaire, changing the most recent move-in date in this case meant that </w:t>
      </w:r>
      <w:r w:rsidR="00BC335E" w:rsidRPr="008B469E">
        <w:rPr>
          <w:rFonts w:ascii="Times New Roman" w:hAnsi="Times New Roman" w:cs="Times New Roman"/>
        </w:rPr>
        <w:t>Question</w:t>
      </w:r>
      <w:r w:rsidR="008F1A64" w:rsidRPr="008B469E">
        <w:rPr>
          <w:rFonts w:ascii="Times New Roman" w:hAnsi="Times New Roman" w:cs="Times New Roman"/>
        </w:rPr>
        <w:t xml:space="preserve">s 12 through 20 </w:t>
      </w:r>
      <w:r w:rsidR="008F1A64" w:rsidRPr="008B469E">
        <w:rPr>
          <w:rFonts w:ascii="Times New Roman" w:hAnsi="Times New Roman" w:cs="Times New Roman"/>
        </w:rPr>
        <w:lastRenderedPageBreak/>
        <w:t>were asked about the wrong set of in-movers.</w:t>
      </w:r>
      <w:r w:rsidR="00F7605F" w:rsidRPr="008B469E">
        <w:rPr>
          <w:rFonts w:ascii="Times New Roman" w:hAnsi="Times New Roman" w:cs="Times New Roman"/>
        </w:rPr>
        <w:t xml:space="preserve"> This will not be a problem in the actual survey because the instrument </w:t>
      </w:r>
      <w:proofErr w:type="gramStart"/>
      <w:r w:rsidR="00F7605F" w:rsidRPr="008B469E">
        <w:rPr>
          <w:rFonts w:ascii="Times New Roman" w:hAnsi="Times New Roman" w:cs="Times New Roman"/>
        </w:rPr>
        <w:t>will be automated</w:t>
      </w:r>
      <w:proofErr w:type="gramEnd"/>
      <w:r w:rsidR="00F7605F" w:rsidRPr="008B469E">
        <w:rPr>
          <w:rFonts w:ascii="Times New Roman" w:hAnsi="Times New Roman" w:cs="Times New Roman"/>
        </w:rPr>
        <w:t>.</w:t>
      </w:r>
    </w:p>
    <w:p w:rsidR="008F1A64" w:rsidRPr="008B469E" w:rsidRDefault="008F1A64" w:rsidP="00915EF8">
      <w:pPr>
        <w:pStyle w:val="NoSpacing"/>
        <w:rPr>
          <w:rFonts w:ascii="Times New Roman" w:hAnsi="Times New Roman" w:cs="Times New Roman"/>
        </w:rPr>
      </w:pP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12. Now we have some questions about the place where [fill Name(s)/you] lived before moving here.  What state did [fill Name(s)/you] live in just before moving here?</w:t>
            </w:r>
          </w:p>
          <w:p w:rsidR="00915EF8" w:rsidRPr="008B469E" w:rsidRDefault="00915EF8" w:rsidP="00837251">
            <w:pPr>
              <w:rPr>
                <w:rFonts w:ascii="Times New Roman" w:hAnsi="Times New Roman" w:cs="Times New Roman"/>
                <w:i/>
                <w:iCs/>
                <w:color w:val="auto"/>
              </w:rPr>
            </w:pPr>
            <w:r w:rsidRPr="008B469E">
              <w:rPr>
                <w:rFonts w:ascii="Times New Roman" w:hAnsi="Times New Roman" w:cs="Times New Roman"/>
                <w:i/>
                <w:iCs/>
                <w:color w:val="auto"/>
              </w:rPr>
              <w:t xml:space="preserve">(FR instruction: Enter state on roster sheet, </w:t>
            </w:r>
            <w:proofErr w:type="gramStart"/>
            <w:r w:rsidRPr="008B469E">
              <w:rPr>
                <w:rFonts w:ascii="Times New Roman" w:hAnsi="Times New Roman" w:cs="Times New Roman"/>
                <w:i/>
                <w:iCs/>
                <w:color w:val="auto"/>
              </w:rPr>
              <w:t>‘ D’</w:t>
            </w:r>
            <w:proofErr w:type="gramEnd"/>
            <w:r w:rsidRPr="008B469E">
              <w:rPr>
                <w:rFonts w:ascii="Times New Roman" w:hAnsi="Times New Roman" w:cs="Times New Roman"/>
                <w:i/>
                <w:iCs/>
                <w:color w:val="auto"/>
              </w:rPr>
              <w:t xml:space="preserve"> for don’t know, or ‘R’ for refusal.  If more than one person, ask about the people as a group, not individuals.)  </w:t>
            </w:r>
          </w:p>
          <w:p w:rsidR="00915EF8" w:rsidRPr="008B469E" w:rsidRDefault="00915EF8" w:rsidP="00837251">
            <w:pPr>
              <w:pStyle w:val="NoSpacing"/>
              <w:rPr>
                <w:rFonts w:ascii="Times New Roman" w:hAnsi="Times New Roman" w:cs="Times New Roman"/>
              </w:rPr>
            </w:pPr>
          </w:p>
        </w:tc>
      </w:tr>
    </w:tbl>
    <w:p w:rsidR="007F05A2" w:rsidRDefault="007F05A2" w:rsidP="0054217F">
      <w:pPr>
        <w:pStyle w:val="NoSpacing"/>
        <w:rPr>
          <w:rFonts w:ascii="Times New Roman" w:hAnsi="Times New Roman" w:cs="Times New Roman"/>
        </w:rPr>
      </w:pPr>
    </w:p>
    <w:p w:rsidR="0054217F" w:rsidRPr="008B469E" w:rsidRDefault="0054217F" w:rsidP="0054217F">
      <w:pPr>
        <w:pStyle w:val="NoSpacing"/>
        <w:rPr>
          <w:rFonts w:ascii="Times New Roman" w:hAnsi="Times New Roman" w:cs="Times New Roman"/>
        </w:rPr>
      </w:pPr>
      <w:r w:rsidRPr="008B469E">
        <w:rPr>
          <w:rFonts w:ascii="Times New Roman" w:hAnsi="Times New Roman" w:cs="Times New Roman"/>
        </w:rPr>
        <w:t xml:space="preserve">Most respondents did not have difficulty answering this question. One respondent out of </w:t>
      </w:r>
      <w:r w:rsidR="00013525">
        <w:rPr>
          <w:rFonts w:ascii="Times New Roman" w:hAnsi="Times New Roman" w:cs="Times New Roman"/>
        </w:rPr>
        <w:t>11</w:t>
      </w:r>
      <w:r w:rsidRPr="008B469E">
        <w:rPr>
          <w:rFonts w:ascii="Times New Roman" w:hAnsi="Times New Roman" w:cs="Times New Roman"/>
        </w:rPr>
        <w:t xml:space="preserve"> did not know the answer to the question.</w:t>
      </w:r>
      <w:r w:rsidR="00A179E9">
        <w:rPr>
          <w:rFonts w:ascii="Times New Roman" w:hAnsi="Times New Roman" w:cs="Times New Roman"/>
        </w:rPr>
        <w:t xml:space="preserve"> One respondent who had moved twice had to be reminded which move the question was referring </w:t>
      </w:r>
      <w:proofErr w:type="gramStart"/>
      <w:r w:rsidR="00A179E9">
        <w:rPr>
          <w:rFonts w:ascii="Times New Roman" w:hAnsi="Times New Roman" w:cs="Times New Roman"/>
        </w:rPr>
        <w:t>to</w:t>
      </w:r>
      <w:proofErr w:type="gramEnd"/>
      <w:r w:rsidR="00A179E9">
        <w:rPr>
          <w:rFonts w:ascii="Times New Roman" w:hAnsi="Times New Roman" w:cs="Times New Roman"/>
        </w:rPr>
        <w:t xml:space="preserve">. </w:t>
      </w:r>
    </w:p>
    <w:p w:rsidR="0054217F" w:rsidRPr="008B469E" w:rsidRDefault="0054217F" w:rsidP="0054217F">
      <w:pPr>
        <w:pStyle w:val="NoSpacing"/>
        <w:rPr>
          <w:rFonts w:ascii="Times New Roman" w:hAnsi="Times New Roman" w:cs="Times New Roman"/>
        </w:rPr>
      </w:pPr>
    </w:p>
    <w:p w:rsidR="0054217F" w:rsidRPr="008B469E" w:rsidRDefault="0054217F" w:rsidP="0054217F">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 xml:space="preserve">13.  Was that residence </w:t>
            </w:r>
          </w:p>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Cs/>
                <w:i/>
                <w:color w:val="auto"/>
              </w:rPr>
              <w:t>(FR Instruction: Read all answer categories.)</w:t>
            </w:r>
          </w:p>
          <w:p w:rsidR="00915EF8" w:rsidRPr="008B469E" w:rsidRDefault="00915EF8" w:rsidP="00837251">
            <w:pPr>
              <w:numPr>
                <w:ilvl w:val="0"/>
                <w:numId w:val="5"/>
              </w:numPr>
              <w:tabs>
                <w:tab w:val="num" w:pos="180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gramStart"/>
            <w:r w:rsidRPr="008B469E">
              <w:rPr>
                <w:rFonts w:ascii="Times New Roman" w:hAnsi="Times New Roman" w:cs="Times New Roman"/>
                <w:b/>
                <w:bCs/>
                <w:color w:val="auto"/>
              </w:rPr>
              <w:t>A</w:t>
            </w:r>
            <w:proofErr w:type="gramEnd"/>
            <w:r w:rsidRPr="008B469E">
              <w:rPr>
                <w:rFonts w:ascii="Times New Roman" w:hAnsi="Times New Roman" w:cs="Times New Roman"/>
                <w:b/>
                <w:bCs/>
                <w:color w:val="auto"/>
              </w:rPr>
              <w:t xml:space="preserve"> house?</w:t>
            </w:r>
          </w:p>
          <w:p w:rsidR="00915EF8" w:rsidRPr="008B469E" w:rsidRDefault="00915EF8" w:rsidP="00837251">
            <w:pPr>
              <w:numPr>
                <w:ilvl w:val="0"/>
                <w:numId w:val="5"/>
              </w:numPr>
              <w:tabs>
                <w:tab w:val="num" w:pos="180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gramStart"/>
            <w:r w:rsidRPr="008B469E">
              <w:rPr>
                <w:rFonts w:ascii="Times New Roman" w:hAnsi="Times New Roman" w:cs="Times New Roman"/>
                <w:b/>
                <w:bCs/>
                <w:color w:val="auto"/>
              </w:rPr>
              <w:t>An</w:t>
            </w:r>
            <w:proofErr w:type="gramEnd"/>
            <w:r w:rsidRPr="008B469E">
              <w:rPr>
                <w:rFonts w:ascii="Times New Roman" w:hAnsi="Times New Roman" w:cs="Times New Roman"/>
                <w:b/>
                <w:bCs/>
                <w:color w:val="auto"/>
              </w:rPr>
              <w:t xml:space="preserve"> apartment?</w:t>
            </w:r>
          </w:p>
          <w:p w:rsidR="00915EF8" w:rsidRPr="008B469E" w:rsidRDefault="00915EF8" w:rsidP="00837251">
            <w:pPr>
              <w:numPr>
                <w:ilvl w:val="0"/>
                <w:numId w:val="5"/>
              </w:numPr>
              <w:tabs>
                <w:tab w:val="num" w:pos="180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gramStart"/>
            <w:r w:rsidRPr="008B469E">
              <w:rPr>
                <w:rFonts w:ascii="Times New Roman" w:hAnsi="Times New Roman" w:cs="Times New Roman"/>
                <w:b/>
                <w:bCs/>
                <w:color w:val="auto"/>
              </w:rPr>
              <w:t>A</w:t>
            </w:r>
            <w:proofErr w:type="gramEnd"/>
            <w:r w:rsidRPr="008B469E">
              <w:rPr>
                <w:rFonts w:ascii="Times New Roman" w:hAnsi="Times New Roman" w:cs="Times New Roman"/>
                <w:b/>
                <w:bCs/>
                <w:color w:val="auto"/>
              </w:rPr>
              <w:t xml:space="preserve"> manufactured or mobile home?</w:t>
            </w:r>
          </w:p>
          <w:p w:rsidR="00915EF8" w:rsidRPr="008B469E" w:rsidRDefault="00915EF8" w:rsidP="00837251">
            <w:pPr>
              <w:numPr>
                <w:ilvl w:val="0"/>
                <w:numId w:val="5"/>
              </w:numPr>
              <w:tabs>
                <w:tab w:val="num" w:pos="180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gramStart"/>
            <w:r w:rsidRPr="008B469E">
              <w:rPr>
                <w:rFonts w:ascii="Times New Roman" w:hAnsi="Times New Roman" w:cs="Times New Roman"/>
                <w:b/>
                <w:bCs/>
                <w:color w:val="auto"/>
              </w:rPr>
              <w:t>Some</w:t>
            </w:r>
            <w:proofErr w:type="gramEnd"/>
            <w:r w:rsidRPr="008B469E">
              <w:rPr>
                <w:rFonts w:ascii="Times New Roman" w:hAnsi="Times New Roman" w:cs="Times New Roman"/>
                <w:b/>
                <w:bCs/>
                <w:color w:val="auto"/>
              </w:rPr>
              <w:t xml:space="preserve"> other type of residence?</w:t>
            </w:r>
          </w:p>
          <w:p w:rsidR="00915EF8" w:rsidRPr="008B469E" w:rsidRDefault="00915EF8" w:rsidP="00837251">
            <w:pPr>
              <w:numPr>
                <w:ilvl w:val="0"/>
                <w:numId w:val="5"/>
              </w:numPr>
              <w:tabs>
                <w:tab w:val="num" w:pos="180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0"/>
                <w:numId w:val="5"/>
              </w:numPr>
              <w:tabs>
                <w:tab w:val="num" w:pos="180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013525" w:rsidRDefault="00013525" w:rsidP="0054217F">
      <w:pPr>
        <w:pStyle w:val="NoSpacing"/>
        <w:rPr>
          <w:rFonts w:ascii="Times New Roman" w:hAnsi="Times New Roman" w:cs="Times New Roman"/>
        </w:rPr>
      </w:pPr>
    </w:p>
    <w:p w:rsidR="0054217F" w:rsidRPr="008B469E" w:rsidRDefault="00A179E9" w:rsidP="0054217F">
      <w:pPr>
        <w:pStyle w:val="NoSpacing"/>
        <w:rPr>
          <w:rFonts w:ascii="Times New Roman" w:hAnsi="Times New Roman" w:cs="Times New Roman"/>
        </w:rPr>
      </w:pPr>
      <w:r>
        <w:rPr>
          <w:rFonts w:ascii="Times New Roman" w:hAnsi="Times New Roman" w:cs="Times New Roman"/>
        </w:rPr>
        <w:t xml:space="preserve">Eight respondents answered this question during both </w:t>
      </w:r>
      <w:r w:rsidR="00013525">
        <w:rPr>
          <w:rFonts w:ascii="Times New Roman" w:hAnsi="Times New Roman" w:cs="Times New Roman"/>
        </w:rPr>
        <w:t>r</w:t>
      </w:r>
      <w:r>
        <w:rPr>
          <w:rFonts w:ascii="Times New Roman" w:hAnsi="Times New Roman" w:cs="Times New Roman"/>
        </w:rPr>
        <w:t xml:space="preserve">ounds. </w:t>
      </w:r>
      <w:r w:rsidR="004226F5">
        <w:rPr>
          <w:rFonts w:ascii="Times New Roman" w:hAnsi="Times New Roman" w:cs="Times New Roman"/>
        </w:rPr>
        <w:t xml:space="preserve">Respondents tended to interrupt the interviewer before all response categories </w:t>
      </w:r>
      <w:proofErr w:type="gramStart"/>
      <w:r w:rsidR="004226F5">
        <w:rPr>
          <w:rFonts w:ascii="Times New Roman" w:hAnsi="Times New Roman" w:cs="Times New Roman"/>
        </w:rPr>
        <w:t>were read</w:t>
      </w:r>
      <w:proofErr w:type="gramEnd"/>
      <w:r w:rsidR="004226F5">
        <w:rPr>
          <w:rFonts w:ascii="Times New Roman" w:hAnsi="Times New Roman" w:cs="Times New Roman"/>
        </w:rPr>
        <w:t xml:space="preserve">. </w:t>
      </w:r>
      <w:r>
        <w:rPr>
          <w:rFonts w:ascii="Times New Roman" w:hAnsi="Times New Roman" w:cs="Times New Roman"/>
        </w:rPr>
        <w:t xml:space="preserve">Five respondents indicated that the residence was “A house” and three respondents answered “An apartment.” </w:t>
      </w:r>
      <w:r w:rsidR="0054217F" w:rsidRPr="008B469E">
        <w:rPr>
          <w:rFonts w:ascii="Times New Roman" w:hAnsi="Times New Roman" w:cs="Times New Roman"/>
        </w:rPr>
        <w:t>Respondents did not have difficulty answering this question.</w:t>
      </w:r>
    </w:p>
    <w:p w:rsidR="0054217F" w:rsidRPr="008B469E" w:rsidRDefault="0054217F" w:rsidP="0054217F">
      <w:pPr>
        <w:pStyle w:val="NoSpacing"/>
        <w:rPr>
          <w:rFonts w:ascii="Times New Roman" w:hAnsi="Times New Roman" w:cs="Times New Roman"/>
        </w:rPr>
      </w:pPr>
    </w:p>
    <w:p w:rsidR="0054217F" w:rsidRPr="008B469E" w:rsidRDefault="0054217F" w:rsidP="0054217F">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p>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14. When [fill Name(s)/you] moved here, did [his/her/their/your] housing costs increase, decrease, or stay about the same?  Include utilities and mortgage or rent.</w:t>
            </w:r>
          </w:p>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ab/>
            </w:r>
            <w:r w:rsidRPr="008B469E">
              <w:rPr>
                <w:rFonts w:ascii="Times New Roman" w:hAnsi="Times New Roman" w:cs="Times New Roman"/>
                <w:b/>
                <w:bCs/>
                <w:color w:val="auto"/>
              </w:rPr>
              <w:tab/>
            </w:r>
            <w:r w:rsidRPr="008B469E">
              <w:rPr>
                <w:rFonts w:ascii="Times New Roman" w:hAnsi="Times New Roman" w:cs="Times New Roman"/>
                <w:bCs/>
                <w:color w:val="auto"/>
              </w:rPr>
              <w:t>1</w:t>
            </w:r>
            <w:r w:rsidRPr="008B469E">
              <w:rPr>
                <w:rFonts w:ascii="Times New Roman" w:hAnsi="Times New Roman" w:cs="Times New Roman"/>
                <w:b/>
                <w:bCs/>
                <w:color w:val="auto"/>
              </w:rPr>
              <w:t xml:space="preserve">. </w:t>
            </w: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Increase</w:t>
            </w:r>
          </w:p>
          <w:p w:rsidR="00915EF8" w:rsidRPr="008B469E" w:rsidRDefault="00915EF8" w:rsidP="00837251">
            <w:pPr>
              <w:rPr>
                <w:rFonts w:ascii="Times New Roman" w:hAnsi="Times New Roman" w:cs="Times New Roman"/>
                <w:color w:val="auto"/>
              </w:rPr>
            </w:pPr>
            <w:r w:rsidRPr="008B469E">
              <w:rPr>
                <w:rFonts w:ascii="Times New Roman" w:hAnsi="Times New Roman" w:cs="Times New Roman"/>
                <w:color w:val="auto"/>
              </w:rPr>
              <w:tab/>
            </w:r>
            <w:r w:rsidRPr="008B469E">
              <w:rPr>
                <w:rFonts w:ascii="Times New Roman" w:hAnsi="Times New Roman" w:cs="Times New Roman"/>
                <w:color w:val="auto"/>
              </w:rPr>
              <w:tab/>
              <w:t xml:space="preserve">2. </w:t>
            </w: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Decrease</w:t>
            </w:r>
          </w:p>
          <w:p w:rsidR="00915EF8" w:rsidRPr="008B469E" w:rsidRDefault="00915EF8" w:rsidP="00837251">
            <w:pPr>
              <w:rPr>
                <w:rFonts w:ascii="Times New Roman" w:hAnsi="Times New Roman" w:cs="Times New Roman"/>
                <w:color w:val="auto"/>
              </w:rPr>
            </w:pPr>
            <w:r w:rsidRPr="008B469E">
              <w:rPr>
                <w:rFonts w:ascii="Times New Roman" w:hAnsi="Times New Roman" w:cs="Times New Roman"/>
                <w:color w:val="auto"/>
              </w:rPr>
              <w:tab/>
            </w:r>
            <w:r w:rsidRPr="008B469E">
              <w:rPr>
                <w:rFonts w:ascii="Times New Roman" w:hAnsi="Times New Roman" w:cs="Times New Roman"/>
                <w:color w:val="auto"/>
              </w:rPr>
              <w:tab/>
              <w:t xml:space="preserve">3. </w:t>
            </w: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Stay the same</w:t>
            </w:r>
          </w:p>
          <w:p w:rsidR="00915EF8" w:rsidRPr="008B469E" w:rsidRDefault="00915EF8" w:rsidP="00837251">
            <w:pPr>
              <w:rPr>
                <w:rFonts w:ascii="Times New Roman" w:eastAsia="Times New Roman" w:hAnsi="Times New Roman" w:cs="Times New Roman"/>
                <w:color w:val="auto"/>
              </w:rPr>
            </w:pPr>
            <w:r w:rsidRPr="008B469E">
              <w:rPr>
                <w:rFonts w:ascii="Times New Roman" w:hAnsi="Times New Roman" w:cs="Times New Roman"/>
                <w:color w:val="auto"/>
              </w:rPr>
              <w:tab/>
            </w:r>
            <w:r w:rsidRPr="008B469E">
              <w:rPr>
                <w:rFonts w:ascii="Times New Roman" w:hAnsi="Times New Roman" w:cs="Times New Roman"/>
                <w:color w:val="auto"/>
              </w:rPr>
              <w:tab/>
              <w:t xml:space="preserve">4. </w:t>
            </w: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rPr>
                <w:rFonts w:ascii="Times New Roman" w:hAnsi="Times New Roman" w:cs="Times New Roman"/>
                <w:color w:val="auto"/>
              </w:rPr>
            </w:pPr>
            <w:r w:rsidRPr="008B469E">
              <w:rPr>
                <w:rFonts w:ascii="Times New Roman" w:eastAsia="Times New Roman" w:hAnsi="Times New Roman" w:cs="Times New Roman"/>
                <w:color w:val="auto"/>
              </w:rPr>
              <w:tab/>
            </w:r>
            <w:r w:rsidRPr="008B469E">
              <w:rPr>
                <w:rFonts w:ascii="Times New Roman" w:eastAsia="Times New Roman" w:hAnsi="Times New Roman" w:cs="Times New Roman"/>
                <w:color w:val="auto"/>
              </w:rPr>
              <w:tab/>
              <w:t>5. □ Refuse</w:t>
            </w:r>
          </w:p>
          <w:p w:rsidR="00915EF8" w:rsidRPr="008B469E" w:rsidRDefault="00915EF8" w:rsidP="00837251">
            <w:pPr>
              <w:pStyle w:val="NoSpacing"/>
              <w:rPr>
                <w:rFonts w:ascii="Times New Roman" w:hAnsi="Times New Roman" w:cs="Times New Roman"/>
              </w:rPr>
            </w:pPr>
          </w:p>
        </w:tc>
      </w:tr>
    </w:tbl>
    <w:p w:rsidR="00915EF8" w:rsidRPr="008B469E" w:rsidRDefault="0054217F" w:rsidP="00915EF8">
      <w:pPr>
        <w:pStyle w:val="NoSpacing"/>
        <w:rPr>
          <w:rFonts w:ascii="Times New Roman" w:hAnsi="Times New Roman" w:cs="Times New Roman"/>
        </w:rPr>
      </w:pPr>
      <w:r w:rsidRPr="008B469E">
        <w:rPr>
          <w:rFonts w:ascii="Times New Roman" w:hAnsi="Times New Roman" w:cs="Times New Roman"/>
        </w:rPr>
        <w:t xml:space="preserve">There were several types of problems with this question. Respondents did not understand this question as it </w:t>
      </w:r>
      <w:proofErr w:type="gramStart"/>
      <w:r w:rsidRPr="008B469E">
        <w:rPr>
          <w:rFonts w:ascii="Times New Roman" w:hAnsi="Times New Roman" w:cs="Times New Roman"/>
        </w:rPr>
        <w:t>was asked</w:t>
      </w:r>
      <w:proofErr w:type="gramEnd"/>
      <w:r w:rsidRPr="008B469E">
        <w:rPr>
          <w:rFonts w:ascii="Times New Roman" w:hAnsi="Times New Roman" w:cs="Times New Roman"/>
        </w:rPr>
        <w:t xml:space="preserve"> and were </w:t>
      </w:r>
      <w:r w:rsidR="00D36BEE">
        <w:rPr>
          <w:rFonts w:ascii="Times New Roman" w:hAnsi="Times New Roman" w:cs="Times New Roman"/>
        </w:rPr>
        <w:t>visibly confused</w:t>
      </w:r>
      <w:r w:rsidRPr="008B469E">
        <w:rPr>
          <w:rFonts w:ascii="Times New Roman" w:hAnsi="Times New Roman" w:cs="Times New Roman"/>
        </w:rPr>
        <w:t xml:space="preserve">. </w:t>
      </w:r>
      <w:r w:rsidR="008E29B2" w:rsidRPr="008B469E">
        <w:rPr>
          <w:rFonts w:ascii="Times New Roman" w:hAnsi="Times New Roman" w:cs="Times New Roman"/>
        </w:rPr>
        <w:t>One respondent assumed that an in-mover</w:t>
      </w:r>
      <w:r w:rsidR="00F7605F" w:rsidRPr="008B469E">
        <w:rPr>
          <w:rFonts w:ascii="Times New Roman" w:hAnsi="Times New Roman" w:cs="Times New Roman"/>
        </w:rPr>
        <w:t>’</w:t>
      </w:r>
      <w:r w:rsidR="008E29B2" w:rsidRPr="008B469E">
        <w:rPr>
          <w:rFonts w:ascii="Times New Roman" w:hAnsi="Times New Roman" w:cs="Times New Roman"/>
        </w:rPr>
        <w:t>s housing costs had decreased</w:t>
      </w:r>
      <w:r w:rsidR="00F7605F" w:rsidRPr="008B469E">
        <w:rPr>
          <w:rFonts w:ascii="Times New Roman" w:hAnsi="Times New Roman" w:cs="Times New Roman"/>
        </w:rPr>
        <w:t>;</w:t>
      </w:r>
      <w:r w:rsidR="008E29B2" w:rsidRPr="008B469E">
        <w:rPr>
          <w:rFonts w:ascii="Times New Roman" w:hAnsi="Times New Roman" w:cs="Times New Roman"/>
        </w:rPr>
        <w:t xml:space="preserve"> however</w:t>
      </w:r>
      <w:r w:rsidR="00013525">
        <w:rPr>
          <w:rFonts w:ascii="Times New Roman" w:hAnsi="Times New Roman" w:cs="Times New Roman"/>
        </w:rPr>
        <w:t>,</w:t>
      </w:r>
      <w:r w:rsidR="008E29B2" w:rsidRPr="008B469E">
        <w:rPr>
          <w:rFonts w:ascii="Times New Roman" w:hAnsi="Times New Roman" w:cs="Times New Roman"/>
        </w:rPr>
        <w:t xml:space="preserve"> since she did not know where he had </w:t>
      </w:r>
      <w:r w:rsidR="00D36BEE">
        <w:rPr>
          <w:rFonts w:ascii="Times New Roman" w:hAnsi="Times New Roman" w:cs="Times New Roman"/>
        </w:rPr>
        <w:t>lived</w:t>
      </w:r>
      <w:r w:rsidR="008E29B2" w:rsidRPr="008B469E">
        <w:rPr>
          <w:rFonts w:ascii="Times New Roman" w:hAnsi="Times New Roman" w:cs="Times New Roman"/>
        </w:rPr>
        <w:t xml:space="preserve"> previously, the answer seemed suspicious. Two respondents misinterpreted the question to be referring to the change in housing costs at the unit the in-mover had previously lived in and not the change in housing costs </w:t>
      </w:r>
      <w:r w:rsidR="004226F5">
        <w:rPr>
          <w:rFonts w:ascii="Times New Roman" w:hAnsi="Times New Roman" w:cs="Times New Roman"/>
        </w:rPr>
        <w:t>between</w:t>
      </w:r>
      <w:r w:rsidR="008E29B2" w:rsidRPr="008B469E">
        <w:rPr>
          <w:rFonts w:ascii="Times New Roman" w:hAnsi="Times New Roman" w:cs="Times New Roman"/>
        </w:rPr>
        <w:t xml:space="preserve"> the previous place </w:t>
      </w:r>
      <w:r w:rsidR="00F7605F" w:rsidRPr="008B469E">
        <w:rPr>
          <w:rFonts w:ascii="Times New Roman" w:hAnsi="Times New Roman" w:cs="Times New Roman"/>
        </w:rPr>
        <w:t>and</w:t>
      </w:r>
      <w:r w:rsidR="008E29B2" w:rsidRPr="008B469E">
        <w:rPr>
          <w:rFonts w:ascii="Times New Roman" w:hAnsi="Times New Roman" w:cs="Times New Roman"/>
        </w:rPr>
        <w:t xml:space="preserve"> the current home as the question intends. In yet another instance, the respondent’s in-mover was paying a mortgage on a home that was deemed uninhabitable and her insurance company </w:t>
      </w:r>
      <w:proofErr w:type="gramStart"/>
      <w:r w:rsidR="008E29B2" w:rsidRPr="008B469E">
        <w:rPr>
          <w:rFonts w:ascii="Times New Roman" w:hAnsi="Times New Roman" w:cs="Times New Roman"/>
        </w:rPr>
        <w:t>was also</w:t>
      </w:r>
      <w:proofErr w:type="gramEnd"/>
      <w:r w:rsidR="008E29B2" w:rsidRPr="008B469E">
        <w:rPr>
          <w:rFonts w:ascii="Times New Roman" w:hAnsi="Times New Roman" w:cs="Times New Roman"/>
        </w:rPr>
        <w:t xml:space="preserve"> paying rent to the respondent. In this </w:t>
      </w:r>
      <w:proofErr w:type="gramStart"/>
      <w:r w:rsidR="008E29B2" w:rsidRPr="008B469E">
        <w:rPr>
          <w:rFonts w:ascii="Times New Roman" w:hAnsi="Times New Roman" w:cs="Times New Roman"/>
        </w:rPr>
        <w:t>case</w:t>
      </w:r>
      <w:proofErr w:type="gramEnd"/>
      <w:r w:rsidR="008E29B2" w:rsidRPr="008B469E">
        <w:rPr>
          <w:rFonts w:ascii="Times New Roman" w:hAnsi="Times New Roman" w:cs="Times New Roman"/>
        </w:rPr>
        <w:t xml:space="preserve"> it was not clear what </w:t>
      </w:r>
      <w:r w:rsidR="00F7605F" w:rsidRPr="008B469E">
        <w:rPr>
          <w:rFonts w:ascii="Times New Roman" w:hAnsi="Times New Roman" w:cs="Times New Roman"/>
        </w:rPr>
        <w:t>“</w:t>
      </w:r>
      <w:r w:rsidR="008E29B2" w:rsidRPr="008B469E">
        <w:rPr>
          <w:rFonts w:ascii="Times New Roman" w:hAnsi="Times New Roman" w:cs="Times New Roman"/>
        </w:rPr>
        <w:t>housing costs</w:t>
      </w:r>
      <w:r w:rsidR="00F7605F" w:rsidRPr="008B469E">
        <w:rPr>
          <w:rFonts w:ascii="Times New Roman" w:hAnsi="Times New Roman" w:cs="Times New Roman"/>
        </w:rPr>
        <w:t>”</w:t>
      </w:r>
      <w:r w:rsidR="008E29B2" w:rsidRPr="008B469E">
        <w:rPr>
          <w:rFonts w:ascii="Times New Roman" w:hAnsi="Times New Roman" w:cs="Times New Roman"/>
        </w:rPr>
        <w:t xml:space="preserve"> referred to.</w:t>
      </w:r>
    </w:p>
    <w:p w:rsidR="008E29B2" w:rsidRPr="008B469E" w:rsidRDefault="008E29B2" w:rsidP="00915EF8">
      <w:pPr>
        <w:pStyle w:val="NoSpacing"/>
        <w:rPr>
          <w:rFonts w:ascii="Times New Roman" w:hAnsi="Times New Roman" w:cs="Times New Roman"/>
        </w:rPr>
      </w:pPr>
    </w:p>
    <w:p w:rsidR="008E29B2" w:rsidRPr="008B469E" w:rsidRDefault="008E29B2" w:rsidP="00915EF8">
      <w:pPr>
        <w:pStyle w:val="NoSpacing"/>
        <w:rPr>
          <w:rFonts w:ascii="Times New Roman" w:hAnsi="Times New Roman" w:cs="Times New Roman"/>
          <w:b/>
        </w:rPr>
      </w:pPr>
      <w:r w:rsidRPr="008B469E">
        <w:rPr>
          <w:rFonts w:ascii="Times New Roman" w:hAnsi="Times New Roman" w:cs="Times New Roman"/>
        </w:rPr>
        <w:t xml:space="preserve">To address these issues we amended the question for Round </w:t>
      </w:r>
      <w:r w:rsidR="006C5132" w:rsidRPr="008B469E">
        <w:rPr>
          <w:rFonts w:ascii="Times New Roman" w:hAnsi="Times New Roman" w:cs="Times New Roman"/>
        </w:rPr>
        <w:t>2</w:t>
      </w:r>
      <w:r w:rsidR="00C110F4" w:rsidRPr="008B469E">
        <w:rPr>
          <w:rFonts w:ascii="Times New Roman" w:hAnsi="Times New Roman" w:cs="Times New Roman"/>
        </w:rPr>
        <w:t xml:space="preserve"> by adding a reference to the change from the previous residence. The amended question </w:t>
      </w:r>
      <w:proofErr w:type="gramStart"/>
      <w:r w:rsidR="00C110F4" w:rsidRPr="008B469E">
        <w:rPr>
          <w:rFonts w:ascii="Times New Roman" w:hAnsi="Times New Roman" w:cs="Times New Roman"/>
        </w:rPr>
        <w:t>read</w:t>
      </w:r>
      <w:r w:rsidRPr="008B469E">
        <w:rPr>
          <w:rFonts w:ascii="Times New Roman" w:hAnsi="Times New Roman" w:cs="Times New Roman"/>
        </w:rPr>
        <w:t>:</w:t>
      </w:r>
      <w:proofErr w:type="gramEnd"/>
      <w:r w:rsidRPr="008B469E">
        <w:rPr>
          <w:rFonts w:ascii="Times New Roman" w:hAnsi="Times New Roman" w:cs="Times New Roman"/>
        </w:rPr>
        <w:t xml:space="preserve"> </w:t>
      </w:r>
      <w:r w:rsidR="00F25F17" w:rsidRPr="008B469E">
        <w:rPr>
          <w:rFonts w:ascii="Times New Roman" w:hAnsi="Times New Roman" w:cs="Times New Roman"/>
          <w:b/>
        </w:rPr>
        <w:t>When [</w:t>
      </w:r>
      <w:r w:rsidR="00F25F17" w:rsidRPr="008B469E">
        <w:rPr>
          <w:rFonts w:ascii="Times New Roman" w:hAnsi="Times New Roman" w:cs="Times New Roman"/>
          <w:b/>
          <w:i/>
        </w:rPr>
        <w:t>fill Name(s)/you</w:t>
      </w:r>
      <w:r w:rsidR="00F25F17" w:rsidRPr="008B469E">
        <w:rPr>
          <w:rFonts w:ascii="Times New Roman" w:hAnsi="Times New Roman" w:cs="Times New Roman"/>
          <w:b/>
        </w:rPr>
        <w:t>] moved here, did the amount [he/she/they/you] paid for utilities and mortgage or rent increase, decrease, or stay the same as [his/her/their/your] previous residence?</w:t>
      </w:r>
    </w:p>
    <w:p w:rsidR="00C110F4" w:rsidRPr="008B469E" w:rsidRDefault="00C110F4" w:rsidP="00915EF8">
      <w:pPr>
        <w:pStyle w:val="NoSpacing"/>
        <w:rPr>
          <w:rFonts w:ascii="Times New Roman" w:hAnsi="Times New Roman" w:cs="Times New Roman"/>
        </w:rPr>
      </w:pPr>
    </w:p>
    <w:p w:rsidR="00C110F4" w:rsidRPr="008B469E" w:rsidRDefault="00C110F4" w:rsidP="00915EF8">
      <w:pPr>
        <w:pStyle w:val="NoSpacing"/>
        <w:rPr>
          <w:rFonts w:ascii="Times New Roman" w:hAnsi="Times New Roman" w:cs="Times New Roman"/>
        </w:rPr>
      </w:pPr>
      <w:r w:rsidRPr="008B469E">
        <w:rPr>
          <w:rFonts w:ascii="Times New Roman" w:hAnsi="Times New Roman" w:cs="Times New Roman"/>
        </w:rPr>
        <w:t xml:space="preserve">Despite the changes made to this question for Round </w:t>
      </w:r>
      <w:r w:rsidR="006C5132" w:rsidRPr="008B469E">
        <w:rPr>
          <w:rFonts w:ascii="Times New Roman" w:hAnsi="Times New Roman" w:cs="Times New Roman"/>
        </w:rPr>
        <w:t>2</w:t>
      </w:r>
      <w:r w:rsidRPr="008B469E">
        <w:rPr>
          <w:rFonts w:ascii="Times New Roman" w:hAnsi="Times New Roman" w:cs="Times New Roman"/>
        </w:rPr>
        <w:t xml:space="preserve">, two of the four respondents who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were not able to provide clear</w:t>
      </w:r>
      <w:r w:rsidR="00013525">
        <w:rPr>
          <w:rFonts w:ascii="Times New Roman" w:hAnsi="Times New Roman" w:cs="Times New Roman"/>
        </w:rPr>
        <w:t>-</w:t>
      </w:r>
      <w:r w:rsidRPr="008B469E">
        <w:rPr>
          <w:rFonts w:ascii="Times New Roman" w:hAnsi="Times New Roman" w:cs="Times New Roman"/>
        </w:rPr>
        <w:t>cut answers. For one respondent, the in-mover cycled in and out of the home multiple times and only paid rent when he was working and could afford it. The respondent answered, “Sometimes it’s the same, sometimes it increases.”</w:t>
      </w:r>
    </w:p>
    <w:p w:rsidR="00C110F4" w:rsidRPr="008B469E" w:rsidRDefault="00C110F4" w:rsidP="00915EF8">
      <w:pPr>
        <w:pStyle w:val="NoSpacing"/>
        <w:rPr>
          <w:rFonts w:ascii="Times New Roman" w:hAnsi="Times New Roman" w:cs="Times New Roman"/>
        </w:rPr>
      </w:pPr>
    </w:p>
    <w:p w:rsidR="00C110F4" w:rsidRDefault="00C110F4" w:rsidP="00915EF8">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It is not clear that respondents are interpreting this question correctly or that they have the information to answer it. We suggest that the sponsor consider dropping this question.</w:t>
      </w:r>
    </w:p>
    <w:p w:rsidR="00D07FC9" w:rsidRDefault="00D07FC9" w:rsidP="00915EF8">
      <w:pPr>
        <w:pStyle w:val="NoSpacing"/>
        <w:rPr>
          <w:rFonts w:ascii="Times New Roman" w:hAnsi="Times New Roman" w:cs="Times New Roman"/>
        </w:rPr>
      </w:pPr>
    </w:p>
    <w:p w:rsidR="00D07FC9" w:rsidRPr="00D07FC9" w:rsidRDefault="00D07FC9" w:rsidP="00915EF8">
      <w:pPr>
        <w:pStyle w:val="NoSpacing"/>
        <w:rPr>
          <w:rFonts w:ascii="Times New Roman" w:hAnsi="Times New Roman" w:cs="Times New Roman"/>
        </w:rPr>
      </w:pPr>
      <w:proofErr w:type="gramStart"/>
      <w:r>
        <w:rPr>
          <w:rFonts w:ascii="Times New Roman" w:hAnsi="Times New Roman" w:cs="Times New Roman"/>
          <w:b/>
        </w:rPr>
        <w:t>Sponsor’s</w:t>
      </w:r>
      <w:proofErr w:type="gramEnd"/>
      <w:r>
        <w:rPr>
          <w:rFonts w:ascii="Times New Roman" w:hAnsi="Times New Roman" w:cs="Times New Roman"/>
          <w:b/>
        </w:rPr>
        <w:t xml:space="preserve"> Feedback:</w:t>
      </w:r>
      <w:r>
        <w:rPr>
          <w:rFonts w:ascii="Times New Roman" w:hAnsi="Times New Roman" w:cs="Times New Roman"/>
        </w:rPr>
        <w:t xml:space="preserve"> This recommendation to drop the question was not accepted by the sponsor.</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tabs>
                <w:tab w:val="left" w:pos="360"/>
              </w:tabs>
              <w:rPr>
                <w:rFonts w:ascii="Times New Roman" w:hAnsi="Times New Roman" w:cs="Times New Roman"/>
                <w:bCs/>
                <w:i/>
                <w:color w:val="auto"/>
              </w:rPr>
            </w:pPr>
            <w:r w:rsidRPr="008B469E">
              <w:rPr>
                <w:rFonts w:ascii="Times New Roman" w:hAnsi="Times New Roman" w:cs="Times New Roman"/>
                <w:b/>
                <w:bCs/>
                <w:color w:val="auto"/>
              </w:rPr>
              <w:t xml:space="preserve">15. [Is/Are/Did] [fill Name(s)/you] [stay/staying] here because [he/she/they/you] [do/does/did] not have a regular or adequate place to stay due to lack of money or other means of support?  </w:t>
            </w:r>
            <w:r w:rsidRPr="008B469E">
              <w:rPr>
                <w:rFonts w:ascii="Times New Roman" w:hAnsi="Times New Roman" w:cs="Times New Roman"/>
                <w:bCs/>
                <w:i/>
                <w:color w:val="auto"/>
              </w:rPr>
              <w:t>(FR Instruction: Fill ‘did’ if person no longer lives in the home, or ‘do’ if they currently live there.)</w:t>
            </w:r>
          </w:p>
          <w:p w:rsidR="00915EF8" w:rsidRPr="008B469E" w:rsidRDefault="00915EF8" w:rsidP="00837251">
            <w:pPr>
              <w:numPr>
                <w:ilvl w:val="3"/>
                <w:numId w:val="6"/>
              </w:numPr>
              <w:tabs>
                <w:tab w:val="left" w:pos="360"/>
                <w:tab w:val="num" w:pos="288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Yes</w:t>
            </w:r>
          </w:p>
          <w:p w:rsidR="00915EF8" w:rsidRPr="008B469E" w:rsidRDefault="00915EF8" w:rsidP="00837251">
            <w:pPr>
              <w:numPr>
                <w:ilvl w:val="3"/>
                <w:numId w:val="6"/>
              </w:numPr>
              <w:tabs>
                <w:tab w:val="left" w:pos="360"/>
                <w:tab w:val="num" w:pos="288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No</w:t>
            </w:r>
            <w:r w:rsidRPr="008B469E">
              <w:rPr>
                <w:rFonts w:ascii="Times New Roman" w:hAnsi="Times New Roman" w:cs="Times New Roman"/>
                <w:color w:val="auto"/>
              </w:rPr>
              <w:tab/>
            </w:r>
          </w:p>
          <w:p w:rsidR="00915EF8" w:rsidRPr="008B469E" w:rsidRDefault="00915EF8" w:rsidP="00837251">
            <w:pPr>
              <w:numPr>
                <w:ilvl w:val="3"/>
                <w:numId w:val="6"/>
              </w:numPr>
              <w:tabs>
                <w:tab w:val="left" w:pos="360"/>
                <w:tab w:val="num" w:pos="288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3"/>
                <w:numId w:val="6"/>
              </w:numPr>
              <w:tabs>
                <w:tab w:val="left" w:pos="360"/>
                <w:tab w:val="num" w:pos="288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Refuse</w:t>
            </w:r>
            <w:r w:rsidRPr="008B469E">
              <w:rPr>
                <w:rFonts w:ascii="Times New Roman" w:hAnsi="Times New Roman" w:cs="Times New Roman"/>
                <w:color w:val="auto"/>
              </w:rPr>
              <w:tab/>
            </w:r>
            <w:r w:rsidRPr="008B469E">
              <w:rPr>
                <w:rFonts w:ascii="Times New Roman" w:hAnsi="Times New Roman" w:cs="Times New Roman"/>
                <w:color w:val="auto"/>
              </w:rPr>
              <w:tab/>
              <w:t xml:space="preserve"> </w:t>
            </w:r>
          </w:p>
          <w:p w:rsidR="00915EF8" w:rsidRPr="008B469E" w:rsidRDefault="00915EF8" w:rsidP="00837251">
            <w:pPr>
              <w:pStyle w:val="NoSpacing"/>
              <w:rPr>
                <w:rFonts w:ascii="Times New Roman" w:hAnsi="Times New Roman" w:cs="Times New Roman"/>
              </w:rPr>
            </w:pPr>
          </w:p>
        </w:tc>
      </w:tr>
    </w:tbl>
    <w:p w:rsidR="00C110F4" w:rsidRPr="008B469E" w:rsidRDefault="004226F5" w:rsidP="00C110F4">
      <w:pPr>
        <w:pStyle w:val="NoSpacing"/>
        <w:rPr>
          <w:rFonts w:ascii="Times New Roman" w:hAnsi="Times New Roman" w:cs="Times New Roman"/>
        </w:rPr>
      </w:pPr>
      <w:r>
        <w:rPr>
          <w:rFonts w:ascii="Times New Roman" w:hAnsi="Times New Roman" w:cs="Times New Roman"/>
        </w:rPr>
        <w:t xml:space="preserve">Eight respondents </w:t>
      </w:r>
      <w:proofErr w:type="gramStart"/>
      <w:r>
        <w:rPr>
          <w:rFonts w:ascii="Times New Roman" w:hAnsi="Times New Roman" w:cs="Times New Roman"/>
        </w:rPr>
        <w:t>were asked</w:t>
      </w:r>
      <w:proofErr w:type="gramEnd"/>
      <w:r>
        <w:rPr>
          <w:rFonts w:ascii="Times New Roman" w:hAnsi="Times New Roman" w:cs="Times New Roman"/>
        </w:rPr>
        <w:t xml:space="preserve"> this question. Four respondents answered “yes” and four respondents answered “no.” </w:t>
      </w:r>
      <w:r w:rsidR="00285BC6">
        <w:rPr>
          <w:rFonts w:ascii="Times New Roman" w:hAnsi="Times New Roman" w:cs="Times New Roman"/>
        </w:rPr>
        <w:t xml:space="preserve"> T</w:t>
      </w:r>
      <w:r w:rsidR="007F05A2">
        <w:rPr>
          <w:rFonts w:ascii="Times New Roman" w:hAnsi="Times New Roman" w:cs="Times New Roman"/>
        </w:rPr>
        <w:t>he t</w:t>
      </w:r>
      <w:r w:rsidR="00285BC6">
        <w:rPr>
          <w:rFonts w:ascii="Times New Roman" w:hAnsi="Times New Roman" w:cs="Times New Roman"/>
        </w:rPr>
        <w:t>wo respondents who answered “no” indicated that in-movers came to help with child-care when probed</w:t>
      </w:r>
      <w:r w:rsidR="007F05A2">
        <w:rPr>
          <w:rFonts w:ascii="Times New Roman" w:hAnsi="Times New Roman" w:cs="Times New Roman"/>
        </w:rPr>
        <w:t xml:space="preserve"> about their responses</w:t>
      </w:r>
      <w:r w:rsidR="00285BC6">
        <w:rPr>
          <w:rFonts w:ascii="Times New Roman" w:hAnsi="Times New Roman" w:cs="Times New Roman"/>
        </w:rPr>
        <w:t xml:space="preserve">.  </w:t>
      </w:r>
      <w:r w:rsidR="00C110F4" w:rsidRPr="008B469E">
        <w:rPr>
          <w:rFonts w:ascii="Times New Roman" w:hAnsi="Times New Roman" w:cs="Times New Roman"/>
        </w:rPr>
        <w:t>Respondents did not have difficulty answering this question.</w:t>
      </w:r>
    </w:p>
    <w:p w:rsidR="00C110F4" w:rsidRPr="008B469E" w:rsidRDefault="00C110F4" w:rsidP="00C110F4">
      <w:pPr>
        <w:pStyle w:val="NoSpacing"/>
        <w:rPr>
          <w:rFonts w:ascii="Times New Roman" w:hAnsi="Times New Roman" w:cs="Times New Roman"/>
        </w:rPr>
      </w:pPr>
    </w:p>
    <w:p w:rsidR="00C110F4" w:rsidRPr="008B469E" w:rsidRDefault="00C110F4" w:rsidP="00C110F4">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tabs>
                <w:tab w:val="left" w:pos="360"/>
                <w:tab w:val="left" w:pos="720"/>
              </w:tabs>
              <w:rPr>
                <w:rFonts w:ascii="Times New Roman" w:hAnsi="Times New Roman" w:cs="Times New Roman"/>
                <w:b/>
                <w:bCs/>
                <w:color w:val="auto"/>
              </w:rPr>
            </w:pPr>
            <w:r w:rsidRPr="008B469E">
              <w:rPr>
                <w:rFonts w:ascii="Times New Roman" w:hAnsi="Times New Roman" w:cs="Times New Roman"/>
                <w:b/>
                <w:bCs/>
                <w:color w:val="auto"/>
              </w:rPr>
              <w:t>16. Thinking about the last house, apartment or room where [fill Name(s)/you] lived or stayed for more than a month,</w:t>
            </w:r>
            <w:r w:rsidRPr="008B469E">
              <w:rPr>
                <w:rFonts w:ascii="Times New Roman" w:hAnsi="Times New Roman" w:cs="Times New Roman"/>
                <w:color w:val="auto"/>
              </w:rPr>
              <w:t xml:space="preserve"> </w:t>
            </w:r>
            <w:r w:rsidRPr="008B469E">
              <w:rPr>
                <w:rFonts w:ascii="Times New Roman" w:hAnsi="Times New Roman" w:cs="Times New Roman"/>
                <w:b/>
                <w:bCs/>
                <w:color w:val="auto"/>
              </w:rPr>
              <w:t xml:space="preserve">why did [he/she/they/you] leave that place of residence?  </w:t>
            </w:r>
            <w:r w:rsidRPr="008B469E">
              <w:rPr>
                <w:rFonts w:ascii="Times New Roman" w:hAnsi="Times New Roman" w:cs="Times New Roman"/>
                <w:color w:val="auto"/>
              </w:rPr>
              <w:t>(</w:t>
            </w:r>
            <w:r w:rsidRPr="008B469E">
              <w:rPr>
                <w:rFonts w:ascii="Times New Roman" w:hAnsi="Times New Roman" w:cs="Times New Roman"/>
                <w:i/>
                <w:color w:val="auto"/>
              </w:rPr>
              <w:t xml:space="preserve">FR Instruction: Read all answer categories.  </w:t>
            </w:r>
            <w:r w:rsidRPr="008B469E">
              <w:rPr>
                <w:rFonts w:ascii="Times New Roman" w:hAnsi="Times New Roman" w:cs="Times New Roman"/>
                <w:i/>
                <w:iCs/>
                <w:color w:val="auto"/>
              </w:rPr>
              <w:t>Mark all that apply.)</w:t>
            </w:r>
            <w:r w:rsidRPr="008B469E">
              <w:rPr>
                <w:rFonts w:ascii="Times New Roman" w:hAnsi="Times New Roman" w:cs="Times New Roman"/>
                <w:color w:val="auto"/>
              </w:rPr>
              <w:t>  </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Could not afford to keep it—left voluntarily</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Eviction</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Asked to leave by household</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Lost to foreclosure</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Landlord was foreclosed upon</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 xml:space="preserve">The unit was condemned, destroyed, or otherwise uninhabitable </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There was a major change in family (divorce, death, separation)</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There was violence in household</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It was too crowded</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There was too much conflict</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Went into a treatment program or institution</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Went to jail or prison</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Other (specify)__________________________________</w:t>
            </w:r>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0"/>
                <w:numId w:val="7"/>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CC1F74" w:rsidRPr="008B469E" w:rsidRDefault="0052134D" w:rsidP="00915EF8">
      <w:pPr>
        <w:pStyle w:val="NoSpacing"/>
        <w:rPr>
          <w:rFonts w:ascii="Times New Roman" w:hAnsi="Times New Roman" w:cs="Times New Roman"/>
        </w:rPr>
      </w:pPr>
      <w:r w:rsidRPr="008B469E">
        <w:rPr>
          <w:rFonts w:ascii="Times New Roman" w:hAnsi="Times New Roman" w:cs="Times New Roman"/>
        </w:rPr>
        <w:lastRenderedPageBreak/>
        <w:t xml:space="preserve">Four respondents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in Round 1. Two answered </w:t>
      </w:r>
      <w:r w:rsidR="00F7605F" w:rsidRPr="008B469E">
        <w:rPr>
          <w:rFonts w:ascii="Times New Roman" w:hAnsi="Times New Roman" w:cs="Times New Roman"/>
        </w:rPr>
        <w:t>“</w:t>
      </w:r>
      <w:r w:rsidRPr="008B469E">
        <w:rPr>
          <w:rFonts w:ascii="Times New Roman" w:hAnsi="Times New Roman" w:cs="Times New Roman"/>
        </w:rPr>
        <w:t>other,</w:t>
      </w:r>
      <w:r w:rsidR="00F7605F" w:rsidRPr="008B469E">
        <w:rPr>
          <w:rFonts w:ascii="Times New Roman" w:hAnsi="Times New Roman" w:cs="Times New Roman"/>
        </w:rPr>
        <w:t>”</w:t>
      </w:r>
      <w:r w:rsidRPr="008B469E">
        <w:rPr>
          <w:rFonts w:ascii="Times New Roman" w:hAnsi="Times New Roman" w:cs="Times New Roman"/>
        </w:rPr>
        <w:t xml:space="preserve"> one respondent chose the option for a condemned or uninhabitable unit and one chose </w:t>
      </w:r>
      <w:r w:rsidR="00F7605F" w:rsidRPr="008B469E">
        <w:rPr>
          <w:rFonts w:ascii="Times New Roman" w:hAnsi="Times New Roman" w:cs="Times New Roman"/>
        </w:rPr>
        <w:t>“</w:t>
      </w:r>
      <w:r w:rsidRPr="008B469E">
        <w:rPr>
          <w:rFonts w:ascii="Times New Roman" w:hAnsi="Times New Roman" w:cs="Times New Roman"/>
        </w:rPr>
        <w:t>too much conflict.</w:t>
      </w:r>
      <w:r w:rsidR="00F7605F" w:rsidRPr="008B469E">
        <w:rPr>
          <w:rFonts w:ascii="Times New Roman" w:hAnsi="Times New Roman" w:cs="Times New Roman"/>
        </w:rPr>
        <w:t>”</w:t>
      </w:r>
      <w:r w:rsidRPr="008B469E">
        <w:rPr>
          <w:rFonts w:ascii="Times New Roman" w:hAnsi="Times New Roman" w:cs="Times New Roman"/>
        </w:rPr>
        <w:t xml:space="preserve"> </w:t>
      </w:r>
      <w:r w:rsidR="007E5ACD" w:rsidRPr="008B469E">
        <w:rPr>
          <w:rFonts w:ascii="Times New Roman" w:hAnsi="Times New Roman" w:cs="Times New Roman"/>
        </w:rPr>
        <w:t>Respondents tended to answer this question before interviewers could read all of the options allowed</w:t>
      </w:r>
      <w:r w:rsidR="00285BC6">
        <w:rPr>
          <w:rFonts w:ascii="Times New Roman" w:hAnsi="Times New Roman" w:cs="Times New Roman"/>
        </w:rPr>
        <w:t>,</w:t>
      </w:r>
      <w:r w:rsidR="00CC1F74" w:rsidRPr="008B469E">
        <w:rPr>
          <w:rFonts w:ascii="Times New Roman" w:hAnsi="Times New Roman" w:cs="Times New Roman"/>
        </w:rPr>
        <w:t xml:space="preserve"> which suggests the list might be too long</w:t>
      </w:r>
      <w:r w:rsidR="007E5ACD" w:rsidRPr="008B469E">
        <w:rPr>
          <w:rFonts w:ascii="Times New Roman" w:hAnsi="Times New Roman" w:cs="Times New Roman"/>
        </w:rPr>
        <w:t>.</w:t>
      </w:r>
      <w:r w:rsidR="00CC1F74" w:rsidRPr="008B469E">
        <w:rPr>
          <w:rFonts w:ascii="Times New Roman" w:hAnsi="Times New Roman" w:cs="Times New Roman"/>
        </w:rPr>
        <w:t xml:space="preserve"> </w:t>
      </w:r>
      <w:r w:rsidR="00D76E92" w:rsidRPr="008B469E">
        <w:rPr>
          <w:rFonts w:ascii="Times New Roman" w:hAnsi="Times New Roman" w:cs="Times New Roman"/>
        </w:rPr>
        <w:t xml:space="preserve">One respondent misinterpreted the category “There was too much conflict.” The respondent described a situation where the family member moved in because her previous </w:t>
      </w:r>
      <w:proofErr w:type="gramStart"/>
      <w:r w:rsidR="00D76E92" w:rsidRPr="008B469E">
        <w:rPr>
          <w:rFonts w:ascii="Times New Roman" w:hAnsi="Times New Roman" w:cs="Times New Roman"/>
        </w:rPr>
        <w:t>landlord</w:t>
      </w:r>
      <w:proofErr w:type="gramEnd"/>
      <w:r w:rsidR="00D76E92" w:rsidRPr="008B469E">
        <w:rPr>
          <w:rFonts w:ascii="Times New Roman" w:hAnsi="Times New Roman" w:cs="Times New Roman"/>
        </w:rPr>
        <w:t xml:space="preserve"> wanted to raise the rent to a level she could not afford. This was interpreted as conflict between the landlord and the in-mover when the more appropriate answer would have been “</w:t>
      </w:r>
      <w:proofErr w:type="gramStart"/>
      <w:r w:rsidR="00D76E92" w:rsidRPr="008B469E">
        <w:rPr>
          <w:rFonts w:ascii="Times New Roman" w:hAnsi="Times New Roman" w:cs="Times New Roman"/>
        </w:rPr>
        <w:t>Could  not</w:t>
      </w:r>
      <w:proofErr w:type="gramEnd"/>
      <w:r w:rsidR="00D76E92" w:rsidRPr="008B469E">
        <w:rPr>
          <w:rFonts w:ascii="Times New Roman" w:hAnsi="Times New Roman" w:cs="Times New Roman"/>
        </w:rPr>
        <w:t xml:space="preserve"> afford to keep it—left voluntarily.”</w:t>
      </w:r>
    </w:p>
    <w:p w:rsidR="00CC1F74" w:rsidRPr="008B469E" w:rsidRDefault="00CC1F74" w:rsidP="00915EF8">
      <w:pPr>
        <w:pStyle w:val="NoSpacing"/>
        <w:rPr>
          <w:rFonts w:ascii="Times New Roman" w:hAnsi="Times New Roman" w:cs="Times New Roman"/>
        </w:rPr>
      </w:pPr>
    </w:p>
    <w:p w:rsidR="0052134D" w:rsidRPr="008B469E" w:rsidRDefault="00CC1F74" w:rsidP="00915EF8">
      <w:pPr>
        <w:pStyle w:val="NoSpacing"/>
        <w:rPr>
          <w:rFonts w:ascii="Times New Roman" w:hAnsi="Times New Roman" w:cs="Times New Roman"/>
          <w:b/>
        </w:rPr>
      </w:pPr>
      <w:r w:rsidRPr="008B469E">
        <w:rPr>
          <w:rFonts w:ascii="Times New Roman" w:hAnsi="Times New Roman" w:cs="Times New Roman"/>
        </w:rPr>
        <w:t>To clarify the sponsor’s intent concerning the answer option, “There was too much conflict,”</w:t>
      </w:r>
      <w:r w:rsidR="00D76E92" w:rsidRPr="008B469E">
        <w:rPr>
          <w:rFonts w:ascii="Times New Roman" w:hAnsi="Times New Roman" w:cs="Times New Roman"/>
        </w:rPr>
        <w:t xml:space="preserve"> </w:t>
      </w:r>
      <w:r w:rsidRPr="008B469E">
        <w:rPr>
          <w:rFonts w:ascii="Times New Roman" w:hAnsi="Times New Roman" w:cs="Times New Roman"/>
        </w:rPr>
        <w:t xml:space="preserve">we changed that answer category for the second round of interviews to clarify the type of conflict intended. The new option </w:t>
      </w:r>
      <w:proofErr w:type="gramStart"/>
      <w:r w:rsidRPr="008B469E">
        <w:rPr>
          <w:rFonts w:ascii="Times New Roman" w:hAnsi="Times New Roman" w:cs="Times New Roman"/>
        </w:rPr>
        <w:t>read:</w:t>
      </w:r>
      <w:proofErr w:type="gramEnd"/>
      <w:r w:rsidRPr="008B469E">
        <w:rPr>
          <w:rFonts w:ascii="Times New Roman" w:hAnsi="Times New Roman" w:cs="Times New Roman"/>
        </w:rPr>
        <w:t xml:space="preserve"> </w:t>
      </w:r>
      <w:r w:rsidRPr="008B469E">
        <w:rPr>
          <w:rFonts w:ascii="Times New Roman" w:hAnsi="Times New Roman" w:cs="Times New Roman"/>
          <w:b/>
        </w:rPr>
        <w:t xml:space="preserve">There was too much conflict among household members. </w:t>
      </w:r>
    </w:p>
    <w:p w:rsidR="0052134D" w:rsidRPr="008B469E" w:rsidRDefault="0052134D" w:rsidP="00915EF8">
      <w:pPr>
        <w:pStyle w:val="NoSpacing"/>
        <w:rPr>
          <w:rFonts w:ascii="Times New Roman" w:hAnsi="Times New Roman" w:cs="Times New Roman"/>
          <w:b/>
        </w:rPr>
      </w:pPr>
    </w:p>
    <w:p w:rsidR="00CC1F74" w:rsidRPr="008B469E" w:rsidRDefault="00CC1F74" w:rsidP="00915EF8">
      <w:pPr>
        <w:pStyle w:val="NoSpacing"/>
        <w:rPr>
          <w:rFonts w:ascii="Times New Roman" w:hAnsi="Times New Roman" w:cs="Times New Roman"/>
          <w:b/>
        </w:rPr>
      </w:pPr>
      <w:r w:rsidRPr="008B469E">
        <w:rPr>
          <w:rFonts w:ascii="Times New Roman" w:hAnsi="Times New Roman" w:cs="Times New Roman"/>
        </w:rPr>
        <w:t xml:space="preserve">In Round </w:t>
      </w:r>
      <w:r w:rsidR="006C5132" w:rsidRPr="008B469E">
        <w:rPr>
          <w:rFonts w:ascii="Times New Roman" w:hAnsi="Times New Roman" w:cs="Times New Roman"/>
        </w:rPr>
        <w:t>2</w:t>
      </w:r>
      <w:r w:rsidR="00BA16CA" w:rsidRPr="008B469E">
        <w:rPr>
          <w:rFonts w:ascii="Times New Roman" w:hAnsi="Times New Roman" w:cs="Times New Roman"/>
        </w:rPr>
        <w:t>, four respondents answered this question; however,</w:t>
      </w:r>
      <w:r w:rsidRPr="008B469E">
        <w:rPr>
          <w:rFonts w:ascii="Times New Roman" w:hAnsi="Times New Roman" w:cs="Times New Roman"/>
        </w:rPr>
        <w:t xml:space="preserve"> no respondents chose the conflict option. </w:t>
      </w:r>
      <w:r w:rsidR="0052134D" w:rsidRPr="008B469E">
        <w:rPr>
          <w:rFonts w:ascii="Times New Roman" w:hAnsi="Times New Roman" w:cs="Times New Roman"/>
        </w:rPr>
        <w:t xml:space="preserve">One respondent answered that the in-mover </w:t>
      </w:r>
      <w:proofErr w:type="gramStart"/>
      <w:r w:rsidR="0052134D" w:rsidRPr="008B469E">
        <w:rPr>
          <w:rFonts w:ascii="Times New Roman" w:hAnsi="Times New Roman" w:cs="Times New Roman"/>
        </w:rPr>
        <w:t>was asked</w:t>
      </w:r>
      <w:proofErr w:type="gramEnd"/>
      <w:r w:rsidR="0052134D" w:rsidRPr="008B469E">
        <w:rPr>
          <w:rFonts w:ascii="Times New Roman" w:hAnsi="Times New Roman" w:cs="Times New Roman"/>
        </w:rPr>
        <w:t xml:space="preserve"> to leave by the household, one responded eviction</w:t>
      </w:r>
      <w:r w:rsidR="00BA16CA" w:rsidRPr="008B469E">
        <w:rPr>
          <w:rFonts w:ascii="Times New Roman" w:hAnsi="Times New Roman" w:cs="Times New Roman"/>
        </w:rPr>
        <w:t>, and another respondent said that the in-mover was both asked to leave by the household and entered a drug treatment program. One respondent answered that there was a major change in the family.</w:t>
      </w:r>
    </w:p>
    <w:p w:rsidR="00CC1F74" w:rsidRPr="008B469E" w:rsidRDefault="00CC1F74" w:rsidP="00915EF8">
      <w:pPr>
        <w:pStyle w:val="NoSpacing"/>
        <w:rPr>
          <w:rFonts w:ascii="Times New Roman" w:hAnsi="Times New Roman" w:cs="Times New Roman"/>
        </w:rPr>
      </w:pPr>
    </w:p>
    <w:p w:rsidR="00CC1F74" w:rsidRPr="008B469E" w:rsidRDefault="00CC1F74" w:rsidP="00915EF8">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further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tabs>
                <w:tab w:val="left" w:pos="360"/>
                <w:tab w:val="left" w:pos="720"/>
              </w:tabs>
              <w:rPr>
                <w:rFonts w:ascii="Times New Roman" w:hAnsi="Times New Roman" w:cs="Times New Roman"/>
                <w:b/>
                <w:bCs/>
                <w:color w:val="auto"/>
              </w:rPr>
            </w:pPr>
            <w:r w:rsidRPr="008B469E">
              <w:rPr>
                <w:rFonts w:ascii="Times New Roman" w:hAnsi="Times New Roman" w:cs="Times New Roman"/>
                <w:b/>
                <w:bCs/>
                <w:color w:val="auto"/>
              </w:rPr>
              <w:t>17. Did [fill Name(s)/you] sleep at that place of residence the night before [he/she/they/you] came to stay here?</w:t>
            </w:r>
          </w:p>
          <w:p w:rsidR="00915EF8" w:rsidRPr="008B469E" w:rsidRDefault="00915EF8" w:rsidP="00837251">
            <w:pPr>
              <w:numPr>
                <w:ilvl w:val="0"/>
                <w:numId w:val="8"/>
              </w:numPr>
              <w:tabs>
                <w:tab w:val="left" w:pos="360"/>
                <w:tab w:val="left" w:pos="720"/>
                <w:tab w:val="num" w:pos="252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 xml:space="preserve">Yes – Skip to </w:t>
            </w:r>
            <w:r w:rsidR="00BC335E" w:rsidRPr="008B469E">
              <w:rPr>
                <w:rFonts w:ascii="Times New Roman" w:hAnsi="Times New Roman" w:cs="Times New Roman"/>
                <w:bCs/>
                <w:color w:val="auto"/>
              </w:rPr>
              <w:t>Question</w:t>
            </w:r>
            <w:r w:rsidRPr="008B469E">
              <w:rPr>
                <w:rFonts w:ascii="Times New Roman" w:hAnsi="Times New Roman" w:cs="Times New Roman"/>
                <w:bCs/>
                <w:color w:val="auto"/>
              </w:rPr>
              <w:t xml:space="preserve"> </w:t>
            </w:r>
            <w:r w:rsidRPr="008B469E">
              <w:rPr>
                <w:rFonts w:ascii="Times New Roman" w:hAnsi="Times New Roman" w:cs="Times New Roman"/>
                <w:color w:val="auto"/>
              </w:rPr>
              <w:t>20</w:t>
            </w:r>
          </w:p>
          <w:p w:rsidR="00915EF8" w:rsidRPr="008B469E" w:rsidRDefault="00915EF8" w:rsidP="00837251">
            <w:pPr>
              <w:numPr>
                <w:ilvl w:val="0"/>
                <w:numId w:val="8"/>
              </w:numPr>
              <w:tabs>
                <w:tab w:val="left" w:pos="360"/>
                <w:tab w:val="left" w:pos="720"/>
                <w:tab w:val="num" w:pos="252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 xml:space="preserve">No </w:t>
            </w:r>
          </w:p>
          <w:p w:rsidR="00915EF8" w:rsidRPr="008B469E" w:rsidRDefault="00915EF8" w:rsidP="00837251">
            <w:pPr>
              <w:numPr>
                <w:ilvl w:val="0"/>
                <w:numId w:val="8"/>
              </w:numPr>
              <w:tabs>
                <w:tab w:val="left" w:pos="360"/>
                <w:tab w:val="left" w:pos="720"/>
                <w:tab w:val="num" w:pos="252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r w:rsidRPr="008B469E">
              <w:rPr>
                <w:rFonts w:ascii="Times New Roman" w:hAnsi="Times New Roman" w:cs="Times New Roman"/>
                <w:color w:val="auto"/>
              </w:rPr>
              <w:t xml:space="preserve"> – Skip to </w:t>
            </w:r>
            <w:r w:rsidR="00BC335E" w:rsidRPr="008B469E">
              <w:rPr>
                <w:rFonts w:ascii="Times New Roman" w:hAnsi="Times New Roman" w:cs="Times New Roman"/>
                <w:bCs/>
                <w:color w:val="auto"/>
              </w:rPr>
              <w:t>Question</w:t>
            </w:r>
            <w:r w:rsidRPr="008B469E">
              <w:rPr>
                <w:rFonts w:ascii="Times New Roman" w:hAnsi="Times New Roman" w:cs="Times New Roman"/>
                <w:bCs/>
                <w:color w:val="auto"/>
              </w:rPr>
              <w:t xml:space="preserve"> </w:t>
            </w:r>
            <w:r w:rsidRPr="008B469E">
              <w:rPr>
                <w:rFonts w:ascii="Times New Roman" w:hAnsi="Times New Roman" w:cs="Times New Roman"/>
                <w:color w:val="auto"/>
              </w:rPr>
              <w:t>20</w:t>
            </w:r>
          </w:p>
          <w:p w:rsidR="00915EF8" w:rsidRPr="008B469E" w:rsidRDefault="00915EF8" w:rsidP="00837251">
            <w:pPr>
              <w:numPr>
                <w:ilvl w:val="0"/>
                <w:numId w:val="8"/>
              </w:numPr>
              <w:tabs>
                <w:tab w:val="left" w:pos="360"/>
                <w:tab w:val="left" w:pos="720"/>
                <w:tab w:val="num" w:pos="252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Refuse – Skip to </w:t>
            </w:r>
            <w:r w:rsidR="00BC335E" w:rsidRPr="008B469E">
              <w:rPr>
                <w:rFonts w:ascii="Times New Roman" w:eastAsia="Times New Roman" w:hAnsi="Times New Roman" w:cs="Times New Roman"/>
                <w:color w:val="auto"/>
              </w:rPr>
              <w:t>Question</w:t>
            </w:r>
            <w:r w:rsidRPr="008B469E">
              <w:rPr>
                <w:rFonts w:ascii="Times New Roman" w:eastAsia="Times New Roman" w:hAnsi="Times New Roman" w:cs="Times New Roman"/>
                <w:color w:val="auto"/>
              </w:rPr>
              <w:t xml:space="preserve"> 20</w:t>
            </w:r>
          </w:p>
          <w:p w:rsidR="00915EF8" w:rsidRPr="008B469E" w:rsidRDefault="00915EF8" w:rsidP="00837251">
            <w:pPr>
              <w:pStyle w:val="NoSpacing"/>
              <w:rPr>
                <w:rFonts w:ascii="Times New Roman" w:hAnsi="Times New Roman" w:cs="Times New Roman"/>
              </w:rPr>
            </w:pPr>
          </w:p>
        </w:tc>
      </w:tr>
    </w:tbl>
    <w:p w:rsidR="00013525" w:rsidRDefault="00013525" w:rsidP="00CC1F74">
      <w:pPr>
        <w:pStyle w:val="NoSpacing"/>
        <w:rPr>
          <w:rFonts w:ascii="Times New Roman" w:hAnsi="Times New Roman" w:cs="Times New Roman"/>
        </w:rPr>
      </w:pPr>
    </w:p>
    <w:p w:rsidR="00CC1F74" w:rsidRPr="008B469E" w:rsidRDefault="005C1B16" w:rsidP="00CC1F74">
      <w:pPr>
        <w:pStyle w:val="NoSpacing"/>
        <w:rPr>
          <w:rFonts w:ascii="Times New Roman" w:hAnsi="Times New Roman" w:cs="Times New Roman"/>
        </w:rPr>
      </w:pPr>
      <w:r>
        <w:rPr>
          <w:rFonts w:ascii="Times New Roman" w:hAnsi="Times New Roman" w:cs="Times New Roman"/>
        </w:rPr>
        <w:t xml:space="preserve">Eight respondents answered this question. </w:t>
      </w:r>
      <w:r w:rsidR="00CC1F74" w:rsidRPr="008B469E">
        <w:rPr>
          <w:rFonts w:ascii="Times New Roman" w:hAnsi="Times New Roman" w:cs="Times New Roman"/>
        </w:rPr>
        <w:t xml:space="preserve">Respondents did not have difficulty answering </w:t>
      </w:r>
      <w:r w:rsidR="00D36BEE">
        <w:rPr>
          <w:rFonts w:ascii="Times New Roman" w:hAnsi="Times New Roman" w:cs="Times New Roman"/>
        </w:rPr>
        <w:t>it</w:t>
      </w:r>
      <w:r w:rsidR="00CC1F74" w:rsidRPr="008B469E">
        <w:rPr>
          <w:rFonts w:ascii="Times New Roman" w:hAnsi="Times New Roman" w:cs="Times New Roman"/>
        </w:rPr>
        <w:t>.</w:t>
      </w:r>
      <w:r>
        <w:rPr>
          <w:rFonts w:ascii="Times New Roman" w:hAnsi="Times New Roman" w:cs="Times New Roman"/>
        </w:rPr>
        <w:t xml:space="preserve"> Four respondents answered “yes,” three answered “no” and one respondent did not know the answer to this question. One of the respondents who answered “no” </w:t>
      </w:r>
      <w:r w:rsidR="00013525">
        <w:rPr>
          <w:rFonts w:ascii="Times New Roman" w:hAnsi="Times New Roman" w:cs="Times New Roman"/>
        </w:rPr>
        <w:t>went on</w:t>
      </w:r>
      <w:r>
        <w:rPr>
          <w:rFonts w:ascii="Times New Roman" w:hAnsi="Times New Roman" w:cs="Times New Roman"/>
        </w:rPr>
        <w:t xml:space="preserve"> to say </w:t>
      </w:r>
      <w:proofErr w:type="gramStart"/>
      <w:r>
        <w:rPr>
          <w:rFonts w:ascii="Times New Roman" w:hAnsi="Times New Roman" w:cs="Times New Roman"/>
        </w:rPr>
        <w:t>that</w:t>
      </w:r>
      <w:proofErr w:type="gramEnd"/>
      <w:r>
        <w:rPr>
          <w:rFonts w:ascii="Times New Roman" w:hAnsi="Times New Roman" w:cs="Times New Roman"/>
        </w:rPr>
        <w:t xml:space="preserve"> her son had slept o</w:t>
      </w:r>
      <w:r w:rsidR="00D36BEE">
        <w:rPr>
          <w:rFonts w:ascii="Times New Roman" w:hAnsi="Times New Roman" w:cs="Times New Roman"/>
        </w:rPr>
        <w:t xml:space="preserve">n a bus while traveling to move </w:t>
      </w:r>
      <w:r>
        <w:rPr>
          <w:rFonts w:ascii="Times New Roman" w:hAnsi="Times New Roman" w:cs="Times New Roman"/>
        </w:rPr>
        <w:t>in to her home.</w:t>
      </w:r>
      <w:r w:rsidR="00F91A8F">
        <w:rPr>
          <w:rFonts w:ascii="Times New Roman" w:hAnsi="Times New Roman" w:cs="Times New Roman"/>
        </w:rPr>
        <w:t xml:space="preserve"> A second respondent who answered “no” misreported the answer to this question. The misreport became clear when the respondent answered Question 18.</w:t>
      </w:r>
    </w:p>
    <w:p w:rsidR="00CC1F74" w:rsidRPr="008B469E" w:rsidRDefault="00CC1F74" w:rsidP="00CC1F74">
      <w:pPr>
        <w:pStyle w:val="NoSpacing"/>
        <w:rPr>
          <w:rFonts w:ascii="Times New Roman" w:hAnsi="Times New Roman" w:cs="Times New Roman"/>
        </w:rPr>
      </w:pPr>
    </w:p>
    <w:p w:rsidR="00915EF8" w:rsidRDefault="00CC1F74" w:rsidP="00CC1F74">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Default="00C5779C" w:rsidP="00CC1F74">
      <w:pPr>
        <w:pStyle w:val="NoSpacing"/>
        <w:rPr>
          <w:rFonts w:ascii="Times New Roman" w:hAnsi="Times New Roman" w:cs="Times New Roman"/>
        </w:rPr>
      </w:pPr>
    </w:p>
    <w:p w:rsidR="00C5779C" w:rsidRPr="008B469E" w:rsidRDefault="00C5779C" w:rsidP="00CC1F74">
      <w:pPr>
        <w:pStyle w:val="NoSpacing"/>
        <w:rPr>
          <w:rFonts w:ascii="Times New Roman" w:hAnsi="Times New Roman" w:cs="Times New Roman"/>
        </w:rPr>
      </w:pP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tabs>
                <w:tab w:val="left" w:pos="360"/>
                <w:tab w:val="left" w:pos="720"/>
              </w:tabs>
              <w:rPr>
                <w:rFonts w:ascii="Times New Roman" w:hAnsi="Times New Roman" w:cs="Times New Roman"/>
                <w:b/>
                <w:bCs/>
                <w:color w:val="auto"/>
              </w:rPr>
            </w:pPr>
            <w:r w:rsidRPr="008B469E">
              <w:rPr>
                <w:rFonts w:ascii="Times New Roman" w:hAnsi="Times New Roman" w:cs="Times New Roman"/>
                <w:b/>
                <w:bCs/>
                <w:color w:val="auto"/>
              </w:rPr>
              <w:lastRenderedPageBreak/>
              <w:t xml:space="preserve">18. Where did [fill Name(s)/you] sleep the night before [he/she/they/you] came to stay here?  </w:t>
            </w:r>
            <w:r w:rsidRPr="008B469E">
              <w:rPr>
                <w:rFonts w:ascii="Times New Roman" w:hAnsi="Times New Roman" w:cs="Times New Roman"/>
                <w:bCs/>
                <w:i/>
                <w:color w:val="auto"/>
              </w:rPr>
              <w:t>(FR Instruction: Read all answer categories.)</w:t>
            </w:r>
          </w:p>
          <w:p w:rsidR="00915EF8" w:rsidRPr="008B469E" w:rsidRDefault="00915EF8" w:rsidP="00837251">
            <w:pPr>
              <w:numPr>
                <w:ilvl w:val="2"/>
                <w:numId w:val="9"/>
              </w:numPr>
              <w:tabs>
                <w:tab w:val="num" w:pos="2160"/>
              </w:tabs>
              <w:spacing w:line="276" w:lineRule="auto"/>
              <w:rPr>
                <w:rFonts w:ascii="Times New Roman" w:hAnsi="Times New Roman" w:cs="Times New Roman"/>
                <w:b/>
                <w:bCs/>
                <w:color w:val="auto"/>
              </w:rPr>
            </w:pPr>
            <w:r w:rsidRPr="008B469E">
              <w:rPr>
                <w:rFonts w:ascii="Times New Roman" w:hAnsi="Times New Roman" w:cs="Times New Roman"/>
                <w:b/>
                <w:bCs/>
                <w:color w:val="auto"/>
              </w:rPr>
              <w:t xml:space="preserve"> </w:t>
            </w: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 xml:space="preserve"> [His/her/their/your] own place</w:t>
            </w:r>
          </w:p>
          <w:p w:rsidR="00915EF8" w:rsidRPr="008B469E" w:rsidRDefault="00915EF8" w:rsidP="00837251">
            <w:pPr>
              <w:numPr>
                <w:ilvl w:val="2"/>
                <w:numId w:val="9"/>
              </w:numPr>
              <w:tabs>
                <w:tab w:val="num" w:pos="2160"/>
              </w:tabs>
              <w:spacing w:line="276" w:lineRule="auto"/>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With relatives</w:t>
            </w:r>
          </w:p>
          <w:p w:rsidR="00915EF8" w:rsidRPr="008B469E" w:rsidRDefault="00915EF8" w:rsidP="00837251">
            <w:pPr>
              <w:numPr>
                <w:ilvl w:val="2"/>
                <w:numId w:val="9"/>
              </w:numPr>
              <w:tabs>
                <w:tab w:val="num" w:pos="2160"/>
              </w:tabs>
              <w:spacing w:line="276" w:lineRule="auto"/>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With friends</w:t>
            </w:r>
          </w:p>
          <w:p w:rsidR="00915EF8" w:rsidRPr="008B469E" w:rsidRDefault="00915EF8" w:rsidP="00837251">
            <w:pPr>
              <w:numPr>
                <w:ilvl w:val="2"/>
                <w:numId w:val="9"/>
              </w:numPr>
              <w:tabs>
                <w:tab w:val="num" w:pos="2160"/>
              </w:tabs>
              <w:spacing w:line="276" w:lineRule="auto"/>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 xml:space="preserve">Hotel/motel [he/she/they/you] paid for </w:t>
            </w:r>
          </w:p>
          <w:p w:rsidR="00915EF8" w:rsidRPr="008B469E" w:rsidRDefault="00915EF8" w:rsidP="00837251">
            <w:pPr>
              <w:numPr>
                <w:ilvl w:val="2"/>
                <w:numId w:val="9"/>
              </w:numPr>
              <w:tabs>
                <w:tab w:val="num" w:pos="2160"/>
              </w:tabs>
              <w:spacing w:line="276" w:lineRule="auto"/>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Student or military dormitories, barracks, or similar location</w:t>
            </w:r>
          </w:p>
          <w:p w:rsidR="00915EF8" w:rsidRPr="008B469E" w:rsidRDefault="00915EF8" w:rsidP="00837251">
            <w:pPr>
              <w:numPr>
                <w:ilvl w:val="2"/>
                <w:numId w:val="9"/>
              </w:numPr>
              <w:tabs>
                <w:tab w:val="num" w:pos="2160"/>
              </w:tabs>
              <w:spacing w:line="276" w:lineRule="auto"/>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 xml:space="preserve">In a shelter or other homeless program facility  </w:t>
            </w:r>
          </w:p>
          <w:p w:rsidR="00915EF8" w:rsidRPr="008B469E" w:rsidRDefault="00915EF8" w:rsidP="00837251">
            <w:pPr>
              <w:numPr>
                <w:ilvl w:val="2"/>
                <w:numId w:val="9"/>
              </w:numPr>
              <w:tabs>
                <w:tab w:val="num" w:pos="2160"/>
              </w:tabs>
              <w:spacing w:line="276" w:lineRule="auto"/>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In foster care</w:t>
            </w:r>
          </w:p>
          <w:p w:rsidR="00915EF8" w:rsidRPr="008B469E" w:rsidRDefault="00915EF8" w:rsidP="00837251">
            <w:pPr>
              <w:numPr>
                <w:ilvl w:val="2"/>
                <w:numId w:val="9"/>
              </w:numPr>
              <w:tabs>
                <w:tab w:val="num" w:pos="2160"/>
              </w:tabs>
              <w:spacing w:line="276" w:lineRule="auto"/>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Place not meant for habitation (e.g. park, sidewalk, abandoned building, or car)</w:t>
            </w:r>
          </w:p>
          <w:p w:rsidR="00915EF8" w:rsidRPr="008B469E" w:rsidRDefault="00915EF8" w:rsidP="00837251">
            <w:pPr>
              <w:numPr>
                <w:ilvl w:val="2"/>
                <w:numId w:val="9"/>
              </w:numPr>
              <w:tabs>
                <w:tab w:val="num" w:pos="2160"/>
              </w:tabs>
              <w:spacing w:line="276" w:lineRule="auto"/>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w:t>
            </w:r>
            <w:r w:rsidRPr="008B469E">
              <w:rPr>
                <w:rFonts w:ascii="Times New Roman" w:hAnsi="Times New Roman" w:cs="Times New Roman"/>
                <w:b/>
                <w:bCs/>
                <w:color w:val="auto"/>
              </w:rPr>
              <w:t>In an institution or treatment program, such as a hospital, nursing home, jail or prison</w:t>
            </w:r>
          </w:p>
          <w:p w:rsidR="00915EF8" w:rsidRPr="008B469E" w:rsidRDefault="00915EF8" w:rsidP="00837251">
            <w:pPr>
              <w:numPr>
                <w:ilvl w:val="2"/>
                <w:numId w:val="9"/>
              </w:numPr>
              <w:tabs>
                <w:tab w:val="left" w:pos="360"/>
                <w:tab w:val="left" w:pos="720"/>
                <w:tab w:val="num" w:pos="2160"/>
              </w:tabs>
              <w:spacing w:line="276" w:lineRule="auto"/>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Other (specify)__________________________________________</w:t>
            </w:r>
          </w:p>
          <w:p w:rsidR="00915EF8" w:rsidRPr="008B469E" w:rsidRDefault="00915EF8" w:rsidP="00837251">
            <w:pPr>
              <w:numPr>
                <w:ilvl w:val="2"/>
                <w:numId w:val="9"/>
              </w:numPr>
              <w:tabs>
                <w:tab w:val="left" w:pos="360"/>
                <w:tab w:val="left" w:pos="720"/>
                <w:tab w:val="num" w:pos="2160"/>
              </w:tabs>
              <w:spacing w:line="276" w:lineRule="auto"/>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2"/>
                <w:numId w:val="9"/>
              </w:numPr>
              <w:tabs>
                <w:tab w:val="left" w:pos="360"/>
                <w:tab w:val="left" w:pos="720"/>
                <w:tab w:val="num" w:pos="2160"/>
              </w:tabs>
              <w:spacing w:line="276" w:lineRule="auto"/>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4F75F2" w:rsidRPr="008B469E" w:rsidRDefault="004F75F2" w:rsidP="00CC1F74">
      <w:pPr>
        <w:pStyle w:val="NoSpacing"/>
        <w:rPr>
          <w:rFonts w:ascii="Times New Roman" w:hAnsi="Times New Roman" w:cs="Times New Roman"/>
        </w:rPr>
      </w:pPr>
    </w:p>
    <w:p w:rsidR="00CC1F74" w:rsidRPr="008B469E" w:rsidRDefault="005C1B16" w:rsidP="00CC1F74">
      <w:pPr>
        <w:pStyle w:val="NoSpacing"/>
        <w:rPr>
          <w:rFonts w:ascii="Times New Roman" w:hAnsi="Times New Roman" w:cs="Times New Roman"/>
        </w:rPr>
      </w:pPr>
      <w:r>
        <w:rPr>
          <w:rFonts w:ascii="Times New Roman" w:hAnsi="Times New Roman" w:cs="Times New Roman"/>
        </w:rPr>
        <w:t xml:space="preserve">Three respondents </w:t>
      </w:r>
      <w:proofErr w:type="gramStart"/>
      <w:r>
        <w:rPr>
          <w:rFonts w:ascii="Times New Roman" w:hAnsi="Times New Roman" w:cs="Times New Roman"/>
        </w:rPr>
        <w:t>were asked</w:t>
      </w:r>
      <w:proofErr w:type="gramEnd"/>
      <w:r>
        <w:rPr>
          <w:rFonts w:ascii="Times New Roman" w:hAnsi="Times New Roman" w:cs="Times New Roman"/>
        </w:rPr>
        <w:t xml:space="preserve"> this question. </w:t>
      </w:r>
      <w:r w:rsidR="004F75F2" w:rsidRPr="008B469E">
        <w:rPr>
          <w:rFonts w:ascii="Times New Roman" w:hAnsi="Times New Roman" w:cs="Times New Roman"/>
        </w:rPr>
        <w:t xml:space="preserve">One respondent answered about a person who spent the previous night on a bus traveling to the home where they moved in. The respondent reported this as </w:t>
      </w:r>
      <w:r w:rsidR="00F91A8F">
        <w:rPr>
          <w:rFonts w:ascii="Times New Roman" w:hAnsi="Times New Roman" w:cs="Times New Roman"/>
        </w:rPr>
        <w:t>“</w:t>
      </w:r>
      <w:r w:rsidR="004F75F2" w:rsidRPr="008B469E">
        <w:rPr>
          <w:rFonts w:ascii="Times New Roman" w:hAnsi="Times New Roman" w:cs="Times New Roman"/>
        </w:rPr>
        <w:t>other.</w:t>
      </w:r>
      <w:r w:rsidR="00F91A8F">
        <w:rPr>
          <w:rFonts w:ascii="Times New Roman" w:hAnsi="Times New Roman" w:cs="Times New Roman"/>
        </w:rPr>
        <w:t>”</w:t>
      </w:r>
      <w:r>
        <w:rPr>
          <w:rFonts w:ascii="Times New Roman" w:hAnsi="Times New Roman" w:cs="Times New Roman"/>
        </w:rPr>
        <w:t xml:space="preserve"> Another respondent</w:t>
      </w:r>
      <w:r w:rsidR="00F91A8F">
        <w:rPr>
          <w:rFonts w:ascii="Times New Roman" w:hAnsi="Times New Roman" w:cs="Times New Roman"/>
        </w:rPr>
        <w:t xml:space="preserve"> answered “other” in reference to his own home. The respondent’s girlfriend had moved into the home before a forecasted hurricane for safety reasons. Her home </w:t>
      </w:r>
      <w:proofErr w:type="gramStart"/>
      <w:r w:rsidR="00F91A8F">
        <w:rPr>
          <w:rFonts w:ascii="Times New Roman" w:hAnsi="Times New Roman" w:cs="Times New Roman"/>
        </w:rPr>
        <w:t>was badly damaged</w:t>
      </w:r>
      <w:proofErr w:type="gramEnd"/>
      <w:r w:rsidR="00F91A8F">
        <w:rPr>
          <w:rFonts w:ascii="Times New Roman" w:hAnsi="Times New Roman" w:cs="Times New Roman"/>
        </w:rPr>
        <w:t xml:space="preserve"> during the storm and was deemed uninhabitable. The respondent reported her as an in-mover and answered “no” to Question 17. However, when asked for a response to Question 18, the respondent reported “other” and explained that</w:t>
      </w:r>
      <w:r w:rsidR="00EB4193">
        <w:rPr>
          <w:rFonts w:ascii="Times New Roman" w:hAnsi="Times New Roman" w:cs="Times New Roman"/>
        </w:rPr>
        <w:t xml:space="preserve"> she stayed at </w:t>
      </w:r>
      <w:proofErr w:type="gramStart"/>
      <w:r w:rsidR="00EB4193">
        <w:rPr>
          <w:rFonts w:ascii="Times New Roman" w:hAnsi="Times New Roman" w:cs="Times New Roman"/>
        </w:rPr>
        <w:t xml:space="preserve">the </w:t>
      </w:r>
      <w:r w:rsidR="007F05A2">
        <w:rPr>
          <w:rFonts w:ascii="Times New Roman" w:hAnsi="Times New Roman" w:cs="Times New Roman"/>
        </w:rPr>
        <w:t>his</w:t>
      </w:r>
      <w:proofErr w:type="gramEnd"/>
      <w:r w:rsidR="00EB4193">
        <w:rPr>
          <w:rFonts w:ascii="Times New Roman" w:hAnsi="Times New Roman" w:cs="Times New Roman"/>
        </w:rPr>
        <w:t xml:space="preserve"> home the night before she moved in. At this point, it became clear that the respondent misreported the answer to Question 17 and should have skipped Question 18.</w:t>
      </w:r>
    </w:p>
    <w:p w:rsidR="00CC1F74" w:rsidRPr="008B469E" w:rsidRDefault="00CC1F74" w:rsidP="00CC1F74">
      <w:pPr>
        <w:pStyle w:val="NoSpacing"/>
        <w:rPr>
          <w:rFonts w:ascii="Times New Roman" w:hAnsi="Times New Roman" w:cs="Times New Roman"/>
        </w:rPr>
      </w:pPr>
    </w:p>
    <w:p w:rsidR="00915EF8" w:rsidRPr="008B469E" w:rsidRDefault="00CC1F74" w:rsidP="00CC1F74">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tabs>
                <w:tab w:val="left" w:pos="360"/>
              </w:tabs>
              <w:rPr>
                <w:rFonts w:ascii="Times New Roman" w:hAnsi="Times New Roman" w:cs="Times New Roman"/>
                <w:b/>
                <w:bCs/>
                <w:color w:val="auto"/>
              </w:rPr>
            </w:pPr>
            <w:r w:rsidRPr="008B469E">
              <w:rPr>
                <w:rFonts w:ascii="Times New Roman" w:hAnsi="Times New Roman" w:cs="Times New Roman"/>
                <w:b/>
                <w:bCs/>
                <w:color w:val="auto"/>
              </w:rPr>
              <w:t xml:space="preserve">19. Why did [fill Name(s)/you] leave the place where [he/she/they/you] slept the night before coming here? </w:t>
            </w:r>
            <w:r w:rsidRPr="008B469E">
              <w:rPr>
                <w:rFonts w:ascii="Times New Roman" w:hAnsi="Times New Roman" w:cs="Times New Roman"/>
                <w:i/>
                <w:iCs/>
                <w:color w:val="auto"/>
              </w:rPr>
              <w:t>(FR Instruction: Read all answer categories.  Mark all that apply.)</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Could not afford to keep it—left voluntarily</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 xml:space="preserve">Eviction </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Lost to foreclosure</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Asked to leave by others in the home</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Landlord was foreclosed upon</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There was a </w:t>
            </w:r>
            <w:r w:rsidRPr="008B469E">
              <w:rPr>
                <w:rFonts w:ascii="Times New Roman" w:hAnsi="Times New Roman" w:cs="Times New Roman"/>
                <w:b/>
                <w:bCs/>
                <w:color w:val="auto"/>
              </w:rPr>
              <w:t>major change in family (divorce, death, separation)</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There was </w:t>
            </w:r>
            <w:r w:rsidRPr="008B469E">
              <w:rPr>
                <w:rFonts w:ascii="Times New Roman" w:hAnsi="Times New Roman" w:cs="Times New Roman"/>
                <w:b/>
                <w:bCs/>
                <w:color w:val="auto"/>
              </w:rPr>
              <w:t>violence in the household</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It was too crowded</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There was too much conflict</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Discharged/released from an institution or prison</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Traveling to arrive here</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Other reason (specify)______________________________________</w:t>
            </w:r>
          </w:p>
          <w:p w:rsidR="00915EF8" w:rsidRPr="008B469E" w:rsidRDefault="00915EF8" w:rsidP="00837251">
            <w:pPr>
              <w:numPr>
                <w:ilvl w:val="0"/>
                <w:numId w:val="10"/>
              </w:numPr>
              <w:tabs>
                <w:tab w:val="num" w:pos="252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C5779C">
            <w:pPr>
              <w:numPr>
                <w:ilvl w:val="0"/>
                <w:numId w:val="10"/>
              </w:numPr>
              <w:tabs>
                <w:tab w:val="num" w:pos="2520"/>
              </w:tabs>
              <w:ind w:hanging="360"/>
              <w:rPr>
                <w:rFonts w:ascii="Times New Roman" w:hAnsi="Times New Roman" w:cs="Times New Roman"/>
              </w:rPr>
            </w:pPr>
            <w:r w:rsidRPr="008B469E">
              <w:rPr>
                <w:rFonts w:ascii="Times New Roman" w:eastAsia="Times New Roman" w:hAnsi="Times New Roman" w:cs="Times New Roman"/>
                <w:color w:val="auto"/>
              </w:rPr>
              <w:t>□ Refuse</w:t>
            </w:r>
          </w:p>
        </w:tc>
      </w:tr>
    </w:tbl>
    <w:p w:rsidR="00915EF8" w:rsidRPr="008B469E" w:rsidRDefault="00915EF8" w:rsidP="00915EF8">
      <w:pPr>
        <w:pStyle w:val="NoSpacing"/>
        <w:rPr>
          <w:rFonts w:ascii="Times New Roman" w:hAnsi="Times New Roman" w:cs="Times New Roman"/>
        </w:rPr>
      </w:pPr>
    </w:p>
    <w:p w:rsidR="004F75F2" w:rsidRPr="008B469E" w:rsidRDefault="00045609" w:rsidP="00915EF8">
      <w:pPr>
        <w:pStyle w:val="NoSpacing"/>
        <w:rPr>
          <w:rFonts w:ascii="Times New Roman" w:hAnsi="Times New Roman" w:cs="Times New Roman"/>
        </w:rPr>
      </w:pPr>
      <w:r>
        <w:rPr>
          <w:rFonts w:ascii="Times New Roman" w:hAnsi="Times New Roman" w:cs="Times New Roman"/>
        </w:rPr>
        <w:lastRenderedPageBreak/>
        <w:t xml:space="preserve">Two respondents </w:t>
      </w:r>
      <w:proofErr w:type="gramStart"/>
      <w:r>
        <w:rPr>
          <w:rFonts w:ascii="Times New Roman" w:hAnsi="Times New Roman" w:cs="Times New Roman"/>
        </w:rPr>
        <w:t>were asked</w:t>
      </w:r>
      <w:proofErr w:type="gramEnd"/>
      <w:r>
        <w:rPr>
          <w:rFonts w:ascii="Times New Roman" w:hAnsi="Times New Roman" w:cs="Times New Roman"/>
        </w:rPr>
        <w:t xml:space="preserve"> this question in Round 1. One respondent </w:t>
      </w:r>
      <w:proofErr w:type="gramStart"/>
      <w:r>
        <w:rPr>
          <w:rFonts w:ascii="Times New Roman" w:hAnsi="Times New Roman" w:cs="Times New Roman"/>
        </w:rPr>
        <w:t>answered</w:t>
      </w:r>
      <w:proofErr w:type="gramEnd"/>
      <w:r>
        <w:rPr>
          <w:rFonts w:ascii="Times New Roman" w:hAnsi="Times New Roman" w:cs="Times New Roman"/>
        </w:rPr>
        <w:t xml:space="preserve"> “Asked to leave by others in the home” and the second respondent answered “other.” </w:t>
      </w:r>
      <w:r w:rsidR="004F75F2" w:rsidRPr="008B469E">
        <w:rPr>
          <w:rFonts w:ascii="Times New Roman" w:hAnsi="Times New Roman" w:cs="Times New Roman"/>
        </w:rPr>
        <w:t xml:space="preserve">As with </w:t>
      </w:r>
      <w:r w:rsidR="00BC335E" w:rsidRPr="008B469E">
        <w:rPr>
          <w:rFonts w:ascii="Times New Roman" w:hAnsi="Times New Roman" w:cs="Times New Roman"/>
        </w:rPr>
        <w:t>Question</w:t>
      </w:r>
      <w:r w:rsidR="004F75F2" w:rsidRPr="008B469E">
        <w:rPr>
          <w:rFonts w:ascii="Times New Roman" w:hAnsi="Times New Roman" w:cs="Times New Roman"/>
        </w:rPr>
        <w:t xml:space="preserve"> 16, we revised the answer options to clarify the sponsor’s intent concerning the option “There was too much conflict.” The revised option </w:t>
      </w:r>
      <w:proofErr w:type="gramStart"/>
      <w:r w:rsidR="004F75F2" w:rsidRPr="008B469E">
        <w:rPr>
          <w:rFonts w:ascii="Times New Roman" w:hAnsi="Times New Roman" w:cs="Times New Roman"/>
        </w:rPr>
        <w:t>read:</w:t>
      </w:r>
      <w:proofErr w:type="gramEnd"/>
      <w:r w:rsidR="004F75F2" w:rsidRPr="008B469E">
        <w:rPr>
          <w:rFonts w:ascii="Times New Roman" w:hAnsi="Times New Roman" w:cs="Times New Roman"/>
        </w:rPr>
        <w:t xml:space="preserve"> </w:t>
      </w:r>
      <w:r w:rsidR="004F75F2" w:rsidRPr="008B469E">
        <w:rPr>
          <w:rFonts w:ascii="Times New Roman" w:hAnsi="Times New Roman" w:cs="Times New Roman"/>
          <w:b/>
        </w:rPr>
        <w:t>There was too much conflict among household members.</w:t>
      </w:r>
    </w:p>
    <w:p w:rsidR="00915EF8" w:rsidRPr="008B469E" w:rsidRDefault="00915EF8" w:rsidP="00915EF8">
      <w:pPr>
        <w:pStyle w:val="NoSpacing"/>
        <w:rPr>
          <w:rFonts w:ascii="Times New Roman" w:hAnsi="Times New Roman" w:cs="Times New Roman"/>
        </w:rPr>
      </w:pPr>
    </w:p>
    <w:p w:rsidR="008755AD" w:rsidRPr="008B469E" w:rsidRDefault="008755AD" w:rsidP="00915EF8">
      <w:pPr>
        <w:pStyle w:val="NoSpacing"/>
        <w:rPr>
          <w:rFonts w:ascii="Times New Roman" w:hAnsi="Times New Roman" w:cs="Times New Roman"/>
        </w:rPr>
      </w:pPr>
      <w:r w:rsidRPr="008B469E">
        <w:rPr>
          <w:rFonts w:ascii="Times New Roman" w:hAnsi="Times New Roman" w:cs="Times New Roman"/>
        </w:rPr>
        <w:t xml:space="preserve">In Round </w:t>
      </w:r>
      <w:r w:rsidR="006C5132" w:rsidRPr="008B469E">
        <w:rPr>
          <w:rFonts w:ascii="Times New Roman" w:hAnsi="Times New Roman" w:cs="Times New Roman"/>
        </w:rPr>
        <w:t>2</w:t>
      </w:r>
      <w:r w:rsidR="00045609">
        <w:rPr>
          <w:rFonts w:ascii="Times New Roman" w:hAnsi="Times New Roman" w:cs="Times New Roman"/>
        </w:rPr>
        <w:t>,</w:t>
      </w:r>
      <w:r w:rsidRPr="008B469E">
        <w:rPr>
          <w:rFonts w:ascii="Times New Roman" w:hAnsi="Times New Roman" w:cs="Times New Roman"/>
        </w:rPr>
        <w:t xml:space="preserve"> only one person answered this question and the respondent chose the option “Traveling to arrive here.”</w:t>
      </w:r>
    </w:p>
    <w:p w:rsidR="00915EF8" w:rsidRPr="008B469E" w:rsidRDefault="00915EF8" w:rsidP="00915EF8">
      <w:pPr>
        <w:pStyle w:val="NoSpacing"/>
        <w:rPr>
          <w:rFonts w:ascii="Times New Roman" w:hAnsi="Times New Roman" w:cs="Times New Roman"/>
        </w:rPr>
      </w:pPr>
    </w:p>
    <w:p w:rsidR="004F75F2" w:rsidRPr="008B469E" w:rsidRDefault="004F75F2" w:rsidP="004F75F2">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further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 xml:space="preserve">20. How long [did/do] you expect [fill Name(s)/ </w:t>
            </w:r>
            <w:r w:rsidRPr="008B469E">
              <w:rPr>
                <w:rFonts w:ascii="Times New Roman" w:hAnsi="Times New Roman" w:cs="Times New Roman"/>
                <w:bCs/>
                <w:color w:val="auto"/>
              </w:rPr>
              <w:t>skip fill</w:t>
            </w:r>
            <w:r w:rsidRPr="008B469E">
              <w:rPr>
                <w:rFonts w:ascii="Times New Roman" w:hAnsi="Times New Roman" w:cs="Times New Roman"/>
                <w:b/>
                <w:bCs/>
                <w:color w:val="auto"/>
              </w:rPr>
              <w:t xml:space="preserve">] to live or stay in this home?  </w:t>
            </w:r>
            <w:r w:rsidRPr="008B469E">
              <w:rPr>
                <w:rFonts w:ascii="Times New Roman" w:hAnsi="Times New Roman" w:cs="Times New Roman"/>
                <w:bCs/>
                <w:i/>
                <w:color w:val="auto"/>
              </w:rPr>
              <w:t>(FR Instruction: Read all answer categories.  Fill ‘did’ if person no longer lives in the home, or ‘do’ if they currently live there.)</w:t>
            </w:r>
          </w:p>
          <w:p w:rsidR="00915EF8" w:rsidRPr="008B469E" w:rsidRDefault="00915EF8" w:rsidP="00837251">
            <w:pPr>
              <w:numPr>
                <w:ilvl w:val="2"/>
                <w:numId w:val="11"/>
              </w:numPr>
              <w:tabs>
                <w:tab w:val="num" w:pos="2430"/>
              </w:tabs>
              <w:ind w:hanging="18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Less than 2 weeks</w:t>
            </w:r>
          </w:p>
          <w:p w:rsidR="00915EF8" w:rsidRPr="008B469E" w:rsidRDefault="00915EF8" w:rsidP="00837251">
            <w:pPr>
              <w:numPr>
                <w:ilvl w:val="2"/>
                <w:numId w:val="11"/>
              </w:numPr>
              <w:tabs>
                <w:tab w:val="num" w:pos="2430"/>
              </w:tabs>
              <w:ind w:hanging="18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About 2 to 4 weeks</w:t>
            </w:r>
          </w:p>
          <w:p w:rsidR="00915EF8" w:rsidRPr="008B469E" w:rsidRDefault="00915EF8" w:rsidP="00837251">
            <w:pPr>
              <w:numPr>
                <w:ilvl w:val="2"/>
                <w:numId w:val="11"/>
              </w:numPr>
              <w:tabs>
                <w:tab w:val="num" w:pos="2430"/>
              </w:tabs>
              <w:ind w:hanging="18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About 1 to 3 months</w:t>
            </w:r>
          </w:p>
          <w:p w:rsidR="00915EF8" w:rsidRPr="008B469E" w:rsidRDefault="00915EF8" w:rsidP="00837251">
            <w:pPr>
              <w:numPr>
                <w:ilvl w:val="2"/>
                <w:numId w:val="11"/>
              </w:numPr>
              <w:tabs>
                <w:tab w:val="num" w:pos="2430"/>
              </w:tabs>
              <w:ind w:hanging="18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About 4 to 6 months</w:t>
            </w:r>
          </w:p>
          <w:p w:rsidR="00915EF8" w:rsidRPr="008B469E" w:rsidRDefault="00915EF8" w:rsidP="00837251">
            <w:pPr>
              <w:numPr>
                <w:ilvl w:val="2"/>
                <w:numId w:val="11"/>
              </w:numPr>
              <w:tabs>
                <w:tab w:val="num" w:pos="2430"/>
              </w:tabs>
              <w:ind w:hanging="18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About 7 months to 1 year</w:t>
            </w:r>
          </w:p>
          <w:p w:rsidR="00915EF8" w:rsidRPr="008B469E" w:rsidRDefault="00915EF8" w:rsidP="00837251">
            <w:pPr>
              <w:numPr>
                <w:ilvl w:val="2"/>
                <w:numId w:val="11"/>
              </w:numPr>
              <w:tabs>
                <w:tab w:val="num" w:pos="2430"/>
              </w:tabs>
              <w:ind w:hanging="18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Permanently or more than 12 months</w:t>
            </w:r>
          </w:p>
          <w:p w:rsidR="00915EF8" w:rsidRPr="008B469E" w:rsidRDefault="00915EF8" w:rsidP="00837251">
            <w:pPr>
              <w:numPr>
                <w:ilvl w:val="2"/>
                <w:numId w:val="11"/>
              </w:numPr>
              <w:tabs>
                <w:tab w:val="num" w:pos="2430"/>
              </w:tabs>
              <w:ind w:hanging="180"/>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2"/>
                <w:numId w:val="11"/>
              </w:numPr>
              <w:tabs>
                <w:tab w:val="num" w:pos="2430"/>
              </w:tabs>
              <w:ind w:hanging="180"/>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7E665F" w:rsidRPr="008B469E" w:rsidRDefault="00045609" w:rsidP="007E665F">
      <w:pPr>
        <w:pStyle w:val="NoSpacing"/>
        <w:rPr>
          <w:rFonts w:ascii="Times New Roman" w:hAnsi="Times New Roman" w:cs="Times New Roman"/>
        </w:rPr>
      </w:pPr>
      <w:r>
        <w:rPr>
          <w:rFonts w:ascii="Times New Roman" w:hAnsi="Times New Roman" w:cs="Times New Roman"/>
        </w:rPr>
        <w:t xml:space="preserve">Eight respondents </w:t>
      </w:r>
      <w:proofErr w:type="gramStart"/>
      <w:r>
        <w:rPr>
          <w:rFonts w:ascii="Times New Roman" w:hAnsi="Times New Roman" w:cs="Times New Roman"/>
        </w:rPr>
        <w:t>were asked</w:t>
      </w:r>
      <w:proofErr w:type="gramEnd"/>
      <w:r>
        <w:rPr>
          <w:rFonts w:ascii="Times New Roman" w:hAnsi="Times New Roman" w:cs="Times New Roman"/>
        </w:rPr>
        <w:t xml:space="preserve"> this question. Two respondents answered “About 1 to 3 months,” another two respondents answered “About 7 months to a year” and one respondent answered “Less than two weeks.” One respondent chose “About 2 to 4 weeks” and one respondent answered “Permanently or more than 12 months.” </w:t>
      </w:r>
      <w:r w:rsidR="007E665F" w:rsidRPr="008B469E">
        <w:rPr>
          <w:rFonts w:ascii="Times New Roman" w:hAnsi="Times New Roman" w:cs="Times New Roman"/>
        </w:rPr>
        <w:t>One respondent answered that she did not know how long she expected the in-mover to be living in the home because she was unsure how long she, as the owner, would be staying in the home.</w:t>
      </w:r>
      <w:r>
        <w:rPr>
          <w:rFonts w:ascii="Times New Roman" w:hAnsi="Times New Roman" w:cs="Times New Roman"/>
        </w:rPr>
        <w:t xml:space="preserve"> </w:t>
      </w:r>
    </w:p>
    <w:p w:rsidR="007E665F" w:rsidRPr="008B469E" w:rsidRDefault="007E665F" w:rsidP="007E665F">
      <w:pPr>
        <w:pStyle w:val="NoSpacing"/>
        <w:rPr>
          <w:rFonts w:ascii="Times New Roman" w:hAnsi="Times New Roman" w:cs="Times New Roman"/>
        </w:rPr>
      </w:pPr>
    </w:p>
    <w:p w:rsidR="007E665F" w:rsidRPr="008B469E" w:rsidRDefault="007E665F" w:rsidP="007E665F">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7E665F" w:rsidRPr="008B469E" w:rsidRDefault="007E665F"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jc w:val="center"/>
              <w:rPr>
                <w:rFonts w:ascii="Times New Roman" w:hAnsi="Times New Roman" w:cs="Times New Roman"/>
                <w:b/>
                <w:color w:val="auto"/>
              </w:rPr>
            </w:pPr>
            <w:r w:rsidRPr="008B469E">
              <w:rPr>
                <w:rFonts w:ascii="Times New Roman" w:hAnsi="Times New Roman" w:cs="Times New Roman"/>
                <w:b/>
                <w:color w:val="auto"/>
              </w:rPr>
              <w:t>Box 2</w:t>
            </w:r>
          </w:p>
          <w:p w:rsidR="00915EF8" w:rsidRPr="008B469E" w:rsidRDefault="00915EF8" w:rsidP="00837251">
            <w:pPr>
              <w:numPr>
                <w:ilvl w:val="0"/>
                <w:numId w:val="12"/>
              </w:numPr>
              <w:rPr>
                <w:rFonts w:ascii="Times New Roman" w:hAnsi="Times New Roman" w:cs="Times New Roman"/>
                <w:color w:val="auto"/>
              </w:rPr>
            </w:pPr>
            <w:r w:rsidRPr="008B469E">
              <w:rPr>
                <w:rFonts w:ascii="Times New Roman" w:hAnsi="Times New Roman" w:cs="Times New Roman"/>
                <w:color w:val="auto"/>
              </w:rPr>
              <w:t>If someone has moved out of the home (</w:t>
            </w:r>
            <w:r w:rsidR="00BC335E" w:rsidRPr="008B469E">
              <w:rPr>
                <w:rFonts w:ascii="Times New Roman" w:hAnsi="Times New Roman" w:cs="Times New Roman"/>
                <w:color w:val="auto"/>
              </w:rPr>
              <w:t>Question</w:t>
            </w:r>
            <w:r w:rsidRPr="008B469E">
              <w:rPr>
                <w:rFonts w:ascii="Times New Roman" w:hAnsi="Times New Roman" w:cs="Times New Roman"/>
                <w:color w:val="auto"/>
              </w:rPr>
              <w:t xml:space="preserve"> 8 is “yes”), ask </w:t>
            </w:r>
            <w:r w:rsidR="00BC335E" w:rsidRPr="008B469E">
              <w:rPr>
                <w:rFonts w:ascii="Times New Roman" w:hAnsi="Times New Roman" w:cs="Times New Roman"/>
                <w:color w:val="auto"/>
              </w:rPr>
              <w:t>Question</w:t>
            </w:r>
            <w:r w:rsidRPr="008B469E">
              <w:rPr>
                <w:rFonts w:ascii="Times New Roman" w:hAnsi="Times New Roman" w:cs="Times New Roman"/>
                <w:color w:val="auto"/>
              </w:rPr>
              <w:t xml:space="preserve">s 21 and 22 of or about the person or persons with the </w:t>
            </w:r>
            <w:r w:rsidRPr="008B469E">
              <w:rPr>
                <w:rFonts w:ascii="Times New Roman" w:hAnsi="Times New Roman" w:cs="Times New Roman"/>
                <w:b/>
                <w:color w:val="auto"/>
              </w:rPr>
              <w:t>most recent move out date.</w:t>
            </w:r>
          </w:p>
          <w:p w:rsidR="00915EF8" w:rsidRPr="008B469E" w:rsidRDefault="00915EF8" w:rsidP="00837251">
            <w:pPr>
              <w:ind w:left="720"/>
              <w:rPr>
                <w:rFonts w:ascii="Times New Roman" w:hAnsi="Times New Roman" w:cs="Times New Roman"/>
                <w:color w:val="auto"/>
              </w:rPr>
            </w:pPr>
          </w:p>
          <w:p w:rsidR="00915EF8" w:rsidRPr="008B469E" w:rsidRDefault="00915EF8" w:rsidP="00837251">
            <w:pPr>
              <w:numPr>
                <w:ilvl w:val="0"/>
                <w:numId w:val="12"/>
              </w:numPr>
              <w:rPr>
                <w:rFonts w:ascii="Times New Roman" w:hAnsi="Times New Roman" w:cs="Times New Roman"/>
                <w:color w:val="auto"/>
              </w:rPr>
            </w:pPr>
            <w:r w:rsidRPr="008B469E">
              <w:rPr>
                <w:rFonts w:ascii="Times New Roman" w:hAnsi="Times New Roman" w:cs="Times New Roman"/>
                <w:color w:val="auto"/>
              </w:rPr>
              <w:t xml:space="preserve">Otherwise, skip to </w:t>
            </w:r>
            <w:r w:rsidRPr="008B469E">
              <w:rPr>
                <w:rFonts w:ascii="Times New Roman" w:hAnsi="Times New Roman" w:cs="Times New Roman"/>
                <w:b/>
                <w:color w:val="auto"/>
              </w:rPr>
              <w:t>Box 3</w:t>
            </w:r>
            <w:r w:rsidRPr="008B469E">
              <w:rPr>
                <w:rFonts w:ascii="Times New Roman" w:hAnsi="Times New Roman" w:cs="Times New Roman"/>
                <w:color w:val="auto"/>
              </w:rPr>
              <w:t>.</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21. Why [do/</w:t>
            </w:r>
            <w:proofErr w:type="gramStart"/>
            <w:r w:rsidRPr="008B469E">
              <w:rPr>
                <w:rFonts w:ascii="Times New Roman" w:hAnsi="Times New Roman" w:cs="Times New Roman"/>
                <w:b/>
                <w:bCs/>
                <w:color w:val="auto"/>
              </w:rPr>
              <w:t>does ]</w:t>
            </w:r>
            <w:proofErr w:type="gramEnd"/>
            <w:r w:rsidRPr="008B469E">
              <w:rPr>
                <w:rFonts w:ascii="Times New Roman" w:hAnsi="Times New Roman" w:cs="Times New Roman"/>
                <w:b/>
                <w:bCs/>
                <w:color w:val="auto"/>
              </w:rPr>
              <w:t xml:space="preserve"> [fill Name(s)] no longer live here?  </w:t>
            </w:r>
            <w:r w:rsidRPr="008B469E">
              <w:rPr>
                <w:rFonts w:ascii="Times New Roman" w:hAnsi="Times New Roman" w:cs="Times New Roman"/>
                <w:bCs/>
                <w:i/>
                <w:color w:val="auto"/>
              </w:rPr>
              <w:t>(FR Instruction: Read all answer categories.)</w:t>
            </w:r>
          </w:p>
          <w:p w:rsidR="00915EF8" w:rsidRPr="008B469E" w:rsidRDefault="00915EF8" w:rsidP="00837251">
            <w:pPr>
              <w:numPr>
                <w:ilvl w:val="0"/>
                <w:numId w:val="13"/>
              </w:numPr>
              <w:tabs>
                <w:tab w:val="num" w:pos="144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 xml:space="preserve">Moved away on [his/her/their] own initiative </w:t>
            </w:r>
          </w:p>
          <w:p w:rsidR="00915EF8" w:rsidRPr="008B469E" w:rsidRDefault="00915EF8" w:rsidP="00837251">
            <w:pPr>
              <w:numPr>
                <w:ilvl w:val="0"/>
                <w:numId w:val="13"/>
              </w:numPr>
              <w:tabs>
                <w:tab w:val="num" w:pos="144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 xml:space="preserve">Moved away at request of others in the household </w:t>
            </w:r>
          </w:p>
          <w:p w:rsidR="00915EF8" w:rsidRPr="008B469E" w:rsidRDefault="00915EF8" w:rsidP="00837251">
            <w:pPr>
              <w:tabs>
                <w:tab w:val="num" w:pos="1440"/>
              </w:tabs>
              <w:ind w:left="1080"/>
              <w:rPr>
                <w:rFonts w:ascii="Times New Roman" w:eastAsia="Times New Roman" w:hAnsi="Times New Roman" w:cs="Times New Roman"/>
                <w:b/>
                <w:bCs/>
                <w:color w:val="auto"/>
              </w:rPr>
            </w:pPr>
            <w:r w:rsidRPr="008B469E">
              <w:rPr>
                <w:rFonts w:ascii="Times New Roman" w:eastAsia="Times New Roman" w:hAnsi="Times New Roman" w:cs="Times New Roman"/>
                <w:bCs/>
                <w:color w:val="auto"/>
              </w:rPr>
              <w:t>3.</w:t>
            </w:r>
            <w:r w:rsidRPr="008B469E">
              <w:rPr>
                <w:rFonts w:ascii="Times New Roman" w:eastAsia="Times New Roman" w:hAnsi="Times New Roman" w:cs="Times New Roman"/>
                <w:b/>
                <w:bCs/>
                <w:color w:val="auto"/>
              </w:rPr>
              <w:tab/>
              <w:t xml:space="preserve">□  Some other reason  </w:t>
            </w:r>
            <w:r w:rsidRPr="008B469E">
              <w:rPr>
                <w:rFonts w:ascii="Times New Roman" w:eastAsia="Times New Roman" w:hAnsi="Times New Roman" w:cs="Times New Roman"/>
                <w:bCs/>
                <w:color w:val="auto"/>
              </w:rPr>
              <w:t>(specify)</w:t>
            </w:r>
            <w:r w:rsidRPr="008B469E">
              <w:rPr>
                <w:rFonts w:ascii="Times New Roman" w:eastAsia="Times New Roman" w:hAnsi="Times New Roman" w:cs="Times New Roman"/>
                <w:b/>
                <w:bCs/>
                <w:color w:val="auto"/>
              </w:rPr>
              <w:t xml:space="preserve">  ________________________________</w:t>
            </w:r>
          </w:p>
          <w:p w:rsidR="00915EF8" w:rsidRPr="008B469E" w:rsidRDefault="00915EF8" w:rsidP="00837251">
            <w:pPr>
              <w:tabs>
                <w:tab w:val="num" w:pos="1440"/>
              </w:tabs>
              <w:ind w:left="1080"/>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xml:space="preserve">4.    □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AF7E11">
            <w:pPr>
              <w:tabs>
                <w:tab w:val="num" w:pos="1440"/>
              </w:tabs>
              <w:ind w:left="1080"/>
              <w:rPr>
                <w:rFonts w:ascii="Times New Roman" w:hAnsi="Times New Roman" w:cs="Times New Roman"/>
                <w:b/>
                <w:bCs/>
                <w:color w:val="auto"/>
              </w:rPr>
            </w:pPr>
            <w:r w:rsidRPr="008B469E">
              <w:rPr>
                <w:rFonts w:ascii="Times New Roman" w:eastAsia="Times New Roman" w:hAnsi="Times New Roman" w:cs="Times New Roman"/>
                <w:bCs/>
                <w:color w:val="auto"/>
              </w:rPr>
              <w:t>5.</w:t>
            </w:r>
            <w:r w:rsidRPr="008B469E">
              <w:rPr>
                <w:rFonts w:ascii="Times New Roman" w:eastAsia="Times New Roman" w:hAnsi="Times New Roman" w:cs="Times New Roman"/>
                <w:b/>
                <w:bCs/>
                <w:color w:val="auto"/>
              </w:rPr>
              <w:t xml:space="preserve">    </w:t>
            </w: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013525" w:rsidRDefault="007836A3" w:rsidP="00915EF8">
      <w:pPr>
        <w:pStyle w:val="NoSpacing"/>
        <w:rPr>
          <w:rFonts w:ascii="Times New Roman" w:hAnsi="Times New Roman" w:cs="Times New Roman"/>
        </w:rPr>
      </w:pPr>
      <w:r w:rsidRPr="008B469E">
        <w:rPr>
          <w:rFonts w:ascii="Times New Roman" w:hAnsi="Times New Roman" w:cs="Times New Roman"/>
        </w:rPr>
        <w:t xml:space="preserve">Questions 21 and 22 </w:t>
      </w:r>
      <w:proofErr w:type="gramStart"/>
      <w:r w:rsidRPr="008B469E">
        <w:rPr>
          <w:rFonts w:ascii="Times New Roman" w:hAnsi="Times New Roman" w:cs="Times New Roman"/>
        </w:rPr>
        <w:t>are asked</w:t>
      </w:r>
      <w:proofErr w:type="gramEnd"/>
      <w:r w:rsidRPr="008B469E">
        <w:rPr>
          <w:rFonts w:ascii="Times New Roman" w:hAnsi="Times New Roman" w:cs="Times New Roman"/>
        </w:rPr>
        <w:t xml:space="preserve"> to gather information </w:t>
      </w:r>
      <w:r w:rsidR="00013525">
        <w:rPr>
          <w:rFonts w:ascii="Times New Roman" w:hAnsi="Times New Roman" w:cs="Times New Roman"/>
        </w:rPr>
        <w:t>about</w:t>
      </w:r>
      <w:r w:rsidRPr="008B469E">
        <w:rPr>
          <w:rFonts w:ascii="Times New Roman" w:hAnsi="Times New Roman" w:cs="Times New Roman"/>
        </w:rPr>
        <w:t xml:space="preserve"> people who moved out of the residence. </w:t>
      </w:r>
      <w:r w:rsidR="00C97DE6" w:rsidRPr="008B469E">
        <w:rPr>
          <w:rFonts w:ascii="Times New Roman" w:hAnsi="Times New Roman" w:cs="Times New Roman"/>
        </w:rPr>
        <w:t xml:space="preserve">Four respondents </w:t>
      </w:r>
      <w:proofErr w:type="gramStart"/>
      <w:r w:rsidR="00C97DE6" w:rsidRPr="008B469E">
        <w:rPr>
          <w:rFonts w:ascii="Times New Roman" w:hAnsi="Times New Roman" w:cs="Times New Roman"/>
        </w:rPr>
        <w:t>were asked</w:t>
      </w:r>
      <w:proofErr w:type="gramEnd"/>
      <w:r w:rsidR="00C97DE6" w:rsidRPr="008B469E">
        <w:rPr>
          <w:rFonts w:ascii="Times New Roman" w:hAnsi="Times New Roman" w:cs="Times New Roman"/>
        </w:rPr>
        <w:t xml:space="preserve"> this question in </w:t>
      </w:r>
      <w:r w:rsidR="006C5132" w:rsidRPr="008B469E">
        <w:rPr>
          <w:rFonts w:ascii="Times New Roman" w:hAnsi="Times New Roman" w:cs="Times New Roman"/>
        </w:rPr>
        <w:t>Round 1</w:t>
      </w:r>
      <w:r w:rsidR="00C97DE6" w:rsidRPr="008B469E">
        <w:rPr>
          <w:rFonts w:ascii="Times New Roman" w:hAnsi="Times New Roman" w:cs="Times New Roman"/>
        </w:rPr>
        <w:t>. T</w:t>
      </w:r>
      <w:r w:rsidR="007E665F" w:rsidRPr="008B469E">
        <w:rPr>
          <w:rFonts w:ascii="Times New Roman" w:hAnsi="Times New Roman" w:cs="Times New Roman"/>
        </w:rPr>
        <w:t>his question did not make sense as written for some complex households. In one interview, the most recent out-movers had also moved back into the home.</w:t>
      </w:r>
    </w:p>
    <w:p w:rsidR="00013525" w:rsidRDefault="00013525" w:rsidP="00915EF8">
      <w:pPr>
        <w:pStyle w:val="NoSpacing"/>
        <w:rPr>
          <w:rFonts w:ascii="Times New Roman" w:hAnsi="Times New Roman" w:cs="Times New Roman"/>
        </w:rPr>
      </w:pPr>
    </w:p>
    <w:p w:rsidR="007E665F" w:rsidRPr="008B469E" w:rsidRDefault="007E665F" w:rsidP="00915EF8">
      <w:pPr>
        <w:pStyle w:val="NoSpacing"/>
        <w:rPr>
          <w:rFonts w:ascii="Times New Roman" w:hAnsi="Times New Roman" w:cs="Times New Roman"/>
          <w:bCs/>
        </w:rPr>
      </w:pPr>
      <w:r w:rsidRPr="008B469E">
        <w:rPr>
          <w:rFonts w:ascii="Times New Roman" w:hAnsi="Times New Roman" w:cs="Times New Roman"/>
        </w:rPr>
        <w:lastRenderedPageBreak/>
        <w:t xml:space="preserve">To address this issue </w:t>
      </w:r>
      <w:r w:rsidR="00877C85" w:rsidRPr="008B469E">
        <w:rPr>
          <w:rFonts w:ascii="Times New Roman" w:hAnsi="Times New Roman" w:cs="Times New Roman"/>
        </w:rPr>
        <w:t>and</w:t>
      </w:r>
      <w:r w:rsidRPr="008B469E">
        <w:rPr>
          <w:rFonts w:ascii="Times New Roman" w:hAnsi="Times New Roman" w:cs="Times New Roman"/>
        </w:rPr>
        <w:t xml:space="preserve"> to clarify the question</w:t>
      </w:r>
      <w:r w:rsidR="00013525">
        <w:rPr>
          <w:rFonts w:ascii="Times New Roman" w:hAnsi="Times New Roman" w:cs="Times New Roman"/>
        </w:rPr>
        <w:t>,</w:t>
      </w:r>
      <w:r w:rsidRPr="008B469E">
        <w:rPr>
          <w:rFonts w:ascii="Times New Roman" w:hAnsi="Times New Roman" w:cs="Times New Roman"/>
        </w:rPr>
        <w:t xml:space="preserve"> we changed the wording to </w:t>
      </w:r>
      <w:proofErr w:type="gramStart"/>
      <w:r w:rsidRPr="008B469E">
        <w:rPr>
          <w:rFonts w:ascii="Times New Roman" w:hAnsi="Times New Roman" w:cs="Times New Roman"/>
        </w:rPr>
        <w:t>read:</w:t>
      </w:r>
      <w:proofErr w:type="gramEnd"/>
      <w:r w:rsidRPr="008B469E">
        <w:rPr>
          <w:rFonts w:ascii="Times New Roman" w:hAnsi="Times New Roman" w:cs="Times New Roman"/>
        </w:rPr>
        <w:t xml:space="preserve"> </w:t>
      </w:r>
      <w:r w:rsidRPr="008B469E">
        <w:rPr>
          <w:rFonts w:ascii="Times New Roman" w:hAnsi="Times New Roman" w:cs="Times New Roman"/>
          <w:b/>
          <w:bCs/>
        </w:rPr>
        <w:t xml:space="preserve">Did [Fill Name(s)] move out on [Fill most recent move out date] on their own initiative, at the request of others in the household or for some other reason?  </w:t>
      </w:r>
      <w:r w:rsidRPr="008B469E">
        <w:rPr>
          <w:rFonts w:ascii="Times New Roman" w:hAnsi="Times New Roman" w:cs="Times New Roman"/>
          <w:bCs/>
        </w:rPr>
        <w:t>The answer categories remained the same.</w:t>
      </w:r>
    </w:p>
    <w:p w:rsidR="00877C85" w:rsidRPr="008B469E" w:rsidRDefault="00877C85" w:rsidP="00915EF8">
      <w:pPr>
        <w:pStyle w:val="NoSpacing"/>
        <w:rPr>
          <w:rFonts w:ascii="Times New Roman" w:hAnsi="Times New Roman" w:cs="Times New Roman"/>
          <w:bCs/>
        </w:rPr>
      </w:pPr>
    </w:p>
    <w:p w:rsidR="00877C85" w:rsidRDefault="00877C85" w:rsidP="00915EF8">
      <w:pPr>
        <w:pStyle w:val="NoSpacing"/>
        <w:rPr>
          <w:rFonts w:ascii="Times New Roman" w:hAnsi="Times New Roman" w:cs="Times New Roman"/>
          <w:bCs/>
        </w:rPr>
      </w:pPr>
      <w:r w:rsidRPr="008B469E">
        <w:rPr>
          <w:rFonts w:ascii="Times New Roman" w:hAnsi="Times New Roman" w:cs="Times New Roman"/>
          <w:bCs/>
        </w:rPr>
        <w:t xml:space="preserve">In Round </w:t>
      </w:r>
      <w:r w:rsidR="006C5132" w:rsidRPr="008B469E">
        <w:rPr>
          <w:rFonts w:ascii="Times New Roman" w:hAnsi="Times New Roman" w:cs="Times New Roman"/>
          <w:bCs/>
        </w:rPr>
        <w:t>2</w:t>
      </w:r>
      <w:r w:rsidRPr="008B469E">
        <w:rPr>
          <w:rFonts w:ascii="Times New Roman" w:hAnsi="Times New Roman" w:cs="Times New Roman"/>
          <w:bCs/>
        </w:rPr>
        <w:t xml:space="preserve">, </w:t>
      </w:r>
      <w:r w:rsidR="00C97DE6" w:rsidRPr="008B469E">
        <w:rPr>
          <w:rFonts w:ascii="Times New Roman" w:hAnsi="Times New Roman" w:cs="Times New Roman"/>
          <w:bCs/>
        </w:rPr>
        <w:t>four respondents answered this question. O</w:t>
      </w:r>
      <w:r w:rsidRPr="008B469E">
        <w:rPr>
          <w:rFonts w:ascii="Times New Roman" w:hAnsi="Times New Roman" w:cs="Times New Roman"/>
          <w:bCs/>
        </w:rPr>
        <w:t>ne respondent answered “Some other reason,” in a case where the option for “Moved away at his own initiative,” would have been a more appropriate response.</w:t>
      </w:r>
      <w:r w:rsidR="001C304D">
        <w:rPr>
          <w:rFonts w:ascii="Times New Roman" w:hAnsi="Times New Roman" w:cs="Times New Roman"/>
          <w:bCs/>
        </w:rPr>
        <w:t xml:space="preserve"> We suspect that including the category “some other reason” may result in over-reports of this response. </w:t>
      </w:r>
    </w:p>
    <w:p w:rsidR="001C304D" w:rsidRPr="008B469E" w:rsidRDefault="001C304D" w:rsidP="00915EF8">
      <w:pPr>
        <w:pStyle w:val="NoSpacing"/>
        <w:rPr>
          <w:rFonts w:ascii="Times New Roman" w:hAnsi="Times New Roman" w:cs="Times New Roman"/>
          <w:bCs/>
        </w:rPr>
      </w:pPr>
    </w:p>
    <w:p w:rsidR="00C97DE6" w:rsidRDefault="00C97DE6" w:rsidP="00C97DE6">
      <w:pPr>
        <w:pStyle w:val="NoSpacing"/>
        <w:rPr>
          <w:rFonts w:ascii="Times New Roman" w:hAnsi="Times New Roman" w:cs="Times New Roman"/>
        </w:rPr>
      </w:pPr>
      <w:r w:rsidRPr="008B469E">
        <w:rPr>
          <w:rFonts w:ascii="Times New Roman" w:hAnsi="Times New Roman" w:cs="Times New Roman"/>
          <w:b/>
        </w:rPr>
        <w:t xml:space="preserve">Recommendation: </w:t>
      </w:r>
      <w:r w:rsidR="00ED148D">
        <w:rPr>
          <w:rFonts w:ascii="Times New Roman" w:hAnsi="Times New Roman" w:cs="Times New Roman"/>
        </w:rPr>
        <w:t>To eliminate the “for some other reason” phrase we</w:t>
      </w:r>
      <w:r w:rsidR="001C304D">
        <w:rPr>
          <w:rFonts w:ascii="Times New Roman" w:hAnsi="Times New Roman" w:cs="Times New Roman"/>
        </w:rPr>
        <w:t xml:space="preserve"> recommend that the question be reworded to </w:t>
      </w:r>
      <w:proofErr w:type="gramStart"/>
      <w:r w:rsidR="001C304D">
        <w:rPr>
          <w:rFonts w:ascii="Times New Roman" w:hAnsi="Times New Roman" w:cs="Times New Roman"/>
        </w:rPr>
        <w:t>read:</w:t>
      </w:r>
      <w:proofErr w:type="gramEnd"/>
      <w:r w:rsidR="001C304D">
        <w:rPr>
          <w:rFonts w:ascii="Times New Roman" w:hAnsi="Times New Roman" w:cs="Times New Roman"/>
        </w:rPr>
        <w:t xml:space="preserve"> </w:t>
      </w:r>
      <w:r w:rsidR="001C304D" w:rsidRPr="00E0744B">
        <w:rPr>
          <w:rFonts w:ascii="Times New Roman" w:hAnsi="Times New Roman" w:cs="Times New Roman"/>
          <w:b/>
        </w:rPr>
        <w:t>“Why did [fill name(s)] move out on [fill most recent move-out date]?</w:t>
      </w:r>
      <w:r w:rsidR="001C304D">
        <w:rPr>
          <w:rFonts w:ascii="Times New Roman" w:hAnsi="Times New Roman" w:cs="Times New Roman"/>
        </w:rPr>
        <w:t xml:space="preserve"> </w:t>
      </w:r>
      <w:r w:rsidR="00ED148D">
        <w:rPr>
          <w:rFonts w:ascii="Times New Roman" w:hAnsi="Times New Roman" w:cs="Times New Roman"/>
        </w:rPr>
        <w:t xml:space="preserve">This would discourage over-reports of this response. </w:t>
      </w:r>
      <w:r w:rsidR="001C304D">
        <w:rPr>
          <w:rFonts w:ascii="Times New Roman" w:hAnsi="Times New Roman" w:cs="Times New Roman"/>
        </w:rPr>
        <w:t>Another option would be to provide instructions to the Field Representative to recode “other” responses to one of the first two categories if appropriate.</w:t>
      </w:r>
    </w:p>
    <w:p w:rsidR="00D07FC9" w:rsidRDefault="00D07FC9" w:rsidP="00C97DE6">
      <w:pPr>
        <w:pStyle w:val="NoSpacing"/>
        <w:rPr>
          <w:rFonts w:ascii="Times New Roman" w:hAnsi="Times New Roman" w:cs="Times New Roman"/>
        </w:rPr>
      </w:pPr>
    </w:p>
    <w:p w:rsidR="006F6118" w:rsidRPr="006F6118" w:rsidRDefault="00D07FC9" w:rsidP="00C97DE6">
      <w:pPr>
        <w:pStyle w:val="NoSpacing"/>
        <w:rPr>
          <w:rFonts w:ascii="Times New Roman" w:hAnsi="Times New Roman" w:cs="Times New Roman"/>
          <w:b/>
        </w:rPr>
      </w:pPr>
      <w:r>
        <w:rPr>
          <w:rFonts w:ascii="Times New Roman" w:hAnsi="Times New Roman" w:cs="Times New Roman"/>
          <w:b/>
        </w:rPr>
        <w:t xml:space="preserve">Sponsor’s Feedback: </w:t>
      </w:r>
      <w:r>
        <w:rPr>
          <w:rFonts w:ascii="Times New Roman" w:hAnsi="Times New Roman" w:cs="Times New Roman"/>
        </w:rPr>
        <w:t xml:space="preserve">The question </w:t>
      </w:r>
      <w:proofErr w:type="gramStart"/>
      <w:r>
        <w:rPr>
          <w:rFonts w:ascii="Times New Roman" w:hAnsi="Times New Roman" w:cs="Times New Roman"/>
        </w:rPr>
        <w:t>was reworded</w:t>
      </w:r>
      <w:proofErr w:type="gramEnd"/>
      <w:r w:rsidR="00767713">
        <w:rPr>
          <w:rFonts w:ascii="Times New Roman" w:hAnsi="Times New Roman" w:cs="Times New Roman"/>
        </w:rPr>
        <w:t xml:space="preserve"> in a different way to read:</w:t>
      </w:r>
      <w:r w:rsidR="006F6118">
        <w:rPr>
          <w:rFonts w:ascii="Times New Roman" w:hAnsi="Times New Roman" w:cs="Times New Roman"/>
        </w:rPr>
        <w:t xml:space="preserve"> </w:t>
      </w:r>
      <w:r w:rsidR="006F6118">
        <w:rPr>
          <w:rFonts w:ascii="Times New Roman" w:hAnsi="Times New Roman" w:cs="Times New Roman"/>
          <w:b/>
        </w:rPr>
        <w:t xml:space="preserve">“[Was/Were] [he/she/they] asked to leave, did [he/she/they] leave voluntarily, or did [he/she/they] leave for some other reason?” </w:t>
      </w:r>
      <w:r w:rsidR="006F6118">
        <w:rPr>
          <w:rFonts w:ascii="Times New Roman" w:hAnsi="Times New Roman" w:cs="Times New Roman"/>
        </w:rPr>
        <w:t xml:space="preserve">The answer options </w:t>
      </w:r>
      <w:proofErr w:type="gramStart"/>
      <w:r w:rsidR="006F6118">
        <w:rPr>
          <w:rFonts w:ascii="Times New Roman" w:hAnsi="Times New Roman" w:cs="Times New Roman"/>
        </w:rPr>
        <w:t>read:</w:t>
      </w:r>
      <w:proofErr w:type="gramEnd"/>
      <w:r w:rsidR="006F6118">
        <w:rPr>
          <w:rFonts w:ascii="Times New Roman" w:hAnsi="Times New Roman" w:cs="Times New Roman"/>
        </w:rPr>
        <w:t xml:space="preserve"> </w:t>
      </w:r>
      <w:r w:rsidR="006F6118">
        <w:rPr>
          <w:rFonts w:ascii="Times New Roman" w:hAnsi="Times New Roman" w:cs="Times New Roman"/>
          <w:b/>
        </w:rPr>
        <w:t>Asked to leave; Left voluntarily; Left for some other reason; Do not know; Refuse.</w:t>
      </w:r>
    </w:p>
    <w:p w:rsidR="001C304D" w:rsidRPr="008B469E" w:rsidRDefault="001C304D"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 xml:space="preserve">22. Where did [he/she/they] move?  </w:t>
            </w:r>
            <w:r w:rsidRPr="008B469E">
              <w:rPr>
                <w:rFonts w:ascii="Times New Roman" w:hAnsi="Times New Roman" w:cs="Times New Roman"/>
                <w:bCs/>
                <w:i/>
                <w:color w:val="auto"/>
              </w:rPr>
              <w:t>(FR Instruction: Read all answer categories.)</w:t>
            </w:r>
            <w:r w:rsidRPr="008B469E">
              <w:rPr>
                <w:rFonts w:ascii="Times New Roman" w:hAnsi="Times New Roman" w:cs="Times New Roman"/>
                <w:b/>
                <w:bCs/>
                <w:color w:val="auto"/>
              </w:rPr>
              <w:tab/>
            </w:r>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w:t>
            </w:r>
            <w:r w:rsidRPr="008B469E">
              <w:rPr>
                <w:rFonts w:ascii="Times New Roman" w:hAnsi="Times New Roman" w:cs="Times New Roman"/>
                <w:b/>
                <w:bCs/>
                <w:color w:val="auto"/>
              </w:rPr>
              <w:t xml:space="preserve">   [His/her/their] own place</w:t>
            </w:r>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Into the home of relatives</w:t>
            </w:r>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Into the home of friends</w:t>
            </w:r>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 xml:space="preserve">Hotel/motel [he/she/they] paid for </w:t>
            </w:r>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Student or military dormitories, barracks, or similar location</w:t>
            </w:r>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To foster care</w:t>
            </w:r>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 xml:space="preserve">To a shelter or other homeless program facility  </w:t>
            </w:r>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Place not meant for habitation (e.g. park, sidewalk, abandoned building, car)</w:t>
            </w:r>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To an institution or treatment program, such as a hospital, nursing home, jail or prison</w:t>
            </w:r>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Other (specify)______________________________________________________</w:t>
            </w:r>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1"/>
                <w:numId w:val="14"/>
              </w:numPr>
              <w:tabs>
                <w:tab w:val="num" w:pos="1440"/>
              </w:tabs>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ED148D" w:rsidRDefault="00ED148D" w:rsidP="00C57A26">
      <w:pPr>
        <w:pStyle w:val="NoSpacing"/>
        <w:rPr>
          <w:rFonts w:ascii="Times New Roman" w:hAnsi="Times New Roman" w:cs="Times New Roman"/>
        </w:rPr>
      </w:pPr>
    </w:p>
    <w:p w:rsidR="00C57A26" w:rsidRPr="008B469E" w:rsidRDefault="00245AC7" w:rsidP="00C57A26">
      <w:pPr>
        <w:pStyle w:val="NoSpacing"/>
        <w:rPr>
          <w:rFonts w:ascii="Times New Roman" w:hAnsi="Times New Roman" w:cs="Times New Roman"/>
        </w:rPr>
      </w:pPr>
      <w:r w:rsidRPr="008B469E">
        <w:rPr>
          <w:rFonts w:ascii="Times New Roman" w:hAnsi="Times New Roman" w:cs="Times New Roman"/>
        </w:rPr>
        <w:t xml:space="preserve">In both rounds respondents tended to interrupt </w:t>
      </w:r>
      <w:proofErr w:type="gramStart"/>
      <w:r w:rsidRPr="008B469E">
        <w:rPr>
          <w:rFonts w:ascii="Times New Roman" w:hAnsi="Times New Roman" w:cs="Times New Roman"/>
        </w:rPr>
        <w:t>while</w:t>
      </w:r>
      <w:proofErr w:type="gramEnd"/>
      <w:r w:rsidRPr="008B469E">
        <w:rPr>
          <w:rFonts w:ascii="Times New Roman" w:hAnsi="Times New Roman" w:cs="Times New Roman"/>
        </w:rPr>
        <w:t xml:space="preserve"> the interviewer read the list of options. This suggests that the list is too long. One respondent had two out-movers who moved in the same month. However, at this point in the interview, it became clear that the out-movers did not move together. The respondent</w:t>
      </w:r>
      <w:r w:rsidR="00363893" w:rsidRPr="008B469E">
        <w:rPr>
          <w:rFonts w:ascii="Times New Roman" w:hAnsi="Times New Roman" w:cs="Times New Roman"/>
        </w:rPr>
        <w:t xml:space="preserve"> answered that one of the out-movers moved in with friends and the other moved in with family. </w:t>
      </w:r>
      <w:r w:rsidRPr="008B469E">
        <w:rPr>
          <w:rFonts w:ascii="Times New Roman" w:hAnsi="Times New Roman" w:cs="Times New Roman"/>
        </w:rPr>
        <w:t>The fill instruction from Box 2 incorrectly assumes that out-movers with the same move o</w:t>
      </w:r>
      <w:r w:rsidR="00363893" w:rsidRPr="008B469E">
        <w:rPr>
          <w:rFonts w:ascii="Times New Roman" w:hAnsi="Times New Roman" w:cs="Times New Roman"/>
        </w:rPr>
        <w:t>u</w:t>
      </w:r>
      <w:r w:rsidR="001C304D">
        <w:rPr>
          <w:rFonts w:ascii="Times New Roman" w:hAnsi="Times New Roman" w:cs="Times New Roman"/>
        </w:rPr>
        <w:t>t date went to the same place. Revisions suggested for Question 11 should alleviate this problem</w:t>
      </w:r>
      <w:r w:rsidR="00ED148D">
        <w:rPr>
          <w:rFonts w:ascii="Times New Roman" w:hAnsi="Times New Roman" w:cs="Times New Roman"/>
        </w:rPr>
        <w:t>.</w:t>
      </w:r>
    </w:p>
    <w:p w:rsidR="00C57A26" w:rsidRPr="008B469E" w:rsidRDefault="00C57A26" w:rsidP="00C57A26">
      <w:pPr>
        <w:pStyle w:val="NoSpacing"/>
        <w:rPr>
          <w:rFonts w:ascii="Times New Roman" w:hAnsi="Times New Roman" w:cs="Times New Roman"/>
        </w:rPr>
      </w:pPr>
    </w:p>
    <w:p w:rsidR="00C57A26" w:rsidRPr="008B469E" w:rsidRDefault="00C57A26" w:rsidP="00C57A26">
      <w:pPr>
        <w:pStyle w:val="NoSpacing"/>
        <w:rPr>
          <w:rFonts w:ascii="Times New Roman" w:hAnsi="Times New Roman" w:cs="Times New Roman"/>
        </w:rPr>
      </w:pPr>
      <w:r w:rsidRPr="008B469E">
        <w:rPr>
          <w:rFonts w:ascii="Times New Roman" w:hAnsi="Times New Roman" w:cs="Times New Roman"/>
          <w:b/>
        </w:rPr>
        <w:t>Recommendation:</w:t>
      </w:r>
      <w:r w:rsidR="00363893" w:rsidRPr="008B469E">
        <w:rPr>
          <w:rFonts w:ascii="Times New Roman" w:hAnsi="Times New Roman" w:cs="Times New Roman"/>
          <w:b/>
        </w:rPr>
        <w:t xml:space="preserve"> </w:t>
      </w:r>
      <w:r w:rsidR="00363893" w:rsidRPr="008B469E">
        <w:rPr>
          <w:rFonts w:ascii="Times New Roman" w:hAnsi="Times New Roman" w:cs="Times New Roman"/>
        </w:rPr>
        <w:t xml:space="preserve">We do not recommend any changes to this question. </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jc w:val="center"/>
              <w:rPr>
                <w:rFonts w:ascii="Times New Roman" w:hAnsi="Times New Roman" w:cs="Times New Roman"/>
                <w:b/>
                <w:color w:val="auto"/>
              </w:rPr>
            </w:pPr>
            <w:r w:rsidRPr="008B469E">
              <w:rPr>
                <w:rFonts w:ascii="Times New Roman" w:hAnsi="Times New Roman" w:cs="Times New Roman"/>
                <w:b/>
                <w:color w:val="auto"/>
              </w:rPr>
              <w:t>BOX 3</w:t>
            </w:r>
          </w:p>
          <w:p w:rsidR="00915EF8" w:rsidRPr="008B469E" w:rsidRDefault="00915EF8" w:rsidP="00837251">
            <w:pPr>
              <w:numPr>
                <w:ilvl w:val="0"/>
                <w:numId w:val="15"/>
              </w:numPr>
              <w:rPr>
                <w:rFonts w:ascii="Times New Roman" w:hAnsi="Times New Roman" w:cs="Times New Roman"/>
                <w:color w:val="auto"/>
              </w:rPr>
            </w:pPr>
            <w:r w:rsidRPr="008B469E">
              <w:rPr>
                <w:rFonts w:ascii="Times New Roman" w:hAnsi="Times New Roman" w:cs="Times New Roman"/>
                <w:color w:val="auto"/>
              </w:rPr>
              <w:t xml:space="preserve">If the answer to </w:t>
            </w:r>
            <w:r w:rsidR="00BC335E" w:rsidRPr="008B469E">
              <w:rPr>
                <w:rFonts w:ascii="Times New Roman" w:hAnsi="Times New Roman" w:cs="Times New Roman"/>
                <w:color w:val="auto"/>
              </w:rPr>
              <w:t>Question</w:t>
            </w:r>
            <w:r w:rsidRPr="008B469E">
              <w:rPr>
                <w:rFonts w:ascii="Times New Roman" w:hAnsi="Times New Roman" w:cs="Times New Roman"/>
                <w:color w:val="auto"/>
              </w:rPr>
              <w:t xml:space="preserve"> 3 is </w:t>
            </w:r>
            <w:proofErr w:type="gramStart"/>
            <w:r w:rsidRPr="008B469E">
              <w:rPr>
                <w:rFonts w:ascii="Times New Roman" w:hAnsi="Times New Roman" w:cs="Times New Roman"/>
                <w:color w:val="auto"/>
              </w:rPr>
              <w:t>2</w:t>
            </w:r>
            <w:proofErr w:type="gramEnd"/>
            <w:r w:rsidRPr="008B469E">
              <w:rPr>
                <w:rFonts w:ascii="Times New Roman" w:hAnsi="Times New Roman" w:cs="Times New Roman"/>
                <w:color w:val="auto"/>
              </w:rPr>
              <w:t xml:space="preserve"> (rented), continue to </w:t>
            </w:r>
            <w:r w:rsidR="00BC335E" w:rsidRPr="008B469E">
              <w:rPr>
                <w:rFonts w:ascii="Times New Roman" w:hAnsi="Times New Roman" w:cs="Times New Roman"/>
                <w:color w:val="auto"/>
              </w:rPr>
              <w:t>Question</w:t>
            </w:r>
            <w:r w:rsidRPr="008B469E">
              <w:rPr>
                <w:rFonts w:ascii="Times New Roman" w:hAnsi="Times New Roman" w:cs="Times New Roman"/>
                <w:color w:val="auto"/>
              </w:rPr>
              <w:t xml:space="preserve"> 23.</w:t>
            </w:r>
          </w:p>
          <w:p w:rsidR="00915EF8" w:rsidRPr="008B469E" w:rsidRDefault="00915EF8" w:rsidP="00837251">
            <w:pPr>
              <w:ind w:left="720"/>
              <w:rPr>
                <w:rFonts w:ascii="Times New Roman" w:hAnsi="Times New Roman" w:cs="Times New Roman"/>
                <w:color w:val="auto"/>
              </w:rPr>
            </w:pPr>
          </w:p>
          <w:p w:rsidR="00915EF8" w:rsidRPr="008B469E" w:rsidRDefault="00915EF8" w:rsidP="00837251">
            <w:pPr>
              <w:numPr>
                <w:ilvl w:val="0"/>
                <w:numId w:val="15"/>
              </w:numPr>
              <w:rPr>
                <w:rFonts w:ascii="Times New Roman" w:hAnsi="Times New Roman" w:cs="Times New Roman"/>
                <w:color w:val="auto"/>
              </w:rPr>
            </w:pPr>
            <w:r w:rsidRPr="008B469E">
              <w:rPr>
                <w:rFonts w:ascii="Times New Roman" w:hAnsi="Times New Roman" w:cs="Times New Roman"/>
                <w:color w:val="auto"/>
              </w:rPr>
              <w:t xml:space="preserve">If the answer </w:t>
            </w:r>
            <w:r w:rsidR="00BC335E" w:rsidRPr="008B469E">
              <w:rPr>
                <w:rFonts w:ascii="Times New Roman" w:hAnsi="Times New Roman" w:cs="Times New Roman"/>
                <w:color w:val="auto"/>
              </w:rPr>
              <w:t>Question</w:t>
            </w:r>
            <w:r w:rsidRPr="008B469E">
              <w:rPr>
                <w:rFonts w:ascii="Times New Roman" w:hAnsi="Times New Roman" w:cs="Times New Roman"/>
                <w:color w:val="auto"/>
              </w:rPr>
              <w:t xml:space="preserve"> 3 is </w:t>
            </w:r>
            <w:proofErr w:type="gramStart"/>
            <w:r w:rsidRPr="008B469E">
              <w:rPr>
                <w:rFonts w:ascii="Times New Roman" w:hAnsi="Times New Roman" w:cs="Times New Roman"/>
                <w:color w:val="auto"/>
              </w:rPr>
              <w:t>1</w:t>
            </w:r>
            <w:proofErr w:type="gramEnd"/>
            <w:r w:rsidRPr="008B469E">
              <w:rPr>
                <w:rFonts w:ascii="Times New Roman" w:hAnsi="Times New Roman" w:cs="Times New Roman"/>
                <w:color w:val="auto"/>
              </w:rPr>
              <w:t xml:space="preserve"> (owned), skip to </w:t>
            </w:r>
            <w:r w:rsidR="00BC335E" w:rsidRPr="008B469E">
              <w:rPr>
                <w:rFonts w:ascii="Times New Roman" w:hAnsi="Times New Roman" w:cs="Times New Roman"/>
                <w:color w:val="auto"/>
              </w:rPr>
              <w:t>Question</w:t>
            </w:r>
            <w:r w:rsidRPr="008B469E">
              <w:rPr>
                <w:rFonts w:ascii="Times New Roman" w:hAnsi="Times New Roman" w:cs="Times New Roman"/>
                <w:color w:val="auto"/>
              </w:rPr>
              <w:t xml:space="preserve"> 31.</w:t>
            </w:r>
          </w:p>
          <w:p w:rsidR="00915EF8" w:rsidRPr="008B469E" w:rsidRDefault="00915EF8" w:rsidP="00837251">
            <w:pPr>
              <w:ind w:left="720"/>
              <w:rPr>
                <w:rFonts w:ascii="Times New Roman" w:hAnsi="Times New Roman" w:cs="Times New Roman"/>
                <w:color w:val="auto"/>
              </w:rPr>
            </w:pPr>
          </w:p>
          <w:p w:rsidR="00915EF8" w:rsidRPr="008B469E" w:rsidRDefault="00915EF8" w:rsidP="00837251">
            <w:pPr>
              <w:numPr>
                <w:ilvl w:val="0"/>
                <w:numId w:val="15"/>
              </w:numPr>
              <w:rPr>
                <w:rFonts w:ascii="Times New Roman" w:hAnsi="Times New Roman" w:cs="Times New Roman"/>
                <w:color w:val="auto"/>
              </w:rPr>
            </w:pPr>
            <w:r w:rsidRPr="008B469E">
              <w:rPr>
                <w:rFonts w:ascii="Times New Roman" w:hAnsi="Times New Roman" w:cs="Times New Roman"/>
                <w:color w:val="auto"/>
              </w:rPr>
              <w:t xml:space="preserve">If the answer to </w:t>
            </w:r>
            <w:r w:rsidR="00BC335E" w:rsidRPr="008B469E">
              <w:rPr>
                <w:rFonts w:ascii="Times New Roman" w:hAnsi="Times New Roman" w:cs="Times New Roman"/>
                <w:color w:val="auto"/>
              </w:rPr>
              <w:t>Question</w:t>
            </w:r>
            <w:r w:rsidRPr="008B469E">
              <w:rPr>
                <w:rFonts w:ascii="Times New Roman" w:hAnsi="Times New Roman" w:cs="Times New Roman"/>
                <w:color w:val="auto"/>
              </w:rPr>
              <w:t xml:space="preserve"> 3 is </w:t>
            </w:r>
            <w:proofErr w:type="gramStart"/>
            <w:r w:rsidRPr="008B469E">
              <w:rPr>
                <w:rFonts w:ascii="Times New Roman" w:hAnsi="Times New Roman" w:cs="Times New Roman"/>
                <w:color w:val="auto"/>
              </w:rPr>
              <w:t>3</w:t>
            </w:r>
            <w:proofErr w:type="gramEnd"/>
            <w:r w:rsidRPr="008B469E">
              <w:rPr>
                <w:rFonts w:ascii="Times New Roman" w:hAnsi="Times New Roman" w:cs="Times New Roman"/>
                <w:color w:val="auto"/>
              </w:rPr>
              <w:t xml:space="preserve"> (no rent), skip to </w:t>
            </w:r>
            <w:r w:rsidR="00BC335E" w:rsidRPr="008B469E">
              <w:rPr>
                <w:rFonts w:ascii="Times New Roman" w:hAnsi="Times New Roman" w:cs="Times New Roman"/>
                <w:color w:val="auto"/>
              </w:rPr>
              <w:t>Question</w:t>
            </w:r>
            <w:r w:rsidRPr="008B469E">
              <w:rPr>
                <w:rFonts w:ascii="Times New Roman" w:hAnsi="Times New Roman" w:cs="Times New Roman"/>
                <w:color w:val="auto"/>
              </w:rPr>
              <w:t xml:space="preserve"> 40.</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proofErr w:type="gramStart"/>
            <w:r w:rsidRPr="008B469E">
              <w:rPr>
                <w:rFonts w:ascii="Times New Roman" w:hAnsi="Times New Roman" w:cs="Times New Roman"/>
                <w:b/>
                <w:bCs/>
                <w:color w:val="auto"/>
              </w:rPr>
              <w:t>23.</w:t>
            </w:r>
            <w:r w:rsidRPr="008B469E">
              <w:rPr>
                <w:rFonts w:ascii="Times New Roman" w:hAnsi="Times New Roman" w:cs="Times New Roman"/>
                <w:color w:val="auto"/>
              </w:rPr>
              <w:t xml:space="preserve"> </w:t>
            </w:r>
            <w:r w:rsidRPr="008B469E">
              <w:rPr>
                <w:rFonts w:ascii="Times New Roman" w:hAnsi="Times New Roman" w:cs="Times New Roman"/>
                <w:b/>
                <w:bCs/>
                <w:color w:val="auto"/>
              </w:rPr>
              <w:t>Now</w:t>
            </w:r>
            <w:proofErr w:type="gramEnd"/>
            <w:r w:rsidRPr="008B469E">
              <w:rPr>
                <w:rFonts w:ascii="Times New Roman" w:hAnsi="Times New Roman" w:cs="Times New Roman"/>
                <w:b/>
                <w:bCs/>
                <w:color w:val="auto"/>
              </w:rPr>
              <w:t xml:space="preserve"> I have some questions about the home.  Please keep in mind that these questions are not to collect information on [you/fill renter’s name(s)] personally, but provide an idea of housing trends in America.  Earlier you mentioned that [you/fill renter’s name(s)] rent this home.  In the last 12 months, has there been a time when [you were/fill renter’s name(s) was] unable to pay [your/the] rent? </w:t>
            </w:r>
          </w:p>
          <w:p w:rsidR="00915EF8" w:rsidRPr="008B469E" w:rsidRDefault="00915EF8" w:rsidP="00837251">
            <w:pPr>
              <w:numPr>
                <w:ilvl w:val="2"/>
                <w:numId w:val="16"/>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  </w:t>
            </w:r>
            <w:r w:rsidRPr="008B469E">
              <w:rPr>
                <w:rFonts w:ascii="Times New Roman" w:hAnsi="Times New Roman" w:cs="Times New Roman"/>
                <w:color w:val="auto"/>
              </w:rPr>
              <w:t>Yes</w:t>
            </w:r>
          </w:p>
          <w:p w:rsidR="00915EF8" w:rsidRPr="008B469E" w:rsidRDefault="00915EF8" w:rsidP="00837251">
            <w:pPr>
              <w:numPr>
                <w:ilvl w:val="2"/>
                <w:numId w:val="16"/>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noProof/>
                <w:color w:val="auto"/>
              </w:rPr>
              <mc:AlternateContent>
                <mc:Choice Requires="wps">
                  <w:drawing>
                    <wp:anchor distT="0" distB="0" distL="114300" distR="114300" simplePos="0" relativeHeight="251659264" behindDoc="0" locked="0" layoutInCell="1" allowOverlap="1" wp14:anchorId="79A9767E" wp14:editId="7533B2C9">
                      <wp:simplePos x="0" y="0"/>
                      <wp:positionH relativeFrom="column">
                        <wp:posOffset>1933575</wp:posOffset>
                      </wp:positionH>
                      <wp:positionV relativeFrom="paragraph">
                        <wp:posOffset>61595</wp:posOffset>
                      </wp:positionV>
                      <wp:extent cx="180975" cy="428625"/>
                      <wp:effectExtent l="9525" t="12065" r="9525" b="698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52.25pt;margin-top:4.85pt;width:1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"/>
                  </w:pict>
                </mc:Fallback>
              </mc:AlternateContent>
            </w:r>
            <w:r w:rsidRPr="008B469E">
              <w:rPr>
                <w:rFonts w:ascii="Times New Roman" w:eastAsia="Times New Roman" w:hAnsi="Times New Roman" w:cs="Times New Roman"/>
                <w:color w:val="auto"/>
              </w:rPr>
              <w:t xml:space="preserve"> □  </w:t>
            </w:r>
            <w:r w:rsidRPr="008B469E">
              <w:rPr>
                <w:rFonts w:ascii="Times New Roman" w:hAnsi="Times New Roman" w:cs="Times New Roman"/>
                <w:color w:val="auto"/>
              </w:rPr>
              <w:t xml:space="preserve">No </w:t>
            </w:r>
          </w:p>
          <w:p w:rsidR="00915EF8" w:rsidRPr="008B469E" w:rsidRDefault="00915EF8" w:rsidP="00837251">
            <w:pPr>
              <w:numPr>
                <w:ilvl w:val="2"/>
                <w:numId w:val="16"/>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 </w:t>
            </w:r>
            <w:proofErr w:type="spellStart"/>
            <w:r w:rsidRPr="008B469E">
              <w:rPr>
                <w:rFonts w:ascii="Times New Roman" w:eastAsia="Times New Roman" w:hAnsi="Times New Roman" w:cs="Times New Roman"/>
                <w:bCs/>
                <w:color w:val="auto"/>
              </w:rPr>
              <w:t>Dk</w:t>
            </w:r>
            <w:proofErr w:type="spellEnd"/>
            <w:r w:rsidRPr="008B469E">
              <w:rPr>
                <w:rFonts w:ascii="Times New Roman" w:eastAsia="Times New Roman" w:hAnsi="Times New Roman" w:cs="Times New Roman"/>
                <w:color w:val="auto"/>
              </w:rPr>
              <w:t xml:space="preserve"> </w:t>
            </w:r>
            <w:r w:rsidRPr="008B469E">
              <w:rPr>
                <w:rFonts w:ascii="Times New Roman" w:eastAsia="Times New Roman" w:hAnsi="Times New Roman" w:cs="Times New Roman"/>
                <w:color w:val="auto"/>
              </w:rPr>
              <w:tab/>
            </w:r>
            <w:r w:rsidRPr="008B469E">
              <w:rPr>
                <w:rFonts w:ascii="Times New Roman" w:eastAsia="Times New Roman" w:hAnsi="Times New Roman" w:cs="Times New Roman"/>
                <w:color w:val="auto"/>
              </w:rPr>
              <w:tab/>
              <w:t xml:space="preserve">Skip to </w:t>
            </w:r>
            <w:r w:rsidR="00BC335E" w:rsidRPr="008B469E">
              <w:rPr>
                <w:rFonts w:ascii="Times New Roman" w:eastAsia="Times New Roman" w:hAnsi="Times New Roman" w:cs="Times New Roman"/>
                <w:color w:val="auto"/>
              </w:rPr>
              <w:t>Question</w:t>
            </w:r>
            <w:r w:rsidRPr="008B469E">
              <w:rPr>
                <w:rFonts w:ascii="Times New Roman" w:eastAsia="Times New Roman" w:hAnsi="Times New Roman" w:cs="Times New Roman"/>
                <w:color w:val="auto"/>
              </w:rPr>
              <w:t xml:space="preserve"> 26</w:t>
            </w:r>
          </w:p>
          <w:p w:rsidR="00915EF8" w:rsidRPr="008B469E" w:rsidRDefault="00915EF8" w:rsidP="00837251">
            <w:pPr>
              <w:numPr>
                <w:ilvl w:val="2"/>
                <w:numId w:val="16"/>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 Refuse </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363893" w:rsidRPr="008B469E" w:rsidRDefault="007836A3" w:rsidP="00915EF8">
      <w:pPr>
        <w:pStyle w:val="NoSpacing"/>
        <w:rPr>
          <w:rFonts w:ascii="Times New Roman" w:hAnsi="Times New Roman" w:cs="Times New Roman"/>
        </w:rPr>
      </w:pPr>
      <w:r w:rsidRPr="008B469E">
        <w:rPr>
          <w:rFonts w:ascii="Times New Roman" w:hAnsi="Times New Roman" w:cs="Times New Roman"/>
        </w:rPr>
        <w:t xml:space="preserve">This set of questions tries to gauge the financial stability of the respondent and household. </w:t>
      </w:r>
      <w:r w:rsidR="007D7124" w:rsidRPr="008B469E">
        <w:rPr>
          <w:rFonts w:ascii="Times New Roman" w:hAnsi="Times New Roman" w:cs="Times New Roman"/>
        </w:rPr>
        <w:t xml:space="preserve">Four respondents rented their homes and </w:t>
      </w:r>
      <w:proofErr w:type="gramStart"/>
      <w:r w:rsidR="007D7124" w:rsidRPr="008B469E">
        <w:rPr>
          <w:rFonts w:ascii="Times New Roman" w:hAnsi="Times New Roman" w:cs="Times New Roman"/>
        </w:rPr>
        <w:t>were asked</w:t>
      </w:r>
      <w:proofErr w:type="gramEnd"/>
      <w:r w:rsidR="007D7124" w:rsidRPr="008B469E">
        <w:rPr>
          <w:rFonts w:ascii="Times New Roman" w:hAnsi="Times New Roman" w:cs="Times New Roman"/>
        </w:rPr>
        <w:t xml:space="preserve"> this set of questions. </w:t>
      </w:r>
      <w:r w:rsidR="00363893" w:rsidRPr="008B469E">
        <w:rPr>
          <w:rFonts w:ascii="Times New Roman" w:hAnsi="Times New Roman" w:cs="Times New Roman"/>
        </w:rPr>
        <w:t>Most respondents did not have difficulty answering this question</w:t>
      </w:r>
      <w:r w:rsidR="00ED148D">
        <w:rPr>
          <w:rFonts w:ascii="Times New Roman" w:hAnsi="Times New Roman" w:cs="Times New Roman"/>
        </w:rPr>
        <w:t>;</w:t>
      </w:r>
      <w:r w:rsidR="00363893" w:rsidRPr="008B469E">
        <w:rPr>
          <w:rFonts w:ascii="Times New Roman" w:hAnsi="Times New Roman" w:cs="Times New Roman"/>
        </w:rPr>
        <w:t xml:space="preserve"> </w:t>
      </w:r>
      <w:r w:rsidR="007D7124" w:rsidRPr="008B469E">
        <w:rPr>
          <w:rFonts w:ascii="Times New Roman" w:hAnsi="Times New Roman" w:cs="Times New Roman"/>
        </w:rPr>
        <w:t xml:space="preserve">however, respondents did mention during debriefing that this set of questions </w:t>
      </w:r>
      <w:proofErr w:type="gramStart"/>
      <w:r w:rsidR="007D7124" w:rsidRPr="008B469E">
        <w:rPr>
          <w:rFonts w:ascii="Times New Roman" w:hAnsi="Times New Roman" w:cs="Times New Roman"/>
        </w:rPr>
        <w:t>could be seen</w:t>
      </w:r>
      <w:proofErr w:type="gramEnd"/>
      <w:r w:rsidR="007D7124" w:rsidRPr="008B469E">
        <w:rPr>
          <w:rFonts w:ascii="Times New Roman" w:hAnsi="Times New Roman" w:cs="Times New Roman"/>
        </w:rPr>
        <w:t xml:space="preserve"> as sensitive. One respondent hesitated before answering and then said, “Not really, no because I make that a priority.” Two respondents answered yes to this question.</w:t>
      </w:r>
    </w:p>
    <w:p w:rsidR="007D7124" w:rsidRPr="008B469E" w:rsidRDefault="007D7124" w:rsidP="00915EF8">
      <w:pPr>
        <w:pStyle w:val="NoSpacing"/>
        <w:rPr>
          <w:rFonts w:ascii="Times New Roman" w:hAnsi="Times New Roman" w:cs="Times New Roman"/>
        </w:rPr>
      </w:pPr>
    </w:p>
    <w:p w:rsidR="00915EF8" w:rsidRPr="008B469E" w:rsidRDefault="007D7124" w:rsidP="00915EF8">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24.</w:t>
            </w:r>
            <w:r w:rsidRPr="008B469E">
              <w:rPr>
                <w:rFonts w:ascii="Times New Roman" w:hAnsi="Times New Roman" w:cs="Times New Roman"/>
                <w:color w:val="auto"/>
              </w:rPr>
              <w:t xml:space="preserve"> </w:t>
            </w:r>
            <w:r w:rsidRPr="008B469E">
              <w:rPr>
                <w:rFonts w:ascii="Times New Roman" w:hAnsi="Times New Roman" w:cs="Times New Roman"/>
                <w:b/>
                <w:bCs/>
                <w:color w:val="auto"/>
              </w:rPr>
              <w:t>Did this occur in the last 3 months?</w:t>
            </w:r>
          </w:p>
          <w:p w:rsidR="00915EF8" w:rsidRPr="008B469E" w:rsidRDefault="00915EF8" w:rsidP="00837251">
            <w:pPr>
              <w:rPr>
                <w:rFonts w:ascii="Times New Roman" w:hAnsi="Times New Roman" w:cs="Times New Roman"/>
                <w:b/>
                <w:bCs/>
                <w:color w:val="auto"/>
              </w:rPr>
            </w:pPr>
          </w:p>
          <w:p w:rsidR="00915EF8" w:rsidRPr="008B469E" w:rsidRDefault="00915EF8" w:rsidP="00837251">
            <w:pPr>
              <w:numPr>
                <w:ilvl w:val="2"/>
                <w:numId w:val="17"/>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 xml:space="preserve">Yes </w:t>
            </w:r>
          </w:p>
          <w:p w:rsidR="00915EF8" w:rsidRPr="008B469E" w:rsidRDefault="00915EF8" w:rsidP="00837251">
            <w:pPr>
              <w:numPr>
                <w:ilvl w:val="2"/>
                <w:numId w:val="17"/>
              </w:numPr>
              <w:tabs>
                <w:tab w:val="num" w:pos="2160"/>
              </w:tabs>
              <w:rPr>
                <w:rFonts w:ascii="Times New Roman" w:hAnsi="Times New Roman" w:cs="Times New Roman"/>
                <w:color w:val="auto"/>
              </w:rPr>
            </w:pPr>
            <w:r w:rsidRPr="008B469E">
              <w:rPr>
                <w:rFonts w:ascii="Times New Roman" w:eastAsia="Times New Roman" w:hAnsi="Times New Roman" w:cs="Times New Roman"/>
                <w:noProof/>
                <w:color w:val="auto"/>
              </w:rPr>
              <mc:AlternateContent>
                <mc:Choice Requires="wps">
                  <w:drawing>
                    <wp:anchor distT="0" distB="0" distL="114300" distR="114300" simplePos="0" relativeHeight="251660288" behindDoc="0" locked="0" layoutInCell="1" allowOverlap="1" wp14:anchorId="5B5EC254" wp14:editId="5D51ED5A">
                      <wp:simplePos x="0" y="0"/>
                      <wp:positionH relativeFrom="column">
                        <wp:posOffset>1933575</wp:posOffset>
                      </wp:positionH>
                      <wp:positionV relativeFrom="paragraph">
                        <wp:posOffset>39370</wp:posOffset>
                      </wp:positionV>
                      <wp:extent cx="180975" cy="428625"/>
                      <wp:effectExtent l="9525" t="12065" r="9525" b="698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2" o:spid="_x0000_s1026" type="#_x0000_t88" style="position:absolute;margin-left:152.25pt;margin-top:3.1pt;width:14.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"/>
                  </w:pict>
                </mc:Fallback>
              </mc:AlternateContent>
            </w: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No</w:t>
            </w:r>
          </w:p>
          <w:p w:rsidR="00915EF8" w:rsidRPr="008B469E" w:rsidRDefault="00915EF8" w:rsidP="00837251">
            <w:pPr>
              <w:numPr>
                <w:ilvl w:val="2"/>
                <w:numId w:val="17"/>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r w:rsidRPr="008B469E">
              <w:rPr>
                <w:rFonts w:ascii="Times New Roman" w:eastAsia="Times New Roman" w:hAnsi="Times New Roman" w:cs="Times New Roman"/>
                <w:color w:val="auto"/>
              </w:rPr>
              <w:t xml:space="preserve"> </w:t>
            </w:r>
            <w:r w:rsidRPr="008B469E">
              <w:rPr>
                <w:rFonts w:ascii="Times New Roman" w:eastAsia="Times New Roman" w:hAnsi="Times New Roman" w:cs="Times New Roman"/>
                <w:color w:val="auto"/>
              </w:rPr>
              <w:tab/>
            </w:r>
            <w:r w:rsidRPr="008B469E">
              <w:rPr>
                <w:rFonts w:ascii="Times New Roman" w:eastAsia="Times New Roman" w:hAnsi="Times New Roman" w:cs="Times New Roman"/>
                <w:color w:val="auto"/>
              </w:rPr>
              <w:tab/>
              <w:t xml:space="preserve">Skip to </w:t>
            </w:r>
            <w:r w:rsidR="00BC335E" w:rsidRPr="008B469E">
              <w:rPr>
                <w:rFonts w:ascii="Times New Roman" w:eastAsia="Times New Roman" w:hAnsi="Times New Roman" w:cs="Times New Roman"/>
                <w:color w:val="auto"/>
              </w:rPr>
              <w:t>Question</w:t>
            </w:r>
            <w:r w:rsidRPr="008B469E">
              <w:rPr>
                <w:rFonts w:ascii="Times New Roman" w:eastAsia="Times New Roman" w:hAnsi="Times New Roman" w:cs="Times New Roman"/>
                <w:color w:val="auto"/>
              </w:rPr>
              <w:t xml:space="preserve"> 26</w:t>
            </w:r>
          </w:p>
          <w:p w:rsidR="00915EF8" w:rsidRPr="008B469E" w:rsidRDefault="00915EF8" w:rsidP="00837251">
            <w:pPr>
              <w:numPr>
                <w:ilvl w:val="2"/>
                <w:numId w:val="17"/>
              </w:numPr>
              <w:tabs>
                <w:tab w:val="num" w:pos="2160"/>
              </w:tabs>
              <w:rPr>
                <w:rFonts w:ascii="Times New Roman" w:hAnsi="Times New Roman" w:cs="Times New Roman"/>
                <w:color w:val="auto"/>
              </w:rPr>
            </w:pPr>
            <w:r w:rsidRPr="008B469E">
              <w:rPr>
                <w:rFonts w:ascii="Times New Roman" w:eastAsia="Times New Roman" w:hAnsi="Times New Roman" w:cs="Times New Roman"/>
                <w:color w:val="auto"/>
              </w:rPr>
              <w:t xml:space="preserve">□ Refuse </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7D7124" w:rsidRPr="008B469E" w:rsidRDefault="007D7124" w:rsidP="00915EF8">
      <w:pPr>
        <w:pStyle w:val="NoSpacing"/>
        <w:rPr>
          <w:rFonts w:ascii="Times New Roman" w:hAnsi="Times New Roman" w:cs="Times New Roman"/>
        </w:rPr>
      </w:pPr>
      <w:r w:rsidRPr="008B469E">
        <w:rPr>
          <w:rFonts w:ascii="Times New Roman" w:hAnsi="Times New Roman" w:cs="Times New Roman"/>
        </w:rPr>
        <w:t>Two respondent</w:t>
      </w:r>
      <w:r w:rsidR="00CE0A65" w:rsidRPr="008B469E">
        <w:rPr>
          <w:rFonts w:ascii="Times New Roman" w:hAnsi="Times New Roman" w:cs="Times New Roman"/>
        </w:rPr>
        <w:t>s</w:t>
      </w:r>
      <w:r w:rsidRPr="008B469E">
        <w:rPr>
          <w:rFonts w:ascii="Times New Roman" w:hAnsi="Times New Roman" w:cs="Times New Roman"/>
        </w:rPr>
        <w:t xml:space="preserve">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during Round </w:t>
      </w:r>
      <w:r w:rsidR="006C5132" w:rsidRPr="008B469E">
        <w:rPr>
          <w:rFonts w:ascii="Times New Roman" w:hAnsi="Times New Roman" w:cs="Times New Roman"/>
        </w:rPr>
        <w:t>2</w:t>
      </w:r>
      <w:r w:rsidRPr="008B469E">
        <w:rPr>
          <w:rFonts w:ascii="Times New Roman" w:hAnsi="Times New Roman" w:cs="Times New Roman"/>
        </w:rPr>
        <w:t xml:space="preserve"> of the interviews. One respondent misreported the answer to this question and answered “No.” During follow-up </w:t>
      </w:r>
      <w:proofErr w:type="gramStart"/>
      <w:r w:rsidRPr="008B469E">
        <w:rPr>
          <w:rFonts w:ascii="Times New Roman" w:hAnsi="Times New Roman" w:cs="Times New Roman"/>
        </w:rPr>
        <w:t>questioning</w:t>
      </w:r>
      <w:proofErr w:type="gramEnd"/>
      <w:r w:rsidRPr="008B469E">
        <w:rPr>
          <w:rFonts w:ascii="Times New Roman" w:hAnsi="Times New Roman" w:cs="Times New Roman"/>
        </w:rPr>
        <w:t xml:space="preserve"> the respondent</w:t>
      </w:r>
      <w:r w:rsidR="00B46BB9" w:rsidRPr="008B469E">
        <w:rPr>
          <w:rFonts w:ascii="Times New Roman" w:hAnsi="Times New Roman" w:cs="Times New Roman"/>
        </w:rPr>
        <w:t xml:space="preserve"> stated that she had difficulty paying the rent since an increase in June which would include </w:t>
      </w:r>
      <w:r w:rsidR="00F7605F" w:rsidRPr="008B469E">
        <w:rPr>
          <w:rFonts w:ascii="Times New Roman" w:hAnsi="Times New Roman" w:cs="Times New Roman"/>
        </w:rPr>
        <w:t>the</w:t>
      </w:r>
      <w:r w:rsidR="00B46BB9" w:rsidRPr="008B469E">
        <w:rPr>
          <w:rFonts w:ascii="Times New Roman" w:hAnsi="Times New Roman" w:cs="Times New Roman"/>
        </w:rPr>
        <w:t xml:space="preserve"> last three months. </w:t>
      </w:r>
    </w:p>
    <w:p w:rsidR="00B46BB9" w:rsidRPr="008B469E" w:rsidRDefault="00B46BB9" w:rsidP="00915EF8">
      <w:pPr>
        <w:pStyle w:val="NoSpacing"/>
        <w:rPr>
          <w:rFonts w:ascii="Times New Roman" w:hAnsi="Times New Roman" w:cs="Times New Roman"/>
        </w:rPr>
      </w:pPr>
    </w:p>
    <w:p w:rsidR="00915EF8" w:rsidRPr="008B469E" w:rsidRDefault="00B46BB9" w:rsidP="00915EF8">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tabs>
                <w:tab w:val="num" w:pos="2160"/>
              </w:tabs>
              <w:rPr>
                <w:rFonts w:ascii="Times New Roman" w:hAnsi="Times New Roman" w:cs="Times New Roman"/>
                <w:b/>
                <w:bCs/>
                <w:color w:val="auto"/>
              </w:rPr>
            </w:pPr>
            <w:proofErr w:type="gramStart"/>
            <w:r w:rsidRPr="008B469E">
              <w:rPr>
                <w:rFonts w:ascii="Times New Roman" w:hAnsi="Times New Roman" w:cs="Times New Roman"/>
                <w:b/>
                <w:bCs/>
                <w:color w:val="auto"/>
              </w:rPr>
              <w:t>25.</w:t>
            </w:r>
            <w:r w:rsidRPr="008B469E">
              <w:rPr>
                <w:rFonts w:ascii="Times New Roman" w:hAnsi="Times New Roman" w:cs="Times New Roman"/>
                <w:color w:val="auto"/>
              </w:rPr>
              <w:t xml:space="preserve"> </w:t>
            </w:r>
            <w:r w:rsidRPr="008B469E">
              <w:rPr>
                <w:rFonts w:ascii="Times New Roman" w:hAnsi="Times New Roman" w:cs="Times New Roman"/>
                <w:b/>
                <w:bCs/>
                <w:color w:val="auto"/>
              </w:rPr>
              <w:t>For how many of the last 3 months [were you/ was fill renter’s name(s)] unable to pay all or part of your rent?</w:t>
            </w:r>
            <w:proofErr w:type="gramEnd"/>
          </w:p>
          <w:p w:rsidR="00915EF8" w:rsidRPr="008B469E" w:rsidRDefault="00915EF8" w:rsidP="00837251">
            <w:pPr>
              <w:numPr>
                <w:ilvl w:val="0"/>
                <w:numId w:val="18"/>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One month</w:t>
            </w:r>
          </w:p>
          <w:p w:rsidR="00915EF8" w:rsidRPr="008B469E" w:rsidRDefault="00915EF8" w:rsidP="00837251">
            <w:pPr>
              <w:numPr>
                <w:ilvl w:val="0"/>
                <w:numId w:val="18"/>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Two months</w:t>
            </w:r>
          </w:p>
          <w:p w:rsidR="00915EF8" w:rsidRPr="008B469E" w:rsidRDefault="00915EF8" w:rsidP="00837251">
            <w:pPr>
              <w:numPr>
                <w:ilvl w:val="0"/>
                <w:numId w:val="18"/>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All three months</w:t>
            </w:r>
          </w:p>
          <w:p w:rsidR="00915EF8" w:rsidRPr="008B469E" w:rsidRDefault="00915EF8" w:rsidP="00837251">
            <w:pPr>
              <w:numPr>
                <w:ilvl w:val="0"/>
                <w:numId w:val="18"/>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0"/>
                <w:numId w:val="18"/>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B46BB9" w:rsidRPr="008B469E" w:rsidRDefault="00B46BB9" w:rsidP="00915EF8">
      <w:pPr>
        <w:pStyle w:val="NoSpacing"/>
        <w:rPr>
          <w:rFonts w:ascii="Times New Roman" w:hAnsi="Times New Roman" w:cs="Times New Roman"/>
        </w:rPr>
      </w:pPr>
      <w:r w:rsidRPr="008B469E">
        <w:rPr>
          <w:rFonts w:ascii="Times New Roman" w:hAnsi="Times New Roman" w:cs="Times New Roman"/>
        </w:rPr>
        <w:t xml:space="preserve">Respondents did not have </w:t>
      </w:r>
      <w:r w:rsidR="00CE0A65" w:rsidRPr="008B469E">
        <w:rPr>
          <w:rFonts w:ascii="Times New Roman" w:hAnsi="Times New Roman" w:cs="Times New Roman"/>
        </w:rPr>
        <w:t xml:space="preserve">difficulty </w:t>
      </w:r>
      <w:r w:rsidRPr="008B469E">
        <w:rPr>
          <w:rFonts w:ascii="Times New Roman" w:hAnsi="Times New Roman" w:cs="Times New Roman"/>
        </w:rPr>
        <w:t xml:space="preserve">understanding and answering this question. Two respondents answered this question during Round </w:t>
      </w:r>
      <w:r w:rsidR="006C5132" w:rsidRPr="008B469E">
        <w:rPr>
          <w:rFonts w:ascii="Times New Roman" w:hAnsi="Times New Roman" w:cs="Times New Roman"/>
        </w:rPr>
        <w:t>2</w:t>
      </w:r>
      <w:r w:rsidRPr="008B469E">
        <w:rPr>
          <w:rFonts w:ascii="Times New Roman" w:hAnsi="Times New Roman" w:cs="Times New Roman"/>
        </w:rPr>
        <w:t>. One respondent answered “Two months” and the second respondent answered “All three months.”</w:t>
      </w:r>
    </w:p>
    <w:p w:rsidR="00B46BB9" w:rsidRPr="008B469E" w:rsidRDefault="00B46BB9" w:rsidP="00915EF8">
      <w:pPr>
        <w:pStyle w:val="NoSpacing"/>
        <w:rPr>
          <w:rFonts w:ascii="Times New Roman" w:hAnsi="Times New Roman" w:cs="Times New Roman"/>
        </w:rPr>
      </w:pPr>
    </w:p>
    <w:p w:rsidR="00B46BB9" w:rsidRDefault="00B46BB9" w:rsidP="00B46BB9">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C5779C" w:rsidRPr="008B469E" w:rsidRDefault="00C5779C" w:rsidP="00B46BB9">
      <w:pPr>
        <w:pStyle w:val="NoSpacing"/>
        <w:rPr>
          <w:rFonts w:ascii="Times New Roman" w:hAnsi="Times New Roman" w:cs="Times New Roman"/>
        </w:rPr>
      </w:pPr>
    </w:p>
    <w:p w:rsidR="00B46BB9" w:rsidRPr="008B469E" w:rsidRDefault="00B46BB9"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lastRenderedPageBreak/>
              <w:t>26.</w:t>
            </w:r>
            <w:r w:rsidRPr="008B469E">
              <w:rPr>
                <w:rFonts w:ascii="Times New Roman" w:hAnsi="Times New Roman" w:cs="Times New Roman"/>
                <w:color w:val="auto"/>
              </w:rPr>
              <w:t xml:space="preserve"> [</w:t>
            </w:r>
            <w:r w:rsidRPr="008B469E">
              <w:rPr>
                <w:rFonts w:ascii="Times New Roman" w:hAnsi="Times New Roman" w:cs="Times New Roman"/>
                <w:b/>
                <w:bCs/>
                <w:color w:val="auto"/>
              </w:rPr>
              <w:t>Have you/ Has fill renter’s name(s)] been threatened with eviction in the last 3 months?</w:t>
            </w:r>
          </w:p>
          <w:p w:rsidR="00915EF8" w:rsidRPr="008B469E" w:rsidRDefault="00915EF8" w:rsidP="00837251">
            <w:pPr>
              <w:numPr>
                <w:ilvl w:val="0"/>
                <w:numId w:val="19"/>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 xml:space="preserve">Yes  </w:t>
            </w:r>
          </w:p>
          <w:p w:rsidR="00915EF8" w:rsidRPr="008B469E" w:rsidRDefault="00915EF8" w:rsidP="00837251">
            <w:pPr>
              <w:numPr>
                <w:ilvl w:val="0"/>
                <w:numId w:val="19"/>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noProof/>
                <w:color w:val="auto"/>
              </w:rPr>
              <mc:AlternateContent>
                <mc:Choice Requires="wps">
                  <w:drawing>
                    <wp:anchor distT="0" distB="0" distL="114300" distR="114300" simplePos="0" relativeHeight="251661312" behindDoc="0" locked="0" layoutInCell="1" allowOverlap="1" wp14:anchorId="2B0B718F" wp14:editId="711048F2">
                      <wp:simplePos x="0" y="0"/>
                      <wp:positionH relativeFrom="column">
                        <wp:posOffset>2009775</wp:posOffset>
                      </wp:positionH>
                      <wp:positionV relativeFrom="paragraph">
                        <wp:posOffset>48260</wp:posOffset>
                      </wp:positionV>
                      <wp:extent cx="180975" cy="428625"/>
                      <wp:effectExtent l="9525" t="10795" r="9525" b="825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 o:spid="_x0000_s1026" type="#_x0000_t88" style="position:absolute;margin-left:158.25pt;margin-top:3.8pt;width:14.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"/>
                  </w:pict>
                </mc:Fallback>
              </mc:AlternateContent>
            </w: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 xml:space="preserve">No </w:t>
            </w:r>
          </w:p>
          <w:p w:rsidR="00915EF8" w:rsidRPr="008B469E" w:rsidRDefault="00915EF8" w:rsidP="00837251">
            <w:pPr>
              <w:numPr>
                <w:ilvl w:val="0"/>
                <w:numId w:val="19"/>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r w:rsidRPr="008B469E">
              <w:rPr>
                <w:rFonts w:ascii="Times New Roman" w:eastAsia="Times New Roman" w:hAnsi="Times New Roman" w:cs="Times New Roman"/>
                <w:color w:val="auto"/>
              </w:rPr>
              <w:t xml:space="preserve"> </w:t>
            </w:r>
            <w:r w:rsidRPr="008B469E">
              <w:rPr>
                <w:rFonts w:ascii="Times New Roman" w:eastAsia="Times New Roman" w:hAnsi="Times New Roman" w:cs="Times New Roman"/>
                <w:color w:val="auto"/>
              </w:rPr>
              <w:tab/>
            </w:r>
            <w:r w:rsidRPr="008B469E">
              <w:rPr>
                <w:rFonts w:ascii="Times New Roman" w:eastAsia="Times New Roman" w:hAnsi="Times New Roman" w:cs="Times New Roman"/>
                <w:color w:val="auto"/>
              </w:rPr>
              <w:tab/>
              <w:t xml:space="preserve">Skip to </w:t>
            </w:r>
            <w:r w:rsidR="00BC335E" w:rsidRPr="008B469E">
              <w:rPr>
                <w:rFonts w:ascii="Times New Roman" w:eastAsia="Times New Roman" w:hAnsi="Times New Roman" w:cs="Times New Roman"/>
                <w:color w:val="auto"/>
              </w:rPr>
              <w:t>Question</w:t>
            </w:r>
            <w:r w:rsidRPr="008B469E">
              <w:rPr>
                <w:rFonts w:ascii="Times New Roman" w:eastAsia="Times New Roman" w:hAnsi="Times New Roman" w:cs="Times New Roman"/>
                <w:color w:val="auto"/>
              </w:rPr>
              <w:t xml:space="preserve"> 29</w:t>
            </w:r>
          </w:p>
          <w:p w:rsidR="00915EF8" w:rsidRPr="008B469E" w:rsidRDefault="00915EF8" w:rsidP="00837251">
            <w:pPr>
              <w:numPr>
                <w:ilvl w:val="0"/>
                <w:numId w:val="19"/>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Refuse </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B46BB9" w:rsidRPr="008B469E" w:rsidRDefault="00B46BB9" w:rsidP="00B46BB9">
      <w:pPr>
        <w:pStyle w:val="NoSpacing"/>
        <w:rPr>
          <w:rFonts w:ascii="Times New Roman" w:hAnsi="Times New Roman" w:cs="Times New Roman"/>
        </w:rPr>
      </w:pPr>
      <w:r w:rsidRPr="008B469E">
        <w:rPr>
          <w:rFonts w:ascii="Times New Roman" w:hAnsi="Times New Roman" w:cs="Times New Roman"/>
        </w:rPr>
        <w:t xml:space="preserve">Respondents did not have </w:t>
      </w:r>
      <w:r w:rsidR="00CE0A65" w:rsidRPr="008B469E">
        <w:rPr>
          <w:rFonts w:ascii="Times New Roman" w:hAnsi="Times New Roman" w:cs="Times New Roman"/>
        </w:rPr>
        <w:t xml:space="preserve">difficulty </w:t>
      </w:r>
      <w:r w:rsidRPr="008B469E">
        <w:rPr>
          <w:rFonts w:ascii="Times New Roman" w:hAnsi="Times New Roman" w:cs="Times New Roman"/>
        </w:rPr>
        <w:t xml:space="preserve">understanding and answering this question. Two respondents answered this question during Round </w:t>
      </w:r>
      <w:r w:rsidR="006C5132" w:rsidRPr="008B469E">
        <w:rPr>
          <w:rFonts w:ascii="Times New Roman" w:hAnsi="Times New Roman" w:cs="Times New Roman"/>
        </w:rPr>
        <w:t>2</w:t>
      </w:r>
      <w:r w:rsidRPr="008B469E">
        <w:rPr>
          <w:rFonts w:ascii="Times New Roman" w:hAnsi="Times New Roman" w:cs="Times New Roman"/>
        </w:rPr>
        <w:t>. One respondent answered “</w:t>
      </w:r>
      <w:r w:rsidR="00923637" w:rsidRPr="008B469E">
        <w:rPr>
          <w:rFonts w:ascii="Times New Roman" w:hAnsi="Times New Roman" w:cs="Times New Roman"/>
        </w:rPr>
        <w:t>Yes</w:t>
      </w:r>
      <w:r w:rsidRPr="008B469E">
        <w:rPr>
          <w:rFonts w:ascii="Times New Roman" w:hAnsi="Times New Roman" w:cs="Times New Roman"/>
        </w:rPr>
        <w:t>” and the second respondent answered “</w:t>
      </w:r>
      <w:r w:rsidR="00923637" w:rsidRPr="008B469E">
        <w:rPr>
          <w:rFonts w:ascii="Times New Roman" w:hAnsi="Times New Roman" w:cs="Times New Roman"/>
        </w:rPr>
        <w:t>No</w:t>
      </w:r>
      <w:r w:rsidRPr="008B469E">
        <w:rPr>
          <w:rFonts w:ascii="Times New Roman" w:hAnsi="Times New Roman" w:cs="Times New Roman"/>
        </w:rPr>
        <w:t>.”</w:t>
      </w:r>
    </w:p>
    <w:p w:rsidR="00915EF8" w:rsidRPr="008B469E" w:rsidRDefault="00915EF8" w:rsidP="00915EF8">
      <w:pPr>
        <w:pStyle w:val="NoSpacing"/>
        <w:rPr>
          <w:rFonts w:ascii="Times New Roman" w:hAnsi="Times New Roman" w:cs="Times New Roman"/>
        </w:rPr>
      </w:pPr>
    </w:p>
    <w:p w:rsidR="00B46BB9" w:rsidRPr="008B469E" w:rsidRDefault="00B46BB9" w:rsidP="00B46BB9">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 xml:space="preserve">27. What was the primary reason for threatened eviction?  </w:t>
            </w:r>
            <w:r w:rsidRPr="008B469E">
              <w:rPr>
                <w:rFonts w:ascii="Times New Roman" w:hAnsi="Times New Roman" w:cs="Times New Roman"/>
                <w:bCs/>
                <w:i/>
                <w:color w:val="auto"/>
              </w:rPr>
              <w:t>(FR Instruction: Read all answer categories.)</w:t>
            </w:r>
          </w:p>
          <w:p w:rsidR="00915EF8" w:rsidRPr="008B469E" w:rsidRDefault="00915EF8" w:rsidP="00837251">
            <w:pPr>
              <w:rPr>
                <w:rFonts w:ascii="Times New Roman" w:hAnsi="Times New Roman" w:cs="Times New Roman"/>
                <w:b/>
                <w:bCs/>
                <w:color w:val="auto"/>
              </w:rPr>
            </w:pPr>
          </w:p>
          <w:p w:rsidR="00915EF8" w:rsidRPr="008B469E" w:rsidRDefault="00915EF8" w:rsidP="00837251">
            <w:pPr>
              <w:numPr>
                <w:ilvl w:val="0"/>
                <w:numId w:val="20"/>
              </w:numPr>
              <w:tabs>
                <w:tab w:val="num" w:pos="180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Failure or inability to pay rent</w:t>
            </w:r>
          </w:p>
          <w:p w:rsidR="00915EF8" w:rsidRPr="008B469E" w:rsidRDefault="00915EF8" w:rsidP="00837251">
            <w:pPr>
              <w:numPr>
                <w:ilvl w:val="0"/>
                <w:numId w:val="20"/>
              </w:numPr>
              <w:tabs>
                <w:tab w:val="num" w:pos="180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Other violation of lease</w:t>
            </w:r>
          </w:p>
          <w:p w:rsidR="00915EF8" w:rsidRPr="008B469E" w:rsidRDefault="00915EF8" w:rsidP="00837251">
            <w:pPr>
              <w:numPr>
                <w:ilvl w:val="0"/>
                <w:numId w:val="20"/>
              </w:numPr>
              <w:tabs>
                <w:tab w:val="num" w:pos="180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Landlord wants to use the unit for another tenant or purpose, including moving in himself</w:t>
            </w:r>
          </w:p>
          <w:p w:rsidR="00915EF8" w:rsidRPr="008B469E" w:rsidRDefault="00915EF8" w:rsidP="00837251">
            <w:pPr>
              <w:numPr>
                <w:ilvl w:val="0"/>
                <w:numId w:val="20"/>
              </w:numPr>
              <w:tabs>
                <w:tab w:val="num" w:pos="180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Building condemned or due to be demolished</w:t>
            </w:r>
          </w:p>
          <w:p w:rsidR="00915EF8" w:rsidRPr="008B469E" w:rsidRDefault="00915EF8" w:rsidP="00837251">
            <w:pPr>
              <w:numPr>
                <w:ilvl w:val="0"/>
                <w:numId w:val="20"/>
              </w:numPr>
              <w:tabs>
                <w:tab w:val="num" w:pos="180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Landlord was foreclosed upon</w:t>
            </w:r>
          </w:p>
          <w:p w:rsidR="00915EF8" w:rsidRPr="008B469E" w:rsidRDefault="00915EF8" w:rsidP="00837251">
            <w:pPr>
              <w:numPr>
                <w:ilvl w:val="0"/>
                <w:numId w:val="20"/>
              </w:numPr>
              <w:tabs>
                <w:tab w:val="num" w:pos="180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Other, specify_________________________________________________</w:t>
            </w:r>
          </w:p>
          <w:p w:rsidR="00915EF8" w:rsidRPr="008B469E" w:rsidRDefault="00915EF8" w:rsidP="00837251">
            <w:pPr>
              <w:numPr>
                <w:ilvl w:val="0"/>
                <w:numId w:val="20"/>
              </w:numPr>
              <w:tabs>
                <w:tab w:val="num" w:pos="180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0"/>
                <w:numId w:val="20"/>
              </w:numPr>
              <w:tabs>
                <w:tab w:val="num" w:pos="1800"/>
              </w:tabs>
              <w:ind w:hanging="360"/>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915EF8" w:rsidRPr="008B469E" w:rsidRDefault="00C97DE6" w:rsidP="00915EF8">
      <w:pPr>
        <w:pStyle w:val="NoSpacing"/>
        <w:rPr>
          <w:rFonts w:ascii="Times New Roman" w:hAnsi="Times New Roman" w:cs="Times New Roman"/>
        </w:rPr>
      </w:pPr>
      <w:r w:rsidRPr="008B469E">
        <w:rPr>
          <w:rFonts w:ascii="Times New Roman" w:hAnsi="Times New Roman" w:cs="Times New Roman"/>
        </w:rPr>
        <w:t>The respondent</w:t>
      </w:r>
      <w:r w:rsidR="00923637" w:rsidRPr="008B469E">
        <w:rPr>
          <w:rFonts w:ascii="Times New Roman" w:hAnsi="Times New Roman" w:cs="Times New Roman"/>
        </w:rPr>
        <w:t xml:space="preserve"> did not have </w:t>
      </w:r>
      <w:r w:rsidR="00CE0A65" w:rsidRPr="008B469E">
        <w:rPr>
          <w:rFonts w:ascii="Times New Roman" w:hAnsi="Times New Roman" w:cs="Times New Roman"/>
        </w:rPr>
        <w:t xml:space="preserve">difficulty </w:t>
      </w:r>
      <w:r w:rsidR="00923637" w:rsidRPr="008B469E">
        <w:rPr>
          <w:rFonts w:ascii="Times New Roman" w:hAnsi="Times New Roman" w:cs="Times New Roman"/>
        </w:rPr>
        <w:t>understanding and answering this question. One respondent answered this question and said “Failure or inability to pay rent.”</w:t>
      </w:r>
    </w:p>
    <w:p w:rsidR="00923637" w:rsidRPr="008B469E" w:rsidRDefault="00923637" w:rsidP="00923637">
      <w:pPr>
        <w:pStyle w:val="NoSpacing"/>
        <w:rPr>
          <w:rFonts w:ascii="Times New Roman" w:hAnsi="Times New Roman" w:cs="Times New Roman"/>
          <w:b/>
        </w:rPr>
      </w:pPr>
    </w:p>
    <w:p w:rsidR="00923637" w:rsidRPr="008B469E" w:rsidRDefault="00923637" w:rsidP="00923637">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7F05A2" w:rsidRPr="008B469E" w:rsidRDefault="007F05A2"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28.</w:t>
            </w:r>
            <w:r w:rsidRPr="008B469E">
              <w:rPr>
                <w:rFonts w:ascii="Times New Roman" w:hAnsi="Times New Roman" w:cs="Times New Roman"/>
                <w:color w:val="auto"/>
              </w:rPr>
              <w:t xml:space="preserve"> [</w:t>
            </w:r>
            <w:r w:rsidRPr="008B469E">
              <w:rPr>
                <w:rFonts w:ascii="Times New Roman" w:hAnsi="Times New Roman" w:cs="Times New Roman"/>
                <w:b/>
                <w:bCs/>
                <w:color w:val="auto"/>
              </w:rPr>
              <w:t>Have you/has fill renter’s name(s)] received an actual eviction notice from a court?</w:t>
            </w:r>
            <w:r w:rsidRPr="008B469E">
              <w:rPr>
                <w:rFonts w:ascii="Times New Roman" w:hAnsi="Times New Roman" w:cs="Times New Roman"/>
                <w:color w:val="auto"/>
              </w:rPr>
              <w:t xml:space="preserve">  </w:t>
            </w:r>
          </w:p>
          <w:p w:rsidR="00915EF8" w:rsidRPr="008B469E" w:rsidRDefault="00915EF8" w:rsidP="00837251">
            <w:pPr>
              <w:numPr>
                <w:ilvl w:val="0"/>
                <w:numId w:val="21"/>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 xml:space="preserve">Yes </w:t>
            </w:r>
          </w:p>
          <w:p w:rsidR="00915EF8" w:rsidRPr="008B469E" w:rsidRDefault="00915EF8" w:rsidP="00837251">
            <w:pPr>
              <w:numPr>
                <w:ilvl w:val="0"/>
                <w:numId w:val="21"/>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 xml:space="preserve">No </w:t>
            </w:r>
          </w:p>
          <w:p w:rsidR="00915EF8" w:rsidRPr="008B469E" w:rsidRDefault="00915EF8" w:rsidP="00837251">
            <w:pPr>
              <w:numPr>
                <w:ilvl w:val="0"/>
                <w:numId w:val="21"/>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0"/>
                <w:numId w:val="21"/>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CE0A65" w:rsidRPr="008B469E" w:rsidRDefault="00CE0A65" w:rsidP="00CE0A65">
      <w:pPr>
        <w:pStyle w:val="NoSpacing"/>
        <w:rPr>
          <w:rFonts w:ascii="Times New Roman" w:hAnsi="Times New Roman" w:cs="Times New Roman"/>
        </w:rPr>
      </w:pPr>
      <w:r w:rsidRPr="008B469E">
        <w:rPr>
          <w:rFonts w:ascii="Times New Roman" w:hAnsi="Times New Roman" w:cs="Times New Roman"/>
        </w:rPr>
        <w:t xml:space="preserve">This question </w:t>
      </w:r>
      <w:proofErr w:type="gramStart"/>
      <w:r w:rsidRPr="008B469E">
        <w:rPr>
          <w:rFonts w:ascii="Times New Roman" w:hAnsi="Times New Roman" w:cs="Times New Roman"/>
        </w:rPr>
        <w:t>was asked</w:t>
      </w:r>
      <w:proofErr w:type="gramEnd"/>
      <w:r w:rsidRPr="008B469E">
        <w:rPr>
          <w:rFonts w:ascii="Times New Roman" w:hAnsi="Times New Roman" w:cs="Times New Roman"/>
        </w:rPr>
        <w:t xml:space="preserve"> of the one respondent who answered “No.” The respondent did not have difficulty understanding and answering this question.</w:t>
      </w:r>
    </w:p>
    <w:p w:rsidR="00CE0A65" w:rsidRPr="008B469E" w:rsidRDefault="00CE0A65" w:rsidP="00CE0A65">
      <w:pPr>
        <w:pStyle w:val="NoSpacing"/>
        <w:rPr>
          <w:rFonts w:ascii="Times New Roman" w:hAnsi="Times New Roman" w:cs="Times New Roman"/>
        </w:rPr>
      </w:pPr>
    </w:p>
    <w:p w:rsidR="00CE0A65" w:rsidRDefault="00CE0A65" w:rsidP="00CE0A65">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C5779C" w:rsidRDefault="00C5779C" w:rsidP="00CE0A65">
      <w:pPr>
        <w:pStyle w:val="NoSpacing"/>
        <w:rPr>
          <w:rFonts w:ascii="Times New Roman" w:hAnsi="Times New Roman" w:cs="Times New Roman"/>
        </w:rPr>
      </w:pPr>
    </w:p>
    <w:p w:rsidR="00C5779C" w:rsidRDefault="00C5779C" w:rsidP="00CE0A65">
      <w:pPr>
        <w:pStyle w:val="NoSpacing"/>
        <w:rPr>
          <w:rFonts w:ascii="Times New Roman" w:hAnsi="Times New Roman" w:cs="Times New Roman"/>
        </w:rPr>
      </w:pPr>
    </w:p>
    <w:p w:rsidR="00C5779C" w:rsidRDefault="00C5779C" w:rsidP="00CE0A65">
      <w:pPr>
        <w:pStyle w:val="NoSpacing"/>
        <w:rPr>
          <w:rFonts w:ascii="Times New Roman" w:hAnsi="Times New Roman" w:cs="Times New Roman"/>
        </w:rPr>
      </w:pPr>
    </w:p>
    <w:p w:rsidR="00C5779C" w:rsidRDefault="00C5779C" w:rsidP="00CE0A65">
      <w:pPr>
        <w:pStyle w:val="NoSpacing"/>
        <w:rPr>
          <w:rFonts w:ascii="Times New Roman" w:hAnsi="Times New Roman" w:cs="Times New Roman"/>
        </w:rPr>
      </w:pPr>
    </w:p>
    <w:p w:rsidR="00C5779C" w:rsidRDefault="00C5779C" w:rsidP="00CE0A65">
      <w:pPr>
        <w:pStyle w:val="NoSpacing"/>
        <w:rPr>
          <w:rFonts w:ascii="Times New Roman" w:hAnsi="Times New Roman" w:cs="Times New Roman"/>
        </w:rPr>
      </w:pPr>
    </w:p>
    <w:p w:rsidR="00C5779C" w:rsidRPr="008B469E" w:rsidRDefault="00C5779C" w:rsidP="00CE0A65">
      <w:pPr>
        <w:pStyle w:val="NoSpacing"/>
        <w:rPr>
          <w:rFonts w:ascii="Times New Roman" w:hAnsi="Times New Roman" w:cs="Times New Roman"/>
        </w:rPr>
      </w:pP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lastRenderedPageBreak/>
              <w:t>29.</w:t>
            </w:r>
            <w:r w:rsidRPr="008B469E">
              <w:rPr>
                <w:rFonts w:ascii="Times New Roman" w:hAnsi="Times New Roman" w:cs="Times New Roman"/>
                <w:color w:val="auto"/>
              </w:rPr>
              <w:t xml:space="preserve">  </w:t>
            </w:r>
            <w:r w:rsidRPr="008B469E">
              <w:rPr>
                <w:rFonts w:ascii="Times New Roman" w:hAnsi="Times New Roman" w:cs="Times New Roman"/>
                <w:b/>
                <w:bCs/>
                <w:color w:val="auto"/>
              </w:rPr>
              <w:t>How likely do you think it is that [you/fill renter’s name(s)] will have to leave the present housing within the next month because of eviction?</w:t>
            </w:r>
          </w:p>
          <w:p w:rsidR="00915EF8" w:rsidRPr="008B469E" w:rsidRDefault="00915EF8" w:rsidP="00837251">
            <w:pPr>
              <w:ind w:left="1440"/>
              <w:rPr>
                <w:rFonts w:ascii="Times New Roman" w:hAnsi="Times New Roman" w:cs="Times New Roman"/>
                <w:b/>
                <w:bCs/>
                <w:color w:val="auto"/>
              </w:rPr>
            </w:pPr>
          </w:p>
          <w:p w:rsidR="00915EF8" w:rsidRPr="008B469E" w:rsidRDefault="00915EF8" w:rsidP="00837251">
            <w:pPr>
              <w:numPr>
                <w:ilvl w:val="0"/>
                <w:numId w:val="22"/>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Certain or almost certain</w:t>
            </w:r>
          </w:p>
          <w:p w:rsidR="00915EF8" w:rsidRPr="008B469E" w:rsidRDefault="00915EF8" w:rsidP="00837251">
            <w:pPr>
              <w:numPr>
                <w:ilvl w:val="0"/>
                <w:numId w:val="22"/>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Very likely</w:t>
            </w:r>
            <w:r w:rsidRPr="008B469E">
              <w:rPr>
                <w:rFonts w:ascii="Times New Roman" w:hAnsi="Times New Roman" w:cs="Times New Roman"/>
                <w:color w:val="auto"/>
              </w:rPr>
              <w:t xml:space="preserve"> </w:t>
            </w:r>
          </w:p>
          <w:p w:rsidR="00915EF8" w:rsidRPr="008B469E" w:rsidRDefault="00915EF8" w:rsidP="00837251">
            <w:pPr>
              <w:numPr>
                <w:ilvl w:val="0"/>
                <w:numId w:val="22"/>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Somewhat likely</w:t>
            </w:r>
            <w:r w:rsidRPr="008B469E">
              <w:rPr>
                <w:rFonts w:ascii="Times New Roman" w:hAnsi="Times New Roman" w:cs="Times New Roman"/>
                <w:color w:val="auto"/>
              </w:rPr>
              <w:t xml:space="preserve"> </w:t>
            </w:r>
          </w:p>
          <w:p w:rsidR="00915EF8" w:rsidRPr="008B469E" w:rsidRDefault="00915EF8" w:rsidP="00837251">
            <w:pPr>
              <w:numPr>
                <w:ilvl w:val="0"/>
                <w:numId w:val="22"/>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Not very likely</w:t>
            </w:r>
            <w:r w:rsidRPr="008B469E">
              <w:rPr>
                <w:rFonts w:ascii="Times New Roman" w:hAnsi="Times New Roman" w:cs="Times New Roman"/>
                <w:color w:val="auto"/>
              </w:rPr>
              <w:t xml:space="preserve">  </w:t>
            </w:r>
          </w:p>
          <w:p w:rsidR="00915EF8" w:rsidRPr="008B469E" w:rsidRDefault="00915EF8" w:rsidP="00837251">
            <w:pPr>
              <w:numPr>
                <w:ilvl w:val="0"/>
                <w:numId w:val="22"/>
              </w:numPr>
              <w:tabs>
                <w:tab w:val="num" w:pos="2160"/>
              </w:tabs>
              <w:ind w:hanging="360"/>
              <w:rPr>
                <w:rFonts w:ascii="Times New Roman" w:eastAsia="Times New Roman" w:hAnsi="Times New Roman" w:cs="Times New Roman"/>
                <w:b/>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Not likely at all</w:t>
            </w:r>
          </w:p>
          <w:p w:rsidR="00915EF8" w:rsidRPr="008B469E" w:rsidRDefault="00915EF8" w:rsidP="00837251">
            <w:pPr>
              <w:numPr>
                <w:ilvl w:val="0"/>
                <w:numId w:val="22"/>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0"/>
                <w:numId w:val="22"/>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915EF8" w:rsidRPr="008B469E" w:rsidRDefault="00CE0A65" w:rsidP="00915EF8">
      <w:pPr>
        <w:pStyle w:val="NoSpacing"/>
        <w:rPr>
          <w:rFonts w:ascii="Times New Roman" w:hAnsi="Times New Roman" w:cs="Times New Roman"/>
        </w:rPr>
      </w:pPr>
      <w:r w:rsidRPr="008B469E">
        <w:rPr>
          <w:rFonts w:ascii="Times New Roman" w:hAnsi="Times New Roman" w:cs="Times New Roman"/>
        </w:rPr>
        <w:t xml:space="preserve">Four respondents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during the interviews. Respondents did not have difficulty understanding or answering this question. Two respondents answered “Not likely at all,” one respondent said, “Certainly,” and one respondent said “Not very likely.”</w:t>
      </w:r>
    </w:p>
    <w:p w:rsidR="00915EF8" w:rsidRPr="008B469E" w:rsidRDefault="00915EF8" w:rsidP="00915EF8">
      <w:pPr>
        <w:pStyle w:val="NoSpacing"/>
        <w:rPr>
          <w:rFonts w:ascii="Times New Roman" w:hAnsi="Times New Roman" w:cs="Times New Roman"/>
        </w:rPr>
      </w:pPr>
    </w:p>
    <w:p w:rsidR="00CE0A65" w:rsidRPr="008B469E" w:rsidRDefault="00CE0A65" w:rsidP="00CE0A65">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30.</w:t>
            </w:r>
            <w:r w:rsidRPr="008B469E">
              <w:rPr>
                <w:rFonts w:ascii="Times New Roman" w:hAnsi="Times New Roman" w:cs="Times New Roman"/>
                <w:color w:val="auto"/>
              </w:rPr>
              <w:t xml:space="preserve"> </w:t>
            </w:r>
            <w:r w:rsidRPr="008B469E">
              <w:rPr>
                <w:rFonts w:ascii="Times New Roman" w:hAnsi="Times New Roman" w:cs="Times New Roman"/>
                <w:b/>
                <w:bCs/>
                <w:color w:val="auto"/>
              </w:rPr>
              <w:t xml:space="preserve">If [you/ fill renter’s name] did have to leave this home, where do you think [you/he/she] would go?  </w:t>
            </w:r>
            <w:r w:rsidRPr="008B469E">
              <w:rPr>
                <w:rFonts w:ascii="Times New Roman" w:hAnsi="Times New Roman" w:cs="Times New Roman"/>
                <w:bCs/>
                <w:i/>
                <w:color w:val="auto"/>
              </w:rPr>
              <w:t>(FR Instruction: Read all answer categories.)</w:t>
            </w:r>
          </w:p>
          <w:p w:rsidR="00915EF8" w:rsidRPr="008B469E" w:rsidRDefault="00915EF8" w:rsidP="00837251">
            <w:pPr>
              <w:numPr>
                <w:ilvl w:val="0"/>
                <w:numId w:val="23"/>
              </w:numPr>
              <w:tabs>
                <w:tab w:val="num" w:pos="2160"/>
              </w:tabs>
              <w:spacing w:line="276" w:lineRule="auto"/>
              <w:ind w:hanging="360"/>
              <w:rPr>
                <w:rFonts w:ascii="Times New Roman" w:eastAsia="Times New Roman" w:hAnsi="Times New Roman" w:cs="Times New Roman"/>
                <w:b/>
                <w:color w:val="auto"/>
              </w:rPr>
            </w:pPr>
            <w:r w:rsidRPr="008B469E">
              <w:rPr>
                <w:rFonts w:ascii="Times New Roman" w:eastAsia="Times New Roman" w:hAnsi="Times New Roman" w:cs="Times New Roman"/>
                <w:b/>
                <w:color w:val="auto"/>
              </w:rPr>
              <w:t xml:space="preserve">□  </w:t>
            </w:r>
            <w:r w:rsidRPr="008B469E">
              <w:rPr>
                <w:rFonts w:ascii="Times New Roman" w:hAnsi="Times New Roman" w:cs="Times New Roman"/>
                <w:b/>
                <w:color w:val="auto"/>
              </w:rPr>
              <w:t xml:space="preserve">Would probably get a different place of [your/their] own to live in </w:t>
            </w:r>
          </w:p>
          <w:p w:rsidR="00915EF8" w:rsidRPr="008B469E" w:rsidRDefault="00915EF8" w:rsidP="00837251">
            <w:pPr>
              <w:numPr>
                <w:ilvl w:val="0"/>
                <w:numId w:val="23"/>
              </w:numPr>
              <w:tabs>
                <w:tab w:val="num" w:pos="2160"/>
              </w:tabs>
              <w:spacing w:line="276" w:lineRule="auto"/>
              <w:ind w:hanging="360"/>
              <w:rPr>
                <w:rFonts w:ascii="Times New Roman" w:eastAsia="Times New Roman" w:hAnsi="Times New Roman" w:cs="Times New Roman"/>
                <w:b/>
                <w:color w:val="auto"/>
              </w:rPr>
            </w:pPr>
            <w:r w:rsidRPr="008B469E">
              <w:rPr>
                <w:rFonts w:ascii="Times New Roman" w:eastAsia="Times New Roman" w:hAnsi="Times New Roman" w:cs="Times New Roman"/>
                <w:b/>
                <w:color w:val="auto"/>
              </w:rPr>
              <w:t xml:space="preserve">□  </w:t>
            </w:r>
            <w:r w:rsidRPr="008B469E">
              <w:rPr>
                <w:rFonts w:ascii="Times New Roman" w:hAnsi="Times New Roman" w:cs="Times New Roman"/>
                <w:b/>
                <w:color w:val="auto"/>
              </w:rPr>
              <w:t xml:space="preserve">Would probably move in with friends </w:t>
            </w:r>
          </w:p>
          <w:p w:rsidR="00915EF8" w:rsidRPr="008B469E" w:rsidRDefault="00915EF8" w:rsidP="00837251">
            <w:pPr>
              <w:numPr>
                <w:ilvl w:val="0"/>
                <w:numId w:val="23"/>
              </w:numPr>
              <w:tabs>
                <w:tab w:val="num" w:pos="2160"/>
              </w:tabs>
              <w:spacing w:line="276" w:lineRule="auto"/>
              <w:ind w:hanging="360"/>
              <w:rPr>
                <w:rFonts w:ascii="Times New Roman" w:eastAsia="Times New Roman" w:hAnsi="Times New Roman" w:cs="Times New Roman"/>
                <w:b/>
                <w:color w:val="auto"/>
              </w:rPr>
            </w:pPr>
            <w:r w:rsidRPr="008B469E">
              <w:rPr>
                <w:rFonts w:ascii="Times New Roman" w:eastAsia="Times New Roman" w:hAnsi="Times New Roman" w:cs="Times New Roman"/>
                <w:b/>
                <w:color w:val="auto"/>
              </w:rPr>
              <w:t xml:space="preserve">□  </w:t>
            </w:r>
            <w:r w:rsidRPr="008B469E">
              <w:rPr>
                <w:rFonts w:ascii="Times New Roman" w:hAnsi="Times New Roman" w:cs="Times New Roman"/>
                <w:b/>
                <w:color w:val="auto"/>
              </w:rPr>
              <w:t>Would probably move in with family</w:t>
            </w:r>
          </w:p>
          <w:p w:rsidR="00915EF8" w:rsidRPr="008B469E" w:rsidRDefault="00915EF8" w:rsidP="00837251">
            <w:pPr>
              <w:numPr>
                <w:ilvl w:val="0"/>
                <w:numId w:val="23"/>
              </w:numPr>
              <w:tabs>
                <w:tab w:val="num" w:pos="2160"/>
              </w:tabs>
              <w:spacing w:line="276" w:lineRule="auto"/>
              <w:ind w:hanging="360"/>
              <w:rPr>
                <w:rFonts w:ascii="Times New Roman" w:eastAsia="Times New Roman" w:hAnsi="Times New Roman" w:cs="Times New Roman"/>
                <w:b/>
                <w:color w:val="auto"/>
              </w:rPr>
            </w:pPr>
            <w:proofErr w:type="gramStart"/>
            <w:r w:rsidRPr="008B469E">
              <w:rPr>
                <w:rFonts w:ascii="Times New Roman" w:eastAsia="Times New Roman" w:hAnsi="Times New Roman" w:cs="Times New Roman"/>
                <w:b/>
                <w:color w:val="auto"/>
              </w:rPr>
              <w:t xml:space="preserve">□  </w:t>
            </w:r>
            <w:r w:rsidRPr="008B469E">
              <w:rPr>
                <w:rFonts w:ascii="Times New Roman" w:hAnsi="Times New Roman" w:cs="Times New Roman"/>
                <w:b/>
                <w:color w:val="auto"/>
              </w:rPr>
              <w:t>Would</w:t>
            </w:r>
            <w:proofErr w:type="gramEnd"/>
            <w:r w:rsidRPr="008B469E">
              <w:rPr>
                <w:rFonts w:ascii="Times New Roman" w:hAnsi="Times New Roman" w:cs="Times New Roman"/>
                <w:b/>
                <w:color w:val="auto"/>
              </w:rPr>
              <w:t xml:space="preserve"> probably have to split up and go to different places </w:t>
            </w:r>
            <w:r w:rsidRPr="008B469E">
              <w:rPr>
                <w:rFonts w:ascii="Times New Roman" w:hAnsi="Times New Roman" w:cs="Times New Roman"/>
                <w:i/>
                <w:color w:val="auto"/>
              </w:rPr>
              <w:t>(FR Instruction: Do not read category 4 if only one person lives in the home.)</w:t>
            </w:r>
          </w:p>
          <w:p w:rsidR="00915EF8" w:rsidRPr="008B469E" w:rsidRDefault="00915EF8" w:rsidP="00837251">
            <w:pPr>
              <w:numPr>
                <w:ilvl w:val="0"/>
                <w:numId w:val="23"/>
              </w:numPr>
              <w:tabs>
                <w:tab w:val="num" w:pos="2160"/>
              </w:tabs>
              <w:spacing w:line="276" w:lineRule="auto"/>
              <w:ind w:hanging="360"/>
              <w:rPr>
                <w:rFonts w:ascii="Times New Roman" w:eastAsia="Times New Roman" w:hAnsi="Times New Roman" w:cs="Times New Roman"/>
                <w:b/>
                <w:color w:val="auto"/>
              </w:rPr>
            </w:pPr>
            <w:r w:rsidRPr="008B469E">
              <w:rPr>
                <w:rFonts w:ascii="Times New Roman" w:eastAsia="Times New Roman" w:hAnsi="Times New Roman" w:cs="Times New Roman"/>
                <w:b/>
                <w:color w:val="auto"/>
              </w:rPr>
              <w:t xml:space="preserve">□  </w:t>
            </w:r>
            <w:r w:rsidRPr="008B469E">
              <w:rPr>
                <w:rFonts w:ascii="Times New Roman" w:hAnsi="Times New Roman" w:cs="Times New Roman"/>
                <w:b/>
                <w:color w:val="auto"/>
              </w:rPr>
              <w:t>Would probably go to a shelter</w:t>
            </w:r>
          </w:p>
          <w:p w:rsidR="00915EF8" w:rsidRPr="008B469E" w:rsidRDefault="00915EF8" w:rsidP="00837251">
            <w:pPr>
              <w:numPr>
                <w:ilvl w:val="0"/>
                <w:numId w:val="23"/>
              </w:numPr>
              <w:tabs>
                <w:tab w:val="num" w:pos="2160"/>
              </w:tabs>
              <w:spacing w:line="276" w:lineRule="auto"/>
              <w:ind w:hanging="360"/>
              <w:rPr>
                <w:rFonts w:ascii="Times New Roman" w:eastAsia="Times New Roman" w:hAnsi="Times New Roman" w:cs="Times New Roman"/>
                <w:b/>
                <w:color w:val="auto"/>
              </w:rPr>
            </w:pPr>
            <w:r w:rsidRPr="008B469E">
              <w:rPr>
                <w:rFonts w:ascii="Times New Roman" w:eastAsia="Times New Roman" w:hAnsi="Times New Roman" w:cs="Times New Roman"/>
                <w:b/>
                <w:color w:val="auto"/>
              </w:rPr>
              <w:t xml:space="preserve">□  </w:t>
            </w:r>
            <w:r w:rsidRPr="008B469E">
              <w:rPr>
                <w:rFonts w:ascii="Times New Roman" w:hAnsi="Times New Roman" w:cs="Times New Roman"/>
                <w:b/>
                <w:color w:val="auto"/>
              </w:rPr>
              <w:t>Not sure what [you/they] would do</w:t>
            </w:r>
          </w:p>
          <w:p w:rsidR="00915EF8" w:rsidRPr="008B469E" w:rsidRDefault="00915EF8" w:rsidP="00837251">
            <w:pPr>
              <w:numPr>
                <w:ilvl w:val="0"/>
                <w:numId w:val="23"/>
              </w:numPr>
              <w:tabs>
                <w:tab w:val="num" w:pos="2160"/>
              </w:tabs>
              <w:spacing w:line="276" w:lineRule="auto"/>
              <w:ind w:hanging="360"/>
              <w:rPr>
                <w:rFonts w:ascii="Times New Roman" w:eastAsia="Times New Roman" w:hAnsi="Times New Roman" w:cs="Times New Roman"/>
                <w:b/>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0"/>
                <w:numId w:val="23"/>
              </w:numPr>
              <w:tabs>
                <w:tab w:val="num" w:pos="2160"/>
              </w:tabs>
              <w:spacing w:line="276" w:lineRule="auto"/>
              <w:ind w:hanging="360"/>
              <w:rPr>
                <w:rFonts w:ascii="Times New Roman" w:eastAsia="Times New Roman" w:hAnsi="Times New Roman" w:cs="Times New Roman"/>
                <w:b/>
                <w:color w:val="auto"/>
              </w:rPr>
            </w:pPr>
            <w:r w:rsidRPr="008B469E">
              <w:rPr>
                <w:rFonts w:ascii="Times New Roman" w:eastAsia="Times New Roman" w:hAnsi="Times New Roman" w:cs="Times New Roman"/>
                <w:color w:val="auto"/>
              </w:rPr>
              <w:t>□ Refuse</w:t>
            </w:r>
          </w:p>
          <w:p w:rsidR="00915EF8" w:rsidRPr="008B469E" w:rsidRDefault="00915EF8" w:rsidP="00837251">
            <w:pPr>
              <w:rPr>
                <w:rFonts w:ascii="Times New Roman" w:hAnsi="Times New Roman" w:cs="Times New Roman"/>
                <w:i/>
                <w:iCs/>
                <w:color w:val="auto"/>
              </w:rPr>
            </w:pPr>
            <w:r w:rsidRPr="008B469E">
              <w:rPr>
                <w:rFonts w:ascii="Times New Roman" w:hAnsi="Times New Roman" w:cs="Times New Roman"/>
                <w:i/>
                <w:iCs/>
                <w:color w:val="auto"/>
              </w:rPr>
              <w:t xml:space="preserve">(FR Instruction: This concludes the renters’ section.  </w:t>
            </w:r>
            <w:r w:rsidRPr="008B469E">
              <w:rPr>
                <w:rFonts w:ascii="Times New Roman" w:hAnsi="Times New Roman" w:cs="Times New Roman"/>
                <w:b/>
                <w:i/>
                <w:iCs/>
                <w:color w:val="auto"/>
              </w:rPr>
              <w:t xml:space="preserve">Skip to </w:t>
            </w:r>
            <w:r w:rsidR="00BC335E" w:rsidRPr="008B469E">
              <w:rPr>
                <w:rFonts w:ascii="Times New Roman" w:hAnsi="Times New Roman" w:cs="Times New Roman"/>
                <w:b/>
                <w:i/>
                <w:iCs/>
                <w:color w:val="auto"/>
              </w:rPr>
              <w:t>Question</w:t>
            </w:r>
            <w:r w:rsidRPr="008B469E">
              <w:rPr>
                <w:rFonts w:ascii="Times New Roman" w:hAnsi="Times New Roman" w:cs="Times New Roman"/>
                <w:b/>
                <w:i/>
                <w:iCs/>
                <w:color w:val="auto"/>
              </w:rPr>
              <w:t xml:space="preserve"> 40.)</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915EF8" w:rsidRPr="008B469E" w:rsidRDefault="00CE0A65" w:rsidP="00915EF8">
      <w:pPr>
        <w:pStyle w:val="NoSpacing"/>
        <w:rPr>
          <w:rFonts w:ascii="Times New Roman" w:hAnsi="Times New Roman" w:cs="Times New Roman"/>
        </w:rPr>
      </w:pPr>
      <w:r w:rsidRPr="008B469E">
        <w:rPr>
          <w:rFonts w:ascii="Times New Roman" w:hAnsi="Times New Roman" w:cs="Times New Roman"/>
        </w:rPr>
        <w:t xml:space="preserve">Four respondents answered this question. Two answered that they </w:t>
      </w:r>
      <w:r w:rsidR="00D95F50" w:rsidRPr="008B469E">
        <w:rPr>
          <w:rFonts w:ascii="Times New Roman" w:hAnsi="Times New Roman" w:cs="Times New Roman"/>
        </w:rPr>
        <w:t>“W</w:t>
      </w:r>
      <w:r w:rsidRPr="008B469E">
        <w:rPr>
          <w:rFonts w:ascii="Times New Roman" w:hAnsi="Times New Roman" w:cs="Times New Roman"/>
        </w:rPr>
        <w:t>ould probably move in with family</w:t>
      </w:r>
      <w:r w:rsidR="00D95F50" w:rsidRPr="008B469E">
        <w:rPr>
          <w:rFonts w:ascii="Times New Roman" w:hAnsi="Times New Roman" w:cs="Times New Roman"/>
        </w:rPr>
        <w:t>,” one answered that she “Would probably go to a shelter,” and another answered that she “Would probably get a different place” of her own. Respondents did not have difficulty understanding or answering this question.</w:t>
      </w:r>
    </w:p>
    <w:p w:rsidR="00915EF8" w:rsidRPr="008B469E" w:rsidRDefault="00915EF8" w:rsidP="00915EF8">
      <w:pPr>
        <w:pStyle w:val="NoSpacing"/>
        <w:rPr>
          <w:rFonts w:ascii="Times New Roman" w:hAnsi="Times New Roman" w:cs="Times New Roman"/>
        </w:rPr>
      </w:pPr>
    </w:p>
    <w:p w:rsidR="00D95F50" w:rsidRPr="008B469E" w:rsidRDefault="00D95F50" w:rsidP="00D95F50">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proofErr w:type="gramStart"/>
            <w:r w:rsidRPr="008B469E">
              <w:rPr>
                <w:rFonts w:ascii="Times New Roman" w:hAnsi="Times New Roman" w:cs="Times New Roman"/>
                <w:b/>
                <w:bCs/>
                <w:color w:val="auto"/>
              </w:rPr>
              <w:t>31. Now</w:t>
            </w:r>
            <w:proofErr w:type="gramEnd"/>
            <w:r w:rsidRPr="008B469E">
              <w:rPr>
                <w:rFonts w:ascii="Times New Roman" w:hAnsi="Times New Roman" w:cs="Times New Roman"/>
                <w:b/>
                <w:bCs/>
                <w:color w:val="auto"/>
              </w:rPr>
              <w:t xml:space="preserve"> I have some questions about the home.  Please keep in mind that these questions are not to collect information on [you/ fill owner’s name] personally, but provide an idea of housing trends in America.  </w:t>
            </w:r>
            <w:r w:rsidRPr="008B469E">
              <w:rPr>
                <w:rFonts w:ascii="Times New Roman" w:hAnsi="Times New Roman" w:cs="Times New Roman"/>
                <w:color w:val="auto"/>
              </w:rPr>
              <w:t xml:space="preserve"> </w:t>
            </w:r>
            <w:r w:rsidRPr="008B469E">
              <w:rPr>
                <w:rFonts w:ascii="Times New Roman" w:hAnsi="Times New Roman" w:cs="Times New Roman"/>
                <w:b/>
                <w:bCs/>
                <w:color w:val="auto"/>
              </w:rPr>
              <w:t>In the last 12 months, has there been a time when [you were/fill owner’s name(s) was] not able to pay all or part of the property taxes that [you/fill owner’s name(s)]  owe(s), or has a lien been placed on the home for unpaid income taxes or other taxes?</w:t>
            </w:r>
          </w:p>
          <w:p w:rsidR="00915EF8" w:rsidRPr="008B469E" w:rsidRDefault="00915EF8" w:rsidP="00837251">
            <w:pPr>
              <w:rPr>
                <w:rFonts w:ascii="Times New Roman" w:hAnsi="Times New Roman" w:cs="Times New Roman"/>
                <w:b/>
                <w:bCs/>
                <w:color w:val="auto"/>
              </w:rPr>
            </w:pPr>
          </w:p>
          <w:p w:rsidR="00915EF8" w:rsidRPr="008B469E" w:rsidRDefault="00915EF8" w:rsidP="00837251">
            <w:pPr>
              <w:numPr>
                <w:ilvl w:val="0"/>
                <w:numId w:val="24"/>
              </w:numPr>
              <w:tabs>
                <w:tab w:val="num" w:pos="252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Yes</w:t>
            </w:r>
          </w:p>
          <w:p w:rsidR="00915EF8" w:rsidRPr="008B469E" w:rsidRDefault="00915EF8" w:rsidP="00837251">
            <w:pPr>
              <w:numPr>
                <w:ilvl w:val="0"/>
                <w:numId w:val="24"/>
              </w:numPr>
              <w:tabs>
                <w:tab w:val="num" w:pos="252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No</w:t>
            </w:r>
          </w:p>
          <w:p w:rsidR="00915EF8" w:rsidRPr="008B469E" w:rsidRDefault="00915EF8" w:rsidP="00837251">
            <w:pPr>
              <w:numPr>
                <w:ilvl w:val="0"/>
                <w:numId w:val="24"/>
              </w:numPr>
              <w:tabs>
                <w:tab w:val="num" w:pos="252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C5779C">
            <w:pPr>
              <w:numPr>
                <w:ilvl w:val="0"/>
                <w:numId w:val="24"/>
              </w:numPr>
              <w:tabs>
                <w:tab w:val="num" w:pos="2520"/>
              </w:tabs>
              <w:ind w:hanging="360"/>
              <w:rPr>
                <w:rFonts w:ascii="Times New Roman" w:hAnsi="Times New Roman" w:cs="Times New Roman"/>
              </w:rPr>
            </w:pPr>
            <w:r w:rsidRPr="008B469E">
              <w:rPr>
                <w:rFonts w:ascii="Times New Roman" w:eastAsia="Times New Roman" w:hAnsi="Times New Roman" w:cs="Times New Roman"/>
                <w:color w:val="auto"/>
              </w:rPr>
              <w:t>□ Refuse</w:t>
            </w:r>
          </w:p>
        </w:tc>
      </w:tr>
    </w:tbl>
    <w:p w:rsidR="00013525" w:rsidRDefault="00013525" w:rsidP="00915EF8">
      <w:pPr>
        <w:pStyle w:val="NoSpacing"/>
        <w:rPr>
          <w:rFonts w:ascii="Times New Roman" w:hAnsi="Times New Roman" w:cs="Times New Roman"/>
        </w:rPr>
      </w:pPr>
    </w:p>
    <w:p w:rsidR="00FB4189" w:rsidRPr="008B469E" w:rsidRDefault="00E15028" w:rsidP="00915EF8">
      <w:pPr>
        <w:pStyle w:val="NoSpacing"/>
        <w:rPr>
          <w:rFonts w:ascii="Times New Roman" w:hAnsi="Times New Roman" w:cs="Times New Roman"/>
        </w:rPr>
      </w:pPr>
      <w:r w:rsidRPr="008B469E">
        <w:rPr>
          <w:rFonts w:ascii="Times New Roman" w:hAnsi="Times New Roman" w:cs="Times New Roman"/>
        </w:rPr>
        <w:t xml:space="preserve">This set of questions </w:t>
      </w:r>
      <w:proofErr w:type="gramStart"/>
      <w:r w:rsidRPr="008B469E">
        <w:rPr>
          <w:rFonts w:ascii="Times New Roman" w:hAnsi="Times New Roman" w:cs="Times New Roman"/>
        </w:rPr>
        <w:t>is only asked</w:t>
      </w:r>
      <w:proofErr w:type="gramEnd"/>
      <w:r w:rsidRPr="008B469E">
        <w:rPr>
          <w:rFonts w:ascii="Times New Roman" w:hAnsi="Times New Roman" w:cs="Times New Roman"/>
        </w:rPr>
        <w:t xml:space="preserve"> of respondents who own their homes and tries to gauge financial stability of the respondent and household.</w:t>
      </w:r>
      <w:r w:rsidR="000958D3" w:rsidRPr="008B469E">
        <w:rPr>
          <w:rFonts w:ascii="Times New Roman" w:hAnsi="Times New Roman" w:cs="Times New Roman"/>
        </w:rPr>
        <w:t xml:space="preserve"> As with the set of renter questions about financial stability</w:t>
      </w:r>
      <w:r w:rsidR="006B3D08">
        <w:rPr>
          <w:rFonts w:ascii="Times New Roman" w:hAnsi="Times New Roman" w:cs="Times New Roman"/>
        </w:rPr>
        <w:t>,</w:t>
      </w:r>
      <w:r w:rsidR="000958D3" w:rsidRPr="008B469E">
        <w:rPr>
          <w:rFonts w:ascii="Times New Roman" w:hAnsi="Times New Roman" w:cs="Times New Roman"/>
        </w:rPr>
        <w:t xml:space="preserve"> respondents agreed that these questions </w:t>
      </w:r>
      <w:proofErr w:type="gramStart"/>
      <w:r w:rsidR="000958D3" w:rsidRPr="008B469E">
        <w:rPr>
          <w:rFonts w:ascii="Times New Roman" w:hAnsi="Times New Roman" w:cs="Times New Roman"/>
        </w:rPr>
        <w:t>could be seen</w:t>
      </w:r>
      <w:proofErr w:type="gramEnd"/>
      <w:r w:rsidR="000958D3" w:rsidRPr="008B469E">
        <w:rPr>
          <w:rFonts w:ascii="Times New Roman" w:hAnsi="Times New Roman" w:cs="Times New Roman"/>
        </w:rPr>
        <w:t xml:space="preserve"> as sensitive.</w:t>
      </w:r>
      <w:r w:rsidR="00FB4189" w:rsidRPr="008B469E">
        <w:rPr>
          <w:rFonts w:ascii="Times New Roman" w:hAnsi="Times New Roman" w:cs="Times New Roman"/>
        </w:rPr>
        <w:t xml:space="preserve"> The sensitivity of this set of questions suggests that the interviewers might receive socially desirable answers. </w:t>
      </w:r>
    </w:p>
    <w:p w:rsidR="00FB4189" w:rsidRPr="008B469E" w:rsidRDefault="00FB4189" w:rsidP="00915EF8">
      <w:pPr>
        <w:pStyle w:val="NoSpacing"/>
        <w:rPr>
          <w:rFonts w:ascii="Times New Roman" w:hAnsi="Times New Roman" w:cs="Times New Roman"/>
        </w:rPr>
      </w:pPr>
    </w:p>
    <w:p w:rsidR="00B90485" w:rsidRPr="008B469E" w:rsidRDefault="00FB4189" w:rsidP="00915EF8">
      <w:pPr>
        <w:pStyle w:val="NoSpacing"/>
        <w:rPr>
          <w:rFonts w:ascii="Times New Roman" w:hAnsi="Times New Roman" w:cs="Times New Roman"/>
        </w:rPr>
      </w:pPr>
      <w:r w:rsidRPr="008B469E">
        <w:rPr>
          <w:rFonts w:ascii="Times New Roman" w:hAnsi="Times New Roman" w:cs="Times New Roman"/>
        </w:rPr>
        <w:t xml:space="preserve">All of the four respondents who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in Round 1</w:t>
      </w:r>
      <w:r w:rsidR="000958D3" w:rsidRPr="008B469E">
        <w:rPr>
          <w:rFonts w:ascii="Times New Roman" w:hAnsi="Times New Roman" w:cs="Times New Roman"/>
        </w:rPr>
        <w:t xml:space="preserve"> </w:t>
      </w:r>
      <w:r w:rsidRPr="008B469E">
        <w:rPr>
          <w:rFonts w:ascii="Times New Roman" w:hAnsi="Times New Roman" w:cs="Times New Roman"/>
        </w:rPr>
        <w:t>answered</w:t>
      </w:r>
      <w:r w:rsidR="00013525">
        <w:rPr>
          <w:rFonts w:ascii="Times New Roman" w:hAnsi="Times New Roman" w:cs="Times New Roman"/>
        </w:rPr>
        <w:t xml:space="preserve"> “</w:t>
      </w:r>
      <w:r w:rsidRPr="008B469E">
        <w:rPr>
          <w:rFonts w:ascii="Times New Roman" w:hAnsi="Times New Roman" w:cs="Times New Roman"/>
        </w:rPr>
        <w:t>no.</w:t>
      </w:r>
      <w:r w:rsidR="00013525">
        <w:rPr>
          <w:rFonts w:ascii="Times New Roman" w:hAnsi="Times New Roman" w:cs="Times New Roman"/>
        </w:rPr>
        <w:t>”</w:t>
      </w:r>
      <w:r w:rsidRPr="008B469E">
        <w:rPr>
          <w:rFonts w:ascii="Times New Roman" w:hAnsi="Times New Roman" w:cs="Times New Roman"/>
        </w:rPr>
        <w:t xml:space="preserve"> </w:t>
      </w:r>
      <w:r w:rsidR="00B90485" w:rsidRPr="008B469E">
        <w:rPr>
          <w:rFonts w:ascii="Times New Roman" w:hAnsi="Times New Roman" w:cs="Times New Roman"/>
        </w:rPr>
        <w:t>However, one respondent mentioned that she had a lien placed on her home for unpaid condominium fees rather than for unpaid taxes as the question asks. The lien was outside of the</w:t>
      </w:r>
      <w:r w:rsidR="00F7605F" w:rsidRPr="008B469E">
        <w:rPr>
          <w:rFonts w:ascii="Times New Roman" w:hAnsi="Times New Roman" w:cs="Times New Roman"/>
        </w:rPr>
        <w:t>12-</w:t>
      </w:r>
      <w:r w:rsidR="00B90485" w:rsidRPr="008B469E">
        <w:rPr>
          <w:rFonts w:ascii="Times New Roman" w:hAnsi="Times New Roman" w:cs="Times New Roman"/>
        </w:rPr>
        <w:t>month reference period.</w:t>
      </w:r>
    </w:p>
    <w:p w:rsidR="00B90485" w:rsidRPr="008B469E" w:rsidRDefault="00B90485" w:rsidP="00915EF8">
      <w:pPr>
        <w:pStyle w:val="NoSpacing"/>
        <w:rPr>
          <w:rFonts w:ascii="Times New Roman" w:hAnsi="Times New Roman" w:cs="Times New Roman"/>
        </w:rPr>
      </w:pPr>
    </w:p>
    <w:p w:rsidR="00B90485" w:rsidRPr="008B469E" w:rsidRDefault="00B90485" w:rsidP="00915EF8">
      <w:pPr>
        <w:pStyle w:val="NoSpacing"/>
        <w:rPr>
          <w:rFonts w:ascii="Times New Roman" w:hAnsi="Times New Roman" w:cs="Times New Roman"/>
        </w:rPr>
      </w:pPr>
      <w:r w:rsidRPr="008B469E">
        <w:rPr>
          <w:rFonts w:ascii="Times New Roman" w:hAnsi="Times New Roman" w:cs="Times New Roman"/>
        </w:rPr>
        <w:t xml:space="preserve">To capture </w:t>
      </w:r>
      <w:r w:rsidR="008310BE" w:rsidRPr="008B469E">
        <w:rPr>
          <w:rFonts w:ascii="Times New Roman" w:hAnsi="Times New Roman" w:cs="Times New Roman"/>
        </w:rPr>
        <w:t xml:space="preserve">liens that </w:t>
      </w:r>
      <w:proofErr w:type="gramStart"/>
      <w:r w:rsidR="008310BE" w:rsidRPr="008B469E">
        <w:rPr>
          <w:rFonts w:ascii="Times New Roman" w:hAnsi="Times New Roman" w:cs="Times New Roman"/>
        </w:rPr>
        <w:t>are placed</w:t>
      </w:r>
      <w:proofErr w:type="gramEnd"/>
      <w:r w:rsidR="008310BE" w:rsidRPr="008B469E">
        <w:rPr>
          <w:rFonts w:ascii="Times New Roman" w:hAnsi="Times New Roman" w:cs="Times New Roman"/>
        </w:rPr>
        <w:t xml:space="preserve"> on homes for reasons other than unpaid taxes, we amended the question for Round 2 to read: </w:t>
      </w:r>
      <w:r w:rsidR="008310BE" w:rsidRPr="008B469E">
        <w:rPr>
          <w:rFonts w:ascii="Times New Roman" w:hAnsi="Times New Roman" w:cs="Times New Roman"/>
          <w:b/>
        </w:rPr>
        <w:t>Now I have some questions about the home.  Please keep in mind that these questions are not to collect information on [you/ fill owner’s name] personally, but provide an idea of housing trends in America.   In the last 12 months, has there been a time when [you were/fill owner’s name(s) was] not able to pay all or part of the property taxes that [you/fill owner’s name(s)]  owe(s), or has a lien been placed on the home for unpaid income taxes other taxes, or some other reason?</w:t>
      </w:r>
    </w:p>
    <w:p w:rsidR="00B90485" w:rsidRPr="008B469E" w:rsidRDefault="00B90485" w:rsidP="00915EF8">
      <w:pPr>
        <w:pStyle w:val="NoSpacing"/>
        <w:rPr>
          <w:rFonts w:ascii="Times New Roman" w:hAnsi="Times New Roman" w:cs="Times New Roman"/>
        </w:rPr>
      </w:pPr>
    </w:p>
    <w:p w:rsidR="00E15028" w:rsidRPr="008B469E" w:rsidRDefault="00FB4189" w:rsidP="00915EF8">
      <w:pPr>
        <w:pStyle w:val="NoSpacing"/>
        <w:rPr>
          <w:rFonts w:ascii="Times New Roman" w:hAnsi="Times New Roman" w:cs="Times New Roman"/>
        </w:rPr>
      </w:pPr>
      <w:r w:rsidRPr="008B469E">
        <w:rPr>
          <w:rFonts w:ascii="Times New Roman" w:hAnsi="Times New Roman" w:cs="Times New Roman"/>
        </w:rPr>
        <w:t xml:space="preserve">Three respondents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w:t>
      </w:r>
      <w:r w:rsidR="00013525">
        <w:rPr>
          <w:rFonts w:ascii="Times New Roman" w:hAnsi="Times New Roman" w:cs="Times New Roman"/>
        </w:rPr>
        <w:t>in</w:t>
      </w:r>
      <w:r w:rsidRPr="008B469E">
        <w:rPr>
          <w:rFonts w:ascii="Times New Roman" w:hAnsi="Times New Roman" w:cs="Times New Roman"/>
        </w:rPr>
        <w:t xml:space="preserve"> Round 2. Two answered “no,” and one respondent answered “yes.”</w:t>
      </w:r>
      <w:r w:rsidR="008D1331" w:rsidRPr="008B469E">
        <w:rPr>
          <w:rFonts w:ascii="Times New Roman" w:hAnsi="Times New Roman" w:cs="Times New Roman"/>
        </w:rPr>
        <w:t xml:space="preserve"> One of the respondents initially misreported the answer to this question. While the respondent did not have trouble paying the property taxes on her home, she did have difficulty with the mortgage. Her response to the initial question was, “Yes, but I</w:t>
      </w:r>
      <w:r w:rsidR="006B3D08">
        <w:rPr>
          <w:rFonts w:ascii="Times New Roman" w:hAnsi="Times New Roman" w:cs="Times New Roman"/>
        </w:rPr>
        <w:t xml:space="preserve"> wouldn’t say property taxes but</w:t>
      </w:r>
      <w:r w:rsidR="008D1331" w:rsidRPr="008B469E">
        <w:rPr>
          <w:rFonts w:ascii="Times New Roman" w:hAnsi="Times New Roman" w:cs="Times New Roman"/>
        </w:rPr>
        <w:t xml:space="preserve"> my mortgage has been late, yes.” </w:t>
      </w:r>
      <w:r w:rsidR="0062049F">
        <w:rPr>
          <w:rFonts w:ascii="Times New Roman" w:hAnsi="Times New Roman" w:cs="Times New Roman"/>
        </w:rPr>
        <w:t>The respondent double-reported this since she also said “yes” to Question 33, which asks about inability to make mortgage payments.</w:t>
      </w:r>
    </w:p>
    <w:p w:rsidR="00915EF8" w:rsidRPr="008B469E" w:rsidRDefault="00915EF8" w:rsidP="00915EF8">
      <w:pPr>
        <w:pStyle w:val="NoSpacing"/>
        <w:rPr>
          <w:rFonts w:ascii="Times New Roman" w:hAnsi="Times New Roman" w:cs="Times New Roman"/>
        </w:rPr>
      </w:pPr>
    </w:p>
    <w:p w:rsidR="00FB4189" w:rsidRPr="008B469E" w:rsidRDefault="00FB4189" w:rsidP="00FB4189">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w:t>
      </w:r>
      <w:r w:rsidR="008D1331" w:rsidRPr="008B469E">
        <w:rPr>
          <w:rFonts w:ascii="Times New Roman" w:hAnsi="Times New Roman" w:cs="Times New Roman"/>
        </w:rPr>
        <w:t xml:space="preserve">recommend that the sponsor move this question to follow the series of questions about mortgage issues. Placing this question after Question 41 would create a logical connection with the series about the inability to pay other types of household obligations such as property taxes and utilities. </w:t>
      </w:r>
    </w:p>
    <w:p w:rsidR="008D1331" w:rsidRDefault="008D1331" w:rsidP="00FB4189">
      <w:pPr>
        <w:pStyle w:val="NoSpacing"/>
        <w:rPr>
          <w:rFonts w:ascii="Times New Roman" w:hAnsi="Times New Roman" w:cs="Times New Roman"/>
        </w:rPr>
      </w:pPr>
    </w:p>
    <w:p w:rsidR="009C0A7F" w:rsidRDefault="009C0A7F" w:rsidP="00FB4189">
      <w:pPr>
        <w:pStyle w:val="NoSpacing"/>
        <w:rPr>
          <w:rFonts w:ascii="Times New Roman" w:hAnsi="Times New Roman" w:cs="Times New Roman"/>
        </w:rPr>
      </w:pPr>
      <w:proofErr w:type="gramStart"/>
      <w:r>
        <w:rPr>
          <w:rFonts w:ascii="Times New Roman" w:hAnsi="Times New Roman" w:cs="Times New Roman"/>
          <w:b/>
        </w:rPr>
        <w:t>Sponsor’s</w:t>
      </w:r>
      <w:proofErr w:type="gramEnd"/>
      <w:r>
        <w:rPr>
          <w:rFonts w:ascii="Times New Roman" w:hAnsi="Times New Roman" w:cs="Times New Roman"/>
          <w:b/>
        </w:rPr>
        <w:t xml:space="preserve"> Feedback:</w:t>
      </w:r>
      <w:r>
        <w:rPr>
          <w:rFonts w:ascii="Times New Roman" w:hAnsi="Times New Roman" w:cs="Times New Roman"/>
        </w:rPr>
        <w:t xml:space="preserve"> The sponso</w:t>
      </w:r>
      <w:r w:rsidR="00767713">
        <w:rPr>
          <w:rFonts w:ascii="Times New Roman" w:hAnsi="Times New Roman" w:cs="Times New Roman"/>
        </w:rPr>
        <w:t>r decided to drop this question.</w:t>
      </w:r>
    </w:p>
    <w:p w:rsidR="009C0A7F" w:rsidRPr="009C0A7F" w:rsidRDefault="009C0A7F" w:rsidP="00FB418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 xml:space="preserve">32.  Do [you/fill owner’s name(s)] have a mortgage or loan of any type on this property?  Include regular mortgages, home equity credit lines, and any loan that </w:t>
            </w:r>
            <w:proofErr w:type="gramStart"/>
            <w:r w:rsidRPr="008B469E">
              <w:rPr>
                <w:rFonts w:ascii="Times New Roman" w:hAnsi="Times New Roman" w:cs="Times New Roman"/>
                <w:b/>
                <w:bCs/>
                <w:color w:val="auto"/>
              </w:rPr>
              <w:t>is secured</w:t>
            </w:r>
            <w:proofErr w:type="gramEnd"/>
            <w:r w:rsidRPr="008B469E">
              <w:rPr>
                <w:rFonts w:ascii="Times New Roman" w:hAnsi="Times New Roman" w:cs="Times New Roman"/>
                <w:b/>
                <w:bCs/>
                <w:color w:val="auto"/>
              </w:rPr>
              <w:t xml:space="preserve"> by the value of the home.</w:t>
            </w:r>
          </w:p>
          <w:p w:rsidR="00915EF8" w:rsidRPr="008B469E" w:rsidRDefault="00915EF8" w:rsidP="00837251">
            <w:pPr>
              <w:rPr>
                <w:rFonts w:ascii="Times New Roman" w:hAnsi="Times New Roman" w:cs="Times New Roman"/>
                <w:b/>
                <w:bCs/>
                <w:color w:val="auto"/>
              </w:rPr>
            </w:pPr>
          </w:p>
          <w:p w:rsidR="00915EF8" w:rsidRPr="008B469E" w:rsidRDefault="00915EF8" w:rsidP="00837251">
            <w:pPr>
              <w:numPr>
                <w:ilvl w:val="0"/>
                <w:numId w:val="25"/>
              </w:numPr>
              <w:tabs>
                <w:tab w:val="num" w:pos="2520"/>
              </w:tabs>
              <w:ind w:hanging="360"/>
              <w:rPr>
                <w:rFonts w:ascii="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Yes</w:t>
            </w:r>
          </w:p>
          <w:p w:rsidR="00915EF8" w:rsidRPr="008B469E" w:rsidRDefault="00915EF8" w:rsidP="00837251">
            <w:pPr>
              <w:numPr>
                <w:ilvl w:val="0"/>
                <w:numId w:val="25"/>
              </w:numPr>
              <w:tabs>
                <w:tab w:val="num" w:pos="2520"/>
              </w:tabs>
              <w:ind w:hanging="360"/>
              <w:rPr>
                <w:rFonts w:ascii="Times New Roman" w:hAnsi="Times New Roman" w:cs="Times New Roman"/>
                <w:color w:val="auto"/>
              </w:rPr>
            </w:pPr>
            <w:r w:rsidRPr="008B469E">
              <w:rPr>
                <w:rFonts w:ascii="Times New Roman" w:eastAsia="Times New Roman" w:hAnsi="Times New Roman" w:cs="Times New Roman"/>
                <w:noProof/>
                <w:color w:val="auto"/>
              </w:rPr>
              <mc:AlternateContent>
                <mc:Choice Requires="wps">
                  <w:drawing>
                    <wp:anchor distT="0" distB="0" distL="114300" distR="114300" simplePos="0" relativeHeight="251662336" behindDoc="0" locked="0" layoutInCell="1" allowOverlap="1" wp14:anchorId="18CB6F7E" wp14:editId="4F80E6C0">
                      <wp:simplePos x="0" y="0"/>
                      <wp:positionH relativeFrom="column">
                        <wp:posOffset>2133600</wp:posOffset>
                      </wp:positionH>
                      <wp:positionV relativeFrom="paragraph">
                        <wp:posOffset>53975</wp:posOffset>
                      </wp:positionV>
                      <wp:extent cx="180975" cy="428625"/>
                      <wp:effectExtent l="9525" t="7620" r="9525" b="1143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 o:spid="_x0000_s1026" type="#_x0000_t88" style="position:absolute;margin-left:168pt;margin-top:4.25pt;width:14.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"/>
                  </w:pict>
                </mc:Fallback>
              </mc:AlternateContent>
            </w: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No</w:t>
            </w:r>
          </w:p>
          <w:p w:rsidR="00915EF8" w:rsidRPr="008B469E" w:rsidRDefault="00915EF8" w:rsidP="00837251">
            <w:pPr>
              <w:numPr>
                <w:ilvl w:val="0"/>
                <w:numId w:val="25"/>
              </w:numPr>
              <w:tabs>
                <w:tab w:val="num" w:pos="2520"/>
              </w:tabs>
              <w:ind w:hanging="360"/>
              <w:rPr>
                <w:rFonts w:ascii="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r w:rsidRPr="008B469E">
              <w:rPr>
                <w:rFonts w:ascii="Times New Roman" w:eastAsia="Times New Roman" w:hAnsi="Times New Roman" w:cs="Times New Roman"/>
                <w:color w:val="auto"/>
              </w:rPr>
              <w:t xml:space="preserve"> </w:t>
            </w:r>
            <w:r w:rsidRPr="008B469E">
              <w:rPr>
                <w:rFonts w:ascii="Times New Roman" w:eastAsia="Times New Roman" w:hAnsi="Times New Roman" w:cs="Times New Roman"/>
                <w:color w:val="auto"/>
              </w:rPr>
              <w:tab/>
              <w:t xml:space="preserve">     Skip to </w:t>
            </w:r>
            <w:r w:rsidR="00BC335E" w:rsidRPr="008B469E">
              <w:rPr>
                <w:rFonts w:ascii="Times New Roman" w:eastAsia="Times New Roman" w:hAnsi="Times New Roman" w:cs="Times New Roman"/>
                <w:color w:val="auto"/>
              </w:rPr>
              <w:t>Question</w:t>
            </w:r>
            <w:r w:rsidRPr="008B469E">
              <w:rPr>
                <w:rFonts w:ascii="Times New Roman" w:eastAsia="Times New Roman" w:hAnsi="Times New Roman" w:cs="Times New Roman"/>
                <w:color w:val="auto"/>
              </w:rPr>
              <w:t xml:space="preserve"> 40</w:t>
            </w:r>
          </w:p>
          <w:p w:rsidR="00915EF8" w:rsidRPr="008B469E" w:rsidRDefault="00915EF8" w:rsidP="00837251">
            <w:pPr>
              <w:numPr>
                <w:ilvl w:val="0"/>
                <w:numId w:val="25"/>
              </w:numPr>
              <w:tabs>
                <w:tab w:val="num" w:pos="2520"/>
              </w:tabs>
              <w:ind w:hanging="360"/>
              <w:rPr>
                <w:rFonts w:ascii="Times New Roman" w:hAnsi="Times New Roman" w:cs="Times New Roman"/>
                <w:color w:val="auto"/>
              </w:rPr>
            </w:pPr>
            <w:r w:rsidRPr="008B469E">
              <w:rPr>
                <w:rFonts w:ascii="Times New Roman" w:eastAsia="Times New Roman" w:hAnsi="Times New Roman" w:cs="Times New Roman"/>
                <w:color w:val="auto"/>
              </w:rPr>
              <w:t xml:space="preserve">□ Refuse </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75291B" w:rsidRPr="008B469E" w:rsidRDefault="00FB4189" w:rsidP="00915EF8">
      <w:pPr>
        <w:pStyle w:val="NoSpacing"/>
        <w:rPr>
          <w:rFonts w:ascii="Times New Roman" w:hAnsi="Times New Roman" w:cs="Times New Roman"/>
        </w:rPr>
      </w:pPr>
      <w:r w:rsidRPr="008B469E">
        <w:rPr>
          <w:rFonts w:ascii="Times New Roman" w:hAnsi="Times New Roman" w:cs="Times New Roman"/>
        </w:rPr>
        <w:t xml:space="preserve">Four respondents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in Round 1 and three were asked in Round 2. All three respondents from Round 2 indicated that they did pay a mortgage on their homes. Three of the four respondents </w:t>
      </w:r>
      <w:r w:rsidR="00ED148D" w:rsidRPr="008B469E">
        <w:rPr>
          <w:rFonts w:ascii="Times New Roman" w:hAnsi="Times New Roman" w:cs="Times New Roman"/>
        </w:rPr>
        <w:t xml:space="preserve">from Round 1 </w:t>
      </w:r>
      <w:r w:rsidRPr="008B469E">
        <w:rPr>
          <w:rFonts w:ascii="Times New Roman" w:hAnsi="Times New Roman" w:cs="Times New Roman"/>
        </w:rPr>
        <w:t>also answered “yes” and only one respondent indicated that she did not have a mortgage or other loan on her home.</w:t>
      </w:r>
      <w:r w:rsidR="0075291B" w:rsidRPr="008B469E">
        <w:rPr>
          <w:rFonts w:ascii="Times New Roman" w:hAnsi="Times New Roman" w:cs="Times New Roman"/>
        </w:rPr>
        <w:t xml:space="preserve"> </w:t>
      </w:r>
    </w:p>
    <w:p w:rsidR="008D1331" w:rsidRPr="008B469E" w:rsidRDefault="008D1331" w:rsidP="00915EF8">
      <w:pPr>
        <w:pStyle w:val="NoSpacing"/>
        <w:rPr>
          <w:rFonts w:ascii="Times New Roman" w:hAnsi="Times New Roman" w:cs="Times New Roman"/>
        </w:rPr>
      </w:pPr>
    </w:p>
    <w:p w:rsidR="0075291B" w:rsidRDefault="0075291B" w:rsidP="0075291B">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C5779C" w:rsidRDefault="00C5779C" w:rsidP="0075291B">
      <w:pPr>
        <w:pStyle w:val="NoSpacing"/>
        <w:rPr>
          <w:rFonts w:ascii="Times New Roman" w:hAnsi="Times New Roman" w:cs="Times New Roman"/>
        </w:rPr>
      </w:pPr>
    </w:p>
    <w:p w:rsidR="00C5779C" w:rsidRDefault="00C5779C" w:rsidP="0075291B">
      <w:pPr>
        <w:pStyle w:val="NoSpacing"/>
        <w:rPr>
          <w:rFonts w:ascii="Times New Roman" w:hAnsi="Times New Roman" w:cs="Times New Roman"/>
        </w:rPr>
      </w:pPr>
    </w:p>
    <w:p w:rsidR="00767713" w:rsidRDefault="00767713" w:rsidP="0075291B">
      <w:pPr>
        <w:pStyle w:val="NoSpacing"/>
        <w:rPr>
          <w:rFonts w:ascii="Times New Roman" w:hAnsi="Times New Roman" w:cs="Times New Roman"/>
        </w:rPr>
      </w:pPr>
    </w:p>
    <w:p w:rsidR="00C5779C" w:rsidRDefault="00C5779C" w:rsidP="0075291B">
      <w:pPr>
        <w:pStyle w:val="NoSpacing"/>
        <w:rPr>
          <w:rFonts w:ascii="Times New Roman" w:hAnsi="Times New Roman" w:cs="Times New Roman"/>
        </w:rPr>
      </w:pPr>
    </w:p>
    <w:p w:rsidR="00C5779C" w:rsidRPr="008B469E" w:rsidRDefault="00C5779C" w:rsidP="0075291B">
      <w:pPr>
        <w:pStyle w:val="NoSpacing"/>
        <w:rPr>
          <w:rFonts w:ascii="Times New Roman" w:hAnsi="Times New Roman" w:cs="Times New Roman"/>
        </w:rPr>
      </w:pPr>
    </w:p>
    <w:p w:rsidR="00FB4189" w:rsidRPr="008B469E" w:rsidRDefault="00FB4189"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33. In the last 12 months, has there been a time when [you were/fill owner’s name(s</w:t>
            </w:r>
            <w:proofErr w:type="gramStart"/>
            <w:r w:rsidRPr="008B469E">
              <w:rPr>
                <w:rFonts w:ascii="Times New Roman" w:hAnsi="Times New Roman" w:cs="Times New Roman"/>
                <w:b/>
                <w:bCs/>
                <w:color w:val="auto"/>
              </w:rPr>
              <w:t>)was</w:t>
            </w:r>
            <w:proofErr w:type="gramEnd"/>
            <w:r w:rsidRPr="008B469E">
              <w:rPr>
                <w:rFonts w:ascii="Times New Roman" w:hAnsi="Times New Roman" w:cs="Times New Roman"/>
                <w:b/>
                <w:bCs/>
                <w:color w:val="auto"/>
              </w:rPr>
              <w:t xml:space="preserve"> ] unable to pay the mortgage?</w:t>
            </w:r>
          </w:p>
          <w:p w:rsidR="00915EF8" w:rsidRPr="008B469E" w:rsidRDefault="00915EF8" w:rsidP="00837251">
            <w:pPr>
              <w:numPr>
                <w:ilvl w:val="2"/>
                <w:numId w:val="26"/>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  </w:t>
            </w:r>
            <w:r w:rsidRPr="008B469E">
              <w:rPr>
                <w:rFonts w:ascii="Times New Roman" w:hAnsi="Times New Roman" w:cs="Times New Roman"/>
                <w:color w:val="auto"/>
              </w:rPr>
              <w:t xml:space="preserve">Yes </w:t>
            </w:r>
          </w:p>
          <w:p w:rsidR="00915EF8" w:rsidRPr="008B469E" w:rsidRDefault="00915EF8" w:rsidP="00837251">
            <w:pPr>
              <w:numPr>
                <w:ilvl w:val="2"/>
                <w:numId w:val="26"/>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noProof/>
                <w:color w:val="auto"/>
              </w:rPr>
              <mc:AlternateContent>
                <mc:Choice Requires="wps">
                  <w:drawing>
                    <wp:anchor distT="0" distB="0" distL="114300" distR="114300" simplePos="0" relativeHeight="251663360" behindDoc="0" locked="0" layoutInCell="1" allowOverlap="1" wp14:anchorId="1F213383" wp14:editId="57C1E14F">
                      <wp:simplePos x="0" y="0"/>
                      <wp:positionH relativeFrom="column">
                        <wp:posOffset>1952625</wp:posOffset>
                      </wp:positionH>
                      <wp:positionV relativeFrom="paragraph">
                        <wp:posOffset>51435</wp:posOffset>
                      </wp:positionV>
                      <wp:extent cx="180975" cy="428625"/>
                      <wp:effectExtent l="9525" t="6985" r="9525" b="12065"/>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 o:spid="_x0000_s1026" type="#_x0000_t88" style="position:absolute;margin-left:153.75pt;margin-top:4.05pt;width:14.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"/>
                  </w:pict>
                </mc:Fallback>
              </mc:AlternateContent>
            </w:r>
            <w:r w:rsidRPr="008B469E">
              <w:rPr>
                <w:rFonts w:ascii="Times New Roman" w:eastAsia="Times New Roman" w:hAnsi="Times New Roman" w:cs="Times New Roman"/>
                <w:color w:val="auto"/>
              </w:rPr>
              <w:t xml:space="preserve">  □  </w:t>
            </w:r>
            <w:r w:rsidRPr="008B469E">
              <w:rPr>
                <w:rFonts w:ascii="Times New Roman" w:hAnsi="Times New Roman" w:cs="Times New Roman"/>
                <w:color w:val="auto"/>
              </w:rPr>
              <w:t>No</w:t>
            </w:r>
          </w:p>
          <w:p w:rsidR="00915EF8" w:rsidRPr="008B469E" w:rsidRDefault="00915EF8" w:rsidP="00837251">
            <w:pPr>
              <w:numPr>
                <w:ilvl w:val="2"/>
                <w:numId w:val="26"/>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 </w:t>
            </w:r>
            <w:proofErr w:type="spellStart"/>
            <w:r w:rsidRPr="008B469E">
              <w:rPr>
                <w:rFonts w:ascii="Times New Roman" w:eastAsia="Times New Roman" w:hAnsi="Times New Roman" w:cs="Times New Roman"/>
                <w:bCs/>
                <w:color w:val="auto"/>
              </w:rPr>
              <w:t>Dk</w:t>
            </w:r>
            <w:proofErr w:type="spellEnd"/>
            <w:r w:rsidRPr="008B469E">
              <w:rPr>
                <w:rFonts w:ascii="Times New Roman" w:eastAsia="Times New Roman" w:hAnsi="Times New Roman" w:cs="Times New Roman"/>
                <w:color w:val="auto"/>
              </w:rPr>
              <w:t xml:space="preserve"> </w:t>
            </w:r>
            <w:r w:rsidRPr="008B469E">
              <w:rPr>
                <w:rFonts w:ascii="Times New Roman" w:eastAsia="Times New Roman" w:hAnsi="Times New Roman" w:cs="Times New Roman"/>
                <w:color w:val="auto"/>
              </w:rPr>
              <w:tab/>
            </w:r>
            <w:r w:rsidRPr="008B469E">
              <w:rPr>
                <w:rFonts w:ascii="Times New Roman" w:eastAsia="Times New Roman" w:hAnsi="Times New Roman" w:cs="Times New Roman"/>
                <w:color w:val="auto"/>
              </w:rPr>
              <w:tab/>
              <w:t xml:space="preserve">Skip to </w:t>
            </w:r>
            <w:r w:rsidR="00BC335E" w:rsidRPr="008B469E">
              <w:rPr>
                <w:rFonts w:ascii="Times New Roman" w:eastAsia="Times New Roman" w:hAnsi="Times New Roman" w:cs="Times New Roman"/>
                <w:color w:val="auto"/>
              </w:rPr>
              <w:t>Question</w:t>
            </w:r>
            <w:r w:rsidRPr="008B469E">
              <w:rPr>
                <w:rFonts w:ascii="Times New Roman" w:eastAsia="Times New Roman" w:hAnsi="Times New Roman" w:cs="Times New Roman"/>
                <w:color w:val="auto"/>
              </w:rPr>
              <w:t xml:space="preserve"> 38</w:t>
            </w:r>
          </w:p>
          <w:p w:rsidR="00915EF8" w:rsidRPr="008B469E" w:rsidRDefault="00915EF8" w:rsidP="00837251">
            <w:pPr>
              <w:numPr>
                <w:ilvl w:val="2"/>
                <w:numId w:val="26"/>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 Refuse </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75291B" w:rsidRPr="008B469E" w:rsidRDefault="0075291B" w:rsidP="00915EF8">
      <w:pPr>
        <w:pStyle w:val="NoSpacing"/>
        <w:rPr>
          <w:rFonts w:ascii="Times New Roman" w:hAnsi="Times New Roman" w:cs="Times New Roman"/>
        </w:rPr>
      </w:pPr>
      <w:r w:rsidRPr="008B469E">
        <w:rPr>
          <w:rFonts w:ascii="Times New Roman" w:hAnsi="Times New Roman" w:cs="Times New Roman"/>
        </w:rPr>
        <w:t xml:space="preserve">Respondents did not have trouble understanding and answering this question. All three respondents from Round 1 who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answered “no.” Only one of the three respondents from Round 2 answered “no” to this question. Two respondents indicated that they were unable to pay the mortgage in the last 12 months.</w:t>
      </w:r>
    </w:p>
    <w:p w:rsidR="00915EF8" w:rsidRPr="008B469E" w:rsidRDefault="00915EF8" w:rsidP="00915EF8">
      <w:pPr>
        <w:pStyle w:val="NoSpacing"/>
        <w:rPr>
          <w:rFonts w:ascii="Times New Roman" w:hAnsi="Times New Roman" w:cs="Times New Roman"/>
        </w:rPr>
      </w:pPr>
    </w:p>
    <w:p w:rsidR="0075291B" w:rsidRPr="008B469E" w:rsidRDefault="0075291B" w:rsidP="0075291B">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34.</w:t>
            </w:r>
            <w:r w:rsidRPr="008B469E">
              <w:rPr>
                <w:rFonts w:ascii="Times New Roman" w:hAnsi="Times New Roman" w:cs="Times New Roman"/>
                <w:color w:val="auto"/>
              </w:rPr>
              <w:t xml:space="preserve"> </w:t>
            </w:r>
            <w:r w:rsidRPr="008B469E">
              <w:rPr>
                <w:rFonts w:ascii="Times New Roman" w:hAnsi="Times New Roman" w:cs="Times New Roman"/>
                <w:b/>
                <w:bCs/>
                <w:color w:val="auto"/>
              </w:rPr>
              <w:t>Did any of these difficulties occur in the last 3 months?</w:t>
            </w:r>
          </w:p>
          <w:p w:rsidR="00915EF8" w:rsidRPr="008B469E" w:rsidRDefault="00915EF8" w:rsidP="00837251">
            <w:pPr>
              <w:numPr>
                <w:ilvl w:val="0"/>
                <w:numId w:val="27"/>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w:t>
            </w:r>
            <w:r w:rsidRPr="008B469E">
              <w:rPr>
                <w:rFonts w:ascii="Times New Roman" w:hAnsi="Times New Roman" w:cs="Times New Roman"/>
                <w:color w:val="auto"/>
              </w:rPr>
              <w:t>Yes,</w:t>
            </w:r>
          </w:p>
          <w:p w:rsidR="00915EF8" w:rsidRPr="008B469E" w:rsidRDefault="00915EF8" w:rsidP="00837251">
            <w:pPr>
              <w:numPr>
                <w:ilvl w:val="0"/>
                <w:numId w:val="27"/>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noProof/>
                <w:color w:val="auto"/>
              </w:rPr>
              <mc:AlternateContent>
                <mc:Choice Requires="wps">
                  <w:drawing>
                    <wp:anchor distT="0" distB="0" distL="114300" distR="114300" simplePos="0" relativeHeight="251664384" behindDoc="0" locked="0" layoutInCell="1" allowOverlap="1" wp14:anchorId="43ED80CB" wp14:editId="0972D792">
                      <wp:simplePos x="0" y="0"/>
                      <wp:positionH relativeFrom="column">
                        <wp:posOffset>1952625</wp:posOffset>
                      </wp:positionH>
                      <wp:positionV relativeFrom="paragraph">
                        <wp:posOffset>47625</wp:posOffset>
                      </wp:positionV>
                      <wp:extent cx="180975" cy="428625"/>
                      <wp:effectExtent l="9525" t="7620" r="9525" b="1143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6" o:spid="_x0000_s1026" type="#_x0000_t88" style="position:absolute;margin-left:153.75pt;margin-top:3.75pt;width:14.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"/>
                  </w:pict>
                </mc:Fallback>
              </mc:AlternateContent>
            </w:r>
            <w:r w:rsidRPr="008B469E">
              <w:rPr>
                <w:rFonts w:ascii="Times New Roman" w:eastAsia="Times New Roman" w:hAnsi="Times New Roman" w:cs="Times New Roman"/>
                <w:color w:val="auto"/>
              </w:rPr>
              <w:t>□</w:t>
            </w:r>
            <w:r w:rsidRPr="008B469E">
              <w:rPr>
                <w:rFonts w:ascii="Times New Roman" w:hAnsi="Times New Roman" w:cs="Times New Roman"/>
                <w:color w:val="auto"/>
              </w:rPr>
              <w:t>No</w:t>
            </w:r>
          </w:p>
          <w:p w:rsidR="00915EF8" w:rsidRPr="008B469E" w:rsidRDefault="00915EF8" w:rsidP="00837251">
            <w:pPr>
              <w:numPr>
                <w:ilvl w:val="0"/>
                <w:numId w:val="27"/>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r w:rsidRPr="008B469E">
              <w:rPr>
                <w:rFonts w:ascii="Times New Roman" w:eastAsia="Times New Roman" w:hAnsi="Times New Roman" w:cs="Times New Roman"/>
                <w:color w:val="auto"/>
              </w:rPr>
              <w:tab/>
            </w:r>
            <w:r w:rsidRPr="008B469E">
              <w:rPr>
                <w:rFonts w:ascii="Times New Roman" w:eastAsia="Times New Roman" w:hAnsi="Times New Roman" w:cs="Times New Roman"/>
                <w:color w:val="auto"/>
              </w:rPr>
              <w:tab/>
              <w:t xml:space="preserve"> Skip to </w:t>
            </w:r>
            <w:r w:rsidR="00BC335E" w:rsidRPr="008B469E">
              <w:rPr>
                <w:rFonts w:ascii="Times New Roman" w:eastAsia="Times New Roman" w:hAnsi="Times New Roman" w:cs="Times New Roman"/>
                <w:color w:val="auto"/>
              </w:rPr>
              <w:t>Question</w:t>
            </w:r>
            <w:r w:rsidRPr="008B469E">
              <w:rPr>
                <w:rFonts w:ascii="Times New Roman" w:eastAsia="Times New Roman" w:hAnsi="Times New Roman" w:cs="Times New Roman"/>
                <w:color w:val="auto"/>
              </w:rPr>
              <w:t xml:space="preserve"> 38</w:t>
            </w:r>
          </w:p>
          <w:p w:rsidR="00915EF8" w:rsidRPr="008B469E" w:rsidRDefault="00915EF8" w:rsidP="00837251">
            <w:pPr>
              <w:numPr>
                <w:ilvl w:val="0"/>
                <w:numId w:val="27"/>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Refuse </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75291B" w:rsidRPr="008B469E" w:rsidRDefault="008310BE" w:rsidP="00915EF8">
      <w:pPr>
        <w:pStyle w:val="NoSpacing"/>
        <w:rPr>
          <w:rFonts w:ascii="Times New Roman" w:hAnsi="Times New Roman" w:cs="Times New Roman"/>
        </w:rPr>
      </w:pPr>
      <w:r w:rsidRPr="008B469E">
        <w:rPr>
          <w:rFonts w:ascii="Times New Roman" w:hAnsi="Times New Roman" w:cs="Times New Roman"/>
        </w:rPr>
        <w:t>T</w:t>
      </w:r>
      <w:r w:rsidR="0075291B" w:rsidRPr="008B469E">
        <w:rPr>
          <w:rFonts w:ascii="Times New Roman" w:hAnsi="Times New Roman" w:cs="Times New Roman"/>
        </w:rPr>
        <w:t xml:space="preserve">wo respondents </w:t>
      </w:r>
      <w:proofErr w:type="gramStart"/>
      <w:r w:rsidR="0075291B" w:rsidRPr="008B469E">
        <w:rPr>
          <w:rFonts w:ascii="Times New Roman" w:hAnsi="Times New Roman" w:cs="Times New Roman"/>
        </w:rPr>
        <w:t>were asked</w:t>
      </w:r>
      <w:proofErr w:type="gramEnd"/>
      <w:r w:rsidR="0075291B" w:rsidRPr="008B469E">
        <w:rPr>
          <w:rFonts w:ascii="Times New Roman" w:hAnsi="Times New Roman" w:cs="Times New Roman"/>
        </w:rPr>
        <w:t xml:space="preserve"> this question in Round 2. Both respondents answered “</w:t>
      </w:r>
      <w:r w:rsidRPr="008B469E">
        <w:rPr>
          <w:rFonts w:ascii="Times New Roman" w:hAnsi="Times New Roman" w:cs="Times New Roman"/>
        </w:rPr>
        <w:t>Yes</w:t>
      </w:r>
      <w:r w:rsidR="0075291B" w:rsidRPr="008B469E">
        <w:rPr>
          <w:rFonts w:ascii="Times New Roman" w:hAnsi="Times New Roman" w:cs="Times New Roman"/>
        </w:rPr>
        <w:t>.” Respondents did not have trouble understanding and answering this question.</w:t>
      </w:r>
    </w:p>
    <w:p w:rsidR="0075291B" w:rsidRPr="008B469E" w:rsidRDefault="0075291B" w:rsidP="0075291B">
      <w:pPr>
        <w:pStyle w:val="NoSpacing"/>
        <w:rPr>
          <w:rFonts w:ascii="Times New Roman" w:hAnsi="Times New Roman" w:cs="Times New Roman"/>
          <w:b/>
        </w:rPr>
      </w:pPr>
    </w:p>
    <w:p w:rsidR="0075291B" w:rsidRPr="008B469E" w:rsidRDefault="0075291B" w:rsidP="0075291B">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proofErr w:type="gramStart"/>
            <w:r w:rsidRPr="008B469E">
              <w:rPr>
                <w:rFonts w:ascii="Times New Roman" w:hAnsi="Times New Roman" w:cs="Times New Roman"/>
                <w:b/>
                <w:bCs/>
                <w:color w:val="auto"/>
              </w:rPr>
              <w:t>35.</w:t>
            </w:r>
            <w:r w:rsidRPr="008B469E">
              <w:rPr>
                <w:rFonts w:ascii="Times New Roman" w:hAnsi="Times New Roman" w:cs="Times New Roman"/>
                <w:color w:val="auto"/>
              </w:rPr>
              <w:t xml:space="preserve"> </w:t>
            </w:r>
            <w:r w:rsidRPr="008B469E">
              <w:rPr>
                <w:rFonts w:ascii="Times New Roman" w:hAnsi="Times New Roman" w:cs="Times New Roman"/>
                <w:b/>
                <w:bCs/>
                <w:color w:val="auto"/>
              </w:rPr>
              <w:t>For how many of the last 3 months were [you/fill owner’s name(s)] unable to pay all of the mortgage payments?</w:t>
            </w:r>
            <w:proofErr w:type="gramEnd"/>
          </w:p>
          <w:p w:rsidR="00915EF8" w:rsidRPr="008B469E" w:rsidRDefault="00915EF8" w:rsidP="00837251">
            <w:pPr>
              <w:numPr>
                <w:ilvl w:val="2"/>
                <w:numId w:val="28"/>
              </w:numPr>
              <w:tabs>
                <w:tab w:val="num" w:pos="2160"/>
              </w:tabs>
              <w:rPr>
                <w:rFonts w:ascii="Times New Roman" w:hAnsi="Times New Roman" w:cs="Times New Roman"/>
                <w:color w:val="auto"/>
              </w:rPr>
            </w:pPr>
            <w:r w:rsidRPr="008B469E">
              <w:rPr>
                <w:rFonts w:ascii="Times New Roman" w:hAnsi="Times New Roman" w:cs="Times New Roman"/>
                <w:color w:val="auto"/>
              </w:rPr>
              <w:t xml:space="preserve">  </w:t>
            </w: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One month</w:t>
            </w:r>
          </w:p>
          <w:p w:rsidR="00915EF8" w:rsidRPr="008B469E" w:rsidRDefault="00915EF8" w:rsidP="00837251">
            <w:pPr>
              <w:numPr>
                <w:ilvl w:val="2"/>
                <w:numId w:val="28"/>
              </w:numPr>
              <w:tabs>
                <w:tab w:val="num" w:pos="2160"/>
              </w:tabs>
              <w:rPr>
                <w:rFonts w:ascii="Times New Roman" w:hAnsi="Times New Roman" w:cs="Times New Roman"/>
                <w:color w:val="auto"/>
              </w:rPr>
            </w:pPr>
            <w:r w:rsidRPr="008B469E">
              <w:rPr>
                <w:rFonts w:ascii="Times New Roman" w:hAnsi="Times New Roman" w:cs="Times New Roman"/>
                <w:color w:val="auto"/>
              </w:rPr>
              <w:t xml:space="preserve">  </w:t>
            </w: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Two months</w:t>
            </w:r>
          </w:p>
          <w:p w:rsidR="00915EF8" w:rsidRPr="008B469E" w:rsidRDefault="00915EF8" w:rsidP="00837251">
            <w:pPr>
              <w:numPr>
                <w:ilvl w:val="2"/>
                <w:numId w:val="28"/>
              </w:numPr>
              <w:tabs>
                <w:tab w:val="num" w:pos="2160"/>
              </w:tabs>
              <w:rPr>
                <w:rFonts w:ascii="Times New Roman" w:hAnsi="Times New Roman" w:cs="Times New Roman"/>
                <w:color w:val="auto"/>
              </w:rPr>
            </w:pPr>
            <w:r w:rsidRPr="008B469E">
              <w:rPr>
                <w:rFonts w:ascii="Times New Roman" w:hAnsi="Times New Roman" w:cs="Times New Roman"/>
                <w:color w:val="auto"/>
              </w:rPr>
              <w:t xml:space="preserve">  </w:t>
            </w: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All three months</w:t>
            </w:r>
          </w:p>
          <w:p w:rsidR="00915EF8" w:rsidRPr="008B469E" w:rsidRDefault="00915EF8" w:rsidP="00837251">
            <w:pPr>
              <w:numPr>
                <w:ilvl w:val="2"/>
                <w:numId w:val="28"/>
              </w:numPr>
              <w:tabs>
                <w:tab w:val="num" w:pos="2160"/>
              </w:tabs>
              <w:rPr>
                <w:rFonts w:ascii="Times New Roman" w:hAnsi="Times New Roman" w:cs="Times New Roman"/>
                <w:color w:val="auto"/>
              </w:rPr>
            </w:pPr>
            <w:r w:rsidRPr="008B469E">
              <w:rPr>
                <w:rFonts w:ascii="Times New Roman" w:eastAsia="Times New Roman" w:hAnsi="Times New Roman" w:cs="Times New Roman"/>
                <w:color w:val="auto"/>
              </w:rPr>
              <w:t xml:space="preserve">  □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2"/>
                <w:numId w:val="28"/>
              </w:numPr>
              <w:tabs>
                <w:tab w:val="num" w:pos="2160"/>
              </w:tabs>
              <w:rPr>
                <w:rFonts w:ascii="Times New Roman" w:hAnsi="Times New Roman" w:cs="Times New Roman"/>
                <w:color w:val="auto"/>
              </w:rPr>
            </w:pPr>
            <w:r w:rsidRPr="008B469E">
              <w:rPr>
                <w:rFonts w:ascii="Times New Roman" w:eastAsia="Times New Roman" w:hAnsi="Times New Roman" w:cs="Times New Roman"/>
                <w:color w:val="auto"/>
              </w:rPr>
              <w:t xml:space="preserve">  □ Refuse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915EF8" w:rsidRPr="008B469E" w:rsidRDefault="00473558" w:rsidP="00915EF8">
      <w:pPr>
        <w:pStyle w:val="NoSpacing"/>
        <w:rPr>
          <w:rFonts w:ascii="Times New Roman" w:hAnsi="Times New Roman" w:cs="Times New Roman"/>
        </w:rPr>
      </w:pPr>
      <w:r w:rsidRPr="008B469E">
        <w:rPr>
          <w:rFonts w:ascii="Times New Roman" w:hAnsi="Times New Roman" w:cs="Times New Roman"/>
        </w:rPr>
        <w:t xml:space="preserve">Two respondents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in Round 2 and none in Round 1. </w:t>
      </w:r>
      <w:r w:rsidR="00ED67B0" w:rsidRPr="008B469E">
        <w:rPr>
          <w:rFonts w:ascii="Times New Roman" w:hAnsi="Times New Roman" w:cs="Times New Roman"/>
        </w:rPr>
        <w:t xml:space="preserve">One respondent answered </w:t>
      </w:r>
      <w:r w:rsidR="00013525">
        <w:rPr>
          <w:rFonts w:ascii="Times New Roman" w:hAnsi="Times New Roman" w:cs="Times New Roman"/>
        </w:rPr>
        <w:t xml:space="preserve">“all </w:t>
      </w:r>
      <w:r w:rsidR="00ED67B0" w:rsidRPr="008B469E">
        <w:rPr>
          <w:rFonts w:ascii="Times New Roman" w:hAnsi="Times New Roman" w:cs="Times New Roman"/>
        </w:rPr>
        <w:t>three months.</w:t>
      </w:r>
      <w:r w:rsidR="00013525">
        <w:rPr>
          <w:rFonts w:ascii="Times New Roman" w:hAnsi="Times New Roman" w:cs="Times New Roman"/>
        </w:rPr>
        <w:t>”</w:t>
      </w:r>
      <w:r w:rsidR="00ED67B0" w:rsidRPr="008B469E">
        <w:rPr>
          <w:rFonts w:ascii="Times New Roman" w:hAnsi="Times New Roman" w:cs="Times New Roman"/>
        </w:rPr>
        <w:t xml:space="preserve"> </w:t>
      </w:r>
      <w:r w:rsidRPr="008B469E">
        <w:rPr>
          <w:rFonts w:ascii="Times New Roman" w:hAnsi="Times New Roman" w:cs="Times New Roman"/>
        </w:rPr>
        <w:t>One respondent answered “one month” and then qualified her answer by saying that she was able to pay the mortgage payment before penalties accrued but not by the due date.</w:t>
      </w:r>
      <w:r w:rsidR="00ED67B0" w:rsidRPr="008B469E">
        <w:rPr>
          <w:rFonts w:ascii="Times New Roman" w:hAnsi="Times New Roman" w:cs="Times New Roman"/>
        </w:rPr>
        <w:t xml:space="preserve"> There is some ambiguity in the phrase “unable to pay all of the mortgage payments.” </w:t>
      </w:r>
      <w:r w:rsidRPr="008B469E">
        <w:rPr>
          <w:rFonts w:ascii="Times New Roman" w:hAnsi="Times New Roman" w:cs="Times New Roman"/>
        </w:rPr>
        <w:t>We saw similar ambiguity with Question 40 concerning utility bills.</w:t>
      </w:r>
    </w:p>
    <w:p w:rsidR="00473558" w:rsidRPr="008B469E" w:rsidRDefault="00473558" w:rsidP="00915EF8">
      <w:pPr>
        <w:pStyle w:val="NoSpacing"/>
        <w:rPr>
          <w:rFonts w:ascii="Times New Roman" w:hAnsi="Times New Roman" w:cs="Times New Roman"/>
        </w:rPr>
      </w:pPr>
    </w:p>
    <w:p w:rsidR="00915EF8" w:rsidRDefault="00473558" w:rsidP="00915EF8">
      <w:pPr>
        <w:pStyle w:val="NoSpacing"/>
        <w:rPr>
          <w:rFonts w:ascii="Times New Roman" w:hAnsi="Times New Roman" w:cs="Times New Roman"/>
        </w:rPr>
      </w:pPr>
      <w:r w:rsidRPr="008B469E">
        <w:rPr>
          <w:rFonts w:ascii="Times New Roman" w:hAnsi="Times New Roman" w:cs="Times New Roman"/>
          <w:b/>
        </w:rPr>
        <w:t xml:space="preserve">Recommendation: </w:t>
      </w:r>
      <w:r w:rsidRPr="008B469E">
        <w:rPr>
          <w:rFonts w:ascii="Times New Roman" w:hAnsi="Times New Roman" w:cs="Times New Roman"/>
        </w:rPr>
        <w:t xml:space="preserve">We recommend that language </w:t>
      </w:r>
      <w:proofErr w:type="gramStart"/>
      <w:r w:rsidRPr="008B469E">
        <w:rPr>
          <w:rFonts w:ascii="Times New Roman" w:hAnsi="Times New Roman" w:cs="Times New Roman"/>
        </w:rPr>
        <w:t>be added</w:t>
      </w:r>
      <w:proofErr w:type="gramEnd"/>
      <w:r w:rsidRPr="008B469E">
        <w:rPr>
          <w:rFonts w:ascii="Times New Roman" w:hAnsi="Times New Roman" w:cs="Times New Roman"/>
        </w:rPr>
        <w:t xml:space="preserve"> to the question to make it more specific, according to the sponsor’s objectives. The distinction between the wording of Questions 33 and 35 suggests that this question is asking about total on-time payments. However, as currently worded, it will elicit reports of late payments as well.</w:t>
      </w:r>
    </w:p>
    <w:p w:rsidR="003A3BBE" w:rsidRDefault="003A3BBE" w:rsidP="00915EF8">
      <w:pPr>
        <w:pStyle w:val="NoSpacing"/>
        <w:rPr>
          <w:rFonts w:ascii="Times New Roman" w:hAnsi="Times New Roman" w:cs="Times New Roman"/>
        </w:rPr>
      </w:pPr>
    </w:p>
    <w:p w:rsidR="003A3BBE" w:rsidRPr="003A3BBE" w:rsidRDefault="003A3BBE" w:rsidP="00915EF8">
      <w:pPr>
        <w:pStyle w:val="NoSpacing"/>
        <w:rPr>
          <w:rFonts w:ascii="Times New Roman" w:hAnsi="Times New Roman" w:cs="Times New Roman"/>
          <w:b/>
        </w:rPr>
      </w:pPr>
      <w:proofErr w:type="gramStart"/>
      <w:r>
        <w:rPr>
          <w:rFonts w:ascii="Times New Roman" w:hAnsi="Times New Roman" w:cs="Times New Roman"/>
          <w:b/>
        </w:rPr>
        <w:lastRenderedPageBreak/>
        <w:t>Sponsor’s</w:t>
      </w:r>
      <w:proofErr w:type="gramEnd"/>
      <w:r>
        <w:rPr>
          <w:rFonts w:ascii="Times New Roman" w:hAnsi="Times New Roman" w:cs="Times New Roman"/>
          <w:b/>
        </w:rPr>
        <w:t xml:space="preserve"> Feedback:</w:t>
      </w:r>
      <w:r>
        <w:rPr>
          <w:rFonts w:ascii="Times New Roman" w:hAnsi="Times New Roman" w:cs="Times New Roman"/>
        </w:rPr>
        <w:t xml:space="preserve"> The sponsor accepted this recommendation and </w:t>
      </w:r>
      <w:r w:rsidR="00767713">
        <w:rPr>
          <w:rFonts w:ascii="Times New Roman" w:hAnsi="Times New Roman" w:cs="Times New Roman"/>
        </w:rPr>
        <w:t>provided clarifying language.</w:t>
      </w:r>
      <w:r>
        <w:rPr>
          <w:rFonts w:ascii="Times New Roman" w:hAnsi="Times New Roman" w:cs="Times New Roman"/>
        </w:rPr>
        <w:t xml:space="preserve"> The new question </w:t>
      </w:r>
      <w:proofErr w:type="gramStart"/>
      <w:r>
        <w:rPr>
          <w:rFonts w:ascii="Times New Roman" w:hAnsi="Times New Roman" w:cs="Times New Roman"/>
        </w:rPr>
        <w:t>reads:</w:t>
      </w:r>
      <w:proofErr w:type="gramEnd"/>
      <w:r>
        <w:rPr>
          <w:rFonts w:ascii="Times New Roman" w:hAnsi="Times New Roman" w:cs="Times New Roman"/>
        </w:rPr>
        <w:t xml:space="preserve"> </w:t>
      </w:r>
      <w:r>
        <w:rPr>
          <w:rFonts w:ascii="Times New Roman" w:hAnsi="Times New Roman" w:cs="Times New Roman"/>
          <w:b/>
        </w:rPr>
        <w:t>“</w:t>
      </w:r>
      <w:r w:rsidR="00104A72" w:rsidRPr="008B469E">
        <w:rPr>
          <w:rFonts w:ascii="Times New Roman" w:hAnsi="Times New Roman" w:cs="Times New Roman"/>
          <w:b/>
          <w:bCs/>
        </w:rPr>
        <w:t>For how many of the last 3 months</w:t>
      </w:r>
      <w:r w:rsidR="00104A72">
        <w:rPr>
          <w:rFonts w:ascii="Times New Roman" w:hAnsi="Times New Roman" w:cs="Times New Roman"/>
          <w:b/>
          <w:bCs/>
        </w:rPr>
        <w:t xml:space="preserve"> did</w:t>
      </w:r>
      <w:r>
        <w:rPr>
          <w:rFonts w:ascii="Times New Roman" w:hAnsi="Times New Roman" w:cs="Times New Roman"/>
          <w:b/>
        </w:rPr>
        <w:t xml:space="preserve"> [you/fill owner’s name(s)] receive a notice of missed payment or late payment fee from the mortgage or home equity lender?”</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36.</w:t>
            </w:r>
            <w:r w:rsidRPr="008B469E">
              <w:rPr>
                <w:rFonts w:ascii="Times New Roman" w:hAnsi="Times New Roman" w:cs="Times New Roman"/>
                <w:color w:val="auto"/>
              </w:rPr>
              <w:t xml:space="preserve">  </w:t>
            </w:r>
            <w:r w:rsidRPr="008B469E">
              <w:rPr>
                <w:rFonts w:ascii="Times New Roman" w:hAnsi="Times New Roman" w:cs="Times New Roman"/>
                <w:b/>
                <w:bCs/>
                <w:color w:val="auto"/>
              </w:rPr>
              <w:t>In the last 3 months, [have you/ has fill owner’s name] received a notice that the mortgage was going to be foreclosed on?</w:t>
            </w:r>
          </w:p>
          <w:p w:rsidR="00915EF8" w:rsidRPr="008B469E" w:rsidRDefault="00915EF8" w:rsidP="00837251">
            <w:pPr>
              <w:numPr>
                <w:ilvl w:val="1"/>
                <w:numId w:val="29"/>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Yes</w:t>
            </w:r>
          </w:p>
          <w:p w:rsidR="00915EF8" w:rsidRPr="008B469E" w:rsidRDefault="00915EF8" w:rsidP="00837251">
            <w:pPr>
              <w:numPr>
                <w:ilvl w:val="1"/>
                <w:numId w:val="29"/>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noProof/>
                <w:color w:val="auto"/>
              </w:rPr>
              <mc:AlternateContent>
                <mc:Choice Requires="wps">
                  <w:drawing>
                    <wp:anchor distT="0" distB="0" distL="114300" distR="114300" simplePos="0" relativeHeight="251665408" behindDoc="0" locked="0" layoutInCell="1" allowOverlap="1" wp14:anchorId="15C4BE21" wp14:editId="37BEB368">
                      <wp:simplePos x="0" y="0"/>
                      <wp:positionH relativeFrom="column">
                        <wp:posOffset>1981200</wp:posOffset>
                      </wp:positionH>
                      <wp:positionV relativeFrom="paragraph">
                        <wp:posOffset>48260</wp:posOffset>
                      </wp:positionV>
                      <wp:extent cx="180975" cy="428625"/>
                      <wp:effectExtent l="9525" t="8890" r="9525" b="1016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7" o:spid="_x0000_s1026" type="#_x0000_t88" style="position:absolute;margin-left:156pt;margin-top:3.8pt;width:14.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"/>
                  </w:pict>
                </mc:Fallback>
              </mc:AlternateContent>
            </w: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 xml:space="preserve">No </w:t>
            </w:r>
          </w:p>
          <w:p w:rsidR="00915EF8" w:rsidRPr="008B469E" w:rsidRDefault="00915EF8" w:rsidP="00837251">
            <w:pPr>
              <w:numPr>
                <w:ilvl w:val="1"/>
                <w:numId w:val="29"/>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r w:rsidRPr="008B469E">
              <w:rPr>
                <w:rFonts w:ascii="Times New Roman" w:eastAsia="Times New Roman" w:hAnsi="Times New Roman" w:cs="Times New Roman"/>
                <w:color w:val="auto"/>
              </w:rPr>
              <w:t xml:space="preserve"> </w:t>
            </w:r>
            <w:r w:rsidRPr="008B469E">
              <w:rPr>
                <w:rFonts w:ascii="Times New Roman" w:eastAsia="Times New Roman" w:hAnsi="Times New Roman" w:cs="Times New Roman"/>
                <w:color w:val="auto"/>
              </w:rPr>
              <w:tab/>
            </w:r>
            <w:r w:rsidRPr="008B469E">
              <w:rPr>
                <w:rFonts w:ascii="Times New Roman" w:eastAsia="Times New Roman" w:hAnsi="Times New Roman" w:cs="Times New Roman"/>
                <w:color w:val="auto"/>
              </w:rPr>
              <w:tab/>
              <w:t xml:space="preserve">Skip to </w:t>
            </w:r>
            <w:r w:rsidR="00BC335E" w:rsidRPr="008B469E">
              <w:rPr>
                <w:rFonts w:ascii="Times New Roman" w:eastAsia="Times New Roman" w:hAnsi="Times New Roman" w:cs="Times New Roman"/>
                <w:color w:val="auto"/>
              </w:rPr>
              <w:t>Question</w:t>
            </w:r>
            <w:r w:rsidRPr="008B469E">
              <w:rPr>
                <w:rFonts w:ascii="Times New Roman" w:eastAsia="Times New Roman" w:hAnsi="Times New Roman" w:cs="Times New Roman"/>
                <w:color w:val="auto"/>
              </w:rPr>
              <w:t xml:space="preserve"> 39</w:t>
            </w:r>
          </w:p>
          <w:p w:rsidR="00915EF8" w:rsidRPr="008B469E" w:rsidRDefault="00915EF8" w:rsidP="00837251">
            <w:pPr>
              <w:numPr>
                <w:ilvl w:val="1"/>
                <w:numId w:val="29"/>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Refuse </w:t>
            </w:r>
          </w:p>
          <w:p w:rsidR="00915EF8" w:rsidRPr="008B469E" w:rsidRDefault="00915EF8" w:rsidP="00837251">
            <w:pPr>
              <w:ind w:left="720"/>
              <w:rPr>
                <w:rFonts w:ascii="Times New Roman" w:hAnsi="Times New Roman" w:cs="Times New Roman"/>
                <w:color w:val="auto"/>
              </w:rPr>
            </w:pPr>
            <w:r w:rsidRPr="008B469E">
              <w:rPr>
                <w:rFonts w:ascii="Times New Roman" w:hAnsi="Times New Roman" w:cs="Times New Roman"/>
                <w:color w:val="auto"/>
              </w:rPr>
              <w:tab/>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2143CE" w:rsidRPr="008B469E" w:rsidRDefault="002143CE" w:rsidP="002143CE">
      <w:pPr>
        <w:pStyle w:val="NoSpacing"/>
        <w:rPr>
          <w:rFonts w:ascii="Times New Roman" w:hAnsi="Times New Roman" w:cs="Times New Roman"/>
        </w:rPr>
      </w:pPr>
      <w:r w:rsidRPr="008B469E">
        <w:rPr>
          <w:rFonts w:ascii="Times New Roman" w:hAnsi="Times New Roman" w:cs="Times New Roman"/>
        </w:rPr>
        <w:t xml:space="preserve">Two respondents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in Round 2 and both answered “no.” Respondents did not have trouble understanding and answering this question.</w:t>
      </w:r>
    </w:p>
    <w:p w:rsidR="002143CE" w:rsidRPr="008B469E" w:rsidRDefault="002143CE" w:rsidP="002143CE">
      <w:pPr>
        <w:pStyle w:val="NoSpacing"/>
        <w:rPr>
          <w:rFonts w:ascii="Times New Roman" w:hAnsi="Times New Roman" w:cs="Times New Roman"/>
          <w:b/>
        </w:rPr>
      </w:pPr>
    </w:p>
    <w:p w:rsidR="002143CE" w:rsidRDefault="002143CE" w:rsidP="002143CE">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B6248D" w:rsidRDefault="00B6248D" w:rsidP="002143CE">
      <w:pPr>
        <w:pStyle w:val="NoSpacing"/>
        <w:rPr>
          <w:rFonts w:ascii="Times New Roman" w:hAnsi="Times New Roman" w:cs="Times New Roman"/>
        </w:rPr>
      </w:pP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37.</w:t>
            </w:r>
            <w:r w:rsidRPr="008B469E">
              <w:rPr>
                <w:rFonts w:ascii="Times New Roman" w:hAnsi="Times New Roman" w:cs="Times New Roman"/>
                <w:color w:val="auto"/>
              </w:rPr>
              <w:t xml:space="preserve"> [</w:t>
            </w:r>
            <w:r w:rsidRPr="008B469E">
              <w:rPr>
                <w:rFonts w:ascii="Times New Roman" w:hAnsi="Times New Roman" w:cs="Times New Roman"/>
                <w:b/>
                <w:bCs/>
                <w:color w:val="auto"/>
              </w:rPr>
              <w:t>Are you/ Is fill owner’s name] actually in foreclosure now?</w:t>
            </w:r>
          </w:p>
          <w:p w:rsidR="00915EF8" w:rsidRPr="008B469E" w:rsidRDefault="00915EF8" w:rsidP="00837251">
            <w:pPr>
              <w:rPr>
                <w:rFonts w:ascii="Times New Roman" w:hAnsi="Times New Roman" w:cs="Times New Roman"/>
                <w:color w:val="auto"/>
              </w:rPr>
            </w:pPr>
            <w:r w:rsidRPr="008B469E">
              <w:rPr>
                <w:rFonts w:ascii="Times New Roman" w:hAnsi="Times New Roman" w:cs="Times New Roman"/>
                <w:color w:val="auto"/>
              </w:rPr>
              <w:tab/>
            </w:r>
            <w:r w:rsidRPr="008B469E">
              <w:rPr>
                <w:rFonts w:ascii="Times New Roman" w:hAnsi="Times New Roman" w:cs="Times New Roman"/>
                <w:color w:val="auto"/>
              </w:rPr>
              <w:tab/>
            </w:r>
          </w:p>
          <w:p w:rsidR="00915EF8" w:rsidRPr="008B469E" w:rsidRDefault="00915EF8" w:rsidP="00837251">
            <w:pPr>
              <w:numPr>
                <w:ilvl w:val="2"/>
                <w:numId w:val="30"/>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  </w:t>
            </w:r>
            <w:r w:rsidRPr="008B469E">
              <w:rPr>
                <w:rFonts w:ascii="Times New Roman" w:hAnsi="Times New Roman" w:cs="Times New Roman"/>
                <w:color w:val="auto"/>
              </w:rPr>
              <w:t>Yes</w:t>
            </w:r>
          </w:p>
          <w:p w:rsidR="00915EF8" w:rsidRPr="008B469E" w:rsidRDefault="00915EF8" w:rsidP="00837251">
            <w:pPr>
              <w:numPr>
                <w:ilvl w:val="2"/>
                <w:numId w:val="30"/>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  </w:t>
            </w:r>
            <w:r w:rsidRPr="008B469E">
              <w:rPr>
                <w:rFonts w:ascii="Times New Roman" w:hAnsi="Times New Roman" w:cs="Times New Roman"/>
                <w:color w:val="auto"/>
              </w:rPr>
              <w:t xml:space="preserve">No </w:t>
            </w:r>
          </w:p>
          <w:p w:rsidR="00915EF8" w:rsidRPr="008B469E" w:rsidRDefault="00915EF8" w:rsidP="00837251">
            <w:pPr>
              <w:numPr>
                <w:ilvl w:val="2"/>
                <w:numId w:val="30"/>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2"/>
                <w:numId w:val="30"/>
              </w:numPr>
              <w:tabs>
                <w:tab w:val="num" w:pos="2160"/>
              </w:tabs>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 Refuse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FA654B" w:rsidRPr="008B469E" w:rsidRDefault="00E774FA" w:rsidP="00915EF8">
      <w:pPr>
        <w:pStyle w:val="NoSpacing"/>
        <w:rPr>
          <w:rFonts w:ascii="Times New Roman" w:hAnsi="Times New Roman" w:cs="Times New Roman"/>
        </w:rPr>
      </w:pPr>
      <w:r w:rsidRPr="008B469E">
        <w:rPr>
          <w:rFonts w:ascii="Times New Roman" w:hAnsi="Times New Roman" w:cs="Times New Roman"/>
        </w:rPr>
        <w:t xml:space="preserve">This question </w:t>
      </w:r>
      <w:proofErr w:type="gramStart"/>
      <w:r w:rsidRPr="008B469E">
        <w:rPr>
          <w:rFonts w:ascii="Times New Roman" w:hAnsi="Times New Roman" w:cs="Times New Roman"/>
        </w:rPr>
        <w:t>was not asked</w:t>
      </w:r>
      <w:proofErr w:type="gramEnd"/>
      <w:r w:rsidRPr="008B469E">
        <w:rPr>
          <w:rFonts w:ascii="Times New Roman" w:hAnsi="Times New Roman" w:cs="Times New Roman"/>
        </w:rPr>
        <w:t xml:space="preserve"> during the testing.</w:t>
      </w:r>
    </w:p>
    <w:p w:rsidR="00915EF8" w:rsidRPr="008B469E" w:rsidRDefault="00915EF8" w:rsidP="00915EF8">
      <w:pPr>
        <w:pStyle w:val="NoSpacing"/>
        <w:rPr>
          <w:rFonts w:ascii="Times New Roman" w:hAnsi="Times New Roman" w:cs="Times New Roman"/>
        </w:rPr>
      </w:pPr>
    </w:p>
    <w:p w:rsidR="00915EF8" w:rsidRDefault="002143CE" w:rsidP="00915EF8">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B6248D" w:rsidRDefault="00B6248D" w:rsidP="00915EF8">
      <w:pPr>
        <w:pStyle w:val="NoSpacing"/>
        <w:rPr>
          <w:rFonts w:ascii="Times New Roman" w:hAnsi="Times New Roman" w:cs="Times New Roman"/>
        </w:rPr>
      </w:pP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tabs>
                <w:tab w:val="num" w:pos="2160"/>
              </w:tabs>
              <w:ind w:left="2160"/>
              <w:rPr>
                <w:rFonts w:ascii="Times New Roman" w:eastAsia="Times New Roman" w:hAnsi="Times New Roman" w:cs="Times New Roman"/>
                <w:color w:val="auto"/>
              </w:rPr>
            </w:pPr>
          </w:p>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38.</w:t>
            </w:r>
            <w:r w:rsidRPr="008B469E">
              <w:rPr>
                <w:rFonts w:ascii="Times New Roman" w:hAnsi="Times New Roman" w:cs="Times New Roman"/>
                <w:color w:val="auto"/>
              </w:rPr>
              <w:t xml:space="preserve"> </w:t>
            </w:r>
            <w:r w:rsidRPr="008B469E">
              <w:rPr>
                <w:rFonts w:ascii="Times New Roman" w:hAnsi="Times New Roman" w:cs="Times New Roman"/>
                <w:b/>
                <w:bCs/>
                <w:color w:val="auto"/>
              </w:rPr>
              <w:t>How likely do you think it is that [you/fill owner’s name] will have to leave the home within the next month because of foreclosure?</w:t>
            </w:r>
          </w:p>
          <w:p w:rsidR="00915EF8" w:rsidRPr="008B469E" w:rsidRDefault="00915EF8" w:rsidP="00837251">
            <w:pPr>
              <w:rPr>
                <w:rFonts w:ascii="Times New Roman" w:hAnsi="Times New Roman" w:cs="Times New Roman"/>
                <w:b/>
                <w:bCs/>
                <w:color w:val="auto"/>
              </w:rPr>
            </w:pPr>
          </w:p>
          <w:p w:rsidR="00915EF8" w:rsidRPr="008B469E" w:rsidRDefault="00915EF8" w:rsidP="00837251">
            <w:pPr>
              <w:numPr>
                <w:ilvl w:val="0"/>
                <w:numId w:val="31"/>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Certain or almost certain</w:t>
            </w:r>
          </w:p>
          <w:p w:rsidR="00915EF8" w:rsidRPr="008B469E" w:rsidRDefault="00915EF8" w:rsidP="00837251">
            <w:pPr>
              <w:numPr>
                <w:ilvl w:val="0"/>
                <w:numId w:val="31"/>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Very likely</w:t>
            </w:r>
            <w:r w:rsidRPr="008B469E">
              <w:rPr>
                <w:rFonts w:ascii="Times New Roman" w:hAnsi="Times New Roman" w:cs="Times New Roman"/>
                <w:color w:val="auto"/>
              </w:rPr>
              <w:t xml:space="preserve"> </w:t>
            </w:r>
          </w:p>
          <w:p w:rsidR="00915EF8" w:rsidRPr="008B469E" w:rsidRDefault="00915EF8" w:rsidP="00837251">
            <w:pPr>
              <w:numPr>
                <w:ilvl w:val="0"/>
                <w:numId w:val="31"/>
              </w:numPr>
              <w:tabs>
                <w:tab w:val="num" w:pos="2160"/>
              </w:tabs>
              <w:ind w:hanging="360"/>
              <w:rPr>
                <w:rFonts w:ascii="Times New Roman" w:eastAsia="Times New Roman" w:hAnsi="Times New Roman" w:cs="Times New Roman"/>
                <w:b/>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 xml:space="preserve">Somewhat likely </w:t>
            </w:r>
          </w:p>
          <w:p w:rsidR="00915EF8" w:rsidRPr="008B469E" w:rsidRDefault="00915EF8" w:rsidP="00837251">
            <w:pPr>
              <w:numPr>
                <w:ilvl w:val="0"/>
                <w:numId w:val="31"/>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Not very likely</w:t>
            </w:r>
            <w:r w:rsidRPr="008B469E">
              <w:rPr>
                <w:rFonts w:ascii="Times New Roman" w:hAnsi="Times New Roman" w:cs="Times New Roman"/>
                <w:color w:val="auto"/>
              </w:rPr>
              <w:t xml:space="preserve">  </w:t>
            </w:r>
          </w:p>
          <w:p w:rsidR="00915EF8" w:rsidRPr="008B469E" w:rsidRDefault="00915EF8" w:rsidP="00837251">
            <w:pPr>
              <w:numPr>
                <w:ilvl w:val="0"/>
                <w:numId w:val="31"/>
              </w:numPr>
              <w:tabs>
                <w:tab w:val="num" w:pos="2160"/>
              </w:tabs>
              <w:ind w:hanging="360"/>
              <w:rPr>
                <w:rFonts w:ascii="Times New Roman" w:eastAsia="Times New Roman" w:hAnsi="Times New Roman" w:cs="Times New Roman"/>
                <w:b/>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Not likely at all</w:t>
            </w:r>
          </w:p>
          <w:p w:rsidR="00915EF8" w:rsidRPr="008B469E" w:rsidRDefault="00915EF8" w:rsidP="00837251">
            <w:pPr>
              <w:numPr>
                <w:ilvl w:val="0"/>
                <w:numId w:val="31"/>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0"/>
                <w:numId w:val="31"/>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E21874" w:rsidRPr="008B469E" w:rsidRDefault="00E21874" w:rsidP="00E21874">
      <w:pPr>
        <w:pStyle w:val="NoSpacing"/>
        <w:rPr>
          <w:rFonts w:ascii="Times New Roman" w:hAnsi="Times New Roman" w:cs="Times New Roman"/>
        </w:rPr>
      </w:pPr>
      <w:proofErr w:type="gramStart"/>
      <w:r w:rsidRPr="008B469E">
        <w:rPr>
          <w:rFonts w:ascii="Times New Roman" w:hAnsi="Times New Roman" w:cs="Times New Roman"/>
        </w:rPr>
        <w:t>All five of the respondents who were asked this question answered “Not</w:t>
      </w:r>
      <w:proofErr w:type="gramEnd"/>
      <w:r w:rsidRPr="008B469E">
        <w:rPr>
          <w:rFonts w:ascii="Times New Roman" w:hAnsi="Times New Roman" w:cs="Times New Roman"/>
        </w:rPr>
        <w:t xml:space="preserve"> likely at all.” Respondents did not have trouble understanding and answering this question.</w:t>
      </w:r>
    </w:p>
    <w:p w:rsidR="00E21874" w:rsidRPr="008B469E" w:rsidRDefault="00E21874" w:rsidP="00E21874">
      <w:pPr>
        <w:pStyle w:val="NoSpacing"/>
        <w:rPr>
          <w:rFonts w:ascii="Times New Roman" w:hAnsi="Times New Roman" w:cs="Times New Roman"/>
          <w:b/>
        </w:rPr>
      </w:pPr>
    </w:p>
    <w:p w:rsidR="00E21874" w:rsidRDefault="00E21874" w:rsidP="00E21874">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C5779C" w:rsidRDefault="00C5779C" w:rsidP="00E21874">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bookmarkStart w:id="0" w:name="_GoBack"/>
            <w:bookmarkEnd w:id="0"/>
            <w:r w:rsidRPr="008B469E">
              <w:rPr>
                <w:rFonts w:ascii="Times New Roman" w:hAnsi="Times New Roman" w:cs="Times New Roman"/>
                <w:b/>
                <w:bCs/>
                <w:color w:val="auto"/>
              </w:rPr>
              <w:lastRenderedPageBreak/>
              <w:t>39.</w:t>
            </w:r>
            <w:r w:rsidRPr="008B469E">
              <w:rPr>
                <w:rFonts w:ascii="Times New Roman" w:hAnsi="Times New Roman" w:cs="Times New Roman"/>
                <w:color w:val="auto"/>
              </w:rPr>
              <w:t xml:space="preserve"> </w:t>
            </w:r>
            <w:r w:rsidRPr="008B469E">
              <w:rPr>
                <w:rFonts w:ascii="Times New Roman" w:hAnsi="Times New Roman" w:cs="Times New Roman"/>
                <w:b/>
                <w:bCs/>
                <w:color w:val="auto"/>
              </w:rPr>
              <w:t xml:space="preserve">If [you/ fill owner’s name] did have to leave, where do you think [you/he/she] would go?  </w:t>
            </w:r>
            <w:r w:rsidRPr="008B469E">
              <w:rPr>
                <w:rFonts w:ascii="Times New Roman" w:hAnsi="Times New Roman" w:cs="Times New Roman"/>
                <w:bCs/>
                <w:i/>
                <w:color w:val="auto"/>
              </w:rPr>
              <w:t>(FR Instruction: Read all answer categories.)</w:t>
            </w:r>
          </w:p>
          <w:p w:rsidR="00915EF8" w:rsidRPr="008B469E" w:rsidRDefault="00915EF8" w:rsidP="00837251">
            <w:pPr>
              <w:numPr>
                <w:ilvl w:val="0"/>
                <w:numId w:val="32"/>
              </w:numPr>
              <w:tabs>
                <w:tab w:val="num" w:pos="2160"/>
              </w:tabs>
              <w:spacing w:line="276" w:lineRule="auto"/>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Would probably get a different place of [your/their] own to live in</w:t>
            </w:r>
          </w:p>
          <w:p w:rsidR="00915EF8" w:rsidRPr="008B469E" w:rsidRDefault="00915EF8" w:rsidP="00837251">
            <w:pPr>
              <w:numPr>
                <w:ilvl w:val="0"/>
                <w:numId w:val="32"/>
              </w:numPr>
              <w:tabs>
                <w:tab w:val="num" w:pos="2160"/>
              </w:tabs>
              <w:spacing w:line="276" w:lineRule="auto"/>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 xml:space="preserve">Would probably move in with friends </w:t>
            </w:r>
          </w:p>
          <w:p w:rsidR="00915EF8" w:rsidRPr="008B469E" w:rsidRDefault="00915EF8" w:rsidP="00837251">
            <w:pPr>
              <w:numPr>
                <w:ilvl w:val="0"/>
                <w:numId w:val="32"/>
              </w:numPr>
              <w:tabs>
                <w:tab w:val="num" w:pos="2160"/>
              </w:tabs>
              <w:spacing w:line="276" w:lineRule="auto"/>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Would probably move in with family</w:t>
            </w:r>
          </w:p>
          <w:p w:rsidR="00915EF8" w:rsidRPr="008B469E" w:rsidRDefault="00915EF8" w:rsidP="00837251">
            <w:pPr>
              <w:numPr>
                <w:ilvl w:val="0"/>
                <w:numId w:val="32"/>
              </w:numPr>
              <w:tabs>
                <w:tab w:val="num" w:pos="2160"/>
              </w:tabs>
              <w:spacing w:line="276" w:lineRule="auto"/>
              <w:ind w:hanging="360"/>
              <w:rPr>
                <w:rFonts w:ascii="Times New Roman" w:eastAsia="Times New Roman" w:hAnsi="Times New Roman" w:cs="Times New Roman"/>
                <w:b/>
                <w:bCs/>
                <w:color w:val="auto"/>
              </w:rPr>
            </w:pPr>
            <w:proofErr w:type="gramStart"/>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Would</w:t>
            </w:r>
            <w:proofErr w:type="gramEnd"/>
            <w:r w:rsidRPr="008B469E">
              <w:rPr>
                <w:rFonts w:ascii="Times New Roman" w:hAnsi="Times New Roman" w:cs="Times New Roman"/>
                <w:b/>
                <w:bCs/>
                <w:color w:val="auto"/>
              </w:rPr>
              <w:t xml:space="preserve"> probably have to split up and go to different places </w:t>
            </w:r>
            <w:r w:rsidRPr="008B469E">
              <w:rPr>
                <w:rFonts w:ascii="Times New Roman" w:hAnsi="Times New Roman" w:cs="Times New Roman"/>
                <w:i/>
                <w:color w:val="auto"/>
              </w:rPr>
              <w:t>(FR Instruction: Do not read category 4 if only one person lives in the home.)</w:t>
            </w:r>
          </w:p>
          <w:p w:rsidR="00915EF8" w:rsidRPr="008B469E" w:rsidRDefault="00915EF8" w:rsidP="00837251">
            <w:pPr>
              <w:numPr>
                <w:ilvl w:val="0"/>
                <w:numId w:val="32"/>
              </w:numPr>
              <w:tabs>
                <w:tab w:val="num" w:pos="2160"/>
              </w:tabs>
              <w:spacing w:line="276" w:lineRule="auto"/>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Would probably go to a shelter</w:t>
            </w:r>
          </w:p>
          <w:p w:rsidR="00915EF8" w:rsidRPr="008B469E" w:rsidRDefault="00915EF8" w:rsidP="00837251">
            <w:pPr>
              <w:numPr>
                <w:ilvl w:val="0"/>
                <w:numId w:val="32"/>
              </w:numPr>
              <w:tabs>
                <w:tab w:val="num" w:pos="2160"/>
              </w:tabs>
              <w:spacing w:line="276" w:lineRule="auto"/>
              <w:ind w:hanging="360"/>
              <w:rPr>
                <w:rFonts w:ascii="Times New Roman" w:eastAsia="Times New Roman" w:hAnsi="Times New Roman" w:cs="Times New Roman"/>
                <w:b/>
                <w:bCs/>
                <w:color w:val="auto"/>
              </w:rPr>
            </w:pPr>
            <w:r w:rsidRPr="008B469E">
              <w:rPr>
                <w:rFonts w:ascii="Times New Roman" w:eastAsia="Times New Roman" w:hAnsi="Times New Roman" w:cs="Times New Roman"/>
                <w:b/>
                <w:bCs/>
                <w:color w:val="auto"/>
              </w:rPr>
              <w:t xml:space="preserve">□  </w:t>
            </w:r>
            <w:r w:rsidRPr="008B469E">
              <w:rPr>
                <w:rFonts w:ascii="Times New Roman" w:hAnsi="Times New Roman" w:cs="Times New Roman"/>
                <w:b/>
                <w:bCs/>
                <w:color w:val="auto"/>
              </w:rPr>
              <w:t>Not sure what [you/they] would do</w:t>
            </w:r>
          </w:p>
          <w:p w:rsidR="00915EF8" w:rsidRPr="008B469E" w:rsidRDefault="00915EF8" w:rsidP="00837251">
            <w:pPr>
              <w:numPr>
                <w:ilvl w:val="0"/>
                <w:numId w:val="32"/>
              </w:numPr>
              <w:tabs>
                <w:tab w:val="num" w:pos="2160"/>
              </w:tabs>
              <w:spacing w:line="276" w:lineRule="auto"/>
              <w:ind w:hanging="360"/>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0"/>
                <w:numId w:val="32"/>
              </w:numPr>
              <w:tabs>
                <w:tab w:val="num" w:pos="2160"/>
              </w:tabs>
              <w:spacing w:line="276" w:lineRule="auto"/>
              <w:ind w:hanging="360"/>
              <w:rPr>
                <w:rFonts w:ascii="Times New Roman" w:eastAsia="Times New Roman" w:hAnsi="Times New Roman" w:cs="Times New Roman"/>
                <w:b/>
                <w:bCs/>
                <w:color w:val="auto"/>
              </w:rPr>
            </w:pPr>
            <w:r w:rsidRPr="008B469E">
              <w:rPr>
                <w:rFonts w:ascii="Times New Roman" w:eastAsia="Times New Roman" w:hAnsi="Times New Roman" w:cs="Times New Roman"/>
                <w:color w:val="auto"/>
              </w:rPr>
              <w:t>□  Refuse</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915EF8" w:rsidRPr="008B469E" w:rsidRDefault="00031011" w:rsidP="00915EF8">
      <w:pPr>
        <w:pStyle w:val="NoSpacing"/>
        <w:rPr>
          <w:rFonts w:ascii="Times New Roman" w:hAnsi="Times New Roman" w:cs="Times New Roman"/>
        </w:rPr>
      </w:pPr>
      <w:r w:rsidRPr="008B469E">
        <w:rPr>
          <w:rFonts w:ascii="Times New Roman" w:hAnsi="Times New Roman" w:cs="Times New Roman"/>
        </w:rPr>
        <w:t xml:space="preserve">Respondents </w:t>
      </w:r>
      <w:r w:rsidR="007E401E">
        <w:rPr>
          <w:rFonts w:ascii="Times New Roman" w:hAnsi="Times New Roman" w:cs="Times New Roman"/>
        </w:rPr>
        <w:t>correctly interpreted</w:t>
      </w:r>
      <w:r w:rsidRPr="008B469E">
        <w:rPr>
          <w:rFonts w:ascii="Times New Roman" w:hAnsi="Times New Roman" w:cs="Times New Roman"/>
        </w:rPr>
        <w:t xml:space="preserve"> this question </w:t>
      </w:r>
      <w:r w:rsidR="00713FC3">
        <w:rPr>
          <w:rFonts w:ascii="Times New Roman" w:hAnsi="Times New Roman" w:cs="Times New Roman"/>
        </w:rPr>
        <w:t>to ask about where they would go if</w:t>
      </w:r>
      <w:r w:rsidRPr="008B469E">
        <w:rPr>
          <w:rFonts w:ascii="Times New Roman" w:hAnsi="Times New Roman" w:cs="Times New Roman"/>
        </w:rPr>
        <w:t xml:space="preserve"> they would have to leave the home </w:t>
      </w:r>
      <w:r w:rsidR="00713FC3">
        <w:rPr>
          <w:rFonts w:ascii="Times New Roman" w:hAnsi="Times New Roman" w:cs="Times New Roman"/>
        </w:rPr>
        <w:t>because of foreclosure</w:t>
      </w:r>
      <w:r w:rsidRPr="008B469E">
        <w:rPr>
          <w:rFonts w:ascii="Times New Roman" w:hAnsi="Times New Roman" w:cs="Times New Roman"/>
        </w:rPr>
        <w:t xml:space="preserve">. The wording of the fills was problematic in one case where the respondent was the owner of the home. The fill “you” </w:t>
      </w:r>
      <w:proofErr w:type="gramStart"/>
      <w:r w:rsidRPr="008B469E">
        <w:rPr>
          <w:rFonts w:ascii="Times New Roman" w:hAnsi="Times New Roman" w:cs="Times New Roman"/>
        </w:rPr>
        <w:t>could be interpreted</w:t>
      </w:r>
      <w:proofErr w:type="gramEnd"/>
      <w:r w:rsidRPr="008B469E">
        <w:rPr>
          <w:rFonts w:ascii="Times New Roman" w:hAnsi="Times New Roman" w:cs="Times New Roman"/>
        </w:rPr>
        <w:t xml:space="preserve"> in the plural or the singular</w:t>
      </w:r>
      <w:r w:rsidR="00237CB1" w:rsidRPr="008B469E">
        <w:rPr>
          <w:rFonts w:ascii="Times New Roman" w:hAnsi="Times New Roman" w:cs="Times New Roman"/>
        </w:rPr>
        <w:t xml:space="preserve">. One respondent first answered that she would move in with family and then asked for clarification, “Me as in just me, or me as in what would my daughter and her family do?” This respondent was housing a doubled up family as well as other relatives. </w:t>
      </w:r>
      <w:proofErr w:type="gramStart"/>
      <w:r w:rsidR="00237CB1" w:rsidRPr="008B469E">
        <w:rPr>
          <w:rFonts w:ascii="Times New Roman" w:hAnsi="Times New Roman" w:cs="Times New Roman"/>
        </w:rPr>
        <w:t>All other respondents did not have</w:t>
      </w:r>
      <w:proofErr w:type="gramEnd"/>
      <w:r w:rsidR="00237CB1" w:rsidRPr="008B469E">
        <w:rPr>
          <w:rFonts w:ascii="Times New Roman" w:hAnsi="Times New Roman" w:cs="Times New Roman"/>
        </w:rPr>
        <w:t xml:space="preserve"> difficulty responding to this question.</w:t>
      </w:r>
    </w:p>
    <w:p w:rsidR="00915EF8" w:rsidRPr="008B469E" w:rsidRDefault="00915EF8" w:rsidP="00915EF8">
      <w:pPr>
        <w:pStyle w:val="NoSpacing"/>
        <w:rPr>
          <w:rFonts w:ascii="Times New Roman" w:hAnsi="Times New Roman" w:cs="Times New Roman"/>
        </w:rPr>
      </w:pPr>
    </w:p>
    <w:p w:rsidR="00915EF8" w:rsidRDefault="00237CB1" w:rsidP="00915EF8">
      <w:pPr>
        <w:pStyle w:val="NoSpacing"/>
        <w:rPr>
          <w:rFonts w:ascii="Times New Roman" w:hAnsi="Times New Roman" w:cs="Times New Roman"/>
          <w:b/>
        </w:rPr>
      </w:pPr>
      <w:r w:rsidRPr="008B469E">
        <w:rPr>
          <w:rFonts w:ascii="Times New Roman" w:hAnsi="Times New Roman" w:cs="Times New Roman"/>
          <w:b/>
        </w:rPr>
        <w:t>Recommendation:</w:t>
      </w:r>
      <w:r w:rsidRPr="008B469E">
        <w:rPr>
          <w:rFonts w:ascii="Times New Roman" w:hAnsi="Times New Roman" w:cs="Times New Roman"/>
        </w:rPr>
        <w:t xml:space="preserve"> We suggest that the fill </w:t>
      </w:r>
      <w:proofErr w:type="gramStart"/>
      <w:r w:rsidRPr="008B469E">
        <w:rPr>
          <w:rFonts w:ascii="Times New Roman" w:hAnsi="Times New Roman" w:cs="Times New Roman"/>
        </w:rPr>
        <w:t>be expanded</w:t>
      </w:r>
      <w:proofErr w:type="gramEnd"/>
      <w:r w:rsidRPr="008B469E">
        <w:rPr>
          <w:rFonts w:ascii="Times New Roman" w:hAnsi="Times New Roman" w:cs="Times New Roman"/>
        </w:rPr>
        <w:t xml:space="preserve"> for this question if possible. If there is more than one person on the roster, the fill </w:t>
      </w:r>
      <w:r w:rsidR="00E0744B">
        <w:rPr>
          <w:rFonts w:ascii="Times New Roman" w:hAnsi="Times New Roman" w:cs="Times New Roman"/>
        </w:rPr>
        <w:t>should</w:t>
      </w:r>
      <w:r w:rsidRPr="008B469E">
        <w:rPr>
          <w:rFonts w:ascii="Times New Roman" w:hAnsi="Times New Roman" w:cs="Times New Roman"/>
        </w:rPr>
        <w:t xml:space="preserve"> </w:t>
      </w:r>
      <w:proofErr w:type="gramStart"/>
      <w:r w:rsidRPr="008B469E">
        <w:rPr>
          <w:rFonts w:ascii="Times New Roman" w:hAnsi="Times New Roman" w:cs="Times New Roman"/>
        </w:rPr>
        <w:t>read</w:t>
      </w:r>
      <w:r w:rsidR="00E0744B">
        <w:rPr>
          <w:rFonts w:ascii="Times New Roman" w:hAnsi="Times New Roman" w:cs="Times New Roman"/>
        </w:rPr>
        <w:t>:</w:t>
      </w:r>
      <w:proofErr w:type="gramEnd"/>
      <w:r w:rsidRPr="008B469E">
        <w:rPr>
          <w:rFonts w:ascii="Times New Roman" w:hAnsi="Times New Roman" w:cs="Times New Roman"/>
        </w:rPr>
        <w:t xml:space="preserve"> </w:t>
      </w:r>
      <w:r w:rsidRPr="00E0744B">
        <w:rPr>
          <w:rFonts w:ascii="Times New Roman" w:hAnsi="Times New Roman" w:cs="Times New Roman"/>
          <w:b/>
        </w:rPr>
        <w:t>“you and other household members.”</w:t>
      </w:r>
    </w:p>
    <w:p w:rsidR="003A3BBE" w:rsidRDefault="003A3BBE" w:rsidP="00915EF8">
      <w:pPr>
        <w:pStyle w:val="NoSpacing"/>
        <w:rPr>
          <w:rFonts w:ascii="Times New Roman" w:hAnsi="Times New Roman" w:cs="Times New Roman"/>
          <w:b/>
        </w:rPr>
      </w:pPr>
    </w:p>
    <w:p w:rsidR="003A3BBE" w:rsidRPr="003A3BBE" w:rsidRDefault="003A3BBE" w:rsidP="00915EF8">
      <w:pPr>
        <w:pStyle w:val="NoSpacing"/>
        <w:rPr>
          <w:rFonts w:ascii="Times New Roman" w:hAnsi="Times New Roman" w:cs="Times New Roman"/>
          <w:b/>
        </w:rPr>
      </w:pPr>
      <w:proofErr w:type="gramStart"/>
      <w:r>
        <w:rPr>
          <w:rFonts w:ascii="Times New Roman" w:hAnsi="Times New Roman" w:cs="Times New Roman"/>
          <w:b/>
        </w:rPr>
        <w:t>Sponsor’s</w:t>
      </w:r>
      <w:proofErr w:type="gramEnd"/>
      <w:r>
        <w:rPr>
          <w:rFonts w:ascii="Times New Roman" w:hAnsi="Times New Roman" w:cs="Times New Roman"/>
          <w:b/>
        </w:rPr>
        <w:t xml:space="preserve"> Feedback: </w:t>
      </w:r>
      <w:r>
        <w:rPr>
          <w:rFonts w:ascii="Times New Roman" w:hAnsi="Times New Roman" w:cs="Times New Roman"/>
        </w:rPr>
        <w:t>The sponsor accepted this recommendation and expanded the fill</w:t>
      </w:r>
      <w:r w:rsidR="00767713">
        <w:rPr>
          <w:rFonts w:ascii="Times New Roman" w:hAnsi="Times New Roman" w:cs="Times New Roman"/>
        </w:rPr>
        <w:t>.</w:t>
      </w:r>
      <w:r>
        <w:rPr>
          <w:rFonts w:ascii="Times New Roman" w:hAnsi="Times New Roman" w:cs="Times New Roman"/>
        </w:rPr>
        <w:t xml:space="preserve"> The new question reads: </w:t>
      </w:r>
      <w:r>
        <w:rPr>
          <w:rFonts w:ascii="Times New Roman" w:hAnsi="Times New Roman" w:cs="Times New Roman"/>
          <w:b/>
        </w:rPr>
        <w:t>“</w:t>
      </w:r>
      <w:r w:rsidRPr="008B469E">
        <w:rPr>
          <w:rFonts w:ascii="Times New Roman" w:hAnsi="Times New Roman" w:cs="Times New Roman"/>
          <w:b/>
          <w:bCs/>
        </w:rPr>
        <w:t>If [you/ fill owner’s name</w:t>
      </w:r>
      <w:r>
        <w:rPr>
          <w:rFonts w:ascii="Times New Roman" w:hAnsi="Times New Roman" w:cs="Times New Roman"/>
          <w:b/>
          <w:bCs/>
        </w:rPr>
        <w:t>/and other members of your household</w:t>
      </w:r>
      <w:r w:rsidRPr="008B469E">
        <w:rPr>
          <w:rFonts w:ascii="Times New Roman" w:hAnsi="Times New Roman" w:cs="Times New Roman"/>
          <w:b/>
          <w:bCs/>
        </w:rPr>
        <w:t xml:space="preserve">] did have to leave, where </w:t>
      </w:r>
      <w:proofErr w:type="gramStart"/>
      <w:r w:rsidRPr="008B469E">
        <w:rPr>
          <w:rFonts w:ascii="Times New Roman" w:hAnsi="Times New Roman" w:cs="Times New Roman"/>
          <w:b/>
          <w:bCs/>
        </w:rPr>
        <w:t>do you</w:t>
      </w:r>
      <w:proofErr w:type="gramEnd"/>
      <w:r w:rsidRPr="008B469E">
        <w:rPr>
          <w:rFonts w:ascii="Times New Roman" w:hAnsi="Times New Roman" w:cs="Times New Roman"/>
          <w:b/>
          <w:bCs/>
        </w:rPr>
        <w:t xml:space="preserve"> think [you/he/she] would go? </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proofErr w:type="gramStart"/>
            <w:r w:rsidRPr="008B469E">
              <w:rPr>
                <w:rFonts w:ascii="Times New Roman" w:hAnsi="Times New Roman" w:cs="Times New Roman"/>
                <w:b/>
                <w:bCs/>
                <w:color w:val="auto"/>
              </w:rPr>
              <w:t>40.</w:t>
            </w:r>
            <w:r w:rsidRPr="008B469E">
              <w:rPr>
                <w:rFonts w:ascii="Times New Roman" w:hAnsi="Times New Roman" w:cs="Times New Roman"/>
                <w:color w:val="auto"/>
              </w:rPr>
              <w:t xml:space="preserve"> </w:t>
            </w:r>
            <w:r w:rsidRPr="008B469E">
              <w:rPr>
                <w:rFonts w:ascii="Times New Roman" w:hAnsi="Times New Roman" w:cs="Times New Roman"/>
                <w:b/>
                <w:bCs/>
                <w:color w:val="auto"/>
              </w:rPr>
              <w:t>Now</w:t>
            </w:r>
            <w:proofErr w:type="gramEnd"/>
            <w:r w:rsidRPr="008B469E">
              <w:rPr>
                <w:rFonts w:ascii="Times New Roman" w:hAnsi="Times New Roman" w:cs="Times New Roman"/>
                <w:b/>
                <w:bCs/>
                <w:color w:val="auto"/>
              </w:rPr>
              <w:t xml:space="preserve"> I have some questions about your utility bills.  In the last 12 months, has there been a time that [you/</w:t>
            </w:r>
            <w:proofErr w:type="gramStart"/>
            <w:r w:rsidRPr="008B469E">
              <w:rPr>
                <w:rFonts w:ascii="Times New Roman" w:hAnsi="Times New Roman" w:cs="Times New Roman"/>
                <w:b/>
                <w:bCs/>
                <w:color w:val="auto"/>
              </w:rPr>
              <w:t>owner’s name/renter’s</w:t>
            </w:r>
            <w:proofErr w:type="gramEnd"/>
            <w:r w:rsidRPr="008B469E">
              <w:rPr>
                <w:rFonts w:ascii="Times New Roman" w:hAnsi="Times New Roman" w:cs="Times New Roman"/>
                <w:b/>
                <w:bCs/>
                <w:color w:val="auto"/>
              </w:rPr>
              <w:t xml:space="preserve"> name] were unable to pay all of your utility bills?  By utility bills, I mean electricity, gas, fuel oil, or other fuels, water, sewage, and trash collection.</w:t>
            </w:r>
          </w:p>
          <w:p w:rsidR="00915EF8" w:rsidRPr="008B469E" w:rsidRDefault="00915EF8" w:rsidP="00837251">
            <w:pPr>
              <w:rPr>
                <w:rFonts w:ascii="Times New Roman" w:hAnsi="Times New Roman" w:cs="Times New Roman"/>
                <w:b/>
                <w:bCs/>
                <w:color w:val="auto"/>
              </w:rPr>
            </w:pPr>
          </w:p>
          <w:p w:rsidR="00915EF8" w:rsidRPr="008B469E" w:rsidRDefault="00915EF8" w:rsidP="00837251">
            <w:pPr>
              <w:numPr>
                <w:ilvl w:val="2"/>
                <w:numId w:val="33"/>
              </w:numPr>
              <w:tabs>
                <w:tab w:val="num" w:pos="2160"/>
              </w:tabs>
              <w:rPr>
                <w:rFonts w:ascii="Times New Roman" w:hAnsi="Times New Roman" w:cs="Times New Roman"/>
                <w:color w:val="auto"/>
              </w:rPr>
            </w:pPr>
            <w:r w:rsidRPr="008B469E">
              <w:rPr>
                <w:rFonts w:ascii="Times New Roman" w:hAnsi="Times New Roman" w:cs="Times New Roman"/>
                <w:color w:val="auto"/>
              </w:rPr>
              <w:t xml:space="preserve">  </w:t>
            </w:r>
            <w:r w:rsidRPr="008B469E">
              <w:rPr>
                <w:rFonts w:ascii="Times New Roman" w:eastAsia="Times New Roman" w:hAnsi="Times New Roman" w:cs="Times New Roman"/>
                <w:color w:val="auto"/>
              </w:rPr>
              <w:t>□</w:t>
            </w:r>
            <w:r w:rsidRPr="008B469E">
              <w:rPr>
                <w:rFonts w:ascii="Times New Roman" w:hAnsi="Times New Roman" w:cs="Times New Roman"/>
                <w:color w:val="auto"/>
              </w:rPr>
              <w:t xml:space="preserve">Yes </w:t>
            </w:r>
          </w:p>
          <w:p w:rsidR="00915EF8" w:rsidRPr="008B469E" w:rsidRDefault="00915EF8" w:rsidP="00837251">
            <w:pPr>
              <w:numPr>
                <w:ilvl w:val="2"/>
                <w:numId w:val="33"/>
              </w:numPr>
              <w:tabs>
                <w:tab w:val="num" w:pos="2160"/>
              </w:tabs>
              <w:rPr>
                <w:rFonts w:ascii="Times New Roman" w:hAnsi="Times New Roman" w:cs="Times New Roman"/>
                <w:color w:val="auto"/>
              </w:rPr>
            </w:pPr>
            <w:r w:rsidRPr="008B469E">
              <w:rPr>
                <w:rFonts w:ascii="Times New Roman" w:eastAsia="Times New Roman" w:hAnsi="Times New Roman" w:cs="Times New Roman"/>
                <w:noProof/>
                <w:color w:val="auto"/>
              </w:rPr>
              <mc:AlternateContent>
                <mc:Choice Requires="wps">
                  <w:drawing>
                    <wp:anchor distT="0" distB="0" distL="114300" distR="114300" simplePos="0" relativeHeight="251666432" behindDoc="0" locked="0" layoutInCell="1" allowOverlap="1" wp14:anchorId="29F57832" wp14:editId="4910E0B8">
                      <wp:simplePos x="0" y="0"/>
                      <wp:positionH relativeFrom="column">
                        <wp:posOffset>2028825</wp:posOffset>
                      </wp:positionH>
                      <wp:positionV relativeFrom="paragraph">
                        <wp:posOffset>34290</wp:posOffset>
                      </wp:positionV>
                      <wp:extent cx="180975" cy="428625"/>
                      <wp:effectExtent l="9525" t="10795" r="9525" b="8255"/>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8" o:spid="_x0000_s1026" type="#_x0000_t88" style="position:absolute;margin-left:159.75pt;margin-top:2.7pt;width:14.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"/>
                  </w:pict>
                </mc:Fallback>
              </mc:AlternateContent>
            </w:r>
            <w:r w:rsidRPr="008B469E">
              <w:rPr>
                <w:rFonts w:ascii="Times New Roman" w:hAnsi="Times New Roman" w:cs="Times New Roman"/>
                <w:color w:val="auto"/>
              </w:rPr>
              <w:t xml:space="preserve">  </w:t>
            </w:r>
            <w:r w:rsidRPr="008B469E">
              <w:rPr>
                <w:rFonts w:ascii="Times New Roman" w:eastAsia="Times New Roman" w:hAnsi="Times New Roman" w:cs="Times New Roman"/>
                <w:color w:val="auto"/>
              </w:rPr>
              <w:t>□</w:t>
            </w:r>
            <w:r w:rsidRPr="008B469E">
              <w:rPr>
                <w:rFonts w:ascii="Times New Roman" w:hAnsi="Times New Roman" w:cs="Times New Roman"/>
                <w:color w:val="auto"/>
              </w:rPr>
              <w:t>No</w:t>
            </w:r>
          </w:p>
          <w:p w:rsidR="00915EF8" w:rsidRPr="008B469E" w:rsidRDefault="00915EF8" w:rsidP="00837251">
            <w:pPr>
              <w:numPr>
                <w:ilvl w:val="2"/>
                <w:numId w:val="33"/>
              </w:numPr>
              <w:tabs>
                <w:tab w:val="num" w:pos="2160"/>
              </w:tabs>
              <w:rPr>
                <w:rFonts w:ascii="Times New Roman" w:hAnsi="Times New Roman" w:cs="Times New Roman"/>
                <w:color w:val="auto"/>
              </w:rPr>
            </w:pPr>
            <w:r w:rsidRPr="008B469E">
              <w:rPr>
                <w:rFonts w:ascii="Times New Roman" w:eastAsia="Times New Roman" w:hAnsi="Times New Roman" w:cs="Times New Roman"/>
                <w:color w:val="auto"/>
              </w:rPr>
              <w:t xml:space="preserve">  □ </w:t>
            </w:r>
            <w:proofErr w:type="spellStart"/>
            <w:r w:rsidRPr="008B469E">
              <w:rPr>
                <w:rFonts w:ascii="Times New Roman" w:eastAsia="Times New Roman" w:hAnsi="Times New Roman" w:cs="Times New Roman"/>
                <w:bCs/>
                <w:color w:val="auto"/>
              </w:rPr>
              <w:t>Dk</w:t>
            </w:r>
            <w:proofErr w:type="spellEnd"/>
            <w:r w:rsidRPr="008B469E">
              <w:rPr>
                <w:rFonts w:ascii="Times New Roman" w:eastAsia="Times New Roman" w:hAnsi="Times New Roman" w:cs="Times New Roman"/>
                <w:color w:val="auto"/>
              </w:rPr>
              <w:tab/>
            </w:r>
            <w:r w:rsidRPr="008B469E">
              <w:rPr>
                <w:rFonts w:ascii="Times New Roman" w:eastAsia="Times New Roman" w:hAnsi="Times New Roman" w:cs="Times New Roman"/>
                <w:color w:val="auto"/>
              </w:rPr>
              <w:tab/>
              <w:t xml:space="preserve"> End interview</w:t>
            </w:r>
          </w:p>
          <w:p w:rsidR="00915EF8" w:rsidRPr="008B469E" w:rsidRDefault="00915EF8" w:rsidP="00837251">
            <w:pPr>
              <w:numPr>
                <w:ilvl w:val="2"/>
                <w:numId w:val="33"/>
              </w:numPr>
              <w:tabs>
                <w:tab w:val="num" w:pos="2160"/>
              </w:tabs>
              <w:rPr>
                <w:rFonts w:ascii="Times New Roman" w:hAnsi="Times New Roman" w:cs="Times New Roman"/>
                <w:color w:val="auto"/>
              </w:rPr>
            </w:pPr>
            <w:r w:rsidRPr="008B469E">
              <w:rPr>
                <w:rFonts w:ascii="Times New Roman" w:eastAsia="Times New Roman" w:hAnsi="Times New Roman" w:cs="Times New Roman"/>
                <w:color w:val="auto"/>
              </w:rPr>
              <w:t xml:space="preserve">  □ Refuse </w:t>
            </w:r>
          </w:p>
          <w:p w:rsidR="00915EF8" w:rsidRPr="008B469E" w:rsidRDefault="00915EF8" w:rsidP="00837251">
            <w:pPr>
              <w:pStyle w:val="NoSpacing"/>
              <w:rPr>
                <w:rFonts w:ascii="Times New Roman" w:hAnsi="Times New Roman" w:cs="Times New Roman"/>
              </w:rPr>
            </w:pPr>
          </w:p>
        </w:tc>
      </w:tr>
    </w:tbl>
    <w:p w:rsidR="00915EF8" w:rsidRPr="008B469E" w:rsidRDefault="00915EF8" w:rsidP="00915EF8">
      <w:pPr>
        <w:pStyle w:val="NoSpacing"/>
        <w:rPr>
          <w:rFonts w:ascii="Times New Roman" w:hAnsi="Times New Roman" w:cs="Times New Roman"/>
        </w:rPr>
      </w:pPr>
    </w:p>
    <w:p w:rsidR="00C24960" w:rsidRPr="008B469E" w:rsidRDefault="00F005B9" w:rsidP="00C24960">
      <w:pPr>
        <w:pStyle w:val="NoSpacing"/>
        <w:rPr>
          <w:rFonts w:ascii="Times New Roman" w:hAnsi="Times New Roman" w:cs="Times New Roman"/>
        </w:rPr>
      </w:pPr>
      <w:r w:rsidRPr="008B469E">
        <w:rPr>
          <w:rFonts w:ascii="Times New Roman" w:hAnsi="Times New Roman" w:cs="Times New Roman"/>
        </w:rPr>
        <w:t>This question caused two</w:t>
      </w:r>
      <w:r w:rsidR="00ED148D">
        <w:rPr>
          <w:rFonts w:ascii="Times New Roman" w:hAnsi="Times New Roman" w:cs="Times New Roman"/>
        </w:rPr>
        <w:t xml:space="preserve"> types of problems</w:t>
      </w:r>
      <w:r w:rsidRPr="008B469E">
        <w:rPr>
          <w:rFonts w:ascii="Times New Roman" w:hAnsi="Times New Roman" w:cs="Times New Roman"/>
        </w:rPr>
        <w:t xml:space="preserve"> for respondents during the interviews. </w:t>
      </w:r>
      <w:r w:rsidR="00C24960" w:rsidRPr="008B469E">
        <w:rPr>
          <w:rFonts w:ascii="Times New Roman" w:hAnsi="Times New Roman" w:cs="Times New Roman"/>
        </w:rPr>
        <w:t xml:space="preserve">The </w:t>
      </w:r>
      <w:r w:rsidR="00C24960">
        <w:rPr>
          <w:rFonts w:ascii="Times New Roman" w:hAnsi="Times New Roman" w:cs="Times New Roman"/>
        </w:rPr>
        <w:t>first</w:t>
      </w:r>
      <w:r w:rsidR="00C24960" w:rsidRPr="008B469E">
        <w:rPr>
          <w:rFonts w:ascii="Times New Roman" w:hAnsi="Times New Roman" w:cs="Times New Roman"/>
        </w:rPr>
        <w:t xml:space="preserve"> issue with the question was ambiguity in what it means to “pay all of your utility bills.” Two of the eleven respondents who </w:t>
      </w:r>
      <w:proofErr w:type="gramStart"/>
      <w:r w:rsidR="00C24960" w:rsidRPr="008B469E">
        <w:rPr>
          <w:rFonts w:ascii="Times New Roman" w:hAnsi="Times New Roman" w:cs="Times New Roman"/>
        </w:rPr>
        <w:t>were asked</w:t>
      </w:r>
      <w:proofErr w:type="gramEnd"/>
      <w:r w:rsidR="00C24960" w:rsidRPr="008B469E">
        <w:rPr>
          <w:rFonts w:ascii="Times New Roman" w:hAnsi="Times New Roman" w:cs="Times New Roman"/>
        </w:rPr>
        <w:t xml:space="preserve"> this question asked for clarification of what it meant to pay all of their utility bills. For example, one respondent asked, “Now when you say unable to pay, do you mean by the due date that they were due, or didn’t have any money at all to pay anything?” Both respondents were unsure whether paying all of their bills meant being able to pay by the due date.</w:t>
      </w:r>
    </w:p>
    <w:p w:rsidR="00C24960" w:rsidRDefault="00C24960" w:rsidP="00915EF8">
      <w:pPr>
        <w:pStyle w:val="NoSpacing"/>
        <w:rPr>
          <w:rFonts w:ascii="Times New Roman" w:hAnsi="Times New Roman" w:cs="Times New Roman"/>
        </w:rPr>
      </w:pPr>
    </w:p>
    <w:p w:rsidR="00915EF8" w:rsidRPr="008B469E" w:rsidRDefault="00F005B9" w:rsidP="00915EF8">
      <w:pPr>
        <w:pStyle w:val="NoSpacing"/>
        <w:rPr>
          <w:rFonts w:ascii="Times New Roman" w:hAnsi="Times New Roman" w:cs="Times New Roman"/>
        </w:rPr>
      </w:pPr>
      <w:r w:rsidRPr="008B469E">
        <w:rPr>
          <w:rFonts w:ascii="Times New Roman" w:hAnsi="Times New Roman" w:cs="Times New Roman"/>
        </w:rPr>
        <w:t xml:space="preserve">For some renters, utilities are included in rent and this made interpreting the question a challenge for the respondent. Two respondents answered that their utilities are included in the rent. Of those two respondents, one also had trouble </w:t>
      </w:r>
      <w:r w:rsidR="00C24960">
        <w:rPr>
          <w:rFonts w:ascii="Times New Roman" w:hAnsi="Times New Roman" w:cs="Times New Roman"/>
        </w:rPr>
        <w:t>paying</w:t>
      </w:r>
      <w:r w:rsidRPr="008B469E">
        <w:rPr>
          <w:rFonts w:ascii="Times New Roman" w:hAnsi="Times New Roman" w:cs="Times New Roman"/>
        </w:rPr>
        <w:t xml:space="preserve"> the rent</w:t>
      </w:r>
      <w:r w:rsidR="00C24960">
        <w:rPr>
          <w:rFonts w:ascii="Times New Roman" w:hAnsi="Times New Roman" w:cs="Times New Roman"/>
        </w:rPr>
        <w:t>,</w:t>
      </w:r>
      <w:r w:rsidRPr="008B469E">
        <w:rPr>
          <w:rFonts w:ascii="Times New Roman" w:hAnsi="Times New Roman" w:cs="Times New Roman"/>
        </w:rPr>
        <w:t xml:space="preserve"> </w:t>
      </w:r>
      <w:r w:rsidR="00C24960">
        <w:rPr>
          <w:rFonts w:ascii="Times New Roman" w:hAnsi="Times New Roman" w:cs="Times New Roman"/>
        </w:rPr>
        <w:t>which made</w:t>
      </w:r>
      <w:r w:rsidRPr="008B469E">
        <w:rPr>
          <w:rFonts w:ascii="Times New Roman" w:hAnsi="Times New Roman" w:cs="Times New Roman"/>
        </w:rPr>
        <w:t xml:space="preserve"> the answer to this question ambiguous.</w:t>
      </w:r>
      <w:r w:rsidR="00A30E72" w:rsidRPr="008B469E">
        <w:rPr>
          <w:rFonts w:ascii="Times New Roman" w:hAnsi="Times New Roman" w:cs="Times New Roman"/>
        </w:rPr>
        <w:t xml:space="preserve"> </w:t>
      </w:r>
      <w:r w:rsidR="00C24960">
        <w:rPr>
          <w:rFonts w:ascii="Times New Roman" w:hAnsi="Times New Roman" w:cs="Times New Roman"/>
        </w:rPr>
        <w:t xml:space="preserve">We </w:t>
      </w:r>
      <w:r w:rsidR="00C24960">
        <w:rPr>
          <w:rFonts w:ascii="Times New Roman" w:hAnsi="Times New Roman" w:cs="Times New Roman"/>
        </w:rPr>
        <w:lastRenderedPageBreak/>
        <w:t xml:space="preserve">understand that in the actual survey this question </w:t>
      </w:r>
      <w:proofErr w:type="gramStart"/>
      <w:r w:rsidR="00C24960">
        <w:rPr>
          <w:rFonts w:ascii="Times New Roman" w:hAnsi="Times New Roman" w:cs="Times New Roman"/>
        </w:rPr>
        <w:t>will not be asked</w:t>
      </w:r>
      <w:proofErr w:type="gramEnd"/>
      <w:r w:rsidR="00C24960">
        <w:rPr>
          <w:rFonts w:ascii="Times New Roman" w:hAnsi="Times New Roman" w:cs="Times New Roman"/>
        </w:rPr>
        <w:t xml:space="preserve"> of respondents whose rent includes utilities, so this particular issue will not cause a problem in the survey.</w:t>
      </w:r>
    </w:p>
    <w:p w:rsidR="00A30E72" w:rsidRPr="008B469E" w:rsidRDefault="00A30E72" w:rsidP="00915EF8">
      <w:pPr>
        <w:pStyle w:val="NoSpacing"/>
        <w:rPr>
          <w:rFonts w:ascii="Times New Roman" w:hAnsi="Times New Roman" w:cs="Times New Roman"/>
        </w:rPr>
      </w:pPr>
    </w:p>
    <w:p w:rsidR="00D22A56" w:rsidRDefault="00D22A56" w:rsidP="00915EF8">
      <w:pPr>
        <w:pStyle w:val="NoSpacing"/>
        <w:rPr>
          <w:rFonts w:ascii="Times New Roman" w:hAnsi="Times New Roman" w:cs="Times New Roman"/>
        </w:rPr>
      </w:pPr>
      <w:r w:rsidRPr="008B469E">
        <w:rPr>
          <w:rFonts w:ascii="Times New Roman" w:hAnsi="Times New Roman" w:cs="Times New Roman"/>
        </w:rPr>
        <w:t xml:space="preserve">This question </w:t>
      </w:r>
      <w:proofErr w:type="gramStart"/>
      <w:r w:rsidRPr="008B469E">
        <w:rPr>
          <w:rFonts w:ascii="Times New Roman" w:hAnsi="Times New Roman" w:cs="Times New Roman"/>
        </w:rPr>
        <w:t>was also considered</w:t>
      </w:r>
      <w:proofErr w:type="gramEnd"/>
      <w:r w:rsidRPr="008B469E">
        <w:rPr>
          <w:rFonts w:ascii="Times New Roman" w:hAnsi="Times New Roman" w:cs="Times New Roman"/>
        </w:rPr>
        <w:t xml:space="preserve"> sensitive by respondents and might be subject to socially desirable answers.</w:t>
      </w:r>
    </w:p>
    <w:p w:rsidR="00B6248D" w:rsidRPr="008B469E" w:rsidRDefault="00B6248D" w:rsidP="00915EF8">
      <w:pPr>
        <w:pStyle w:val="NoSpacing"/>
        <w:rPr>
          <w:rFonts w:ascii="Times New Roman" w:hAnsi="Times New Roman" w:cs="Times New Roman"/>
        </w:rPr>
      </w:pPr>
    </w:p>
    <w:p w:rsidR="00D22A56" w:rsidRDefault="00D22A56" w:rsidP="00915EF8">
      <w:pPr>
        <w:pStyle w:val="NoSpacing"/>
        <w:rPr>
          <w:rFonts w:ascii="Times New Roman" w:hAnsi="Times New Roman" w:cs="Times New Roman"/>
        </w:rPr>
      </w:pPr>
      <w:r w:rsidRPr="008B469E">
        <w:rPr>
          <w:rFonts w:ascii="Times New Roman" w:hAnsi="Times New Roman" w:cs="Times New Roman"/>
          <w:b/>
        </w:rPr>
        <w:t xml:space="preserve">Recommendation: </w:t>
      </w:r>
      <w:r w:rsidR="009804B3" w:rsidRPr="008B469E">
        <w:rPr>
          <w:rFonts w:ascii="Times New Roman" w:hAnsi="Times New Roman" w:cs="Times New Roman"/>
        </w:rPr>
        <w:t xml:space="preserve">We recommend that language </w:t>
      </w:r>
      <w:proofErr w:type="gramStart"/>
      <w:r w:rsidR="009804B3" w:rsidRPr="008B469E">
        <w:rPr>
          <w:rFonts w:ascii="Times New Roman" w:hAnsi="Times New Roman" w:cs="Times New Roman"/>
        </w:rPr>
        <w:t>be added</w:t>
      </w:r>
      <w:proofErr w:type="gramEnd"/>
      <w:r w:rsidR="009804B3" w:rsidRPr="008B469E">
        <w:rPr>
          <w:rFonts w:ascii="Times New Roman" w:hAnsi="Times New Roman" w:cs="Times New Roman"/>
        </w:rPr>
        <w:t xml:space="preserve"> to the question to make it more specific according to the sponsor’s objectives.</w:t>
      </w:r>
    </w:p>
    <w:p w:rsidR="003F55BC" w:rsidRDefault="003F55BC" w:rsidP="00915EF8">
      <w:pPr>
        <w:pStyle w:val="NoSpacing"/>
        <w:rPr>
          <w:rFonts w:ascii="Times New Roman" w:hAnsi="Times New Roman" w:cs="Times New Roman"/>
        </w:rPr>
      </w:pPr>
    </w:p>
    <w:p w:rsidR="003F55BC" w:rsidRPr="003F55BC" w:rsidRDefault="003F55BC" w:rsidP="00915EF8">
      <w:pPr>
        <w:pStyle w:val="NoSpacing"/>
        <w:rPr>
          <w:rFonts w:ascii="Times New Roman" w:hAnsi="Times New Roman" w:cs="Times New Roman"/>
          <w:b/>
        </w:rPr>
      </w:pPr>
      <w:proofErr w:type="gramStart"/>
      <w:r>
        <w:rPr>
          <w:rFonts w:ascii="Times New Roman" w:hAnsi="Times New Roman" w:cs="Times New Roman"/>
          <w:b/>
        </w:rPr>
        <w:t>Sponsor’s</w:t>
      </w:r>
      <w:proofErr w:type="gramEnd"/>
      <w:r>
        <w:rPr>
          <w:rFonts w:ascii="Times New Roman" w:hAnsi="Times New Roman" w:cs="Times New Roman"/>
          <w:b/>
        </w:rPr>
        <w:t xml:space="preserve"> Feedback: </w:t>
      </w:r>
      <w:r>
        <w:rPr>
          <w:rFonts w:ascii="Times New Roman" w:hAnsi="Times New Roman" w:cs="Times New Roman"/>
        </w:rPr>
        <w:t>The sponsor accepted this recommendation</w:t>
      </w:r>
      <w:r w:rsidR="00C4546A">
        <w:rPr>
          <w:rFonts w:ascii="Times New Roman" w:hAnsi="Times New Roman" w:cs="Times New Roman"/>
        </w:rPr>
        <w:t xml:space="preserve"> and</w:t>
      </w:r>
      <w:r>
        <w:rPr>
          <w:rFonts w:ascii="Times New Roman" w:hAnsi="Times New Roman" w:cs="Times New Roman"/>
        </w:rPr>
        <w:t xml:space="preserve"> added language to make the question more specific</w:t>
      </w:r>
      <w:r w:rsidR="00C4546A">
        <w:rPr>
          <w:rFonts w:ascii="Times New Roman" w:hAnsi="Times New Roman" w:cs="Times New Roman"/>
        </w:rPr>
        <w:t>. The sponsor also changed the reference period</w:t>
      </w:r>
      <w:r>
        <w:rPr>
          <w:rFonts w:ascii="Times New Roman" w:hAnsi="Times New Roman" w:cs="Times New Roman"/>
        </w:rPr>
        <w:t xml:space="preserve">. The new question </w:t>
      </w:r>
      <w:proofErr w:type="gramStart"/>
      <w:r>
        <w:rPr>
          <w:rFonts w:ascii="Times New Roman" w:hAnsi="Times New Roman" w:cs="Times New Roman"/>
        </w:rPr>
        <w:t>reads:</w:t>
      </w:r>
      <w:proofErr w:type="gramEnd"/>
      <w:r>
        <w:rPr>
          <w:rFonts w:ascii="Times New Roman" w:hAnsi="Times New Roman" w:cs="Times New Roman"/>
        </w:rPr>
        <w:t xml:space="preserve"> </w:t>
      </w:r>
      <w:r>
        <w:rPr>
          <w:rFonts w:ascii="Times New Roman" w:hAnsi="Times New Roman" w:cs="Times New Roman"/>
          <w:b/>
        </w:rPr>
        <w:t xml:space="preserve">“Now I have some questions about your utility bills. By utility bills, I mean electricity, gas, fuel oil, or other fuels, water, sewage, and trash collection. In the past 3 months, have you received notice that any of your utilities </w:t>
      </w:r>
      <w:proofErr w:type="gramStart"/>
      <w:r>
        <w:rPr>
          <w:rFonts w:ascii="Times New Roman" w:hAnsi="Times New Roman" w:cs="Times New Roman"/>
          <w:b/>
        </w:rPr>
        <w:t>would be shut off</w:t>
      </w:r>
      <w:proofErr w:type="gramEnd"/>
      <w:r>
        <w:rPr>
          <w:rFonts w:ascii="Times New Roman" w:hAnsi="Times New Roman" w:cs="Times New Roman"/>
          <w:b/>
        </w:rPr>
        <w:t xml:space="preserve"> due to lack of payment?</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41.</w:t>
            </w:r>
            <w:r w:rsidRPr="008B469E">
              <w:rPr>
                <w:rFonts w:ascii="Times New Roman" w:hAnsi="Times New Roman" w:cs="Times New Roman"/>
                <w:color w:val="auto"/>
              </w:rPr>
              <w:t xml:space="preserve"> </w:t>
            </w:r>
            <w:r w:rsidRPr="008B469E">
              <w:rPr>
                <w:rFonts w:ascii="Times New Roman" w:hAnsi="Times New Roman" w:cs="Times New Roman"/>
                <w:b/>
                <w:bCs/>
                <w:color w:val="auto"/>
              </w:rPr>
              <w:t>Did any of these difficulties occur in the last 3 months?</w:t>
            </w:r>
          </w:p>
          <w:p w:rsidR="00915EF8" w:rsidRPr="008B469E" w:rsidRDefault="00915EF8" w:rsidP="00837251">
            <w:pPr>
              <w:tabs>
                <w:tab w:val="num" w:pos="2160"/>
              </w:tabs>
              <w:ind w:left="360"/>
              <w:rPr>
                <w:rFonts w:ascii="Times New Roman" w:eastAsia="Times New Roman" w:hAnsi="Times New Roman" w:cs="Times New Roman"/>
                <w:color w:val="auto"/>
              </w:rPr>
            </w:pPr>
            <w:r w:rsidRPr="008B469E">
              <w:rPr>
                <w:rFonts w:ascii="Times New Roman" w:eastAsia="Times New Roman" w:hAnsi="Times New Roman" w:cs="Times New Roman"/>
                <w:color w:val="auto"/>
              </w:rPr>
              <w:tab/>
            </w:r>
          </w:p>
          <w:p w:rsidR="00915EF8" w:rsidRPr="008B469E" w:rsidRDefault="00915EF8" w:rsidP="00837251">
            <w:pPr>
              <w:tabs>
                <w:tab w:val="num" w:pos="2160"/>
              </w:tabs>
              <w:ind w:left="360"/>
              <w:rPr>
                <w:rFonts w:ascii="Times New Roman" w:eastAsia="Times New Roman" w:hAnsi="Times New Roman" w:cs="Times New Roman"/>
                <w:color w:val="auto"/>
              </w:rPr>
            </w:pPr>
            <w:r w:rsidRPr="008B469E">
              <w:rPr>
                <w:rFonts w:ascii="Times New Roman" w:eastAsia="Times New Roman" w:hAnsi="Times New Roman" w:cs="Times New Roman"/>
                <w:color w:val="auto"/>
              </w:rPr>
              <w:tab/>
              <w:t>□</w:t>
            </w:r>
            <w:r w:rsidRPr="008B469E">
              <w:rPr>
                <w:rFonts w:ascii="Times New Roman" w:hAnsi="Times New Roman" w:cs="Times New Roman"/>
                <w:color w:val="auto"/>
              </w:rPr>
              <w:t>Yes</w:t>
            </w:r>
          </w:p>
          <w:p w:rsidR="00915EF8" w:rsidRPr="008B469E" w:rsidRDefault="00915EF8" w:rsidP="00837251">
            <w:pPr>
              <w:ind w:left="1440" w:firstLine="720"/>
              <w:rPr>
                <w:rFonts w:ascii="Times New Roman" w:hAnsi="Times New Roman" w:cs="Times New Roman"/>
                <w:color w:val="auto"/>
              </w:rPr>
            </w:pPr>
            <w:r w:rsidRPr="008B469E">
              <w:rPr>
                <w:rFonts w:ascii="Times New Roman" w:eastAsia="Times New Roman" w:hAnsi="Times New Roman" w:cs="Times New Roman"/>
                <w:noProof/>
                <w:color w:val="auto"/>
              </w:rPr>
              <mc:AlternateContent>
                <mc:Choice Requires="wps">
                  <w:drawing>
                    <wp:anchor distT="0" distB="0" distL="114300" distR="114300" simplePos="0" relativeHeight="251667456" behindDoc="0" locked="0" layoutInCell="1" allowOverlap="1" wp14:anchorId="2789C26B" wp14:editId="6AF458F6">
                      <wp:simplePos x="0" y="0"/>
                      <wp:positionH relativeFrom="column">
                        <wp:posOffset>1990725</wp:posOffset>
                      </wp:positionH>
                      <wp:positionV relativeFrom="paragraph">
                        <wp:posOffset>67310</wp:posOffset>
                      </wp:positionV>
                      <wp:extent cx="180975" cy="428625"/>
                      <wp:effectExtent l="9525" t="10160" r="9525" b="889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9" o:spid="_x0000_s1026" type="#_x0000_t88" style="position:absolute;margin-left:156.75pt;margin-top:5.3pt;width:14.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"/>
                  </w:pict>
                </mc:Fallback>
              </mc:AlternateContent>
            </w:r>
            <w:r w:rsidRPr="008B469E">
              <w:rPr>
                <w:rFonts w:ascii="Times New Roman" w:eastAsia="Times New Roman" w:hAnsi="Times New Roman" w:cs="Times New Roman"/>
                <w:color w:val="auto"/>
              </w:rPr>
              <w:t>□</w:t>
            </w:r>
            <w:r w:rsidRPr="008B469E">
              <w:rPr>
                <w:rFonts w:ascii="Times New Roman" w:hAnsi="Times New Roman" w:cs="Times New Roman"/>
                <w:color w:val="auto"/>
              </w:rPr>
              <w:t>No</w:t>
            </w:r>
          </w:p>
          <w:p w:rsidR="00915EF8" w:rsidRPr="008B469E" w:rsidRDefault="00915EF8" w:rsidP="00837251">
            <w:pPr>
              <w:ind w:left="1440" w:firstLine="72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r w:rsidRPr="008B469E">
              <w:rPr>
                <w:rFonts w:ascii="Times New Roman" w:eastAsia="Times New Roman" w:hAnsi="Times New Roman" w:cs="Times New Roman"/>
                <w:color w:val="auto"/>
              </w:rPr>
              <w:tab/>
            </w:r>
            <w:r w:rsidRPr="008B469E">
              <w:rPr>
                <w:rFonts w:ascii="Times New Roman" w:eastAsia="Times New Roman" w:hAnsi="Times New Roman" w:cs="Times New Roman"/>
                <w:color w:val="auto"/>
              </w:rPr>
              <w:tab/>
              <w:t xml:space="preserve"> End interview</w:t>
            </w:r>
          </w:p>
          <w:p w:rsidR="00915EF8" w:rsidRDefault="00915EF8" w:rsidP="00741604">
            <w:pPr>
              <w:ind w:left="1440" w:firstLine="72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Refuse </w:t>
            </w:r>
          </w:p>
          <w:p w:rsidR="007E401E" w:rsidRPr="00741604" w:rsidRDefault="007E401E" w:rsidP="00741604">
            <w:pPr>
              <w:ind w:left="1440" w:firstLine="720"/>
              <w:rPr>
                <w:rFonts w:ascii="Times New Roman" w:hAnsi="Times New Roman" w:cs="Times New Roman"/>
                <w:b/>
                <w:bCs/>
                <w:color w:val="auto"/>
              </w:rPr>
            </w:pPr>
          </w:p>
        </w:tc>
      </w:tr>
    </w:tbl>
    <w:p w:rsidR="00915EF8" w:rsidRPr="008B469E" w:rsidRDefault="00915EF8" w:rsidP="00915EF8">
      <w:pPr>
        <w:pStyle w:val="NoSpacing"/>
        <w:rPr>
          <w:rFonts w:ascii="Times New Roman" w:hAnsi="Times New Roman" w:cs="Times New Roman"/>
        </w:rPr>
      </w:pPr>
    </w:p>
    <w:p w:rsidR="009804B3" w:rsidRPr="008B469E" w:rsidRDefault="001675A5" w:rsidP="009804B3">
      <w:pPr>
        <w:pStyle w:val="NoSpacing"/>
        <w:rPr>
          <w:rFonts w:ascii="Times New Roman" w:hAnsi="Times New Roman" w:cs="Times New Roman"/>
        </w:rPr>
      </w:pPr>
      <w:r w:rsidRPr="008B469E">
        <w:rPr>
          <w:rFonts w:ascii="Times New Roman" w:hAnsi="Times New Roman" w:cs="Times New Roman"/>
        </w:rPr>
        <w:t xml:space="preserve">One respondent from Round 1 and one respondent from Round 2 answered “Yes” to this question. The other three respondents who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answered “No.” Respondents did not have trouble understanding and answering this question.</w:t>
      </w:r>
    </w:p>
    <w:p w:rsidR="009804B3" w:rsidRPr="008B469E" w:rsidRDefault="009804B3" w:rsidP="009804B3">
      <w:pPr>
        <w:pStyle w:val="NoSpacing"/>
        <w:rPr>
          <w:rFonts w:ascii="Times New Roman" w:hAnsi="Times New Roman" w:cs="Times New Roman"/>
          <w:b/>
        </w:rPr>
      </w:pPr>
    </w:p>
    <w:p w:rsidR="009804B3" w:rsidRPr="008B469E" w:rsidRDefault="009804B3" w:rsidP="009804B3">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42.</w:t>
            </w:r>
            <w:r w:rsidRPr="008B469E">
              <w:rPr>
                <w:rFonts w:ascii="Times New Roman" w:hAnsi="Times New Roman" w:cs="Times New Roman"/>
                <w:color w:val="auto"/>
              </w:rPr>
              <w:t xml:space="preserve"> </w:t>
            </w:r>
            <w:r w:rsidRPr="008B469E">
              <w:rPr>
                <w:rFonts w:ascii="Times New Roman" w:hAnsi="Times New Roman" w:cs="Times New Roman"/>
                <w:b/>
                <w:bCs/>
                <w:color w:val="auto"/>
              </w:rPr>
              <w:t>For how many of the last 3 months were you unable to pay all of your utility bills?</w:t>
            </w:r>
          </w:p>
          <w:p w:rsidR="00915EF8" w:rsidRPr="008B469E" w:rsidRDefault="00915EF8" w:rsidP="00837251">
            <w:pPr>
              <w:rPr>
                <w:rFonts w:ascii="Times New Roman" w:hAnsi="Times New Roman" w:cs="Times New Roman"/>
                <w:b/>
                <w:bCs/>
                <w:color w:val="auto"/>
              </w:rPr>
            </w:pPr>
          </w:p>
          <w:p w:rsidR="00915EF8" w:rsidRPr="008B469E" w:rsidRDefault="00915EF8" w:rsidP="00837251">
            <w:pPr>
              <w:numPr>
                <w:ilvl w:val="0"/>
                <w:numId w:val="34"/>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One month</w:t>
            </w:r>
          </w:p>
          <w:p w:rsidR="00915EF8" w:rsidRPr="008B469E" w:rsidRDefault="00915EF8" w:rsidP="00837251">
            <w:pPr>
              <w:numPr>
                <w:ilvl w:val="0"/>
                <w:numId w:val="34"/>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Two months</w:t>
            </w:r>
          </w:p>
          <w:p w:rsidR="00915EF8" w:rsidRPr="008B469E" w:rsidRDefault="00915EF8" w:rsidP="00837251">
            <w:pPr>
              <w:numPr>
                <w:ilvl w:val="0"/>
                <w:numId w:val="34"/>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All three months</w:t>
            </w:r>
          </w:p>
          <w:p w:rsidR="00915EF8" w:rsidRPr="008B469E" w:rsidRDefault="00915EF8" w:rsidP="00837251">
            <w:pPr>
              <w:numPr>
                <w:ilvl w:val="0"/>
                <w:numId w:val="34"/>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741604">
            <w:pPr>
              <w:numPr>
                <w:ilvl w:val="0"/>
                <w:numId w:val="34"/>
              </w:numPr>
              <w:tabs>
                <w:tab w:val="num" w:pos="2160"/>
              </w:tabs>
              <w:ind w:hanging="360"/>
              <w:rPr>
                <w:rFonts w:ascii="Times New Roman" w:hAnsi="Times New Roman" w:cs="Times New Roman"/>
              </w:rPr>
            </w:pPr>
            <w:r w:rsidRPr="008B469E">
              <w:rPr>
                <w:rFonts w:ascii="Times New Roman" w:eastAsia="Times New Roman" w:hAnsi="Times New Roman" w:cs="Times New Roman"/>
                <w:color w:val="auto"/>
              </w:rPr>
              <w:t>□ Refuse</w:t>
            </w:r>
          </w:p>
        </w:tc>
      </w:tr>
    </w:tbl>
    <w:p w:rsidR="00915EF8" w:rsidRPr="008B469E" w:rsidRDefault="00915EF8" w:rsidP="00915EF8">
      <w:pPr>
        <w:pStyle w:val="NoSpacing"/>
        <w:rPr>
          <w:rFonts w:ascii="Times New Roman" w:hAnsi="Times New Roman" w:cs="Times New Roman"/>
        </w:rPr>
      </w:pPr>
    </w:p>
    <w:p w:rsidR="00915EF8" w:rsidRPr="008B469E" w:rsidRDefault="001675A5" w:rsidP="00915EF8">
      <w:pPr>
        <w:pStyle w:val="NoSpacing"/>
        <w:rPr>
          <w:rFonts w:ascii="Times New Roman" w:hAnsi="Times New Roman" w:cs="Times New Roman"/>
        </w:rPr>
      </w:pPr>
      <w:r w:rsidRPr="008B469E">
        <w:rPr>
          <w:rFonts w:ascii="Times New Roman" w:hAnsi="Times New Roman" w:cs="Times New Roman"/>
        </w:rPr>
        <w:t xml:space="preserve">One respondent answered “One month” and the other respondent who </w:t>
      </w:r>
      <w:proofErr w:type="gramStart"/>
      <w:r w:rsidRPr="008B469E">
        <w:rPr>
          <w:rFonts w:ascii="Times New Roman" w:hAnsi="Times New Roman" w:cs="Times New Roman"/>
        </w:rPr>
        <w:t>was asked</w:t>
      </w:r>
      <w:proofErr w:type="gramEnd"/>
      <w:r w:rsidRPr="008B469E">
        <w:rPr>
          <w:rFonts w:ascii="Times New Roman" w:hAnsi="Times New Roman" w:cs="Times New Roman"/>
        </w:rPr>
        <w:t xml:space="preserve"> this question answered “Two months.” Respondents did not have trouble understanding and answering this question.</w:t>
      </w:r>
    </w:p>
    <w:p w:rsidR="001675A5" w:rsidRPr="008B469E" w:rsidRDefault="001675A5" w:rsidP="00915EF8">
      <w:pPr>
        <w:pStyle w:val="NoSpacing"/>
        <w:rPr>
          <w:rFonts w:ascii="Times New Roman" w:hAnsi="Times New Roman" w:cs="Times New Roman"/>
        </w:rPr>
      </w:pPr>
    </w:p>
    <w:p w:rsidR="001675A5" w:rsidRPr="008B469E" w:rsidRDefault="001675A5" w:rsidP="00915EF8">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1675A5" w:rsidRPr="008B469E" w:rsidRDefault="001675A5"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43.</w:t>
            </w:r>
            <w:r w:rsidRPr="008B469E">
              <w:rPr>
                <w:rFonts w:ascii="Times New Roman" w:hAnsi="Times New Roman" w:cs="Times New Roman"/>
                <w:color w:val="auto"/>
              </w:rPr>
              <w:t xml:space="preserve"> </w:t>
            </w:r>
            <w:r w:rsidRPr="008B469E">
              <w:rPr>
                <w:rFonts w:ascii="Times New Roman" w:hAnsi="Times New Roman" w:cs="Times New Roman"/>
                <w:b/>
                <w:bCs/>
                <w:color w:val="auto"/>
              </w:rPr>
              <w:t xml:space="preserve">In the past 3 months, have you received a notice that your utilities </w:t>
            </w:r>
            <w:proofErr w:type="gramStart"/>
            <w:r w:rsidRPr="008B469E">
              <w:rPr>
                <w:rFonts w:ascii="Times New Roman" w:hAnsi="Times New Roman" w:cs="Times New Roman"/>
                <w:b/>
                <w:bCs/>
                <w:color w:val="auto"/>
              </w:rPr>
              <w:t>would be shut off</w:t>
            </w:r>
            <w:proofErr w:type="gramEnd"/>
            <w:r w:rsidRPr="008B469E">
              <w:rPr>
                <w:rFonts w:ascii="Times New Roman" w:hAnsi="Times New Roman" w:cs="Times New Roman"/>
                <w:b/>
                <w:bCs/>
                <w:color w:val="auto"/>
              </w:rPr>
              <w:t>?</w:t>
            </w:r>
          </w:p>
          <w:p w:rsidR="00915EF8" w:rsidRPr="008B469E" w:rsidRDefault="00915EF8" w:rsidP="00837251">
            <w:pPr>
              <w:numPr>
                <w:ilvl w:val="0"/>
                <w:numId w:val="35"/>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Yes</w:t>
            </w:r>
          </w:p>
          <w:p w:rsidR="00915EF8" w:rsidRPr="008B469E" w:rsidRDefault="00915EF8" w:rsidP="00837251">
            <w:pPr>
              <w:numPr>
                <w:ilvl w:val="0"/>
                <w:numId w:val="35"/>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No</w:t>
            </w:r>
          </w:p>
          <w:p w:rsidR="00915EF8" w:rsidRPr="008B469E" w:rsidRDefault="00915EF8" w:rsidP="00837251">
            <w:pPr>
              <w:numPr>
                <w:ilvl w:val="0"/>
                <w:numId w:val="35"/>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741604" w:rsidRDefault="00915EF8" w:rsidP="00837251">
            <w:pPr>
              <w:numPr>
                <w:ilvl w:val="0"/>
                <w:numId w:val="35"/>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Refuse</w:t>
            </w:r>
          </w:p>
        </w:tc>
      </w:tr>
    </w:tbl>
    <w:p w:rsidR="00915EF8" w:rsidRPr="008B469E" w:rsidRDefault="00915EF8" w:rsidP="00915EF8">
      <w:pPr>
        <w:pStyle w:val="NoSpacing"/>
        <w:rPr>
          <w:rFonts w:ascii="Times New Roman" w:hAnsi="Times New Roman" w:cs="Times New Roman"/>
        </w:rPr>
      </w:pPr>
    </w:p>
    <w:p w:rsidR="001675A5" w:rsidRPr="008B469E" w:rsidRDefault="001675A5" w:rsidP="001675A5">
      <w:pPr>
        <w:pStyle w:val="NoSpacing"/>
        <w:rPr>
          <w:rFonts w:ascii="Times New Roman" w:hAnsi="Times New Roman" w:cs="Times New Roman"/>
        </w:rPr>
      </w:pPr>
      <w:r w:rsidRPr="008B469E">
        <w:rPr>
          <w:rFonts w:ascii="Times New Roman" w:hAnsi="Times New Roman" w:cs="Times New Roman"/>
        </w:rPr>
        <w:lastRenderedPageBreak/>
        <w:t xml:space="preserve">Both respondents who </w:t>
      </w:r>
      <w:proofErr w:type="gramStart"/>
      <w:r w:rsidRPr="008B469E">
        <w:rPr>
          <w:rFonts w:ascii="Times New Roman" w:hAnsi="Times New Roman" w:cs="Times New Roman"/>
        </w:rPr>
        <w:t>were asked</w:t>
      </w:r>
      <w:proofErr w:type="gramEnd"/>
      <w:r w:rsidRPr="008B469E">
        <w:rPr>
          <w:rFonts w:ascii="Times New Roman" w:hAnsi="Times New Roman" w:cs="Times New Roman"/>
        </w:rPr>
        <w:t xml:space="preserve"> this question answered, “No.” This question is sensitive and might be subject to socially desirable answers. Respondents did not have trouble understanding and answering this question.</w:t>
      </w:r>
    </w:p>
    <w:p w:rsidR="001675A5" w:rsidRPr="008B469E" w:rsidRDefault="001675A5" w:rsidP="001675A5">
      <w:pPr>
        <w:pStyle w:val="NoSpacing"/>
        <w:rPr>
          <w:rFonts w:ascii="Times New Roman" w:hAnsi="Times New Roman" w:cs="Times New Roman"/>
        </w:rPr>
      </w:pPr>
    </w:p>
    <w:p w:rsidR="001675A5" w:rsidRPr="008B469E" w:rsidRDefault="001675A5" w:rsidP="001675A5">
      <w:pPr>
        <w:pStyle w:val="NoSpacing"/>
        <w:rPr>
          <w:rFonts w:ascii="Times New Roman" w:hAnsi="Times New Roman" w:cs="Times New Roman"/>
        </w:rPr>
      </w:pPr>
      <w:r w:rsidRPr="008B469E">
        <w:rPr>
          <w:rFonts w:ascii="Times New Roman" w:hAnsi="Times New Roman" w:cs="Times New Roman"/>
          <w:b/>
        </w:rPr>
        <w:t>Recommendation:</w:t>
      </w:r>
      <w:r w:rsidRPr="008B469E">
        <w:rPr>
          <w:rFonts w:ascii="Times New Roman" w:hAnsi="Times New Roman" w:cs="Times New Roman"/>
        </w:rPr>
        <w:t xml:space="preserve"> We do not recommend any changes to this question.</w:t>
      </w:r>
    </w:p>
    <w:p w:rsidR="00915EF8" w:rsidRPr="008B469E" w:rsidRDefault="00915EF8" w:rsidP="00915EF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15EF8" w:rsidRPr="008B469E" w:rsidTr="00837251">
        <w:tc>
          <w:tcPr>
            <w:tcW w:w="9576" w:type="dxa"/>
          </w:tcPr>
          <w:p w:rsidR="00915EF8" w:rsidRPr="008B469E" w:rsidRDefault="00915EF8" w:rsidP="00837251">
            <w:pPr>
              <w:rPr>
                <w:rFonts w:ascii="Times New Roman" w:hAnsi="Times New Roman" w:cs="Times New Roman"/>
                <w:b/>
                <w:bCs/>
                <w:color w:val="auto"/>
              </w:rPr>
            </w:pPr>
            <w:r w:rsidRPr="008B469E">
              <w:rPr>
                <w:rFonts w:ascii="Times New Roman" w:hAnsi="Times New Roman" w:cs="Times New Roman"/>
                <w:b/>
                <w:bCs/>
                <w:color w:val="auto"/>
              </w:rPr>
              <w:t>44.</w:t>
            </w:r>
            <w:r w:rsidRPr="008B469E">
              <w:rPr>
                <w:rFonts w:ascii="Times New Roman" w:hAnsi="Times New Roman" w:cs="Times New Roman"/>
                <w:color w:val="auto"/>
              </w:rPr>
              <w:t xml:space="preserve">  </w:t>
            </w:r>
            <w:r w:rsidRPr="008B469E">
              <w:rPr>
                <w:rFonts w:ascii="Times New Roman" w:hAnsi="Times New Roman" w:cs="Times New Roman"/>
                <w:b/>
                <w:bCs/>
                <w:color w:val="auto"/>
              </w:rPr>
              <w:t>In the past 3 months, have you actually had your utilities shut off?</w:t>
            </w:r>
          </w:p>
          <w:p w:rsidR="00915EF8" w:rsidRPr="008B469E" w:rsidRDefault="00915EF8" w:rsidP="00837251">
            <w:pPr>
              <w:numPr>
                <w:ilvl w:val="0"/>
                <w:numId w:val="36"/>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Yes</w:t>
            </w:r>
          </w:p>
          <w:p w:rsidR="00915EF8" w:rsidRPr="008B469E" w:rsidRDefault="00915EF8" w:rsidP="00837251">
            <w:pPr>
              <w:numPr>
                <w:ilvl w:val="0"/>
                <w:numId w:val="36"/>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No</w:t>
            </w:r>
          </w:p>
          <w:p w:rsidR="00915EF8" w:rsidRPr="008B469E" w:rsidRDefault="00915EF8" w:rsidP="00837251">
            <w:pPr>
              <w:numPr>
                <w:ilvl w:val="0"/>
                <w:numId w:val="36"/>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proofErr w:type="spellStart"/>
            <w:r w:rsidRPr="008B469E">
              <w:rPr>
                <w:rFonts w:ascii="Times New Roman" w:eastAsia="Times New Roman" w:hAnsi="Times New Roman" w:cs="Times New Roman"/>
                <w:bCs/>
                <w:color w:val="auto"/>
              </w:rPr>
              <w:t>Dk</w:t>
            </w:r>
            <w:proofErr w:type="spellEnd"/>
          </w:p>
          <w:p w:rsidR="00915EF8" w:rsidRPr="008B469E" w:rsidRDefault="00915EF8" w:rsidP="00837251">
            <w:pPr>
              <w:numPr>
                <w:ilvl w:val="0"/>
                <w:numId w:val="36"/>
              </w:numPr>
              <w:tabs>
                <w:tab w:val="num" w:pos="2160"/>
              </w:tabs>
              <w:ind w:hanging="36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color w:val="auto"/>
              </w:rPr>
              <w:t>Refuse</w:t>
            </w:r>
          </w:p>
        </w:tc>
      </w:tr>
    </w:tbl>
    <w:p w:rsidR="00915EF8" w:rsidRPr="008B469E" w:rsidRDefault="00915EF8" w:rsidP="00915EF8">
      <w:pPr>
        <w:pStyle w:val="NoSpacing"/>
        <w:rPr>
          <w:rFonts w:ascii="Times New Roman" w:hAnsi="Times New Roman" w:cs="Times New Roman"/>
        </w:rPr>
      </w:pPr>
    </w:p>
    <w:p w:rsidR="003E4ACC" w:rsidRPr="008B469E" w:rsidRDefault="001675A5" w:rsidP="00915EF8">
      <w:pPr>
        <w:spacing w:after="0"/>
        <w:ind w:left="720" w:hanging="720"/>
        <w:rPr>
          <w:rFonts w:ascii="Times New Roman" w:hAnsi="Times New Roman" w:cs="Times New Roman"/>
          <w:color w:val="auto"/>
        </w:rPr>
      </w:pPr>
      <w:r w:rsidRPr="008B469E">
        <w:rPr>
          <w:rFonts w:ascii="Times New Roman" w:hAnsi="Times New Roman" w:cs="Times New Roman"/>
          <w:color w:val="auto"/>
        </w:rPr>
        <w:t xml:space="preserve">This question </w:t>
      </w:r>
      <w:proofErr w:type="gramStart"/>
      <w:r w:rsidRPr="008B469E">
        <w:rPr>
          <w:rFonts w:ascii="Times New Roman" w:hAnsi="Times New Roman" w:cs="Times New Roman"/>
          <w:color w:val="auto"/>
        </w:rPr>
        <w:t>was not asked</w:t>
      </w:r>
      <w:proofErr w:type="gramEnd"/>
      <w:r w:rsidRPr="008B469E">
        <w:rPr>
          <w:rFonts w:ascii="Times New Roman" w:hAnsi="Times New Roman" w:cs="Times New Roman"/>
          <w:color w:val="auto"/>
        </w:rPr>
        <w:t xml:space="preserve"> of any respondents during the pretesting. </w:t>
      </w:r>
    </w:p>
    <w:p w:rsidR="00713FC3" w:rsidRDefault="00713FC3">
      <w:pPr>
        <w:spacing w:line="276" w:lineRule="auto"/>
        <w:rPr>
          <w:rFonts w:ascii="Times New Roman" w:hAnsi="Times New Roman" w:cs="Times New Roman"/>
          <w:b/>
        </w:rPr>
      </w:pPr>
      <w:r>
        <w:rPr>
          <w:rFonts w:ascii="Times New Roman" w:hAnsi="Times New Roman" w:cs="Times New Roman"/>
          <w:b/>
        </w:rPr>
        <w:br w:type="page"/>
      </w:r>
    </w:p>
    <w:p w:rsidR="009F1651" w:rsidRPr="008B469E" w:rsidRDefault="003E4ACC" w:rsidP="009F1651">
      <w:pPr>
        <w:rPr>
          <w:rFonts w:ascii="Times New Roman" w:hAnsi="Times New Roman" w:cs="Times New Roman"/>
          <w:b/>
        </w:rPr>
      </w:pPr>
      <w:r w:rsidRPr="008B469E">
        <w:rPr>
          <w:rFonts w:ascii="Times New Roman" w:hAnsi="Times New Roman" w:cs="Times New Roman"/>
          <w:b/>
        </w:rPr>
        <w:lastRenderedPageBreak/>
        <w:t xml:space="preserve">Attachment A </w:t>
      </w:r>
      <w:proofErr w:type="gramStart"/>
      <w:r w:rsidRPr="008B469E">
        <w:rPr>
          <w:rFonts w:ascii="Times New Roman" w:hAnsi="Times New Roman" w:cs="Times New Roman"/>
          <w:b/>
        </w:rPr>
        <w:t>–</w:t>
      </w:r>
      <w:r w:rsidR="009F1651" w:rsidRPr="008B469E">
        <w:rPr>
          <w:rFonts w:ascii="Times New Roman" w:hAnsi="Times New Roman" w:cs="Times New Roman"/>
          <w:b/>
        </w:rPr>
        <w:t xml:space="preserve">  2013</w:t>
      </w:r>
      <w:proofErr w:type="gramEnd"/>
      <w:r w:rsidR="009F1651" w:rsidRPr="008B469E">
        <w:rPr>
          <w:rFonts w:ascii="Times New Roman" w:hAnsi="Times New Roman" w:cs="Times New Roman"/>
          <w:b/>
        </w:rPr>
        <w:t xml:space="preserve"> American Housing Survey Doubling Up Module Round One</w:t>
      </w:r>
      <w:r w:rsidR="00713FC3">
        <w:rPr>
          <w:rFonts w:ascii="Times New Roman" w:hAnsi="Times New Roman" w:cs="Times New Roman"/>
          <w:b/>
        </w:rPr>
        <w:t xml:space="preserve"> Questionnaire</w:t>
      </w: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pStyle w:val="ListParagraph"/>
              <w:numPr>
                <w:ilvl w:val="0"/>
                <w:numId w:val="1"/>
              </w:numPr>
              <w:spacing w:line="240" w:lineRule="auto"/>
              <w:rPr>
                <w:rFonts w:ascii="Times New Roman" w:hAnsi="Times New Roman"/>
                <w:i/>
              </w:rPr>
            </w:pPr>
            <w:r w:rsidRPr="008B469E">
              <w:rPr>
                <w:rFonts w:ascii="Times New Roman" w:hAnsi="Times New Roman"/>
                <w:i/>
              </w:rPr>
              <w:t>Ask questions 1 and 2 for one household member before moving to the next person.</w:t>
            </w:r>
          </w:p>
          <w:p w:rsidR="003E4ACC" w:rsidRPr="008B469E" w:rsidRDefault="003E4ACC" w:rsidP="003E4ACC">
            <w:pPr>
              <w:pStyle w:val="ListParagraph"/>
              <w:numPr>
                <w:ilvl w:val="0"/>
                <w:numId w:val="1"/>
              </w:numPr>
              <w:spacing w:line="240" w:lineRule="auto"/>
              <w:rPr>
                <w:rFonts w:ascii="Times New Roman" w:hAnsi="Times New Roman"/>
                <w:i/>
              </w:rPr>
            </w:pPr>
            <w:r w:rsidRPr="008B469E">
              <w:rPr>
                <w:rFonts w:ascii="Times New Roman" w:hAnsi="Times New Roman"/>
                <w:i/>
              </w:rPr>
              <w:t>Enter names and sexes on roster sheet.</w:t>
            </w: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proofErr w:type="gramStart"/>
            <w:r w:rsidRPr="008B469E">
              <w:rPr>
                <w:rFonts w:ascii="Times New Roman" w:hAnsi="Times New Roman" w:cs="Times New Roman"/>
                <w:b/>
                <w:bCs/>
              </w:rPr>
              <w:t>1. Now</w:t>
            </w:r>
            <w:proofErr w:type="gramEnd"/>
            <w:r w:rsidRPr="008B469E">
              <w:rPr>
                <w:rFonts w:ascii="Times New Roman" w:hAnsi="Times New Roman" w:cs="Times New Roman"/>
                <w:b/>
                <w:bCs/>
              </w:rPr>
              <w:t xml:space="preserve"> I will ask you some questions about the people who live here.</w:t>
            </w:r>
            <w:r w:rsidRPr="008B469E">
              <w:rPr>
                <w:rFonts w:ascii="Times New Roman" w:hAnsi="Times New Roman" w:cs="Times New Roman"/>
              </w:rPr>
              <w:t xml:space="preserve">  </w:t>
            </w:r>
            <w:r w:rsidRPr="008B469E">
              <w:rPr>
                <w:rFonts w:ascii="Times New Roman" w:hAnsi="Times New Roman" w:cs="Times New Roman"/>
                <w:b/>
                <w:bCs/>
              </w:rPr>
              <w:t xml:space="preserve">What are the names of all persons living or staying here?  Start with the name of the person, or one of the persons, who owns or rents the home.  </w:t>
            </w:r>
            <w:r w:rsidRPr="008B469E">
              <w:rPr>
                <w:rFonts w:ascii="Times New Roman" w:hAnsi="Times New Roman" w:cs="Times New Roman"/>
                <w:i/>
                <w:iCs/>
              </w:rPr>
              <w:t>(FR Instruction: List names on roster.)</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 xml:space="preserve">2. What is [fill Name]’s sex?  </w:t>
            </w:r>
            <w:r w:rsidRPr="008B469E">
              <w:rPr>
                <w:rFonts w:ascii="Times New Roman" w:hAnsi="Times New Roman" w:cs="Times New Roman"/>
                <w:i/>
                <w:iCs/>
              </w:rPr>
              <w:t>(FR Instruction: If not obvious, ask for each person listed in question 1.)</w:t>
            </w:r>
          </w:p>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ab/>
            </w:r>
          </w:p>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ab/>
            </w:r>
            <w:r w:rsidRPr="008B469E">
              <w:rPr>
                <w:rFonts w:ascii="Times New Roman" w:hAnsi="Times New Roman" w:cs="Times New Roman"/>
                <w:b/>
                <w:bCs/>
              </w:rPr>
              <w:tab/>
            </w:r>
            <w:r w:rsidRPr="008B469E">
              <w:rPr>
                <w:rFonts w:ascii="Times New Roman" w:hAnsi="Times New Roman" w:cs="Times New Roman"/>
                <w:b/>
                <w:bCs/>
              </w:rPr>
              <w:tab/>
            </w:r>
            <w:r w:rsidRPr="008B469E">
              <w:rPr>
                <w:rFonts w:ascii="Times New Roman" w:hAnsi="Times New Roman" w:cs="Times New Roman"/>
                <w:b/>
                <w:bCs/>
              </w:rPr>
              <w:tab/>
            </w:r>
            <w:r w:rsidRPr="008B469E">
              <w:rPr>
                <w:rFonts w:ascii="Times New Roman" w:hAnsi="Times New Roman" w:cs="Times New Roman"/>
              </w:rPr>
              <w:t xml:space="preserve">1. </w:t>
            </w:r>
            <w:r w:rsidRPr="008B469E">
              <w:rPr>
                <w:rFonts w:ascii="Times New Roman" w:eastAsia="Times New Roman" w:hAnsi="Times New Roman" w:cs="Times New Roman"/>
              </w:rPr>
              <w:t>□</w:t>
            </w:r>
            <w:r w:rsidRPr="008B469E">
              <w:rPr>
                <w:rFonts w:ascii="Times New Roman" w:hAnsi="Times New Roman" w:cs="Times New Roman"/>
              </w:rPr>
              <w:t xml:space="preserve"> Male</w:t>
            </w:r>
          </w:p>
          <w:p w:rsidR="003E4ACC" w:rsidRPr="008B469E" w:rsidRDefault="003E4ACC" w:rsidP="003E4ACC">
            <w:pPr>
              <w:rPr>
                <w:rFonts w:ascii="Times New Roman" w:hAnsi="Times New Roman" w:cs="Times New Roman"/>
              </w:rPr>
            </w:pPr>
            <w:r w:rsidRPr="008B469E">
              <w:rPr>
                <w:rFonts w:ascii="Times New Roman" w:hAnsi="Times New Roman" w:cs="Times New Roman"/>
              </w:rPr>
              <w:tab/>
            </w:r>
            <w:r w:rsidRPr="008B469E">
              <w:rPr>
                <w:rFonts w:ascii="Times New Roman" w:hAnsi="Times New Roman" w:cs="Times New Roman"/>
              </w:rPr>
              <w:tab/>
            </w:r>
            <w:r w:rsidRPr="008B469E">
              <w:rPr>
                <w:rFonts w:ascii="Times New Roman" w:hAnsi="Times New Roman" w:cs="Times New Roman"/>
              </w:rPr>
              <w:tab/>
            </w:r>
            <w:r w:rsidRPr="008B469E">
              <w:rPr>
                <w:rFonts w:ascii="Times New Roman" w:hAnsi="Times New Roman" w:cs="Times New Roman"/>
              </w:rPr>
              <w:tab/>
              <w:t xml:space="preserve">2. </w:t>
            </w:r>
            <w:r w:rsidRPr="008B469E">
              <w:rPr>
                <w:rFonts w:ascii="Times New Roman" w:eastAsia="Times New Roman" w:hAnsi="Times New Roman" w:cs="Times New Roman"/>
              </w:rPr>
              <w:t xml:space="preserve">□ </w:t>
            </w:r>
            <w:r w:rsidRPr="008B469E">
              <w:rPr>
                <w:rFonts w:ascii="Times New Roman" w:hAnsi="Times New Roman" w:cs="Times New Roman"/>
              </w:rPr>
              <w:t>Female</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rPr>
              <w:t>3.</w:t>
            </w:r>
            <w:r w:rsidRPr="008B469E">
              <w:rPr>
                <w:rFonts w:ascii="Times New Roman" w:hAnsi="Times New Roman" w:cs="Times New Roman"/>
              </w:rPr>
              <w:t xml:space="preserve"> </w:t>
            </w:r>
            <w:r w:rsidRPr="008B469E">
              <w:rPr>
                <w:rFonts w:ascii="Times New Roman" w:hAnsi="Times New Roman" w:cs="Times New Roman"/>
                <w:b/>
                <w:bCs/>
              </w:rPr>
              <w:t>Is your home</w:t>
            </w:r>
          </w:p>
          <w:p w:rsidR="003E4ACC" w:rsidRPr="008B469E" w:rsidRDefault="003E4ACC" w:rsidP="003E4ACC">
            <w:pPr>
              <w:rPr>
                <w:rFonts w:ascii="Times New Roman" w:hAnsi="Times New Roman" w:cs="Times New Roman"/>
                <w:i/>
              </w:rPr>
            </w:pPr>
            <w:r w:rsidRPr="008B469E">
              <w:rPr>
                <w:rFonts w:ascii="Times New Roman" w:hAnsi="Times New Roman" w:cs="Times New Roman"/>
                <w:bCs/>
                <w:i/>
              </w:rPr>
              <w:t xml:space="preserve">(FR Instruction: Read categories until “yes” reply </w:t>
            </w:r>
            <w:proofErr w:type="gramStart"/>
            <w:r w:rsidRPr="008B469E">
              <w:rPr>
                <w:rFonts w:ascii="Times New Roman" w:hAnsi="Times New Roman" w:cs="Times New Roman"/>
                <w:bCs/>
                <w:i/>
              </w:rPr>
              <w:t>is received</w:t>
            </w:r>
            <w:proofErr w:type="gramEnd"/>
            <w:r w:rsidRPr="008B469E">
              <w:rPr>
                <w:rFonts w:ascii="Times New Roman" w:hAnsi="Times New Roman" w:cs="Times New Roman"/>
                <w:bCs/>
                <w:i/>
              </w:rPr>
              <w:t>.)</w:t>
            </w:r>
          </w:p>
          <w:p w:rsidR="003E4ACC" w:rsidRPr="008B469E" w:rsidRDefault="003E4ACC" w:rsidP="00343C58">
            <w:pPr>
              <w:numPr>
                <w:ilvl w:val="0"/>
                <w:numId w:val="74"/>
              </w:numPr>
              <w:tabs>
                <w:tab w:val="num" w:pos="2880"/>
              </w:tabs>
              <w:ind w:hanging="360"/>
              <w:rPr>
                <w:rFonts w:ascii="Times New Roman" w:eastAsia="Verdana" w:hAnsi="Times New Roman" w:cs="Times New Roman"/>
              </w:rPr>
            </w:pPr>
            <w:r w:rsidRPr="008B469E">
              <w:rPr>
                <w:rFonts w:ascii="Times New Roman" w:eastAsia="Times New Roman" w:hAnsi="Times New Roman" w:cs="Times New Roman"/>
              </w:rPr>
              <w:t>□</w:t>
            </w:r>
            <w:r w:rsidRPr="008B469E">
              <w:rPr>
                <w:rFonts w:ascii="Times New Roman" w:hAnsi="Times New Roman" w:cs="Times New Roman"/>
              </w:rPr>
              <w:t xml:space="preserve"> </w:t>
            </w:r>
            <w:proofErr w:type="gramStart"/>
            <w:r w:rsidRPr="008B469E">
              <w:rPr>
                <w:rFonts w:ascii="Times New Roman" w:hAnsi="Times New Roman" w:cs="Times New Roman"/>
                <w:b/>
                <w:bCs/>
              </w:rPr>
              <w:t>Owned?</w:t>
            </w:r>
            <w:proofErr w:type="gramEnd"/>
          </w:p>
          <w:p w:rsidR="003E4ACC" w:rsidRPr="008B469E" w:rsidRDefault="003E4ACC" w:rsidP="00343C58">
            <w:pPr>
              <w:numPr>
                <w:ilvl w:val="0"/>
                <w:numId w:val="74"/>
              </w:numPr>
              <w:tabs>
                <w:tab w:val="num" w:pos="2880"/>
              </w:tabs>
              <w:ind w:hanging="360"/>
              <w:rPr>
                <w:rFonts w:ascii="Times New Roman" w:eastAsia="Verdana" w:hAnsi="Times New Roman" w:cs="Times New Roman"/>
              </w:rPr>
            </w:pPr>
            <w:proofErr w:type="gramStart"/>
            <w:r w:rsidRPr="008B469E">
              <w:rPr>
                <w:rFonts w:ascii="Times New Roman" w:eastAsia="Times New Roman" w:hAnsi="Times New Roman" w:cs="Times New Roman"/>
              </w:rPr>
              <w:t>□</w:t>
            </w:r>
            <w:r w:rsidRPr="008B469E">
              <w:rPr>
                <w:rFonts w:ascii="Times New Roman" w:hAnsi="Times New Roman" w:cs="Times New Roman"/>
              </w:rPr>
              <w:t xml:space="preserve">  </w:t>
            </w:r>
            <w:r w:rsidRPr="008B469E">
              <w:rPr>
                <w:rFonts w:ascii="Times New Roman" w:hAnsi="Times New Roman" w:cs="Times New Roman"/>
                <w:b/>
                <w:bCs/>
              </w:rPr>
              <w:t>Rented</w:t>
            </w:r>
            <w:proofErr w:type="gramEnd"/>
            <w:r w:rsidRPr="008B469E">
              <w:rPr>
                <w:rFonts w:ascii="Times New Roman" w:hAnsi="Times New Roman" w:cs="Times New Roman"/>
                <w:b/>
                <w:bCs/>
              </w:rPr>
              <w:t>?</w:t>
            </w:r>
          </w:p>
          <w:p w:rsidR="003E4ACC" w:rsidRPr="008B469E" w:rsidRDefault="003E4ACC" w:rsidP="00343C58">
            <w:pPr>
              <w:numPr>
                <w:ilvl w:val="0"/>
                <w:numId w:val="74"/>
              </w:numPr>
              <w:tabs>
                <w:tab w:val="num" w:pos="2880"/>
              </w:tabs>
              <w:ind w:hanging="360"/>
              <w:rPr>
                <w:rFonts w:ascii="Times New Roman" w:eastAsia="Verdana" w:hAnsi="Times New Roman" w:cs="Times New Roman"/>
              </w:rPr>
            </w:pPr>
            <w:proofErr w:type="gramStart"/>
            <w:r w:rsidRPr="008B469E">
              <w:rPr>
                <w:rFonts w:ascii="Times New Roman" w:eastAsia="Times New Roman" w:hAnsi="Times New Roman" w:cs="Times New Roman"/>
              </w:rPr>
              <w:t>□</w:t>
            </w:r>
            <w:r w:rsidRPr="008B469E">
              <w:rPr>
                <w:rFonts w:ascii="Times New Roman" w:hAnsi="Times New Roman" w:cs="Times New Roman"/>
              </w:rPr>
              <w:t xml:space="preserve">  </w:t>
            </w:r>
            <w:r w:rsidRPr="008B469E">
              <w:rPr>
                <w:rFonts w:ascii="Times New Roman" w:hAnsi="Times New Roman" w:cs="Times New Roman"/>
                <w:b/>
                <w:bCs/>
              </w:rPr>
              <w:t>Occupied</w:t>
            </w:r>
            <w:proofErr w:type="gramEnd"/>
            <w:r w:rsidRPr="008B469E">
              <w:rPr>
                <w:rFonts w:ascii="Times New Roman" w:hAnsi="Times New Roman" w:cs="Times New Roman"/>
                <w:b/>
                <w:bCs/>
              </w:rPr>
              <w:t xml:space="preserve"> without payment of rent? </w:t>
            </w:r>
            <w:r w:rsidRPr="008B469E">
              <w:rPr>
                <w:rFonts w:ascii="Times New Roman" w:hAnsi="Times New Roman" w:cs="Times New Roman"/>
                <w:bCs/>
              </w:rPr>
              <w:t>– Skip to question 5</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rPr>
            </w:pPr>
            <w:r w:rsidRPr="008B469E">
              <w:rPr>
                <w:rFonts w:ascii="Times New Roman" w:hAnsi="Times New Roman" w:cs="Times New Roman"/>
              </w:rPr>
              <w:t xml:space="preserve">4. </w:t>
            </w:r>
            <w:r w:rsidRPr="008B469E">
              <w:rPr>
                <w:rFonts w:ascii="Times New Roman" w:hAnsi="Times New Roman" w:cs="Times New Roman"/>
                <w:b/>
                <w:bCs/>
              </w:rPr>
              <w:t>In whose name is this home</w:t>
            </w:r>
            <w:r w:rsidRPr="008B469E">
              <w:rPr>
                <w:rFonts w:ascii="Times New Roman" w:hAnsi="Times New Roman" w:cs="Times New Roman"/>
              </w:rPr>
              <w:t xml:space="preserve"> </w:t>
            </w:r>
            <w:r w:rsidRPr="008B469E">
              <w:rPr>
                <w:rFonts w:ascii="Times New Roman" w:hAnsi="Times New Roman" w:cs="Times New Roman"/>
                <w:b/>
                <w:bCs/>
              </w:rPr>
              <w:t>[fill with answer to question 3]?</w:t>
            </w:r>
          </w:p>
          <w:p w:rsidR="003E4ACC" w:rsidRPr="008B469E" w:rsidRDefault="003E4ACC" w:rsidP="003E4ACC">
            <w:pPr>
              <w:rPr>
                <w:rFonts w:ascii="Times New Roman" w:hAnsi="Times New Roman" w:cs="Times New Roman"/>
              </w:rPr>
            </w:pPr>
            <w:r w:rsidRPr="008B469E">
              <w:rPr>
                <w:rFonts w:ascii="Times New Roman" w:hAnsi="Times New Roman" w:cs="Times New Roman"/>
                <w:i/>
                <w:iCs/>
              </w:rPr>
              <w:t>(FR Instruction: Place an asterisk (*) next to owners’/renters’ name(s) on Household Roster)</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spacing w:line="276" w:lineRule="auto"/>
              <w:rPr>
                <w:rFonts w:ascii="Times New Roman" w:hAnsi="Times New Roman" w:cs="Times New Roman"/>
                <w:b/>
                <w:bCs/>
              </w:rPr>
            </w:pPr>
            <w:r w:rsidRPr="008B469E">
              <w:rPr>
                <w:rFonts w:ascii="Times New Roman" w:hAnsi="Times New Roman" w:cs="Times New Roman"/>
                <w:b/>
                <w:bCs/>
              </w:rPr>
              <w:t xml:space="preserve">5.  Has anyone moved into the home in the last 12 months?  Please include anyone who stayed in the home for at least 2 weeks who did not have some other place where they usually </w:t>
            </w:r>
            <w:proofErr w:type="gramStart"/>
            <w:r w:rsidRPr="008B469E">
              <w:rPr>
                <w:rFonts w:ascii="Times New Roman" w:hAnsi="Times New Roman" w:cs="Times New Roman"/>
                <w:b/>
                <w:bCs/>
              </w:rPr>
              <w:t>live,</w:t>
            </w:r>
            <w:proofErr w:type="gramEnd"/>
            <w:r w:rsidRPr="008B469E">
              <w:rPr>
                <w:rFonts w:ascii="Times New Roman" w:hAnsi="Times New Roman" w:cs="Times New Roman"/>
                <w:b/>
                <w:bCs/>
              </w:rPr>
              <w:t xml:space="preserve"> and minors who moved in without a parent or guardian.</w:t>
            </w:r>
          </w:p>
          <w:p w:rsidR="003E4ACC" w:rsidRPr="008B469E" w:rsidRDefault="003E4ACC" w:rsidP="003E4ACC">
            <w:pPr>
              <w:spacing w:line="276" w:lineRule="auto"/>
              <w:rPr>
                <w:rFonts w:ascii="Times New Roman" w:hAnsi="Times New Roman" w:cs="Times New Roman"/>
                <w:b/>
                <w:bCs/>
              </w:rPr>
            </w:pPr>
            <w:r w:rsidRPr="008B469E">
              <w:rPr>
                <w:rFonts w:ascii="Times New Roman" w:hAnsi="Times New Roman" w:cs="Times New Roman"/>
                <w:b/>
                <w:bCs/>
              </w:rPr>
              <w:tab/>
            </w:r>
            <w:r w:rsidRPr="008B469E">
              <w:rPr>
                <w:rFonts w:ascii="Times New Roman" w:hAnsi="Times New Roman" w:cs="Times New Roman"/>
                <w:b/>
                <w:bCs/>
              </w:rPr>
              <w:tab/>
            </w:r>
            <w:r w:rsidRPr="008B469E">
              <w:rPr>
                <w:rFonts w:ascii="Times New Roman" w:hAnsi="Times New Roman" w:cs="Times New Roman"/>
              </w:rPr>
              <w:t xml:space="preserve">1.  </w:t>
            </w:r>
            <w:r w:rsidRPr="008B469E">
              <w:rPr>
                <w:rFonts w:ascii="Times New Roman" w:eastAsia="Times New Roman" w:hAnsi="Times New Roman" w:cs="Times New Roman"/>
              </w:rPr>
              <w:t>□ Yes</w:t>
            </w:r>
          </w:p>
          <w:p w:rsidR="003E4ACC" w:rsidRPr="008B469E" w:rsidRDefault="003E4ACC" w:rsidP="003E4ACC">
            <w:pPr>
              <w:spacing w:line="276" w:lineRule="auto"/>
              <w:rPr>
                <w:rFonts w:ascii="Times New Roman" w:hAnsi="Times New Roman" w:cs="Times New Roman"/>
              </w:rPr>
            </w:pPr>
            <w:r w:rsidRPr="008B469E">
              <w:rPr>
                <w:rFonts w:ascii="Times New Roman" w:hAnsi="Times New Roman" w:cs="Times New Roman"/>
              </w:rPr>
              <w:tab/>
            </w:r>
            <w:r w:rsidRPr="008B469E">
              <w:rPr>
                <w:rFonts w:ascii="Times New Roman" w:hAnsi="Times New Roman" w:cs="Times New Roman"/>
              </w:rPr>
              <w:tab/>
              <w:t xml:space="preserve">2.  </w:t>
            </w:r>
            <w:r w:rsidRPr="008B469E">
              <w:rPr>
                <w:rFonts w:ascii="Times New Roman" w:eastAsia="Times New Roman" w:hAnsi="Times New Roman" w:cs="Times New Roman"/>
              </w:rPr>
              <w:t>□ No</w:t>
            </w:r>
            <w:r w:rsidRPr="008B469E">
              <w:rPr>
                <w:rFonts w:ascii="Times New Roman" w:hAnsi="Times New Roman" w:cs="Times New Roman"/>
              </w:rPr>
              <w:t>—Skip to question 8</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spacing w:line="276" w:lineRule="auto"/>
              <w:rPr>
                <w:rFonts w:ascii="Times New Roman" w:hAnsi="Times New Roman" w:cs="Times New Roman"/>
                <w:b/>
                <w:bCs/>
              </w:rPr>
            </w:pPr>
            <w:r w:rsidRPr="008B469E">
              <w:rPr>
                <w:rFonts w:ascii="Times New Roman" w:hAnsi="Times New Roman" w:cs="Times New Roman"/>
                <w:b/>
                <w:bCs/>
              </w:rPr>
              <w:t>6.  Who was that?</w:t>
            </w:r>
          </w:p>
          <w:p w:rsidR="003E4ACC" w:rsidRPr="008B469E" w:rsidRDefault="003E4ACC" w:rsidP="003E4ACC">
            <w:pPr>
              <w:spacing w:line="276" w:lineRule="auto"/>
              <w:rPr>
                <w:rFonts w:ascii="Times New Roman" w:hAnsi="Times New Roman" w:cs="Times New Roman"/>
                <w:i/>
                <w:iCs/>
              </w:rPr>
            </w:pPr>
            <w:r w:rsidRPr="008B469E">
              <w:rPr>
                <w:rFonts w:ascii="Times New Roman" w:hAnsi="Times New Roman" w:cs="Times New Roman"/>
                <w:i/>
                <w:iCs/>
              </w:rPr>
              <w:t>(FR instruction: Mark all that apply on the roster sheet.  Ask question 7 for each person marked.)</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spacing w:line="276" w:lineRule="auto"/>
              <w:rPr>
                <w:rFonts w:ascii="Times New Roman" w:hAnsi="Times New Roman" w:cs="Times New Roman"/>
                <w:b/>
                <w:bCs/>
              </w:rPr>
            </w:pPr>
            <w:r w:rsidRPr="008B469E">
              <w:rPr>
                <w:rFonts w:ascii="Times New Roman" w:hAnsi="Times New Roman" w:cs="Times New Roman"/>
                <w:b/>
                <w:bCs/>
              </w:rPr>
              <w:t>7. When did [fill Name] move in?</w:t>
            </w:r>
          </w:p>
          <w:p w:rsidR="003E4ACC" w:rsidRPr="008B469E" w:rsidRDefault="003E4ACC" w:rsidP="003E4ACC">
            <w:pPr>
              <w:spacing w:line="276" w:lineRule="auto"/>
              <w:rPr>
                <w:rFonts w:ascii="Times New Roman" w:hAnsi="Times New Roman" w:cs="Times New Roman"/>
                <w:i/>
                <w:iCs/>
              </w:rPr>
            </w:pPr>
            <w:r w:rsidRPr="008B469E">
              <w:rPr>
                <w:rFonts w:ascii="Times New Roman" w:hAnsi="Times New Roman" w:cs="Times New Roman"/>
                <w:i/>
                <w:iCs/>
              </w:rPr>
              <w:t>(FR instruction: Enter month &amp; year on roster sheet.)</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8.  Has anyone moved out of the home in the last 12 months?  Please include anyone who stayed in the home for at least 2 weeks who did not have some other place where they usually live, and minors who moved out without a parent or guardian.</w:t>
            </w:r>
          </w:p>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ab/>
            </w:r>
            <w:r w:rsidRPr="008B469E">
              <w:rPr>
                <w:rFonts w:ascii="Times New Roman" w:hAnsi="Times New Roman" w:cs="Times New Roman"/>
                <w:b/>
                <w:bCs/>
              </w:rPr>
              <w:tab/>
            </w:r>
            <w:r w:rsidRPr="008B469E">
              <w:rPr>
                <w:rFonts w:ascii="Times New Roman" w:hAnsi="Times New Roman" w:cs="Times New Roman"/>
              </w:rPr>
              <w:t xml:space="preserve">1.  </w:t>
            </w:r>
            <w:r w:rsidRPr="008B469E">
              <w:rPr>
                <w:rFonts w:ascii="Times New Roman" w:eastAsia="Times New Roman" w:hAnsi="Times New Roman" w:cs="Times New Roman"/>
                <w:b/>
                <w:bCs/>
              </w:rPr>
              <w:t xml:space="preserve">□ </w:t>
            </w:r>
            <w:r w:rsidRPr="008B469E">
              <w:rPr>
                <w:rFonts w:ascii="Times New Roman" w:hAnsi="Times New Roman" w:cs="Times New Roman"/>
              </w:rPr>
              <w:t>Yes</w:t>
            </w:r>
          </w:p>
          <w:p w:rsidR="003E4ACC" w:rsidRPr="008B469E" w:rsidRDefault="003E4ACC" w:rsidP="003E4ACC">
            <w:pPr>
              <w:ind w:left="720"/>
              <w:rPr>
                <w:rFonts w:ascii="Times New Roman" w:eastAsia="Times New Roman" w:hAnsi="Times New Roman" w:cs="Times New Roman"/>
                <w:bCs/>
              </w:rPr>
            </w:pPr>
            <w:r w:rsidRPr="008B469E">
              <w:rPr>
                <w:rFonts w:ascii="Times New Roman" w:hAnsi="Times New Roman" w:cs="Times New Roman"/>
              </w:rPr>
              <w:tab/>
              <w:t xml:space="preserve">2.  </w:t>
            </w:r>
            <w:r w:rsidRPr="008B469E">
              <w:rPr>
                <w:rFonts w:ascii="Times New Roman" w:eastAsia="Times New Roman" w:hAnsi="Times New Roman" w:cs="Times New Roman"/>
                <w:b/>
                <w:bCs/>
              </w:rPr>
              <w:t xml:space="preserve">□ </w:t>
            </w:r>
            <w:r w:rsidRPr="008B469E">
              <w:rPr>
                <w:rFonts w:ascii="Times New Roman" w:eastAsia="Times New Roman" w:hAnsi="Times New Roman" w:cs="Times New Roman"/>
                <w:bCs/>
              </w:rPr>
              <w:t>No</w:t>
            </w:r>
          </w:p>
          <w:p w:rsidR="003E4ACC" w:rsidRPr="008B469E" w:rsidRDefault="003E4ACC" w:rsidP="003E4ACC">
            <w:pPr>
              <w:ind w:left="720"/>
              <w:rPr>
                <w:rFonts w:ascii="Times New Roman" w:eastAsia="Times New Roman" w:hAnsi="Times New Roman" w:cs="Times New Roman"/>
                <w:bCs/>
              </w:rPr>
            </w:pPr>
            <w:r w:rsidRPr="008B469E">
              <w:rPr>
                <w:rFonts w:ascii="Times New Roman" w:hAnsi="Times New Roman" w:cs="Times New Roman"/>
              </w:rPr>
              <w:tab/>
              <w:t xml:space="preserve">3.  </w:t>
            </w:r>
            <w:r w:rsidRPr="008B469E">
              <w:rPr>
                <w:rFonts w:ascii="Times New Roman" w:eastAsia="Times New Roman" w:hAnsi="Times New Roman" w:cs="Times New Roman"/>
                <w:b/>
                <w:bCs/>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C5779C">
            <w:pPr>
              <w:ind w:left="720"/>
              <w:rPr>
                <w:rFonts w:ascii="Times New Roman" w:hAnsi="Times New Roman" w:cs="Times New Roman"/>
              </w:rPr>
            </w:pPr>
            <w:r w:rsidRPr="008B469E">
              <w:rPr>
                <w:rFonts w:ascii="Times New Roman" w:hAnsi="Times New Roman" w:cs="Times New Roman"/>
              </w:rPr>
              <w:tab/>
              <w:t xml:space="preserve">4. </w:t>
            </w:r>
            <w:r w:rsidRPr="008B469E">
              <w:rPr>
                <w:rFonts w:ascii="Times New Roman" w:eastAsia="Times New Roman" w:hAnsi="Times New Roman" w:cs="Times New Roman"/>
                <w:b/>
                <w:bCs/>
              </w:rPr>
              <w:t xml:space="preserve">□ </w:t>
            </w:r>
            <w:r w:rsidRPr="008B469E">
              <w:rPr>
                <w:rFonts w:ascii="Times New Roman" w:eastAsia="Times New Roman" w:hAnsi="Times New Roman" w:cs="Times New Roman"/>
                <w:bCs/>
              </w:rPr>
              <w:t>Refuse</w:t>
            </w:r>
            <w:r w:rsidRPr="008B469E">
              <w:rPr>
                <w:rFonts w:ascii="Times New Roman" w:hAnsi="Times New Roman" w:cs="Times New Roman"/>
              </w:rPr>
              <w:t xml:space="preserve"> </w:t>
            </w: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pStyle w:val="ListParagraph"/>
              <w:numPr>
                <w:ilvl w:val="0"/>
                <w:numId w:val="3"/>
              </w:numPr>
              <w:spacing w:line="240" w:lineRule="auto"/>
              <w:rPr>
                <w:rFonts w:ascii="Times New Roman" w:hAnsi="Times New Roman"/>
              </w:rPr>
            </w:pPr>
            <w:r w:rsidRPr="008B469E">
              <w:rPr>
                <w:rFonts w:ascii="Times New Roman" w:hAnsi="Times New Roman"/>
              </w:rPr>
              <w:t>If “No,” “</w:t>
            </w:r>
            <w:proofErr w:type="spellStart"/>
            <w:r w:rsidRPr="008B469E">
              <w:rPr>
                <w:rFonts w:ascii="Times New Roman" w:hAnsi="Times New Roman"/>
              </w:rPr>
              <w:t>Dk</w:t>
            </w:r>
            <w:proofErr w:type="spellEnd"/>
            <w:r w:rsidRPr="008B469E">
              <w:rPr>
                <w:rFonts w:ascii="Times New Roman" w:hAnsi="Times New Roman"/>
              </w:rPr>
              <w:t xml:space="preserve">,” or “Refuse” and someone has moved in (question 5 is “yes”), skip to Box 1.  </w:t>
            </w:r>
          </w:p>
          <w:p w:rsidR="003E4ACC" w:rsidRPr="008B469E" w:rsidRDefault="003E4ACC" w:rsidP="003E4ACC">
            <w:pPr>
              <w:pStyle w:val="ListParagraph"/>
              <w:spacing w:line="240" w:lineRule="auto"/>
              <w:rPr>
                <w:rFonts w:ascii="Times New Roman" w:hAnsi="Times New Roman"/>
              </w:rPr>
            </w:pPr>
          </w:p>
          <w:p w:rsidR="003E4ACC" w:rsidRPr="008B469E" w:rsidRDefault="003E4ACC" w:rsidP="003E4ACC">
            <w:pPr>
              <w:pStyle w:val="ListParagraph"/>
              <w:numPr>
                <w:ilvl w:val="0"/>
                <w:numId w:val="3"/>
              </w:numPr>
              <w:spacing w:line="240" w:lineRule="auto"/>
              <w:rPr>
                <w:rFonts w:ascii="Times New Roman" w:hAnsi="Times New Roman"/>
              </w:rPr>
            </w:pPr>
            <w:r w:rsidRPr="008B469E">
              <w:rPr>
                <w:rFonts w:ascii="Times New Roman" w:hAnsi="Times New Roman"/>
              </w:rPr>
              <w:t>If “No,” “</w:t>
            </w:r>
            <w:proofErr w:type="spellStart"/>
            <w:r w:rsidRPr="008B469E">
              <w:rPr>
                <w:rFonts w:ascii="Times New Roman" w:hAnsi="Times New Roman"/>
              </w:rPr>
              <w:t>Dk</w:t>
            </w:r>
            <w:proofErr w:type="spellEnd"/>
            <w:r w:rsidRPr="008B469E">
              <w:rPr>
                <w:rFonts w:ascii="Times New Roman" w:hAnsi="Times New Roman"/>
              </w:rPr>
              <w:t>,” or “Refuse” and no one has moved in (question 5 is “no”), skip to Box 3.</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9.  Who was that?</w:t>
            </w:r>
          </w:p>
          <w:p w:rsidR="003E4ACC" w:rsidRPr="008B469E" w:rsidRDefault="003E4ACC" w:rsidP="003E4ACC">
            <w:pPr>
              <w:rPr>
                <w:rFonts w:ascii="Times New Roman" w:hAnsi="Times New Roman" w:cs="Times New Roman"/>
                <w:i/>
                <w:iCs/>
              </w:rPr>
            </w:pPr>
            <w:r w:rsidRPr="008B469E">
              <w:rPr>
                <w:rFonts w:ascii="Times New Roman" w:hAnsi="Times New Roman" w:cs="Times New Roman"/>
                <w:i/>
                <w:iCs/>
              </w:rPr>
              <w:t>(FR instruction: Enter name(s) on roster sheet.  Ask questions 10 and 11 for each person listed.)</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 xml:space="preserve">10. What is [fill Name]’s sex?  </w:t>
            </w:r>
            <w:r w:rsidRPr="008B469E">
              <w:rPr>
                <w:rFonts w:ascii="Times New Roman" w:hAnsi="Times New Roman" w:cs="Times New Roman"/>
                <w:i/>
                <w:iCs/>
              </w:rPr>
              <w:t>(FR Instruction: If not obvious, ask for each person listed in question 9.)</w:t>
            </w:r>
          </w:p>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ab/>
            </w:r>
          </w:p>
          <w:p w:rsidR="003E4ACC" w:rsidRPr="008B469E" w:rsidRDefault="003E4ACC" w:rsidP="003E4ACC">
            <w:pPr>
              <w:rPr>
                <w:rFonts w:ascii="Times New Roman" w:hAnsi="Times New Roman" w:cs="Times New Roman"/>
              </w:rPr>
            </w:pPr>
            <w:r w:rsidRPr="008B469E">
              <w:rPr>
                <w:rFonts w:ascii="Times New Roman" w:eastAsia="Times New Roman" w:hAnsi="Times New Roman" w:cs="Times New Roman"/>
                <w:b/>
                <w:bCs/>
              </w:rPr>
              <w:tab/>
            </w:r>
            <w:r w:rsidRPr="008B469E">
              <w:rPr>
                <w:rFonts w:ascii="Times New Roman" w:eastAsia="Times New Roman" w:hAnsi="Times New Roman" w:cs="Times New Roman"/>
                <w:b/>
                <w:bCs/>
              </w:rPr>
              <w:tab/>
            </w:r>
            <w:r w:rsidRPr="008B469E">
              <w:rPr>
                <w:rFonts w:ascii="Times New Roman" w:eastAsia="Times New Roman" w:hAnsi="Times New Roman" w:cs="Times New Roman"/>
                <w:b/>
                <w:bCs/>
              </w:rPr>
              <w:tab/>
            </w:r>
            <w:r w:rsidRPr="008B469E">
              <w:rPr>
                <w:rFonts w:ascii="Times New Roman" w:eastAsia="Times New Roman" w:hAnsi="Times New Roman" w:cs="Times New Roman"/>
                <w:b/>
                <w:bCs/>
              </w:rPr>
              <w:tab/>
            </w:r>
            <w:r w:rsidRPr="0062049F">
              <w:rPr>
                <w:rFonts w:ascii="Times New Roman" w:eastAsia="Times New Roman" w:hAnsi="Times New Roman" w:cs="Times New Roman"/>
                <w:bCs/>
              </w:rPr>
              <w:t>1</w:t>
            </w:r>
            <w:r w:rsidRPr="008B469E">
              <w:rPr>
                <w:rFonts w:ascii="Times New Roman" w:eastAsia="Times New Roman" w:hAnsi="Times New Roman" w:cs="Times New Roman"/>
                <w:b/>
                <w:bCs/>
              </w:rPr>
              <w:t xml:space="preserve">. □ </w:t>
            </w:r>
            <w:r w:rsidRPr="008B469E">
              <w:rPr>
                <w:rFonts w:ascii="Times New Roman" w:hAnsi="Times New Roman" w:cs="Times New Roman"/>
              </w:rPr>
              <w:t>Male</w:t>
            </w:r>
          </w:p>
          <w:p w:rsidR="003E4ACC" w:rsidRPr="008B469E" w:rsidRDefault="003E4ACC" w:rsidP="003E4ACC">
            <w:pPr>
              <w:rPr>
                <w:rFonts w:ascii="Times New Roman" w:hAnsi="Times New Roman" w:cs="Times New Roman"/>
                <w:b/>
                <w:bCs/>
              </w:rPr>
            </w:pPr>
          </w:p>
          <w:p w:rsidR="003E4ACC" w:rsidRPr="008B469E" w:rsidRDefault="003E4ACC" w:rsidP="003E4ACC">
            <w:pPr>
              <w:rPr>
                <w:rFonts w:ascii="Times New Roman" w:hAnsi="Times New Roman" w:cs="Times New Roman"/>
              </w:rPr>
            </w:pPr>
            <w:r w:rsidRPr="008B469E">
              <w:rPr>
                <w:rFonts w:ascii="Times New Roman" w:hAnsi="Times New Roman" w:cs="Times New Roman"/>
              </w:rPr>
              <w:tab/>
            </w:r>
            <w:r w:rsidRPr="008B469E">
              <w:rPr>
                <w:rFonts w:ascii="Times New Roman" w:hAnsi="Times New Roman" w:cs="Times New Roman"/>
              </w:rPr>
              <w:tab/>
            </w:r>
            <w:r w:rsidRPr="008B469E">
              <w:rPr>
                <w:rFonts w:ascii="Times New Roman" w:hAnsi="Times New Roman" w:cs="Times New Roman"/>
              </w:rPr>
              <w:tab/>
            </w:r>
            <w:r w:rsidRPr="008B469E">
              <w:rPr>
                <w:rFonts w:ascii="Times New Roman" w:hAnsi="Times New Roman" w:cs="Times New Roman"/>
              </w:rPr>
              <w:tab/>
              <w:t xml:space="preserve">2. </w:t>
            </w:r>
            <w:r w:rsidRPr="008B469E">
              <w:rPr>
                <w:rFonts w:ascii="Times New Roman" w:eastAsia="Times New Roman" w:hAnsi="Times New Roman" w:cs="Times New Roman"/>
                <w:b/>
                <w:bCs/>
              </w:rPr>
              <w:t xml:space="preserve">□ </w:t>
            </w:r>
            <w:r w:rsidRPr="008B469E">
              <w:rPr>
                <w:rFonts w:ascii="Times New Roman" w:hAnsi="Times New Roman" w:cs="Times New Roman"/>
              </w:rPr>
              <w:t>Female</w:t>
            </w:r>
          </w:p>
          <w:p w:rsidR="003E4ACC" w:rsidRPr="008B469E" w:rsidRDefault="003E4ACC" w:rsidP="003E4ACC">
            <w:pPr>
              <w:rPr>
                <w:rFonts w:ascii="Times New Roman" w:hAnsi="Times New Roman" w:cs="Times New Roman"/>
              </w:rPr>
            </w:pPr>
          </w:p>
          <w:p w:rsidR="003E4ACC" w:rsidRPr="008B469E" w:rsidRDefault="003E4ACC" w:rsidP="003E4ACC">
            <w:pPr>
              <w:ind w:left="720"/>
              <w:rPr>
                <w:rFonts w:ascii="Times New Roman" w:eastAsia="Times New Roman" w:hAnsi="Times New Roman" w:cs="Times New Roman"/>
                <w:bCs/>
              </w:rPr>
            </w:pPr>
            <w:r w:rsidRPr="008B469E">
              <w:rPr>
                <w:rFonts w:ascii="Times New Roman" w:hAnsi="Times New Roman" w:cs="Times New Roman"/>
              </w:rPr>
              <w:tab/>
            </w:r>
            <w:r w:rsidRPr="008B469E">
              <w:rPr>
                <w:rFonts w:ascii="Times New Roman" w:hAnsi="Times New Roman" w:cs="Times New Roman"/>
              </w:rPr>
              <w:tab/>
            </w:r>
            <w:r w:rsidRPr="008B469E">
              <w:rPr>
                <w:rFonts w:ascii="Times New Roman" w:hAnsi="Times New Roman" w:cs="Times New Roman"/>
              </w:rPr>
              <w:tab/>
              <w:t xml:space="preserve">3.  </w:t>
            </w:r>
            <w:r w:rsidRPr="008B469E">
              <w:rPr>
                <w:rFonts w:ascii="Times New Roman" w:eastAsia="Times New Roman" w:hAnsi="Times New Roman" w:cs="Times New Roman"/>
                <w:b/>
                <w:bCs/>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E4ACC">
            <w:pPr>
              <w:ind w:left="720"/>
              <w:rPr>
                <w:rFonts w:ascii="Times New Roman" w:eastAsia="Times New Roman" w:hAnsi="Times New Roman" w:cs="Times New Roman"/>
                <w:bCs/>
              </w:rPr>
            </w:pPr>
          </w:p>
          <w:p w:rsidR="003E4ACC" w:rsidRPr="008B469E" w:rsidRDefault="003E4ACC" w:rsidP="003E4ACC">
            <w:pPr>
              <w:ind w:left="720"/>
              <w:rPr>
                <w:rFonts w:ascii="Times New Roman" w:eastAsia="Times New Roman" w:hAnsi="Times New Roman" w:cs="Times New Roman"/>
                <w:bCs/>
              </w:rPr>
            </w:pPr>
            <w:r w:rsidRPr="008B469E">
              <w:rPr>
                <w:rFonts w:ascii="Times New Roman" w:hAnsi="Times New Roman" w:cs="Times New Roman"/>
              </w:rPr>
              <w:tab/>
            </w:r>
            <w:r w:rsidRPr="008B469E">
              <w:rPr>
                <w:rFonts w:ascii="Times New Roman" w:hAnsi="Times New Roman" w:cs="Times New Roman"/>
              </w:rPr>
              <w:tab/>
            </w:r>
            <w:r w:rsidRPr="008B469E">
              <w:rPr>
                <w:rFonts w:ascii="Times New Roman" w:hAnsi="Times New Roman" w:cs="Times New Roman"/>
              </w:rPr>
              <w:tab/>
              <w:t xml:space="preserve">4. </w:t>
            </w:r>
            <w:r w:rsidRPr="008B469E">
              <w:rPr>
                <w:rFonts w:ascii="Times New Roman" w:eastAsia="Times New Roman" w:hAnsi="Times New Roman" w:cs="Times New Roman"/>
                <w:b/>
                <w:bCs/>
              </w:rPr>
              <w:t xml:space="preserve">□ </w:t>
            </w:r>
            <w:r w:rsidRPr="008B469E">
              <w:rPr>
                <w:rFonts w:ascii="Times New Roman" w:eastAsia="Times New Roman" w:hAnsi="Times New Roman" w:cs="Times New Roman"/>
                <w:bCs/>
              </w:rPr>
              <w:t>Refuse</w:t>
            </w:r>
            <w:r w:rsidRPr="008B469E">
              <w:rPr>
                <w:rFonts w:ascii="Times New Roman" w:hAnsi="Times New Roman" w:cs="Times New Roman"/>
              </w:rPr>
              <w:t xml:space="preserve"> </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spacing w:line="276" w:lineRule="auto"/>
              <w:rPr>
                <w:rFonts w:ascii="Times New Roman" w:hAnsi="Times New Roman" w:cs="Times New Roman"/>
                <w:b/>
                <w:bCs/>
              </w:rPr>
            </w:pPr>
            <w:r w:rsidRPr="008B469E">
              <w:rPr>
                <w:rFonts w:ascii="Times New Roman" w:hAnsi="Times New Roman" w:cs="Times New Roman"/>
                <w:b/>
                <w:bCs/>
              </w:rPr>
              <w:t xml:space="preserve">11. When did [fill Name] move out?  </w:t>
            </w:r>
            <w:r w:rsidRPr="008B469E">
              <w:rPr>
                <w:rFonts w:ascii="Times New Roman" w:hAnsi="Times New Roman" w:cs="Times New Roman"/>
                <w:i/>
                <w:iCs/>
              </w:rPr>
              <w:t xml:space="preserve">(FR instruction: Enter month &amp; year on roster sheet, ‘D’ for </w:t>
            </w:r>
            <w:proofErr w:type="gramStart"/>
            <w:r w:rsidRPr="008B469E">
              <w:rPr>
                <w:rFonts w:ascii="Times New Roman" w:hAnsi="Times New Roman" w:cs="Times New Roman"/>
                <w:i/>
                <w:iCs/>
              </w:rPr>
              <w:t>don’t</w:t>
            </w:r>
            <w:proofErr w:type="gramEnd"/>
            <w:r w:rsidRPr="008B469E">
              <w:rPr>
                <w:rFonts w:ascii="Times New Roman" w:hAnsi="Times New Roman" w:cs="Times New Roman"/>
                <w:i/>
                <w:iCs/>
              </w:rPr>
              <w:t xml:space="preserve"> know, or ‘R’ for refusal.)</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jc w:val="center"/>
              <w:rPr>
                <w:rFonts w:ascii="Times New Roman" w:hAnsi="Times New Roman" w:cs="Times New Roman"/>
                <w:b/>
                <w:color w:val="auto"/>
              </w:rPr>
            </w:pPr>
            <w:r w:rsidRPr="008B469E">
              <w:rPr>
                <w:rFonts w:ascii="Times New Roman" w:hAnsi="Times New Roman" w:cs="Times New Roman"/>
                <w:b/>
                <w:color w:val="auto"/>
              </w:rPr>
              <w:t>Box 1</w:t>
            </w:r>
          </w:p>
          <w:p w:rsidR="003E4ACC" w:rsidRPr="008B469E" w:rsidRDefault="003E4ACC" w:rsidP="003E4ACC">
            <w:pPr>
              <w:numPr>
                <w:ilvl w:val="0"/>
                <w:numId w:val="4"/>
              </w:numPr>
              <w:rPr>
                <w:rFonts w:ascii="Times New Roman" w:hAnsi="Times New Roman" w:cs="Times New Roman"/>
              </w:rPr>
            </w:pPr>
            <w:r w:rsidRPr="008B469E">
              <w:rPr>
                <w:rFonts w:ascii="Times New Roman" w:hAnsi="Times New Roman" w:cs="Times New Roman"/>
                <w:color w:val="auto"/>
              </w:rPr>
              <w:t xml:space="preserve">If no one has moved into the home (question 5 is “no”), skip to </w:t>
            </w:r>
            <w:r w:rsidRPr="008B469E">
              <w:rPr>
                <w:rFonts w:ascii="Times New Roman" w:hAnsi="Times New Roman" w:cs="Times New Roman"/>
                <w:b/>
                <w:color w:val="auto"/>
              </w:rPr>
              <w:t>Box 2.</w:t>
            </w:r>
            <w:r w:rsidRPr="008B469E">
              <w:rPr>
                <w:rFonts w:ascii="Times New Roman" w:hAnsi="Times New Roman" w:cs="Times New Roman"/>
                <w:color w:val="auto"/>
              </w:rPr>
              <w:t xml:space="preserve">  </w:t>
            </w:r>
          </w:p>
          <w:p w:rsidR="003E4ACC" w:rsidRPr="008B469E" w:rsidRDefault="003E4ACC" w:rsidP="003E4ACC">
            <w:pPr>
              <w:ind w:left="720"/>
              <w:rPr>
                <w:rFonts w:ascii="Times New Roman" w:hAnsi="Times New Roman" w:cs="Times New Roman"/>
              </w:rPr>
            </w:pPr>
          </w:p>
          <w:p w:rsidR="003E4ACC" w:rsidRPr="008B469E" w:rsidRDefault="003E4ACC" w:rsidP="003E4ACC">
            <w:pPr>
              <w:numPr>
                <w:ilvl w:val="0"/>
                <w:numId w:val="4"/>
              </w:numPr>
              <w:rPr>
                <w:rFonts w:ascii="Times New Roman" w:hAnsi="Times New Roman" w:cs="Times New Roman"/>
              </w:rPr>
            </w:pPr>
            <w:r w:rsidRPr="008B469E">
              <w:rPr>
                <w:rFonts w:ascii="Times New Roman" w:hAnsi="Times New Roman" w:cs="Times New Roman"/>
                <w:color w:val="auto"/>
              </w:rPr>
              <w:t xml:space="preserve">Otherwise, ask questions 12 through 20 of or about the person or persons with the </w:t>
            </w:r>
            <w:r w:rsidRPr="008B469E">
              <w:rPr>
                <w:rFonts w:ascii="Times New Roman" w:hAnsi="Times New Roman" w:cs="Times New Roman"/>
                <w:b/>
                <w:color w:val="auto"/>
              </w:rPr>
              <w:t xml:space="preserve">most recent move in date.  </w:t>
            </w:r>
            <w:r w:rsidRPr="008B469E">
              <w:rPr>
                <w:rFonts w:ascii="Times New Roman" w:hAnsi="Times New Roman" w:cs="Times New Roman"/>
                <w:color w:val="auto"/>
              </w:rPr>
              <w:t>Do not ask of or about everyone who has moved into the home.</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12. Now we have some questions about the place where [fill Name(s)/you] lived before moving here.  What state did [fill Name(s)/you] live in just before moving here?</w:t>
            </w:r>
          </w:p>
          <w:p w:rsidR="003E4ACC" w:rsidRPr="008B469E" w:rsidRDefault="003E4ACC" w:rsidP="003E4ACC">
            <w:pPr>
              <w:rPr>
                <w:rFonts w:ascii="Times New Roman" w:hAnsi="Times New Roman" w:cs="Times New Roman"/>
                <w:i/>
                <w:iCs/>
              </w:rPr>
            </w:pPr>
            <w:r w:rsidRPr="008B469E">
              <w:rPr>
                <w:rFonts w:ascii="Times New Roman" w:hAnsi="Times New Roman" w:cs="Times New Roman"/>
                <w:i/>
                <w:iCs/>
              </w:rPr>
              <w:t xml:space="preserve">(FR instruction: Enter state on roster sheet, </w:t>
            </w:r>
            <w:proofErr w:type="gramStart"/>
            <w:r w:rsidRPr="008B469E">
              <w:rPr>
                <w:rFonts w:ascii="Times New Roman" w:hAnsi="Times New Roman" w:cs="Times New Roman"/>
                <w:i/>
                <w:iCs/>
              </w:rPr>
              <w:t>‘ D’</w:t>
            </w:r>
            <w:proofErr w:type="gramEnd"/>
            <w:r w:rsidRPr="008B469E">
              <w:rPr>
                <w:rFonts w:ascii="Times New Roman" w:hAnsi="Times New Roman" w:cs="Times New Roman"/>
                <w:i/>
                <w:iCs/>
              </w:rPr>
              <w:t xml:space="preserve"> for don’t know, or ‘R’ for refusal.  If more than one person, ask about the people as a group, not individuals.)  </w:t>
            </w:r>
          </w:p>
          <w:p w:rsidR="003E4ACC" w:rsidRPr="008B469E" w:rsidRDefault="003E4ACC" w:rsidP="003E4ACC">
            <w:pPr>
              <w:pStyle w:val="NoSpacing"/>
              <w:rPr>
                <w:rFonts w:ascii="Times New Roman" w:hAnsi="Times New Roman" w:cs="Times New Roman"/>
              </w:rPr>
            </w:pPr>
          </w:p>
        </w:tc>
      </w:tr>
    </w:tbl>
    <w:p w:rsidR="0098513C" w:rsidRPr="008B469E" w:rsidRDefault="0098513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 xml:space="preserve">13.  Was that residence </w:t>
            </w:r>
          </w:p>
          <w:p w:rsidR="003E4ACC" w:rsidRPr="008B469E" w:rsidRDefault="003E4ACC" w:rsidP="003E4ACC">
            <w:pPr>
              <w:rPr>
                <w:rFonts w:ascii="Times New Roman" w:hAnsi="Times New Roman" w:cs="Times New Roman"/>
                <w:b/>
                <w:bCs/>
              </w:rPr>
            </w:pPr>
            <w:r w:rsidRPr="008B469E">
              <w:rPr>
                <w:rFonts w:ascii="Times New Roman" w:hAnsi="Times New Roman" w:cs="Times New Roman"/>
                <w:bCs/>
                <w:i/>
              </w:rPr>
              <w:t>(FR Instruction: Read all answer categories.)</w:t>
            </w:r>
          </w:p>
          <w:p w:rsidR="003E4ACC" w:rsidRPr="008B469E" w:rsidRDefault="003E4ACC" w:rsidP="007A3B10">
            <w:pPr>
              <w:numPr>
                <w:ilvl w:val="0"/>
                <w:numId w:val="37"/>
              </w:numPr>
              <w:tabs>
                <w:tab w:val="num" w:pos="180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gramStart"/>
            <w:r w:rsidRPr="008B469E">
              <w:rPr>
                <w:rFonts w:ascii="Times New Roman" w:hAnsi="Times New Roman" w:cs="Times New Roman"/>
                <w:b/>
                <w:bCs/>
              </w:rPr>
              <w:t>A</w:t>
            </w:r>
            <w:proofErr w:type="gramEnd"/>
            <w:r w:rsidRPr="008B469E">
              <w:rPr>
                <w:rFonts w:ascii="Times New Roman" w:hAnsi="Times New Roman" w:cs="Times New Roman"/>
                <w:b/>
                <w:bCs/>
              </w:rPr>
              <w:t xml:space="preserve"> house?</w:t>
            </w:r>
          </w:p>
          <w:p w:rsidR="003E4ACC" w:rsidRPr="008B469E" w:rsidRDefault="003E4ACC" w:rsidP="007A3B10">
            <w:pPr>
              <w:numPr>
                <w:ilvl w:val="0"/>
                <w:numId w:val="37"/>
              </w:numPr>
              <w:tabs>
                <w:tab w:val="num" w:pos="180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gramStart"/>
            <w:r w:rsidRPr="008B469E">
              <w:rPr>
                <w:rFonts w:ascii="Times New Roman" w:hAnsi="Times New Roman" w:cs="Times New Roman"/>
                <w:b/>
                <w:bCs/>
              </w:rPr>
              <w:t>An</w:t>
            </w:r>
            <w:proofErr w:type="gramEnd"/>
            <w:r w:rsidRPr="008B469E">
              <w:rPr>
                <w:rFonts w:ascii="Times New Roman" w:hAnsi="Times New Roman" w:cs="Times New Roman"/>
                <w:b/>
                <w:bCs/>
              </w:rPr>
              <w:t xml:space="preserve"> apartment?</w:t>
            </w:r>
          </w:p>
          <w:p w:rsidR="003E4ACC" w:rsidRPr="008B469E" w:rsidRDefault="003E4ACC" w:rsidP="007A3B10">
            <w:pPr>
              <w:numPr>
                <w:ilvl w:val="0"/>
                <w:numId w:val="37"/>
              </w:numPr>
              <w:tabs>
                <w:tab w:val="num" w:pos="180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gramStart"/>
            <w:r w:rsidRPr="008B469E">
              <w:rPr>
                <w:rFonts w:ascii="Times New Roman" w:hAnsi="Times New Roman" w:cs="Times New Roman"/>
                <w:b/>
                <w:bCs/>
              </w:rPr>
              <w:t>A</w:t>
            </w:r>
            <w:proofErr w:type="gramEnd"/>
            <w:r w:rsidRPr="008B469E">
              <w:rPr>
                <w:rFonts w:ascii="Times New Roman" w:hAnsi="Times New Roman" w:cs="Times New Roman"/>
                <w:b/>
                <w:bCs/>
              </w:rPr>
              <w:t xml:space="preserve"> manufactured or mobile home?</w:t>
            </w:r>
          </w:p>
          <w:p w:rsidR="003E4ACC" w:rsidRPr="008B469E" w:rsidRDefault="003E4ACC" w:rsidP="007A3B10">
            <w:pPr>
              <w:numPr>
                <w:ilvl w:val="0"/>
                <w:numId w:val="37"/>
              </w:numPr>
              <w:tabs>
                <w:tab w:val="num" w:pos="180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gramStart"/>
            <w:r w:rsidRPr="008B469E">
              <w:rPr>
                <w:rFonts w:ascii="Times New Roman" w:hAnsi="Times New Roman" w:cs="Times New Roman"/>
                <w:b/>
                <w:bCs/>
              </w:rPr>
              <w:t>Some</w:t>
            </w:r>
            <w:proofErr w:type="gramEnd"/>
            <w:r w:rsidRPr="008B469E">
              <w:rPr>
                <w:rFonts w:ascii="Times New Roman" w:hAnsi="Times New Roman" w:cs="Times New Roman"/>
                <w:b/>
                <w:bCs/>
              </w:rPr>
              <w:t xml:space="preserve"> other type of residence?</w:t>
            </w:r>
          </w:p>
          <w:p w:rsidR="003E4ACC" w:rsidRPr="008B469E" w:rsidRDefault="003E4ACC" w:rsidP="007A3B10">
            <w:pPr>
              <w:numPr>
                <w:ilvl w:val="0"/>
                <w:numId w:val="37"/>
              </w:numPr>
              <w:tabs>
                <w:tab w:val="num" w:pos="180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7A3B10">
            <w:pPr>
              <w:numPr>
                <w:ilvl w:val="0"/>
                <w:numId w:val="37"/>
              </w:numPr>
              <w:tabs>
                <w:tab w:val="num" w:pos="1800"/>
              </w:tabs>
              <w:ind w:hanging="360"/>
              <w:rPr>
                <w:rFonts w:ascii="Times New Roman" w:eastAsia="Times New Roman" w:hAnsi="Times New Roman" w:cs="Times New Roman"/>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3E4ACC" w:rsidRDefault="003E4ACC" w:rsidP="003E4ACC">
      <w:pPr>
        <w:pStyle w:val="NoSpacing"/>
        <w:rPr>
          <w:rFonts w:ascii="Times New Roman" w:hAnsi="Times New Roman" w:cs="Times New Roman"/>
          <w:color w:val="FF0000"/>
        </w:rPr>
      </w:pPr>
    </w:p>
    <w:p w:rsidR="00C5779C" w:rsidRDefault="00C5779C" w:rsidP="003E4ACC">
      <w:pPr>
        <w:pStyle w:val="NoSpacing"/>
        <w:rPr>
          <w:rFonts w:ascii="Times New Roman" w:hAnsi="Times New Roman" w:cs="Times New Roman"/>
          <w:color w:val="FF0000"/>
        </w:rPr>
      </w:pPr>
    </w:p>
    <w:p w:rsidR="00C5779C" w:rsidRPr="008B469E" w:rsidRDefault="00C5779C" w:rsidP="003E4ACC">
      <w:pPr>
        <w:pStyle w:val="NoSpacing"/>
        <w:rPr>
          <w:rFonts w:ascii="Times New Roman" w:hAnsi="Times New Roman" w:cs="Times New Roman"/>
          <w:color w:val="FF0000"/>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lastRenderedPageBreak/>
              <w:t>14. When [fill Name(s)/you] moved here, did [his/her/their/your] housing costs increase, decrease, or stay about the same?  Include utilities and mortgage or rent.</w:t>
            </w:r>
          </w:p>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ab/>
            </w:r>
            <w:r w:rsidRPr="008B469E">
              <w:rPr>
                <w:rFonts w:ascii="Times New Roman" w:hAnsi="Times New Roman" w:cs="Times New Roman"/>
                <w:b/>
                <w:bCs/>
              </w:rPr>
              <w:tab/>
            </w:r>
            <w:r w:rsidRPr="008B469E">
              <w:rPr>
                <w:rFonts w:ascii="Times New Roman" w:hAnsi="Times New Roman" w:cs="Times New Roman"/>
                <w:bCs/>
              </w:rPr>
              <w:t>1</w:t>
            </w:r>
            <w:r w:rsidRPr="008B469E">
              <w:rPr>
                <w:rFonts w:ascii="Times New Roman" w:hAnsi="Times New Roman" w:cs="Times New Roman"/>
                <w:b/>
                <w:bCs/>
              </w:rPr>
              <w:t xml:space="preserve">. </w:t>
            </w:r>
            <w:r w:rsidRPr="008B469E">
              <w:rPr>
                <w:rFonts w:ascii="Times New Roman" w:eastAsia="Times New Roman" w:hAnsi="Times New Roman" w:cs="Times New Roman"/>
              </w:rPr>
              <w:t xml:space="preserve">□ </w:t>
            </w:r>
            <w:r w:rsidRPr="008B469E">
              <w:rPr>
                <w:rFonts w:ascii="Times New Roman" w:hAnsi="Times New Roman" w:cs="Times New Roman"/>
              </w:rPr>
              <w:t>Increase</w:t>
            </w:r>
          </w:p>
          <w:p w:rsidR="003E4ACC" w:rsidRPr="008B469E" w:rsidRDefault="003E4ACC" w:rsidP="003E4ACC">
            <w:pPr>
              <w:rPr>
                <w:rFonts w:ascii="Times New Roman" w:hAnsi="Times New Roman" w:cs="Times New Roman"/>
              </w:rPr>
            </w:pPr>
            <w:r w:rsidRPr="008B469E">
              <w:rPr>
                <w:rFonts w:ascii="Times New Roman" w:hAnsi="Times New Roman" w:cs="Times New Roman"/>
              </w:rPr>
              <w:tab/>
            </w:r>
            <w:r w:rsidRPr="008B469E">
              <w:rPr>
                <w:rFonts w:ascii="Times New Roman" w:hAnsi="Times New Roman" w:cs="Times New Roman"/>
              </w:rPr>
              <w:tab/>
              <w:t xml:space="preserve">2. </w:t>
            </w:r>
            <w:r w:rsidRPr="008B469E">
              <w:rPr>
                <w:rFonts w:ascii="Times New Roman" w:eastAsia="Times New Roman" w:hAnsi="Times New Roman" w:cs="Times New Roman"/>
              </w:rPr>
              <w:t xml:space="preserve">□ </w:t>
            </w:r>
            <w:r w:rsidRPr="008B469E">
              <w:rPr>
                <w:rFonts w:ascii="Times New Roman" w:hAnsi="Times New Roman" w:cs="Times New Roman"/>
              </w:rPr>
              <w:t>Decrease</w:t>
            </w:r>
          </w:p>
          <w:p w:rsidR="003E4ACC" w:rsidRPr="008B469E" w:rsidRDefault="003E4ACC" w:rsidP="003E4ACC">
            <w:pPr>
              <w:rPr>
                <w:rFonts w:ascii="Times New Roman" w:hAnsi="Times New Roman" w:cs="Times New Roman"/>
              </w:rPr>
            </w:pPr>
            <w:r w:rsidRPr="008B469E">
              <w:rPr>
                <w:rFonts w:ascii="Times New Roman" w:hAnsi="Times New Roman" w:cs="Times New Roman"/>
              </w:rPr>
              <w:tab/>
            </w:r>
            <w:r w:rsidRPr="008B469E">
              <w:rPr>
                <w:rFonts w:ascii="Times New Roman" w:hAnsi="Times New Roman" w:cs="Times New Roman"/>
              </w:rPr>
              <w:tab/>
              <w:t xml:space="preserve">3. </w:t>
            </w:r>
            <w:r w:rsidRPr="008B469E">
              <w:rPr>
                <w:rFonts w:ascii="Times New Roman" w:eastAsia="Times New Roman" w:hAnsi="Times New Roman" w:cs="Times New Roman"/>
              </w:rPr>
              <w:t xml:space="preserve">□ </w:t>
            </w:r>
            <w:r w:rsidRPr="008B469E">
              <w:rPr>
                <w:rFonts w:ascii="Times New Roman" w:hAnsi="Times New Roman" w:cs="Times New Roman"/>
              </w:rPr>
              <w:t>Stay the same</w:t>
            </w:r>
          </w:p>
          <w:p w:rsidR="003E4ACC" w:rsidRPr="008B469E" w:rsidRDefault="003E4ACC" w:rsidP="003E4ACC">
            <w:pPr>
              <w:rPr>
                <w:rFonts w:ascii="Times New Roman" w:eastAsia="Times New Roman" w:hAnsi="Times New Roman" w:cs="Times New Roman"/>
              </w:rPr>
            </w:pPr>
            <w:r w:rsidRPr="008B469E">
              <w:rPr>
                <w:rFonts w:ascii="Times New Roman" w:hAnsi="Times New Roman" w:cs="Times New Roman"/>
              </w:rPr>
              <w:tab/>
            </w:r>
            <w:r w:rsidRPr="008B469E">
              <w:rPr>
                <w:rFonts w:ascii="Times New Roman" w:hAnsi="Times New Roman" w:cs="Times New Roman"/>
              </w:rPr>
              <w:tab/>
              <w:t xml:space="preserve">4. </w:t>
            </w: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E4ACC">
            <w:pPr>
              <w:rPr>
                <w:rFonts w:ascii="Times New Roman" w:hAnsi="Times New Roman" w:cs="Times New Roman"/>
              </w:rPr>
            </w:pPr>
            <w:r w:rsidRPr="008B469E">
              <w:rPr>
                <w:rFonts w:ascii="Times New Roman" w:eastAsia="Times New Roman" w:hAnsi="Times New Roman" w:cs="Times New Roman"/>
              </w:rPr>
              <w:tab/>
            </w:r>
            <w:r w:rsidRPr="008B469E">
              <w:rPr>
                <w:rFonts w:ascii="Times New Roman" w:eastAsia="Times New Roman" w:hAnsi="Times New Roman" w:cs="Times New Roman"/>
              </w:rPr>
              <w:tab/>
              <w:t>5. □ Refuse</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tabs>
                <w:tab w:val="left" w:pos="360"/>
              </w:tabs>
              <w:rPr>
                <w:rFonts w:ascii="Times New Roman" w:hAnsi="Times New Roman" w:cs="Times New Roman"/>
                <w:bCs/>
                <w:i/>
              </w:rPr>
            </w:pPr>
            <w:r w:rsidRPr="008B469E">
              <w:rPr>
                <w:rFonts w:ascii="Times New Roman" w:hAnsi="Times New Roman" w:cs="Times New Roman"/>
                <w:b/>
                <w:bCs/>
              </w:rPr>
              <w:t xml:space="preserve">15. [Is/Are/Did] [fill Name(s)/you] [stay/staying] here because [he/she/they/you] [do/does/did] not have a regular or adequate place to stay due to lack of money or other means of support?  </w:t>
            </w:r>
            <w:r w:rsidRPr="008B469E">
              <w:rPr>
                <w:rFonts w:ascii="Times New Roman" w:hAnsi="Times New Roman" w:cs="Times New Roman"/>
                <w:bCs/>
                <w:i/>
              </w:rPr>
              <w:t>(FR Instruction: Fill ‘did’ if person no longer lives in the home, or ‘do’ if they currently live there.)</w:t>
            </w:r>
          </w:p>
          <w:p w:rsidR="003E4ACC" w:rsidRPr="008B469E" w:rsidRDefault="003E4ACC" w:rsidP="007A3B10">
            <w:pPr>
              <w:numPr>
                <w:ilvl w:val="0"/>
                <w:numId w:val="38"/>
              </w:numPr>
              <w:tabs>
                <w:tab w:val="left" w:pos="360"/>
                <w:tab w:val="num" w:pos="2880"/>
              </w:tabs>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Yes</w:t>
            </w:r>
          </w:p>
          <w:p w:rsidR="003E4ACC" w:rsidRPr="008B469E" w:rsidRDefault="003E4ACC" w:rsidP="007A3B10">
            <w:pPr>
              <w:numPr>
                <w:ilvl w:val="0"/>
                <w:numId w:val="38"/>
              </w:numPr>
              <w:tabs>
                <w:tab w:val="left" w:pos="360"/>
                <w:tab w:val="num" w:pos="2880"/>
              </w:tabs>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No</w:t>
            </w:r>
            <w:r w:rsidRPr="008B469E">
              <w:rPr>
                <w:rFonts w:ascii="Times New Roman" w:hAnsi="Times New Roman" w:cs="Times New Roman"/>
              </w:rPr>
              <w:tab/>
            </w:r>
          </w:p>
          <w:p w:rsidR="003E4ACC" w:rsidRPr="008B469E" w:rsidRDefault="003E4ACC" w:rsidP="007A3B10">
            <w:pPr>
              <w:numPr>
                <w:ilvl w:val="0"/>
                <w:numId w:val="38"/>
              </w:numPr>
              <w:tabs>
                <w:tab w:val="left" w:pos="360"/>
                <w:tab w:val="num" w:pos="2880"/>
              </w:tabs>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7A3B10">
            <w:pPr>
              <w:numPr>
                <w:ilvl w:val="0"/>
                <w:numId w:val="38"/>
              </w:numPr>
              <w:tabs>
                <w:tab w:val="left" w:pos="360"/>
                <w:tab w:val="num" w:pos="2880"/>
              </w:tabs>
              <w:rPr>
                <w:rFonts w:ascii="Times New Roman" w:hAnsi="Times New Roman" w:cs="Times New Roman"/>
              </w:rPr>
            </w:pPr>
            <w:r w:rsidRPr="008B469E">
              <w:rPr>
                <w:rFonts w:ascii="Times New Roman" w:eastAsia="Times New Roman" w:hAnsi="Times New Roman" w:cs="Times New Roman"/>
              </w:rPr>
              <w:t>□ Refuse</w:t>
            </w:r>
            <w:r w:rsidRPr="008B469E">
              <w:rPr>
                <w:rFonts w:ascii="Times New Roman" w:hAnsi="Times New Roman" w:cs="Times New Roman"/>
              </w:rPr>
              <w:tab/>
            </w: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tabs>
                <w:tab w:val="left" w:pos="360"/>
                <w:tab w:val="left" w:pos="720"/>
              </w:tabs>
              <w:rPr>
                <w:rFonts w:ascii="Times New Roman" w:hAnsi="Times New Roman" w:cs="Times New Roman"/>
                <w:b/>
                <w:bCs/>
              </w:rPr>
            </w:pPr>
            <w:r w:rsidRPr="008B469E">
              <w:rPr>
                <w:rFonts w:ascii="Times New Roman" w:hAnsi="Times New Roman" w:cs="Times New Roman"/>
                <w:b/>
                <w:bCs/>
              </w:rPr>
              <w:t>16. Thinking about the last house, apartment or room where [fill Name(s)/you] lived or stayed for more than a month,</w:t>
            </w:r>
            <w:r w:rsidRPr="008B469E">
              <w:rPr>
                <w:rFonts w:ascii="Times New Roman" w:hAnsi="Times New Roman" w:cs="Times New Roman"/>
              </w:rPr>
              <w:t xml:space="preserve"> </w:t>
            </w:r>
            <w:r w:rsidRPr="008B469E">
              <w:rPr>
                <w:rFonts w:ascii="Times New Roman" w:hAnsi="Times New Roman" w:cs="Times New Roman"/>
                <w:b/>
                <w:bCs/>
              </w:rPr>
              <w:t xml:space="preserve">why did [he/she/they/you] leave that place of residence?  </w:t>
            </w:r>
            <w:r w:rsidRPr="008B469E">
              <w:rPr>
                <w:rFonts w:ascii="Times New Roman" w:hAnsi="Times New Roman" w:cs="Times New Roman"/>
              </w:rPr>
              <w:t>(</w:t>
            </w:r>
            <w:r w:rsidRPr="008B469E">
              <w:rPr>
                <w:rFonts w:ascii="Times New Roman" w:hAnsi="Times New Roman" w:cs="Times New Roman"/>
                <w:i/>
              </w:rPr>
              <w:t xml:space="preserve">FR Instruction: Read all answer categories.  </w:t>
            </w:r>
            <w:r w:rsidRPr="008B469E">
              <w:rPr>
                <w:rFonts w:ascii="Times New Roman" w:hAnsi="Times New Roman" w:cs="Times New Roman"/>
                <w:i/>
                <w:iCs/>
              </w:rPr>
              <w:t>Mark all that apply.)</w:t>
            </w:r>
            <w:r w:rsidRPr="008B469E">
              <w:rPr>
                <w:rFonts w:ascii="Times New Roman" w:hAnsi="Times New Roman" w:cs="Times New Roman"/>
              </w:rPr>
              <w:t>  </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Could not afford to keep it—left voluntarily</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Eviction</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Asked to leave by household</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Lost to foreclosure</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Landlord was foreclosed upon</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 xml:space="preserve">The unit was condemned, destroyed, or otherwise uninhabitable </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There was a major change in family (divorce, death, separation)</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There was violence in household</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It was too crowded</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There was too much conflict</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Went into a treatment program or institution</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Went to jail or prison</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Other (specify)__________________________________</w:t>
            </w:r>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7A3B10">
            <w:pPr>
              <w:numPr>
                <w:ilvl w:val="0"/>
                <w:numId w:val="39"/>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98513C" w:rsidRDefault="0098513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98513C" w:rsidRPr="008B469E" w:rsidTr="0098513C">
        <w:tc>
          <w:tcPr>
            <w:tcW w:w="9576" w:type="dxa"/>
          </w:tcPr>
          <w:p w:rsidR="0098513C" w:rsidRPr="0098513C" w:rsidRDefault="0098513C" w:rsidP="0098513C">
            <w:pPr>
              <w:tabs>
                <w:tab w:val="left" w:pos="360"/>
                <w:tab w:val="left" w:pos="720"/>
              </w:tabs>
              <w:rPr>
                <w:rFonts w:ascii="Times New Roman" w:hAnsi="Times New Roman"/>
                <w:b/>
                <w:bCs/>
              </w:rPr>
            </w:pPr>
            <w:r w:rsidRPr="0098513C">
              <w:rPr>
                <w:rFonts w:ascii="Times New Roman" w:hAnsi="Times New Roman" w:cs="Times New Roman"/>
                <w:b/>
                <w:bCs/>
              </w:rPr>
              <w:t>17.</w:t>
            </w:r>
            <w:r>
              <w:rPr>
                <w:rFonts w:ascii="Times New Roman" w:hAnsi="Times New Roman"/>
                <w:b/>
                <w:bCs/>
              </w:rPr>
              <w:t xml:space="preserve"> </w:t>
            </w:r>
            <w:r w:rsidRPr="0098513C">
              <w:rPr>
                <w:rFonts w:ascii="Times New Roman" w:hAnsi="Times New Roman"/>
                <w:b/>
                <w:bCs/>
              </w:rPr>
              <w:t>Did [fill Name(s)/you] sleep at that place of residence the night before [he/she/they/you] came to stay here?</w:t>
            </w:r>
          </w:p>
          <w:p w:rsidR="0098513C" w:rsidRPr="008B469E" w:rsidRDefault="0098513C" w:rsidP="00343C58">
            <w:pPr>
              <w:numPr>
                <w:ilvl w:val="0"/>
                <w:numId w:val="73"/>
              </w:numPr>
              <w:tabs>
                <w:tab w:val="left" w:pos="360"/>
                <w:tab w:val="left" w:pos="720"/>
                <w:tab w:val="num" w:pos="252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 xml:space="preserve">Yes – Skip to </w:t>
            </w:r>
            <w:r w:rsidRPr="008B469E">
              <w:rPr>
                <w:rFonts w:ascii="Times New Roman" w:hAnsi="Times New Roman" w:cs="Times New Roman"/>
                <w:bCs/>
              </w:rPr>
              <w:t xml:space="preserve">question </w:t>
            </w:r>
            <w:r w:rsidRPr="008B469E">
              <w:rPr>
                <w:rFonts w:ascii="Times New Roman" w:hAnsi="Times New Roman" w:cs="Times New Roman"/>
              </w:rPr>
              <w:t>20</w:t>
            </w:r>
          </w:p>
          <w:p w:rsidR="0098513C" w:rsidRPr="008B469E" w:rsidRDefault="0098513C" w:rsidP="00343C58">
            <w:pPr>
              <w:numPr>
                <w:ilvl w:val="0"/>
                <w:numId w:val="73"/>
              </w:numPr>
              <w:tabs>
                <w:tab w:val="left" w:pos="360"/>
                <w:tab w:val="left" w:pos="720"/>
                <w:tab w:val="num" w:pos="252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 xml:space="preserve">No </w:t>
            </w:r>
          </w:p>
          <w:p w:rsidR="0098513C" w:rsidRPr="008B469E" w:rsidRDefault="0098513C" w:rsidP="00343C58">
            <w:pPr>
              <w:numPr>
                <w:ilvl w:val="0"/>
                <w:numId w:val="73"/>
              </w:numPr>
              <w:tabs>
                <w:tab w:val="left" w:pos="360"/>
                <w:tab w:val="left" w:pos="720"/>
                <w:tab w:val="num" w:pos="252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r w:rsidRPr="008B469E">
              <w:rPr>
                <w:rFonts w:ascii="Times New Roman" w:hAnsi="Times New Roman" w:cs="Times New Roman"/>
              </w:rPr>
              <w:t xml:space="preserve"> – Skip to </w:t>
            </w:r>
            <w:r w:rsidRPr="008B469E">
              <w:rPr>
                <w:rFonts w:ascii="Times New Roman" w:hAnsi="Times New Roman" w:cs="Times New Roman"/>
                <w:bCs/>
              </w:rPr>
              <w:t xml:space="preserve">question </w:t>
            </w:r>
            <w:r w:rsidRPr="008B469E">
              <w:rPr>
                <w:rFonts w:ascii="Times New Roman" w:hAnsi="Times New Roman" w:cs="Times New Roman"/>
              </w:rPr>
              <w:t>20</w:t>
            </w:r>
          </w:p>
          <w:p w:rsidR="0098513C" w:rsidRPr="008B469E" w:rsidRDefault="0098513C" w:rsidP="00343C58">
            <w:pPr>
              <w:numPr>
                <w:ilvl w:val="0"/>
                <w:numId w:val="73"/>
              </w:numPr>
              <w:tabs>
                <w:tab w:val="left" w:pos="360"/>
                <w:tab w:val="left" w:pos="720"/>
                <w:tab w:val="num" w:pos="2520"/>
              </w:tabs>
              <w:ind w:hanging="360"/>
              <w:rPr>
                <w:rFonts w:ascii="Times New Roman" w:eastAsia="Times New Roman" w:hAnsi="Times New Roman" w:cs="Times New Roman"/>
              </w:rPr>
            </w:pPr>
            <w:r w:rsidRPr="008B469E">
              <w:rPr>
                <w:rFonts w:ascii="Times New Roman" w:eastAsia="Times New Roman" w:hAnsi="Times New Roman" w:cs="Times New Roman"/>
              </w:rPr>
              <w:t>□ Refuse – Skip to question 20</w:t>
            </w:r>
          </w:p>
          <w:p w:rsidR="0098513C" w:rsidRPr="008B469E" w:rsidRDefault="0098513C" w:rsidP="0098513C">
            <w:pPr>
              <w:pStyle w:val="NoSpacing"/>
              <w:rPr>
                <w:rFonts w:ascii="Times New Roman" w:hAnsi="Times New Roman" w:cs="Times New Roman"/>
              </w:rPr>
            </w:pPr>
          </w:p>
        </w:tc>
      </w:tr>
    </w:tbl>
    <w:p w:rsidR="0098513C" w:rsidRDefault="0098513C" w:rsidP="003E4ACC">
      <w:pPr>
        <w:pStyle w:val="NoSpacing"/>
        <w:rPr>
          <w:rFonts w:ascii="Times New Roman" w:hAnsi="Times New Roman" w:cs="Times New Roman"/>
        </w:rPr>
      </w:pPr>
    </w:p>
    <w:p w:rsidR="00C5779C" w:rsidRDefault="00C5779C" w:rsidP="003E4ACC">
      <w:pPr>
        <w:pStyle w:val="NoSpacing"/>
        <w:rPr>
          <w:rFonts w:ascii="Times New Roman" w:hAnsi="Times New Roman" w:cs="Times New Roman"/>
        </w:rPr>
      </w:pPr>
    </w:p>
    <w:p w:rsidR="00C5779C" w:rsidRDefault="00C5779C" w:rsidP="003E4ACC">
      <w:pPr>
        <w:pStyle w:val="NoSpacing"/>
        <w:rPr>
          <w:rFonts w:ascii="Times New Roman" w:hAnsi="Times New Roman" w:cs="Times New Roman"/>
        </w:rPr>
      </w:pPr>
    </w:p>
    <w:p w:rsidR="00C5779C" w:rsidRDefault="00C5779C" w:rsidP="003E4ACC">
      <w:pPr>
        <w:pStyle w:val="NoSpacing"/>
        <w:rPr>
          <w:rFonts w:ascii="Times New Roman" w:hAnsi="Times New Roman" w:cs="Times New Roman"/>
        </w:rPr>
      </w:pPr>
    </w:p>
    <w:p w:rsidR="00C5779C" w:rsidRDefault="00C5779C" w:rsidP="003E4ACC">
      <w:pPr>
        <w:pStyle w:val="NoSpacing"/>
        <w:rPr>
          <w:rFonts w:ascii="Times New Roman" w:hAnsi="Times New Roman" w:cs="Times New Roman"/>
        </w:rPr>
      </w:pPr>
    </w:p>
    <w:p w:rsidR="00C5779C" w:rsidRPr="008B469E" w:rsidRDefault="00C5779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tabs>
                <w:tab w:val="left" w:pos="360"/>
                <w:tab w:val="left" w:pos="720"/>
              </w:tabs>
              <w:rPr>
                <w:rFonts w:ascii="Times New Roman" w:hAnsi="Times New Roman" w:cs="Times New Roman"/>
                <w:b/>
                <w:bCs/>
              </w:rPr>
            </w:pPr>
            <w:r w:rsidRPr="008B469E">
              <w:rPr>
                <w:rFonts w:ascii="Times New Roman" w:hAnsi="Times New Roman" w:cs="Times New Roman"/>
                <w:b/>
                <w:bCs/>
              </w:rPr>
              <w:lastRenderedPageBreak/>
              <w:t xml:space="preserve">18. Where did [fill Name(s)/you] sleep the night before [he/she/they/you] came to stay here?  </w:t>
            </w:r>
            <w:r w:rsidRPr="008B469E">
              <w:rPr>
                <w:rFonts w:ascii="Times New Roman" w:hAnsi="Times New Roman" w:cs="Times New Roman"/>
                <w:bCs/>
                <w:i/>
              </w:rPr>
              <w:t>(FR Instruction: Read all answer categories.)</w:t>
            </w:r>
          </w:p>
          <w:p w:rsidR="003E4ACC" w:rsidRPr="008B469E" w:rsidRDefault="003E4ACC" w:rsidP="00343C58">
            <w:pPr>
              <w:numPr>
                <w:ilvl w:val="0"/>
                <w:numId w:val="40"/>
              </w:numPr>
              <w:tabs>
                <w:tab w:val="num" w:pos="2160"/>
              </w:tabs>
              <w:spacing w:line="276" w:lineRule="auto"/>
              <w:ind w:left="2160" w:hanging="180"/>
              <w:rPr>
                <w:rFonts w:ascii="Times New Roman" w:hAnsi="Times New Roman" w:cs="Times New Roman"/>
                <w:b/>
                <w:bCs/>
              </w:rPr>
            </w:pPr>
            <w:r w:rsidRPr="008B469E">
              <w:rPr>
                <w:rFonts w:ascii="Times New Roman" w:hAnsi="Times New Roman" w:cs="Times New Roman"/>
                <w:b/>
                <w:bCs/>
              </w:rPr>
              <w:t xml:space="preserve"> </w:t>
            </w:r>
            <w:r w:rsidRPr="008B469E">
              <w:rPr>
                <w:rFonts w:ascii="Times New Roman" w:eastAsia="Times New Roman" w:hAnsi="Times New Roman" w:cs="Times New Roman"/>
                <w:b/>
                <w:bCs/>
              </w:rPr>
              <w:t xml:space="preserve">□ </w:t>
            </w:r>
            <w:r w:rsidRPr="008B469E">
              <w:rPr>
                <w:rFonts w:ascii="Times New Roman" w:hAnsi="Times New Roman" w:cs="Times New Roman"/>
                <w:b/>
                <w:bCs/>
              </w:rPr>
              <w:t xml:space="preserve"> [His/her/their/your] own place</w:t>
            </w:r>
          </w:p>
          <w:p w:rsidR="003E4ACC" w:rsidRPr="008B469E" w:rsidRDefault="003E4ACC" w:rsidP="00343C58">
            <w:pPr>
              <w:numPr>
                <w:ilvl w:val="0"/>
                <w:numId w:val="40"/>
              </w:numPr>
              <w:tabs>
                <w:tab w:val="num" w:pos="2160"/>
              </w:tabs>
              <w:spacing w:line="276" w:lineRule="auto"/>
              <w:ind w:left="2160" w:hanging="18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With relatives</w:t>
            </w:r>
          </w:p>
          <w:p w:rsidR="003E4ACC" w:rsidRPr="008B469E" w:rsidRDefault="003E4ACC" w:rsidP="00343C58">
            <w:pPr>
              <w:numPr>
                <w:ilvl w:val="0"/>
                <w:numId w:val="40"/>
              </w:numPr>
              <w:tabs>
                <w:tab w:val="num" w:pos="2160"/>
              </w:tabs>
              <w:spacing w:line="276" w:lineRule="auto"/>
              <w:ind w:left="2160" w:hanging="18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With friends</w:t>
            </w:r>
          </w:p>
          <w:p w:rsidR="003E4ACC" w:rsidRPr="008B469E" w:rsidRDefault="003E4ACC" w:rsidP="00343C58">
            <w:pPr>
              <w:numPr>
                <w:ilvl w:val="0"/>
                <w:numId w:val="40"/>
              </w:numPr>
              <w:tabs>
                <w:tab w:val="num" w:pos="2160"/>
              </w:tabs>
              <w:spacing w:line="276" w:lineRule="auto"/>
              <w:ind w:left="2160" w:hanging="18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 xml:space="preserve">Hotel/motel [he/she/they/you] paid for </w:t>
            </w:r>
          </w:p>
          <w:p w:rsidR="003E4ACC" w:rsidRPr="008B469E" w:rsidRDefault="003E4ACC" w:rsidP="00343C58">
            <w:pPr>
              <w:numPr>
                <w:ilvl w:val="0"/>
                <w:numId w:val="40"/>
              </w:numPr>
              <w:tabs>
                <w:tab w:val="num" w:pos="2160"/>
              </w:tabs>
              <w:spacing w:line="276" w:lineRule="auto"/>
              <w:ind w:left="2160" w:hanging="18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Student or military dormitories, barracks, or similar location</w:t>
            </w:r>
          </w:p>
          <w:p w:rsidR="003E4ACC" w:rsidRPr="008B469E" w:rsidRDefault="003E4ACC" w:rsidP="00343C58">
            <w:pPr>
              <w:numPr>
                <w:ilvl w:val="0"/>
                <w:numId w:val="40"/>
              </w:numPr>
              <w:tabs>
                <w:tab w:val="num" w:pos="2160"/>
              </w:tabs>
              <w:spacing w:line="276" w:lineRule="auto"/>
              <w:ind w:left="2160" w:hanging="18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 xml:space="preserve">In a shelter or other homeless program facility  </w:t>
            </w:r>
          </w:p>
          <w:p w:rsidR="003E4ACC" w:rsidRPr="008B469E" w:rsidRDefault="003E4ACC" w:rsidP="00343C58">
            <w:pPr>
              <w:numPr>
                <w:ilvl w:val="0"/>
                <w:numId w:val="40"/>
              </w:numPr>
              <w:tabs>
                <w:tab w:val="num" w:pos="2160"/>
              </w:tabs>
              <w:spacing w:line="276" w:lineRule="auto"/>
              <w:ind w:left="2160" w:hanging="18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In foster care</w:t>
            </w:r>
          </w:p>
          <w:p w:rsidR="003E4ACC" w:rsidRPr="008B469E" w:rsidRDefault="003E4ACC" w:rsidP="00343C58">
            <w:pPr>
              <w:numPr>
                <w:ilvl w:val="0"/>
                <w:numId w:val="40"/>
              </w:numPr>
              <w:tabs>
                <w:tab w:val="num" w:pos="2160"/>
              </w:tabs>
              <w:spacing w:line="276" w:lineRule="auto"/>
              <w:ind w:left="2160" w:hanging="18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Place not meant for habitation (e.g. park, sidewalk, abandoned building, or car)</w:t>
            </w:r>
          </w:p>
          <w:p w:rsidR="007A3B10" w:rsidRDefault="003E4ACC" w:rsidP="00343C58">
            <w:pPr>
              <w:numPr>
                <w:ilvl w:val="0"/>
                <w:numId w:val="40"/>
              </w:numPr>
              <w:tabs>
                <w:tab w:val="num" w:pos="2160"/>
              </w:tabs>
              <w:spacing w:line="276" w:lineRule="auto"/>
              <w:ind w:left="2160" w:hanging="180"/>
              <w:rPr>
                <w:rFonts w:ascii="Times New Roman" w:eastAsia="Times New Roman" w:hAnsi="Times New Roman" w:cs="Times New Roman"/>
                <w:b/>
                <w:bCs/>
              </w:rPr>
            </w:pPr>
            <w:r w:rsidRPr="008B469E">
              <w:rPr>
                <w:rFonts w:ascii="Times New Roman" w:eastAsia="Times New Roman" w:hAnsi="Times New Roman" w:cs="Times New Roman"/>
                <w:b/>
                <w:bCs/>
              </w:rPr>
              <w:t>□</w:t>
            </w:r>
            <w:r w:rsidRPr="008B469E">
              <w:rPr>
                <w:rFonts w:ascii="Times New Roman" w:hAnsi="Times New Roman" w:cs="Times New Roman"/>
                <w:b/>
                <w:bCs/>
              </w:rPr>
              <w:t>In an institution or treatment program, such as a hospital, nursing home, jail or prison</w:t>
            </w:r>
          </w:p>
          <w:p w:rsidR="003E4ACC" w:rsidRPr="007A3B10" w:rsidRDefault="003E4ACC" w:rsidP="00343C58">
            <w:pPr>
              <w:numPr>
                <w:ilvl w:val="0"/>
                <w:numId w:val="40"/>
              </w:numPr>
              <w:tabs>
                <w:tab w:val="clear" w:pos="1620"/>
                <w:tab w:val="num" w:pos="2160"/>
              </w:tabs>
              <w:spacing w:line="276" w:lineRule="auto"/>
              <w:ind w:left="2160" w:hanging="360"/>
              <w:rPr>
                <w:rFonts w:ascii="Times New Roman" w:eastAsia="Times New Roman" w:hAnsi="Times New Roman" w:cs="Times New Roman"/>
                <w:b/>
                <w:bCs/>
              </w:rPr>
            </w:pPr>
            <w:r w:rsidRPr="007A3B10">
              <w:rPr>
                <w:rFonts w:ascii="Times New Roman" w:eastAsia="Times New Roman" w:hAnsi="Times New Roman" w:cs="Times New Roman"/>
                <w:b/>
                <w:bCs/>
              </w:rPr>
              <w:t xml:space="preserve">□  </w:t>
            </w:r>
            <w:r w:rsidRPr="007A3B10">
              <w:rPr>
                <w:rFonts w:ascii="Times New Roman" w:hAnsi="Times New Roman" w:cs="Times New Roman"/>
                <w:b/>
                <w:bCs/>
              </w:rPr>
              <w:t>Other (specify)__________________________________________</w:t>
            </w:r>
          </w:p>
          <w:p w:rsidR="003E4ACC" w:rsidRPr="008B469E" w:rsidRDefault="003E4ACC" w:rsidP="00343C58">
            <w:pPr>
              <w:numPr>
                <w:ilvl w:val="0"/>
                <w:numId w:val="40"/>
              </w:numPr>
              <w:tabs>
                <w:tab w:val="left" w:pos="360"/>
                <w:tab w:val="left" w:pos="720"/>
                <w:tab w:val="num" w:pos="2160"/>
              </w:tabs>
              <w:spacing w:line="276" w:lineRule="auto"/>
              <w:ind w:left="2160" w:hanging="360"/>
              <w:rPr>
                <w:rFonts w:ascii="Times New Roman" w:eastAsia="Times New Roman" w:hAnsi="Times New Roman" w:cs="Times New Roman"/>
                <w:b/>
                <w:bCs/>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40"/>
              </w:numPr>
              <w:tabs>
                <w:tab w:val="left" w:pos="360"/>
                <w:tab w:val="left" w:pos="720"/>
                <w:tab w:val="num" w:pos="2160"/>
              </w:tabs>
              <w:spacing w:line="276" w:lineRule="auto"/>
              <w:ind w:left="2160" w:hanging="360"/>
              <w:rPr>
                <w:rFonts w:ascii="Times New Roman" w:eastAsia="Times New Roman" w:hAnsi="Times New Roman" w:cs="Times New Roman"/>
                <w:b/>
                <w:bCs/>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tabs>
                <w:tab w:val="left" w:pos="360"/>
              </w:tabs>
              <w:rPr>
                <w:rFonts w:ascii="Times New Roman" w:hAnsi="Times New Roman" w:cs="Times New Roman"/>
                <w:b/>
                <w:bCs/>
              </w:rPr>
            </w:pPr>
            <w:r w:rsidRPr="008B469E">
              <w:rPr>
                <w:rFonts w:ascii="Times New Roman" w:hAnsi="Times New Roman" w:cs="Times New Roman"/>
                <w:b/>
                <w:bCs/>
              </w:rPr>
              <w:t xml:space="preserve">19. Why did [fill Name(s)/you] leave the place where [he/she/they/you] slept the night before coming here? </w:t>
            </w:r>
            <w:r w:rsidRPr="008B469E">
              <w:rPr>
                <w:rFonts w:ascii="Times New Roman" w:hAnsi="Times New Roman" w:cs="Times New Roman"/>
                <w:i/>
                <w:iCs/>
              </w:rPr>
              <w:t>(FR Instruction: Read all answer categories.  Mark all that apply.)</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Could not afford to keep it—left voluntarily</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 xml:space="preserve">Eviction </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Lost to foreclosure</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Asked to leave by others in the home</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Landlord was foreclosed upon</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There was a </w:t>
            </w:r>
            <w:r w:rsidRPr="008B469E">
              <w:rPr>
                <w:rFonts w:ascii="Times New Roman" w:hAnsi="Times New Roman" w:cs="Times New Roman"/>
                <w:b/>
                <w:bCs/>
              </w:rPr>
              <w:t>major change in family (divorce, death, separation)</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There was </w:t>
            </w:r>
            <w:r w:rsidRPr="008B469E">
              <w:rPr>
                <w:rFonts w:ascii="Times New Roman" w:hAnsi="Times New Roman" w:cs="Times New Roman"/>
                <w:b/>
                <w:bCs/>
              </w:rPr>
              <w:t>violence in the household</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It was too crowded</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There was too much conflict</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Discharged/released from an institution or prison</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Traveling to arrive here</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Other reason (specify)______________________________________</w:t>
            </w:r>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41"/>
              </w:numPr>
              <w:tabs>
                <w:tab w:val="num" w:pos="2520"/>
              </w:tabs>
              <w:ind w:hanging="360"/>
              <w:rPr>
                <w:rFonts w:ascii="Times New Roman" w:eastAsia="Times New Roman" w:hAnsi="Times New Roman" w:cs="Times New Roman"/>
                <w:b/>
                <w:bCs/>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7D17C8" w:rsidRPr="008B469E" w:rsidRDefault="007D17C8"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 xml:space="preserve">20. How long [did/do] you expect [fill Name(s)/ </w:t>
            </w:r>
            <w:r w:rsidRPr="008B469E">
              <w:rPr>
                <w:rFonts w:ascii="Times New Roman" w:hAnsi="Times New Roman" w:cs="Times New Roman"/>
                <w:bCs/>
              </w:rPr>
              <w:t>skip fill</w:t>
            </w:r>
            <w:r w:rsidRPr="008B469E">
              <w:rPr>
                <w:rFonts w:ascii="Times New Roman" w:hAnsi="Times New Roman" w:cs="Times New Roman"/>
                <w:b/>
                <w:bCs/>
              </w:rPr>
              <w:t xml:space="preserve">] to live or stay in this home?  </w:t>
            </w:r>
            <w:r w:rsidRPr="008B469E">
              <w:rPr>
                <w:rFonts w:ascii="Times New Roman" w:hAnsi="Times New Roman" w:cs="Times New Roman"/>
                <w:bCs/>
                <w:i/>
              </w:rPr>
              <w:t>(FR Instruction: Read all answer categories.  Fill ‘did’ if person no longer lives in the home, or ‘do’ if they currently live there.)</w:t>
            </w:r>
          </w:p>
          <w:p w:rsidR="003E4ACC" w:rsidRPr="008B469E" w:rsidRDefault="003E4ACC" w:rsidP="00343C58">
            <w:pPr>
              <w:numPr>
                <w:ilvl w:val="0"/>
                <w:numId w:val="42"/>
              </w:numPr>
              <w:tabs>
                <w:tab w:val="num" w:pos="243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Less than 2 weeks</w:t>
            </w:r>
          </w:p>
          <w:p w:rsidR="003E4ACC" w:rsidRPr="008B469E" w:rsidRDefault="003E4ACC" w:rsidP="00343C58">
            <w:pPr>
              <w:numPr>
                <w:ilvl w:val="0"/>
                <w:numId w:val="42"/>
              </w:numPr>
              <w:tabs>
                <w:tab w:val="num" w:pos="243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About 2 to 4 weeks</w:t>
            </w:r>
          </w:p>
          <w:p w:rsidR="003E4ACC" w:rsidRPr="008B469E" w:rsidRDefault="003E4ACC" w:rsidP="00343C58">
            <w:pPr>
              <w:numPr>
                <w:ilvl w:val="0"/>
                <w:numId w:val="42"/>
              </w:numPr>
              <w:tabs>
                <w:tab w:val="num" w:pos="243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About 1 to 3 months</w:t>
            </w:r>
          </w:p>
          <w:p w:rsidR="003E4ACC" w:rsidRPr="008B469E" w:rsidRDefault="003E4ACC" w:rsidP="00343C58">
            <w:pPr>
              <w:numPr>
                <w:ilvl w:val="0"/>
                <w:numId w:val="42"/>
              </w:numPr>
              <w:tabs>
                <w:tab w:val="num" w:pos="243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About 4 to 6 months</w:t>
            </w:r>
          </w:p>
          <w:p w:rsidR="003E4ACC" w:rsidRPr="008B469E" w:rsidRDefault="003E4ACC" w:rsidP="00343C58">
            <w:pPr>
              <w:numPr>
                <w:ilvl w:val="0"/>
                <w:numId w:val="42"/>
              </w:numPr>
              <w:tabs>
                <w:tab w:val="num" w:pos="243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About 7 months to 1 year</w:t>
            </w:r>
          </w:p>
          <w:p w:rsidR="003E4ACC" w:rsidRPr="008B469E" w:rsidRDefault="003E4ACC" w:rsidP="00343C58">
            <w:pPr>
              <w:numPr>
                <w:ilvl w:val="0"/>
                <w:numId w:val="42"/>
              </w:numPr>
              <w:tabs>
                <w:tab w:val="num" w:pos="243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Permanently or more than 12 months</w:t>
            </w:r>
          </w:p>
          <w:p w:rsidR="003E4ACC" w:rsidRPr="008B469E" w:rsidRDefault="003E4ACC" w:rsidP="00343C58">
            <w:pPr>
              <w:numPr>
                <w:ilvl w:val="0"/>
                <w:numId w:val="42"/>
              </w:numPr>
              <w:tabs>
                <w:tab w:val="num" w:pos="2430"/>
              </w:tabs>
              <w:rPr>
                <w:rFonts w:ascii="Times New Roman" w:eastAsia="Times New Roman" w:hAnsi="Times New Roman" w:cs="Times New Roman"/>
                <w:b/>
                <w:bCs/>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42"/>
              </w:numPr>
              <w:tabs>
                <w:tab w:val="num" w:pos="2430"/>
              </w:tabs>
              <w:rPr>
                <w:rFonts w:ascii="Times New Roman" w:eastAsia="Times New Roman" w:hAnsi="Times New Roman" w:cs="Times New Roman"/>
                <w:b/>
                <w:bCs/>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jc w:val="center"/>
              <w:rPr>
                <w:rFonts w:ascii="Times New Roman" w:hAnsi="Times New Roman" w:cs="Times New Roman"/>
                <w:b/>
                <w:color w:val="auto"/>
              </w:rPr>
            </w:pPr>
            <w:r w:rsidRPr="008B469E">
              <w:rPr>
                <w:rFonts w:ascii="Times New Roman" w:hAnsi="Times New Roman" w:cs="Times New Roman"/>
                <w:b/>
                <w:color w:val="auto"/>
              </w:rPr>
              <w:t>Box 2</w:t>
            </w:r>
          </w:p>
          <w:p w:rsidR="003E4ACC" w:rsidRPr="008B469E" w:rsidRDefault="003E4ACC" w:rsidP="003E4ACC">
            <w:pPr>
              <w:numPr>
                <w:ilvl w:val="0"/>
                <w:numId w:val="12"/>
              </w:numPr>
              <w:rPr>
                <w:rFonts w:ascii="Times New Roman" w:hAnsi="Times New Roman" w:cs="Times New Roman"/>
              </w:rPr>
            </w:pPr>
            <w:r w:rsidRPr="008B469E">
              <w:rPr>
                <w:rFonts w:ascii="Times New Roman" w:hAnsi="Times New Roman" w:cs="Times New Roman"/>
                <w:color w:val="auto"/>
              </w:rPr>
              <w:t xml:space="preserve">If someone has moved out of the home (question 8 is “yes”), ask questions 21 and 22 of or about the person or persons with the </w:t>
            </w:r>
            <w:r w:rsidRPr="008B469E">
              <w:rPr>
                <w:rFonts w:ascii="Times New Roman" w:hAnsi="Times New Roman" w:cs="Times New Roman"/>
                <w:b/>
                <w:color w:val="auto"/>
              </w:rPr>
              <w:t>most recent move out date.</w:t>
            </w:r>
          </w:p>
          <w:p w:rsidR="003E4ACC" w:rsidRPr="008B469E" w:rsidRDefault="003E4ACC" w:rsidP="003E4ACC">
            <w:pPr>
              <w:ind w:left="720"/>
              <w:rPr>
                <w:rFonts w:ascii="Times New Roman" w:hAnsi="Times New Roman" w:cs="Times New Roman"/>
              </w:rPr>
            </w:pPr>
          </w:p>
          <w:p w:rsidR="003E4ACC" w:rsidRPr="008B469E" w:rsidRDefault="003E4ACC" w:rsidP="003E4ACC">
            <w:pPr>
              <w:numPr>
                <w:ilvl w:val="0"/>
                <w:numId w:val="12"/>
              </w:numPr>
              <w:rPr>
                <w:rFonts w:ascii="Times New Roman" w:hAnsi="Times New Roman" w:cs="Times New Roman"/>
              </w:rPr>
            </w:pPr>
            <w:r w:rsidRPr="008B469E">
              <w:rPr>
                <w:rFonts w:ascii="Times New Roman" w:hAnsi="Times New Roman" w:cs="Times New Roman"/>
                <w:color w:val="auto"/>
              </w:rPr>
              <w:t xml:space="preserve">Otherwise, skip to </w:t>
            </w:r>
            <w:r w:rsidRPr="008B469E">
              <w:rPr>
                <w:rFonts w:ascii="Times New Roman" w:hAnsi="Times New Roman" w:cs="Times New Roman"/>
                <w:b/>
                <w:color w:val="auto"/>
              </w:rPr>
              <w:t>Box 3</w:t>
            </w:r>
            <w:r w:rsidRPr="008B469E">
              <w:rPr>
                <w:rFonts w:ascii="Times New Roman" w:hAnsi="Times New Roman" w:cs="Times New Roman"/>
                <w:color w:val="auto"/>
              </w:rPr>
              <w:t>.</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21. Why [do/</w:t>
            </w:r>
            <w:proofErr w:type="gramStart"/>
            <w:r w:rsidRPr="008B469E">
              <w:rPr>
                <w:rFonts w:ascii="Times New Roman" w:hAnsi="Times New Roman" w:cs="Times New Roman"/>
                <w:b/>
                <w:bCs/>
              </w:rPr>
              <w:t>does ]</w:t>
            </w:r>
            <w:proofErr w:type="gramEnd"/>
            <w:r w:rsidRPr="008B469E">
              <w:rPr>
                <w:rFonts w:ascii="Times New Roman" w:hAnsi="Times New Roman" w:cs="Times New Roman"/>
                <w:b/>
                <w:bCs/>
              </w:rPr>
              <w:t xml:space="preserve"> [fill Name(s)] no longer live here?  </w:t>
            </w:r>
            <w:r w:rsidRPr="008B469E">
              <w:rPr>
                <w:rFonts w:ascii="Times New Roman" w:hAnsi="Times New Roman" w:cs="Times New Roman"/>
                <w:bCs/>
                <w:i/>
              </w:rPr>
              <w:t>(FR Instruction: Read all answer categories.)</w:t>
            </w:r>
          </w:p>
          <w:p w:rsidR="003E4ACC" w:rsidRPr="008B469E" w:rsidRDefault="003E4ACC" w:rsidP="00343C58">
            <w:pPr>
              <w:numPr>
                <w:ilvl w:val="0"/>
                <w:numId w:val="43"/>
              </w:numPr>
              <w:tabs>
                <w:tab w:val="num" w:pos="144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 xml:space="preserve">Moved away on [his/her/their] own initiative </w:t>
            </w:r>
          </w:p>
          <w:p w:rsidR="003E4ACC" w:rsidRPr="008B469E" w:rsidRDefault="003E4ACC" w:rsidP="00343C58">
            <w:pPr>
              <w:numPr>
                <w:ilvl w:val="0"/>
                <w:numId w:val="43"/>
              </w:numPr>
              <w:tabs>
                <w:tab w:val="num" w:pos="144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 xml:space="preserve">Moved away at request of others in the household </w:t>
            </w:r>
          </w:p>
          <w:p w:rsidR="003E4ACC" w:rsidRPr="008B469E" w:rsidRDefault="003E4ACC" w:rsidP="003E4ACC">
            <w:pPr>
              <w:tabs>
                <w:tab w:val="num" w:pos="1440"/>
              </w:tabs>
              <w:ind w:left="1080"/>
              <w:rPr>
                <w:rFonts w:ascii="Times New Roman" w:eastAsia="Times New Roman" w:hAnsi="Times New Roman" w:cs="Times New Roman"/>
                <w:b/>
                <w:bCs/>
              </w:rPr>
            </w:pPr>
            <w:r w:rsidRPr="008B469E">
              <w:rPr>
                <w:rFonts w:ascii="Times New Roman" w:eastAsia="Times New Roman" w:hAnsi="Times New Roman" w:cs="Times New Roman"/>
              </w:rPr>
              <w:t xml:space="preserve">3.    □ </w:t>
            </w:r>
            <w:proofErr w:type="spellStart"/>
            <w:r w:rsidRPr="008B469E">
              <w:rPr>
                <w:rFonts w:ascii="Times New Roman" w:eastAsia="Times New Roman" w:hAnsi="Times New Roman" w:cs="Times New Roman"/>
                <w:bCs/>
              </w:rPr>
              <w:t>Dk</w:t>
            </w:r>
            <w:proofErr w:type="spellEnd"/>
          </w:p>
          <w:p w:rsidR="003E4ACC" w:rsidRPr="008B469E" w:rsidRDefault="003E4ACC" w:rsidP="003E4ACC">
            <w:pPr>
              <w:tabs>
                <w:tab w:val="num" w:pos="1440"/>
              </w:tabs>
              <w:ind w:left="1080"/>
              <w:rPr>
                <w:rFonts w:ascii="Times New Roman" w:eastAsia="Times New Roman" w:hAnsi="Times New Roman" w:cs="Times New Roman"/>
                <w:b/>
                <w:bCs/>
              </w:rPr>
            </w:pPr>
            <w:r w:rsidRPr="008B469E">
              <w:rPr>
                <w:rFonts w:ascii="Times New Roman" w:eastAsia="Times New Roman" w:hAnsi="Times New Roman" w:cs="Times New Roman"/>
                <w:bCs/>
              </w:rPr>
              <w:t>4.</w:t>
            </w:r>
            <w:r w:rsidRPr="008B469E">
              <w:rPr>
                <w:rFonts w:ascii="Times New Roman" w:eastAsia="Times New Roman" w:hAnsi="Times New Roman" w:cs="Times New Roman"/>
                <w:b/>
                <w:bCs/>
              </w:rPr>
              <w:t xml:space="preserve">    </w:t>
            </w:r>
            <w:r w:rsidRPr="008B469E">
              <w:rPr>
                <w:rFonts w:ascii="Times New Roman" w:eastAsia="Times New Roman" w:hAnsi="Times New Roman" w:cs="Times New Roman"/>
              </w:rPr>
              <w:t>□ Refuse</w:t>
            </w:r>
          </w:p>
          <w:p w:rsidR="003E4ACC" w:rsidRPr="008B469E" w:rsidRDefault="003E4ACC" w:rsidP="003E4ACC">
            <w:pPr>
              <w:rPr>
                <w:rFonts w:ascii="Times New Roman" w:hAnsi="Times New Roman" w:cs="Times New Roman"/>
                <w:b/>
                <w:bCs/>
              </w:rPr>
            </w:pP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 xml:space="preserve">22. Where did [he/she/they] move?  </w:t>
            </w:r>
            <w:r w:rsidRPr="008B469E">
              <w:rPr>
                <w:rFonts w:ascii="Times New Roman" w:hAnsi="Times New Roman" w:cs="Times New Roman"/>
                <w:bCs/>
                <w:i/>
              </w:rPr>
              <w:t>(FR Instruction: Read all answer categories.)</w:t>
            </w:r>
            <w:r w:rsidRPr="008B469E">
              <w:rPr>
                <w:rFonts w:ascii="Times New Roman" w:hAnsi="Times New Roman" w:cs="Times New Roman"/>
                <w:b/>
                <w:bCs/>
              </w:rPr>
              <w:tab/>
            </w:r>
          </w:p>
          <w:p w:rsidR="003E4ACC" w:rsidRPr="008B469E" w:rsidRDefault="003E4ACC" w:rsidP="00343C58">
            <w:pPr>
              <w:numPr>
                <w:ilvl w:val="0"/>
                <w:numId w:val="44"/>
              </w:numPr>
              <w:tabs>
                <w:tab w:val="num" w:pos="1440"/>
              </w:tabs>
              <w:rPr>
                <w:rFonts w:ascii="Times New Roman" w:eastAsia="Times New Roman" w:hAnsi="Times New Roman" w:cs="Times New Roman"/>
                <w:b/>
                <w:bCs/>
              </w:rPr>
            </w:pPr>
            <w:r w:rsidRPr="008B469E">
              <w:rPr>
                <w:rFonts w:ascii="Times New Roman" w:eastAsia="Times New Roman" w:hAnsi="Times New Roman" w:cs="Times New Roman"/>
                <w:b/>
                <w:bCs/>
              </w:rPr>
              <w:t>□</w:t>
            </w:r>
            <w:r w:rsidRPr="008B469E">
              <w:rPr>
                <w:rFonts w:ascii="Times New Roman" w:hAnsi="Times New Roman" w:cs="Times New Roman"/>
                <w:b/>
                <w:bCs/>
              </w:rPr>
              <w:t xml:space="preserve">   [His/her/their] own place</w:t>
            </w:r>
          </w:p>
          <w:p w:rsidR="003E4ACC" w:rsidRPr="008B469E" w:rsidRDefault="003E4ACC" w:rsidP="00343C58">
            <w:pPr>
              <w:numPr>
                <w:ilvl w:val="0"/>
                <w:numId w:val="44"/>
              </w:numPr>
              <w:tabs>
                <w:tab w:val="num" w:pos="144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Into the home of relatives</w:t>
            </w:r>
          </w:p>
          <w:p w:rsidR="003E4ACC" w:rsidRPr="008B469E" w:rsidRDefault="003E4ACC" w:rsidP="00343C58">
            <w:pPr>
              <w:numPr>
                <w:ilvl w:val="0"/>
                <w:numId w:val="44"/>
              </w:numPr>
              <w:tabs>
                <w:tab w:val="num" w:pos="144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Into the home of friends</w:t>
            </w:r>
          </w:p>
          <w:p w:rsidR="003E4ACC" w:rsidRPr="008B469E" w:rsidRDefault="003E4ACC" w:rsidP="00343C58">
            <w:pPr>
              <w:numPr>
                <w:ilvl w:val="0"/>
                <w:numId w:val="44"/>
              </w:numPr>
              <w:tabs>
                <w:tab w:val="num" w:pos="144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 xml:space="preserve">Hotel/motel [he/she/they] paid for </w:t>
            </w:r>
          </w:p>
          <w:p w:rsidR="003E4ACC" w:rsidRPr="008B469E" w:rsidRDefault="003E4ACC" w:rsidP="00343C58">
            <w:pPr>
              <w:numPr>
                <w:ilvl w:val="0"/>
                <w:numId w:val="44"/>
              </w:numPr>
              <w:tabs>
                <w:tab w:val="num" w:pos="144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Student or military dormitories, barracks, or similar location</w:t>
            </w:r>
          </w:p>
          <w:p w:rsidR="003E4ACC" w:rsidRPr="008B469E" w:rsidRDefault="003E4ACC" w:rsidP="00343C58">
            <w:pPr>
              <w:numPr>
                <w:ilvl w:val="0"/>
                <w:numId w:val="44"/>
              </w:numPr>
              <w:tabs>
                <w:tab w:val="num" w:pos="144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To foster care</w:t>
            </w:r>
          </w:p>
          <w:p w:rsidR="003E4ACC" w:rsidRPr="008B469E" w:rsidRDefault="003E4ACC" w:rsidP="00343C58">
            <w:pPr>
              <w:numPr>
                <w:ilvl w:val="0"/>
                <w:numId w:val="44"/>
              </w:numPr>
              <w:tabs>
                <w:tab w:val="num" w:pos="144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 xml:space="preserve">To a shelter or other homeless program facility  </w:t>
            </w:r>
          </w:p>
          <w:p w:rsidR="003E4ACC" w:rsidRPr="008B469E" w:rsidRDefault="003E4ACC" w:rsidP="00343C58">
            <w:pPr>
              <w:numPr>
                <w:ilvl w:val="0"/>
                <w:numId w:val="44"/>
              </w:numPr>
              <w:tabs>
                <w:tab w:val="num" w:pos="144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Place not meant for habitation (e.g. park, sidewalk, abandoned building, car)</w:t>
            </w:r>
          </w:p>
          <w:p w:rsidR="003E4ACC" w:rsidRPr="008B469E" w:rsidRDefault="003E4ACC" w:rsidP="00343C58">
            <w:pPr>
              <w:numPr>
                <w:ilvl w:val="0"/>
                <w:numId w:val="44"/>
              </w:numPr>
              <w:tabs>
                <w:tab w:val="num" w:pos="1440"/>
              </w:tabs>
              <w:ind w:left="2160" w:hanging="108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To an institution or treatment program, such as a hospital, nursing home, jail or prison</w:t>
            </w:r>
          </w:p>
          <w:p w:rsidR="003E4ACC" w:rsidRPr="008B469E" w:rsidRDefault="003E4ACC" w:rsidP="00343C58">
            <w:pPr>
              <w:numPr>
                <w:ilvl w:val="0"/>
                <w:numId w:val="44"/>
              </w:numPr>
              <w:tabs>
                <w:tab w:val="num" w:pos="1440"/>
              </w:tabs>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Other (specify)______________________________________________________</w:t>
            </w:r>
          </w:p>
          <w:p w:rsidR="003E4ACC" w:rsidRPr="008B469E" w:rsidRDefault="003E4ACC" w:rsidP="00343C58">
            <w:pPr>
              <w:numPr>
                <w:ilvl w:val="0"/>
                <w:numId w:val="44"/>
              </w:numPr>
              <w:tabs>
                <w:tab w:val="num" w:pos="1440"/>
              </w:tabs>
              <w:rPr>
                <w:rFonts w:ascii="Times New Roman" w:eastAsia="Times New Roman" w:hAnsi="Times New Roman" w:cs="Times New Roman"/>
                <w:b/>
                <w:bCs/>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44"/>
              </w:numPr>
              <w:tabs>
                <w:tab w:val="num" w:pos="1440"/>
              </w:tabs>
              <w:rPr>
                <w:rFonts w:ascii="Times New Roman" w:eastAsia="Times New Roman" w:hAnsi="Times New Roman" w:cs="Times New Roman"/>
                <w:b/>
                <w:bCs/>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jc w:val="center"/>
              <w:rPr>
                <w:rFonts w:ascii="Times New Roman" w:hAnsi="Times New Roman" w:cs="Times New Roman"/>
                <w:b/>
                <w:color w:val="auto"/>
              </w:rPr>
            </w:pPr>
            <w:r w:rsidRPr="008B469E">
              <w:rPr>
                <w:rFonts w:ascii="Times New Roman" w:hAnsi="Times New Roman" w:cs="Times New Roman"/>
                <w:b/>
                <w:color w:val="auto"/>
              </w:rPr>
              <w:t>BOX 3</w:t>
            </w:r>
          </w:p>
          <w:p w:rsidR="003E4ACC" w:rsidRPr="008B469E" w:rsidRDefault="003E4ACC" w:rsidP="003E4ACC">
            <w:pPr>
              <w:numPr>
                <w:ilvl w:val="0"/>
                <w:numId w:val="15"/>
              </w:numPr>
              <w:rPr>
                <w:rFonts w:ascii="Times New Roman" w:hAnsi="Times New Roman" w:cs="Times New Roman"/>
              </w:rPr>
            </w:pPr>
            <w:r w:rsidRPr="008B469E">
              <w:rPr>
                <w:rFonts w:ascii="Times New Roman" w:hAnsi="Times New Roman" w:cs="Times New Roman"/>
                <w:color w:val="auto"/>
              </w:rPr>
              <w:t xml:space="preserve">If the answer to question </w:t>
            </w:r>
            <w:proofErr w:type="gramStart"/>
            <w:r w:rsidRPr="008B469E">
              <w:rPr>
                <w:rFonts w:ascii="Times New Roman" w:hAnsi="Times New Roman" w:cs="Times New Roman"/>
                <w:color w:val="auto"/>
              </w:rPr>
              <w:t>3</w:t>
            </w:r>
            <w:proofErr w:type="gramEnd"/>
            <w:r w:rsidRPr="008B469E">
              <w:rPr>
                <w:rFonts w:ascii="Times New Roman" w:hAnsi="Times New Roman" w:cs="Times New Roman"/>
                <w:color w:val="auto"/>
              </w:rPr>
              <w:t xml:space="preserve"> is 2 (rented), continue to question 23.</w:t>
            </w:r>
          </w:p>
          <w:p w:rsidR="003E4ACC" w:rsidRPr="008B469E" w:rsidRDefault="003E4ACC" w:rsidP="003E4ACC">
            <w:pPr>
              <w:ind w:left="720"/>
              <w:rPr>
                <w:rFonts w:ascii="Times New Roman" w:hAnsi="Times New Roman" w:cs="Times New Roman"/>
              </w:rPr>
            </w:pPr>
          </w:p>
          <w:p w:rsidR="003E4ACC" w:rsidRPr="008B469E" w:rsidRDefault="003E4ACC" w:rsidP="003E4ACC">
            <w:pPr>
              <w:numPr>
                <w:ilvl w:val="0"/>
                <w:numId w:val="15"/>
              </w:numPr>
              <w:rPr>
                <w:rFonts w:ascii="Times New Roman" w:hAnsi="Times New Roman" w:cs="Times New Roman"/>
              </w:rPr>
            </w:pPr>
            <w:r w:rsidRPr="008B469E">
              <w:rPr>
                <w:rFonts w:ascii="Times New Roman" w:hAnsi="Times New Roman" w:cs="Times New Roman"/>
                <w:color w:val="auto"/>
              </w:rPr>
              <w:t xml:space="preserve">If the answer question 3 is </w:t>
            </w:r>
            <w:proofErr w:type="gramStart"/>
            <w:r w:rsidRPr="008B469E">
              <w:rPr>
                <w:rFonts w:ascii="Times New Roman" w:hAnsi="Times New Roman" w:cs="Times New Roman"/>
                <w:color w:val="auto"/>
              </w:rPr>
              <w:t>1</w:t>
            </w:r>
            <w:proofErr w:type="gramEnd"/>
            <w:r w:rsidRPr="008B469E">
              <w:rPr>
                <w:rFonts w:ascii="Times New Roman" w:hAnsi="Times New Roman" w:cs="Times New Roman"/>
                <w:color w:val="auto"/>
              </w:rPr>
              <w:t xml:space="preserve"> (owned), skip to question 31.</w:t>
            </w:r>
          </w:p>
          <w:p w:rsidR="003E4ACC" w:rsidRPr="008B469E" w:rsidRDefault="003E4ACC" w:rsidP="003E4ACC">
            <w:pPr>
              <w:ind w:left="720"/>
              <w:rPr>
                <w:rFonts w:ascii="Times New Roman" w:hAnsi="Times New Roman" w:cs="Times New Roman"/>
              </w:rPr>
            </w:pPr>
          </w:p>
          <w:p w:rsidR="003E4ACC" w:rsidRPr="008B469E" w:rsidRDefault="003E4ACC" w:rsidP="0098513C">
            <w:pPr>
              <w:numPr>
                <w:ilvl w:val="0"/>
                <w:numId w:val="15"/>
              </w:numPr>
              <w:rPr>
                <w:rFonts w:ascii="Times New Roman" w:hAnsi="Times New Roman" w:cs="Times New Roman"/>
              </w:rPr>
            </w:pPr>
            <w:r w:rsidRPr="008B469E">
              <w:rPr>
                <w:rFonts w:ascii="Times New Roman" w:hAnsi="Times New Roman" w:cs="Times New Roman"/>
                <w:color w:val="auto"/>
              </w:rPr>
              <w:t xml:space="preserve">If the answer to question </w:t>
            </w:r>
            <w:proofErr w:type="gramStart"/>
            <w:r w:rsidRPr="008B469E">
              <w:rPr>
                <w:rFonts w:ascii="Times New Roman" w:hAnsi="Times New Roman" w:cs="Times New Roman"/>
                <w:color w:val="auto"/>
              </w:rPr>
              <w:t>3</w:t>
            </w:r>
            <w:proofErr w:type="gramEnd"/>
            <w:r w:rsidRPr="008B469E">
              <w:rPr>
                <w:rFonts w:ascii="Times New Roman" w:hAnsi="Times New Roman" w:cs="Times New Roman"/>
                <w:color w:val="auto"/>
              </w:rPr>
              <w:t xml:space="preserve"> is 3 (no rent), skip to question 40.</w:t>
            </w:r>
          </w:p>
        </w:tc>
      </w:tr>
    </w:tbl>
    <w:p w:rsidR="007A3B10" w:rsidRPr="008B469E" w:rsidRDefault="007A3B10"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proofErr w:type="gramStart"/>
            <w:r w:rsidRPr="008B469E">
              <w:rPr>
                <w:rFonts w:ascii="Times New Roman" w:hAnsi="Times New Roman" w:cs="Times New Roman"/>
                <w:b/>
                <w:bCs/>
              </w:rPr>
              <w:t>23.</w:t>
            </w:r>
            <w:r w:rsidRPr="008B469E">
              <w:rPr>
                <w:rFonts w:ascii="Times New Roman" w:hAnsi="Times New Roman" w:cs="Times New Roman"/>
              </w:rPr>
              <w:t xml:space="preserve"> </w:t>
            </w:r>
            <w:r w:rsidRPr="008B469E">
              <w:rPr>
                <w:rFonts w:ascii="Times New Roman" w:hAnsi="Times New Roman" w:cs="Times New Roman"/>
                <w:b/>
                <w:bCs/>
              </w:rPr>
              <w:t>Now</w:t>
            </w:r>
            <w:proofErr w:type="gramEnd"/>
            <w:r w:rsidRPr="008B469E">
              <w:rPr>
                <w:rFonts w:ascii="Times New Roman" w:hAnsi="Times New Roman" w:cs="Times New Roman"/>
                <w:b/>
                <w:bCs/>
              </w:rPr>
              <w:t xml:space="preserve"> I have some questions about the home.  Please keep in mind that these questions are not to collect information on [you/fill renter’s name(s)] personally, but provide an idea of housing trends in America.  Earlier you mentioned that [you/fill renter’s name(s)] rent this home.  In the last 12 months, has there been a time when [you were/fill renter’s name(s) was] unable to pay [your/the] rent? </w:t>
            </w:r>
          </w:p>
          <w:p w:rsidR="003E4ACC" w:rsidRPr="008B469E" w:rsidRDefault="003E4ACC" w:rsidP="00343C58">
            <w:pPr>
              <w:numPr>
                <w:ilvl w:val="0"/>
                <w:numId w:val="45"/>
              </w:numPr>
              <w:tabs>
                <w:tab w:val="num" w:pos="2160"/>
              </w:tabs>
              <w:ind w:left="1890" w:hanging="450"/>
              <w:rPr>
                <w:rFonts w:ascii="Times New Roman" w:eastAsia="Times New Roman" w:hAnsi="Times New Roman" w:cs="Times New Roman"/>
              </w:rPr>
            </w:pPr>
            <w:r w:rsidRPr="008B469E">
              <w:rPr>
                <w:rFonts w:ascii="Times New Roman" w:eastAsia="Times New Roman" w:hAnsi="Times New Roman" w:cs="Times New Roman"/>
              </w:rPr>
              <w:t xml:space="preserve"> □  </w:t>
            </w:r>
            <w:r w:rsidRPr="008B469E">
              <w:rPr>
                <w:rFonts w:ascii="Times New Roman" w:hAnsi="Times New Roman" w:cs="Times New Roman"/>
              </w:rPr>
              <w:t>Yes</w:t>
            </w:r>
          </w:p>
          <w:p w:rsidR="003E4ACC" w:rsidRPr="008B469E" w:rsidRDefault="003E4ACC" w:rsidP="00343C58">
            <w:pPr>
              <w:numPr>
                <w:ilvl w:val="0"/>
                <w:numId w:val="45"/>
              </w:numPr>
              <w:tabs>
                <w:tab w:val="num" w:pos="2160"/>
              </w:tabs>
              <w:ind w:left="1890" w:hanging="450"/>
              <w:rPr>
                <w:rFonts w:ascii="Times New Roman" w:eastAsia="Times New Roman" w:hAnsi="Times New Roman" w:cs="Times New Roman"/>
              </w:rPr>
            </w:pPr>
            <w:r w:rsidRPr="008B469E">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32DAA788" wp14:editId="0959D517">
                      <wp:simplePos x="0" y="0"/>
                      <wp:positionH relativeFrom="column">
                        <wp:posOffset>1933575</wp:posOffset>
                      </wp:positionH>
                      <wp:positionV relativeFrom="paragraph">
                        <wp:posOffset>61595</wp:posOffset>
                      </wp:positionV>
                      <wp:extent cx="180975" cy="428625"/>
                      <wp:effectExtent l="9525" t="12065" r="9525" b="6985"/>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52.25pt;margin-top:4.85pt;width:14.2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"/>
                  </w:pict>
                </mc:Fallback>
              </mc:AlternateContent>
            </w:r>
            <w:r w:rsidRPr="008B469E">
              <w:rPr>
                <w:rFonts w:ascii="Times New Roman" w:eastAsia="Times New Roman" w:hAnsi="Times New Roman" w:cs="Times New Roman"/>
              </w:rPr>
              <w:t xml:space="preserve"> □  </w:t>
            </w:r>
            <w:r w:rsidRPr="008B469E">
              <w:rPr>
                <w:rFonts w:ascii="Times New Roman" w:hAnsi="Times New Roman" w:cs="Times New Roman"/>
              </w:rPr>
              <w:t xml:space="preserve">No </w:t>
            </w:r>
          </w:p>
          <w:p w:rsidR="003E4ACC" w:rsidRPr="008B469E" w:rsidRDefault="003E4ACC" w:rsidP="00343C58">
            <w:pPr>
              <w:numPr>
                <w:ilvl w:val="0"/>
                <w:numId w:val="45"/>
              </w:numPr>
              <w:tabs>
                <w:tab w:val="num" w:pos="2160"/>
              </w:tabs>
              <w:ind w:left="1890" w:hanging="450"/>
              <w:rPr>
                <w:rFonts w:ascii="Times New Roman" w:eastAsia="Times New Roman" w:hAnsi="Times New Roman" w:cs="Times New Roman"/>
              </w:rPr>
            </w:pPr>
            <w:r w:rsidRPr="008B469E">
              <w:rPr>
                <w:rFonts w:ascii="Times New Roman" w:eastAsia="Times New Roman" w:hAnsi="Times New Roman" w:cs="Times New Roman"/>
              </w:rPr>
              <w:t xml:space="preserve"> □ </w:t>
            </w:r>
            <w:proofErr w:type="spellStart"/>
            <w:r w:rsidRPr="008B469E">
              <w:rPr>
                <w:rFonts w:ascii="Times New Roman" w:eastAsia="Times New Roman" w:hAnsi="Times New Roman" w:cs="Times New Roman"/>
                <w:bCs/>
              </w:rPr>
              <w:t>Dk</w:t>
            </w:r>
            <w:proofErr w:type="spellEnd"/>
            <w:r w:rsidRPr="008B469E">
              <w:rPr>
                <w:rFonts w:ascii="Times New Roman" w:eastAsia="Times New Roman" w:hAnsi="Times New Roman" w:cs="Times New Roman"/>
              </w:rPr>
              <w:t xml:space="preserve"> </w:t>
            </w:r>
            <w:r w:rsidRPr="008B469E">
              <w:rPr>
                <w:rFonts w:ascii="Times New Roman" w:eastAsia="Times New Roman" w:hAnsi="Times New Roman" w:cs="Times New Roman"/>
              </w:rPr>
              <w:tab/>
            </w:r>
            <w:r w:rsidRPr="008B469E">
              <w:rPr>
                <w:rFonts w:ascii="Times New Roman" w:eastAsia="Times New Roman" w:hAnsi="Times New Roman" w:cs="Times New Roman"/>
              </w:rPr>
              <w:tab/>
              <w:t>Skip to question 26</w:t>
            </w:r>
          </w:p>
          <w:p w:rsidR="003E4ACC" w:rsidRPr="008B469E" w:rsidRDefault="003E4ACC" w:rsidP="00343C58">
            <w:pPr>
              <w:numPr>
                <w:ilvl w:val="0"/>
                <w:numId w:val="45"/>
              </w:numPr>
              <w:tabs>
                <w:tab w:val="num" w:pos="2160"/>
              </w:tabs>
              <w:ind w:left="1890" w:hanging="450"/>
              <w:rPr>
                <w:rFonts w:ascii="Times New Roman" w:eastAsia="Times New Roman" w:hAnsi="Times New Roman" w:cs="Times New Roman"/>
              </w:rPr>
            </w:pPr>
            <w:r w:rsidRPr="008B469E">
              <w:rPr>
                <w:rFonts w:ascii="Times New Roman" w:eastAsia="Times New Roman" w:hAnsi="Times New Roman" w:cs="Times New Roman"/>
              </w:rPr>
              <w:t xml:space="preserve"> □ Refuse </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lastRenderedPageBreak/>
              <w:t>24.</w:t>
            </w:r>
            <w:r w:rsidRPr="008B469E">
              <w:rPr>
                <w:rFonts w:ascii="Times New Roman" w:hAnsi="Times New Roman" w:cs="Times New Roman"/>
              </w:rPr>
              <w:t xml:space="preserve"> </w:t>
            </w:r>
            <w:r w:rsidRPr="008B469E">
              <w:rPr>
                <w:rFonts w:ascii="Times New Roman" w:hAnsi="Times New Roman" w:cs="Times New Roman"/>
                <w:b/>
                <w:bCs/>
              </w:rPr>
              <w:t>Did this occur in the last 3 months?</w:t>
            </w:r>
          </w:p>
          <w:p w:rsidR="003E4ACC" w:rsidRPr="008B469E" w:rsidRDefault="003E4ACC" w:rsidP="003E4ACC">
            <w:pPr>
              <w:rPr>
                <w:rFonts w:ascii="Times New Roman" w:hAnsi="Times New Roman" w:cs="Times New Roman"/>
                <w:b/>
                <w:bCs/>
              </w:rPr>
            </w:pPr>
          </w:p>
          <w:p w:rsidR="003E4ACC" w:rsidRPr="008B469E" w:rsidRDefault="003E4ACC" w:rsidP="00343C58">
            <w:pPr>
              <w:numPr>
                <w:ilvl w:val="0"/>
                <w:numId w:val="46"/>
              </w:numPr>
              <w:tabs>
                <w:tab w:val="num" w:pos="2160"/>
              </w:tabs>
              <w:ind w:left="2880" w:hanging="117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 xml:space="preserve">Yes </w:t>
            </w:r>
          </w:p>
          <w:p w:rsidR="003E4ACC" w:rsidRPr="008B469E" w:rsidRDefault="003E4ACC" w:rsidP="00343C58">
            <w:pPr>
              <w:numPr>
                <w:ilvl w:val="0"/>
                <w:numId w:val="46"/>
              </w:numPr>
              <w:tabs>
                <w:tab w:val="num" w:pos="2160"/>
              </w:tabs>
              <w:ind w:left="2880" w:hanging="1170"/>
              <w:rPr>
                <w:rFonts w:ascii="Times New Roman" w:hAnsi="Times New Roman" w:cs="Times New Roman"/>
              </w:rPr>
            </w:pPr>
            <w:r w:rsidRPr="008B469E">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74F43843" wp14:editId="581F6217">
                      <wp:simplePos x="0" y="0"/>
                      <wp:positionH relativeFrom="column">
                        <wp:posOffset>1933575</wp:posOffset>
                      </wp:positionH>
                      <wp:positionV relativeFrom="paragraph">
                        <wp:posOffset>39370</wp:posOffset>
                      </wp:positionV>
                      <wp:extent cx="180975" cy="428625"/>
                      <wp:effectExtent l="9525" t="12065" r="9525" b="6985"/>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1" o:spid="_x0000_s1026" type="#_x0000_t88" style="position:absolute;margin-left:152.25pt;margin-top:3.1pt;width:14.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"/>
                  </w:pict>
                </mc:Fallback>
              </mc:AlternateContent>
            </w:r>
            <w:r w:rsidRPr="008B469E">
              <w:rPr>
                <w:rFonts w:ascii="Times New Roman" w:eastAsia="Times New Roman" w:hAnsi="Times New Roman" w:cs="Times New Roman"/>
              </w:rPr>
              <w:t xml:space="preserve">□  </w:t>
            </w:r>
            <w:r w:rsidRPr="008B469E">
              <w:rPr>
                <w:rFonts w:ascii="Times New Roman" w:hAnsi="Times New Roman" w:cs="Times New Roman"/>
              </w:rPr>
              <w:t>No</w:t>
            </w:r>
          </w:p>
          <w:p w:rsidR="003E4ACC" w:rsidRPr="008B469E" w:rsidRDefault="003E4ACC" w:rsidP="00343C58">
            <w:pPr>
              <w:numPr>
                <w:ilvl w:val="0"/>
                <w:numId w:val="46"/>
              </w:numPr>
              <w:tabs>
                <w:tab w:val="num" w:pos="2160"/>
              </w:tabs>
              <w:ind w:left="2880" w:hanging="117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r w:rsidRPr="008B469E">
              <w:rPr>
                <w:rFonts w:ascii="Times New Roman" w:eastAsia="Times New Roman" w:hAnsi="Times New Roman" w:cs="Times New Roman"/>
              </w:rPr>
              <w:t xml:space="preserve"> </w:t>
            </w:r>
            <w:r w:rsidRPr="008B469E">
              <w:rPr>
                <w:rFonts w:ascii="Times New Roman" w:eastAsia="Times New Roman" w:hAnsi="Times New Roman" w:cs="Times New Roman"/>
              </w:rPr>
              <w:tab/>
            </w:r>
            <w:r w:rsidRPr="008B469E">
              <w:rPr>
                <w:rFonts w:ascii="Times New Roman" w:eastAsia="Times New Roman" w:hAnsi="Times New Roman" w:cs="Times New Roman"/>
              </w:rPr>
              <w:tab/>
              <w:t>Skip to question 26</w:t>
            </w:r>
          </w:p>
          <w:p w:rsidR="003E4ACC" w:rsidRPr="008B469E" w:rsidRDefault="003E4ACC" w:rsidP="00343C58">
            <w:pPr>
              <w:numPr>
                <w:ilvl w:val="0"/>
                <w:numId w:val="46"/>
              </w:numPr>
              <w:tabs>
                <w:tab w:val="num" w:pos="2160"/>
              </w:tabs>
              <w:ind w:left="2880" w:hanging="1170"/>
              <w:rPr>
                <w:rFonts w:ascii="Times New Roman" w:hAnsi="Times New Roman" w:cs="Times New Roman"/>
              </w:rPr>
            </w:pPr>
            <w:r w:rsidRPr="008B469E">
              <w:rPr>
                <w:rFonts w:ascii="Times New Roman" w:eastAsia="Times New Roman" w:hAnsi="Times New Roman" w:cs="Times New Roman"/>
              </w:rPr>
              <w:t xml:space="preserve">□ Refuse </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tabs>
                <w:tab w:val="num" w:pos="2160"/>
              </w:tabs>
              <w:rPr>
                <w:rFonts w:ascii="Times New Roman" w:hAnsi="Times New Roman" w:cs="Times New Roman"/>
                <w:b/>
                <w:bCs/>
              </w:rPr>
            </w:pPr>
            <w:proofErr w:type="gramStart"/>
            <w:r w:rsidRPr="008B469E">
              <w:rPr>
                <w:rFonts w:ascii="Times New Roman" w:hAnsi="Times New Roman" w:cs="Times New Roman"/>
                <w:b/>
                <w:bCs/>
              </w:rPr>
              <w:t>25.</w:t>
            </w:r>
            <w:r w:rsidRPr="008B469E">
              <w:rPr>
                <w:rFonts w:ascii="Times New Roman" w:hAnsi="Times New Roman" w:cs="Times New Roman"/>
              </w:rPr>
              <w:t xml:space="preserve"> </w:t>
            </w:r>
            <w:r w:rsidRPr="008B469E">
              <w:rPr>
                <w:rFonts w:ascii="Times New Roman" w:hAnsi="Times New Roman" w:cs="Times New Roman"/>
                <w:b/>
                <w:bCs/>
              </w:rPr>
              <w:t>For how many of the last 3 months [were you/ was fill renter’s name(s)] unable to pay all or part of your rent?</w:t>
            </w:r>
            <w:proofErr w:type="gramEnd"/>
          </w:p>
          <w:p w:rsidR="003E4ACC" w:rsidRPr="008B469E" w:rsidRDefault="003E4ACC" w:rsidP="00343C58">
            <w:pPr>
              <w:numPr>
                <w:ilvl w:val="0"/>
                <w:numId w:val="75"/>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One month</w:t>
            </w:r>
          </w:p>
          <w:p w:rsidR="003E4ACC" w:rsidRPr="008B469E" w:rsidRDefault="003E4ACC" w:rsidP="00343C58">
            <w:pPr>
              <w:numPr>
                <w:ilvl w:val="0"/>
                <w:numId w:val="75"/>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Two months</w:t>
            </w:r>
          </w:p>
          <w:p w:rsidR="003E4ACC" w:rsidRPr="008B469E" w:rsidRDefault="003E4ACC" w:rsidP="00343C58">
            <w:pPr>
              <w:numPr>
                <w:ilvl w:val="0"/>
                <w:numId w:val="75"/>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All three months</w:t>
            </w:r>
          </w:p>
          <w:p w:rsidR="003E4ACC" w:rsidRPr="008B469E" w:rsidRDefault="003E4ACC" w:rsidP="00343C58">
            <w:pPr>
              <w:numPr>
                <w:ilvl w:val="0"/>
                <w:numId w:val="75"/>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75"/>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26.</w:t>
            </w:r>
            <w:r w:rsidRPr="008B469E">
              <w:rPr>
                <w:rFonts w:ascii="Times New Roman" w:hAnsi="Times New Roman" w:cs="Times New Roman"/>
              </w:rPr>
              <w:t xml:space="preserve"> [</w:t>
            </w:r>
            <w:r w:rsidRPr="008B469E">
              <w:rPr>
                <w:rFonts w:ascii="Times New Roman" w:hAnsi="Times New Roman" w:cs="Times New Roman"/>
                <w:b/>
                <w:bCs/>
              </w:rPr>
              <w:t>Have you/ Has fill renter’s name(s)] been threatened with eviction in the last 3 months?</w:t>
            </w:r>
          </w:p>
          <w:p w:rsidR="003E4ACC" w:rsidRPr="008B469E" w:rsidRDefault="003E4ACC" w:rsidP="00343C58">
            <w:pPr>
              <w:numPr>
                <w:ilvl w:val="0"/>
                <w:numId w:val="76"/>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 xml:space="preserve">Yes  </w:t>
            </w:r>
          </w:p>
          <w:p w:rsidR="003E4ACC" w:rsidRPr="008B469E" w:rsidRDefault="003E4ACC" w:rsidP="00343C58">
            <w:pPr>
              <w:numPr>
                <w:ilvl w:val="0"/>
                <w:numId w:val="76"/>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34D0DF02" wp14:editId="4C081748">
                      <wp:simplePos x="0" y="0"/>
                      <wp:positionH relativeFrom="column">
                        <wp:posOffset>2009775</wp:posOffset>
                      </wp:positionH>
                      <wp:positionV relativeFrom="paragraph">
                        <wp:posOffset>48260</wp:posOffset>
                      </wp:positionV>
                      <wp:extent cx="180975" cy="428625"/>
                      <wp:effectExtent l="9525" t="10795" r="9525" b="8255"/>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2" o:spid="_x0000_s1026" type="#_x0000_t88" style="position:absolute;margin-left:158.25pt;margin-top:3.8pt;width:14.2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"/>
                  </w:pict>
                </mc:Fallback>
              </mc:AlternateContent>
            </w:r>
            <w:r w:rsidRPr="008B469E">
              <w:rPr>
                <w:rFonts w:ascii="Times New Roman" w:eastAsia="Times New Roman" w:hAnsi="Times New Roman" w:cs="Times New Roman"/>
              </w:rPr>
              <w:t xml:space="preserve">□  </w:t>
            </w:r>
            <w:r w:rsidRPr="008B469E">
              <w:rPr>
                <w:rFonts w:ascii="Times New Roman" w:hAnsi="Times New Roman" w:cs="Times New Roman"/>
              </w:rPr>
              <w:t xml:space="preserve">No </w:t>
            </w:r>
          </w:p>
          <w:p w:rsidR="003E4ACC" w:rsidRPr="008B469E" w:rsidRDefault="003E4ACC" w:rsidP="00343C58">
            <w:pPr>
              <w:numPr>
                <w:ilvl w:val="0"/>
                <w:numId w:val="76"/>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r w:rsidRPr="008B469E">
              <w:rPr>
                <w:rFonts w:ascii="Times New Roman" w:eastAsia="Times New Roman" w:hAnsi="Times New Roman" w:cs="Times New Roman"/>
              </w:rPr>
              <w:t xml:space="preserve"> </w:t>
            </w:r>
            <w:r w:rsidRPr="008B469E">
              <w:rPr>
                <w:rFonts w:ascii="Times New Roman" w:eastAsia="Times New Roman" w:hAnsi="Times New Roman" w:cs="Times New Roman"/>
              </w:rPr>
              <w:tab/>
            </w:r>
            <w:r w:rsidRPr="008B469E">
              <w:rPr>
                <w:rFonts w:ascii="Times New Roman" w:eastAsia="Times New Roman" w:hAnsi="Times New Roman" w:cs="Times New Roman"/>
              </w:rPr>
              <w:tab/>
              <w:t>Skip to question 29</w:t>
            </w:r>
          </w:p>
          <w:p w:rsidR="003E4ACC" w:rsidRPr="008B469E" w:rsidRDefault="003E4ACC" w:rsidP="00343C58">
            <w:pPr>
              <w:numPr>
                <w:ilvl w:val="0"/>
                <w:numId w:val="76"/>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Refuse </w:t>
            </w:r>
          </w:p>
          <w:p w:rsidR="003E4ACC" w:rsidRPr="008B469E" w:rsidRDefault="003E4ACC" w:rsidP="003E4ACC">
            <w:pPr>
              <w:pStyle w:val="NoSpacing"/>
              <w:rPr>
                <w:rFonts w:ascii="Times New Roman" w:hAnsi="Times New Roman" w:cs="Times New Roman"/>
              </w:rPr>
            </w:pPr>
          </w:p>
        </w:tc>
      </w:tr>
    </w:tbl>
    <w:p w:rsidR="007D17C8" w:rsidRPr="008B469E" w:rsidRDefault="007D17C8" w:rsidP="003E4ACC">
      <w:pPr>
        <w:pStyle w:val="NoSpacing"/>
        <w:rPr>
          <w:rFonts w:ascii="Times New Roman" w:hAnsi="Times New Roman" w:cs="Times New Roman"/>
        </w:rPr>
      </w:pPr>
    </w:p>
    <w:p w:rsidR="007D17C8" w:rsidRPr="008B469E" w:rsidRDefault="007D17C8"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 xml:space="preserve">27. What was the primary reason for threatened eviction?  </w:t>
            </w:r>
            <w:r w:rsidRPr="008B469E">
              <w:rPr>
                <w:rFonts w:ascii="Times New Roman" w:hAnsi="Times New Roman" w:cs="Times New Roman"/>
                <w:bCs/>
                <w:i/>
              </w:rPr>
              <w:t>(FR Instruction: Read all answer categories.)</w:t>
            </w:r>
          </w:p>
          <w:p w:rsidR="003E4ACC" w:rsidRPr="008B469E" w:rsidRDefault="003E4ACC" w:rsidP="003E4ACC">
            <w:pPr>
              <w:rPr>
                <w:rFonts w:ascii="Times New Roman" w:hAnsi="Times New Roman" w:cs="Times New Roman"/>
                <w:b/>
                <w:bCs/>
              </w:rPr>
            </w:pPr>
          </w:p>
          <w:p w:rsidR="003E4ACC" w:rsidRPr="008B469E" w:rsidRDefault="003E4ACC" w:rsidP="00343C58">
            <w:pPr>
              <w:numPr>
                <w:ilvl w:val="0"/>
                <w:numId w:val="77"/>
              </w:numPr>
              <w:tabs>
                <w:tab w:val="num" w:pos="180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Failure or inability to pay rent</w:t>
            </w:r>
          </w:p>
          <w:p w:rsidR="003E4ACC" w:rsidRPr="008B469E" w:rsidRDefault="003E4ACC" w:rsidP="00343C58">
            <w:pPr>
              <w:numPr>
                <w:ilvl w:val="0"/>
                <w:numId w:val="77"/>
              </w:numPr>
              <w:tabs>
                <w:tab w:val="num" w:pos="180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Other violation of lease</w:t>
            </w:r>
          </w:p>
          <w:p w:rsidR="003E4ACC" w:rsidRPr="008B469E" w:rsidRDefault="003E4ACC" w:rsidP="00343C58">
            <w:pPr>
              <w:numPr>
                <w:ilvl w:val="0"/>
                <w:numId w:val="77"/>
              </w:numPr>
              <w:tabs>
                <w:tab w:val="num" w:pos="180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Landlord wants to use the unit for another tenant or purpose, including moving in himself</w:t>
            </w:r>
          </w:p>
          <w:p w:rsidR="003E4ACC" w:rsidRPr="008B469E" w:rsidRDefault="003E4ACC" w:rsidP="00343C58">
            <w:pPr>
              <w:numPr>
                <w:ilvl w:val="0"/>
                <w:numId w:val="77"/>
              </w:numPr>
              <w:tabs>
                <w:tab w:val="num" w:pos="180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Building condemned or due to be demolished</w:t>
            </w:r>
          </w:p>
          <w:p w:rsidR="003E4ACC" w:rsidRPr="008B469E" w:rsidRDefault="003E4ACC" w:rsidP="00343C58">
            <w:pPr>
              <w:numPr>
                <w:ilvl w:val="0"/>
                <w:numId w:val="77"/>
              </w:numPr>
              <w:tabs>
                <w:tab w:val="num" w:pos="180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Landlord was foreclosed upon</w:t>
            </w:r>
          </w:p>
          <w:p w:rsidR="003E4ACC" w:rsidRPr="008B469E" w:rsidRDefault="003E4ACC" w:rsidP="00343C58">
            <w:pPr>
              <w:numPr>
                <w:ilvl w:val="0"/>
                <w:numId w:val="77"/>
              </w:numPr>
              <w:tabs>
                <w:tab w:val="num" w:pos="1800"/>
              </w:tabs>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Other, specify_________________________________________________</w:t>
            </w:r>
          </w:p>
          <w:p w:rsidR="003E4ACC" w:rsidRPr="008B469E" w:rsidRDefault="003E4ACC" w:rsidP="00343C58">
            <w:pPr>
              <w:numPr>
                <w:ilvl w:val="0"/>
                <w:numId w:val="77"/>
              </w:numPr>
              <w:tabs>
                <w:tab w:val="num" w:pos="1800"/>
              </w:tabs>
              <w:ind w:hanging="360"/>
              <w:rPr>
                <w:rFonts w:ascii="Times New Roman" w:eastAsia="Times New Roman" w:hAnsi="Times New Roman" w:cs="Times New Roman"/>
                <w:b/>
                <w:bCs/>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77"/>
              </w:numPr>
              <w:tabs>
                <w:tab w:val="num" w:pos="1800"/>
              </w:tabs>
              <w:ind w:hanging="360"/>
              <w:rPr>
                <w:rFonts w:ascii="Times New Roman" w:hAnsi="Times New Roman" w:cs="Times New Roman"/>
              </w:rPr>
            </w:pPr>
            <w:r w:rsidRPr="008B469E">
              <w:rPr>
                <w:rFonts w:ascii="Times New Roman" w:eastAsia="Times New Roman" w:hAnsi="Times New Roman" w:cs="Times New Roman"/>
              </w:rPr>
              <w:t>□ Refuse</w:t>
            </w: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28.</w:t>
            </w:r>
            <w:r w:rsidRPr="008B469E">
              <w:rPr>
                <w:rFonts w:ascii="Times New Roman" w:hAnsi="Times New Roman" w:cs="Times New Roman"/>
              </w:rPr>
              <w:t xml:space="preserve"> [</w:t>
            </w:r>
            <w:r w:rsidRPr="008B469E">
              <w:rPr>
                <w:rFonts w:ascii="Times New Roman" w:hAnsi="Times New Roman" w:cs="Times New Roman"/>
                <w:b/>
                <w:bCs/>
              </w:rPr>
              <w:t>Have you/has fill renter’s name(s)] received an actual eviction notice from a court?</w:t>
            </w:r>
            <w:r w:rsidRPr="008B469E">
              <w:rPr>
                <w:rFonts w:ascii="Times New Roman" w:hAnsi="Times New Roman" w:cs="Times New Roman"/>
              </w:rPr>
              <w:t xml:space="preserve">  </w:t>
            </w:r>
          </w:p>
          <w:p w:rsidR="003E4ACC" w:rsidRPr="008B469E" w:rsidRDefault="003E4ACC" w:rsidP="00343C58">
            <w:pPr>
              <w:numPr>
                <w:ilvl w:val="0"/>
                <w:numId w:val="78"/>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 xml:space="preserve">Yes </w:t>
            </w:r>
          </w:p>
          <w:p w:rsidR="003E4ACC" w:rsidRPr="008B469E" w:rsidRDefault="003E4ACC" w:rsidP="00343C58">
            <w:pPr>
              <w:numPr>
                <w:ilvl w:val="0"/>
                <w:numId w:val="78"/>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 xml:space="preserve">No </w:t>
            </w:r>
          </w:p>
          <w:p w:rsidR="003E4ACC" w:rsidRPr="008B469E" w:rsidRDefault="003E4ACC" w:rsidP="00343C58">
            <w:pPr>
              <w:numPr>
                <w:ilvl w:val="0"/>
                <w:numId w:val="78"/>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78"/>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3E4ACC" w:rsidRDefault="003E4ACC" w:rsidP="003E4ACC">
      <w:pPr>
        <w:pStyle w:val="NoSpacing"/>
        <w:rPr>
          <w:rFonts w:ascii="Times New Roman" w:hAnsi="Times New Roman" w:cs="Times New Roman"/>
        </w:rPr>
      </w:pPr>
    </w:p>
    <w:p w:rsidR="00C5779C" w:rsidRDefault="00C5779C" w:rsidP="003E4ACC">
      <w:pPr>
        <w:pStyle w:val="NoSpacing"/>
        <w:rPr>
          <w:rFonts w:ascii="Times New Roman" w:hAnsi="Times New Roman" w:cs="Times New Roman"/>
        </w:rPr>
      </w:pPr>
    </w:p>
    <w:p w:rsidR="00C5779C" w:rsidRDefault="00C5779C" w:rsidP="003E4ACC">
      <w:pPr>
        <w:pStyle w:val="NoSpacing"/>
        <w:rPr>
          <w:rFonts w:ascii="Times New Roman" w:hAnsi="Times New Roman" w:cs="Times New Roman"/>
        </w:rPr>
      </w:pPr>
    </w:p>
    <w:p w:rsidR="00C5779C" w:rsidRDefault="00C5779C" w:rsidP="003E4ACC">
      <w:pPr>
        <w:pStyle w:val="NoSpacing"/>
        <w:rPr>
          <w:rFonts w:ascii="Times New Roman" w:hAnsi="Times New Roman" w:cs="Times New Roman"/>
        </w:rPr>
      </w:pPr>
    </w:p>
    <w:p w:rsidR="00C5779C" w:rsidRDefault="00C5779C" w:rsidP="003E4ACC">
      <w:pPr>
        <w:pStyle w:val="NoSpacing"/>
        <w:rPr>
          <w:rFonts w:ascii="Times New Roman" w:hAnsi="Times New Roman" w:cs="Times New Roman"/>
        </w:rPr>
      </w:pPr>
    </w:p>
    <w:p w:rsidR="00C5779C" w:rsidRPr="008B469E" w:rsidRDefault="00C5779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lastRenderedPageBreak/>
              <w:t>29.</w:t>
            </w:r>
            <w:r w:rsidRPr="008B469E">
              <w:rPr>
                <w:rFonts w:ascii="Times New Roman" w:hAnsi="Times New Roman" w:cs="Times New Roman"/>
              </w:rPr>
              <w:t xml:space="preserve">  </w:t>
            </w:r>
            <w:r w:rsidRPr="008B469E">
              <w:rPr>
                <w:rFonts w:ascii="Times New Roman" w:hAnsi="Times New Roman" w:cs="Times New Roman"/>
                <w:b/>
                <w:bCs/>
              </w:rPr>
              <w:t>How likely do you think it is that [you/fill renter’s name(s)] will have to leave the present housing within the next month because of eviction?</w:t>
            </w:r>
          </w:p>
          <w:p w:rsidR="003E4ACC" w:rsidRPr="008B469E" w:rsidRDefault="003E4ACC" w:rsidP="003E4ACC">
            <w:pPr>
              <w:ind w:left="1440"/>
              <w:rPr>
                <w:rFonts w:ascii="Times New Roman" w:hAnsi="Times New Roman" w:cs="Times New Roman"/>
                <w:b/>
                <w:bCs/>
              </w:rPr>
            </w:pPr>
          </w:p>
          <w:p w:rsidR="003E4ACC" w:rsidRPr="008B469E" w:rsidRDefault="003E4ACC" w:rsidP="00343C58">
            <w:pPr>
              <w:numPr>
                <w:ilvl w:val="0"/>
                <w:numId w:val="79"/>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b/>
              </w:rPr>
              <w:t>Certain or almost certain</w:t>
            </w:r>
          </w:p>
          <w:p w:rsidR="003E4ACC" w:rsidRPr="008B469E" w:rsidRDefault="003E4ACC" w:rsidP="00343C58">
            <w:pPr>
              <w:numPr>
                <w:ilvl w:val="0"/>
                <w:numId w:val="79"/>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b/>
              </w:rPr>
              <w:t>Very likely</w:t>
            </w:r>
            <w:r w:rsidRPr="008B469E">
              <w:rPr>
                <w:rFonts w:ascii="Times New Roman" w:hAnsi="Times New Roman" w:cs="Times New Roman"/>
              </w:rPr>
              <w:t xml:space="preserve"> </w:t>
            </w:r>
          </w:p>
          <w:p w:rsidR="003E4ACC" w:rsidRPr="008B469E" w:rsidRDefault="003E4ACC" w:rsidP="00343C58">
            <w:pPr>
              <w:numPr>
                <w:ilvl w:val="0"/>
                <w:numId w:val="79"/>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b/>
              </w:rPr>
              <w:t>Somewhat likely</w:t>
            </w:r>
            <w:r w:rsidRPr="008B469E">
              <w:rPr>
                <w:rFonts w:ascii="Times New Roman" w:hAnsi="Times New Roman" w:cs="Times New Roman"/>
              </w:rPr>
              <w:t xml:space="preserve"> </w:t>
            </w:r>
          </w:p>
          <w:p w:rsidR="003E4ACC" w:rsidRPr="008B469E" w:rsidRDefault="003E4ACC" w:rsidP="00343C58">
            <w:pPr>
              <w:numPr>
                <w:ilvl w:val="0"/>
                <w:numId w:val="79"/>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b/>
              </w:rPr>
              <w:t>Not very likely</w:t>
            </w:r>
            <w:r w:rsidRPr="008B469E">
              <w:rPr>
                <w:rFonts w:ascii="Times New Roman" w:hAnsi="Times New Roman" w:cs="Times New Roman"/>
              </w:rPr>
              <w:t xml:space="preserve">  </w:t>
            </w:r>
          </w:p>
          <w:p w:rsidR="003E4ACC" w:rsidRPr="008B469E" w:rsidRDefault="003E4ACC" w:rsidP="00343C58">
            <w:pPr>
              <w:numPr>
                <w:ilvl w:val="0"/>
                <w:numId w:val="79"/>
              </w:numPr>
              <w:tabs>
                <w:tab w:val="num" w:pos="2160"/>
              </w:tabs>
              <w:ind w:hanging="360"/>
              <w:rPr>
                <w:rFonts w:ascii="Times New Roman" w:eastAsia="Times New Roman" w:hAnsi="Times New Roman" w:cs="Times New Roman"/>
                <w:b/>
              </w:rPr>
            </w:pPr>
            <w:r w:rsidRPr="008B469E">
              <w:rPr>
                <w:rFonts w:ascii="Times New Roman" w:eastAsia="Times New Roman" w:hAnsi="Times New Roman" w:cs="Times New Roman"/>
              </w:rPr>
              <w:t xml:space="preserve">□  </w:t>
            </w:r>
            <w:r w:rsidRPr="008B469E">
              <w:rPr>
                <w:rFonts w:ascii="Times New Roman" w:hAnsi="Times New Roman" w:cs="Times New Roman"/>
                <w:b/>
              </w:rPr>
              <w:t>Not likely at all</w:t>
            </w:r>
          </w:p>
          <w:p w:rsidR="003E4ACC" w:rsidRPr="008B469E" w:rsidRDefault="003E4ACC" w:rsidP="00343C58">
            <w:pPr>
              <w:numPr>
                <w:ilvl w:val="0"/>
                <w:numId w:val="79"/>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79"/>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30.</w:t>
            </w:r>
            <w:r w:rsidRPr="008B469E">
              <w:rPr>
                <w:rFonts w:ascii="Times New Roman" w:hAnsi="Times New Roman" w:cs="Times New Roman"/>
              </w:rPr>
              <w:t xml:space="preserve"> </w:t>
            </w:r>
            <w:r w:rsidRPr="008B469E">
              <w:rPr>
                <w:rFonts w:ascii="Times New Roman" w:hAnsi="Times New Roman" w:cs="Times New Roman"/>
                <w:b/>
                <w:bCs/>
              </w:rPr>
              <w:t xml:space="preserve">If [you/ fill renter’s name] did have to leave this home, where do you think [you/he/she] would go?  </w:t>
            </w:r>
            <w:r w:rsidRPr="008B469E">
              <w:rPr>
                <w:rFonts w:ascii="Times New Roman" w:hAnsi="Times New Roman" w:cs="Times New Roman"/>
                <w:bCs/>
                <w:i/>
              </w:rPr>
              <w:t>(FR Instruction: Read all answer categories.)</w:t>
            </w:r>
          </w:p>
          <w:p w:rsidR="003E4ACC" w:rsidRPr="008B469E" w:rsidRDefault="003E4ACC" w:rsidP="00343C58">
            <w:pPr>
              <w:numPr>
                <w:ilvl w:val="0"/>
                <w:numId w:val="80"/>
              </w:numPr>
              <w:tabs>
                <w:tab w:val="num" w:pos="2160"/>
              </w:tabs>
              <w:spacing w:line="276" w:lineRule="auto"/>
              <w:ind w:hanging="360"/>
              <w:rPr>
                <w:rFonts w:ascii="Times New Roman" w:eastAsia="Times New Roman" w:hAnsi="Times New Roman" w:cs="Times New Roman"/>
                <w:b/>
              </w:rPr>
            </w:pPr>
            <w:r w:rsidRPr="008B469E">
              <w:rPr>
                <w:rFonts w:ascii="Times New Roman" w:eastAsia="Times New Roman" w:hAnsi="Times New Roman" w:cs="Times New Roman"/>
                <w:b/>
              </w:rPr>
              <w:t xml:space="preserve">□  </w:t>
            </w:r>
            <w:r w:rsidRPr="008B469E">
              <w:rPr>
                <w:rFonts w:ascii="Times New Roman" w:hAnsi="Times New Roman" w:cs="Times New Roman"/>
                <w:b/>
              </w:rPr>
              <w:t xml:space="preserve">Would probably get a different place of [your/their] own to live in </w:t>
            </w:r>
          </w:p>
          <w:p w:rsidR="003E4ACC" w:rsidRPr="008B469E" w:rsidRDefault="003E4ACC" w:rsidP="00343C58">
            <w:pPr>
              <w:numPr>
                <w:ilvl w:val="0"/>
                <w:numId w:val="80"/>
              </w:numPr>
              <w:tabs>
                <w:tab w:val="num" w:pos="2160"/>
              </w:tabs>
              <w:spacing w:line="276" w:lineRule="auto"/>
              <w:ind w:hanging="360"/>
              <w:rPr>
                <w:rFonts w:ascii="Times New Roman" w:eastAsia="Times New Roman" w:hAnsi="Times New Roman" w:cs="Times New Roman"/>
                <w:b/>
              </w:rPr>
            </w:pPr>
            <w:r w:rsidRPr="008B469E">
              <w:rPr>
                <w:rFonts w:ascii="Times New Roman" w:eastAsia="Times New Roman" w:hAnsi="Times New Roman" w:cs="Times New Roman"/>
                <w:b/>
              </w:rPr>
              <w:t xml:space="preserve">□  </w:t>
            </w:r>
            <w:r w:rsidRPr="008B469E">
              <w:rPr>
                <w:rFonts w:ascii="Times New Roman" w:hAnsi="Times New Roman" w:cs="Times New Roman"/>
                <w:b/>
              </w:rPr>
              <w:t xml:space="preserve">Would probably move in with friends </w:t>
            </w:r>
          </w:p>
          <w:p w:rsidR="003E4ACC" w:rsidRPr="008B469E" w:rsidRDefault="003E4ACC" w:rsidP="00343C58">
            <w:pPr>
              <w:numPr>
                <w:ilvl w:val="0"/>
                <w:numId w:val="80"/>
              </w:numPr>
              <w:tabs>
                <w:tab w:val="num" w:pos="2160"/>
              </w:tabs>
              <w:spacing w:line="276" w:lineRule="auto"/>
              <w:ind w:hanging="360"/>
              <w:rPr>
                <w:rFonts w:ascii="Times New Roman" w:eastAsia="Times New Roman" w:hAnsi="Times New Roman" w:cs="Times New Roman"/>
                <w:b/>
              </w:rPr>
            </w:pPr>
            <w:r w:rsidRPr="008B469E">
              <w:rPr>
                <w:rFonts w:ascii="Times New Roman" w:eastAsia="Times New Roman" w:hAnsi="Times New Roman" w:cs="Times New Roman"/>
                <w:b/>
              </w:rPr>
              <w:t xml:space="preserve">□  </w:t>
            </w:r>
            <w:r w:rsidRPr="008B469E">
              <w:rPr>
                <w:rFonts w:ascii="Times New Roman" w:hAnsi="Times New Roman" w:cs="Times New Roman"/>
                <w:b/>
              </w:rPr>
              <w:t>Would probably move in with family</w:t>
            </w:r>
          </w:p>
          <w:p w:rsidR="003E4ACC" w:rsidRPr="008B469E" w:rsidRDefault="003E4ACC" w:rsidP="00343C58">
            <w:pPr>
              <w:numPr>
                <w:ilvl w:val="0"/>
                <w:numId w:val="80"/>
              </w:numPr>
              <w:tabs>
                <w:tab w:val="num" w:pos="2160"/>
              </w:tabs>
              <w:spacing w:line="276" w:lineRule="auto"/>
              <w:ind w:hanging="360"/>
              <w:rPr>
                <w:rFonts w:ascii="Times New Roman" w:eastAsia="Times New Roman" w:hAnsi="Times New Roman" w:cs="Times New Roman"/>
                <w:b/>
              </w:rPr>
            </w:pPr>
            <w:proofErr w:type="gramStart"/>
            <w:r w:rsidRPr="008B469E">
              <w:rPr>
                <w:rFonts w:ascii="Times New Roman" w:eastAsia="Times New Roman" w:hAnsi="Times New Roman" w:cs="Times New Roman"/>
                <w:b/>
              </w:rPr>
              <w:t xml:space="preserve">□  </w:t>
            </w:r>
            <w:r w:rsidRPr="008B469E">
              <w:rPr>
                <w:rFonts w:ascii="Times New Roman" w:hAnsi="Times New Roman" w:cs="Times New Roman"/>
                <w:b/>
              </w:rPr>
              <w:t>Would</w:t>
            </w:r>
            <w:proofErr w:type="gramEnd"/>
            <w:r w:rsidRPr="008B469E">
              <w:rPr>
                <w:rFonts w:ascii="Times New Roman" w:hAnsi="Times New Roman" w:cs="Times New Roman"/>
                <w:b/>
              </w:rPr>
              <w:t xml:space="preserve"> probably have to split up and go to different places </w:t>
            </w:r>
            <w:r w:rsidRPr="008B469E">
              <w:rPr>
                <w:rFonts w:ascii="Times New Roman" w:hAnsi="Times New Roman" w:cs="Times New Roman"/>
                <w:i/>
              </w:rPr>
              <w:t>(FR Instruction: Do not read category 4 if only one person lives in the home.)</w:t>
            </w:r>
          </w:p>
          <w:p w:rsidR="003E4ACC" w:rsidRPr="008B469E" w:rsidRDefault="003E4ACC" w:rsidP="00343C58">
            <w:pPr>
              <w:numPr>
                <w:ilvl w:val="0"/>
                <w:numId w:val="80"/>
              </w:numPr>
              <w:tabs>
                <w:tab w:val="num" w:pos="2160"/>
              </w:tabs>
              <w:spacing w:line="276" w:lineRule="auto"/>
              <w:ind w:hanging="360"/>
              <w:rPr>
                <w:rFonts w:ascii="Times New Roman" w:eastAsia="Times New Roman" w:hAnsi="Times New Roman" w:cs="Times New Roman"/>
                <w:b/>
              </w:rPr>
            </w:pPr>
            <w:r w:rsidRPr="008B469E">
              <w:rPr>
                <w:rFonts w:ascii="Times New Roman" w:eastAsia="Times New Roman" w:hAnsi="Times New Roman" w:cs="Times New Roman"/>
                <w:b/>
              </w:rPr>
              <w:t xml:space="preserve">□  </w:t>
            </w:r>
            <w:r w:rsidRPr="008B469E">
              <w:rPr>
                <w:rFonts w:ascii="Times New Roman" w:hAnsi="Times New Roman" w:cs="Times New Roman"/>
                <w:b/>
              </w:rPr>
              <w:t>Would probably go to a shelter</w:t>
            </w:r>
          </w:p>
          <w:p w:rsidR="003E4ACC" w:rsidRPr="008B469E" w:rsidRDefault="003E4ACC" w:rsidP="00343C58">
            <w:pPr>
              <w:numPr>
                <w:ilvl w:val="0"/>
                <w:numId w:val="80"/>
              </w:numPr>
              <w:tabs>
                <w:tab w:val="num" w:pos="2160"/>
              </w:tabs>
              <w:spacing w:line="276" w:lineRule="auto"/>
              <w:ind w:hanging="360"/>
              <w:rPr>
                <w:rFonts w:ascii="Times New Roman" w:eastAsia="Times New Roman" w:hAnsi="Times New Roman" w:cs="Times New Roman"/>
                <w:b/>
              </w:rPr>
            </w:pPr>
            <w:r w:rsidRPr="008B469E">
              <w:rPr>
                <w:rFonts w:ascii="Times New Roman" w:eastAsia="Times New Roman" w:hAnsi="Times New Roman" w:cs="Times New Roman"/>
                <w:b/>
              </w:rPr>
              <w:t xml:space="preserve">□  </w:t>
            </w:r>
            <w:r w:rsidRPr="008B469E">
              <w:rPr>
                <w:rFonts w:ascii="Times New Roman" w:hAnsi="Times New Roman" w:cs="Times New Roman"/>
                <w:b/>
              </w:rPr>
              <w:t>Not sure what [you/they] would do</w:t>
            </w:r>
          </w:p>
          <w:p w:rsidR="003E4ACC" w:rsidRPr="008B469E" w:rsidRDefault="003E4ACC" w:rsidP="00343C58">
            <w:pPr>
              <w:numPr>
                <w:ilvl w:val="0"/>
                <w:numId w:val="80"/>
              </w:numPr>
              <w:tabs>
                <w:tab w:val="num" w:pos="2160"/>
              </w:tabs>
              <w:spacing w:line="276" w:lineRule="auto"/>
              <w:ind w:hanging="360"/>
              <w:rPr>
                <w:rFonts w:ascii="Times New Roman" w:eastAsia="Times New Roman" w:hAnsi="Times New Roman" w:cs="Times New Roman"/>
                <w:b/>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80"/>
              </w:numPr>
              <w:tabs>
                <w:tab w:val="num" w:pos="2160"/>
              </w:tabs>
              <w:spacing w:line="276" w:lineRule="auto"/>
              <w:ind w:hanging="360"/>
              <w:rPr>
                <w:rFonts w:ascii="Times New Roman" w:eastAsia="Times New Roman" w:hAnsi="Times New Roman" w:cs="Times New Roman"/>
                <w:b/>
              </w:rPr>
            </w:pPr>
            <w:r w:rsidRPr="008B469E">
              <w:rPr>
                <w:rFonts w:ascii="Times New Roman" w:eastAsia="Times New Roman" w:hAnsi="Times New Roman" w:cs="Times New Roman"/>
              </w:rPr>
              <w:t>□ Refuse</w:t>
            </w:r>
          </w:p>
          <w:p w:rsidR="003E4ACC" w:rsidRPr="008B469E" w:rsidRDefault="003E4ACC" w:rsidP="003E4ACC">
            <w:pPr>
              <w:rPr>
                <w:rFonts w:ascii="Times New Roman" w:hAnsi="Times New Roman" w:cs="Times New Roman"/>
                <w:i/>
                <w:iCs/>
              </w:rPr>
            </w:pPr>
            <w:r w:rsidRPr="008B469E">
              <w:rPr>
                <w:rFonts w:ascii="Times New Roman" w:hAnsi="Times New Roman" w:cs="Times New Roman"/>
                <w:i/>
                <w:iCs/>
              </w:rPr>
              <w:t xml:space="preserve">(FR Instruction: This concludes the renters’ section.  </w:t>
            </w:r>
            <w:r w:rsidRPr="008B469E">
              <w:rPr>
                <w:rFonts w:ascii="Times New Roman" w:hAnsi="Times New Roman" w:cs="Times New Roman"/>
                <w:b/>
                <w:i/>
                <w:iCs/>
              </w:rPr>
              <w:t>Skip to question 40.)</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proofErr w:type="gramStart"/>
            <w:r w:rsidRPr="008B469E">
              <w:rPr>
                <w:rFonts w:ascii="Times New Roman" w:hAnsi="Times New Roman" w:cs="Times New Roman"/>
                <w:b/>
                <w:bCs/>
              </w:rPr>
              <w:t>31. Now</w:t>
            </w:r>
            <w:proofErr w:type="gramEnd"/>
            <w:r w:rsidRPr="008B469E">
              <w:rPr>
                <w:rFonts w:ascii="Times New Roman" w:hAnsi="Times New Roman" w:cs="Times New Roman"/>
                <w:b/>
                <w:bCs/>
              </w:rPr>
              <w:t xml:space="preserve"> I have some questions about the home.  Please keep in mind that these questions are not to collect information on [you/ fill owner’s name] personally, but provide an idea of housing trends in America.  </w:t>
            </w:r>
            <w:r w:rsidRPr="008B469E">
              <w:rPr>
                <w:rFonts w:ascii="Times New Roman" w:hAnsi="Times New Roman" w:cs="Times New Roman"/>
              </w:rPr>
              <w:t xml:space="preserve"> </w:t>
            </w:r>
            <w:r w:rsidRPr="008B469E">
              <w:rPr>
                <w:rFonts w:ascii="Times New Roman" w:hAnsi="Times New Roman" w:cs="Times New Roman"/>
                <w:b/>
                <w:bCs/>
              </w:rPr>
              <w:t>In the last 12 months, has there been a time when [you were/fill owner’s name(s) was] not able to pay all or part of the property</w:t>
            </w:r>
            <w:r w:rsidRPr="008B469E">
              <w:rPr>
                <w:rFonts w:ascii="Times New Roman" w:hAnsi="Times New Roman" w:cs="Times New Roman"/>
                <w:b/>
                <w:bCs/>
                <w:color w:val="1F497D"/>
              </w:rPr>
              <w:t xml:space="preserve"> </w:t>
            </w:r>
            <w:r w:rsidRPr="008B469E">
              <w:rPr>
                <w:rFonts w:ascii="Times New Roman" w:hAnsi="Times New Roman" w:cs="Times New Roman"/>
                <w:b/>
                <w:bCs/>
              </w:rPr>
              <w:t>taxes that [you/fill owner’s name(s)]  owe(s)</w:t>
            </w:r>
            <w:r w:rsidRPr="008B469E">
              <w:rPr>
                <w:rFonts w:ascii="Times New Roman" w:hAnsi="Times New Roman" w:cs="Times New Roman"/>
                <w:b/>
                <w:bCs/>
                <w:color w:val="1F497D"/>
              </w:rPr>
              <w:t xml:space="preserve">, </w:t>
            </w:r>
            <w:r w:rsidRPr="008B469E">
              <w:rPr>
                <w:rFonts w:ascii="Times New Roman" w:hAnsi="Times New Roman" w:cs="Times New Roman"/>
                <w:b/>
                <w:bCs/>
              </w:rPr>
              <w:t>or has a lien been placed on the home for unpaid income taxes or other taxes?</w:t>
            </w:r>
          </w:p>
          <w:p w:rsidR="003E4ACC" w:rsidRPr="008B469E" w:rsidRDefault="003E4ACC" w:rsidP="003E4ACC">
            <w:pPr>
              <w:rPr>
                <w:rFonts w:ascii="Times New Roman" w:hAnsi="Times New Roman" w:cs="Times New Roman"/>
                <w:b/>
                <w:bCs/>
              </w:rPr>
            </w:pPr>
          </w:p>
          <w:p w:rsidR="003E4ACC" w:rsidRPr="008B469E" w:rsidRDefault="003E4ACC" w:rsidP="00343C58">
            <w:pPr>
              <w:numPr>
                <w:ilvl w:val="0"/>
                <w:numId w:val="81"/>
              </w:numPr>
              <w:tabs>
                <w:tab w:val="num" w:pos="252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Yes</w:t>
            </w:r>
          </w:p>
          <w:p w:rsidR="003E4ACC" w:rsidRPr="008B469E" w:rsidRDefault="003E4ACC" w:rsidP="00343C58">
            <w:pPr>
              <w:numPr>
                <w:ilvl w:val="0"/>
                <w:numId w:val="81"/>
              </w:numPr>
              <w:tabs>
                <w:tab w:val="num" w:pos="252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No</w:t>
            </w:r>
          </w:p>
          <w:p w:rsidR="003E4ACC" w:rsidRPr="008B469E" w:rsidRDefault="003E4ACC" w:rsidP="00343C58">
            <w:pPr>
              <w:numPr>
                <w:ilvl w:val="0"/>
                <w:numId w:val="81"/>
              </w:numPr>
              <w:tabs>
                <w:tab w:val="num" w:pos="252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81"/>
              </w:numPr>
              <w:tabs>
                <w:tab w:val="num" w:pos="2520"/>
              </w:tabs>
              <w:ind w:hanging="360"/>
              <w:rPr>
                <w:rFonts w:ascii="Times New Roman" w:eastAsia="Times New Roman" w:hAnsi="Times New Roman" w:cs="Times New Roman"/>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98513C" w:rsidRPr="008B469E" w:rsidRDefault="0098513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 xml:space="preserve">32.  Do [you/fill owner’s name(s)] have a mortgage or loan of any type on this property?  Include regular mortgages, home equity credit lines, and any loan that </w:t>
            </w:r>
            <w:proofErr w:type="gramStart"/>
            <w:r w:rsidRPr="008B469E">
              <w:rPr>
                <w:rFonts w:ascii="Times New Roman" w:hAnsi="Times New Roman" w:cs="Times New Roman"/>
                <w:b/>
                <w:bCs/>
              </w:rPr>
              <w:t>is secured</w:t>
            </w:r>
            <w:proofErr w:type="gramEnd"/>
            <w:r w:rsidRPr="008B469E">
              <w:rPr>
                <w:rFonts w:ascii="Times New Roman" w:hAnsi="Times New Roman" w:cs="Times New Roman"/>
                <w:b/>
                <w:bCs/>
              </w:rPr>
              <w:t xml:space="preserve"> by the value of the home.</w:t>
            </w:r>
          </w:p>
          <w:p w:rsidR="003E4ACC" w:rsidRPr="008B469E" w:rsidRDefault="003E4ACC" w:rsidP="003E4ACC">
            <w:pPr>
              <w:rPr>
                <w:rFonts w:ascii="Times New Roman" w:hAnsi="Times New Roman" w:cs="Times New Roman"/>
                <w:b/>
                <w:bCs/>
              </w:rPr>
            </w:pPr>
          </w:p>
          <w:p w:rsidR="003E4ACC" w:rsidRPr="008B469E" w:rsidRDefault="003E4ACC" w:rsidP="00343C58">
            <w:pPr>
              <w:numPr>
                <w:ilvl w:val="0"/>
                <w:numId w:val="82"/>
              </w:numPr>
              <w:tabs>
                <w:tab w:val="num" w:pos="2520"/>
              </w:tabs>
              <w:ind w:hanging="360"/>
              <w:rPr>
                <w:rFonts w:ascii="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Yes</w:t>
            </w:r>
          </w:p>
          <w:p w:rsidR="003E4ACC" w:rsidRPr="008B469E" w:rsidRDefault="003E4ACC" w:rsidP="00343C58">
            <w:pPr>
              <w:numPr>
                <w:ilvl w:val="0"/>
                <w:numId w:val="82"/>
              </w:numPr>
              <w:tabs>
                <w:tab w:val="num" w:pos="2520"/>
              </w:tabs>
              <w:ind w:hanging="360"/>
              <w:rPr>
                <w:rFonts w:ascii="Times New Roman" w:hAnsi="Times New Roman" w:cs="Times New Roman"/>
              </w:rPr>
            </w:pPr>
            <w:r w:rsidRPr="008B469E">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14:anchorId="2F62ED6D" wp14:editId="013B38A2">
                      <wp:simplePos x="0" y="0"/>
                      <wp:positionH relativeFrom="column">
                        <wp:posOffset>2133600</wp:posOffset>
                      </wp:positionH>
                      <wp:positionV relativeFrom="paragraph">
                        <wp:posOffset>53975</wp:posOffset>
                      </wp:positionV>
                      <wp:extent cx="180975" cy="428625"/>
                      <wp:effectExtent l="9525" t="7620" r="9525" b="1143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3" o:spid="_x0000_s1026" type="#_x0000_t88" style="position:absolute;margin-left:168pt;margin-top:4.25pt;width:14.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"/>
                  </w:pict>
                </mc:Fallback>
              </mc:AlternateContent>
            </w:r>
            <w:r w:rsidRPr="008B469E">
              <w:rPr>
                <w:rFonts w:ascii="Times New Roman" w:eastAsia="Times New Roman" w:hAnsi="Times New Roman" w:cs="Times New Roman"/>
              </w:rPr>
              <w:t xml:space="preserve">□  </w:t>
            </w:r>
            <w:r w:rsidRPr="008B469E">
              <w:rPr>
                <w:rFonts w:ascii="Times New Roman" w:hAnsi="Times New Roman" w:cs="Times New Roman"/>
              </w:rPr>
              <w:t>No</w:t>
            </w:r>
          </w:p>
          <w:p w:rsidR="003E4ACC" w:rsidRPr="008B469E" w:rsidRDefault="003E4ACC" w:rsidP="00343C58">
            <w:pPr>
              <w:numPr>
                <w:ilvl w:val="0"/>
                <w:numId w:val="82"/>
              </w:numPr>
              <w:tabs>
                <w:tab w:val="num" w:pos="2520"/>
              </w:tabs>
              <w:ind w:hanging="360"/>
              <w:rPr>
                <w:rFonts w:ascii="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r w:rsidRPr="008B469E">
              <w:rPr>
                <w:rFonts w:ascii="Times New Roman" w:eastAsia="Times New Roman" w:hAnsi="Times New Roman" w:cs="Times New Roman"/>
              </w:rPr>
              <w:t xml:space="preserve"> </w:t>
            </w:r>
            <w:r w:rsidRPr="008B469E">
              <w:rPr>
                <w:rFonts w:ascii="Times New Roman" w:eastAsia="Times New Roman" w:hAnsi="Times New Roman" w:cs="Times New Roman"/>
              </w:rPr>
              <w:tab/>
              <w:t xml:space="preserve">     Skip to question 40</w:t>
            </w:r>
          </w:p>
          <w:p w:rsidR="003E4ACC" w:rsidRPr="008B469E" w:rsidRDefault="003E4ACC" w:rsidP="00343C58">
            <w:pPr>
              <w:numPr>
                <w:ilvl w:val="0"/>
                <w:numId w:val="82"/>
              </w:numPr>
              <w:tabs>
                <w:tab w:val="num" w:pos="2520"/>
              </w:tabs>
              <w:ind w:hanging="360"/>
              <w:rPr>
                <w:rFonts w:ascii="Times New Roman" w:hAnsi="Times New Roman" w:cs="Times New Roman"/>
              </w:rPr>
            </w:pPr>
            <w:r w:rsidRPr="008B469E">
              <w:rPr>
                <w:rFonts w:ascii="Times New Roman" w:eastAsia="Times New Roman" w:hAnsi="Times New Roman" w:cs="Times New Roman"/>
              </w:rPr>
              <w:t xml:space="preserve">□ Refuse </w:t>
            </w:r>
          </w:p>
          <w:p w:rsidR="003E4ACC" w:rsidRPr="008B469E" w:rsidRDefault="003E4ACC" w:rsidP="003E4ACC">
            <w:pPr>
              <w:pStyle w:val="NoSpacing"/>
              <w:rPr>
                <w:rFonts w:ascii="Times New Roman" w:hAnsi="Times New Roman" w:cs="Times New Roman"/>
              </w:rPr>
            </w:pPr>
          </w:p>
        </w:tc>
      </w:tr>
    </w:tbl>
    <w:p w:rsidR="003E4ACC" w:rsidRDefault="003E4ACC" w:rsidP="003E4ACC">
      <w:pPr>
        <w:pStyle w:val="NoSpacing"/>
        <w:rPr>
          <w:rFonts w:ascii="Times New Roman" w:hAnsi="Times New Roman" w:cs="Times New Roman"/>
        </w:rPr>
      </w:pPr>
    </w:p>
    <w:p w:rsidR="00C5779C" w:rsidRDefault="00C5779C" w:rsidP="003E4ACC">
      <w:pPr>
        <w:pStyle w:val="NoSpacing"/>
        <w:rPr>
          <w:rFonts w:ascii="Times New Roman" w:hAnsi="Times New Roman" w:cs="Times New Roman"/>
        </w:rPr>
      </w:pPr>
    </w:p>
    <w:p w:rsidR="00C5779C" w:rsidRPr="008B469E" w:rsidRDefault="00C5779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lastRenderedPageBreak/>
              <w:t>33. In the last 12 months, has there been a time when [you were/fill owner’s name(s</w:t>
            </w:r>
            <w:proofErr w:type="gramStart"/>
            <w:r w:rsidRPr="008B469E">
              <w:rPr>
                <w:rFonts w:ascii="Times New Roman" w:hAnsi="Times New Roman" w:cs="Times New Roman"/>
                <w:b/>
                <w:bCs/>
              </w:rPr>
              <w:t>)was</w:t>
            </w:r>
            <w:proofErr w:type="gramEnd"/>
            <w:r w:rsidRPr="008B469E">
              <w:rPr>
                <w:rFonts w:ascii="Times New Roman" w:hAnsi="Times New Roman" w:cs="Times New Roman"/>
                <w:b/>
                <w:bCs/>
              </w:rPr>
              <w:t xml:space="preserve"> ] unable to pay the mortgage?</w:t>
            </w:r>
          </w:p>
          <w:p w:rsidR="003E4ACC" w:rsidRPr="008B469E" w:rsidRDefault="003E4ACC" w:rsidP="00343C58">
            <w:pPr>
              <w:numPr>
                <w:ilvl w:val="0"/>
                <w:numId w:val="83"/>
              </w:numPr>
              <w:tabs>
                <w:tab w:val="num" w:pos="2160"/>
              </w:tabs>
              <w:rPr>
                <w:rFonts w:ascii="Times New Roman" w:eastAsia="Times New Roman" w:hAnsi="Times New Roman" w:cs="Times New Roman"/>
              </w:rPr>
            </w:pPr>
            <w:r w:rsidRPr="008B469E">
              <w:rPr>
                <w:rFonts w:ascii="Times New Roman" w:eastAsia="Times New Roman" w:hAnsi="Times New Roman" w:cs="Times New Roman"/>
              </w:rPr>
              <w:t xml:space="preserve"> □  </w:t>
            </w:r>
            <w:r w:rsidRPr="008B469E">
              <w:rPr>
                <w:rFonts w:ascii="Times New Roman" w:hAnsi="Times New Roman" w:cs="Times New Roman"/>
              </w:rPr>
              <w:t xml:space="preserve">Yes </w:t>
            </w:r>
          </w:p>
          <w:p w:rsidR="003E4ACC" w:rsidRPr="008B469E" w:rsidRDefault="00741604" w:rsidP="00343C58">
            <w:pPr>
              <w:numPr>
                <w:ilvl w:val="0"/>
                <w:numId w:val="83"/>
              </w:numPr>
              <w:tabs>
                <w:tab w:val="num" w:pos="2160"/>
              </w:tabs>
              <w:rPr>
                <w:rFonts w:ascii="Times New Roman" w:eastAsia="Times New Roman" w:hAnsi="Times New Roman" w:cs="Times New Roman"/>
              </w:rPr>
            </w:pPr>
            <w:r w:rsidRPr="008B469E">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1C127A53" wp14:editId="0BEB71BC">
                      <wp:simplePos x="0" y="0"/>
                      <wp:positionH relativeFrom="column">
                        <wp:posOffset>1952625</wp:posOffset>
                      </wp:positionH>
                      <wp:positionV relativeFrom="paragraph">
                        <wp:posOffset>5715</wp:posOffset>
                      </wp:positionV>
                      <wp:extent cx="180975" cy="476250"/>
                      <wp:effectExtent l="0" t="0" r="28575" b="1905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76250"/>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153.75pt;margin-top:.45pt;width:14.2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" adj="1620"/>
                  </w:pict>
                </mc:Fallback>
              </mc:AlternateContent>
            </w:r>
            <w:r w:rsidR="003E4ACC" w:rsidRPr="008B469E">
              <w:rPr>
                <w:rFonts w:ascii="Times New Roman" w:eastAsia="Times New Roman" w:hAnsi="Times New Roman" w:cs="Times New Roman"/>
              </w:rPr>
              <w:t xml:space="preserve"> □  </w:t>
            </w:r>
            <w:r w:rsidR="003E4ACC" w:rsidRPr="008B469E">
              <w:rPr>
                <w:rFonts w:ascii="Times New Roman" w:hAnsi="Times New Roman" w:cs="Times New Roman"/>
              </w:rPr>
              <w:t>No</w:t>
            </w:r>
          </w:p>
          <w:p w:rsidR="003E4ACC" w:rsidRPr="008B469E" w:rsidRDefault="003E4ACC" w:rsidP="00343C58">
            <w:pPr>
              <w:numPr>
                <w:ilvl w:val="0"/>
                <w:numId w:val="83"/>
              </w:numPr>
              <w:tabs>
                <w:tab w:val="num" w:pos="2160"/>
              </w:tabs>
              <w:rPr>
                <w:rFonts w:ascii="Times New Roman" w:eastAsia="Times New Roman" w:hAnsi="Times New Roman" w:cs="Times New Roman"/>
              </w:rPr>
            </w:pPr>
            <w:r w:rsidRPr="008B469E">
              <w:rPr>
                <w:rFonts w:ascii="Times New Roman" w:eastAsia="Times New Roman" w:hAnsi="Times New Roman" w:cs="Times New Roman"/>
              </w:rPr>
              <w:t xml:space="preserve"> □ </w:t>
            </w:r>
            <w:r w:rsidR="00741604">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r w:rsidR="00741604">
              <w:rPr>
                <w:rFonts w:ascii="Times New Roman" w:eastAsia="Times New Roman" w:hAnsi="Times New Roman" w:cs="Times New Roman"/>
                <w:bCs/>
              </w:rPr>
              <w:t xml:space="preserve">                </w:t>
            </w:r>
            <w:r w:rsidRPr="008B469E">
              <w:rPr>
                <w:rFonts w:ascii="Times New Roman" w:eastAsia="Times New Roman" w:hAnsi="Times New Roman" w:cs="Times New Roman"/>
              </w:rPr>
              <w:t>Skip to question 38</w:t>
            </w:r>
          </w:p>
          <w:p w:rsidR="003E4ACC" w:rsidRPr="008B469E" w:rsidRDefault="00741604" w:rsidP="00343C58">
            <w:pPr>
              <w:numPr>
                <w:ilvl w:val="0"/>
                <w:numId w:val="83"/>
              </w:numPr>
              <w:tabs>
                <w:tab w:val="num" w:pos="2160"/>
              </w:tabs>
              <w:rPr>
                <w:rFonts w:ascii="Times New Roman" w:eastAsia="Times New Roman" w:hAnsi="Times New Roman" w:cs="Times New Roman"/>
              </w:rPr>
            </w:pPr>
            <w:r>
              <w:rPr>
                <w:rFonts w:ascii="Times New Roman" w:eastAsia="Times New Roman" w:hAnsi="Times New Roman" w:cs="Times New Roman"/>
              </w:rPr>
              <w:t xml:space="preserve"> </w:t>
            </w:r>
            <w:r w:rsidR="003E4ACC" w:rsidRPr="008B469E">
              <w:rPr>
                <w:rFonts w:ascii="Times New Roman" w:eastAsia="Times New Roman" w:hAnsi="Times New Roman" w:cs="Times New Roman"/>
              </w:rPr>
              <w:t>□</w:t>
            </w:r>
            <w:r>
              <w:rPr>
                <w:rFonts w:ascii="Times New Roman" w:eastAsia="Times New Roman" w:hAnsi="Times New Roman" w:cs="Times New Roman"/>
              </w:rPr>
              <w:t xml:space="preserve"> </w:t>
            </w:r>
            <w:r w:rsidR="003E4ACC" w:rsidRPr="008B469E">
              <w:rPr>
                <w:rFonts w:ascii="Times New Roman" w:eastAsia="Times New Roman" w:hAnsi="Times New Roman" w:cs="Times New Roman"/>
              </w:rPr>
              <w:t xml:space="preserve"> Refuse </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34.</w:t>
            </w:r>
            <w:r w:rsidRPr="008B469E">
              <w:rPr>
                <w:rFonts w:ascii="Times New Roman" w:hAnsi="Times New Roman" w:cs="Times New Roman"/>
              </w:rPr>
              <w:t xml:space="preserve"> </w:t>
            </w:r>
            <w:r w:rsidRPr="008B469E">
              <w:rPr>
                <w:rFonts w:ascii="Times New Roman" w:hAnsi="Times New Roman" w:cs="Times New Roman"/>
                <w:b/>
                <w:bCs/>
              </w:rPr>
              <w:t>Did any of these difficulties occur in the last 3 months?</w:t>
            </w:r>
          </w:p>
          <w:p w:rsidR="003E4ACC" w:rsidRPr="008B469E" w:rsidRDefault="003E4ACC" w:rsidP="00343C58">
            <w:pPr>
              <w:numPr>
                <w:ilvl w:val="0"/>
                <w:numId w:val="84"/>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w:t>
            </w:r>
            <w:r w:rsidRPr="008B469E">
              <w:rPr>
                <w:rFonts w:ascii="Times New Roman" w:hAnsi="Times New Roman" w:cs="Times New Roman"/>
              </w:rPr>
              <w:t>Yes</w:t>
            </w:r>
          </w:p>
          <w:p w:rsidR="003E4ACC" w:rsidRPr="008B469E" w:rsidRDefault="003E4ACC" w:rsidP="00343C58">
            <w:pPr>
              <w:numPr>
                <w:ilvl w:val="0"/>
                <w:numId w:val="84"/>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noProof/>
              </w:rPr>
              <mc:AlternateContent>
                <mc:Choice Requires="wps">
                  <w:drawing>
                    <wp:anchor distT="0" distB="0" distL="114300" distR="114300" simplePos="0" relativeHeight="251674624" behindDoc="0" locked="0" layoutInCell="1" allowOverlap="1" wp14:anchorId="097CC911" wp14:editId="133A3D76">
                      <wp:simplePos x="0" y="0"/>
                      <wp:positionH relativeFrom="column">
                        <wp:posOffset>1952625</wp:posOffset>
                      </wp:positionH>
                      <wp:positionV relativeFrom="paragraph">
                        <wp:posOffset>47625</wp:posOffset>
                      </wp:positionV>
                      <wp:extent cx="180975" cy="428625"/>
                      <wp:effectExtent l="9525" t="7620" r="9525" b="11430"/>
                      <wp:wrapNone/>
                      <wp:docPr id="15" name="Righ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5" o:spid="_x0000_s1026" type="#_x0000_t88" style="position:absolute;margin-left:153.75pt;margin-top:3.75pt;width:14.2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"/>
                  </w:pict>
                </mc:Fallback>
              </mc:AlternateContent>
            </w:r>
            <w:r w:rsidRPr="008B469E">
              <w:rPr>
                <w:rFonts w:ascii="Times New Roman" w:eastAsia="Times New Roman" w:hAnsi="Times New Roman" w:cs="Times New Roman"/>
              </w:rPr>
              <w:t>□</w:t>
            </w:r>
            <w:r w:rsidRPr="008B469E">
              <w:rPr>
                <w:rFonts w:ascii="Times New Roman" w:hAnsi="Times New Roman" w:cs="Times New Roman"/>
              </w:rPr>
              <w:t>No</w:t>
            </w:r>
          </w:p>
          <w:p w:rsidR="003E4ACC" w:rsidRPr="008B469E" w:rsidRDefault="003E4ACC" w:rsidP="00343C58">
            <w:pPr>
              <w:numPr>
                <w:ilvl w:val="0"/>
                <w:numId w:val="84"/>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r w:rsidRPr="008B469E">
              <w:rPr>
                <w:rFonts w:ascii="Times New Roman" w:eastAsia="Times New Roman" w:hAnsi="Times New Roman" w:cs="Times New Roman"/>
              </w:rPr>
              <w:tab/>
            </w:r>
            <w:r w:rsidRPr="008B469E">
              <w:rPr>
                <w:rFonts w:ascii="Times New Roman" w:eastAsia="Times New Roman" w:hAnsi="Times New Roman" w:cs="Times New Roman"/>
              </w:rPr>
              <w:tab/>
              <w:t xml:space="preserve"> Skip to question 38</w:t>
            </w:r>
          </w:p>
          <w:p w:rsidR="003E4ACC" w:rsidRPr="008B469E" w:rsidRDefault="003E4ACC" w:rsidP="00343C58">
            <w:pPr>
              <w:numPr>
                <w:ilvl w:val="0"/>
                <w:numId w:val="84"/>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Refuse </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proofErr w:type="gramStart"/>
            <w:r w:rsidRPr="008B469E">
              <w:rPr>
                <w:rFonts w:ascii="Times New Roman" w:hAnsi="Times New Roman" w:cs="Times New Roman"/>
                <w:b/>
                <w:bCs/>
              </w:rPr>
              <w:t>35.</w:t>
            </w:r>
            <w:r w:rsidRPr="008B469E">
              <w:rPr>
                <w:rFonts w:ascii="Times New Roman" w:hAnsi="Times New Roman" w:cs="Times New Roman"/>
              </w:rPr>
              <w:t xml:space="preserve"> </w:t>
            </w:r>
            <w:r w:rsidRPr="008B469E">
              <w:rPr>
                <w:rFonts w:ascii="Times New Roman" w:hAnsi="Times New Roman" w:cs="Times New Roman"/>
                <w:b/>
                <w:bCs/>
              </w:rPr>
              <w:t>For how many of the last 3 months were [you/fill owner’s name(s)] unable to pay all of the mortgage payments?</w:t>
            </w:r>
            <w:proofErr w:type="gramEnd"/>
          </w:p>
          <w:p w:rsidR="003E4ACC" w:rsidRPr="008B469E" w:rsidRDefault="003E4ACC" w:rsidP="00343C58">
            <w:pPr>
              <w:numPr>
                <w:ilvl w:val="0"/>
                <w:numId w:val="85"/>
              </w:numPr>
              <w:tabs>
                <w:tab w:val="num" w:pos="2160"/>
              </w:tabs>
              <w:rPr>
                <w:rFonts w:ascii="Times New Roman" w:hAnsi="Times New Roman" w:cs="Times New Roman"/>
              </w:rPr>
            </w:pPr>
            <w:r w:rsidRPr="008B469E">
              <w:rPr>
                <w:rFonts w:ascii="Times New Roman" w:hAnsi="Times New Roman" w:cs="Times New Roman"/>
              </w:rPr>
              <w:t xml:space="preserve">  </w:t>
            </w:r>
            <w:r w:rsidRPr="008B469E">
              <w:rPr>
                <w:rFonts w:ascii="Times New Roman" w:eastAsia="Times New Roman" w:hAnsi="Times New Roman" w:cs="Times New Roman"/>
              </w:rPr>
              <w:t xml:space="preserve">□  </w:t>
            </w:r>
            <w:r w:rsidRPr="008B469E">
              <w:rPr>
                <w:rFonts w:ascii="Times New Roman" w:hAnsi="Times New Roman" w:cs="Times New Roman"/>
              </w:rPr>
              <w:t>One month</w:t>
            </w:r>
          </w:p>
          <w:p w:rsidR="003E4ACC" w:rsidRPr="008B469E" w:rsidRDefault="003E4ACC" w:rsidP="00343C58">
            <w:pPr>
              <w:numPr>
                <w:ilvl w:val="0"/>
                <w:numId w:val="85"/>
              </w:numPr>
              <w:tabs>
                <w:tab w:val="num" w:pos="2160"/>
              </w:tabs>
              <w:rPr>
                <w:rFonts w:ascii="Times New Roman" w:hAnsi="Times New Roman" w:cs="Times New Roman"/>
              </w:rPr>
            </w:pPr>
            <w:r w:rsidRPr="008B469E">
              <w:rPr>
                <w:rFonts w:ascii="Times New Roman" w:hAnsi="Times New Roman" w:cs="Times New Roman"/>
              </w:rPr>
              <w:t xml:space="preserve">  </w:t>
            </w:r>
            <w:r w:rsidRPr="008B469E">
              <w:rPr>
                <w:rFonts w:ascii="Times New Roman" w:eastAsia="Times New Roman" w:hAnsi="Times New Roman" w:cs="Times New Roman"/>
              </w:rPr>
              <w:t xml:space="preserve">□  </w:t>
            </w:r>
            <w:r w:rsidRPr="008B469E">
              <w:rPr>
                <w:rFonts w:ascii="Times New Roman" w:hAnsi="Times New Roman" w:cs="Times New Roman"/>
              </w:rPr>
              <w:t>Two months</w:t>
            </w:r>
          </w:p>
          <w:p w:rsidR="003E4ACC" w:rsidRPr="008B469E" w:rsidRDefault="003E4ACC" w:rsidP="00343C58">
            <w:pPr>
              <w:numPr>
                <w:ilvl w:val="0"/>
                <w:numId w:val="85"/>
              </w:numPr>
              <w:tabs>
                <w:tab w:val="num" w:pos="2160"/>
              </w:tabs>
              <w:rPr>
                <w:rFonts w:ascii="Times New Roman" w:hAnsi="Times New Roman" w:cs="Times New Roman"/>
              </w:rPr>
            </w:pPr>
            <w:r w:rsidRPr="008B469E">
              <w:rPr>
                <w:rFonts w:ascii="Times New Roman" w:hAnsi="Times New Roman" w:cs="Times New Roman"/>
              </w:rPr>
              <w:t xml:space="preserve">  </w:t>
            </w:r>
            <w:r w:rsidRPr="008B469E">
              <w:rPr>
                <w:rFonts w:ascii="Times New Roman" w:eastAsia="Times New Roman" w:hAnsi="Times New Roman" w:cs="Times New Roman"/>
              </w:rPr>
              <w:t xml:space="preserve">□  </w:t>
            </w:r>
            <w:r w:rsidRPr="008B469E">
              <w:rPr>
                <w:rFonts w:ascii="Times New Roman" w:hAnsi="Times New Roman" w:cs="Times New Roman"/>
              </w:rPr>
              <w:t>All three months</w:t>
            </w:r>
          </w:p>
          <w:p w:rsidR="003E4ACC" w:rsidRPr="008B469E" w:rsidRDefault="003E4ACC" w:rsidP="00343C58">
            <w:pPr>
              <w:numPr>
                <w:ilvl w:val="0"/>
                <w:numId w:val="85"/>
              </w:numPr>
              <w:tabs>
                <w:tab w:val="num" w:pos="2160"/>
              </w:tabs>
              <w:rPr>
                <w:rFonts w:ascii="Times New Roman" w:hAnsi="Times New Roman" w:cs="Times New Roman"/>
              </w:rPr>
            </w:pPr>
            <w:r w:rsidRPr="008B469E">
              <w:rPr>
                <w:rFonts w:ascii="Times New Roman" w:eastAsia="Times New Roman" w:hAnsi="Times New Roman" w:cs="Times New Roman"/>
              </w:rPr>
              <w:t xml:space="preserve">  □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85"/>
              </w:numPr>
              <w:tabs>
                <w:tab w:val="num" w:pos="2160"/>
              </w:tabs>
              <w:rPr>
                <w:rFonts w:ascii="Times New Roman" w:hAnsi="Times New Roman" w:cs="Times New Roman"/>
              </w:rPr>
            </w:pPr>
            <w:r w:rsidRPr="008B469E">
              <w:rPr>
                <w:rFonts w:ascii="Times New Roman" w:eastAsia="Times New Roman" w:hAnsi="Times New Roman" w:cs="Times New Roman"/>
              </w:rPr>
              <w:t xml:space="preserve">  □ Refuse</w:t>
            </w:r>
          </w:p>
          <w:p w:rsidR="003E4ACC" w:rsidRPr="008B469E" w:rsidRDefault="003E4ACC" w:rsidP="003E4ACC">
            <w:pPr>
              <w:pStyle w:val="NoSpacing"/>
              <w:rPr>
                <w:rFonts w:ascii="Times New Roman" w:hAnsi="Times New Roman" w:cs="Times New Roman"/>
              </w:rPr>
            </w:pPr>
          </w:p>
        </w:tc>
      </w:tr>
    </w:tbl>
    <w:p w:rsidR="007D17C8" w:rsidRPr="008B469E" w:rsidRDefault="007D17C8"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36.</w:t>
            </w:r>
            <w:r w:rsidRPr="008B469E">
              <w:rPr>
                <w:rFonts w:ascii="Times New Roman" w:hAnsi="Times New Roman" w:cs="Times New Roman"/>
              </w:rPr>
              <w:t xml:space="preserve">  </w:t>
            </w:r>
            <w:r w:rsidRPr="008B469E">
              <w:rPr>
                <w:rFonts w:ascii="Times New Roman" w:hAnsi="Times New Roman" w:cs="Times New Roman"/>
                <w:b/>
                <w:bCs/>
              </w:rPr>
              <w:t>In the last 3 months, [have you/ has fill owner’s name] received a notice that the mortgage was going to be foreclosed on?</w:t>
            </w:r>
          </w:p>
          <w:p w:rsidR="003E4ACC" w:rsidRPr="008B469E" w:rsidRDefault="003E4ACC" w:rsidP="00343C58">
            <w:pPr>
              <w:numPr>
                <w:ilvl w:val="1"/>
                <w:numId w:val="86"/>
              </w:numPr>
              <w:tabs>
                <w:tab w:val="num" w:pos="2250"/>
              </w:tabs>
              <w:ind w:left="2520" w:hanging="54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Yes</w:t>
            </w:r>
          </w:p>
          <w:p w:rsidR="003E4ACC" w:rsidRPr="008B469E" w:rsidRDefault="003E4ACC" w:rsidP="00343C58">
            <w:pPr>
              <w:numPr>
                <w:ilvl w:val="1"/>
                <w:numId w:val="86"/>
              </w:numPr>
              <w:tabs>
                <w:tab w:val="num" w:pos="2250"/>
              </w:tabs>
              <w:ind w:left="2520" w:hanging="540"/>
              <w:rPr>
                <w:rFonts w:ascii="Times New Roman" w:eastAsia="Times New Roman" w:hAnsi="Times New Roman" w:cs="Times New Roman"/>
              </w:rPr>
            </w:pPr>
            <w:r w:rsidRPr="008B469E">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2CA49D67" wp14:editId="423743B9">
                      <wp:simplePos x="0" y="0"/>
                      <wp:positionH relativeFrom="column">
                        <wp:posOffset>1981200</wp:posOffset>
                      </wp:positionH>
                      <wp:positionV relativeFrom="paragraph">
                        <wp:posOffset>48260</wp:posOffset>
                      </wp:positionV>
                      <wp:extent cx="180975" cy="428625"/>
                      <wp:effectExtent l="9525" t="8890" r="9525" b="1016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6" o:spid="_x0000_s1026" type="#_x0000_t88" style="position:absolute;margin-left:156pt;margin-top:3.8pt;width:14.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"/>
                  </w:pict>
                </mc:Fallback>
              </mc:AlternateContent>
            </w:r>
            <w:r w:rsidRPr="008B469E">
              <w:rPr>
                <w:rFonts w:ascii="Times New Roman" w:eastAsia="Times New Roman" w:hAnsi="Times New Roman" w:cs="Times New Roman"/>
              </w:rPr>
              <w:t xml:space="preserve">□  </w:t>
            </w:r>
            <w:r w:rsidRPr="008B469E">
              <w:rPr>
                <w:rFonts w:ascii="Times New Roman" w:hAnsi="Times New Roman" w:cs="Times New Roman"/>
              </w:rPr>
              <w:t xml:space="preserve">No </w:t>
            </w:r>
          </w:p>
          <w:p w:rsidR="003E4ACC" w:rsidRPr="008B469E" w:rsidRDefault="003E4ACC" w:rsidP="00343C58">
            <w:pPr>
              <w:numPr>
                <w:ilvl w:val="1"/>
                <w:numId w:val="86"/>
              </w:numPr>
              <w:tabs>
                <w:tab w:val="num" w:pos="2250"/>
              </w:tabs>
              <w:ind w:left="2520" w:hanging="54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r w:rsidRPr="008B469E">
              <w:rPr>
                <w:rFonts w:ascii="Times New Roman" w:eastAsia="Times New Roman" w:hAnsi="Times New Roman" w:cs="Times New Roman"/>
              </w:rPr>
              <w:t xml:space="preserve"> </w:t>
            </w:r>
            <w:r w:rsidRPr="008B469E">
              <w:rPr>
                <w:rFonts w:ascii="Times New Roman" w:eastAsia="Times New Roman" w:hAnsi="Times New Roman" w:cs="Times New Roman"/>
              </w:rPr>
              <w:tab/>
            </w:r>
            <w:r w:rsidRPr="008B469E">
              <w:rPr>
                <w:rFonts w:ascii="Times New Roman" w:eastAsia="Times New Roman" w:hAnsi="Times New Roman" w:cs="Times New Roman"/>
              </w:rPr>
              <w:tab/>
              <w:t>Skip to question 39</w:t>
            </w:r>
          </w:p>
          <w:p w:rsidR="003E4ACC" w:rsidRPr="008B469E" w:rsidRDefault="003E4ACC" w:rsidP="00343C58">
            <w:pPr>
              <w:numPr>
                <w:ilvl w:val="1"/>
                <w:numId w:val="86"/>
              </w:numPr>
              <w:tabs>
                <w:tab w:val="num" w:pos="2250"/>
              </w:tabs>
              <w:ind w:left="2520" w:hanging="540"/>
              <w:rPr>
                <w:rFonts w:ascii="Times New Roman" w:eastAsia="Times New Roman" w:hAnsi="Times New Roman" w:cs="Times New Roman"/>
              </w:rPr>
            </w:pPr>
            <w:r w:rsidRPr="008B469E">
              <w:rPr>
                <w:rFonts w:ascii="Times New Roman" w:eastAsia="Times New Roman" w:hAnsi="Times New Roman" w:cs="Times New Roman"/>
              </w:rPr>
              <w:t xml:space="preserve">□ Refuse </w:t>
            </w:r>
          </w:p>
          <w:p w:rsidR="003E4ACC" w:rsidRPr="008B469E" w:rsidRDefault="003E4ACC" w:rsidP="003E4ACC">
            <w:pPr>
              <w:ind w:left="720"/>
              <w:rPr>
                <w:rFonts w:ascii="Times New Roman" w:hAnsi="Times New Roman" w:cs="Times New Roman"/>
              </w:rPr>
            </w:pPr>
            <w:r w:rsidRPr="008B469E">
              <w:rPr>
                <w:rFonts w:ascii="Times New Roman" w:hAnsi="Times New Roman" w:cs="Times New Roman"/>
              </w:rPr>
              <w:tab/>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37.</w:t>
            </w:r>
            <w:r w:rsidRPr="008B469E">
              <w:rPr>
                <w:rFonts w:ascii="Times New Roman" w:hAnsi="Times New Roman" w:cs="Times New Roman"/>
              </w:rPr>
              <w:t xml:space="preserve"> [</w:t>
            </w:r>
            <w:r w:rsidRPr="008B469E">
              <w:rPr>
                <w:rFonts w:ascii="Times New Roman" w:hAnsi="Times New Roman" w:cs="Times New Roman"/>
                <w:b/>
                <w:bCs/>
              </w:rPr>
              <w:t>Are you/ Is fill owner’s name] actually in foreclosure now?</w:t>
            </w:r>
          </w:p>
          <w:p w:rsidR="003E4ACC" w:rsidRPr="008B469E" w:rsidRDefault="003E4ACC" w:rsidP="00741604">
            <w:pPr>
              <w:ind w:firstLine="1980"/>
              <w:rPr>
                <w:rFonts w:ascii="Times New Roman" w:hAnsi="Times New Roman" w:cs="Times New Roman"/>
              </w:rPr>
            </w:pPr>
            <w:r w:rsidRPr="008B469E">
              <w:rPr>
                <w:rFonts w:ascii="Times New Roman" w:hAnsi="Times New Roman" w:cs="Times New Roman"/>
              </w:rPr>
              <w:tab/>
            </w:r>
            <w:r w:rsidRPr="008B469E">
              <w:rPr>
                <w:rFonts w:ascii="Times New Roman" w:hAnsi="Times New Roman" w:cs="Times New Roman"/>
              </w:rPr>
              <w:tab/>
            </w:r>
          </w:p>
          <w:p w:rsidR="003E4ACC" w:rsidRPr="008B469E" w:rsidRDefault="003E4ACC" w:rsidP="00343C58">
            <w:pPr>
              <w:numPr>
                <w:ilvl w:val="0"/>
                <w:numId w:val="87"/>
              </w:numPr>
              <w:tabs>
                <w:tab w:val="num" w:pos="2160"/>
              </w:tabs>
              <w:ind w:left="0" w:firstLine="1980"/>
              <w:rPr>
                <w:rFonts w:ascii="Times New Roman" w:eastAsia="Times New Roman" w:hAnsi="Times New Roman" w:cs="Times New Roman"/>
              </w:rPr>
            </w:pPr>
            <w:r w:rsidRPr="008B469E">
              <w:rPr>
                <w:rFonts w:ascii="Times New Roman" w:eastAsia="Times New Roman" w:hAnsi="Times New Roman" w:cs="Times New Roman"/>
              </w:rPr>
              <w:t xml:space="preserve">  □  </w:t>
            </w:r>
            <w:r w:rsidRPr="008B469E">
              <w:rPr>
                <w:rFonts w:ascii="Times New Roman" w:hAnsi="Times New Roman" w:cs="Times New Roman"/>
              </w:rPr>
              <w:t>Yes</w:t>
            </w:r>
          </w:p>
          <w:p w:rsidR="003E4ACC" w:rsidRPr="008B469E" w:rsidRDefault="003E4ACC" w:rsidP="00343C58">
            <w:pPr>
              <w:numPr>
                <w:ilvl w:val="0"/>
                <w:numId w:val="87"/>
              </w:numPr>
              <w:tabs>
                <w:tab w:val="num" w:pos="2160"/>
              </w:tabs>
              <w:ind w:left="0" w:firstLine="1980"/>
              <w:rPr>
                <w:rFonts w:ascii="Times New Roman" w:eastAsia="Times New Roman" w:hAnsi="Times New Roman" w:cs="Times New Roman"/>
              </w:rPr>
            </w:pPr>
            <w:r w:rsidRPr="008B469E">
              <w:rPr>
                <w:rFonts w:ascii="Times New Roman" w:eastAsia="Times New Roman" w:hAnsi="Times New Roman" w:cs="Times New Roman"/>
              </w:rPr>
              <w:t xml:space="preserve">  □  </w:t>
            </w:r>
            <w:r w:rsidRPr="008B469E">
              <w:rPr>
                <w:rFonts w:ascii="Times New Roman" w:hAnsi="Times New Roman" w:cs="Times New Roman"/>
              </w:rPr>
              <w:t xml:space="preserve">No </w:t>
            </w:r>
          </w:p>
          <w:p w:rsidR="003E4ACC" w:rsidRPr="008B469E" w:rsidRDefault="003E4ACC" w:rsidP="00343C58">
            <w:pPr>
              <w:numPr>
                <w:ilvl w:val="0"/>
                <w:numId w:val="87"/>
              </w:numPr>
              <w:tabs>
                <w:tab w:val="num" w:pos="2160"/>
              </w:tabs>
              <w:ind w:left="0" w:firstLine="1980"/>
              <w:rPr>
                <w:rFonts w:ascii="Times New Roman" w:eastAsia="Times New Roman" w:hAnsi="Times New Roman" w:cs="Times New Roman"/>
              </w:rPr>
            </w:pPr>
            <w:r w:rsidRPr="008B469E">
              <w:rPr>
                <w:rFonts w:ascii="Times New Roman" w:eastAsia="Times New Roman" w:hAnsi="Times New Roman" w:cs="Times New Roman"/>
              </w:rPr>
              <w:t xml:space="preserve">  □ </w:t>
            </w:r>
            <w:proofErr w:type="spellStart"/>
            <w:r w:rsidRPr="008B469E">
              <w:rPr>
                <w:rFonts w:ascii="Times New Roman" w:eastAsia="Times New Roman" w:hAnsi="Times New Roman" w:cs="Times New Roman"/>
                <w:bCs/>
              </w:rPr>
              <w:t>Dk</w:t>
            </w:r>
            <w:proofErr w:type="spellEnd"/>
          </w:p>
          <w:p w:rsidR="003E4ACC" w:rsidRPr="008B469E" w:rsidRDefault="003E4ACC" w:rsidP="00C5779C">
            <w:pPr>
              <w:numPr>
                <w:ilvl w:val="0"/>
                <w:numId w:val="87"/>
              </w:numPr>
              <w:tabs>
                <w:tab w:val="num" w:pos="2160"/>
              </w:tabs>
              <w:ind w:left="0" w:firstLine="1980"/>
              <w:rPr>
                <w:rFonts w:ascii="Times New Roman" w:hAnsi="Times New Roman" w:cs="Times New Roman"/>
              </w:rPr>
            </w:pPr>
            <w:r w:rsidRPr="008B469E">
              <w:rPr>
                <w:rFonts w:ascii="Times New Roman" w:eastAsia="Times New Roman" w:hAnsi="Times New Roman" w:cs="Times New Roman"/>
              </w:rPr>
              <w:t xml:space="preserve">  □ Refuse</w:t>
            </w: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38.</w:t>
            </w:r>
            <w:r w:rsidRPr="008B469E">
              <w:rPr>
                <w:rFonts w:ascii="Times New Roman" w:hAnsi="Times New Roman" w:cs="Times New Roman"/>
              </w:rPr>
              <w:t xml:space="preserve"> </w:t>
            </w:r>
            <w:r w:rsidRPr="008B469E">
              <w:rPr>
                <w:rFonts w:ascii="Times New Roman" w:hAnsi="Times New Roman" w:cs="Times New Roman"/>
                <w:b/>
                <w:bCs/>
              </w:rPr>
              <w:t>How likely do you think it is that [you/fill owner’s name] will have to leave the home within the next month because of foreclosure?</w:t>
            </w:r>
          </w:p>
          <w:p w:rsidR="003E4ACC" w:rsidRPr="008B469E" w:rsidRDefault="003E4ACC" w:rsidP="003E4ACC">
            <w:pPr>
              <w:rPr>
                <w:rFonts w:ascii="Times New Roman" w:hAnsi="Times New Roman" w:cs="Times New Roman"/>
                <w:b/>
                <w:bCs/>
              </w:rPr>
            </w:pPr>
          </w:p>
          <w:p w:rsidR="003E4ACC" w:rsidRPr="008B469E" w:rsidRDefault="003E4ACC" w:rsidP="00343C58">
            <w:pPr>
              <w:numPr>
                <w:ilvl w:val="0"/>
                <w:numId w:val="88"/>
              </w:numPr>
              <w:tabs>
                <w:tab w:val="num" w:pos="2160"/>
              </w:tabs>
              <w:ind w:hanging="360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b/>
                <w:color w:val="auto"/>
              </w:rPr>
              <w:t>Certain or almost certain</w:t>
            </w:r>
          </w:p>
          <w:p w:rsidR="003E4ACC" w:rsidRPr="008B469E" w:rsidRDefault="003E4ACC" w:rsidP="00343C58">
            <w:pPr>
              <w:numPr>
                <w:ilvl w:val="0"/>
                <w:numId w:val="88"/>
              </w:numPr>
              <w:tabs>
                <w:tab w:val="num" w:pos="2160"/>
              </w:tabs>
              <w:ind w:hanging="3600"/>
              <w:rPr>
                <w:rFonts w:ascii="Times New Roman" w:eastAsia="Times New Roman" w:hAnsi="Times New Roman" w:cs="Times New Roman"/>
                <w:color w:val="auto"/>
              </w:rPr>
            </w:pPr>
            <w:r w:rsidRPr="008B469E">
              <w:rPr>
                <w:rFonts w:ascii="Times New Roman" w:eastAsia="Times New Roman" w:hAnsi="Times New Roman" w:cs="Times New Roman"/>
              </w:rPr>
              <w:t xml:space="preserve">□  </w:t>
            </w:r>
            <w:r w:rsidRPr="008B469E">
              <w:rPr>
                <w:rFonts w:ascii="Times New Roman" w:hAnsi="Times New Roman" w:cs="Times New Roman"/>
                <w:b/>
                <w:color w:val="auto"/>
              </w:rPr>
              <w:t>Very likely</w:t>
            </w:r>
            <w:r w:rsidRPr="008B469E">
              <w:rPr>
                <w:rFonts w:ascii="Times New Roman" w:hAnsi="Times New Roman" w:cs="Times New Roman"/>
                <w:color w:val="auto"/>
              </w:rPr>
              <w:t xml:space="preserve"> </w:t>
            </w:r>
          </w:p>
          <w:p w:rsidR="003E4ACC" w:rsidRPr="008B469E" w:rsidRDefault="003E4ACC" w:rsidP="00343C58">
            <w:pPr>
              <w:numPr>
                <w:ilvl w:val="0"/>
                <w:numId w:val="88"/>
              </w:numPr>
              <w:tabs>
                <w:tab w:val="num" w:pos="2160"/>
              </w:tabs>
              <w:ind w:hanging="3600"/>
              <w:rPr>
                <w:rFonts w:ascii="Times New Roman" w:eastAsia="Times New Roman" w:hAnsi="Times New Roman" w:cs="Times New Roman"/>
                <w:b/>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 xml:space="preserve">Somewhat likely </w:t>
            </w:r>
          </w:p>
          <w:p w:rsidR="003E4ACC" w:rsidRPr="008B469E" w:rsidRDefault="003E4ACC" w:rsidP="00343C58">
            <w:pPr>
              <w:numPr>
                <w:ilvl w:val="0"/>
                <w:numId w:val="88"/>
              </w:numPr>
              <w:tabs>
                <w:tab w:val="num" w:pos="2160"/>
              </w:tabs>
              <w:ind w:hanging="3600"/>
              <w:rPr>
                <w:rFonts w:ascii="Times New Roman" w:eastAsia="Times New Roman" w:hAnsi="Times New Roman" w:cs="Times New Roman"/>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Not very likely</w:t>
            </w:r>
            <w:r w:rsidRPr="008B469E">
              <w:rPr>
                <w:rFonts w:ascii="Times New Roman" w:hAnsi="Times New Roman" w:cs="Times New Roman"/>
                <w:color w:val="auto"/>
              </w:rPr>
              <w:t xml:space="preserve">  </w:t>
            </w:r>
          </w:p>
          <w:p w:rsidR="003E4ACC" w:rsidRPr="008B469E" w:rsidRDefault="003E4ACC" w:rsidP="00343C58">
            <w:pPr>
              <w:numPr>
                <w:ilvl w:val="0"/>
                <w:numId w:val="88"/>
              </w:numPr>
              <w:tabs>
                <w:tab w:val="num" w:pos="2160"/>
              </w:tabs>
              <w:ind w:hanging="3600"/>
              <w:rPr>
                <w:rFonts w:ascii="Times New Roman" w:eastAsia="Times New Roman" w:hAnsi="Times New Roman" w:cs="Times New Roman"/>
                <w:b/>
                <w:color w:val="auto"/>
              </w:rPr>
            </w:pPr>
            <w:r w:rsidRPr="008B469E">
              <w:rPr>
                <w:rFonts w:ascii="Times New Roman" w:eastAsia="Times New Roman" w:hAnsi="Times New Roman" w:cs="Times New Roman"/>
                <w:color w:val="auto"/>
              </w:rPr>
              <w:t xml:space="preserve">□  </w:t>
            </w:r>
            <w:r w:rsidRPr="008B469E">
              <w:rPr>
                <w:rFonts w:ascii="Times New Roman" w:hAnsi="Times New Roman" w:cs="Times New Roman"/>
                <w:b/>
                <w:color w:val="auto"/>
              </w:rPr>
              <w:t>Not likely at all</w:t>
            </w:r>
          </w:p>
          <w:p w:rsidR="003E4ACC" w:rsidRPr="008B469E" w:rsidRDefault="003E4ACC" w:rsidP="00343C58">
            <w:pPr>
              <w:numPr>
                <w:ilvl w:val="0"/>
                <w:numId w:val="88"/>
              </w:numPr>
              <w:tabs>
                <w:tab w:val="num" w:pos="2160"/>
              </w:tabs>
              <w:ind w:hanging="360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C5779C">
            <w:pPr>
              <w:numPr>
                <w:ilvl w:val="0"/>
                <w:numId w:val="88"/>
              </w:numPr>
              <w:tabs>
                <w:tab w:val="num" w:pos="2160"/>
              </w:tabs>
              <w:ind w:hanging="3600"/>
              <w:rPr>
                <w:rFonts w:ascii="Times New Roman" w:hAnsi="Times New Roman" w:cs="Times New Roman"/>
              </w:rPr>
            </w:pPr>
            <w:r w:rsidRPr="008B469E">
              <w:rPr>
                <w:rFonts w:ascii="Times New Roman" w:eastAsia="Times New Roman" w:hAnsi="Times New Roman" w:cs="Times New Roman"/>
              </w:rPr>
              <w:t>□ Refuse</w:t>
            </w: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39.</w:t>
            </w:r>
            <w:r w:rsidRPr="008B469E">
              <w:rPr>
                <w:rFonts w:ascii="Times New Roman" w:hAnsi="Times New Roman" w:cs="Times New Roman"/>
              </w:rPr>
              <w:t xml:space="preserve"> </w:t>
            </w:r>
            <w:r w:rsidRPr="008B469E">
              <w:rPr>
                <w:rFonts w:ascii="Times New Roman" w:hAnsi="Times New Roman" w:cs="Times New Roman"/>
                <w:b/>
                <w:bCs/>
              </w:rPr>
              <w:t xml:space="preserve">If [you/ fill owner’s name] did have to leave, where do you think [you/he/she] would go?  </w:t>
            </w:r>
            <w:r w:rsidRPr="008B469E">
              <w:rPr>
                <w:rFonts w:ascii="Times New Roman" w:hAnsi="Times New Roman" w:cs="Times New Roman"/>
                <w:bCs/>
                <w:i/>
              </w:rPr>
              <w:t>(FR Instruction: Read all answer categories.)</w:t>
            </w:r>
          </w:p>
          <w:p w:rsidR="003E4ACC" w:rsidRPr="008B469E" w:rsidRDefault="003E4ACC" w:rsidP="00343C58">
            <w:pPr>
              <w:numPr>
                <w:ilvl w:val="0"/>
                <w:numId w:val="89"/>
              </w:numPr>
              <w:tabs>
                <w:tab w:val="num" w:pos="2160"/>
              </w:tabs>
              <w:spacing w:line="276" w:lineRule="auto"/>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Would probably get a different place of [your/their] own to live in</w:t>
            </w:r>
          </w:p>
          <w:p w:rsidR="003E4ACC" w:rsidRPr="008B469E" w:rsidRDefault="003E4ACC" w:rsidP="00343C58">
            <w:pPr>
              <w:numPr>
                <w:ilvl w:val="0"/>
                <w:numId w:val="89"/>
              </w:numPr>
              <w:tabs>
                <w:tab w:val="num" w:pos="2160"/>
              </w:tabs>
              <w:spacing w:line="276" w:lineRule="auto"/>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 xml:space="preserve">Would probably move in with friends </w:t>
            </w:r>
          </w:p>
          <w:p w:rsidR="003E4ACC" w:rsidRPr="008B469E" w:rsidRDefault="003E4ACC" w:rsidP="00343C58">
            <w:pPr>
              <w:numPr>
                <w:ilvl w:val="0"/>
                <w:numId w:val="89"/>
              </w:numPr>
              <w:tabs>
                <w:tab w:val="num" w:pos="2160"/>
              </w:tabs>
              <w:spacing w:line="276" w:lineRule="auto"/>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Would probably move in with family</w:t>
            </w:r>
          </w:p>
          <w:p w:rsidR="003E4ACC" w:rsidRPr="008B469E" w:rsidRDefault="003E4ACC" w:rsidP="00343C58">
            <w:pPr>
              <w:numPr>
                <w:ilvl w:val="0"/>
                <w:numId w:val="89"/>
              </w:numPr>
              <w:tabs>
                <w:tab w:val="num" w:pos="2160"/>
              </w:tabs>
              <w:spacing w:line="276" w:lineRule="auto"/>
              <w:ind w:hanging="360"/>
              <w:rPr>
                <w:rFonts w:ascii="Times New Roman" w:eastAsia="Times New Roman" w:hAnsi="Times New Roman" w:cs="Times New Roman"/>
                <w:b/>
                <w:bCs/>
              </w:rPr>
            </w:pPr>
            <w:proofErr w:type="gramStart"/>
            <w:r w:rsidRPr="008B469E">
              <w:rPr>
                <w:rFonts w:ascii="Times New Roman" w:eastAsia="Times New Roman" w:hAnsi="Times New Roman" w:cs="Times New Roman"/>
                <w:b/>
                <w:bCs/>
              </w:rPr>
              <w:t xml:space="preserve">□  </w:t>
            </w:r>
            <w:r w:rsidRPr="008B469E">
              <w:rPr>
                <w:rFonts w:ascii="Times New Roman" w:hAnsi="Times New Roman" w:cs="Times New Roman"/>
                <w:b/>
                <w:bCs/>
              </w:rPr>
              <w:t>Would</w:t>
            </w:r>
            <w:proofErr w:type="gramEnd"/>
            <w:r w:rsidRPr="008B469E">
              <w:rPr>
                <w:rFonts w:ascii="Times New Roman" w:hAnsi="Times New Roman" w:cs="Times New Roman"/>
                <w:b/>
                <w:bCs/>
              </w:rPr>
              <w:t xml:space="preserve"> probably have to split up and go to different places </w:t>
            </w:r>
            <w:r w:rsidRPr="008B469E">
              <w:rPr>
                <w:rFonts w:ascii="Times New Roman" w:hAnsi="Times New Roman" w:cs="Times New Roman"/>
                <w:i/>
              </w:rPr>
              <w:t>(FR Instruction: Do not read category 4 if only one person lives in the home.)</w:t>
            </w:r>
          </w:p>
          <w:p w:rsidR="003E4ACC" w:rsidRPr="008B469E" w:rsidRDefault="003E4ACC" w:rsidP="00343C58">
            <w:pPr>
              <w:numPr>
                <w:ilvl w:val="0"/>
                <w:numId w:val="89"/>
              </w:numPr>
              <w:tabs>
                <w:tab w:val="num" w:pos="2160"/>
              </w:tabs>
              <w:spacing w:line="276" w:lineRule="auto"/>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Would probably go to a shelter</w:t>
            </w:r>
          </w:p>
          <w:p w:rsidR="003E4ACC" w:rsidRPr="008B469E" w:rsidRDefault="003E4ACC" w:rsidP="00343C58">
            <w:pPr>
              <w:numPr>
                <w:ilvl w:val="0"/>
                <w:numId w:val="89"/>
              </w:numPr>
              <w:tabs>
                <w:tab w:val="num" w:pos="2160"/>
              </w:tabs>
              <w:spacing w:line="276" w:lineRule="auto"/>
              <w:ind w:hanging="360"/>
              <w:rPr>
                <w:rFonts w:ascii="Times New Roman" w:eastAsia="Times New Roman" w:hAnsi="Times New Roman" w:cs="Times New Roman"/>
                <w:b/>
                <w:bCs/>
              </w:rPr>
            </w:pPr>
            <w:r w:rsidRPr="008B469E">
              <w:rPr>
                <w:rFonts w:ascii="Times New Roman" w:eastAsia="Times New Roman" w:hAnsi="Times New Roman" w:cs="Times New Roman"/>
                <w:b/>
                <w:bCs/>
              </w:rPr>
              <w:t xml:space="preserve">□  </w:t>
            </w:r>
            <w:r w:rsidRPr="008B469E">
              <w:rPr>
                <w:rFonts w:ascii="Times New Roman" w:hAnsi="Times New Roman" w:cs="Times New Roman"/>
                <w:b/>
                <w:bCs/>
              </w:rPr>
              <w:t>Not sure what [you/they] would do</w:t>
            </w:r>
          </w:p>
          <w:p w:rsidR="003E4ACC" w:rsidRPr="008B469E" w:rsidRDefault="003E4ACC" w:rsidP="00343C58">
            <w:pPr>
              <w:numPr>
                <w:ilvl w:val="0"/>
                <w:numId w:val="89"/>
              </w:numPr>
              <w:tabs>
                <w:tab w:val="num" w:pos="2160"/>
              </w:tabs>
              <w:spacing w:line="276" w:lineRule="auto"/>
              <w:ind w:hanging="360"/>
              <w:rPr>
                <w:rFonts w:ascii="Times New Roman" w:eastAsia="Times New Roman" w:hAnsi="Times New Roman" w:cs="Times New Roman"/>
                <w:b/>
                <w:bCs/>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43C58">
            <w:pPr>
              <w:numPr>
                <w:ilvl w:val="0"/>
                <w:numId w:val="89"/>
              </w:numPr>
              <w:tabs>
                <w:tab w:val="num" w:pos="2160"/>
              </w:tabs>
              <w:spacing w:line="276" w:lineRule="auto"/>
              <w:ind w:hanging="360"/>
              <w:rPr>
                <w:rFonts w:ascii="Times New Roman" w:eastAsia="Times New Roman" w:hAnsi="Times New Roman" w:cs="Times New Roman"/>
                <w:b/>
                <w:bCs/>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7D17C8" w:rsidRPr="008B469E" w:rsidRDefault="007D17C8"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proofErr w:type="gramStart"/>
            <w:r w:rsidRPr="008B469E">
              <w:rPr>
                <w:rFonts w:ascii="Times New Roman" w:hAnsi="Times New Roman" w:cs="Times New Roman"/>
                <w:b/>
                <w:bCs/>
              </w:rPr>
              <w:t>40.</w:t>
            </w:r>
            <w:r w:rsidRPr="008B469E">
              <w:rPr>
                <w:rFonts w:ascii="Times New Roman" w:hAnsi="Times New Roman" w:cs="Times New Roman"/>
              </w:rPr>
              <w:t xml:space="preserve"> </w:t>
            </w:r>
            <w:r w:rsidRPr="008B469E">
              <w:rPr>
                <w:rFonts w:ascii="Times New Roman" w:hAnsi="Times New Roman" w:cs="Times New Roman"/>
                <w:b/>
                <w:bCs/>
              </w:rPr>
              <w:t>Now</w:t>
            </w:r>
            <w:proofErr w:type="gramEnd"/>
            <w:r w:rsidRPr="008B469E">
              <w:rPr>
                <w:rFonts w:ascii="Times New Roman" w:hAnsi="Times New Roman" w:cs="Times New Roman"/>
                <w:b/>
                <w:bCs/>
              </w:rPr>
              <w:t xml:space="preserve"> I have some questions about your utility bills.  In the last 12 months, has there been a time that you were unable to pay all of your utility bills?  By utility bills, I mean electricity, gas, fuel oil, or other fuels, water, sewage, and trash collection.</w:t>
            </w:r>
          </w:p>
          <w:p w:rsidR="003E4ACC" w:rsidRPr="008B469E" w:rsidRDefault="003E4ACC" w:rsidP="003E4ACC">
            <w:pPr>
              <w:rPr>
                <w:rFonts w:ascii="Times New Roman" w:hAnsi="Times New Roman" w:cs="Times New Roman"/>
                <w:b/>
                <w:bCs/>
              </w:rPr>
            </w:pPr>
          </w:p>
          <w:p w:rsidR="003E4ACC" w:rsidRPr="008B469E" w:rsidRDefault="003E4ACC" w:rsidP="00343C58">
            <w:pPr>
              <w:numPr>
                <w:ilvl w:val="0"/>
                <w:numId w:val="90"/>
              </w:numPr>
              <w:tabs>
                <w:tab w:val="num" w:pos="2160"/>
              </w:tabs>
              <w:rPr>
                <w:rFonts w:ascii="Times New Roman" w:hAnsi="Times New Roman" w:cs="Times New Roman"/>
              </w:rPr>
            </w:pPr>
            <w:r w:rsidRPr="008B469E">
              <w:rPr>
                <w:rFonts w:ascii="Times New Roman" w:hAnsi="Times New Roman" w:cs="Times New Roman"/>
              </w:rPr>
              <w:t xml:space="preserve">  </w:t>
            </w:r>
            <w:r w:rsidRPr="008B469E">
              <w:rPr>
                <w:rFonts w:ascii="Times New Roman" w:eastAsia="Times New Roman" w:hAnsi="Times New Roman" w:cs="Times New Roman"/>
              </w:rPr>
              <w:t>□</w:t>
            </w:r>
            <w:r w:rsidRPr="008B469E">
              <w:rPr>
                <w:rFonts w:ascii="Times New Roman" w:hAnsi="Times New Roman" w:cs="Times New Roman"/>
              </w:rPr>
              <w:t xml:space="preserve">Yes </w:t>
            </w:r>
          </w:p>
          <w:p w:rsidR="003E4ACC" w:rsidRPr="008B469E" w:rsidRDefault="003E4ACC" w:rsidP="00343C58">
            <w:pPr>
              <w:numPr>
                <w:ilvl w:val="0"/>
                <w:numId w:val="90"/>
              </w:numPr>
              <w:tabs>
                <w:tab w:val="num" w:pos="2160"/>
              </w:tabs>
              <w:rPr>
                <w:rFonts w:ascii="Times New Roman" w:hAnsi="Times New Roman" w:cs="Times New Roman"/>
              </w:rPr>
            </w:pPr>
            <w:r w:rsidRPr="008B469E">
              <w:rPr>
                <w:rFonts w:ascii="Times New Roman" w:eastAsia="Times New Roman" w:hAnsi="Times New Roman" w:cs="Times New Roman"/>
                <w:noProof/>
              </w:rPr>
              <mc:AlternateContent>
                <mc:Choice Requires="wps">
                  <w:drawing>
                    <wp:anchor distT="0" distB="0" distL="114300" distR="114300" simplePos="0" relativeHeight="251676672" behindDoc="0" locked="0" layoutInCell="1" allowOverlap="1" wp14:anchorId="2C085250" wp14:editId="564A912A">
                      <wp:simplePos x="0" y="0"/>
                      <wp:positionH relativeFrom="column">
                        <wp:posOffset>2028825</wp:posOffset>
                      </wp:positionH>
                      <wp:positionV relativeFrom="paragraph">
                        <wp:posOffset>34290</wp:posOffset>
                      </wp:positionV>
                      <wp:extent cx="180975" cy="428625"/>
                      <wp:effectExtent l="9525" t="10795" r="9525" b="8255"/>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7" o:spid="_x0000_s1026" type="#_x0000_t88" style="position:absolute;margin-left:159.75pt;margin-top:2.7pt;width:14.2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"/>
                  </w:pict>
                </mc:Fallback>
              </mc:AlternateContent>
            </w:r>
            <w:r w:rsidRPr="008B469E">
              <w:rPr>
                <w:rFonts w:ascii="Times New Roman" w:hAnsi="Times New Roman" w:cs="Times New Roman"/>
              </w:rPr>
              <w:t xml:space="preserve">  </w:t>
            </w:r>
            <w:r w:rsidRPr="008B469E">
              <w:rPr>
                <w:rFonts w:ascii="Times New Roman" w:eastAsia="Times New Roman" w:hAnsi="Times New Roman" w:cs="Times New Roman"/>
              </w:rPr>
              <w:t>□</w:t>
            </w:r>
            <w:r w:rsidRPr="008B469E">
              <w:rPr>
                <w:rFonts w:ascii="Times New Roman" w:hAnsi="Times New Roman" w:cs="Times New Roman"/>
              </w:rPr>
              <w:t>No</w:t>
            </w:r>
          </w:p>
          <w:p w:rsidR="003E4ACC" w:rsidRPr="008B469E" w:rsidRDefault="003E4ACC" w:rsidP="00343C58">
            <w:pPr>
              <w:numPr>
                <w:ilvl w:val="0"/>
                <w:numId w:val="90"/>
              </w:numPr>
              <w:tabs>
                <w:tab w:val="num" w:pos="2160"/>
              </w:tabs>
              <w:rPr>
                <w:rFonts w:ascii="Times New Roman" w:hAnsi="Times New Roman" w:cs="Times New Roman"/>
              </w:rPr>
            </w:pPr>
            <w:r w:rsidRPr="008B469E">
              <w:rPr>
                <w:rFonts w:ascii="Times New Roman" w:eastAsia="Times New Roman" w:hAnsi="Times New Roman" w:cs="Times New Roman"/>
              </w:rPr>
              <w:t xml:space="preserve">  □ </w:t>
            </w:r>
            <w:proofErr w:type="spellStart"/>
            <w:r w:rsidRPr="008B469E">
              <w:rPr>
                <w:rFonts w:ascii="Times New Roman" w:eastAsia="Times New Roman" w:hAnsi="Times New Roman" w:cs="Times New Roman"/>
                <w:bCs/>
              </w:rPr>
              <w:t>Dk</w:t>
            </w:r>
            <w:proofErr w:type="spellEnd"/>
            <w:r w:rsidR="00741604">
              <w:rPr>
                <w:rFonts w:ascii="Times New Roman" w:eastAsia="Times New Roman" w:hAnsi="Times New Roman" w:cs="Times New Roman"/>
                <w:bCs/>
              </w:rPr>
              <w:t xml:space="preserve">                 </w:t>
            </w:r>
            <w:r w:rsidRPr="008B469E">
              <w:rPr>
                <w:rFonts w:ascii="Times New Roman" w:eastAsia="Times New Roman" w:hAnsi="Times New Roman" w:cs="Times New Roman"/>
              </w:rPr>
              <w:t>End interview</w:t>
            </w:r>
          </w:p>
          <w:p w:rsidR="003E4ACC" w:rsidRPr="008B469E" w:rsidRDefault="003E4ACC" w:rsidP="00343C58">
            <w:pPr>
              <w:numPr>
                <w:ilvl w:val="0"/>
                <w:numId w:val="90"/>
              </w:numPr>
              <w:tabs>
                <w:tab w:val="num" w:pos="2160"/>
              </w:tabs>
              <w:rPr>
                <w:rFonts w:ascii="Times New Roman" w:hAnsi="Times New Roman" w:cs="Times New Roman"/>
              </w:rPr>
            </w:pPr>
            <w:r w:rsidRPr="008B469E">
              <w:rPr>
                <w:rFonts w:ascii="Times New Roman" w:eastAsia="Times New Roman" w:hAnsi="Times New Roman" w:cs="Times New Roman"/>
              </w:rPr>
              <w:t xml:space="preserve">  □ Refuse </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41.</w:t>
            </w:r>
            <w:r w:rsidRPr="008B469E">
              <w:rPr>
                <w:rFonts w:ascii="Times New Roman" w:hAnsi="Times New Roman" w:cs="Times New Roman"/>
              </w:rPr>
              <w:t xml:space="preserve"> </w:t>
            </w:r>
            <w:r w:rsidRPr="008B469E">
              <w:rPr>
                <w:rFonts w:ascii="Times New Roman" w:hAnsi="Times New Roman" w:cs="Times New Roman"/>
                <w:b/>
                <w:bCs/>
              </w:rPr>
              <w:t>Did any of these difficulties occur in the last 3 months?</w:t>
            </w:r>
          </w:p>
          <w:p w:rsidR="003E4ACC" w:rsidRPr="008B469E" w:rsidRDefault="003E4ACC" w:rsidP="003E4ACC">
            <w:pPr>
              <w:tabs>
                <w:tab w:val="num" w:pos="2160"/>
              </w:tabs>
              <w:ind w:left="360"/>
              <w:rPr>
                <w:rFonts w:ascii="Times New Roman" w:eastAsia="Times New Roman" w:hAnsi="Times New Roman" w:cs="Times New Roman"/>
              </w:rPr>
            </w:pPr>
            <w:r w:rsidRPr="008B469E">
              <w:rPr>
                <w:rFonts w:ascii="Times New Roman" w:eastAsia="Times New Roman" w:hAnsi="Times New Roman" w:cs="Times New Roman"/>
              </w:rPr>
              <w:tab/>
            </w:r>
          </w:p>
          <w:p w:rsidR="00741604" w:rsidRPr="008B469E" w:rsidRDefault="00741604" w:rsidP="00343C58">
            <w:pPr>
              <w:numPr>
                <w:ilvl w:val="0"/>
                <w:numId w:val="91"/>
              </w:numPr>
              <w:tabs>
                <w:tab w:val="num" w:pos="2160"/>
              </w:tabs>
              <w:ind w:left="2160" w:hanging="180"/>
              <w:rPr>
                <w:rFonts w:ascii="Times New Roman" w:hAnsi="Times New Roman" w:cs="Times New Roman"/>
              </w:rPr>
            </w:pPr>
            <w:r w:rsidRPr="008B469E">
              <w:rPr>
                <w:rFonts w:ascii="Times New Roman" w:hAnsi="Times New Roman" w:cs="Times New Roman"/>
              </w:rPr>
              <w:t xml:space="preserve">  </w:t>
            </w:r>
            <w:r w:rsidRPr="008B469E">
              <w:rPr>
                <w:rFonts w:ascii="Times New Roman" w:eastAsia="Times New Roman" w:hAnsi="Times New Roman" w:cs="Times New Roman"/>
              </w:rPr>
              <w:t>□</w:t>
            </w:r>
            <w:r w:rsidRPr="008B469E">
              <w:rPr>
                <w:rFonts w:ascii="Times New Roman" w:hAnsi="Times New Roman" w:cs="Times New Roman"/>
              </w:rPr>
              <w:t xml:space="preserve">Yes </w:t>
            </w:r>
          </w:p>
          <w:p w:rsidR="00741604" w:rsidRPr="008B469E" w:rsidRDefault="00741604" w:rsidP="00343C58">
            <w:pPr>
              <w:numPr>
                <w:ilvl w:val="0"/>
                <w:numId w:val="91"/>
              </w:numPr>
              <w:tabs>
                <w:tab w:val="num" w:pos="2160"/>
              </w:tabs>
              <w:rPr>
                <w:rFonts w:ascii="Times New Roman" w:hAnsi="Times New Roman" w:cs="Times New Roman"/>
              </w:rPr>
            </w:pPr>
            <w:r w:rsidRPr="008B469E">
              <w:rPr>
                <w:rFonts w:ascii="Times New Roman" w:eastAsia="Times New Roman" w:hAnsi="Times New Roman" w:cs="Times New Roman"/>
                <w:noProof/>
              </w:rPr>
              <mc:AlternateContent>
                <mc:Choice Requires="wps">
                  <w:drawing>
                    <wp:anchor distT="0" distB="0" distL="114300" distR="114300" simplePos="0" relativeHeight="251689984" behindDoc="0" locked="0" layoutInCell="1" allowOverlap="1" wp14:anchorId="33749448" wp14:editId="1A695651">
                      <wp:simplePos x="0" y="0"/>
                      <wp:positionH relativeFrom="column">
                        <wp:posOffset>2028825</wp:posOffset>
                      </wp:positionH>
                      <wp:positionV relativeFrom="paragraph">
                        <wp:posOffset>34290</wp:posOffset>
                      </wp:positionV>
                      <wp:extent cx="180975" cy="428625"/>
                      <wp:effectExtent l="9525" t="10795" r="9525" b="8255"/>
                      <wp:wrapNone/>
                      <wp:docPr id="46" name="Right Brac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6" o:spid="_x0000_s1026" type="#_x0000_t88" style="position:absolute;margin-left:159.75pt;margin-top:2.7pt;width:14.25pt;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"/>
                  </w:pict>
                </mc:Fallback>
              </mc:AlternateContent>
            </w:r>
            <w:r w:rsidRPr="008B469E">
              <w:rPr>
                <w:rFonts w:ascii="Times New Roman" w:hAnsi="Times New Roman" w:cs="Times New Roman"/>
              </w:rPr>
              <w:t xml:space="preserve">  </w:t>
            </w:r>
            <w:r w:rsidRPr="008B469E">
              <w:rPr>
                <w:rFonts w:ascii="Times New Roman" w:eastAsia="Times New Roman" w:hAnsi="Times New Roman" w:cs="Times New Roman"/>
              </w:rPr>
              <w:t>□</w:t>
            </w:r>
            <w:r w:rsidR="00343C58">
              <w:rPr>
                <w:rFonts w:ascii="Times New Roman" w:eastAsia="Times New Roman" w:hAnsi="Times New Roman" w:cs="Times New Roman"/>
              </w:rPr>
              <w:t xml:space="preserve"> </w:t>
            </w:r>
            <w:r w:rsidRPr="008B469E">
              <w:rPr>
                <w:rFonts w:ascii="Times New Roman" w:hAnsi="Times New Roman" w:cs="Times New Roman"/>
              </w:rPr>
              <w:t>No</w:t>
            </w:r>
          </w:p>
          <w:p w:rsidR="00741604" w:rsidRPr="008B469E" w:rsidRDefault="00741604" w:rsidP="00343C58">
            <w:pPr>
              <w:numPr>
                <w:ilvl w:val="0"/>
                <w:numId w:val="91"/>
              </w:numPr>
              <w:tabs>
                <w:tab w:val="num" w:pos="2160"/>
              </w:tabs>
              <w:rPr>
                <w:rFonts w:ascii="Times New Roman" w:hAnsi="Times New Roman" w:cs="Times New Roman"/>
              </w:rPr>
            </w:pPr>
            <w:r w:rsidRPr="008B469E">
              <w:rPr>
                <w:rFonts w:ascii="Times New Roman" w:eastAsia="Times New Roman" w:hAnsi="Times New Roman" w:cs="Times New Roman"/>
              </w:rPr>
              <w:t xml:space="preserve">  □ </w:t>
            </w:r>
            <w:proofErr w:type="spellStart"/>
            <w:r w:rsidRPr="008B469E">
              <w:rPr>
                <w:rFonts w:ascii="Times New Roman" w:eastAsia="Times New Roman" w:hAnsi="Times New Roman" w:cs="Times New Roman"/>
                <w:bCs/>
              </w:rPr>
              <w:t>Dk</w:t>
            </w:r>
            <w:proofErr w:type="spellEnd"/>
            <w:r>
              <w:rPr>
                <w:rFonts w:ascii="Times New Roman" w:eastAsia="Times New Roman" w:hAnsi="Times New Roman" w:cs="Times New Roman"/>
                <w:bCs/>
              </w:rPr>
              <w:t xml:space="preserve">                 </w:t>
            </w:r>
            <w:r w:rsidRPr="008B469E">
              <w:rPr>
                <w:rFonts w:ascii="Times New Roman" w:eastAsia="Times New Roman" w:hAnsi="Times New Roman" w:cs="Times New Roman"/>
              </w:rPr>
              <w:t>End interview</w:t>
            </w:r>
          </w:p>
          <w:p w:rsidR="00741604" w:rsidRPr="008B469E" w:rsidRDefault="00741604" w:rsidP="00343C58">
            <w:pPr>
              <w:numPr>
                <w:ilvl w:val="0"/>
                <w:numId w:val="91"/>
              </w:numPr>
              <w:tabs>
                <w:tab w:val="num" w:pos="2160"/>
              </w:tabs>
              <w:rPr>
                <w:rFonts w:ascii="Times New Roman" w:hAnsi="Times New Roman" w:cs="Times New Roman"/>
              </w:rPr>
            </w:pPr>
            <w:r w:rsidRPr="008B469E">
              <w:rPr>
                <w:rFonts w:ascii="Times New Roman" w:eastAsia="Times New Roman" w:hAnsi="Times New Roman" w:cs="Times New Roman"/>
              </w:rPr>
              <w:t xml:space="preserve">  □ Refuse </w:t>
            </w:r>
          </w:p>
          <w:p w:rsidR="003E4ACC" w:rsidRPr="008B469E" w:rsidRDefault="003E4ACC" w:rsidP="003E4ACC">
            <w:pPr>
              <w:pStyle w:val="NoSpacing"/>
              <w:rPr>
                <w:rFonts w:ascii="Times New Roman" w:hAnsi="Times New Roman" w:cs="Times New Roman"/>
              </w:rPr>
            </w:pPr>
          </w:p>
        </w:tc>
      </w:tr>
    </w:tbl>
    <w:p w:rsidR="003E4ACC"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42.</w:t>
            </w:r>
            <w:r w:rsidRPr="008B469E">
              <w:rPr>
                <w:rFonts w:ascii="Times New Roman" w:hAnsi="Times New Roman" w:cs="Times New Roman"/>
              </w:rPr>
              <w:t xml:space="preserve"> </w:t>
            </w:r>
            <w:r w:rsidRPr="008B469E">
              <w:rPr>
                <w:rFonts w:ascii="Times New Roman" w:hAnsi="Times New Roman" w:cs="Times New Roman"/>
                <w:b/>
                <w:bCs/>
              </w:rPr>
              <w:t>For how many of the last 3 months were you unable to pay all of your utility bills?</w:t>
            </w:r>
          </w:p>
          <w:p w:rsidR="003E4ACC" w:rsidRPr="008B469E" w:rsidRDefault="003E4ACC" w:rsidP="003E4ACC">
            <w:pPr>
              <w:rPr>
                <w:rFonts w:ascii="Times New Roman" w:hAnsi="Times New Roman" w:cs="Times New Roman"/>
                <w:b/>
                <w:bCs/>
              </w:rPr>
            </w:pPr>
          </w:p>
          <w:p w:rsidR="003E4ACC" w:rsidRPr="008B469E" w:rsidRDefault="003E4ACC" w:rsidP="003E4ACC">
            <w:pPr>
              <w:numPr>
                <w:ilvl w:val="0"/>
                <w:numId w:val="34"/>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One month</w:t>
            </w:r>
          </w:p>
          <w:p w:rsidR="003E4ACC" w:rsidRPr="008B469E" w:rsidRDefault="003E4ACC" w:rsidP="003E4ACC">
            <w:pPr>
              <w:numPr>
                <w:ilvl w:val="0"/>
                <w:numId w:val="34"/>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Two months</w:t>
            </w:r>
          </w:p>
          <w:p w:rsidR="003E4ACC" w:rsidRPr="008B469E" w:rsidRDefault="003E4ACC" w:rsidP="003E4ACC">
            <w:pPr>
              <w:numPr>
                <w:ilvl w:val="0"/>
                <w:numId w:val="34"/>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All three months</w:t>
            </w:r>
          </w:p>
          <w:p w:rsidR="003E4ACC" w:rsidRPr="008B469E" w:rsidRDefault="003E4ACC" w:rsidP="003E4ACC">
            <w:pPr>
              <w:numPr>
                <w:ilvl w:val="0"/>
                <w:numId w:val="34"/>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E4ACC">
            <w:pPr>
              <w:numPr>
                <w:ilvl w:val="0"/>
                <w:numId w:val="34"/>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t>43.</w:t>
            </w:r>
            <w:r w:rsidRPr="008B469E">
              <w:rPr>
                <w:rFonts w:ascii="Times New Roman" w:hAnsi="Times New Roman" w:cs="Times New Roman"/>
              </w:rPr>
              <w:t xml:space="preserve"> </w:t>
            </w:r>
            <w:r w:rsidRPr="008B469E">
              <w:rPr>
                <w:rFonts w:ascii="Times New Roman" w:hAnsi="Times New Roman" w:cs="Times New Roman"/>
                <w:b/>
                <w:bCs/>
              </w:rPr>
              <w:t xml:space="preserve">In the past 3 months, have you received a notice that your utilities </w:t>
            </w:r>
            <w:proofErr w:type="gramStart"/>
            <w:r w:rsidRPr="008B469E">
              <w:rPr>
                <w:rFonts w:ascii="Times New Roman" w:hAnsi="Times New Roman" w:cs="Times New Roman"/>
                <w:b/>
                <w:bCs/>
              </w:rPr>
              <w:t>would be shut off</w:t>
            </w:r>
            <w:proofErr w:type="gramEnd"/>
            <w:r w:rsidRPr="008B469E">
              <w:rPr>
                <w:rFonts w:ascii="Times New Roman" w:hAnsi="Times New Roman" w:cs="Times New Roman"/>
                <w:b/>
                <w:bCs/>
              </w:rPr>
              <w:t>?</w:t>
            </w:r>
          </w:p>
          <w:p w:rsidR="003E4ACC" w:rsidRPr="008B469E" w:rsidRDefault="003E4ACC" w:rsidP="003E4ACC">
            <w:pPr>
              <w:ind w:firstLine="1440"/>
              <w:rPr>
                <w:rFonts w:ascii="Times New Roman" w:hAnsi="Times New Roman" w:cs="Times New Roman"/>
                <w:b/>
                <w:bCs/>
              </w:rPr>
            </w:pPr>
          </w:p>
          <w:p w:rsidR="003E4ACC" w:rsidRPr="008B469E" w:rsidRDefault="003E4ACC" w:rsidP="003E4ACC">
            <w:pPr>
              <w:numPr>
                <w:ilvl w:val="0"/>
                <w:numId w:val="35"/>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Yes</w:t>
            </w:r>
          </w:p>
          <w:p w:rsidR="003E4ACC" w:rsidRPr="008B469E" w:rsidRDefault="003E4ACC" w:rsidP="003E4ACC">
            <w:pPr>
              <w:numPr>
                <w:ilvl w:val="0"/>
                <w:numId w:val="35"/>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No</w:t>
            </w:r>
          </w:p>
          <w:p w:rsidR="003E4ACC" w:rsidRPr="008B469E" w:rsidRDefault="003E4ACC" w:rsidP="003E4ACC">
            <w:pPr>
              <w:numPr>
                <w:ilvl w:val="0"/>
                <w:numId w:val="35"/>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E4ACC">
            <w:pPr>
              <w:numPr>
                <w:ilvl w:val="0"/>
                <w:numId w:val="35"/>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Refuse</w:t>
            </w:r>
          </w:p>
          <w:p w:rsidR="003E4ACC" w:rsidRPr="008B469E" w:rsidRDefault="003E4ACC" w:rsidP="003E4ACC">
            <w:pPr>
              <w:pStyle w:val="NoSpacing"/>
              <w:rPr>
                <w:rFonts w:ascii="Times New Roman" w:hAnsi="Times New Roman" w:cs="Times New Roman"/>
              </w:rPr>
            </w:pPr>
          </w:p>
        </w:tc>
      </w:tr>
    </w:tbl>
    <w:p w:rsidR="003E4ACC" w:rsidRPr="008B469E" w:rsidRDefault="003E4ACC" w:rsidP="003E4AC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3E4ACC" w:rsidRPr="008B469E" w:rsidTr="003E4ACC">
        <w:tc>
          <w:tcPr>
            <w:tcW w:w="9576" w:type="dxa"/>
          </w:tcPr>
          <w:p w:rsidR="003E4ACC" w:rsidRPr="008B469E" w:rsidRDefault="003E4ACC" w:rsidP="003E4ACC">
            <w:pPr>
              <w:rPr>
                <w:rFonts w:ascii="Times New Roman" w:hAnsi="Times New Roman" w:cs="Times New Roman"/>
                <w:b/>
                <w:bCs/>
              </w:rPr>
            </w:pPr>
            <w:r w:rsidRPr="008B469E">
              <w:rPr>
                <w:rFonts w:ascii="Times New Roman" w:hAnsi="Times New Roman" w:cs="Times New Roman"/>
                <w:b/>
                <w:bCs/>
              </w:rPr>
              <w:lastRenderedPageBreak/>
              <w:t>44.</w:t>
            </w:r>
            <w:r w:rsidRPr="008B469E">
              <w:rPr>
                <w:rFonts w:ascii="Times New Roman" w:hAnsi="Times New Roman" w:cs="Times New Roman"/>
              </w:rPr>
              <w:t xml:space="preserve">  </w:t>
            </w:r>
            <w:r w:rsidRPr="008B469E">
              <w:rPr>
                <w:rFonts w:ascii="Times New Roman" w:hAnsi="Times New Roman" w:cs="Times New Roman"/>
                <w:b/>
                <w:bCs/>
              </w:rPr>
              <w:t>In the past 3 months, have you actually had your utilities shut off?</w:t>
            </w:r>
          </w:p>
          <w:p w:rsidR="003E4ACC" w:rsidRPr="008B469E" w:rsidRDefault="003E4ACC" w:rsidP="003E4ACC">
            <w:pPr>
              <w:spacing w:line="276" w:lineRule="auto"/>
              <w:ind w:left="1440"/>
              <w:rPr>
                <w:rFonts w:ascii="Times New Roman" w:hAnsi="Times New Roman" w:cs="Times New Roman"/>
                <w:b/>
                <w:bCs/>
              </w:rPr>
            </w:pPr>
          </w:p>
          <w:p w:rsidR="003E4ACC" w:rsidRPr="008B469E" w:rsidRDefault="003E4ACC" w:rsidP="003E4ACC">
            <w:pPr>
              <w:numPr>
                <w:ilvl w:val="0"/>
                <w:numId w:val="36"/>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Yes</w:t>
            </w:r>
          </w:p>
          <w:p w:rsidR="003E4ACC" w:rsidRPr="008B469E" w:rsidRDefault="003E4ACC" w:rsidP="003E4ACC">
            <w:pPr>
              <w:numPr>
                <w:ilvl w:val="0"/>
                <w:numId w:val="36"/>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No</w:t>
            </w:r>
          </w:p>
          <w:p w:rsidR="003E4ACC" w:rsidRPr="008B469E" w:rsidRDefault="003E4ACC" w:rsidP="003E4ACC">
            <w:pPr>
              <w:numPr>
                <w:ilvl w:val="0"/>
                <w:numId w:val="36"/>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proofErr w:type="spellStart"/>
            <w:r w:rsidRPr="008B469E">
              <w:rPr>
                <w:rFonts w:ascii="Times New Roman" w:eastAsia="Times New Roman" w:hAnsi="Times New Roman" w:cs="Times New Roman"/>
                <w:bCs/>
              </w:rPr>
              <w:t>Dk</w:t>
            </w:r>
            <w:proofErr w:type="spellEnd"/>
          </w:p>
          <w:p w:rsidR="003E4ACC" w:rsidRPr="008B469E" w:rsidRDefault="003E4ACC" w:rsidP="003E4ACC">
            <w:pPr>
              <w:numPr>
                <w:ilvl w:val="0"/>
                <w:numId w:val="36"/>
              </w:numPr>
              <w:tabs>
                <w:tab w:val="num" w:pos="2160"/>
              </w:tabs>
              <w:ind w:hanging="360"/>
              <w:rPr>
                <w:rFonts w:ascii="Times New Roman" w:eastAsia="Times New Roman" w:hAnsi="Times New Roman" w:cs="Times New Roman"/>
              </w:rPr>
            </w:pPr>
            <w:r w:rsidRPr="008B469E">
              <w:rPr>
                <w:rFonts w:ascii="Times New Roman" w:eastAsia="Times New Roman" w:hAnsi="Times New Roman" w:cs="Times New Roman"/>
              </w:rPr>
              <w:t xml:space="preserve">□ </w:t>
            </w:r>
            <w:r w:rsidRPr="008B469E">
              <w:rPr>
                <w:rFonts w:ascii="Times New Roman" w:hAnsi="Times New Roman" w:cs="Times New Roman"/>
              </w:rPr>
              <w:t>Refuse</w:t>
            </w:r>
          </w:p>
        </w:tc>
      </w:tr>
    </w:tbl>
    <w:p w:rsidR="003E4ACC" w:rsidRPr="008B469E" w:rsidRDefault="003E4ACC" w:rsidP="003E4ACC">
      <w:pPr>
        <w:pStyle w:val="NoSpacing"/>
        <w:rPr>
          <w:rFonts w:ascii="Times New Roman" w:hAnsi="Times New Roman" w:cs="Times New Roman"/>
        </w:rPr>
      </w:pPr>
    </w:p>
    <w:p w:rsidR="003E4ACC" w:rsidRPr="008B469E" w:rsidRDefault="003E4ACC" w:rsidP="003E4ACC">
      <w:pPr>
        <w:pStyle w:val="NoSpacing"/>
        <w:rPr>
          <w:rFonts w:ascii="Times New Roman" w:hAnsi="Times New Roman" w:cs="Times New Roman"/>
        </w:rPr>
      </w:pPr>
    </w:p>
    <w:p w:rsidR="005A57BB" w:rsidRPr="008B469E" w:rsidRDefault="005A57BB">
      <w:pPr>
        <w:spacing w:line="276" w:lineRule="auto"/>
        <w:rPr>
          <w:rFonts w:ascii="Times New Roman" w:hAnsi="Times New Roman" w:cs="Times New Roman"/>
          <w:b/>
        </w:rPr>
      </w:pPr>
      <w:r w:rsidRPr="008B469E">
        <w:rPr>
          <w:rFonts w:ascii="Times New Roman" w:hAnsi="Times New Roman" w:cs="Times New Roman"/>
          <w:b/>
        </w:rPr>
        <w:br w:type="page"/>
      </w:r>
    </w:p>
    <w:p w:rsidR="001A41BE" w:rsidRDefault="001A41BE" w:rsidP="005A57BB">
      <w:pPr>
        <w:rPr>
          <w:rFonts w:ascii="Times New Roman" w:hAnsi="Times New Roman" w:cs="Times New Roman"/>
          <w:b/>
        </w:rPr>
        <w:sectPr w:rsidR="001A41BE" w:rsidSect="007350D6">
          <w:headerReference w:type="default" r:id="rId9"/>
          <w:type w:val="continuous"/>
          <w:pgSz w:w="12240" w:h="15840"/>
          <w:pgMar w:top="1440" w:right="1440" w:bottom="1440" w:left="1440" w:header="720" w:footer="720" w:gutter="0"/>
          <w:pgNumType w:start="1"/>
          <w:cols w:space="720"/>
          <w:docGrid w:linePitch="360"/>
        </w:sectPr>
      </w:pPr>
    </w:p>
    <w:p w:rsidR="003E4ACC" w:rsidRDefault="003E4ACC" w:rsidP="005A57BB">
      <w:pPr>
        <w:rPr>
          <w:rFonts w:ascii="Times New Roman" w:hAnsi="Times New Roman" w:cs="Times New Roman"/>
          <w:b/>
        </w:rPr>
      </w:pPr>
      <w:r w:rsidRPr="008B469E">
        <w:rPr>
          <w:rFonts w:ascii="Times New Roman" w:hAnsi="Times New Roman" w:cs="Times New Roman"/>
          <w:b/>
        </w:rPr>
        <w:lastRenderedPageBreak/>
        <w:t>Attachment B –</w:t>
      </w:r>
      <w:r w:rsidR="009F1651" w:rsidRPr="008B469E">
        <w:rPr>
          <w:rFonts w:ascii="Times New Roman" w:hAnsi="Times New Roman" w:cs="Times New Roman"/>
          <w:b/>
        </w:rPr>
        <w:t xml:space="preserve"> 2013 American Housing Survey Doubling Up Module </w:t>
      </w:r>
      <w:r w:rsidR="002F2E95">
        <w:rPr>
          <w:rFonts w:ascii="Times New Roman" w:hAnsi="Times New Roman" w:cs="Times New Roman"/>
          <w:b/>
        </w:rPr>
        <w:t>Final Recommendations</w:t>
      </w: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pStyle w:val="ListParagraph"/>
              <w:numPr>
                <w:ilvl w:val="0"/>
                <w:numId w:val="1"/>
              </w:numPr>
              <w:spacing w:line="240" w:lineRule="auto"/>
              <w:rPr>
                <w:i/>
              </w:rPr>
            </w:pPr>
            <w:r w:rsidRPr="00B9580B">
              <w:rPr>
                <w:i/>
              </w:rPr>
              <w:t>Ask questions 1 and 2 for one household member before moving to the next person.</w:t>
            </w:r>
          </w:p>
          <w:p w:rsidR="001A41BE" w:rsidRPr="00B9580B" w:rsidRDefault="001A41BE" w:rsidP="001A41BE">
            <w:pPr>
              <w:pStyle w:val="ListParagraph"/>
              <w:numPr>
                <w:ilvl w:val="0"/>
                <w:numId w:val="1"/>
              </w:numPr>
              <w:spacing w:line="240" w:lineRule="auto"/>
              <w:rPr>
                <w:i/>
              </w:rPr>
            </w:pPr>
            <w:r w:rsidRPr="00B9580B">
              <w:rPr>
                <w:i/>
              </w:rPr>
              <w:t>Enter names and sexes on roster sheet.</w:t>
            </w: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proofErr w:type="gramStart"/>
            <w:r w:rsidRPr="00B9580B">
              <w:rPr>
                <w:b/>
                <w:bCs/>
              </w:rPr>
              <w:t>1. Now</w:t>
            </w:r>
            <w:proofErr w:type="gramEnd"/>
            <w:r w:rsidRPr="00B9580B">
              <w:rPr>
                <w:b/>
                <w:bCs/>
              </w:rPr>
              <w:t xml:space="preserve"> I will ask you some questions about the people who live here.</w:t>
            </w:r>
            <w:r w:rsidRPr="00B9580B">
              <w:t xml:space="preserve">  </w:t>
            </w:r>
            <w:r w:rsidRPr="00B9580B">
              <w:rPr>
                <w:b/>
                <w:bCs/>
              </w:rPr>
              <w:t xml:space="preserve">What are the names of all persons living or staying here?  Start with the name of the person, or one of the persons, who owns or rents the home.  </w:t>
            </w:r>
            <w:r w:rsidRPr="00B9580B">
              <w:rPr>
                <w:i/>
                <w:iCs/>
              </w:rPr>
              <w:t>(FR Instruction: List names on roster.)</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 xml:space="preserve">2. What is [fill Name]’s sex?  </w:t>
            </w:r>
            <w:r w:rsidRPr="00B9580B">
              <w:rPr>
                <w:i/>
                <w:iCs/>
              </w:rPr>
              <w:t>(FR Instruction: If not obvious, ask for each person listed in question 1.)</w:t>
            </w:r>
          </w:p>
          <w:p w:rsidR="001A41BE" w:rsidRPr="00B9580B" w:rsidRDefault="001A41BE" w:rsidP="001A41BE">
            <w:pPr>
              <w:rPr>
                <w:b/>
                <w:bCs/>
              </w:rPr>
            </w:pPr>
            <w:r w:rsidRPr="00B9580B">
              <w:rPr>
                <w:b/>
                <w:bCs/>
              </w:rPr>
              <w:tab/>
            </w:r>
          </w:p>
          <w:p w:rsidR="001A41BE" w:rsidRPr="00B9580B" w:rsidRDefault="001A41BE" w:rsidP="001A41BE">
            <w:pPr>
              <w:rPr>
                <w:b/>
                <w:bCs/>
              </w:rPr>
            </w:pPr>
            <w:r w:rsidRPr="00B9580B">
              <w:rPr>
                <w:b/>
                <w:bCs/>
              </w:rPr>
              <w:tab/>
            </w:r>
            <w:r w:rsidRPr="00B9580B">
              <w:rPr>
                <w:b/>
                <w:bCs/>
              </w:rPr>
              <w:tab/>
            </w:r>
            <w:r w:rsidRPr="00B9580B">
              <w:rPr>
                <w:b/>
                <w:bCs/>
              </w:rPr>
              <w:tab/>
            </w:r>
            <w:r w:rsidRPr="00B9580B">
              <w:rPr>
                <w:b/>
                <w:bCs/>
              </w:rPr>
              <w:tab/>
            </w:r>
            <w:r w:rsidRPr="00B9580B">
              <w:t xml:space="preserve">1. </w:t>
            </w:r>
            <w:r w:rsidRPr="00B9580B">
              <w:rPr>
                <w:rFonts w:eastAsia="Times New Roman"/>
              </w:rPr>
              <w:t>□</w:t>
            </w:r>
            <w:r w:rsidRPr="00B9580B">
              <w:t xml:space="preserve"> Male</w:t>
            </w:r>
          </w:p>
          <w:p w:rsidR="001A41BE" w:rsidRPr="00B9580B" w:rsidRDefault="001A41BE" w:rsidP="001A41BE">
            <w:r w:rsidRPr="00B9580B">
              <w:tab/>
            </w:r>
            <w:r w:rsidRPr="00B9580B">
              <w:tab/>
            </w:r>
            <w:r w:rsidRPr="00B9580B">
              <w:tab/>
            </w:r>
            <w:r w:rsidRPr="00B9580B">
              <w:tab/>
              <w:t xml:space="preserve">2. </w:t>
            </w:r>
            <w:r w:rsidRPr="00B9580B">
              <w:rPr>
                <w:rFonts w:eastAsia="Times New Roman"/>
              </w:rPr>
              <w:t xml:space="preserve">□ </w:t>
            </w:r>
            <w:r w:rsidRPr="00B9580B">
              <w:t>Female</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rPr>
              <w:t>3.</w:t>
            </w:r>
            <w:r w:rsidRPr="00B9580B">
              <w:t xml:space="preserve"> </w:t>
            </w:r>
            <w:r w:rsidRPr="00B9580B">
              <w:rPr>
                <w:b/>
                <w:bCs/>
              </w:rPr>
              <w:t>Is your home</w:t>
            </w:r>
          </w:p>
          <w:p w:rsidR="001A41BE" w:rsidRPr="00B9580B" w:rsidRDefault="001A41BE" w:rsidP="001A41BE">
            <w:pPr>
              <w:rPr>
                <w:i/>
              </w:rPr>
            </w:pPr>
            <w:r w:rsidRPr="00B9580B">
              <w:rPr>
                <w:bCs/>
                <w:i/>
              </w:rPr>
              <w:t xml:space="preserve">(FR Instruction: Read categories until “yes” reply </w:t>
            </w:r>
            <w:proofErr w:type="gramStart"/>
            <w:r w:rsidRPr="00B9580B">
              <w:rPr>
                <w:bCs/>
                <w:i/>
              </w:rPr>
              <w:t>is received</w:t>
            </w:r>
            <w:proofErr w:type="gramEnd"/>
            <w:r w:rsidRPr="00B9580B">
              <w:rPr>
                <w:bCs/>
                <w:i/>
              </w:rPr>
              <w:t>.)</w:t>
            </w:r>
          </w:p>
          <w:p w:rsidR="001A41BE" w:rsidRPr="00B9580B" w:rsidRDefault="001A41BE" w:rsidP="00343C58">
            <w:pPr>
              <w:numPr>
                <w:ilvl w:val="0"/>
                <w:numId w:val="48"/>
              </w:numPr>
              <w:tabs>
                <w:tab w:val="num" w:pos="2880"/>
              </w:tabs>
              <w:ind w:hanging="360"/>
              <w:rPr>
                <w:rFonts w:eastAsia="Verdana"/>
              </w:rPr>
            </w:pPr>
            <w:r w:rsidRPr="00B9580B">
              <w:rPr>
                <w:rFonts w:eastAsia="Times New Roman"/>
              </w:rPr>
              <w:t>□</w:t>
            </w:r>
            <w:r w:rsidRPr="00B9580B">
              <w:t xml:space="preserve"> </w:t>
            </w:r>
            <w:proofErr w:type="gramStart"/>
            <w:r w:rsidRPr="00B9580B">
              <w:rPr>
                <w:b/>
                <w:bCs/>
              </w:rPr>
              <w:t>Owned?</w:t>
            </w:r>
            <w:proofErr w:type="gramEnd"/>
          </w:p>
          <w:p w:rsidR="001A41BE" w:rsidRPr="00B9580B" w:rsidRDefault="001A41BE" w:rsidP="00343C58">
            <w:pPr>
              <w:numPr>
                <w:ilvl w:val="0"/>
                <w:numId w:val="48"/>
              </w:numPr>
              <w:tabs>
                <w:tab w:val="num" w:pos="2880"/>
              </w:tabs>
              <w:ind w:hanging="360"/>
              <w:rPr>
                <w:rFonts w:eastAsia="Verdana"/>
              </w:rPr>
            </w:pPr>
            <w:proofErr w:type="gramStart"/>
            <w:r w:rsidRPr="00B9580B">
              <w:rPr>
                <w:rFonts w:eastAsia="Times New Roman"/>
              </w:rPr>
              <w:t>□</w:t>
            </w:r>
            <w:r w:rsidRPr="00B9580B">
              <w:t xml:space="preserve">  </w:t>
            </w:r>
            <w:r w:rsidRPr="00B9580B">
              <w:rPr>
                <w:b/>
                <w:bCs/>
              </w:rPr>
              <w:t>Rented</w:t>
            </w:r>
            <w:proofErr w:type="gramEnd"/>
            <w:r w:rsidRPr="00B9580B">
              <w:rPr>
                <w:b/>
                <w:bCs/>
              </w:rPr>
              <w:t>?</w:t>
            </w:r>
          </w:p>
          <w:p w:rsidR="001A41BE" w:rsidRPr="00B9580B" w:rsidRDefault="001A41BE" w:rsidP="00343C58">
            <w:pPr>
              <w:numPr>
                <w:ilvl w:val="0"/>
                <w:numId w:val="48"/>
              </w:numPr>
              <w:tabs>
                <w:tab w:val="num" w:pos="2880"/>
              </w:tabs>
              <w:ind w:hanging="360"/>
              <w:rPr>
                <w:rFonts w:eastAsia="Verdana"/>
              </w:rPr>
            </w:pPr>
            <w:proofErr w:type="gramStart"/>
            <w:r w:rsidRPr="00B9580B">
              <w:rPr>
                <w:rFonts w:eastAsia="Times New Roman"/>
              </w:rPr>
              <w:t>□</w:t>
            </w:r>
            <w:r w:rsidRPr="00B9580B">
              <w:t xml:space="preserve">  </w:t>
            </w:r>
            <w:r w:rsidRPr="00B9580B">
              <w:rPr>
                <w:b/>
                <w:bCs/>
              </w:rPr>
              <w:t>Occupied</w:t>
            </w:r>
            <w:proofErr w:type="gramEnd"/>
            <w:r w:rsidRPr="00B9580B">
              <w:rPr>
                <w:b/>
                <w:bCs/>
              </w:rPr>
              <w:t xml:space="preserve"> without payment of rent? </w:t>
            </w:r>
            <w:r w:rsidRPr="00B9580B">
              <w:rPr>
                <w:bCs/>
              </w:rPr>
              <w:t>– Skip to question 5</w:t>
            </w:r>
          </w:p>
          <w:p w:rsidR="001A41BE" w:rsidRPr="00B9580B" w:rsidRDefault="001A41BE" w:rsidP="001A41BE">
            <w:pPr>
              <w:pStyle w:val="NoSpacing"/>
            </w:pPr>
          </w:p>
        </w:tc>
      </w:tr>
    </w:tbl>
    <w:p w:rsidR="001A41BE" w:rsidRPr="00B9580B" w:rsidRDefault="001A41BE" w:rsidP="001A41BE">
      <w:pPr>
        <w:pStyle w:val="ListParagraph"/>
        <w:spacing w:after="0"/>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r w:rsidRPr="00B9580B">
              <w:t xml:space="preserve">4. </w:t>
            </w:r>
            <w:r w:rsidRPr="00B9580B">
              <w:rPr>
                <w:b/>
                <w:bCs/>
              </w:rPr>
              <w:t>In whose name is this home</w:t>
            </w:r>
            <w:r w:rsidRPr="00B9580B">
              <w:t xml:space="preserve"> </w:t>
            </w:r>
            <w:r w:rsidRPr="00B9580B">
              <w:rPr>
                <w:b/>
                <w:bCs/>
              </w:rPr>
              <w:t>[fill with answer to question 3]?</w:t>
            </w:r>
          </w:p>
          <w:p w:rsidR="001A41BE" w:rsidRPr="00B9580B" w:rsidRDefault="001A41BE" w:rsidP="001A41BE">
            <w:r w:rsidRPr="00B9580B">
              <w:rPr>
                <w:i/>
                <w:iCs/>
              </w:rPr>
              <w:t>(FR Instruction: Place an asterisk (*) next to owners’/renters’ name(s) on Household Roster)</w:t>
            </w:r>
          </w:p>
          <w:p w:rsidR="001A41BE" w:rsidRPr="00B9580B" w:rsidRDefault="001A41BE" w:rsidP="001A41BE">
            <w:pPr>
              <w:pStyle w:val="NoSpacing"/>
            </w:pPr>
          </w:p>
        </w:tc>
      </w:tr>
    </w:tbl>
    <w:p w:rsidR="001A41BE" w:rsidRPr="00B9580B" w:rsidRDefault="001A41BE" w:rsidP="001A41BE">
      <w:pPr>
        <w:spacing w:after="0"/>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FE26FA" w:rsidRDefault="001A41BE" w:rsidP="001A41BE">
            <w:pPr>
              <w:rPr>
                <w:b/>
                <w:bCs/>
              </w:rPr>
            </w:pPr>
            <w:r w:rsidRPr="00FE26FA">
              <w:rPr>
                <w:b/>
                <w:bCs/>
                <w:color w:val="auto"/>
              </w:rPr>
              <w:t>5.</w:t>
            </w:r>
            <w:r>
              <w:rPr>
                <w:b/>
                <w:bCs/>
              </w:rPr>
              <w:t xml:space="preserve">  </w:t>
            </w:r>
            <w:r w:rsidRPr="00FE26FA">
              <w:rPr>
                <w:b/>
                <w:bCs/>
              </w:rPr>
              <w:t xml:space="preserve">I have listed [read roster names]. Have any of these people moved into the home in the last 12 months?  Please include anyone who stayed in the home for at least 2 weeks who did not have some other place where they usually </w:t>
            </w:r>
            <w:proofErr w:type="gramStart"/>
            <w:r w:rsidRPr="00FE26FA">
              <w:rPr>
                <w:b/>
                <w:bCs/>
              </w:rPr>
              <w:t>live,</w:t>
            </w:r>
            <w:proofErr w:type="gramEnd"/>
            <w:r w:rsidRPr="00FE26FA">
              <w:rPr>
                <w:b/>
                <w:bCs/>
              </w:rPr>
              <w:t xml:space="preserve"> and minors who moved in without a parent or guardian.</w:t>
            </w:r>
          </w:p>
          <w:p w:rsidR="001A41BE" w:rsidRDefault="001A41BE" w:rsidP="001A41BE"/>
          <w:p w:rsidR="001A41BE" w:rsidRPr="00FE26FA" w:rsidRDefault="001A41BE" w:rsidP="001A41BE">
            <w:pPr>
              <w:rPr>
                <w:b/>
              </w:rPr>
            </w:pPr>
            <w:r>
              <w:rPr>
                <w:i/>
              </w:rPr>
              <w:t xml:space="preserve">FR Instruction: If roster suggests a one-person household, </w:t>
            </w:r>
            <w:proofErr w:type="gramStart"/>
            <w:r>
              <w:rPr>
                <w:i/>
              </w:rPr>
              <w:t>read:</w:t>
            </w:r>
            <w:proofErr w:type="gramEnd"/>
            <w:r>
              <w:rPr>
                <w:b/>
              </w:rPr>
              <w:t xml:space="preserve"> Did you move into the home in the last 12 months?</w:t>
            </w:r>
          </w:p>
          <w:p w:rsidR="001A41BE" w:rsidRPr="00B9580B" w:rsidRDefault="001A41BE" w:rsidP="001A41BE">
            <w:pPr>
              <w:spacing w:line="276" w:lineRule="auto"/>
              <w:rPr>
                <w:b/>
                <w:bCs/>
              </w:rPr>
            </w:pPr>
            <w:r w:rsidRPr="00B9580B">
              <w:rPr>
                <w:b/>
                <w:bCs/>
              </w:rPr>
              <w:tab/>
            </w:r>
            <w:r w:rsidRPr="00B9580B">
              <w:rPr>
                <w:b/>
                <w:bCs/>
              </w:rPr>
              <w:tab/>
            </w:r>
            <w:r w:rsidRPr="00B9580B">
              <w:t xml:space="preserve">1.  </w:t>
            </w:r>
            <w:r w:rsidRPr="00B9580B">
              <w:rPr>
                <w:rFonts w:eastAsia="Times New Roman"/>
              </w:rPr>
              <w:t>□ Yes</w:t>
            </w:r>
          </w:p>
          <w:p w:rsidR="001A41BE" w:rsidRPr="00B9580B" w:rsidRDefault="001A41BE" w:rsidP="001A41BE">
            <w:pPr>
              <w:spacing w:line="276" w:lineRule="auto"/>
            </w:pPr>
            <w:r w:rsidRPr="00B9580B">
              <w:tab/>
            </w:r>
            <w:r w:rsidRPr="00B9580B">
              <w:tab/>
              <w:t xml:space="preserve">2.  </w:t>
            </w:r>
            <w:r w:rsidRPr="00B9580B">
              <w:rPr>
                <w:rFonts w:eastAsia="Times New Roman"/>
              </w:rPr>
              <w:t>□ No</w:t>
            </w:r>
            <w:r w:rsidRPr="00B9580B">
              <w:t>—Skip to question 8</w:t>
            </w:r>
          </w:p>
          <w:p w:rsidR="001A41BE" w:rsidRPr="00B9580B" w:rsidRDefault="001A41BE" w:rsidP="001A41BE">
            <w:pPr>
              <w:pStyle w:val="NoSpacing"/>
            </w:pPr>
          </w:p>
        </w:tc>
      </w:tr>
    </w:tbl>
    <w:p w:rsidR="001A41BE" w:rsidRPr="00B9580B" w:rsidRDefault="001A41BE" w:rsidP="001A41BE">
      <w:pPr>
        <w:pStyle w:val="ListParagraph"/>
        <w:spacing w:after="0"/>
      </w:pPr>
      <w:r w:rsidRPr="00B9580B">
        <w:t xml:space="preserve"> </w:t>
      </w: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spacing w:line="276" w:lineRule="auto"/>
              <w:rPr>
                <w:b/>
                <w:bCs/>
              </w:rPr>
            </w:pPr>
            <w:r w:rsidRPr="00B9580B">
              <w:rPr>
                <w:b/>
                <w:bCs/>
              </w:rPr>
              <w:t>6.  Who was that?</w:t>
            </w:r>
          </w:p>
          <w:p w:rsidR="001A41BE" w:rsidRPr="00B9580B" w:rsidRDefault="001A41BE" w:rsidP="001A41BE">
            <w:pPr>
              <w:spacing w:line="276" w:lineRule="auto"/>
              <w:rPr>
                <w:i/>
                <w:iCs/>
              </w:rPr>
            </w:pPr>
            <w:r w:rsidRPr="00B9580B">
              <w:rPr>
                <w:i/>
                <w:iCs/>
              </w:rPr>
              <w:t>(FR instruction: Mark all that apply on the roster sheet.  Ask question 7 for each person marked.)</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spacing w:line="276" w:lineRule="auto"/>
              <w:rPr>
                <w:b/>
                <w:bCs/>
              </w:rPr>
            </w:pPr>
            <w:r w:rsidRPr="00B9580B">
              <w:rPr>
                <w:b/>
                <w:bCs/>
              </w:rPr>
              <w:t>7. When did [fill Name] move in?</w:t>
            </w:r>
          </w:p>
          <w:p w:rsidR="001A41BE" w:rsidRPr="00B9580B" w:rsidRDefault="001A41BE" w:rsidP="001A41BE">
            <w:pPr>
              <w:spacing w:line="276" w:lineRule="auto"/>
            </w:pPr>
            <w:r w:rsidRPr="00B9580B">
              <w:rPr>
                <w:i/>
                <w:iCs/>
              </w:rPr>
              <w:t>(FR instruction: Enter month &amp; year on roster sheet.)</w:t>
            </w:r>
          </w:p>
        </w:tc>
      </w:tr>
    </w:tbl>
    <w:p w:rsidR="001A41BE" w:rsidRDefault="001A41BE" w:rsidP="001A41BE">
      <w:pPr>
        <w:pStyle w:val="NoSpacing"/>
      </w:pPr>
    </w:p>
    <w:p w:rsidR="001A41BE" w:rsidRDefault="001A41BE" w:rsidP="001A41BE">
      <w:pPr>
        <w:pStyle w:val="NoSpacing"/>
      </w:pPr>
    </w:p>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lastRenderedPageBreak/>
              <w:t>8.  Has anyone moved out of the home in the last 12 months?  Please include anyone who stayed in the home for at least 2 weeks who did not have some other place where they usually live, and minors who moved out without a parent or guardian.</w:t>
            </w:r>
          </w:p>
          <w:p w:rsidR="001A41BE" w:rsidRPr="00B9580B" w:rsidRDefault="001A41BE" w:rsidP="001A41BE">
            <w:pPr>
              <w:rPr>
                <w:b/>
                <w:bCs/>
              </w:rPr>
            </w:pPr>
            <w:r w:rsidRPr="00B9580B">
              <w:rPr>
                <w:b/>
                <w:bCs/>
              </w:rPr>
              <w:tab/>
            </w:r>
            <w:r w:rsidRPr="00B9580B">
              <w:rPr>
                <w:b/>
                <w:bCs/>
              </w:rPr>
              <w:tab/>
            </w:r>
            <w:r w:rsidRPr="00B9580B">
              <w:t xml:space="preserve">1.  </w:t>
            </w:r>
            <w:r w:rsidRPr="00B9580B">
              <w:rPr>
                <w:rFonts w:eastAsia="Times New Roman"/>
                <w:b/>
                <w:bCs/>
              </w:rPr>
              <w:t xml:space="preserve">□ </w:t>
            </w:r>
            <w:r w:rsidRPr="00B9580B">
              <w:t>Yes</w:t>
            </w:r>
          </w:p>
          <w:p w:rsidR="001A41BE" w:rsidRPr="00B9580B" w:rsidRDefault="001A41BE" w:rsidP="001A41BE">
            <w:pPr>
              <w:ind w:left="720"/>
              <w:rPr>
                <w:rFonts w:eastAsia="Times New Roman"/>
                <w:bCs/>
              </w:rPr>
            </w:pPr>
            <w:r w:rsidRPr="00B9580B">
              <w:tab/>
              <w:t xml:space="preserve">2.  </w:t>
            </w:r>
            <w:r w:rsidRPr="00B9580B">
              <w:rPr>
                <w:rFonts w:eastAsia="Times New Roman"/>
                <w:b/>
                <w:bCs/>
              </w:rPr>
              <w:t xml:space="preserve">□ </w:t>
            </w:r>
            <w:r w:rsidRPr="00B9580B">
              <w:rPr>
                <w:rFonts w:eastAsia="Times New Roman"/>
                <w:bCs/>
              </w:rPr>
              <w:t>No</w:t>
            </w:r>
          </w:p>
          <w:p w:rsidR="001A41BE" w:rsidRPr="00B9580B" w:rsidRDefault="001A41BE" w:rsidP="001A41BE">
            <w:pPr>
              <w:ind w:left="720"/>
              <w:rPr>
                <w:rFonts w:eastAsia="Times New Roman"/>
                <w:bCs/>
              </w:rPr>
            </w:pPr>
            <w:r w:rsidRPr="00B9580B">
              <w:tab/>
              <w:t xml:space="preserve">3.  </w:t>
            </w:r>
            <w:r w:rsidRPr="00B9580B">
              <w:rPr>
                <w:rFonts w:eastAsia="Times New Roman"/>
                <w:b/>
                <w:bCs/>
              </w:rPr>
              <w:t xml:space="preserve">□ </w:t>
            </w:r>
            <w:proofErr w:type="spellStart"/>
            <w:r w:rsidRPr="00B9580B">
              <w:rPr>
                <w:rFonts w:eastAsia="Times New Roman"/>
                <w:bCs/>
              </w:rPr>
              <w:t>Dk</w:t>
            </w:r>
            <w:proofErr w:type="spellEnd"/>
          </w:p>
          <w:p w:rsidR="001A41BE" w:rsidRPr="00B9580B" w:rsidRDefault="001A41BE" w:rsidP="001A41BE">
            <w:pPr>
              <w:ind w:left="720"/>
              <w:rPr>
                <w:rFonts w:eastAsia="Times New Roman"/>
                <w:bCs/>
              </w:rPr>
            </w:pPr>
            <w:r w:rsidRPr="00B9580B">
              <w:tab/>
              <w:t xml:space="preserve">4. </w:t>
            </w:r>
            <w:r w:rsidRPr="00B9580B">
              <w:rPr>
                <w:rFonts w:eastAsia="Times New Roman"/>
                <w:b/>
                <w:bCs/>
              </w:rPr>
              <w:t xml:space="preserve">□ </w:t>
            </w:r>
            <w:r w:rsidRPr="00B9580B">
              <w:rPr>
                <w:rFonts w:eastAsia="Times New Roman"/>
                <w:bCs/>
              </w:rPr>
              <w:t>Refuse</w:t>
            </w:r>
            <w:r w:rsidRPr="00B9580B">
              <w:t xml:space="preserve"> </w:t>
            </w:r>
          </w:p>
          <w:p w:rsidR="001A41BE" w:rsidRPr="00B9580B" w:rsidRDefault="001A41BE" w:rsidP="001A41BE">
            <w:pPr>
              <w:pStyle w:val="NoSpacing"/>
            </w:pPr>
          </w:p>
        </w:tc>
      </w:tr>
    </w:tbl>
    <w:p w:rsidR="001A41BE" w:rsidRPr="00B9580B" w:rsidRDefault="001A41BE" w:rsidP="001A41BE">
      <w:pPr>
        <w:pStyle w:val="NoSpacing"/>
        <w:ind w:left="720"/>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pStyle w:val="ListParagraph"/>
              <w:numPr>
                <w:ilvl w:val="0"/>
                <w:numId w:val="3"/>
              </w:numPr>
              <w:spacing w:line="240" w:lineRule="auto"/>
            </w:pPr>
            <w:r w:rsidRPr="00B9580B">
              <w:t>If “No,” “</w:t>
            </w:r>
            <w:proofErr w:type="spellStart"/>
            <w:r w:rsidRPr="00B9580B">
              <w:t>Dk</w:t>
            </w:r>
            <w:proofErr w:type="spellEnd"/>
            <w:r w:rsidRPr="00B9580B">
              <w:t xml:space="preserve">,” or “Refuse” and someone has moved in (question 5 is “yes”), skip to Box 1.  </w:t>
            </w:r>
          </w:p>
          <w:p w:rsidR="001A41BE" w:rsidRPr="00B9580B" w:rsidRDefault="001A41BE" w:rsidP="001A41BE">
            <w:pPr>
              <w:pStyle w:val="ListParagraph"/>
              <w:spacing w:line="240" w:lineRule="auto"/>
            </w:pPr>
          </w:p>
          <w:p w:rsidR="001A41BE" w:rsidRPr="00B9580B" w:rsidRDefault="001A41BE" w:rsidP="001A41BE">
            <w:pPr>
              <w:pStyle w:val="ListParagraph"/>
              <w:numPr>
                <w:ilvl w:val="0"/>
                <w:numId w:val="3"/>
              </w:numPr>
              <w:spacing w:line="240" w:lineRule="auto"/>
            </w:pPr>
            <w:r w:rsidRPr="00B9580B">
              <w:t>If “No,” “</w:t>
            </w:r>
            <w:proofErr w:type="spellStart"/>
            <w:r w:rsidRPr="00B9580B">
              <w:t>Dk</w:t>
            </w:r>
            <w:proofErr w:type="spellEnd"/>
            <w:r w:rsidRPr="00B9580B">
              <w:t>,” or “Refuse” and no one has moved in (question 5 is “no”), skip to Box 3.</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9.  Who was that?</w:t>
            </w:r>
          </w:p>
          <w:p w:rsidR="001A41BE" w:rsidRPr="00B9580B" w:rsidRDefault="001A41BE" w:rsidP="001A41BE">
            <w:pPr>
              <w:rPr>
                <w:i/>
                <w:iCs/>
              </w:rPr>
            </w:pPr>
            <w:r w:rsidRPr="00B9580B">
              <w:rPr>
                <w:i/>
                <w:iCs/>
              </w:rPr>
              <w:t>(FR instruction: Enter name(s) on roster sheet.  Ask questions 10 and 11 for each person listed.)</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 xml:space="preserve">10. What is [fill Name]’s sex?  </w:t>
            </w:r>
            <w:r w:rsidRPr="00B9580B">
              <w:rPr>
                <w:i/>
                <w:iCs/>
              </w:rPr>
              <w:t>(FR Instruction: If not obvious, ask for each person listed in question 9.)</w:t>
            </w:r>
          </w:p>
          <w:p w:rsidR="001A41BE" w:rsidRPr="00B9580B" w:rsidRDefault="001A41BE" w:rsidP="001A41BE">
            <w:pPr>
              <w:rPr>
                <w:b/>
                <w:bCs/>
              </w:rPr>
            </w:pPr>
            <w:r w:rsidRPr="00B9580B">
              <w:rPr>
                <w:b/>
                <w:bCs/>
              </w:rPr>
              <w:tab/>
            </w:r>
          </w:p>
          <w:p w:rsidR="001A41BE" w:rsidRPr="00B9580B" w:rsidRDefault="001A41BE" w:rsidP="001A41BE">
            <w:r w:rsidRPr="00B9580B">
              <w:rPr>
                <w:rFonts w:eastAsia="Times New Roman"/>
                <w:b/>
                <w:bCs/>
              </w:rPr>
              <w:tab/>
            </w:r>
            <w:r w:rsidRPr="00B9580B">
              <w:rPr>
                <w:rFonts w:eastAsia="Times New Roman"/>
                <w:b/>
                <w:bCs/>
              </w:rPr>
              <w:tab/>
            </w:r>
            <w:r w:rsidRPr="00B9580B">
              <w:rPr>
                <w:rFonts w:eastAsia="Times New Roman"/>
                <w:b/>
                <w:bCs/>
              </w:rPr>
              <w:tab/>
            </w:r>
            <w:r w:rsidRPr="00B9580B">
              <w:rPr>
                <w:rFonts w:eastAsia="Times New Roman"/>
                <w:b/>
                <w:bCs/>
              </w:rPr>
              <w:tab/>
            </w:r>
            <w:r w:rsidRPr="00517B66">
              <w:rPr>
                <w:rFonts w:eastAsia="Times New Roman"/>
                <w:bCs/>
              </w:rPr>
              <w:t>1.</w:t>
            </w:r>
            <w:r w:rsidRPr="00B9580B">
              <w:rPr>
                <w:rFonts w:eastAsia="Times New Roman"/>
                <w:b/>
                <w:bCs/>
              </w:rPr>
              <w:t xml:space="preserve"> □ </w:t>
            </w:r>
            <w:r w:rsidRPr="00B9580B">
              <w:t>Male</w:t>
            </w:r>
          </w:p>
          <w:p w:rsidR="001A41BE" w:rsidRPr="00B9580B" w:rsidRDefault="001A41BE" w:rsidP="001A41BE">
            <w:pPr>
              <w:rPr>
                <w:b/>
                <w:bCs/>
              </w:rPr>
            </w:pPr>
          </w:p>
          <w:p w:rsidR="001A41BE" w:rsidRPr="00B9580B" w:rsidRDefault="001A41BE" w:rsidP="001A41BE">
            <w:r w:rsidRPr="00B9580B">
              <w:tab/>
            </w:r>
            <w:r w:rsidRPr="00B9580B">
              <w:tab/>
            </w:r>
            <w:r w:rsidRPr="00B9580B">
              <w:tab/>
            </w:r>
            <w:r w:rsidRPr="00B9580B">
              <w:tab/>
              <w:t xml:space="preserve">2. </w:t>
            </w:r>
            <w:r w:rsidRPr="00B9580B">
              <w:rPr>
                <w:rFonts w:eastAsia="Times New Roman"/>
                <w:b/>
                <w:bCs/>
              </w:rPr>
              <w:t xml:space="preserve">□ </w:t>
            </w:r>
            <w:r w:rsidRPr="00B9580B">
              <w:t>Female</w:t>
            </w:r>
          </w:p>
          <w:p w:rsidR="001A41BE" w:rsidRPr="00B9580B" w:rsidRDefault="001A41BE" w:rsidP="001A41BE"/>
          <w:p w:rsidR="001A41BE" w:rsidRPr="00B9580B" w:rsidRDefault="001A41BE" w:rsidP="001A41BE">
            <w:pPr>
              <w:ind w:left="720"/>
              <w:rPr>
                <w:rFonts w:eastAsia="Times New Roman"/>
                <w:bCs/>
              </w:rPr>
            </w:pPr>
            <w:r w:rsidRPr="00B9580B">
              <w:tab/>
            </w:r>
            <w:r w:rsidRPr="00B9580B">
              <w:tab/>
            </w:r>
            <w:r w:rsidRPr="00B9580B">
              <w:tab/>
              <w:t xml:space="preserve">3.  </w:t>
            </w:r>
            <w:r w:rsidRPr="00B9580B">
              <w:rPr>
                <w:rFonts w:eastAsia="Times New Roman"/>
                <w:b/>
                <w:bCs/>
              </w:rPr>
              <w:t xml:space="preserve">□ </w:t>
            </w:r>
            <w:proofErr w:type="spellStart"/>
            <w:r w:rsidRPr="00B9580B">
              <w:rPr>
                <w:rFonts w:eastAsia="Times New Roman"/>
                <w:bCs/>
              </w:rPr>
              <w:t>Dk</w:t>
            </w:r>
            <w:proofErr w:type="spellEnd"/>
          </w:p>
          <w:p w:rsidR="001A41BE" w:rsidRPr="00B9580B" w:rsidRDefault="001A41BE" w:rsidP="001A41BE">
            <w:pPr>
              <w:ind w:left="720"/>
              <w:rPr>
                <w:rFonts w:eastAsia="Times New Roman"/>
                <w:bCs/>
              </w:rPr>
            </w:pPr>
          </w:p>
          <w:p w:rsidR="001A41BE" w:rsidRPr="00B9580B" w:rsidRDefault="001A41BE" w:rsidP="001A41BE">
            <w:pPr>
              <w:ind w:left="720"/>
              <w:rPr>
                <w:rFonts w:eastAsia="Times New Roman"/>
                <w:bCs/>
              </w:rPr>
            </w:pPr>
            <w:r w:rsidRPr="00B9580B">
              <w:tab/>
            </w:r>
            <w:r w:rsidRPr="00B9580B">
              <w:tab/>
            </w:r>
            <w:r w:rsidRPr="00B9580B">
              <w:tab/>
              <w:t xml:space="preserve">4. </w:t>
            </w:r>
            <w:r w:rsidRPr="00B9580B">
              <w:rPr>
                <w:rFonts w:eastAsia="Times New Roman"/>
                <w:b/>
                <w:bCs/>
              </w:rPr>
              <w:t xml:space="preserve">□ </w:t>
            </w:r>
            <w:r w:rsidRPr="00B9580B">
              <w:rPr>
                <w:rFonts w:eastAsia="Times New Roman"/>
                <w:bCs/>
              </w:rPr>
              <w:t>Refuse</w:t>
            </w:r>
            <w:r w:rsidRPr="00B9580B">
              <w:t xml:space="preserve"> </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spacing w:line="276" w:lineRule="auto"/>
            </w:pPr>
            <w:r w:rsidRPr="00B9580B">
              <w:rPr>
                <w:b/>
                <w:bCs/>
              </w:rPr>
              <w:t xml:space="preserve">11. </w:t>
            </w:r>
            <w:r w:rsidRPr="00B9580B">
              <w:rPr>
                <w:bCs/>
                <w:i/>
              </w:rPr>
              <w:t>Ask for each person listed on roster:</w:t>
            </w:r>
            <w:r w:rsidRPr="00B9580B">
              <w:rPr>
                <w:b/>
                <w:bCs/>
              </w:rPr>
              <w:t xml:space="preserve">  Has [fill Name] lived in this household for less than 12 months?  </w:t>
            </w:r>
            <w:r w:rsidRPr="00B9580B">
              <w:rPr>
                <w:i/>
                <w:iCs/>
              </w:rPr>
              <w:t xml:space="preserve">(FR instruction: If yes, then for each ask Question 12. </w:t>
            </w: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spacing w:line="276" w:lineRule="auto"/>
              <w:rPr>
                <w:b/>
                <w:bCs/>
              </w:rPr>
            </w:pPr>
            <w:r w:rsidRPr="00B9580B">
              <w:rPr>
                <w:b/>
                <w:bCs/>
              </w:rPr>
              <w:t xml:space="preserve">12. </w:t>
            </w:r>
            <w:r w:rsidRPr="00B9580B">
              <w:rPr>
                <w:bCs/>
                <w:i/>
              </w:rPr>
              <w:t>Ask for each yes in Q 11:</w:t>
            </w:r>
            <w:r w:rsidRPr="00B9580B">
              <w:rPr>
                <w:b/>
                <w:bCs/>
              </w:rPr>
              <w:t xml:space="preserve">  When did [fill Name] move in?  </w:t>
            </w:r>
            <w:r w:rsidRPr="00B9580B">
              <w:rPr>
                <w:i/>
                <w:iCs/>
              </w:rPr>
              <w:t xml:space="preserve">(FR instruction: Enter month &amp; year on roster sheet, ‘D’ for </w:t>
            </w:r>
            <w:proofErr w:type="gramStart"/>
            <w:r w:rsidRPr="00B9580B">
              <w:rPr>
                <w:i/>
                <w:iCs/>
              </w:rPr>
              <w:t>don’t</w:t>
            </w:r>
            <w:proofErr w:type="gramEnd"/>
            <w:r w:rsidRPr="00B9580B">
              <w:rPr>
                <w:i/>
                <w:iCs/>
              </w:rPr>
              <w:t xml:space="preserve"> know, or ‘R’ for refusal.)</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spacing w:line="276" w:lineRule="auto"/>
              <w:rPr>
                <w:b/>
                <w:bCs/>
              </w:rPr>
            </w:pPr>
            <w:r w:rsidRPr="00B9580B">
              <w:rPr>
                <w:b/>
                <w:bCs/>
              </w:rPr>
              <w:t xml:space="preserve">13. </w:t>
            </w:r>
            <w:r w:rsidRPr="00B9580B">
              <w:rPr>
                <w:bCs/>
                <w:i/>
              </w:rPr>
              <w:t>Ask for each yes in Q 11:</w:t>
            </w:r>
            <w:r w:rsidRPr="00B9580B">
              <w:rPr>
                <w:b/>
                <w:bCs/>
              </w:rPr>
              <w:t xml:space="preserve">  When did [fill Name] move out?  </w:t>
            </w:r>
            <w:r w:rsidRPr="00B9580B">
              <w:rPr>
                <w:i/>
                <w:iCs/>
              </w:rPr>
              <w:t xml:space="preserve">(FR instruction: Enter month &amp; year on roster sheet, ‘D’ for </w:t>
            </w:r>
            <w:proofErr w:type="gramStart"/>
            <w:r w:rsidRPr="00B9580B">
              <w:rPr>
                <w:i/>
                <w:iCs/>
              </w:rPr>
              <w:t>don’t</w:t>
            </w:r>
            <w:proofErr w:type="gramEnd"/>
            <w:r w:rsidRPr="00B9580B">
              <w:rPr>
                <w:i/>
                <w:iCs/>
              </w:rPr>
              <w:t xml:space="preserve"> know, or ‘R’ for refusal.)</w:t>
            </w:r>
          </w:p>
          <w:p w:rsidR="001A41BE" w:rsidRPr="00B9580B" w:rsidRDefault="001A41BE" w:rsidP="001A41BE">
            <w:pPr>
              <w:pStyle w:val="NoSpacing"/>
            </w:pPr>
          </w:p>
        </w:tc>
      </w:tr>
    </w:tbl>
    <w:p w:rsidR="001A41BE" w:rsidRDefault="001A41BE" w:rsidP="001A41BE">
      <w:pPr>
        <w:pStyle w:val="NoSpacing"/>
        <w:ind w:left="720"/>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E87E44" w:rsidRDefault="001A41BE" w:rsidP="001A41BE">
            <w:pPr>
              <w:spacing w:line="276" w:lineRule="auto"/>
              <w:rPr>
                <w:bCs/>
              </w:rPr>
            </w:pPr>
            <w:r w:rsidRPr="00B9580B">
              <w:rPr>
                <w:b/>
                <w:bCs/>
              </w:rPr>
              <w:t>1</w:t>
            </w:r>
            <w:r>
              <w:rPr>
                <w:b/>
                <w:bCs/>
              </w:rPr>
              <w:t>4</w:t>
            </w:r>
            <w:r w:rsidRPr="00B9580B">
              <w:rPr>
                <w:b/>
                <w:bCs/>
              </w:rPr>
              <w:t xml:space="preserve">. </w:t>
            </w:r>
            <w:r>
              <w:rPr>
                <w:bCs/>
                <w:i/>
              </w:rPr>
              <w:t xml:space="preserve">If more than one person moved out in the same month, </w:t>
            </w:r>
            <w:proofErr w:type="gramStart"/>
            <w:r>
              <w:rPr>
                <w:bCs/>
                <w:i/>
              </w:rPr>
              <w:t>ask:</w:t>
            </w:r>
            <w:proofErr w:type="gramEnd"/>
            <w:r>
              <w:rPr>
                <w:bCs/>
                <w:i/>
              </w:rPr>
              <w:t xml:space="preserve"> </w:t>
            </w:r>
            <w:r>
              <w:rPr>
                <w:b/>
                <w:bCs/>
              </w:rPr>
              <w:t>Did [fill names] move to the same place?</w:t>
            </w:r>
            <w:r>
              <w:rPr>
                <w:bCs/>
              </w:rPr>
              <w:t xml:space="preserve"> </w:t>
            </w:r>
          </w:p>
        </w:tc>
      </w:tr>
    </w:tbl>
    <w:p w:rsidR="001A41BE" w:rsidRDefault="001A41BE" w:rsidP="001A41BE">
      <w:pPr>
        <w:pStyle w:val="NoSpacing"/>
        <w:ind w:left="720"/>
      </w:pPr>
    </w:p>
    <w:p w:rsidR="001A41BE" w:rsidRDefault="001A41BE" w:rsidP="001A41BE">
      <w:pPr>
        <w:pStyle w:val="NoSpacing"/>
        <w:ind w:left="720"/>
      </w:pPr>
    </w:p>
    <w:p w:rsidR="001A41BE" w:rsidRDefault="001A41BE" w:rsidP="001A41BE">
      <w:pPr>
        <w:pStyle w:val="NoSpacing"/>
        <w:ind w:left="720"/>
      </w:pPr>
    </w:p>
    <w:p w:rsidR="001A41BE" w:rsidRPr="00B9580B" w:rsidRDefault="001A41BE" w:rsidP="001A41BE">
      <w:pPr>
        <w:pStyle w:val="NoSpacing"/>
        <w:ind w:left="720"/>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jc w:val="center"/>
              <w:rPr>
                <w:b/>
                <w:color w:val="auto"/>
              </w:rPr>
            </w:pPr>
            <w:r w:rsidRPr="00B9580B">
              <w:rPr>
                <w:b/>
                <w:color w:val="auto"/>
              </w:rPr>
              <w:lastRenderedPageBreak/>
              <w:t>Box 1</w:t>
            </w:r>
          </w:p>
          <w:p w:rsidR="001A41BE" w:rsidRPr="00B9580B" w:rsidRDefault="001A41BE" w:rsidP="001A41BE">
            <w:pPr>
              <w:numPr>
                <w:ilvl w:val="0"/>
                <w:numId w:val="4"/>
              </w:numPr>
            </w:pPr>
            <w:r w:rsidRPr="00B9580B">
              <w:rPr>
                <w:color w:val="auto"/>
              </w:rPr>
              <w:t xml:space="preserve">If no one has moved into the home (question 5 is “no”), skip to </w:t>
            </w:r>
            <w:r w:rsidRPr="00B9580B">
              <w:rPr>
                <w:b/>
                <w:color w:val="auto"/>
              </w:rPr>
              <w:t>Box 2.</w:t>
            </w:r>
            <w:r w:rsidRPr="00B9580B">
              <w:rPr>
                <w:color w:val="auto"/>
              </w:rPr>
              <w:t xml:space="preserve">  </w:t>
            </w:r>
          </w:p>
          <w:p w:rsidR="001A41BE" w:rsidRPr="00B9580B" w:rsidRDefault="001A41BE" w:rsidP="001A41BE">
            <w:pPr>
              <w:ind w:left="720"/>
            </w:pPr>
          </w:p>
          <w:p w:rsidR="001A41BE" w:rsidRPr="00B9580B" w:rsidRDefault="001A41BE" w:rsidP="001A41BE">
            <w:pPr>
              <w:numPr>
                <w:ilvl w:val="0"/>
                <w:numId w:val="4"/>
              </w:numPr>
            </w:pPr>
            <w:r w:rsidRPr="00B9580B">
              <w:rPr>
                <w:color w:val="auto"/>
              </w:rPr>
              <w:t xml:space="preserve">Otherwise, ask questions 14 through 22 of or about the person or persons with the </w:t>
            </w:r>
            <w:r w:rsidRPr="00B9580B">
              <w:rPr>
                <w:b/>
                <w:color w:val="auto"/>
              </w:rPr>
              <w:t xml:space="preserve">most recent move in date.  </w:t>
            </w:r>
            <w:r w:rsidRPr="00B9580B">
              <w:rPr>
                <w:color w:val="auto"/>
              </w:rPr>
              <w:t>Do not ask of or about everyone who has moved into the home.</w:t>
            </w: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1</w:t>
            </w:r>
            <w:r>
              <w:rPr>
                <w:b/>
                <w:bCs/>
              </w:rPr>
              <w:t>5</w:t>
            </w:r>
            <w:r w:rsidRPr="00B9580B">
              <w:rPr>
                <w:b/>
                <w:bCs/>
              </w:rPr>
              <w:t>. Now we have some questions about the place where [fill Name(s)/you] lived before moving here.  What state did [fill Name(s)/you] live in just before moving here?</w:t>
            </w:r>
          </w:p>
          <w:p w:rsidR="001A41BE" w:rsidRPr="00B9580B" w:rsidRDefault="001A41BE" w:rsidP="001A41BE">
            <w:pPr>
              <w:rPr>
                <w:b/>
                <w:bCs/>
              </w:rPr>
            </w:pPr>
          </w:p>
          <w:p w:rsidR="001A41BE" w:rsidRPr="00B9580B" w:rsidRDefault="001A41BE" w:rsidP="001A41BE">
            <w:pPr>
              <w:rPr>
                <w:i/>
                <w:iCs/>
              </w:rPr>
            </w:pPr>
            <w:r w:rsidRPr="00B9580B">
              <w:rPr>
                <w:i/>
                <w:iCs/>
              </w:rPr>
              <w:t xml:space="preserve">(FR instruction: Enter state on roster sheet, </w:t>
            </w:r>
            <w:proofErr w:type="gramStart"/>
            <w:r w:rsidRPr="00B9580B">
              <w:rPr>
                <w:i/>
                <w:iCs/>
              </w:rPr>
              <w:t>‘ D’</w:t>
            </w:r>
            <w:proofErr w:type="gramEnd"/>
            <w:r w:rsidRPr="00B9580B">
              <w:rPr>
                <w:i/>
                <w:iCs/>
              </w:rPr>
              <w:t xml:space="preserve"> for don’t know, or ‘R’ for refusal.  If more than one person, ask about the people as a group, not individuals.)  </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1</w:t>
            </w:r>
            <w:r>
              <w:rPr>
                <w:b/>
                <w:bCs/>
              </w:rPr>
              <w:t>6</w:t>
            </w:r>
            <w:r w:rsidRPr="00B9580B">
              <w:rPr>
                <w:b/>
                <w:bCs/>
              </w:rPr>
              <w:t xml:space="preserve">.  Was that residence </w:t>
            </w:r>
          </w:p>
          <w:p w:rsidR="001A41BE" w:rsidRPr="00B9580B" w:rsidRDefault="001A41BE" w:rsidP="001A41BE">
            <w:pPr>
              <w:rPr>
                <w:b/>
                <w:bCs/>
              </w:rPr>
            </w:pPr>
            <w:r w:rsidRPr="00B9580B">
              <w:rPr>
                <w:bCs/>
                <w:i/>
              </w:rPr>
              <w:t>(FR Instruction: Read all answer categories.)</w:t>
            </w:r>
          </w:p>
          <w:p w:rsidR="001A41BE" w:rsidRPr="00B9580B" w:rsidRDefault="001A41BE" w:rsidP="00343C58">
            <w:pPr>
              <w:numPr>
                <w:ilvl w:val="0"/>
                <w:numId w:val="49"/>
              </w:numPr>
              <w:tabs>
                <w:tab w:val="num" w:pos="1800"/>
              </w:tabs>
              <w:ind w:hanging="360"/>
              <w:rPr>
                <w:rFonts w:eastAsia="Times New Roman"/>
              </w:rPr>
            </w:pPr>
            <w:r w:rsidRPr="00B9580B">
              <w:rPr>
                <w:rFonts w:eastAsia="Times New Roman"/>
              </w:rPr>
              <w:t xml:space="preserve">□ </w:t>
            </w:r>
            <w:proofErr w:type="gramStart"/>
            <w:r w:rsidRPr="00B9580B">
              <w:rPr>
                <w:b/>
                <w:bCs/>
              </w:rPr>
              <w:t>A</w:t>
            </w:r>
            <w:proofErr w:type="gramEnd"/>
            <w:r w:rsidRPr="00B9580B">
              <w:rPr>
                <w:b/>
                <w:bCs/>
              </w:rPr>
              <w:t xml:space="preserve"> house?</w:t>
            </w:r>
          </w:p>
          <w:p w:rsidR="001A41BE" w:rsidRPr="00B9580B" w:rsidRDefault="001A41BE" w:rsidP="00343C58">
            <w:pPr>
              <w:numPr>
                <w:ilvl w:val="0"/>
                <w:numId w:val="49"/>
              </w:numPr>
              <w:tabs>
                <w:tab w:val="num" w:pos="1800"/>
              </w:tabs>
              <w:ind w:hanging="360"/>
              <w:rPr>
                <w:rFonts w:eastAsia="Times New Roman"/>
              </w:rPr>
            </w:pPr>
            <w:r w:rsidRPr="00B9580B">
              <w:rPr>
                <w:rFonts w:eastAsia="Times New Roman"/>
              </w:rPr>
              <w:t xml:space="preserve">□ </w:t>
            </w:r>
            <w:proofErr w:type="gramStart"/>
            <w:r w:rsidRPr="00B9580B">
              <w:rPr>
                <w:b/>
                <w:bCs/>
              </w:rPr>
              <w:t>An</w:t>
            </w:r>
            <w:proofErr w:type="gramEnd"/>
            <w:r w:rsidRPr="00B9580B">
              <w:rPr>
                <w:b/>
                <w:bCs/>
              </w:rPr>
              <w:t xml:space="preserve"> apartment?</w:t>
            </w:r>
          </w:p>
          <w:p w:rsidR="001A41BE" w:rsidRPr="00B9580B" w:rsidRDefault="001A41BE" w:rsidP="00343C58">
            <w:pPr>
              <w:numPr>
                <w:ilvl w:val="0"/>
                <w:numId w:val="49"/>
              </w:numPr>
              <w:tabs>
                <w:tab w:val="num" w:pos="1800"/>
              </w:tabs>
              <w:ind w:hanging="360"/>
              <w:rPr>
                <w:rFonts w:eastAsia="Times New Roman"/>
              </w:rPr>
            </w:pPr>
            <w:r w:rsidRPr="00B9580B">
              <w:rPr>
                <w:rFonts w:eastAsia="Times New Roman"/>
              </w:rPr>
              <w:t xml:space="preserve">□ </w:t>
            </w:r>
            <w:proofErr w:type="gramStart"/>
            <w:r w:rsidRPr="00B9580B">
              <w:rPr>
                <w:b/>
                <w:bCs/>
              </w:rPr>
              <w:t>A</w:t>
            </w:r>
            <w:proofErr w:type="gramEnd"/>
            <w:r w:rsidRPr="00B9580B">
              <w:rPr>
                <w:b/>
                <w:bCs/>
              </w:rPr>
              <w:t xml:space="preserve"> manufactured or mobile home?</w:t>
            </w:r>
          </w:p>
          <w:p w:rsidR="001A41BE" w:rsidRPr="00B9580B" w:rsidRDefault="001A41BE" w:rsidP="00343C58">
            <w:pPr>
              <w:numPr>
                <w:ilvl w:val="0"/>
                <w:numId w:val="49"/>
              </w:numPr>
              <w:tabs>
                <w:tab w:val="num" w:pos="1800"/>
              </w:tabs>
              <w:ind w:hanging="360"/>
              <w:rPr>
                <w:rFonts w:eastAsia="Times New Roman"/>
              </w:rPr>
            </w:pPr>
            <w:r w:rsidRPr="00B9580B">
              <w:rPr>
                <w:rFonts w:eastAsia="Times New Roman"/>
              </w:rPr>
              <w:t xml:space="preserve">□ </w:t>
            </w:r>
            <w:proofErr w:type="gramStart"/>
            <w:r w:rsidRPr="00B9580B">
              <w:rPr>
                <w:b/>
                <w:bCs/>
              </w:rPr>
              <w:t>Some</w:t>
            </w:r>
            <w:proofErr w:type="gramEnd"/>
            <w:r w:rsidRPr="00B9580B">
              <w:rPr>
                <w:b/>
                <w:bCs/>
              </w:rPr>
              <w:t xml:space="preserve"> other type of residence?</w:t>
            </w:r>
          </w:p>
          <w:p w:rsidR="001A41BE" w:rsidRPr="00B9580B" w:rsidRDefault="001A41BE" w:rsidP="00343C58">
            <w:pPr>
              <w:numPr>
                <w:ilvl w:val="0"/>
                <w:numId w:val="49"/>
              </w:numPr>
              <w:tabs>
                <w:tab w:val="num" w:pos="1800"/>
              </w:tabs>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43C58">
            <w:pPr>
              <w:numPr>
                <w:ilvl w:val="0"/>
                <w:numId w:val="49"/>
              </w:numPr>
              <w:tabs>
                <w:tab w:val="num" w:pos="1800"/>
              </w:tabs>
              <w:ind w:hanging="360"/>
              <w:rPr>
                <w:rFonts w:eastAsia="Times New Roman"/>
              </w:rPr>
            </w:pPr>
            <w:r w:rsidRPr="00B9580B">
              <w:rPr>
                <w:rFonts w:eastAsia="Times New Roman"/>
              </w:rPr>
              <w:t>□ Refuse</w:t>
            </w:r>
          </w:p>
          <w:p w:rsidR="001A41BE" w:rsidRPr="00B9580B" w:rsidRDefault="001A41BE" w:rsidP="001A41BE">
            <w:pPr>
              <w:pStyle w:val="NoSpacing"/>
            </w:pPr>
          </w:p>
        </w:tc>
      </w:tr>
    </w:tbl>
    <w:p w:rsidR="001A41BE" w:rsidRPr="00B9580B" w:rsidRDefault="001A41BE" w:rsidP="001A41BE">
      <w:pPr>
        <w:pStyle w:val="NoSpacing"/>
        <w:rPr>
          <w:color w:val="FF0000"/>
        </w:rPr>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tabs>
                <w:tab w:val="left" w:pos="360"/>
              </w:tabs>
              <w:rPr>
                <w:bCs/>
                <w:i/>
              </w:rPr>
            </w:pPr>
            <w:r w:rsidRPr="00B9580B">
              <w:rPr>
                <w:b/>
                <w:bCs/>
              </w:rPr>
              <w:t xml:space="preserve">17. [Is/Are/Did] [fill Name(s)/you] [stay/staying] here because [he/she/they/you] [do/does/did] not have a regular or adequate place to stay due to lack of money or other means of support?  </w:t>
            </w:r>
            <w:r w:rsidRPr="00B9580B">
              <w:rPr>
                <w:bCs/>
                <w:i/>
              </w:rPr>
              <w:t>(FR Instruction: Fill ‘did’ if person no longer lives in the home, or ‘do’ if they currently live there.)</w:t>
            </w:r>
          </w:p>
          <w:p w:rsidR="001A41BE" w:rsidRPr="00B9580B" w:rsidRDefault="001A41BE" w:rsidP="00343C58">
            <w:pPr>
              <w:numPr>
                <w:ilvl w:val="0"/>
                <w:numId w:val="50"/>
              </w:numPr>
              <w:tabs>
                <w:tab w:val="left" w:pos="360"/>
                <w:tab w:val="num" w:pos="2880"/>
              </w:tabs>
              <w:rPr>
                <w:rFonts w:eastAsia="Times New Roman"/>
              </w:rPr>
            </w:pPr>
            <w:r w:rsidRPr="00B9580B">
              <w:rPr>
                <w:rFonts w:eastAsia="Times New Roman"/>
              </w:rPr>
              <w:t xml:space="preserve">□  </w:t>
            </w:r>
            <w:r w:rsidRPr="00B9580B">
              <w:t>Yes</w:t>
            </w:r>
          </w:p>
          <w:p w:rsidR="001A41BE" w:rsidRPr="00B9580B" w:rsidRDefault="001A41BE" w:rsidP="00343C58">
            <w:pPr>
              <w:numPr>
                <w:ilvl w:val="0"/>
                <w:numId w:val="50"/>
              </w:numPr>
              <w:tabs>
                <w:tab w:val="left" w:pos="360"/>
                <w:tab w:val="num" w:pos="2880"/>
              </w:tabs>
              <w:rPr>
                <w:rFonts w:eastAsia="Times New Roman"/>
              </w:rPr>
            </w:pPr>
            <w:r w:rsidRPr="00B9580B">
              <w:rPr>
                <w:rFonts w:eastAsia="Times New Roman"/>
              </w:rPr>
              <w:t xml:space="preserve">□  </w:t>
            </w:r>
            <w:r w:rsidRPr="00B9580B">
              <w:t>No</w:t>
            </w:r>
            <w:r w:rsidRPr="00B9580B">
              <w:tab/>
            </w:r>
          </w:p>
          <w:p w:rsidR="001A41BE" w:rsidRPr="00B9580B" w:rsidRDefault="001A41BE" w:rsidP="00343C58">
            <w:pPr>
              <w:numPr>
                <w:ilvl w:val="0"/>
                <w:numId w:val="50"/>
              </w:numPr>
              <w:tabs>
                <w:tab w:val="left" w:pos="360"/>
                <w:tab w:val="num" w:pos="2880"/>
              </w:tabs>
              <w:rPr>
                <w:rFonts w:eastAsia="Times New Roman"/>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43C58">
            <w:pPr>
              <w:numPr>
                <w:ilvl w:val="0"/>
                <w:numId w:val="50"/>
              </w:numPr>
              <w:tabs>
                <w:tab w:val="left" w:pos="360"/>
                <w:tab w:val="num" w:pos="2880"/>
              </w:tabs>
              <w:rPr>
                <w:rFonts w:eastAsia="Times New Roman"/>
              </w:rPr>
            </w:pPr>
            <w:r w:rsidRPr="00B9580B">
              <w:rPr>
                <w:rFonts w:eastAsia="Times New Roman"/>
              </w:rPr>
              <w:t>□ Refuse</w:t>
            </w:r>
            <w:r w:rsidRPr="00B9580B">
              <w:tab/>
            </w:r>
            <w:r w:rsidRPr="00B9580B">
              <w:tab/>
              <w:t xml:space="preserve"> </w:t>
            </w:r>
          </w:p>
          <w:p w:rsidR="001A41BE" w:rsidRPr="00B9580B" w:rsidRDefault="001A41BE" w:rsidP="001A41BE">
            <w:pPr>
              <w:pStyle w:val="NoSpacing"/>
            </w:pPr>
          </w:p>
        </w:tc>
      </w:tr>
    </w:tbl>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tabs>
                <w:tab w:val="left" w:pos="360"/>
                <w:tab w:val="left" w:pos="720"/>
              </w:tabs>
              <w:rPr>
                <w:b/>
                <w:bCs/>
              </w:rPr>
            </w:pPr>
            <w:r w:rsidRPr="00B9580B">
              <w:rPr>
                <w:b/>
                <w:bCs/>
              </w:rPr>
              <w:lastRenderedPageBreak/>
              <w:t>18. Thinking about the last house, apartment or room where [fill Name(s)/you] lived or stayed for more than a month,</w:t>
            </w:r>
            <w:r w:rsidRPr="00B9580B">
              <w:t xml:space="preserve"> </w:t>
            </w:r>
            <w:r w:rsidRPr="00B9580B">
              <w:rPr>
                <w:b/>
                <w:bCs/>
              </w:rPr>
              <w:t xml:space="preserve">why did [he/she/they/you] leave that place of residence?  </w:t>
            </w:r>
            <w:r w:rsidRPr="00B9580B">
              <w:t>(</w:t>
            </w:r>
            <w:r w:rsidRPr="00B9580B">
              <w:rPr>
                <w:i/>
              </w:rPr>
              <w:t xml:space="preserve">FR Instruction: Read all answer categories.  </w:t>
            </w:r>
            <w:r w:rsidRPr="00B9580B">
              <w:rPr>
                <w:i/>
                <w:iCs/>
              </w:rPr>
              <w:t>Mark all that apply.)</w:t>
            </w:r>
            <w:r w:rsidRPr="00B9580B">
              <w:t>  </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Could not afford to keep it—left voluntarily</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Eviction</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Asked to leave by household</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Lost to foreclosure</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Landlord was foreclosed upon</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 xml:space="preserve">The unit was condemned, destroyed, or otherwise uninhabitable </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There was a major change in family (divorce, death, separation)</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There was violence in household</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It was too crowded</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rPr>
              <w:t>There was too much conflict among household members</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Went into a treatment program or institution</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Went to jail or prison</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b/>
                <w:bCs/>
              </w:rPr>
              <w:t xml:space="preserve">□  </w:t>
            </w:r>
            <w:r w:rsidRPr="00B9580B">
              <w:rPr>
                <w:b/>
                <w:bCs/>
              </w:rPr>
              <w:t>Other (specify)__________________________________</w:t>
            </w:r>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43C58">
            <w:pPr>
              <w:numPr>
                <w:ilvl w:val="0"/>
                <w:numId w:val="51"/>
              </w:numPr>
              <w:tabs>
                <w:tab w:val="num" w:pos="2520"/>
              </w:tabs>
              <w:ind w:hanging="360"/>
              <w:rPr>
                <w:rFonts w:eastAsia="Times New Roman"/>
                <w:b/>
                <w:bCs/>
              </w:rPr>
            </w:pPr>
            <w:r w:rsidRPr="00B9580B">
              <w:rPr>
                <w:rFonts w:eastAsia="Times New Roman"/>
              </w:rPr>
              <w:t>□ Refuse</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tabs>
                <w:tab w:val="left" w:pos="360"/>
                <w:tab w:val="left" w:pos="720"/>
              </w:tabs>
              <w:rPr>
                <w:b/>
                <w:bCs/>
              </w:rPr>
            </w:pPr>
            <w:r w:rsidRPr="00B9580B">
              <w:rPr>
                <w:b/>
                <w:bCs/>
              </w:rPr>
              <w:t>19. Did [fill Name(s)/you] sleep at that place of residence the night before [he/she/they/you] came to stay here?</w:t>
            </w:r>
          </w:p>
          <w:p w:rsidR="001A41BE" w:rsidRPr="00B9580B" w:rsidRDefault="001A41BE" w:rsidP="00343C58">
            <w:pPr>
              <w:numPr>
                <w:ilvl w:val="0"/>
                <w:numId w:val="52"/>
              </w:numPr>
              <w:tabs>
                <w:tab w:val="left" w:pos="360"/>
                <w:tab w:val="left" w:pos="720"/>
                <w:tab w:val="num" w:pos="2520"/>
              </w:tabs>
              <w:ind w:hanging="360"/>
              <w:rPr>
                <w:rFonts w:eastAsia="Times New Roman"/>
              </w:rPr>
            </w:pPr>
            <w:r w:rsidRPr="00B9580B">
              <w:rPr>
                <w:rFonts w:eastAsia="Times New Roman"/>
              </w:rPr>
              <w:t xml:space="preserve">□  </w:t>
            </w:r>
            <w:r w:rsidRPr="00B9580B">
              <w:t xml:space="preserve">Yes – Skip to </w:t>
            </w:r>
            <w:r w:rsidRPr="00B9580B">
              <w:rPr>
                <w:bCs/>
              </w:rPr>
              <w:t xml:space="preserve">question </w:t>
            </w:r>
            <w:r w:rsidRPr="00B9580B">
              <w:t>22</w:t>
            </w:r>
          </w:p>
          <w:p w:rsidR="001A41BE" w:rsidRPr="00B9580B" w:rsidRDefault="001A41BE" w:rsidP="00343C58">
            <w:pPr>
              <w:numPr>
                <w:ilvl w:val="0"/>
                <w:numId w:val="52"/>
              </w:numPr>
              <w:tabs>
                <w:tab w:val="left" w:pos="360"/>
                <w:tab w:val="left" w:pos="720"/>
                <w:tab w:val="num" w:pos="2520"/>
              </w:tabs>
              <w:ind w:hanging="360"/>
              <w:rPr>
                <w:rFonts w:eastAsia="Times New Roman"/>
              </w:rPr>
            </w:pPr>
            <w:r w:rsidRPr="00B9580B">
              <w:rPr>
                <w:rFonts w:eastAsia="Times New Roman"/>
              </w:rPr>
              <w:t xml:space="preserve">□  </w:t>
            </w:r>
            <w:r w:rsidRPr="00B9580B">
              <w:t xml:space="preserve">No </w:t>
            </w:r>
          </w:p>
          <w:p w:rsidR="001A41BE" w:rsidRPr="00B9580B" w:rsidRDefault="001A41BE" w:rsidP="00343C58">
            <w:pPr>
              <w:numPr>
                <w:ilvl w:val="0"/>
                <w:numId w:val="52"/>
              </w:numPr>
              <w:tabs>
                <w:tab w:val="left" w:pos="360"/>
                <w:tab w:val="left" w:pos="720"/>
                <w:tab w:val="num" w:pos="2520"/>
              </w:tabs>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r w:rsidRPr="00B9580B">
              <w:t xml:space="preserve"> – Skip to </w:t>
            </w:r>
            <w:r w:rsidRPr="00B9580B">
              <w:rPr>
                <w:bCs/>
              </w:rPr>
              <w:t xml:space="preserve">question </w:t>
            </w:r>
            <w:r w:rsidRPr="00B9580B">
              <w:t>22</w:t>
            </w:r>
          </w:p>
          <w:p w:rsidR="001A41BE" w:rsidRPr="00B9580B" w:rsidRDefault="001A41BE" w:rsidP="00343C58">
            <w:pPr>
              <w:numPr>
                <w:ilvl w:val="0"/>
                <w:numId w:val="52"/>
              </w:numPr>
              <w:tabs>
                <w:tab w:val="left" w:pos="360"/>
                <w:tab w:val="left" w:pos="720"/>
                <w:tab w:val="num" w:pos="2520"/>
              </w:tabs>
              <w:ind w:hanging="360"/>
              <w:rPr>
                <w:rFonts w:eastAsia="Times New Roman"/>
              </w:rPr>
            </w:pPr>
            <w:r w:rsidRPr="00B9580B">
              <w:rPr>
                <w:rFonts w:eastAsia="Times New Roman"/>
              </w:rPr>
              <w:t>□ Refuse – Skip to question 22</w:t>
            </w:r>
          </w:p>
          <w:p w:rsidR="001A41BE" w:rsidRPr="00B9580B" w:rsidRDefault="001A41BE" w:rsidP="001A41BE">
            <w:pPr>
              <w:pStyle w:val="NoSpacing"/>
            </w:pPr>
          </w:p>
        </w:tc>
      </w:tr>
    </w:tbl>
    <w:p w:rsidR="001A41BE" w:rsidRPr="00B9580B" w:rsidRDefault="001A41BE" w:rsidP="001A41BE">
      <w:pPr>
        <w:pStyle w:val="NoSpacing"/>
        <w:ind w:left="360"/>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tabs>
                <w:tab w:val="left" w:pos="360"/>
                <w:tab w:val="left" w:pos="720"/>
              </w:tabs>
              <w:rPr>
                <w:b/>
                <w:bCs/>
              </w:rPr>
            </w:pPr>
            <w:r w:rsidRPr="00B9580B">
              <w:rPr>
                <w:b/>
                <w:bCs/>
              </w:rPr>
              <w:t xml:space="preserve">20. Where did [fill Name(s)/you] sleep the night before [he/she/they/you] came to stay here?  </w:t>
            </w:r>
            <w:r w:rsidRPr="00B9580B">
              <w:rPr>
                <w:bCs/>
                <w:i/>
              </w:rPr>
              <w:t>(FR Instruction: Read all answer categories.)</w:t>
            </w:r>
          </w:p>
          <w:p w:rsidR="001A41BE" w:rsidRPr="00B9580B" w:rsidRDefault="001A41BE" w:rsidP="00343C58">
            <w:pPr>
              <w:numPr>
                <w:ilvl w:val="2"/>
                <w:numId w:val="53"/>
              </w:numPr>
              <w:tabs>
                <w:tab w:val="num" w:pos="2160"/>
              </w:tabs>
              <w:spacing w:line="276" w:lineRule="auto"/>
              <w:rPr>
                <w:b/>
                <w:bCs/>
              </w:rPr>
            </w:pPr>
            <w:r w:rsidRPr="00B9580B">
              <w:rPr>
                <w:b/>
                <w:bCs/>
              </w:rPr>
              <w:t xml:space="preserve"> </w:t>
            </w:r>
            <w:r w:rsidRPr="00B9580B">
              <w:rPr>
                <w:rFonts w:eastAsia="Times New Roman"/>
                <w:b/>
                <w:bCs/>
              </w:rPr>
              <w:t xml:space="preserve">□ </w:t>
            </w:r>
            <w:r w:rsidRPr="00B9580B">
              <w:rPr>
                <w:b/>
                <w:bCs/>
              </w:rPr>
              <w:t xml:space="preserve"> [His/her/their/your] own place</w:t>
            </w:r>
          </w:p>
          <w:p w:rsidR="001A41BE" w:rsidRPr="00B9580B" w:rsidRDefault="001A41BE" w:rsidP="00343C58">
            <w:pPr>
              <w:numPr>
                <w:ilvl w:val="2"/>
                <w:numId w:val="53"/>
              </w:numPr>
              <w:tabs>
                <w:tab w:val="num" w:pos="2160"/>
              </w:tabs>
              <w:spacing w:line="276" w:lineRule="auto"/>
              <w:rPr>
                <w:rFonts w:eastAsia="Times New Roman"/>
                <w:b/>
                <w:bCs/>
              </w:rPr>
            </w:pPr>
            <w:r w:rsidRPr="00B9580B">
              <w:rPr>
                <w:rFonts w:eastAsia="Times New Roman"/>
                <w:b/>
                <w:bCs/>
              </w:rPr>
              <w:t xml:space="preserve">□  </w:t>
            </w:r>
            <w:r w:rsidRPr="00B9580B">
              <w:rPr>
                <w:b/>
                <w:bCs/>
              </w:rPr>
              <w:t>With relatives</w:t>
            </w:r>
          </w:p>
          <w:p w:rsidR="001A41BE" w:rsidRPr="00B9580B" w:rsidRDefault="001A41BE" w:rsidP="00343C58">
            <w:pPr>
              <w:numPr>
                <w:ilvl w:val="2"/>
                <w:numId w:val="53"/>
              </w:numPr>
              <w:tabs>
                <w:tab w:val="num" w:pos="2160"/>
              </w:tabs>
              <w:spacing w:line="276" w:lineRule="auto"/>
              <w:rPr>
                <w:rFonts w:eastAsia="Times New Roman"/>
                <w:b/>
                <w:bCs/>
              </w:rPr>
            </w:pPr>
            <w:r w:rsidRPr="00B9580B">
              <w:rPr>
                <w:rFonts w:eastAsia="Times New Roman"/>
                <w:b/>
                <w:bCs/>
              </w:rPr>
              <w:t xml:space="preserve">□  </w:t>
            </w:r>
            <w:r w:rsidRPr="00B9580B">
              <w:rPr>
                <w:b/>
                <w:bCs/>
              </w:rPr>
              <w:t>With friends</w:t>
            </w:r>
          </w:p>
          <w:p w:rsidR="001A41BE" w:rsidRPr="00B9580B" w:rsidRDefault="001A41BE" w:rsidP="00343C58">
            <w:pPr>
              <w:numPr>
                <w:ilvl w:val="2"/>
                <w:numId w:val="53"/>
              </w:numPr>
              <w:tabs>
                <w:tab w:val="num" w:pos="2160"/>
              </w:tabs>
              <w:spacing w:line="276" w:lineRule="auto"/>
              <w:rPr>
                <w:rFonts w:eastAsia="Times New Roman"/>
                <w:b/>
                <w:bCs/>
              </w:rPr>
            </w:pPr>
            <w:r w:rsidRPr="00B9580B">
              <w:rPr>
                <w:rFonts w:eastAsia="Times New Roman"/>
                <w:b/>
                <w:bCs/>
              </w:rPr>
              <w:t xml:space="preserve">□  </w:t>
            </w:r>
            <w:r w:rsidRPr="00B9580B">
              <w:rPr>
                <w:b/>
                <w:bCs/>
              </w:rPr>
              <w:t xml:space="preserve">Hotel/motel [he/she/they/you] paid for </w:t>
            </w:r>
          </w:p>
          <w:p w:rsidR="001A41BE" w:rsidRPr="00B9580B" w:rsidRDefault="001A41BE" w:rsidP="00343C58">
            <w:pPr>
              <w:numPr>
                <w:ilvl w:val="2"/>
                <w:numId w:val="53"/>
              </w:numPr>
              <w:tabs>
                <w:tab w:val="num" w:pos="2160"/>
              </w:tabs>
              <w:spacing w:line="276" w:lineRule="auto"/>
              <w:rPr>
                <w:rFonts w:eastAsia="Times New Roman"/>
                <w:b/>
                <w:bCs/>
              </w:rPr>
            </w:pPr>
            <w:r w:rsidRPr="00B9580B">
              <w:rPr>
                <w:rFonts w:eastAsia="Times New Roman"/>
                <w:b/>
                <w:bCs/>
              </w:rPr>
              <w:t xml:space="preserve">□  </w:t>
            </w:r>
            <w:r w:rsidRPr="00B9580B">
              <w:rPr>
                <w:b/>
                <w:bCs/>
              </w:rPr>
              <w:t>Student or military dormitories, barracks, or similar location</w:t>
            </w:r>
          </w:p>
          <w:p w:rsidR="001A41BE" w:rsidRPr="00B9580B" w:rsidRDefault="001A41BE" w:rsidP="00343C58">
            <w:pPr>
              <w:numPr>
                <w:ilvl w:val="2"/>
                <w:numId w:val="53"/>
              </w:numPr>
              <w:tabs>
                <w:tab w:val="num" w:pos="2160"/>
              </w:tabs>
              <w:spacing w:line="276" w:lineRule="auto"/>
              <w:rPr>
                <w:rFonts w:eastAsia="Times New Roman"/>
                <w:b/>
                <w:bCs/>
              </w:rPr>
            </w:pPr>
            <w:r w:rsidRPr="00B9580B">
              <w:rPr>
                <w:rFonts w:eastAsia="Times New Roman"/>
                <w:b/>
                <w:bCs/>
              </w:rPr>
              <w:t xml:space="preserve">□  </w:t>
            </w:r>
            <w:r w:rsidRPr="00B9580B">
              <w:rPr>
                <w:b/>
                <w:bCs/>
              </w:rPr>
              <w:t xml:space="preserve">In a shelter or other homeless program facility  </w:t>
            </w:r>
          </w:p>
          <w:p w:rsidR="001A41BE" w:rsidRPr="00B9580B" w:rsidRDefault="001A41BE" w:rsidP="00343C58">
            <w:pPr>
              <w:numPr>
                <w:ilvl w:val="2"/>
                <w:numId w:val="53"/>
              </w:numPr>
              <w:tabs>
                <w:tab w:val="num" w:pos="2160"/>
              </w:tabs>
              <w:spacing w:line="276" w:lineRule="auto"/>
              <w:rPr>
                <w:rFonts w:eastAsia="Times New Roman"/>
                <w:b/>
                <w:bCs/>
              </w:rPr>
            </w:pPr>
            <w:r w:rsidRPr="00B9580B">
              <w:rPr>
                <w:rFonts w:eastAsia="Times New Roman"/>
                <w:b/>
                <w:bCs/>
              </w:rPr>
              <w:t xml:space="preserve">□  </w:t>
            </w:r>
            <w:r w:rsidRPr="00B9580B">
              <w:rPr>
                <w:b/>
                <w:bCs/>
              </w:rPr>
              <w:t>In foster care</w:t>
            </w:r>
          </w:p>
          <w:p w:rsidR="001A41BE" w:rsidRPr="00B9580B" w:rsidRDefault="001A41BE" w:rsidP="00343C58">
            <w:pPr>
              <w:numPr>
                <w:ilvl w:val="2"/>
                <w:numId w:val="53"/>
              </w:numPr>
              <w:tabs>
                <w:tab w:val="num" w:pos="2160"/>
              </w:tabs>
              <w:spacing w:line="276" w:lineRule="auto"/>
              <w:rPr>
                <w:rFonts w:eastAsia="Times New Roman"/>
                <w:b/>
                <w:bCs/>
              </w:rPr>
            </w:pPr>
            <w:r w:rsidRPr="00B9580B">
              <w:rPr>
                <w:rFonts w:eastAsia="Times New Roman"/>
                <w:b/>
                <w:bCs/>
              </w:rPr>
              <w:t xml:space="preserve">□  </w:t>
            </w:r>
            <w:r w:rsidRPr="00B9580B">
              <w:rPr>
                <w:b/>
                <w:bCs/>
              </w:rPr>
              <w:t>Place not meant for habitation (e.g. park, sidewalk, abandoned building, or car)</w:t>
            </w:r>
          </w:p>
          <w:p w:rsidR="001A41BE" w:rsidRPr="00B9580B" w:rsidRDefault="001A41BE" w:rsidP="00343C58">
            <w:pPr>
              <w:numPr>
                <w:ilvl w:val="2"/>
                <w:numId w:val="53"/>
              </w:numPr>
              <w:tabs>
                <w:tab w:val="num" w:pos="2160"/>
              </w:tabs>
              <w:spacing w:line="276" w:lineRule="auto"/>
              <w:rPr>
                <w:rFonts w:eastAsia="Times New Roman"/>
                <w:b/>
                <w:bCs/>
              </w:rPr>
            </w:pPr>
            <w:r w:rsidRPr="00B9580B">
              <w:rPr>
                <w:rFonts w:eastAsia="Times New Roman"/>
                <w:b/>
                <w:bCs/>
              </w:rPr>
              <w:t>□</w:t>
            </w:r>
            <w:r w:rsidRPr="00B9580B">
              <w:rPr>
                <w:b/>
                <w:bCs/>
              </w:rPr>
              <w:t>In an institution or treatment program, such as</w:t>
            </w:r>
            <w:r w:rsidR="00517B66">
              <w:rPr>
                <w:b/>
                <w:bCs/>
              </w:rPr>
              <w:t xml:space="preserve"> a hospital, nursing home, jail </w:t>
            </w:r>
            <w:r w:rsidRPr="00B9580B">
              <w:rPr>
                <w:b/>
                <w:bCs/>
              </w:rPr>
              <w:t>or prison</w:t>
            </w:r>
          </w:p>
          <w:p w:rsidR="001A41BE" w:rsidRPr="00B9580B" w:rsidRDefault="001A41BE" w:rsidP="00343C58">
            <w:pPr>
              <w:numPr>
                <w:ilvl w:val="2"/>
                <w:numId w:val="53"/>
              </w:numPr>
              <w:tabs>
                <w:tab w:val="left" w:pos="360"/>
                <w:tab w:val="left" w:pos="720"/>
                <w:tab w:val="num" w:pos="2160"/>
              </w:tabs>
              <w:spacing w:line="276" w:lineRule="auto"/>
              <w:rPr>
                <w:rFonts w:eastAsia="Times New Roman"/>
                <w:b/>
                <w:bCs/>
              </w:rPr>
            </w:pPr>
            <w:r w:rsidRPr="00B9580B">
              <w:rPr>
                <w:rFonts w:eastAsia="Times New Roman"/>
                <w:b/>
                <w:bCs/>
              </w:rPr>
              <w:t xml:space="preserve">□  </w:t>
            </w:r>
            <w:r w:rsidRPr="00B9580B">
              <w:rPr>
                <w:b/>
                <w:bCs/>
              </w:rPr>
              <w:t>Other (specify)__________________________________________</w:t>
            </w:r>
          </w:p>
          <w:p w:rsidR="001A41BE" w:rsidRPr="00B9580B" w:rsidRDefault="001A41BE" w:rsidP="00343C58">
            <w:pPr>
              <w:numPr>
                <w:ilvl w:val="2"/>
                <w:numId w:val="53"/>
              </w:numPr>
              <w:tabs>
                <w:tab w:val="left" w:pos="360"/>
                <w:tab w:val="left" w:pos="720"/>
                <w:tab w:val="num" w:pos="2160"/>
              </w:tabs>
              <w:spacing w:line="276" w:lineRule="auto"/>
              <w:rPr>
                <w:rFonts w:eastAsia="Times New Roman"/>
                <w:b/>
                <w:bCs/>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43C58">
            <w:pPr>
              <w:numPr>
                <w:ilvl w:val="2"/>
                <w:numId w:val="53"/>
              </w:numPr>
              <w:tabs>
                <w:tab w:val="left" w:pos="360"/>
                <w:tab w:val="left" w:pos="720"/>
                <w:tab w:val="num" w:pos="2160"/>
              </w:tabs>
              <w:spacing w:line="276" w:lineRule="auto"/>
            </w:pPr>
            <w:r w:rsidRPr="00B9580B">
              <w:rPr>
                <w:rFonts w:eastAsia="Times New Roman"/>
              </w:rPr>
              <w:t>□ Refuse</w:t>
            </w:r>
          </w:p>
        </w:tc>
      </w:tr>
    </w:tbl>
    <w:p w:rsidR="001A41BE"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Tr="001A41BE">
        <w:tc>
          <w:tcPr>
            <w:tcW w:w="9576" w:type="dxa"/>
          </w:tcPr>
          <w:p w:rsidR="001A41BE" w:rsidRPr="00B9580B" w:rsidRDefault="001A41BE" w:rsidP="001A41BE">
            <w:pPr>
              <w:tabs>
                <w:tab w:val="left" w:pos="360"/>
              </w:tabs>
              <w:rPr>
                <w:b/>
                <w:bCs/>
              </w:rPr>
            </w:pPr>
            <w:r w:rsidRPr="00B9580B">
              <w:rPr>
                <w:b/>
                <w:bCs/>
              </w:rPr>
              <w:lastRenderedPageBreak/>
              <w:t xml:space="preserve">21. Why did [fill Name(s)/you] leave the place where [he/she/they/you] slept the night before coming here? </w:t>
            </w:r>
            <w:r w:rsidRPr="00B9580B">
              <w:rPr>
                <w:i/>
                <w:iCs/>
              </w:rPr>
              <w:t>(FR Instruction: Read all answer categories.  Mark all that apply.)</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w:t>
            </w:r>
            <w:r w:rsidRPr="00B9580B">
              <w:rPr>
                <w:b/>
                <w:bCs/>
              </w:rPr>
              <w:t>Could not afford to keep it—left voluntarily</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w:t>
            </w:r>
            <w:r w:rsidRPr="00B9580B">
              <w:rPr>
                <w:b/>
                <w:bCs/>
              </w:rPr>
              <w:t xml:space="preserve">Eviction </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w:t>
            </w:r>
            <w:r w:rsidRPr="00B9580B">
              <w:rPr>
                <w:b/>
                <w:bCs/>
              </w:rPr>
              <w:t>Lost to foreclosure</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w:t>
            </w:r>
            <w:r w:rsidRPr="00B9580B">
              <w:rPr>
                <w:b/>
                <w:bCs/>
              </w:rPr>
              <w:t>Asked to leave by others in the home</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w:t>
            </w:r>
            <w:r w:rsidRPr="00B9580B">
              <w:rPr>
                <w:b/>
                <w:bCs/>
              </w:rPr>
              <w:t>Landlord was foreclosed upon</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There was a </w:t>
            </w:r>
            <w:r w:rsidRPr="00B9580B">
              <w:rPr>
                <w:b/>
                <w:bCs/>
              </w:rPr>
              <w:t>major change in family (divorce, death, separation)</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There was </w:t>
            </w:r>
            <w:r w:rsidRPr="00B9580B">
              <w:rPr>
                <w:b/>
                <w:bCs/>
              </w:rPr>
              <w:t>violence in the household</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w:t>
            </w:r>
            <w:r w:rsidRPr="00B9580B">
              <w:rPr>
                <w:b/>
                <w:bCs/>
              </w:rPr>
              <w:t>It was too crowded</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w:t>
            </w:r>
            <w:r w:rsidRPr="00B9580B">
              <w:rPr>
                <w:b/>
              </w:rPr>
              <w:t>There was too much conflict among household members</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w:t>
            </w:r>
            <w:r w:rsidRPr="00B9580B">
              <w:rPr>
                <w:b/>
                <w:bCs/>
              </w:rPr>
              <w:t>Discharged/released from an institution or prison</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w:t>
            </w:r>
            <w:r w:rsidRPr="00B9580B">
              <w:rPr>
                <w:b/>
                <w:bCs/>
              </w:rPr>
              <w:t>Traveling to arrive here</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b/>
                <w:bCs/>
              </w:rPr>
              <w:t xml:space="preserve">□  </w:t>
            </w:r>
            <w:r w:rsidRPr="00B9580B">
              <w:rPr>
                <w:b/>
                <w:bCs/>
              </w:rPr>
              <w:t>Other reason (specify)______________________________________</w:t>
            </w:r>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43C58">
            <w:pPr>
              <w:numPr>
                <w:ilvl w:val="0"/>
                <w:numId w:val="47"/>
              </w:numPr>
              <w:tabs>
                <w:tab w:val="num" w:pos="2520"/>
              </w:tabs>
              <w:ind w:hanging="360"/>
              <w:rPr>
                <w:rFonts w:eastAsia="Times New Roman"/>
                <w:b/>
                <w:bCs/>
              </w:rPr>
            </w:pPr>
            <w:r w:rsidRPr="00B9580B">
              <w:rPr>
                <w:rFonts w:eastAsia="Times New Roman"/>
              </w:rPr>
              <w:t>□ Refuse</w:t>
            </w:r>
          </w:p>
          <w:p w:rsidR="001A41BE" w:rsidRDefault="001A41BE" w:rsidP="001A41BE">
            <w:pPr>
              <w:pStyle w:val="NoSpacing"/>
            </w:pPr>
          </w:p>
        </w:tc>
      </w:tr>
    </w:tbl>
    <w:p w:rsidR="001A41BE"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 xml:space="preserve">22. How long [did/do] you expect [fill Name(s)/ </w:t>
            </w:r>
            <w:r w:rsidRPr="00B9580B">
              <w:rPr>
                <w:bCs/>
              </w:rPr>
              <w:t>skip fill</w:t>
            </w:r>
            <w:r w:rsidRPr="00B9580B">
              <w:rPr>
                <w:b/>
                <w:bCs/>
              </w:rPr>
              <w:t xml:space="preserve">] to live or stay in this home?  </w:t>
            </w:r>
            <w:r w:rsidRPr="00B9580B">
              <w:rPr>
                <w:bCs/>
                <w:i/>
              </w:rPr>
              <w:t>(FR Instruction: Read all answer categories.  Fill ‘did’ if person no longer lives in the home, or ‘do’ if they currently live there.)</w:t>
            </w:r>
          </w:p>
          <w:p w:rsidR="001A41BE" w:rsidRPr="00B9580B" w:rsidRDefault="001A41BE" w:rsidP="00343C58">
            <w:pPr>
              <w:numPr>
                <w:ilvl w:val="2"/>
                <w:numId w:val="54"/>
              </w:numPr>
              <w:tabs>
                <w:tab w:val="num" w:pos="2430"/>
              </w:tabs>
              <w:rPr>
                <w:rFonts w:eastAsia="Times New Roman"/>
                <w:b/>
                <w:bCs/>
              </w:rPr>
            </w:pPr>
            <w:r w:rsidRPr="00B9580B">
              <w:rPr>
                <w:rFonts w:eastAsia="Times New Roman"/>
                <w:b/>
                <w:bCs/>
              </w:rPr>
              <w:t xml:space="preserve">□  </w:t>
            </w:r>
            <w:r w:rsidRPr="00B9580B">
              <w:rPr>
                <w:b/>
                <w:bCs/>
              </w:rPr>
              <w:t>Less than 2 weeks</w:t>
            </w:r>
          </w:p>
          <w:p w:rsidR="001A41BE" w:rsidRPr="00B9580B" w:rsidRDefault="001A41BE" w:rsidP="00343C58">
            <w:pPr>
              <w:numPr>
                <w:ilvl w:val="2"/>
                <w:numId w:val="54"/>
              </w:numPr>
              <w:tabs>
                <w:tab w:val="num" w:pos="2430"/>
              </w:tabs>
              <w:rPr>
                <w:rFonts w:eastAsia="Times New Roman"/>
                <w:b/>
                <w:bCs/>
              </w:rPr>
            </w:pPr>
            <w:r w:rsidRPr="00B9580B">
              <w:rPr>
                <w:rFonts w:eastAsia="Times New Roman"/>
                <w:b/>
                <w:bCs/>
              </w:rPr>
              <w:t xml:space="preserve">□  </w:t>
            </w:r>
            <w:r w:rsidRPr="00B9580B">
              <w:rPr>
                <w:b/>
                <w:bCs/>
              </w:rPr>
              <w:t>About 2 to 4 weeks</w:t>
            </w:r>
          </w:p>
          <w:p w:rsidR="001A41BE" w:rsidRPr="00B9580B" w:rsidRDefault="001A41BE" w:rsidP="00343C58">
            <w:pPr>
              <w:numPr>
                <w:ilvl w:val="2"/>
                <w:numId w:val="54"/>
              </w:numPr>
              <w:tabs>
                <w:tab w:val="num" w:pos="2430"/>
              </w:tabs>
              <w:rPr>
                <w:rFonts w:eastAsia="Times New Roman"/>
                <w:b/>
                <w:bCs/>
              </w:rPr>
            </w:pPr>
            <w:r w:rsidRPr="00B9580B">
              <w:rPr>
                <w:rFonts w:eastAsia="Times New Roman"/>
                <w:b/>
                <w:bCs/>
              </w:rPr>
              <w:t xml:space="preserve">□  </w:t>
            </w:r>
            <w:r w:rsidRPr="00B9580B">
              <w:rPr>
                <w:b/>
                <w:bCs/>
              </w:rPr>
              <w:t>About 1 to 3 months</w:t>
            </w:r>
          </w:p>
          <w:p w:rsidR="001A41BE" w:rsidRPr="00B9580B" w:rsidRDefault="001A41BE" w:rsidP="00343C58">
            <w:pPr>
              <w:numPr>
                <w:ilvl w:val="2"/>
                <w:numId w:val="54"/>
              </w:numPr>
              <w:tabs>
                <w:tab w:val="num" w:pos="2430"/>
              </w:tabs>
              <w:rPr>
                <w:rFonts w:eastAsia="Times New Roman"/>
                <w:b/>
                <w:bCs/>
              </w:rPr>
            </w:pPr>
            <w:r w:rsidRPr="00B9580B">
              <w:rPr>
                <w:rFonts w:eastAsia="Times New Roman"/>
                <w:b/>
                <w:bCs/>
              </w:rPr>
              <w:t xml:space="preserve">□  </w:t>
            </w:r>
            <w:r w:rsidRPr="00B9580B">
              <w:rPr>
                <w:b/>
                <w:bCs/>
              </w:rPr>
              <w:t>About 4 to 6 months</w:t>
            </w:r>
          </w:p>
          <w:p w:rsidR="001A41BE" w:rsidRPr="00B9580B" w:rsidRDefault="001A41BE" w:rsidP="00343C58">
            <w:pPr>
              <w:numPr>
                <w:ilvl w:val="2"/>
                <w:numId w:val="54"/>
              </w:numPr>
              <w:tabs>
                <w:tab w:val="num" w:pos="2430"/>
              </w:tabs>
              <w:rPr>
                <w:rFonts w:eastAsia="Times New Roman"/>
                <w:b/>
                <w:bCs/>
              </w:rPr>
            </w:pPr>
            <w:r w:rsidRPr="00B9580B">
              <w:rPr>
                <w:rFonts w:eastAsia="Times New Roman"/>
                <w:b/>
                <w:bCs/>
              </w:rPr>
              <w:t xml:space="preserve">□  </w:t>
            </w:r>
            <w:r w:rsidRPr="00B9580B">
              <w:rPr>
                <w:b/>
                <w:bCs/>
              </w:rPr>
              <w:t>About 7 months to 1 year</w:t>
            </w:r>
          </w:p>
          <w:p w:rsidR="001A41BE" w:rsidRPr="00B9580B" w:rsidRDefault="001A41BE" w:rsidP="00343C58">
            <w:pPr>
              <w:numPr>
                <w:ilvl w:val="2"/>
                <w:numId w:val="54"/>
              </w:numPr>
              <w:tabs>
                <w:tab w:val="num" w:pos="2430"/>
              </w:tabs>
              <w:rPr>
                <w:rFonts w:eastAsia="Times New Roman"/>
                <w:b/>
                <w:bCs/>
              </w:rPr>
            </w:pPr>
            <w:r w:rsidRPr="00B9580B">
              <w:rPr>
                <w:rFonts w:eastAsia="Times New Roman"/>
                <w:b/>
                <w:bCs/>
              </w:rPr>
              <w:t xml:space="preserve">□  </w:t>
            </w:r>
            <w:r w:rsidRPr="00B9580B">
              <w:rPr>
                <w:b/>
                <w:bCs/>
              </w:rPr>
              <w:t>Permanently or more than 12 months</w:t>
            </w:r>
          </w:p>
          <w:p w:rsidR="001A41BE" w:rsidRPr="00B9580B" w:rsidRDefault="001A41BE" w:rsidP="00343C58">
            <w:pPr>
              <w:numPr>
                <w:ilvl w:val="2"/>
                <w:numId w:val="54"/>
              </w:numPr>
              <w:tabs>
                <w:tab w:val="num" w:pos="2430"/>
              </w:tabs>
              <w:rPr>
                <w:rFonts w:eastAsia="Times New Roman"/>
                <w:b/>
                <w:bCs/>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43C58">
            <w:pPr>
              <w:numPr>
                <w:ilvl w:val="2"/>
                <w:numId w:val="54"/>
              </w:numPr>
              <w:tabs>
                <w:tab w:val="num" w:pos="2430"/>
              </w:tabs>
              <w:rPr>
                <w:rFonts w:eastAsia="Times New Roman"/>
                <w:b/>
                <w:bCs/>
              </w:rPr>
            </w:pPr>
            <w:r w:rsidRPr="00B9580B">
              <w:rPr>
                <w:rFonts w:eastAsia="Times New Roman"/>
              </w:rPr>
              <w:t>□ Refuse</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jc w:val="center"/>
              <w:rPr>
                <w:b/>
                <w:color w:val="auto"/>
              </w:rPr>
            </w:pPr>
            <w:r w:rsidRPr="00B9580B">
              <w:rPr>
                <w:b/>
                <w:color w:val="auto"/>
              </w:rPr>
              <w:t>Box 2</w:t>
            </w:r>
          </w:p>
          <w:p w:rsidR="00BF59DB" w:rsidRDefault="001A41BE" w:rsidP="00BF59DB">
            <w:pPr>
              <w:numPr>
                <w:ilvl w:val="0"/>
                <w:numId w:val="12"/>
              </w:numPr>
            </w:pPr>
            <w:r w:rsidRPr="00B9580B">
              <w:rPr>
                <w:color w:val="auto"/>
              </w:rPr>
              <w:t xml:space="preserve">If someone has moved out of the home (question 8 is “yes”), ask questions 23 and 24 of or about the person or persons with the </w:t>
            </w:r>
            <w:r w:rsidRPr="00B9580B">
              <w:rPr>
                <w:b/>
                <w:color w:val="auto"/>
              </w:rPr>
              <w:t>most recent move out date.</w:t>
            </w:r>
            <w:r w:rsidR="00BF59DB">
              <w:rPr>
                <w:b/>
                <w:color w:val="auto"/>
              </w:rPr>
              <w:t>*</w:t>
            </w:r>
            <w:r w:rsidR="00FF12E9">
              <w:rPr>
                <w:b/>
                <w:color w:val="auto"/>
              </w:rPr>
              <w:t xml:space="preserve"> </w:t>
            </w:r>
          </w:p>
          <w:p w:rsidR="001A41BE" w:rsidRPr="00BF59DB" w:rsidRDefault="001A41BE" w:rsidP="00BF59DB">
            <w:pPr>
              <w:numPr>
                <w:ilvl w:val="0"/>
                <w:numId w:val="12"/>
              </w:numPr>
            </w:pPr>
            <w:r w:rsidRPr="00BF59DB">
              <w:rPr>
                <w:color w:val="auto"/>
              </w:rPr>
              <w:t xml:space="preserve">Otherwise, skip to </w:t>
            </w:r>
            <w:r w:rsidRPr="00BF59DB">
              <w:rPr>
                <w:b/>
                <w:color w:val="auto"/>
              </w:rPr>
              <w:t>Box 3</w:t>
            </w:r>
            <w:r w:rsidRPr="00BF59DB">
              <w:rPr>
                <w:color w:val="auto"/>
              </w:rPr>
              <w:t>.</w:t>
            </w:r>
          </w:p>
          <w:p w:rsidR="00BF59DB" w:rsidRPr="00B9580B" w:rsidRDefault="00BF59DB" w:rsidP="00BF59DB"/>
          <w:p w:rsidR="001A41BE" w:rsidRPr="00BF59DB" w:rsidRDefault="00A206A2" w:rsidP="00C4546A">
            <w:pPr>
              <w:spacing w:line="276" w:lineRule="auto"/>
              <w:rPr>
                <w:rFonts w:ascii="Times New Roman" w:hAnsi="Times New Roman" w:cs="Times New Roman"/>
                <w:color w:val="auto"/>
                <w:sz w:val="20"/>
                <w:szCs w:val="20"/>
              </w:rPr>
            </w:pPr>
            <w:r>
              <w:rPr>
                <w:rFonts w:ascii="Times New Roman" w:hAnsi="Times New Roman" w:cs="Times New Roman"/>
                <w:color w:val="auto"/>
                <w:sz w:val="20"/>
                <w:szCs w:val="20"/>
              </w:rPr>
              <w:t>*</w:t>
            </w:r>
            <w:r w:rsidR="00C4546A">
              <w:rPr>
                <w:rFonts w:ascii="Times New Roman" w:hAnsi="Times New Roman" w:cs="Times New Roman"/>
                <w:color w:val="auto"/>
                <w:sz w:val="20"/>
                <w:szCs w:val="20"/>
              </w:rPr>
              <w:t xml:space="preserve">No specific wording </w:t>
            </w:r>
            <w:proofErr w:type="gramStart"/>
            <w:r w:rsidR="00C4546A">
              <w:rPr>
                <w:rFonts w:ascii="Times New Roman" w:hAnsi="Times New Roman" w:cs="Times New Roman"/>
                <w:color w:val="auto"/>
                <w:sz w:val="20"/>
                <w:szCs w:val="20"/>
              </w:rPr>
              <w:t>was recommended</w:t>
            </w:r>
            <w:proofErr w:type="gramEnd"/>
            <w:r w:rsidR="00C4546A">
              <w:rPr>
                <w:rFonts w:ascii="Times New Roman" w:hAnsi="Times New Roman" w:cs="Times New Roman"/>
                <w:color w:val="auto"/>
                <w:sz w:val="20"/>
                <w:szCs w:val="20"/>
              </w:rPr>
              <w:t>, but t</w:t>
            </w:r>
            <w:r>
              <w:rPr>
                <w:rFonts w:ascii="Times New Roman" w:hAnsi="Times New Roman" w:cs="Times New Roman"/>
                <w:color w:val="auto"/>
                <w:sz w:val="20"/>
                <w:szCs w:val="20"/>
              </w:rPr>
              <w:t>he s</w:t>
            </w:r>
            <w:r w:rsidR="00BF59DB" w:rsidRPr="00BF59DB">
              <w:rPr>
                <w:rFonts w:ascii="Times New Roman" w:hAnsi="Times New Roman" w:cs="Times New Roman"/>
                <w:color w:val="auto"/>
                <w:sz w:val="20"/>
                <w:szCs w:val="20"/>
              </w:rPr>
              <w:t>ponsor</w:t>
            </w:r>
            <w:r>
              <w:rPr>
                <w:rFonts w:ascii="Times New Roman" w:hAnsi="Times New Roman" w:cs="Times New Roman"/>
                <w:color w:val="auto"/>
                <w:sz w:val="20"/>
                <w:szCs w:val="20"/>
              </w:rPr>
              <w:t xml:space="preserve"> was asked</w:t>
            </w:r>
            <w:r w:rsidR="00BF59DB" w:rsidRPr="00BF59DB">
              <w:rPr>
                <w:rFonts w:ascii="Times New Roman" w:hAnsi="Times New Roman" w:cs="Times New Roman"/>
                <w:color w:val="auto"/>
                <w:sz w:val="20"/>
                <w:szCs w:val="20"/>
              </w:rPr>
              <w:t xml:space="preserve"> to provide further instructions for individual out-movers with the same move out date.</w:t>
            </w: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 xml:space="preserve">23. </w:t>
            </w:r>
            <w:r>
              <w:rPr>
                <w:b/>
                <w:bCs/>
              </w:rPr>
              <w:t>Why did</w:t>
            </w:r>
            <w:r w:rsidRPr="00B9580B">
              <w:rPr>
                <w:b/>
                <w:bCs/>
              </w:rPr>
              <w:t xml:space="preserve"> [Fill Name(s)] move out on [Fill most recent move out date]?  </w:t>
            </w:r>
          </w:p>
          <w:p w:rsidR="001A41BE" w:rsidRPr="00B9580B" w:rsidRDefault="001A41BE" w:rsidP="00343C58">
            <w:pPr>
              <w:numPr>
                <w:ilvl w:val="0"/>
                <w:numId w:val="55"/>
              </w:numPr>
              <w:tabs>
                <w:tab w:val="num" w:pos="1440"/>
              </w:tabs>
              <w:ind w:hanging="360"/>
              <w:rPr>
                <w:rFonts w:eastAsia="Times New Roman"/>
                <w:b/>
                <w:bCs/>
              </w:rPr>
            </w:pPr>
            <w:r w:rsidRPr="00B9580B">
              <w:rPr>
                <w:rFonts w:eastAsia="Times New Roman"/>
                <w:b/>
                <w:bCs/>
              </w:rPr>
              <w:t xml:space="preserve">□  </w:t>
            </w:r>
            <w:r w:rsidRPr="00B9580B">
              <w:rPr>
                <w:b/>
                <w:bCs/>
              </w:rPr>
              <w:t xml:space="preserve">Moved away on [his/her/their] own initiative </w:t>
            </w:r>
          </w:p>
          <w:p w:rsidR="001A41BE" w:rsidRPr="00B9580B" w:rsidRDefault="001A41BE" w:rsidP="00343C58">
            <w:pPr>
              <w:numPr>
                <w:ilvl w:val="0"/>
                <w:numId w:val="55"/>
              </w:numPr>
              <w:tabs>
                <w:tab w:val="num" w:pos="1440"/>
              </w:tabs>
              <w:ind w:hanging="360"/>
              <w:rPr>
                <w:rFonts w:eastAsia="Times New Roman"/>
                <w:b/>
                <w:bCs/>
              </w:rPr>
            </w:pPr>
            <w:r w:rsidRPr="00B9580B">
              <w:rPr>
                <w:rFonts w:eastAsia="Times New Roman"/>
                <w:b/>
                <w:bCs/>
              </w:rPr>
              <w:t xml:space="preserve">□  </w:t>
            </w:r>
            <w:r w:rsidRPr="00B9580B">
              <w:rPr>
                <w:b/>
                <w:bCs/>
              </w:rPr>
              <w:t xml:space="preserve">Moved away at request of others in the household </w:t>
            </w:r>
          </w:p>
          <w:p w:rsidR="001A41BE" w:rsidRPr="00B9580B" w:rsidRDefault="001A41BE" w:rsidP="001A41BE">
            <w:pPr>
              <w:tabs>
                <w:tab w:val="num" w:pos="1440"/>
              </w:tabs>
              <w:ind w:left="1080"/>
              <w:rPr>
                <w:rFonts w:eastAsia="Times New Roman"/>
                <w:b/>
                <w:bCs/>
              </w:rPr>
            </w:pPr>
            <w:r w:rsidRPr="00B9580B">
              <w:rPr>
                <w:rFonts w:eastAsia="Times New Roman"/>
                <w:bCs/>
              </w:rPr>
              <w:t>3.</w:t>
            </w:r>
            <w:r w:rsidRPr="00B9580B">
              <w:rPr>
                <w:rFonts w:eastAsia="Times New Roman"/>
                <w:b/>
                <w:bCs/>
              </w:rPr>
              <w:tab/>
              <w:t xml:space="preserve">□  Some other reason  </w:t>
            </w:r>
            <w:r w:rsidRPr="00B9580B">
              <w:rPr>
                <w:rFonts w:eastAsia="Times New Roman"/>
                <w:bCs/>
              </w:rPr>
              <w:t>(specify)</w:t>
            </w:r>
            <w:r w:rsidRPr="00B9580B">
              <w:rPr>
                <w:rFonts w:eastAsia="Times New Roman"/>
                <w:b/>
                <w:bCs/>
              </w:rPr>
              <w:t xml:space="preserve">  ________________________________</w:t>
            </w:r>
          </w:p>
          <w:p w:rsidR="001A41BE" w:rsidRPr="00B9580B" w:rsidRDefault="001A41BE" w:rsidP="001A41BE">
            <w:pPr>
              <w:tabs>
                <w:tab w:val="num" w:pos="1440"/>
              </w:tabs>
              <w:ind w:left="1080"/>
              <w:rPr>
                <w:rFonts w:eastAsia="Times New Roman"/>
                <w:b/>
                <w:bCs/>
              </w:rPr>
            </w:pPr>
            <w:r w:rsidRPr="00B9580B">
              <w:rPr>
                <w:rFonts w:eastAsia="Times New Roman"/>
              </w:rPr>
              <w:t xml:space="preserve">4.    □ </w:t>
            </w:r>
            <w:proofErr w:type="spellStart"/>
            <w:r w:rsidRPr="00B9580B">
              <w:rPr>
                <w:rFonts w:eastAsia="Times New Roman"/>
                <w:bCs/>
              </w:rPr>
              <w:t>Dk</w:t>
            </w:r>
            <w:proofErr w:type="spellEnd"/>
          </w:p>
          <w:p w:rsidR="001A41BE" w:rsidRPr="00B9580B" w:rsidRDefault="001A41BE" w:rsidP="001A41BE">
            <w:pPr>
              <w:tabs>
                <w:tab w:val="num" w:pos="1440"/>
              </w:tabs>
              <w:ind w:left="1080"/>
              <w:rPr>
                <w:rFonts w:eastAsia="Times New Roman"/>
                <w:b/>
                <w:bCs/>
              </w:rPr>
            </w:pPr>
            <w:r w:rsidRPr="00B9580B">
              <w:rPr>
                <w:rFonts w:eastAsia="Times New Roman"/>
                <w:bCs/>
              </w:rPr>
              <w:t>5.</w:t>
            </w:r>
            <w:r w:rsidRPr="00B9580B">
              <w:rPr>
                <w:rFonts w:eastAsia="Times New Roman"/>
                <w:b/>
                <w:bCs/>
              </w:rPr>
              <w:t xml:space="preserve">    </w:t>
            </w:r>
            <w:r w:rsidRPr="00B9580B">
              <w:rPr>
                <w:rFonts w:eastAsia="Times New Roman"/>
              </w:rPr>
              <w:t>□ Refuse</w:t>
            </w:r>
          </w:p>
          <w:p w:rsidR="001A41BE" w:rsidRPr="00B9580B" w:rsidRDefault="001A41BE" w:rsidP="001A41BE">
            <w:pPr>
              <w:rPr>
                <w:b/>
                <w:bCs/>
              </w:rPr>
            </w:pPr>
          </w:p>
          <w:p w:rsidR="001A41BE" w:rsidRPr="00D05903" w:rsidRDefault="001A41BE" w:rsidP="001A41BE">
            <w:pPr>
              <w:pStyle w:val="NoSpacing"/>
              <w:rPr>
                <w:i/>
              </w:rPr>
            </w:pPr>
            <w:r>
              <w:rPr>
                <w:i/>
              </w:rPr>
              <w:t>FR Note: Recode “Some other reason” responses into one of the first two categories when appropriate.</w:t>
            </w: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 xml:space="preserve">24. Where did [he/she/they] move?  </w:t>
            </w:r>
            <w:r w:rsidRPr="00B9580B">
              <w:rPr>
                <w:bCs/>
                <w:i/>
              </w:rPr>
              <w:t>(FR Instruction: Read all answer categories.)</w:t>
            </w:r>
            <w:r w:rsidRPr="00B9580B">
              <w:rPr>
                <w:b/>
                <w:bCs/>
              </w:rPr>
              <w:tab/>
            </w:r>
          </w:p>
          <w:p w:rsidR="001A41BE" w:rsidRPr="00B9580B" w:rsidRDefault="001A41BE" w:rsidP="00343C58">
            <w:pPr>
              <w:numPr>
                <w:ilvl w:val="1"/>
                <w:numId w:val="56"/>
              </w:numPr>
              <w:tabs>
                <w:tab w:val="num" w:pos="1440"/>
              </w:tabs>
              <w:rPr>
                <w:rFonts w:eastAsia="Times New Roman"/>
                <w:b/>
                <w:bCs/>
              </w:rPr>
            </w:pPr>
            <w:r w:rsidRPr="00B9580B">
              <w:rPr>
                <w:rFonts w:eastAsia="Times New Roman"/>
                <w:b/>
                <w:bCs/>
              </w:rPr>
              <w:t>□</w:t>
            </w:r>
            <w:r w:rsidR="00A206A2">
              <w:rPr>
                <w:b/>
                <w:bCs/>
              </w:rPr>
              <w:t xml:space="preserve">  </w:t>
            </w:r>
            <w:r w:rsidRPr="00B9580B">
              <w:rPr>
                <w:b/>
                <w:bCs/>
              </w:rPr>
              <w:t>[His/her/their] own place</w:t>
            </w:r>
          </w:p>
          <w:p w:rsidR="001A41BE" w:rsidRPr="00B9580B" w:rsidRDefault="001A41BE" w:rsidP="00343C58">
            <w:pPr>
              <w:numPr>
                <w:ilvl w:val="1"/>
                <w:numId w:val="56"/>
              </w:numPr>
              <w:tabs>
                <w:tab w:val="num" w:pos="1440"/>
              </w:tabs>
              <w:rPr>
                <w:rFonts w:eastAsia="Times New Roman"/>
                <w:b/>
                <w:bCs/>
              </w:rPr>
            </w:pPr>
            <w:r w:rsidRPr="00B9580B">
              <w:rPr>
                <w:rFonts w:eastAsia="Times New Roman"/>
                <w:b/>
                <w:bCs/>
              </w:rPr>
              <w:t xml:space="preserve">□  </w:t>
            </w:r>
            <w:r w:rsidRPr="00B9580B">
              <w:rPr>
                <w:b/>
                <w:bCs/>
              </w:rPr>
              <w:t>Into the home of relatives</w:t>
            </w:r>
          </w:p>
          <w:p w:rsidR="001A41BE" w:rsidRPr="00B9580B" w:rsidRDefault="001A41BE" w:rsidP="00343C58">
            <w:pPr>
              <w:numPr>
                <w:ilvl w:val="1"/>
                <w:numId w:val="56"/>
              </w:numPr>
              <w:tabs>
                <w:tab w:val="num" w:pos="1440"/>
              </w:tabs>
              <w:rPr>
                <w:rFonts w:eastAsia="Times New Roman"/>
                <w:b/>
                <w:bCs/>
              </w:rPr>
            </w:pPr>
            <w:r w:rsidRPr="00B9580B">
              <w:rPr>
                <w:rFonts w:eastAsia="Times New Roman"/>
                <w:b/>
                <w:bCs/>
              </w:rPr>
              <w:t xml:space="preserve">□  </w:t>
            </w:r>
            <w:r w:rsidRPr="00B9580B">
              <w:rPr>
                <w:b/>
                <w:bCs/>
              </w:rPr>
              <w:t>Into the home of friends</w:t>
            </w:r>
          </w:p>
          <w:p w:rsidR="001A41BE" w:rsidRPr="00B9580B" w:rsidRDefault="001A41BE" w:rsidP="00343C58">
            <w:pPr>
              <w:numPr>
                <w:ilvl w:val="1"/>
                <w:numId w:val="56"/>
              </w:numPr>
              <w:tabs>
                <w:tab w:val="num" w:pos="1440"/>
              </w:tabs>
              <w:rPr>
                <w:rFonts w:eastAsia="Times New Roman"/>
                <w:b/>
                <w:bCs/>
              </w:rPr>
            </w:pPr>
            <w:r w:rsidRPr="00B9580B">
              <w:rPr>
                <w:rFonts w:eastAsia="Times New Roman"/>
                <w:b/>
                <w:bCs/>
              </w:rPr>
              <w:t xml:space="preserve">□  </w:t>
            </w:r>
            <w:r w:rsidRPr="00B9580B">
              <w:rPr>
                <w:b/>
                <w:bCs/>
              </w:rPr>
              <w:t xml:space="preserve">Hotel/motel [he/she/they] paid for </w:t>
            </w:r>
          </w:p>
          <w:p w:rsidR="001A41BE" w:rsidRPr="00B9580B" w:rsidRDefault="001A41BE" w:rsidP="00343C58">
            <w:pPr>
              <w:numPr>
                <w:ilvl w:val="1"/>
                <w:numId w:val="56"/>
              </w:numPr>
              <w:tabs>
                <w:tab w:val="num" w:pos="1440"/>
              </w:tabs>
              <w:rPr>
                <w:rFonts w:eastAsia="Times New Roman"/>
                <w:b/>
                <w:bCs/>
              </w:rPr>
            </w:pPr>
            <w:r w:rsidRPr="00B9580B">
              <w:rPr>
                <w:rFonts w:eastAsia="Times New Roman"/>
                <w:b/>
                <w:bCs/>
              </w:rPr>
              <w:t xml:space="preserve">□  </w:t>
            </w:r>
            <w:r w:rsidRPr="00B9580B">
              <w:rPr>
                <w:b/>
                <w:bCs/>
              </w:rPr>
              <w:t>Student or military dormitories, barracks, or similar location</w:t>
            </w:r>
          </w:p>
          <w:p w:rsidR="001A41BE" w:rsidRPr="00B9580B" w:rsidRDefault="001A41BE" w:rsidP="00343C58">
            <w:pPr>
              <w:numPr>
                <w:ilvl w:val="1"/>
                <w:numId w:val="56"/>
              </w:numPr>
              <w:tabs>
                <w:tab w:val="num" w:pos="1440"/>
              </w:tabs>
              <w:rPr>
                <w:rFonts w:eastAsia="Times New Roman"/>
                <w:b/>
                <w:bCs/>
              </w:rPr>
            </w:pPr>
            <w:r w:rsidRPr="00B9580B">
              <w:rPr>
                <w:rFonts w:eastAsia="Times New Roman"/>
                <w:b/>
                <w:bCs/>
              </w:rPr>
              <w:t xml:space="preserve">□  </w:t>
            </w:r>
            <w:r w:rsidRPr="00B9580B">
              <w:rPr>
                <w:b/>
                <w:bCs/>
              </w:rPr>
              <w:t>To foster care</w:t>
            </w:r>
          </w:p>
          <w:p w:rsidR="001A41BE" w:rsidRPr="00B9580B" w:rsidRDefault="001A41BE" w:rsidP="00343C58">
            <w:pPr>
              <w:numPr>
                <w:ilvl w:val="1"/>
                <w:numId w:val="56"/>
              </w:numPr>
              <w:tabs>
                <w:tab w:val="num" w:pos="1440"/>
              </w:tabs>
              <w:rPr>
                <w:rFonts w:eastAsia="Times New Roman"/>
                <w:b/>
                <w:bCs/>
              </w:rPr>
            </w:pPr>
            <w:r w:rsidRPr="00B9580B">
              <w:rPr>
                <w:rFonts w:eastAsia="Times New Roman"/>
                <w:b/>
                <w:bCs/>
              </w:rPr>
              <w:t xml:space="preserve">□  </w:t>
            </w:r>
            <w:r w:rsidRPr="00B9580B">
              <w:rPr>
                <w:b/>
                <w:bCs/>
              </w:rPr>
              <w:t xml:space="preserve">To a shelter or other homeless program facility  </w:t>
            </w:r>
          </w:p>
          <w:p w:rsidR="001A41BE" w:rsidRPr="00B9580B" w:rsidRDefault="001A41BE" w:rsidP="00343C58">
            <w:pPr>
              <w:numPr>
                <w:ilvl w:val="1"/>
                <w:numId w:val="56"/>
              </w:numPr>
              <w:tabs>
                <w:tab w:val="num" w:pos="1440"/>
              </w:tabs>
              <w:rPr>
                <w:rFonts w:eastAsia="Times New Roman"/>
                <w:b/>
                <w:bCs/>
              </w:rPr>
            </w:pPr>
            <w:r w:rsidRPr="00B9580B">
              <w:rPr>
                <w:rFonts w:eastAsia="Times New Roman"/>
                <w:b/>
                <w:bCs/>
              </w:rPr>
              <w:t xml:space="preserve">□  </w:t>
            </w:r>
            <w:r w:rsidRPr="00B9580B">
              <w:rPr>
                <w:b/>
                <w:bCs/>
              </w:rPr>
              <w:t>Place not meant for habitation (e.g. park, sidewalk, abandoned building, car)</w:t>
            </w:r>
          </w:p>
          <w:p w:rsidR="001A41BE" w:rsidRPr="00B9580B" w:rsidRDefault="001A41BE" w:rsidP="00343C58">
            <w:pPr>
              <w:numPr>
                <w:ilvl w:val="1"/>
                <w:numId w:val="56"/>
              </w:numPr>
              <w:tabs>
                <w:tab w:val="num" w:pos="1440"/>
              </w:tabs>
              <w:rPr>
                <w:rFonts w:eastAsia="Times New Roman"/>
                <w:b/>
                <w:bCs/>
              </w:rPr>
            </w:pPr>
            <w:r w:rsidRPr="00B9580B">
              <w:rPr>
                <w:rFonts w:eastAsia="Times New Roman"/>
                <w:b/>
                <w:bCs/>
              </w:rPr>
              <w:t xml:space="preserve">□  </w:t>
            </w:r>
            <w:r w:rsidRPr="00B9580B">
              <w:rPr>
                <w:b/>
                <w:bCs/>
              </w:rPr>
              <w:t>To an institution or treatment program, such as a hospital, nursing home, jail or prison</w:t>
            </w:r>
          </w:p>
          <w:p w:rsidR="001A41BE" w:rsidRPr="00B9580B" w:rsidRDefault="001A41BE" w:rsidP="00343C58">
            <w:pPr>
              <w:numPr>
                <w:ilvl w:val="1"/>
                <w:numId w:val="56"/>
              </w:numPr>
              <w:tabs>
                <w:tab w:val="num" w:pos="1440"/>
              </w:tabs>
              <w:rPr>
                <w:rFonts w:eastAsia="Times New Roman"/>
                <w:b/>
                <w:bCs/>
              </w:rPr>
            </w:pPr>
            <w:r w:rsidRPr="00B9580B">
              <w:rPr>
                <w:rFonts w:eastAsia="Times New Roman"/>
                <w:b/>
                <w:bCs/>
              </w:rPr>
              <w:t xml:space="preserve">□  </w:t>
            </w:r>
            <w:r w:rsidRPr="00B9580B">
              <w:rPr>
                <w:b/>
                <w:bCs/>
              </w:rPr>
              <w:t>Other (specify)______________________________________________________</w:t>
            </w:r>
          </w:p>
          <w:p w:rsidR="001A41BE" w:rsidRPr="00B9580B" w:rsidRDefault="001A41BE" w:rsidP="00343C58">
            <w:pPr>
              <w:numPr>
                <w:ilvl w:val="1"/>
                <w:numId w:val="56"/>
              </w:numPr>
              <w:tabs>
                <w:tab w:val="num" w:pos="1440"/>
              </w:tabs>
              <w:rPr>
                <w:rFonts w:eastAsia="Times New Roman"/>
                <w:b/>
                <w:bCs/>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43C58">
            <w:pPr>
              <w:numPr>
                <w:ilvl w:val="1"/>
                <w:numId w:val="56"/>
              </w:numPr>
              <w:tabs>
                <w:tab w:val="num" w:pos="1440"/>
              </w:tabs>
              <w:rPr>
                <w:rFonts w:eastAsia="Times New Roman"/>
                <w:b/>
                <w:bCs/>
              </w:rPr>
            </w:pPr>
            <w:r w:rsidRPr="00B9580B">
              <w:rPr>
                <w:rFonts w:eastAsia="Times New Roman"/>
              </w:rPr>
              <w:t>□ Refuse</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jc w:val="center"/>
              <w:rPr>
                <w:b/>
                <w:color w:val="auto"/>
              </w:rPr>
            </w:pPr>
            <w:r w:rsidRPr="00B9580B">
              <w:rPr>
                <w:b/>
                <w:color w:val="auto"/>
              </w:rPr>
              <w:t>BOX 3</w:t>
            </w:r>
          </w:p>
          <w:p w:rsidR="001A41BE" w:rsidRPr="00B9580B" w:rsidRDefault="001A41BE" w:rsidP="001A41BE">
            <w:pPr>
              <w:numPr>
                <w:ilvl w:val="0"/>
                <w:numId w:val="15"/>
              </w:numPr>
            </w:pPr>
            <w:r w:rsidRPr="00B9580B">
              <w:rPr>
                <w:color w:val="auto"/>
              </w:rPr>
              <w:t xml:space="preserve">If the answer to question </w:t>
            </w:r>
            <w:proofErr w:type="gramStart"/>
            <w:r w:rsidRPr="00B9580B">
              <w:rPr>
                <w:color w:val="auto"/>
              </w:rPr>
              <w:t>3</w:t>
            </w:r>
            <w:proofErr w:type="gramEnd"/>
            <w:r w:rsidRPr="00B9580B">
              <w:rPr>
                <w:color w:val="auto"/>
              </w:rPr>
              <w:t xml:space="preserve"> is 2 (rented), continue to question 25.</w:t>
            </w:r>
          </w:p>
          <w:p w:rsidR="001A41BE" w:rsidRPr="00B9580B" w:rsidRDefault="001A41BE" w:rsidP="001A41BE">
            <w:pPr>
              <w:ind w:left="720"/>
            </w:pPr>
          </w:p>
          <w:p w:rsidR="001A41BE" w:rsidRPr="00B9580B" w:rsidRDefault="001A41BE" w:rsidP="001A41BE">
            <w:pPr>
              <w:numPr>
                <w:ilvl w:val="0"/>
                <w:numId w:val="15"/>
              </w:numPr>
            </w:pPr>
            <w:r w:rsidRPr="00B9580B">
              <w:rPr>
                <w:color w:val="auto"/>
              </w:rPr>
              <w:t xml:space="preserve">If the answer question 3 is </w:t>
            </w:r>
            <w:proofErr w:type="gramStart"/>
            <w:r w:rsidRPr="00B9580B">
              <w:rPr>
                <w:color w:val="auto"/>
              </w:rPr>
              <w:t>1</w:t>
            </w:r>
            <w:proofErr w:type="gramEnd"/>
            <w:r w:rsidRPr="00B9580B">
              <w:rPr>
                <w:color w:val="auto"/>
              </w:rPr>
              <w:t xml:space="preserve"> (owned), skip to question 33.</w:t>
            </w:r>
          </w:p>
          <w:p w:rsidR="001A41BE" w:rsidRPr="00B9580B" w:rsidRDefault="001A41BE" w:rsidP="001A41BE">
            <w:pPr>
              <w:ind w:left="720"/>
            </w:pPr>
          </w:p>
          <w:p w:rsidR="001A41BE" w:rsidRPr="00B9580B" w:rsidRDefault="001A41BE" w:rsidP="001A41BE">
            <w:pPr>
              <w:numPr>
                <w:ilvl w:val="0"/>
                <w:numId w:val="15"/>
              </w:numPr>
            </w:pPr>
            <w:r w:rsidRPr="00B9580B">
              <w:rPr>
                <w:color w:val="auto"/>
              </w:rPr>
              <w:t xml:space="preserve">If the answer to question </w:t>
            </w:r>
            <w:proofErr w:type="gramStart"/>
            <w:r w:rsidRPr="00B9580B">
              <w:rPr>
                <w:color w:val="auto"/>
              </w:rPr>
              <w:t>3</w:t>
            </w:r>
            <w:proofErr w:type="gramEnd"/>
            <w:r w:rsidRPr="00B9580B">
              <w:rPr>
                <w:color w:val="auto"/>
              </w:rPr>
              <w:t xml:space="preserve"> is 3 (no rent), skip to question 42.</w:t>
            </w:r>
          </w:p>
          <w:p w:rsidR="001A41BE" w:rsidRPr="00B9580B" w:rsidRDefault="001A41BE" w:rsidP="001A41BE">
            <w:pPr>
              <w:pStyle w:val="NoSpacing"/>
            </w:pPr>
          </w:p>
        </w:tc>
      </w:tr>
    </w:tbl>
    <w:p w:rsidR="001A41BE" w:rsidRPr="00B9580B" w:rsidRDefault="001A41BE" w:rsidP="001A41BE">
      <w:pPr>
        <w:pStyle w:val="NoSpacing"/>
      </w:pPr>
    </w:p>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proofErr w:type="gramStart"/>
            <w:r w:rsidRPr="00B9580B">
              <w:rPr>
                <w:b/>
                <w:bCs/>
              </w:rPr>
              <w:t>25.</w:t>
            </w:r>
            <w:r w:rsidRPr="00B9580B">
              <w:t xml:space="preserve"> </w:t>
            </w:r>
            <w:r w:rsidRPr="00B9580B">
              <w:rPr>
                <w:b/>
                <w:bCs/>
              </w:rPr>
              <w:t>Now</w:t>
            </w:r>
            <w:proofErr w:type="gramEnd"/>
            <w:r w:rsidRPr="00B9580B">
              <w:rPr>
                <w:b/>
                <w:bCs/>
              </w:rPr>
              <w:t xml:space="preserve"> I have some questions about the home.  Please keep in mind that these questions are not to collect information on [you/fill renter’s name(s)] personally, but </w:t>
            </w:r>
            <w:r w:rsidR="00C5779C">
              <w:rPr>
                <w:b/>
                <w:bCs/>
              </w:rPr>
              <w:t xml:space="preserve">to </w:t>
            </w:r>
            <w:r w:rsidRPr="00B9580B">
              <w:rPr>
                <w:b/>
                <w:bCs/>
              </w:rPr>
              <w:t xml:space="preserve">provide an idea of housing trends in America.  Earlier you mentioned that [you/fill renter’s name(s)] rent this home.  In the last 12 months, has there been a time when [you were/fill renter’s name(s) was] unable to pay [your/the] rent? </w:t>
            </w:r>
          </w:p>
          <w:p w:rsidR="001A41BE" w:rsidRPr="00B9580B" w:rsidRDefault="001A41BE" w:rsidP="00343C58">
            <w:pPr>
              <w:numPr>
                <w:ilvl w:val="2"/>
                <w:numId w:val="57"/>
              </w:numPr>
              <w:tabs>
                <w:tab w:val="num" w:pos="2160"/>
              </w:tabs>
              <w:rPr>
                <w:rFonts w:eastAsia="Times New Roman"/>
              </w:rPr>
            </w:pPr>
            <w:r w:rsidRPr="00B9580B">
              <w:rPr>
                <w:rFonts w:eastAsia="Times New Roman"/>
              </w:rPr>
              <w:t xml:space="preserve"> □  </w:t>
            </w:r>
            <w:r w:rsidRPr="00B9580B">
              <w:t>Yes</w:t>
            </w:r>
          </w:p>
          <w:p w:rsidR="001A41BE" w:rsidRPr="00B9580B" w:rsidRDefault="001A41BE" w:rsidP="00343C58">
            <w:pPr>
              <w:numPr>
                <w:ilvl w:val="2"/>
                <w:numId w:val="57"/>
              </w:numPr>
              <w:tabs>
                <w:tab w:val="num" w:pos="2160"/>
              </w:tabs>
              <w:rPr>
                <w:rFonts w:eastAsia="Times New Roman"/>
              </w:rPr>
            </w:pPr>
            <w:r w:rsidRPr="00B9580B">
              <w:rPr>
                <w:rFonts w:eastAsia="Times New Roman"/>
                <w:noProof/>
              </w:rPr>
              <mc:AlternateContent>
                <mc:Choice Requires="wps">
                  <w:drawing>
                    <wp:anchor distT="0" distB="0" distL="114300" distR="114300" simplePos="0" relativeHeight="251679744" behindDoc="0" locked="0" layoutInCell="1" allowOverlap="1" wp14:anchorId="562111D4" wp14:editId="4DB5D8E4">
                      <wp:simplePos x="0" y="0"/>
                      <wp:positionH relativeFrom="column">
                        <wp:posOffset>1933575</wp:posOffset>
                      </wp:positionH>
                      <wp:positionV relativeFrom="paragraph">
                        <wp:posOffset>61595</wp:posOffset>
                      </wp:positionV>
                      <wp:extent cx="180975" cy="428625"/>
                      <wp:effectExtent l="9525" t="12065" r="9525" b="6985"/>
                      <wp:wrapNone/>
                      <wp:docPr id="37" name="Righ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7" o:spid="_x0000_s1026" type="#_x0000_t88" style="position:absolute;margin-left:152.25pt;margin-top:4.85pt;width:14.2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"/>
                  </w:pict>
                </mc:Fallback>
              </mc:AlternateContent>
            </w:r>
            <w:r w:rsidRPr="00B9580B">
              <w:rPr>
                <w:rFonts w:eastAsia="Times New Roman"/>
              </w:rPr>
              <w:t xml:space="preserve"> □  </w:t>
            </w:r>
            <w:r w:rsidRPr="00B9580B">
              <w:t xml:space="preserve">No </w:t>
            </w:r>
          </w:p>
          <w:p w:rsidR="001A41BE" w:rsidRPr="00B9580B" w:rsidRDefault="001A41BE" w:rsidP="00343C58">
            <w:pPr>
              <w:numPr>
                <w:ilvl w:val="2"/>
                <w:numId w:val="57"/>
              </w:numPr>
              <w:tabs>
                <w:tab w:val="num" w:pos="2160"/>
              </w:tabs>
              <w:rPr>
                <w:rFonts w:eastAsia="Times New Roman"/>
              </w:rPr>
            </w:pPr>
            <w:r w:rsidRPr="00B9580B">
              <w:rPr>
                <w:rFonts w:eastAsia="Times New Roman"/>
              </w:rPr>
              <w:t xml:space="preserve"> □ </w:t>
            </w:r>
            <w:proofErr w:type="spellStart"/>
            <w:r w:rsidRPr="00B9580B">
              <w:rPr>
                <w:rFonts w:eastAsia="Times New Roman"/>
                <w:bCs/>
              </w:rPr>
              <w:t>Dk</w:t>
            </w:r>
            <w:proofErr w:type="spellEnd"/>
            <w:r w:rsidRPr="00B9580B">
              <w:rPr>
                <w:rFonts w:eastAsia="Times New Roman"/>
              </w:rPr>
              <w:t xml:space="preserve"> </w:t>
            </w:r>
            <w:r w:rsidRPr="00B9580B">
              <w:rPr>
                <w:rFonts w:eastAsia="Times New Roman"/>
              </w:rPr>
              <w:tab/>
            </w:r>
            <w:r w:rsidRPr="00B9580B">
              <w:rPr>
                <w:rFonts w:eastAsia="Times New Roman"/>
              </w:rPr>
              <w:tab/>
              <w:t>Skip to question 28</w:t>
            </w:r>
          </w:p>
          <w:p w:rsidR="001A41BE" w:rsidRPr="00B9580B" w:rsidRDefault="001A41BE" w:rsidP="00343C58">
            <w:pPr>
              <w:numPr>
                <w:ilvl w:val="2"/>
                <w:numId w:val="57"/>
              </w:numPr>
              <w:tabs>
                <w:tab w:val="num" w:pos="2160"/>
              </w:tabs>
              <w:rPr>
                <w:rFonts w:eastAsia="Times New Roman"/>
              </w:rPr>
            </w:pPr>
            <w:r w:rsidRPr="00B9580B">
              <w:rPr>
                <w:rFonts w:eastAsia="Times New Roman"/>
              </w:rPr>
              <w:t xml:space="preserve"> □ Refuse </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26.</w:t>
            </w:r>
            <w:r w:rsidRPr="00B9580B">
              <w:t xml:space="preserve"> </w:t>
            </w:r>
            <w:r w:rsidRPr="00B9580B">
              <w:rPr>
                <w:b/>
                <w:bCs/>
              </w:rPr>
              <w:t>Did this occur in the last 3 months?</w:t>
            </w:r>
          </w:p>
          <w:p w:rsidR="001A41BE" w:rsidRPr="00B9580B" w:rsidRDefault="001A41BE" w:rsidP="001A41BE">
            <w:pPr>
              <w:rPr>
                <w:b/>
                <w:bCs/>
              </w:rPr>
            </w:pPr>
          </w:p>
          <w:p w:rsidR="001A41BE" w:rsidRPr="00B9580B" w:rsidRDefault="001A41BE" w:rsidP="00343C58">
            <w:pPr>
              <w:numPr>
                <w:ilvl w:val="2"/>
                <w:numId w:val="58"/>
              </w:numPr>
              <w:tabs>
                <w:tab w:val="num" w:pos="2160"/>
              </w:tabs>
              <w:rPr>
                <w:rFonts w:eastAsia="Times New Roman"/>
              </w:rPr>
            </w:pPr>
            <w:r w:rsidRPr="00B9580B">
              <w:rPr>
                <w:rFonts w:eastAsia="Times New Roman"/>
              </w:rPr>
              <w:t xml:space="preserve">□  </w:t>
            </w:r>
            <w:r w:rsidRPr="00B9580B">
              <w:t xml:space="preserve">Yes </w:t>
            </w:r>
          </w:p>
          <w:p w:rsidR="001A41BE" w:rsidRPr="00B9580B" w:rsidRDefault="001A41BE" w:rsidP="00343C58">
            <w:pPr>
              <w:numPr>
                <w:ilvl w:val="2"/>
                <w:numId w:val="58"/>
              </w:numPr>
              <w:tabs>
                <w:tab w:val="num" w:pos="2160"/>
              </w:tabs>
            </w:pPr>
            <w:r w:rsidRPr="00B9580B">
              <w:rPr>
                <w:rFonts w:eastAsia="Times New Roman"/>
                <w:noProof/>
              </w:rPr>
              <mc:AlternateContent>
                <mc:Choice Requires="wps">
                  <w:drawing>
                    <wp:anchor distT="0" distB="0" distL="114300" distR="114300" simplePos="0" relativeHeight="251680768" behindDoc="0" locked="0" layoutInCell="1" allowOverlap="1" wp14:anchorId="544E8BBA" wp14:editId="645343CC">
                      <wp:simplePos x="0" y="0"/>
                      <wp:positionH relativeFrom="column">
                        <wp:posOffset>1933575</wp:posOffset>
                      </wp:positionH>
                      <wp:positionV relativeFrom="paragraph">
                        <wp:posOffset>39370</wp:posOffset>
                      </wp:positionV>
                      <wp:extent cx="180975" cy="428625"/>
                      <wp:effectExtent l="9525" t="12065" r="9525" b="6985"/>
                      <wp:wrapNone/>
                      <wp:docPr id="38" name="Right Brac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8" o:spid="_x0000_s1026" type="#_x0000_t88" style="position:absolute;margin-left:152.25pt;margin-top:3.1pt;width:14.25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"/>
                  </w:pict>
                </mc:Fallback>
              </mc:AlternateContent>
            </w:r>
            <w:r w:rsidRPr="00B9580B">
              <w:rPr>
                <w:rFonts w:eastAsia="Times New Roman"/>
              </w:rPr>
              <w:t xml:space="preserve">□  </w:t>
            </w:r>
            <w:r w:rsidRPr="00B9580B">
              <w:t>No</w:t>
            </w:r>
          </w:p>
          <w:p w:rsidR="001A41BE" w:rsidRPr="00B9580B" w:rsidRDefault="001A41BE" w:rsidP="00343C58">
            <w:pPr>
              <w:numPr>
                <w:ilvl w:val="2"/>
                <w:numId w:val="58"/>
              </w:numPr>
              <w:tabs>
                <w:tab w:val="num" w:pos="2160"/>
              </w:tabs>
              <w:rPr>
                <w:rFonts w:eastAsia="Times New Roman"/>
              </w:rPr>
            </w:pPr>
            <w:r w:rsidRPr="00B9580B">
              <w:rPr>
                <w:rFonts w:eastAsia="Times New Roman"/>
              </w:rPr>
              <w:t xml:space="preserve">□ </w:t>
            </w:r>
            <w:proofErr w:type="spellStart"/>
            <w:r w:rsidRPr="00B9580B">
              <w:rPr>
                <w:rFonts w:eastAsia="Times New Roman"/>
                <w:bCs/>
              </w:rPr>
              <w:t>Dk</w:t>
            </w:r>
            <w:proofErr w:type="spellEnd"/>
            <w:r w:rsidRPr="00B9580B">
              <w:rPr>
                <w:rFonts w:eastAsia="Times New Roman"/>
              </w:rPr>
              <w:t xml:space="preserve"> </w:t>
            </w:r>
            <w:r w:rsidRPr="00B9580B">
              <w:rPr>
                <w:rFonts w:eastAsia="Times New Roman"/>
              </w:rPr>
              <w:tab/>
            </w:r>
            <w:r w:rsidRPr="00B9580B">
              <w:rPr>
                <w:rFonts w:eastAsia="Times New Roman"/>
              </w:rPr>
              <w:tab/>
              <w:t>Skip to question 28</w:t>
            </w:r>
          </w:p>
          <w:p w:rsidR="001A41BE" w:rsidRPr="00B9580B" w:rsidRDefault="001A41BE" w:rsidP="00343C58">
            <w:pPr>
              <w:numPr>
                <w:ilvl w:val="2"/>
                <w:numId w:val="58"/>
              </w:numPr>
              <w:tabs>
                <w:tab w:val="num" w:pos="2160"/>
              </w:tabs>
            </w:pPr>
            <w:r w:rsidRPr="00B9580B">
              <w:rPr>
                <w:rFonts w:eastAsia="Times New Roman"/>
              </w:rPr>
              <w:t xml:space="preserve">□ Refuse </w:t>
            </w:r>
          </w:p>
          <w:p w:rsidR="001A41BE" w:rsidRPr="00B9580B" w:rsidRDefault="001A41BE" w:rsidP="001A41BE">
            <w:pPr>
              <w:pStyle w:val="NoSpacing"/>
            </w:pPr>
          </w:p>
        </w:tc>
      </w:tr>
    </w:tbl>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Default="001A41BE" w:rsidP="001A41BE">
      <w:pPr>
        <w:pStyle w:val="NoSpacing"/>
      </w:pPr>
    </w:p>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tabs>
                <w:tab w:val="num" w:pos="2160"/>
              </w:tabs>
              <w:rPr>
                <w:b/>
                <w:bCs/>
              </w:rPr>
            </w:pPr>
            <w:proofErr w:type="gramStart"/>
            <w:r w:rsidRPr="00B9580B">
              <w:rPr>
                <w:b/>
                <w:bCs/>
              </w:rPr>
              <w:t>27.</w:t>
            </w:r>
            <w:r w:rsidRPr="00B9580B">
              <w:t xml:space="preserve"> </w:t>
            </w:r>
            <w:r w:rsidRPr="00B9580B">
              <w:rPr>
                <w:b/>
                <w:bCs/>
              </w:rPr>
              <w:t>For how many of the last 3 months [were you/ was fill renter’s name(s)] unable to pay all or part of your rent?</w:t>
            </w:r>
            <w:proofErr w:type="gramEnd"/>
          </w:p>
          <w:p w:rsidR="001A41BE" w:rsidRPr="00B9580B" w:rsidRDefault="001A41BE" w:rsidP="00343C58">
            <w:pPr>
              <w:numPr>
                <w:ilvl w:val="0"/>
                <w:numId w:val="59"/>
              </w:numPr>
              <w:tabs>
                <w:tab w:val="num" w:pos="2160"/>
              </w:tabs>
              <w:ind w:hanging="360"/>
              <w:rPr>
                <w:rFonts w:eastAsia="Times New Roman"/>
              </w:rPr>
            </w:pPr>
            <w:r w:rsidRPr="00B9580B">
              <w:rPr>
                <w:rFonts w:eastAsia="Times New Roman"/>
              </w:rPr>
              <w:t xml:space="preserve">□  </w:t>
            </w:r>
            <w:r w:rsidRPr="00B9580B">
              <w:t>One month</w:t>
            </w:r>
          </w:p>
          <w:p w:rsidR="001A41BE" w:rsidRPr="00B9580B" w:rsidRDefault="001A41BE" w:rsidP="00343C58">
            <w:pPr>
              <w:numPr>
                <w:ilvl w:val="0"/>
                <w:numId w:val="59"/>
              </w:numPr>
              <w:tabs>
                <w:tab w:val="num" w:pos="2160"/>
              </w:tabs>
              <w:ind w:hanging="360"/>
              <w:rPr>
                <w:rFonts w:eastAsia="Times New Roman"/>
              </w:rPr>
            </w:pPr>
            <w:r w:rsidRPr="00B9580B">
              <w:rPr>
                <w:rFonts w:eastAsia="Times New Roman"/>
              </w:rPr>
              <w:t xml:space="preserve">□  </w:t>
            </w:r>
            <w:r w:rsidRPr="00B9580B">
              <w:t>Two months</w:t>
            </w:r>
          </w:p>
          <w:p w:rsidR="001A41BE" w:rsidRPr="00B9580B" w:rsidRDefault="001A41BE" w:rsidP="00343C58">
            <w:pPr>
              <w:numPr>
                <w:ilvl w:val="0"/>
                <w:numId w:val="59"/>
              </w:numPr>
              <w:tabs>
                <w:tab w:val="num" w:pos="2160"/>
              </w:tabs>
              <w:ind w:hanging="360"/>
              <w:rPr>
                <w:rFonts w:eastAsia="Times New Roman"/>
              </w:rPr>
            </w:pPr>
            <w:r w:rsidRPr="00B9580B">
              <w:rPr>
                <w:rFonts w:eastAsia="Times New Roman"/>
              </w:rPr>
              <w:t xml:space="preserve">□  </w:t>
            </w:r>
            <w:r w:rsidRPr="00B9580B">
              <w:t>All three months</w:t>
            </w:r>
          </w:p>
          <w:p w:rsidR="001A41BE" w:rsidRPr="00B9580B" w:rsidRDefault="001A41BE" w:rsidP="00343C58">
            <w:pPr>
              <w:numPr>
                <w:ilvl w:val="0"/>
                <w:numId w:val="59"/>
              </w:numPr>
              <w:tabs>
                <w:tab w:val="num" w:pos="2160"/>
              </w:tabs>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43C58">
            <w:pPr>
              <w:numPr>
                <w:ilvl w:val="0"/>
                <w:numId w:val="59"/>
              </w:numPr>
              <w:tabs>
                <w:tab w:val="num" w:pos="2160"/>
              </w:tabs>
              <w:ind w:hanging="360"/>
              <w:rPr>
                <w:rFonts w:eastAsia="Times New Roman"/>
              </w:rPr>
            </w:pPr>
            <w:r w:rsidRPr="00B9580B">
              <w:rPr>
                <w:rFonts w:eastAsia="Times New Roman"/>
              </w:rPr>
              <w:t>□ Refuse</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28.</w:t>
            </w:r>
            <w:r w:rsidRPr="00B9580B">
              <w:t xml:space="preserve"> [</w:t>
            </w:r>
            <w:r w:rsidRPr="00B9580B">
              <w:rPr>
                <w:b/>
                <w:bCs/>
              </w:rPr>
              <w:t>Have you/ Has fill renter’s name(s)] been threatened with eviction in the last 3 months?</w:t>
            </w:r>
          </w:p>
          <w:p w:rsidR="001A41BE" w:rsidRPr="00B9580B" w:rsidRDefault="001A41BE" w:rsidP="00343C58">
            <w:pPr>
              <w:numPr>
                <w:ilvl w:val="0"/>
                <w:numId w:val="60"/>
              </w:numPr>
              <w:tabs>
                <w:tab w:val="num" w:pos="2160"/>
              </w:tabs>
              <w:ind w:hanging="360"/>
              <w:rPr>
                <w:rFonts w:eastAsia="Times New Roman"/>
              </w:rPr>
            </w:pPr>
            <w:r w:rsidRPr="00B9580B">
              <w:rPr>
                <w:rFonts w:eastAsia="Times New Roman"/>
              </w:rPr>
              <w:t xml:space="preserve">□  </w:t>
            </w:r>
            <w:r w:rsidRPr="00B9580B">
              <w:t xml:space="preserve">Yes  </w:t>
            </w:r>
          </w:p>
          <w:p w:rsidR="001A41BE" w:rsidRPr="00B9580B" w:rsidRDefault="001A41BE" w:rsidP="00343C58">
            <w:pPr>
              <w:numPr>
                <w:ilvl w:val="0"/>
                <w:numId w:val="60"/>
              </w:numPr>
              <w:tabs>
                <w:tab w:val="num" w:pos="2160"/>
              </w:tabs>
              <w:ind w:hanging="360"/>
              <w:rPr>
                <w:rFonts w:eastAsia="Times New Roman"/>
              </w:rPr>
            </w:pPr>
            <w:r w:rsidRPr="00B9580B">
              <w:rPr>
                <w:rFonts w:eastAsia="Times New Roman"/>
                <w:noProof/>
              </w:rPr>
              <mc:AlternateContent>
                <mc:Choice Requires="wps">
                  <w:drawing>
                    <wp:anchor distT="0" distB="0" distL="114300" distR="114300" simplePos="0" relativeHeight="251681792" behindDoc="0" locked="0" layoutInCell="1" allowOverlap="1" wp14:anchorId="695CD228" wp14:editId="28F73BB3">
                      <wp:simplePos x="0" y="0"/>
                      <wp:positionH relativeFrom="column">
                        <wp:posOffset>2009775</wp:posOffset>
                      </wp:positionH>
                      <wp:positionV relativeFrom="paragraph">
                        <wp:posOffset>48260</wp:posOffset>
                      </wp:positionV>
                      <wp:extent cx="180975" cy="428625"/>
                      <wp:effectExtent l="9525" t="10795" r="9525" b="8255"/>
                      <wp:wrapNone/>
                      <wp:docPr id="39" name="Right Br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9" o:spid="_x0000_s1026" type="#_x0000_t88" style="position:absolute;margin-left:158.25pt;margin-top:3.8pt;width:14.2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"/>
                  </w:pict>
                </mc:Fallback>
              </mc:AlternateContent>
            </w:r>
            <w:r w:rsidRPr="00B9580B">
              <w:rPr>
                <w:rFonts w:eastAsia="Times New Roman"/>
              </w:rPr>
              <w:t xml:space="preserve">□  </w:t>
            </w:r>
            <w:r w:rsidRPr="00B9580B">
              <w:t xml:space="preserve">No </w:t>
            </w:r>
          </w:p>
          <w:p w:rsidR="001A41BE" w:rsidRPr="00B9580B" w:rsidRDefault="001A41BE" w:rsidP="00343C58">
            <w:pPr>
              <w:numPr>
                <w:ilvl w:val="0"/>
                <w:numId w:val="60"/>
              </w:numPr>
              <w:tabs>
                <w:tab w:val="num" w:pos="2160"/>
              </w:tabs>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r w:rsidRPr="00B9580B">
              <w:rPr>
                <w:rFonts w:eastAsia="Times New Roman"/>
              </w:rPr>
              <w:t xml:space="preserve"> </w:t>
            </w:r>
            <w:r w:rsidRPr="00B9580B">
              <w:rPr>
                <w:rFonts w:eastAsia="Times New Roman"/>
              </w:rPr>
              <w:tab/>
            </w:r>
            <w:r w:rsidRPr="00B9580B">
              <w:rPr>
                <w:rFonts w:eastAsia="Times New Roman"/>
              </w:rPr>
              <w:tab/>
              <w:t>Skip to question 31</w:t>
            </w:r>
          </w:p>
          <w:p w:rsidR="001A41BE" w:rsidRPr="00B9580B" w:rsidRDefault="001A41BE" w:rsidP="00343C58">
            <w:pPr>
              <w:numPr>
                <w:ilvl w:val="0"/>
                <w:numId w:val="60"/>
              </w:numPr>
              <w:tabs>
                <w:tab w:val="num" w:pos="2160"/>
              </w:tabs>
              <w:ind w:hanging="360"/>
              <w:rPr>
                <w:rFonts w:eastAsia="Times New Roman"/>
              </w:rPr>
            </w:pPr>
            <w:r w:rsidRPr="00B9580B">
              <w:rPr>
                <w:rFonts w:eastAsia="Times New Roman"/>
              </w:rPr>
              <w:t xml:space="preserve">□ Refuse </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 xml:space="preserve">29. What was the primary reason for threatened eviction?  </w:t>
            </w:r>
            <w:r w:rsidRPr="00B9580B">
              <w:rPr>
                <w:bCs/>
                <w:i/>
              </w:rPr>
              <w:t>(FR Instruction: Read all answer categories.)</w:t>
            </w:r>
          </w:p>
          <w:p w:rsidR="001A41BE" w:rsidRPr="00B9580B" w:rsidRDefault="001A41BE" w:rsidP="001A41BE">
            <w:pPr>
              <w:rPr>
                <w:b/>
                <w:bCs/>
              </w:rPr>
            </w:pPr>
          </w:p>
          <w:p w:rsidR="001A41BE" w:rsidRPr="00B9580B" w:rsidRDefault="001A41BE" w:rsidP="00343C58">
            <w:pPr>
              <w:numPr>
                <w:ilvl w:val="0"/>
                <w:numId w:val="61"/>
              </w:numPr>
              <w:tabs>
                <w:tab w:val="num" w:pos="1800"/>
              </w:tabs>
              <w:ind w:hanging="360"/>
              <w:rPr>
                <w:rFonts w:eastAsia="Times New Roman"/>
                <w:b/>
                <w:bCs/>
              </w:rPr>
            </w:pPr>
            <w:r w:rsidRPr="00B9580B">
              <w:rPr>
                <w:rFonts w:eastAsia="Times New Roman"/>
                <w:b/>
                <w:bCs/>
              </w:rPr>
              <w:t xml:space="preserve">□  </w:t>
            </w:r>
            <w:r w:rsidRPr="00B9580B">
              <w:rPr>
                <w:b/>
                <w:bCs/>
              </w:rPr>
              <w:t>Failure or inability to pay rent</w:t>
            </w:r>
          </w:p>
          <w:p w:rsidR="001A41BE" w:rsidRPr="00B9580B" w:rsidRDefault="001A41BE" w:rsidP="00343C58">
            <w:pPr>
              <w:numPr>
                <w:ilvl w:val="0"/>
                <w:numId w:val="61"/>
              </w:numPr>
              <w:tabs>
                <w:tab w:val="num" w:pos="1800"/>
              </w:tabs>
              <w:ind w:hanging="360"/>
              <w:rPr>
                <w:rFonts w:eastAsia="Times New Roman"/>
                <w:b/>
                <w:bCs/>
              </w:rPr>
            </w:pPr>
            <w:r w:rsidRPr="00B9580B">
              <w:rPr>
                <w:rFonts w:eastAsia="Times New Roman"/>
                <w:b/>
                <w:bCs/>
              </w:rPr>
              <w:t xml:space="preserve">□  </w:t>
            </w:r>
            <w:r w:rsidRPr="00B9580B">
              <w:rPr>
                <w:b/>
                <w:bCs/>
              </w:rPr>
              <w:t>Other violation of lease</w:t>
            </w:r>
          </w:p>
          <w:p w:rsidR="001A41BE" w:rsidRPr="00B9580B" w:rsidRDefault="001A41BE" w:rsidP="00343C58">
            <w:pPr>
              <w:numPr>
                <w:ilvl w:val="0"/>
                <w:numId w:val="61"/>
              </w:numPr>
              <w:tabs>
                <w:tab w:val="num" w:pos="1800"/>
              </w:tabs>
              <w:ind w:hanging="360"/>
              <w:rPr>
                <w:rFonts w:eastAsia="Times New Roman"/>
                <w:b/>
                <w:bCs/>
              </w:rPr>
            </w:pPr>
            <w:r w:rsidRPr="00B9580B">
              <w:rPr>
                <w:rFonts w:eastAsia="Times New Roman"/>
                <w:b/>
                <w:bCs/>
              </w:rPr>
              <w:t xml:space="preserve">□  </w:t>
            </w:r>
            <w:r w:rsidRPr="00B9580B">
              <w:rPr>
                <w:b/>
                <w:bCs/>
              </w:rPr>
              <w:t>Landlord wants to use the unit for another tenant or purpose, including moving in himself</w:t>
            </w:r>
          </w:p>
          <w:p w:rsidR="001A41BE" w:rsidRPr="00B9580B" w:rsidRDefault="001A41BE" w:rsidP="00343C58">
            <w:pPr>
              <w:numPr>
                <w:ilvl w:val="0"/>
                <w:numId w:val="61"/>
              </w:numPr>
              <w:tabs>
                <w:tab w:val="num" w:pos="1800"/>
              </w:tabs>
              <w:ind w:hanging="360"/>
              <w:rPr>
                <w:rFonts w:eastAsia="Times New Roman"/>
                <w:b/>
                <w:bCs/>
              </w:rPr>
            </w:pPr>
            <w:r w:rsidRPr="00B9580B">
              <w:rPr>
                <w:rFonts w:eastAsia="Times New Roman"/>
                <w:b/>
                <w:bCs/>
              </w:rPr>
              <w:t xml:space="preserve">□  </w:t>
            </w:r>
            <w:r w:rsidRPr="00B9580B">
              <w:rPr>
                <w:b/>
                <w:bCs/>
              </w:rPr>
              <w:t>Building condemned or due to be demolished</w:t>
            </w:r>
          </w:p>
          <w:p w:rsidR="001A41BE" w:rsidRPr="00B9580B" w:rsidRDefault="001A41BE" w:rsidP="00343C58">
            <w:pPr>
              <w:numPr>
                <w:ilvl w:val="0"/>
                <w:numId w:val="61"/>
              </w:numPr>
              <w:tabs>
                <w:tab w:val="num" w:pos="1800"/>
              </w:tabs>
              <w:ind w:hanging="360"/>
              <w:rPr>
                <w:rFonts w:eastAsia="Times New Roman"/>
                <w:b/>
                <w:bCs/>
              </w:rPr>
            </w:pPr>
            <w:r w:rsidRPr="00B9580B">
              <w:rPr>
                <w:rFonts w:eastAsia="Times New Roman"/>
                <w:b/>
                <w:bCs/>
              </w:rPr>
              <w:t xml:space="preserve">□  </w:t>
            </w:r>
            <w:r w:rsidRPr="00B9580B">
              <w:rPr>
                <w:b/>
                <w:bCs/>
              </w:rPr>
              <w:t>Landlord was foreclosed upon</w:t>
            </w:r>
          </w:p>
          <w:p w:rsidR="001A41BE" w:rsidRPr="00B9580B" w:rsidRDefault="001A41BE" w:rsidP="00343C58">
            <w:pPr>
              <w:numPr>
                <w:ilvl w:val="0"/>
                <w:numId w:val="61"/>
              </w:numPr>
              <w:tabs>
                <w:tab w:val="num" w:pos="1800"/>
              </w:tabs>
              <w:ind w:hanging="360"/>
              <w:rPr>
                <w:rFonts w:eastAsia="Times New Roman"/>
                <w:b/>
                <w:bCs/>
              </w:rPr>
            </w:pPr>
            <w:r w:rsidRPr="00B9580B">
              <w:rPr>
                <w:rFonts w:eastAsia="Times New Roman"/>
                <w:b/>
                <w:bCs/>
              </w:rPr>
              <w:t xml:space="preserve">□  </w:t>
            </w:r>
            <w:r w:rsidRPr="00B9580B">
              <w:rPr>
                <w:b/>
                <w:bCs/>
              </w:rPr>
              <w:t>Other, specify_________________________________________________</w:t>
            </w:r>
          </w:p>
          <w:p w:rsidR="001A41BE" w:rsidRPr="00B9580B" w:rsidRDefault="001A41BE" w:rsidP="00343C58">
            <w:pPr>
              <w:numPr>
                <w:ilvl w:val="0"/>
                <w:numId w:val="61"/>
              </w:numPr>
              <w:tabs>
                <w:tab w:val="num" w:pos="1800"/>
              </w:tabs>
              <w:ind w:hanging="360"/>
              <w:rPr>
                <w:rFonts w:eastAsia="Times New Roman"/>
                <w:b/>
                <w:bCs/>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43C58">
            <w:pPr>
              <w:numPr>
                <w:ilvl w:val="0"/>
                <w:numId w:val="61"/>
              </w:numPr>
              <w:tabs>
                <w:tab w:val="num" w:pos="1800"/>
              </w:tabs>
              <w:ind w:hanging="360"/>
              <w:rPr>
                <w:rFonts w:eastAsia="Times New Roman"/>
                <w:b/>
                <w:bCs/>
              </w:rPr>
            </w:pPr>
            <w:r w:rsidRPr="00B9580B">
              <w:rPr>
                <w:rFonts w:eastAsia="Times New Roman"/>
              </w:rPr>
              <w:t>□ Refuse</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30.</w:t>
            </w:r>
            <w:r w:rsidRPr="00B9580B">
              <w:t xml:space="preserve"> [</w:t>
            </w:r>
            <w:r w:rsidRPr="00B9580B">
              <w:rPr>
                <w:b/>
                <w:bCs/>
              </w:rPr>
              <w:t>Have you/has fill renter’s name(s)] received an actual eviction notice from a court?</w:t>
            </w:r>
            <w:r w:rsidRPr="00B9580B">
              <w:t xml:space="preserve">  </w:t>
            </w:r>
          </w:p>
          <w:p w:rsidR="001A41BE" w:rsidRPr="00B9580B" w:rsidRDefault="001A41BE" w:rsidP="00343C58">
            <w:pPr>
              <w:numPr>
                <w:ilvl w:val="0"/>
                <w:numId w:val="62"/>
              </w:numPr>
              <w:tabs>
                <w:tab w:val="num" w:pos="2160"/>
              </w:tabs>
              <w:ind w:hanging="360"/>
              <w:rPr>
                <w:rFonts w:eastAsia="Times New Roman"/>
              </w:rPr>
            </w:pPr>
            <w:r w:rsidRPr="00B9580B">
              <w:rPr>
                <w:rFonts w:eastAsia="Times New Roman"/>
              </w:rPr>
              <w:t xml:space="preserve">□  </w:t>
            </w:r>
            <w:r w:rsidRPr="00B9580B">
              <w:t xml:space="preserve">Yes </w:t>
            </w:r>
          </w:p>
          <w:p w:rsidR="001A41BE" w:rsidRPr="00B9580B" w:rsidRDefault="001A41BE" w:rsidP="00343C58">
            <w:pPr>
              <w:numPr>
                <w:ilvl w:val="0"/>
                <w:numId w:val="62"/>
              </w:numPr>
              <w:tabs>
                <w:tab w:val="num" w:pos="2160"/>
              </w:tabs>
              <w:ind w:hanging="360"/>
              <w:rPr>
                <w:rFonts w:eastAsia="Times New Roman"/>
              </w:rPr>
            </w:pPr>
            <w:r w:rsidRPr="00B9580B">
              <w:rPr>
                <w:rFonts w:eastAsia="Times New Roman"/>
              </w:rPr>
              <w:t xml:space="preserve">□  </w:t>
            </w:r>
            <w:r w:rsidRPr="00B9580B">
              <w:t xml:space="preserve">No </w:t>
            </w:r>
          </w:p>
          <w:p w:rsidR="001A41BE" w:rsidRPr="00B9580B" w:rsidRDefault="001A41BE" w:rsidP="00343C58">
            <w:pPr>
              <w:numPr>
                <w:ilvl w:val="0"/>
                <w:numId w:val="62"/>
              </w:numPr>
              <w:tabs>
                <w:tab w:val="num" w:pos="2160"/>
              </w:tabs>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C4546A">
            <w:pPr>
              <w:numPr>
                <w:ilvl w:val="0"/>
                <w:numId w:val="62"/>
              </w:numPr>
              <w:tabs>
                <w:tab w:val="num" w:pos="2160"/>
              </w:tabs>
              <w:ind w:hanging="360"/>
            </w:pPr>
            <w:r w:rsidRPr="00B9580B">
              <w:rPr>
                <w:rFonts w:eastAsia="Times New Roman"/>
              </w:rPr>
              <w:t>□ Refuse</w:t>
            </w: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color w:val="auto"/>
              </w:rPr>
            </w:pPr>
            <w:r w:rsidRPr="00B9580B">
              <w:rPr>
                <w:b/>
                <w:bCs/>
                <w:color w:val="auto"/>
              </w:rPr>
              <w:t>31.</w:t>
            </w:r>
            <w:r w:rsidRPr="00B9580B">
              <w:rPr>
                <w:color w:val="auto"/>
              </w:rPr>
              <w:t xml:space="preserve">  </w:t>
            </w:r>
            <w:r w:rsidRPr="00B9580B">
              <w:rPr>
                <w:b/>
                <w:bCs/>
                <w:color w:val="auto"/>
              </w:rPr>
              <w:t>How likely do you think it is that [you/fill renter’s name(s)] will have to leave the present housing within the next month because of eviction?</w:t>
            </w:r>
          </w:p>
          <w:p w:rsidR="001A41BE" w:rsidRPr="00B9580B" w:rsidRDefault="001A41BE" w:rsidP="001A41BE">
            <w:pPr>
              <w:ind w:left="1440"/>
              <w:rPr>
                <w:b/>
                <w:bCs/>
                <w:color w:val="auto"/>
              </w:rPr>
            </w:pPr>
          </w:p>
          <w:p w:rsidR="001A41BE" w:rsidRPr="00B9580B" w:rsidRDefault="001A41BE" w:rsidP="00343C58">
            <w:pPr>
              <w:numPr>
                <w:ilvl w:val="0"/>
                <w:numId w:val="63"/>
              </w:numPr>
              <w:tabs>
                <w:tab w:val="num" w:pos="2160"/>
              </w:tabs>
              <w:ind w:hanging="360"/>
              <w:rPr>
                <w:rFonts w:eastAsia="Times New Roman"/>
                <w:color w:val="auto"/>
              </w:rPr>
            </w:pPr>
            <w:r w:rsidRPr="00B9580B">
              <w:rPr>
                <w:rFonts w:eastAsia="Times New Roman"/>
                <w:color w:val="auto"/>
              </w:rPr>
              <w:t xml:space="preserve">□  </w:t>
            </w:r>
            <w:r w:rsidRPr="00B9580B">
              <w:rPr>
                <w:b/>
                <w:color w:val="auto"/>
              </w:rPr>
              <w:t>Certain or almost certain</w:t>
            </w:r>
          </w:p>
          <w:p w:rsidR="001A41BE" w:rsidRPr="00B9580B" w:rsidRDefault="001A41BE" w:rsidP="00343C58">
            <w:pPr>
              <w:numPr>
                <w:ilvl w:val="0"/>
                <w:numId w:val="63"/>
              </w:numPr>
              <w:tabs>
                <w:tab w:val="num" w:pos="2160"/>
              </w:tabs>
              <w:ind w:hanging="360"/>
              <w:rPr>
                <w:rFonts w:eastAsia="Times New Roman"/>
                <w:color w:val="auto"/>
              </w:rPr>
            </w:pPr>
            <w:r w:rsidRPr="00B9580B">
              <w:rPr>
                <w:rFonts w:eastAsia="Times New Roman"/>
                <w:color w:val="auto"/>
              </w:rPr>
              <w:t xml:space="preserve">□  </w:t>
            </w:r>
            <w:r w:rsidRPr="00B9580B">
              <w:rPr>
                <w:b/>
                <w:color w:val="auto"/>
              </w:rPr>
              <w:t>Very likely</w:t>
            </w:r>
            <w:r w:rsidRPr="00B9580B">
              <w:rPr>
                <w:color w:val="auto"/>
              </w:rPr>
              <w:t xml:space="preserve"> </w:t>
            </w:r>
          </w:p>
          <w:p w:rsidR="001A41BE" w:rsidRPr="00B9580B" w:rsidRDefault="001A41BE" w:rsidP="00343C58">
            <w:pPr>
              <w:numPr>
                <w:ilvl w:val="0"/>
                <w:numId w:val="63"/>
              </w:numPr>
              <w:tabs>
                <w:tab w:val="num" w:pos="2160"/>
              </w:tabs>
              <w:ind w:hanging="360"/>
              <w:rPr>
                <w:rFonts w:eastAsia="Times New Roman"/>
                <w:color w:val="auto"/>
              </w:rPr>
            </w:pPr>
            <w:r w:rsidRPr="00B9580B">
              <w:rPr>
                <w:rFonts w:eastAsia="Times New Roman"/>
                <w:color w:val="auto"/>
              </w:rPr>
              <w:t xml:space="preserve">□  </w:t>
            </w:r>
            <w:r w:rsidRPr="00B9580B">
              <w:rPr>
                <w:b/>
                <w:color w:val="auto"/>
              </w:rPr>
              <w:t>Somewhat likely</w:t>
            </w:r>
            <w:r w:rsidRPr="00B9580B">
              <w:rPr>
                <w:color w:val="auto"/>
              </w:rPr>
              <w:t xml:space="preserve"> </w:t>
            </w:r>
          </w:p>
          <w:p w:rsidR="001A41BE" w:rsidRPr="00B9580B" w:rsidRDefault="001A41BE" w:rsidP="00343C58">
            <w:pPr>
              <w:numPr>
                <w:ilvl w:val="0"/>
                <w:numId w:val="63"/>
              </w:numPr>
              <w:tabs>
                <w:tab w:val="num" w:pos="2160"/>
              </w:tabs>
              <w:ind w:hanging="360"/>
              <w:rPr>
                <w:rFonts w:eastAsia="Times New Roman"/>
                <w:color w:val="auto"/>
              </w:rPr>
            </w:pPr>
            <w:r w:rsidRPr="00B9580B">
              <w:rPr>
                <w:rFonts w:eastAsia="Times New Roman"/>
                <w:color w:val="auto"/>
              </w:rPr>
              <w:t xml:space="preserve">□  </w:t>
            </w:r>
            <w:r w:rsidRPr="00B9580B">
              <w:rPr>
                <w:b/>
                <w:color w:val="auto"/>
              </w:rPr>
              <w:t>Not very likely</w:t>
            </w:r>
            <w:r w:rsidRPr="00B9580B">
              <w:rPr>
                <w:color w:val="auto"/>
              </w:rPr>
              <w:t xml:space="preserve">  </w:t>
            </w:r>
          </w:p>
          <w:p w:rsidR="001A41BE" w:rsidRPr="00B9580B" w:rsidRDefault="001A41BE" w:rsidP="00343C58">
            <w:pPr>
              <w:numPr>
                <w:ilvl w:val="0"/>
                <w:numId w:val="63"/>
              </w:numPr>
              <w:tabs>
                <w:tab w:val="num" w:pos="2160"/>
              </w:tabs>
              <w:ind w:hanging="360"/>
              <w:rPr>
                <w:rFonts w:eastAsia="Times New Roman"/>
                <w:b/>
                <w:color w:val="auto"/>
              </w:rPr>
            </w:pPr>
            <w:r w:rsidRPr="00B9580B">
              <w:rPr>
                <w:rFonts w:eastAsia="Times New Roman"/>
                <w:color w:val="auto"/>
              </w:rPr>
              <w:t xml:space="preserve">□  </w:t>
            </w:r>
            <w:r w:rsidRPr="00B9580B">
              <w:rPr>
                <w:b/>
                <w:color w:val="auto"/>
              </w:rPr>
              <w:t>Not likely at all</w:t>
            </w:r>
          </w:p>
          <w:p w:rsidR="001A41BE" w:rsidRPr="00B9580B" w:rsidRDefault="001A41BE" w:rsidP="00343C58">
            <w:pPr>
              <w:numPr>
                <w:ilvl w:val="0"/>
                <w:numId w:val="63"/>
              </w:numPr>
              <w:tabs>
                <w:tab w:val="num" w:pos="2160"/>
              </w:tabs>
              <w:ind w:hanging="360"/>
              <w:rPr>
                <w:rFonts w:eastAsia="Times New Roman"/>
                <w:color w:val="auto"/>
              </w:rPr>
            </w:pPr>
            <w:r w:rsidRPr="00B9580B">
              <w:rPr>
                <w:rFonts w:eastAsia="Times New Roman"/>
                <w:color w:val="auto"/>
              </w:rPr>
              <w:t xml:space="preserve">□ </w:t>
            </w:r>
            <w:proofErr w:type="spellStart"/>
            <w:r w:rsidRPr="00B9580B">
              <w:rPr>
                <w:rFonts w:eastAsia="Times New Roman"/>
                <w:bCs/>
                <w:color w:val="auto"/>
              </w:rPr>
              <w:t>Dk</w:t>
            </w:r>
            <w:proofErr w:type="spellEnd"/>
          </w:p>
          <w:p w:rsidR="001A41BE" w:rsidRPr="00B9580B" w:rsidRDefault="001A41BE" w:rsidP="00C5779C">
            <w:pPr>
              <w:numPr>
                <w:ilvl w:val="0"/>
                <w:numId w:val="63"/>
              </w:numPr>
              <w:tabs>
                <w:tab w:val="num" w:pos="2160"/>
              </w:tabs>
              <w:ind w:hanging="360"/>
            </w:pPr>
            <w:r w:rsidRPr="00B9580B">
              <w:rPr>
                <w:rFonts w:eastAsia="Times New Roman"/>
                <w:color w:val="auto"/>
              </w:rPr>
              <w:t>□ Refuse</w:t>
            </w:r>
          </w:p>
        </w:tc>
      </w:tr>
    </w:tbl>
    <w:p w:rsidR="001A41BE" w:rsidRPr="00B9580B" w:rsidRDefault="001A41BE" w:rsidP="001A41BE"/>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Cs/>
              </w:rPr>
            </w:pPr>
            <w:r w:rsidRPr="0006129F">
              <w:rPr>
                <w:b/>
                <w:bCs/>
              </w:rPr>
              <w:t>32.</w:t>
            </w:r>
            <w:r w:rsidRPr="0006129F">
              <w:rPr>
                <w:b/>
              </w:rPr>
              <w:t xml:space="preserve"> </w:t>
            </w:r>
            <w:r w:rsidRPr="0006129F">
              <w:rPr>
                <w:b/>
                <w:bCs/>
              </w:rPr>
              <w:t>If</w:t>
            </w:r>
            <w:r w:rsidRPr="00B9580B">
              <w:rPr>
                <w:b/>
                <w:bCs/>
              </w:rPr>
              <w:t xml:space="preserve"> [you/ fill renter’s name] did have to leave this home, where do you think [you/he/she] would go? </w:t>
            </w:r>
            <w:r w:rsidRPr="00B9580B">
              <w:rPr>
                <w:bCs/>
              </w:rPr>
              <w:t xml:space="preserve"> </w:t>
            </w:r>
            <w:r w:rsidRPr="00B9580B">
              <w:rPr>
                <w:bCs/>
                <w:i/>
              </w:rPr>
              <w:t>(FR Instruction: Read all answer categories.)</w:t>
            </w:r>
          </w:p>
          <w:p w:rsidR="001A41BE" w:rsidRPr="00B9580B" w:rsidRDefault="001A41BE" w:rsidP="00343C58">
            <w:pPr>
              <w:numPr>
                <w:ilvl w:val="0"/>
                <w:numId w:val="64"/>
              </w:numPr>
              <w:tabs>
                <w:tab w:val="num" w:pos="2160"/>
              </w:tabs>
              <w:spacing w:line="276" w:lineRule="auto"/>
              <w:ind w:hanging="360"/>
              <w:rPr>
                <w:rFonts w:eastAsia="Times New Roman"/>
              </w:rPr>
            </w:pPr>
            <w:r w:rsidRPr="00B9580B">
              <w:rPr>
                <w:rFonts w:eastAsia="Times New Roman"/>
              </w:rPr>
              <w:t xml:space="preserve">□  </w:t>
            </w:r>
            <w:r w:rsidRPr="00B9580B">
              <w:rPr>
                <w:b/>
              </w:rPr>
              <w:t xml:space="preserve">Would probably get a different place of [your/their] own to live in </w:t>
            </w:r>
          </w:p>
          <w:p w:rsidR="001A41BE" w:rsidRPr="00B9580B" w:rsidRDefault="001A41BE" w:rsidP="00343C58">
            <w:pPr>
              <w:numPr>
                <w:ilvl w:val="0"/>
                <w:numId w:val="64"/>
              </w:numPr>
              <w:tabs>
                <w:tab w:val="num" w:pos="2160"/>
              </w:tabs>
              <w:spacing w:line="276" w:lineRule="auto"/>
              <w:ind w:hanging="360"/>
              <w:rPr>
                <w:rFonts w:eastAsia="Times New Roman"/>
              </w:rPr>
            </w:pPr>
            <w:r w:rsidRPr="00B9580B">
              <w:rPr>
                <w:rFonts w:eastAsia="Times New Roman"/>
              </w:rPr>
              <w:t xml:space="preserve">□  </w:t>
            </w:r>
            <w:r w:rsidRPr="00B9580B">
              <w:rPr>
                <w:b/>
              </w:rPr>
              <w:t>Would probably move in with friends</w:t>
            </w:r>
            <w:r w:rsidRPr="00B9580B">
              <w:t xml:space="preserve"> </w:t>
            </w:r>
          </w:p>
          <w:p w:rsidR="001A41BE" w:rsidRPr="00B9580B" w:rsidRDefault="001A41BE" w:rsidP="00343C58">
            <w:pPr>
              <w:numPr>
                <w:ilvl w:val="0"/>
                <w:numId w:val="64"/>
              </w:numPr>
              <w:tabs>
                <w:tab w:val="num" w:pos="2160"/>
              </w:tabs>
              <w:spacing w:line="276" w:lineRule="auto"/>
              <w:ind w:hanging="360"/>
              <w:rPr>
                <w:rFonts w:eastAsia="Times New Roman"/>
              </w:rPr>
            </w:pPr>
            <w:r w:rsidRPr="00B9580B">
              <w:rPr>
                <w:rFonts w:eastAsia="Times New Roman"/>
              </w:rPr>
              <w:t xml:space="preserve">□  </w:t>
            </w:r>
            <w:r w:rsidRPr="00B9580B">
              <w:rPr>
                <w:b/>
              </w:rPr>
              <w:t>Would probably move in with family</w:t>
            </w:r>
          </w:p>
          <w:p w:rsidR="001A41BE" w:rsidRPr="00B9580B" w:rsidRDefault="001A41BE" w:rsidP="00343C58">
            <w:pPr>
              <w:numPr>
                <w:ilvl w:val="0"/>
                <w:numId w:val="64"/>
              </w:numPr>
              <w:tabs>
                <w:tab w:val="num" w:pos="2160"/>
              </w:tabs>
              <w:spacing w:line="276" w:lineRule="auto"/>
              <w:ind w:hanging="360"/>
              <w:rPr>
                <w:rFonts w:eastAsia="Times New Roman"/>
              </w:rPr>
            </w:pPr>
            <w:proofErr w:type="gramStart"/>
            <w:r w:rsidRPr="00B9580B">
              <w:rPr>
                <w:rFonts w:eastAsia="Times New Roman"/>
              </w:rPr>
              <w:t xml:space="preserve">□  </w:t>
            </w:r>
            <w:r w:rsidRPr="00B9580B">
              <w:rPr>
                <w:b/>
              </w:rPr>
              <w:t>Would</w:t>
            </w:r>
            <w:proofErr w:type="gramEnd"/>
            <w:r w:rsidRPr="00B9580B">
              <w:rPr>
                <w:b/>
              </w:rPr>
              <w:t xml:space="preserve"> probably have to split up and go to different places</w:t>
            </w:r>
            <w:r w:rsidRPr="00B9580B">
              <w:t xml:space="preserve"> </w:t>
            </w:r>
            <w:r w:rsidRPr="00B9580B">
              <w:rPr>
                <w:i/>
              </w:rPr>
              <w:t>(FR Instruction: Do not read category 4 if only one person lives in the home.)</w:t>
            </w:r>
          </w:p>
          <w:p w:rsidR="001A41BE" w:rsidRPr="00B9580B" w:rsidRDefault="001A41BE" w:rsidP="00343C58">
            <w:pPr>
              <w:numPr>
                <w:ilvl w:val="0"/>
                <w:numId w:val="64"/>
              </w:numPr>
              <w:tabs>
                <w:tab w:val="num" w:pos="2160"/>
              </w:tabs>
              <w:spacing w:line="276" w:lineRule="auto"/>
              <w:ind w:hanging="360"/>
              <w:rPr>
                <w:rFonts w:eastAsia="Times New Roman"/>
              </w:rPr>
            </w:pPr>
            <w:r w:rsidRPr="00B9580B">
              <w:rPr>
                <w:rFonts w:eastAsia="Times New Roman"/>
              </w:rPr>
              <w:t xml:space="preserve">□  </w:t>
            </w:r>
            <w:r w:rsidRPr="00B9580B">
              <w:rPr>
                <w:b/>
              </w:rPr>
              <w:t>Would probably go to a shelter</w:t>
            </w:r>
          </w:p>
          <w:p w:rsidR="001A41BE" w:rsidRPr="00B9580B" w:rsidRDefault="001A41BE" w:rsidP="00343C58">
            <w:pPr>
              <w:numPr>
                <w:ilvl w:val="0"/>
                <w:numId w:val="64"/>
              </w:numPr>
              <w:tabs>
                <w:tab w:val="num" w:pos="2160"/>
              </w:tabs>
              <w:spacing w:line="276" w:lineRule="auto"/>
              <w:ind w:hanging="360"/>
              <w:rPr>
                <w:rFonts w:eastAsia="Times New Roman"/>
              </w:rPr>
            </w:pPr>
            <w:r w:rsidRPr="00B9580B">
              <w:rPr>
                <w:rFonts w:eastAsia="Times New Roman"/>
              </w:rPr>
              <w:t xml:space="preserve">□  </w:t>
            </w:r>
            <w:r w:rsidRPr="00B9580B">
              <w:rPr>
                <w:b/>
              </w:rPr>
              <w:t>Not sure what [you/they] would do</w:t>
            </w:r>
          </w:p>
          <w:p w:rsidR="001A41BE" w:rsidRPr="00B9580B" w:rsidRDefault="001A41BE" w:rsidP="00343C58">
            <w:pPr>
              <w:numPr>
                <w:ilvl w:val="0"/>
                <w:numId w:val="64"/>
              </w:numPr>
              <w:tabs>
                <w:tab w:val="num" w:pos="2160"/>
              </w:tabs>
              <w:spacing w:line="276" w:lineRule="auto"/>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43C58">
            <w:pPr>
              <w:numPr>
                <w:ilvl w:val="0"/>
                <w:numId w:val="64"/>
              </w:numPr>
              <w:tabs>
                <w:tab w:val="num" w:pos="2160"/>
              </w:tabs>
              <w:spacing w:line="276" w:lineRule="auto"/>
              <w:ind w:hanging="360"/>
              <w:rPr>
                <w:rFonts w:eastAsia="Times New Roman"/>
              </w:rPr>
            </w:pPr>
            <w:r w:rsidRPr="00B9580B">
              <w:rPr>
                <w:rFonts w:eastAsia="Times New Roman"/>
              </w:rPr>
              <w:t>□ Refuse</w:t>
            </w:r>
          </w:p>
          <w:p w:rsidR="001A41BE" w:rsidRPr="0006129F" w:rsidRDefault="001A41BE" w:rsidP="001A41BE">
            <w:pPr>
              <w:rPr>
                <w:i/>
                <w:iCs/>
              </w:rPr>
            </w:pPr>
            <w:r w:rsidRPr="00B9580B">
              <w:rPr>
                <w:i/>
                <w:iCs/>
              </w:rPr>
              <w:t>(FR Instruction: This concludes the renters’ section.  Skip to question 42</w:t>
            </w:r>
            <w:r>
              <w:rPr>
                <w:i/>
                <w:iCs/>
              </w:rPr>
              <w:t>.)</w:t>
            </w: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proofErr w:type="gramStart"/>
            <w:r w:rsidRPr="00B9580B">
              <w:rPr>
                <w:b/>
                <w:bCs/>
              </w:rPr>
              <w:t>3</w:t>
            </w:r>
            <w:r>
              <w:rPr>
                <w:b/>
                <w:bCs/>
              </w:rPr>
              <w:t>3</w:t>
            </w:r>
            <w:r w:rsidRPr="00B9580B">
              <w:rPr>
                <w:b/>
                <w:bCs/>
              </w:rPr>
              <w:t xml:space="preserve">.  </w:t>
            </w:r>
            <w:r w:rsidR="003C0A73" w:rsidRPr="00B9580B">
              <w:rPr>
                <w:b/>
                <w:bCs/>
              </w:rPr>
              <w:t>Now</w:t>
            </w:r>
            <w:proofErr w:type="gramEnd"/>
            <w:r w:rsidR="003C0A73" w:rsidRPr="00B9580B">
              <w:rPr>
                <w:b/>
                <w:bCs/>
              </w:rPr>
              <w:t xml:space="preserve"> I have some questions about the home.  Please keep in mind that these questions are not to collect information on [you/ fill owner’s name] personally, but provide an idea of housing trends in America.  </w:t>
            </w:r>
            <w:r w:rsidRPr="00B9580B">
              <w:rPr>
                <w:b/>
                <w:bCs/>
              </w:rPr>
              <w:t xml:space="preserve">Do [you/fill owner’s name(s)] have a mortgage or loan of any type on this property?  Include regular mortgages, home equity credit lines, and any loan that </w:t>
            </w:r>
            <w:proofErr w:type="gramStart"/>
            <w:r w:rsidRPr="00B9580B">
              <w:rPr>
                <w:b/>
                <w:bCs/>
              </w:rPr>
              <w:t>is secured</w:t>
            </w:r>
            <w:proofErr w:type="gramEnd"/>
            <w:r w:rsidRPr="00B9580B">
              <w:rPr>
                <w:b/>
                <w:bCs/>
              </w:rPr>
              <w:t xml:space="preserve"> by the value of the home.</w:t>
            </w:r>
          </w:p>
          <w:p w:rsidR="001A41BE" w:rsidRPr="00B9580B" w:rsidRDefault="001A41BE" w:rsidP="001A41BE">
            <w:pPr>
              <w:rPr>
                <w:b/>
                <w:bCs/>
              </w:rPr>
            </w:pPr>
          </w:p>
          <w:p w:rsidR="001A41BE" w:rsidRPr="00B9580B" w:rsidRDefault="001A41BE" w:rsidP="00343C58">
            <w:pPr>
              <w:numPr>
                <w:ilvl w:val="0"/>
                <w:numId w:val="65"/>
              </w:numPr>
              <w:tabs>
                <w:tab w:val="num" w:pos="2520"/>
              </w:tabs>
              <w:ind w:hanging="360"/>
            </w:pPr>
            <w:r w:rsidRPr="00B9580B">
              <w:rPr>
                <w:rFonts w:eastAsia="Times New Roman"/>
              </w:rPr>
              <w:t xml:space="preserve">□  </w:t>
            </w:r>
            <w:r w:rsidRPr="00B9580B">
              <w:t>Yes</w:t>
            </w:r>
          </w:p>
          <w:p w:rsidR="001A41BE" w:rsidRPr="00B9580B" w:rsidRDefault="001A41BE" w:rsidP="00343C58">
            <w:pPr>
              <w:numPr>
                <w:ilvl w:val="0"/>
                <w:numId w:val="65"/>
              </w:numPr>
              <w:tabs>
                <w:tab w:val="num" w:pos="2520"/>
              </w:tabs>
              <w:ind w:hanging="360"/>
            </w:pPr>
            <w:r w:rsidRPr="00B9580B">
              <w:rPr>
                <w:rFonts w:eastAsia="Times New Roman"/>
                <w:noProof/>
              </w:rPr>
              <mc:AlternateContent>
                <mc:Choice Requires="wps">
                  <w:drawing>
                    <wp:anchor distT="0" distB="0" distL="114300" distR="114300" simplePos="0" relativeHeight="251682816" behindDoc="0" locked="0" layoutInCell="1" allowOverlap="1" wp14:anchorId="2FB9FC79" wp14:editId="0D177B83">
                      <wp:simplePos x="0" y="0"/>
                      <wp:positionH relativeFrom="column">
                        <wp:posOffset>2133600</wp:posOffset>
                      </wp:positionH>
                      <wp:positionV relativeFrom="paragraph">
                        <wp:posOffset>53975</wp:posOffset>
                      </wp:positionV>
                      <wp:extent cx="180975" cy="428625"/>
                      <wp:effectExtent l="9525" t="7620" r="9525" b="11430"/>
                      <wp:wrapNone/>
                      <wp:docPr id="40" name="Right Brac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0" o:spid="_x0000_s1026" type="#_x0000_t88" style="position:absolute;margin-left:168pt;margin-top:4.25pt;width:14.2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"/>
                  </w:pict>
                </mc:Fallback>
              </mc:AlternateContent>
            </w:r>
            <w:r w:rsidRPr="00B9580B">
              <w:rPr>
                <w:rFonts w:eastAsia="Times New Roman"/>
              </w:rPr>
              <w:t xml:space="preserve">□  </w:t>
            </w:r>
            <w:r w:rsidRPr="00B9580B">
              <w:t>No</w:t>
            </w:r>
          </w:p>
          <w:p w:rsidR="001A41BE" w:rsidRPr="00B9580B" w:rsidRDefault="001A41BE" w:rsidP="00343C58">
            <w:pPr>
              <w:numPr>
                <w:ilvl w:val="0"/>
                <w:numId w:val="65"/>
              </w:numPr>
              <w:tabs>
                <w:tab w:val="num" w:pos="2520"/>
              </w:tabs>
              <w:ind w:hanging="360"/>
            </w:pPr>
            <w:r w:rsidRPr="00B9580B">
              <w:rPr>
                <w:rFonts w:eastAsia="Times New Roman"/>
              </w:rPr>
              <w:t xml:space="preserve">□ </w:t>
            </w:r>
            <w:proofErr w:type="spellStart"/>
            <w:r w:rsidRPr="00B9580B">
              <w:rPr>
                <w:rFonts w:eastAsia="Times New Roman"/>
                <w:bCs/>
              </w:rPr>
              <w:t>Dk</w:t>
            </w:r>
            <w:proofErr w:type="spellEnd"/>
            <w:r w:rsidRPr="00B9580B">
              <w:rPr>
                <w:rFonts w:eastAsia="Times New Roman"/>
              </w:rPr>
              <w:t xml:space="preserve"> </w:t>
            </w:r>
            <w:r w:rsidRPr="00B9580B">
              <w:rPr>
                <w:rFonts w:eastAsia="Times New Roman"/>
              </w:rPr>
              <w:tab/>
              <w:t xml:space="preserve">     Skip to question 42</w:t>
            </w:r>
          </w:p>
          <w:p w:rsidR="001A41BE" w:rsidRPr="00B9580B" w:rsidRDefault="001A41BE" w:rsidP="00343C58">
            <w:pPr>
              <w:numPr>
                <w:ilvl w:val="0"/>
                <w:numId w:val="65"/>
              </w:numPr>
              <w:tabs>
                <w:tab w:val="num" w:pos="2520"/>
              </w:tabs>
              <w:ind w:hanging="360"/>
            </w:pPr>
            <w:r w:rsidRPr="00B9580B">
              <w:rPr>
                <w:rFonts w:eastAsia="Times New Roman"/>
              </w:rPr>
              <w:t xml:space="preserve">□ Refuse </w:t>
            </w:r>
          </w:p>
          <w:p w:rsidR="001A41BE" w:rsidRPr="00B9580B" w:rsidRDefault="001A41BE" w:rsidP="001A41BE">
            <w:pPr>
              <w:pStyle w:val="NoSpacing"/>
            </w:pPr>
          </w:p>
        </w:tc>
      </w:tr>
    </w:tbl>
    <w:p w:rsidR="001A41BE" w:rsidRPr="00B9580B" w:rsidRDefault="001A41BE" w:rsidP="001A41BE">
      <w:pPr>
        <w:pStyle w:val="NoSpacing"/>
        <w:ind w:left="720"/>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3</w:t>
            </w:r>
            <w:r>
              <w:rPr>
                <w:b/>
                <w:bCs/>
              </w:rPr>
              <w:t>4</w:t>
            </w:r>
            <w:r w:rsidRPr="00B9580B">
              <w:rPr>
                <w:b/>
                <w:bCs/>
              </w:rPr>
              <w:t>. In the last 12 months, has there been a time when [you were/fill owner’s name(s</w:t>
            </w:r>
            <w:proofErr w:type="gramStart"/>
            <w:r w:rsidRPr="00B9580B">
              <w:rPr>
                <w:b/>
                <w:bCs/>
              </w:rPr>
              <w:t>)was</w:t>
            </w:r>
            <w:proofErr w:type="gramEnd"/>
            <w:r w:rsidRPr="00B9580B">
              <w:rPr>
                <w:b/>
                <w:bCs/>
              </w:rPr>
              <w:t xml:space="preserve"> ] unable to pay the mortgage?</w:t>
            </w:r>
          </w:p>
          <w:p w:rsidR="001A41BE" w:rsidRPr="00B9580B" w:rsidRDefault="001A41BE" w:rsidP="00343C58">
            <w:pPr>
              <w:numPr>
                <w:ilvl w:val="0"/>
                <w:numId w:val="66"/>
              </w:numPr>
              <w:tabs>
                <w:tab w:val="num" w:pos="2160"/>
              </w:tabs>
              <w:rPr>
                <w:rFonts w:eastAsia="Times New Roman"/>
              </w:rPr>
            </w:pPr>
            <w:r w:rsidRPr="00B9580B">
              <w:rPr>
                <w:rFonts w:eastAsia="Times New Roman"/>
              </w:rPr>
              <w:t xml:space="preserve">  □  </w:t>
            </w:r>
            <w:r w:rsidRPr="00B9580B">
              <w:t xml:space="preserve">Yes </w:t>
            </w:r>
          </w:p>
          <w:p w:rsidR="001A41BE" w:rsidRPr="00B9580B" w:rsidRDefault="001A41BE" w:rsidP="00343C58">
            <w:pPr>
              <w:numPr>
                <w:ilvl w:val="0"/>
                <w:numId w:val="66"/>
              </w:numPr>
              <w:tabs>
                <w:tab w:val="num" w:pos="2160"/>
              </w:tabs>
              <w:rPr>
                <w:rFonts w:eastAsia="Times New Roman"/>
              </w:rPr>
            </w:pPr>
            <w:r w:rsidRPr="00B9580B">
              <w:rPr>
                <w:rFonts w:eastAsia="Times New Roman"/>
                <w:noProof/>
              </w:rPr>
              <mc:AlternateContent>
                <mc:Choice Requires="wps">
                  <w:drawing>
                    <wp:anchor distT="0" distB="0" distL="114300" distR="114300" simplePos="0" relativeHeight="251683840" behindDoc="0" locked="0" layoutInCell="1" allowOverlap="1" wp14:anchorId="58EA03FD" wp14:editId="24A7F1FB">
                      <wp:simplePos x="0" y="0"/>
                      <wp:positionH relativeFrom="column">
                        <wp:posOffset>1952625</wp:posOffset>
                      </wp:positionH>
                      <wp:positionV relativeFrom="paragraph">
                        <wp:posOffset>51435</wp:posOffset>
                      </wp:positionV>
                      <wp:extent cx="180975" cy="428625"/>
                      <wp:effectExtent l="9525" t="6985" r="9525" b="12065"/>
                      <wp:wrapNone/>
                      <wp:docPr id="41" name="Right Br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1" o:spid="_x0000_s1026" type="#_x0000_t88" style="position:absolute;margin-left:153.75pt;margin-top:4.05pt;width:14.2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"/>
                  </w:pict>
                </mc:Fallback>
              </mc:AlternateContent>
            </w:r>
            <w:r w:rsidRPr="00B9580B">
              <w:rPr>
                <w:rFonts w:eastAsia="Times New Roman"/>
              </w:rPr>
              <w:t xml:space="preserve">  □  </w:t>
            </w:r>
            <w:r w:rsidRPr="00B9580B">
              <w:t>No</w:t>
            </w:r>
          </w:p>
          <w:p w:rsidR="001A41BE" w:rsidRPr="00B9580B" w:rsidRDefault="001A41BE" w:rsidP="00343C58">
            <w:pPr>
              <w:numPr>
                <w:ilvl w:val="0"/>
                <w:numId w:val="66"/>
              </w:numPr>
              <w:tabs>
                <w:tab w:val="num" w:pos="2160"/>
              </w:tabs>
              <w:rPr>
                <w:rFonts w:eastAsia="Times New Roman"/>
              </w:rPr>
            </w:pPr>
            <w:r w:rsidRPr="00B9580B">
              <w:rPr>
                <w:rFonts w:eastAsia="Times New Roman"/>
              </w:rPr>
              <w:t xml:space="preserve">  □ </w:t>
            </w:r>
            <w:proofErr w:type="spellStart"/>
            <w:r w:rsidRPr="00B9580B">
              <w:rPr>
                <w:rFonts w:eastAsia="Times New Roman"/>
                <w:bCs/>
              </w:rPr>
              <w:t>Dk</w:t>
            </w:r>
            <w:proofErr w:type="spellEnd"/>
            <w:r w:rsidR="00B572BC">
              <w:rPr>
                <w:rFonts w:eastAsia="Times New Roman"/>
                <w:bCs/>
              </w:rPr>
              <w:t xml:space="preserve">                 </w:t>
            </w:r>
            <w:r w:rsidRPr="00B9580B">
              <w:rPr>
                <w:rFonts w:eastAsia="Times New Roman"/>
              </w:rPr>
              <w:t>Skip to question 40</w:t>
            </w:r>
          </w:p>
          <w:p w:rsidR="001A41BE" w:rsidRPr="00B9580B" w:rsidRDefault="001A41BE" w:rsidP="00343C58">
            <w:pPr>
              <w:numPr>
                <w:ilvl w:val="0"/>
                <w:numId w:val="66"/>
              </w:numPr>
              <w:tabs>
                <w:tab w:val="num" w:pos="2160"/>
              </w:tabs>
              <w:rPr>
                <w:rFonts w:eastAsia="Times New Roman"/>
              </w:rPr>
            </w:pPr>
            <w:r w:rsidRPr="00B9580B">
              <w:rPr>
                <w:rFonts w:eastAsia="Times New Roman"/>
              </w:rPr>
              <w:t xml:space="preserve">  □ Refuse </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3</w:t>
            </w:r>
            <w:r>
              <w:rPr>
                <w:b/>
                <w:bCs/>
              </w:rPr>
              <w:t>5</w:t>
            </w:r>
            <w:r w:rsidRPr="00B9580B">
              <w:rPr>
                <w:b/>
                <w:bCs/>
              </w:rPr>
              <w:t>.</w:t>
            </w:r>
            <w:r w:rsidRPr="00B9580B">
              <w:t xml:space="preserve"> </w:t>
            </w:r>
            <w:r w:rsidRPr="00B9580B">
              <w:rPr>
                <w:b/>
                <w:bCs/>
              </w:rPr>
              <w:t>Did any of these difficulties occur in the last 3 months?</w:t>
            </w:r>
          </w:p>
          <w:p w:rsidR="001A41BE" w:rsidRPr="00B9580B" w:rsidRDefault="001A41BE" w:rsidP="00343C58">
            <w:pPr>
              <w:numPr>
                <w:ilvl w:val="0"/>
                <w:numId w:val="67"/>
              </w:numPr>
              <w:tabs>
                <w:tab w:val="num" w:pos="2160"/>
              </w:tabs>
              <w:ind w:hanging="360"/>
              <w:rPr>
                <w:rFonts w:eastAsia="Times New Roman"/>
              </w:rPr>
            </w:pPr>
            <w:r w:rsidRPr="00B9580B">
              <w:rPr>
                <w:rFonts w:eastAsia="Times New Roman"/>
              </w:rPr>
              <w:t>□</w:t>
            </w:r>
            <w:r w:rsidRPr="00B9580B">
              <w:t>Yes,</w:t>
            </w:r>
          </w:p>
          <w:p w:rsidR="001A41BE" w:rsidRPr="00B9580B" w:rsidRDefault="001A41BE" w:rsidP="00343C58">
            <w:pPr>
              <w:numPr>
                <w:ilvl w:val="0"/>
                <w:numId w:val="67"/>
              </w:numPr>
              <w:tabs>
                <w:tab w:val="num" w:pos="2160"/>
              </w:tabs>
              <w:ind w:hanging="360"/>
              <w:rPr>
                <w:rFonts w:eastAsia="Times New Roman"/>
              </w:rPr>
            </w:pPr>
            <w:r w:rsidRPr="00B9580B">
              <w:rPr>
                <w:rFonts w:eastAsia="Times New Roman"/>
                <w:noProof/>
              </w:rPr>
              <mc:AlternateContent>
                <mc:Choice Requires="wps">
                  <w:drawing>
                    <wp:anchor distT="0" distB="0" distL="114300" distR="114300" simplePos="0" relativeHeight="251684864" behindDoc="0" locked="0" layoutInCell="1" allowOverlap="1" wp14:anchorId="59FAE154" wp14:editId="08A347BC">
                      <wp:simplePos x="0" y="0"/>
                      <wp:positionH relativeFrom="column">
                        <wp:posOffset>1952625</wp:posOffset>
                      </wp:positionH>
                      <wp:positionV relativeFrom="paragraph">
                        <wp:posOffset>47625</wp:posOffset>
                      </wp:positionV>
                      <wp:extent cx="180975" cy="428625"/>
                      <wp:effectExtent l="9525" t="7620" r="9525" b="11430"/>
                      <wp:wrapNone/>
                      <wp:docPr id="42" name="Right Br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2" o:spid="_x0000_s1026" type="#_x0000_t88" style="position:absolute;margin-left:153.75pt;margin-top:3.75pt;width:14.2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"/>
                  </w:pict>
                </mc:Fallback>
              </mc:AlternateContent>
            </w:r>
            <w:r w:rsidRPr="00B9580B">
              <w:rPr>
                <w:rFonts w:eastAsia="Times New Roman"/>
              </w:rPr>
              <w:t>□</w:t>
            </w:r>
            <w:r w:rsidRPr="00B9580B">
              <w:t>No</w:t>
            </w:r>
          </w:p>
          <w:p w:rsidR="001A41BE" w:rsidRPr="00B9580B" w:rsidRDefault="001A41BE" w:rsidP="00343C58">
            <w:pPr>
              <w:numPr>
                <w:ilvl w:val="0"/>
                <w:numId w:val="67"/>
              </w:numPr>
              <w:tabs>
                <w:tab w:val="num" w:pos="2160"/>
              </w:tabs>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r w:rsidRPr="00B9580B">
              <w:rPr>
                <w:rFonts w:eastAsia="Times New Roman"/>
              </w:rPr>
              <w:tab/>
            </w:r>
            <w:r w:rsidRPr="00B9580B">
              <w:rPr>
                <w:rFonts w:eastAsia="Times New Roman"/>
              </w:rPr>
              <w:tab/>
              <w:t xml:space="preserve"> Skip to question 40</w:t>
            </w:r>
          </w:p>
          <w:p w:rsidR="001A41BE" w:rsidRPr="00055935" w:rsidRDefault="001A41BE" w:rsidP="001A41BE">
            <w:pPr>
              <w:numPr>
                <w:ilvl w:val="0"/>
                <w:numId w:val="67"/>
              </w:numPr>
              <w:tabs>
                <w:tab w:val="num" w:pos="2160"/>
              </w:tabs>
              <w:ind w:hanging="360"/>
              <w:rPr>
                <w:rFonts w:eastAsia="Times New Roman"/>
              </w:rPr>
            </w:pPr>
            <w:r w:rsidRPr="00B9580B">
              <w:rPr>
                <w:rFonts w:eastAsia="Times New Roman"/>
              </w:rPr>
              <w:t xml:space="preserve">□ Refuse </w:t>
            </w:r>
          </w:p>
        </w:tc>
      </w:tr>
    </w:tbl>
    <w:p w:rsidR="001A41BE" w:rsidRDefault="001A41BE" w:rsidP="001A41BE">
      <w:pPr>
        <w:pStyle w:val="NoSpacing"/>
      </w:pPr>
    </w:p>
    <w:p w:rsidR="00C5779C" w:rsidRDefault="00C5779C" w:rsidP="001A41BE">
      <w:pPr>
        <w:pStyle w:val="NoSpacing"/>
      </w:pPr>
    </w:p>
    <w:p w:rsidR="00C5779C" w:rsidRDefault="00C5779C" w:rsidP="001A41BE">
      <w:pPr>
        <w:pStyle w:val="NoSpacing"/>
      </w:pPr>
    </w:p>
    <w:p w:rsidR="00C5779C" w:rsidRDefault="00C5779C" w:rsidP="001A41BE">
      <w:pPr>
        <w:pStyle w:val="NoSpacing"/>
      </w:pPr>
    </w:p>
    <w:p w:rsidR="00055935" w:rsidRDefault="00055935" w:rsidP="001A41BE">
      <w:pPr>
        <w:pStyle w:val="NoSpacing"/>
      </w:pPr>
    </w:p>
    <w:p w:rsidR="00C5779C" w:rsidRDefault="00C5779C" w:rsidP="001A41BE">
      <w:pPr>
        <w:pStyle w:val="NoSpacing"/>
      </w:pPr>
    </w:p>
    <w:p w:rsidR="00C5779C" w:rsidRPr="00B9580B" w:rsidRDefault="00C5779C"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proofErr w:type="gramStart"/>
            <w:r w:rsidRPr="00B9580B">
              <w:rPr>
                <w:b/>
                <w:bCs/>
              </w:rPr>
              <w:lastRenderedPageBreak/>
              <w:t>3</w:t>
            </w:r>
            <w:r>
              <w:rPr>
                <w:b/>
                <w:bCs/>
              </w:rPr>
              <w:t>6</w:t>
            </w:r>
            <w:r w:rsidRPr="00B9580B">
              <w:rPr>
                <w:b/>
                <w:bCs/>
              </w:rPr>
              <w:t>.</w:t>
            </w:r>
            <w:r w:rsidRPr="00B9580B">
              <w:t xml:space="preserve"> </w:t>
            </w:r>
            <w:r w:rsidR="00BF59DB" w:rsidRPr="004879A9">
              <w:rPr>
                <w:b/>
                <w:bCs/>
              </w:rPr>
              <w:t>For how many of the last 3 months were [you/fill owner’s name(s)] unable to pay all of the mortgage payments?</w:t>
            </w:r>
            <w:r w:rsidR="00BF59DB">
              <w:rPr>
                <w:b/>
                <w:bCs/>
              </w:rPr>
              <w:t>*</w:t>
            </w:r>
            <w:proofErr w:type="gramEnd"/>
          </w:p>
          <w:p w:rsidR="001A41BE" w:rsidRPr="00B9580B" w:rsidRDefault="001A41BE" w:rsidP="00343C58">
            <w:pPr>
              <w:numPr>
                <w:ilvl w:val="0"/>
                <w:numId w:val="68"/>
              </w:numPr>
              <w:tabs>
                <w:tab w:val="num" w:pos="2160"/>
              </w:tabs>
            </w:pPr>
            <w:r w:rsidRPr="00B9580B">
              <w:t xml:space="preserve">  </w:t>
            </w:r>
            <w:r w:rsidRPr="00B9580B">
              <w:rPr>
                <w:rFonts w:eastAsia="Times New Roman"/>
              </w:rPr>
              <w:t xml:space="preserve">□  </w:t>
            </w:r>
            <w:r w:rsidRPr="00B9580B">
              <w:t>One month</w:t>
            </w:r>
          </w:p>
          <w:p w:rsidR="001A41BE" w:rsidRPr="00B9580B" w:rsidRDefault="001A41BE" w:rsidP="00343C58">
            <w:pPr>
              <w:numPr>
                <w:ilvl w:val="0"/>
                <w:numId w:val="68"/>
              </w:numPr>
              <w:tabs>
                <w:tab w:val="num" w:pos="2160"/>
              </w:tabs>
            </w:pPr>
            <w:r w:rsidRPr="00B9580B">
              <w:t xml:space="preserve">  </w:t>
            </w:r>
            <w:r w:rsidRPr="00B9580B">
              <w:rPr>
                <w:rFonts w:eastAsia="Times New Roman"/>
              </w:rPr>
              <w:t xml:space="preserve">□  </w:t>
            </w:r>
            <w:r w:rsidRPr="00B9580B">
              <w:t>Two months</w:t>
            </w:r>
          </w:p>
          <w:p w:rsidR="001A41BE" w:rsidRPr="00B9580B" w:rsidRDefault="001A41BE" w:rsidP="00343C58">
            <w:pPr>
              <w:numPr>
                <w:ilvl w:val="0"/>
                <w:numId w:val="68"/>
              </w:numPr>
              <w:tabs>
                <w:tab w:val="num" w:pos="2160"/>
              </w:tabs>
            </w:pPr>
            <w:r w:rsidRPr="00B9580B">
              <w:t xml:space="preserve">  </w:t>
            </w:r>
            <w:r w:rsidRPr="00B9580B">
              <w:rPr>
                <w:rFonts w:eastAsia="Times New Roman"/>
              </w:rPr>
              <w:t xml:space="preserve">□  </w:t>
            </w:r>
            <w:r w:rsidRPr="00B9580B">
              <w:t>All three months</w:t>
            </w:r>
          </w:p>
          <w:p w:rsidR="001A41BE" w:rsidRPr="00B9580B" w:rsidRDefault="001A41BE" w:rsidP="00343C58">
            <w:pPr>
              <w:numPr>
                <w:ilvl w:val="0"/>
                <w:numId w:val="68"/>
              </w:numPr>
              <w:tabs>
                <w:tab w:val="num" w:pos="2160"/>
              </w:tabs>
            </w:pPr>
            <w:r w:rsidRPr="00B9580B">
              <w:rPr>
                <w:rFonts w:eastAsia="Times New Roman"/>
              </w:rPr>
              <w:t xml:space="preserve">  □ </w:t>
            </w:r>
            <w:proofErr w:type="spellStart"/>
            <w:r w:rsidRPr="00B9580B">
              <w:rPr>
                <w:rFonts w:eastAsia="Times New Roman"/>
                <w:bCs/>
              </w:rPr>
              <w:t>Dk</w:t>
            </w:r>
            <w:proofErr w:type="spellEnd"/>
          </w:p>
          <w:p w:rsidR="001A41BE" w:rsidRPr="00BF59DB" w:rsidRDefault="001A41BE" w:rsidP="00343C58">
            <w:pPr>
              <w:numPr>
                <w:ilvl w:val="0"/>
                <w:numId w:val="68"/>
              </w:numPr>
              <w:tabs>
                <w:tab w:val="num" w:pos="2160"/>
              </w:tabs>
            </w:pPr>
            <w:r w:rsidRPr="00B9580B">
              <w:rPr>
                <w:rFonts w:eastAsia="Times New Roman"/>
              </w:rPr>
              <w:t xml:space="preserve">  □ Refuse</w:t>
            </w:r>
          </w:p>
          <w:p w:rsidR="00BF59DB" w:rsidRPr="00BF59DB" w:rsidRDefault="00BF59DB" w:rsidP="00562B08">
            <w:pPr>
              <w:tabs>
                <w:tab w:val="num" w:pos="2160"/>
              </w:tabs>
              <w:rPr>
                <w:rFonts w:ascii="Times New Roman" w:hAnsi="Times New Roman" w:cs="Times New Roman"/>
                <w:sz w:val="20"/>
                <w:szCs w:val="20"/>
              </w:rPr>
            </w:pPr>
            <w:r>
              <w:rPr>
                <w:rFonts w:ascii="Times New Roman" w:eastAsia="Times New Roman" w:hAnsi="Times New Roman" w:cs="Times New Roman"/>
                <w:sz w:val="20"/>
                <w:szCs w:val="20"/>
              </w:rPr>
              <w:t>*</w:t>
            </w:r>
            <w:r w:rsidR="00C4546A">
              <w:rPr>
                <w:rFonts w:ascii="Times New Roman" w:hAnsi="Times New Roman" w:cs="Times New Roman"/>
                <w:color w:val="auto"/>
                <w:sz w:val="20"/>
                <w:szCs w:val="20"/>
              </w:rPr>
              <w:t xml:space="preserve"> No specific wording </w:t>
            </w:r>
            <w:proofErr w:type="gramStart"/>
            <w:r w:rsidR="00C4546A">
              <w:rPr>
                <w:rFonts w:ascii="Times New Roman" w:hAnsi="Times New Roman" w:cs="Times New Roman"/>
                <w:color w:val="auto"/>
                <w:sz w:val="20"/>
                <w:szCs w:val="20"/>
              </w:rPr>
              <w:t>was recommended</w:t>
            </w:r>
            <w:proofErr w:type="gramEnd"/>
            <w:r w:rsidR="00C4546A">
              <w:rPr>
                <w:rFonts w:ascii="Times New Roman" w:hAnsi="Times New Roman" w:cs="Times New Roman"/>
                <w:color w:val="auto"/>
                <w:sz w:val="20"/>
                <w:szCs w:val="20"/>
              </w:rPr>
              <w:t xml:space="preserve">, but </w:t>
            </w:r>
            <w:r w:rsidR="00055935">
              <w:rPr>
                <w:rFonts w:ascii="Times New Roman" w:hAnsi="Times New Roman" w:cs="Times New Roman"/>
                <w:color w:val="auto"/>
                <w:sz w:val="20"/>
                <w:szCs w:val="20"/>
              </w:rPr>
              <w:t>t</w:t>
            </w:r>
            <w:r w:rsidR="00562B08">
              <w:rPr>
                <w:rFonts w:ascii="Times New Roman" w:eastAsia="Times New Roman" w:hAnsi="Times New Roman" w:cs="Times New Roman"/>
                <w:sz w:val="20"/>
                <w:szCs w:val="20"/>
              </w:rPr>
              <w:t>he s</w:t>
            </w:r>
            <w:r>
              <w:rPr>
                <w:rFonts w:ascii="Times New Roman" w:eastAsia="Times New Roman" w:hAnsi="Times New Roman" w:cs="Times New Roman"/>
                <w:sz w:val="20"/>
                <w:szCs w:val="20"/>
              </w:rPr>
              <w:t>ponsor</w:t>
            </w:r>
            <w:r w:rsidR="00562B08">
              <w:rPr>
                <w:rFonts w:ascii="Times New Roman" w:eastAsia="Times New Roman" w:hAnsi="Times New Roman" w:cs="Times New Roman"/>
                <w:sz w:val="20"/>
                <w:szCs w:val="20"/>
              </w:rPr>
              <w:t xml:space="preserve"> was asked</w:t>
            </w:r>
            <w:r>
              <w:rPr>
                <w:rFonts w:ascii="Times New Roman" w:eastAsia="Times New Roman" w:hAnsi="Times New Roman" w:cs="Times New Roman"/>
                <w:sz w:val="20"/>
                <w:szCs w:val="20"/>
              </w:rPr>
              <w:t xml:space="preserve"> to provide alternat</w:t>
            </w:r>
            <w:r w:rsidR="00A206A2">
              <w:rPr>
                <w:rFonts w:ascii="Times New Roman" w:eastAsia="Times New Roman" w:hAnsi="Times New Roman" w:cs="Times New Roman"/>
                <w:sz w:val="20"/>
                <w:szCs w:val="20"/>
              </w:rPr>
              <w:t>iv</w:t>
            </w:r>
            <w:r>
              <w:rPr>
                <w:rFonts w:ascii="Times New Roman" w:eastAsia="Times New Roman" w:hAnsi="Times New Roman" w:cs="Times New Roman"/>
                <w:sz w:val="20"/>
                <w:szCs w:val="20"/>
              </w:rPr>
              <w:t xml:space="preserve">e wording to clarify the phrase </w:t>
            </w:r>
            <w:r w:rsidR="00562B08">
              <w:rPr>
                <w:rFonts w:ascii="Times New Roman" w:eastAsia="Times New Roman" w:hAnsi="Times New Roman" w:cs="Times New Roman"/>
                <w:sz w:val="20"/>
                <w:szCs w:val="20"/>
              </w:rPr>
              <w:t>“</w:t>
            </w:r>
            <w:r>
              <w:rPr>
                <w:rFonts w:ascii="Times New Roman" w:eastAsia="Times New Roman" w:hAnsi="Times New Roman" w:cs="Times New Roman"/>
                <w:sz w:val="20"/>
                <w:szCs w:val="20"/>
              </w:rPr>
              <w:t>unable to pay</w:t>
            </w:r>
            <w:r w:rsidR="00562B08">
              <w:rPr>
                <w:rFonts w:ascii="Times New Roman" w:eastAsia="Times New Roman" w:hAnsi="Times New Roman" w:cs="Times New Roman"/>
                <w:sz w:val="20"/>
                <w:szCs w:val="20"/>
              </w:rPr>
              <w:t>.”</w:t>
            </w:r>
          </w:p>
        </w:tc>
      </w:tr>
    </w:tbl>
    <w:p w:rsidR="001A41BE" w:rsidRDefault="001A41BE" w:rsidP="001A41BE">
      <w:pPr>
        <w:pStyle w:val="NoSpacing"/>
      </w:pPr>
    </w:p>
    <w:p w:rsidR="008E7C34" w:rsidRDefault="008E7C34" w:rsidP="001A41BE">
      <w:pPr>
        <w:pStyle w:val="NoSpacing"/>
      </w:pPr>
    </w:p>
    <w:tbl>
      <w:tblPr>
        <w:tblStyle w:val="TableGrid"/>
        <w:tblW w:w="0" w:type="auto"/>
        <w:tblLook w:val="04A0" w:firstRow="1" w:lastRow="0" w:firstColumn="1" w:lastColumn="0" w:noHBand="0" w:noVBand="1"/>
      </w:tblPr>
      <w:tblGrid>
        <w:gridCol w:w="9576"/>
      </w:tblGrid>
      <w:tr w:rsidR="008E7C34" w:rsidRPr="00B9580B" w:rsidTr="008E7C34">
        <w:tc>
          <w:tcPr>
            <w:tcW w:w="9576" w:type="dxa"/>
          </w:tcPr>
          <w:p w:rsidR="008E7C34" w:rsidRPr="008E7C34" w:rsidRDefault="008E7C34" w:rsidP="008E7C34">
            <w:pPr>
              <w:rPr>
                <w:b/>
                <w:bCs/>
              </w:rPr>
            </w:pPr>
            <w:r w:rsidRPr="008E7C34">
              <w:rPr>
                <w:b/>
                <w:bCs/>
              </w:rPr>
              <w:t>37.  In the last 3 months, [have you/ has fill owner’s name] received a notice that the mortgage was going to be foreclosed on?</w:t>
            </w:r>
          </w:p>
          <w:p w:rsidR="008E7C34" w:rsidRPr="008E7C34" w:rsidRDefault="008E7C34" w:rsidP="008E7C34">
            <w:pPr>
              <w:numPr>
                <w:ilvl w:val="0"/>
                <w:numId w:val="96"/>
              </w:numPr>
              <w:rPr>
                <w:bCs/>
              </w:rPr>
            </w:pPr>
            <w:r w:rsidRPr="008E7C34">
              <w:rPr>
                <w:bCs/>
              </w:rPr>
              <w:t>□  Yes</w:t>
            </w:r>
          </w:p>
          <w:p w:rsidR="008E7C34" w:rsidRPr="008E7C34" w:rsidRDefault="008E7C34" w:rsidP="008E7C34">
            <w:pPr>
              <w:numPr>
                <w:ilvl w:val="0"/>
                <w:numId w:val="96"/>
              </w:numPr>
              <w:tabs>
                <w:tab w:val="num" w:pos="2160"/>
              </w:tabs>
              <w:rPr>
                <w:bCs/>
              </w:rPr>
            </w:pPr>
            <w:r w:rsidRPr="008E7C34">
              <w:rPr>
                <w:bCs/>
                <w:noProof/>
              </w:rPr>
              <mc:AlternateContent>
                <mc:Choice Requires="wps">
                  <w:drawing>
                    <wp:anchor distT="0" distB="0" distL="114300" distR="114300" simplePos="0" relativeHeight="251692032" behindDoc="0" locked="0" layoutInCell="1" allowOverlap="1" wp14:anchorId="6E0BD310" wp14:editId="56ACEE98">
                      <wp:simplePos x="0" y="0"/>
                      <wp:positionH relativeFrom="column">
                        <wp:posOffset>1981200</wp:posOffset>
                      </wp:positionH>
                      <wp:positionV relativeFrom="paragraph">
                        <wp:posOffset>48260</wp:posOffset>
                      </wp:positionV>
                      <wp:extent cx="180975" cy="428625"/>
                      <wp:effectExtent l="9525" t="8890" r="9525" b="1016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56pt;margin-top:3.8pt;width:14.2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"/>
                  </w:pict>
                </mc:Fallback>
              </mc:AlternateContent>
            </w:r>
            <w:r w:rsidRPr="008E7C34">
              <w:rPr>
                <w:bCs/>
              </w:rPr>
              <w:t xml:space="preserve">□  No </w:t>
            </w:r>
          </w:p>
          <w:p w:rsidR="008E7C34" w:rsidRPr="008E7C34" w:rsidRDefault="008E7C34" w:rsidP="008E7C34">
            <w:pPr>
              <w:numPr>
                <w:ilvl w:val="0"/>
                <w:numId w:val="96"/>
              </w:numPr>
              <w:tabs>
                <w:tab w:val="num" w:pos="2160"/>
              </w:tabs>
              <w:rPr>
                <w:bCs/>
              </w:rPr>
            </w:pPr>
            <w:r w:rsidRPr="008E7C34">
              <w:rPr>
                <w:bCs/>
              </w:rPr>
              <w:t xml:space="preserve">□ </w:t>
            </w:r>
            <w:proofErr w:type="spellStart"/>
            <w:r w:rsidRPr="008E7C34">
              <w:rPr>
                <w:bCs/>
              </w:rPr>
              <w:t>Dk</w:t>
            </w:r>
            <w:proofErr w:type="spellEnd"/>
            <w:r w:rsidRPr="008E7C34">
              <w:rPr>
                <w:bCs/>
              </w:rPr>
              <w:t xml:space="preserve"> </w:t>
            </w:r>
            <w:r w:rsidRPr="008E7C34">
              <w:rPr>
                <w:bCs/>
              </w:rPr>
              <w:tab/>
            </w:r>
            <w:r w:rsidRPr="008E7C34">
              <w:rPr>
                <w:bCs/>
              </w:rPr>
              <w:tab/>
              <w:t>Skip to question 42</w:t>
            </w:r>
          </w:p>
          <w:p w:rsidR="008E7C34" w:rsidRPr="008E7C34" w:rsidRDefault="008E7C34" w:rsidP="008E7C34">
            <w:pPr>
              <w:numPr>
                <w:ilvl w:val="0"/>
                <w:numId w:val="96"/>
              </w:numPr>
              <w:tabs>
                <w:tab w:val="num" w:pos="2160"/>
              </w:tabs>
              <w:rPr>
                <w:bCs/>
              </w:rPr>
            </w:pPr>
            <w:r w:rsidRPr="008E7C34">
              <w:rPr>
                <w:bCs/>
              </w:rPr>
              <w:t xml:space="preserve">□ Refuse </w:t>
            </w:r>
          </w:p>
        </w:tc>
      </w:tr>
    </w:tbl>
    <w:p w:rsidR="008E7C34" w:rsidRPr="00B9580B" w:rsidRDefault="008E7C34"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3</w:t>
            </w:r>
            <w:r>
              <w:rPr>
                <w:b/>
                <w:bCs/>
              </w:rPr>
              <w:t>8</w:t>
            </w:r>
            <w:r w:rsidRPr="00B9580B">
              <w:rPr>
                <w:b/>
                <w:bCs/>
              </w:rPr>
              <w:t>.</w:t>
            </w:r>
            <w:r w:rsidRPr="00B9580B">
              <w:t xml:space="preserve"> [</w:t>
            </w:r>
            <w:r w:rsidRPr="00B9580B">
              <w:rPr>
                <w:b/>
                <w:bCs/>
              </w:rPr>
              <w:t>Are you/ Is fill owner’s name] actually in foreclosure now?</w:t>
            </w:r>
          </w:p>
          <w:p w:rsidR="001A41BE" w:rsidRPr="00B9580B" w:rsidRDefault="001A41BE" w:rsidP="001A41BE">
            <w:r w:rsidRPr="00B9580B">
              <w:tab/>
            </w:r>
            <w:r w:rsidRPr="00B9580B">
              <w:tab/>
            </w:r>
          </w:p>
          <w:p w:rsidR="001A41BE" w:rsidRPr="00B9580B" w:rsidRDefault="001A41BE" w:rsidP="00343C58">
            <w:pPr>
              <w:numPr>
                <w:ilvl w:val="2"/>
                <w:numId w:val="70"/>
              </w:numPr>
              <w:tabs>
                <w:tab w:val="num" w:pos="2160"/>
              </w:tabs>
              <w:rPr>
                <w:rFonts w:eastAsia="Times New Roman"/>
              </w:rPr>
            </w:pPr>
            <w:r w:rsidRPr="00B9580B">
              <w:rPr>
                <w:rFonts w:eastAsia="Times New Roman"/>
              </w:rPr>
              <w:t xml:space="preserve">  □  </w:t>
            </w:r>
            <w:r w:rsidRPr="00B9580B">
              <w:t>Yes</w:t>
            </w:r>
          </w:p>
          <w:p w:rsidR="001A41BE" w:rsidRPr="00B9580B" w:rsidRDefault="001A41BE" w:rsidP="00343C58">
            <w:pPr>
              <w:numPr>
                <w:ilvl w:val="2"/>
                <w:numId w:val="70"/>
              </w:numPr>
              <w:tabs>
                <w:tab w:val="num" w:pos="2160"/>
              </w:tabs>
              <w:rPr>
                <w:rFonts w:eastAsia="Times New Roman"/>
              </w:rPr>
            </w:pPr>
            <w:r w:rsidRPr="00B9580B">
              <w:rPr>
                <w:rFonts w:eastAsia="Times New Roman"/>
              </w:rPr>
              <w:t xml:space="preserve">  □  </w:t>
            </w:r>
            <w:r w:rsidRPr="00B9580B">
              <w:t xml:space="preserve">No </w:t>
            </w:r>
          </w:p>
          <w:p w:rsidR="001A41BE" w:rsidRPr="00B9580B" w:rsidRDefault="001A41BE" w:rsidP="00343C58">
            <w:pPr>
              <w:numPr>
                <w:ilvl w:val="2"/>
                <w:numId w:val="70"/>
              </w:numPr>
              <w:tabs>
                <w:tab w:val="num" w:pos="2160"/>
              </w:tabs>
              <w:rPr>
                <w:rFonts w:eastAsia="Times New Roman"/>
              </w:rPr>
            </w:pPr>
            <w:r w:rsidRPr="00B9580B">
              <w:rPr>
                <w:rFonts w:eastAsia="Times New Roman"/>
              </w:rPr>
              <w:t xml:space="preserve">  □ </w:t>
            </w:r>
            <w:proofErr w:type="spellStart"/>
            <w:r w:rsidRPr="00B9580B">
              <w:rPr>
                <w:rFonts w:eastAsia="Times New Roman"/>
                <w:bCs/>
              </w:rPr>
              <w:t>Dk</w:t>
            </w:r>
            <w:proofErr w:type="spellEnd"/>
          </w:p>
          <w:p w:rsidR="001A41BE" w:rsidRPr="0006129F" w:rsidRDefault="001A41BE" w:rsidP="00343C58">
            <w:pPr>
              <w:numPr>
                <w:ilvl w:val="2"/>
                <w:numId w:val="70"/>
              </w:numPr>
              <w:tabs>
                <w:tab w:val="num" w:pos="2160"/>
              </w:tabs>
              <w:rPr>
                <w:rFonts w:eastAsia="Times New Roman"/>
              </w:rPr>
            </w:pPr>
            <w:r w:rsidRPr="00B9580B">
              <w:rPr>
                <w:rFonts w:eastAsia="Times New Roman"/>
              </w:rPr>
              <w:t xml:space="preserve">  □ Refuse</w:t>
            </w: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Pr>
                <w:b/>
                <w:bCs/>
              </w:rPr>
              <w:t>39</w:t>
            </w:r>
            <w:r w:rsidRPr="00B9580B">
              <w:rPr>
                <w:b/>
                <w:bCs/>
              </w:rPr>
              <w:t>.</w:t>
            </w:r>
            <w:r w:rsidRPr="00B9580B">
              <w:t xml:space="preserve"> </w:t>
            </w:r>
            <w:r w:rsidRPr="00B9580B">
              <w:rPr>
                <w:b/>
                <w:bCs/>
              </w:rPr>
              <w:t>How likely do you think it is that [you/fill owner’s name] will have to leave the home within the next month because of foreclosure?</w:t>
            </w:r>
          </w:p>
          <w:p w:rsidR="001A41BE" w:rsidRPr="00B9580B" w:rsidRDefault="001A41BE" w:rsidP="001A41BE">
            <w:pPr>
              <w:rPr>
                <w:b/>
                <w:bCs/>
              </w:rPr>
            </w:pPr>
          </w:p>
          <w:p w:rsidR="001A41BE" w:rsidRPr="00B9580B" w:rsidRDefault="001A41BE" w:rsidP="00343C58">
            <w:pPr>
              <w:numPr>
                <w:ilvl w:val="0"/>
                <w:numId w:val="71"/>
              </w:numPr>
              <w:tabs>
                <w:tab w:val="num" w:pos="2160"/>
              </w:tabs>
              <w:ind w:hanging="360"/>
              <w:rPr>
                <w:rFonts w:eastAsia="Times New Roman"/>
              </w:rPr>
            </w:pPr>
            <w:r w:rsidRPr="00B9580B">
              <w:rPr>
                <w:rFonts w:eastAsia="Times New Roman"/>
              </w:rPr>
              <w:t xml:space="preserve">□  </w:t>
            </w:r>
            <w:r w:rsidRPr="00B9580B">
              <w:rPr>
                <w:b/>
                <w:color w:val="auto"/>
              </w:rPr>
              <w:t>Certain or almost certain</w:t>
            </w:r>
          </w:p>
          <w:p w:rsidR="001A41BE" w:rsidRPr="00B9580B" w:rsidRDefault="001A41BE" w:rsidP="00343C58">
            <w:pPr>
              <w:numPr>
                <w:ilvl w:val="0"/>
                <w:numId w:val="71"/>
              </w:numPr>
              <w:tabs>
                <w:tab w:val="num" w:pos="2160"/>
              </w:tabs>
              <w:ind w:hanging="360"/>
              <w:rPr>
                <w:rFonts w:eastAsia="Times New Roman"/>
                <w:color w:val="auto"/>
              </w:rPr>
            </w:pPr>
            <w:r w:rsidRPr="00B9580B">
              <w:rPr>
                <w:rFonts w:eastAsia="Times New Roman"/>
              </w:rPr>
              <w:t xml:space="preserve">□  </w:t>
            </w:r>
            <w:r w:rsidRPr="00B9580B">
              <w:rPr>
                <w:b/>
                <w:color w:val="auto"/>
              </w:rPr>
              <w:t>Very likely</w:t>
            </w:r>
            <w:r w:rsidRPr="00B9580B">
              <w:rPr>
                <w:color w:val="auto"/>
              </w:rPr>
              <w:t xml:space="preserve"> </w:t>
            </w:r>
          </w:p>
          <w:p w:rsidR="001A41BE" w:rsidRPr="00B9580B" w:rsidRDefault="001A41BE" w:rsidP="00343C58">
            <w:pPr>
              <w:numPr>
                <w:ilvl w:val="0"/>
                <w:numId w:val="71"/>
              </w:numPr>
              <w:tabs>
                <w:tab w:val="num" w:pos="2160"/>
              </w:tabs>
              <w:ind w:hanging="360"/>
              <w:rPr>
                <w:rFonts w:eastAsia="Times New Roman"/>
                <w:b/>
                <w:color w:val="auto"/>
              </w:rPr>
            </w:pPr>
            <w:r w:rsidRPr="00B9580B">
              <w:rPr>
                <w:rFonts w:eastAsia="Times New Roman"/>
                <w:color w:val="auto"/>
              </w:rPr>
              <w:t xml:space="preserve">□  </w:t>
            </w:r>
            <w:r w:rsidRPr="00B9580B">
              <w:rPr>
                <w:b/>
                <w:color w:val="auto"/>
              </w:rPr>
              <w:t xml:space="preserve">Somewhat likely </w:t>
            </w:r>
          </w:p>
          <w:p w:rsidR="001A41BE" w:rsidRPr="00B9580B" w:rsidRDefault="001A41BE" w:rsidP="00343C58">
            <w:pPr>
              <w:numPr>
                <w:ilvl w:val="0"/>
                <w:numId w:val="71"/>
              </w:numPr>
              <w:tabs>
                <w:tab w:val="num" w:pos="2160"/>
              </w:tabs>
              <w:ind w:hanging="360"/>
              <w:rPr>
                <w:rFonts w:eastAsia="Times New Roman"/>
                <w:color w:val="auto"/>
              </w:rPr>
            </w:pPr>
            <w:r w:rsidRPr="00B9580B">
              <w:rPr>
                <w:rFonts w:eastAsia="Times New Roman"/>
                <w:color w:val="auto"/>
              </w:rPr>
              <w:t xml:space="preserve">□  </w:t>
            </w:r>
            <w:r w:rsidRPr="00B9580B">
              <w:rPr>
                <w:b/>
                <w:color w:val="auto"/>
              </w:rPr>
              <w:t>Not very likely</w:t>
            </w:r>
            <w:r w:rsidRPr="00B9580B">
              <w:rPr>
                <w:color w:val="auto"/>
              </w:rPr>
              <w:t xml:space="preserve">  </w:t>
            </w:r>
          </w:p>
          <w:p w:rsidR="001A41BE" w:rsidRPr="00B9580B" w:rsidRDefault="001A41BE" w:rsidP="00343C58">
            <w:pPr>
              <w:numPr>
                <w:ilvl w:val="0"/>
                <w:numId w:val="71"/>
              </w:numPr>
              <w:tabs>
                <w:tab w:val="num" w:pos="2160"/>
              </w:tabs>
              <w:ind w:hanging="360"/>
              <w:rPr>
                <w:rFonts w:eastAsia="Times New Roman"/>
                <w:b/>
                <w:color w:val="auto"/>
              </w:rPr>
            </w:pPr>
            <w:r w:rsidRPr="00B9580B">
              <w:rPr>
                <w:rFonts w:eastAsia="Times New Roman"/>
                <w:color w:val="auto"/>
              </w:rPr>
              <w:t xml:space="preserve">□  </w:t>
            </w:r>
            <w:r w:rsidRPr="00B9580B">
              <w:rPr>
                <w:b/>
                <w:color w:val="auto"/>
              </w:rPr>
              <w:t>Not likely at all</w:t>
            </w:r>
          </w:p>
          <w:p w:rsidR="001A41BE" w:rsidRPr="00B9580B" w:rsidRDefault="001A41BE" w:rsidP="00343C58">
            <w:pPr>
              <w:numPr>
                <w:ilvl w:val="0"/>
                <w:numId w:val="71"/>
              </w:numPr>
              <w:tabs>
                <w:tab w:val="num" w:pos="2160"/>
              </w:tabs>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BF59DB">
            <w:pPr>
              <w:numPr>
                <w:ilvl w:val="0"/>
                <w:numId w:val="71"/>
              </w:numPr>
              <w:tabs>
                <w:tab w:val="num" w:pos="2160"/>
              </w:tabs>
              <w:ind w:hanging="360"/>
            </w:pPr>
            <w:r w:rsidRPr="00B9580B">
              <w:rPr>
                <w:rFonts w:eastAsia="Times New Roman"/>
              </w:rPr>
              <w:t>□ Refuse</w:t>
            </w:r>
          </w:p>
        </w:tc>
      </w:tr>
    </w:tbl>
    <w:p w:rsidR="001A41BE" w:rsidRDefault="001A41BE" w:rsidP="001A41BE">
      <w:pPr>
        <w:pStyle w:val="NoSpacing"/>
      </w:pPr>
    </w:p>
    <w:p w:rsidR="00055935" w:rsidRDefault="00055935" w:rsidP="001A41BE">
      <w:pPr>
        <w:pStyle w:val="NoSpacing"/>
      </w:pPr>
    </w:p>
    <w:p w:rsidR="00055935" w:rsidRDefault="00055935" w:rsidP="001A41BE">
      <w:pPr>
        <w:pStyle w:val="NoSpacing"/>
      </w:pPr>
    </w:p>
    <w:p w:rsidR="00055935" w:rsidRDefault="00055935" w:rsidP="001A41BE">
      <w:pPr>
        <w:pStyle w:val="NoSpacing"/>
      </w:pPr>
    </w:p>
    <w:p w:rsidR="00055935" w:rsidRDefault="00055935" w:rsidP="001A41BE">
      <w:pPr>
        <w:pStyle w:val="NoSpacing"/>
      </w:pPr>
    </w:p>
    <w:p w:rsidR="00055935" w:rsidRDefault="00055935" w:rsidP="001A41BE">
      <w:pPr>
        <w:pStyle w:val="NoSpacing"/>
      </w:pPr>
    </w:p>
    <w:p w:rsidR="00055935" w:rsidRDefault="00055935" w:rsidP="001A41BE">
      <w:pPr>
        <w:pStyle w:val="NoSpacing"/>
      </w:pPr>
    </w:p>
    <w:p w:rsidR="00055935" w:rsidRDefault="00055935" w:rsidP="001A41BE">
      <w:pPr>
        <w:pStyle w:val="NoSpacing"/>
      </w:pPr>
    </w:p>
    <w:p w:rsidR="00055935" w:rsidRDefault="00055935" w:rsidP="001A41BE">
      <w:pPr>
        <w:pStyle w:val="NoSpacing"/>
      </w:pPr>
    </w:p>
    <w:p w:rsidR="00055935" w:rsidRDefault="00055935" w:rsidP="001A41BE">
      <w:pPr>
        <w:pStyle w:val="NoSpacing"/>
      </w:pPr>
    </w:p>
    <w:p w:rsidR="00055935" w:rsidRDefault="00055935" w:rsidP="001A41BE">
      <w:pPr>
        <w:pStyle w:val="NoSpacing"/>
      </w:pPr>
    </w:p>
    <w:p w:rsidR="00055935" w:rsidRDefault="00055935" w:rsidP="001A41BE">
      <w:pPr>
        <w:pStyle w:val="NoSpacing"/>
      </w:pPr>
    </w:p>
    <w:p w:rsidR="00055935" w:rsidRPr="00B9580B" w:rsidRDefault="00055935"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lastRenderedPageBreak/>
              <w:t>4</w:t>
            </w:r>
            <w:r>
              <w:rPr>
                <w:b/>
                <w:bCs/>
              </w:rPr>
              <w:t>0</w:t>
            </w:r>
            <w:r w:rsidRPr="00B9580B">
              <w:rPr>
                <w:b/>
                <w:bCs/>
              </w:rPr>
              <w:t>.</w:t>
            </w:r>
            <w:r w:rsidRPr="00B9580B">
              <w:t xml:space="preserve"> </w:t>
            </w:r>
            <w:r w:rsidRPr="00B9580B">
              <w:rPr>
                <w:b/>
                <w:bCs/>
              </w:rPr>
              <w:t>If [you/ fill owner’s name</w:t>
            </w:r>
            <w:r>
              <w:rPr>
                <w:b/>
                <w:bCs/>
              </w:rPr>
              <w:t>/ you and other household members</w:t>
            </w:r>
            <w:r w:rsidRPr="00B9580B">
              <w:rPr>
                <w:b/>
                <w:bCs/>
              </w:rPr>
              <w:t>] did have to leave, where do you think [you/he/she</w:t>
            </w:r>
            <w:r>
              <w:rPr>
                <w:b/>
                <w:bCs/>
              </w:rPr>
              <w:t>/you all</w:t>
            </w:r>
            <w:r w:rsidRPr="00B9580B">
              <w:rPr>
                <w:b/>
                <w:bCs/>
              </w:rPr>
              <w:t xml:space="preserve">] would go?  </w:t>
            </w:r>
            <w:r w:rsidRPr="00B9580B">
              <w:rPr>
                <w:bCs/>
                <w:i/>
              </w:rPr>
              <w:t>(FR Instruction: Read all answer categories.)</w:t>
            </w:r>
          </w:p>
          <w:p w:rsidR="001A41BE" w:rsidRPr="00B9580B" w:rsidRDefault="001A41BE" w:rsidP="00343C58">
            <w:pPr>
              <w:numPr>
                <w:ilvl w:val="0"/>
                <w:numId w:val="72"/>
              </w:numPr>
              <w:tabs>
                <w:tab w:val="num" w:pos="2160"/>
              </w:tabs>
              <w:spacing w:line="276" w:lineRule="auto"/>
              <w:ind w:hanging="360"/>
              <w:rPr>
                <w:rFonts w:eastAsia="Times New Roman"/>
                <w:b/>
                <w:bCs/>
              </w:rPr>
            </w:pPr>
            <w:r w:rsidRPr="00B9580B">
              <w:rPr>
                <w:rFonts w:eastAsia="Times New Roman"/>
                <w:b/>
                <w:bCs/>
              </w:rPr>
              <w:t xml:space="preserve">□  </w:t>
            </w:r>
            <w:r w:rsidRPr="00B9580B">
              <w:rPr>
                <w:b/>
                <w:bCs/>
              </w:rPr>
              <w:t>Would probably get a different place of [your/their] own to live in</w:t>
            </w:r>
          </w:p>
          <w:p w:rsidR="001A41BE" w:rsidRPr="00B9580B" w:rsidRDefault="001A41BE" w:rsidP="00343C58">
            <w:pPr>
              <w:numPr>
                <w:ilvl w:val="0"/>
                <w:numId w:val="72"/>
              </w:numPr>
              <w:tabs>
                <w:tab w:val="num" w:pos="2160"/>
              </w:tabs>
              <w:spacing w:line="276" w:lineRule="auto"/>
              <w:ind w:hanging="360"/>
              <w:rPr>
                <w:rFonts w:eastAsia="Times New Roman"/>
                <w:b/>
                <w:bCs/>
              </w:rPr>
            </w:pPr>
            <w:r w:rsidRPr="00B9580B">
              <w:rPr>
                <w:rFonts w:eastAsia="Times New Roman"/>
                <w:b/>
                <w:bCs/>
              </w:rPr>
              <w:t xml:space="preserve">□  </w:t>
            </w:r>
            <w:r w:rsidRPr="00B9580B">
              <w:rPr>
                <w:b/>
                <w:bCs/>
              </w:rPr>
              <w:t xml:space="preserve">Would probably move in with friends </w:t>
            </w:r>
          </w:p>
          <w:p w:rsidR="001A41BE" w:rsidRPr="00B9580B" w:rsidRDefault="001A41BE" w:rsidP="00343C58">
            <w:pPr>
              <w:numPr>
                <w:ilvl w:val="0"/>
                <w:numId w:val="72"/>
              </w:numPr>
              <w:tabs>
                <w:tab w:val="num" w:pos="2160"/>
              </w:tabs>
              <w:spacing w:line="276" w:lineRule="auto"/>
              <w:ind w:hanging="360"/>
              <w:rPr>
                <w:rFonts w:eastAsia="Times New Roman"/>
                <w:b/>
                <w:bCs/>
              </w:rPr>
            </w:pPr>
            <w:r w:rsidRPr="00B9580B">
              <w:rPr>
                <w:rFonts w:eastAsia="Times New Roman"/>
                <w:b/>
                <w:bCs/>
              </w:rPr>
              <w:t xml:space="preserve">□  </w:t>
            </w:r>
            <w:r w:rsidRPr="00B9580B">
              <w:rPr>
                <w:b/>
                <w:bCs/>
              </w:rPr>
              <w:t>Would probably move in with family</w:t>
            </w:r>
          </w:p>
          <w:p w:rsidR="001A41BE" w:rsidRPr="00B9580B" w:rsidRDefault="001A41BE" w:rsidP="00343C58">
            <w:pPr>
              <w:numPr>
                <w:ilvl w:val="0"/>
                <w:numId w:val="72"/>
              </w:numPr>
              <w:tabs>
                <w:tab w:val="num" w:pos="2160"/>
              </w:tabs>
              <w:spacing w:line="276" w:lineRule="auto"/>
              <w:ind w:hanging="360"/>
              <w:rPr>
                <w:rFonts w:eastAsia="Times New Roman"/>
                <w:b/>
                <w:bCs/>
              </w:rPr>
            </w:pPr>
            <w:proofErr w:type="gramStart"/>
            <w:r w:rsidRPr="00B9580B">
              <w:rPr>
                <w:rFonts w:eastAsia="Times New Roman"/>
                <w:b/>
                <w:bCs/>
              </w:rPr>
              <w:t xml:space="preserve">□  </w:t>
            </w:r>
            <w:r w:rsidRPr="00B9580B">
              <w:rPr>
                <w:b/>
                <w:bCs/>
              </w:rPr>
              <w:t>Would</w:t>
            </w:r>
            <w:proofErr w:type="gramEnd"/>
            <w:r w:rsidRPr="00B9580B">
              <w:rPr>
                <w:b/>
                <w:bCs/>
              </w:rPr>
              <w:t xml:space="preserve"> probably have to split up and go to different places </w:t>
            </w:r>
            <w:r w:rsidRPr="00B9580B">
              <w:rPr>
                <w:i/>
              </w:rPr>
              <w:t>(FR Instruction: Do not read category 4 if only one person lives in the home.)</w:t>
            </w:r>
          </w:p>
          <w:p w:rsidR="001A41BE" w:rsidRPr="00B9580B" w:rsidRDefault="001A41BE" w:rsidP="00343C58">
            <w:pPr>
              <w:numPr>
                <w:ilvl w:val="0"/>
                <w:numId w:val="72"/>
              </w:numPr>
              <w:tabs>
                <w:tab w:val="num" w:pos="2160"/>
              </w:tabs>
              <w:spacing w:line="276" w:lineRule="auto"/>
              <w:ind w:hanging="360"/>
              <w:rPr>
                <w:rFonts w:eastAsia="Times New Roman"/>
                <w:b/>
                <w:bCs/>
              </w:rPr>
            </w:pPr>
            <w:r w:rsidRPr="00B9580B">
              <w:rPr>
                <w:rFonts w:eastAsia="Times New Roman"/>
                <w:b/>
                <w:bCs/>
              </w:rPr>
              <w:t xml:space="preserve">□  </w:t>
            </w:r>
            <w:r w:rsidRPr="00B9580B">
              <w:rPr>
                <w:b/>
                <w:bCs/>
              </w:rPr>
              <w:t>Would probably go to a shelter</w:t>
            </w:r>
          </w:p>
          <w:p w:rsidR="001A41BE" w:rsidRPr="00B9580B" w:rsidRDefault="001A41BE" w:rsidP="00343C58">
            <w:pPr>
              <w:numPr>
                <w:ilvl w:val="0"/>
                <w:numId w:val="72"/>
              </w:numPr>
              <w:tabs>
                <w:tab w:val="num" w:pos="2160"/>
              </w:tabs>
              <w:spacing w:line="276" w:lineRule="auto"/>
              <w:ind w:hanging="360"/>
              <w:rPr>
                <w:rFonts w:eastAsia="Times New Roman"/>
                <w:b/>
                <w:bCs/>
              </w:rPr>
            </w:pPr>
            <w:r w:rsidRPr="00B9580B">
              <w:rPr>
                <w:rFonts w:eastAsia="Times New Roman"/>
                <w:b/>
                <w:bCs/>
              </w:rPr>
              <w:t xml:space="preserve">□  </w:t>
            </w:r>
            <w:r w:rsidRPr="00B9580B">
              <w:rPr>
                <w:b/>
                <w:bCs/>
              </w:rPr>
              <w:t>Not sure what [you/they] would do</w:t>
            </w:r>
          </w:p>
          <w:p w:rsidR="001A41BE" w:rsidRPr="00B9580B" w:rsidRDefault="001A41BE" w:rsidP="00343C58">
            <w:pPr>
              <w:numPr>
                <w:ilvl w:val="0"/>
                <w:numId w:val="72"/>
              </w:numPr>
              <w:tabs>
                <w:tab w:val="num" w:pos="2160"/>
              </w:tabs>
              <w:spacing w:line="276" w:lineRule="auto"/>
              <w:ind w:hanging="360"/>
              <w:rPr>
                <w:rFonts w:eastAsia="Times New Roman"/>
                <w:b/>
                <w:bCs/>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C5779C">
            <w:pPr>
              <w:numPr>
                <w:ilvl w:val="0"/>
                <w:numId w:val="72"/>
              </w:numPr>
              <w:tabs>
                <w:tab w:val="num" w:pos="2160"/>
              </w:tabs>
              <w:spacing w:line="276" w:lineRule="auto"/>
              <w:ind w:hanging="360"/>
            </w:pPr>
            <w:r w:rsidRPr="00B9580B">
              <w:rPr>
                <w:rFonts w:eastAsia="Times New Roman"/>
              </w:rPr>
              <w:t>□  Refuse</w:t>
            </w: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Pr>
                <w:b/>
                <w:bCs/>
              </w:rPr>
              <w:t>41</w:t>
            </w:r>
            <w:r w:rsidRPr="00B9580B">
              <w:rPr>
                <w:b/>
                <w:bCs/>
              </w:rPr>
              <w:t>. In the last 12 months, has there been a time when [you were/fill owner’s name(s) was] not able to pay all or part of the property</w:t>
            </w:r>
            <w:r w:rsidRPr="00B9580B">
              <w:rPr>
                <w:b/>
                <w:bCs/>
                <w:color w:val="1F497D"/>
              </w:rPr>
              <w:t xml:space="preserve"> </w:t>
            </w:r>
            <w:r w:rsidRPr="00B9580B">
              <w:rPr>
                <w:b/>
                <w:bCs/>
              </w:rPr>
              <w:t>taxes that [you/fill owner’s name(s)]  owe(s)</w:t>
            </w:r>
            <w:r w:rsidRPr="00B9580B">
              <w:rPr>
                <w:b/>
                <w:bCs/>
                <w:color w:val="1F497D"/>
              </w:rPr>
              <w:t xml:space="preserve">, </w:t>
            </w:r>
            <w:r w:rsidRPr="00B9580B">
              <w:rPr>
                <w:b/>
                <w:bCs/>
              </w:rPr>
              <w:t>or has a lien been placed on the home for unpaid income taxes other taxes, or some other reason?</w:t>
            </w:r>
          </w:p>
          <w:p w:rsidR="001A41BE" w:rsidRPr="00B9580B" w:rsidRDefault="001A41BE" w:rsidP="001A41BE">
            <w:pPr>
              <w:rPr>
                <w:b/>
                <w:bCs/>
              </w:rPr>
            </w:pPr>
          </w:p>
          <w:p w:rsidR="001A41BE" w:rsidRPr="00B9580B" w:rsidRDefault="001A41BE" w:rsidP="003C0A73">
            <w:pPr>
              <w:numPr>
                <w:ilvl w:val="0"/>
                <w:numId w:val="92"/>
              </w:numPr>
              <w:tabs>
                <w:tab w:val="num" w:pos="2520"/>
              </w:tabs>
              <w:ind w:hanging="360"/>
              <w:rPr>
                <w:rFonts w:eastAsia="Times New Roman"/>
              </w:rPr>
            </w:pPr>
            <w:r w:rsidRPr="00B9580B">
              <w:rPr>
                <w:rFonts w:eastAsia="Times New Roman"/>
              </w:rPr>
              <w:t xml:space="preserve">□  </w:t>
            </w:r>
            <w:r w:rsidRPr="00B9580B">
              <w:t>Yes</w:t>
            </w:r>
          </w:p>
          <w:p w:rsidR="001A41BE" w:rsidRPr="00B9580B" w:rsidRDefault="001A41BE" w:rsidP="003C0A73">
            <w:pPr>
              <w:numPr>
                <w:ilvl w:val="0"/>
                <w:numId w:val="92"/>
              </w:numPr>
              <w:tabs>
                <w:tab w:val="num" w:pos="2520"/>
              </w:tabs>
              <w:ind w:hanging="360"/>
              <w:rPr>
                <w:rFonts w:eastAsia="Times New Roman"/>
              </w:rPr>
            </w:pPr>
            <w:r w:rsidRPr="00B9580B">
              <w:rPr>
                <w:rFonts w:eastAsia="Times New Roman"/>
              </w:rPr>
              <w:t xml:space="preserve">□  </w:t>
            </w:r>
            <w:r w:rsidRPr="00B9580B">
              <w:t>No</w:t>
            </w:r>
          </w:p>
          <w:p w:rsidR="001A41BE" w:rsidRPr="00B9580B" w:rsidRDefault="001A41BE" w:rsidP="003C0A73">
            <w:pPr>
              <w:numPr>
                <w:ilvl w:val="0"/>
                <w:numId w:val="92"/>
              </w:numPr>
              <w:tabs>
                <w:tab w:val="num" w:pos="2520"/>
              </w:tabs>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C0A73">
            <w:pPr>
              <w:numPr>
                <w:ilvl w:val="0"/>
                <w:numId w:val="92"/>
              </w:numPr>
              <w:tabs>
                <w:tab w:val="num" w:pos="2520"/>
              </w:tabs>
              <w:ind w:hanging="360"/>
              <w:rPr>
                <w:rFonts w:eastAsia="Times New Roman"/>
              </w:rPr>
            </w:pPr>
            <w:r w:rsidRPr="00B9580B">
              <w:rPr>
                <w:rFonts w:eastAsia="Times New Roman"/>
              </w:rPr>
              <w:t>□ Refuse</w:t>
            </w:r>
          </w:p>
          <w:p w:rsidR="001A41BE" w:rsidRPr="00B9580B" w:rsidRDefault="001A41BE" w:rsidP="001A41BE">
            <w:pPr>
              <w:pStyle w:val="NoSpacing"/>
            </w:pPr>
          </w:p>
        </w:tc>
      </w:tr>
    </w:tbl>
    <w:p w:rsidR="001A41BE"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proofErr w:type="gramStart"/>
            <w:r w:rsidRPr="00B9580B">
              <w:rPr>
                <w:b/>
                <w:bCs/>
              </w:rPr>
              <w:t>42.</w:t>
            </w:r>
            <w:r w:rsidRPr="00B9580B">
              <w:t xml:space="preserve"> </w:t>
            </w:r>
            <w:r w:rsidR="00562B08" w:rsidRPr="004879A9">
              <w:rPr>
                <w:b/>
                <w:bCs/>
              </w:rPr>
              <w:t>Now</w:t>
            </w:r>
            <w:proofErr w:type="gramEnd"/>
            <w:r w:rsidR="00562B08" w:rsidRPr="004879A9">
              <w:rPr>
                <w:b/>
                <w:bCs/>
              </w:rPr>
              <w:t xml:space="preserve"> I have some questions about your utility bills.  In the last 12 months, has there been a time that [you/</w:t>
            </w:r>
            <w:proofErr w:type="gramStart"/>
            <w:r w:rsidR="00562B08" w:rsidRPr="004879A9">
              <w:rPr>
                <w:b/>
                <w:bCs/>
              </w:rPr>
              <w:t>owner’s name/renter’s</w:t>
            </w:r>
            <w:proofErr w:type="gramEnd"/>
            <w:r w:rsidR="00562B08" w:rsidRPr="004879A9">
              <w:rPr>
                <w:b/>
                <w:bCs/>
              </w:rPr>
              <w:t xml:space="preserve"> name] were unable to pay all of your utility bills?  By utility bills, I mean electricity, gas, fuel oil, or other fuels, water, sewage, and trash collection.</w:t>
            </w:r>
            <w:r w:rsidR="00562B08">
              <w:rPr>
                <w:b/>
                <w:bCs/>
              </w:rPr>
              <w:t>*</w:t>
            </w:r>
          </w:p>
          <w:p w:rsidR="001A41BE" w:rsidRPr="00B9580B" w:rsidRDefault="001A41BE" w:rsidP="001A41BE">
            <w:pPr>
              <w:rPr>
                <w:b/>
                <w:bCs/>
              </w:rPr>
            </w:pPr>
          </w:p>
          <w:p w:rsidR="001A41BE" w:rsidRPr="00B9580B" w:rsidRDefault="001A41BE" w:rsidP="003C0A73">
            <w:pPr>
              <w:numPr>
                <w:ilvl w:val="0"/>
                <w:numId w:val="93"/>
              </w:numPr>
              <w:tabs>
                <w:tab w:val="num" w:pos="2160"/>
              </w:tabs>
            </w:pPr>
            <w:r w:rsidRPr="00B9580B">
              <w:t xml:space="preserve">  </w:t>
            </w:r>
            <w:r w:rsidRPr="00B9580B">
              <w:rPr>
                <w:rFonts w:eastAsia="Times New Roman"/>
              </w:rPr>
              <w:t>□</w:t>
            </w:r>
            <w:r w:rsidRPr="00B9580B">
              <w:t xml:space="preserve">Yes </w:t>
            </w:r>
          </w:p>
          <w:p w:rsidR="001A41BE" w:rsidRPr="00B9580B" w:rsidRDefault="001A41BE" w:rsidP="003C0A73">
            <w:pPr>
              <w:numPr>
                <w:ilvl w:val="0"/>
                <w:numId w:val="93"/>
              </w:numPr>
              <w:tabs>
                <w:tab w:val="num" w:pos="2160"/>
              </w:tabs>
            </w:pPr>
            <w:r w:rsidRPr="00B9580B">
              <w:rPr>
                <w:rFonts w:eastAsia="Times New Roman"/>
                <w:noProof/>
              </w:rPr>
              <mc:AlternateContent>
                <mc:Choice Requires="wps">
                  <w:drawing>
                    <wp:anchor distT="0" distB="0" distL="114300" distR="114300" simplePos="0" relativeHeight="251686912" behindDoc="0" locked="0" layoutInCell="1" allowOverlap="1" wp14:anchorId="09D9616C" wp14:editId="737B1943">
                      <wp:simplePos x="0" y="0"/>
                      <wp:positionH relativeFrom="column">
                        <wp:posOffset>2028825</wp:posOffset>
                      </wp:positionH>
                      <wp:positionV relativeFrom="paragraph">
                        <wp:posOffset>34290</wp:posOffset>
                      </wp:positionV>
                      <wp:extent cx="180975" cy="428625"/>
                      <wp:effectExtent l="9525" t="10795" r="9525" b="8255"/>
                      <wp:wrapNone/>
                      <wp:docPr id="44" name="Right Br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4" o:spid="_x0000_s1026" type="#_x0000_t88" style="position:absolute;margin-left:159.75pt;margin-top:2.7pt;width:14.2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"/>
                  </w:pict>
                </mc:Fallback>
              </mc:AlternateContent>
            </w:r>
            <w:r w:rsidRPr="00B9580B">
              <w:t xml:space="preserve">  </w:t>
            </w:r>
            <w:r w:rsidRPr="00B9580B">
              <w:rPr>
                <w:rFonts w:eastAsia="Times New Roman"/>
              </w:rPr>
              <w:t>□</w:t>
            </w:r>
            <w:r w:rsidRPr="00B9580B">
              <w:t>No</w:t>
            </w:r>
          </w:p>
          <w:p w:rsidR="001A41BE" w:rsidRPr="00B9580B" w:rsidRDefault="001A41BE" w:rsidP="003C0A73">
            <w:pPr>
              <w:numPr>
                <w:ilvl w:val="0"/>
                <w:numId w:val="93"/>
              </w:numPr>
              <w:tabs>
                <w:tab w:val="num" w:pos="2160"/>
              </w:tabs>
            </w:pPr>
            <w:r w:rsidRPr="00B9580B">
              <w:rPr>
                <w:rFonts w:eastAsia="Times New Roman"/>
              </w:rPr>
              <w:t xml:space="preserve">  □ </w:t>
            </w:r>
            <w:proofErr w:type="spellStart"/>
            <w:r w:rsidRPr="00B9580B">
              <w:rPr>
                <w:rFonts w:eastAsia="Times New Roman"/>
                <w:bCs/>
              </w:rPr>
              <w:t>Dk</w:t>
            </w:r>
            <w:proofErr w:type="spellEnd"/>
            <w:r w:rsidRPr="00B9580B">
              <w:rPr>
                <w:rFonts w:eastAsia="Times New Roman"/>
              </w:rPr>
              <w:tab/>
            </w:r>
            <w:r w:rsidRPr="00B9580B">
              <w:rPr>
                <w:rFonts w:eastAsia="Times New Roman"/>
              </w:rPr>
              <w:tab/>
              <w:t xml:space="preserve"> End interview</w:t>
            </w:r>
          </w:p>
          <w:p w:rsidR="001A41BE" w:rsidRPr="00B9580B" w:rsidRDefault="001A41BE" w:rsidP="003C0A73">
            <w:pPr>
              <w:numPr>
                <w:ilvl w:val="0"/>
                <w:numId w:val="93"/>
              </w:numPr>
              <w:tabs>
                <w:tab w:val="num" w:pos="2160"/>
              </w:tabs>
            </w:pPr>
            <w:r w:rsidRPr="00B9580B">
              <w:rPr>
                <w:rFonts w:eastAsia="Times New Roman"/>
              </w:rPr>
              <w:t xml:space="preserve">  □ Refuse </w:t>
            </w:r>
          </w:p>
          <w:p w:rsidR="001A41BE" w:rsidRPr="00562B08" w:rsidRDefault="00055935" w:rsidP="00A206A2">
            <w:pPr>
              <w:pStyle w:val="NoSpacing"/>
              <w:rPr>
                <w:rFonts w:ascii="Times New Roman" w:hAnsi="Times New Roman" w:cs="Times New Roman"/>
                <w:sz w:val="20"/>
                <w:szCs w:val="20"/>
              </w:rPr>
            </w:pPr>
            <w:r>
              <w:rPr>
                <w:rFonts w:ascii="Times New Roman" w:hAnsi="Times New Roman" w:cs="Times New Roman"/>
                <w:sz w:val="20"/>
                <w:szCs w:val="20"/>
              </w:rPr>
              <w:t xml:space="preserve">* No specific wording </w:t>
            </w:r>
            <w:proofErr w:type="gramStart"/>
            <w:r>
              <w:rPr>
                <w:rFonts w:ascii="Times New Roman" w:hAnsi="Times New Roman" w:cs="Times New Roman"/>
                <w:sz w:val="20"/>
                <w:szCs w:val="20"/>
              </w:rPr>
              <w:t>was recommended</w:t>
            </w:r>
            <w:proofErr w:type="gramEnd"/>
            <w:r>
              <w:rPr>
                <w:rFonts w:ascii="Times New Roman" w:hAnsi="Times New Roman" w:cs="Times New Roman"/>
                <w:sz w:val="20"/>
                <w:szCs w:val="20"/>
              </w:rPr>
              <w:t>, but t</w:t>
            </w:r>
            <w:r w:rsidR="00562B08">
              <w:rPr>
                <w:rFonts w:ascii="Times New Roman" w:hAnsi="Times New Roman" w:cs="Times New Roman"/>
                <w:sz w:val="20"/>
                <w:szCs w:val="20"/>
              </w:rPr>
              <w:t xml:space="preserve">he sponsor was asked to provide alternative wording to </w:t>
            </w:r>
            <w:r w:rsidR="00A206A2">
              <w:rPr>
                <w:rFonts w:ascii="Times New Roman" w:hAnsi="Times New Roman" w:cs="Times New Roman"/>
                <w:sz w:val="20"/>
                <w:szCs w:val="20"/>
              </w:rPr>
              <w:t>clarify</w:t>
            </w:r>
            <w:r w:rsidR="00562B08">
              <w:rPr>
                <w:rFonts w:ascii="Times New Roman" w:hAnsi="Times New Roman" w:cs="Times New Roman"/>
                <w:sz w:val="20"/>
                <w:szCs w:val="20"/>
              </w:rPr>
              <w:t xml:space="preserve"> the phrase “unable to pay.”</w:t>
            </w: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43.</w:t>
            </w:r>
            <w:r w:rsidRPr="00B9580B">
              <w:t xml:space="preserve"> </w:t>
            </w:r>
            <w:r w:rsidRPr="00B9580B">
              <w:rPr>
                <w:b/>
                <w:bCs/>
              </w:rPr>
              <w:t>Did any of these difficulties occur in the last 3 months?</w:t>
            </w:r>
          </w:p>
          <w:p w:rsidR="001A41BE" w:rsidRPr="00B9580B" w:rsidRDefault="001A41BE" w:rsidP="001A41BE">
            <w:pPr>
              <w:tabs>
                <w:tab w:val="num" w:pos="2160"/>
              </w:tabs>
              <w:ind w:left="360"/>
              <w:rPr>
                <w:rFonts w:eastAsia="Times New Roman"/>
              </w:rPr>
            </w:pPr>
            <w:r w:rsidRPr="00B9580B">
              <w:rPr>
                <w:rFonts w:eastAsia="Times New Roman"/>
              </w:rPr>
              <w:tab/>
            </w:r>
          </w:p>
          <w:p w:rsidR="001A41BE" w:rsidRPr="00B9580B" w:rsidRDefault="001A41BE" w:rsidP="001A41BE">
            <w:pPr>
              <w:tabs>
                <w:tab w:val="num" w:pos="2160"/>
              </w:tabs>
              <w:ind w:left="360"/>
              <w:rPr>
                <w:rFonts w:eastAsia="Times New Roman"/>
              </w:rPr>
            </w:pPr>
            <w:r w:rsidRPr="00B9580B">
              <w:rPr>
                <w:rFonts w:eastAsia="Times New Roman"/>
              </w:rPr>
              <w:tab/>
            </w:r>
            <w:r w:rsidR="003C0A73">
              <w:rPr>
                <w:rFonts w:eastAsia="Times New Roman"/>
              </w:rPr>
              <w:t xml:space="preserve">1. </w:t>
            </w:r>
            <w:r w:rsidRPr="00B9580B">
              <w:rPr>
                <w:rFonts w:eastAsia="Times New Roman"/>
              </w:rPr>
              <w:t>□</w:t>
            </w:r>
            <w:r w:rsidRPr="00B9580B">
              <w:t>Yes</w:t>
            </w:r>
          </w:p>
          <w:p w:rsidR="001A41BE" w:rsidRPr="00B9580B" w:rsidRDefault="001A41BE" w:rsidP="001A41BE">
            <w:pPr>
              <w:ind w:left="1440" w:firstLine="720"/>
            </w:pPr>
            <w:r w:rsidRPr="00B9580B">
              <w:rPr>
                <w:rFonts w:eastAsia="Times New Roman"/>
                <w:noProof/>
              </w:rPr>
              <mc:AlternateContent>
                <mc:Choice Requires="wps">
                  <w:drawing>
                    <wp:anchor distT="0" distB="0" distL="114300" distR="114300" simplePos="0" relativeHeight="251687936" behindDoc="0" locked="0" layoutInCell="1" allowOverlap="1" wp14:anchorId="6C8B2A66" wp14:editId="31E67335">
                      <wp:simplePos x="0" y="0"/>
                      <wp:positionH relativeFrom="column">
                        <wp:posOffset>1990725</wp:posOffset>
                      </wp:positionH>
                      <wp:positionV relativeFrom="paragraph">
                        <wp:posOffset>67310</wp:posOffset>
                      </wp:positionV>
                      <wp:extent cx="180975" cy="428625"/>
                      <wp:effectExtent l="9525" t="10160" r="9525" b="8890"/>
                      <wp:wrapNone/>
                      <wp:docPr id="45" name="Right Br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28625"/>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5" o:spid="_x0000_s1026" type="#_x0000_t88" style="position:absolute;margin-left:156.75pt;margin-top:5.3pt;width:14.2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"/>
                  </w:pict>
                </mc:Fallback>
              </mc:AlternateContent>
            </w:r>
            <w:r w:rsidR="003C0A73">
              <w:rPr>
                <w:rFonts w:eastAsia="Times New Roman"/>
              </w:rPr>
              <w:t xml:space="preserve">2. </w:t>
            </w:r>
            <w:r w:rsidRPr="00B9580B">
              <w:rPr>
                <w:rFonts w:eastAsia="Times New Roman"/>
              </w:rPr>
              <w:t>□</w:t>
            </w:r>
            <w:r w:rsidRPr="00B9580B">
              <w:t>No</w:t>
            </w:r>
          </w:p>
          <w:p w:rsidR="001A41BE" w:rsidRPr="00B9580B" w:rsidRDefault="003C0A73" w:rsidP="001A41BE">
            <w:pPr>
              <w:ind w:left="1440" w:firstLine="720"/>
              <w:rPr>
                <w:rFonts w:eastAsia="Times New Roman"/>
              </w:rPr>
            </w:pPr>
            <w:r>
              <w:rPr>
                <w:rFonts w:eastAsia="Times New Roman"/>
              </w:rPr>
              <w:t xml:space="preserve">3. </w:t>
            </w:r>
            <w:r w:rsidR="001A41BE" w:rsidRPr="00B9580B">
              <w:rPr>
                <w:rFonts w:eastAsia="Times New Roman"/>
              </w:rPr>
              <w:t xml:space="preserve">□ </w:t>
            </w:r>
            <w:proofErr w:type="spellStart"/>
            <w:r w:rsidR="001A41BE" w:rsidRPr="00B9580B">
              <w:rPr>
                <w:rFonts w:eastAsia="Times New Roman"/>
                <w:bCs/>
              </w:rPr>
              <w:t>Dk</w:t>
            </w:r>
            <w:proofErr w:type="spellEnd"/>
            <w:r w:rsidR="001A41BE" w:rsidRPr="00B9580B">
              <w:rPr>
                <w:rFonts w:eastAsia="Times New Roman"/>
              </w:rPr>
              <w:tab/>
            </w:r>
            <w:r w:rsidR="001A41BE" w:rsidRPr="00B9580B">
              <w:rPr>
                <w:rFonts w:eastAsia="Times New Roman"/>
              </w:rPr>
              <w:tab/>
              <w:t xml:space="preserve"> End interview</w:t>
            </w:r>
          </w:p>
          <w:p w:rsidR="001A41BE" w:rsidRPr="00B9580B" w:rsidRDefault="003C0A73" w:rsidP="001A41BE">
            <w:pPr>
              <w:ind w:left="1440" w:firstLine="720"/>
              <w:rPr>
                <w:b/>
                <w:bCs/>
              </w:rPr>
            </w:pPr>
            <w:r>
              <w:rPr>
                <w:rFonts w:eastAsia="Times New Roman"/>
              </w:rPr>
              <w:t xml:space="preserve">4. </w:t>
            </w:r>
            <w:r w:rsidR="001A41BE" w:rsidRPr="00B9580B">
              <w:rPr>
                <w:rFonts w:eastAsia="Times New Roman"/>
              </w:rPr>
              <w:t xml:space="preserve">□ Refuse </w:t>
            </w:r>
          </w:p>
          <w:p w:rsidR="001A41BE" w:rsidRPr="00B9580B" w:rsidRDefault="001A41BE" w:rsidP="001A41BE">
            <w:pPr>
              <w:pStyle w:val="NoSpacing"/>
            </w:pPr>
          </w:p>
        </w:tc>
      </w:tr>
    </w:tbl>
    <w:p w:rsidR="001A41BE" w:rsidRDefault="001A41BE" w:rsidP="001A41BE">
      <w:pPr>
        <w:pStyle w:val="NoSpacing"/>
      </w:pPr>
    </w:p>
    <w:p w:rsidR="00055935" w:rsidRDefault="00055935" w:rsidP="001A41BE">
      <w:pPr>
        <w:pStyle w:val="NoSpacing"/>
      </w:pPr>
    </w:p>
    <w:p w:rsidR="00055935" w:rsidRDefault="00055935" w:rsidP="001A41BE">
      <w:pPr>
        <w:pStyle w:val="NoSpacing"/>
      </w:pPr>
    </w:p>
    <w:p w:rsidR="00055935" w:rsidRDefault="00055935" w:rsidP="001A41BE">
      <w:pPr>
        <w:pStyle w:val="NoSpacing"/>
      </w:pPr>
    </w:p>
    <w:p w:rsidR="00055935" w:rsidRDefault="00055935" w:rsidP="001A41BE">
      <w:pPr>
        <w:pStyle w:val="NoSpacing"/>
      </w:pPr>
    </w:p>
    <w:p w:rsidR="00055935" w:rsidRPr="00B9580B" w:rsidRDefault="00055935"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lastRenderedPageBreak/>
              <w:t>44.</w:t>
            </w:r>
            <w:r w:rsidRPr="00B9580B">
              <w:t xml:space="preserve"> </w:t>
            </w:r>
            <w:r w:rsidRPr="00B9580B">
              <w:rPr>
                <w:b/>
                <w:bCs/>
              </w:rPr>
              <w:t>For how many of the last 3 months were you unable to pay all of your utility bills?</w:t>
            </w:r>
          </w:p>
          <w:p w:rsidR="001A41BE" w:rsidRPr="00B9580B" w:rsidRDefault="001A41BE" w:rsidP="001A41BE">
            <w:pPr>
              <w:rPr>
                <w:b/>
                <w:bCs/>
              </w:rPr>
            </w:pPr>
          </w:p>
          <w:p w:rsidR="001A41BE" w:rsidRPr="00B9580B" w:rsidRDefault="001A41BE" w:rsidP="003C0A73">
            <w:pPr>
              <w:numPr>
                <w:ilvl w:val="0"/>
                <w:numId w:val="94"/>
              </w:numPr>
              <w:tabs>
                <w:tab w:val="num" w:pos="2160"/>
              </w:tabs>
              <w:ind w:hanging="360"/>
              <w:rPr>
                <w:rFonts w:eastAsia="Times New Roman"/>
              </w:rPr>
            </w:pPr>
            <w:r w:rsidRPr="00B9580B">
              <w:rPr>
                <w:rFonts w:eastAsia="Times New Roman"/>
              </w:rPr>
              <w:t xml:space="preserve">□  </w:t>
            </w:r>
            <w:r w:rsidRPr="00B9580B">
              <w:t>One month</w:t>
            </w:r>
          </w:p>
          <w:p w:rsidR="001A41BE" w:rsidRPr="00B9580B" w:rsidRDefault="001A41BE" w:rsidP="003C0A73">
            <w:pPr>
              <w:numPr>
                <w:ilvl w:val="0"/>
                <w:numId w:val="94"/>
              </w:numPr>
              <w:tabs>
                <w:tab w:val="num" w:pos="2160"/>
              </w:tabs>
              <w:ind w:hanging="360"/>
              <w:rPr>
                <w:rFonts w:eastAsia="Times New Roman"/>
              </w:rPr>
            </w:pPr>
            <w:r w:rsidRPr="00B9580B">
              <w:rPr>
                <w:rFonts w:eastAsia="Times New Roman"/>
              </w:rPr>
              <w:t xml:space="preserve">□  </w:t>
            </w:r>
            <w:r w:rsidRPr="00B9580B">
              <w:t>Two months</w:t>
            </w:r>
          </w:p>
          <w:p w:rsidR="001A41BE" w:rsidRPr="00B9580B" w:rsidRDefault="001A41BE" w:rsidP="003C0A73">
            <w:pPr>
              <w:numPr>
                <w:ilvl w:val="0"/>
                <w:numId w:val="94"/>
              </w:numPr>
              <w:tabs>
                <w:tab w:val="num" w:pos="2160"/>
              </w:tabs>
              <w:ind w:hanging="360"/>
              <w:rPr>
                <w:rFonts w:eastAsia="Times New Roman"/>
              </w:rPr>
            </w:pPr>
            <w:r w:rsidRPr="00B9580B">
              <w:rPr>
                <w:rFonts w:eastAsia="Times New Roman"/>
              </w:rPr>
              <w:t xml:space="preserve">□  </w:t>
            </w:r>
            <w:r w:rsidRPr="00B9580B">
              <w:t>All three months</w:t>
            </w:r>
          </w:p>
          <w:p w:rsidR="001A41BE" w:rsidRPr="00B9580B" w:rsidRDefault="001A41BE" w:rsidP="003C0A73">
            <w:pPr>
              <w:numPr>
                <w:ilvl w:val="0"/>
                <w:numId w:val="94"/>
              </w:numPr>
              <w:tabs>
                <w:tab w:val="num" w:pos="2160"/>
              </w:tabs>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C0A73">
            <w:pPr>
              <w:numPr>
                <w:ilvl w:val="0"/>
                <w:numId w:val="94"/>
              </w:numPr>
              <w:tabs>
                <w:tab w:val="num" w:pos="2160"/>
              </w:tabs>
              <w:ind w:hanging="360"/>
              <w:rPr>
                <w:rFonts w:eastAsia="Times New Roman"/>
              </w:rPr>
            </w:pPr>
            <w:r w:rsidRPr="00B9580B">
              <w:rPr>
                <w:rFonts w:eastAsia="Times New Roman"/>
              </w:rPr>
              <w:t>□ Refuse</w:t>
            </w:r>
          </w:p>
          <w:p w:rsidR="001A41BE" w:rsidRPr="00B9580B" w:rsidRDefault="001A41BE" w:rsidP="001A41BE">
            <w:pPr>
              <w:pStyle w:val="NoSpacing"/>
            </w:pPr>
          </w:p>
        </w:tc>
      </w:tr>
    </w:tbl>
    <w:p w:rsidR="001A41BE" w:rsidRPr="00B9580B"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45.</w:t>
            </w:r>
            <w:r w:rsidRPr="00B9580B">
              <w:t xml:space="preserve"> </w:t>
            </w:r>
            <w:r w:rsidRPr="00B9580B">
              <w:rPr>
                <w:b/>
                <w:bCs/>
              </w:rPr>
              <w:t xml:space="preserve">In the past 3 months, have you received a notice that your utilities </w:t>
            </w:r>
            <w:proofErr w:type="gramStart"/>
            <w:r w:rsidRPr="00B9580B">
              <w:rPr>
                <w:b/>
                <w:bCs/>
              </w:rPr>
              <w:t>would be shut off</w:t>
            </w:r>
            <w:proofErr w:type="gramEnd"/>
            <w:r w:rsidRPr="00B9580B">
              <w:rPr>
                <w:b/>
                <w:bCs/>
              </w:rPr>
              <w:t>?</w:t>
            </w:r>
          </w:p>
          <w:p w:rsidR="001A41BE" w:rsidRPr="00B9580B" w:rsidRDefault="001A41BE" w:rsidP="001A41BE">
            <w:pPr>
              <w:ind w:firstLine="1440"/>
              <w:rPr>
                <w:b/>
                <w:bCs/>
              </w:rPr>
            </w:pPr>
          </w:p>
          <w:p w:rsidR="001A41BE" w:rsidRPr="00B9580B" w:rsidRDefault="001A41BE" w:rsidP="003C0A73">
            <w:pPr>
              <w:numPr>
                <w:ilvl w:val="0"/>
                <w:numId w:val="95"/>
              </w:numPr>
              <w:tabs>
                <w:tab w:val="num" w:pos="2160"/>
              </w:tabs>
              <w:ind w:hanging="360"/>
              <w:rPr>
                <w:rFonts w:eastAsia="Times New Roman"/>
              </w:rPr>
            </w:pPr>
            <w:r w:rsidRPr="00B9580B">
              <w:rPr>
                <w:rFonts w:eastAsia="Times New Roman"/>
              </w:rPr>
              <w:t xml:space="preserve">□  </w:t>
            </w:r>
            <w:r w:rsidRPr="00B9580B">
              <w:t>Yes</w:t>
            </w:r>
          </w:p>
          <w:p w:rsidR="001A41BE" w:rsidRPr="00B9580B" w:rsidRDefault="001A41BE" w:rsidP="003C0A73">
            <w:pPr>
              <w:numPr>
                <w:ilvl w:val="0"/>
                <w:numId w:val="95"/>
              </w:numPr>
              <w:tabs>
                <w:tab w:val="num" w:pos="2160"/>
              </w:tabs>
              <w:ind w:hanging="360"/>
              <w:rPr>
                <w:rFonts w:eastAsia="Times New Roman"/>
              </w:rPr>
            </w:pPr>
            <w:r w:rsidRPr="00B9580B">
              <w:rPr>
                <w:rFonts w:eastAsia="Times New Roman"/>
              </w:rPr>
              <w:t xml:space="preserve">□  </w:t>
            </w:r>
            <w:r w:rsidRPr="00B9580B">
              <w:t>No</w:t>
            </w:r>
          </w:p>
          <w:p w:rsidR="001A41BE" w:rsidRPr="00B9580B" w:rsidRDefault="001A41BE" w:rsidP="003C0A73">
            <w:pPr>
              <w:numPr>
                <w:ilvl w:val="0"/>
                <w:numId w:val="95"/>
              </w:numPr>
              <w:tabs>
                <w:tab w:val="num" w:pos="2160"/>
              </w:tabs>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3C0A73">
            <w:pPr>
              <w:numPr>
                <w:ilvl w:val="0"/>
                <w:numId w:val="95"/>
              </w:numPr>
              <w:tabs>
                <w:tab w:val="num" w:pos="2160"/>
              </w:tabs>
              <w:ind w:hanging="360"/>
              <w:rPr>
                <w:rFonts w:eastAsia="Times New Roman"/>
              </w:rPr>
            </w:pPr>
            <w:r w:rsidRPr="00B9580B">
              <w:rPr>
                <w:rFonts w:eastAsia="Times New Roman"/>
              </w:rPr>
              <w:t>□ Refuse</w:t>
            </w:r>
          </w:p>
          <w:p w:rsidR="001A41BE" w:rsidRPr="00B9580B" w:rsidRDefault="001A41BE" w:rsidP="001A41BE">
            <w:pPr>
              <w:pStyle w:val="NoSpacing"/>
            </w:pPr>
          </w:p>
        </w:tc>
      </w:tr>
    </w:tbl>
    <w:p w:rsidR="001A41BE" w:rsidRDefault="001A41BE" w:rsidP="001A41BE">
      <w:pPr>
        <w:pStyle w:val="NoSpacing"/>
      </w:pPr>
    </w:p>
    <w:tbl>
      <w:tblPr>
        <w:tblStyle w:val="TableGrid"/>
        <w:tblW w:w="0" w:type="auto"/>
        <w:tblLook w:val="04A0" w:firstRow="1" w:lastRow="0" w:firstColumn="1" w:lastColumn="0" w:noHBand="0" w:noVBand="1"/>
      </w:tblPr>
      <w:tblGrid>
        <w:gridCol w:w="9576"/>
      </w:tblGrid>
      <w:tr w:rsidR="001A41BE" w:rsidRPr="00B9580B" w:rsidTr="001A41BE">
        <w:tc>
          <w:tcPr>
            <w:tcW w:w="9576" w:type="dxa"/>
          </w:tcPr>
          <w:p w:rsidR="001A41BE" w:rsidRPr="00B9580B" w:rsidRDefault="001A41BE" w:rsidP="001A41BE">
            <w:pPr>
              <w:rPr>
                <w:b/>
                <w:bCs/>
              </w:rPr>
            </w:pPr>
            <w:r w:rsidRPr="00B9580B">
              <w:rPr>
                <w:b/>
                <w:bCs/>
              </w:rPr>
              <w:t>46.</w:t>
            </w:r>
            <w:r w:rsidRPr="00B9580B">
              <w:t xml:space="preserve">  </w:t>
            </w:r>
            <w:r w:rsidRPr="00B9580B">
              <w:rPr>
                <w:b/>
                <w:bCs/>
              </w:rPr>
              <w:t>In the past 3 months, have you actually had your utilities shut off?</w:t>
            </w:r>
          </w:p>
          <w:p w:rsidR="001A41BE" w:rsidRPr="00B9580B" w:rsidRDefault="001A41BE" w:rsidP="001A41BE">
            <w:pPr>
              <w:spacing w:line="276" w:lineRule="auto"/>
              <w:ind w:left="1440"/>
              <w:rPr>
                <w:b/>
                <w:bCs/>
              </w:rPr>
            </w:pPr>
          </w:p>
          <w:p w:rsidR="001A41BE" w:rsidRPr="00B9580B" w:rsidRDefault="001A41BE" w:rsidP="001A41BE">
            <w:pPr>
              <w:numPr>
                <w:ilvl w:val="0"/>
                <w:numId w:val="36"/>
              </w:numPr>
              <w:tabs>
                <w:tab w:val="num" w:pos="2160"/>
              </w:tabs>
              <w:ind w:hanging="360"/>
              <w:rPr>
                <w:rFonts w:eastAsia="Times New Roman"/>
              </w:rPr>
            </w:pPr>
            <w:r w:rsidRPr="00B9580B">
              <w:rPr>
                <w:rFonts w:eastAsia="Times New Roman"/>
              </w:rPr>
              <w:t xml:space="preserve">□  </w:t>
            </w:r>
            <w:r w:rsidRPr="00B9580B">
              <w:t>Yes</w:t>
            </w:r>
          </w:p>
          <w:p w:rsidR="001A41BE" w:rsidRPr="00B9580B" w:rsidRDefault="001A41BE" w:rsidP="001A41BE">
            <w:pPr>
              <w:numPr>
                <w:ilvl w:val="0"/>
                <w:numId w:val="36"/>
              </w:numPr>
              <w:tabs>
                <w:tab w:val="num" w:pos="2160"/>
              </w:tabs>
              <w:ind w:hanging="360"/>
              <w:rPr>
                <w:rFonts w:eastAsia="Times New Roman"/>
              </w:rPr>
            </w:pPr>
            <w:r w:rsidRPr="00B9580B">
              <w:rPr>
                <w:rFonts w:eastAsia="Times New Roman"/>
              </w:rPr>
              <w:t xml:space="preserve">□  </w:t>
            </w:r>
            <w:r w:rsidRPr="00B9580B">
              <w:t>No</w:t>
            </w:r>
          </w:p>
          <w:p w:rsidR="001A41BE" w:rsidRPr="00B9580B" w:rsidRDefault="001A41BE" w:rsidP="001A41BE">
            <w:pPr>
              <w:numPr>
                <w:ilvl w:val="0"/>
                <w:numId w:val="36"/>
              </w:numPr>
              <w:tabs>
                <w:tab w:val="num" w:pos="2160"/>
              </w:tabs>
              <w:ind w:hanging="360"/>
              <w:rPr>
                <w:rFonts w:eastAsia="Times New Roman"/>
              </w:rPr>
            </w:pPr>
            <w:r w:rsidRPr="00B9580B">
              <w:rPr>
                <w:rFonts w:eastAsia="Times New Roman"/>
              </w:rPr>
              <w:t xml:space="preserve">□ </w:t>
            </w:r>
            <w:proofErr w:type="spellStart"/>
            <w:r w:rsidRPr="00B9580B">
              <w:rPr>
                <w:rFonts w:eastAsia="Times New Roman"/>
                <w:bCs/>
              </w:rPr>
              <w:t>Dk</w:t>
            </w:r>
            <w:proofErr w:type="spellEnd"/>
          </w:p>
          <w:p w:rsidR="001A41BE" w:rsidRPr="00B9580B" w:rsidRDefault="001A41BE" w:rsidP="001A41BE">
            <w:pPr>
              <w:numPr>
                <w:ilvl w:val="0"/>
                <w:numId w:val="36"/>
              </w:numPr>
              <w:tabs>
                <w:tab w:val="num" w:pos="2160"/>
              </w:tabs>
              <w:ind w:hanging="360"/>
              <w:rPr>
                <w:rFonts w:eastAsia="Times New Roman"/>
              </w:rPr>
            </w:pPr>
            <w:r w:rsidRPr="00B9580B">
              <w:rPr>
                <w:rFonts w:eastAsia="Times New Roman"/>
              </w:rPr>
              <w:t xml:space="preserve">□ </w:t>
            </w:r>
            <w:r w:rsidRPr="00B9580B">
              <w:t>Refuse</w:t>
            </w:r>
          </w:p>
        </w:tc>
      </w:tr>
    </w:tbl>
    <w:p w:rsidR="001A41BE" w:rsidRPr="006F659A" w:rsidRDefault="001A41BE" w:rsidP="001A41BE">
      <w:pPr>
        <w:spacing w:after="0"/>
        <w:rPr>
          <w:rFonts w:ascii="Times New Roman" w:hAnsi="Times New Roman"/>
        </w:rPr>
      </w:pPr>
    </w:p>
    <w:p w:rsidR="001A41BE" w:rsidRDefault="001A41BE" w:rsidP="005A57BB">
      <w:pPr>
        <w:rPr>
          <w:rFonts w:ascii="Times New Roman" w:hAnsi="Times New Roman" w:cs="Times New Roman"/>
          <w:b/>
        </w:rPr>
      </w:pPr>
    </w:p>
    <w:sectPr w:rsidR="001A41BE" w:rsidSect="00D1529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713" w:rsidRDefault="00767713" w:rsidP="007350D6">
      <w:pPr>
        <w:spacing w:after="0"/>
      </w:pPr>
      <w:r>
        <w:separator/>
      </w:r>
    </w:p>
  </w:endnote>
  <w:endnote w:type="continuationSeparator" w:id="0">
    <w:p w:rsidR="00767713" w:rsidRDefault="00767713" w:rsidP="007350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713" w:rsidRDefault="00767713" w:rsidP="007350D6">
      <w:pPr>
        <w:spacing w:after="0"/>
      </w:pPr>
      <w:r>
        <w:separator/>
      </w:r>
    </w:p>
  </w:footnote>
  <w:footnote w:type="continuationSeparator" w:id="0">
    <w:p w:rsidR="00767713" w:rsidRDefault="00767713" w:rsidP="007350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581129"/>
      <w:docPartObj>
        <w:docPartGallery w:val="Page Numbers (Top of Page)"/>
        <w:docPartUnique/>
      </w:docPartObj>
    </w:sdtPr>
    <w:sdtEndPr>
      <w:rPr>
        <w:noProof/>
      </w:rPr>
    </w:sdtEndPr>
    <w:sdtContent>
      <w:p w:rsidR="00767713" w:rsidRDefault="00767713">
        <w:pPr>
          <w:pStyle w:val="Header"/>
          <w:jc w:val="right"/>
        </w:pPr>
        <w:r>
          <w:fldChar w:fldCharType="begin"/>
        </w:r>
        <w:r>
          <w:instrText xml:space="preserve"> PAGE   \* MERGEFORMAT </w:instrText>
        </w:r>
        <w:r>
          <w:fldChar w:fldCharType="separate"/>
        </w:r>
        <w:r w:rsidR="00AF7E11">
          <w:rPr>
            <w:noProof/>
          </w:rPr>
          <w:t>21</w:t>
        </w:r>
        <w:r>
          <w:rPr>
            <w:noProof/>
          </w:rPr>
          <w:fldChar w:fldCharType="end"/>
        </w:r>
      </w:p>
    </w:sdtContent>
  </w:sdt>
  <w:p w:rsidR="00767713" w:rsidRDefault="00767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A5A3CA2"/>
    <w:lvl w:ilvl="0" w:tplc="13D29CD8">
      <w:start w:val="1"/>
      <w:numFmt w:val="decimal"/>
      <w:lvlText w:val="%1."/>
      <w:lvlJc w:val="left"/>
      <w:pPr>
        <w:tabs>
          <w:tab w:val="num" w:pos="0"/>
        </w:tabs>
        <w:ind w:left="2880" w:hanging="2520"/>
      </w:pPr>
      <w:rPr>
        <w:rFonts w:ascii="Times New Roman" w:eastAsia="Times New Roman" w:hAnsi="Times New Roman" w:cs="Times New Roman" w:hint="default"/>
        <w:b w:val="0"/>
        <w:bCs w:val="0"/>
        <w:i w:val="0"/>
        <w:iCs w:val="0"/>
        <w:strike w:val="0"/>
        <w:color w:val="000000"/>
        <w:sz w:val="20"/>
        <w:szCs w:val="20"/>
        <w:u w:val="none"/>
      </w:rPr>
    </w:lvl>
    <w:lvl w:ilvl="1" w:tplc="FFFFFFFF">
      <w:start w:val="1"/>
      <w:numFmt w:val="lowerLetter"/>
      <w:lvlText w:val="%2."/>
      <w:lvlJc w:val="left"/>
      <w:pPr>
        <w:tabs>
          <w:tab w:val="num" w:pos="0"/>
        </w:tabs>
        <w:ind w:left="3600" w:hanging="252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4320" w:hanging="23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5040" w:hanging="252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760" w:hanging="252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480" w:hanging="234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7200" w:hanging="252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920" w:hanging="252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640" w:hanging="234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DFB4B642"/>
    <w:lvl w:ilvl="0" w:tplc="0409000F">
      <w:start w:val="1"/>
      <w:numFmt w:val="decimal"/>
      <w:lvlText w:val="%1."/>
      <w:lvlJc w:val="left"/>
      <w:pPr>
        <w:tabs>
          <w:tab w:val="num" w:pos="0"/>
        </w:tabs>
        <w:ind w:left="1800" w:hanging="1440"/>
      </w:pPr>
      <w:rPr>
        <w:b w:val="0"/>
        <w:bCs w:val="0"/>
        <w:i w:val="0"/>
        <w:iCs w:val="0"/>
        <w:strike w:val="0"/>
        <w:color w:val="000000"/>
        <w:sz w:val="20"/>
        <w:szCs w:val="20"/>
        <w:u w:val="none"/>
      </w:rPr>
    </w:lvl>
    <w:lvl w:ilvl="1" w:tplc="FFFFFFFF">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7"/>
    <w:multiLevelType w:val="hybridMultilevel"/>
    <w:tmpl w:val="00000007"/>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8"/>
    <w:multiLevelType w:val="hybridMultilevel"/>
    <w:tmpl w:val="00000008"/>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0"/>
        </w:tabs>
        <w:ind w:left="2430" w:hanging="45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9"/>
    <w:multiLevelType w:val="hybridMultilevel"/>
    <w:tmpl w:val="00000009"/>
    <w:lvl w:ilvl="0" w:tplc="FFFFFFFF">
      <w:start w:val="1"/>
      <w:numFmt w:val="decimal"/>
      <w:lvlText w:val="%1."/>
      <w:lvlJc w:val="left"/>
      <w:pPr>
        <w:tabs>
          <w:tab w:val="num" w:pos="0"/>
        </w:tabs>
        <w:ind w:left="1440" w:hanging="108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160" w:hanging="108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880" w:hanging="90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600" w:hanging="108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320" w:hanging="108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040" w:hanging="90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760" w:hanging="108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480" w:hanging="108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A"/>
    <w:multiLevelType w:val="hybridMultilevel"/>
    <w:tmpl w:val="0000000A"/>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0000000B"/>
    <w:multiLevelType w:val="hybridMultilevel"/>
    <w:tmpl w:val="0000000B"/>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000000C"/>
    <w:multiLevelType w:val="hybridMultilevel"/>
    <w:tmpl w:val="0000000C"/>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
    <w:nsid w:val="0000000D"/>
    <w:multiLevelType w:val="hybridMultilevel"/>
    <w:tmpl w:val="0000000D"/>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13">
    <w:nsid w:val="0000000E"/>
    <w:multiLevelType w:val="hybridMultilevel"/>
    <w:tmpl w:val="0000000E"/>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14">
    <w:nsid w:val="0000000F"/>
    <w:multiLevelType w:val="hybridMultilevel"/>
    <w:tmpl w:val="0000000F"/>
    <w:lvl w:ilvl="0" w:tplc="FFFFFFFF">
      <w:start w:val="1"/>
      <w:numFmt w:val="decimal"/>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15">
    <w:nsid w:val="00000010"/>
    <w:multiLevelType w:val="hybridMultilevel"/>
    <w:tmpl w:val="00000010"/>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16">
    <w:nsid w:val="00000011"/>
    <w:multiLevelType w:val="hybridMultilevel"/>
    <w:tmpl w:val="00000011"/>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17">
    <w:nsid w:val="00000012"/>
    <w:multiLevelType w:val="hybridMultilevel"/>
    <w:tmpl w:val="00000012"/>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18">
    <w:nsid w:val="00000013"/>
    <w:multiLevelType w:val="hybridMultilevel"/>
    <w:tmpl w:val="00000013"/>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19">
    <w:nsid w:val="00000014"/>
    <w:multiLevelType w:val="hybridMultilevel"/>
    <w:tmpl w:val="00000014"/>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15"/>
    <w:multiLevelType w:val="hybridMultilevel"/>
    <w:tmpl w:val="00000015"/>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1">
    <w:nsid w:val="00000016"/>
    <w:multiLevelType w:val="hybridMultilevel"/>
    <w:tmpl w:val="00000016"/>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22">
    <w:nsid w:val="00000017"/>
    <w:multiLevelType w:val="hybridMultilevel"/>
    <w:tmpl w:val="00000017"/>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3">
    <w:nsid w:val="00000018"/>
    <w:multiLevelType w:val="hybridMultilevel"/>
    <w:tmpl w:val="00000018"/>
    <w:lvl w:ilvl="0" w:tplc="FFFFFFFF">
      <w:start w:val="1"/>
      <w:numFmt w:val="decimal"/>
      <w:lvlText w:val="%1."/>
      <w:lvlJc w:val="left"/>
      <w:pPr>
        <w:tabs>
          <w:tab w:val="num" w:pos="0"/>
        </w:tabs>
        <w:ind w:left="1440" w:hanging="108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2160" w:hanging="108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880" w:hanging="90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600" w:hanging="108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320" w:hanging="108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040" w:hanging="90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760" w:hanging="108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480" w:hanging="108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24">
    <w:nsid w:val="00000019"/>
    <w:multiLevelType w:val="hybridMultilevel"/>
    <w:tmpl w:val="00000019"/>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5">
    <w:nsid w:val="0000001A"/>
    <w:multiLevelType w:val="hybridMultilevel"/>
    <w:tmpl w:val="0000001A"/>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26">
    <w:nsid w:val="0000001B"/>
    <w:multiLevelType w:val="hybridMultilevel"/>
    <w:tmpl w:val="099C1B74"/>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27">
    <w:nsid w:val="0000001C"/>
    <w:multiLevelType w:val="hybridMultilevel"/>
    <w:tmpl w:val="0000001C"/>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8">
    <w:nsid w:val="0000001D"/>
    <w:multiLevelType w:val="hybridMultilevel"/>
    <w:tmpl w:val="0000001D"/>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29">
    <w:nsid w:val="0000001E"/>
    <w:multiLevelType w:val="hybridMultilevel"/>
    <w:tmpl w:val="0000001E"/>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30">
    <w:nsid w:val="0000001F"/>
    <w:multiLevelType w:val="hybridMultilevel"/>
    <w:tmpl w:val="0000001F"/>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31">
    <w:nsid w:val="00277A7C"/>
    <w:multiLevelType w:val="hybridMultilevel"/>
    <w:tmpl w:val="7C041CAE"/>
    <w:lvl w:ilvl="0" w:tplc="DEF61D14">
      <w:start w:val="1"/>
      <w:numFmt w:val="decimal"/>
      <w:lvlText w:val="%1."/>
      <w:lvlJc w:val="left"/>
      <w:pPr>
        <w:tabs>
          <w:tab w:val="num" w:pos="900"/>
        </w:tabs>
        <w:ind w:left="3060" w:hanging="1080"/>
      </w:pPr>
      <w:rPr>
        <w:rFonts w:ascii="Times New Roman" w:eastAsia="Times New Roman" w:hAnsi="Times New Roman" w:cs="Times New Roman" w:hint="default"/>
        <w:b w:val="0"/>
        <w:bCs w:val="0"/>
        <w:i w:val="0"/>
        <w:iCs w:val="0"/>
        <w:strike w:val="0"/>
        <w:color w:val="000000"/>
        <w:sz w:val="20"/>
        <w:szCs w:val="20"/>
        <w:u w:val="none"/>
      </w:rPr>
    </w:lvl>
    <w:lvl w:ilvl="1" w:tplc="04090019">
      <w:start w:val="1"/>
      <w:numFmt w:val="lowerLetter"/>
      <w:lvlText w:val="%2."/>
      <w:lvlJc w:val="left"/>
      <w:pPr>
        <w:ind w:left="1440" w:hanging="360"/>
      </w:pPr>
    </w:lvl>
    <w:lvl w:ilvl="2" w:tplc="13D29CD8">
      <w:start w:val="1"/>
      <w:numFmt w:val="decimal"/>
      <w:lvlText w:val="%3."/>
      <w:lvlJc w:val="left"/>
      <w:pPr>
        <w:ind w:left="2160" w:hanging="180"/>
      </w:pPr>
      <w:rPr>
        <w:rFonts w:ascii="Times New Roman" w:eastAsia="Times New Roman" w:hAnsi="Times New Roman" w:cs="Times New Roman" w:hint="default"/>
        <w:b w:val="0"/>
        <w:bCs w:val="0"/>
        <w:i w:val="0"/>
        <w:iCs w:val="0"/>
        <w:strike w:val="0"/>
        <w:color w:val="000000"/>
        <w:sz w:val="20"/>
        <w:szCs w:val="2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A60A06"/>
    <w:multiLevelType w:val="hybridMultilevel"/>
    <w:tmpl w:val="B518D73A"/>
    <w:lvl w:ilvl="0" w:tplc="08A0278E">
      <w:start w:val="1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AA1D33"/>
    <w:multiLevelType w:val="hybridMultilevel"/>
    <w:tmpl w:val="099C1B74"/>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34">
    <w:nsid w:val="00FB572D"/>
    <w:multiLevelType w:val="hybridMultilevel"/>
    <w:tmpl w:val="00000005"/>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35">
    <w:nsid w:val="035D3568"/>
    <w:multiLevelType w:val="hybridMultilevel"/>
    <w:tmpl w:val="00000007"/>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36">
    <w:nsid w:val="04FD0A11"/>
    <w:multiLevelType w:val="hybridMultilevel"/>
    <w:tmpl w:val="E37240D4"/>
    <w:lvl w:ilvl="0" w:tplc="A2447196">
      <w:start w:val="3"/>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66D2FD4"/>
    <w:multiLevelType w:val="hybridMultilevel"/>
    <w:tmpl w:val="F702BF08"/>
    <w:lvl w:ilvl="0" w:tplc="1A962FC6">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strike w:val="0"/>
        <w:color w:val="000000"/>
        <w:sz w:val="20"/>
        <w:szCs w:val="20"/>
        <w:u w:val="none"/>
      </w:rPr>
    </w:lvl>
    <w:lvl w:ilvl="1" w:tplc="13D29CD8">
      <w:start w:val="1"/>
      <w:numFmt w:val="decimal"/>
      <w:lvlText w:val="%2."/>
      <w:lvlJc w:val="left"/>
      <w:pPr>
        <w:ind w:left="1440" w:hanging="360"/>
      </w:pPr>
      <w:rPr>
        <w:rFonts w:ascii="Times New Roman" w:eastAsia="Times New Roman" w:hAnsi="Times New Roman" w:cs="Times New Roman" w:hint="default"/>
        <w:b w:val="0"/>
        <w:bCs w:val="0"/>
        <w:i w:val="0"/>
        <w:iCs w:val="0"/>
        <w:strike w:val="0"/>
        <w:color w:val="000000"/>
        <w:sz w:val="20"/>
        <w:szCs w:val="2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84E3C5F"/>
    <w:multiLevelType w:val="hybridMultilevel"/>
    <w:tmpl w:val="0502588E"/>
    <w:lvl w:ilvl="0" w:tplc="FFFFFFFF">
      <w:start w:val="1"/>
      <w:numFmt w:val="decimal"/>
      <w:lvlText w:val="%1."/>
      <w:lvlJc w:val="left"/>
      <w:pPr>
        <w:tabs>
          <w:tab w:val="num" w:pos="1620"/>
        </w:tabs>
        <w:ind w:left="414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nsid w:val="0A0A44CA"/>
    <w:multiLevelType w:val="hybridMultilevel"/>
    <w:tmpl w:val="00000004"/>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40">
    <w:nsid w:val="0CD02BE8"/>
    <w:multiLevelType w:val="hybridMultilevel"/>
    <w:tmpl w:val="0000000D"/>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41">
    <w:nsid w:val="0EFA3C7A"/>
    <w:multiLevelType w:val="hybridMultilevel"/>
    <w:tmpl w:val="00000010"/>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42">
    <w:nsid w:val="0F6C5EC5"/>
    <w:multiLevelType w:val="hybridMultilevel"/>
    <w:tmpl w:val="0502588E"/>
    <w:lvl w:ilvl="0" w:tplc="FFFFFFFF">
      <w:start w:val="1"/>
      <w:numFmt w:val="decimal"/>
      <w:lvlText w:val="%1."/>
      <w:lvlJc w:val="left"/>
      <w:pPr>
        <w:tabs>
          <w:tab w:val="num" w:pos="1620"/>
        </w:tabs>
        <w:ind w:left="414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3">
    <w:nsid w:val="11A10D04"/>
    <w:multiLevelType w:val="hybridMultilevel"/>
    <w:tmpl w:val="00000009"/>
    <w:lvl w:ilvl="0" w:tplc="FFFFFFFF">
      <w:start w:val="1"/>
      <w:numFmt w:val="decimal"/>
      <w:lvlText w:val="%1."/>
      <w:lvlJc w:val="left"/>
      <w:pPr>
        <w:tabs>
          <w:tab w:val="num" w:pos="0"/>
        </w:tabs>
        <w:ind w:left="1440" w:hanging="108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160" w:hanging="108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880" w:hanging="90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600" w:hanging="108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320" w:hanging="108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040" w:hanging="90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760" w:hanging="108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480" w:hanging="108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44">
    <w:nsid w:val="12EF1F69"/>
    <w:multiLevelType w:val="hybridMultilevel"/>
    <w:tmpl w:val="00000007"/>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45">
    <w:nsid w:val="13253652"/>
    <w:multiLevelType w:val="hybridMultilevel"/>
    <w:tmpl w:val="00000014"/>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46">
    <w:nsid w:val="14330E48"/>
    <w:multiLevelType w:val="hybridMultilevel"/>
    <w:tmpl w:val="476E9516"/>
    <w:lvl w:ilvl="0" w:tplc="D060969A">
      <w:start w:val="1"/>
      <w:numFmt w:val="decimal"/>
      <w:lvlText w:val="%1."/>
      <w:lvlJc w:val="left"/>
      <w:pPr>
        <w:tabs>
          <w:tab w:val="num" w:pos="0"/>
        </w:tabs>
        <w:ind w:left="2160" w:hanging="180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6155B68"/>
    <w:multiLevelType w:val="hybridMultilevel"/>
    <w:tmpl w:val="BAD2AEAA"/>
    <w:lvl w:ilvl="0" w:tplc="FFFFFFFF">
      <w:start w:val="1"/>
      <w:numFmt w:val="decimal"/>
      <w:lvlText w:val="%1."/>
      <w:lvlJc w:val="left"/>
      <w:pPr>
        <w:tabs>
          <w:tab w:val="num" w:pos="2160"/>
        </w:tabs>
        <w:ind w:left="468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nsid w:val="17CE7928"/>
    <w:multiLevelType w:val="hybridMultilevel"/>
    <w:tmpl w:val="00000014"/>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49">
    <w:nsid w:val="18080E5B"/>
    <w:multiLevelType w:val="hybridMultilevel"/>
    <w:tmpl w:val="00000013"/>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50">
    <w:nsid w:val="1A0207DB"/>
    <w:multiLevelType w:val="hybridMultilevel"/>
    <w:tmpl w:val="00000013"/>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51">
    <w:nsid w:val="1ADB6D95"/>
    <w:multiLevelType w:val="hybridMultilevel"/>
    <w:tmpl w:val="0502588E"/>
    <w:lvl w:ilvl="0" w:tplc="FFFFFFFF">
      <w:start w:val="1"/>
      <w:numFmt w:val="decimal"/>
      <w:lvlText w:val="%1."/>
      <w:lvlJc w:val="left"/>
      <w:pPr>
        <w:tabs>
          <w:tab w:val="num" w:pos="1620"/>
        </w:tabs>
        <w:ind w:left="414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nsid w:val="231F278B"/>
    <w:multiLevelType w:val="hybridMultilevel"/>
    <w:tmpl w:val="0000001A"/>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53">
    <w:nsid w:val="26A71A02"/>
    <w:multiLevelType w:val="hybridMultilevel"/>
    <w:tmpl w:val="0B028CF8"/>
    <w:lvl w:ilvl="0" w:tplc="0450D386">
      <w:start w:val="1"/>
      <w:numFmt w:val="decimal"/>
      <w:lvlText w:val="%1."/>
      <w:lvlJc w:val="left"/>
      <w:pPr>
        <w:tabs>
          <w:tab w:val="num" w:pos="0"/>
        </w:tabs>
        <w:ind w:left="1800" w:hanging="144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7841A4F"/>
    <w:multiLevelType w:val="hybridMultilevel"/>
    <w:tmpl w:val="E942095A"/>
    <w:lvl w:ilvl="0" w:tplc="FFFFFFFF">
      <w:start w:val="1"/>
      <w:numFmt w:val="decimal"/>
      <w:lvlText w:val="%1."/>
      <w:lvlJc w:val="left"/>
      <w:pPr>
        <w:tabs>
          <w:tab w:val="num" w:pos="2340"/>
        </w:tabs>
        <w:ind w:left="486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5">
    <w:nsid w:val="282716DD"/>
    <w:multiLevelType w:val="hybridMultilevel"/>
    <w:tmpl w:val="10BC4692"/>
    <w:lvl w:ilvl="0" w:tplc="2196BD34">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A096942"/>
    <w:multiLevelType w:val="hybridMultilevel"/>
    <w:tmpl w:val="C0983D9C"/>
    <w:lvl w:ilvl="0" w:tplc="FFFFFFFF">
      <w:start w:val="1"/>
      <w:numFmt w:val="decimal"/>
      <w:lvlText w:val="%1."/>
      <w:lvlJc w:val="left"/>
      <w:pPr>
        <w:tabs>
          <w:tab w:val="num" w:pos="1620"/>
        </w:tabs>
        <w:ind w:left="414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
    <w:nsid w:val="33753A0D"/>
    <w:multiLevelType w:val="hybridMultilevel"/>
    <w:tmpl w:val="A2B0C892"/>
    <w:lvl w:ilvl="0" w:tplc="FFFFFFFF">
      <w:start w:val="1"/>
      <w:numFmt w:val="decimal"/>
      <w:lvlText w:val="%1."/>
      <w:lvlJc w:val="left"/>
      <w:pPr>
        <w:tabs>
          <w:tab w:val="num" w:pos="1620"/>
        </w:tabs>
        <w:ind w:left="414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8">
    <w:nsid w:val="36F50D28"/>
    <w:multiLevelType w:val="hybridMultilevel"/>
    <w:tmpl w:val="B5C02C0E"/>
    <w:lvl w:ilvl="0" w:tplc="13D29CD8">
      <w:start w:val="1"/>
      <w:numFmt w:val="decimal"/>
      <w:lvlText w:val="%1."/>
      <w:lvlJc w:val="left"/>
      <w:pPr>
        <w:ind w:left="2160" w:hanging="18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A5E6252"/>
    <w:multiLevelType w:val="hybridMultilevel"/>
    <w:tmpl w:val="0000000D"/>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60">
    <w:nsid w:val="3B200024"/>
    <w:multiLevelType w:val="hybridMultilevel"/>
    <w:tmpl w:val="377AB15C"/>
    <w:lvl w:ilvl="0" w:tplc="AF76CFB8">
      <w:start w:val="1"/>
      <w:numFmt w:val="decimal"/>
      <w:lvlText w:val="%1."/>
      <w:lvlJc w:val="left"/>
      <w:pPr>
        <w:tabs>
          <w:tab w:val="num" w:pos="900"/>
        </w:tabs>
        <w:ind w:left="3060" w:hanging="1080"/>
      </w:pPr>
      <w:rPr>
        <w:rFonts w:ascii="Times New Roman" w:eastAsia="Times New Roman" w:hAnsi="Times New Roman" w:cs="Times New Roman" w:hint="default"/>
        <w:b w:val="0"/>
        <w:bCs w:val="0"/>
        <w:i w:val="0"/>
        <w:iCs w:val="0"/>
        <w:strike w:val="0"/>
        <w:color w:val="000000"/>
        <w:sz w:val="20"/>
        <w:szCs w:val="20"/>
        <w:u w:val="none"/>
      </w:rPr>
    </w:lvl>
    <w:lvl w:ilvl="1" w:tplc="13D29CD8">
      <w:start w:val="1"/>
      <w:numFmt w:val="decimal"/>
      <w:lvlText w:val="%2."/>
      <w:lvlJc w:val="left"/>
      <w:pPr>
        <w:ind w:left="1440" w:hanging="360"/>
      </w:pPr>
      <w:rPr>
        <w:rFonts w:ascii="Times New Roman" w:eastAsia="Times New Roman" w:hAnsi="Times New Roman" w:cs="Times New Roman" w:hint="default"/>
        <w:b w:val="0"/>
        <w:bCs w:val="0"/>
        <w:i w:val="0"/>
        <w:iCs w:val="0"/>
        <w:strike w:val="0"/>
        <w:color w:val="000000"/>
        <w:sz w:val="20"/>
        <w:szCs w:val="2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933C68"/>
    <w:multiLevelType w:val="hybridMultilevel"/>
    <w:tmpl w:val="9078D3A8"/>
    <w:lvl w:ilvl="0" w:tplc="A8F40378">
      <w:start w:val="1"/>
      <w:numFmt w:val="decimal"/>
      <w:lvlText w:val="%1."/>
      <w:lvlJc w:val="left"/>
      <w:pPr>
        <w:tabs>
          <w:tab w:val="num" w:pos="0"/>
        </w:tabs>
        <w:ind w:left="2880" w:hanging="2520"/>
      </w:pPr>
      <w:rPr>
        <w:rFonts w:ascii="Times New Roman" w:eastAsia="Times New Roman" w:hAnsi="Times New Roman" w:cs="Times New Roman" w:hint="default"/>
        <w:b w:val="0"/>
        <w:bCs w:val="0"/>
        <w:i w:val="0"/>
        <w:iCs w:val="0"/>
        <w:strike w:val="0"/>
        <w:color w:val="000000"/>
        <w:sz w:val="20"/>
        <w:szCs w:val="20"/>
        <w:u w:val="none"/>
      </w:rPr>
    </w:lvl>
    <w:lvl w:ilvl="1" w:tplc="FFFFFFFF">
      <w:start w:val="1"/>
      <w:numFmt w:val="lowerLetter"/>
      <w:lvlText w:val="%2."/>
      <w:lvlJc w:val="left"/>
      <w:pPr>
        <w:tabs>
          <w:tab w:val="num" w:pos="0"/>
        </w:tabs>
        <w:ind w:left="3600" w:hanging="252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4320" w:hanging="23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5040" w:hanging="252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760" w:hanging="252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480" w:hanging="234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7200" w:hanging="252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920" w:hanging="252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640" w:hanging="2340"/>
      </w:pPr>
      <w:rPr>
        <w:rFonts w:ascii="Times New Roman" w:eastAsia="Times New Roman" w:hAnsi="Times New Roman" w:cs="Times New Roman"/>
        <w:b w:val="0"/>
        <w:bCs w:val="0"/>
        <w:i w:val="0"/>
        <w:iCs w:val="0"/>
        <w:strike w:val="0"/>
        <w:color w:val="000000"/>
        <w:sz w:val="20"/>
        <w:szCs w:val="20"/>
        <w:u w:val="none"/>
      </w:rPr>
    </w:lvl>
  </w:abstractNum>
  <w:abstractNum w:abstractNumId="62">
    <w:nsid w:val="3D0C3DCD"/>
    <w:multiLevelType w:val="hybridMultilevel"/>
    <w:tmpl w:val="0000000F"/>
    <w:lvl w:ilvl="0" w:tplc="FFFFFFFF">
      <w:start w:val="1"/>
      <w:numFmt w:val="decimal"/>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63">
    <w:nsid w:val="3F060E15"/>
    <w:multiLevelType w:val="hybridMultilevel"/>
    <w:tmpl w:val="FE909488"/>
    <w:lvl w:ilvl="0" w:tplc="9DE25CD2">
      <w:start w:val="1"/>
      <w:numFmt w:val="decimal"/>
      <w:lvlText w:val="%1."/>
      <w:lvlJc w:val="left"/>
      <w:pPr>
        <w:tabs>
          <w:tab w:val="num" w:pos="0"/>
        </w:tabs>
        <w:ind w:left="2160" w:hanging="180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FE44DBA"/>
    <w:multiLevelType w:val="hybridMultilevel"/>
    <w:tmpl w:val="50F0A15C"/>
    <w:lvl w:ilvl="0" w:tplc="10D65716">
      <w:start w:val="1"/>
      <w:numFmt w:val="decimal"/>
      <w:lvlText w:val="%1."/>
      <w:lvlJc w:val="right"/>
      <w:pPr>
        <w:tabs>
          <w:tab w:val="num" w:pos="-1620"/>
        </w:tabs>
        <w:ind w:left="810" w:hanging="45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3C04EABC">
      <w:start w:val="1"/>
      <w:numFmt w:val="decimal"/>
      <w:lvlText w:val="%3."/>
      <w:lvlJc w:val="right"/>
      <w:pPr>
        <w:ind w:left="2160" w:hanging="180"/>
      </w:pPr>
      <w:rPr>
        <w:rFonts w:ascii="Times New Roman" w:eastAsia="Times New Roman" w:hAnsi="Times New Roman" w:cs="Times New Roman" w:hint="default"/>
        <w:b w:val="0"/>
        <w:bCs w:val="0"/>
        <w:i w:val="0"/>
        <w:iCs w:val="0"/>
        <w:strike w:val="0"/>
        <w:color w:val="000000"/>
        <w:sz w:val="20"/>
        <w:szCs w:val="2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0832470"/>
    <w:multiLevelType w:val="hybridMultilevel"/>
    <w:tmpl w:val="45EA998C"/>
    <w:lvl w:ilvl="0" w:tplc="30BAABF6">
      <w:start w:val="1"/>
      <w:numFmt w:val="decimal"/>
      <w:lvlText w:val="%1."/>
      <w:lvlJc w:val="left"/>
      <w:pPr>
        <w:tabs>
          <w:tab w:val="num" w:pos="3240"/>
        </w:tabs>
        <w:ind w:left="5400" w:hanging="180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8A1C6E"/>
    <w:multiLevelType w:val="hybridMultilevel"/>
    <w:tmpl w:val="DFB4B642"/>
    <w:lvl w:ilvl="0" w:tplc="0409000F">
      <w:start w:val="1"/>
      <w:numFmt w:val="decimal"/>
      <w:lvlText w:val="%1."/>
      <w:lvlJc w:val="left"/>
      <w:pPr>
        <w:tabs>
          <w:tab w:val="num" w:pos="0"/>
        </w:tabs>
        <w:ind w:left="1800" w:hanging="1440"/>
      </w:pPr>
      <w:rPr>
        <w:b w:val="0"/>
        <w:bCs w:val="0"/>
        <w:i w:val="0"/>
        <w:iCs w:val="0"/>
        <w:strike w:val="0"/>
        <w:color w:val="000000"/>
        <w:sz w:val="20"/>
        <w:szCs w:val="20"/>
        <w:u w:val="none"/>
      </w:rPr>
    </w:lvl>
    <w:lvl w:ilvl="1" w:tplc="FFFFFFFF">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67">
    <w:nsid w:val="43D207A2"/>
    <w:multiLevelType w:val="hybridMultilevel"/>
    <w:tmpl w:val="955EC0FE"/>
    <w:lvl w:ilvl="0" w:tplc="EF342366">
      <w:start w:val="1"/>
      <w:numFmt w:val="decimal"/>
      <w:lvlText w:val="%1."/>
      <w:lvlJc w:val="right"/>
      <w:pPr>
        <w:tabs>
          <w:tab w:val="num" w:pos="-1620"/>
        </w:tabs>
        <w:ind w:left="540" w:hanging="18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3C04EABC">
      <w:start w:val="1"/>
      <w:numFmt w:val="decimal"/>
      <w:lvlText w:val="%3."/>
      <w:lvlJc w:val="right"/>
      <w:pPr>
        <w:ind w:left="2160" w:hanging="180"/>
      </w:pPr>
      <w:rPr>
        <w:rFonts w:ascii="Times New Roman" w:eastAsia="Times New Roman" w:hAnsi="Times New Roman" w:cs="Times New Roman" w:hint="default"/>
        <w:b w:val="0"/>
        <w:bCs w:val="0"/>
        <w:i w:val="0"/>
        <w:iCs w:val="0"/>
        <w:strike w:val="0"/>
        <w:color w:val="000000"/>
        <w:sz w:val="20"/>
        <w:szCs w:val="2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5D387F"/>
    <w:multiLevelType w:val="hybridMultilevel"/>
    <w:tmpl w:val="04662EC2"/>
    <w:lvl w:ilvl="0" w:tplc="0EAC344C">
      <w:start w:val="1"/>
      <w:numFmt w:val="decimal"/>
      <w:lvlText w:val="%1."/>
      <w:lvlJc w:val="right"/>
      <w:pPr>
        <w:tabs>
          <w:tab w:val="num" w:pos="0"/>
        </w:tabs>
        <w:ind w:left="2160" w:hanging="18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3C04EABC">
      <w:start w:val="1"/>
      <w:numFmt w:val="decimal"/>
      <w:lvlText w:val="%3."/>
      <w:lvlJc w:val="right"/>
      <w:pPr>
        <w:ind w:left="2160" w:hanging="180"/>
      </w:pPr>
      <w:rPr>
        <w:rFonts w:ascii="Times New Roman" w:eastAsia="Times New Roman" w:hAnsi="Times New Roman" w:cs="Times New Roman" w:hint="default"/>
        <w:b w:val="0"/>
        <w:bCs w:val="0"/>
        <w:i w:val="0"/>
        <w:iCs w:val="0"/>
        <w:strike w:val="0"/>
        <w:color w:val="000000"/>
        <w:sz w:val="20"/>
        <w:szCs w:val="2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83722A"/>
    <w:multiLevelType w:val="hybridMultilevel"/>
    <w:tmpl w:val="1BCCAC68"/>
    <w:lvl w:ilvl="0" w:tplc="13D29CD8">
      <w:start w:val="1"/>
      <w:numFmt w:val="decimal"/>
      <w:lvlText w:val="%1."/>
      <w:lvlJc w:val="left"/>
      <w:pPr>
        <w:ind w:left="2880" w:hanging="36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nsid w:val="4D05725B"/>
    <w:multiLevelType w:val="hybridMultilevel"/>
    <w:tmpl w:val="BC50FEB6"/>
    <w:lvl w:ilvl="0" w:tplc="FFFFFFFF">
      <w:start w:val="1"/>
      <w:numFmt w:val="decimal"/>
      <w:lvlText w:val="%1."/>
      <w:lvlJc w:val="left"/>
      <w:pPr>
        <w:tabs>
          <w:tab w:val="num" w:pos="1620"/>
        </w:tabs>
        <w:ind w:left="414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1">
    <w:nsid w:val="4D8F35CE"/>
    <w:multiLevelType w:val="hybridMultilevel"/>
    <w:tmpl w:val="97BEBFBA"/>
    <w:lvl w:ilvl="0" w:tplc="23E2DC72">
      <w:start w:val="1"/>
      <w:numFmt w:val="decimal"/>
      <w:lvlText w:val="%1."/>
      <w:lvlJc w:val="left"/>
      <w:pPr>
        <w:tabs>
          <w:tab w:val="num" w:pos="0"/>
        </w:tabs>
        <w:ind w:left="2880" w:hanging="252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2FC61C6"/>
    <w:multiLevelType w:val="hybridMultilevel"/>
    <w:tmpl w:val="8BA6EC3E"/>
    <w:lvl w:ilvl="0" w:tplc="FFFFFFFF">
      <w:start w:val="1"/>
      <w:numFmt w:val="decimal"/>
      <w:lvlText w:val="%1."/>
      <w:lvlJc w:val="left"/>
      <w:pPr>
        <w:tabs>
          <w:tab w:val="num" w:pos="1620"/>
        </w:tabs>
        <w:ind w:left="414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3">
    <w:nsid w:val="53CF6375"/>
    <w:multiLevelType w:val="hybridMultilevel"/>
    <w:tmpl w:val="0000000E"/>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74">
    <w:nsid w:val="555A2E0B"/>
    <w:multiLevelType w:val="hybridMultilevel"/>
    <w:tmpl w:val="00000004"/>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75">
    <w:nsid w:val="556B3945"/>
    <w:multiLevelType w:val="hybridMultilevel"/>
    <w:tmpl w:val="816A4DB2"/>
    <w:lvl w:ilvl="0" w:tplc="FFFFFFFF">
      <w:start w:val="1"/>
      <w:numFmt w:val="decimal"/>
      <w:lvlText w:val="%1."/>
      <w:lvlJc w:val="left"/>
      <w:pPr>
        <w:tabs>
          <w:tab w:val="num" w:pos="3240"/>
        </w:tabs>
        <w:ind w:left="576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6">
    <w:nsid w:val="564F6B6A"/>
    <w:multiLevelType w:val="hybridMultilevel"/>
    <w:tmpl w:val="0EF29FB6"/>
    <w:lvl w:ilvl="0" w:tplc="FFFFFFFF">
      <w:start w:val="1"/>
      <w:numFmt w:val="decimal"/>
      <w:lvlText w:val="%1."/>
      <w:lvlJc w:val="left"/>
      <w:pPr>
        <w:tabs>
          <w:tab w:val="num" w:pos="3960"/>
        </w:tabs>
        <w:ind w:left="648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7">
    <w:nsid w:val="57B637FA"/>
    <w:multiLevelType w:val="hybridMultilevel"/>
    <w:tmpl w:val="00000011"/>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78">
    <w:nsid w:val="57B91952"/>
    <w:multiLevelType w:val="hybridMultilevel"/>
    <w:tmpl w:val="0000001D"/>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79">
    <w:nsid w:val="599C725E"/>
    <w:multiLevelType w:val="hybridMultilevel"/>
    <w:tmpl w:val="6F30FD50"/>
    <w:lvl w:ilvl="0" w:tplc="3C04EABC">
      <w:start w:val="1"/>
      <w:numFmt w:val="decimal"/>
      <w:lvlText w:val="%1."/>
      <w:lvlJc w:val="right"/>
      <w:pPr>
        <w:tabs>
          <w:tab w:val="num" w:pos="-1620"/>
        </w:tabs>
        <w:ind w:left="540" w:hanging="18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3C04EABC">
      <w:start w:val="1"/>
      <w:numFmt w:val="decimal"/>
      <w:lvlText w:val="%3."/>
      <w:lvlJc w:val="right"/>
      <w:pPr>
        <w:ind w:left="2160" w:hanging="180"/>
      </w:pPr>
      <w:rPr>
        <w:rFonts w:ascii="Times New Roman" w:eastAsia="Times New Roman" w:hAnsi="Times New Roman" w:cs="Times New Roman" w:hint="default"/>
        <w:b w:val="0"/>
        <w:bCs w:val="0"/>
        <w:i w:val="0"/>
        <w:iCs w:val="0"/>
        <w:strike w:val="0"/>
        <w:color w:val="000000"/>
        <w:sz w:val="20"/>
        <w:szCs w:val="2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A1939CF"/>
    <w:multiLevelType w:val="hybridMultilevel"/>
    <w:tmpl w:val="D07CAD3C"/>
    <w:lvl w:ilvl="0" w:tplc="FFFFFFFF">
      <w:start w:val="1"/>
      <w:numFmt w:val="decimal"/>
      <w:lvlText w:val="%1."/>
      <w:lvlJc w:val="left"/>
      <w:pPr>
        <w:tabs>
          <w:tab w:val="num" w:pos="1620"/>
        </w:tabs>
        <w:ind w:left="414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1">
    <w:nsid w:val="5A5B0D8C"/>
    <w:multiLevelType w:val="hybridMultilevel"/>
    <w:tmpl w:val="00000012"/>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82">
    <w:nsid w:val="5BD67061"/>
    <w:multiLevelType w:val="hybridMultilevel"/>
    <w:tmpl w:val="00000016"/>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83">
    <w:nsid w:val="5D57274F"/>
    <w:multiLevelType w:val="hybridMultilevel"/>
    <w:tmpl w:val="00000009"/>
    <w:lvl w:ilvl="0" w:tplc="FFFFFFFF">
      <w:start w:val="1"/>
      <w:numFmt w:val="decimal"/>
      <w:lvlText w:val="%1."/>
      <w:lvlJc w:val="left"/>
      <w:pPr>
        <w:tabs>
          <w:tab w:val="num" w:pos="0"/>
        </w:tabs>
        <w:ind w:left="1440" w:hanging="108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160" w:hanging="108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880" w:hanging="90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600" w:hanging="108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320" w:hanging="108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040" w:hanging="90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760" w:hanging="108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480" w:hanging="108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84">
    <w:nsid w:val="5DEC6DE4"/>
    <w:multiLevelType w:val="hybridMultilevel"/>
    <w:tmpl w:val="099C1B74"/>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85">
    <w:nsid w:val="5EE07B45"/>
    <w:multiLevelType w:val="hybridMultilevel"/>
    <w:tmpl w:val="AB0A47AA"/>
    <w:lvl w:ilvl="0" w:tplc="FFFFFFFF">
      <w:start w:val="1"/>
      <w:numFmt w:val="decimal"/>
      <w:lvlText w:val="%1."/>
      <w:lvlJc w:val="left"/>
      <w:pPr>
        <w:tabs>
          <w:tab w:val="num" w:pos="1620"/>
        </w:tabs>
        <w:ind w:left="414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6">
    <w:nsid w:val="6604053E"/>
    <w:multiLevelType w:val="hybridMultilevel"/>
    <w:tmpl w:val="9CCA691E"/>
    <w:lvl w:ilvl="0" w:tplc="C82CE194">
      <w:start w:val="11"/>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6145F87"/>
    <w:multiLevelType w:val="hybridMultilevel"/>
    <w:tmpl w:val="00000005"/>
    <w:lvl w:ilvl="0" w:tplc="FFFFFFFF">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88">
    <w:nsid w:val="66DA14ED"/>
    <w:multiLevelType w:val="hybridMultilevel"/>
    <w:tmpl w:val="00000011"/>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89">
    <w:nsid w:val="6A353135"/>
    <w:multiLevelType w:val="hybridMultilevel"/>
    <w:tmpl w:val="A3A8EB02"/>
    <w:lvl w:ilvl="0" w:tplc="AB3CC52C">
      <w:start w:val="9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B2C333D"/>
    <w:multiLevelType w:val="hybridMultilevel"/>
    <w:tmpl w:val="DFB4B642"/>
    <w:lvl w:ilvl="0" w:tplc="0409000F">
      <w:start w:val="1"/>
      <w:numFmt w:val="decimal"/>
      <w:lvlText w:val="%1."/>
      <w:lvlJc w:val="left"/>
      <w:pPr>
        <w:tabs>
          <w:tab w:val="num" w:pos="0"/>
        </w:tabs>
        <w:ind w:left="1800" w:hanging="1440"/>
      </w:pPr>
      <w:rPr>
        <w:b w:val="0"/>
        <w:bCs w:val="0"/>
        <w:i w:val="0"/>
        <w:iCs w:val="0"/>
        <w:strike w:val="0"/>
        <w:color w:val="000000"/>
        <w:sz w:val="20"/>
        <w:szCs w:val="20"/>
        <w:u w:val="none"/>
      </w:rPr>
    </w:lvl>
    <w:lvl w:ilvl="1" w:tplc="FFFFFFFF">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91">
    <w:nsid w:val="72963C98"/>
    <w:multiLevelType w:val="hybridMultilevel"/>
    <w:tmpl w:val="C630B8C8"/>
    <w:lvl w:ilvl="0" w:tplc="D28CF8F2">
      <w:start w:val="1"/>
      <w:numFmt w:val="decimal"/>
      <w:lvlText w:val="%1."/>
      <w:lvlJc w:val="right"/>
      <w:pPr>
        <w:tabs>
          <w:tab w:val="num" w:pos="-1620"/>
        </w:tabs>
        <w:ind w:left="540" w:hanging="180"/>
      </w:pPr>
      <w:rPr>
        <w:rFonts w:ascii="Times New Roman" w:eastAsia="Times New Roman" w:hAnsi="Times New Roman" w:cs="Times New Roman" w:hint="default"/>
        <w:b w:val="0"/>
        <w:bCs w:val="0"/>
        <w:i w:val="0"/>
        <w:iCs w:val="0"/>
        <w:strike w:val="0"/>
        <w:color w:val="000000"/>
        <w:sz w:val="20"/>
        <w:szCs w:val="20"/>
        <w:u w:val="none"/>
      </w:rPr>
    </w:lvl>
    <w:lvl w:ilvl="1" w:tplc="04090019" w:tentative="1">
      <w:start w:val="1"/>
      <w:numFmt w:val="lowerLetter"/>
      <w:lvlText w:val="%2."/>
      <w:lvlJc w:val="left"/>
      <w:pPr>
        <w:ind w:left="1440" w:hanging="360"/>
      </w:pPr>
    </w:lvl>
    <w:lvl w:ilvl="2" w:tplc="3C04EABC">
      <w:start w:val="1"/>
      <w:numFmt w:val="decimal"/>
      <w:lvlText w:val="%3."/>
      <w:lvlJc w:val="right"/>
      <w:pPr>
        <w:ind w:left="2160" w:hanging="180"/>
      </w:pPr>
      <w:rPr>
        <w:rFonts w:ascii="Times New Roman" w:eastAsia="Times New Roman" w:hAnsi="Times New Roman" w:cs="Times New Roman" w:hint="default"/>
        <w:b w:val="0"/>
        <w:bCs w:val="0"/>
        <w:i w:val="0"/>
        <w:iCs w:val="0"/>
        <w:strike w:val="0"/>
        <w:color w:val="000000"/>
        <w:sz w:val="20"/>
        <w:szCs w:val="2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54A7636"/>
    <w:multiLevelType w:val="hybridMultilevel"/>
    <w:tmpl w:val="00000012"/>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93">
    <w:nsid w:val="79E5251B"/>
    <w:multiLevelType w:val="hybridMultilevel"/>
    <w:tmpl w:val="00000016"/>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94">
    <w:nsid w:val="7D5F0007"/>
    <w:multiLevelType w:val="hybridMultilevel"/>
    <w:tmpl w:val="88D27BB4"/>
    <w:lvl w:ilvl="0" w:tplc="FFFFFFFF">
      <w:start w:val="1"/>
      <w:numFmt w:val="decimal"/>
      <w:lvlText w:val="%1."/>
      <w:lvlJc w:val="left"/>
      <w:pPr>
        <w:tabs>
          <w:tab w:val="num" w:pos="720"/>
        </w:tabs>
        <w:ind w:left="3240" w:hanging="2160"/>
      </w:pPr>
      <w:rPr>
        <w:rFonts w:ascii="Times New Roman" w:eastAsia="Times New Roman" w:hAnsi="Times New Roman" w:cs="Times New Roman"/>
        <w:b w:val="0"/>
        <w:bCs w:val="0"/>
        <w:i w:val="0"/>
        <w:iCs w:val="0"/>
        <w:strike w:val="0"/>
        <w:color w:val="000000"/>
        <w:sz w:val="20"/>
        <w:szCs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7FC16C4D"/>
    <w:multiLevelType w:val="hybridMultilevel"/>
    <w:tmpl w:val="0000001E"/>
    <w:lvl w:ilvl="0" w:tplc="FFFFFFFF">
      <w:start w:val="1"/>
      <w:numFmt w:val="decimal"/>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num w:numId="1">
    <w:abstractNumId w:val="32"/>
  </w:num>
  <w:num w:numId="2">
    <w:abstractNumId w:val="0"/>
  </w:num>
  <w:num w:numId="3">
    <w:abstractNumId w:val="89"/>
  </w:num>
  <w:num w:numId="4">
    <w:abstractNumId w:val="55"/>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6"/>
  </w:num>
  <w:num w:numId="13">
    <w:abstractNumId w:val="8"/>
  </w:num>
  <w:num w:numId="14">
    <w:abstractNumId w:val="9"/>
  </w:num>
  <w:num w:numId="15">
    <w:abstractNumId w:val="36"/>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66"/>
  </w:num>
  <w:num w:numId="38">
    <w:abstractNumId w:val="47"/>
  </w:num>
  <w:num w:numId="39">
    <w:abstractNumId w:val="39"/>
  </w:num>
  <w:num w:numId="40">
    <w:abstractNumId w:val="72"/>
  </w:num>
  <w:num w:numId="41">
    <w:abstractNumId w:val="35"/>
  </w:num>
  <w:num w:numId="42">
    <w:abstractNumId w:val="56"/>
  </w:num>
  <w:num w:numId="43">
    <w:abstractNumId w:val="43"/>
  </w:num>
  <w:num w:numId="44">
    <w:abstractNumId w:val="94"/>
  </w:num>
  <w:num w:numId="45">
    <w:abstractNumId w:val="54"/>
  </w:num>
  <w:num w:numId="46">
    <w:abstractNumId w:val="76"/>
  </w:num>
  <w:num w:numId="47">
    <w:abstractNumId w:val="44"/>
  </w:num>
  <w:num w:numId="48">
    <w:abstractNumId w:val="61"/>
  </w:num>
  <w:num w:numId="49">
    <w:abstractNumId w:val="90"/>
  </w:num>
  <w:num w:numId="50">
    <w:abstractNumId w:val="69"/>
  </w:num>
  <w:num w:numId="51">
    <w:abstractNumId w:val="74"/>
  </w:num>
  <w:num w:numId="52">
    <w:abstractNumId w:val="34"/>
  </w:num>
  <w:num w:numId="53">
    <w:abstractNumId w:val="79"/>
  </w:num>
  <w:num w:numId="54">
    <w:abstractNumId w:val="64"/>
  </w:num>
  <w:num w:numId="55">
    <w:abstractNumId w:val="83"/>
  </w:num>
  <w:num w:numId="56">
    <w:abstractNumId w:val="37"/>
  </w:num>
  <w:num w:numId="57">
    <w:abstractNumId w:val="91"/>
  </w:num>
  <w:num w:numId="58">
    <w:abstractNumId w:val="67"/>
  </w:num>
  <w:num w:numId="59">
    <w:abstractNumId w:val="59"/>
  </w:num>
  <w:num w:numId="60">
    <w:abstractNumId w:val="46"/>
  </w:num>
  <w:num w:numId="61">
    <w:abstractNumId w:val="53"/>
  </w:num>
  <w:num w:numId="62">
    <w:abstractNumId w:val="63"/>
  </w:num>
  <w:num w:numId="63">
    <w:abstractNumId w:val="88"/>
  </w:num>
  <w:num w:numId="64">
    <w:abstractNumId w:val="92"/>
  </w:num>
  <w:num w:numId="65">
    <w:abstractNumId w:val="48"/>
  </w:num>
  <w:num w:numId="66">
    <w:abstractNumId w:val="57"/>
  </w:num>
  <w:num w:numId="67">
    <w:abstractNumId w:val="93"/>
  </w:num>
  <w:num w:numId="68">
    <w:abstractNumId w:val="80"/>
  </w:num>
  <w:num w:numId="69">
    <w:abstractNumId w:val="31"/>
  </w:num>
  <w:num w:numId="70">
    <w:abstractNumId w:val="68"/>
  </w:num>
  <w:num w:numId="71">
    <w:abstractNumId w:val="52"/>
  </w:num>
  <w:num w:numId="72">
    <w:abstractNumId w:val="84"/>
  </w:num>
  <w:num w:numId="73">
    <w:abstractNumId w:val="87"/>
  </w:num>
  <w:num w:numId="74">
    <w:abstractNumId w:val="71"/>
  </w:num>
  <w:num w:numId="75">
    <w:abstractNumId w:val="40"/>
  </w:num>
  <w:num w:numId="76">
    <w:abstractNumId w:val="73"/>
  </w:num>
  <w:num w:numId="77">
    <w:abstractNumId w:val="62"/>
  </w:num>
  <w:num w:numId="78">
    <w:abstractNumId w:val="41"/>
  </w:num>
  <w:num w:numId="79">
    <w:abstractNumId w:val="77"/>
  </w:num>
  <w:num w:numId="80">
    <w:abstractNumId w:val="81"/>
  </w:num>
  <w:num w:numId="81">
    <w:abstractNumId w:val="49"/>
  </w:num>
  <w:num w:numId="82">
    <w:abstractNumId w:val="45"/>
  </w:num>
  <w:num w:numId="83">
    <w:abstractNumId w:val="70"/>
  </w:num>
  <w:num w:numId="84">
    <w:abstractNumId w:val="82"/>
  </w:num>
  <w:num w:numId="85">
    <w:abstractNumId w:val="85"/>
  </w:num>
  <w:num w:numId="86">
    <w:abstractNumId w:val="60"/>
  </w:num>
  <w:num w:numId="87">
    <w:abstractNumId w:val="75"/>
  </w:num>
  <w:num w:numId="88">
    <w:abstractNumId w:val="65"/>
  </w:num>
  <w:num w:numId="89">
    <w:abstractNumId w:val="33"/>
  </w:num>
  <w:num w:numId="90">
    <w:abstractNumId w:val="42"/>
  </w:num>
  <w:num w:numId="91">
    <w:abstractNumId w:val="38"/>
  </w:num>
  <w:num w:numId="92">
    <w:abstractNumId w:val="50"/>
  </w:num>
  <w:num w:numId="93">
    <w:abstractNumId w:val="51"/>
  </w:num>
  <w:num w:numId="94">
    <w:abstractNumId w:val="78"/>
  </w:num>
  <w:num w:numId="95">
    <w:abstractNumId w:val="95"/>
  </w:num>
  <w:num w:numId="96">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B4"/>
    <w:rsid w:val="00013525"/>
    <w:rsid w:val="00020B3F"/>
    <w:rsid w:val="00031011"/>
    <w:rsid w:val="00045609"/>
    <w:rsid w:val="00046B3A"/>
    <w:rsid w:val="00055935"/>
    <w:rsid w:val="0007156C"/>
    <w:rsid w:val="000946B7"/>
    <w:rsid w:val="000958D3"/>
    <w:rsid w:val="00104A72"/>
    <w:rsid w:val="00105E16"/>
    <w:rsid w:val="00115E9E"/>
    <w:rsid w:val="00125A13"/>
    <w:rsid w:val="001675A5"/>
    <w:rsid w:val="00171556"/>
    <w:rsid w:val="00171CE8"/>
    <w:rsid w:val="001768D4"/>
    <w:rsid w:val="001946EA"/>
    <w:rsid w:val="001A41BE"/>
    <w:rsid w:val="001C304D"/>
    <w:rsid w:val="001D7A6C"/>
    <w:rsid w:val="001F0543"/>
    <w:rsid w:val="002143CE"/>
    <w:rsid w:val="00222C47"/>
    <w:rsid w:val="00225E93"/>
    <w:rsid w:val="00237CB1"/>
    <w:rsid w:val="00245AC7"/>
    <w:rsid w:val="00285BC6"/>
    <w:rsid w:val="002B4D08"/>
    <w:rsid w:val="002F2E95"/>
    <w:rsid w:val="002F5C18"/>
    <w:rsid w:val="00305DE6"/>
    <w:rsid w:val="00317878"/>
    <w:rsid w:val="00343C58"/>
    <w:rsid w:val="00360CC2"/>
    <w:rsid w:val="00363893"/>
    <w:rsid w:val="003A3BBE"/>
    <w:rsid w:val="003C0A73"/>
    <w:rsid w:val="003E4ACC"/>
    <w:rsid w:val="003F55BC"/>
    <w:rsid w:val="004226F5"/>
    <w:rsid w:val="00436BF6"/>
    <w:rsid w:val="004440FC"/>
    <w:rsid w:val="00452AB4"/>
    <w:rsid w:val="00473558"/>
    <w:rsid w:val="004A7EB7"/>
    <w:rsid w:val="004B1299"/>
    <w:rsid w:val="004D5B01"/>
    <w:rsid w:val="004F75F2"/>
    <w:rsid w:val="00517B66"/>
    <w:rsid w:val="0052134D"/>
    <w:rsid w:val="00523797"/>
    <w:rsid w:val="0054217F"/>
    <w:rsid w:val="00543005"/>
    <w:rsid w:val="00562B08"/>
    <w:rsid w:val="005711DA"/>
    <w:rsid w:val="00594F2C"/>
    <w:rsid w:val="005A57BB"/>
    <w:rsid w:val="005C1B16"/>
    <w:rsid w:val="005D6E8F"/>
    <w:rsid w:val="00600ECC"/>
    <w:rsid w:val="006172A5"/>
    <w:rsid w:val="0062049F"/>
    <w:rsid w:val="00634C98"/>
    <w:rsid w:val="00640AD6"/>
    <w:rsid w:val="00656F99"/>
    <w:rsid w:val="00663504"/>
    <w:rsid w:val="0066469F"/>
    <w:rsid w:val="006A4C1E"/>
    <w:rsid w:val="006B3D08"/>
    <w:rsid w:val="006C2078"/>
    <w:rsid w:val="006C5132"/>
    <w:rsid w:val="006D1AEE"/>
    <w:rsid w:val="006E77FB"/>
    <w:rsid w:val="006F0C56"/>
    <w:rsid w:val="006F6118"/>
    <w:rsid w:val="00713FC3"/>
    <w:rsid w:val="007350D6"/>
    <w:rsid w:val="00741604"/>
    <w:rsid w:val="0075291B"/>
    <w:rsid w:val="00757908"/>
    <w:rsid w:val="00767713"/>
    <w:rsid w:val="00770739"/>
    <w:rsid w:val="007836A3"/>
    <w:rsid w:val="007954A2"/>
    <w:rsid w:val="007A3B10"/>
    <w:rsid w:val="007D17C8"/>
    <w:rsid w:val="007D7124"/>
    <w:rsid w:val="007E401E"/>
    <w:rsid w:val="007E5ACD"/>
    <w:rsid w:val="007E665F"/>
    <w:rsid w:val="007F05A2"/>
    <w:rsid w:val="008310BE"/>
    <w:rsid w:val="0083298D"/>
    <w:rsid w:val="00837251"/>
    <w:rsid w:val="008702C8"/>
    <w:rsid w:val="008755AD"/>
    <w:rsid w:val="00877C85"/>
    <w:rsid w:val="008B469E"/>
    <w:rsid w:val="008D1331"/>
    <w:rsid w:val="008E29B2"/>
    <w:rsid w:val="008E73B0"/>
    <w:rsid w:val="008E7C34"/>
    <w:rsid w:val="008F1A64"/>
    <w:rsid w:val="008F38BE"/>
    <w:rsid w:val="00915EF8"/>
    <w:rsid w:val="00923637"/>
    <w:rsid w:val="00933391"/>
    <w:rsid w:val="009804B3"/>
    <w:rsid w:val="0098513C"/>
    <w:rsid w:val="00985486"/>
    <w:rsid w:val="00995327"/>
    <w:rsid w:val="009B71F2"/>
    <w:rsid w:val="009C0A7F"/>
    <w:rsid w:val="009F1651"/>
    <w:rsid w:val="00A01C26"/>
    <w:rsid w:val="00A179E9"/>
    <w:rsid w:val="00A206A2"/>
    <w:rsid w:val="00A30E72"/>
    <w:rsid w:val="00A3130E"/>
    <w:rsid w:val="00A34204"/>
    <w:rsid w:val="00A41BAE"/>
    <w:rsid w:val="00A46B7E"/>
    <w:rsid w:val="00A65F9F"/>
    <w:rsid w:val="00A87231"/>
    <w:rsid w:val="00A94F4B"/>
    <w:rsid w:val="00AA55E2"/>
    <w:rsid w:val="00AC7AD5"/>
    <w:rsid w:val="00AF7E11"/>
    <w:rsid w:val="00B06927"/>
    <w:rsid w:val="00B31CE9"/>
    <w:rsid w:val="00B46BB9"/>
    <w:rsid w:val="00B51332"/>
    <w:rsid w:val="00B572BC"/>
    <w:rsid w:val="00B6248D"/>
    <w:rsid w:val="00B66D87"/>
    <w:rsid w:val="00B864DC"/>
    <w:rsid w:val="00B90485"/>
    <w:rsid w:val="00B95A9D"/>
    <w:rsid w:val="00BA16CA"/>
    <w:rsid w:val="00BC335E"/>
    <w:rsid w:val="00BC7577"/>
    <w:rsid w:val="00BF5291"/>
    <w:rsid w:val="00BF59DB"/>
    <w:rsid w:val="00C110F4"/>
    <w:rsid w:val="00C14070"/>
    <w:rsid w:val="00C24960"/>
    <w:rsid w:val="00C2496D"/>
    <w:rsid w:val="00C36024"/>
    <w:rsid w:val="00C41586"/>
    <w:rsid w:val="00C4546A"/>
    <w:rsid w:val="00C5779C"/>
    <w:rsid w:val="00C57A26"/>
    <w:rsid w:val="00C97DE6"/>
    <w:rsid w:val="00CA26CD"/>
    <w:rsid w:val="00CC1F74"/>
    <w:rsid w:val="00CE0A65"/>
    <w:rsid w:val="00D07FC9"/>
    <w:rsid w:val="00D12506"/>
    <w:rsid w:val="00D1529B"/>
    <w:rsid w:val="00D22A56"/>
    <w:rsid w:val="00D36BEE"/>
    <w:rsid w:val="00D45259"/>
    <w:rsid w:val="00D521D2"/>
    <w:rsid w:val="00D71BAE"/>
    <w:rsid w:val="00D76E92"/>
    <w:rsid w:val="00D95F50"/>
    <w:rsid w:val="00DB4B00"/>
    <w:rsid w:val="00DD6386"/>
    <w:rsid w:val="00DE283B"/>
    <w:rsid w:val="00E0581A"/>
    <w:rsid w:val="00E0744B"/>
    <w:rsid w:val="00E15028"/>
    <w:rsid w:val="00E16C91"/>
    <w:rsid w:val="00E21874"/>
    <w:rsid w:val="00E23E6E"/>
    <w:rsid w:val="00E3479D"/>
    <w:rsid w:val="00E7458E"/>
    <w:rsid w:val="00E774FA"/>
    <w:rsid w:val="00E865E6"/>
    <w:rsid w:val="00EB4193"/>
    <w:rsid w:val="00EC0B36"/>
    <w:rsid w:val="00EC4FF4"/>
    <w:rsid w:val="00ED148D"/>
    <w:rsid w:val="00ED67B0"/>
    <w:rsid w:val="00EE4560"/>
    <w:rsid w:val="00F005B9"/>
    <w:rsid w:val="00F00FE5"/>
    <w:rsid w:val="00F10293"/>
    <w:rsid w:val="00F25F17"/>
    <w:rsid w:val="00F34B44"/>
    <w:rsid w:val="00F51356"/>
    <w:rsid w:val="00F57609"/>
    <w:rsid w:val="00F7605F"/>
    <w:rsid w:val="00F91A8F"/>
    <w:rsid w:val="00FA654B"/>
    <w:rsid w:val="00FB4189"/>
    <w:rsid w:val="00FB619F"/>
    <w:rsid w:val="00FD32D8"/>
    <w:rsid w:val="00FE5D0F"/>
    <w:rsid w:val="00FF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34"/>
    <w:pPr>
      <w:spacing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AB4"/>
    <w:pPr>
      <w:spacing w:after="0" w:line="240" w:lineRule="auto"/>
    </w:pPr>
  </w:style>
  <w:style w:type="table" w:styleId="TableGrid">
    <w:name w:val="Table Grid"/>
    <w:basedOn w:val="TableNormal"/>
    <w:uiPriority w:val="59"/>
    <w:rsid w:val="00452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50D6"/>
    <w:pPr>
      <w:tabs>
        <w:tab w:val="center" w:pos="4680"/>
        <w:tab w:val="right" w:pos="9360"/>
      </w:tabs>
      <w:spacing w:after="0"/>
    </w:pPr>
  </w:style>
  <w:style w:type="character" w:customStyle="1" w:styleId="HeaderChar">
    <w:name w:val="Header Char"/>
    <w:basedOn w:val="DefaultParagraphFont"/>
    <w:link w:val="Header"/>
    <w:uiPriority w:val="99"/>
    <w:rsid w:val="007350D6"/>
    <w:rPr>
      <w:rFonts w:ascii="Calibri" w:eastAsia="Calibri" w:hAnsi="Calibri" w:cs="Calibri"/>
      <w:color w:val="000000"/>
    </w:rPr>
  </w:style>
  <w:style w:type="paragraph" w:styleId="Footer">
    <w:name w:val="footer"/>
    <w:basedOn w:val="Normal"/>
    <w:link w:val="FooterChar"/>
    <w:uiPriority w:val="99"/>
    <w:unhideWhenUsed/>
    <w:rsid w:val="007350D6"/>
    <w:pPr>
      <w:tabs>
        <w:tab w:val="center" w:pos="4680"/>
        <w:tab w:val="right" w:pos="9360"/>
      </w:tabs>
      <w:spacing w:after="0"/>
    </w:pPr>
  </w:style>
  <w:style w:type="character" w:customStyle="1" w:styleId="FooterChar">
    <w:name w:val="Footer Char"/>
    <w:basedOn w:val="DefaultParagraphFont"/>
    <w:link w:val="Footer"/>
    <w:uiPriority w:val="99"/>
    <w:rsid w:val="007350D6"/>
    <w:rPr>
      <w:rFonts w:ascii="Calibri" w:eastAsia="Calibri" w:hAnsi="Calibri" w:cs="Calibri"/>
      <w:color w:val="000000"/>
    </w:rPr>
  </w:style>
  <w:style w:type="paragraph" w:styleId="ListParagraph">
    <w:name w:val="List Paragraph"/>
    <w:basedOn w:val="Normal"/>
    <w:uiPriority w:val="34"/>
    <w:qFormat/>
    <w:rsid w:val="00915EF8"/>
    <w:pPr>
      <w:spacing w:line="276" w:lineRule="auto"/>
      <w:ind w:left="720"/>
      <w:contextualSpacing/>
    </w:pPr>
    <w:rPr>
      <w:rFonts w:cs="Times New Roman"/>
      <w:color w:val="auto"/>
    </w:rPr>
  </w:style>
  <w:style w:type="character" w:styleId="CommentReference">
    <w:name w:val="annotation reference"/>
    <w:basedOn w:val="DefaultParagraphFont"/>
    <w:uiPriority w:val="99"/>
    <w:semiHidden/>
    <w:unhideWhenUsed/>
    <w:rsid w:val="00837251"/>
    <w:rPr>
      <w:sz w:val="16"/>
      <w:szCs w:val="16"/>
    </w:rPr>
  </w:style>
  <w:style w:type="paragraph" w:styleId="CommentText">
    <w:name w:val="annotation text"/>
    <w:basedOn w:val="Normal"/>
    <w:link w:val="CommentTextChar"/>
    <w:uiPriority w:val="99"/>
    <w:semiHidden/>
    <w:unhideWhenUsed/>
    <w:rsid w:val="00837251"/>
    <w:rPr>
      <w:sz w:val="20"/>
      <w:szCs w:val="20"/>
    </w:rPr>
  </w:style>
  <w:style w:type="character" w:customStyle="1" w:styleId="CommentTextChar">
    <w:name w:val="Comment Text Char"/>
    <w:basedOn w:val="DefaultParagraphFont"/>
    <w:link w:val="CommentText"/>
    <w:uiPriority w:val="99"/>
    <w:semiHidden/>
    <w:rsid w:val="0083725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37251"/>
    <w:rPr>
      <w:b/>
      <w:bCs/>
    </w:rPr>
  </w:style>
  <w:style w:type="character" w:customStyle="1" w:styleId="CommentSubjectChar">
    <w:name w:val="Comment Subject Char"/>
    <w:basedOn w:val="CommentTextChar"/>
    <w:link w:val="CommentSubject"/>
    <w:uiPriority w:val="99"/>
    <w:semiHidden/>
    <w:rsid w:val="0083725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372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251"/>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34"/>
    <w:pPr>
      <w:spacing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AB4"/>
    <w:pPr>
      <w:spacing w:after="0" w:line="240" w:lineRule="auto"/>
    </w:pPr>
  </w:style>
  <w:style w:type="table" w:styleId="TableGrid">
    <w:name w:val="Table Grid"/>
    <w:basedOn w:val="TableNormal"/>
    <w:uiPriority w:val="59"/>
    <w:rsid w:val="00452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50D6"/>
    <w:pPr>
      <w:tabs>
        <w:tab w:val="center" w:pos="4680"/>
        <w:tab w:val="right" w:pos="9360"/>
      </w:tabs>
      <w:spacing w:after="0"/>
    </w:pPr>
  </w:style>
  <w:style w:type="character" w:customStyle="1" w:styleId="HeaderChar">
    <w:name w:val="Header Char"/>
    <w:basedOn w:val="DefaultParagraphFont"/>
    <w:link w:val="Header"/>
    <w:uiPriority w:val="99"/>
    <w:rsid w:val="007350D6"/>
    <w:rPr>
      <w:rFonts w:ascii="Calibri" w:eastAsia="Calibri" w:hAnsi="Calibri" w:cs="Calibri"/>
      <w:color w:val="000000"/>
    </w:rPr>
  </w:style>
  <w:style w:type="paragraph" w:styleId="Footer">
    <w:name w:val="footer"/>
    <w:basedOn w:val="Normal"/>
    <w:link w:val="FooterChar"/>
    <w:uiPriority w:val="99"/>
    <w:unhideWhenUsed/>
    <w:rsid w:val="007350D6"/>
    <w:pPr>
      <w:tabs>
        <w:tab w:val="center" w:pos="4680"/>
        <w:tab w:val="right" w:pos="9360"/>
      </w:tabs>
      <w:spacing w:after="0"/>
    </w:pPr>
  </w:style>
  <w:style w:type="character" w:customStyle="1" w:styleId="FooterChar">
    <w:name w:val="Footer Char"/>
    <w:basedOn w:val="DefaultParagraphFont"/>
    <w:link w:val="Footer"/>
    <w:uiPriority w:val="99"/>
    <w:rsid w:val="007350D6"/>
    <w:rPr>
      <w:rFonts w:ascii="Calibri" w:eastAsia="Calibri" w:hAnsi="Calibri" w:cs="Calibri"/>
      <w:color w:val="000000"/>
    </w:rPr>
  </w:style>
  <w:style w:type="paragraph" w:styleId="ListParagraph">
    <w:name w:val="List Paragraph"/>
    <w:basedOn w:val="Normal"/>
    <w:uiPriority w:val="34"/>
    <w:qFormat/>
    <w:rsid w:val="00915EF8"/>
    <w:pPr>
      <w:spacing w:line="276" w:lineRule="auto"/>
      <w:ind w:left="720"/>
      <w:contextualSpacing/>
    </w:pPr>
    <w:rPr>
      <w:rFonts w:cs="Times New Roman"/>
      <w:color w:val="auto"/>
    </w:rPr>
  </w:style>
  <w:style w:type="character" w:styleId="CommentReference">
    <w:name w:val="annotation reference"/>
    <w:basedOn w:val="DefaultParagraphFont"/>
    <w:uiPriority w:val="99"/>
    <w:semiHidden/>
    <w:unhideWhenUsed/>
    <w:rsid w:val="00837251"/>
    <w:rPr>
      <w:sz w:val="16"/>
      <w:szCs w:val="16"/>
    </w:rPr>
  </w:style>
  <w:style w:type="paragraph" w:styleId="CommentText">
    <w:name w:val="annotation text"/>
    <w:basedOn w:val="Normal"/>
    <w:link w:val="CommentTextChar"/>
    <w:uiPriority w:val="99"/>
    <w:semiHidden/>
    <w:unhideWhenUsed/>
    <w:rsid w:val="00837251"/>
    <w:rPr>
      <w:sz w:val="20"/>
      <w:szCs w:val="20"/>
    </w:rPr>
  </w:style>
  <w:style w:type="character" w:customStyle="1" w:styleId="CommentTextChar">
    <w:name w:val="Comment Text Char"/>
    <w:basedOn w:val="DefaultParagraphFont"/>
    <w:link w:val="CommentText"/>
    <w:uiPriority w:val="99"/>
    <w:semiHidden/>
    <w:rsid w:val="0083725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37251"/>
    <w:rPr>
      <w:b/>
      <w:bCs/>
    </w:rPr>
  </w:style>
  <w:style w:type="character" w:customStyle="1" w:styleId="CommentSubjectChar">
    <w:name w:val="Comment Subject Char"/>
    <w:basedOn w:val="CommentTextChar"/>
    <w:link w:val="CommentSubject"/>
    <w:uiPriority w:val="99"/>
    <w:semiHidden/>
    <w:rsid w:val="0083725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372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25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EBC0-0085-47D1-822D-8912D12E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11124</Words>
  <Characters>63407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Aleia Y Clark</dc:creator>
  <cp:keywords/>
  <dc:description/>
  <cp:lastModifiedBy>demai001</cp:lastModifiedBy>
  <cp:revision>4</cp:revision>
  <cp:lastPrinted>2012-11-20T15:38:00Z</cp:lastPrinted>
  <dcterms:created xsi:type="dcterms:W3CDTF">2012-12-03T22:43:00Z</dcterms:created>
  <dcterms:modified xsi:type="dcterms:W3CDTF">2012-12-03T22:52:00Z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-475674195</vt:i4>
  </property>
  <property fmtid="{D5CDD505-2E9C-101B-9397-08002B2CF9AE}" pid="3" name="_NewReviewCycle">
    <vt:lpwstr/>
  </property>
  <property fmtid="{D5CDD505-2E9C-101B-9397-08002B2CF9AE}" pid="4" name="_EmailSubject">
    <vt:lpwstr>More cogn test results</vt:lpwstr>
  </property>
  <property fmtid="{D5CDD505-2E9C-101B-9397-08002B2CF9AE}" pid="5" name="_AuthorEmail">
    <vt:lpwstr>David.A.Vandenbroucke@hud.gov</vt:lpwstr>
  </property>
  <property fmtid="{D5CDD505-2E9C-101B-9397-08002B2CF9AE}" pid="6" name="_AuthorEmailDisplayName">
    <vt:lpwstr>Vandenbroucke, David A</vt:lpwstr>
  </property>
</Properties>
</file>