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EB6F35" w:rsidRDefault="004A188E" w:rsidP="00A7661C">
      <w:pPr>
        <w:tabs>
          <w:tab w:val="center" w:pos="4680"/>
        </w:tabs>
        <w:jc w:val="center"/>
        <w:rPr>
          <w:b/>
          <w:bCs/>
        </w:rPr>
      </w:pPr>
      <w:r w:rsidRPr="00EB6F35">
        <w:rPr>
          <w:b/>
          <w:bCs/>
        </w:rPr>
        <w:fldChar w:fldCharType="begin"/>
      </w:r>
      <w:r w:rsidR="00CA4CD6" w:rsidRPr="00EB6F35">
        <w:rPr>
          <w:b/>
          <w:bCs/>
        </w:rPr>
        <w:instrText>tc \l2 "SF</w:instrText>
      </w:r>
      <w:r w:rsidRPr="00EB6F35">
        <w:rPr>
          <w:b/>
          <w:bCs/>
        </w:rPr>
        <w:fldChar w:fldCharType="end"/>
      </w:r>
      <w:r w:rsidR="00CA4CD6" w:rsidRPr="00EB6F35">
        <w:rPr>
          <w:b/>
          <w:bCs/>
        </w:rPr>
        <w:t>SUPPORTING STATEMENT</w:t>
      </w:r>
    </w:p>
    <w:p w:rsidR="00CA4CD6" w:rsidRPr="00EB6F35" w:rsidRDefault="00CA4CD6" w:rsidP="0072125B">
      <w:pPr>
        <w:tabs>
          <w:tab w:val="center" w:pos="4680"/>
        </w:tabs>
        <w:outlineLvl w:val="0"/>
      </w:pPr>
      <w:r w:rsidRPr="00EB6F35">
        <w:rPr>
          <w:b/>
          <w:bCs/>
        </w:rPr>
        <w:tab/>
        <w:t>ENVIRONMENTAL PROTECTION AGENCY</w:t>
      </w:r>
    </w:p>
    <w:p w:rsidR="00CA4CD6" w:rsidRPr="00EB6F35" w:rsidRDefault="00CA4CD6">
      <w:pPr>
        <w:tabs>
          <w:tab w:val="center" w:pos="4680"/>
        </w:tabs>
      </w:pPr>
      <w:r w:rsidRPr="00EB6F35">
        <w:tab/>
      </w:r>
    </w:p>
    <w:p w:rsidR="00CA4CD6" w:rsidRPr="00EB6F35" w:rsidRDefault="00EB6F35">
      <w:r w:rsidRPr="00EB6F35">
        <w:rPr>
          <w:b/>
        </w:rPr>
        <w:t>NSPS for Industrial/Commercial/Institutional Steam Generating Units (40 CFR Part 60, Subpart Db)</w:t>
      </w:r>
      <w:r w:rsidR="002B29A5" w:rsidRPr="00EB6F35">
        <w:rPr>
          <w:b/>
        </w:rPr>
        <w:t xml:space="preserve"> (Renewal)</w:t>
      </w:r>
    </w:p>
    <w:p w:rsidR="00CA4CD6" w:rsidRPr="00EB6F35" w:rsidRDefault="00CA4CD6"/>
    <w:p w:rsidR="00CA4CD6" w:rsidRPr="00EB6F35" w:rsidRDefault="00CA4CD6">
      <w:pPr>
        <w:rPr>
          <w:b/>
          <w:bCs/>
        </w:rPr>
      </w:pPr>
      <w:r w:rsidRPr="00EB6F35">
        <w:rPr>
          <w:b/>
          <w:bCs/>
        </w:rPr>
        <w:t>1.  Identification of the Information Collection</w:t>
      </w:r>
    </w:p>
    <w:p w:rsidR="00CA4CD6" w:rsidRPr="00EB6F35" w:rsidRDefault="00CA4CD6">
      <w:pPr>
        <w:rPr>
          <w:b/>
          <w:bCs/>
        </w:rPr>
      </w:pPr>
    </w:p>
    <w:p w:rsidR="00CA4CD6" w:rsidRPr="00EB6F35" w:rsidRDefault="00CA4CD6">
      <w:pPr>
        <w:ind w:firstLine="720"/>
        <w:rPr>
          <w:b/>
          <w:bCs/>
        </w:rPr>
      </w:pPr>
      <w:r w:rsidRPr="00EB6F35">
        <w:rPr>
          <w:b/>
          <w:bCs/>
        </w:rPr>
        <w:t>1(a)  Title of the Information Collection</w:t>
      </w:r>
    </w:p>
    <w:p w:rsidR="00CA4CD6" w:rsidRPr="00EB6F35" w:rsidRDefault="00CA4CD6">
      <w:pPr>
        <w:rPr>
          <w:b/>
          <w:bCs/>
        </w:rPr>
      </w:pPr>
    </w:p>
    <w:p w:rsidR="00CA4CD6" w:rsidRPr="00EB6F35" w:rsidRDefault="00EB6F35" w:rsidP="002B29A5">
      <w:pPr>
        <w:rPr>
          <w:bCs/>
        </w:rPr>
      </w:pPr>
      <w:r w:rsidRPr="00EB6F35">
        <w:rPr>
          <w:bCs/>
        </w:rPr>
        <w:t>NSPS for Industrial/Commercial/Institutional Steam Generating Units (40 CFR Part 60, Subpart Db)</w:t>
      </w:r>
      <w:r w:rsidR="002B29A5" w:rsidRPr="00EB6F35">
        <w:rPr>
          <w:bCs/>
        </w:rPr>
        <w:t xml:space="preserve"> (Renewal), EPA ICR Number </w:t>
      </w:r>
      <w:r w:rsidRPr="00EB6F35">
        <w:rPr>
          <w:bCs/>
        </w:rPr>
        <w:t>1088.13</w:t>
      </w:r>
      <w:r w:rsidR="002B29A5" w:rsidRPr="00EB6F35">
        <w:rPr>
          <w:bCs/>
        </w:rPr>
        <w:t>, OMB Control Number 2060-</w:t>
      </w:r>
      <w:r w:rsidRPr="00EB6F35">
        <w:rPr>
          <w:bCs/>
        </w:rPr>
        <w:t>0072</w:t>
      </w:r>
      <w:r w:rsidR="002B29A5" w:rsidRPr="00EB6F35">
        <w:rPr>
          <w:bCs/>
        </w:rPr>
        <w:t xml:space="preserve">. </w:t>
      </w:r>
    </w:p>
    <w:p w:rsidR="00CA4CD6" w:rsidRPr="00EB6F35" w:rsidRDefault="00CA4CD6">
      <w:pPr>
        <w:rPr>
          <w:b/>
          <w:bCs/>
        </w:rPr>
      </w:pPr>
    </w:p>
    <w:p w:rsidR="00CA4CD6" w:rsidRPr="00EB6F35" w:rsidRDefault="00CA4CD6">
      <w:pPr>
        <w:ind w:firstLine="720"/>
      </w:pPr>
      <w:r w:rsidRPr="00EB6F35">
        <w:rPr>
          <w:b/>
          <w:bCs/>
        </w:rPr>
        <w:t>1(b)  Short Characterization/Abstract</w:t>
      </w:r>
    </w:p>
    <w:p w:rsidR="00CA4CD6" w:rsidRDefault="00CA4CD6">
      <w:pPr>
        <w:rPr>
          <w:color w:val="000000"/>
        </w:rPr>
      </w:pPr>
    </w:p>
    <w:p w:rsidR="008D0ED9" w:rsidRPr="008D0ED9" w:rsidRDefault="008D0ED9" w:rsidP="008D0ED9">
      <w:pPr>
        <w:ind w:firstLine="720"/>
      </w:pPr>
      <w:r w:rsidRPr="008D0ED9">
        <w:t xml:space="preserve">The New Source Performance Standards (NSPS) for </w:t>
      </w:r>
      <w:r w:rsidR="0051002C" w:rsidRPr="00EB6F35">
        <w:rPr>
          <w:bCs/>
        </w:rPr>
        <w:t>Industrial/Commercial/Institutional Steam Generating Units</w:t>
      </w:r>
      <w:r w:rsidRPr="008D0ED9">
        <w:t xml:space="preserve"> were proposed on June 19, 1986, promulgated on December 16, 1987</w:t>
      </w:r>
      <w:r w:rsidR="0051002C">
        <w:t xml:space="preserve">, and </w:t>
      </w:r>
      <w:r w:rsidR="0051002C" w:rsidRPr="008D0ED9">
        <w:t xml:space="preserve">amended on February 27, 2006 (71 </w:t>
      </w:r>
      <w:r w:rsidR="0051002C" w:rsidRPr="003D44C8">
        <w:rPr>
          <w:u w:val="single"/>
        </w:rPr>
        <w:t>FR</w:t>
      </w:r>
      <w:r w:rsidR="0051002C" w:rsidRPr="008D0ED9">
        <w:t xml:space="preserve"> 9865), June 13, 2007 (72 </w:t>
      </w:r>
      <w:r w:rsidR="0051002C" w:rsidRPr="003D44C8">
        <w:rPr>
          <w:u w:val="single"/>
        </w:rPr>
        <w:t>FR</w:t>
      </w:r>
      <w:r w:rsidR="0051002C" w:rsidRPr="008D0ED9">
        <w:t xml:space="preserve"> 32710), January 28, 2009 (74 </w:t>
      </w:r>
      <w:r w:rsidR="0051002C" w:rsidRPr="003D44C8">
        <w:rPr>
          <w:u w:val="single"/>
        </w:rPr>
        <w:t>FR</w:t>
      </w:r>
      <w:r w:rsidR="0051002C" w:rsidRPr="008D0ED9">
        <w:t xml:space="preserve"> 50</w:t>
      </w:r>
      <w:r w:rsidR="0051002C">
        <w:t>72</w:t>
      </w:r>
      <w:r w:rsidR="0051002C" w:rsidRPr="008D0ED9">
        <w:t>)</w:t>
      </w:r>
      <w:r w:rsidR="0051002C">
        <w:t>, and February 16, 2012 (</w:t>
      </w:r>
      <w:r w:rsidR="0051002C" w:rsidRPr="00142CDD">
        <w:t xml:space="preserve">77 </w:t>
      </w:r>
      <w:r w:rsidR="0051002C" w:rsidRPr="003D44C8">
        <w:rPr>
          <w:u w:val="single"/>
        </w:rPr>
        <w:t>FR</w:t>
      </w:r>
      <w:r w:rsidR="0051002C" w:rsidRPr="00142CDD">
        <w:t xml:space="preserve"> 9303</w:t>
      </w:r>
      <w:r w:rsidR="0051002C" w:rsidRPr="00CB231F">
        <w:t>)</w:t>
      </w:r>
      <w:r w:rsidRPr="00CB231F">
        <w:t>.</w:t>
      </w:r>
      <w:r w:rsidR="00333013" w:rsidRPr="00CB231F">
        <w:t xml:space="preserve">  The most</w:t>
      </w:r>
      <w:r w:rsidR="003D44C8">
        <w:t>-</w:t>
      </w:r>
      <w:r w:rsidR="00333013" w:rsidRPr="00CB231F">
        <w:t xml:space="preserve">recent amendment made </w:t>
      </w:r>
      <w:r w:rsidR="003D44C8">
        <w:t xml:space="preserve">both </w:t>
      </w:r>
      <w:r w:rsidR="00333013" w:rsidRPr="00CB231F">
        <w:t xml:space="preserve">revisions to the performance standards and  corrections to existing provisions.  The revisions did not result in any changes to </w:t>
      </w:r>
      <w:r w:rsidR="008021F2">
        <w:t xml:space="preserve">either </w:t>
      </w:r>
      <w:r w:rsidR="00333013" w:rsidRPr="00CB231F">
        <w:t>the reporting or record keeping requirements.</w:t>
      </w:r>
      <w:r w:rsidRPr="008D0ED9">
        <w:t xml:space="preserve">  These regulations apply to industrial</w:t>
      </w:r>
      <w:r>
        <w:t>/</w:t>
      </w:r>
      <w:r w:rsidRPr="008D0ED9">
        <w:t>commercial</w:t>
      </w:r>
      <w:r>
        <w:t>/</w:t>
      </w:r>
      <w:r w:rsidRPr="008D0ED9">
        <w:t xml:space="preserve">institutional steam generating units (boilers) that commenced construction, modification, or reconstruction after June 19, 1984, and have a heat input capacity from fuels combusted in the unit of greater than 29 </w:t>
      </w:r>
      <w:r w:rsidR="008A5555">
        <w:t>megawatts (</w:t>
      </w:r>
      <w:r w:rsidRPr="008D0ED9">
        <w:t>MW</w:t>
      </w:r>
      <w:r w:rsidR="008A5555">
        <w:t>)</w:t>
      </w:r>
      <w:r w:rsidRPr="008D0ED9">
        <w:t xml:space="preserve"> (100 million B</w:t>
      </w:r>
      <w:r w:rsidR="00682130">
        <w:t>ritish thermal units per hour (MMBtu/hr</w:t>
      </w:r>
      <w:r w:rsidRPr="008D0ED9">
        <w:t>)</w:t>
      </w:r>
      <w:r w:rsidR="00682130">
        <w:t>)</w:t>
      </w:r>
      <w:r w:rsidRPr="008D0ED9">
        <w:t>.  This information is being collected to assure compliance w</w:t>
      </w:r>
      <w:r w:rsidR="00616055">
        <w:t>ith 40 CFR part 60, subpart Db.</w:t>
      </w:r>
    </w:p>
    <w:p w:rsidR="00D850B9" w:rsidRDefault="00D850B9">
      <w:pPr>
        <w:rPr>
          <w:color w:val="000000"/>
        </w:rPr>
      </w:pPr>
    </w:p>
    <w:p w:rsidR="00CA4CD6" w:rsidRPr="008D0ED9" w:rsidRDefault="00CA4CD6">
      <w:pPr>
        <w:ind w:firstLine="720"/>
      </w:pPr>
      <w:r>
        <w:rPr>
          <w:color w:val="000000"/>
        </w:rPr>
        <w:t xml:space="preserve">In </w:t>
      </w:r>
      <w:r w:rsidRPr="008D0ED9">
        <w:t xml:space="preserve">general, all NSPS standards require initial notifications, performance tests, and periodic reports by the owners/operators of the affected facilities.  They are also required to maintain records of the occurrence and duration of any startup, shutdown, or malfunction </w:t>
      </w:r>
      <w:r w:rsidR="008021F2">
        <w:t xml:space="preserve">           </w:t>
      </w:r>
      <w:r w:rsidRPr="008D0ED9">
        <w:t>in the operation of an affected facility, or any period during which the monitoring system is inoperative.  These notifications, reports, and records are essential in determining compliance, and are required of all affected facilities subject to NSPS.</w:t>
      </w:r>
    </w:p>
    <w:p w:rsidR="00CA4CD6" w:rsidRPr="008D0ED9" w:rsidRDefault="00CA4CD6"/>
    <w:p w:rsidR="00CA4CD6" w:rsidRPr="008D0ED9" w:rsidRDefault="00CA4CD6">
      <w:pPr>
        <w:pBdr>
          <w:top w:val="single" w:sz="6" w:space="0" w:color="FFFFFF"/>
          <w:left w:val="single" w:sz="6" w:space="0" w:color="FFFFFF"/>
          <w:bottom w:val="single" w:sz="6" w:space="0" w:color="FFFFFF"/>
          <w:right w:val="single" w:sz="6" w:space="0" w:color="FFFFFF"/>
        </w:pBdr>
        <w:ind w:firstLine="720"/>
      </w:pPr>
      <w:r w:rsidRPr="008D0ED9">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8021F2">
        <w:t xml:space="preserve"> </w:t>
      </w:r>
      <w:r w:rsidRPr="008D0ED9">
        <w:t>In the event that there is no such delegated authority, the reports are sent directly to the U</w:t>
      </w:r>
      <w:r w:rsidR="008021F2">
        <w:t>.</w:t>
      </w:r>
      <w:r w:rsidRPr="008D0ED9">
        <w:t xml:space="preserve"> S</w:t>
      </w:r>
      <w:r w:rsidR="008021F2">
        <w:t>.</w:t>
      </w:r>
      <w:r w:rsidRPr="008D0ED9">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B62F6" w:rsidRPr="00CD4186" w:rsidRDefault="00E10DA7" w:rsidP="00CD4186">
      <w:pPr>
        <w:pBdr>
          <w:top w:val="single" w:sz="6" w:space="0" w:color="FFFFFF"/>
          <w:left w:val="single" w:sz="6" w:space="0" w:color="FFFFFF"/>
          <w:bottom w:val="single" w:sz="6" w:space="0" w:color="FFFFFF"/>
          <w:right w:val="single" w:sz="6" w:space="0" w:color="FFFFFF"/>
        </w:pBdr>
        <w:ind w:firstLine="720"/>
      </w:pPr>
      <w:r>
        <w:rPr>
          <w:color w:val="000000"/>
        </w:rPr>
        <w:t>Over the next three years, an average of</w:t>
      </w:r>
      <w:r w:rsidR="00DB62F6">
        <w:rPr>
          <w:color w:val="000000"/>
        </w:rPr>
        <w:t xml:space="preserve"> </w:t>
      </w:r>
      <w:r w:rsidR="005D6255">
        <w:rPr>
          <w:color w:val="000000"/>
        </w:rPr>
        <w:t>1,727</w:t>
      </w:r>
      <w:r w:rsidR="00CA4CD6">
        <w:rPr>
          <w:color w:val="000000"/>
        </w:rPr>
        <w:t xml:space="preserve"> respondents </w:t>
      </w:r>
      <w:r>
        <w:rPr>
          <w:color w:val="000000"/>
        </w:rPr>
        <w:t>per year will be subject to the standard</w:t>
      </w:r>
      <w:r w:rsidR="00CA4CD6">
        <w:rPr>
          <w:color w:val="000000"/>
        </w:rPr>
        <w:t>, and</w:t>
      </w:r>
      <w:r w:rsidR="00DB62F6">
        <w:rPr>
          <w:color w:val="000000"/>
        </w:rPr>
        <w:t xml:space="preserve"> 45</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DB62F6">
        <w:rPr>
          <w:color w:val="000000"/>
        </w:rPr>
        <w:t xml:space="preserve">The number of respondents </w:t>
      </w:r>
      <w:r w:rsidR="00CD4186">
        <w:rPr>
          <w:color w:val="000000"/>
        </w:rPr>
        <w:t>is</w:t>
      </w:r>
      <w:r w:rsidR="00DB62F6" w:rsidRPr="00DB62F6">
        <w:rPr>
          <w:color w:val="000000"/>
        </w:rPr>
        <w:t xml:space="preserve"> based on the 2003 ICR</w:t>
      </w:r>
      <w:r w:rsidR="00D45AD4">
        <w:rPr>
          <w:color w:val="000000"/>
        </w:rPr>
        <w:t xml:space="preserve"> renewal</w:t>
      </w:r>
      <w:r w:rsidR="00DB62F6">
        <w:rPr>
          <w:color w:val="000000"/>
        </w:rPr>
        <w:t xml:space="preserve">, which estimates </w:t>
      </w:r>
      <w:r w:rsidR="005D6255">
        <w:rPr>
          <w:color w:val="000000"/>
        </w:rPr>
        <w:t>1,322</w:t>
      </w:r>
      <w:r w:rsidR="00DB62F6">
        <w:rPr>
          <w:color w:val="000000"/>
        </w:rPr>
        <w:t xml:space="preserve"> </w:t>
      </w:r>
      <w:r w:rsidR="00D45AD4">
        <w:rPr>
          <w:color w:val="000000"/>
        </w:rPr>
        <w:t xml:space="preserve">existing </w:t>
      </w:r>
      <w:r w:rsidR="00DB62F6">
        <w:rPr>
          <w:color w:val="000000"/>
        </w:rPr>
        <w:t>fa</w:t>
      </w:r>
      <w:r w:rsidR="00CD4186">
        <w:rPr>
          <w:color w:val="000000"/>
        </w:rPr>
        <w:t>cilities subject to subpart Db</w:t>
      </w:r>
      <w:r w:rsidR="00D45AD4">
        <w:rPr>
          <w:color w:val="000000"/>
        </w:rPr>
        <w:t xml:space="preserve"> in 2003</w:t>
      </w:r>
      <w:r w:rsidR="00CD4186">
        <w:rPr>
          <w:color w:val="000000"/>
        </w:rPr>
        <w:t>.  The growth rate is based on an October 2002 economic analysis performed for the Industrial Boiler Maximum</w:t>
      </w:r>
      <w:r w:rsidR="00102808">
        <w:rPr>
          <w:color w:val="000000"/>
        </w:rPr>
        <w:t xml:space="preserve"> Achievable Control Technology</w:t>
      </w:r>
      <w:r w:rsidR="00CD4186">
        <w:rPr>
          <w:color w:val="000000"/>
        </w:rPr>
        <w:t xml:space="preserve"> rulemaking, which estimated </w:t>
      </w:r>
      <w:r w:rsidR="00CD4186" w:rsidRPr="006D1535">
        <w:rPr>
          <w:color w:val="000000"/>
        </w:rPr>
        <w:t>that 134 industrial, commercial, and institutional boilers would become subject to NSPS subpart Db over the next</w:t>
      </w:r>
      <w:r w:rsidR="00CD4186">
        <w:rPr>
          <w:color w:val="000000"/>
        </w:rPr>
        <w:t xml:space="preserve"> three years (or 45 per year).  To account for </w:t>
      </w:r>
      <w:r w:rsidR="00CD4186">
        <w:rPr>
          <w:color w:val="000000"/>
        </w:rPr>
        <w:lastRenderedPageBreak/>
        <w:t xml:space="preserve">facilities constructed since 2003, this ICR adds 405 facilities (45 times 9 years) to the 2003 ICR estimate of </w:t>
      </w:r>
      <w:r w:rsidR="005D6255">
        <w:rPr>
          <w:color w:val="000000"/>
        </w:rPr>
        <w:t>1,322</w:t>
      </w:r>
      <w:r w:rsidR="00CD4186">
        <w:rPr>
          <w:color w:val="000000"/>
        </w:rPr>
        <w:t>.</w:t>
      </w:r>
    </w:p>
    <w:p w:rsidR="00DB62F6" w:rsidRPr="008D0ED9" w:rsidRDefault="00DB62F6">
      <w:pPr>
        <w:pBdr>
          <w:top w:val="single" w:sz="6" w:space="0" w:color="FFFFFF"/>
          <w:left w:val="single" w:sz="6" w:space="0" w:color="FFFFFF"/>
          <w:bottom w:val="single" w:sz="6" w:space="0" w:color="FFFFFF"/>
          <w:right w:val="single" w:sz="6" w:space="0" w:color="FFFFFF"/>
        </w:pBdr>
        <w:ind w:firstLine="720"/>
      </w:pPr>
    </w:p>
    <w:p w:rsidR="008D0ED9" w:rsidRPr="008D0ED9" w:rsidRDefault="008D0ED9" w:rsidP="008D0ED9">
      <w:pPr>
        <w:pBdr>
          <w:top w:val="single" w:sz="6" w:space="0" w:color="FFFFFF"/>
          <w:left w:val="single" w:sz="6" w:space="0" w:color="FFFFFF"/>
          <w:bottom w:val="single" w:sz="6" w:space="0" w:color="FFFFFF"/>
          <w:right w:val="single" w:sz="6" w:space="0" w:color="FFFFFF"/>
        </w:pBdr>
        <w:ind w:firstLine="720"/>
        <w:rPr>
          <w:color w:val="000000"/>
        </w:rPr>
      </w:pPr>
      <w:r w:rsidRPr="008D0ED9">
        <w:rPr>
          <w:color w:val="000000"/>
        </w:rPr>
        <w:t>The Office of Management and Budget (OMB) approved the currently active ICR without any Terms of Clearance.</w:t>
      </w:r>
    </w:p>
    <w:p w:rsidR="002B29A5" w:rsidRDefault="002B29A5" w:rsidP="002B29A5"/>
    <w:p w:rsidR="008D0ED9" w:rsidRPr="008D0ED9" w:rsidRDefault="008D0ED9" w:rsidP="008D0ED9">
      <w:pPr>
        <w:pBdr>
          <w:top w:val="single" w:sz="6" w:space="0" w:color="FFFFFF"/>
          <w:left w:val="single" w:sz="6" w:space="0" w:color="FFFFFF"/>
          <w:bottom w:val="single" w:sz="6" w:space="0" w:color="FFFFFF"/>
          <w:right w:val="single" w:sz="6" w:space="0" w:color="FFFFFF"/>
        </w:pBdr>
        <w:ind w:firstLine="720"/>
        <w:rPr>
          <w:color w:val="000000"/>
        </w:rPr>
      </w:pPr>
      <w:r w:rsidRPr="008D0ED9">
        <w:rPr>
          <w:color w:val="000000"/>
        </w:rPr>
        <w:t xml:space="preserve">The burden to the “Affected Public” may be found </w:t>
      </w:r>
      <w:r w:rsidR="00607375">
        <w:rPr>
          <w:color w:val="000000"/>
        </w:rPr>
        <w:t xml:space="preserve">below </w:t>
      </w:r>
      <w:r w:rsidRPr="008D0ED9">
        <w:rPr>
          <w:color w:val="000000"/>
        </w:rPr>
        <w:t xml:space="preserve">in Table 1: Annual Respondent Burden and Cost – NSPS for Industrial/Commercial/Institutional Steam Generating Units (40 CFR Part 60, Subpart Db) (Renewal).  The burden to the “Federal Government” burden is attributed entirely to work performed by </w:t>
      </w:r>
      <w:r w:rsidR="008021F2">
        <w:rPr>
          <w:color w:val="000000"/>
        </w:rPr>
        <w:t>either F</w:t>
      </w:r>
      <w:r w:rsidRPr="008D0ED9">
        <w:rPr>
          <w:color w:val="000000"/>
        </w:rPr>
        <w:t xml:space="preserve">ederal employees or government contractors and may be found </w:t>
      </w:r>
      <w:r w:rsidR="00607375">
        <w:rPr>
          <w:color w:val="000000"/>
        </w:rPr>
        <w:t xml:space="preserve">below </w:t>
      </w:r>
      <w:r w:rsidRPr="008D0ED9">
        <w:rPr>
          <w:color w:val="000000"/>
        </w:rPr>
        <w:t>in Table 2: Average Annual EPA Burden and Cost – NSPS for Industrial/Commercial/Institutional Steam Generating Uni</w:t>
      </w:r>
      <w:r>
        <w:rPr>
          <w:color w:val="000000"/>
        </w:rPr>
        <w:t xml:space="preserve">ts (40 CFR Part 60, Subpart Db) </w:t>
      </w:r>
      <w:r w:rsidRPr="008D0ED9">
        <w:rPr>
          <w:color w:val="000000"/>
        </w:rPr>
        <w:t>(Renewal).</w:t>
      </w:r>
    </w:p>
    <w:p w:rsidR="008D0ED9" w:rsidRPr="008D0ED9" w:rsidRDefault="008D0ED9" w:rsidP="002B29A5"/>
    <w:p w:rsidR="00CA4CD6" w:rsidRPr="008D0ED9" w:rsidRDefault="00CA4CD6">
      <w:pPr>
        <w:pBdr>
          <w:top w:val="single" w:sz="6" w:space="0" w:color="FFFFFF"/>
          <w:left w:val="single" w:sz="6" w:space="0" w:color="FFFFFF"/>
          <w:bottom w:val="single" w:sz="6" w:space="0" w:color="FFFFFF"/>
          <w:right w:val="single" w:sz="6" w:space="0" w:color="FFFFFF"/>
        </w:pBdr>
      </w:pPr>
      <w:r w:rsidRPr="008D0ED9">
        <w:rPr>
          <w:b/>
          <w:bCs/>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F0728"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w:t>
      </w:r>
      <w:r w:rsidRPr="001F0728">
        <w:rPr>
          <w:b/>
          <w:bCs/>
        </w:rPr>
        <w:t>Authority for the Collection</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t xml:space="preserve">The EPA is charged under Section 111 of the Clean Air Act (CAA), as amended, to establish standards of performance for new stationary sources that reflect: </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Pr="002F30A7" w:rsidRDefault="00CA4CD6">
      <w:pPr>
        <w:pBdr>
          <w:top w:val="single" w:sz="6" w:space="0" w:color="FFFFFF"/>
          <w:left w:val="single" w:sz="6" w:space="0" w:color="FFFFFF"/>
          <w:bottom w:val="single" w:sz="6" w:space="0" w:color="FFFFFF"/>
          <w:right w:val="single" w:sz="6" w:space="0" w:color="FFFFFF"/>
        </w:pBdr>
        <w:ind w:left="1440" w:right="1440"/>
      </w:pPr>
      <w:r w:rsidRPr="001F0728">
        <w:rPr>
          <w:b/>
          <w:bCs/>
        </w:rPr>
        <w:t>. . .</w:t>
      </w:r>
      <w:r w:rsidRPr="001F0728">
        <w:t xml:space="preserve"> application of the best technological system of continuous emissions reduction which (taking into consideration the cost of achieving </w:t>
      </w:r>
      <w:r w:rsidRPr="002F30A7">
        <w:t>such emissions reduction, or any non-air quality health and environmental impact and energy requirements) the Administrator determines has been adequately demonstrated.  Section 111(a)(l).</w:t>
      </w:r>
    </w:p>
    <w:p w:rsidR="00CA4CD6" w:rsidRPr="002F30A7" w:rsidRDefault="00CA4CD6">
      <w:pPr>
        <w:pBdr>
          <w:top w:val="single" w:sz="6" w:space="0" w:color="FFFFFF"/>
          <w:left w:val="single" w:sz="6" w:space="0" w:color="FFFFFF"/>
          <w:bottom w:val="single" w:sz="6" w:space="0" w:color="FFFFFF"/>
          <w:right w:val="single" w:sz="6" w:space="0" w:color="FFFFFF"/>
        </w:pBdr>
      </w:pPr>
    </w:p>
    <w:p w:rsidR="00CA4CD6" w:rsidRPr="002F30A7" w:rsidRDefault="00CA4CD6" w:rsidP="001F0728">
      <w:pPr>
        <w:pBdr>
          <w:top w:val="single" w:sz="6" w:space="0" w:color="FFFFFF"/>
          <w:left w:val="single" w:sz="6" w:space="0" w:color="FFFFFF"/>
          <w:bottom w:val="single" w:sz="6" w:space="0" w:color="FFFFFF"/>
          <w:right w:val="single" w:sz="6" w:space="0" w:color="FFFFFF"/>
        </w:pBdr>
      </w:pPr>
      <w:r w:rsidRPr="002F30A7">
        <w:t>The Agency refers to this charge as selecting the best demonstrated technology (BDT).  Section 111 also requires that the Administrator review and, if appropriate, revise such standards every four years</w:t>
      </w:r>
      <w:r w:rsidR="00D45AD4" w:rsidRPr="002F30A7">
        <w:t xml:space="preserve">. </w:t>
      </w:r>
    </w:p>
    <w:p w:rsidR="00D45AD4" w:rsidRPr="002F30A7" w:rsidRDefault="00D45AD4" w:rsidP="001F0728">
      <w:pPr>
        <w:pBdr>
          <w:top w:val="single" w:sz="6" w:space="0" w:color="FFFFFF"/>
          <w:left w:val="single" w:sz="6" w:space="0" w:color="FFFFFF"/>
          <w:bottom w:val="single" w:sz="6" w:space="0" w:color="FFFFFF"/>
          <w:right w:val="single" w:sz="6" w:space="0" w:color="FFFFFF"/>
        </w:pBdr>
      </w:pPr>
    </w:p>
    <w:p w:rsidR="002F30A7" w:rsidRPr="002F30A7" w:rsidRDefault="002F30A7" w:rsidP="002F30A7">
      <w:pPr>
        <w:pBdr>
          <w:top w:val="single" w:sz="6" w:space="0" w:color="FFFFFF"/>
          <w:left w:val="single" w:sz="6" w:space="0" w:color="FFFFFF"/>
          <w:bottom w:val="single" w:sz="6" w:space="0" w:color="FFFFFF"/>
          <w:right w:val="single" w:sz="6" w:space="0" w:color="FFFFFF"/>
        </w:pBdr>
        <w:ind w:firstLine="720"/>
      </w:pPr>
      <w:r w:rsidRPr="002F30A7">
        <w:t xml:space="preserve">In addition, section 114(a) states that the Administrator may require any owner/operator subject to any requirement of this Act to: </w:t>
      </w:r>
    </w:p>
    <w:p w:rsidR="002F30A7" w:rsidRPr="002F30A7" w:rsidRDefault="002F30A7" w:rsidP="002F30A7">
      <w:pPr>
        <w:pBdr>
          <w:top w:val="single" w:sz="6" w:space="0" w:color="FFFFFF"/>
          <w:left w:val="single" w:sz="6" w:space="0" w:color="FFFFFF"/>
          <w:bottom w:val="single" w:sz="6" w:space="0" w:color="FFFFFF"/>
          <w:right w:val="single" w:sz="6" w:space="0" w:color="FFFFFF"/>
        </w:pBdr>
      </w:pPr>
    </w:p>
    <w:p w:rsidR="002F30A7" w:rsidRPr="002F30A7" w:rsidRDefault="00741B84" w:rsidP="002F30A7">
      <w:pPr>
        <w:pBdr>
          <w:top w:val="single" w:sz="6" w:space="0" w:color="FFFFFF"/>
          <w:left w:val="single" w:sz="6" w:space="0" w:color="FFFFFF"/>
          <w:bottom w:val="single" w:sz="6" w:space="0" w:color="FFFFFF"/>
          <w:right w:val="single" w:sz="6" w:space="0" w:color="FFFFFF"/>
        </w:pBdr>
        <w:ind w:left="1440" w:right="1440"/>
      </w:pPr>
      <w: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lastRenderedPageBreak/>
        <w:t>and (G) provide such other information as the Administrator may reasonably require.</w:t>
      </w:r>
    </w:p>
    <w:p w:rsidR="00CA4CD6" w:rsidRPr="002F30A7" w:rsidRDefault="00CA4CD6">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2F30A7">
        <w:t xml:space="preserve">In the Administrator's judgment, </w:t>
      </w:r>
      <w:r w:rsidR="00D45AD4" w:rsidRPr="002F30A7">
        <w:t>sulfur dioxide (</w:t>
      </w:r>
      <w:r w:rsidR="001F0728" w:rsidRPr="002F30A7">
        <w:t>SO</w:t>
      </w:r>
      <w:r w:rsidR="001F0728" w:rsidRPr="002F30A7">
        <w:rPr>
          <w:b/>
          <w:vertAlign w:val="subscript"/>
        </w:rPr>
        <w:t>2</w:t>
      </w:r>
      <w:r w:rsidR="00AB1AAD" w:rsidRPr="002F30A7">
        <w:rPr>
          <w:b/>
        </w:rPr>
        <w:t>)</w:t>
      </w:r>
      <w:r w:rsidR="001F0728" w:rsidRPr="002F30A7">
        <w:t xml:space="preserve">, particulate matter (PM), and </w:t>
      </w:r>
      <w:r w:rsidR="00D45AD4" w:rsidRPr="002F30A7">
        <w:t>nitrogen oxides (</w:t>
      </w:r>
      <w:r w:rsidR="001F0728" w:rsidRPr="002F30A7">
        <w:t>NO</w:t>
      </w:r>
      <w:r w:rsidR="001F0728" w:rsidRPr="002F30A7">
        <w:rPr>
          <w:b/>
          <w:vertAlign w:val="subscript"/>
        </w:rPr>
        <w:t>x</w:t>
      </w:r>
      <w:r w:rsidR="00D45AD4" w:rsidRPr="002F30A7">
        <w:t xml:space="preserve">) </w:t>
      </w:r>
      <w:r w:rsidRPr="002F30A7">
        <w:t xml:space="preserve">emissions from </w:t>
      </w:r>
      <w:r w:rsidR="001F0728" w:rsidRPr="002F30A7">
        <w:t>industrial/commercial/institutional steam generating units</w:t>
      </w:r>
      <w:r w:rsidRPr="002F30A7">
        <w:t xml:space="preserve"> cause or contribute to air pollution that may reasonably be anticip</w:t>
      </w:r>
      <w:r>
        <w:rPr>
          <w:color w:val="000000"/>
        </w:rPr>
        <w:t xml:space="preserve">ated to endanger public health or welfare.  Therefore, the </w:t>
      </w:r>
      <w:r w:rsidR="001F0728">
        <w:rPr>
          <w:color w:val="000000"/>
        </w:rPr>
        <w:t>NSPS</w:t>
      </w:r>
      <w:r>
        <w:rPr>
          <w:color w:val="000000"/>
        </w:rPr>
        <w:t xml:space="preserve"> were promulgated for this source </w:t>
      </w:r>
      <w:r w:rsidRPr="001F0728">
        <w:t>category at 40 CFR part 60,</w:t>
      </w:r>
      <w:r w:rsidRPr="001F0728">
        <w:rPr>
          <w:b/>
          <w:bCs/>
          <w:i/>
          <w:iCs/>
        </w:rPr>
        <w:t xml:space="preserve"> </w:t>
      </w:r>
      <w:r w:rsidRPr="001F0728">
        <w:t xml:space="preserve">subpart </w:t>
      </w:r>
      <w:r w:rsidR="001F0728" w:rsidRPr="001F0728">
        <w:t>Db</w:t>
      </w:r>
      <w:r w:rsidRPr="001F0728">
        <w:t>.</w:t>
      </w:r>
    </w:p>
    <w:p w:rsidR="001F0728" w:rsidRPr="001F0728" w:rsidRDefault="001F0728" w:rsidP="001F0728">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rPr>
          <w:b/>
          <w:bCs/>
        </w:rPr>
        <w:t>2(b)  Practical Utility/Users of the Data</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t xml:space="preserve">The recordkeeping and reporting requirements in the standard ensure compliance </w:t>
      </w:r>
      <w:r w:rsidR="008021F2">
        <w:t xml:space="preserve">       </w:t>
      </w:r>
      <w:r w:rsidRPr="001F0728">
        <w:t xml:space="preserve">with the applicable regulations which where promulgated in accordance with the Clean Air </w:t>
      </w:r>
      <w:r w:rsidR="008021F2">
        <w:t xml:space="preserve">   </w:t>
      </w:r>
      <w:r w:rsidRPr="001F0728">
        <w:t>Act.  The collected information is also used for targeting inspections and as evidence in legal proceedings.</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t>Performance tests are required in order to determine an affected facility</w:t>
      </w:r>
      <w:r w:rsidR="001F0728" w:rsidRPr="001F0728">
        <w:t>’</w:t>
      </w:r>
      <w:r w:rsidRPr="001F0728">
        <w:t xml:space="preserve">s initial capability to comply with the emission standard. </w:t>
      </w:r>
      <w:r w:rsidR="008021F2">
        <w:t xml:space="preserve"> </w:t>
      </w:r>
      <w:r w:rsidRPr="001F0728">
        <w:t xml:space="preserve">Continuous emission monitors are used to ensure compliance with the standard at all times. </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the standard are being met.  The performance test may also be observed.</w:t>
      </w:r>
    </w:p>
    <w:p w:rsidR="00CA4CD6" w:rsidRPr="001F0728" w:rsidRDefault="00CA4CD6">
      <w:pPr>
        <w:pBdr>
          <w:top w:val="single" w:sz="6" w:space="0" w:color="FFFFFF"/>
          <w:left w:val="single" w:sz="6" w:space="0" w:color="FFFFFF"/>
          <w:bottom w:val="single" w:sz="6" w:space="0" w:color="FFFFFF"/>
          <w:right w:val="single" w:sz="6" w:space="0" w:color="FFFFFF"/>
        </w:pBdr>
        <w:ind w:firstLine="720"/>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t xml:space="preserve">The required </w:t>
      </w:r>
      <w:r w:rsidR="001F0728" w:rsidRPr="001F0728">
        <w:t>quarterly or semiannual</w:t>
      </w:r>
      <w:r w:rsidRPr="001F0728">
        <w:t xml:space="preserve"> reports are used to determine periods of excess emissions, identify problems at the facility, verify operation/maintenance procedures and for compliance determinations.</w:t>
      </w:r>
    </w:p>
    <w:p w:rsidR="00606DEF" w:rsidRPr="001F0728" w:rsidRDefault="00606DEF">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A00E83">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w:t>
      </w:r>
      <w:r w:rsidR="001F0728">
        <w:rPr>
          <w:color w:val="000000"/>
        </w:rPr>
        <w:t xml:space="preserve"> </w:t>
      </w:r>
      <w:r w:rsidR="001F0728" w:rsidRPr="006D1535">
        <w:rPr>
          <w:color w:val="000000"/>
        </w:rPr>
        <w:t>40 CFR part 60, subpart Db</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A00E83">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8021F2">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021F2" w:rsidRDefault="008021F2">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Pr>
          <w:b/>
          <w:bCs/>
          <w:color w:val="000000"/>
        </w:rPr>
        <w:lastRenderedPageBreak/>
        <w:t xml:space="preserve">3(b)  </w:t>
      </w:r>
      <w:r w:rsidRPr="001F0728">
        <w:rPr>
          <w:b/>
          <w:bCs/>
        </w:rPr>
        <w:t>Public Notice Required Prior to ICR Submission to OMB</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t xml:space="preserve">An announcement of a public comment period for the renewal of this ICR was published in the </w:t>
      </w:r>
      <w:r w:rsidRPr="001F0728">
        <w:rPr>
          <w:u w:val="single"/>
        </w:rPr>
        <w:t>Federal Register</w:t>
      </w:r>
      <w:r w:rsidRPr="001F0728">
        <w:t xml:space="preserve"> </w:t>
      </w:r>
      <w:r w:rsidR="001F0728" w:rsidRPr="001F0728">
        <w:t xml:space="preserve">(77 </w:t>
      </w:r>
      <w:r w:rsidR="00AB1AAD" w:rsidRPr="00AB1AAD">
        <w:rPr>
          <w:u w:val="single"/>
        </w:rPr>
        <w:t>FR</w:t>
      </w:r>
      <w:r w:rsidR="001F0728" w:rsidRPr="001F0728">
        <w:t xml:space="preserve"> 47631) on August 9, 2012</w:t>
      </w:r>
      <w:r w:rsidRPr="001F0728">
        <w:t xml:space="preserve">.  No comments were received on the burden published in the </w:t>
      </w:r>
      <w:r w:rsidRPr="001F0728">
        <w:rPr>
          <w:u w:val="single"/>
        </w:rPr>
        <w:t>Federal Register</w:t>
      </w:r>
      <w:r w:rsidRPr="001F0728">
        <w:t>.</w:t>
      </w:r>
      <w:r w:rsidR="00D45AD4">
        <w:t xml:space="preserve"> </w:t>
      </w:r>
    </w:p>
    <w:p w:rsidR="00CA4CD6" w:rsidRPr="001F0728" w:rsidRDefault="00CA4CD6">
      <w:pPr>
        <w:pBdr>
          <w:top w:val="single" w:sz="6" w:space="0" w:color="FFFFFF"/>
          <w:left w:val="single" w:sz="6" w:space="0" w:color="FFFFFF"/>
          <w:bottom w:val="single" w:sz="6" w:space="0" w:color="FFFFFF"/>
          <w:right w:val="single" w:sz="6" w:space="0" w:color="FFFFFF"/>
        </w:pBd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F0728" w:rsidRDefault="001F0728" w:rsidP="001F0728">
      <w:pPr>
        <w:pBdr>
          <w:top w:val="single" w:sz="6" w:space="0" w:color="FFFFFF"/>
          <w:left w:val="single" w:sz="6" w:space="0" w:color="FFFFFF"/>
          <w:bottom w:val="single" w:sz="6" w:space="0" w:color="FFFFFF"/>
          <w:right w:val="single" w:sz="6" w:space="0" w:color="FFFFFF"/>
        </w:pBdr>
        <w:ind w:firstLine="720"/>
        <w:rPr>
          <w:color w:val="000000"/>
        </w:rPr>
      </w:pPr>
    </w:p>
    <w:p w:rsidR="001F0728" w:rsidRPr="001F0728" w:rsidRDefault="001F0728" w:rsidP="001F0728">
      <w:pPr>
        <w:pBdr>
          <w:top w:val="single" w:sz="6" w:space="0" w:color="FFFFFF"/>
          <w:left w:val="single" w:sz="6" w:space="0" w:color="FFFFFF"/>
          <w:bottom w:val="single" w:sz="6" w:space="0" w:color="FFFFFF"/>
          <w:right w:val="single" w:sz="6" w:space="0" w:color="FFFFFF"/>
        </w:pBdr>
        <w:ind w:firstLine="720"/>
        <w:rPr>
          <w:color w:val="000000"/>
        </w:rPr>
      </w:pPr>
      <w:r w:rsidRPr="001F0728">
        <w:rPr>
          <w:color w:val="000000"/>
        </w:rPr>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1F0728" w:rsidRPr="001F0728" w:rsidRDefault="001F0728" w:rsidP="001F0728">
      <w:pPr>
        <w:pBdr>
          <w:top w:val="single" w:sz="6" w:space="0" w:color="FFFFFF"/>
          <w:left w:val="single" w:sz="6" w:space="0" w:color="FFFFFF"/>
          <w:bottom w:val="single" w:sz="6" w:space="0" w:color="FFFFFF"/>
          <w:right w:val="single" w:sz="6" w:space="0" w:color="FFFFFF"/>
        </w:pBdr>
        <w:rPr>
          <w:color w:val="000000"/>
        </w:rPr>
      </w:pPr>
    </w:p>
    <w:p w:rsidR="001F0728" w:rsidRPr="001F0728" w:rsidRDefault="001F0728" w:rsidP="001F0728">
      <w:pPr>
        <w:pBdr>
          <w:top w:val="single" w:sz="6" w:space="0" w:color="FFFFFF"/>
          <w:left w:val="single" w:sz="6" w:space="0" w:color="FFFFFF"/>
          <w:bottom w:val="single" w:sz="6" w:space="0" w:color="FFFFFF"/>
          <w:right w:val="single" w:sz="6" w:space="0" w:color="FFFFFF"/>
        </w:pBdr>
        <w:ind w:firstLine="720"/>
        <w:rPr>
          <w:color w:val="000000"/>
        </w:rPr>
      </w:pPr>
      <w:r w:rsidRPr="001F0728">
        <w:rPr>
          <w:color w:val="000000"/>
        </w:rPr>
        <w:t>Consultations with industry representatives (i.e., respondents) were conducted to determine if there is any way for EPA to reduce the recordkeeping and reporting burden or improve the language in the standard</w:t>
      </w:r>
      <w:r w:rsidR="008021F2">
        <w:rPr>
          <w:color w:val="000000"/>
        </w:rPr>
        <w:t>s</w:t>
      </w:r>
      <w:r w:rsidRPr="001F0728">
        <w:rPr>
          <w:color w:val="000000"/>
        </w:rPr>
        <w:t xml:space="preserve"> to make it easier to comply.  In developing this ICR, </w:t>
      </w:r>
      <w:r w:rsidR="008021F2">
        <w:rPr>
          <w:color w:val="000000"/>
        </w:rPr>
        <w:t xml:space="preserve">    </w:t>
      </w:r>
      <w:r w:rsidRPr="001F0728">
        <w:rPr>
          <w:color w:val="000000"/>
        </w:rPr>
        <w:t>EPA contacted</w:t>
      </w:r>
      <w:r w:rsidR="00A00E83">
        <w:rPr>
          <w:color w:val="000000"/>
        </w:rPr>
        <w:t>: 1)</w:t>
      </w:r>
      <w:r w:rsidRPr="001F0728">
        <w:rPr>
          <w:color w:val="000000"/>
        </w:rPr>
        <w:t xml:space="preserve"> the Council of Industrial Boiler Owners</w:t>
      </w:r>
      <w:r w:rsidR="00A00E83">
        <w:rPr>
          <w:color w:val="000000"/>
        </w:rPr>
        <w:t>,</w:t>
      </w:r>
      <w:r w:rsidRPr="001F0728">
        <w:rPr>
          <w:color w:val="000000"/>
        </w:rPr>
        <w:t xml:space="preserve"> at (540) 349-9043</w:t>
      </w:r>
      <w:r w:rsidR="00A00E83">
        <w:rPr>
          <w:color w:val="000000"/>
        </w:rPr>
        <w:t xml:space="preserve">; </w:t>
      </w:r>
      <w:r w:rsidRPr="001F0728">
        <w:rPr>
          <w:color w:val="000000"/>
        </w:rPr>
        <w:t xml:space="preserve">and </w:t>
      </w:r>
      <w:r w:rsidR="00A00E83">
        <w:rPr>
          <w:color w:val="000000"/>
        </w:rPr>
        <w:t xml:space="preserve">2) </w:t>
      </w:r>
      <w:r w:rsidRPr="001F0728">
        <w:rPr>
          <w:color w:val="000000"/>
        </w:rPr>
        <w:t>the American Boiler Manufacturers Association</w:t>
      </w:r>
      <w:r w:rsidR="00A00E83">
        <w:rPr>
          <w:color w:val="000000"/>
        </w:rPr>
        <w:t>,</w:t>
      </w:r>
      <w:r w:rsidRPr="001F0728">
        <w:rPr>
          <w:color w:val="000000"/>
        </w:rPr>
        <w:t xml:space="preserve"> at (703) 356-7172.</w:t>
      </w:r>
    </w:p>
    <w:p w:rsidR="001F0728" w:rsidRPr="001F0728" w:rsidRDefault="001F0728" w:rsidP="001F0728">
      <w:pPr>
        <w:pBdr>
          <w:top w:val="single" w:sz="6" w:space="0" w:color="FFFFFF"/>
          <w:left w:val="single" w:sz="6" w:space="0" w:color="FFFFFF"/>
          <w:bottom w:val="single" w:sz="6" w:space="0" w:color="FFFFFF"/>
          <w:right w:val="single" w:sz="6" w:space="0" w:color="FFFFFF"/>
        </w:pBdr>
        <w:rPr>
          <w:color w:val="000000"/>
        </w:rPr>
      </w:pPr>
    </w:p>
    <w:p w:rsidR="00123889" w:rsidRDefault="001F0728" w:rsidP="001F0728">
      <w:pPr>
        <w:pBdr>
          <w:top w:val="single" w:sz="6" w:space="0" w:color="FFFFFF"/>
          <w:left w:val="single" w:sz="6" w:space="0" w:color="FFFFFF"/>
          <w:bottom w:val="single" w:sz="6" w:space="0" w:color="FFFFFF"/>
          <w:right w:val="single" w:sz="6" w:space="0" w:color="FFFFFF"/>
        </w:pBdr>
        <w:ind w:firstLine="720"/>
        <w:rPr>
          <w:color w:val="000000"/>
        </w:rPr>
      </w:pPr>
      <w:r w:rsidRPr="001F0728">
        <w:rPr>
          <w:color w:val="000000"/>
        </w:rPr>
        <w:t xml:space="preserve">It is our policy to respond after a thorough review of comments received since the last ICR renewal as well as those submitted in response to the first </w:t>
      </w:r>
      <w:r w:rsidRPr="008021F2">
        <w:rPr>
          <w:color w:val="000000"/>
          <w:u w:val="single"/>
        </w:rPr>
        <w:t>Federal Register</w:t>
      </w:r>
      <w:r w:rsidRPr="001F0728">
        <w:rPr>
          <w:color w:val="000000"/>
        </w:rPr>
        <w:t xml:space="preserve"> notice.</w:t>
      </w:r>
    </w:p>
    <w:p w:rsidR="001F0728" w:rsidRDefault="001F0728" w:rsidP="001F072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the possibility of detecting violations would be </w:t>
      </w:r>
      <w:r w:rsidR="002C1F95" w:rsidRPr="001F0728">
        <w:t>less likely.</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rPr>
          <w:b/>
          <w:bCs/>
        </w:rPr>
        <w:t>3(e)  General Guidelines</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Default="00101B40" w:rsidP="001F0728">
      <w:pPr>
        <w:pBdr>
          <w:top w:val="single" w:sz="6" w:space="0" w:color="FFFFFF"/>
          <w:left w:val="single" w:sz="6" w:space="0" w:color="FFFFFF"/>
          <w:bottom w:val="single" w:sz="6" w:space="0" w:color="FFFFFF"/>
          <w:right w:val="single" w:sz="6" w:space="0" w:color="FFFFFF"/>
        </w:pBdr>
        <w:ind w:firstLine="720"/>
      </w:pPr>
      <w:r w:rsidRPr="001F0728">
        <w:t>T</w:t>
      </w:r>
      <w:r w:rsidR="00CA4CD6" w:rsidRPr="001F0728">
        <w:t xml:space="preserve">hese reporting or recordkeeping requirements </w:t>
      </w:r>
      <w:r w:rsidRPr="001F0728">
        <w:t xml:space="preserve">do not </w:t>
      </w:r>
      <w:r w:rsidR="00CA4CD6" w:rsidRPr="001F0728">
        <w:t xml:space="preserve">violate any of the regulations </w:t>
      </w:r>
      <w:r w:rsidR="00206932" w:rsidRPr="001F0728">
        <w:t>promulgated by</w:t>
      </w:r>
      <w:r w:rsidRPr="001F0728">
        <w:t xml:space="preserve"> </w:t>
      </w:r>
      <w:r w:rsidR="00CA4CD6" w:rsidRPr="001F0728">
        <w:t xml:space="preserve">OMB </w:t>
      </w:r>
      <w:r w:rsidRPr="001F0728">
        <w:t>under</w:t>
      </w:r>
      <w:r w:rsidR="00CA4CD6" w:rsidRPr="001F0728">
        <w:t xml:space="preserve"> 5 CFR part 1320, section 1320.5.</w:t>
      </w:r>
    </w:p>
    <w:p w:rsidR="00A00E83" w:rsidRDefault="00A00E83" w:rsidP="001F0728">
      <w:pPr>
        <w:pBdr>
          <w:top w:val="single" w:sz="6" w:space="0" w:color="FFFFFF"/>
          <w:left w:val="single" w:sz="6" w:space="0" w:color="FFFFFF"/>
          <w:bottom w:val="single" w:sz="6" w:space="0" w:color="FFFFFF"/>
          <w:right w:val="single" w:sz="6" w:space="0" w:color="FFFFFF"/>
        </w:pBdr>
        <w:ind w:firstLine="720"/>
      </w:pPr>
    </w:p>
    <w:p w:rsidR="00CA4CD6" w:rsidRPr="001F0728" w:rsidRDefault="00A00E83" w:rsidP="00A00E83">
      <w:pPr>
        <w:ind w:firstLine="720"/>
      </w:pPr>
      <w:r w:rsidRPr="006C0C4D">
        <w:t>These standards require the respondents to maintain all records, including reports and</w:t>
      </w:r>
      <w:r>
        <w:t xml:space="preserve"> </w:t>
      </w:r>
      <w:r w:rsidRPr="006C0C4D">
        <w:t>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w:t>
      </w:r>
      <w:r w:rsidRPr="009B4FE0">
        <w:rPr>
          <w:b/>
        </w:rPr>
        <w:t xml:space="preserve"> </w:t>
      </w:r>
      <w:r w:rsidRPr="00A52918">
        <w:t>that the most flagrant violators have</w:t>
      </w:r>
      <w:r w:rsidRPr="009B4FE0">
        <w:rPr>
          <w:b/>
        </w:rPr>
        <w:t xml:space="preserve"> </w:t>
      </w:r>
      <w:r w:rsidRPr="007D37C1">
        <w:t>violations</w:t>
      </w:r>
      <w:r w:rsidRPr="009B4FE0">
        <w:rPr>
          <w:b/>
        </w:rPr>
        <w:t xml:space="preserve"> </w:t>
      </w:r>
      <w:r w:rsidRPr="006C0C4D">
        <w:t xml:space="preserve">extending </w:t>
      </w:r>
      <w:r w:rsidRPr="006C0C4D">
        <w:lastRenderedPageBreak/>
        <w:t xml:space="preserve">beyond the five years.  In addition, EPA would be prevented from pursuing the violators </w:t>
      </w:r>
      <w:r w:rsidR="008021F2">
        <w:t xml:space="preserve">        </w:t>
      </w:r>
      <w:r w:rsidRPr="006C0C4D">
        <w:t>due to the destruction or nonexistence of essential records.</w:t>
      </w:r>
    </w:p>
    <w:p w:rsidR="008021F2" w:rsidRDefault="008021F2">
      <w:pPr>
        <w:pBdr>
          <w:top w:val="single" w:sz="6" w:space="0" w:color="FFFFFF"/>
          <w:left w:val="single" w:sz="6" w:space="0" w:color="FFFFFF"/>
          <w:bottom w:val="single" w:sz="6" w:space="0" w:color="FFFFFF"/>
          <w:right w:val="single" w:sz="6" w:space="0" w:color="FFFFFF"/>
        </w:pBdr>
        <w:ind w:firstLine="720"/>
        <w:rPr>
          <w:b/>
          <w:bCs/>
        </w:rPr>
      </w:pPr>
    </w:p>
    <w:p w:rsidR="00CA4CD6" w:rsidRPr="001F0728" w:rsidRDefault="00CA4CD6">
      <w:pPr>
        <w:pBdr>
          <w:top w:val="single" w:sz="6" w:space="0" w:color="FFFFFF"/>
          <w:left w:val="single" w:sz="6" w:space="0" w:color="FFFFFF"/>
          <w:bottom w:val="single" w:sz="6" w:space="0" w:color="FFFFFF"/>
          <w:right w:val="single" w:sz="6" w:space="0" w:color="FFFFFF"/>
        </w:pBdr>
        <w:ind w:firstLine="720"/>
      </w:pPr>
      <w:r w:rsidRPr="001F0728">
        <w:rPr>
          <w:b/>
          <w:bCs/>
        </w:rPr>
        <w:t>3(f)  Confidentiality</w:t>
      </w:r>
    </w:p>
    <w:p w:rsidR="00CA4CD6" w:rsidRPr="001F0728"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F0728">
        <w:t>Any information submitted to the Agency</w:t>
      </w:r>
      <w:r w:rsidR="008021F2">
        <w:t>,</w:t>
      </w:r>
      <w:r>
        <w:rPr>
          <w:color w:val="000000"/>
        </w:rPr>
        <w:t xml:space="preserve"> for which a claim of confidentiality is made</w:t>
      </w:r>
      <w:r w:rsidR="008021F2">
        <w:rPr>
          <w:color w:val="000000"/>
        </w:rPr>
        <w:t>,</w:t>
      </w:r>
      <w:r>
        <w:rPr>
          <w:color w:val="000000"/>
        </w:rPr>
        <w:t xml:space="preserve"> will be safeguarded according to the Agency policies set forth in Title 40, chapter 1, part 2, subpart B - Confidentiality of Business Information </w:t>
      </w:r>
      <w:r w:rsidR="008021F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616746" w:rsidRDefault="00CA4CD6">
      <w:pPr>
        <w:pBdr>
          <w:top w:val="single" w:sz="6" w:space="0" w:color="FFFFFF"/>
          <w:left w:val="single" w:sz="6" w:space="0" w:color="FFFFFF"/>
          <w:bottom w:val="single" w:sz="6" w:space="0" w:color="FFFFFF"/>
          <w:right w:val="single" w:sz="6" w:space="0" w:color="FFFFFF"/>
        </w:pBdr>
        <w:ind w:firstLine="720"/>
      </w:pPr>
      <w:r>
        <w:rPr>
          <w:b/>
          <w:bCs/>
          <w:color w:val="000000"/>
        </w:rPr>
        <w:t>4(a)  Respondents/</w:t>
      </w:r>
      <w:r w:rsidRPr="00616746">
        <w:rPr>
          <w:b/>
          <w:bCs/>
        </w:rPr>
        <w:t>SIC Codes</w:t>
      </w:r>
    </w:p>
    <w:p w:rsidR="00CA4CD6" w:rsidRPr="00616746" w:rsidRDefault="00CA4CD6">
      <w:pPr>
        <w:pBdr>
          <w:top w:val="single" w:sz="6" w:space="0" w:color="FFFFFF"/>
          <w:left w:val="single" w:sz="6" w:space="0" w:color="FFFFFF"/>
          <w:bottom w:val="single" w:sz="6" w:space="0" w:color="FFFFFF"/>
          <w:right w:val="single" w:sz="6" w:space="0" w:color="FFFFFF"/>
        </w:pBdr>
      </w:pPr>
    </w:p>
    <w:p w:rsidR="00CA4CD6" w:rsidRPr="00616746" w:rsidRDefault="00CA4CD6">
      <w:pPr>
        <w:pBdr>
          <w:top w:val="single" w:sz="6" w:space="0" w:color="FFFFFF"/>
          <w:left w:val="single" w:sz="6" w:space="0" w:color="FFFFFF"/>
          <w:bottom w:val="single" w:sz="6" w:space="0" w:color="FFFFFF"/>
          <w:right w:val="single" w:sz="6" w:space="0" w:color="FFFFFF"/>
        </w:pBdr>
        <w:ind w:firstLine="720"/>
      </w:pPr>
      <w:r w:rsidRPr="00616746">
        <w:t xml:space="preserve">The respondents to the recordkeeping and reporting requirements are </w:t>
      </w:r>
      <w:r w:rsidR="00616746" w:rsidRPr="00616746">
        <w:t>facilities subject to NSPS subpart Db that commenced construction, modification, or reconstruction after June 19, 1984</w:t>
      </w:r>
      <w:r w:rsidR="0062163A">
        <w:t xml:space="preserve">.  </w:t>
      </w:r>
      <w:r w:rsidRPr="00616746">
        <w:t xml:space="preserve">The </w:t>
      </w:r>
      <w:r w:rsidR="00616746" w:rsidRPr="00616746">
        <w:t>United States Standard Industrial Classification (</w:t>
      </w:r>
      <w:r w:rsidRPr="00616746">
        <w:t>SIC</w:t>
      </w:r>
      <w:r w:rsidR="00616746" w:rsidRPr="00616746">
        <w:t>)</w:t>
      </w:r>
      <w:r w:rsidRPr="00616746">
        <w:t xml:space="preserve"> code</w:t>
      </w:r>
      <w:r w:rsidR="00616746" w:rsidRPr="00616746">
        <w:t xml:space="preserve">s, and their corresponding North American Industry Classification System (NAICS) codes, </w:t>
      </w:r>
      <w:r w:rsidRPr="00616746">
        <w:t xml:space="preserve">for </w:t>
      </w:r>
      <w:r w:rsidR="00616746" w:rsidRPr="00616746">
        <w:t>industrial/</w:t>
      </w:r>
      <w:r w:rsidR="0062163A">
        <w:t xml:space="preserve"> </w:t>
      </w:r>
      <w:r w:rsidR="00616746" w:rsidRPr="00616746">
        <w:t>commercial/</w:t>
      </w:r>
      <w:r w:rsidR="0062163A">
        <w:t xml:space="preserve"> </w:t>
      </w:r>
      <w:r w:rsidR="00616746" w:rsidRPr="00616746">
        <w:t>institutional steam generating units are provided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0" w:type="dxa"/>
        <w:tblInd w:w="112" w:type="dxa"/>
        <w:tblLayout w:type="fixed"/>
        <w:tblCellMar>
          <w:left w:w="112" w:type="dxa"/>
          <w:right w:w="112" w:type="dxa"/>
        </w:tblCellMar>
        <w:tblLook w:val="0000"/>
      </w:tblPr>
      <w:tblGrid>
        <w:gridCol w:w="6300"/>
        <w:gridCol w:w="1350"/>
        <w:gridCol w:w="1830"/>
      </w:tblGrid>
      <w:tr w:rsidR="00CA4CD6" w:rsidTr="00396A5C">
        <w:tc>
          <w:tcPr>
            <w:tcW w:w="6300" w:type="dxa"/>
            <w:tcBorders>
              <w:top w:val="single" w:sz="7" w:space="0" w:color="000000"/>
              <w:left w:val="single" w:sz="7" w:space="0" w:color="000000"/>
              <w:bottom w:val="single" w:sz="6" w:space="0" w:color="FFFFFF"/>
              <w:right w:val="single" w:sz="6" w:space="0" w:color="FFFFFF"/>
            </w:tcBorders>
          </w:tcPr>
          <w:p w:rsidR="00AC6F3F" w:rsidRDefault="00AC6F3F">
            <w:pPr>
              <w:spacing w:line="120" w:lineRule="exact"/>
              <w:jc w:val="center"/>
              <w:rPr>
                <w:color w:val="000000"/>
              </w:rPr>
            </w:pPr>
          </w:p>
          <w:p w:rsidR="00AC6F3F" w:rsidRDefault="00535A92">
            <w:pPr>
              <w:pBdr>
                <w:top w:val="single" w:sz="6" w:space="0" w:color="FFFFFF"/>
                <w:left w:val="single" w:sz="6" w:space="0" w:color="FFFFFF"/>
                <w:bottom w:val="single" w:sz="6" w:space="0" w:color="FFFFFF"/>
                <w:right w:val="single" w:sz="6" w:space="0" w:color="FFFFFF"/>
              </w:pBdr>
              <w:spacing w:after="54"/>
              <w:jc w:val="center"/>
              <w:rPr>
                <w:b/>
                <w:bCs/>
              </w:rPr>
            </w:pPr>
            <w:r>
              <w:rPr>
                <w:b/>
                <w:bCs/>
              </w:rPr>
              <w:t>Standard (</w:t>
            </w:r>
            <w:r w:rsidR="00616746" w:rsidRPr="00616746">
              <w:rPr>
                <w:b/>
                <w:bCs/>
              </w:rPr>
              <w:t>40 CFR Part 60, Subpart Db</w:t>
            </w:r>
            <w:r>
              <w:rPr>
                <w:b/>
                <w:bCs/>
              </w:rPr>
              <w:t>)</w:t>
            </w:r>
          </w:p>
        </w:tc>
        <w:tc>
          <w:tcPr>
            <w:tcW w:w="1350" w:type="dxa"/>
            <w:tcBorders>
              <w:top w:val="single" w:sz="7" w:space="0" w:color="000000"/>
              <w:left w:val="single" w:sz="7" w:space="0" w:color="000000"/>
              <w:bottom w:val="single" w:sz="6" w:space="0" w:color="FFFFFF"/>
              <w:right w:val="single" w:sz="6" w:space="0" w:color="FFFFFF"/>
            </w:tcBorders>
          </w:tcPr>
          <w:p w:rsidR="00AC6F3F" w:rsidRDefault="00AC6F3F">
            <w:pPr>
              <w:spacing w:line="120" w:lineRule="exact"/>
              <w:jc w:val="center"/>
              <w:rPr>
                <w:b/>
                <w:bCs/>
                <w:color w:val="000000"/>
              </w:rPr>
            </w:pPr>
          </w:p>
          <w:p w:rsidR="00AC6F3F" w:rsidRDefault="00CA4CD6">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30" w:type="dxa"/>
            <w:tcBorders>
              <w:top w:val="single" w:sz="7" w:space="0" w:color="000000"/>
              <w:left w:val="single" w:sz="7" w:space="0" w:color="000000"/>
              <w:bottom w:val="single" w:sz="6" w:space="0" w:color="FFFFFF"/>
              <w:right w:val="single" w:sz="7" w:space="0" w:color="000000"/>
            </w:tcBorders>
          </w:tcPr>
          <w:p w:rsidR="00AC6F3F" w:rsidRDefault="00AC6F3F">
            <w:pPr>
              <w:spacing w:line="120" w:lineRule="exact"/>
              <w:jc w:val="center"/>
              <w:rPr>
                <w:b/>
                <w:bCs/>
                <w:color w:val="000000"/>
              </w:rPr>
            </w:pPr>
          </w:p>
          <w:p w:rsidR="00AC6F3F" w:rsidRDefault="00CA4CD6">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8845DE"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8845DE">
              <w:rPr>
                <w:color w:val="000000"/>
              </w:rPr>
              <w:t>Oil and Gas Extraction</w:t>
            </w:r>
          </w:p>
        </w:tc>
        <w:tc>
          <w:tcPr>
            <w:tcW w:w="1350" w:type="dxa"/>
            <w:tcBorders>
              <w:top w:val="single" w:sz="7" w:space="0" w:color="000000"/>
              <w:left w:val="single" w:sz="7" w:space="0" w:color="000000"/>
              <w:bottom w:val="single" w:sz="7" w:space="0" w:color="000000"/>
              <w:right w:val="single" w:sz="6" w:space="0" w:color="FFFFFF"/>
            </w:tcBorders>
          </w:tcPr>
          <w:p w:rsidR="008845DE" w:rsidRPr="008845DE"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8845DE">
              <w:rPr>
                <w:color w:val="000000"/>
              </w:rPr>
              <w:t>13</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211</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8845DE"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8845DE">
              <w:rPr>
                <w:color w:val="000000"/>
              </w:rPr>
              <w:t>Utilities</w:t>
            </w:r>
          </w:p>
        </w:tc>
        <w:tc>
          <w:tcPr>
            <w:tcW w:w="1350" w:type="dxa"/>
            <w:tcBorders>
              <w:top w:val="single" w:sz="7" w:space="0" w:color="000000"/>
              <w:left w:val="single" w:sz="7" w:space="0" w:color="000000"/>
              <w:bottom w:val="single" w:sz="7" w:space="0" w:color="000000"/>
              <w:right w:val="single" w:sz="6" w:space="0" w:color="FFFFFF"/>
            </w:tcBorders>
          </w:tcPr>
          <w:p w:rsidR="008845DE" w:rsidRPr="008845DE"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8845DE">
              <w:rPr>
                <w:color w:val="000000"/>
              </w:rPr>
              <w:t>49</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221</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8845DE"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8845DE">
              <w:rPr>
                <w:color w:val="000000"/>
              </w:rPr>
              <w:t>Fossil Fuel Electric Power Generation</w:t>
            </w:r>
          </w:p>
        </w:tc>
        <w:tc>
          <w:tcPr>
            <w:tcW w:w="1350" w:type="dxa"/>
            <w:tcBorders>
              <w:top w:val="single" w:sz="7" w:space="0" w:color="000000"/>
              <w:left w:val="single" w:sz="7" w:space="0" w:color="000000"/>
              <w:bottom w:val="single" w:sz="7" w:space="0" w:color="000000"/>
              <w:right w:val="single" w:sz="6" w:space="0" w:color="FFFFFF"/>
            </w:tcBorders>
          </w:tcPr>
          <w:p w:rsidR="008845DE" w:rsidRPr="008845DE"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8845DE">
              <w:rPr>
                <w:color w:val="000000"/>
              </w:rPr>
              <w:t>49</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221112</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Electric Power Transmission, Control, and Distribution</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491</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22112</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Leather and Allied Product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31</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316</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Wood Product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24</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321</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Paper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26</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322</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Petroleum and Coal Products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29</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324</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Chemical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28</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325</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Plastics and Rubber Products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30</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326</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Primary Metal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33</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331</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Fabricated Metal Product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34</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332</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Transportation Equipment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37</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336</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Miscellaneous Manufacturing</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39</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339</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Educational services</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82</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611</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t>Hospitals</w:t>
            </w:r>
          </w:p>
        </w:tc>
        <w:tc>
          <w:tcPr>
            <w:tcW w:w="1350" w:type="dxa"/>
            <w:tcBorders>
              <w:top w:val="single" w:sz="7" w:space="0" w:color="000000"/>
              <w:left w:val="single" w:sz="7" w:space="0" w:color="000000"/>
              <w:bottom w:val="single" w:sz="7" w:space="0" w:color="000000"/>
              <w:right w:val="single" w:sz="6" w:space="0" w:color="FFFFFF"/>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806</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622</w:t>
            </w:r>
          </w:p>
        </w:tc>
      </w:tr>
      <w:tr w:rsidR="008845DE" w:rsidRPr="006D46FF" w:rsidTr="00396A5C">
        <w:tc>
          <w:tcPr>
            <w:tcW w:w="6300" w:type="dxa"/>
            <w:tcBorders>
              <w:top w:val="single" w:sz="7" w:space="0" w:color="000000"/>
              <w:left w:val="single" w:sz="7" w:space="0" w:color="000000"/>
              <w:bottom w:val="single" w:sz="7" w:space="0" w:color="000000"/>
              <w:right w:val="single" w:sz="6" w:space="0" w:color="FFFFFF"/>
            </w:tcBorders>
          </w:tcPr>
          <w:p w:rsidR="008845DE" w:rsidRPr="006D46FF" w:rsidRDefault="008845DE" w:rsidP="0088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6D46FF">
              <w:rPr>
                <w:color w:val="000000"/>
              </w:rPr>
              <w:lastRenderedPageBreak/>
              <w:t>American Indian and Alaska Native Tribal Governments</w:t>
            </w:r>
          </w:p>
        </w:tc>
        <w:tc>
          <w:tcPr>
            <w:tcW w:w="1350" w:type="dxa"/>
            <w:tcBorders>
              <w:top w:val="single" w:sz="7" w:space="0" w:color="000000"/>
              <w:left w:val="single" w:sz="7" w:space="0" w:color="000000"/>
              <w:bottom w:val="single" w:sz="7" w:space="0" w:color="000000"/>
              <w:right w:val="single" w:sz="6" w:space="0" w:color="FFFFFF"/>
            </w:tcBorders>
          </w:tcPr>
          <w:p w:rsidR="008845DE" w:rsidRPr="008845DE"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8423</w:t>
            </w:r>
          </w:p>
        </w:tc>
        <w:tc>
          <w:tcPr>
            <w:tcW w:w="1830" w:type="dxa"/>
            <w:tcBorders>
              <w:top w:val="single" w:sz="7" w:space="0" w:color="000000"/>
              <w:left w:val="single" w:sz="7" w:space="0" w:color="000000"/>
              <w:bottom w:val="single" w:sz="7" w:space="0" w:color="000000"/>
              <w:right w:val="single" w:sz="7" w:space="0" w:color="000000"/>
            </w:tcBorders>
          </w:tcPr>
          <w:p w:rsidR="008845DE" w:rsidRPr="006D46FF" w:rsidRDefault="008845DE" w:rsidP="0039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color w:val="000000"/>
              </w:rPr>
            </w:pPr>
            <w:r w:rsidRPr="006D46FF">
              <w:rPr>
                <w:color w:val="000000"/>
              </w:rPr>
              <w:t>921150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256EA" w:rsidRDefault="009256EA" w:rsidP="00596F6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596F67" w:rsidRDefault="00CA4CD6" w:rsidP="00596F67">
      <w:pPr>
        <w:pBdr>
          <w:top w:val="single" w:sz="6" w:space="0" w:color="FFFFFF"/>
          <w:left w:val="single" w:sz="6" w:space="0" w:color="FFFFFF"/>
          <w:bottom w:val="single" w:sz="6" w:space="0" w:color="FFFFFF"/>
          <w:right w:val="single" w:sz="6" w:space="0" w:color="FFFFFF"/>
        </w:pBdr>
        <w:ind w:firstLine="720"/>
      </w:pPr>
      <w:r>
        <w:rPr>
          <w:b/>
          <w:bCs/>
          <w:color w:val="000000"/>
        </w:rPr>
        <w:t xml:space="preserve">4(b)  Information </w:t>
      </w:r>
      <w:r w:rsidRPr="00596F67">
        <w:rPr>
          <w:b/>
          <w:bCs/>
        </w:rPr>
        <w:t>Requested</w:t>
      </w:r>
    </w:p>
    <w:p w:rsidR="00CA4CD6" w:rsidRPr="00596F67" w:rsidRDefault="00CA4CD6">
      <w:pPr>
        <w:pBdr>
          <w:top w:val="single" w:sz="6" w:space="0" w:color="FFFFFF"/>
          <w:left w:val="single" w:sz="6" w:space="0" w:color="FFFFFF"/>
          <w:bottom w:val="single" w:sz="6" w:space="0" w:color="FFFFFF"/>
          <w:right w:val="single" w:sz="6" w:space="0" w:color="FFFFFF"/>
        </w:pBdr>
      </w:pPr>
    </w:p>
    <w:p w:rsidR="00CA4CD6" w:rsidRPr="00596F67" w:rsidRDefault="00CA4CD6" w:rsidP="0072125B">
      <w:pPr>
        <w:pBdr>
          <w:top w:val="single" w:sz="6" w:space="0" w:color="FFFFFF"/>
          <w:left w:val="single" w:sz="6" w:space="0" w:color="FFFFFF"/>
          <w:bottom w:val="single" w:sz="6" w:space="0" w:color="FFFFFF"/>
          <w:right w:val="single" w:sz="6" w:space="0" w:color="FFFFFF"/>
        </w:pBdr>
        <w:ind w:firstLine="1440"/>
        <w:outlineLvl w:val="0"/>
      </w:pPr>
      <w:r w:rsidRPr="00596F67">
        <w:rPr>
          <w:b/>
          <w:bCs/>
        </w:rPr>
        <w:t>(i)  Data Items</w:t>
      </w:r>
    </w:p>
    <w:p w:rsidR="00CA4CD6" w:rsidRPr="00596F67" w:rsidRDefault="00CA4CD6">
      <w:pPr>
        <w:pBdr>
          <w:top w:val="single" w:sz="6" w:space="0" w:color="FFFFFF"/>
          <w:left w:val="single" w:sz="6" w:space="0" w:color="FFFFFF"/>
          <w:bottom w:val="single" w:sz="6" w:space="0" w:color="FFFFFF"/>
          <w:right w:val="single" w:sz="6" w:space="0" w:color="FFFFFF"/>
        </w:pBdr>
      </w:pPr>
    </w:p>
    <w:p w:rsidR="00CA4CD6" w:rsidRPr="00596F67" w:rsidRDefault="00817E8B">
      <w:pPr>
        <w:pBdr>
          <w:top w:val="single" w:sz="6" w:space="0" w:color="FFFFFF"/>
          <w:left w:val="single" w:sz="6" w:space="0" w:color="FFFFFF"/>
          <w:bottom w:val="single" w:sz="6" w:space="0" w:color="FFFFFF"/>
          <w:right w:val="single" w:sz="6" w:space="0" w:color="FFFFFF"/>
        </w:pBdr>
        <w:ind w:firstLine="720"/>
      </w:pPr>
      <w:r w:rsidRPr="00596F67">
        <w:t>I</w:t>
      </w:r>
      <w:r w:rsidR="00CA4CD6" w:rsidRPr="00596F67">
        <w:t>n this ICR</w:t>
      </w:r>
      <w:r w:rsidRPr="00596F67">
        <w:t>, all the data</w:t>
      </w:r>
      <w:r w:rsidR="00CA4CD6" w:rsidRPr="00596F67">
        <w:t xml:space="preserve"> </w:t>
      </w:r>
      <w:r w:rsidRPr="00596F67">
        <w:t xml:space="preserve">that is </w:t>
      </w:r>
      <w:r w:rsidR="00CA4CD6" w:rsidRPr="00596F67">
        <w:t xml:space="preserve">recorded or reported </w:t>
      </w:r>
      <w:r w:rsidRPr="00596F67">
        <w:t>is</w:t>
      </w:r>
      <w:r w:rsidR="00CA4CD6" w:rsidRPr="00596F67">
        <w:t xml:space="preserve"> required by</w:t>
      </w:r>
      <w:r w:rsidR="00596F67" w:rsidRPr="00596F67">
        <w:t xml:space="preserve"> NSPS for Industrial/Commercial/Institutional Steam Generating Units (40 CFR </w:t>
      </w:r>
      <w:r w:rsidR="00DC47E4">
        <w:t>P</w:t>
      </w:r>
      <w:r w:rsidR="00596F67" w:rsidRPr="00596F67">
        <w:t xml:space="preserve">art 60, </w:t>
      </w:r>
      <w:r w:rsidR="00DC47E4">
        <w:t>S</w:t>
      </w:r>
      <w:r w:rsidR="00596F67" w:rsidRPr="00596F67">
        <w:t>ubpart Db).</w:t>
      </w:r>
      <w:r w:rsidR="00CA4CD6" w:rsidRPr="00596F67">
        <w:t xml:space="preserve"> </w:t>
      </w:r>
    </w:p>
    <w:p w:rsidR="00CA4CD6" w:rsidRPr="00596F6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D330B2" w:rsidTr="00596F6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rsidP="00102808">
            <w:pPr>
              <w:keepNext/>
              <w:widowControl/>
              <w:spacing w:line="120" w:lineRule="exact"/>
              <w:rPr>
                <w:color w:val="000000"/>
              </w:rPr>
            </w:pPr>
          </w:p>
          <w:p w:rsidR="00CA4CD6" w:rsidRPr="00D330B2" w:rsidRDefault="00CA4CD6" w:rsidP="00102808">
            <w:pPr>
              <w:keepNext/>
              <w:widowControl/>
              <w:pBdr>
                <w:top w:val="single" w:sz="6" w:space="0" w:color="FFFFFF"/>
                <w:left w:val="single" w:sz="6" w:space="0" w:color="FFFFFF"/>
                <w:bottom w:val="single" w:sz="6" w:space="0" w:color="FFFFFF"/>
                <w:right w:val="single" w:sz="6" w:space="0" w:color="FFFFFF"/>
              </w:pBdr>
              <w:spacing w:after="58"/>
              <w:jc w:val="center"/>
              <w:rPr>
                <w:b/>
                <w:color w:val="000000"/>
              </w:rPr>
            </w:pPr>
            <w:r w:rsidRPr="00D330B2">
              <w:rPr>
                <w:b/>
                <w:color w:val="000000"/>
              </w:rPr>
              <w:t>Notification</w:t>
            </w:r>
            <w:r w:rsidR="006E4A6E" w:rsidRPr="00D330B2">
              <w:rPr>
                <w:b/>
                <w:color w:val="000000"/>
              </w:rPr>
              <w:t>s</w:t>
            </w:r>
            <w:r w:rsidR="00596F67" w:rsidRPr="00D330B2">
              <w:rPr>
                <w:b/>
                <w:color w:val="000000"/>
              </w:rPr>
              <w:t>/Reports</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60.7(a)(1)</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Actual startup</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60.7(a)(3), 60.49b(a)</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60.8 (a), 60.49b(b)</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60.8(d)</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60.7(a)(5)</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60.7(a)(4)</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Operating conditions for compliance with NO</w:t>
            </w:r>
            <w:r w:rsidRPr="00D330B2">
              <w:rPr>
                <w:color w:val="000000"/>
                <w:vertAlign w:val="subscript"/>
              </w:rPr>
              <w:t>x</w:t>
            </w:r>
            <w:r w:rsidRPr="00D330B2">
              <w:rPr>
                <w:color w:val="000000"/>
              </w:rPr>
              <w:t xml:space="preserve"> standard</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60.49b(c)</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Monitoring results</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 xml:space="preserve">60.49b(i)-(m) </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Annual capacity factor, fuel nitrogen content, NO</w:t>
            </w:r>
            <w:r w:rsidRPr="00D330B2">
              <w:rPr>
                <w:color w:val="000000"/>
                <w:vertAlign w:val="subscript"/>
              </w:rPr>
              <w:t>x</w:t>
            </w:r>
            <w:r w:rsidRPr="00D330B2">
              <w:rPr>
                <w:color w:val="000000"/>
              </w:rPr>
              <w:t xml:space="preserve"> emission tests</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60.49b(q)</w:t>
            </w:r>
          </w:p>
        </w:tc>
      </w:tr>
      <w:tr w:rsidR="00D330B2" w:rsidRPr="00D330B2">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Fuel-based compliance alternative report</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60.49b(r)</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Removal efficiency by fuel pretreatment and associated documentation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60.49b(n)</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 xml:space="preserve">Excess emissions </w:t>
            </w:r>
            <w:r w:rsidRPr="00D330B2">
              <w:t>semiannual report</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60.7(c), 60.49b(h), 60.49b(w)</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Quarterly reporting for Cytec Industries Fortier Plant’s C.AOG incinerator, Westwego, Louisiana</w:t>
            </w:r>
          </w:p>
        </w:tc>
        <w:tc>
          <w:tcPr>
            <w:tcW w:w="2340" w:type="dxa"/>
            <w:tcBorders>
              <w:top w:val="single" w:sz="7" w:space="0" w:color="000000"/>
              <w:left w:val="single" w:sz="7" w:space="0" w:color="000000"/>
              <w:bottom w:val="single" w:sz="7" w:space="0" w:color="000000"/>
              <w:right w:val="single" w:sz="7" w:space="0" w:color="000000"/>
            </w:tcBorders>
            <w:vAlign w:val="center"/>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60.49b(s)</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Quarterly reporting for Rohm and Haas Kentucky Incorporated’s Boiler Number 100, Louisville, Kentucky</w:t>
            </w:r>
          </w:p>
        </w:tc>
        <w:tc>
          <w:tcPr>
            <w:tcW w:w="2340" w:type="dxa"/>
            <w:tcBorders>
              <w:top w:val="single" w:sz="7" w:space="0" w:color="000000"/>
              <w:left w:val="single" w:sz="7" w:space="0" w:color="000000"/>
              <w:bottom w:val="single" w:sz="7" w:space="0" w:color="000000"/>
              <w:right w:val="single" w:sz="7" w:space="0" w:color="000000"/>
            </w:tcBorders>
            <w:vAlign w:val="center"/>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60.49b(t)</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Quarterly reporting for Merck &amp; Co., Inc.’s Stonewall Plant, Elkton, Virginia</w:t>
            </w:r>
          </w:p>
        </w:tc>
        <w:tc>
          <w:tcPr>
            <w:tcW w:w="2340" w:type="dxa"/>
            <w:tcBorders>
              <w:top w:val="single" w:sz="7" w:space="0" w:color="000000"/>
              <w:left w:val="single" w:sz="7" w:space="0" w:color="000000"/>
              <w:bottom w:val="single" w:sz="7" w:space="0" w:color="000000"/>
              <w:right w:val="single" w:sz="7" w:space="0" w:color="000000"/>
            </w:tcBorders>
            <w:vAlign w:val="center"/>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60.49b(u)</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Quarterly reporting for Weyerhaeuser Company’s No. 2 Power Boiler, New Bern, North Carolina</w:t>
            </w:r>
          </w:p>
        </w:tc>
        <w:tc>
          <w:tcPr>
            <w:tcW w:w="2340" w:type="dxa"/>
            <w:tcBorders>
              <w:top w:val="single" w:sz="7" w:space="0" w:color="000000"/>
              <w:left w:val="single" w:sz="7" w:space="0" w:color="000000"/>
              <w:bottom w:val="single" w:sz="7" w:space="0" w:color="000000"/>
              <w:right w:val="single" w:sz="7" w:space="0" w:color="000000"/>
            </w:tcBorders>
            <w:vAlign w:val="center"/>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60.49(x)</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Quarterly reporting for INEOS USA’s AOGI, Lima, Ohio</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60.49b(y)</w:t>
            </w:r>
          </w:p>
        </w:tc>
      </w:tr>
      <w:tr w:rsidR="00D330B2" w:rsidRPr="00D330B2" w:rsidTr="00D368E5">
        <w:trPr>
          <w:jc w:val="center"/>
        </w:trPr>
        <w:tc>
          <w:tcPr>
            <w:tcW w:w="702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Quarterly reporting (electronic)</w:t>
            </w:r>
          </w:p>
        </w:tc>
        <w:tc>
          <w:tcPr>
            <w:tcW w:w="2340" w:type="dxa"/>
            <w:tcBorders>
              <w:top w:val="single" w:sz="7" w:space="0" w:color="000000"/>
              <w:left w:val="single" w:sz="7" w:space="0" w:color="000000"/>
              <w:bottom w:val="single" w:sz="7" w:space="0" w:color="000000"/>
              <w:right w:val="single" w:sz="7" w:space="0" w:color="000000"/>
            </w:tcBorders>
          </w:tcPr>
          <w:p w:rsidR="00D330B2" w:rsidRPr="00D330B2" w:rsidRDefault="00D330B2" w:rsidP="0010280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60.49b(v)</w:t>
            </w:r>
          </w:p>
        </w:tc>
      </w:tr>
    </w:tbl>
    <w:p w:rsidR="00CA4CD6" w:rsidRPr="00D330B2"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D330B2" w:rsidRDefault="00CA4CD6" w:rsidP="00102808">
      <w:pPr>
        <w:keepNext/>
        <w:pBdr>
          <w:top w:val="single" w:sz="6" w:space="0" w:color="FFFFFF"/>
          <w:left w:val="single" w:sz="6" w:space="0" w:color="FFFFFF"/>
          <w:bottom w:val="single" w:sz="6" w:space="0" w:color="FFFFFF"/>
          <w:right w:val="single" w:sz="6" w:space="0" w:color="FFFFFF"/>
        </w:pBdr>
        <w:ind w:firstLine="720"/>
        <w:rPr>
          <w:color w:val="000000"/>
        </w:rPr>
      </w:pPr>
      <w:r w:rsidRPr="00D330B2">
        <w:rPr>
          <w:color w:val="000000"/>
        </w:rPr>
        <w:lastRenderedPageBreak/>
        <w:t>A source must keep the following records:</w:t>
      </w:r>
    </w:p>
    <w:p w:rsidR="00CA4CD6" w:rsidRPr="00D330B2" w:rsidRDefault="00CA4CD6" w:rsidP="00102808">
      <w:pPr>
        <w:keepNext/>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D330B2" w:rsidTr="00A354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D330B2" w:rsidRDefault="00CA4CD6" w:rsidP="00102808">
            <w:pPr>
              <w:keepNext/>
              <w:spacing w:line="120" w:lineRule="exact"/>
              <w:rPr>
                <w:color w:val="000000"/>
              </w:rPr>
            </w:pPr>
          </w:p>
          <w:p w:rsidR="00CA4CD6" w:rsidRPr="00D330B2" w:rsidRDefault="00CA4CD6" w:rsidP="00102808">
            <w:pPr>
              <w:keepNext/>
              <w:pBdr>
                <w:top w:val="single" w:sz="6" w:space="0" w:color="FFFFFF"/>
                <w:left w:val="single" w:sz="6" w:space="0" w:color="FFFFFF"/>
                <w:bottom w:val="single" w:sz="6" w:space="0" w:color="FFFFFF"/>
                <w:right w:val="single" w:sz="6" w:space="0" w:color="FFFFFF"/>
              </w:pBdr>
              <w:spacing w:after="58"/>
              <w:jc w:val="center"/>
              <w:rPr>
                <w:b/>
                <w:color w:val="000000"/>
              </w:rPr>
            </w:pPr>
            <w:r w:rsidRPr="00D330B2">
              <w:rPr>
                <w:b/>
                <w:color w:val="000000"/>
              </w:rPr>
              <w:t>Recordkeeping</w:t>
            </w:r>
          </w:p>
        </w:tc>
      </w:tr>
      <w:tr w:rsidR="00A354B4" w:rsidRPr="00D330B2" w:rsidTr="00DC47E4">
        <w:tblPrEx>
          <w:tblCellMar>
            <w:left w:w="101" w:type="dxa"/>
            <w:right w:w="101" w:type="dxa"/>
          </w:tblCellMar>
        </w:tblPrEx>
        <w:trPr>
          <w:cantSplit/>
          <w:trHeight w:val="511"/>
          <w:jc w:val="center"/>
        </w:trPr>
        <w:tc>
          <w:tcPr>
            <w:tcW w:w="711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01"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Startups, shutdowns, malfunctions, and periods when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20" w:type="dxa"/>
            </w:tcMar>
            <w:vAlign w:val="cente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60.7(b)</w:t>
            </w:r>
          </w:p>
        </w:tc>
      </w:tr>
      <w:tr w:rsidR="00A354B4" w:rsidRPr="00D330B2" w:rsidTr="00DC1FAB">
        <w:tblPrEx>
          <w:tblCellMar>
            <w:left w:w="101" w:type="dxa"/>
            <w:right w:w="101" w:type="dxa"/>
          </w:tblCellMar>
        </w:tblPrEx>
        <w:trPr>
          <w:cantSplit/>
          <w:trHeight w:val="223"/>
          <w:jc w:val="center"/>
        </w:trPr>
        <w:tc>
          <w:tcPr>
            <w:tcW w:w="711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01"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 xml:space="preserve">Fuel </w:t>
            </w:r>
            <w:r w:rsidR="00D330B2" w:rsidRPr="00D330B2">
              <w:rPr>
                <w:color w:val="000000"/>
              </w:rPr>
              <w:t>m</w:t>
            </w:r>
            <w:r w:rsidRPr="00D330B2">
              <w:rPr>
                <w:color w:val="000000"/>
              </w:rPr>
              <w:t>onitoring</w:t>
            </w:r>
          </w:p>
        </w:tc>
        <w:tc>
          <w:tcPr>
            <w:tcW w:w="225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20"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60.49b(d), 60.49b(r)</w:t>
            </w:r>
          </w:p>
        </w:tc>
      </w:tr>
      <w:tr w:rsidR="00A354B4" w:rsidRPr="00D330B2" w:rsidTr="00D368E5">
        <w:tblPrEx>
          <w:tblCellMar>
            <w:left w:w="101" w:type="dxa"/>
            <w:right w:w="101" w:type="dxa"/>
          </w:tblCellMar>
        </w:tblPrEx>
        <w:trPr>
          <w:cantSplit/>
          <w:jc w:val="center"/>
        </w:trPr>
        <w:tc>
          <w:tcPr>
            <w:tcW w:w="711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01"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Nitrogen content of residual oil combusted</w:t>
            </w:r>
          </w:p>
        </w:tc>
        <w:tc>
          <w:tcPr>
            <w:tcW w:w="225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20"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60.49b(e)</w:t>
            </w:r>
          </w:p>
        </w:tc>
      </w:tr>
      <w:tr w:rsidR="00A354B4" w:rsidRPr="00D330B2" w:rsidTr="00D368E5">
        <w:tblPrEx>
          <w:tblCellMar>
            <w:left w:w="101" w:type="dxa"/>
            <w:right w:w="101" w:type="dxa"/>
          </w:tblCellMar>
        </w:tblPrEx>
        <w:trPr>
          <w:cantSplit/>
          <w:jc w:val="center"/>
        </w:trPr>
        <w:tc>
          <w:tcPr>
            <w:tcW w:w="711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01"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Opacity</w:t>
            </w:r>
          </w:p>
        </w:tc>
        <w:tc>
          <w:tcPr>
            <w:tcW w:w="2250" w:type="dxa"/>
            <w:tcBorders>
              <w:top w:val="single" w:sz="7" w:space="0" w:color="000000"/>
              <w:left w:val="single" w:sz="7" w:space="0" w:color="000000"/>
              <w:bottom w:val="single" w:sz="7" w:space="0" w:color="000000"/>
              <w:right w:val="single" w:sz="7" w:space="0" w:color="000000"/>
            </w:tcBorders>
            <w:tcMar>
              <w:top w:w="120" w:type="dxa"/>
              <w:left w:w="120" w:type="dxa"/>
              <w:bottom w:w="55" w:type="dxa"/>
              <w:right w:w="120"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60.49b(f)</w:t>
            </w:r>
          </w:p>
        </w:tc>
      </w:tr>
      <w:tr w:rsidR="00A354B4" w:rsidRPr="00D330B2" w:rsidTr="00D368E5">
        <w:tblPrEx>
          <w:tblCellMar>
            <w:left w:w="101" w:type="dxa"/>
            <w:right w:w="101" w:type="dxa"/>
          </w:tblCellMar>
        </w:tblPrEx>
        <w:trPr>
          <w:cantSplit/>
          <w:jc w:val="center"/>
        </w:trPr>
        <w:tc>
          <w:tcPr>
            <w:tcW w:w="7110" w:type="dxa"/>
            <w:tcBorders>
              <w:top w:val="single" w:sz="7" w:space="0" w:color="000000"/>
              <w:left w:val="single" w:sz="7" w:space="0" w:color="000000"/>
              <w:bottom w:val="single" w:sz="8" w:space="0" w:color="000000"/>
              <w:right w:val="single" w:sz="7" w:space="0" w:color="000000"/>
            </w:tcBorders>
            <w:tcMar>
              <w:top w:w="120" w:type="dxa"/>
              <w:left w:w="120" w:type="dxa"/>
              <w:bottom w:w="55" w:type="dxa"/>
              <w:right w:w="101"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Nitrogen oxide emission rates</w:t>
            </w:r>
          </w:p>
        </w:tc>
        <w:tc>
          <w:tcPr>
            <w:tcW w:w="2250" w:type="dxa"/>
            <w:tcBorders>
              <w:top w:val="single" w:sz="7" w:space="0" w:color="000000"/>
              <w:left w:val="single" w:sz="7" w:space="0" w:color="000000"/>
              <w:bottom w:val="single" w:sz="8" w:space="0" w:color="000000"/>
              <w:right w:val="single" w:sz="7" w:space="0" w:color="000000"/>
            </w:tcBorders>
            <w:tcMar>
              <w:top w:w="120" w:type="dxa"/>
              <w:left w:w="120" w:type="dxa"/>
              <w:bottom w:w="55" w:type="dxa"/>
              <w:right w:w="120"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60.49b(g)</w:t>
            </w:r>
          </w:p>
        </w:tc>
      </w:tr>
      <w:tr w:rsidR="00A354B4" w:rsidRPr="00D330B2" w:rsidTr="00D368E5">
        <w:tblPrEx>
          <w:tblCellMar>
            <w:left w:w="101" w:type="dxa"/>
            <w:right w:w="101" w:type="dxa"/>
          </w:tblCellMar>
        </w:tblPrEx>
        <w:trPr>
          <w:cantSplit/>
          <w:jc w:val="center"/>
        </w:trPr>
        <w:tc>
          <w:tcPr>
            <w:tcW w:w="7110" w:type="dxa"/>
            <w:tcBorders>
              <w:top w:val="single" w:sz="8" w:space="0" w:color="000000"/>
              <w:left w:val="single" w:sz="8" w:space="0" w:color="000000"/>
              <w:bottom w:val="single" w:sz="8" w:space="0" w:color="000000"/>
              <w:right w:val="single" w:sz="8" w:space="0" w:color="000000"/>
            </w:tcBorders>
            <w:tcMar>
              <w:top w:w="120" w:type="dxa"/>
              <w:left w:w="120" w:type="dxa"/>
              <w:bottom w:w="55" w:type="dxa"/>
              <w:right w:w="101"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Steam load</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5" w:type="dxa"/>
              <w:right w:w="120"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60.49b(p)</w:t>
            </w:r>
          </w:p>
        </w:tc>
      </w:tr>
      <w:tr w:rsidR="00A354B4" w:rsidRPr="00D330B2" w:rsidTr="00A354B4">
        <w:tblPrEx>
          <w:tblCellMar>
            <w:left w:w="101" w:type="dxa"/>
            <w:right w:w="101" w:type="dxa"/>
          </w:tblCellMar>
        </w:tblPrEx>
        <w:trPr>
          <w:cantSplit/>
          <w:jc w:val="center"/>
        </w:trPr>
        <w:tc>
          <w:tcPr>
            <w:tcW w:w="7110" w:type="dxa"/>
            <w:tcBorders>
              <w:top w:val="single" w:sz="8" w:space="0" w:color="000000"/>
              <w:left w:val="single" w:sz="8" w:space="0" w:color="000000"/>
              <w:bottom w:val="single" w:sz="8" w:space="0" w:color="000000"/>
              <w:right w:val="single" w:sz="8" w:space="0" w:color="000000"/>
            </w:tcBorders>
            <w:tcMar>
              <w:top w:w="120" w:type="dxa"/>
              <w:left w:w="120" w:type="dxa"/>
              <w:bottom w:w="55" w:type="dxa"/>
              <w:right w:w="101"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Fuel Receipts</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5" w:type="dxa"/>
              <w:right w:w="120" w:type="dxa"/>
            </w:tcMar>
          </w:tcPr>
          <w:p w:rsidR="00A354B4" w:rsidRPr="00D330B2" w:rsidRDefault="00A354B4" w:rsidP="001028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rPr>
            </w:pPr>
            <w:r w:rsidRPr="00D330B2">
              <w:rPr>
                <w:color w:val="000000"/>
              </w:rPr>
              <w:t>60.49b(r)</w:t>
            </w:r>
          </w:p>
        </w:tc>
      </w:tr>
      <w:tr w:rsidR="00D330B2" w:rsidRPr="006D1535" w:rsidTr="00D368E5">
        <w:tblPrEx>
          <w:tblCellMar>
            <w:left w:w="101" w:type="dxa"/>
            <w:right w:w="101" w:type="dxa"/>
          </w:tblCellMar>
        </w:tblPrEx>
        <w:trPr>
          <w:cantSplit/>
          <w:jc w:val="center"/>
        </w:trPr>
        <w:tc>
          <w:tcPr>
            <w:tcW w:w="7110" w:type="dxa"/>
            <w:tcBorders>
              <w:top w:val="single" w:sz="8" w:space="0" w:color="000000"/>
              <w:left w:val="single" w:sz="8" w:space="0" w:color="000000"/>
              <w:bottom w:val="single" w:sz="2" w:space="0" w:color="000000"/>
              <w:right w:val="single" w:sz="8" w:space="0" w:color="000000"/>
            </w:tcBorders>
            <w:tcMar>
              <w:top w:w="120" w:type="dxa"/>
              <w:left w:w="120" w:type="dxa"/>
              <w:bottom w:w="55" w:type="dxa"/>
              <w:right w:w="101" w:type="dxa"/>
            </w:tcMar>
          </w:tcPr>
          <w:p w:rsidR="00D330B2" w:rsidRPr="00D330B2" w:rsidRDefault="00D330B2" w:rsidP="00102808">
            <w:pPr>
              <w:keepNext/>
              <w:pBdr>
                <w:top w:val="single" w:sz="6" w:space="0" w:color="FFFFFF"/>
                <w:left w:val="single" w:sz="6" w:space="0" w:color="FFFFFF"/>
                <w:bottom w:val="single" w:sz="6" w:space="0" w:color="FFFFFF"/>
                <w:right w:val="single" w:sz="6" w:space="0" w:color="FFFFFF"/>
              </w:pBdr>
              <w:spacing w:after="58"/>
              <w:rPr>
                <w:color w:val="000000"/>
              </w:rPr>
            </w:pPr>
            <w:r w:rsidRPr="00D330B2">
              <w:rPr>
                <w:color w:val="000000"/>
              </w:rPr>
              <w:t>Maintain records for two years</w:t>
            </w:r>
          </w:p>
        </w:tc>
        <w:tc>
          <w:tcPr>
            <w:tcW w:w="2250" w:type="dxa"/>
            <w:tcBorders>
              <w:top w:val="single" w:sz="8" w:space="0" w:color="000000"/>
              <w:left w:val="single" w:sz="8" w:space="0" w:color="000000"/>
              <w:bottom w:val="single" w:sz="2" w:space="0" w:color="000000"/>
              <w:right w:val="single" w:sz="8" w:space="0" w:color="000000"/>
            </w:tcBorders>
            <w:tcMar>
              <w:top w:w="120" w:type="dxa"/>
              <w:left w:w="120" w:type="dxa"/>
              <w:bottom w:w="55" w:type="dxa"/>
              <w:right w:w="120" w:type="dxa"/>
            </w:tcMar>
          </w:tcPr>
          <w:p w:rsidR="00D330B2" w:rsidRPr="00D330B2" w:rsidRDefault="00D330B2" w:rsidP="00102808">
            <w:pPr>
              <w:keepNext/>
              <w:pBdr>
                <w:top w:val="single" w:sz="6" w:space="0" w:color="FFFFFF"/>
                <w:left w:val="single" w:sz="6" w:space="0" w:color="FFFFFF"/>
                <w:bottom w:val="single" w:sz="6" w:space="0" w:color="FFFFFF"/>
                <w:right w:val="single" w:sz="6" w:space="0" w:color="FFFFFF"/>
              </w:pBdr>
              <w:spacing w:after="58"/>
              <w:rPr>
                <w:color w:val="000000"/>
              </w:rPr>
            </w:pPr>
            <w:r w:rsidRPr="00D330B2">
              <w:rPr>
                <w:color w:val="000000"/>
              </w:rPr>
              <w:t>60.7(f), 60.49b(o)</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25B">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A354B4">
        <w:rPr>
          <w:color w:val="000000"/>
        </w:rPr>
        <w:t xml:space="preserv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1772D5">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w:t>
      </w:r>
      <w:r w:rsidR="00A354B4">
        <w:rPr>
          <w:color w:val="000000"/>
        </w:rPr>
        <w:t>20</w:t>
      </w:r>
      <w:r>
        <w:rPr>
          <w:color w:val="000000"/>
        </w:rPr>
        <w:t xml:space="preserve"> percent of the respon</w:t>
      </w:r>
      <w:r w:rsidR="00A354B4">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5A1FA5" w:rsidP="0072125B">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A354B4" w:rsidP="005A1FA5">
            <w:pPr>
              <w:pBdr>
                <w:top w:val="single" w:sz="6" w:space="0" w:color="FFFFFF"/>
                <w:left w:val="single" w:sz="6" w:space="0" w:color="FFFFFF"/>
                <w:bottom w:val="single" w:sz="6" w:space="0" w:color="FFFFFF"/>
                <w:right w:val="single" w:sz="6" w:space="0" w:color="FFFFFF"/>
              </w:pBdr>
              <w:spacing w:after="55"/>
              <w:rPr>
                <w:color w:val="000000"/>
              </w:rPr>
            </w:pPr>
            <w:r w:rsidRPr="00A354B4">
              <w:rPr>
                <w:color w:val="000000"/>
              </w:rPr>
              <w:t xml:space="preserve">Install, calibrate, maintain, certify, and operate </w:t>
            </w:r>
            <w:r>
              <w:rPr>
                <w:color w:val="000000"/>
              </w:rPr>
              <w:t>c</w:t>
            </w:r>
            <w:r w:rsidRPr="00A354B4">
              <w:rPr>
                <w:color w:val="000000"/>
              </w:rPr>
              <w:t xml:space="preserve">ontinuous </w:t>
            </w:r>
            <w:r>
              <w:rPr>
                <w:color w:val="000000"/>
              </w:rPr>
              <w:t>e</w:t>
            </w:r>
            <w:r w:rsidRPr="00A354B4">
              <w:rPr>
                <w:color w:val="000000"/>
              </w:rPr>
              <w:t xml:space="preserve">mission </w:t>
            </w:r>
            <w:r>
              <w:rPr>
                <w:color w:val="000000"/>
              </w:rPr>
              <w:t>m</w:t>
            </w:r>
            <w:r w:rsidRPr="00A354B4">
              <w:rPr>
                <w:color w:val="000000"/>
              </w:rPr>
              <w:t xml:space="preserve">onitoring </w:t>
            </w:r>
            <w:r>
              <w:rPr>
                <w:color w:val="000000"/>
              </w:rPr>
              <w:t>s</w:t>
            </w:r>
            <w:r w:rsidRPr="00A354B4">
              <w:rPr>
                <w:color w:val="000000"/>
              </w:rPr>
              <w:t xml:space="preserve">ystems </w:t>
            </w:r>
            <w:r>
              <w:rPr>
                <w:color w:val="000000"/>
              </w:rPr>
              <w:t xml:space="preserve">(CEMS) </w:t>
            </w:r>
            <w:r w:rsidRPr="00A354B4">
              <w:rPr>
                <w:color w:val="000000"/>
              </w:rPr>
              <w:t>for NO</w:t>
            </w:r>
            <w:r w:rsidRPr="00A354B4">
              <w:rPr>
                <w:color w:val="000000"/>
                <w:vertAlign w:val="subscript"/>
              </w:rPr>
              <w:t>x</w:t>
            </w:r>
            <w:r w:rsidRPr="00A354B4">
              <w:rPr>
                <w:color w:val="000000"/>
              </w:rPr>
              <w:t>, SO</w:t>
            </w:r>
            <w:r w:rsidRPr="00A354B4">
              <w:rPr>
                <w:color w:val="000000"/>
                <w:vertAlign w:val="subscript"/>
              </w:rPr>
              <w:t>2</w:t>
            </w:r>
            <w:r w:rsidRPr="00A354B4">
              <w:rPr>
                <w:color w:val="000000"/>
              </w:rPr>
              <w:t>, and opacity or alternative monitoring methods (e.g., CO CEMS in place of using a</w:t>
            </w:r>
            <w:r>
              <w:rPr>
                <w:color w:val="000000"/>
              </w:rPr>
              <w:t xml:space="preserve"> </w:t>
            </w:r>
            <w:r w:rsidRPr="00F02E7D">
              <w:rPr>
                <w:color w:val="000000"/>
              </w:rPr>
              <w:t>continuous opacity monitoring system</w:t>
            </w:r>
            <w:r>
              <w:rPr>
                <w:color w:val="000000"/>
              </w:rPr>
              <w:t xml:space="preserve"> (</w:t>
            </w:r>
            <w:r w:rsidRPr="00A354B4">
              <w:rPr>
                <w:color w:val="000000"/>
              </w:rPr>
              <w:t>COMS</w:t>
            </w:r>
            <w:r>
              <w:rPr>
                <w:color w:val="000000"/>
              </w:rPr>
              <w:t>)</w:t>
            </w:r>
            <w:r w:rsidRPr="00A354B4">
              <w:rPr>
                <w:color w:val="000000"/>
              </w:rPr>
              <w:t>.</w:t>
            </w:r>
          </w:p>
        </w:tc>
      </w:tr>
      <w:tr w:rsidR="00CA4CD6" w:rsidTr="00294D8C">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rsidP="00A354B4">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A354B4">
              <w:rPr>
                <w:color w:val="000000"/>
              </w:rPr>
              <w:t>.</w:t>
            </w:r>
          </w:p>
        </w:tc>
      </w:tr>
      <w:tr w:rsidR="00CA4CD6" w:rsidTr="00294D8C">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294D8C">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A354B4" w:rsidTr="00D368E5">
        <w:trPr>
          <w:jc w:val="center"/>
        </w:trPr>
        <w:tc>
          <w:tcPr>
            <w:tcW w:w="9360" w:type="dxa"/>
            <w:tcBorders>
              <w:top w:val="single" w:sz="7" w:space="0" w:color="000000"/>
              <w:left w:val="single" w:sz="7" w:space="0" w:color="000000"/>
              <w:bottom w:val="single" w:sz="6" w:space="0" w:color="FFFFFF"/>
              <w:right w:val="single" w:sz="7" w:space="0" w:color="000000"/>
            </w:tcBorders>
          </w:tcPr>
          <w:p w:rsidR="00A354B4" w:rsidRDefault="00A354B4" w:rsidP="00D368E5">
            <w:pPr>
              <w:spacing w:line="120" w:lineRule="exact"/>
              <w:rPr>
                <w:color w:val="000000"/>
              </w:rPr>
            </w:pPr>
          </w:p>
          <w:p w:rsidR="00A354B4" w:rsidRDefault="00A354B4" w:rsidP="00D368E5">
            <w:pPr>
              <w:pBdr>
                <w:top w:val="single" w:sz="6" w:space="0" w:color="FFFFFF"/>
                <w:left w:val="single" w:sz="6" w:space="0" w:color="FFFFFF"/>
                <w:bottom w:val="single" w:sz="6" w:space="0" w:color="FFFFFF"/>
                <w:right w:val="single" w:sz="6" w:space="0" w:color="FFFFFF"/>
              </w:pBdr>
              <w:spacing w:after="55"/>
              <w:rPr>
                <w:color w:val="000000"/>
              </w:rPr>
            </w:pPr>
            <w:r w:rsidRPr="00A354B4">
              <w:rPr>
                <w:color w:val="000000"/>
              </w:rPr>
              <w:t>Adjust the existing ways to comply with any previously applicable instructions and requirements.</w:t>
            </w:r>
          </w:p>
        </w:tc>
      </w:tr>
      <w:tr w:rsidR="00A354B4" w:rsidTr="00D368E5">
        <w:trPr>
          <w:jc w:val="center"/>
        </w:trPr>
        <w:tc>
          <w:tcPr>
            <w:tcW w:w="9360" w:type="dxa"/>
            <w:tcBorders>
              <w:top w:val="single" w:sz="7" w:space="0" w:color="000000"/>
              <w:left w:val="single" w:sz="7" w:space="0" w:color="000000"/>
              <w:bottom w:val="single" w:sz="6" w:space="0" w:color="FFFFFF"/>
              <w:right w:val="single" w:sz="7" w:space="0" w:color="000000"/>
            </w:tcBorders>
          </w:tcPr>
          <w:p w:rsidR="00A354B4" w:rsidRDefault="00A354B4" w:rsidP="00D368E5">
            <w:pPr>
              <w:spacing w:line="120" w:lineRule="exact"/>
              <w:rPr>
                <w:color w:val="000000"/>
              </w:rPr>
            </w:pPr>
          </w:p>
          <w:p w:rsidR="00A354B4" w:rsidRDefault="00A354B4" w:rsidP="00D368E5">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354B4" w:rsidRDefault="00A354B4" w:rsidP="00A354B4">
      <w:pPr>
        <w:pBdr>
          <w:top w:val="single" w:sz="6" w:space="0" w:color="FFFFFF"/>
          <w:left w:val="single" w:sz="6" w:space="0" w:color="FFFFFF"/>
          <w:bottom w:val="single" w:sz="6" w:space="0" w:color="FFFFFF"/>
          <w:right w:val="single" w:sz="6" w:space="0" w:color="FFFFFF"/>
        </w:pBdr>
        <w:ind w:firstLine="720"/>
        <w:rPr>
          <w:color w:val="000000"/>
        </w:rPr>
      </w:pPr>
      <w:r w:rsidRPr="00A354B4">
        <w:rPr>
          <w:color w:val="000000"/>
        </w:rPr>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w:t>
      </w:r>
      <w:r>
        <w:rPr>
          <w:color w:val="000000"/>
        </w:rPr>
        <w:t xml:space="preserve">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72125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Online Tracking Information System (OTIS).</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1686B" w:rsidRDefault="0071686B">
      <w:pPr>
        <w:pBdr>
          <w:top w:val="single" w:sz="6" w:space="0" w:color="FFFFFF"/>
          <w:left w:val="single" w:sz="6" w:space="0" w:color="FFFFFF"/>
          <w:bottom w:val="single" w:sz="6" w:space="0" w:color="FFFFFF"/>
          <w:right w:val="single" w:sz="6" w:space="0" w:color="FFFFFF"/>
        </w:pBdr>
        <w:ind w:firstLine="720"/>
      </w:pPr>
      <w:r w:rsidRPr="0071686B">
        <w:t xml:space="preserve">Following notification of startup, the reviewing authority could inspect the source to </w:t>
      </w:r>
      <w:r w:rsidRPr="0071686B">
        <w:lastRenderedPageBreak/>
        <w:t xml:space="preserve">determine whether the pollution control devices are properly installed and operated.  Performance test reports are used by the Agency to discern a source’s initial capability to comply with the emission standard.  </w:t>
      </w:r>
      <w:r w:rsidR="00CA4CD6" w:rsidRPr="0071686B">
        <w:t xml:space="preserve">Data and records maintained by the respondents are tabulated and published for use in compliance and enforcement programs.  The semiannual reports are used </w:t>
      </w:r>
      <w:r w:rsidR="008021F2">
        <w:t xml:space="preserve"> </w:t>
      </w:r>
      <w:r w:rsidR="00CA4CD6" w:rsidRPr="0071686B">
        <w:t>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1686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w:t>
      </w:r>
      <w:r w:rsidRPr="0071686B">
        <w:t>EPA headquarters.  EPA and its delegated Authorities can edit, store, retrieve and analyze the data.</w:t>
      </w:r>
    </w:p>
    <w:p w:rsidR="00CA4CD6" w:rsidRPr="0071686B" w:rsidRDefault="00CA4CD6">
      <w:pPr>
        <w:pBdr>
          <w:top w:val="single" w:sz="6" w:space="0" w:color="FFFFFF"/>
          <w:left w:val="single" w:sz="6" w:space="0" w:color="FFFFFF"/>
          <w:bottom w:val="single" w:sz="6" w:space="0" w:color="FFFFFF"/>
          <w:right w:val="single" w:sz="6" w:space="0" w:color="FFFFFF"/>
        </w:pBdr>
      </w:pPr>
    </w:p>
    <w:p w:rsidR="00CA4CD6" w:rsidRPr="0071686B" w:rsidRDefault="00CA4CD6">
      <w:pPr>
        <w:pBdr>
          <w:top w:val="single" w:sz="6" w:space="0" w:color="FFFFFF"/>
          <w:left w:val="single" w:sz="6" w:space="0" w:color="FFFFFF"/>
          <w:bottom w:val="single" w:sz="6" w:space="0" w:color="FFFFFF"/>
          <w:right w:val="single" w:sz="6" w:space="0" w:color="FFFFFF"/>
        </w:pBdr>
        <w:ind w:firstLine="720"/>
      </w:pPr>
      <w:r w:rsidRPr="0071686B">
        <w:t xml:space="preserve"> The records required by this regulation must be retained by the owner/operator for </w:t>
      </w:r>
      <w:r w:rsidR="0071686B" w:rsidRPr="0071686B">
        <w:t>two</w:t>
      </w:r>
      <w:r w:rsidRPr="0071686B">
        <w:t xml:space="preserve"> years.</w:t>
      </w:r>
    </w:p>
    <w:p w:rsidR="00CA4CD6" w:rsidRPr="0071686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483FD4" w:rsidRDefault="00F637BD" w:rsidP="00CB231F">
      <w:pPr>
        <w:pBdr>
          <w:top w:val="single" w:sz="6" w:space="0" w:color="FFFFFF"/>
          <w:left w:val="single" w:sz="6" w:space="0" w:color="FFFFFF"/>
          <w:bottom w:val="single" w:sz="6" w:space="0" w:color="FFFFFF"/>
          <w:right w:val="single" w:sz="6" w:space="0" w:color="FFFFFF"/>
        </w:pBdr>
        <w:rPr>
          <w:bCs/>
          <w:color w:val="000000"/>
        </w:rPr>
      </w:pPr>
      <w:r>
        <w:rPr>
          <w:color w:val="000000"/>
        </w:rPr>
        <w:tab/>
      </w:r>
      <w:r w:rsidR="00CA4CD6" w:rsidRPr="000A3F6C">
        <w:rPr>
          <w:color w:val="000000"/>
        </w:rPr>
        <w:t xml:space="preserve">A majority of the respondents are large entities (i.e., large businesses).  However, </w:t>
      </w:r>
      <w:r w:rsidR="008021F2">
        <w:rPr>
          <w:color w:val="000000"/>
        </w:rPr>
        <w:t xml:space="preserve">        </w:t>
      </w:r>
      <w:r w:rsidR="00CA4CD6" w:rsidRPr="000A3F6C">
        <w:rPr>
          <w:color w:val="000000"/>
        </w:rPr>
        <w:t>the impact on small entities (i.e., small businesses) was taken into consideration during the development of the regulation</w:t>
      </w:r>
      <w:r w:rsidR="00DD635C" w:rsidRPr="000A3F6C">
        <w:rPr>
          <w:color w:val="000000"/>
        </w:rPr>
        <w:t>.</w:t>
      </w:r>
      <w:r w:rsidR="00535A92">
        <w:rPr>
          <w:color w:val="000000"/>
        </w:rPr>
        <w:t xml:space="preserve">  </w:t>
      </w:r>
      <w:r w:rsidR="000A3F6C" w:rsidRPr="00CB231F">
        <w:rPr>
          <w:color w:val="000000"/>
        </w:rPr>
        <w:t xml:space="preserve">According to the </w:t>
      </w:r>
      <w:r w:rsidR="00483FD4" w:rsidRPr="00CB231F">
        <w:rPr>
          <w:color w:val="000000"/>
        </w:rPr>
        <w:t xml:space="preserve">“Regulatory Impact Analysis for the Final Mercury and Air Toxics Standards,” which was </w:t>
      </w:r>
      <w:r w:rsidR="0082606C" w:rsidRPr="00CB231F">
        <w:rPr>
          <w:color w:val="000000"/>
        </w:rPr>
        <w:t xml:space="preserve">conducted for the </w:t>
      </w:r>
      <w:r w:rsidR="00483FD4" w:rsidRPr="00CB231F">
        <w:rPr>
          <w:color w:val="000000"/>
        </w:rPr>
        <w:t xml:space="preserve">2012 </w:t>
      </w:r>
      <w:r w:rsidR="000A3F6C" w:rsidRPr="00CB231F">
        <w:rPr>
          <w:color w:val="000000"/>
        </w:rPr>
        <w:t>NSPS amendment</w:t>
      </w:r>
      <w:r w:rsidR="0082606C" w:rsidRPr="00CB231F">
        <w:rPr>
          <w:color w:val="000000"/>
        </w:rPr>
        <w:t>,</w:t>
      </w:r>
      <w:r w:rsidR="0082606C">
        <w:rPr>
          <w:color w:val="000000"/>
        </w:rPr>
        <w:t xml:space="preserve"> </w:t>
      </w:r>
      <w:r w:rsidR="000A3F6C" w:rsidRPr="000A3F6C">
        <w:rPr>
          <w:color w:val="000000"/>
        </w:rPr>
        <w:t>EPA identified 82 potentially affected small entities.</w:t>
      </w:r>
      <w:r w:rsidR="00535A92">
        <w:rPr>
          <w:color w:val="000000"/>
        </w:rPr>
        <w:t xml:space="preserve">  </w:t>
      </w:r>
      <w:r w:rsidRPr="00F637BD">
        <w:rPr>
          <w:bCs/>
          <w:color w:val="000000"/>
        </w:rPr>
        <w:t>EPA has taken steps to minimize the significant economic impact on small entities.  Small entities that do not own at least one generating unit with a capacity greater than 2</w:t>
      </w:r>
      <w:r w:rsidR="0007212A">
        <w:rPr>
          <w:bCs/>
          <w:color w:val="000000"/>
        </w:rPr>
        <w:t>9</w:t>
      </w:r>
      <w:r w:rsidRPr="00F637BD">
        <w:rPr>
          <w:bCs/>
          <w:color w:val="000000"/>
        </w:rPr>
        <w:t xml:space="preserve"> </w:t>
      </w:r>
      <w:r w:rsidR="009C2FDB">
        <w:rPr>
          <w:bCs/>
          <w:color w:val="000000"/>
        </w:rPr>
        <w:t xml:space="preserve">megawatts </w:t>
      </w:r>
      <w:r w:rsidRPr="00F637BD">
        <w:rPr>
          <w:bCs/>
          <w:color w:val="000000"/>
        </w:rPr>
        <w:t xml:space="preserve">are not subject to the rule.  According to EPA's initial regulatory flexibility analysis, </w:t>
      </w:r>
      <w:r w:rsidR="009C2FDB">
        <w:rPr>
          <w:bCs/>
          <w:color w:val="000000"/>
        </w:rPr>
        <w:t xml:space="preserve">this eliminates the burden for </w:t>
      </w:r>
      <w:r w:rsidRPr="00F637BD">
        <w:rPr>
          <w:bCs/>
          <w:color w:val="000000"/>
        </w:rPr>
        <w:t>26 small entities.</w:t>
      </w:r>
      <w:r w:rsidR="00814C21">
        <w:rPr>
          <w:bCs/>
          <w:color w:val="000000"/>
        </w:rPr>
        <w:t xml:space="preserve">  </w:t>
      </w:r>
      <w:r w:rsidRPr="00F637BD">
        <w:rPr>
          <w:bCs/>
          <w:color w:val="000000"/>
        </w:rPr>
        <w:t xml:space="preserve">For </w:t>
      </w:r>
      <w:r w:rsidR="009C2FDB">
        <w:rPr>
          <w:bCs/>
          <w:color w:val="000000"/>
        </w:rPr>
        <w:t xml:space="preserve">larger </w:t>
      </w:r>
      <w:r w:rsidRPr="00F637BD">
        <w:rPr>
          <w:bCs/>
          <w:color w:val="000000"/>
        </w:rPr>
        <w:t xml:space="preserve">units </w:t>
      </w:r>
      <w:r w:rsidRPr="00814C21">
        <w:rPr>
          <w:bCs/>
          <w:color w:val="000000"/>
        </w:rPr>
        <w:t xml:space="preserve">affected by the proposed rule, EPA considered a number of comments </w:t>
      </w:r>
      <w:r w:rsidR="001772D5">
        <w:rPr>
          <w:bCs/>
          <w:color w:val="000000"/>
        </w:rPr>
        <w:t>received</w:t>
      </w:r>
      <w:r w:rsidRPr="00814C21">
        <w:rPr>
          <w:bCs/>
          <w:color w:val="000000"/>
        </w:rPr>
        <w:t xml:space="preserve"> both during the Small Business Advocacy Review Panel and the public comment period</w:t>
      </w:r>
      <w:r w:rsidR="009C2FDB">
        <w:rPr>
          <w:bCs/>
          <w:color w:val="000000"/>
        </w:rPr>
        <w:t xml:space="preserve">, and has revised the </w:t>
      </w:r>
      <w:r w:rsidR="00814C21">
        <w:rPr>
          <w:bCs/>
          <w:color w:val="000000"/>
        </w:rPr>
        <w:t xml:space="preserve">final rule </w:t>
      </w:r>
      <w:r w:rsidR="00535A92">
        <w:rPr>
          <w:bCs/>
          <w:color w:val="000000"/>
        </w:rPr>
        <w:t xml:space="preserve">to </w:t>
      </w:r>
      <w:r w:rsidR="00814C21">
        <w:rPr>
          <w:bCs/>
          <w:color w:val="000000"/>
        </w:rPr>
        <w:t>greatly simplify</w:t>
      </w:r>
      <w:r w:rsidR="00814C21" w:rsidRPr="00814C21">
        <w:rPr>
          <w:bCs/>
          <w:color w:val="000000"/>
        </w:rPr>
        <w:t xml:space="preserve"> continuous compliance </w:t>
      </w:r>
      <w:r w:rsidR="00814C21">
        <w:rPr>
          <w:bCs/>
          <w:color w:val="000000"/>
        </w:rPr>
        <w:t xml:space="preserve">requirements </w:t>
      </w:r>
      <w:r w:rsidR="00814C21" w:rsidRPr="00814C21">
        <w:rPr>
          <w:bCs/>
          <w:color w:val="000000"/>
        </w:rPr>
        <w:t>and d</w:t>
      </w:r>
      <w:r w:rsidR="00814C21">
        <w:rPr>
          <w:bCs/>
          <w:color w:val="000000"/>
        </w:rPr>
        <w:t>ecrease</w:t>
      </w:r>
      <w:r w:rsidR="00814C21" w:rsidRPr="00814C21">
        <w:rPr>
          <w:bCs/>
          <w:color w:val="000000"/>
        </w:rPr>
        <w:t xml:space="preserve"> the frequency of periodic testing.</w:t>
      </w:r>
      <w:r w:rsidR="009C2FDB">
        <w:rPr>
          <w:bCs/>
          <w:color w:val="000000"/>
        </w:rPr>
        <w:t xml:space="preserve"> </w:t>
      </w:r>
      <w:r w:rsidR="00814C21" w:rsidRPr="00814C21">
        <w:rPr>
          <w:bCs/>
          <w:color w:val="000000"/>
        </w:rPr>
        <w:t xml:space="preserve"> </w:t>
      </w:r>
      <w:r w:rsidRPr="00814C21">
        <w:rPr>
          <w:bCs/>
          <w:color w:val="000000"/>
        </w:rPr>
        <w:t>EPA believes the</w:t>
      </w:r>
      <w:r w:rsidR="00814C21" w:rsidRPr="00814C21">
        <w:rPr>
          <w:bCs/>
          <w:color w:val="000000"/>
        </w:rPr>
        <w:t xml:space="preserve"> </w:t>
      </w:r>
      <w:r w:rsidR="009C2FDB">
        <w:rPr>
          <w:bCs/>
          <w:color w:val="000000"/>
        </w:rPr>
        <w:t xml:space="preserve">revision </w:t>
      </w:r>
      <w:r w:rsidRPr="00814C21">
        <w:rPr>
          <w:bCs/>
          <w:color w:val="000000"/>
        </w:rPr>
        <w:t>will make compliance less onerous for all regulated units, including</w:t>
      </w:r>
      <w:r w:rsidR="00814C21">
        <w:rPr>
          <w:bCs/>
          <w:color w:val="000000"/>
        </w:rPr>
        <w:t xml:space="preserve"> those owned by small entities.</w:t>
      </w:r>
    </w:p>
    <w:p w:rsidR="00483FD4" w:rsidRPr="00814C21" w:rsidRDefault="00483FD4">
      <w:pPr>
        <w:pBdr>
          <w:top w:val="single" w:sz="6" w:space="0" w:color="FFFFFF"/>
          <w:left w:val="single" w:sz="6" w:space="0" w:color="FFFFFF"/>
          <w:bottom w:val="single" w:sz="6" w:space="0" w:color="FFFFFF"/>
          <w:right w:val="single" w:sz="6" w:space="0" w:color="FFFFFF"/>
        </w:pBdr>
        <w:rPr>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14C21">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71686B" w:rsidRPr="0071686B">
        <w:rPr>
          <w:color w:val="000000"/>
        </w:rPr>
        <w:t>NSPS for Industrial/Commercial/Institutional Steam Generating Units (40 CFR Part 60, Subpart Db)</w:t>
      </w:r>
      <w:r w:rsidR="0071686B">
        <w:rPr>
          <w:color w:val="000000"/>
        </w:rPr>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72125B">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B03AD4">
        <w:rPr>
          <w:color w:val="000000"/>
        </w:rPr>
        <w:t>ver</w:t>
      </w:r>
      <w:r>
        <w:rPr>
          <w:color w:val="000000"/>
        </w:rPr>
        <w:t xml:space="preserve"> appropriate, specific tasks and </w:t>
      </w:r>
      <w:r>
        <w:rPr>
          <w:color w:val="000000"/>
        </w:rPr>
        <w:lastRenderedPageBreak/>
        <w:t>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8021F2">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w:t>
      </w:r>
      <w:r w:rsidRPr="005D6255">
        <w:rPr>
          <w:color w:val="000000"/>
        </w:rPr>
        <w:t>next three years from these recordkeeping and reporting requirement</w:t>
      </w:r>
      <w:r w:rsidR="004C701D" w:rsidRPr="005D6255">
        <w:rPr>
          <w:color w:val="000000"/>
        </w:rPr>
        <w:t>s is estimated to be</w:t>
      </w:r>
      <w:r w:rsidR="005D6255" w:rsidRPr="005D6255">
        <w:rPr>
          <w:color w:val="000000"/>
        </w:rPr>
        <w:t xml:space="preserve"> 1,607,3</w:t>
      </w:r>
      <w:r w:rsidR="00535A92">
        <w:rPr>
          <w:color w:val="000000"/>
        </w:rPr>
        <w:t>68</w:t>
      </w:r>
      <w:r w:rsidR="002F0ED1">
        <w:rPr>
          <w:color w:val="000000"/>
        </w:rPr>
        <w:t xml:space="preserve"> hours</w:t>
      </w:r>
      <w:r w:rsidR="00A00353">
        <w:rPr>
          <w:color w:val="000000"/>
        </w:rPr>
        <w:t xml:space="preserve"> (Total Labor Hours from Table </w:t>
      </w:r>
      <w:r w:rsidR="00535A92">
        <w:rPr>
          <w:color w:val="000000"/>
        </w:rPr>
        <w:t>1</w:t>
      </w:r>
      <w:r w:rsidR="00A00353">
        <w:rPr>
          <w:color w:val="000000"/>
        </w:rPr>
        <w:t xml:space="preserve"> below</w:t>
      </w:r>
      <w:r w:rsidR="00535A92">
        <w:rPr>
          <w:color w:val="000000"/>
        </w:rPr>
        <w:t>)</w:t>
      </w:r>
      <w:r w:rsidRPr="005D6255">
        <w:rPr>
          <w:color w:val="000000"/>
        </w:rPr>
        <w:t xml:space="preserve">. </w:t>
      </w:r>
      <w:r w:rsidR="001C5991" w:rsidRPr="005D6255">
        <w:rPr>
          <w:color w:val="000000"/>
        </w:rPr>
        <w:t xml:space="preserve">  T</w:t>
      </w:r>
      <w:r w:rsidRPr="005D6255">
        <w:rPr>
          <w:color w:val="000000"/>
        </w:rPr>
        <w:t>hese hours are based on Agency studies and background documen</w:t>
      </w:r>
      <w:r w:rsidR="004C701D" w:rsidRPr="005D6255">
        <w:rPr>
          <w:color w:val="000000"/>
        </w:rPr>
        <w:t>ts</w:t>
      </w:r>
      <w:r w:rsidR="004C701D">
        <w:rPr>
          <w:color w:val="000000"/>
        </w:rPr>
        <w:t xml:space="preserve"> from the development of the </w:t>
      </w:r>
      <w:r>
        <w:rPr>
          <w:color w:val="000000"/>
        </w:rPr>
        <w:t>regulation, Agency knowledge and experience with the</w:t>
      </w:r>
      <w:r w:rsidR="0071686B">
        <w:rPr>
          <w:color w:val="000000"/>
        </w:rPr>
        <w:t xml:space="preserve"> 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72125B">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25B">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1686B" w:rsidRDefault="0071686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168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D40AA6">
        <w:rPr>
          <w:color w:val="000000"/>
        </w:rPr>
        <w:t>onetime</w:t>
      </w:r>
      <w:r>
        <w:rPr>
          <w:color w:val="000000"/>
        </w:rPr>
        <w:t xml:space="preserve"> costs when a facility becomes subject to the regulation.  The annual operation and maintenance costs are the ongoing costs to maintain the monitor and other costs su</w:t>
      </w:r>
      <w:r w:rsidR="0071686B">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25B">
      <w:pPr>
        <w:keepNext/>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CA4CD6" w:rsidRDefault="00CA4CD6" w:rsidP="00102808">
      <w:pPr>
        <w:keepNext/>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530"/>
        <w:gridCol w:w="1440"/>
        <w:gridCol w:w="1260"/>
        <w:gridCol w:w="1350"/>
        <w:gridCol w:w="1350"/>
        <w:gridCol w:w="1260"/>
        <w:gridCol w:w="1170"/>
      </w:tblGrid>
      <w:tr w:rsidR="00A73600" w:rsidTr="0071686B">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rsidP="00102808">
            <w:pPr>
              <w:keepNext/>
              <w:spacing w:line="120" w:lineRule="exact"/>
              <w:rPr>
                <w:color w:val="000000"/>
              </w:rPr>
            </w:pPr>
          </w:p>
          <w:p w:rsidR="00CA4CD6" w:rsidRDefault="00CA4CD6" w:rsidP="00102808">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425450" w:rsidTr="00425450">
        <w:tc>
          <w:tcPr>
            <w:tcW w:w="1530" w:type="dxa"/>
            <w:tcBorders>
              <w:top w:val="single" w:sz="7" w:space="0" w:color="000000"/>
              <w:left w:val="single" w:sz="7" w:space="0" w:color="000000"/>
              <w:bottom w:val="single" w:sz="4" w:space="0" w:color="auto"/>
              <w:right w:val="single" w:sz="6" w:space="0" w:color="FFFFFF"/>
            </w:tcBorders>
          </w:tcPr>
          <w:p w:rsidR="00CA4CD6" w:rsidRPr="0071686B" w:rsidRDefault="00CA4CD6" w:rsidP="00102808">
            <w:pPr>
              <w:keepNext/>
              <w:spacing w:line="120" w:lineRule="exact"/>
              <w:rPr>
                <w:b/>
                <w:bCs/>
                <w:color w:val="000000"/>
                <w:sz w:val="20"/>
                <w:szCs w:val="20"/>
              </w:rPr>
            </w:pPr>
          </w:p>
          <w:p w:rsidR="00CA4CD6" w:rsidRPr="0071686B" w:rsidRDefault="00CA4CD6" w:rsidP="00102808">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(A)</w:t>
            </w:r>
          </w:p>
          <w:p w:rsidR="00CA4CD6" w:rsidRPr="0071686B" w:rsidRDefault="00CA4CD6" w:rsidP="00425450">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1686B">
              <w:rPr>
                <w:color w:val="000000"/>
                <w:sz w:val="20"/>
                <w:szCs w:val="20"/>
              </w:rPr>
              <w:t>Continuous Monitoring Device</w:t>
            </w:r>
          </w:p>
        </w:tc>
        <w:tc>
          <w:tcPr>
            <w:tcW w:w="1440" w:type="dxa"/>
            <w:tcBorders>
              <w:top w:val="single" w:sz="7" w:space="0" w:color="000000"/>
              <w:left w:val="single" w:sz="7" w:space="0" w:color="000000"/>
              <w:bottom w:val="single" w:sz="4" w:space="0" w:color="auto"/>
              <w:right w:val="single" w:sz="6" w:space="0" w:color="FFFFFF"/>
            </w:tcBorders>
          </w:tcPr>
          <w:p w:rsidR="00CA4CD6" w:rsidRPr="0071686B" w:rsidRDefault="00CA4CD6" w:rsidP="00102808">
            <w:pPr>
              <w:keepNext/>
              <w:spacing w:line="120" w:lineRule="exact"/>
              <w:rPr>
                <w:color w:val="000000"/>
                <w:sz w:val="20"/>
                <w:szCs w:val="20"/>
              </w:rPr>
            </w:pPr>
          </w:p>
          <w:p w:rsidR="00CA4CD6" w:rsidRPr="0071686B" w:rsidRDefault="00CA4CD6" w:rsidP="00102808">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(B)</w:t>
            </w:r>
          </w:p>
          <w:p w:rsidR="00CA4CD6" w:rsidRPr="0071686B" w:rsidRDefault="00CA4CD6" w:rsidP="00425450">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1686B">
              <w:rPr>
                <w:color w:val="000000"/>
                <w:sz w:val="20"/>
                <w:szCs w:val="20"/>
              </w:rPr>
              <w:t>Capital/Startup Cost for One Respondent</w:t>
            </w:r>
          </w:p>
        </w:tc>
        <w:tc>
          <w:tcPr>
            <w:tcW w:w="1260" w:type="dxa"/>
            <w:tcBorders>
              <w:top w:val="single" w:sz="7" w:space="0" w:color="000000"/>
              <w:left w:val="single" w:sz="7" w:space="0" w:color="000000"/>
              <w:bottom w:val="single" w:sz="4" w:space="0" w:color="auto"/>
              <w:right w:val="single" w:sz="6" w:space="0" w:color="FFFFFF"/>
            </w:tcBorders>
          </w:tcPr>
          <w:p w:rsidR="00CA4CD6" w:rsidRPr="0071686B" w:rsidRDefault="00CA4CD6" w:rsidP="00102808">
            <w:pPr>
              <w:keepNext/>
              <w:spacing w:line="120" w:lineRule="exact"/>
              <w:rPr>
                <w:color w:val="000000"/>
                <w:sz w:val="20"/>
                <w:szCs w:val="20"/>
              </w:rPr>
            </w:pPr>
          </w:p>
          <w:p w:rsidR="00CA4CD6" w:rsidRPr="0071686B" w:rsidRDefault="00CA4CD6" w:rsidP="00102808">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(C)</w:t>
            </w:r>
          </w:p>
          <w:p w:rsidR="00CA4CD6" w:rsidRPr="0071686B" w:rsidRDefault="00CA4CD6" w:rsidP="00FC2B51">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1686B">
              <w:rPr>
                <w:color w:val="000000"/>
                <w:sz w:val="20"/>
                <w:szCs w:val="20"/>
              </w:rPr>
              <w:t>Number of New Respondents</w:t>
            </w:r>
          </w:p>
        </w:tc>
        <w:tc>
          <w:tcPr>
            <w:tcW w:w="1350" w:type="dxa"/>
            <w:tcBorders>
              <w:top w:val="single" w:sz="7" w:space="0" w:color="000000"/>
              <w:left w:val="single" w:sz="7" w:space="0" w:color="000000"/>
              <w:bottom w:val="single" w:sz="4" w:space="0" w:color="auto"/>
              <w:right w:val="single" w:sz="6" w:space="0" w:color="FFFFFF"/>
            </w:tcBorders>
          </w:tcPr>
          <w:p w:rsidR="00CA4CD6" w:rsidRPr="0071686B" w:rsidRDefault="00CA4CD6" w:rsidP="00102808">
            <w:pPr>
              <w:keepNext/>
              <w:spacing w:line="120" w:lineRule="exact"/>
              <w:rPr>
                <w:color w:val="000000"/>
                <w:sz w:val="20"/>
                <w:szCs w:val="20"/>
              </w:rPr>
            </w:pPr>
          </w:p>
          <w:p w:rsidR="00CA4CD6" w:rsidRPr="0071686B" w:rsidRDefault="00CA4CD6" w:rsidP="00102808">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(D)</w:t>
            </w:r>
          </w:p>
          <w:p w:rsidR="00CA4CD6" w:rsidRPr="0071686B" w:rsidRDefault="00FC2B51" w:rsidP="00FC2B51">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 Startup Cost</w:t>
            </w:r>
            <w:r w:rsidR="00CA4CD6" w:rsidRPr="0071686B">
              <w:rPr>
                <w:color w:val="000000"/>
                <w:sz w:val="20"/>
                <w:szCs w:val="20"/>
              </w:rPr>
              <w:t xml:space="preserve">  (B X C)</w:t>
            </w:r>
          </w:p>
        </w:tc>
        <w:tc>
          <w:tcPr>
            <w:tcW w:w="1350" w:type="dxa"/>
            <w:tcBorders>
              <w:top w:val="single" w:sz="7" w:space="0" w:color="000000"/>
              <w:left w:val="single" w:sz="7" w:space="0" w:color="000000"/>
              <w:bottom w:val="single" w:sz="4" w:space="0" w:color="auto"/>
              <w:right w:val="single" w:sz="6" w:space="0" w:color="FFFFFF"/>
            </w:tcBorders>
          </w:tcPr>
          <w:p w:rsidR="00CA4CD6" w:rsidRPr="0071686B" w:rsidRDefault="00CA4CD6" w:rsidP="00102808">
            <w:pPr>
              <w:keepNext/>
              <w:spacing w:line="120" w:lineRule="exact"/>
              <w:rPr>
                <w:color w:val="000000"/>
                <w:sz w:val="20"/>
                <w:szCs w:val="20"/>
              </w:rPr>
            </w:pPr>
          </w:p>
          <w:p w:rsidR="00CA4CD6" w:rsidRPr="0071686B" w:rsidRDefault="00CA4CD6" w:rsidP="00102808">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(E)</w:t>
            </w:r>
          </w:p>
          <w:p w:rsidR="00CA4CD6" w:rsidRPr="0071686B" w:rsidRDefault="00CA4CD6" w:rsidP="00FC2B51">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1686B">
              <w:rPr>
                <w:color w:val="000000"/>
                <w:sz w:val="20"/>
                <w:szCs w:val="20"/>
              </w:rPr>
              <w:t>Annual O&amp;M Costs for One Respondent</w:t>
            </w:r>
          </w:p>
        </w:tc>
        <w:tc>
          <w:tcPr>
            <w:tcW w:w="1260" w:type="dxa"/>
            <w:tcBorders>
              <w:top w:val="single" w:sz="7" w:space="0" w:color="000000"/>
              <w:left w:val="single" w:sz="7" w:space="0" w:color="000000"/>
              <w:bottom w:val="single" w:sz="4" w:space="0" w:color="auto"/>
              <w:right w:val="single" w:sz="6" w:space="0" w:color="FFFFFF"/>
            </w:tcBorders>
          </w:tcPr>
          <w:p w:rsidR="00CA4CD6" w:rsidRPr="0071686B" w:rsidRDefault="00CA4CD6" w:rsidP="00102808">
            <w:pPr>
              <w:keepNext/>
              <w:spacing w:line="120" w:lineRule="exact"/>
              <w:rPr>
                <w:color w:val="000000"/>
                <w:sz w:val="20"/>
                <w:szCs w:val="20"/>
              </w:rPr>
            </w:pPr>
          </w:p>
          <w:p w:rsidR="00CA4CD6" w:rsidRPr="0071686B" w:rsidRDefault="00CA4CD6" w:rsidP="00102808">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(F)</w:t>
            </w:r>
          </w:p>
          <w:p w:rsidR="00CA4CD6" w:rsidRPr="0071686B" w:rsidRDefault="00CA4CD6" w:rsidP="00FC2B51">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1686B">
              <w:rPr>
                <w:color w:val="000000"/>
                <w:sz w:val="20"/>
                <w:szCs w:val="20"/>
              </w:rPr>
              <w:t>Number of Respondents  with O&amp;M</w:t>
            </w:r>
          </w:p>
        </w:tc>
        <w:tc>
          <w:tcPr>
            <w:tcW w:w="1170" w:type="dxa"/>
            <w:tcBorders>
              <w:top w:val="single" w:sz="7" w:space="0" w:color="000000"/>
              <w:left w:val="single" w:sz="7" w:space="0" w:color="000000"/>
              <w:bottom w:val="single" w:sz="4" w:space="0" w:color="auto"/>
              <w:right w:val="single" w:sz="7" w:space="0" w:color="000000"/>
            </w:tcBorders>
          </w:tcPr>
          <w:p w:rsidR="00CA4CD6" w:rsidRPr="0071686B" w:rsidRDefault="00CA4CD6" w:rsidP="00FC2B51">
            <w:pPr>
              <w:keepNext/>
              <w:spacing w:line="120" w:lineRule="exact"/>
              <w:jc w:val="center"/>
              <w:rPr>
                <w:color w:val="000000"/>
                <w:sz w:val="20"/>
                <w:szCs w:val="20"/>
              </w:rPr>
            </w:pPr>
          </w:p>
          <w:p w:rsidR="00CA4CD6" w:rsidRPr="0071686B" w:rsidRDefault="00CA4CD6" w:rsidP="00FC2B51">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(G)</w:t>
            </w:r>
          </w:p>
          <w:p w:rsidR="00CA4CD6" w:rsidRPr="0071686B" w:rsidRDefault="00CA4CD6" w:rsidP="00FC2B51">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71686B">
              <w:rPr>
                <w:color w:val="000000"/>
                <w:sz w:val="20"/>
                <w:szCs w:val="20"/>
              </w:rPr>
              <w:t>Total O&amp;M,</w:t>
            </w:r>
          </w:p>
          <w:p w:rsidR="00CA4CD6" w:rsidRPr="0071686B" w:rsidRDefault="00CA4CD6" w:rsidP="00FC2B51">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1686B">
              <w:rPr>
                <w:color w:val="000000"/>
                <w:sz w:val="20"/>
                <w:szCs w:val="20"/>
              </w:rPr>
              <w:t>(E X F)</w:t>
            </w:r>
          </w:p>
        </w:tc>
      </w:tr>
      <w:tr w:rsidR="00425450" w:rsidTr="00425450">
        <w:tc>
          <w:tcPr>
            <w:tcW w:w="1530" w:type="dxa"/>
            <w:tcBorders>
              <w:top w:val="single" w:sz="4" w:space="0" w:color="auto"/>
              <w:left w:val="single" w:sz="4" w:space="0" w:color="auto"/>
              <w:bottom w:val="single" w:sz="4" w:space="0" w:color="auto"/>
              <w:right w:val="single" w:sz="4" w:space="0" w:color="auto"/>
            </w:tcBorders>
            <w:vAlign w:val="center"/>
          </w:tcPr>
          <w:p w:rsidR="00925C84" w:rsidRPr="0071686B" w:rsidRDefault="00925C84" w:rsidP="00425450">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sidRPr="006D1535">
              <w:rPr>
                <w:color w:val="000000"/>
                <w:sz w:val="18"/>
              </w:rPr>
              <w:t>SO</w:t>
            </w:r>
            <w:r w:rsidRPr="006D1535">
              <w:rPr>
                <w:color w:val="000000"/>
                <w:sz w:val="18"/>
                <w:vertAlign w:val="subscript"/>
              </w:rPr>
              <w:t>2</w:t>
            </w:r>
            <w:r w:rsidR="00425450">
              <w:rPr>
                <w:color w:val="000000"/>
                <w:sz w:val="18"/>
              </w:rPr>
              <w:t xml:space="preserve">, PM, and x  </w:t>
            </w:r>
            <w:r w:rsidRPr="006D1535">
              <w:rPr>
                <w:color w:val="000000"/>
                <w:sz w:val="18"/>
              </w:rPr>
              <w:t>NOx</w:t>
            </w:r>
          </w:p>
        </w:tc>
        <w:tc>
          <w:tcPr>
            <w:tcW w:w="1440" w:type="dxa"/>
            <w:tcBorders>
              <w:top w:val="single" w:sz="4" w:space="0" w:color="auto"/>
              <w:left w:val="single" w:sz="4" w:space="0" w:color="auto"/>
              <w:bottom w:val="single" w:sz="4" w:space="0" w:color="auto"/>
              <w:right w:val="single" w:sz="4" w:space="0" w:color="auto"/>
            </w:tcBorders>
            <w:vAlign w:val="center"/>
          </w:tcPr>
          <w:p w:rsidR="00925C84" w:rsidRPr="0071686B" w:rsidRDefault="00925C84" w:rsidP="00102808">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D1535">
              <w:rPr>
                <w:color w:val="000000"/>
                <w:sz w:val="18"/>
              </w:rPr>
              <w:t>$200,000</w:t>
            </w:r>
          </w:p>
        </w:tc>
        <w:tc>
          <w:tcPr>
            <w:tcW w:w="1260" w:type="dxa"/>
            <w:tcBorders>
              <w:top w:val="single" w:sz="4" w:space="0" w:color="auto"/>
              <w:left w:val="single" w:sz="4" w:space="0" w:color="auto"/>
              <w:bottom w:val="single" w:sz="4" w:space="0" w:color="auto"/>
              <w:right w:val="single" w:sz="4" w:space="0" w:color="auto"/>
            </w:tcBorders>
            <w:vAlign w:val="center"/>
          </w:tcPr>
          <w:p w:rsidR="00925C84" w:rsidRPr="0071686B" w:rsidRDefault="00925C84" w:rsidP="00102808">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D1535">
              <w:rPr>
                <w:color w:val="000000"/>
                <w:sz w:val="18"/>
              </w:rPr>
              <w:t>45</w:t>
            </w:r>
          </w:p>
        </w:tc>
        <w:tc>
          <w:tcPr>
            <w:tcW w:w="1350" w:type="dxa"/>
            <w:tcBorders>
              <w:top w:val="single" w:sz="4" w:space="0" w:color="auto"/>
              <w:left w:val="single" w:sz="4" w:space="0" w:color="auto"/>
              <w:bottom w:val="single" w:sz="4" w:space="0" w:color="auto"/>
              <w:right w:val="single" w:sz="4" w:space="0" w:color="auto"/>
            </w:tcBorders>
            <w:vAlign w:val="center"/>
          </w:tcPr>
          <w:p w:rsidR="00925C84" w:rsidRPr="0071686B" w:rsidRDefault="00925C84" w:rsidP="00102808">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D1535">
              <w:rPr>
                <w:color w:val="000000"/>
                <w:sz w:val="18"/>
              </w:rPr>
              <w:t>$9,000,000</w:t>
            </w:r>
          </w:p>
        </w:tc>
        <w:tc>
          <w:tcPr>
            <w:tcW w:w="1350" w:type="dxa"/>
            <w:tcBorders>
              <w:top w:val="single" w:sz="4" w:space="0" w:color="auto"/>
              <w:left w:val="single" w:sz="4" w:space="0" w:color="auto"/>
              <w:bottom w:val="single" w:sz="4" w:space="0" w:color="auto"/>
              <w:right w:val="single" w:sz="4" w:space="0" w:color="auto"/>
            </w:tcBorders>
            <w:vAlign w:val="center"/>
          </w:tcPr>
          <w:p w:rsidR="00925C84" w:rsidRPr="0071686B" w:rsidRDefault="00925C84" w:rsidP="00102808">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D1535">
              <w:rPr>
                <w:color w:val="000000"/>
                <w:sz w:val="18"/>
              </w:rPr>
              <w:t>$15,000</w:t>
            </w:r>
          </w:p>
        </w:tc>
        <w:tc>
          <w:tcPr>
            <w:tcW w:w="1260" w:type="dxa"/>
            <w:tcBorders>
              <w:top w:val="single" w:sz="4" w:space="0" w:color="auto"/>
              <w:left w:val="single" w:sz="4" w:space="0" w:color="auto"/>
              <w:bottom w:val="single" w:sz="4" w:space="0" w:color="auto"/>
              <w:right w:val="single" w:sz="4" w:space="0" w:color="auto"/>
            </w:tcBorders>
            <w:vAlign w:val="center"/>
          </w:tcPr>
          <w:p w:rsidR="00925C84" w:rsidRPr="0071686B" w:rsidRDefault="00925C84" w:rsidP="00102808">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D1535">
              <w:rPr>
                <w:color w:val="000000"/>
                <w:sz w:val="18"/>
              </w:rPr>
              <w:t>1,</w:t>
            </w:r>
            <w:r>
              <w:rPr>
                <w:color w:val="000000"/>
                <w:sz w:val="18"/>
              </w:rPr>
              <w:t>727</w:t>
            </w:r>
          </w:p>
        </w:tc>
        <w:tc>
          <w:tcPr>
            <w:tcW w:w="1170" w:type="dxa"/>
            <w:tcBorders>
              <w:top w:val="single" w:sz="4" w:space="0" w:color="auto"/>
              <w:left w:val="single" w:sz="4" w:space="0" w:color="auto"/>
              <w:bottom w:val="single" w:sz="4" w:space="0" w:color="auto"/>
              <w:right w:val="single" w:sz="4" w:space="0" w:color="auto"/>
            </w:tcBorders>
            <w:vAlign w:val="center"/>
          </w:tcPr>
          <w:p w:rsidR="00925C84" w:rsidRPr="0071686B" w:rsidRDefault="00925C84" w:rsidP="00425450">
            <w:pPr>
              <w:keepNext/>
              <w:pBdr>
                <w:top w:val="single" w:sz="6" w:space="0" w:color="FFFFFF"/>
                <w:left w:val="single" w:sz="6" w:space="0" w:color="FFFFFF"/>
                <w:bottom w:val="single" w:sz="6" w:space="0" w:color="FFFFFF"/>
                <w:right w:val="single" w:sz="6" w:space="0" w:color="FFFFFF"/>
              </w:pBdr>
              <w:spacing w:after="52"/>
              <w:jc w:val="both"/>
              <w:rPr>
                <w:color w:val="000000"/>
                <w:sz w:val="20"/>
                <w:szCs w:val="20"/>
              </w:rPr>
            </w:pPr>
            <w:r>
              <w:rPr>
                <w:color w:val="000000"/>
                <w:sz w:val="18"/>
              </w:rPr>
              <w:t>$25,905,</w:t>
            </w:r>
            <w:r w:rsidRPr="006D1535">
              <w:rPr>
                <w:color w:val="000000"/>
                <w:sz w:val="18"/>
              </w:rPr>
              <w:t>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Pr="00925C84"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25C84">
        <w:rPr>
          <w:color w:val="000000"/>
        </w:rPr>
        <w:t xml:space="preserve">The total capital/startup costs for this ICR are </w:t>
      </w:r>
      <w:r w:rsidR="00925C84" w:rsidRPr="00925C84">
        <w:rPr>
          <w:color w:val="000000"/>
        </w:rPr>
        <w:t>$9,000,000</w:t>
      </w:r>
      <w:r w:rsidRPr="00925C84">
        <w:rPr>
          <w:color w:val="000000"/>
        </w:rPr>
        <w:t>.  This is the total o</w:t>
      </w:r>
      <w:r w:rsidR="00507EC5" w:rsidRPr="00925C84">
        <w:rPr>
          <w:color w:val="000000"/>
        </w:rPr>
        <w:t xml:space="preserve">f column D in the above table. </w:t>
      </w:r>
    </w:p>
    <w:p w:rsidR="00CA4CD6" w:rsidRPr="00925C84" w:rsidRDefault="00CA4CD6">
      <w:pPr>
        <w:pBdr>
          <w:top w:val="single" w:sz="6" w:space="0" w:color="FFFFFF"/>
          <w:left w:val="single" w:sz="6" w:space="0" w:color="FFFFFF"/>
          <w:bottom w:val="single" w:sz="6" w:space="0" w:color="FFFFFF"/>
          <w:right w:val="single" w:sz="6" w:space="0" w:color="FFFFFF"/>
        </w:pBdr>
        <w:rPr>
          <w:color w:val="000000"/>
        </w:rPr>
      </w:pPr>
    </w:p>
    <w:p w:rsidR="00CA4CD6" w:rsidRPr="00925C84"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25C84">
        <w:rPr>
          <w:color w:val="000000"/>
        </w:rPr>
        <w:t>The total operation and maintenance (O&amp;M) costs for this ICR are</w:t>
      </w:r>
      <w:r w:rsidR="00925C84" w:rsidRPr="00925C84">
        <w:rPr>
          <w:color w:val="000000"/>
        </w:rPr>
        <w:t xml:space="preserve"> $25,905,000</w:t>
      </w:r>
      <w:r w:rsidRPr="00925C84">
        <w:rPr>
          <w:color w:val="000000"/>
        </w:rPr>
        <w:t xml:space="preserve">.  </w:t>
      </w:r>
      <w:r w:rsidR="00507EC5" w:rsidRPr="00925C84">
        <w:rPr>
          <w:color w:val="000000"/>
        </w:rPr>
        <w:t xml:space="preserve">This is the total of column G. </w:t>
      </w:r>
    </w:p>
    <w:p w:rsidR="004C701D" w:rsidRPr="00925C84"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sidRPr="00925C84">
        <w:rPr>
          <w:color w:val="000000"/>
        </w:rPr>
        <w:t xml:space="preserve"> </w:t>
      </w:r>
      <w:r w:rsidR="00CA4CD6" w:rsidRPr="00925C84">
        <w:rPr>
          <w:color w:val="000000"/>
        </w:rPr>
        <w:t xml:space="preserve">The average annual cost for capital/startup and operation and maintenance costs to industry over the next three years of the ICR is estimated to be </w:t>
      </w:r>
      <w:r w:rsidR="00925C84" w:rsidRPr="00925C84">
        <w:rPr>
          <w:color w:val="000000"/>
        </w:rPr>
        <w:t>$34,905,000</w:t>
      </w:r>
      <w:r w:rsidR="00CA4CD6" w:rsidRPr="00925C84">
        <w:rPr>
          <w:color w:val="000000"/>
        </w:rPr>
        <w:t xml:space="preserve">. </w:t>
      </w:r>
      <w:r w:rsidR="001C5991" w:rsidRPr="00925C84">
        <w:rPr>
          <w:color w:val="000000"/>
        </w:rPr>
        <w:t xml:space="preserve">  These are recordkeeping costs</w:t>
      </w:r>
      <w:r w:rsidR="0071686B" w:rsidRPr="00925C8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F0ED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5C42AC" w:rsidRPr="002F0ED1">
        <w:rPr>
          <w:color w:val="000000"/>
        </w:rPr>
        <w:t xml:space="preserve">activities such as the </w:t>
      </w:r>
      <w:r w:rsidRPr="002F0ED1">
        <w:rPr>
          <w:color w:val="000000"/>
        </w:rPr>
        <w:t xml:space="preserve">examination of records </w:t>
      </w:r>
      <w:r w:rsidR="0071686B" w:rsidRPr="002F0ED1">
        <w:rPr>
          <w:color w:val="000000"/>
        </w:rPr>
        <w:t xml:space="preserve">maintained by the respondents, </w:t>
      </w:r>
      <w:r w:rsidRPr="002F0ED1">
        <w:rPr>
          <w:color w:val="000000"/>
        </w:rPr>
        <w:t xml:space="preserve">periodic inspection of sources of emissions, and the publication and distribution of collected information. </w:t>
      </w:r>
    </w:p>
    <w:p w:rsidR="00CA4CD6" w:rsidRPr="002F0ED1" w:rsidRDefault="00CA4CD6">
      <w:pPr>
        <w:pBdr>
          <w:top w:val="single" w:sz="6" w:space="0" w:color="FFFFFF"/>
          <w:left w:val="single" w:sz="6" w:space="0" w:color="FFFFFF"/>
          <w:bottom w:val="single" w:sz="6" w:space="0" w:color="FFFFFF"/>
          <w:right w:val="single" w:sz="6" w:space="0" w:color="FFFFFF"/>
        </w:pBdr>
        <w:rPr>
          <w:color w:val="000000"/>
        </w:rPr>
      </w:pPr>
    </w:p>
    <w:p w:rsidR="00CA4CD6" w:rsidRPr="002F0ED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F0ED1">
        <w:rPr>
          <w:color w:val="000000"/>
        </w:rPr>
        <w:t xml:space="preserve">The average annual Agency cost during the three years of the ICR is estimated to be </w:t>
      </w:r>
      <w:r w:rsidR="002F0ED1" w:rsidRPr="002F0ED1">
        <w:rPr>
          <w:color w:val="000000"/>
        </w:rPr>
        <w:t>$</w:t>
      </w:r>
      <w:r w:rsidR="00535A92">
        <w:rPr>
          <w:color w:val="000000"/>
        </w:rPr>
        <w:t>58,4</w:t>
      </w:r>
      <w:r w:rsidR="008021F2">
        <w:rPr>
          <w:color w:val="000000"/>
        </w:rPr>
        <w:t>04,760</w:t>
      </w:r>
      <w:r w:rsidRPr="002F0ED1">
        <w:rPr>
          <w:color w:val="000000"/>
        </w:rPr>
        <w:t xml:space="preserve">.  </w:t>
      </w:r>
    </w:p>
    <w:p w:rsidR="00CA4CD6" w:rsidRPr="002F0ED1" w:rsidRDefault="00CA4CD6">
      <w:pPr>
        <w:pBdr>
          <w:top w:val="single" w:sz="6" w:space="0" w:color="FFFFFF"/>
          <w:left w:val="single" w:sz="6" w:space="0" w:color="FFFFFF"/>
          <w:bottom w:val="single" w:sz="6" w:space="0" w:color="FFFFFF"/>
          <w:right w:val="single" w:sz="6" w:space="0" w:color="FFFFFF"/>
        </w:pBdr>
        <w:rPr>
          <w:color w:val="000000"/>
        </w:rPr>
      </w:pPr>
    </w:p>
    <w:p w:rsidR="00CA4CD6" w:rsidRPr="0071686B" w:rsidRDefault="00CA4CD6">
      <w:pPr>
        <w:pBdr>
          <w:top w:val="single" w:sz="6" w:space="0" w:color="FFFFFF"/>
          <w:left w:val="single" w:sz="6" w:space="0" w:color="FFFFFF"/>
          <w:bottom w:val="single" w:sz="6" w:space="0" w:color="FFFFFF"/>
          <w:right w:val="single" w:sz="6" w:space="0" w:color="FFFFFF"/>
        </w:pBdr>
        <w:ind w:firstLine="720"/>
      </w:pPr>
      <w:r w:rsidRPr="002F0ED1">
        <w:rPr>
          <w:color w:val="000000"/>
        </w:rPr>
        <w:t xml:space="preserve">This cost is based on </w:t>
      </w:r>
      <w:r w:rsidRPr="002F0ED1">
        <w:t>the average hourly labor rate as follows:</w:t>
      </w:r>
    </w:p>
    <w:p w:rsidR="00D2273E" w:rsidRPr="0071686B" w:rsidRDefault="00D2273E" w:rsidP="00D2273E"/>
    <w:p w:rsidR="00CA4CD6" w:rsidRPr="0071686B" w:rsidRDefault="00D2273E" w:rsidP="00D2273E">
      <w:r w:rsidRPr="0071686B">
        <w:tab/>
      </w:r>
      <w:r w:rsidRPr="0071686B">
        <w:tab/>
      </w:r>
      <w:r w:rsidR="00CA4CD6" w:rsidRPr="0071686B">
        <w:t>Managerial</w:t>
      </w:r>
      <w:r w:rsidR="00CA4CD6" w:rsidRPr="0071686B">
        <w:tab/>
        <w:t>$</w:t>
      </w:r>
      <w:r w:rsidR="00A038EC" w:rsidRPr="0071686B">
        <w:t>6</w:t>
      </w:r>
      <w:r w:rsidR="002B517F" w:rsidRPr="0071686B">
        <w:t>2.27</w:t>
      </w:r>
      <w:r w:rsidR="00CA4CD6" w:rsidRPr="0071686B">
        <w:t xml:space="preserve"> (GS-13, Step 5, $</w:t>
      </w:r>
      <w:r w:rsidR="009018EC" w:rsidRPr="0071686B">
        <w:t>3</w:t>
      </w:r>
      <w:r w:rsidR="00A038EC" w:rsidRPr="0071686B">
        <w:t>8.</w:t>
      </w:r>
      <w:r w:rsidR="002B517F" w:rsidRPr="0071686B">
        <w:t>92</w:t>
      </w:r>
      <w:r w:rsidR="00CA4CD6" w:rsidRPr="0071686B">
        <w:t xml:space="preserve"> </w:t>
      </w:r>
      <w:r w:rsidR="00E77D5E" w:rsidRPr="0071686B">
        <w:t>+ 60%</w:t>
      </w:r>
      <w:r w:rsidR="00D46FA2" w:rsidRPr="0071686B">
        <w:t xml:space="preserve">) </w:t>
      </w:r>
    </w:p>
    <w:p w:rsidR="00CA4CD6" w:rsidRPr="0071686B" w:rsidRDefault="00D2273E" w:rsidP="00D2273E">
      <w:r w:rsidRPr="0071686B">
        <w:tab/>
      </w:r>
      <w:r w:rsidRPr="0071686B">
        <w:tab/>
      </w:r>
      <w:r w:rsidR="00CA4CD6" w:rsidRPr="0071686B">
        <w:t>Technical</w:t>
      </w:r>
      <w:r w:rsidR="00CA4CD6" w:rsidRPr="0071686B">
        <w:tab/>
        <w:t>$</w:t>
      </w:r>
      <w:r w:rsidR="009018EC" w:rsidRPr="0071686B">
        <w:t>4</w:t>
      </w:r>
      <w:r w:rsidR="002B517F" w:rsidRPr="0071686B">
        <w:t>6</w:t>
      </w:r>
      <w:r w:rsidR="00A038EC" w:rsidRPr="0071686B">
        <w:t>.</w:t>
      </w:r>
      <w:r w:rsidR="002B517F" w:rsidRPr="0071686B">
        <w:t>21</w:t>
      </w:r>
      <w:r w:rsidR="00CA4CD6" w:rsidRPr="0071686B">
        <w:t xml:space="preserve"> (GS-12, Step 1, $</w:t>
      </w:r>
      <w:r w:rsidR="00A038EC" w:rsidRPr="0071686B">
        <w:t>28.</w:t>
      </w:r>
      <w:r w:rsidR="002B517F" w:rsidRPr="0071686B">
        <w:t>88</w:t>
      </w:r>
      <w:r w:rsidR="00CA4CD6" w:rsidRPr="0071686B">
        <w:t xml:space="preserve"> </w:t>
      </w:r>
      <w:r w:rsidR="00E77D5E" w:rsidRPr="0071686B">
        <w:t>+ 60%</w:t>
      </w:r>
      <w:r w:rsidR="00CA4CD6" w:rsidRPr="0071686B">
        <w:t>)</w:t>
      </w:r>
    </w:p>
    <w:p w:rsidR="00CA4CD6" w:rsidRPr="0071686B" w:rsidRDefault="00D2273E" w:rsidP="00D2273E">
      <w:r w:rsidRPr="0071686B">
        <w:tab/>
      </w:r>
      <w:r w:rsidRPr="0071686B">
        <w:tab/>
      </w:r>
      <w:r w:rsidR="00CA4CD6" w:rsidRPr="0071686B">
        <w:t>Clerical</w:t>
      </w:r>
      <w:r w:rsidR="00CA4CD6" w:rsidRPr="0071686B">
        <w:tab/>
        <w:t>$2</w:t>
      </w:r>
      <w:r w:rsidR="002B517F" w:rsidRPr="0071686B">
        <w:t>5.01</w:t>
      </w:r>
      <w:r w:rsidR="00CA4CD6" w:rsidRPr="0071686B">
        <w:t xml:space="preserve"> (GS-6, Step 3, $</w:t>
      </w:r>
      <w:r w:rsidR="00A038EC" w:rsidRPr="0071686B">
        <w:t>15.</w:t>
      </w:r>
      <w:r w:rsidR="002B517F" w:rsidRPr="0071686B">
        <w:t>63</w:t>
      </w:r>
      <w:r w:rsidR="00CA4CD6" w:rsidRPr="0071686B">
        <w:t xml:space="preserve"> </w:t>
      </w:r>
      <w:r w:rsidR="00E77D5E" w:rsidRPr="0071686B">
        <w:t>+ 60%</w:t>
      </w:r>
      <w:r w:rsidR="00CA4CD6" w:rsidRPr="0071686B">
        <w:t>)</w:t>
      </w:r>
    </w:p>
    <w:p w:rsidR="00CA4CD6" w:rsidRPr="0071686B" w:rsidRDefault="00CA4CD6">
      <w:pPr>
        <w:pBdr>
          <w:top w:val="single" w:sz="6" w:space="0" w:color="FFFFFF"/>
          <w:left w:val="single" w:sz="6" w:space="0" w:color="FFFFFF"/>
          <w:bottom w:val="single" w:sz="6" w:space="0" w:color="FFFFFF"/>
          <w:right w:val="single" w:sz="6" w:space="0" w:color="FFFFFF"/>
        </w:pBdr>
      </w:pPr>
    </w:p>
    <w:p w:rsidR="00CA4CD6" w:rsidRPr="0071686B" w:rsidRDefault="00CA4CD6">
      <w:pPr>
        <w:pBdr>
          <w:top w:val="single" w:sz="6" w:space="0" w:color="FFFFFF"/>
          <w:left w:val="single" w:sz="6" w:space="0" w:color="FFFFFF"/>
          <w:bottom w:val="single" w:sz="6" w:space="0" w:color="FFFFFF"/>
          <w:right w:val="single" w:sz="6" w:space="0" w:color="FFFFFF"/>
        </w:pBdr>
      </w:pPr>
      <w:r w:rsidRPr="0071686B">
        <w:t>These rates are from the Office of Personnel Management (OPM)</w:t>
      </w:r>
      <w:r w:rsidR="007A458D" w:rsidRPr="0071686B">
        <w:t>,</w:t>
      </w:r>
      <w:r w:rsidRPr="0071686B">
        <w:t xml:space="preserve"> 20</w:t>
      </w:r>
      <w:r w:rsidR="002B517F" w:rsidRPr="0071686B">
        <w:t>1</w:t>
      </w:r>
      <w:r w:rsidR="0071686B" w:rsidRPr="0071686B">
        <w:t>2</w:t>
      </w:r>
      <w:r w:rsidRPr="0071686B">
        <w:t xml:space="preserve"> General Schedule</w:t>
      </w:r>
      <w:r w:rsidR="007A458D" w:rsidRPr="0071686B">
        <w:t>,</w:t>
      </w:r>
      <w:r w:rsidRPr="0071686B">
        <w:t xml:space="preserve"> which excludes locality</w:t>
      </w:r>
      <w:r w:rsidR="0056014A">
        <w:t>,</w:t>
      </w:r>
      <w:r w:rsidRPr="0071686B">
        <w:t xml:space="preserve"> rates of pay.</w:t>
      </w:r>
      <w:r w:rsidR="00E77D5E" w:rsidRPr="0071686B">
        <w:t xml:space="preserve">  The rates have been increased by 60</w:t>
      </w:r>
      <w:r w:rsidR="00D2273E" w:rsidRPr="0071686B">
        <w:t xml:space="preserve"> percent</w:t>
      </w:r>
      <w:r w:rsidR="00E77D5E" w:rsidRPr="0071686B">
        <w:t xml:space="preserve"> to account for the benefit packages available to government employees.  </w:t>
      </w:r>
      <w:r w:rsidRPr="0071686B">
        <w:t xml:space="preserve">Details upon which this estimate is based appear </w:t>
      </w:r>
      <w:r w:rsidR="007A458D" w:rsidRPr="0071686B">
        <w:t xml:space="preserve">below in </w:t>
      </w:r>
      <w:r w:rsidRPr="0071686B">
        <w:t xml:space="preserve">Table 2: </w:t>
      </w:r>
      <w:r w:rsidR="00144F35" w:rsidRPr="0071686B">
        <w:t>Average Annual EPA Burden and Cost</w:t>
      </w:r>
      <w:r w:rsidR="0071686B" w:rsidRPr="0071686B">
        <w:t xml:space="preserve"> – NSPS for Industrial/Commercial/Institutional Steam Generating Units (40 CFR Part 60, Subpart Db)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02808">
      <w:pPr>
        <w:keepNext/>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  Estimating the Respondent Universe and Total Burden and Costs</w:t>
      </w:r>
    </w:p>
    <w:p w:rsidR="00CA4CD6" w:rsidRDefault="00CA4CD6" w:rsidP="00102808">
      <w:pPr>
        <w:keepNext/>
        <w:pBdr>
          <w:top w:val="single" w:sz="6" w:space="0" w:color="FFFFFF"/>
          <w:left w:val="single" w:sz="6" w:space="0" w:color="FFFFFF"/>
          <w:bottom w:val="single" w:sz="6" w:space="0" w:color="FFFFFF"/>
          <w:right w:val="single" w:sz="6" w:space="0" w:color="FFFFFF"/>
        </w:pBdr>
        <w:rPr>
          <w:b/>
          <w:bCs/>
          <w:color w:val="000000"/>
        </w:rPr>
      </w:pPr>
    </w:p>
    <w:p w:rsidR="00CA4CD6" w:rsidRPr="00520760" w:rsidRDefault="00CA4CD6" w:rsidP="00102808">
      <w:pPr>
        <w:keepNext/>
        <w:pBdr>
          <w:top w:val="single" w:sz="6" w:space="0" w:color="FFFFFF"/>
          <w:left w:val="single" w:sz="6" w:space="0" w:color="FFFFFF"/>
          <w:bottom w:val="single" w:sz="6" w:space="0" w:color="FFFFFF"/>
          <w:right w:val="single" w:sz="6" w:space="0" w:color="FFFFFF"/>
        </w:pBdr>
        <w:ind w:firstLine="720"/>
        <w:rPr>
          <w:color w:val="000000"/>
        </w:rPr>
      </w:pPr>
      <w:r w:rsidRPr="00520760">
        <w:rPr>
          <w:color w:val="000000"/>
        </w:rPr>
        <w:t xml:space="preserve">Based on our research for this ICR, on average over the next three years, approximately </w:t>
      </w:r>
      <w:r w:rsidR="00520760" w:rsidRPr="00520760">
        <w:rPr>
          <w:color w:val="000000"/>
        </w:rPr>
        <w:t>1,</w:t>
      </w:r>
      <w:r w:rsidR="00A825B3">
        <w:rPr>
          <w:color w:val="000000"/>
        </w:rPr>
        <w:t>682</w:t>
      </w:r>
      <w:r w:rsidRPr="00520760">
        <w:rPr>
          <w:color w:val="000000"/>
        </w:rPr>
        <w:t xml:space="preserve"> existing respondents will be subject to the standard.  It is estimated that an additional </w:t>
      </w:r>
      <w:r w:rsidR="00520760" w:rsidRPr="00520760">
        <w:rPr>
          <w:color w:val="000000"/>
        </w:rPr>
        <w:t xml:space="preserve">45 </w:t>
      </w:r>
      <w:r w:rsidRPr="00520760">
        <w:rPr>
          <w:color w:val="000000"/>
        </w:rPr>
        <w:t>respondents per year will become subject.</w:t>
      </w:r>
      <w:r w:rsidR="00535A92">
        <w:rPr>
          <w:color w:val="000000"/>
        </w:rPr>
        <w:t xml:space="preserve">  The overall average number of respondents, as shown in the table below, is 1,727 per year. </w:t>
      </w:r>
    </w:p>
    <w:p w:rsidR="00CA4CD6" w:rsidRPr="00520760" w:rsidRDefault="00CA4CD6">
      <w:pPr>
        <w:pBdr>
          <w:top w:val="single" w:sz="6" w:space="0" w:color="FFFFFF"/>
          <w:left w:val="single" w:sz="6" w:space="0" w:color="FFFFFF"/>
          <w:bottom w:val="single" w:sz="6" w:space="0" w:color="FFFFFF"/>
          <w:right w:val="single" w:sz="6" w:space="0" w:color="FFFFFF"/>
        </w:pBdr>
        <w:rPr>
          <w:color w:val="000000"/>
        </w:rPr>
      </w:pPr>
    </w:p>
    <w:p w:rsidR="00CA4CD6" w:rsidRPr="00520760"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20760">
        <w:rPr>
          <w:color w:val="000000"/>
        </w:rPr>
        <w:t xml:space="preserve">The number of respondents is calculated using the following table </w:t>
      </w:r>
      <w:r w:rsidR="002B29A7" w:rsidRPr="00520760">
        <w:rPr>
          <w:color w:val="000000"/>
        </w:rPr>
        <w:t xml:space="preserve">that </w:t>
      </w:r>
      <w:r w:rsidRPr="00520760">
        <w:rPr>
          <w:color w:val="000000"/>
        </w:rPr>
        <w:t xml:space="preserve">addresses the three years covered by this ICR.  </w:t>
      </w:r>
    </w:p>
    <w:p w:rsidR="00CA4CD6" w:rsidRPr="00520760"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1080"/>
        <w:gridCol w:w="1620"/>
        <w:gridCol w:w="1260"/>
        <w:gridCol w:w="2070"/>
        <w:gridCol w:w="1890"/>
        <w:gridCol w:w="1439"/>
      </w:tblGrid>
      <w:tr w:rsidR="00A73600" w:rsidRPr="00520760" w:rsidTr="00B13924">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Pr="00520760" w:rsidRDefault="00CA4CD6">
            <w:pPr>
              <w:spacing w:line="120" w:lineRule="exact"/>
              <w:rPr>
                <w:color w:val="000000"/>
              </w:rPr>
            </w:pPr>
          </w:p>
          <w:p w:rsidR="00CA4CD6" w:rsidRPr="00520760"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520760">
              <w:rPr>
                <w:b/>
                <w:bCs/>
                <w:color w:val="000000"/>
              </w:rPr>
              <w:t>Number of Respondents</w:t>
            </w:r>
          </w:p>
        </w:tc>
      </w:tr>
      <w:tr w:rsidR="00CA4CD6" w:rsidRPr="00520760" w:rsidTr="00A93B63">
        <w:tc>
          <w:tcPr>
            <w:tcW w:w="1080" w:type="dxa"/>
            <w:tcBorders>
              <w:top w:val="single" w:sz="4" w:space="0" w:color="auto"/>
              <w:left w:val="single" w:sz="7" w:space="0" w:color="000000"/>
              <w:bottom w:val="single" w:sz="8" w:space="0" w:color="000000"/>
              <w:right w:val="single" w:sz="6" w:space="0" w:color="FFFFFF"/>
            </w:tcBorders>
          </w:tcPr>
          <w:p w:rsidR="00CA4CD6" w:rsidRPr="00520760" w:rsidRDefault="00CA4CD6">
            <w:pPr>
              <w:spacing w:line="120" w:lineRule="exact"/>
              <w:rPr>
                <w:color w:val="000000"/>
                <w:sz w:val="18"/>
                <w:szCs w:val="18"/>
              </w:rPr>
            </w:pPr>
          </w:p>
          <w:p w:rsidR="00CA4CD6" w:rsidRPr="00520760"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Pr="00520760"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0760">
              <w:rPr>
                <w:color w:val="000000"/>
                <w:sz w:val="20"/>
                <w:szCs w:val="20"/>
              </w:rPr>
              <w:t>Year</w:t>
            </w:r>
          </w:p>
        </w:tc>
        <w:tc>
          <w:tcPr>
            <w:tcW w:w="1620" w:type="dxa"/>
            <w:tcBorders>
              <w:top w:val="single" w:sz="4" w:space="0" w:color="auto"/>
              <w:left w:val="single" w:sz="7" w:space="0" w:color="000000"/>
              <w:bottom w:val="single" w:sz="8" w:space="0" w:color="000000"/>
              <w:right w:val="single" w:sz="6" w:space="0" w:color="FFFFFF"/>
            </w:tcBorders>
          </w:tcPr>
          <w:p w:rsidR="00CA4CD6" w:rsidRPr="00520760" w:rsidRDefault="00CA4CD6">
            <w:pPr>
              <w:spacing w:line="120" w:lineRule="exact"/>
              <w:rPr>
                <w:color w:val="000000"/>
                <w:sz w:val="20"/>
                <w:szCs w:val="20"/>
              </w:rPr>
            </w:pPr>
          </w:p>
          <w:p w:rsidR="00CA4CD6" w:rsidRPr="0052076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20760">
              <w:rPr>
                <w:color w:val="000000"/>
                <w:sz w:val="20"/>
                <w:szCs w:val="20"/>
              </w:rPr>
              <w:t>(A)</w:t>
            </w:r>
          </w:p>
          <w:p w:rsidR="00A93B63" w:rsidRDefault="00CA4CD6" w:rsidP="00A93B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0760">
              <w:rPr>
                <w:color w:val="000000"/>
                <w:sz w:val="20"/>
                <w:szCs w:val="20"/>
              </w:rPr>
              <w:t xml:space="preserve">Number of </w:t>
            </w:r>
          </w:p>
          <w:p w:rsidR="00CA4CD6" w:rsidRPr="00520760" w:rsidRDefault="00CA4CD6" w:rsidP="00A93B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0760">
              <w:rPr>
                <w:color w:val="000000"/>
                <w:sz w:val="20"/>
                <w:szCs w:val="20"/>
              </w:rPr>
              <w:t xml:space="preserve">New Respondents </w:t>
            </w:r>
            <w:r w:rsidRPr="00520760">
              <w:rPr>
                <w:color w:val="000000"/>
                <w:sz w:val="20"/>
                <w:szCs w:val="20"/>
                <w:vertAlign w:val="superscript"/>
              </w:rPr>
              <w:t>1</w:t>
            </w:r>
          </w:p>
        </w:tc>
        <w:tc>
          <w:tcPr>
            <w:tcW w:w="1260" w:type="dxa"/>
            <w:tcBorders>
              <w:top w:val="single" w:sz="4" w:space="0" w:color="auto"/>
              <w:left w:val="single" w:sz="7" w:space="0" w:color="000000"/>
              <w:bottom w:val="single" w:sz="8" w:space="0" w:color="000000"/>
              <w:right w:val="single" w:sz="6" w:space="0" w:color="FFFFFF"/>
            </w:tcBorders>
          </w:tcPr>
          <w:p w:rsidR="00CA4CD6" w:rsidRPr="00520760" w:rsidRDefault="00CA4CD6" w:rsidP="00A93B63">
            <w:pPr>
              <w:spacing w:line="120" w:lineRule="exact"/>
              <w:jc w:val="center"/>
              <w:rPr>
                <w:color w:val="000000"/>
                <w:sz w:val="20"/>
                <w:szCs w:val="20"/>
              </w:rPr>
            </w:pPr>
          </w:p>
          <w:p w:rsidR="00CA4CD6" w:rsidRPr="00520760" w:rsidRDefault="00CA4CD6" w:rsidP="00A93B63">
            <w:pPr>
              <w:pBdr>
                <w:top w:val="single" w:sz="6" w:space="0" w:color="FFFFFF"/>
                <w:left w:val="single" w:sz="6" w:space="0" w:color="FFFFFF"/>
                <w:bottom w:val="single" w:sz="6" w:space="0" w:color="FFFFFF"/>
                <w:right w:val="single" w:sz="6" w:space="0" w:color="FFFFFF"/>
              </w:pBdr>
              <w:jc w:val="center"/>
              <w:rPr>
                <w:color w:val="000000"/>
                <w:sz w:val="20"/>
                <w:szCs w:val="20"/>
              </w:rPr>
            </w:pPr>
            <w:r w:rsidRPr="00520760">
              <w:rPr>
                <w:color w:val="000000"/>
                <w:sz w:val="20"/>
                <w:szCs w:val="20"/>
              </w:rPr>
              <w:t>(B)</w:t>
            </w:r>
          </w:p>
          <w:p w:rsidR="00CA4CD6" w:rsidRPr="00520760" w:rsidRDefault="00CA4CD6" w:rsidP="00A93B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0760">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520760" w:rsidRDefault="00CA4CD6">
            <w:pPr>
              <w:spacing w:line="120" w:lineRule="exact"/>
              <w:rPr>
                <w:color w:val="000000"/>
                <w:sz w:val="20"/>
                <w:szCs w:val="20"/>
              </w:rPr>
            </w:pPr>
          </w:p>
          <w:p w:rsidR="00CA4CD6" w:rsidRPr="0052076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20760">
              <w:rPr>
                <w:color w:val="000000"/>
                <w:sz w:val="20"/>
                <w:szCs w:val="20"/>
              </w:rPr>
              <w:t>(C)</w:t>
            </w:r>
          </w:p>
          <w:p w:rsidR="00CA4CD6" w:rsidRPr="00520760" w:rsidRDefault="00CA4CD6" w:rsidP="00A93B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0760">
              <w:rPr>
                <w:color w:val="000000"/>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CA4CD6" w:rsidRPr="00520760" w:rsidRDefault="00CA4CD6">
            <w:pPr>
              <w:spacing w:line="120" w:lineRule="exact"/>
              <w:rPr>
                <w:color w:val="000000"/>
                <w:sz w:val="20"/>
                <w:szCs w:val="20"/>
              </w:rPr>
            </w:pPr>
          </w:p>
          <w:p w:rsidR="00CA4CD6" w:rsidRPr="0052076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20760">
              <w:rPr>
                <w:color w:val="000000"/>
                <w:sz w:val="20"/>
                <w:szCs w:val="20"/>
              </w:rPr>
              <w:t>(D)</w:t>
            </w:r>
          </w:p>
          <w:p w:rsidR="00CA4CD6" w:rsidRPr="00520760" w:rsidRDefault="00CA4CD6" w:rsidP="00A93B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0760">
              <w:rPr>
                <w:color w:val="000000"/>
                <w:sz w:val="20"/>
                <w:szCs w:val="20"/>
              </w:rPr>
              <w:t>Number of Existing Respondents That Are Also New Respondents</w:t>
            </w:r>
          </w:p>
        </w:tc>
        <w:tc>
          <w:tcPr>
            <w:tcW w:w="1439" w:type="dxa"/>
            <w:tcBorders>
              <w:top w:val="single" w:sz="4" w:space="0" w:color="auto"/>
              <w:left w:val="single" w:sz="4" w:space="0" w:color="auto"/>
              <w:bottom w:val="single" w:sz="4" w:space="0" w:color="auto"/>
              <w:right w:val="single" w:sz="4" w:space="0" w:color="auto"/>
            </w:tcBorders>
          </w:tcPr>
          <w:p w:rsidR="00CA4CD6" w:rsidRPr="00520760" w:rsidRDefault="00CA4CD6">
            <w:pPr>
              <w:spacing w:line="120" w:lineRule="exact"/>
              <w:rPr>
                <w:color w:val="000000"/>
                <w:sz w:val="20"/>
                <w:szCs w:val="20"/>
              </w:rPr>
            </w:pPr>
          </w:p>
          <w:p w:rsidR="00CA4CD6" w:rsidRPr="0052076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20760">
              <w:rPr>
                <w:color w:val="000000"/>
                <w:sz w:val="20"/>
                <w:szCs w:val="20"/>
              </w:rPr>
              <w:t>(E)</w:t>
            </w:r>
          </w:p>
          <w:p w:rsidR="00CA4CD6" w:rsidRPr="00520760" w:rsidRDefault="00CA4CD6" w:rsidP="00A93B63">
            <w:pPr>
              <w:pBdr>
                <w:top w:val="single" w:sz="6" w:space="0" w:color="FFFFFF"/>
                <w:left w:val="single" w:sz="6" w:space="0" w:color="FFFFFF"/>
                <w:bottom w:val="single" w:sz="6" w:space="0" w:color="FFFFFF"/>
                <w:right w:val="single" w:sz="6" w:space="0" w:color="FFFFFF"/>
              </w:pBdr>
              <w:jc w:val="center"/>
              <w:rPr>
                <w:color w:val="000000"/>
                <w:sz w:val="20"/>
                <w:szCs w:val="20"/>
              </w:rPr>
            </w:pPr>
            <w:r w:rsidRPr="00520760">
              <w:rPr>
                <w:color w:val="000000"/>
                <w:sz w:val="20"/>
                <w:szCs w:val="20"/>
              </w:rPr>
              <w:t>Number of Respondents</w:t>
            </w:r>
          </w:p>
          <w:p w:rsidR="00CA4CD6" w:rsidRPr="00520760" w:rsidRDefault="00CA4CD6" w:rsidP="00A93B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0760">
              <w:rPr>
                <w:color w:val="000000"/>
                <w:sz w:val="20"/>
                <w:szCs w:val="20"/>
              </w:rPr>
              <w:t>(E=A+B+C-D)</w:t>
            </w:r>
          </w:p>
        </w:tc>
      </w:tr>
      <w:tr w:rsidR="00C15F35" w:rsidRPr="00520760" w:rsidTr="00A93B63">
        <w:tc>
          <w:tcPr>
            <w:tcW w:w="1080" w:type="dxa"/>
            <w:tcBorders>
              <w:top w:val="single" w:sz="4" w:space="0" w:color="auto"/>
              <w:left w:val="single" w:sz="8" w:space="0" w:color="000000"/>
              <w:bottom w:val="single" w:sz="6" w:space="0" w:color="000000"/>
              <w:right w:val="single" w:sz="6" w:space="0" w:color="000000"/>
            </w:tcBorders>
          </w:tcPr>
          <w:p w:rsidR="00C15F35" w:rsidRPr="00520760" w:rsidRDefault="00C15F35" w:rsidP="0051002C">
            <w:pPr>
              <w:spacing w:line="120" w:lineRule="exact"/>
              <w:rPr>
                <w:color w:val="000000"/>
                <w:sz w:val="20"/>
                <w:szCs w:val="20"/>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20760">
              <w:rPr>
                <w:color w:val="000000"/>
                <w:sz w:val="18"/>
                <w:szCs w:val="18"/>
              </w:rPr>
              <w:t>1</w:t>
            </w:r>
          </w:p>
        </w:tc>
        <w:tc>
          <w:tcPr>
            <w:tcW w:w="1620" w:type="dxa"/>
            <w:tcBorders>
              <w:top w:val="single" w:sz="4" w:space="0" w:color="auto"/>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w:t>
            </w:r>
          </w:p>
        </w:tc>
        <w:tc>
          <w:tcPr>
            <w:tcW w:w="1260" w:type="dxa"/>
            <w:tcBorders>
              <w:top w:val="single" w:sz="4" w:space="0" w:color="auto"/>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rsidP="00A825B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A825B3">
              <w:rPr>
                <w:color w:val="000000"/>
                <w:sz w:val="18"/>
                <w:szCs w:val="18"/>
              </w:rPr>
              <w:t>637</w:t>
            </w:r>
          </w:p>
        </w:tc>
        <w:tc>
          <w:tcPr>
            <w:tcW w:w="2070" w:type="dxa"/>
            <w:tcBorders>
              <w:top w:val="single" w:sz="4" w:space="0" w:color="auto"/>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tcBorders>
              <w:top w:val="single" w:sz="4" w:space="0" w:color="auto"/>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20760">
              <w:rPr>
                <w:color w:val="000000"/>
                <w:sz w:val="18"/>
                <w:szCs w:val="18"/>
              </w:rPr>
              <w:t>0</w:t>
            </w:r>
          </w:p>
        </w:tc>
        <w:tc>
          <w:tcPr>
            <w:tcW w:w="1439" w:type="dxa"/>
            <w:tcBorders>
              <w:top w:val="single" w:sz="4" w:space="0" w:color="auto"/>
              <w:left w:val="single" w:sz="6" w:space="0" w:color="000000"/>
              <w:bottom w:val="single" w:sz="6" w:space="0" w:color="000000"/>
              <w:right w:val="single" w:sz="8" w:space="0" w:color="000000"/>
            </w:tcBorders>
          </w:tcPr>
          <w:p w:rsidR="00C15F35" w:rsidRPr="00520760" w:rsidRDefault="00C15F35" w:rsidP="0051002C">
            <w:pPr>
              <w:spacing w:line="120" w:lineRule="exact"/>
              <w:rPr>
                <w:color w:val="000000"/>
                <w:sz w:val="18"/>
                <w:szCs w:val="18"/>
              </w:rPr>
            </w:pPr>
          </w:p>
          <w:p w:rsidR="00C15F35" w:rsidRPr="00520760" w:rsidRDefault="00C15F35" w:rsidP="00A825B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A825B3">
              <w:rPr>
                <w:color w:val="000000"/>
                <w:sz w:val="18"/>
                <w:szCs w:val="18"/>
              </w:rPr>
              <w:t>682</w:t>
            </w:r>
          </w:p>
        </w:tc>
      </w:tr>
      <w:tr w:rsidR="00C15F35" w:rsidRPr="00520760" w:rsidTr="00A93B63">
        <w:tc>
          <w:tcPr>
            <w:tcW w:w="1080" w:type="dxa"/>
            <w:tcBorders>
              <w:top w:val="single" w:sz="6" w:space="0" w:color="000000"/>
              <w:left w:val="single" w:sz="8"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20760">
              <w:rPr>
                <w:color w:val="000000"/>
                <w:sz w:val="18"/>
                <w:szCs w:val="18"/>
              </w:rPr>
              <w:t>2</w:t>
            </w:r>
          </w:p>
        </w:tc>
        <w:tc>
          <w:tcPr>
            <w:tcW w:w="1620" w:type="dxa"/>
            <w:tcBorders>
              <w:top w:val="single" w:sz="6" w:space="0" w:color="000000"/>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w:t>
            </w:r>
          </w:p>
        </w:tc>
        <w:tc>
          <w:tcPr>
            <w:tcW w:w="1260" w:type="dxa"/>
            <w:tcBorders>
              <w:top w:val="single" w:sz="6" w:space="0" w:color="000000"/>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rsidP="00A825B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A825B3">
              <w:rPr>
                <w:color w:val="000000"/>
                <w:sz w:val="18"/>
                <w:szCs w:val="18"/>
              </w:rPr>
              <w:t>682</w:t>
            </w:r>
          </w:p>
        </w:tc>
        <w:tc>
          <w:tcPr>
            <w:tcW w:w="2070" w:type="dxa"/>
            <w:tcBorders>
              <w:top w:val="single" w:sz="6" w:space="0" w:color="000000"/>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C15F35" w:rsidRPr="00520760" w:rsidRDefault="00C15F35" w:rsidP="0051002C">
            <w:pPr>
              <w:spacing w:line="120" w:lineRule="exact"/>
              <w:rPr>
                <w:color w:val="000000"/>
                <w:sz w:val="18"/>
                <w:szCs w:val="18"/>
              </w:rPr>
            </w:pPr>
          </w:p>
          <w:p w:rsidR="00C15F35" w:rsidRPr="00520760" w:rsidRDefault="00C15F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20760">
              <w:rPr>
                <w:color w:val="000000"/>
                <w:sz w:val="18"/>
                <w:szCs w:val="18"/>
              </w:rPr>
              <w:t>0</w:t>
            </w:r>
          </w:p>
        </w:tc>
        <w:tc>
          <w:tcPr>
            <w:tcW w:w="1439" w:type="dxa"/>
            <w:tcBorders>
              <w:top w:val="single" w:sz="6" w:space="0" w:color="000000"/>
              <w:left w:val="single" w:sz="6" w:space="0" w:color="000000"/>
              <w:bottom w:val="single" w:sz="6" w:space="0" w:color="000000"/>
              <w:right w:val="single" w:sz="8" w:space="0" w:color="000000"/>
            </w:tcBorders>
          </w:tcPr>
          <w:p w:rsidR="00C15F35" w:rsidRPr="00520760" w:rsidRDefault="00C15F35" w:rsidP="0051002C">
            <w:pPr>
              <w:spacing w:line="120" w:lineRule="exact"/>
              <w:rPr>
                <w:color w:val="000000"/>
                <w:sz w:val="18"/>
                <w:szCs w:val="18"/>
              </w:rPr>
            </w:pPr>
          </w:p>
          <w:p w:rsidR="00C15F35" w:rsidRPr="00520760" w:rsidRDefault="00C15F35" w:rsidP="00A825B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r w:rsidR="00A825B3">
              <w:rPr>
                <w:color w:val="000000"/>
                <w:sz w:val="18"/>
                <w:szCs w:val="18"/>
              </w:rPr>
              <w:t>27</w:t>
            </w:r>
          </w:p>
        </w:tc>
      </w:tr>
      <w:tr w:rsidR="00C15F35" w:rsidRPr="00520760" w:rsidTr="00A93B63">
        <w:tc>
          <w:tcPr>
            <w:tcW w:w="1080" w:type="dxa"/>
            <w:tcBorders>
              <w:top w:val="single" w:sz="6" w:space="0" w:color="000000"/>
              <w:left w:val="single" w:sz="8" w:space="0" w:color="000000"/>
              <w:bottom w:val="single" w:sz="6"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C15F35">
            <w:pPr>
              <w:pBdr>
                <w:top w:val="single" w:sz="6" w:space="0" w:color="FFFFFF"/>
                <w:left w:val="single" w:sz="6" w:space="0" w:color="FFFFFF"/>
                <w:bottom w:val="single" w:sz="6" w:space="0" w:color="FFFFFF"/>
                <w:right w:val="single" w:sz="6" w:space="0" w:color="FFFFFF"/>
              </w:pBdr>
              <w:spacing w:after="72"/>
              <w:jc w:val="center"/>
              <w:rPr>
                <w:sz w:val="18"/>
                <w:szCs w:val="18"/>
              </w:rPr>
            </w:pPr>
            <w:r w:rsidRPr="00C15F35">
              <w:rPr>
                <w:sz w:val="18"/>
                <w:szCs w:val="18"/>
              </w:rPr>
              <w:t>3</w:t>
            </w:r>
          </w:p>
        </w:tc>
        <w:tc>
          <w:tcPr>
            <w:tcW w:w="1620" w:type="dxa"/>
            <w:tcBorders>
              <w:top w:val="single" w:sz="6" w:space="0" w:color="000000"/>
              <w:left w:val="single" w:sz="6" w:space="0" w:color="000000"/>
              <w:bottom w:val="single" w:sz="6"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C15F35">
            <w:pPr>
              <w:pBdr>
                <w:top w:val="single" w:sz="6" w:space="0" w:color="FFFFFF"/>
                <w:left w:val="single" w:sz="6" w:space="0" w:color="FFFFFF"/>
                <w:bottom w:val="single" w:sz="6" w:space="0" w:color="FFFFFF"/>
                <w:right w:val="single" w:sz="6" w:space="0" w:color="FFFFFF"/>
              </w:pBdr>
              <w:spacing w:after="72"/>
              <w:jc w:val="center"/>
              <w:rPr>
                <w:sz w:val="18"/>
                <w:szCs w:val="18"/>
              </w:rPr>
            </w:pPr>
            <w:r w:rsidRPr="00C15F35">
              <w:rPr>
                <w:sz w:val="18"/>
                <w:szCs w:val="18"/>
              </w:rPr>
              <w:t>45</w:t>
            </w:r>
          </w:p>
        </w:tc>
        <w:tc>
          <w:tcPr>
            <w:tcW w:w="1260" w:type="dxa"/>
            <w:tcBorders>
              <w:top w:val="single" w:sz="6" w:space="0" w:color="000000"/>
              <w:left w:val="single" w:sz="6" w:space="0" w:color="000000"/>
              <w:bottom w:val="single" w:sz="6"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A825B3">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1,727</w:t>
            </w:r>
          </w:p>
        </w:tc>
        <w:tc>
          <w:tcPr>
            <w:tcW w:w="2070" w:type="dxa"/>
            <w:tcBorders>
              <w:top w:val="single" w:sz="6" w:space="0" w:color="000000"/>
              <w:left w:val="single" w:sz="6" w:space="0" w:color="000000"/>
              <w:bottom w:val="single" w:sz="6"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C15F35">
            <w:pPr>
              <w:pBdr>
                <w:top w:val="single" w:sz="6" w:space="0" w:color="FFFFFF"/>
                <w:left w:val="single" w:sz="6" w:space="0" w:color="FFFFFF"/>
                <w:bottom w:val="single" w:sz="6" w:space="0" w:color="FFFFFF"/>
                <w:right w:val="single" w:sz="6" w:space="0" w:color="FFFFFF"/>
              </w:pBdr>
              <w:spacing w:after="72"/>
              <w:jc w:val="center"/>
              <w:rPr>
                <w:sz w:val="18"/>
                <w:szCs w:val="18"/>
              </w:rPr>
            </w:pPr>
            <w:r w:rsidRPr="00C15F35">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C15F35">
            <w:pPr>
              <w:pBdr>
                <w:top w:val="single" w:sz="6" w:space="0" w:color="FFFFFF"/>
                <w:left w:val="single" w:sz="6" w:space="0" w:color="FFFFFF"/>
                <w:bottom w:val="single" w:sz="6" w:space="0" w:color="FFFFFF"/>
                <w:right w:val="single" w:sz="6" w:space="0" w:color="FFFFFF"/>
              </w:pBdr>
              <w:spacing w:after="72"/>
              <w:jc w:val="center"/>
              <w:rPr>
                <w:sz w:val="18"/>
                <w:szCs w:val="18"/>
              </w:rPr>
            </w:pPr>
            <w:r w:rsidRPr="00C15F35">
              <w:rPr>
                <w:sz w:val="18"/>
                <w:szCs w:val="18"/>
              </w:rPr>
              <w:t>0</w:t>
            </w:r>
          </w:p>
        </w:tc>
        <w:tc>
          <w:tcPr>
            <w:tcW w:w="1439" w:type="dxa"/>
            <w:tcBorders>
              <w:top w:val="single" w:sz="6" w:space="0" w:color="000000"/>
              <w:left w:val="single" w:sz="6" w:space="0" w:color="000000"/>
              <w:bottom w:val="single" w:sz="6" w:space="0" w:color="000000"/>
              <w:right w:val="single" w:sz="8" w:space="0" w:color="000000"/>
            </w:tcBorders>
            <w:vAlign w:val="center"/>
          </w:tcPr>
          <w:p w:rsidR="00C15F35" w:rsidRPr="00C15F35" w:rsidRDefault="00A825B3" w:rsidP="00A825B3">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1,772</w:t>
            </w:r>
          </w:p>
        </w:tc>
      </w:tr>
      <w:tr w:rsidR="00C15F35" w:rsidRPr="00520760" w:rsidTr="00A93B63">
        <w:tc>
          <w:tcPr>
            <w:tcW w:w="1080" w:type="dxa"/>
            <w:tcBorders>
              <w:top w:val="single" w:sz="6" w:space="0" w:color="000000"/>
              <w:left w:val="single" w:sz="8" w:space="0" w:color="000000"/>
              <w:bottom w:val="single" w:sz="8"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C15F35">
            <w:pPr>
              <w:pBdr>
                <w:top w:val="single" w:sz="6" w:space="0" w:color="FFFFFF"/>
                <w:left w:val="single" w:sz="6" w:space="0" w:color="FFFFFF"/>
                <w:bottom w:val="single" w:sz="6" w:space="0" w:color="FFFFFF"/>
                <w:right w:val="single" w:sz="6" w:space="0" w:color="FFFFFF"/>
              </w:pBdr>
              <w:spacing w:after="72"/>
              <w:jc w:val="center"/>
              <w:rPr>
                <w:sz w:val="18"/>
                <w:szCs w:val="18"/>
              </w:rPr>
            </w:pPr>
            <w:r w:rsidRPr="00C15F35">
              <w:rPr>
                <w:sz w:val="18"/>
                <w:szCs w:val="18"/>
              </w:rPr>
              <w:t>Average</w:t>
            </w:r>
          </w:p>
        </w:tc>
        <w:tc>
          <w:tcPr>
            <w:tcW w:w="1620" w:type="dxa"/>
            <w:tcBorders>
              <w:top w:val="single" w:sz="6" w:space="0" w:color="000000"/>
              <w:left w:val="single" w:sz="6" w:space="0" w:color="000000"/>
              <w:bottom w:val="single" w:sz="8"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A825B3">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45</w:t>
            </w:r>
          </w:p>
        </w:tc>
        <w:tc>
          <w:tcPr>
            <w:tcW w:w="1260" w:type="dxa"/>
            <w:tcBorders>
              <w:top w:val="single" w:sz="6" w:space="0" w:color="000000"/>
              <w:left w:val="single" w:sz="6" w:space="0" w:color="000000"/>
              <w:bottom w:val="single" w:sz="8"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A825B3">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1,682</w:t>
            </w:r>
          </w:p>
        </w:tc>
        <w:tc>
          <w:tcPr>
            <w:tcW w:w="2070" w:type="dxa"/>
            <w:tcBorders>
              <w:top w:val="single" w:sz="6" w:space="0" w:color="000000"/>
              <w:left w:val="single" w:sz="6" w:space="0" w:color="000000"/>
              <w:bottom w:val="single" w:sz="8"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A93B63">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890" w:type="dxa"/>
            <w:tcBorders>
              <w:top w:val="single" w:sz="6" w:space="0" w:color="000000"/>
              <w:left w:val="single" w:sz="6" w:space="0" w:color="000000"/>
              <w:bottom w:val="single" w:sz="8" w:space="0" w:color="000000"/>
              <w:right w:val="single" w:sz="6" w:space="0" w:color="000000"/>
            </w:tcBorders>
          </w:tcPr>
          <w:p w:rsidR="00C15F35" w:rsidRPr="00C15F35" w:rsidRDefault="00C15F35" w:rsidP="0051002C">
            <w:pPr>
              <w:spacing w:line="120" w:lineRule="exact"/>
              <w:rPr>
                <w:sz w:val="18"/>
                <w:szCs w:val="18"/>
              </w:rPr>
            </w:pPr>
          </w:p>
          <w:p w:rsidR="00C15F35" w:rsidRPr="00C15F35" w:rsidRDefault="00A93B63">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439" w:type="dxa"/>
            <w:tcBorders>
              <w:top w:val="single" w:sz="6" w:space="0" w:color="000000"/>
              <w:left w:val="single" w:sz="6" w:space="0" w:color="000000"/>
              <w:bottom w:val="single" w:sz="8" w:space="0" w:color="000000"/>
              <w:right w:val="single" w:sz="8" w:space="0" w:color="000000"/>
            </w:tcBorders>
          </w:tcPr>
          <w:p w:rsidR="00C15F35" w:rsidRPr="00C15F35" w:rsidRDefault="00C15F35" w:rsidP="0051002C">
            <w:pPr>
              <w:spacing w:line="120" w:lineRule="exact"/>
              <w:rPr>
                <w:sz w:val="18"/>
                <w:szCs w:val="18"/>
              </w:rPr>
            </w:pPr>
          </w:p>
          <w:p w:rsidR="00C15F35" w:rsidRPr="00C15F35" w:rsidRDefault="00C15F35" w:rsidP="00A825B3">
            <w:pPr>
              <w:pBdr>
                <w:top w:val="single" w:sz="6" w:space="0" w:color="FFFFFF"/>
                <w:left w:val="single" w:sz="6" w:space="0" w:color="FFFFFF"/>
                <w:bottom w:val="single" w:sz="6" w:space="0" w:color="FFFFFF"/>
                <w:right w:val="single" w:sz="6" w:space="0" w:color="FFFFFF"/>
              </w:pBdr>
              <w:spacing w:after="72"/>
              <w:jc w:val="center"/>
              <w:rPr>
                <w:sz w:val="18"/>
                <w:szCs w:val="18"/>
              </w:rPr>
            </w:pPr>
            <w:r w:rsidRPr="00C15F35">
              <w:rPr>
                <w:sz w:val="18"/>
                <w:szCs w:val="18"/>
              </w:rPr>
              <w:t>1,7</w:t>
            </w:r>
            <w:r w:rsidR="00A825B3">
              <w:rPr>
                <w:sz w:val="18"/>
                <w:szCs w:val="18"/>
              </w:rPr>
              <w:t>27</w:t>
            </w:r>
          </w:p>
        </w:tc>
      </w:tr>
    </w:tbl>
    <w:p w:rsidR="00CA4CD6" w:rsidRPr="00C15F35"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520760">
        <w:rPr>
          <w:color w:val="000000"/>
          <w:vertAlign w:val="superscript"/>
        </w:rPr>
        <w:t>1</w:t>
      </w:r>
      <w:r w:rsidRPr="00520760">
        <w:rPr>
          <w:color w:val="000000"/>
        </w:rPr>
        <w:t xml:space="preserve"> </w:t>
      </w:r>
      <w:r w:rsidRPr="00520760">
        <w:rPr>
          <w:color w:val="000000"/>
          <w:sz w:val="20"/>
          <w:szCs w:val="20"/>
        </w:rPr>
        <w:t xml:space="preserve">New </w:t>
      </w:r>
      <w:r w:rsidRPr="00C15F35">
        <w:rPr>
          <w:color w:val="000000"/>
          <w:sz w:val="20"/>
          <w:szCs w:val="20"/>
        </w:rPr>
        <w:t>respondent include sources with constructed, reconstructed and modified affected facilities.</w:t>
      </w:r>
    </w:p>
    <w:p w:rsidR="00CA4CD6" w:rsidRPr="00C15F35"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Pr="00414046" w:rsidRDefault="002B29A7" w:rsidP="00664392">
      <w:pPr>
        <w:pBdr>
          <w:top w:val="single" w:sz="6" w:space="0" w:color="FFFFFF"/>
          <w:left w:val="single" w:sz="6" w:space="0" w:color="FFFFFF"/>
          <w:bottom w:val="single" w:sz="6" w:space="0" w:color="FFFFFF"/>
          <w:right w:val="single" w:sz="6" w:space="0" w:color="FFFFFF"/>
        </w:pBdr>
        <w:ind w:firstLine="720"/>
        <w:rPr>
          <w:color w:val="000000"/>
        </w:rPr>
      </w:pPr>
      <w:r w:rsidRPr="00C15F35">
        <w:rPr>
          <w:color w:val="000000"/>
        </w:rPr>
        <w:t>C</w:t>
      </w:r>
      <w:r w:rsidR="00CA4CD6" w:rsidRPr="00C15F35">
        <w:rPr>
          <w:color w:val="000000"/>
        </w:rPr>
        <w:t>olumn D is subtracted</w:t>
      </w:r>
      <w:r w:rsidRPr="00C15F35">
        <w:rPr>
          <w:color w:val="000000"/>
        </w:rPr>
        <w:t xml:space="preserve"> to avoid double-counting respondents</w:t>
      </w:r>
      <w:r w:rsidR="00CA4CD6" w:rsidRPr="00C15F35">
        <w:rPr>
          <w:color w:val="000000"/>
        </w:rPr>
        <w:t>.</w:t>
      </w:r>
      <w:r w:rsidRPr="00C15F35">
        <w:rPr>
          <w:color w:val="000000"/>
        </w:rPr>
        <w:t xml:space="preserve">  </w:t>
      </w:r>
      <w:r w:rsidR="00CA4CD6" w:rsidRPr="00C15F35">
        <w:rPr>
          <w:color w:val="000000"/>
        </w:rPr>
        <w:t xml:space="preserve">As shown above, the average Number of Respondents over the three </w:t>
      </w:r>
      <w:r w:rsidR="00CA4CD6" w:rsidRPr="00414046">
        <w:rPr>
          <w:color w:val="000000"/>
        </w:rPr>
        <w:t>year period of this ICR is</w:t>
      </w:r>
      <w:r w:rsidR="00C15F35" w:rsidRPr="00414046">
        <w:rPr>
          <w:color w:val="000000"/>
        </w:rPr>
        <w:t xml:space="preserve"> 1,7</w:t>
      </w:r>
      <w:r w:rsidR="00A825B3">
        <w:rPr>
          <w:color w:val="000000"/>
        </w:rPr>
        <w:t>27</w:t>
      </w:r>
      <w:r w:rsidR="00507EC5" w:rsidRPr="00414046">
        <w:rPr>
          <w:color w:val="000000"/>
        </w:rPr>
        <w:t>.</w:t>
      </w:r>
    </w:p>
    <w:p w:rsidR="00CA4CD6" w:rsidRPr="00414046" w:rsidRDefault="00CA4CD6" w:rsidP="00664392">
      <w:pPr>
        <w:pBdr>
          <w:top w:val="single" w:sz="6" w:space="0" w:color="FFFFFF"/>
          <w:left w:val="single" w:sz="6" w:space="0" w:color="FFFFFF"/>
          <w:bottom w:val="single" w:sz="6" w:space="0" w:color="FFFFFF"/>
          <w:right w:val="single" w:sz="6" w:space="0" w:color="FFFFFF"/>
        </w:pBdr>
        <w:rPr>
          <w:color w:val="FF0000"/>
        </w:rPr>
      </w:pPr>
    </w:p>
    <w:p w:rsidR="00CA4CD6" w:rsidRPr="00414046" w:rsidRDefault="00CA4CD6" w:rsidP="00CB231F">
      <w:pPr>
        <w:keepNext/>
        <w:pBdr>
          <w:top w:val="single" w:sz="6" w:space="0" w:color="FFFFFF"/>
          <w:left w:val="single" w:sz="6" w:space="0" w:color="FFFFFF"/>
          <w:bottom w:val="single" w:sz="6" w:space="0" w:color="FFFFFF"/>
          <w:right w:val="single" w:sz="6" w:space="0" w:color="FFFFFF"/>
        </w:pBdr>
        <w:ind w:firstLine="720"/>
        <w:rPr>
          <w:color w:val="FF0000"/>
        </w:rPr>
      </w:pPr>
      <w:r w:rsidRPr="00414046">
        <w:rPr>
          <w:color w:val="000000"/>
        </w:rPr>
        <w:t xml:space="preserve">The total number of annual responses per year is calculated using the following table: </w:t>
      </w:r>
    </w:p>
    <w:p w:rsidR="00CA4CD6" w:rsidRPr="00414046" w:rsidRDefault="00CA4CD6" w:rsidP="00CB231F">
      <w:pPr>
        <w:keepNext/>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90"/>
        <w:gridCol w:w="1260"/>
        <w:gridCol w:w="1170"/>
        <w:gridCol w:w="2610"/>
        <w:gridCol w:w="1350"/>
      </w:tblGrid>
      <w:tr w:rsidR="00A73600" w:rsidRPr="00414046" w:rsidTr="00C15F35">
        <w:trPr>
          <w:tblHeader/>
        </w:trPr>
        <w:tc>
          <w:tcPr>
            <w:tcW w:w="9180" w:type="dxa"/>
            <w:gridSpan w:val="5"/>
          </w:tcPr>
          <w:p w:rsidR="00CA4CD6" w:rsidRPr="00414046" w:rsidRDefault="00CA4CD6" w:rsidP="00CB231F">
            <w:pPr>
              <w:keepNext/>
              <w:spacing w:line="120" w:lineRule="exact"/>
              <w:rPr>
                <w:color w:val="000000"/>
              </w:rPr>
            </w:pPr>
          </w:p>
          <w:p w:rsidR="00CA4CD6" w:rsidRPr="00414046" w:rsidRDefault="00CA4CD6" w:rsidP="00CB231F">
            <w:pPr>
              <w:keepNext/>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414046">
              <w:rPr>
                <w:b/>
                <w:bCs/>
                <w:color w:val="000000"/>
              </w:rPr>
              <w:t>Total Annual Responses</w:t>
            </w:r>
          </w:p>
        </w:tc>
      </w:tr>
      <w:tr w:rsidR="00CA4CD6" w:rsidRPr="00CB231F" w:rsidTr="00FB4238">
        <w:tc>
          <w:tcPr>
            <w:tcW w:w="2790" w:type="dxa"/>
          </w:tcPr>
          <w:p w:rsidR="00CA4CD6" w:rsidRPr="00414046" w:rsidRDefault="00CA4CD6" w:rsidP="00CB231F">
            <w:pPr>
              <w:keepNext/>
              <w:spacing w:line="120" w:lineRule="exact"/>
              <w:rPr>
                <w:b/>
                <w:bCs/>
                <w:color w:val="000000"/>
                <w:sz w:val="18"/>
                <w:szCs w:val="18"/>
              </w:rPr>
            </w:pPr>
          </w:p>
          <w:p w:rsidR="00CA4CD6" w:rsidRPr="00CB231F" w:rsidRDefault="00CA4CD6"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CB231F">
              <w:rPr>
                <w:color w:val="000000"/>
                <w:sz w:val="18"/>
                <w:szCs w:val="18"/>
              </w:rPr>
              <w:t>(A)</w:t>
            </w:r>
          </w:p>
          <w:p w:rsidR="00CA4CD6" w:rsidRPr="00CB231F" w:rsidRDefault="00CA4CD6"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CB231F" w:rsidRDefault="00A26487" w:rsidP="00CB231F">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Pr="00CB231F" w:rsidRDefault="00CA4CD6" w:rsidP="00CB231F">
            <w:pPr>
              <w:keepNext/>
              <w:spacing w:line="120" w:lineRule="exact"/>
              <w:rPr>
                <w:color w:val="000000"/>
                <w:sz w:val="18"/>
                <w:szCs w:val="18"/>
              </w:rPr>
            </w:pPr>
          </w:p>
          <w:p w:rsidR="00CA4CD6" w:rsidRPr="00CB231F" w:rsidRDefault="00A26487"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Pr="00CB231F" w:rsidRDefault="00CA4CD6"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CB231F" w:rsidRDefault="00A26487" w:rsidP="00CB231F">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170" w:type="dxa"/>
          </w:tcPr>
          <w:p w:rsidR="00CA4CD6" w:rsidRPr="00CB231F" w:rsidRDefault="00CA4CD6" w:rsidP="00CB231F">
            <w:pPr>
              <w:keepNext/>
              <w:spacing w:line="120" w:lineRule="exact"/>
              <w:rPr>
                <w:color w:val="000000"/>
                <w:sz w:val="18"/>
                <w:szCs w:val="18"/>
              </w:rPr>
            </w:pPr>
          </w:p>
          <w:p w:rsidR="00CA4CD6" w:rsidRPr="00CB231F" w:rsidRDefault="00A26487"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Pr="00CB231F" w:rsidRDefault="00CA4CD6"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CB231F" w:rsidRDefault="00A26487" w:rsidP="00CB231F">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610" w:type="dxa"/>
          </w:tcPr>
          <w:p w:rsidR="00CA4CD6" w:rsidRPr="00CB231F" w:rsidRDefault="00CA4CD6" w:rsidP="00CB231F">
            <w:pPr>
              <w:keepNext/>
              <w:spacing w:line="120" w:lineRule="exact"/>
              <w:rPr>
                <w:color w:val="000000"/>
                <w:sz w:val="18"/>
                <w:szCs w:val="18"/>
              </w:rPr>
            </w:pPr>
          </w:p>
          <w:p w:rsidR="00CA4CD6" w:rsidRPr="00CB231F" w:rsidRDefault="00A26487"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FB4238" w:rsidRDefault="00A26487" w:rsidP="00FB4238">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w:t>
            </w:r>
          </w:p>
          <w:p w:rsidR="00CA4CD6" w:rsidRPr="00CB231F" w:rsidRDefault="00A26487" w:rsidP="00FB4238">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Keep Records But Do Not Submit Reports</w:t>
            </w:r>
          </w:p>
        </w:tc>
        <w:tc>
          <w:tcPr>
            <w:tcW w:w="1350" w:type="dxa"/>
          </w:tcPr>
          <w:p w:rsidR="00CA4CD6" w:rsidRPr="00CB231F" w:rsidRDefault="00CA4CD6" w:rsidP="00CB231F">
            <w:pPr>
              <w:keepNext/>
              <w:spacing w:line="120" w:lineRule="exact"/>
              <w:rPr>
                <w:color w:val="000000"/>
                <w:sz w:val="18"/>
                <w:szCs w:val="18"/>
              </w:rPr>
            </w:pPr>
          </w:p>
          <w:p w:rsidR="00CA4CD6" w:rsidRPr="00CB231F" w:rsidRDefault="00A26487"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Pr="00CB231F" w:rsidRDefault="00A26487" w:rsidP="00CB231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Pr="00CB231F" w:rsidRDefault="00A26487" w:rsidP="00CB231F">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64392" w:rsidRPr="00CB231F" w:rsidTr="00FB4238">
        <w:tc>
          <w:tcPr>
            <w:tcW w:w="2790" w:type="dxa"/>
            <w:vAlign w:val="center"/>
          </w:tcPr>
          <w:p w:rsidR="00664392" w:rsidRPr="00CB231F" w:rsidRDefault="00A26487" w:rsidP="00CB231F">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rPr>
              <w:t>Semiannual excess emissions</w:t>
            </w:r>
            <w:r>
              <w:rPr>
                <w:color w:val="000000"/>
                <w:sz w:val="18"/>
                <w:vertAlign w:val="superscript"/>
              </w:rPr>
              <w:t>1</w:t>
            </w:r>
          </w:p>
        </w:tc>
        <w:tc>
          <w:tcPr>
            <w:tcW w:w="1260" w:type="dxa"/>
            <w:vAlign w:val="center"/>
          </w:tcPr>
          <w:p w:rsidR="00664392" w:rsidRPr="00CB231F" w:rsidRDefault="00A26487" w:rsidP="00154170">
            <w:pPr>
              <w:keepNext/>
              <w:jc w:val="center"/>
              <w:rPr>
                <w:sz w:val="18"/>
                <w:szCs w:val="18"/>
              </w:rPr>
            </w:pPr>
            <w:r>
              <w:rPr>
                <w:color w:val="000000"/>
                <w:sz w:val="18"/>
                <w:szCs w:val="18"/>
              </w:rPr>
              <w:t>1,382</w:t>
            </w:r>
          </w:p>
        </w:tc>
        <w:tc>
          <w:tcPr>
            <w:tcW w:w="1170" w:type="dxa"/>
            <w:vAlign w:val="center"/>
          </w:tcPr>
          <w:p w:rsidR="00664392" w:rsidRPr="00CB231F" w:rsidRDefault="00FB4238"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color w:val="000000"/>
                <w:sz w:val="18"/>
                <w:szCs w:val="18"/>
              </w:rPr>
              <w:t>2</w:t>
            </w:r>
          </w:p>
        </w:tc>
        <w:tc>
          <w:tcPr>
            <w:tcW w:w="2610" w:type="dxa"/>
            <w:vAlign w:val="center"/>
          </w:tcPr>
          <w:p w:rsidR="00664392"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350" w:type="dxa"/>
            <w:vAlign w:val="center"/>
          </w:tcPr>
          <w:p w:rsidR="00664392"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2,764</w:t>
            </w:r>
          </w:p>
        </w:tc>
      </w:tr>
      <w:tr w:rsidR="00664392" w:rsidRPr="00CB231F" w:rsidTr="00FB4238">
        <w:tc>
          <w:tcPr>
            <w:tcW w:w="2790" w:type="dxa"/>
            <w:vAlign w:val="center"/>
          </w:tcPr>
          <w:p w:rsidR="00664392" w:rsidRPr="00CB231F" w:rsidRDefault="00A26487" w:rsidP="00CB231F">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rPr>
              <w:t>Quarterly SO</w:t>
            </w:r>
            <w:r>
              <w:rPr>
                <w:color w:val="000000"/>
                <w:sz w:val="18"/>
                <w:vertAlign w:val="subscript"/>
              </w:rPr>
              <w:t>2</w:t>
            </w:r>
            <w:r>
              <w:rPr>
                <w:color w:val="000000"/>
                <w:sz w:val="18"/>
              </w:rPr>
              <w:t>, PM, and NO</w:t>
            </w:r>
            <w:r>
              <w:rPr>
                <w:color w:val="000000"/>
                <w:sz w:val="18"/>
                <w:vertAlign w:val="subscript"/>
              </w:rPr>
              <w:t>x</w:t>
            </w:r>
            <w:r>
              <w:rPr>
                <w:color w:val="000000"/>
                <w:sz w:val="18"/>
              </w:rPr>
              <w:t xml:space="preserve"> reporting</w:t>
            </w:r>
            <w:r>
              <w:rPr>
                <w:color w:val="000000"/>
                <w:sz w:val="18"/>
                <w:vertAlign w:val="superscript"/>
              </w:rPr>
              <w:t>2</w:t>
            </w:r>
          </w:p>
        </w:tc>
        <w:tc>
          <w:tcPr>
            <w:tcW w:w="1260" w:type="dxa"/>
            <w:vAlign w:val="center"/>
          </w:tcPr>
          <w:p w:rsidR="00664392"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345</w:t>
            </w:r>
          </w:p>
        </w:tc>
        <w:tc>
          <w:tcPr>
            <w:tcW w:w="1170" w:type="dxa"/>
            <w:vAlign w:val="center"/>
          </w:tcPr>
          <w:p w:rsidR="00664392"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w:t>
            </w:r>
          </w:p>
        </w:tc>
        <w:tc>
          <w:tcPr>
            <w:tcW w:w="2610" w:type="dxa"/>
            <w:vAlign w:val="center"/>
          </w:tcPr>
          <w:p w:rsidR="00664392"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350" w:type="dxa"/>
            <w:vAlign w:val="center"/>
          </w:tcPr>
          <w:p w:rsidR="00664392"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1,380</w:t>
            </w:r>
          </w:p>
        </w:tc>
      </w:tr>
      <w:tr w:rsidR="00C15F35" w:rsidRPr="00CB231F" w:rsidTr="00FB4238">
        <w:tc>
          <w:tcPr>
            <w:tcW w:w="2790" w:type="dxa"/>
          </w:tcPr>
          <w:p w:rsidR="00C15F35" w:rsidRPr="00CB231F" w:rsidRDefault="00C15F35" w:rsidP="00CB231F">
            <w:pPr>
              <w:keepNext/>
              <w:spacing w:line="120" w:lineRule="exact"/>
              <w:rPr>
                <w:color w:val="000000"/>
                <w:sz w:val="18"/>
                <w:szCs w:val="18"/>
              </w:rPr>
            </w:pPr>
          </w:p>
          <w:p w:rsidR="00C15F35" w:rsidRPr="00CB231F" w:rsidRDefault="00C15F35" w:rsidP="00CB231F">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C15F35" w:rsidRPr="00CB231F" w:rsidRDefault="00C15F35"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170" w:type="dxa"/>
            <w:vAlign w:val="center"/>
          </w:tcPr>
          <w:p w:rsidR="00C15F35" w:rsidRPr="00CB231F" w:rsidRDefault="00C15F35"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610" w:type="dxa"/>
            <w:vAlign w:val="center"/>
          </w:tcPr>
          <w:p w:rsidR="00C15F35"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Total</w:t>
            </w:r>
          </w:p>
        </w:tc>
        <w:tc>
          <w:tcPr>
            <w:tcW w:w="1350" w:type="dxa"/>
            <w:vAlign w:val="center"/>
          </w:tcPr>
          <w:p w:rsidR="00C15F35" w:rsidRPr="00CB231F" w:rsidRDefault="00A26487" w:rsidP="00154170">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4,144</w:t>
            </w:r>
          </w:p>
        </w:tc>
      </w:tr>
    </w:tbl>
    <w:p w:rsidR="00CB231F" w:rsidRPr="00325609" w:rsidRDefault="00A26487" w:rsidP="00CB231F">
      <w:pPr>
        <w:keepNext/>
        <w:pBdr>
          <w:top w:val="single" w:sz="6" w:space="0" w:color="FFFFFF"/>
          <w:left w:val="single" w:sz="6" w:space="0" w:color="FFFFFF"/>
          <w:bottom w:val="single" w:sz="6" w:space="0" w:color="FFFFFF"/>
          <w:right w:val="single" w:sz="6" w:space="0" w:color="FFFFFF"/>
        </w:pBdr>
        <w:ind w:firstLine="720"/>
        <w:rPr>
          <w:color w:val="000000"/>
          <w:sz w:val="18"/>
          <w:szCs w:val="18"/>
        </w:rPr>
      </w:pPr>
      <w:r>
        <w:rPr>
          <w:color w:val="000000"/>
          <w:sz w:val="20"/>
          <w:szCs w:val="20"/>
          <w:vertAlign w:val="superscript"/>
        </w:rPr>
        <w:t>1</w:t>
      </w:r>
      <w:r>
        <w:rPr>
          <w:color w:val="000000"/>
          <w:sz w:val="20"/>
          <w:szCs w:val="20"/>
        </w:rPr>
        <w:t xml:space="preserve"> </w:t>
      </w:r>
      <w:r w:rsidRPr="00325609">
        <w:rPr>
          <w:color w:val="000000"/>
          <w:sz w:val="18"/>
          <w:szCs w:val="18"/>
        </w:rPr>
        <w:t>This ICR assumes that 80 percent of all respondents will submit semiannual reports.</w:t>
      </w:r>
    </w:p>
    <w:p w:rsidR="00CB231F" w:rsidRPr="00325609" w:rsidRDefault="00A26487" w:rsidP="00CB231F">
      <w:pPr>
        <w:keepNext/>
        <w:pBdr>
          <w:top w:val="single" w:sz="6" w:space="0" w:color="FFFFFF"/>
          <w:left w:val="single" w:sz="6" w:space="0" w:color="FFFFFF"/>
          <w:bottom w:val="single" w:sz="6" w:space="0" w:color="FFFFFF"/>
          <w:right w:val="single" w:sz="6" w:space="0" w:color="FFFFFF"/>
        </w:pBdr>
        <w:ind w:firstLine="720"/>
        <w:rPr>
          <w:color w:val="000000"/>
          <w:sz w:val="18"/>
          <w:szCs w:val="18"/>
        </w:rPr>
      </w:pPr>
      <w:r w:rsidRPr="00325609">
        <w:rPr>
          <w:color w:val="000000"/>
          <w:sz w:val="18"/>
          <w:szCs w:val="18"/>
          <w:vertAlign w:val="superscript"/>
        </w:rPr>
        <w:t>2</w:t>
      </w:r>
      <w:r w:rsidRPr="00325609">
        <w:rPr>
          <w:color w:val="000000"/>
          <w:sz w:val="18"/>
          <w:szCs w:val="18"/>
        </w:rPr>
        <w:t xml:space="preserve"> This ICR assumes that 20 percent of all respondents will submit quarterly reports.</w:t>
      </w:r>
    </w:p>
    <w:p w:rsidR="00CA4CD6" w:rsidRPr="00325609" w:rsidRDefault="00CA4CD6" w:rsidP="00664392">
      <w:pPr>
        <w:pBdr>
          <w:top w:val="single" w:sz="6" w:space="0" w:color="FFFFFF"/>
          <w:left w:val="single" w:sz="6" w:space="0" w:color="FFFFFF"/>
          <w:bottom w:val="single" w:sz="6" w:space="0" w:color="FFFFFF"/>
          <w:right w:val="single" w:sz="6" w:space="0" w:color="FFFFFF"/>
        </w:pBdr>
        <w:rPr>
          <w:color w:val="000000"/>
          <w:sz w:val="18"/>
          <w:szCs w:val="18"/>
        </w:rPr>
      </w:pPr>
    </w:p>
    <w:p w:rsidR="00CA4CD6" w:rsidRPr="00CB231F" w:rsidRDefault="00A26487" w:rsidP="0072125B">
      <w:pPr>
        <w:pBdr>
          <w:top w:val="single" w:sz="6" w:space="0" w:color="FFFFFF"/>
          <w:left w:val="single" w:sz="6" w:space="0" w:color="FFFFFF"/>
          <w:bottom w:val="single" w:sz="6" w:space="0" w:color="FFFFFF"/>
          <w:right w:val="single" w:sz="6" w:space="0" w:color="FFFFFF"/>
        </w:pBdr>
        <w:ind w:firstLine="720"/>
        <w:outlineLvl w:val="0"/>
        <w:rPr>
          <w:color w:val="FF0000"/>
        </w:rPr>
      </w:pPr>
      <w:r>
        <w:rPr>
          <w:color w:val="000000"/>
        </w:rPr>
        <w:t>The number of Total Annual Responses is 4,144.</w:t>
      </w:r>
    </w:p>
    <w:p w:rsidR="00CA4CD6" w:rsidRPr="00CB231F" w:rsidRDefault="00CA4CD6" w:rsidP="00664392">
      <w:pPr>
        <w:pBdr>
          <w:top w:val="single" w:sz="6" w:space="0" w:color="FFFFFF"/>
          <w:left w:val="single" w:sz="6" w:space="0" w:color="FFFFFF"/>
          <w:bottom w:val="single" w:sz="6" w:space="0" w:color="FFFFFF"/>
          <w:right w:val="single" w:sz="6" w:space="0" w:color="FFFFFF"/>
        </w:pBdr>
        <w:rPr>
          <w:color w:val="000000"/>
        </w:rPr>
      </w:pPr>
    </w:p>
    <w:p w:rsidR="00CA4CD6" w:rsidRPr="00144F35" w:rsidRDefault="00A26487" w:rsidP="00664392">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lastRenderedPageBreak/>
        <w:t>The total annual labor costs are $155,639,313.  Details regarding</w:t>
      </w:r>
      <w:r w:rsidR="00CA4CD6" w:rsidRPr="00664392">
        <w:rPr>
          <w:color w:val="000000"/>
        </w:rPr>
        <w:t xml:space="preserve"> these estimates may be found </w:t>
      </w:r>
      <w:r w:rsidR="007A458D" w:rsidRPr="00664392">
        <w:rPr>
          <w:color w:val="000000"/>
        </w:rPr>
        <w:t xml:space="preserve">below </w:t>
      </w:r>
      <w:r w:rsidR="00CA4CD6" w:rsidRPr="00664392">
        <w:rPr>
          <w:color w:val="000000"/>
        </w:rPr>
        <w:t xml:space="preserve">in Table 1.  </w:t>
      </w:r>
      <w:r w:rsidR="00664392" w:rsidRPr="00664392">
        <w:rPr>
          <w:color w:val="000000"/>
        </w:rPr>
        <w:t>Annual Respondent Burden and Cost – NSPS for Industrial/Commercial/Institutional Steam Generating Units (40 CFR Part 60, Subpart Db) (Renewal)</w:t>
      </w:r>
      <w:r w:rsidR="00CA4CD6" w:rsidRPr="00664392">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64392">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2125B">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Pr="00CB231F"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1457F">
        <w:rPr>
          <w:color w:val="000000"/>
        </w:rPr>
        <w:t>1,607,368</w:t>
      </w:r>
      <w:r w:rsidR="00325609">
        <w:rPr>
          <w:color w:val="000000"/>
        </w:rPr>
        <w:t xml:space="preserve"> at a cost of $155,639,313</w:t>
      </w:r>
      <w:r>
        <w:rPr>
          <w:color w:val="000000"/>
        </w:rPr>
        <w:t>.</w:t>
      </w:r>
      <w:r w:rsidR="00507EC5">
        <w:rPr>
          <w:color w:val="000000"/>
        </w:rPr>
        <w:t xml:space="preserve">  </w:t>
      </w:r>
      <w:r>
        <w:rPr>
          <w:color w:val="000000"/>
        </w:rPr>
        <w:t>Details regarding these estimates may be found</w:t>
      </w:r>
      <w:r w:rsidR="00644B42">
        <w:rPr>
          <w:color w:val="000000"/>
        </w:rPr>
        <w:t xml:space="preserve"> below</w:t>
      </w:r>
      <w:r>
        <w:rPr>
          <w:color w:val="000000"/>
        </w:rPr>
        <w:t xml:space="preserve"> in Table 1</w:t>
      </w:r>
      <w:r w:rsidR="00644B42">
        <w:rPr>
          <w:color w:val="000000"/>
        </w:rPr>
        <w:t>:</w:t>
      </w:r>
      <w:r>
        <w:rPr>
          <w:color w:val="000000"/>
        </w:rPr>
        <w:t xml:space="preserve"> Ann</w:t>
      </w:r>
      <w:r w:rsidR="00A02ED5">
        <w:rPr>
          <w:color w:val="000000"/>
        </w:rPr>
        <w:t xml:space="preserve">ual Respondent Burden and Cost – </w:t>
      </w:r>
      <w:r w:rsidR="00A02ED5" w:rsidRPr="00A02ED5">
        <w:rPr>
          <w:color w:val="000000"/>
        </w:rPr>
        <w:t xml:space="preserve">NSPS for Industrial/Commercial/Institutional Steam </w:t>
      </w:r>
      <w:r w:rsidR="00A02ED5" w:rsidRPr="00CB231F">
        <w:rPr>
          <w:color w:val="000000"/>
        </w:rPr>
        <w:t xml:space="preserve">Generating Units (40 CFR Part 60, Subpart Db) </w:t>
      </w:r>
      <w:r w:rsidRPr="00CB231F">
        <w:rPr>
          <w:color w:val="000000"/>
        </w:rPr>
        <w:t>(</w:t>
      </w:r>
      <w:r w:rsidR="00144F35" w:rsidRPr="00CB231F">
        <w:rPr>
          <w:color w:val="000000"/>
        </w:rPr>
        <w:t>Renewal)</w:t>
      </w:r>
      <w:r w:rsidRPr="00CB231F">
        <w:rPr>
          <w:color w:val="000000"/>
        </w:rPr>
        <w:t xml:space="preserve">.  </w:t>
      </w:r>
    </w:p>
    <w:p w:rsidR="00144F35" w:rsidRPr="00CB231F"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CB231F"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CB231F">
        <w:rPr>
          <w:color w:val="000000"/>
        </w:rPr>
        <w:t xml:space="preserve">Furthermore, the annual public reporting and recordkeeping burden for this collection of information is estimated to average </w:t>
      </w:r>
      <w:r w:rsidR="00414046" w:rsidRPr="00CB231F">
        <w:rPr>
          <w:color w:val="000000"/>
        </w:rPr>
        <w:t>3</w:t>
      </w:r>
      <w:r w:rsidR="0061457F" w:rsidRPr="00CB231F">
        <w:rPr>
          <w:color w:val="000000"/>
        </w:rPr>
        <w:t>88</w:t>
      </w:r>
      <w:r w:rsidR="00414046" w:rsidRPr="00CB231F">
        <w:rPr>
          <w:color w:val="000000"/>
        </w:rPr>
        <w:t xml:space="preserve"> </w:t>
      </w:r>
      <w:r w:rsidRPr="00CB231F">
        <w:rPr>
          <w:color w:val="000000"/>
        </w:rPr>
        <w:t>hours per response</w:t>
      </w:r>
      <w:r w:rsidR="0021722B" w:rsidRPr="00CB231F">
        <w:rPr>
          <w:color w:val="000000"/>
        </w:rPr>
        <w:t>.</w:t>
      </w:r>
    </w:p>
    <w:p w:rsidR="0021722B" w:rsidRPr="00CB231F"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2F0ED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B231F">
        <w:rPr>
          <w:color w:val="000000"/>
        </w:rPr>
        <w:t xml:space="preserve">The total annual capital/startup and O&amp;M costs to the regulated entity are </w:t>
      </w:r>
      <w:r w:rsidR="002F0ED1" w:rsidRPr="00CB231F">
        <w:rPr>
          <w:color w:val="000000"/>
        </w:rPr>
        <w:t>$34,905,000</w:t>
      </w:r>
      <w:r w:rsidR="00507EC5" w:rsidRPr="00CB231F">
        <w:rPr>
          <w:color w:val="000000"/>
        </w:rPr>
        <w:t xml:space="preserve">.  </w:t>
      </w:r>
      <w:r w:rsidRPr="00CB231F">
        <w:rPr>
          <w:color w:val="000000"/>
        </w:rPr>
        <w:t>The cost calculations are detailed in Section 6(b)(iii), Capital/Startup vs. Operation and Maintenance (O&amp;M) Costs.</w:t>
      </w:r>
    </w:p>
    <w:p w:rsidR="00CA4CD6" w:rsidRPr="002F0ED1"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F462F1" w:rsidRDefault="00CA4CD6" w:rsidP="00F110A8">
      <w:pPr>
        <w:keepNext/>
        <w:pBdr>
          <w:top w:val="single" w:sz="6" w:space="0" w:color="FFFFFF"/>
          <w:left w:val="single" w:sz="6" w:space="0" w:color="FFFFFF"/>
          <w:bottom w:val="single" w:sz="6" w:space="0" w:color="FFFFFF"/>
          <w:right w:val="single" w:sz="6" w:space="0" w:color="FFFFFF"/>
        </w:pBdr>
        <w:ind w:firstLine="1440"/>
        <w:outlineLvl w:val="0"/>
        <w:rPr>
          <w:color w:val="000000"/>
        </w:rPr>
      </w:pPr>
      <w:r w:rsidRPr="00F462F1">
        <w:rPr>
          <w:b/>
          <w:bCs/>
          <w:color w:val="000000"/>
        </w:rPr>
        <w:t>(ii) The Agency Tally</w:t>
      </w:r>
    </w:p>
    <w:p w:rsidR="00CA4CD6" w:rsidRPr="00F462F1" w:rsidRDefault="00CA4CD6" w:rsidP="00F110A8">
      <w:pPr>
        <w:keepNext/>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F110A8">
      <w:pPr>
        <w:keepNext/>
        <w:pBdr>
          <w:top w:val="single" w:sz="6" w:space="0" w:color="FFFFFF"/>
          <w:left w:val="single" w:sz="6" w:space="0" w:color="FFFFFF"/>
          <w:bottom w:val="single" w:sz="6" w:space="0" w:color="FFFFFF"/>
          <w:right w:val="single" w:sz="6" w:space="0" w:color="FFFFFF"/>
        </w:pBdr>
        <w:ind w:firstLine="720"/>
        <w:rPr>
          <w:color w:val="000000"/>
        </w:rPr>
      </w:pPr>
      <w:r w:rsidRPr="00F462F1">
        <w:rPr>
          <w:color w:val="000000"/>
        </w:rPr>
        <w:t xml:space="preserve">The average annual Agency burden and cost over next three years is estimated to be </w:t>
      </w:r>
      <w:r w:rsidR="00F462F1" w:rsidRPr="00F462F1">
        <w:rPr>
          <w:color w:val="000000"/>
        </w:rPr>
        <w:t>1,296,</w:t>
      </w:r>
      <w:r w:rsidR="0061457F">
        <w:rPr>
          <w:color w:val="000000"/>
        </w:rPr>
        <w:t>018</w:t>
      </w:r>
      <w:r w:rsidR="00F462F1" w:rsidRPr="00F462F1">
        <w:rPr>
          <w:color w:val="000000"/>
        </w:rPr>
        <w:t xml:space="preserve"> </w:t>
      </w:r>
      <w:r w:rsidRPr="00F462F1">
        <w:rPr>
          <w:color w:val="000000"/>
        </w:rPr>
        <w:t xml:space="preserve">labor hours at a cost of </w:t>
      </w:r>
      <w:r w:rsidR="00F462F1" w:rsidRPr="00F462F1">
        <w:rPr>
          <w:color w:val="000000"/>
        </w:rPr>
        <w:t>$</w:t>
      </w:r>
      <w:r w:rsidR="0061457F">
        <w:rPr>
          <w:color w:val="000000"/>
        </w:rPr>
        <w:t>58,4</w:t>
      </w:r>
      <w:r w:rsidR="00644B42">
        <w:rPr>
          <w:color w:val="000000"/>
        </w:rPr>
        <w:t>04,760</w:t>
      </w:r>
      <w:r w:rsidR="00144F35" w:rsidRPr="00F462F1">
        <w:rPr>
          <w:color w:val="000000"/>
        </w:rPr>
        <w:t>.  See</w:t>
      </w:r>
      <w:r w:rsidR="00644B42">
        <w:rPr>
          <w:color w:val="000000"/>
        </w:rPr>
        <w:t xml:space="preserve"> below</w:t>
      </w:r>
      <w:r w:rsidR="00144F35" w:rsidRPr="00F462F1">
        <w:rPr>
          <w:color w:val="000000"/>
        </w:rPr>
        <w:t xml:space="preserve"> Table 2: </w:t>
      </w:r>
      <w:r w:rsidR="00F462F1" w:rsidRPr="00F462F1">
        <w:rPr>
          <w:color w:val="000000"/>
        </w:rPr>
        <w:t>Average Annual EPA Burden and Cost – NSPS for Industrial/Commercial/Institutional Steam Generating Units (40 CFR Part 60, Subpart Db)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8F0F77"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6(f)  Reasons for </w:t>
      </w:r>
      <w:r w:rsidRPr="008F0F77">
        <w:rPr>
          <w:b/>
          <w:bCs/>
        </w:rPr>
        <w:t>Change in Burden</w:t>
      </w:r>
    </w:p>
    <w:p w:rsidR="00925C84" w:rsidRPr="008F0F77" w:rsidRDefault="00925C84">
      <w:pPr>
        <w:pBdr>
          <w:top w:val="single" w:sz="6" w:space="0" w:color="FFFFFF"/>
          <w:left w:val="single" w:sz="6" w:space="0" w:color="FFFFFF"/>
          <w:bottom w:val="single" w:sz="6" w:space="0" w:color="FFFFFF"/>
          <w:right w:val="single" w:sz="6" w:space="0" w:color="FFFFFF"/>
        </w:pBdr>
      </w:pPr>
    </w:p>
    <w:p w:rsidR="00762FF1" w:rsidRDefault="00216339" w:rsidP="00216339">
      <w:pPr>
        <w:pBdr>
          <w:top w:val="single" w:sz="6" w:space="0" w:color="FFFFFF"/>
          <w:left w:val="single" w:sz="6" w:space="0" w:color="FFFFFF"/>
          <w:bottom w:val="single" w:sz="6" w:space="0" w:color="FFFFFF"/>
          <w:right w:val="single" w:sz="6" w:space="0" w:color="FFFFFF"/>
        </w:pBdr>
        <w:ind w:firstLine="720"/>
      </w:pPr>
      <w:r w:rsidRPr="00643919">
        <w:t xml:space="preserve">There is an adjustment increase in the total estimated burden as currently identified in </w:t>
      </w:r>
      <w:r w:rsidR="00644B42">
        <w:t xml:space="preserve"> </w:t>
      </w:r>
      <w:r w:rsidRPr="00643919">
        <w:t>the OMB Inventory of Approved Burdens.  This increase is not due to any program changes</w:t>
      </w:r>
      <w:r>
        <w:t xml:space="preserve">. </w:t>
      </w:r>
      <w:r w:rsidRPr="00643919">
        <w:t xml:space="preserve"> </w:t>
      </w:r>
      <w:r>
        <w:t>T</w:t>
      </w:r>
      <w:r w:rsidRPr="008F0F77">
        <w:t xml:space="preserve">he </w:t>
      </w:r>
      <w:r>
        <w:t xml:space="preserve">estimated </w:t>
      </w:r>
      <w:r w:rsidRPr="008F0F77">
        <w:t xml:space="preserve">number of respondents has been adjusted to account </w:t>
      </w:r>
      <w:r>
        <w:t xml:space="preserve">for </w:t>
      </w:r>
      <w:r w:rsidRPr="008F0F77">
        <w:t xml:space="preserve">industry growth </w:t>
      </w:r>
      <w:r>
        <w:t xml:space="preserve">that has occurred </w:t>
      </w:r>
      <w:r w:rsidRPr="008F0F77">
        <w:t xml:space="preserve">since the </w:t>
      </w:r>
      <w:r>
        <w:t xml:space="preserve">most recent ICR was </w:t>
      </w:r>
      <w:r w:rsidRPr="008F0F77">
        <w:t>approv</w:t>
      </w:r>
      <w:r>
        <w:t>ed</w:t>
      </w:r>
      <w:r w:rsidR="00CB231F">
        <w:t>,</w:t>
      </w:r>
      <w:r w:rsidR="00BE4985" w:rsidRPr="00CB231F">
        <w:t xml:space="preserve"> and to </w:t>
      </w:r>
      <w:r w:rsidR="0059540C" w:rsidRPr="00CB231F">
        <w:t>correct an inconsistency in the previous ICR</w:t>
      </w:r>
      <w:r w:rsidR="00BE4985" w:rsidRPr="00CB231F">
        <w:t xml:space="preserve"> estimate.  Specifically, </w:t>
      </w:r>
      <w:r w:rsidR="00154170">
        <w:t xml:space="preserve">this </w:t>
      </w:r>
      <w:r w:rsidR="00BE4985" w:rsidRPr="00CB231F">
        <w:t xml:space="preserve">ICR </w:t>
      </w:r>
      <w:r w:rsidR="00154170">
        <w:t>corrects the</w:t>
      </w:r>
      <w:r w:rsidR="00BE4985" w:rsidRPr="00CB231F">
        <w:t xml:space="preserve"> </w:t>
      </w:r>
      <w:r w:rsidR="00154170">
        <w:t xml:space="preserve">estimated </w:t>
      </w:r>
      <w:r w:rsidR="00BE4985" w:rsidRPr="00CB231F">
        <w:t xml:space="preserve">number of respondents </w:t>
      </w:r>
      <w:r w:rsidR="00154170">
        <w:t xml:space="preserve">to be </w:t>
      </w:r>
      <w:r w:rsidR="00BE4985" w:rsidRPr="00CB231F">
        <w:t xml:space="preserve">consistent with </w:t>
      </w:r>
      <w:r w:rsidR="00CB231F" w:rsidRPr="00CB231F">
        <w:t>the</w:t>
      </w:r>
      <w:r w:rsidR="00BE4985" w:rsidRPr="00CB231F">
        <w:t xml:space="preserve"> supporting rationale</w:t>
      </w:r>
      <w:r w:rsidR="0059540C" w:rsidRPr="00CB231F">
        <w:t>.</w:t>
      </w:r>
      <w:r w:rsidRPr="00CB231F">
        <w:t xml:space="preserve"> </w:t>
      </w:r>
      <w:r w:rsidR="00BE4985" w:rsidRPr="00CB231F">
        <w:t xml:space="preserve"> Both </w:t>
      </w:r>
      <w:r w:rsidRPr="00CB231F">
        <w:t>adjustment</w:t>
      </w:r>
      <w:r w:rsidR="0059540C" w:rsidRPr="00CB231F">
        <w:t>s</w:t>
      </w:r>
      <w:r w:rsidRPr="00CB231F">
        <w:t xml:space="preserve"> resulted in an increased number of existing sources and associated respondent and Agency</w:t>
      </w:r>
      <w:r>
        <w:t xml:space="preserve"> labor hours.  Also, this ICR makes </w:t>
      </w:r>
      <w:r w:rsidRPr="008F0F77">
        <w:t>adjustments to respondent and Agency labor hours</w:t>
      </w:r>
      <w:r>
        <w:t xml:space="preserve"> in order to make the estimation methodology consistent with that of other ICRs.  </w:t>
      </w:r>
    </w:p>
    <w:p w:rsidR="00762FF1" w:rsidRDefault="00762FF1" w:rsidP="00216339">
      <w:pPr>
        <w:pBdr>
          <w:top w:val="single" w:sz="6" w:space="0" w:color="FFFFFF"/>
          <w:left w:val="single" w:sz="6" w:space="0" w:color="FFFFFF"/>
          <w:bottom w:val="single" w:sz="6" w:space="0" w:color="FFFFFF"/>
          <w:right w:val="single" w:sz="6" w:space="0" w:color="FFFFFF"/>
        </w:pBdr>
        <w:ind w:firstLine="720"/>
      </w:pPr>
    </w:p>
    <w:p w:rsidR="00216339" w:rsidRPr="008F0F77" w:rsidRDefault="00216339" w:rsidP="00216339">
      <w:pPr>
        <w:pBdr>
          <w:top w:val="single" w:sz="6" w:space="0" w:color="FFFFFF"/>
          <w:left w:val="single" w:sz="6" w:space="0" w:color="FFFFFF"/>
          <w:bottom w:val="single" w:sz="6" w:space="0" w:color="FFFFFF"/>
          <w:right w:val="single" w:sz="6" w:space="0" w:color="FFFFFF"/>
        </w:pBdr>
        <w:ind w:firstLine="720"/>
      </w:pPr>
      <w:r>
        <w:t xml:space="preserve">The </w:t>
      </w:r>
      <w:r w:rsidRPr="008F0F77">
        <w:t>previous ICR</w:t>
      </w:r>
      <w:r>
        <w:t xml:space="preserve"> assumed that </w:t>
      </w:r>
      <w:r w:rsidR="0061457F">
        <w:t xml:space="preserve">the per-respondent </w:t>
      </w:r>
      <w:r w:rsidRPr="008F0F77">
        <w:t xml:space="preserve">labor hours </w:t>
      </w:r>
      <w:r w:rsidR="0061457F">
        <w:t xml:space="preserve">for each burden activity </w:t>
      </w:r>
      <w:r w:rsidRPr="008F0F77">
        <w:t>accounted for all technical, managerial, and clerical hours</w:t>
      </w:r>
      <w:r>
        <w:t xml:space="preserve">. </w:t>
      </w:r>
      <w:r w:rsidR="0061457F">
        <w:t xml:space="preserve"> </w:t>
      </w:r>
      <w:r>
        <w:t xml:space="preserve">This </w:t>
      </w:r>
      <w:r w:rsidRPr="008F0F77">
        <w:t xml:space="preserve">ICR assumes that labor hours </w:t>
      </w:r>
      <w:r w:rsidRPr="008F0F77">
        <w:lastRenderedPageBreak/>
        <w:t xml:space="preserve">account for technical hours only, and that clerical and managerial hours require an additional </w:t>
      </w:r>
      <w:r w:rsidR="00644B42">
        <w:t xml:space="preserve">   </w:t>
      </w:r>
      <w:r w:rsidRPr="008F0F77">
        <w:t>10 and 5 percent of technical hours, respectively.</w:t>
      </w:r>
      <w:r w:rsidR="0061457F">
        <w:t xml:space="preserve">  Additionally, this ICR calculates burden </w:t>
      </w:r>
      <w:r w:rsidR="00644B42">
        <w:t xml:space="preserve">  </w:t>
      </w:r>
      <w:r w:rsidR="0061457F">
        <w:t xml:space="preserve">costs using the most recent labor rates. </w:t>
      </w:r>
    </w:p>
    <w:p w:rsidR="00216339" w:rsidRPr="008F0F77" w:rsidRDefault="00216339" w:rsidP="00216339">
      <w:pPr>
        <w:pBdr>
          <w:top w:val="single" w:sz="6" w:space="0" w:color="FFFFFF"/>
          <w:left w:val="single" w:sz="6" w:space="0" w:color="FFFFFF"/>
          <w:bottom w:val="single" w:sz="6" w:space="0" w:color="FFFFFF"/>
          <w:right w:val="single" w:sz="6" w:space="0" w:color="FFFFFF"/>
        </w:pBdr>
      </w:pPr>
    </w:p>
    <w:p w:rsidR="00216339" w:rsidRPr="00CB231F" w:rsidRDefault="00216339" w:rsidP="00216339">
      <w:pPr>
        <w:pBdr>
          <w:top w:val="single" w:sz="6" w:space="0" w:color="FFFFFF"/>
          <w:left w:val="single" w:sz="6" w:space="0" w:color="FFFFFF"/>
          <w:bottom w:val="single" w:sz="6" w:space="0" w:color="FFFFFF"/>
          <w:right w:val="single" w:sz="6" w:space="0" w:color="FFFFFF"/>
        </w:pBdr>
        <w:ind w:firstLine="720"/>
      </w:pPr>
      <w:r w:rsidRPr="008F0F77">
        <w:t xml:space="preserve">There is an increase in respondent O&amp;M costs, as calculated in section 6(b)(iii), compared to the costs in the previous ICR.  This increase is also due to industry growth, and reflects O&amp;M costs that will be </w:t>
      </w:r>
      <w:r w:rsidRPr="00CB231F">
        <w:t xml:space="preserve">incurred by </w:t>
      </w:r>
      <w:r w:rsidR="00154170">
        <w:t xml:space="preserve">both </w:t>
      </w:r>
      <w:r w:rsidRPr="00CB231F">
        <w:t>existing facilities and new facilities since the most recent ICR.</w:t>
      </w:r>
    </w:p>
    <w:p w:rsidR="00CA4CD6" w:rsidRPr="00CB231F" w:rsidRDefault="00CA4CD6">
      <w:pPr>
        <w:pBdr>
          <w:top w:val="single" w:sz="6" w:space="0" w:color="FFFFFF"/>
          <w:left w:val="single" w:sz="6" w:space="0" w:color="FFFFFF"/>
          <w:bottom w:val="single" w:sz="6" w:space="0" w:color="FFFFFF"/>
          <w:right w:val="single" w:sz="6" w:space="0" w:color="FFFFFF"/>
        </w:pBdr>
      </w:pPr>
    </w:p>
    <w:p w:rsidR="00CA4CD6" w:rsidRPr="00CB231F" w:rsidRDefault="00CA4CD6">
      <w:pPr>
        <w:pBdr>
          <w:top w:val="single" w:sz="6" w:space="0" w:color="FFFFFF"/>
          <w:left w:val="single" w:sz="6" w:space="0" w:color="FFFFFF"/>
          <w:bottom w:val="single" w:sz="6" w:space="0" w:color="FFFFFF"/>
          <w:right w:val="single" w:sz="6" w:space="0" w:color="FFFFFF"/>
        </w:pBdr>
        <w:ind w:firstLine="720"/>
      </w:pPr>
      <w:r w:rsidRPr="00CB231F">
        <w:rPr>
          <w:b/>
          <w:bCs/>
        </w:rPr>
        <w:t>6(g)  Burden Statement</w:t>
      </w:r>
    </w:p>
    <w:p w:rsidR="00CA4CD6" w:rsidRPr="00CB231F"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B231F">
        <w:rPr>
          <w:color w:val="000000"/>
        </w:rPr>
        <w:t>The annual public reporting and recordkeeping burden for this collection of information is estimated to average</w:t>
      </w:r>
      <w:r w:rsidR="00414046" w:rsidRPr="00CB231F">
        <w:rPr>
          <w:color w:val="000000"/>
        </w:rPr>
        <w:t xml:space="preserve"> </w:t>
      </w:r>
      <w:r w:rsidR="00F5310A" w:rsidRPr="00CB231F">
        <w:rPr>
          <w:color w:val="000000"/>
        </w:rPr>
        <w:t>3</w:t>
      </w:r>
      <w:r w:rsidR="0061457F" w:rsidRPr="00CB231F">
        <w:rPr>
          <w:color w:val="000000"/>
        </w:rPr>
        <w:t>88</w:t>
      </w:r>
      <w:r w:rsidRPr="00CB231F">
        <w:rPr>
          <w:color w:val="000000"/>
        </w:rPr>
        <w:t xml:space="preserve"> hours per response.  </w:t>
      </w:r>
      <w:r w:rsidR="00644B42">
        <w:rPr>
          <w:color w:val="000000"/>
        </w:rPr>
        <w:t>“</w:t>
      </w:r>
      <w:r w:rsidRPr="00CB231F">
        <w:rPr>
          <w:color w:val="000000"/>
        </w:rPr>
        <w:t>Burden</w:t>
      </w:r>
      <w:r w:rsidR="00644B42">
        <w:rPr>
          <w:color w:val="000000"/>
        </w:rPr>
        <w:t>”</w:t>
      </w:r>
      <w:r w:rsidRPr="00CB231F">
        <w:rPr>
          <w:color w:val="000000"/>
        </w:rPr>
        <w:t xml:space="preserve"> means the total time, effort, or financial resources expended by persons to generate, maintain, retain, or disclose or provide information to or for a Federal agency.  This inc</w:t>
      </w:r>
      <w:r>
        <w:rPr>
          <w:color w:val="000000"/>
        </w:rPr>
        <w:t>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w:t>
      </w:r>
      <w:r w:rsidR="00CA4CD6" w:rsidRPr="001F3AE5">
        <w:t xml:space="preserve">techniques, EPA has established a public docket for this ICR under Docket ID Number </w:t>
      </w:r>
      <w:r w:rsidR="001F3AE5" w:rsidRPr="001F3AE5">
        <w:t>EPA-HQ-OECA-2012-0499</w:t>
      </w:r>
      <w:r w:rsidR="00354C15" w:rsidRPr="001F3AE5">
        <w:t xml:space="preserve">.  An electronic version of the public docket is available at </w:t>
      </w:r>
      <w:r w:rsidR="00354C15" w:rsidRPr="00644B42">
        <w:rPr>
          <w:u w:val="single"/>
        </w:rPr>
        <w:t>http://www.regulations.gov/</w:t>
      </w:r>
      <w:r w:rsidR="00354C15" w:rsidRPr="001F3AE5">
        <w:t xml:space="preserve"> which may be used to obtain a copy of the draft collection of information, submit or</w:t>
      </w:r>
      <w:r w:rsidR="00354C15" w:rsidRPr="00354C15">
        <w:t xml:space="preserve">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617D65">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EB6F35" w:rsidRPr="00EB6F35">
        <w:t>2012-0499</w:t>
      </w:r>
      <w:r w:rsidR="00CA4CD6">
        <w:t xml:space="preserve"> and OMB Control Number </w:t>
      </w:r>
      <w:r w:rsidR="00EB6F35" w:rsidRPr="00EB6F35">
        <w:t>2060-0072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72125B">
      <w:pPr>
        <w:outlineLvl w:val="0"/>
        <w:rPr>
          <w:b/>
          <w:bCs/>
          <w:color w:val="000000"/>
        </w:rPr>
      </w:pPr>
      <w:r>
        <w:rPr>
          <w:b/>
          <w:bCs/>
          <w:color w:val="000000"/>
        </w:rPr>
        <w:lastRenderedPageBreak/>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EB6F35" w:rsidRDefault="00144F35" w:rsidP="00F340DF">
      <w:pPr>
        <w:rPr>
          <w:b/>
          <w:bCs/>
        </w:rPr>
      </w:pPr>
      <w:r w:rsidRPr="00C4183F">
        <w:rPr>
          <w:b/>
          <w:bCs/>
          <w:color w:val="000000"/>
        </w:rPr>
        <w:lastRenderedPageBreak/>
        <w:t xml:space="preserve">Table 1: Annual </w:t>
      </w:r>
      <w:r w:rsidRPr="00EB6F35">
        <w:rPr>
          <w:b/>
          <w:bCs/>
        </w:rPr>
        <w:t xml:space="preserve">Respondent Burden and Cost – </w:t>
      </w:r>
      <w:r w:rsidR="00EB6F35" w:rsidRPr="00EB6F35">
        <w:rPr>
          <w:b/>
          <w:bCs/>
        </w:rPr>
        <w:t>NSPS for Industrial/Commercial/Institutional Steam Generating Units (40 CFR Part 60, Subpart Db)</w:t>
      </w:r>
      <w:r w:rsidRPr="00EB6F35">
        <w:rPr>
          <w:b/>
          <w:bCs/>
        </w:rPr>
        <w:t xml:space="preserve"> (Renewal)</w:t>
      </w:r>
    </w:p>
    <w:p w:rsidR="00144F35" w:rsidRPr="00EB6F35" w:rsidRDefault="00144F35" w:rsidP="00F340DF">
      <w:pPr>
        <w:rPr>
          <w:b/>
          <w:bCs/>
        </w:rPr>
      </w:pPr>
    </w:p>
    <w:tbl>
      <w:tblPr>
        <w:tblW w:w="13509" w:type="dxa"/>
        <w:jc w:val="center"/>
        <w:tblLayout w:type="fixed"/>
        <w:tblLook w:val="04A0"/>
      </w:tblPr>
      <w:tblGrid>
        <w:gridCol w:w="3650"/>
        <w:gridCol w:w="1170"/>
        <w:gridCol w:w="1170"/>
        <w:gridCol w:w="1137"/>
        <w:gridCol w:w="1197"/>
        <w:gridCol w:w="1143"/>
        <w:gridCol w:w="1260"/>
        <w:gridCol w:w="1350"/>
        <w:gridCol w:w="1432"/>
      </w:tblGrid>
      <w:tr w:rsidR="000C4AAD" w:rsidRPr="000C4AAD" w:rsidTr="00B045E9">
        <w:trPr>
          <w:trHeight w:val="300"/>
          <w:tblHeader/>
          <w:jc w:val="center"/>
        </w:trPr>
        <w:tc>
          <w:tcPr>
            <w:tcW w:w="3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C4AAD" w:rsidRPr="000C4AAD" w:rsidRDefault="000C4AAD" w:rsidP="000C4AAD">
            <w:pPr>
              <w:widowControl/>
              <w:autoSpaceDE/>
              <w:autoSpaceDN/>
              <w:adjustRightInd/>
              <w:jc w:val="center"/>
              <w:rPr>
                <w:b/>
                <w:bCs/>
                <w:sz w:val="18"/>
                <w:szCs w:val="18"/>
              </w:rPr>
            </w:pPr>
            <w:r w:rsidRPr="000C4AAD">
              <w:rPr>
                <w:b/>
                <w:bCs/>
                <w:sz w:val="18"/>
                <w:szCs w:val="18"/>
              </w:rPr>
              <w:t>Burden Item</w:t>
            </w:r>
          </w:p>
        </w:tc>
        <w:tc>
          <w:tcPr>
            <w:tcW w:w="1170"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A</w:t>
            </w:r>
          </w:p>
        </w:tc>
        <w:tc>
          <w:tcPr>
            <w:tcW w:w="1170"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B</w:t>
            </w:r>
          </w:p>
        </w:tc>
        <w:tc>
          <w:tcPr>
            <w:tcW w:w="1137"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C</w:t>
            </w:r>
          </w:p>
        </w:tc>
        <w:tc>
          <w:tcPr>
            <w:tcW w:w="1197"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D</w:t>
            </w:r>
          </w:p>
        </w:tc>
        <w:tc>
          <w:tcPr>
            <w:tcW w:w="1143"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E</w:t>
            </w:r>
          </w:p>
        </w:tc>
        <w:tc>
          <w:tcPr>
            <w:tcW w:w="1260"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F</w:t>
            </w:r>
          </w:p>
        </w:tc>
        <w:tc>
          <w:tcPr>
            <w:tcW w:w="1350"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G</w:t>
            </w:r>
          </w:p>
        </w:tc>
        <w:tc>
          <w:tcPr>
            <w:tcW w:w="1432" w:type="dxa"/>
            <w:tcBorders>
              <w:top w:val="single" w:sz="4" w:space="0" w:color="auto"/>
              <w:left w:val="nil"/>
              <w:bottom w:val="nil"/>
              <w:right w:val="single" w:sz="4" w:space="0" w:color="auto"/>
            </w:tcBorders>
            <w:shd w:val="clear" w:color="auto" w:fill="auto"/>
            <w:vAlign w:val="center"/>
            <w:hideMark/>
          </w:tcPr>
          <w:p w:rsidR="000C4AAD" w:rsidRPr="000C4AAD" w:rsidRDefault="000C4AAD" w:rsidP="000C4AAD">
            <w:pPr>
              <w:widowControl/>
              <w:autoSpaceDE/>
              <w:autoSpaceDN/>
              <w:adjustRightInd/>
              <w:jc w:val="center"/>
              <w:rPr>
                <w:b/>
                <w:bCs/>
                <w:sz w:val="18"/>
                <w:szCs w:val="18"/>
              </w:rPr>
            </w:pPr>
            <w:r w:rsidRPr="000C4AAD">
              <w:rPr>
                <w:b/>
                <w:bCs/>
                <w:sz w:val="18"/>
                <w:szCs w:val="18"/>
              </w:rPr>
              <w:t>H</w:t>
            </w:r>
          </w:p>
        </w:tc>
      </w:tr>
      <w:tr w:rsidR="002F4B7E" w:rsidRPr="000C4AAD" w:rsidTr="00B045E9">
        <w:trPr>
          <w:trHeight w:val="975"/>
          <w:tblHeader/>
          <w:jc w:val="center"/>
        </w:trPr>
        <w:tc>
          <w:tcPr>
            <w:tcW w:w="3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4B7E" w:rsidRPr="000C4AAD" w:rsidRDefault="002F4B7E" w:rsidP="000C4AAD">
            <w:pPr>
              <w:widowControl/>
              <w:autoSpaceDE/>
              <w:autoSpaceDN/>
              <w:adjustRightInd/>
              <w:rPr>
                <w:b/>
                <w:bCs/>
                <w:sz w:val="18"/>
                <w:szCs w:val="18"/>
              </w:rPr>
            </w:pPr>
          </w:p>
        </w:tc>
        <w:tc>
          <w:tcPr>
            <w:tcW w:w="1170" w:type="dxa"/>
            <w:tcBorders>
              <w:top w:val="nil"/>
              <w:left w:val="nil"/>
              <w:bottom w:val="nil"/>
              <w:right w:val="single" w:sz="4" w:space="0" w:color="auto"/>
            </w:tcBorders>
            <w:shd w:val="clear" w:color="auto" w:fill="auto"/>
            <w:vAlign w:val="bottom"/>
            <w:hideMark/>
          </w:tcPr>
          <w:p w:rsidR="00646358" w:rsidRDefault="002F4B7E" w:rsidP="000C4AAD">
            <w:pPr>
              <w:widowControl/>
              <w:autoSpaceDE/>
              <w:autoSpaceDN/>
              <w:adjustRightInd/>
              <w:jc w:val="center"/>
              <w:rPr>
                <w:b/>
                <w:bCs/>
                <w:sz w:val="18"/>
                <w:szCs w:val="18"/>
              </w:rPr>
            </w:pPr>
            <w:r w:rsidRPr="000C4AAD">
              <w:rPr>
                <w:b/>
                <w:bCs/>
                <w:sz w:val="18"/>
                <w:szCs w:val="18"/>
              </w:rPr>
              <w:t xml:space="preserve">Hours </w:t>
            </w:r>
          </w:p>
          <w:p w:rsidR="002F4B7E" w:rsidRPr="000C4AAD" w:rsidRDefault="002F4B7E" w:rsidP="000C4AAD">
            <w:pPr>
              <w:widowControl/>
              <w:autoSpaceDE/>
              <w:autoSpaceDN/>
              <w:adjustRightInd/>
              <w:jc w:val="center"/>
              <w:rPr>
                <w:b/>
                <w:bCs/>
                <w:sz w:val="18"/>
                <w:szCs w:val="18"/>
              </w:rPr>
            </w:pPr>
            <w:r w:rsidRPr="000C4AAD">
              <w:rPr>
                <w:b/>
                <w:bCs/>
                <w:sz w:val="18"/>
                <w:szCs w:val="18"/>
              </w:rPr>
              <w:t>per Occurrence</w:t>
            </w:r>
          </w:p>
        </w:tc>
        <w:tc>
          <w:tcPr>
            <w:tcW w:w="1170" w:type="dxa"/>
            <w:tcBorders>
              <w:top w:val="nil"/>
              <w:left w:val="nil"/>
              <w:bottom w:val="nil"/>
              <w:right w:val="single" w:sz="4" w:space="0" w:color="auto"/>
            </w:tcBorders>
            <w:shd w:val="clear" w:color="auto" w:fill="auto"/>
            <w:vAlign w:val="bottom"/>
            <w:hideMark/>
          </w:tcPr>
          <w:p w:rsidR="002F4B7E" w:rsidRPr="000C4AAD" w:rsidRDefault="002F4B7E" w:rsidP="000C4AAD">
            <w:pPr>
              <w:widowControl/>
              <w:autoSpaceDE/>
              <w:autoSpaceDN/>
              <w:adjustRightInd/>
              <w:jc w:val="center"/>
              <w:rPr>
                <w:b/>
                <w:bCs/>
                <w:sz w:val="18"/>
                <w:szCs w:val="18"/>
              </w:rPr>
            </w:pPr>
            <w:r w:rsidRPr="000C4AAD">
              <w:rPr>
                <w:b/>
                <w:bCs/>
                <w:sz w:val="18"/>
                <w:szCs w:val="18"/>
              </w:rPr>
              <w:t>Number of occurrences per respondent per year</w:t>
            </w:r>
          </w:p>
        </w:tc>
        <w:tc>
          <w:tcPr>
            <w:tcW w:w="1137" w:type="dxa"/>
            <w:tcBorders>
              <w:top w:val="nil"/>
              <w:left w:val="nil"/>
              <w:bottom w:val="nil"/>
              <w:right w:val="single" w:sz="4" w:space="0" w:color="auto"/>
            </w:tcBorders>
            <w:shd w:val="clear" w:color="auto" w:fill="auto"/>
            <w:vAlign w:val="bottom"/>
            <w:hideMark/>
          </w:tcPr>
          <w:p w:rsidR="002F4B7E" w:rsidRDefault="002F4B7E" w:rsidP="00970788">
            <w:pPr>
              <w:widowControl/>
              <w:autoSpaceDE/>
              <w:autoSpaceDN/>
              <w:adjustRightInd/>
              <w:jc w:val="center"/>
              <w:rPr>
                <w:b/>
                <w:bCs/>
                <w:sz w:val="18"/>
                <w:szCs w:val="18"/>
              </w:rPr>
            </w:pPr>
            <w:r>
              <w:rPr>
                <w:b/>
                <w:bCs/>
                <w:sz w:val="18"/>
                <w:szCs w:val="18"/>
              </w:rPr>
              <w:t>Hours per</w:t>
            </w:r>
            <w:r w:rsidRPr="000C4AAD">
              <w:rPr>
                <w:b/>
                <w:bCs/>
                <w:sz w:val="18"/>
                <w:szCs w:val="18"/>
              </w:rPr>
              <w:t xml:space="preserve"> </w:t>
            </w:r>
            <w:r>
              <w:rPr>
                <w:b/>
                <w:bCs/>
                <w:sz w:val="18"/>
                <w:szCs w:val="18"/>
              </w:rPr>
              <w:t>respondent</w:t>
            </w:r>
            <w:r w:rsidRPr="000C4AAD">
              <w:rPr>
                <w:b/>
                <w:bCs/>
                <w:sz w:val="18"/>
                <w:szCs w:val="18"/>
              </w:rPr>
              <w:t xml:space="preserve"> per </w:t>
            </w:r>
            <w:r>
              <w:rPr>
                <w:b/>
                <w:bCs/>
                <w:sz w:val="18"/>
                <w:szCs w:val="18"/>
              </w:rPr>
              <w:t xml:space="preserve">year </w:t>
            </w:r>
          </w:p>
          <w:p w:rsidR="002F4B7E" w:rsidRPr="000C4AAD" w:rsidRDefault="002F4B7E" w:rsidP="00970788">
            <w:pPr>
              <w:widowControl/>
              <w:autoSpaceDE/>
              <w:autoSpaceDN/>
              <w:adjustRightInd/>
              <w:jc w:val="center"/>
              <w:rPr>
                <w:b/>
                <w:bCs/>
                <w:sz w:val="18"/>
                <w:szCs w:val="18"/>
              </w:rPr>
            </w:pPr>
            <w:r>
              <w:rPr>
                <w:b/>
                <w:bCs/>
                <w:sz w:val="18"/>
                <w:szCs w:val="18"/>
              </w:rPr>
              <w:t>(C = A</w:t>
            </w:r>
            <w:r w:rsidR="00892E9D">
              <w:rPr>
                <w:b/>
                <w:bCs/>
                <w:sz w:val="18"/>
                <w:szCs w:val="18"/>
              </w:rPr>
              <w:t xml:space="preserve"> </w:t>
            </w:r>
            <w:r>
              <w:rPr>
                <w:b/>
                <w:bCs/>
                <w:sz w:val="18"/>
                <w:szCs w:val="18"/>
              </w:rPr>
              <w:t>xB)</w:t>
            </w:r>
          </w:p>
        </w:tc>
        <w:tc>
          <w:tcPr>
            <w:tcW w:w="1197" w:type="dxa"/>
            <w:tcBorders>
              <w:top w:val="nil"/>
              <w:left w:val="nil"/>
              <w:bottom w:val="nil"/>
              <w:right w:val="single" w:sz="4" w:space="0" w:color="auto"/>
            </w:tcBorders>
            <w:shd w:val="clear" w:color="auto" w:fill="auto"/>
            <w:vAlign w:val="bottom"/>
            <w:hideMark/>
          </w:tcPr>
          <w:p w:rsidR="002F4B7E" w:rsidRDefault="002F4B7E" w:rsidP="002F4B7E">
            <w:pPr>
              <w:widowControl/>
              <w:autoSpaceDE/>
              <w:autoSpaceDN/>
              <w:adjustRightInd/>
              <w:jc w:val="center"/>
              <w:rPr>
                <w:b/>
                <w:bCs/>
                <w:sz w:val="18"/>
                <w:szCs w:val="18"/>
              </w:rPr>
            </w:pPr>
            <w:r w:rsidRPr="000C4AAD">
              <w:rPr>
                <w:b/>
                <w:bCs/>
                <w:sz w:val="18"/>
                <w:szCs w:val="18"/>
              </w:rPr>
              <w:t>Respondents per</w:t>
            </w:r>
          </w:p>
          <w:p w:rsidR="002F4B7E" w:rsidRPr="000C4AAD" w:rsidRDefault="0040358D" w:rsidP="002F4B7E">
            <w:pPr>
              <w:widowControl/>
              <w:autoSpaceDE/>
              <w:autoSpaceDN/>
              <w:adjustRightInd/>
              <w:jc w:val="center"/>
              <w:rPr>
                <w:b/>
                <w:bCs/>
                <w:sz w:val="18"/>
                <w:szCs w:val="18"/>
              </w:rPr>
            </w:pPr>
            <w:r w:rsidRPr="000C4AAD">
              <w:rPr>
                <w:b/>
                <w:bCs/>
                <w:sz w:val="18"/>
                <w:szCs w:val="18"/>
              </w:rPr>
              <w:t>Y</w:t>
            </w:r>
            <w:r w:rsidR="002F4B7E" w:rsidRPr="000C4AAD">
              <w:rPr>
                <w:b/>
                <w:bCs/>
                <w:sz w:val="18"/>
                <w:szCs w:val="18"/>
              </w:rPr>
              <w:t>ear</w:t>
            </w:r>
            <w:r>
              <w:rPr>
                <w:b/>
                <w:bCs/>
                <w:sz w:val="18"/>
                <w:szCs w:val="18"/>
              </w:rPr>
              <w:t xml:space="preserve"> </w:t>
            </w:r>
            <w:r w:rsidRPr="0040358D">
              <w:rPr>
                <w:b/>
                <w:bCs/>
                <w:sz w:val="18"/>
                <w:szCs w:val="18"/>
                <w:vertAlign w:val="superscript"/>
              </w:rPr>
              <w:t>a</w:t>
            </w:r>
          </w:p>
        </w:tc>
        <w:tc>
          <w:tcPr>
            <w:tcW w:w="1143" w:type="dxa"/>
            <w:tcBorders>
              <w:top w:val="nil"/>
              <w:left w:val="nil"/>
              <w:bottom w:val="nil"/>
              <w:right w:val="single" w:sz="4" w:space="0" w:color="auto"/>
            </w:tcBorders>
            <w:shd w:val="clear" w:color="auto" w:fill="auto"/>
            <w:hideMark/>
          </w:tcPr>
          <w:p w:rsidR="002F4B7E" w:rsidRDefault="002F4B7E" w:rsidP="002F4B7E">
            <w:pPr>
              <w:rPr>
                <w:b/>
                <w:bCs/>
                <w:sz w:val="18"/>
                <w:szCs w:val="18"/>
              </w:rPr>
            </w:pPr>
          </w:p>
          <w:p w:rsidR="002F4B7E" w:rsidRDefault="002F4B7E" w:rsidP="002F4B7E">
            <w:pPr>
              <w:jc w:val="center"/>
              <w:rPr>
                <w:b/>
                <w:bCs/>
                <w:sz w:val="18"/>
                <w:szCs w:val="18"/>
              </w:rPr>
            </w:pPr>
            <w:r>
              <w:rPr>
                <w:b/>
                <w:bCs/>
                <w:sz w:val="18"/>
                <w:szCs w:val="18"/>
              </w:rPr>
              <w:t>Technical</w:t>
            </w:r>
            <w:r w:rsidRPr="0068790D">
              <w:rPr>
                <w:b/>
                <w:bCs/>
                <w:sz w:val="18"/>
                <w:szCs w:val="18"/>
              </w:rPr>
              <w:t xml:space="preserve"> </w:t>
            </w:r>
            <w:r>
              <w:rPr>
                <w:b/>
                <w:bCs/>
                <w:sz w:val="18"/>
                <w:szCs w:val="18"/>
              </w:rPr>
              <w:t>hours</w:t>
            </w:r>
          </w:p>
          <w:p w:rsidR="002F4B7E" w:rsidRDefault="002F4B7E" w:rsidP="002F4B7E">
            <w:pPr>
              <w:jc w:val="center"/>
              <w:rPr>
                <w:b/>
                <w:bCs/>
                <w:sz w:val="18"/>
                <w:szCs w:val="18"/>
              </w:rPr>
            </w:pPr>
            <w:r w:rsidRPr="0068790D">
              <w:rPr>
                <w:b/>
                <w:bCs/>
                <w:sz w:val="18"/>
                <w:szCs w:val="18"/>
              </w:rPr>
              <w:t>per year</w:t>
            </w:r>
          </w:p>
          <w:p w:rsidR="002F4B7E" w:rsidRDefault="002F4B7E" w:rsidP="002F4B7E">
            <w:pPr>
              <w:jc w:val="center"/>
            </w:pPr>
            <w:r>
              <w:rPr>
                <w:b/>
                <w:bCs/>
                <w:sz w:val="18"/>
                <w:szCs w:val="18"/>
              </w:rPr>
              <w:t>(E = C</w:t>
            </w:r>
            <w:r w:rsidR="00892E9D">
              <w:rPr>
                <w:b/>
                <w:bCs/>
                <w:sz w:val="18"/>
                <w:szCs w:val="18"/>
              </w:rPr>
              <w:t xml:space="preserve"> </w:t>
            </w:r>
            <w:r>
              <w:rPr>
                <w:b/>
                <w:bCs/>
                <w:sz w:val="18"/>
                <w:szCs w:val="18"/>
              </w:rPr>
              <w:t>x</w:t>
            </w:r>
            <w:r w:rsidR="00892E9D">
              <w:rPr>
                <w:b/>
                <w:bCs/>
                <w:sz w:val="18"/>
                <w:szCs w:val="18"/>
              </w:rPr>
              <w:t xml:space="preserve"> </w:t>
            </w:r>
            <w:r>
              <w:rPr>
                <w:b/>
                <w:bCs/>
                <w:sz w:val="18"/>
                <w:szCs w:val="18"/>
              </w:rPr>
              <w:t>D)</w:t>
            </w:r>
          </w:p>
        </w:tc>
        <w:tc>
          <w:tcPr>
            <w:tcW w:w="1260" w:type="dxa"/>
            <w:tcBorders>
              <w:top w:val="nil"/>
              <w:left w:val="nil"/>
              <w:bottom w:val="nil"/>
              <w:right w:val="single" w:sz="4" w:space="0" w:color="auto"/>
            </w:tcBorders>
            <w:shd w:val="clear" w:color="auto" w:fill="auto"/>
            <w:hideMark/>
          </w:tcPr>
          <w:p w:rsidR="002F4B7E" w:rsidRDefault="002F4B7E" w:rsidP="002F4B7E">
            <w:pPr>
              <w:jc w:val="center"/>
              <w:rPr>
                <w:b/>
                <w:bCs/>
                <w:sz w:val="18"/>
                <w:szCs w:val="18"/>
              </w:rPr>
            </w:pPr>
          </w:p>
          <w:p w:rsidR="002F4B7E" w:rsidRDefault="002F4B7E" w:rsidP="002F4B7E">
            <w:pPr>
              <w:jc w:val="center"/>
              <w:rPr>
                <w:b/>
                <w:bCs/>
                <w:sz w:val="18"/>
                <w:szCs w:val="18"/>
              </w:rPr>
            </w:pPr>
            <w:r>
              <w:rPr>
                <w:b/>
                <w:bCs/>
                <w:sz w:val="18"/>
                <w:szCs w:val="18"/>
              </w:rPr>
              <w:t xml:space="preserve">Management hours per </w:t>
            </w:r>
            <w:r w:rsidRPr="007A2C1C">
              <w:rPr>
                <w:b/>
                <w:bCs/>
                <w:sz w:val="18"/>
                <w:szCs w:val="18"/>
              </w:rPr>
              <w:t xml:space="preserve"> year</w:t>
            </w:r>
          </w:p>
          <w:p w:rsidR="002F4B7E" w:rsidRDefault="002F4B7E" w:rsidP="002F4B7E">
            <w:pPr>
              <w:jc w:val="center"/>
            </w:pPr>
            <w:r>
              <w:rPr>
                <w:b/>
                <w:bCs/>
                <w:sz w:val="18"/>
                <w:szCs w:val="18"/>
              </w:rPr>
              <w:t>(F = E x 0.05)</w:t>
            </w:r>
          </w:p>
        </w:tc>
        <w:tc>
          <w:tcPr>
            <w:tcW w:w="1350" w:type="dxa"/>
            <w:tcBorders>
              <w:top w:val="nil"/>
              <w:left w:val="nil"/>
              <w:bottom w:val="nil"/>
              <w:right w:val="single" w:sz="4" w:space="0" w:color="auto"/>
            </w:tcBorders>
            <w:shd w:val="clear" w:color="auto" w:fill="auto"/>
            <w:hideMark/>
          </w:tcPr>
          <w:p w:rsidR="002F4B7E" w:rsidRDefault="002F4B7E" w:rsidP="002F4B7E">
            <w:pPr>
              <w:jc w:val="center"/>
              <w:rPr>
                <w:b/>
                <w:bCs/>
                <w:sz w:val="18"/>
                <w:szCs w:val="18"/>
              </w:rPr>
            </w:pPr>
          </w:p>
          <w:p w:rsidR="002F4B7E" w:rsidRDefault="002F4B7E" w:rsidP="002F4B7E">
            <w:pPr>
              <w:jc w:val="center"/>
              <w:rPr>
                <w:b/>
                <w:bCs/>
                <w:sz w:val="18"/>
                <w:szCs w:val="18"/>
              </w:rPr>
            </w:pPr>
          </w:p>
          <w:p w:rsidR="002F4B7E" w:rsidRDefault="002F4B7E" w:rsidP="002F4B7E">
            <w:pPr>
              <w:jc w:val="center"/>
              <w:rPr>
                <w:b/>
                <w:bCs/>
                <w:sz w:val="18"/>
                <w:szCs w:val="18"/>
              </w:rPr>
            </w:pPr>
            <w:r>
              <w:rPr>
                <w:b/>
                <w:bCs/>
                <w:sz w:val="18"/>
                <w:szCs w:val="18"/>
              </w:rPr>
              <w:t>Clerical</w:t>
            </w:r>
            <w:r w:rsidRPr="00723845">
              <w:rPr>
                <w:b/>
                <w:bCs/>
                <w:sz w:val="18"/>
                <w:szCs w:val="18"/>
              </w:rPr>
              <w:t xml:space="preserve"> </w:t>
            </w:r>
            <w:r>
              <w:rPr>
                <w:b/>
                <w:bCs/>
                <w:sz w:val="18"/>
                <w:szCs w:val="18"/>
              </w:rPr>
              <w:t>hours</w:t>
            </w:r>
            <w:r w:rsidRPr="00723845">
              <w:rPr>
                <w:b/>
                <w:bCs/>
                <w:sz w:val="18"/>
                <w:szCs w:val="18"/>
              </w:rPr>
              <w:t xml:space="preserve"> per year</w:t>
            </w:r>
          </w:p>
          <w:p w:rsidR="002F4B7E" w:rsidRDefault="002F4B7E" w:rsidP="002F4B7E">
            <w:pPr>
              <w:jc w:val="center"/>
            </w:pPr>
            <w:r>
              <w:rPr>
                <w:b/>
                <w:bCs/>
                <w:sz w:val="18"/>
                <w:szCs w:val="18"/>
              </w:rPr>
              <w:t>(G = E x 0.10)</w:t>
            </w:r>
          </w:p>
        </w:tc>
        <w:tc>
          <w:tcPr>
            <w:tcW w:w="1432" w:type="dxa"/>
            <w:tcBorders>
              <w:top w:val="nil"/>
              <w:left w:val="nil"/>
              <w:bottom w:val="nil"/>
              <w:right w:val="single" w:sz="4" w:space="0" w:color="auto"/>
            </w:tcBorders>
            <w:shd w:val="clear" w:color="auto" w:fill="auto"/>
            <w:vAlign w:val="bottom"/>
            <w:hideMark/>
          </w:tcPr>
          <w:p w:rsidR="0040358D" w:rsidRDefault="0040358D" w:rsidP="0040358D">
            <w:pPr>
              <w:widowControl/>
              <w:autoSpaceDE/>
              <w:autoSpaceDN/>
              <w:adjustRightInd/>
              <w:jc w:val="center"/>
              <w:rPr>
                <w:b/>
                <w:bCs/>
                <w:sz w:val="18"/>
                <w:szCs w:val="18"/>
              </w:rPr>
            </w:pPr>
            <w:r>
              <w:rPr>
                <w:b/>
                <w:bCs/>
                <w:sz w:val="18"/>
                <w:szCs w:val="18"/>
              </w:rPr>
              <w:t>Total cost</w:t>
            </w:r>
          </w:p>
          <w:p w:rsidR="002F4B7E" w:rsidRDefault="0040358D" w:rsidP="0040358D">
            <w:pPr>
              <w:widowControl/>
              <w:autoSpaceDE/>
              <w:autoSpaceDN/>
              <w:adjustRightInd/>
              <w:jc w:val="center"/>
              <w:rPr>
                <w:b/>
                <w:bCs/>
                <w:sz w:val="18"/>
                <w:szCs w:val="18"/>
              </w:rPr>
            </w:pPr>
            <w:r w:rsidRPr="000C4AAD">
              <w:rPr>
                <w:b/>
                <w:bCs/>
                <w:sz w:val="18"/>
                <w:szCs w:val="18"/>
              </w:rPr>
              <w:t>per year</w:t>
            </w:r>
          </w:p>
          <w:p w:rsidR="0040358D" w:rsidRPr="000C4AAD" w:rsidRDefault="0040358D" w:rsidP="0040358D">
            <w:pPr>
              <w:widowControl/>
              <w:autoSpaceDE/>
              <w:autoSpaceDN/>
              <w:adjustRightInd/>
              <w:jc w:val="center"/>
              <w:rPr>
                <w:b/>
                <w:bCs/>
                <w:sz w:val="18"/>
                <w:szCs w:val="18"/>
              </w:rPr>
            </w:pPr>
            <w:r>
              <w:rPr>
                <w:b/>
                <w:bCs/>
                <w:sz w:val="18"/>
                <w:szCs w:val="18"/>
              </w:rPr>
              <w:t xml:space="preserve">$ </w:t>
            </w:r>
            <w:r w:rsidRPr="0040358D">
              <w:rPr>
                <w:b/>
                <w:bCs/>
                <w:sz w:val="18"/>
                <w:szCs w:val="18"/>
                <w:vertAlign w:val="superscript"/>
              </w:rPr>
              <w:t>b</w:t>
            </w:r>
          </w:p>
        </w:tc>
      </w:tr>
      <w:tr w:rsidR="002F4B7E" w:rsidRPr="000C4AAD" w:rsidTr="00B045E9">
        <w:trPr>
          <w:trHeight w:val="70"/>
          <w:tblHeader/>
          <w:jc w:val="center"/>
        </w:trPr>
        <w:tc>
          <w:tcPr>
            <w:tcW w:w="3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4B7E" w:rsidRPr="000C4AAD" w:rsidRDefault="002F4B7E" w:rsidP="000C4AAD">
            <w:pPr>
              <w:widowControl/>
              <w:autoSpaceDE/>
              <w:autoSpaceDN/>
              <w:adjustRightInd/>
              <w:rPr>
                <w:b/>
                <w:bCs/>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F4B7E" w:rsidRPr="000C4AAD" w:rsidRDefault="002F4B7E"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F4B7E" w:rsidRPr="000C4AAD" w:rsidRDefault="002F4B7E"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F4B7E" w:rsidRPr="000C4AAD" w:rsidRDefault="002F4B7E" w:rsidP="00970788">
            <w:pPr>
              <w:widowControl/>
              <w:autoSpaceDE/>
              <w:autoSpaceDN/>
              <w:adjustRightInd/>
              <w:jc w:val="center"/>
              <w:rPr>
                <w:b/>
                <w:bCs/>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F4B7E" w:rsidRPr="000C4AAD" w:rsidRDefault="002F4B7E"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hideMark/>
          </w:tcPr>
          <w:p w:rsidR="002F4B7E" w:rsidRDefault="002F4B7E"/>
        </w:tc>
        <w:tc>
          <w:tcPr>
            <w:tcW w:w="1260" w:type="dxa"/>
            <w:tcBorders>
              <w:top w:val="nil"/>
              <w:left w:val="nil"/>
              <w:bottom w:val="single" w:sz="4" w:space="0" w:color="auto"/>
              <w:right w:val="single" w:sz="4" w:space="0" w:color="auto"/>
            </w:tcBorders>
            <w:shd w:val="clear" w:color="auto" w:fill="auto"/>
            <w:hideMark/>
          </w:tcPr>
          <w:p w:rsidR="002F4B7E" w:rsidRDefault="002F4B7E"/>
        </w:tc>
        <w:tc>
          <w:tcPr>
            <w:tcW w:w="1350" w:type="dxa"/>
            <w:tcBorders>
              <w:top w:val="nil"/>
              <w:left w:val="nil"/>
              <w:bottom w:val="single" w:sz="4" w:space="0" w:color="auto"/>
              <w:right w:val="single" w:sz="4" w:space="0" w:color="auto"/>
            </w:tcBorders>
            <w:shd w:val="clear" w:color="auto" w:fill="auto"/>
            <w:hideMark/>
          </w:tcPr>
          <w:p w:rsidR="002F4B7E" w:rsidRDefault="002F4B7E" w:rsidP="002F4B7E">
            <w:pPr>
              <w:jc w:val="center"/>
            </w:pPr>
          </w:p>
        </w:tc>
        <w:tc>
          <w:tcPr>
            <w:tcW w:w="1432" w:type="dxa"/>
            <w:tcBorders>
              <w:top w:val="nil"/>
              <w:left w:val="nil"/>
              <w:bottom w:val="single" w:sz="4" w:space="0" w:color="auto"/>
              <w:right w:val="single" w:sz="4" w:space="0" w:color="auto"/>
            </w:tcBorders>
            <w:shd w:val="clear" w:color="auto" w:fill="auto"/>
            <w:vAlign w:val="center"/>
            <w:hideMark/>
          </w:tcPr>
          <w:p w:rsidR="002F4B7E" w:rsidRPr="000C4AAD" w:rsidRDefault="002F4B7E" w:rsidP="000C4AAD">
            <w:pPr>
              <w:widowControl/>
              <w:autoSpaceDE/>
              <w:autoSpaceDN/>
              <w:adjustRightInd/>
              <w:jc w:val="center"/>
              <w:rPr>
                <w:sz w:val="18"/>
                <w:szCs w:val="18"/>
              </w:rPr>
            </w:pPr>
          </w:p>
        </w:tc>
      </w:tr>
      <w:tr w:rsidR="001D020F"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rPr>
                <w:b/>
                <w:bCs/>
                <w:sz w:val="18"/>
                <w:szCs w:val="18"/>
              </w:rPr>
            </w:pPr>
            <w:r w:rsidRPr="000C4AAD">
              <w:rPr>
                <w:b/>
                <w:bCs/>
                <w:sz w:val="18"/>
                <w:szCs w:val="18"/>
              </w:rPr>
              <w:t>1. Applicants</w:t>
            </w: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r w:rsidRPr="000C4AAD">
              <w:rPr>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hideMark/>
          </w:tcPr>
          <w:p w:rsidR="001D020F" w:rsidRPr="001D020F" w:rsidRDefault="001D020F"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hideMark/>
          </w:tcPr>
          <w:p w:rsidR="001D020F" w:rsidRPr="001D020F" w:rsidRDefault="001D020F"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hideMark/>
          </w:tcPr>
          <w:p w:rsidR="001D020F" w:rsidRPr="001D020F" w:rsidRDefault="001D020F"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right"/>
              <w:rPr>
                <w:sz w:val="18"/>
                <w:szCs w:val="18"/>
              </w:rPr>
            </w:pPr>
          </w:p>
        </w:tc>
      </w:tr>
      <w:tr w:rsidR="001D020F"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rPr>
                <w:b/>
                <w:bCs/>
                <w:sz w:val="18"/>
                <w:szCs w:val="18"/>
              </w:rPr>
            </w:pPr>
            <w:r w:rsidRPr="000C4AAD">
              <w:rPr>
                <w:b/>
                <w:bCs/>
                <w:sz w:val="18"/>
                <w:szCs w:val="18"/>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r w:rsidRPr="000C4AAD">
              <w:rPr>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right"/>
              <w:rPr>
                <w:sz w:val="18"/>
                <w:szCs w:val="18"/>
              </w:rPr>
            </w:pPr>
          </w:p>
        </w:tc>
      </w:tr>
      <w:tr w:rsidR="001D020F"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1D020F" w:rsidRPr="000C4AAD" w:rsidRDefault="001D020F" w:rsidP="00A96B80">
            <w:pPr>
              <w:widowControl/>
              <w:autoSpaceDE/>
              <w:autoSpaceDN/>
              <w:adjustRightInd/>
              <w:rPr>
                <w:b/>
                <w:bCs/>
                <w:sz w:val="18"/>
                <w:szCs w:val="18"/>
              </w:rPr>
            </w:pPr>
            <w:r w:rsidRPr="000C4AAD">
              <w:rPr>
                <w:b/>
                <w:bCs/>
                <w:sz w:val="18"/>
                <w:szCs w:val="18"/>
              </w:rPr>
              <w:t>3. Reporting Requirements</w:t>
            </w:r>
            <w:r w:rsidR="00870145">
              <w:rPr>
                <w:b/>
                <w:bCs/>
                <w:sz w:val="18"/>
                <w:szCs w:val="18"/>
              </w:rPr>
              <w:t xml:space="preserve"> </w:t>
            </w:r>
            <w:r w:rsidR="00A96B80">
              <w:rPr>
                <w:b/>
                <w:bCs/>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right"/>
              <w:rPr>
                <w:sz w:val="18"/>
                <w:szCs w:val="18"/>
              </w:rPr>
            </w:pPr>
          </w:p>
        </w:tc>
      </w:tr>
      <w:tr w:rsidR="001D020F"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1D020F" w:rsidRPr="000C4AAD" w:rsidRDefault="001D020F" w:rsidP="00A96B80">
            <w:pPr>
              <w:widowControl/>
              <w:autoSpaceDE/>
              <w:autoSpaceDN/>
              <w:adjustRightInd/>
              <w:ind w:firstLineChars="100" w:firstLine="180"/>
              <w:rPr>
                <w:sz w:val="18"/>
                <w:szCs w:val="18"/>
              </w:rPr>
            </w:pPr>
            <w:r w:rsidRPr="000C4AAD">
              <w:rPr>
                <w:sz w:val="18"/>
                <w:szCs w:val="18"/>
              </w:rPr>
              <w:t xml:space="preserve">A. Read </w:t>
            </w:r>
            <w:r w:rsidR="0040358D">
              <w:rPr>
                <w:sz w:val="18"/>
                <w:szCs w:val="18"/>
              </w:rPr>
              <w:t>i</w:t>
            </w:r>
            <w:r w:rsidRPr="000C4AAD">
              <w:rPr>
                <w:sz w:val="18"/>
                <w:szCs w:val="18"/>
              </w:rPr>
              <w:t>nstructions</w:t>
            </w:r>
            <w:r w:rsidR="0040358D">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1D020F" w:rsidRPr="000C4AAD" w:rsidRDefault="001D020F" w:rsidP="000C4AAD">
            <w:pPr>
              <w:widowControl/>
              <w:autoSpaceDE/>
              <w:autoSpaceDN/>
              <w:adjustRightInd/>
              <w:jc w:val="center"/>
              <w:rPr>
                <w:sz w:val="18"/>
                <w:szCs w:val="18"/>
              </w:rPr>
            </w:pPr>
            <w:r w:rsidRPr="000C4AAD">
              <w:rPr>
                <w:sz w:val="18"/>
                <w:szCs w:val="18"/>
              </w:rPr>
              <w:t>See 4A</w:t>
            </w:r>
          </w:p>
        </w:tc>
        <w:tc>
          <w:tcPr>
            <w:tcW w:w="1170" w:type="dxa"/>
            <w:tcBorders>
              <w:top w:val="nil"/>
              <w:left w:val="nil"/>
              <w:bottom w:val="single" w:sz="4" w:space="0" w:color="auto"/>
              <w:right w:val="single" w:sz="4" w:space="0" w:color="auto"/>
            </w:tcBorders>
            <w:shd w:val="clear" w:color="auto" w:fill="auto"/>
            <w:noWrap/>
            <w:vAlign w:val="center"/>
            <w:hideMark/>
          </w:tcPr>
          <w:p w:rsidR="001D020F" w:rsidRPr="000C4AAD" w:rsidRDefault="001D020F"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noWrap/>
            <w:vAlign w:val="center"/>
            <w:hideMark/>
          </w:tcPr>
          <w:p w:rsidR="001D020F" w:rsidRPr="000C4AAD" w:rsidRDefault="001D020F"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noWrap/>
            <w:vAlign w:val="center"/>
            <w:hideMark/>
          </w:tcPr>
          <w:p w:rsidR="001D020F" w:rsidRPr="000C4AAD" w:rsidRDefault="001D020F"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noWrap/>
            <w:vAlign w:val="center"/>
            <w:hideMark/>
          </w:tcPr>
          <w:p w:rsidR="001D020F" w:rsidRPr="001D020F" w:rsidRDefault="001D020F"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rsidR="001D020F" w:rsidRPr="001D020F" w:rsidRDefault="001D020F"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1D020F" w:rsidRPr="001D020F" w:rsidRDefault="001D020F"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noWrap/>
            <w:vAlign w:val="center"/>
            <w:hideMark/>
          </w:tcPr>
          <w:p w:rsidR="001D020F" w:rsidRPr="000C4AAD" w:rsidRDefault="001D020F" w:rsidP="000C4AAD">
            <w:pPr>
              <w:widowControl/>
              <w:autoSpaceDE/>
              <w:autoSpaceDN/>
              <w:adjustRightInd/>
              <w:jc w:val="right"/>
              <w:rPr>
                <w:sz w:val="18"/>
                <w:szCs w:val="18"/>
              </w:rPr>
            </w:pPr>
          </w:p>
        </w:tc>
      </w:tr>
      <w:tr w:rsidR="001D020F"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1D020F" w:rsidRPr="000C4AAD" w:rsidRDefault="001D020F" w:rsidP="0040358D">
            <w:pPr>
              <w:widowControl/>
              <w:autoSpaceDE/>
              <w:autoSpaceDN/>
              <w:adjustRightInd/>
              <w:ind w:firstLineChars="100" w:firstLine="180"/>
              <w:rPr>
                <w:sz w:val="18"/>
                <w:szCs w:val="18"/>
              </w:rPr>
            </w:pPr>
            <w:r w:rsidRPr="000C4AAD">
              <w:rPr>
                <w:sz w:val="18"/>
                <w:szCs w:val="18"/>
              </w:rPr>
              <w:t xml:space="preserve">B. Required </w:t>
            </w:r>
            <w:r w:rsidR="0040358D">
              <w:rPr>
                <w:sz w:val="18"/>
                <w:szCs w:val="18"/>
              </w:rPr>
              <w:t>a</w:t>
            </w:r>
            <w:r w:rsidRPr="000C4AAD">
              <w:rPr>
                <w:sz w:val="18"/>
                <w:szCs w:val="18"/>
              </w:rPr>
              <w:t>ctivities</w:t>
            </w: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1D020F" w:rsidRPr="00291B9B" w:rsidRDefault="001D020F" w:rsidP="00291B9B">
            <w:pPr>
              <w:widowControl/>
              <w:autoSpaceDE/>
              <w:autoSpaceDN/>
              <w:adjustRightInd/>
              <w:jc w:val="right"/>
              <w:rPr>
                <w:sz w:val="18"/>
                <w:szCs w:val="18"/>
              </w:rPr>
            </w:pPr>
          </w:p>
        </w:tc>
      </w:tr>
      <w:tr w:rsidR="001D020F"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ind w:firstLineChars="200" w:firstLine="360"/>
              <w:rPr>
                <w:sz w:val="18"/>
                <w:szCs w:val="18"/>
              </w:rPr>
            </w:pPr>
            <w:r w:rsidRPr="000C4AAD">
              <w:rPr>
                <w:sz w:val="18"/>
                <w:szCs w:val="18"/>
              </w:rPr>
              <w:t>Initial Performance Test</w:t>
            </w: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1D020F" w:rsidRPr="000C4AAD" w:rsidRDefault="001D020F"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1D020F" w:rsidRPr="001D020F" w:rsidRDefault="001D020F"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1D020F" w:rsidRPr="00291B9B" w:rsidRDefault="001D020F" w:rsidP="00291B9B">
            <w:pPr>
              <w:widowControl/>
              <w:autoSpaceDE/>
              <w:autoSpaceDN/>
              <w:adjustRightInd/>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PM</w:t>
            </w:r>
            <w:r w:rsidR="0040358D">
              <w:rPr>
                <w:sz w:val="18"/>
                <w:szCs w:val="18"/>
              </w:rPr>
              <w:t xml:space="preserve"> </w:t>
            </w:r>
            <w:r w:rsidR="00A96B80">
              <w:rPr>
                <w:b/>
                <w:bCs/>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330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330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6,270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313.5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627</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$698,183.31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24 hour test for Gas Units</w:t>
            </w:r>
            <w:r w:rsidR="0040358D">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6,500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325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650</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$723,794.5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Repeat of Performance Test</w:t>
            </w:r>
            <w:r w:rsidR="00870145">
              <w:rPr>
                <w:sz w:val="18"/>
                <w:szCs w:val="18"/>
              </w:rPr>
              <w:t xml:space="preserve"> </w:t>
            </w:r>
            <w:r w:rsidR="00A96B80">
              <w:rPr>
                <w:sz w:val="18"/>
                <w:szCs w:val="18"/>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PM</w:t>
            </w:r>
            <w:r w:rsidR="00870145">
              <w:rPr>
                <w:sz w:val="18"/>
                <w:szCs w:val="18"/>
              </w:rPr>
              <w:t xml:space="preserve"> </w:t>
            </w:r>
            <w:r w:rsidR="00A96B80">
              <w:rPr>
                <w:b/>
                <w:bCs/>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330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330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1,320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$146,985.96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24 hour tests for Gas Units</w:t>
            </w:r>
            <w:r w:rsidR="00870145">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1,250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62.5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125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$139,191.25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Report of Initial Performance Test</w:t>
            </w:r>
            <w:r w:rsidR="00870145">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SO</w:t>
            </w:r>
            <w:r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13</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208</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10.4</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20.8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$23,161.42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PM</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304</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15.2</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30.4</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$33,851.31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NO</w:t>
            </w:r>
            <w:r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720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72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$80,174.16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Notification of CEMS Demonstration</w:t>
            </w:r>
            <w:r w:rsidR="00870145">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SO</w:t>
            </w:r>
            <w:r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13</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$2,895.18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PM</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38</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$4,231.41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NO</w:t>
            </w:r>
            <w:r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$10,021.77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Demonstration of CEMS</w:t>
            </w:r>
            <w:r w:rsidR="00870145">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SO</w:t>
            </w:r>
            <w:r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13</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1,950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97.5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$217,138.35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lastRenderedPageBreak/>
              <w:t>PM</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100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1,900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190</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$211,570.7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NO</w:t>
            </w:r>
            <w:r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350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15,750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787.5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1,575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$1,753,809.75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Repeat Demonstration of CEMS</w:t>
            </w:r>
            <w:r w:rsidR="00247FE5">
              <w:rPr>
                <w:sz w:val="18"/>
                <w:szCs w:val="18"/>
              </w:rPr>
              <w:t xml:space="preserve"> </w:t>
            </w:r>
            <w:r w:rsidR="00A96B80">
              <w:rPr>
                <w:b/>
                <w:bCs/>
                <w:sz w:val="18"/>
                <w:szCs w:val="18"/>
                <w:vertAlign w:val="superscript"/>
              </w:rPr>
              <w:t>d</w:t>
            </w:r>
            <w:r w:rsidRPr="000C4AAD">
              <w:rPr>
                <w:b/>
                <w:bCs/>
                <w:sz w:val="18"/>
                <w:szCs w:val="18"/>
                <w:vertAlign w:val="superscript"/>
              </w:rPr>
              <w:t xml:space="preserve">, </w:t>
            </w:r>
            <w:r w:rsidR="00A96B80">
              <w:rPr>
                <w:b/>
                <w:bCs/>
                <w:sz w:val="18"/>
                <w:szCs w:val="18"/>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SO</w:t>
            </w:r>
            <w:r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22.5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$50,108.85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PM</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100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400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20</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40</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$44,541.2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NO</w:t>
            </w:r>
            <w:r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350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3,150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157.5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315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$350,761.95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Report of CEMS Demonstration</w:t>
            </w:r>
            <w:r w:rsidR="00247FE5">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See 3B</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Reports for SO</w:t>
            </w:r>
            <w:r w:rsidRPr="000C4AAD">
              <w:rPr>
                <w:b/>
                <w:bCs/>
                <w:sz w:val="18"/>
                <w:szCs w:val="18"/>
                <w:vertAlign w:val="subscript"/>
              </w:rPr>
              <w:t>2</w:t>
            </w:r>
            <w:r w:rsidR="00A96B80">
              <w:rPr>
                <w:b/>
                <w:bCs/>
                <w:sz w:val="18"/>
                <w:szCs w:val="18"/>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Quarterly</w:t>
            </w:r>
            <w:r w:rsidR="00247FE5">
              <w:rPr>
                <w:sz w:val="18"/>
                <w:szCs w:val="18"/>
              </w:rPr>
              <w:t xml:space="preserve"> </w:t>
            </w:r>
            <w:r w:rsidR="00A96B80">
              <w:rPr>
                <w:b/>
                <w:bCs/>
                <w:sz w:val="18"/>
                <w:szCs w:val="18"/>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64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151</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9,664</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483.2</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966.4</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$1,076,115.39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Semiannual</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606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19,392</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969.6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1,939.2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$2,159,357.38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Reports for PM</w:t>
            </w:r>
            <w:r w:rsidR="00247FE5">
              <w:rPr>
                <w:sz w:val="18"/>
                <w:szCs w:val="18"/>
              </w:rPr>
              <w:t xml:space="preserve"> </w:t>
            </w:r>
            <w:r w:rsidR="00A96B80">
              <w:rPr>
                <w:b/>
                <w:bCs/>
                <w:sz w:val="18"/>
                <w:szCs w:val="18"/>
                <w:vertAlign w:val="superscript"/>
              </w:rPr>
              <w:t>f,</w:t>
            </w:r>
            <w:r w:rsidRPr="000C4AAD">
              <w:rPr>
                <w:b/>
                <w:bCs/>
                <w:sz w:val="18"/>
                <w:szCs w:val="18"/>
                <w:vertAlign w:val="superscript"/>
              </w:rPr>
              <w:t xml:space="preserve"> </w:t>
            </w:r>
            <w:r w:rsidR="00A96B80">
              <w:rPr>
                <w:b/>
                <w:bCs/>
                <w:sz w:val="18"/>
                <w:szCs w:val="18"/>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Quarterly</w:t>
            </w:r>
            <w:r w:rsidR="00247FE5">
              <w:rPr>
                <w:sz w:val="18"/>
                <w:szCs w:val="18"/>
              </w:rPr>
              <w:t xml:space="preserve"> </w:t>
            </w:r>
            <w:r w:rsidR="00A96B80">
              <w:rPr>
                <w:b/>
                <w:bCs/>
                <w:sz w:val="18"/>
                <w:szCs w:val="18"/>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64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32</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2,048</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102.4</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204.8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$228,050.94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 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127</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4,064</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203.2</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406.4</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$452,538.59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Semiannual</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127</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4,064</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203.2</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406.4</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$452,538.59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 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508</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8,128</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406.4</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812.8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$905,077.18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Reports for NO</w:t>
            </w:r>
            <w:r w:rsidRPr="000C4AAD">
              <w:rPr>
                <w:b/>
                <w:bCs/>
                <w:sz w:val="18"/>
                <w:szCs w:val="18"/>
                <w:vertAlign w:val="subscript"/>
              </w:rPr>
              <w:t>x</w:t>
            </w:r>
            <w:r w:rsidR="00E80763">
              <w:rPr>
                <w:b/>
                <w:bCs/>
                <w:sz w:val="18"/>
                <w:szCs w:val="18"/>
                <w:vertAlign w:val="subscript"/>
              </w:rPr>
              <w:t xml:space="preserve"> </w:t>
            </w:r>
            <w:r w:rsidR="00A96B80">
              <w:rPr>
                <w:b/>
                <w:bCs/>
                <w:sz w:val="18"/>
                <w:szCs w:val="18"/>
                <w:vertAlign w:val="superscript"/>
              </w:rPr>
              <w:t>f</w:t>
            </w:r>
            <w:r w:rsidRPr="000C4AAD">
              <w:rPr>
                <w:b/>
                <w:bCs/>
                <w:sz w:val="18"/>
                <w:szCs w:val="18"/>
                <w:vertAlign w:val="superscript"/>
              </w:rPr>
              <w:t xml:space="preserve">, </w:t>
            </w:r>
            <w:r w:rsidR="00A96B80">
              <w:rPr>
                <w:b/>
                <w:bCs/>
                <w:sz w:val="18"/>
                <w:szCs w:val="18"/>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Quarterly</w:t>
            </w:r>
            <w:r w:rsidR="00E80763">
              <w:rPr>
                <w:sz w:val="18"/>
                <w:szCs w:val="18"/>
              </w:rPr>
              <w:t xml:space="preserve"> </w:t>
            </w:r>
            <w:r w:rsidR="00A96B80">
              <w:rPr>
                <w:b/>
                <w:bCs/>
                <w:sz w:val="18"/>
                <w:szCs w:val="18"/>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CEMS Compliance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64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22,080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1,104</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2,208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$2,458,674.24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64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69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4,416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220.8</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441.6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$491,734.85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 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276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8,832</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441.6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883.2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$983,469.7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Semiannual</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CEMS Compliance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1,382</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44,224</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2,211.2</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4,422.4</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$4,924,475.07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lastRenderedPageBreak/>
              <w:t>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276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8,832</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441.6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883.2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$983,469.7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 Excess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16</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1,106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17,696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884.8</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1,769.6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$1,970,502.69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Appendix F Report</w:t>
            </w:r>
            <w:r w:rsidR="00E80763">
              <w:rPr>
                <w:sz w:val="18"/>
                <w:szCs w:val="18"/>
              </w:rPr>
              <w:t xml:space="preserve"> </w:t>
            </w:r>
            <w:r w:rsidR="00A96B80">
              <w:rPr>
                <w:b/>
                <w:bCs/>
                <w:sz w:val="18"/>
                <w:szCs w:val="18"/>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Quarterly</w:t>
            </w:r>
            <w:r w:rsidR="00E80763">
              <w:rPr>
                <w:sz w:val="18"/>
                <w:szCs w:val="18"/>
              </w:rPr>
              <w:t xml:space="preserve"> </w:t>
            </w:r>
            <w:r w:rsidR="00A96B80">
              <w:rPr>
                <w:b/>
                <w:bCs/>
                <w:sz w:val="18"/>
                <w:szCs w:val="18"/>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SO</w:t>
            </w:r>
            <w:r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11</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151</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6,644</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332.2</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664.4</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$739,829.33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w:t>
            </w:r>
            <w:r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11</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15,180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759</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1,518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$1,690,338.54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Semiannual</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SO</w:t>
            </w:r>
            <w:r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11</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606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13,332</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666.6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1,333.2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$1,484,558.2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w:t>
            </w:r>
            <w:r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11</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1,382</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30,404</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1,520.2</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3,040.4</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$3,385,576.61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Annual Compliance Tests for NO</w:t>
            </w:r>
            <w:r w:rsidRPr="000C4AAD">
              <w:rPr>
                <w:b/>
                <w:bCs/>
                <w:sz w:val="18"/>
                <w:szCs w:val="18"/>
                <w:vertAlign w:val="subscript"/>
              </w:rPr>
              <w:t>x</w:t>
            </w:r>
            <w:r w:rsidR="00E80763">
              <w:rPr>
                <w:b/>
                <w:bCs/>
                <w:sz w:val="18"/>
                <w:szCs w:val="18"/>
                <w:vertAlign w:val="subscript"/>
              </w:rPr>
              <w:t xml:space="preserve"> </w:t>
            </w:r>
            <w:r w:rsidR="00A96B80">
              <w:rPr>
                <w:b/>
                <w:bCs/>
                <w:sz w:val="18"/>
                <w:szCs w:val="18"/>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1,727</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431,750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21,587.5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43,175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$48,076,657.75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Appendix F Annual Accuracy Test</w:t>
            </w:r>
            <w:r w:rsidR="00E80763">
              <w:rPr>
                <w:sz w:val="18"/>
                <w:szCs w:val="18"/>
              </w:rPr>
              <w:t xml:space="preserve"> </w:t>
            </w:r>
            <w:r w:rsidR="00A96B80">
              <w:rPr>
                <w:b/>
                <w:bCs/>
                <w:sz w:val="18"/>
                <w:szCs w:val="18"/>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SO</w:t>
            </w:r>
            <w:r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757</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27,252</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1,362.6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2,725.2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$3,034,591.96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NO</w:t>
            </w:r>
            <w:r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1,727</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62,172</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3,108.6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6,217.2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$6,923,038.72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200" w:firstLine="360"/>
              <w:rPr>
                <w:sz w:val="18"/>
                <w:szCs w:val="18"/>
              </w:rPr>
            </w:pPr>
            <w:r w:rsidRPr="000C4AAD">
              <w:rPr>
                <w:sz w:val="18"/>
                <w:szCs w:val="18"/>
              </w:rPr>
              <w:t>Appendix F Audits</w:t>
            </w:r>
            <w:r w:rsidR="00E80763">
              <w:rPr>
                <w:sz w:val="18"/>
                <w:szCs w:val="18"/>
              </w:rPr>
              <w:t xml:space="preserve"> </w:t>
            </w:r>
            <w:r w:rsidR="00A96B80">
              <w:rPr>
                <w:b/>
                <w:bCs/>
                <w:sz w:val="18"/>
                <w:szCs w:val="18"/>
                <w:vertAlign w:val="superscript"/>
              </w:rPr>
              <w:t>f</w:t>
            </w:r>
            <w:r w:rsidRPr="000C4AAD">
              <w:rPr>
                <w:b/>
                <w:bCs/>
                <w:sz w:val="18"/>
                <w:szCs w:val="18"/>
                <w:vertAlign w:val="superscript"/>
              </w:rPr>
              <w:t xml:space="preserve">, </w:t>
            </w:r>
            <w:r w:rsidR="00A96B80">
              <w:rPr>
                <w:b/>
                <w:bCs/>
                <w:sz w:val="18"/>
                <w:szCs w:val="18"/>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Quarterly</w:t>
            </w:r>
            <w:r w:rsidR="00E80763">
              <w:rPr>
                <w:sz w:val="18"/>
                <w:szCs w:val="18"/>
              </w:rPr>
              <w:t xml:space="preserve"> </w:t>
            </w:r>
            <w:r w:rsidR="00A96B80">
              <w:rPr>
                <w:b/>
                <w:bCs/>
                <w:sz w:val="18"/>
                <w:szCs w:val="18"/>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SO</w:t>
            </w:r>
            <w:r w:rsidRPr="000C4AAD">
              <w:rPr>
                <w:b/>
                <w:bCs/>
                <w:sz w:val="18"/>
                <w:szCs w:val="18"/>
                <w:vertAlign w:val="subscript"/>
              </w:rPr>
              <w:t>2</w:t>
            </w:r>
            <w:r w:rsidRPr="000C4AAD">
              <w:rPr>
                <w:sz w:val="18"/>
                <w:szCs w:val="18"/>
              </w:rPr>
              <w:t xml:space="preserve"> - In Situ</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125</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500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38</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19,000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950</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1,900</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$2,115,707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SO</w:t>
            </w:r>
            <w:r w:rsidRPr="000C4AAD">
              <w:rPr>
                <w:b/>
                <w:bCs/>
                <w:sz w:val="18"/>
                <w:szCs w:val="18"/>
                <w:vertAlign w:val="subscript"/>
              </w:rPr>
              <w:t>2</w:t>
            </w:r>
            <w:r w:rsidRPr="000C4AAD">
              <w:rPr>
                <w:sz w:val="18"/>
                <w:szCs w:val="18"/>
              </w:rPr>
              <w:t xml:space="preserve"> – Extractive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144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114</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16,416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820.8</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1,641.6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$1,827,970.85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Semiannual</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SO</w:t>
            </w:r>
            <w:r w:rsidRPr="000C4AAD">
              <w:rPr>
                <w:b/>
                <w:bCs/>
                <w:sz w:val="18"/>
                <w:szCs w:val="18"/>
                <w:vertAlign w:val="subscript"/>
              </w:rPr>
              <w:t>2</w:t>
            </w:r>
            <w:r w:rsidRPr="000C4AAD">
              <w:rPr>
                <w:sz w:val="18"/>
                <w:szCs w:val="18"/>
              </w:rPr>
              <w:t xml:space="preserve"> - In Situ</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125</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151</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37,750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1,887.5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3,775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$4,203,575.75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SO</w:t>
            </w:r>
            <w:r w:rsidRPr="000C4AAD">
              <w:rPr>
                <w:b/>
                <w:bCs/>
                <w:sz w:val="18"/>
                <w:szCs w:val="18"/>
                <w:vertAlign w:val="subscript"/>
              </w:rPr>
              <w:t>2</w:t>
            </w:r>
            <w:r w:rsidRPr="000C4AAD">
              <w:rPr>
                <w:sz w:val="18"/>
                <w:szCs w:val="18"/>
              </w:rPr>
              <w:t xml:space="preserve"> - Extractive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72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454</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32,688</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1,634.4</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3,268.8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$3,639,906.86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400" w:firstLine="720"/>
              <w:rPr>
                <w:sz w:val="18"/>
                <w:szCs w:val="18"/>
              </w:rPr>
            </w:pPr>
            <w:r w:rsidRPr="000C4AAD">
              <w:rPr>
                <w:sz w:val="18"/>
                <w:szCs w:val="18"/>
              </w:rPr>
              <w:t>Quarterly</w:t>
            </w:r>
            <w:r w:rsidR="00E80763">
              <w:rPr>
                <w:sz w:val="18"/>
                <w:szCs w:val="18"/>
              </w:rPr>
              <w:t xml:space="preserve"> </w:t>
            </w:r>
            <w:r w:rsidR="00A96B80">
              <w:rPr>
                <w:b/>
                <w:bCs/>
                <w:sz w:val="18"/>
                <w:szCs w:val="18"/>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w:t>
            </w:r>
            <w:r w:rsidRPr="000C4AAD">
              <w:rPr>
                <w:b/>
                <w:bCs/>
                <w:sz w:val="18"/>
                <w:szCs w:val="18"/>
                <w:vertAlign w:val="subscript"/>
              </w:rPr>
              <w:t>x</w:t>
            </w:r>
            <w:r w:rsidRPr="000C4AAD">
              <w:rPr>
                <w:sz w:val="18"/>
                <w:szCs w:val="18"/>
              </w:rPr>
              <w:t xml:space="preserve"> - In Situ</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125</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500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86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43,000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2,150</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4,300</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$4,788,179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w:t>
            </w:r>
            <w:r w:rsidRPr="000C4AAD">
              <w:rPr>
                <w:b/>
                <w:bCs/>
                <w:sz w:val="18"/>
                <w:szCs w:val="18"/>
                <w:vertAlign w:val="subscript"/>
              </w:rPr>
              <w:t>x</w:t>
            </w:r>
            <w:r w:rsidRPr="000C4AAD">
              <w:rPr>
                <w:sz w:val="18"/>
                <w:szCs w:val="18"/>
              </w:rPr>
              <w:t xml:space="preserve"> - Extractive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144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37,296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1,864.8</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3,729.6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$4,153,021.49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400" w:firstLine="720"/>
              <w:rPr>
                <w:sz w:val="18"/>
                <w:szCs w:val="18"/>
              </w:rPr>
            </w:pPr>
            <w:r w:rsidRPr="000C4AAD">
              <w:rPr>
                <w:sz w:val="18"/>
                <w:szCs w:val="18"/>
              </w:rPr>
              <w:t>Semiannual</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lastRenderedPageBreak/>
              <w:t>NO</w:t>
            </w:r>
            <w:r w:rsidRPr="000C4AAD">
              <w:rPr>
                <w:b/>
                <w:bCs/>
                <w:sz w:val="18"/>
                <w:szCs w:val="18"/>
                <w:vertAlign w:val="subscript"/>
              </w:rPr>
              <w:t>x</w:t>
            </w:r>
            <w:r w:rsidRPr="000C4AAD">
              <w:rPr>
                <w:sz w:val="18"/>
                <w:szCs w:val="18"/>
              </w:rPr>
              <w:t xml:space="preserve"> - In Situ</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125</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250</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346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86,500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4,325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8,650</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$9,632,034.5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600" w:firstLine="1080"/>
              <w:rPr>
                <w:sz w:val="18"/>
                <w:szCs w:val="18"/>
              </w:rPr>
            </w:pPr>
            <w:r w:rsidRPr="000C4AAD">
              <w:rPr>
                <w:sz w:val="18"/>
                <w:szCs w:val="18"/>
              </w:rPr>
              <w:t>NO</w:t>
            </w:r>
            <w:r w:rsidRPr="000C4AAD">
              <w:rPr>
                <w:b/>
                <w:bCs/>
                <w:sz w:val="18"/>
                <w:szCs w:val="18"/>
                <w:vertAlign w:val="subscript"/>
              </w:rPr>
              <w:t>x</w:t>
            </w:r>
            <w:r w:rsidRPr="000C4AAD">
              <w:rPr>
                <w:sz w:val="18"/>
                <w:szCs w:val="18"/>
              </w:rPr>
              <w:t xml:space="preserve"> - Extractive</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36</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72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1,036</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74,592</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3,729.6</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7,459.2</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$8,306,042.98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96B80">
            <w:pPr>
              <w:widowControl/>
              <w:autoSpaceDE/>
              <w:autoSpaceDN/>
              <w:adjustRightInd/>
              <w:ind w:firstLineChars="100" w:firstLine="180"/>
              <w:rPr>
                <w:sz w:val="18"/>
                <w:szCs w:val="18"/>
              </w:rPr>
            </w:pPr>
            <w:r w:rsidRPr="000C4AAD">
              <w:rPr>
                <w:sz w:val="18"/>
                <w:szCs w:val="18"/>
              </w:rPr>
              <w:t>C. Create Information</w:t>
            </w:r>
            <w:r w:rsidR="00E80763">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Included in 3B</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100" w:firstLine="180"/>
              <w:rPr>
                <w:sz w:val="18"/>
                <w:szCs w:val="18"/>
              </w:rPr>
            </w:pPr>
            <w:r w:rsidRPr="000C4AAD">
              <w:rPr>
                <w:sz w:val="18"/>
                <w:szCs w:val="18"/>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Included in 3B</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100" w:firstLine="180"/>
              <w:rPr>
                <w:sz w:val="18"/>
                <w:szCs w:val="18"/>
              </w:rPr>
            </w:pPr>
            <w:r w:rsidRPr="000C4AAD">
              <w:rPr>
                <w:sz w:val="18"/>
                <w:szCs w:val="18"/>
              </w:rPr>
              <w:t>E. Write Report</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5"/>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E80763" w:rsidP="00A96B80">
            <w:pPr>
              <w:widowControl/>
              <w:autoSpaceDE/>
              <w:autoSpaceDN/>
              <w:adjustRightInd/>
              <w:rPr>
                <w:sz w:val="18"/>
                <w:szCs w:val="18"/>
              </w:rPr>
            </w:pPr>
            <w:r>
              <w:rPr>
                <w:sz w:val="18"/>
                <w:szCs w:val="18"/>
              </w:rPr>
              <w:t xml:space="preserve">        </w:t>
            </w:r>
            <w:r w:rsidR="00291B9B" w:rsidRPr="000C4AAD">
              <w:rPr>
                <w:sz w:val="18"/>
                <w:szCs w:val="18"/>
              </w:rPr>
              <w:t xml:space="preserve">Notify of </w:t>
            </w:r>
            <w:r>
              <w:rPr>
                <w:sz w:val="18"/>
                <w:szCs w:val="18"/>
              </w:rPr>
              <w:t xml:space="preserve">construction/reconstruction </w:t>
            </w:r>
            <w:r w:rsidR="00A96B80">
              <w:rPr>
                <w:sz w:val="18"/>
                <w:szCs w:val="18"/>
                <w:vertAlign w:val="superscript"/>
              </w:rPr>
              <w:t>d</w:t>
            </w:r>
            <w:r w:rsidR="00291B9B" w:rsidRPr="00E80763">
              <w:rPr>
                <w:sz w:val="18"/>
                <w:szCs w:val="18"/>
                <w:vertAlign w:val="superscript"/>
              </w:rPr>
              <w:t xml:space="preserve"> </w:t>
            </w:r>
            <w:r w:rsidR="00291B9B" w:rsidRPr="000C4AAD">
              <w:rPr>
                <w:sz w:val="18"/>
                <w:szCs w:val="18"/>
              </w:rPr>
              <w:t xml:space="preserve">      </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$10,021.77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F17037" w:rsidP="00A96B80">
            <w:pPr>
              <w:widowControl/>
              <w:autoSpaceDE/>
              <w:autoSpaceDN/>
              <w:adjustRightInd/>
              <w:rPr>
                <w:sz w:val="18"/>
                <w:szCs w:val="18"/>
              </w:rPr>
            </w:pPr>
            <w:r>
              <w:rPr>
                <w:sz w:val="18"/>
                <w:szCs w:val="18"/>
              </w:rPr>
              <w:t xml:space="preserve">        </w:t>
            </w:r>
            <w:r w:rsidR="00291B9B" w:rsidRPr="000C4AAD">
              <w:rPr>
                <w:sz w:val="18"/>
                <w:szCs w:val="18"/>
              </w:rPr>
              <w:t>Notify of Anticipated Startup</w:t>
            </w:r>
            <w:r w:rsidR="00E80763">
              <w:rPr>
                <w:sz w:val="18"/>
                <w:szCs w:val="18"/>
              </w:rPr>
              <w:t xml:space="preserve"> </w:t>
            </w:r>
            <w:r w:rsidR="00A96B80">
              <w:rPr>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$10,021.77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F17037" w:rsidP="00E80763">
            <w:pPr>
              <w:widowControl/>
              <w:autoSpaceDE/>
              <w:autoSpaceDN/>
              <w:adjustRightInd/>
              <w:rPr>
                <w:sz w:val="18"/>
                <w:szCs w:val="18"/>
              </w:rPr>
            </w:pPr>
            <w:r>
              <w:rPr>
                <w:sz w:val="18"/>
                <w:szCs w:val="18"/>
              </w:rPr>
              <w:t xml:space="preserve">        </w:t>
            </w:r>
            <w:r w:rsidR="00291B9B" w:rsidRPr="000C4AAD">
              <w:rPr>
                <w:sz w:val="18"/>
                <w:szCs w:val="18"/>
              </w:rPr>
              <w:t>Notify of Actual Startup</w:t>
            </w:r>
            <w:r w:rsidR="00E80763">
              <w:rPr>
                <w:sz w:val="18"/>
                <w:szCs w:val="18"/>
              </w:rPr>
              <w:t xml:space="preserve"> </w:t>
            </w:r>
            <w:r w:rsidR="00A96B80">
              <w:rPr>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$10,021.77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F17037" w:rsidP="00A96B80">
            <w:pPr>
              <w:widowControl/>
              <w:autoSpaceDE/>
              <w:autoSpaceDN/>
              <w:adjustRightInd/>
              <w:rPr>
                <w:sz w:val="18"/>
                <w:szCs w:val="18"/>
              </w:rPr>
            </w:pPr>
            <w:r>
              <w:rPr>
                <w:sz w:val="18"/>
                <w:szCs w:val="18"/>
              </w:rPr>
              <w:t xml:space="preserve">        </w:t>
            </w:r>
            <w:r w:rsidR="00291B9B" w:rsidRPr="000C4AAD">
              <w:rPr>
                <w:sz w:val="18"/>
                <w:szCs w:val="18"/>
              </w:rPr>
              <w:t>Monitoring Plan</w:t>
            </w:r>
            <w:r w:rsidR="00E80763">
              <w:rPr>
                <w:sz w:val="18"/>
                <w:szCs w:val="18"/>
              </w:rPr>
              <w:t xml:space="preserve"> </w:t>
            </w:r>
            <w:r w:rsidR="00A96B80">
              <w:rPr>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22</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88</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4.4</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8.8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$9,799.06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E80763" w:rsidP="00A96B80">
            <w:pPr>
              <w:widowControl/>
              <w:autoSpaceDE/>
              <w:autoSpaceDN/>
              <w:adjustRightInd/>
              <w:rPr>
                <w:sz w:val="18"/>
                <w:szCs w:val="18"/>
              </w:rPr>
            </w:pPr>
            <w:r>
              <w:rPr>
                <w:sz w:val="18"/>
                <w:szCs w:val="18"/>
              </w:rPr>
              <w:t xml:space="preserve">      </w:t>
            </w:r>
            <w:r w:rsidR="00F17037">
              <w:rPr>
                <w:sz w:val="18"/>
                <w:szCs w:val="18"/>
              </w:rPr>
              <w:t xml:space="preserve">  </w:t>
            </w:r>
            <w:r w:rsidR="00291B9B" w:rsidRPr="000C4AAD">
              <w:rPr>
                <w:sz w:val="18"/>
                <w:szCs w:val="18"/>
              </w:rPr>
              <w:t xml:space="preserve">Notification of </w:t>
            </w:r>
            <w:r>
              <w:rPr>
                <w:sz w:val="18"/>
                <w:szCs w:val="18"/>
              </w:rPr>
              <w:t>i</w:t>
            </w:r>
            <w:r w:rsidR="00291B9B" w:rsidRPr="000C4AAD">
              <w:rPr>
                <w:sz w:val="18"/>
                <w:szCs w:val="18"/>
              </w:rPr>
              <w:t xml:space="preserve">nitial </w:t>
            </w:r>
            <w:r>
              <w:rPr>
                <w:sz w:val="18"/>
                <w:szCs w:val="18"/>
              </w:rPr>
              <w:t>p</w:t>
            </w:r>
            <w:r w:rsidR="00291B9B" w:rsidRPr="000C4AAD">
              <w:rPr>
                <w:sz w:val="18"/>
                <w:szCs w:val="18"/>
              </w:rPr>
              <w:t xml:space="preserve">erformance </w:t>
            </w:r>
            <w:r w:rsidR="00F17037">
              <w:rPr>
                <w:sz w:val="18"/>
                <w:szCs w:val="18"/>
              </w:rPr>
              <w:t>t</w:t>
            </w:r>
            <w:r w:rsidR="00291B9B" w:rsidRPr="000C4AAD">
              <w:rPr>
                <w:sz w:val="18"/>
                <w:szCs w:val="18"/>
              </w:rPr>
              <w:t>est</w:t>
            </w:r>
            <w:r w:rsidR="00F17037">
              <w:rPr>
                <w:sz w:val="18"/>
                <w:szCs w:val="18"/>
              </w:rPr>
              <w:t xml:space="preserve"> </w:t>
            </w:r>
            <w:r w:rsidR="00A96B80">
              <w:rPr>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F17037" w:rsidP="00F17037">
            <w:pPr>
              <w:widowControl/>
              <w:autoSpaceDE/>
              <w:autoSpaceDN/>
              <w:adjustRightInd/>
              <w:rPr>
                <w:sz w:val="18"/>
                <w:szCs w:val="18"/>
              </w:rPr>
            </w:pPr>
            <w:r>
              <w:rPr>
                <w:sz w:val="18"/>
                <w:szCs w:val="18"/>
              </w:rPr>
              <w:t xml:space="preserve">                        </w:t>
            </w:r>
            <w:r w:rsidR="00291B9B" w:rsidRPr="000C4AAD">
              <w:rPr>
                <w:sz w:val="18"/>
                <w:szCs w:val="18"/>
              </w:rPr>
              <w:t>SO</w:t>
            </w:r>
            <w:r w:rsidR="00291B9B" w:rsidRPr="000C4AAD">
              <w:rPr>
                <w:b/>
                <w:bCs/>
                <w:sz w:val="18"/>
                <w:szCs w:val="18"/>
                <w:vertAlign w:val="subscript"/>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13</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$2,895.18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F17037" w:rsidP="00F17037">
            <w:pPr>
              <w:widowControl/>
              <w:autoSpaceDE/>
              <w:autoSpaceDN/>
              <w:adjustRightInd/>
              <w:rPr>
                <w:sz w:val="18"/>
                <w:szCs w:val="18"/>
              </w:rPr>
            </w:pPr>
            <w:r>
              <w:rPr>
                <w:sz w:val="18"/>
                <w:szCs w:val="18"/>
              </w:rPr>
              <w:t xml:space="preserve">                        </w:t>
            </w:r>
            <w:r w:rsidR="00291B9B" w:rsidRPr="000C4AAD">
              <w:rPr>
                <w:sz w:val="18"/>
                <w:szCs w:val="18"/>
              </w:rPr>
              <w:t>PM</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19</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38</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1.9</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3.8</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$4,231.41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F17037" w:rsidP="00F17037">
            <w:pPr>
              <w:widowControl/>
              <w:autoSpaceDE/>
              <w:autoSpaceDN/>
              <w:adjustRightInd/>
              <w:rPr>
                <w:sz w:val="18"/>
                <w:szCs w:val="18"/>
              </w:rPr>
            </w:pPr>
            <w:r>
              <w:rPr>
                <w:sz w:val="18"/>
                <w:szCs w:val="18"/>
              </w:rPr>
              <w:t xml:space="preserve">                        </w:t>
            </w:r>
            <w:r w:rsidR="00291B9B" w:rsidRPr="000C4AAD">
              <w:rPr>
                <w:sz w:val="18"/>
                <w:szCs w:val="18"/>
              </w:rPr>
              <w:t>NO</w:t>
            </w:r>
            <w:r w:rsidR="00291B9B" w:rsidRPr="000C4AAD">
              <w:rPr>
                <w:b/>
                <w:bCs/>
                <w:sz w:val="18"/>
                <w:szCs w:val="18"/>
                <w:vertAlign w:val="subscript"/>
              </w:rPr>
              <w:t>x</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2</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90</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9</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 xml:space="preserve">$10,021.77 </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400BEC">
            <w:pPr>
              <w:widowControl/>
              <w:autoSpaceDE/>
              <w:autoSpaceDN/>
              <w:adjustRightInd/>
              <w:rPr>
                <w:b/>
                <w:bCs/>
                <w:i/>
                <w:iCs/>
                <w:sz w:val="18"/>
                <w:szCs w:val="18"/>
              </w:rPr>
            </w:pPr>
            <w:r>
              <w:rPr>
                <w:b/>
                <w:bCs/>
                <w:i/>
                <w:iCs/>
                <w:sz w:val="18"/>
                <w:szCs w:val="18"/>
              </w:rPr>
              <w:t>Subt</w:t>
            </w:r>
            <w:r w:rsidR="00291B9B" w:rsidRPr="000C4AAD">
              <w:rPr>
                <w:b/>
                <w:bCs/>
                <w:i/>
                <w:iCs/>
                <w:sz w:val="18"/>
                <w:szCs w:val="18"/>
              </w:rPr>
              <w:t xml:space="preserve">otal </w:t>
            </w:r>
            <w:r>
              <w:rPr>
                <w:b/>
                <w:bCs/>
                <w:i/>
                <w:iCs/>
                <w:sz w:val="18"/>
                <w:szCs w:val="18"/>
              </w:rPr>
              <w:t xml:space="preserve">for </w:t>
            </w:r>
            <w:r w:rsidR="00291B9B" w:rsidRPr="000C4AAD">
              <w:rPr>
                <w:b/>
                <w:bCs/>
                <w:i/>
                <w:iCs/>
                <w:sz w:val="18"/>
                <w:szCs w:val="18"/>
              </w:rPr>
              <w:t xml:space="preserve">Reporting </w:t>
            </w:r>
            <w:r>
              <w:rPr>
                <w:b/>
                <w:bCs/>
                <w:i/>
                <w:iCs/>
                <w:sz w:val="18"/>
                <w:szCs w:val="18"/>
              </w:rPr>
              <w:t xml:space="preserve">Requirements </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3753" w:type="dxa"/>
            <w:gridSpan w:val="3"/>
            <w:tcBorders>
              <w:top w:val="single" w:sz="4" w:space="0" w:color="auto"/>
              <w:left w:val="nil"/>
              <w:bottom w:val="single" w:sz="4" w:space="0" w:color="auto"/>
              <w:right w:val="single" w:sz="4" w:space="0" w:color="000000"/>
            </w:tcBorders>
            <w:shd w:val="clear" w:color="auto" w:fill="auto"/>
            <w:vAlign w:val="center"/>
            <w:hideMark/>
          </w:tcPr>
          <w:p w:rsidR="00291B9B" w:rsidRPr="00AA1F5A" w:rsidRDefault="00291B9B" w:rsidP="001D020F">
            <w:pPr>
              <w:widowControl/>
              <w:autoSpaceDE/>
              <w:autoSpaceDN/>
              <w:adjustRightInd/>
              <w:jc w:val="center"/>
              <w:rPr>
                <w:b/>
                <w:sz w:val="18"/>
                <w:szCs w:val="18"/>
              </w:rPr>
            </w:pPr>
            <w:r w:rsidRPr="00AA1F5A">
              <w:rPr>
                <w:b/>
                <w:sz w:val="18"/>
                <w:szCs w:val="18"/>
              </w:rPr>
              <w:t>1,297,492</w:t>
            </w:r>
            <w:r w:rsidR="00B045E9" w:rsidRPr="00AA1F5A">
              <w:rPr>
                <w:b/>
                <w:sz w:val="18"/>
                <w:szCs w:val="18"/>
              </w:rPr>
              <w:t>.1</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$125,634,467.66</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0C4AAD">
            <w:pPr>
              <w:widowControl/>
              <w:autoSpaceDE/>
              <w:autoSpaceDN/>
              <w:adjustRightInd/>
              <w:rPr>
                <w:b/>
                <w:bCs/>
                <w:sz w:val="18"/>
                <w:szCs w:val="18"/>
              </w:rPr>
            </w:pPr>
            <w:r>
              <w:rPr>
                <w:b/>
                <w:bCs/>
                <w:sz w:val="18"/>
                <w:szCs w:val="18"/>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A96B80">
            <w:pPr>
              <w:widowControl/>
              <w:autoSpaceDE/>
              <w:autoSpaceDN/>
              <w:adjustRightInd/>
              <w:rPr>
                <w:sz w:val="18"/>
                <w:szCs w:val="18"/>
              </w:rPr>
            </w:pPr>
            <w:r>
              <w:rPr>
                <w:sz w:val="18"/>
                <w:szCs w:val="18"/>
              </w:rPr>
              <w:t xml:space="preserve">    </w:t>
            </w:r>
            <w:r w:rsidR="00291B9B" w:rsidRPr="000C4AAD">
              <w:rPr>
                <w:sz w:val="18"/>
                <w:szCs w:val="18"/>
              </w:rPr>
              <w:t xml:space="preserve">A. Read </w:t>
            </w:r>
            <w:r>
              <w:rPr>
                <w:sz w:val="18"/>
                <w:szCs w:val="18"/>
              </w:rPr>
              <w:t>i</w:t>
            </w:r>
            <w:r w:rsidR="00291B9B" w:rsidRPr="000C4AAD">
              <w:rPr>
                <w:sz w:val="18"/>
                <w:szCs w:val="18"/>
              </w:rPr>
              <w:t>nstructions</w:t>
            </w:r>
            <w:r>
              <w:rPr>
                <w:sz w:val="18"/>
                <w:szCs w:val="18"/>
              </w:rPr>
              <w:t xml:space="preserve"> </w:t>
            </w:r>
            <w:r w:rsidR="00A96B80">
              <w:rPr>
                <w:b/>
                <w:bCs/>
                <w:sz w:val="18"/>
                <w:szCs w:val="18"/>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45</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2.25</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4.5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r w:rsidRPr="00291B9B">
              <w:rPr>
                <w:sz w:val="18"/>
                <w:szCs w:val="18"/>
              </w:rPr>
              <w:t>$5,010.89</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400BEC">
            <w:pPr>
              <w:widowControl/>
              <w:autoSpaceDE/>
              <w:autoSpaceDN/>
              <w:adjustRightInd/>
              <w:rPr>
                <w:sz w:val="18"/>
                <w:szCs w:val="18"/>
              </w:rPr>
            </w:pPr>
            <w:r>
              <w:rPr>
                <w:sz w:val="18"/>
                <w:szCs w:val="18"/>
              </w:rPr>
              <w:t xml:space="preserve">    </w:t>
            </w:r>
            <w:r w:rsidR="00291B9B" w:rsidRPr="000C4AAD">
              <w:rPr>
                <w:sz w:val="18"/>
                <w:szCs w:val="18"/>
              </w:rPr>
              <w:t xml:space="preserve">B. Plan </w:t>
            </w:r>
            <w:r>
              <w:rPr>
                <w:sz w:val="18"/>
                <w:szCs w:val="18"/>
              </w:rPr>
              <w:t>a</w:t>
            </w:r>
            <w:r w:rsidR="00291B9B" w:rsidRPr="000C4AAD">
              <w:rPr>
                <w:sz w:val="18"/>
                <w:szCs w:val="18"/>
              </w:rPr>
              <w:t>ctivities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400BEC">
            <w:pPr>
              <w:widowControl/>
              <w:autoSpaceDE/>
              <w:autoSpaceDN/>
              <w:adjustRightInd/>
              <w:rPr>
                <w:sz w:val="18"/>
                <w:szCs w:val="18"/>
              </w:rPr>
            </w:pPr>
            <w:r>
              <w:rPr>
                <w:sz w:val="18"/>
                <w:szCs w:val="18"/>
              </w:rPr>
              <w:t xml:space="preserve">    </w:t>
            </w:r>
            <w:r w:rsidR="00291B9B" w:rsidRPr="000C4AAD">
              <w:rPr>
                <w:sz w:val="18"/>
                <w:szCs w:val="18"/>
              </w:rPr>
              <w:t xml:space="preserve">C. Implement </w:t>
            </w:r>
            <w:r>
              <w:rPr>
                <w:sz w:val="18"/>
                <w:szCs w:val="18"/>
              </w:rPr>
              <w:t>a</w:t>
            </w:r>
            <w:r w:rsidR="00291B9B" w:rsidRPr="000C4AAD">
              <w:rPr>
                <w:sz w:val="18"/>
                <w:szCs w:val="18"/>
              </w:rPr>
              <w:t>ctivities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400BEC">
            <w:pPr>
              <w:widowControl/>
              <w:autoSpaceDE/>
              <w:autoSpaceDN/>
              <w:adjustRightInd/>
              <w:rPr>
                <w:sz w:val="18"/>
                <w:szCs w:val="18"/>
              </w:rPr>
            </w:pPr>
            <w:r>
              <w:rPr>
                <w:sz w:val="18"/>
                <w:szCs w:val="18"/>
              </w:rPr>
              <w:t xml:space="preserve">    </w:t>
            </w:r>
            <w:r w:rsidR="00291B9B" w:rsidRPr="000C4AAD">
              <w:rPr>
                <w:sz w:val="18"/>
                <w:szCs w:val="18"/>
              </w:rPr>
              <w:t xml:space="preserve">D. Develop </w:t>
            </w:r>
            <w:r>
              <w:rPr>
                <w:sz w:val="18"/>
                <w:szCs w:val="18"/>
              </w:rPr>
              <w:t>r</w:t>
            </w:r>
            <w:r w:rsidR="00291B9B" w:rsidRPr="000C4AAD">
              <w:rPr>
                <w:sz w:val="18"/>
                <w:szCs w:val="18"/>
              </w:rPr>
              <w:t xml:space="preserve">ecord </w:t>
            </w:r>
            <w:r>
              <w:rPr>
                <w:sz w:val="18"/>
                <w:szCs w:val="18"/>
              </w:rPr>
              <w:t>s</w:t>
            </w:r>
            <w:r w:rsidR="00291B9B" w:rsidRPr="000C4AAD">
              <w:rPr>
                <w:sz w:val="18"/>
                <w:szCs w:val="18"/>
              </w:rPr>
              <w:t>ystem</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400BEC">
            <w:pPr>
              <w:widowControl/>
              <w:autoSpaceDE/>
              <w:autoSpaceDN/>
              <w:adjustRightInd/>
              <w:rPr>
                <w:sz w:val="18"/>
                <w:szCs w:val="18"/>
              </w:rPr>
            </w:pPr>
            <w:r>
              <w:rPr>
                <w:sz w:val="18"/>
                <w:szCs w:val="18"/>
              </w:rPr>
              <w:t xml:space="preserve">    </w:t>
            </w:r>
            <w:r w:rsidR="00291B9B" w:rsidRPr="000C4AAD">
              <w:rPr>
                <w:sz w:val="18"/>
                <w:szCs w:val="18"/>
              </w:rPr>
              <w:t xml:space="preserve">E. Time to </w:t>
            </w:r>
            <w:r>
              <w:rPr>
                <w:sz w:val="18"/>
                <w:szCs w:val="18"/>
              </w:rPr>
              <w:t>e</w:t>
            </w:r>
            <w:r w:rsidR="00291B9B" w:rsidRPr="000C4AAD">
              <w:rPr>
                <w:sz w:val="18"/>
                <w:szCs w:val="18"/>
              </w:rPr>
              <w:t xml:space="preserve">nter </w:t>
            </w:r>
            <w:r>
              <w:rPr>
                <w:sz w:val="18"/>
                <w:szCs w:val="18"/>
              </w:rPr>
              <w:t>i</w:t>
            </w:r>
            <w:r w:rsidR="00291B9B" w:rsidRPr="000C4AAD">
              <w:rPr>
                <w:sz w:val="18"/>
                <w:szCs w:val="18"/>
              </w:rPr>
              <w:t>nformation</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p>
        </w:tc>
      </w:tr>
      <w:tr w:rsidR="00291B9B" w:rsidRPr="000C4AAD" w:rsidTr="00B045E9">
        <w:trPr>
          <w:trHeight w:val="48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400BEC">
            <w:pPr>
              <w:widowControl/>
              <w:autoSpaceDE/>
              <w:autoSpaceDN/>
              <w:adjustRightInd/>
              <w:rPr>
                <w:sz w:val="18"/>
                <w:szCs w:val="18"/>
              </w:rPr>
            </w:pPr>
            <w:r>
              <w:rPr>
                <w:sz w:val="18"/>
                <w:szCs w:val="18"/>
              </w:rPr>
              <w:t xml:space="preserve">    </w:t>
            </w:r>
            <w:r w:rsidR="00291B9B" w:rsidRPr="000C4AAD">
              <w:rPr>
                <w:sz w:val="18"/>
                <w:szCs w:val="18"/>
              </w:rPr>
              <w:t xml:space="preserve">F. Records of </w:t>
            </w:r>
            <w:r>
              <w:rPr>
                <w:sz w:val="18"/>
                <w:szCs w:val="18"/>
              </w:rPr>
              <w:t>s</w:t>
            </w:r>
            <w:r w:rsidR="00291B9B" w:rsidRPr="000C4AAD">
              <w:rPr>
                <w:sz w:val="18"/>
                <w:szCs w:val="18"/>
              </w:rPr>
              <w:t xml:space="preserve">tartup, </w:t>
            </w:r>
            <w:r>
              <w:rPr>
                <w:sz w:val="18"/>
                <w:szCs w:val="18"/>
              </w:rPr>
              <w:t>s</w:t>
            </w:r>
            <w:r w:rsidR="00291B9B" w:rsidRPr="000C4AAD">
              <w:rPr>
                <w:sz w:val="18"/>
                <w:szCs w:val="18"/>
              </w:rPr>
              <w:t xml:space="preserve">hutdown, </w:t>
            </w:r>
            <w:r>
              <w:rPr>
                <w:sz w:val="18"/>
                <w:szCs w:val="18"/>
              </w:rPr>
              <w:t>malfunction</w:t>
            </w:r>
            <w:r w:rsidR="00291B9B" w:rsidRPr="000C4AAD">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52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78</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1,727</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134,706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6,735.3</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jc w:val="center"/>
              <w:rPr>
                <w:sz w:val="18"/>
                <w:szCs w:val="18"/>
              </w:rPr>
            </w:pPr>
            <w:r w:rsidRPr="001D020F">
              <w:rPr>
                <w:sz w:val="18"/>
                <w:szCs w:val="18"/>
              </w:rPr>
              <w:t>13,470.6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r w:rsidRPr="00291B9B">
              <w:rPr>
                <w:sz w:val="18"/>
                <w:szCs w:val="18"/>
              </w:rPr>
              <w:t>$14,999,917.22</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ind w:firstLineChars="300" w:firstLine="540"/>
              <w:rPr>
                <w:sz w:val="18"/>
                <w:szCs w:val="18"/>
              </w:rPr>
            </w:pPr>
            <w:r w:rsidRPr="000C4AAD">
              <w:rPr>
                <w:sz w:val="18"/>
                <w:szCs w:val="18"/>
              </w:rPr>
              <w:t>G. Records of All Measurements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1.5</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52</w:t>
            </w: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78</w:t>
            </w: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r w:rsidRPr="000C4AAD">
              <w:rPr>
                <w:sz w:val="18"/>
                <w:szCs w:val="18"/>
              </w:rPr>
              <w:t>1,727</w:t>
            </w:r>
          </w:p>
        </w:tc>
        <w:tc>
          <w:tcPr>
            <w:tcW w:w="1143"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134,706</w:t>
            </w:r>
          </w:p>
        </w:tc>
        <w:tc>
          <w:tcPr>
            <w:tcW w:w="126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widowControl/>
              <w:autoSpaceDE/>
              <w:autoSpaceDN/>
              <w:adjustRightInd/>
              <w:jc w:val="center"/>
              <w:rPr>
                <w:sz w:val="18"/>
                <w:szCs w:val="18"/>
              </w:rPr>
            </w:pPr>
            <w:r w:rsidRPr="001D020F">
              <w:rPr>
                <w:sz w:val="18"/>
                <w:szCs w:val="18"/>
              </w:rPr>
              <w:t>6,735.3</w:t>
            </w:r>
          </w:p>
        </w:tc>
        <w:tc>
          <w:tcPr>
            <w:tcW w:w="1350" w:type="dxa"/>
            <w:tcBorders>
              <w:top w:val="nil"/>
              <w:left w:val="nil"/>
              <w:bottom w:val="single" w:sz="4" w:space="0" w:color="auto"/>
              <w:right w:val="single" w:sz="4" w:space="0" w:color="auto"/>
            </w:tcBorders>
            <w:shd w:val="clear" w:color="auto" w:fill="auto"/>
            <w:vAlign w:val="center"/>
            <w:hideMark/>
          </w:tcPr>
          <w:p w:rsidR="00291B9B" w:rsidRPr="001D020F" w:rsidRDefault="00291B9B" w:rsidP="001D020F">
            <w:pPr>
              <w:jc w:val="center"/>
              <w:rPr>
                <w:sz w:val="18"/>
                <w:szCs w:val="18"/>
              </w:rPr>
            </w:pPr>
            <w:r w:rsidRPr="001D020F">
              <w:rPr>
                <w:sz w:val="18"/>
                <w:szCs w:val="18"/>
              </w:rPr>
              <w:t>13,470.6</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widowControl/>
              <w:autoSpaceDE/>
              <w:autoSpaceDN/>
              <w:adjustRightInd/>
              <w:jc w:val="right"/>
              <w:rPr>
                <w:sz w:val="18"/>
                <w:szCs w:val="18"/>
              </w:rPr>
            </w:pPr>
            <w:r w:rsidRPr="00291B9B">
              <w:rPr>
                <w:sz w:val="18"/>
                <w:szCs w:val="18"/>
              </w:rPr>
              <w:t>$14,999,917.22</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400BEC" w:rsidP="00400BEC">
            <w:pPr>
              <w:widowControl/>
              <w:autoSpaceDE/>
              <w:autoSpaceDN/>
              <w:adjustRightInd/>
              <w:rPr>
                <w:b/>
                <w:bCs/>
                <w:i/>
                <w:iCs/>
                <w:sz w:val="18"/>
                <w:szCs w:val="18"/>
              </w:rPr>
            </w:pPr>
            <w:r>
              <w:rPr>
                <w:b/>
                <w:bCs/>
                <w:i/>
                <w:iCs/>
                <w:sz w:val="18"/>
                <w:szCs w:val="18"/>
              </w:rPr>
              <w:lastRenderedPageBreak/>
              <w:t>Subt</w:t>
            </w:r>
            <w:r w:rsidR="00291B9B" w:rsidRPr="000C4AAD">
              <w:rPr>
                <w:b/>
                <w:bCs/>
                <w:i/>
                <w:iCs/>
                <w:sz w:val="18"/>
                <w:szCs w:val="18"/>
              </w:rPr>
              <w:t xml:space="preserve">otal </w:t>
            </w:r>
            <w:r>
              <w:rPr>
                <w:b/>
                <w:bCs/>
                <w:i/>
                <w:iCs/>
                <w:sz w:val="18"/>
                <w:szCs w:val="18"/>
              </w:rPr>
              <w:t xml:space="preserve">for </w:t>
            </w:r>
            <w:r w:rsidR="00291B9B" w:rsidRPr="000C4AAD">
              <w:rPr>
                <w:b/>
                <w:bCs/>
                <w:i/>
                <w:iCs/>
                <w:sz w:val="18"/>
                <w:szCs w:val="18"/>
              </w:rPr>
              <w:t xml:space="preserve">Recordkeeping </w:t>
            </w:r>
            <w:r>
              <w:rPr>
                <w:b/>
                <w:bCs/>
                <w:i/>
                <w:iCs/>
                <w:sz w:val="18"/>
                <w:szCs w:val="18"/>
              </w:rPr>
              <w:t>Requirements</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3753" w:type="dxa"/>
            <w:gridSpan w:val="3"/>
            <w:tcBorders>
              <w:top w:val="single" w:sz="4" w:space="0" w:color="auto"/>
              <w:left w:val="nil"/>
              <w:bottom w:val="single" w:sz="4" w:space="0" w:color="auto"/>
              <w:right w:val="single" w:sz="4" w:space="0" w:color="000000"/>
            </w:tcBorders>
            <w:shd w:val="clear" w:color="auto" w:fill="auto"/>
            <w:vAlign w:val="center"/>
            <w:hideMark/>
          </w:tcPr>
          <w:p w:rsidR="00291B9B" w:rsidRPr="00AA1F5A" w:rsidRDefault="00291B9B" w:rsidP="00AA1F5A">
            <w:pPr>
              <w:widowControl/>
              <w:autoSpaceDE/>
              <w:autoSpaceDN/>
              <w:adjustRightInd/>
              <w:jc w:val="center"/>
              <w:rPr>
                <w:b/>
                <w:sz w:val="18"/>
                <w:szCs w:val="18"/>
              </w:rPr>
            </w:pPr>
            <w:r w:rsidRPr="00AA1F5A">
              <w:rPr>
                <w:b/>
                <w:sz w:val="18"/>
                <w:szCs w:val="18"/>
              </w:rPr>
              <w:t>309,87</w:t>
            </w:r>
            <w:r w:rsidR="00AA1F5A">
              <w:rPr>
                <w:b/>
                <w:sz w:val="18"/>
                <w:szCs w:val="18"/>
              </w:rPr>
              <w:t>5</w:t>
            </w:r>
            <w:r w:rsidR="00B045E9" w:rsidRPr="00AA1F5A">
              <w:rPr>
                <w:b/>
                <w:sz w:val="18"/>
                <w:szCs w:val="18"/>
              </w:rPr>
              <w:t>.55</w:t>
            </w:r>
          </w:p>
        </w:tc>
        <w:tc>
          <w:tcPr>
            <w:tcW w:w="1432" w:type="dxa"/>
            <w:tcBorders>
              <w:top w:val="nil"/>
              <w:left w:val="nil"/>
              <w:bottom w:val="single" w:sz="4" w:space="0" w:color="auto"/>
              <w:right w:val="single" w:sz="4" w:space="0" w:color="auto"/>
            </w:tcBorders>
            <w:shd w:val="clear" w:color="auto" w:fill="auto"/>
            <w:vAlign w:val="center"/>
            <w:hideMark/>
          </w:tcPr>
          <w:p w:rsidR="00291B9B" w:rsidRPr="00291B9B" w:rsidRDefault="00291B9B" w:rsidP="00291B9B">
            <w:pPr>
              <w:jc w:val="right"/>
              <w:rPr>
                <w:sz w:val="18"/>
                <w:szCs w:val="18"/>
              </w:rPr>
            </w:pPr>
            <w:r w:rsidRPr="00291B9B">
              <w:rPr>
                <w:sz w:val="18"/>
                <w:szCs w:val="18"/>
              </w:rPr>
              <w:t>$30,004,845.32</w:t>
            </w:r>
          </w:p>
        </w:tc>
      </w:tr>
      <w:tr w:rsidR="00291B9B" w:rsidRPr="000C4AAD" w:rsidTr="00B045E9">
        <w:trPr>
          <w:trHeight w:val="300"/>
          <w:jc w:val="center"/>
        </w:trPr>
        <w:tc>
          <w:tcPr>
            <w:tcW w:w="3650" w:type="dxa"/>
            <w:tcBorders>
              <w:top w:val="nil"/>
              <w:left w:val="single" w:sz="4" w:space="0" w:color="auto"/>
              <w:bottom w:val="single" w:sz="4" w:space="0" w:color="auto"/>
              <w:right w:val="single" w:sz="4" w:space="0" w:color="auto"/>
            </w:tcBorders>
            <w:shd w:val="clear" w:color="auto" w:fill="auto"/>
            <w:vAlign w:val="center"/>
            <w:hideMark/>
          </w:tcPr>
          <w:p w:rsidR="00291B9B" w:rsidRPr="000C4AAD" w:rsidRDefault="00291B9B" w:rsidP="00AA1F5A">
            <w:pPr>
              <w:widowControl/>
              <w:autoSpaceDE/>
              <w:autoSpaceDN/>
              <w:adjustRightInd/>
              <w:rPr>
                <w:b/>
                <w:bCs/>
                <w:sz w:val="18"/>
                <w:szCs w:val="18"/>
              </w:rPr>
            </w:pPr>
            <w:r w:rsidRPr="000C4AAD">
              <w:rPr>
                <w:b/>
                <w:bCs/>
                <w:sz w:val="18"/>
                <w:szCs w:val="18"/>
              </w:rPr>
              <w:t xml:space="preserve">TOTAL </w:t>
            </w:r>
            <w:r w:rsidR="00AA1F5A">
              <w:rPr>
                <w:b/>
                <w:bCs/>
                <w:sz w:val="18"/>
                <w:szCs w:val="18"/>
              </w:rPr>
              <w:t>LABOR BURDEN AND COST (rounded)</w:t>
            </w: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3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91B9B" w:rsidRPr="000C4AAD" w:rsidRDefault="00291B9B" w:rsidP="000C4AAD">
            <w:pPr>
              <w:widowControl/>
              <w:autoSpaceDE/>
              <w:autoSpaceDN/>
              <w:adjustRightInd/>
              <w:jc w:val="center"/>
              <w:rPr>
                <w:sz w:val="18"/>
                <w:szCs w:val="18"/>
              </w:rPr>
            </w:pPr>
          </w:p>
        </w:tc>
        <w:tc>
          <w:tcPr>
            <w:tcW w:w="3753" w:type="dxa"/>
            <w:gridSpan w:val="3"/>
            <w:tcBorders>
              <w:top w:val="single" w:sz="4" w:space="0" w:color="auto"/>
              <w:left w:val="nil"/>
              <w:bottom w:val="single" w:sz="4" w:space="0" w:color="auto"/>
              <w:right w:val="single" w:sz="4" w:space="0" w:color="000000"/>
            </w:tcBorders>
            <w:shd w:val="clear" w:color="auto" w:fill="auto"/>
            <w:vAlign w:val="center"/>
            <w:hideMark/>
          </w:tcPr>
          <w:p w:rsidR="00AA1F5A" w:rsidRDefault="00AA1F5A" w:rsidP="00AA1F5A">
            <w:pPr>
              <w:widowControl/>
              <w:autoSpaceDE/>
              <w:autoSpaceDN/>
              <w:adjustRightInd/>
              <w:jc w:val="center"/>
              <w:rPr>
                <w:b/>
                <w:sz w:val="18"/>
                <w:szCs w:val="18"/>
              </w:rPr>
            </w:pPr>
            <w:r>
              <w:rPr>
                <w:b/>
                <w:sz w:val="18"/>
                <w:szCs w:val="18"/>
              </w:rPr>
              <w:t>1,607,368</w:t>
            </w:r>
          </w:p>
          <w:p w:rsidR="00AA1F5A" w:rsidRPr="00154170" w:rsidRDefault="00AA1F5A" w:rsidP="00AA1F5A">
            <w:pPr>
              <w:widowControl/>
              <w:autoSpaceDE/>
              <w:autoSpaceDN/>
              <w:adjustRightInd/>
              <w:jc w:val="center"/>
              <w:rPr>
                <w:b/>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rsidR="00291B9B" w:rsidRPr="00154170" w:rsidRDefault="00291B9B" w:rsidP="00154170">
            <w:pPr>
              <w:jc w:val="right"/>
              <w:rPr>
                <w:b/>
                <w:sz w:val="18"/>
                <w:szCs w:val="18"/>
              </w:rPr>
            </w:pPr>
            <w:r w:rsidRPr="00154170">
              <w:rPr>
                <w:b/>
                <w:sz w:val="18"/>
                <w:szCs w:val="18"/>
              </w:rPr>
              <w:t>$155,639,313</w:t>
            </w:r>
          </w:p>
        </w:tc>
      </w:tr>
    </w:tbl>
    <w:p w:rsidR="002E2469" w:rsidRPr="002E2469" w:rsidRDefault="002E2469" w:rsidP="002E2469">
      <w:pPr>
        <w:rPr>
          <w:bCs/>
          <w:sz w:val="20"/>
          <w:szCs w:val="20"/>
        </w:rPr>
      </w:pPr>
    </w:p>
    <w:p w:rsidR="002E2469" w:rsidRDefault="002E2469" w:rsidP="0072125B">
      <w:pPr>
        <w:outlineLvl w:val="0"/>
        <w:rPr>
          <w:bCs/>
          <w:sz w:val="20"/>
          <w:szCs w:val="20"/>
          <w:u w:val="single"/>
        </w:rPr>
      </w:pPr>
      <w:r>
        <w:rPr>
          <w:bCs/>
          <w:sz w:val="20"/>
          <w:szCs w:val="20"/>
          <w:u w:val="single"/>
        </w:rPr>
        <w:t>Assumptions:</w:t>
      </w:r>
    </w:p>
    <w:p w:rsidR="000634DA" w:rsidRPr="002E2469" w:rsidRDefault="000634DA" w:rsidP="0072125B">
      <w:pPr>
        <w:outlineLvl w:val="0"/>
        <w:rPr>
          <w:bCs/>
          <w:sz w:val="20"/>
          <w:szCs w:val="20"/>
          <w:u w:val="single"/>
        </w:rPr>
      </w:pPr>
      <w:r>
        <w:rPr>
          <w:sz w:val="22"/>
          <w:szCs w:val="22"/>
          <w:vertAlign w:val="superscript"/>
        </w:rPr>
        <w:t>a</w:t>
      </w:r>
      <w:r w:rsidR="00A96B80">
        <w:rPr>
          <w:sz w:val="22"/>
          <w:szCs w:val="22"/>
          <w:vertAlign w:val="superscript"/>
        </w:rPr>
        <w:t>.</w:t>
      </w:r>
      <w:r>
        <w:rPr>
          <w:sz w:val="22"/>
          <w:szCs w:val="22"/>
          <w:vertAlign w:val="superscript"/>
        </w:rPr>
        <w:t>.</w:t>
      </w:r>
      <w:r>
        <w:rPr>
          <w:sz w:val="20"/>
          <w:szCs w:val="20"/>
        </w:rPr>
        <w:t xml:space="preserve">  We have assumed that the average number of respondents that will be subject to the rule will be </w:t>
      </w:r>
      <w:r w:rsidR="00C92221">
        <w:rPr>
          <w:sz w:val="20"/>
          <w:szCs w:val="20"/>
        </w:rPr>
        <w:t>1,727</w:t>
      </w:r>
      <w:r>
        <w:rPr>
          <w:sz w:val="20"/>
          <w:szCs w:val="20"/>
        </w:rPr>
        <w:t xml:space="preserve">.  There will be </w:t>
      </w:r>
      <w:r w:rsidR="00C92221">
        <w:rPr>
          <w:sz w:val="20"/>
          <w:szCs w:val="20"/>
        </w:rPr>
        <w:t>45</w:t>
      </w:r>
      <w:r>
        <w:rPr>
          <w:sz w:val="20"/>
          <w:szCs w:val="20"/>
        </w:rPr>
        <w:t xml:space="preserve"> additional new sources that will become subject to the rule over the three-year period of this ICR.</w:t>
      </w:r>
    </w:p>
    <w:p w:rsidR="00A96B80" w:rsidRDefault="00A96B80" w:rsidP="002E2469">
      <w:pPr>
        <w:ind w:left="270" w:hanging="270"/>
        <w:rPr>
          <w:bCs/>
          <w:sz w:val="20"/>
          <w:szCs w:val="20"/>
        </w:rPr>
      </w:pPr>
      <w:r w:rsidRPr="00A96B80">
        <w:rPr>
          <w:bCs/>
          <w:sz w:val="20"/>
          <w:szCs w:val="20"/>
          <w:vertAlign w:val="superscript"/>
        </w:rPr>
        <w:t>b</w:t>
      </w:r>
      <w:r w:rsidR="002E2469" w:rsidRPr="00A96B80">
        <w:rPr>
          <w:bCs/>
          <w:sz w:val="20"/>
          <w:szCs w:val="20"/>
          <w:vertAlign w:val="superscript"/>
        </w:rPr>
        <w:t>.</w:t>
      </w:r>
      <w:r w:rsidR="002E2469" w:rsidRPr="002E2469">
        <w:rPr>
          <w:bCs/>
          <w:sz w:val="20"/>
          <w:szCs w:val="20"/>
        </w:rPr>
        <w:t xml:space="preserve">  This ICR uses the following labor rates: Technical $100.23 ($47.73 + 110%); Managerial $121.44 ($57.83+ 110%); and Cl</w:t>
      </w:r>
      <w:r>
        <w:rPr>
          <w:bCs/>
          <w:sz w:val="20"/>
          <w:szCs w:val="20"/>
        </w:rPr>
        <w:t>erical $50.51 ($24.05 + 110%).</w:t>
      </w:r>
    </w:p>
    <w:p w:rsidR="00A96B80" w:rsidRDefault="00A96B80" w:rsidP="002E2469">
      <w:pPr>
        <w:ind w:left="270" w:hanging="270"/>
        <w:rPr>
          <w:bCs/>
          <w:sz w:val="20"/>
          <w:szCs w:val="20"/>
        </w:rPr>
      </w:pPr>
      <w:r>
        <w:rPr>
          <w:bCs/>
          <w:sz w:val="20"/>
          <w:szCs w:val="20"/>
        </w:rPr>
        <w:t xml:space="preserve"> </w:t>
      </w:r>
      <w:r w:rsidR="002E2469" w:rsidRPr="002E2469">
        <w:rPr>
          <w:bCs/>
          <w:sz w:val="20"/>
          <w:szCs w:val="20"/>
        </w:rPr>
        <w:t>These rates are from the United States Department of Labor, Bureau of Labor Statistics, March 2012, “Table 2. Civilian Workers, by occupational and industry</w:t>
      </w:r>
    </w:p>
    <w:p w:rsidR="00D40C45" w:rsidRDefault="002E2469" w:rsidP="002E2469">
      <w:pPr>
        <w:ind w:left="270" w:hanging="270"/>
        <w:rPr>
          <w:bCs/>
          <w:sz w:val="20"/>
          <w:szCs w:val="20"/>
        </w:rPr>
      </w:pPr>
      <w:r w:rsidRPr="002E2469">
        <w:rPr>
          <w:bCs/>
          <w:sz w:val="20"/>
          <w:szCs w:val="20"/>
        </w:rPr>
        <w:t xml:space="preserve"> group.”  The rates are from column 1, “Total compensation.”  The rates have been increased by 110 percent to account for the benefit packages available to those</w:t>
      </w:r>
    </w:p>
    <w:p w:rsidR="002E2469" w:rsidRPr="002E2469" w:rsidRDefault="002E2469" w:rsidP="002E2469">
      <w:pPr>
        <w:ind w:left="270" w:hanging="270"/>
        <w:rPr>
          <w:bCs/>
          <w:sz w:val="20"/>
          <w:szCs w:val="20"/>
        </w:rPr>
      </w:pPr>
      <w:r w:rsidRPr="002E2469">
        <w:rPr>
          <w:bCs/>
          <w:sz w:val="20"/>
          <w:szCs w:val="20"/>
        </w:rPr>
        <w:t xml:space="preserve"> employed by private industry.  This ICR assumes that Managerial hours are 5 percent of Technical hours, and Clerical hours are 10 percent of Technical hours.</w:t>
      </w:r>
    </w:p>
    <w:p w:rsidR="00D40C45" w:rsidRDefault="00A96B80" w:rsidP="002E2469">
      <w:pPr>
        <w:ind w:left="270" w:hanging="270"/>
        <w:rPr>
          <w:bCs/>
          <w:sz w:val="20"/>
          <w:szCs w:val="20"/>
        </w:rPr>
      </w:pPr>
      <w:r w:rsidRPr="00D40C45">
        <w:rPr>
          <w:bCs/>
          <w:sz w:val="20"/>
          <w:szCs w:val="20"/>
          <w:vertAlign w:val="superscript"/>
        </w:rPr>
        <w:t>c</w:t>
      </w:r>
      <w:r w:rsidR="002E2469" w:rsidRPr="00D40C45">
        <w:rPr>
          <w:bCs/>
          <w:sz w:val="20"/>
          <w:szCs w:val="20"/>
          <w:vertAlign w:val="superscript"/>
        </w:rPr>
        <w:t>.</w:t>
      </w:r>
      <w:r w:rsidR="002E2469" w:rsidRPr="002E2469">
        <w:rPr>
          <w:bCs/>
          <w:sz w:val="20"/>
          <w:szCs w:val="20"/>
        </w:rPr>
        <w:t xml:space="preserve">  EPA estimates that there will be 26 new gas-fired steam generating units per year (which require NO</w:t>
      </w:r>
      <w:r w:rsidR="002E2469" w:rsidRPr="00E9544E">
        <w:rPr>
          <w:bCs/>
          <w:sz w:val="20"/>
          <w:szCs w:val="20"/>
          <w:vertAlign w:val="subscript"/>
        </w:rPr>
        <w:t>x</w:t>
      </w:r>
      <w:r w:rsidR="002E2469" w:rsidRPr="002E2469">
        <w:rPr>
          <w:bCs/>
          <w:sz w:val="20"/>
          <w:szCs w:val="20"/>
        </w:rPr>
        <w:t xml:space="preserve"> controls), 13 new coal-fired steam generating units per</w:t>
      </w:r>
    </w:p>
    <w:p w:rsidR="002E2469" w:rsidRDefault="002E2469" w:rsidP="002E2469">
      <w:pPr>
        <w:ind w:left="270" w:hanging="270"/>
        <w:rPr>
          <w:bCs/>
          <w:sz w:val="20"/>
          <w:szCs w:val="20"/>
        </w:rPr>
      </w:pPr>
      <w:r w:rsidRPr="002E2469">
        <w:rPr>
          <w:bCs/>
          <w:sz w:val="20"/>
          <w:szCs w:val="20"/>
        </w:rPr>
        <w:t xml:space="preserve"> year (which require SO</w:t>
      </w:r>
      <w:r w:rsidRPr="00E9544E">
        <w:rPr>
          <w:bCs/>
          <w:sz w:val="20"/>
          <w:szCs w:val="20"/>
          <w:vertAlign w:val="subscript"/>
        </w:rPr>
        <w:t>2</w:t>
      </w:r>
      <w:r w:rsidRPr="002E2469">
        <w:rPr>
          <w:bCs/>
          <w:sz w:val="20"/>
          <w:szCs w:val="20"/>
        </w:rPr>
        <w:t>, NO</w:t>
      </w:r>
      <w:r w:rsidRPr="00E9544E">
        <w:rPr>
          <w:bCs/>
          <w:sz w:val="20"/>
          <w:szCs w:val="20"/>
          <w:vertAlign w:val="subscript"/>
        </w:rPr>
        <w:t>x</w:t>
      </w:r>
      <w:r w:rsidRPr="002E2469">
        <w:rPr>
          <w:bCs/>
          <w:sz w:val="20"/>
          <w:szCs w:val="20"/>
        </w:rPr>
        <w:t>, and PM controls), and 6 new biomass/wood-fired steam generating units per year (which requi</w:t>
      </w:r>
      <w:r>
        <w:rPr>
          <w:bCs/>
          <w:sz w:val="20"/>
          <w:szCs w:val="20"/>
        </w:rPr>
        <w:t>re NO</w:t>
      </w:r>
      <w:r w:rsidRPr="00E9544E">
        <w:rPr>
          <w:bCs/>
          <w:sz w:val="20"/>
          <w:szCs w:val="20"/>
          <w:vertAlign w:val="subscript"/>
        </w:rPr>
        <w:t>x</w:t>
      </w:r>
      <w:r>
        <w:rPr>
          <w:bCs/>
          <w:sz w:val="20"/>
          <w:szCs w:val="20"/>
        </w:rPr>
        <w:t xml:space="preserve"> and PM controls).</w:t>
      </w:r>
    </w:p>
    <w:p w:rsidR="00D40C45" w:rsidRDefault="00A96B80" w:rsidP="002E2469">
      <w:pPr>
        <w:ind w:left="270" w:hanging="270"/>
        <w:rPr>
          <w:bCs/>
          <w:sz w:val="20"/>
          <w:szCs w:val="20"/>
        </w:rPr>
      </w:pPr>
      <w:r w:rsidRPr="00D40C45">
        <w:rPr>
          <w:bCs/>
          <w:sz w:val="20"/>
          <w:szCs w:val="20"/>
          <w:vertAlign w:val="superscript"/>
        </w:rPr>
        <w:t>d</w:t>
      </w:r>
      <w:r w:rsidR="002E2469" w:rsidRPr="00D40C45">
        <w:rPr>
          <w:bCs/>
          <w:sz w:val="20"/>
          <w:szCs w:val="20"/>
          <w:vertAlign w:val="superscript"/>
        </w:rPr>
        <w:t>.</w:t>
      </w:r>
      <w:r w:rsidR="002E2469" w:rsidRPr="002E2469">
        <w:rPr>
          <w:bCs/>
          <w:sz w:val="20"/>
          <w:szCs w:val="20"/>
        </w:rPr>
        <w:t xml:space="preserve">  One-time only costs associated with the anticipated 45 new sources per year over the next three years.  According to the 2003 ICR renewal, approximately half</w:t>
      </w:r>
    </w:p>
    <w:p w:rsidR="002E2469" w:rsidRPr="002E2469" w:rsidRDefault="002E2469" w:rsidP="002E2469">
      <w:pPr>
        <w:ind w:left="270" w:hanging="270"/>
        <w:rPr>
          <w:bCs/>
          <w:sz w:val="20"/>
          <w:szCs w:val="20"/>
        </w:rPr>
      </w:pPr>
      <w:r w:rsidRPr="002E2469">
        <w:rPr>
          <w:bCs/>
          <w:sz w:val="20"/>
          <w:szCs w:val="20"/>
        </w:rPr>
        <w:t xml:space="preserve"> of all new sources will s</w:t>
      </w:r>
      <w:r>
        <w:rPr>
          <w:bCs/>
          <w:sz w:val="20"/>
          <w:szCs w:val="20"/>
        </w:rPr>
        <w:t>ubmit a monitoring plan.</w:t>
      </w:r>
    </w:p>
    <w:p w:rsidR="002E2469" w:rsidRPr="002E2469" w:rsidRDefault="00A96B80" w:rsidP="002E2469">
      <w:pPr>
        <w:ind w:left="270" w:hanging="270"/>
        <w:rPr>
          <w:bCs/>
          <w:sz w:val="20"/>
          <w:szCs w:val="20"/>
        </w:rPr>
      </w:pPr>
      <w:r w:rsidRPr="00D40C45">
        <w:rPr>
          <w:bCs/>
          <w:sz w:val="20"/>
          <w:szCs w:val="20"/>
          <w:vertAlign w:val="superscript"/>
        </w:rPr>
        <w:t>e</w:t>
      </w:r>
      <w:r w:rsidR="002E2469" w:rsidRPr="00D40C45">
        <w:rPr>
          <w:bCs/>
          <w:sz w:val="20"/>
          <w:szCs w:val="20"/>
          <w:vertAlign w:val="superscript"/>
        </w:rPr>
        <w:t>.</w:t>
      </w:r>
      <w:r w:rsidR="002E2469" w:rsidRPr="002E2469">
        <w:rPr>
          <w:bCs/>
          <w:sz w:val="20"/>
          <w:szCs w:val="20"/>
        </w:rPr>
        <w:t xml:space="preserve">  Assume 20 percent of initial performance tests and CEMS demonstrations are r</w:t>
      </w:r>
      <w:r w:rsidR="002E2469">
        <w:rPr>
          <w:bCs/>
          <w:sz w:val="20"/>
          <w:szCs w:val="20"/>
        </w:rPr>
        <w:t>epeated due to failures.</w:t>
      </w:r>
    </w:p>
    <w:p w:rsidR="00D40C45" w:rsidRDefault="00A96B80" w:rsidP="002E2469">
      <w:pPr>
        <w:ind w:left="270" w:hanging="270"/>
        <w:rPr>
          <w:bCs/>
          <w:sz w:val="20"/>
          <w:szCs w:val="20"/>
        </w:rPr>
      </w:pPr>
      <w:r w:rsidRPr="00D40C45">
        <w:rPr>
          <w:bCs/>
          <w:sz w:val="20"/>
          <w:szCs w:val="20"/>
          <w:vertAlign w:val="superscript"/>
        </w:rPr>
        <w:t>f</w:t>
      </w:r>
      <w:r w:rsidR="002E2469" w:rsidRPr="00D40C45">
        <w:rPr>
          <w:bCs/>
          <w:sz w:val="20"/>
          <w:szCs w:val="20"/>
          <w:vertAlign w:val="superscript"/>
        </w:rPr>
        <w:t>.</w:t>
      </w:r>
      <w:r w:rsidR="002E2469" w:rsidRPr="002E2469">
        <w:rPr>
          <w:bCs/>
          <w:sz w:val="20"/>
          <w:szCs w:val="20"/>
        </w:rPr>
        <w:t xml:space="preserve">  According to the 2003 ICR renewal, there are 640 sources that must report SO</w:t>
      </w:r>
      <w:r w:rsidR="002E2469" w:rsidRPr="00E9544E">
        <w:rPr>
          <w:bCs/>
          <w:sz w:val="20"/>
          <w:szCs w:val="20"/>
          <w:vertAlign w:val="subscript"/>
        </w:rPr>
        <w:t>2</w:t>
      </w:r>
      <w:r w:rsidR="002E2469" w:rsidRPr="002E2469">
        <w:rPr>
          <w:bCs/>
          <w:sz w:val="20"/>
          <w:szCs w:val="20"/>
        </w:rPr>
        <w:t xml:space="preserve"> emissions,  622 sources that must report PM emissions, and 1,322 sources that </w:t>
      </w:r>
    </w:p>
    <w:p w:rsidR="00D40C45" w:rsidRDefault="002E2469" w:rsidP="002E2469">
      <w:pPr>
        <w:ind w:left="270" w:hanging="270"/>
        <w:rPr>
          <w:bCs/>
          <w:sz w:val="20"/>
          <w:szCs w:val="20"/>
        </w:rPr>
      </w:pPr>
      <w:r w:rsidRPr="002E2469">
        <w:rPr>
          <w:bCs/>
          <w:sz w:val="20"/>
          <w:szCs w:val="20"/>
        </w:rPr>
        <w:t>must report NO</w:t>
      </w:r>
      <w:r w:rsidRPr="00E9544E">
        <w:rPr>
          <w:bCs/>
          <w:sz w:val="20"/>
          <w:szCs w:val="20"/>
          <w:vertAlign w:val="subscript"/>
        </w:rPr>
        <w:t>x</w:t>
      </w:r>
      <w:r w:rsidRPr="002E2469">
        <w:rPr>
          <w:bCs/>
          <w:sz w:val="20"/>
          <w:szCs w:val="20"/>
        </w:rPr>
        <w:t xml:space="preserve"> emissions.  Because these existing source estimates were from 2003, this ICR renewal adds additional sources, based on note (b), to account for</w:t>
      </w:r>
    </w:p>
    <w:p w:rsidR="00D40C45" w:rsidRDefault="002E2469" w:rsidP="002E2469">
      <w:pPr>
        <w:ind w:left="270" w:hanging="270"/>
        <w:rPr>
          <w:bCs/>
          <w:sz w:val="20"/>
          <w:szCs w:val="20"/>
        </w:rPr>
      </w:pPr>
      <w:r w:rsidRPr="002E2469">
        <w:rPr>
          <w:bCs/>
          <w:sz w:val="20"/>
          <w:szCs w:val="20"/>
        </w:rPr>
        <w:t xml:space="preserve"> new steam generating units built since 2003. Using this approach, EPA estimates 117, 171, and 405 additional sources must report SO</w:t>
      </w:r>
      <w:r w:rsidRPr="00E9544E">
        <w:rPr>
          <w:bCs/>
          <w:sz w:val="20"/>
          <w:szCs w:val="20"/>
          <w:vertAlign w:val="subscript"/>
        </w:rPr>
        <w:t>2</w:t>
      </w:r>
      <w:r w:rsidRPr="002E2469">
        <w:rPr>
          <w:bCs/>
          <w:sz w:val="20"/>
          <w:szCs w:val="20"/>
        </w:rPr>
        <w:t>, PM, and NO</w:t>
      </w:r>
      <w:r w:rsidRPr="00E9544E">
        <w:rPr>
          <w:bCs/>
          <w:sz w:val="20"/>
          <w:szCs w:val="20"/>
          <w:vertAlign w:val="subscript"/>
        </w:rPr>
        <w:t>x</w:t>
      </w:r>
      <w:r w:rsidRPr="002E2469">
        <w:rPr>
          <w:bCs/>
          <w:sz w:val="20"/>
          <w:szCs w:val="20"/>
        </w:rPr>
        <w:t xml:space="preserve"> </w:t>
      </w:r>
      <w:r>
        <w:rPr>
          <w:bCs/>
          <w:sz w:val="20"/>
          <w:szCs w:val="20"/>
        </w:rPr>
        <w:t xml:space="preserve">emissions, </w:t>
      </w:r>
    </w:p>
    <w:p w:rsidR="002E2469" w:rsidRPr="002E2469" w:rsidRDefault="002E2469" w:rsidP="002E2469">
      <w:pPr>
        <w:ind w:left="270" w:hanging="270"/>
        <w:rPr>
          <w:bCs/>
          <w:sz w:val="20"/>
          <w:szCs w:val="20"/>
        </w:rPr>
      </w:pPr>
      <w:r>
        <w:rPr>
          <w:bCs/>
          <w:sz w:val="20"/>
          <w:szCs w:val="20"/>
        </w:rPr>
        <w:t>respectively.</w:t>
      </w:r>
    </w:p>
    <w:p w:rsidR="002E2469" w:rsidRPr="002E2469" w:rsidRDefault="00A96B80" w:rsidP="002E2469">
      <w:pPr>
        <w:ind w:left="270" w:hanging="270"/>
        <w:rPr>
          <w:bCs/>
          <w:sz w:val="20"/>
          <w:szCs w:val="20"/>
        </w:rPr>
      </w:pPr>
      <w:r w:rsidRPr="00D40C45">
        <w:rPr>
          <w:bCs/>
          <w:sz w:val="20"/>
          <w:szCs w:val="20"/>
          <w:vertAlign w:val="superscript"/>
        </w:rPr>
        <w:t>g</w:t>
      </w:r>
      <w:r w:rsidR="002E2469" w:rsidRPr="00D40C45">
        <w:rPr>
          <w:bCs/>
          <w:sz w:val="20"/>
          <w:szCs w:val="20"/>
          <w:vertAlign w:val="superscript"/>
        </w:rPr>
        <w:t>.</w:t>
      </w:r>
      <w:r w:rsidR="002E2469" w:rsidRPr="002E2469">
        <w:rPr>
          <w:bCs/>
          <w:sz w:val="20"/>
          <w:szCs w:val="20"/>
        </w:rPr>
        <w:t xml:space="preserve">  Assume that 20 percent of respondents will cho</w:t>
      </w:r>
      <w:r w:rsidR="002E2469">
        <w:rPr>
          <w:bCs/>
          <w:sz w:val="20"/>
          <w:szCs w:val="20"/>
        </w:rPr>
        <w:t>ose to report quarterly.</w:t>
      </w:r>
    </w:p>
    <w:p w:rsidR="002E2469" w:rsidRPr="002E2469" w:rsidRDefault="00A96B80" w:rsidP="002E2469">
      <w:pPr>
        <w:ind w:left="270" w:hanging="270"/>
        <w:rPr>
          <w:bCs/>
          <w:sz w:val="20"/>
          <w:szCs w:val="20"/>
        </w:rPr>
      </w:pPr>
      <w:r w:rsidRPr="00D40C45">
        <w:rPr>
          <w:bCs/>
          <w:sz w:val="20"/>
          <w:szCs w:val="20"/>
          <w:vertAlign w:val="superscript"/>
        </w:rPr>
        <w:t>h</w:t>
      </w:r>
      <w:r w:rsidR="002E2469" w:rsidRPr="00D40C45">
        <w:rPr>
          <w:bCs/>
          <w:sz w:val="20"/>
          <w:szCs w:val="20"/>
          <w:vertAlign w:val="superscript"/>
        </w:rPr>
        <w:t>.</w:t>
      </w:r>
      <w:r w:rsidR="002E2469" w:rsidRPr="002E2469">
        <w:rPr>
          <w:bCs/>
          <w:sz w:val="20"/>
          <w:szCs w:val="20"/>
        </w:rPr>
        <w:t xml:space="preserve">  Assume the 20 percent of units are found to be in excess of emission standard and 80 percent ar</w:t>
      </w:r>
      <w:r w:rsidR="002E2469">
        <w:rPr>
          <w:bCs/>
          <w:sz w:val="20"/>
          <w:szCs w:val="20"/>
        </w:rPr>
        <w:t>e found not to be in excess.</w:t>
      </w:r>
    </w:p>
    <w:p w:rsidR="00144F35" w:rsidRPr="00EB6F35" w:rsidRDefault="00A96B80" w:rsidP="002E2469">
      <w:pPr>
        <w:ind w:left="270" w:hanging="270"/>
        <w:rPr>
          <w:bCs/>
        </w:rPr>
      </w:pPr>
      <w:r w:rsidRPr="00D40C45">
        <w:rPr>
          <w:bCs/>
          <w:sz w:val="20"/>
          <w:szCs w:val="20"/>
          <w:vertAlign w:val="superscript"/>
        </w:rPr>
        <w:t>i</w:t>
      </w:r>
      <w:r w:rsidR="002E2469" w:rsidRPr="00D40C45">
        <w:rPr>
          <w:bCs/>
          <w:sz w:val="20"/>
          <w:szCs w:val="20"/>
          <w:vertAlign w:val="superscript"/>
        </w:rPr>
        <w:t>.</w:t>
      </w:r>
      <w:r w:rsidR="002E2469" w:rsidRPr="002E2469">
        <w:rPr>
          <w:bCs/>
          <w:sz w:val="20"/>
          <w:szCs w:val="20"/>
        </w:rPr>
        <w:t xml:space="preserve">  Assume that 25 percent of units have in situ CEMS and 75 p</w:t>
      </w:r>
      <w:r w:rsidR="002E2469">
        <w:rPr>
          <w:bCs/>
          <w:sz w:val="20"/>
          <w:szCs w:val="20"/>
        </w:rPr>
        <w:t>ercent have extractive CEMS.</w:t>
      </w:r>
      <w:r w:rsidR="00144F35" w:rsidRPr="00EB6F35">
        <w:rPr>
          <w:b/>
          <w:bCs/>
        </w:rPr>
        <w:br w:type="page"/>
      </w:r>
      <w:r w:rsidR="00144F35" w:rsidRPr="00C4183F">
        <w:rPr>
          <w:b/>
          <w:bCs/>
          <w:color w:val="000000"/>
        </w:rPr>
        <w:lastRenderedPageBreak/>
        <w:t>Table 2:</w:t>
      </w:r>
      <w:r w:rsidR="00144F35">
        <w:rPr>
          <w:b/>
          <w:bCs/>
          <w:color w:val="000000"/>
        </w:rPr>
        <w:t xml:space="preserve"> Average Annual EPA Burden and Cost – </w:t>
      </w:r>
      <w:r w:rsidR="00EB6F35" w:rsidRPr="00EB6F35">
        <w:rPr>
          <w:b/>
          <w:bCs/>
          <w:color w:val="000000"/>
        </w:rPr>
        <w:t>NSPS for Industrial/Commercial/Institutional Steam Generating Units (40 CFR Part 60, Subpart Db)</w:t>
      </w:r>
      <w:r w:rsidR="00144F35">
        <w:rPr>
          <w:b/>
          <w:bCs/>
          <w:color w:val="000000"/>
        </w:rPr>
        <w:t xml:space="preserve"> (Renewal)</w:t>
      </w:r>
    </w:p>
    <w:p w:rsidR="00144F35" w:rsidRPr="00EB6F35" w:rsidRDefault="00144F35" w:rsidP="00F340DF">
      <w:pPr>
        <w:rPr>
          <w:b/>
          <w:bCs/>
        </w:rPr>
      </w:pPr>
    </w:p>
    <w:tbl>
      <w:tblPr>
        <w:tblW w:w="12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5"/>
        <w:gridCol w:w="1080"/>
        <w:gridCol w:w="1260"/>
        <w:gridCol w:w="1170"/>
        <w:gridCol w:w="990"/>
        <w:gridCol w:w="1350"/>
        <w:gridCol w:w="1350"/>
        <w:gridCol w:w="1260"/>
        <w:gridCol w:w="1440"/>
      </w:tblGrid>
      <w:tr w:rsidR="00395A5D" w:rsidRPr="001D020F" w:rsidTr="005F3465">
        <w:trPr>
          <w:trHeight w:val="300"/>
          <w:tblHeader/>
        </w:trPr>
        <w:tc>
          <w:tcPr>
            <w:tcW w:w="2895" w:type="dxa"/>
            <w:vMerge w:val="restart"/>
            <w:tcBorders>
              <w:right w:val="single" w:sz="4" w:space="0" w:color="auto"/>
            </w:tcBorders>
            <w:shd w:val="clear" w:color="auto" w:fill="auto"/>
            <w:vAlign w:val="bottom"/>
            <w:hideMark/>
          </w:tcPr>
          <w:p w:rsidR="00395A5D" w:rsidRPr="001D020F" w:rsidRDefault="00395A5D" w:rsidP="005F3465">
            <w:pPr>
              <w:widowControl/>
              <w:autoSpaceDE/>
              <w:autoSpaceDN/>
              <w:adjustRightInd/>
              <w:jc w:val="center"/>
              <w:rPr>
                <w:b/>
                <w:bCs/>
                <w:sz w:val="18"/>
                <w:szCs w:val="18"/>
              </w:rPr>
            </w:pPr>
            <w:r w:rsidRPr="001D020F">
              <w:rPr>
                <w:b/>
                <w:bCs/>
                <w:sz w:val="18"/>
                <w:szCs w:val="18"/>
              </w:rPr>
              <w:t>Burden Item</w:t>
            </w:r>
          </w:p>
        </w:tc>
        <w:tc>
          <w:tcPr>
            <w:tcW w:w="108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A</w:t>
            </w:r>
          </w:p>
        </w:tc>
        <w:tc>
          <w:tcPr>
            <w:tcW w:w="126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B</w:t>
            </w:r>
          </w:p>
        </w:tc>
        <w:tc>
          <w:tcPr>
            <w:tcW w:w="117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C</w:t>
            </w:r>
          </w:p>
        </w:tc>
        <w:tc>
          <w:tcPr>
            <w:tcW w:w="99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D</w:t>
            </w:r>
          </w:p>
        </w:tc>
        <w:tc>
          <w:tcPr>
            <w:tcW w:w="135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E</w:t>
            </w:r>
          </w:p>
        </w:tc>
        <w:tc>
          <w:tcPr>
            <w:tcW w:w="135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F</w:t>
            </w:r>
          </w:p>
        </w:tc>
        <w:tc>
          <w:tcPr>
            <w:tcW w:w="126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G</w:t>
            </w:r>
          </w:p>
        </w:tc>
        <w:tc>
          <w:tcPr>
            <w:tcW w:w="1440" w:type="dxa"/>
            <w:tcBorders>
              <w:top w:val="single" w:sz="4" w:space="0" w:color="auto"/>
              <w:left w:val="single" w:sz="4" w:space="0" w:color="auto"/>
              <w:bottom w:val="nil"/>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r w:rsidRPr="001D020F">
              <w:rPr>
                <w:b/>
                <w:bCs/>
                <w:sz w:val="18"/>
                <w:szCs w:val="18"/>
              </w:rPr>
              <w:t>H</w:t>
            </w:r>
          </w:p>
        </w:tc>
      </w:tr>
      <w:tr w:rsidR="00395A5D" w:rsidRPr="001D020F" w:rsidTr="005F3465">
        <w:trPr>
          <w:trHeight w:val="900"/>
          <w:tblHeader/>
        </w:trPr>
        <w:tc>
          <w:tcPr>
            <w:tcW w:w="2895" w:type="dxa"/>
            <w:vMerge/>
            <w:tcBorders>
              <w:right w:val="single" w:sz="4" w:space="0" w:color="auto"/>
            </w:tcBorders>
            <w:shd w:val="clear" w:color="auto" w:fill="auto"/>
            <w:vAlign w:val="center"/>
            <w:hideMark/>
          </w:tcPr>
          <w:p w:rsidR="00395A5D" w:rsidRPr="001D020F" w:rsidRDefault="00395A5D" w:rsidP="00395A5D">
            <w:pPr>
              <w:widowControl/>
              <w:autoSpaceDE/>
              <w:autoSpaceDN/>
              <w:adjustRightInd/>
              <w:rPr>
                <w:b/>
                <w:bCs/>
                <w:sz w:val="18"/>
                <w:szCs w:val="18"/>
              </w:rPr>
            </w:pPr>
          </w:p>
        </w:tc>
        <w:tc>
          <w:tcPr>
            <w:tcW w:w="1080" w:type="dxa"/>
            <w:tcBorders>
              <w:top w:val="nil"/>
              <w:left w:val="single" w:sz="4" w:space="0" w:color="auto"/>
              <w:bottom w:val="nil"/>
              <w:right w:val="single" w:sz="4" w:space="0" w:color="auto"/>
            </w:tcBorders>
            <w:shd w:val="clear" w:color="auto" w:fill="auto"/>
            <w:vAlign w:val="bottom"/>
            <w:hideMark/>
          </w:tcPr>
          <w:p w:rsidR="00395A5D" w:rsidRPr="001D020F" w:rsidRDefault="00395A5D" w:rsidP="00395A5D">
            <w:pPr>
              <w:widowControl/>
              <w:autoSpaceDE/>
              <w:autoSpaceDN/>
              <w:adjustRightInd/>
              <w:jc w:val="center"/>
              <w:rPr>
                <w:b/>
                <w:bCs/>
                <w:sz w:val="18"/>
                <w:szCs w:val="18"/>
              </w:rPr>
            </w:pPr>
            <w:r w:rsidRPr="001D020F">
              <w:rPr>
                <w:b/>
                <w:bCs/>
                <w:sz w:val="18"/>
                <w:szCs w:val="18"/>
              </w:rPr>
              <w:t>EPA hours per occurrence</w:t>
            </w:r>
          </w:p>
        </w:tc>
        <w:tc>
          <w:tcPr>
            <w:tcW w:w="1260" w:type="dxa"/>
            <w:tcBorders>
              <w:top w:val="nil"/>
              <w:left w:val="single" w:sz="4" w:space="0" w:color="auto"/>
              <w:bottom w:val="nil"/>
              <w:right w:val="single" w:sz="4" w:space="0" w:color="auto"/>
            </w:tcBorders>
            <w:shd w:val="clear" w:color="auto" w:fill="auto"/>
            <w:vAlign w:val="bottom"/>
            <w:hideMark/>
          </w:tcPr>
          <w:p w:rsidR="005F3465" w:rsidRDefault="00395A5D" w:rsidP="00395A5D">
            <w:pPr>
              <w:widowControl/>
              <w:autoSpaceDE/>
              <w:autoSpaceDN/>
              <w:adjustRightInd/>
              <w:jc w:val="center"/>
              <w:rPr>
                <w:b/>
                <w:bCs/>
                <w:sz w:val="18"/>
                <w:szCs w:val="18"/>
              </w:rPr>
            </w:pPr>
            <w:r w:rsidRPr="001D020F">
              <w:rPr>
                <w:b/>
                <w:bCs/>
                <w:sz w:val="18"/>
                <w:szCs w:val="18"/>
              </w:rPr>
              <w:t xml:space="preserve">Number of occurrences per plant </w:t>
            </w:r>
          </w:p>
          <w:p w:rsidR="00395A5D" w:rsidRPr="001D020F" w:rsidRDefault="00395A5D" w:rsidP="00395A5D">
            <w:pPr>
              <w:widowControl/>
              <w:autoSpaceDE/>
              <w:autoSpaceDN/>
              <w:adjustRightInd/>
              <w:jc w:val="center"/>
              <w:rPr>
                <w:b/>
                <w:bCs/>
                <w:sz w:val="18"/>
                <w:szCs w:val="18"/>
              </w:rPr>
            </w:pPr>
            <w:r w:rsidRPr="001D020F">
              <w:rPr>
                <w:b/>
                <w:bCs/>
                <w:sz w:val="18"/>
                <w:szCs w:val="18"/>
              </w:rPr>
              <w:t>per year</w:t>
            </w:r>
          </w:p>
        </w:tc>
        <w:tc>
          <w:tcPr>
            <w:tcW w:w="1170" w:type="dxa"/>
            <w:tcBorders>
              <w:top w:val="nil"/>
              <w:left w:val="single" w:sz="4" w:space="0" w:color="auto"/>
              <w:bottom w:val="nil"/>
              <w:right w:val="single" w:sz="4" w:space="0" w:color="auto"/>
            </w:tcBorders>
            <w:shd w:val="clear" w:color="auto" w:fill="auto"/>
            <w:vAlign w:val="bottom"/>
            <w:hideMark/>
          </w:tcPr>
          <w:p w:rsidR="00395A5D" w:rsidRPr="001D020F" w:rsidRDefault="00395A5D" w:rsidP="001D020F">
            <w:pPr>
              <w:widowControl/>
              <w:autoSpaceDE/>
              <w:autoSpaceDN/>
              <w:adjustRightInd/>
              <w:jc w:val="center"/>
              <w:rPr>
                <w:b/>
                <w:bCs/>
                <w:sz w:val="18"/>
                <w:szCs w:val="18"/>
              </w:rPr>
            </w:pPr>
            <w:r w:rsidRPr="001D020F">
              <w:rPr>
                <w:b/>
                <w:bCs/>
                <w:sz w:val="18"/>
                <w:szCs w:val="18"/>
              </w:rPr>
              <w:t>EPA hours</w:t>
            </w:r>
            <w:r w:rsidR="001D020F" w:rsidRPr="001D020F">
              <w:rPr>
                <w:b/>
                <w:bCs/>
                <w:sz w:val="18"/>
                <w:szCs w:val="18"/>
              </w:rPr>
              <w:t xml:space="preserve"> </w:t>
            </w:r>
            <w:r w:rsidRPr="001D020F">
              <w:rPr>
                <w:b/>
                <w:bCs/>
                <w:sz w:val="18"/>
                <w:szCs w:val="18"/>
              </w:rPr>
              <w:t>per plant per year</w:t>
            </w:r>
          </w:p>
        </w:tc>
        <w:tc>
          <w:tcPr>
            <w:tcW w:w="990" w:type="dxa"/>
            <w:tcBorders>
              <w:top w:val="nil"/>
              <w:left w:val="single" w:sz="4" w:space="0" w:color="auto"/>
              <w:bottom w:val="nil"/>
              <w:right w:val="single" w:sz="4" w:space="0" w:color="auto"/>
            </w:tcBorders>
            <w:shd w:val="clear" w:color="auto" w:fill="auto"/>
            <w:vAlign w:val="bottom"/>
            <w:hideMark/>
          </w:tcPr>
          <w:p w:rsidR="00395A5D" w:rsidRPr="001D020F" w:rsidRDefault="00395A5D" w:rsidP="00395A5D">
            <w:pPr>
              <w:widowControl/>
              <w:autoSpaceDE/>
              <w:autoSpaceDN/>
              <w:adjustRightInd/>
              <w:jc w:val="center"/>
              <w:rPr>
                <w:b/>
                <w:bCs/>
                <w:sz w:val="18"/>
                <w:szCs w:val="18"/>
              </w:rPr>
            </w:pPr>
            <w:r w:rsidRPr="001D020F">
              <w:rPr>
                <w:b/>
                <w:bCs/>
                <w:sz w:val="18"/>
                <w:szCs w:val="18"/>
              </w:rPr>
              <w:t>Plants per year</w:t>
            </w:r>
            <w:r w:rsidR="006A753A">
              <w:rPr>
                <w:b/>
                <w:bCs/>
                <w:sz w:val="18"/>
                <w:szCs w:val="18"/>
              </w:rPr>
              <w:t xml:space="preserve"> </w:t>
            </w:r>
            <w:r w:rsidR="006A753A" w:rsidRPr="006A753A">
              <w:rPr>
                <w:b/>
                <w:bCs/>
                <w:sz w:val="18"/>
                <w:szCs w:val="18"/>
                <w:vertAlign w:val="superscript"/>
              </w:rPr>
              <w:t>a</w:t>
            </w:r>
          </w:p>
        </w:tc>
        <w:tc>
          <w:tcPr>
            <w:tcW w:w="1350" w:type="dxa"/>
            <w:tcBorders>
              <w:top w:val="nil"/>
              <w:left w:val="single" w:sz="4" w:space="0" w:color="auto"/>
              <w:bottom w:val="nil"/>
              <w:right w:val="single" w:sz="4" w:space="0" w:color="auto"/>
            </w:tcBorders>
            <w:shd w:val="clear" w:color="auto" w:fill="auto"/>
            <w:vAlign w:val="bottom"/>
            <w:hideMark/>
          </w:tcPr>
          <w:p w:rsidR="00395A5D" w:rsidRPr="001D020F" w:rsidRDefault="00395A5D" w:rsidP="005F3465">
            <w:pPr>
              <w:widowControl/>
              <w:autoSpaceDE/>
              <w:autoSpaceDN/>
              <w:adjustRightInd/>
              <w:jc w:val="center"/>
              <w:rPr>
                <w:b/>
                <w:bCs/>
                <w:sz w:val="18"/>
                <w:szCs w:val="18"/>
              </w:rPr>
            </w:pPr>
            <w:r w:rsidRPr="001D020F">
              <w:rPr>
                <w:b/>
                <w:bCs/>
                <w:sz w:val="18"/>
                <w:szCs w:val="18"/>
              </w:rPr>
              <w:t xml:space="preserve">EPA </w:t>
            </w:r>
            <w:r w:rsidR="005F3465">
              <w:rPr>
                <w:b/>
                <w:bCs/>
                <w:sz w:val="18"/>
                <w:szCs w:val="18"/>
              </w:rPr>
              <w:t>T</w:t>
            </w:r>
            <w:r w:rsidRPr="001D020F">
              <w:rPr>
                <w:b/>
                <w:bCs/>
                <w:sz w:val="18"/>
                <w:szCs w:val="18"/>
              </w:rPr>
              <w:t>echnical hours per plant per year</w:t>
            </w:r>
          </w:p>
        </w:tc>
        <w:tc>
          <w:tcPr>
            <w:tcW w:w="1350" w:type="dxa"/>
            <w:tcBorders>
              <w:top w:val="nil"/>
              <w:left w:val="single" w:sz="4" w:space="0" w:color="auto"/>
              <w:bottom w:val="nil"/>
              <w:right w:val="single" w:sz="4" w:space="0" w:color="auto"/>
            </w:tcBorders>
            <w:shd w:val="clear" w:color="auto" w:fill="auto"/>
            <w:vAlign w:val="bottom"/>
            <w:hideMark/>
          </w:tcPr>
          <w:p w:rsidR="00395A5D" w:rsidRPr="001D020F" w:rsidRDefault="00395A5D" w:rsidP="005F3465">
            <w:pPr>
              <w:widowControl/>
              <w:autoSpaceDE/>
              <w:autoSpaceDN/>
              <w:adjustRightInd/>
              <w:jc w:val="center"/>
              <w:rPr>
                <w:b/>
                <w:bCs/>
                <w:sz w:val="18"/>
                <w:szCs w:val="18"/>
              </w:rPr>
            </w:pPr>
            <w:r w:rsidRPr="001D020F">
              <w:rPr>
                <w:b/>
                <w:bCs/>
                <w:sz w:val="18"/>
                <w:szCs w:val="18"/>
              </w:rPr>
              <w:t xml:space="preserve">EPA </w:t>
            </w:r>
            <w:r w:rsidR="005F3465">
              <w:rPr>
                <w:b/>
                <w:bCs/>
                <w:sz w:val="18"/>
                <w:szCs w:val="18"/>
              </w:rPr>
              <w:t>M</w:t>
            </w:r>
            <w:r w:rsidRPr="001D020F">
              <w:rPr>
                <w:b/>
                <w:bCs/>
                <w:sz w:val="18"/>
                <w:szCs w:val="18"/>
              </w:rPr>
              <w:t>anagerial hours per year</w:t>
            </w:r>
          </w:p>
        </w:tc>
        <w:tc>
          <w:tcPr>
            <w:tcW w:w="1260" w:type="dxa"/>
            <w:tcBorders>
              <w:top w:val="nil"/>
              <w:left w:val="single" w:sz="4" w:space="0" w:color="auto"/>
              <w:bottom w:val="nil"/>
              <w:right w:val="single" w:sz="4" w:space="0" w:color="auto"/>
            </w:tcBorders>
            <w:shd w:val="clear" w:color="auto" w:fill="auto"/>
            <w:vAlign w:val="bottom"/>
            <w:hideMark/>
          </w:tcPr>
          <w:p w:rsidR="00395A5D" w:rsidRPr="001D020F" w:rsidRDefault="00395A5D" w:rsidP="005F3465">
            <w:pPr>
              <w:widowControl/>
              <w:autoSpaceDE/>
              <w:autoSpaceDN/>
              <w:adjustRightInd/>
              <w:jc w:val="center"/>
              <w:rPr>
                <w:b/>
                <w:bCs/>
                <w:sz w:val="18"/>
                <w:szCs w:val="18"/>
              </w:rPr>
            </w:pPr>
            <w:r w:rsidRPr="001D020F">
              <w:rPr>
                <w:b/>
                <w:bCs/>
                <w:sz w:val="18"/>
                <w:szCs w:val="18"/>
              </w:rPr>
              <w:t xml:space="preserve">EPA </w:t>
            </w:r>
            <w:r w:rsidR="005F3465">
              <w:rPr>
                <w:b/>
                <w:bCs/>
                <w:sz w:val="18"/>
                <w:szCs w:val="18"/>
              </w:rPr>
              <w:t>C</w:t>
            </w:r>
            <w:r w:rsidRPr="001D020F">
              <w:rPr>
                <w:b/>
                <w:bCs/>
                <w:sz w:val="18"/>
                <w:szCs w:val="18"/>
              </w:rPr>
              <w:t>lerical hours per year</w:t>
            </w:r>
          </w:p>
        </w:tc>
        <w:tc>
          <w:tcPr>
            <w:tcW w:w="1440" w:type="dxa"/>
            <w:tcBorders>
              <w:top w:val="nil"/>
              <w:left w:val="single" w:sz="4" w:space="0" w:color="auto"/>
              <w:bottom w:val="nil"/>
              <w:right w:val="single" w:sz="4" w:space="0" w:color="auto"/>
            </w:tcBorders>
            <w:shd w:val="clear" w:color="auto" w:fill="auto"/>
            <w:vAlign w:val="bottom"/>
            <w:hideMark/>
          </w:tcPr>
          <w:p w:rsidR="005F3465" w:rsidRDefault="00395A5D" w:rsidP="000E4B8E">
            <w:pPr>
              <w:widowControl/>
              <w:autoSpaceDE/>
              <w:autoSpaceDN/>
              <w:adjustRightInd/>
              <w:jc w:val="center"/>
              <w:rPr>
                <w:b/>
                <w:bCs/>
                <w:sz w:val="18"/>
                <w:szCs w:val="18"/>
              </w:rPr>
            </w:pPr>
            <w:r w:rsidRPr="001D020F">
              <w:rPr>
                <w:b/>
                <w:bCs/>
                <w:sz w:val="18"/>
                <w:szCs w:val="18"/>
              </w:rPr>
              <w:t xml:space="preserve">Total cost </w:t>
            </w:r>
          </w:p>
          <w:p w:rsidR="00395A5D" w:rsidRPr="001D020F" w:rsidRDefault="00395A5D" w:rsidP="000E4B8E">
            <w:pPr>
              <w:widowControl/>
              <w:autoSpaceDE/>
              <w:autoSpaceDN/>
              <w:adjustRightInd/>
              <w:jc w:val="center"/>
              <w:rPr>
                <w:b/>
                <w:bCs/>
                <w:sz w:val="18"/>
                <w:szCs w:val="18"/>
              </w:rPr>
            </w:pPr>
            <w:r w:rsidRPr="001D020F">
              <w:rPr>
                <w:b/>
                <w:bCs/>
                <w:sz w:val="18"/>
                <w:szCs w:val="18"/>
              </w:rPr>
              <w:t>per year</w:t>
            </w:r>
            <w:r w:rsidR="006A753A">
              <w:rPr>
                <w:b/>
                <w:bCs/>
                <w:sz w:val="18"/>
                <w:szCs w:val="18"/>
              </w:rPr>
              <w:t xml:space="preserve"> </w:t>
            </w:r>
            <w:r w:rsidR="000E4B8E">
              <w:rPr>
                <w:b/>
                <w:bCs/>
                <w:sz w:val="18"/>
                <w:szCs w:val="18"/>
                <w:vertAlign w:val="superscript"/>
              </w:rPr>
              <w:t>b</w:t>
            </w:r>
          </w:p>
        </w:tc>
      </w:tr>
      <w:tr w:rsidR="00395A5D" w:rsidRPr="001D020F" w:rsidTr="005F3465">
        <w:trPr>
          <w:trHeight w:val="300"/>
          <w:tblHeader/>
        </w:trPr>
        <w:tc>
          <w:tcPr>
            <w:tcW w:w="2895" w:type="dxa"/>
            <w:vMerge/>
            <w:tcBorders>
              <w:right w:val="single" w:sz="4" w:space="0" w:color="auto"/>
            </w:tcBorders>
            <w:shd w:val="clear" w:color="auto" w:fill="auto"/>
            <w:vAlign w:val="center"/>
            <w:hideMark/>
          </w:tcPr>
          <w:p w:rsidR="00395A5D" w:rsidRPr="001D020F" w:rsidRDefault="00395A5D" w:rsidP="00395A5D">
            <w:pPr>
              <w:widowControl/>
              <w:autoSpaceDE/>
              <w:autoSpaceDN/>
              <w:adjustRightInd/>
              <w:rPr>
                <w:b/>
                <w:bCs/>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395A5D" w:rsidRPr="001D020F" w:rsidRDefault="00395A5D" w:rsidP="00395A5D">
            <w:pPr>
              <w:widowControl/>
              <w:autoSpaceDE/>
              <w:autoSpaceDN/>
              <w:adjustRightInd/>
              <w:jc w:val="center"/>
              <w:rPr>
                <w:sz w:val="18"/>
                <w:szCs w:val="18"/>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395A5D" w:rsidRPr="001D020F" w:rsidRDefault="00395A5D" w:rsidP="00395A5D">
            <w:pPr>
              <w:widowControl/>
              <w:autoSpaceDE/>
              <w:autoSpaceDN/>
              <w:adjustRightInd/>
              <w:jc w:val="center"/>
              <w:rPr>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395A5D" w:rsidRDefault="00395A5D" w:rsidP="00395A5D">
            <w:pPr>
              <w:widowControl/>
              <w:autoSpaceDE/>
              <w:autoSpaceDN/>
              <w:adjustRightInd/>
              <w:jc w:val="center"/>
              <w:rPr>
                <w:b/>
                <w:bCs/>
                <w:sz w:val="18"/>
                <w:szCs w:val="18"/>
              </w:rPr>
            </w:pPr>
            <w:r w:rsidRPr="001D020F">
              <w:rPr>
                <w:b/>
                <w:bCs/>
                <w:sz w:val="18"/>
                <w:szCs w:val="18"/>
              </w:rPr>
              <w:t>(C = A x B)</w:t>
            </w:r>
          </w:p>
          <w:p w:rsidR="000E4B8E" w:rsidRPr="001D020F" w:rsidRDefault="000E4B8E" w:rsidP="00395A5D">
            <w:pPr>
              <w:widowControl/>
              <w:autoSpaceDE/>
              <w:autoSpaceDN/>
              <w:adjustRightInd/>
              <w:jc w:val="center"/>
              <w:rPr>
                <w:b/>
                <w:bCs/>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395A5D" w:rsidRPr="001D020F" w:rsidRDefault="00395A5D" w:rsidP="00395A5D">
            <w:pPr>
              <w:widowControl/>
              <w:autoSpaceDE/>
              <w:autoSpaceDN/>
              <w:adjustRightInd/>
              <w:jc w:val="center"/>
              <w:rPr>
                <w:b/>
                <w:bCs/>
                <w:sz w:val="18"/>
                <w:szCs w:val="18"/>
              </w:rPr>
            </w:pP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395A5D" w:rsidRPr="001D020F" w:rsidRDefault="005F3465" w:rsidP="00395A5D">
            <w:pPr>
              <w:widowControl/>
              <w:autoSpaceDE/>
              <w:autoSpaceDN/>
              <w:adjustRightInd/>
              <w:jc w:val="center"/>
              <w:rPr>
                <w:b/>
                <w:bCs/>
                <w:sz w:val="18"/>
                <w:szCs w:val="18"/>
              </w:rPr>
            </w:pPr>
            <w:r>
              <w:rPr>
                <w:b/>
                <w:bCs/>
                <w:sz w:val="18"/>
                <w:szCs w:val="18"/>
              </w:rPr>
              <w:t>(E =</w:t>
            </w:r>
            <w:r w:rsidR="00395A5D" w:rsidRPr="001D020F">
              <w:rPr>
                <w:b/>
                <w:bCs/>
                <w:sz w:val="18"/>
                <w:szCs w:val="18"/>
              </w:rPr>
              <w:t>C x 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395A5D" w:rsidRPr="001D020F" w:rsidRDefault="005F3465" w:rsidP="00395A5D">
            <w:pPr>
              <w:widowControl/>
              <w:autoSpaceDE/>
              <w:autoSpaceDN/>
              <w:adjustRightInd/>
              <w:jc w:val="center"/>
              <w:rPr>
                <w:b/>
                <w:bCs/>
                <w:sz w:val="18"/>
                <w:szCs w:val="18"/>
              </w:rPr>
            </w:pPr>
            <w:r>
              <w:rPr>
                <w:b/>
                <w:bCs/>
                <w:sz w:val="18"/>
                <w:szCs w:val="18"/>
              </w:rPr>
              <w:t>(F =</w:t>
            </w:r>
            <w:r w:rsidR="00395A5D" w:rsidRPr="001D020F">
              <w:rPr>
                <w:b/>
                <w:bCs/>
                <w:sz w:val="18"/>
                <w:szCs w:val="18"/>
              </w:rPr>
              <w:t>E x 0.05)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395A5D" w:rsidRPr="001D020F" w:rsidRDefault="005F3465" w:rsidP="00395A5D">
            <w:pPr>
              <w:widowControl/>
              <w:autoSpaceDE/>
              <w:autoSpaceDN/>
              <w:adjustRightInd/>
              <w:jc w:val="center"/>
              <w:rPr>
                <w:b/>
                <w:bCs/>
                <w:sz w:val="18"/>
                <w:szCs w:val="18"/>
              </w:rPr>
            </w:pPr>
            <w:r>
              <w:rPr>
                <w:b/>
                <w:bCs/>
                <w:sz w:val="18"/>
                <w:szCs w:val="18"/>
              </w:rPr>
              <w:t>(G =</w:t>
            </w:r>
            <w:r w:rsidR="00395A5D" w:rsidRPr="001D020F">
              <w:rPr>
                <w:b/>
                <w:bCs/>
                <w:sz w:val="18"/>
                <w:szCs w:val="18"/>
              </w:rPr>
              <w:t>E x 0.10)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395A5D" w:rsidRPr="001D020F" w:rsidRDefault="00395A5D" w:rsidP="00291B9B">
            <w:pPr>
              <w:widowControl/>
              <w:autoSpaceDE/>
              <w:autoSpaceDN/>
              <w:adjustRightInd/>
              <w:rPr>
                <w:b/>
                <w:bCs/>
                <w:sz w:val="18"/>
                <w:szCs w:val="18"/>
              </w:rPr>
            </w:pPr>
          </w:p>
        </w:tc>
      </w:tr>
      <w:tr w:rsidR="00291B9B" w:rsidRPr="001D020F" w:rsidTr="005F3465">
        <w:trPr>
          <w:trHeight w:val="525"/>
        </w:trPr>
        <w:tc>
          <w:tcPr>
            <w:tcW w:w="2895" w:type="dxa"/>
            <w:shd w:val="clear" w:color="auto" w:fill="auto"/>
            <w:vAlign w:val="center"/>
            <w:hideMark/>
          </w:tcPr>
          <w:p w:rsidR="00291B9B" w:rsidRPr="001D020F" w:rsidRDefault="00291B9B" w:rsidP="00422799">
            <w:pPr>
              <w:widowControl/>
              <w:autoSpaceDE/>
              <w:autoSpaceDN/>
              <w:adjustRightInd/>
              <w:rPr>
                <w:sz w:val="18"/>
                <w:szCs w:val="18"/>
              </w:rPr>
            </w:pPr>
            <w:r w:rsidRPr="001D020F">
              <w:rPr>
                <w:sz w:val="18"/>
                <w:szCs w:val="18"/>
              </w:rPr>
              <w:t xml:space="preserve">Report </w:t>
            </w:r>
            <w:r w:rsidR="00422799">
              <w:rPr>
                <w:sz w:val="18"/>
                <w:szCs w:val="18"/>
              </w:rPr>
              <w:t>r</w:t>
            </w:r>
            <w:r w:rsidRPr="001D020F">
              <w:rPr>
                <w:sz w:val="18"/>
                <w:szCs w:val="18"/>
              </w:rPr>
              <w:t xml:space="preserve">eview </w:t>
            </w:r>
            <w:r w:rsidR="00422799">
              <w:rPr>
                <w:sz w:val="18"/>
                <w:szCs w:val="18"/>
              </w:rPr>
              <w:t>f</w:t>
            </w:r>
            <w:r w:rsidRPr="001D020F">
              <w:rPr>
                <w:sz w:val="18"/>
                <w:szCs w:val="18"/>
              </w:rPr>
              <w:t xml:space="preserve">or </w:t>
            </w:r>
            <w:r w:rsidR="00422799">
              <w:rPr>
                <w:sz w:val="18"/>
                <w:szCs w:val="18"/>
              </w:rPr>
              <w:t>c</w:t>
            </w:r>
            <w:r w:rsidRPr="001D020F">
              <w:rPr>
                <w:sz w:val="18"/>
                <w:szCs w:val="18"/>
              </w:rPr>
              <w:t xml:space="preserve">onstruction, </w:t>
            </w:r>
            <w:r w:rsidR="00422799">
              <w:rPr>
                <w:sz w:val="18"/>
                <w:szCs w:val="18"/>
              </w:rPr>
              <w:t>a</w:t>
            </w:r>
            <w:r w:rsidRPr="001D020F">
              <w:rPr>
                <w:sz w:val="18"/>
                <w:szCs w:val="18"/>
              </w:rPr>
              <w:t xml:space="preserve">nticipated </w:t>
            </w:r>
            <w:r w:rsidR="00422799">
              <w:rPr>
                <w:sz w:val="18"/>
                <w:szCs w:val="18"/>
              </w:rPr>
              <w:t>s</w:t>
            </w:r>
            <w:r w:rsidRPr="001D020F">
              <w:rPr>
                <w:sz w:val="18"/>
                <w:szCs w:val="18"/>
              </w:rPr>
              <w:t xml:space="preserve">tartup, </w:t>
            </w:r>
            <w:r w:rsidR="00422799">
              <w:rPr>
                <w:sz w:val="18"/>
                <w:szCs w:val="18"/>
              </w:rPr>
              <w:t>a</w:t>
            </w:r>
            <w:r w:rsidRPr="001D020F">
              <w:rPr>
                <w:sz w:val="18"/>
                <w:szCs w:val="18"/>
              </w:rPr>
              <w:t xml:space="preserve">ctual </w:t>
            </w:r>
            <w:r w:rsidR="00422799">
              <w:rPr>
                <w:sz w:val="18"/>
                <w:szCs w:val="18"/>
              </w:rPr>
              <w:t>s</w:t>
            </w:r>
            <w:r w:rsidRPr="001D020F">
              <w:rPr>
                <w:sz w:val="18"/>
                <w:szCs w:val="18"/>
              </w:rPr>
              <w:t>tartup</w:t>
            </w:r>
            <w:r w:rsidR="00422799">
              <w:rPr>
                <w:sz w:val="18"/>
                <w:szCs w:val="18"/>
              </w:rPr>
              <w:t xml:space="preserve"> </w:t>
            </w:r>
            <w:r w:rsidR="00422799">
              <w:rPr>
                <w:b/>
                <w:bCs/>
                <w:sz w:val="18"/>
                <w:szCs w:val="18"/>
                <w:vertAlign w:val="superscript"/>
              </w:rPr>
              <w:t>c</w:t>
            </w:r>
          </w:p>
        </w:tc>
        <w:tc>
          <w:tcPr>
            <w:tcW w:w="1080" w:type="dxa"/>
            <w:tcBorders>
              <w:top w:val="single" w:sz="4" w:space="0" w:color="auto"/>
            </w:tcBorders>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tcBorders>
              <w:top w:val="single" w:sz="4" w:space="0" w:color="auto"/>
            </w:tcBorders>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116</w:t>
            </w:r>
          </w:p>
        </w:tc>
        <w:tc>
          <w:tcPr>
            <w:tcW w:w="1170" w:type="dxa"/>
            <w:tcBorders>
              <w:top w:val="single" w:sz="4" w:space="0" w:color="auto"/>
            </w:tcBorders>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116</w:t>
            </w:r>
          </w:p>
        </w:tc>
        <w:tc>
          <w:tcPr>
            <w:tcW w:w="990" w:type="dxa"/>
            <w:tcBorders>
              <w:top w:val="single" w:sz="4" w:space="0" w:color="auto"/>
            </w:tcBorders>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45</w:t>
            </w:r>
          </w:p>
        </w:tc>
        <w:tc>
          <w:tcPr>
            <w:tcW w:w="1350" w:type="dxa"/>
            <w:tcBorders>
              <w:top w:val="single" w:sz="4" w:space="0" w:color="auto"/>
            </w:tcBorders>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5,220</w:t>
            </w:r>
          </w:p>
        </w:tc>
        <w:tc>
          <w:tcPr>
            <w:tcW w:w="1350" w:type="dxa"/>
            <w:tcBorders>
              <w:top w:val="single" w:sz="4" w:space="0" w:color="auto"/>
            </w:tcBorders>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261</w:t>
            </w:r>
          </w:p>
        </w:tc>
        <w:tc>
          <w:tcPr>
            <w:tcW w:w="1260" w:type="dxa"/>
            <w:tcBorders>
              <w:top w:val="single" w:sz="4" w:space="0" w:color="auto"/>
            </w:tcBorders>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522</w:t>
            </w:r>
          </w:p>
        </w:tc>
        <w:tc>
          <w:tcPr>
            <w:tcW w:w="1440" w:type="dxa"/>
            <w:tcBorders>
              <w:top w:val="single" w:sz="4" w:space="0" w:color="auto"/>
            </w:tcBorders>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$270,523.89</w:t>
            </w:r>
          </w:p>
        </w:tc>
      </w:tr>
      <w:tr w:rsidR="00291B9B" w:rsidRPr="001D020F" w:rsidTr="005F3465">
        <w:trPr>
          <w:trHeight w:val="300"/>
        </w:trPr>
        <w:tc>
          <w:tcPr>
            <w:tcW w:w="2895" w:type="dxa"/>
            <w:shd w:val="clear" w:color="auto" w:fill="auto"/>
            <w:vAlign w:val="center"/>
            <w:hideMark/>
          </w:tcPr>
          <w:p w:rsidR="00291B9B" w:rsidRPr="001D020F" w:rsidRDefault="00291B9B" w:rsidP="00794C75">
            <w:pPr>
              <w:widowControl/>
              <w:autoSpaceDE/>
              <w:autoSpaceDN/>
              <w:adjustRightInd/>
              <w:rPr>
                <w:sz w:val="18"/>
                <w:szCs w:val="18"/>
              </w:rPr>
            </w:pPr>
            <w:r w:rsidRPr="001D020F">
              <w:rPr>
                <w:sz w:val="18"/>
                <w:szCs w:val="18"/>
              </w:rPr>
              <w:t xml:space="preserve">Review </w:t>
            </w:r>
            <w:r w:rsidR="00794C75">
              <w:rPr>
                <w:sz w:val="18"/>
                <w:szCs w:val="18"/>
              </w:rPr>
              <w:t xml:space="preserve"> notification of i</w:t>
            </w:r>
            <w:r w:rsidRPr="001D020F">
              <w:rPr>
                <w:sz w:val="18"/>
                <w:szCs w:val="18"/>
              </w:rPr>
              <w:t xml:space="preserve">nitial </w:t>
            </w:r>
            <w:r w:rsidR="00794C75">
              <w:rPr>
                <w:sz w:val="18"/>
                <w:szCs w:val="18"/>
              </w:rPr>
              <w:t>t</w:t>
            </w:r>
            <w:r w:rsidRPr="001D020F">
              <w:rPr>
                <w:sz w:val="18"/>
                <w:szCs w:val="18"/>
              </w:rPr>
              <w:t>est</w:t>
            </w:r>
            <w:r w:rsidR="00422799">
              <w:rPr>
                <w:sz w:val="18"/>
                <w:szCs w:val="18"/>
              </w:rPr>
              <w:t xml:space="preserve"> </w:t>
            </w:r>
            <w:r w:rsidR="00422799">
              <w:rPr>
                <w:sz w:val="18"/>
                <w:szCs w:val="18"/>
                <w:vertAlign w:val="superscript"/>
              </w:rPr>
              <w:t>c</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SO</w:t>
            </w:r>
            <w:r w:rsidRPr="001D020F">
              <w:rPr>
                <w:b/>
                <w:bCs/>
                <w:sz w:val="18"/>
                <w:szCs w:val="18"/>
                <w:vertAlign w:val="subscript"/>
              </w:rPr>
              <w:t>2</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70</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70</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13</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910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45.5</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91</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$47,160.3</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PM</w:t>
            </w:r>
            <w:r w:rsidR="00422799">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72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72</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19</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1,368</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68.4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136.8</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$70,895.92</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N</w:t>
            </w:r>
            <w:r w:rsidR="00422799" w:rsidRPr="001D020F">
              <w:rPr>
                <w:sz w:val="18"/>
                <w:szCs w:val="18"/>
              </w:rPr>
              <w:t>o</w:t>
            </w:r>
            <w:r w:rsidRPr="001D020F">
              <w:rPr>
                <w:sz w:val="18"/>
                <w:szCs w:val="18"/>
              </w:rPr>
              <w:t>x</w:t>
            </w:r>
            <w:r w:rsidR="00422799">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104</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104</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45</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4,680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234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468</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$242,538.66</w:t>
            </w:r>
          </w:p>
        </w:tc>
      </w:tr>
      <w:tr w:rsidR="00291B9B" w:rsidRPr="001D020F" w:rsidTr="005F3465">
        <w:trPr>
          <w:trHeight w:val="300"/>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t xml:space="preserve">Review </w:t>
            </w:r>
            <w:r w:rsidR="005F3465">
              <w:rPr>
                <w:sz w:val="18"/>
                <w:szCs w:val="18"/>
              </w:rPr>
              <w:t>i</w:t>
            </w:r>
            <w:r w:rsidRPr="001D020F">
              <w:rPr>
                <w:sz w:val="18"/>
                <w:szCs w:val="18"/>
              </w:rPr>
              <w:t xml:space="preserve">nitial </w:t>
            </w:r>
            <w:r w:rsidR="005F3465">
              <w:rPr>
                <w:sz w:val="18"/>
                <w:szCs w:val="18"/>
              </w:rPr>
              <w:t>t</w:t>
            </w:r>
            <w:r w:rsidRPr="001D020F">
              <w:rPr>
                <w:sz w:val="18"/>
                <w:szCs w:val="18"/>
              </w:rPr>
              <w:t xml:space="preserve">est </w:t>
            </w:r>
            <w:r w:rsidR="005F3465">
              <w:rPr>
                <w:sz w:val="18"/>
                <w:szCs w:val="18"/>
              </w:rPr>
              <w:t>r</w:t>
            </w:r>
            <w:r w:rsidRPr="001D020F">
              <w:rPr>
                <w:sz w:val="18"/>
                <w:szCs w:val="18"/>
              </w:rPr>
              <w:t>esults</w:t>
            </w:r>
            <w:r w:rsidR="00422799">
              <w:rPr>
                <w:sz w:val="18"/>
                <w:szCs w:val="18"/>
              </w:rPr>
              <w:t xml:space="preserve"> </w:t>
            </w:r>
            <w:r w:rsidR="00422799">
              <w:rPr>
                <w:sz w:val="18"/>
                <w:szCs w:val="18"/>
                <w:vertAlign w:val="superscript"/>
              </w:rPr>
              <w:t>c</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SO</w:t>
            </w:r>
            <w:r w:rsidRPr="001D020F">
              <w:rPr>
                <w:b/>
                <w:bCs/>
                <w:sz w:val="18"/>
                <w:szCs w:val="18"/>
                <w:vertAlign w:val="subscript"/>
              </w:rPr>
              <w:t>2</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280</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280</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13</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3,640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182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364</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$188,641.18</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PM</w:t>
            </w:r>
            <w:r w:rsidR="005F3465">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288</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288</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19</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5,472</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273.6</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547.2</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$283,583.66</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N</w:t>
            </w:r>
            <w:r w:rsidR="00422799" w:rsidRPr="001D020F">
              <w:rPr>
                <w:sz w:val="18"/>
                <w:szCs w:val="18"/>
              </w:rPr>
              <w:t>o</w:t>
            </w:r>
            <w:r w:rsidRPr="001D020F">
              <w:rPr>
                <w:sz w:val="18"/>
                <w:szCs w:val="18"/>
              </w:rPr>
              <w:t>x</w:t>
            </w:r>
            <w:r w:rsidR="005F3465">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416</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416</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45</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18,720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936</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1,872</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$970,154.64</w:t>
            </w:r>
          </w:p>
        </w:tc>
      </w:tr>
      <w:tr w:rsidR="00291B9B" w:rsidRPr="001D020F" w:rsidTr="005F3465">
        <w:trPr>
          <w:trHeight w:val="510"/>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t xml:space="preserve">Review </w:t>
            </w:r>
            <w:r w:rsidR="005F3465">
              <w:rPr>
                <w:sz w:val="18"/>
                <w:szCs w:val="18"/>
              </w:rPr>
              <w:t>n</w:t>
            </w:r>
            <w:r w:rsidRPr="001D020F">
              <w:rPr>
                <w:sz w:val="18"/>
                <w:szCs w:val="18"/>
              </w:rPr>
              <w:t xml:space="preserve">otification of CMS </w:t>
            </w:r>
            <w:r w:rsidR="005F3465">
              <w:rPr>
                <w:sz w:val="18"/>
                <w:szCs w:val="18"/>
              </w:rPr>
              <w:t>d</w:t>
            </w:r>
            <w:r w:rsidRPr="001D020F">
              <w:rPr>
                <w:sz w:val="18"/>
                <w:szCs w:val="18"/>
              </w:rPr>
              <w:t>emonstration</w:t>
            </w:r>
            <w:r w:rsidR="00794C75">
              <w:rPr>
                <w:sz w:val="18"/>
                <w:szCs w:val="18"/>
              </w:rPr>
              <w:t xml:space="preserve"> </w:t>
            </w:r>
            <w:r w:rsidR="00422799">
              <w:rPr>
                <w:sz w:val="18"/>
                <w:szCs w:val="18"/>
                <w:vertAlign w:val="superscript"/>
              </w:rPr>
              <w:t>c</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SO</w:t>
            </w:r>
            <w:r w:rsidRPr="001D020F">
              <w:rPr>
                <w:b/>
                <w:bCs/>
                <w:sz w:val="18"/>
                <w:szCs w:val="18"/>
                <w:vertAlign w:val="subscript"/>
              </w:rPr>
              <w:t>2</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56</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56</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13</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728</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36.4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72.8</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$37,728.24</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PM</w:t>
            </w:r>
            <w:r w:rsidR="005F3465">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82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82</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19</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1,558</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77.9</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155.8</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$80,742.57</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N</w:t>
            </w:r>
            <w:r w:rsidR="00422799" w:rsidRPr="001D020F">
              <w:rPr>
                <w:sz w:val="18"/>
                <w:szCs w:val="18"/>
              </w:rPr>
              <w:t>o</w:t>
            </w:r>
            <w:r w:rsidRPr="001D020F">
              <w:rPr>
                <w:sz w:val="18"/>
                <w:szCs w:val="18"/>
              </w:rPr>
              <w:t>x</w:t>
            </w:r>
            <w:r w:rsidR="005F3465">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42</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45</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1,890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94.5</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189</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$97,948.31</w:t>
            </w:r>
          </w:p>
        </w:tc>
      </w:tr>
      <w:tr w:rsidR="00291B9B" w:rsidRPr="001D020F" w:rsidTr="005F3465">
        <w:trPr>
          <w:trHeight w:val="510"/>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t xml:space="preserve">Review CMS </w:t>
            </w:r>
            <w:r w:rsidR="005F3465">
              <w:rPr>
                <w:sz w:val="18"/>
                <w:szCs w:val="18"/>
              </w:rPr>
              <w:t>p</w:t>
            </w:r>
            <w:r w:rsidRPr="001D020F">
              <w:rPr>
                <w:sz w:val="18"/>
                <w:szCs w:val="18"/>
              </w:rPr>
              <w:t xml:space="preserve">erformance </w:t>
            </w:r>
            <w:r w:rsidR="005F3465">
              <w:rPr>
                <w:sz w:val="18"/>
                <w:szCs w:val="18"/>
              </w:rPr>
              <w:t>d</w:t>
            </w:r>
            <w:r w:rsidRPr="001D020F">
              <w:rPr>
                <w:sz w:val="18"/>
                <w:szCs w:val="18"/>
              </w:rPr>
              <w:t>emonstration</w:t>
            </w:r>
            <w:r w:rsidR="00794C75">
              <w:rPr>
                <w:sz w:val="18"/>
                <w:szCs w:val="18"/>
              </w:rPr>
              <w:t xml:space="preserve"> </w:t>
            </w:r>
            <w:r w:rsidR="00422799">
              <w:rPr>
                <w:sz w:val="18"/>
                <w:szCs w:val="18"/>
                <w:vertAlign w:val="superscript"/>
              </w:rPr>
              <w:t>c</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SO</w:t>
            </w:r>
            <w:r w:rsidRPr="001D020F">
              <w:rPr>
                <w:b/>
                <w:bCs/>
                <w:sz w:val="18"/>
                <w:szCs w:val="18"/>
                <w:vertAlign w:val="subscript"/>
              </w:rPr>
              <w:t>2</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448</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448</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13</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5,824</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291.2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582.4</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$301,825.89</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PM</w:t>
            </w:r>
            <w:r w:rsidR="005F3465">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656</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656</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19</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12,464</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623.2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1,246.4</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$645,940.57</w:t>
            </w:r>
          </w:p>
        </w:tc>
      </w:tr>
      <w:tr w:rsidR="00291B9B" w:rsidRPr="001D020F" w:rsidTr="005F3465">
        <w:trPr>
          <w:trHeight w:val="300"/>
        </w:trPr>
        <w:tc>
          <w:tcPr>
            <w:tcW w:w="2895" w:type="dxa"/>
            <w:shd w:val="clear" w:color="auto" w:fill="auto"/>
            <w:vAlign w:val="center"/>
            <w:hideMark/>
          </w:tcPr>
          <w:p w:rsidR="00291B9B" w:rsidRPr="001D020F" w:rsidRDefault="00291B9B" w:rsidP="00422799">
            <w:pPr>
              <w:widowControl/>
              <w:autoSpaceDE/>
              <w:autoSpaceDN/>
              <w:adjustRightInd/>
              <w:ind w:firstLineChars="300" w:firstLine="540"/>
              <w:rPr>
                <w:sz w:val="18"/>
                <w:szCs w:val="18"/>
              </w:rPr>
            </w:pPr>
            <w:r w:rsidRPr="001D020F">
              <w:rPr>
                <w:sz w:val="18"/>
                <w:szCs w:val="18"/>
              </w:rPr>
              <w:t>N</w:t>
            </w:r>
            <w:r w:rsidR="00422799" w:rsidRPr="001D020F">
              <w:rPr>
                <w:sz w:val="18"/>
                <w:szCs w:val="18"/>
              </w:rPr>
              <w:t>o</w:t>
            </w:r>
            <w:r w:rsidRPr="001D020F">
              <w:rPr>
                <w:sz w:val="18"/>
                <w:szCs w:val="18"/>
              </w:rPr>
              <w:t>x</w:t>
            </w:r>
            <w:r w:rsidR="005F3465">
              <w:rPr>
                <w:sz w:val="18"/>
                <w:szCs w:val="18"/>
              </w:rPr>
              <w:t xml:space="preserve"> </w:t>
            </w:r>
            <w:r w:rsidR="00422799">
              <w:rPr>
                <w:b/>
                <w:bCs/>
                <w:sz w:val="18"/>
                <w:szCs w:val="18"/>
                <w:vertAlign w:val="superscript"/>
              </w:rPr>
              <w:t>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336</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336</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45</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15,120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756</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1,512</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$783,586.44</w:t>
            </w:r>
          </w:p>
        </w:tc>
      </w:tr>
      <w:tr w:rsidR="00291B9B" w:rsidRPr="001D020F" w:rsidTr="005F3465">
        <w:trPr>
          <w:trHeight w:val="300"/>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t xml:space="preserve">Review </w:t>
            </w:r>
            <w:r w:rsidR="005F3465">
              <w:rPr>
                <w:sz w:val="18"/>
                <w:szCs w:val="18"/>
              </w:rPr>
              <w:t>m</w:t>
            </w:r>
            <w:r w:rsidRPr="001D020F">
              <w:rPr>
                <w:sz w:val="18"/>
                <w:szCs w:val="18"/>
              </w:rPr>
              <w:t xml:space="preserve">onitoring </w:t>
            </w:r>
            <w:r w:rsidR="005F3465">
              <w:rPr>
                <w:sz w:val="18"/>
                <w:szCs w:val="18"/>
              </w:rPr>
              <w:t>p</w:t>
            </w:r>
            <w:r w:rsidRPr="001D020F">
              <w:rPr>
                <w:sz w:val="18"/>
                <w:szCs w:val="18"/>
              </w:rPr>
              <w:t>lan</w:t>
            </w:r>
            <w:r w:rsidR="005F3465">
              <w:rPr>
                <w:sz w:val="18"/>
                <w:szCs w:val="18"/>
              </w:rPr>
              <w:t xml:space="preserve"> </w:t>
            </w:r>
            <w:r w:rsidR="00422799">
              <w:rPr>
                <w:b/>
                <w:bCs/>
                <w:sz w:val="18"/>
                <w:szCs w:val="18"/>
                <w:vertAlign w:val="superscript"/>
              </w:rPr>
              <w:t>c</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108</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108</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22</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2,376</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118.8</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237.6</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$123,135.01</w:t>
            </w:r>
          </w:p>
        </w:tc>
      </w:tr>
      <w:tr w:rsidR="00291B9B" w:rsidRPr="001D020F" w:rsidTr="005F3465">
        <w:trPr>
          <w:trHeight w:val="300"/>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lastRenderedPageBreak/>
              <w:t xml:space="preserve">Review NOx </w:t>
            </w:r>
            <w:r w:rsidR="005F3465">
              <w:rPr>
                <w:sz w:val="18"/>
                <w:szCs w:val="18"/>
              </w:rPr>
              <w:t>c</w:t>
            </w:r>
            <w:r w:rsidRPr="001D020F">
              <w:rPr>
                <w:sz w:val="18"/>
                <w:szCs w:val="18"/>
              </w:rPr>
              <w:t xml:space="preserve">ompliance </w:t>
            </w:r>
            <w:r w:rsidR="005F3465">
              <w:rPr>
                <w:sz w:val="18"/>
                <w:szCs w:val="18"/>
              </w:rPr>
              <w:t>r</w:t>
            </w:r>
            <w:r w:rsidRPr="001D020F">
              <w:rPr>
                <w:sz w:val="18"/>
                <w:szCs w:val="18"/>
              </w:rPr>
              <w:t>eports</w:t>
            </w:r>
            <w:r w:rsidR="005F3465">
              <w:rPr>
                <w:sz w:val="18"/>
                <w:szCs w:val="18"/>
              </w:rPr>
              <w:t xml:space="preserve"> </w:t>
            </w:r>
            <w:r w:rsidR="00422799">
              <w:rPr>
                <w:b/>
                <w:bCs/>
                <w:sz w:val="18"/>
                <w:szCs w:val="18"/>
                <w:vertAlign w:val="superscript"/>
              </w:rPr>
              <w:t>e</w:t>
            </w:r>
            <w:r w:rsidRPr="001D020F">
              <w:rPr>
                <w:b/>
                <w:bCs/>
                <w:sz w:val="18"/>
                <w:szCs w:val="18"/>
                <w:vertAlign w:val="superscript"/>
              </w:rPr>
              <w:t xml:space="preserve">, </w:t>
            </w:r>
            <w:r w:rsidR="00422799">
              <w:rPr>
                <w:b/>
                <w:bCs/>
                <w:sz w:val="18"/>
                <w:szCs w:val="18"/>
                <w:vertAlign w:val="superscript"/>
              </w:rPr>
              <w:t>f</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Quarterly</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168</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345</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57,960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2,898</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5,796</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$3,003,748.02</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Semiannual</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84</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1382</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116,088</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5,804.4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11,608.8</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$6,016,202.56</w:t>
            </w:r>
          </w:p>
        </w:tc>
      </w:tr>
      <w:tr w:rsidR="00291B9B" w:rsidRPr="001D020F" w:rsidTr="005F3465">
        <w:trPr>
          <w:trHeight w:val="300"/>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t>Review SO</w:t>
            </w:r>
            <w:r w:rsidRPr="001D020F">
              <w:rPr>
                <w:b/>
                <w:bCs/>
                <w:sz w:val="18"/>
                <w:szCs w:val="18"/>
                <w:vertAlign w:val="subscript"/>
              </w:rPr>
              <w:t>2</w:t>
            </w:r>
            <w:r w:rsidRPr="001D020F">
              <w:rPr>
                <w:sz w:val="18"/>
                <w:szCs w:val="18"/>
              </w:rPr>
              <w:t xml:space="preserve"> </w:t>
            </w:r>
            <w:r w:rsidR="005F3465">
              <w:rPr>
                <w:sz w:val="18"/>
                <w:szCs w:val="18"/>
              </w:rPr>
              <w:t>c</w:t>
            </w:r>
            <w:r w:rsidRPr="001D020F">
              <w:rPr>
                <w:sz w:val="18"/>
                <w:szCs w:val="18"/>
              </w:rPr>
              <w:t xml:space="preserve">ompliance </w:t>
            </w:r>
            <w:r w:rsidR="005F3465">
              <w:rPr>
                <w:sz w:val="18"/>
                <w:szCs w:val="18"/>
              </w:rPr>
              <w:t>r</w:t>
            </w:r>
            <w:r w:rsidRPr="001D020F">
              <w:rPr>
                <w:sz w:val="18"/>
                <w:szCs w:val="18"/>
              </w:rPr>
              <w:t>eports</w:t>
            </w:r>
            <w:r w:rsidR="005F3465">
              <w:rPr>
                <w:sz w:val="18"/>
                <w:szCs w:val="18"/>
              </w:rPr>
              <w:t xml:space="preserve"> </w:t>
            </w:r>
            <w:r w:rsidR="00422799">
              <w:rPr>
                <w:b/>
                <w:bCs/>
                <w:sz w:val="18"/>
                <w:szCs w:val="18"/>
                <w:vertAlign w:val="superscript"/>
              </w:rPr>
              <w:t>e</w:t>
            </w:r>
            <w:r w:rsidRPr="001D020F">
              <w:rPr>
                <w:b/>
                <w:bCs/>
                <w:sz w:val="18"/>
                <w:szCs w:val="18"/>
                <w:vertAlign w:val="superscript"/>
              </w:rPr>
              <w:t xml:space="preserve">, </w:t>
            </w:r>
            <w:r w:rsidR="00422799">
              <w:rPr>
                <w:b/>
                <w:bCs/>
                <w:sz w:val="18"/>
                <w:szCs w:val="18"/>
                <w:vertAlign w:val="superscript"/>
              </w:rPr>
              <w:t>f</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Quarterly</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70</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280</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151</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42,280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2,114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4,228</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$2,191,139.86</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Semiannual</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70</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140</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606</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84,840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4,242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8,484</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$4,396,790.58</w:t>
            </w:r>
          </w:p>
        </w:tc>
      </w:tr>
      <w:tr w:rsidR="00291B9B" w:rsidRPr="001D020F" w:rsidTr="005F3465">
        <w:trPr>
          <w:trHeight w:val="300"/>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t xml:space="preserve">Review </w:t>
            </w:r>
            <w:r w:rsidR="005F3465">
              <w:rPr>
                <w:sz w:val="18"/>
                <w:szCs w:val="18"/>
              </w:rPr>
              <w:t>e</w:t>
            </w:r>
            <w:r w:rsidRPr="001D020F">
              <w:rPr>
                <w:sz w:val="18"/>
                <w:szCs w:val="18"/>
              </w:rPr>
              <w:t xml:space="preserve">xcess </w:t>
            </w:r>
            <w:r w:rsidR="005F3465">
              <w:rPr>
                <w:sz w:val="18"/>
                <w:szCs w:val="18"/>
              </w:rPr>
              <w:t>e</w:t>
            </w:r>
            <w:r w:rsidRPr="001D020F">
              <w:rPr>
                <w:sz w:val="18"/>
                <w:szCs w:val="18"/>
              </w:rPr>
              <w:t xml:space="preserve">missions </w:t>
            </w:r>
            <w:r w:rsidR="005F3465">
              <w:rPr>
                <w:sz w:val="18"/>
                <w:szCs w:val="18"/>
              </w:rPr>
              <w:t>r</w:t>
            </w:r>
            <w:r w:rsidRPr="001D020F">
              <w:rPr>
                <w:sz w:val="18"/>
                <w:szCs w:val="18"/>
              </w:rPr>
              <w:t>eports</w:t>
            </w:r>
            <w:r w:rsidR="005F3465">
              <w:rPr>
                <w:sz w:val="18"/>
                <w:szCs w:val="18"/>
              </w:rPr>
              <w:t xml:space="preserve"> </w:t>
            </w:r>
            <w:r w:rsidR="00422799">
              <w:rPr>
                <w:b/>
                <w:bCs/>
                <w:sz w:val="18"/>
                <w:szCs w:val="18"/>
                <w:vertAlign w:val="superscript"/>
              </w:rPr>
              <w:t>e</w:t>
            </w:r>
            <w:r w:rsidRPr="001D020F">
              <w:rPr>
                <w:b/>
                <w:bCs/>
                <w:sz w:val="18"/>
                <w:szCs w:val="18"/>
                <w:vertAlign w:val="superscript"/>
              </w:rPr>
              <w:t xml:space="preserve">, </w:t>
            </w:r>
            <w:r w:rsidR="00422799">
              <w:rPr>
                <w:b/>
                <w:bCs/>
                <w:sz w:val="18"/>
                <w:szCs w:val="18"/>
                <w:vertAlign w:val="superscript"/>
              </w:rPr>
              <w:t>f</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SO</w:t>
            </w:r>
            <w:r w:rsidRPr="001D020F">
              <w:rPr>
                <w:b/>
                <w:bCs/>
                <w:sz w:val="18"/>
                <w:szCs w:val="18"/>
                <w:vertAlign w:val="subscript"/>
              </w:rPr>
              <w:t>2</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5F3465" w:rsidP="005F3465">
            <w:pPr>
              <w:widowControl/>
              <w:autoSpaceDE/>
              <w:autoSpaceDN/>
              <w:adjustRightInd/>
              <w:rPr>
                <w:sz w:val="18"/>
                <w:szCs w:val="18"/>
              </w:rPr>
            </w:pPr>
            <w:r>
              <w:rPr>
                <w:sz w:val="18"/>
                <w:szCs w:val="18"/>
              </w:rPr>
              <w:t xml:space="preserve">                   </w:t>
            </w:r>
            <w:r w:rsidR="00291B9B" w:rsidRPr="001D020F">
              <w:rPr>
                <w:sz w:val="18"/>
                <w:szCs w:val="18"/>
              </w:rPr>
              <w:t>Quarterly</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130</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520</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151</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78,520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3,926</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7,852</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$4,069,259.74</w:t>
            </w:r>
          </w:p>
        </w:tc>
      </w:tr>
      <w:tr w:rsidR="00291B9B" w:rsidRPr="001D020F" w:rsidTr="005F3465">
        <w:trPr>
          <w:trHeight w:val="300"/>
        </w:trPr>
        <w:tc>
          <w:tcPr>
            <w:tcW w:w="2895" w:type="dxa"/>
            <w:shd w:val="clear" w:color="auto" w:fill="auto"/>
            <w:vAlign w:val="center"/>
            <w:hideMark/>
          </w:tcPr>
          <w:p w:rsidR="00291B9B" w:rsidRPr="001D020F" w:rsidRDefault="005F3465" w:rsidP="005F3465">
            <w:pPr>
              <w:widowControl/>
              <w:autoSpaceDE/>
              <w:autoSpaceDN/>
              <w:adjustRightInd/>
              <w:rPr>
                <w:sz w:val="18"/>
                <w:szCs w:val="18"/>
              </w:rPr>
            </w:pPr>
            <w:r>
              <w:rPr>
                <w:sz w:val="18"/>
                <w:szCs w:val="18"/>
              </w:rPr>
              <w:t xml:space="preserve">                   </w:t>
            </w:r>
            <w:r w:rsidR="00291B9B" w:rsidRPr="001D020F">
              <w:rPr>
                <w:sz w:val="18"/>
                <w:szCs w:val="18"/>
              </w:rPr>
              <w:t>Semiannual</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130</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260</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606</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157,560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7,878</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15,756</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$8,165,468.22</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NOx</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5F3465" w:rsidP="005F3465">
            <w:pPr>
              <w:widowControl/>
              <w:autoSpaceDE/>
              <w:autoSpaceDN/>
              <w:adjustRightInd/>
              <w:rPr>
                <w:sz w:val="18"/>
                <w:szCs w:val="18"/>
              </w:rPr>
            </w:pPr>
            <w:r>
              <w:rPr>
                <w:sz w:val="18"/>
                <w:szCs w:val="18"/>
              </w:rPr>
              <w:t xml:space="preserve">                  </w:t>
            </w:r>
            <w:r w:rsidR="00291B9B" w:rsidRPr="001D020F">
              <w:rPr>
                <w:sz w:val="18"/>
                <w:szCs w:val="18"/>
              </w:rPr>
              <w:t>Quarterly</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92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368</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345</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126,960</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6,348</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12,696</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$6,579,638.52</w:t>
            </w:r>
          </w:p>
        </w:tc>
      </w:tr>
      <w:tr w:rsidR="00291B9B" w:rsidRPr="001D020F" w:rsidTr="005F3465">
        <w:trPr>
          <w:trHeight w:val="300"/>
        </w:trPr>
        <w:tc>
          <w:tcPr>
            <w:tcW w:w="2895" w:type="dxa"/>
            <w:shd w:val="clear" w:color="auto" w:fill="auto"/>
            <w:vAlign w:val="center"/>
            <w:hideMark/>
          </w:tcPr>
          <w:p w:rsidR="00291B9B" w:rsidRPr="001D020F" w:rsidRDefault="005F3465" w:rsidP="005F3465">
            <w:pPr>
              <w:widowControl/>
              <w:autoSpaceDE/>
              <w:autoSpaceDN/>
              <w:adjustRightInd/>
              <w:rPr>
                <w:sz w:val="18"/>
                <w:szCs w:val="18"/>
              </w:rPr>
            </w:pPr>
            <w:r>
              <w:rPr>
                <w:sz w:val="18"/>
                <w:szCs w:val="18"/>
              </w:rPr>
              <w:t xml:space="preserve">                  </w:t>
            </w:r>
            <w:r w:rsidR="00291B9B" w:rsidRPr="001D020F">
              <w:rPr>
                <w:sz w:val="18"/>
                <w:szCs w:val="18"/>
              </w:rPr>
              <w:t>Semiannual</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92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184</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1,382</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254,288</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12,714.4</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25,428.8</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$13,178,348.46</w:t>
            </w:r>
          </w:p>
        </w:tc>
      </w:tr>
      <w:tr w:rsidR="00291B9B" w:rsidRPr="001D020F" w:rsidTr="005F3465">
        <w:trPr>
          <w:trHeight w:val="525"/>
        </w:trPr>
        <w:tc>
          <w:tcPr>
            <w:tcW w:w="2895" w:type="dxa"/>
            <w:shd w:val="clear" w:color="auto" w:fill="auto"/>
            <w:vAlign w:val="center"/>
            <w:hideMark/>
          </w:tcPr>
          <w:p w:rsidR="00291B9B" w:rsidRPr="001D020F" w:rsidRDefault="00291B9B" w:rsidP="005F3465">
            <w:pPr>
              <w:widowControl/>
              <w:autoSpaceDE/>
              <w:autoSpaceDN/>
              <w:adjustRightInd/>
              <w:rPr>
                <w:sz w:val="18"/>
                <w:szCs w:val="18"/>
              </w:rPr>
            </w:pPr>
            <w:r w:rsidRPr="001D020F">
              <w:rPr>
                <w:sz w:val="18"/>
                <w:szCs w:val="18"/>
              </w:rPr>
              <w:t xml:space="preserve">Review </w:t>
            </w:r>
            <w:r w:rsidR="005F3465">
              <w:rPr>
                <w:sz w:val="18"/>
                <w:szCs w:val="18"/>
              </w:rPr>
              <w:t>a</w:t>
            </w:r>
            <w:r w:rsidRPr="001D020F">
              <w:rPr>
                <w:sz w:val="18"/>
                <w:szCs w:val="18"/>
              </w:rPr>
              <w:t xml:space="preserve">ppendix F QA </w:t>
            </w:r>
            <w:r w:rsidR="005F3465">
              <w:rPr>
                <w:sz w:val="18"/>
                <w:szCs w:val="18"/>
              </w:rPr>
              <w:t>d</w:t>
            </w:r>
            <w:r w:rsidRPr="001D020F">
              <w:rPr>
                <w:sz w:val="18"/>
                <w:szCs w:val="18"/>
              </w:rPr>
              <w:t xml:space="preserve">ata </w:t>
            </w:r>
            <w:r w:rsidR="005F3465">
              <w:rPr>
                <w:sz w:val="18"/>
                <w:szCs w:val="18"/>
              </w:rPr>
              <w:t>a</w:t>
            </w:r>
            <w:r w:rsidRPr="001D020F">
              <w:rPr>
                <w:sz w:val="18"/>
                <w:szCs w:val="18"/>
              </w:rPr>
              <w:t xml:space="preserve">ssessment </w:t>
            </w:r>
            <w:r w:rsidR="005F3465">
              <w:rPr>
                <w:sz w:val="18"/>
                <w:szCs w:val="18"/>
              </w:rPr>
              <w:t>r</w:t>
            </w:r>
            <w:r w:rsidRPr="001D020F">
              <w:rPr>
                <w:sz w:val="18"/>
                <w:szCs w:val="18"/>
              </w:rPr>
              <w:t>eports</w:t>
            </w:r>
            <w:r w:rsidR="005F3465">
              <w:rPr>
                <w:sz w:val="18"/>
                <w:szCs w:val="18"/>
              </w:rPr>
              <w:t xml:space="preserve"> </w:t>
            </w:r>
            <w:r w:rsidR="00422799">
              <w:rPr>
                <w:b/>
                <w:bCs/>
                <w:sz w:val="18"/>
                <w:szCs w:val="18"/>
                <w:vertAlign w:val="superscript"/>
              </w:rPr>
              <w:t>e</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 </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 </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 </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SO</w:t>
            </w:r>
            <w:r w:rsidRPr="001D020F">
              <w:rPr>
                <w:b/>
                <w:bCs/>
                <w:sz w:val="18"/>
                <w:szCs w:val="18"/>
                <w:vertAlign w:val="subscript"/>
              </w:rPr>
              <w:t>2</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42</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42</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757</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31,794</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1,589.7</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3,179.4</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$1,647,708.15</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ind w:firstLineChars="300" w:firstLine="540"/>
              <w:rPr>
                <w:sz w:val="18"/>
                <w:szCs w:val="18"/>
              </w:rPr>
            </w:pPr>
            <w:r w:rsidRPr="001D020F">
              <w:rPr>
                <w:sz w:val="18"/>
                <w:szCs w:val="18"/>
              </w:rPr>
              <w:t>NOx</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1</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56</w:t>
            </w: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56</w:t>
            </w: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1,727</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96,712</w:t>
            </w:r>
          </w:p>
        </w:tc>
        <w:tc>
          <w:tcPr>
            <w:tcW w:w="1350" w:type="dxa"/>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4,835.6</w:t>
            </w: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r>
              <w:rPr>
                <w:color w:val="000000"/>
                <w:sz w:val="18"/>
                <w:szCs w:val="18"/>
              </w:rPr>
              <w:t>9,671.2</w:t>
            </w:r>
          </w:p>
        </w:tc>
        <w:tc>
          <w:tcPr>
            <w:tcW w:w="1440" w:type="dxa"/>
            <w:shd w:val="clear" w:color="auto" w:fill="auto"/>
            <w:vAlign w:val="center"/>
            <w:hideMark/>
          </w:tcPr>
          <w:p w:rsidR="00291B9B" w:rsidRPr="001D020F" w:rsidRDefault="00291B9B" w:rsidP="00395A5D">
            <w:pPr>
              <w:widowControl/>
              <w:autoSpaceDE/>
              <w:autoSpaceDN/>
              <w:adjustRightInd/>
              <w:jc w:val="right"/>
              <w:rPr>
                <w:sz w:val="18"/>
                <w:szCs w:val="18"/>
              </w:rPr>
            </w:pPr>
            <w:r>
              <w:rPr>
                <w:color w:val="000000"/>
                <w:sz w:val="18"/>
                <w:szCs w:val="18"/>
              </w:rPr>
              <w:t>$5,012,051.04</w:t>
            </w:r>
          </w:p>
        </w:tc>
      </w:tr>
      <w:tr w:rsidR="00291B9B" w:rsidRPr="001D020F" w:rsidTr="005F3465">
        <w:trPr>
          <w:trHeight w:val="300"/>
        </w:trPr>
        <w:tc>
          <w:tcPr>
            <w:tcW w:w="2895" w:type="dxa"/>
            <w:shd w:val="clear" w:color="auto" w:fill="auto"/>
            <w:vAlign w:val="center"/>
            <w:hideMark/>
          </w:tcPr>
          <w:p w:rsidR="00291B9B" w:rsidRPr="001D020F" w:rsidRDefault="00291B9B" w:rsidP="00395A5D">
            <w:pPr>
              <w:widowControl/>
              <w:autoSpaceDE/>
              <w:autoSpaceDN/>
              <w:adjustRightInd/>
              <w:rPr>
                <w:b/>
                <w:bCs/>
                <w:sz w:val="18"/>
                <w:szCs w:val="18"/>
              </w:rPr>
            </w:pPr>
            <w:r w:rsidRPr="001D020F">
              <w:rPr>
                <w:b/>
                <w:bCs/>
                <w:sz w:val="18"/>
                <w:szCs w:val="18"/>
              </w:rPr>
              <w:t xml:space="preserve">TOTAL ANNUAL </w:t>
            </w:r>
            <w:r w:rsidR="005F3465">
              <w:rPr>
                <w:b/>
                <w:bCs/>
                <w:sz w:val="18"/>
                <w:szCs w:val="18"/>
              </w:rPr>
              <w:t xml:space="preserve"> BURDEN AND </w:t>
            </w:r>
            <w:r w:rsidRPr="001D020F">
              <w:rPr>
                <w:b/>
                <w:bCs/>
                <w:sz w:val="18"/>
                <w:szCs w:val="18"/>
              </w:rPr>
              <w:t>COST</w:t>
            </w:r>
            <w:r w:rsidR="005F3465">
              <w:rPr>
                <w:b/>
                <w:bCs/>
                <w:sz w:val="18"/>
                <w:szCs w:val="18"/>
              </w:rPr>
              <w:t xml:space="preserve"> (rounded)</w:t>
            </w:r>
          </w:p>
        </w:tc>
        <w:tc>
          <w:tcPr>
            <w:tcW w:w="1080" w:type="dxa"/>
            <w:shd w:val="clear" w:color="auto" w:fill="auto"/>
            <w:vAlign w:val="center"/>
            <w:hideMark/>
          </w:tcPr>
          <w:p w:rsidR="00291B9B" w:rsidRPr="001D020F" w:rsidRDefault="00291B9B" w:rsidP="00395A5D">
            <w:pPr>
              <w:widowControl/>
              <w:autoSpaceDE/>
              <w:autoSpaceDN/>
              <w:adjustRightInd/>
              <w:jc w:val="center"/>
              <w:rPr>
                <w:sz w:val="18"/>
                <w:szCs w:val="18"/>
              </w:rPr>
            </w:pPr>
          </w:p>
        </w:tc>
        <w:tc>
          <w:tcPr>
            <w:tcW w:w="1260" w:type="dxa"/>
            <w:shd w:val="clear" w:color="auto" w:fill="auto"/>
            <w:vAlign w:val="center"/>
            <w:hideMark/>
          </w:tcPr>
          <w:p w:rsidR="00291B9B" w:rsidRPr="001D020F" w:rsidRDefault="00291B9B" w:rsidP="00395A5D">
            <w:pPr>
              <w:widowControl/>
              <w:autoSpaceDE/>
              <w:autoSpaceDN/>
              <w:adjustRightInd/>
              <w:jc w:val="center"/>
              <w:rPr>
                <w:sz w:val="18"/>
                <w:szCs w:val="18"/>
              </w:rPr>
            </w:pPr>
          </w:p>
        </w:tc>
        <w:tc>
          <w:tcPr>
            <w:tcW w:w="1170" w:type="dxa"/>
            <w:shd w:val="clear" w:color="auto" w:fill="auto"/>
            <w:vAlign w:val="center"/>
            <w:hideMark/>
          </w:tcPr>
          <w:p w:rsidR="00291B9B" w:rsidRPr="00291B9B" w:rsidRDefault="00291B9B" w:rsidP="00395A5D">
            <w:pPr>
              <w:widowControl/>
              <w:autoSpaceDE/>
              <w:autoSpaceDN/>
              <w:adjustRightInd/>
              <w:jc w:val="center"/>
              <w:rPr>
                <w:sz w:val="18"/>
                <w:szCs w:val="18"/>
              </w:rPr>
            </w:pPr>
          </w:p>
        </w:tc>
        <w:tc>
          <w:tcPr>
            <w:tcW w:w="990" w:type="dxa"/>
            <w:shd w:val="clear" w:color="auto" w:fill="auto"/>
            <w:vAlign w:val="center"/>
            <w:hideMark/>
          </w:tcPr>
          <w:p w:rsidR="00291B9B" w:rsidRPr="00291B9B" w:rsidRDefault="00291B9B" w:rsidP="00395A5D">
            <w:pPr>
              <w:widowControl/>
              <w:autoSpaceDE/>
              <w:autoSpaceDN/>
              <w:adjustRightInd/>
              <w:jc w:val="center"/>
              <w:rPr>
                <w:sz w:val="18"/>
                <w:szCs w:val="18"/>
              </w:rPr>
            </w:pPr>
          </w:p>
        </w:tc>
        <w:tc>
          <w:tcPr>
            <w:tcW w:w="3960" w:type="dxa"/>
            <w:gridSpan w:val="3"/>
            <w:shd w:val="clear" w:color="auto" w:fill="auto"/>
            <w:vAlign w:val="center"/>
            <w:hideMark/>
          </w:tcPr>
          <w:p w:rsidR="00291B9B" w:rsidRPr="00291B9B" w:rsidRDefault="00291B9B" w:rsidP="00395A5D">
            <w:pPr>
              <w:widowControl/>
              <w:autoSpaceDE/>
              <w:autoSpaceDN/>
              <w:adjustRightInd/>
              <w:jc w:val="center"/>
              <w:rPr>
                <w:sz w:val="18"/>
                <w:szCs w:val="18"/>
              </w:rPr>
            </w:pPr>
            <w:r w:rsidRPr="00291B9B">
              <w:rPr>
                <w:sz w:val="18"/>
                <w:szCs w:val="18"/>
              </w:rPr>
              <w:t>1,296,018</w:t>
            </w:r>
          </w:p>
        </w:tc>
        <w:tc>
          <w:tcPr>
            <w:tcW w:w="1440" w:type="dxa"/>
            <w:shd w:val="clear" w:color="auto" w:fill="auto"/>
            <w:vAlign w:val="center"/>
            <w:hideMark/>
          </w:tcPr>
          <w:p w:rsidR="00291B9B" w:rsidRPr="00BD6313" w:rsidRDefault="00291B9B" w:rsidP="000300E9">
            <w:pPr>
              <w:widowControl/>
              <w:autoSpaceDE/>
              <w:autoSpaceDN/>
              <w:adjustRightInd/>
              <w:jc w:val="right"/>
              <w:rPr>
                <w:color w:val="000000"/>
                <w:sz w:val="18"/>
                <w:szCs w:val="18"/>
              </w:rPr>
            </w:pPr>
            <w:r>
              <w:rPr>
                <w:color w:val="000000"/>
                <w:sz w:val="18"/>
                <w:szCs w:val="18"/>
              </w:rPr>
              <w:t>$58,</w:t>
            </w:r>
            <w:r w:rsidR="000300E9">
              <w:rPr>
                <w:color w:val="000000"/>
                <w:sz w:val="18"/>
                <w:szCs w:val="18"/>
              </w:rPr>
              <w:t>404,760</w:t>
            </w:r>
          </w:p>
        </w:tc>
      </w:tr>
    </w:tbl>
    <w:p w:rsidR="00144F35" w:rsidRDefault="00144F35" w:rsidP="00F340DF"/>
    <w:p w:rsidR="00D368E5" w:rsidRDefault="00D368E5" w:rsidP="0072125B">
      <w:pPr>
        <w:outlineLvl w:val="0"/>
        <w:rPr>
          <w:sz w:val="20"/>
          <w:szCs w:val="20"/>
          <w:u w:val="single"/>
        </w:rPr>
      </w:pPr>
      <w:r w:rsidRPr="002E2469">
        <w:rPr>
          <w:sz w:val="20"/>
          <w:szCs w:val="20"/>
          <w:u w:val="single"/>
        </w:rPr>
        <w:t>Assumptions:</w:t>
      </w:r>
    </w:p>
    <w:p w:rsidR="006A753A" w:rsidRPr="002E2469" w:rsidRDefault="006A753A" w:rsidP="006A753A">
      <w:pPr>
        <w:outlineLvl w:val="0"/>
        <w:rPr>
          <w:bCs/>
          <w:sz w:val="20"/>
          <w:szCs w:val="20"/>
          <w:u w:val="single"/>
        </w:rPr>
      </w:pPr>
      <w:r>
        <w:rPr>
          <w:sz w:val="22"/>
          <w:szCs w:val="22"/>
          <w:vertAlign w:val="superscript"/>
        </w:rPr>
        <w:t>a..</w:t>
      </w:r>
      <w:r>
        <w:rPr>
          <w:sz w:val="20"/>
          <w:szCs w:val="20"/>
        </w:rPr>
        <w:t xml:space="preserve">  We have assumed that the average number of respondents that will be subject to the rule will be 1,727.  There will be 45 additional new sources that will become subject to the rule over the three-year period of this ICR.</w:t>
      </w:r>
    </w:p>
    <w:p w:rsidR="000300E9" w:rsidRDefault="005F3465" w:rsidP="002E2469">
      <w:pPr>
        <w:ind w:left="270" w:hanging="270"/>
        <w:rPr>
          <w:sz w:val="20"/>
          <w:szCs w:val="20"/>
        </w:rPr>
      </w:pPr>
      <w:r w:rsidRPr="000300E9">
        <w:rPr>
          <w:sz w:val="20"/>
          <w:szCs w:val="20"/>
          <w:vertAlign w:val="superscript"/>
        </w:rPr>
        <w:t>b.</w:t>
      </w:r>
      <w:r w:rsidR="00D368E5" w:rsidRPr="00D368E5">
        <w:rPr>
          <w:sz w:val="20"/>
          <w:szCs w:val="20"/>
        </w:rPr>
        <w:t xml:space="preserve">  This cost is based on the average hourly labor rate as follows: Technical $46.21 (GS-12, Step 1, $28.88 + 60%); Managerial $62.27 (GS-13, Step 5, $38.92 +</w:t>
      </w:r>
    </w:p>
    <w:p w:rsidR="000300E9" w:rsidRDefault="00D368E5" w:rsidP="002E2469">
      <w:pPr>
        <w:ind w:left="270" w:hanging="270"/>
        <w:rPr>
          <w:sz w:val="20"/>
          <w:szCs w:val="20"/>
        </w:rPr>
      </w:pPr>
      <w:r w:rsidRPr="00D368E5">
        <w:rPr>
          <w:sz w:val="20"/>
          <w:szCs w:val="20"/>
        </w:rPr>
        <w:t xml:space="preserve"> 60%); and Clerical $25.01 (GS-6, Step 3, $15.63 + 60%).  This ICR assumes that Managerial hours are 5 percent of Technical hours, and Clerical hours are 10</w:t>
      </w:r>
    </w:p>
    <w:p w:rsidR="000300E9" w:rsidRDefault="00D368E5" w:rsidP="002E2469">
      <w:pPr>
        <w:ind w:left="270" w:hanging="270"/>
        <w:rPr>
          <w:sz w:val="20"/>
          <w:szCs w:val="20"/>
        </w:rPr>
      </w:pPr>
      <w:r w:rsidRPr="00D368E5">
        <w:rPr>
          <w:sz w:val="20"/>
          <w:szCs w:val="20"/>
        </w:rPr>
        <w:lastRenderedPageBreak/>
        <w:t xml:space="preserve"> percent of Technical hours.  These rates are from the OPM, 2012 General Schedule, which excludes locality</w:t>
      </w:r>
      <w:r w:rsidR="000300E9">
        <w:rPr>
          <w:sz w:val="20"/>
          <w:szCs w:val="20"/>
        </w:rPr>
        <w:t>,</w:t>
      </w:r>
      <w:r w:rsidRPr="00D368E5">
        <w:rPr>
          <w:sz w:val="20"/>
          <w:szCs w:val="20"/>
        </w:rPr>
        <w:t xml:space="preserve"> rates of pay.  The rates have been increased by 60</w:t>
      </w:r>
    </w:p>
    <w:p w:rsidR="00D368E5" w:rsidRPr="00D368E5" w:rsidRDefault="00D368E5" w:rsidP="002E2469">
      <w:pPr>
        <w:ind w:left="270" w:hanging="270"/>
        <w:rPr>
          <w:sz w:val="20"/>
          <w:szCs w:val="20"/>
        </w:rPr>
      </w:pPr>
      <w:r w:rsidRPr="00D368E5">
        <w:rPr>
          <w:sz w:val="20"/>
          <w:szCs w:val="20"/>
        </w:rPr>
        <w:t xml:space="preserve"> percent to account for the benefit packages available to government employees.</w:t>
      </w:r>
    </w:p>
    <w:p w:rsidR="000300E9" w:rsidRDefault="005F3465" w:rsidP="002E2469">
      <w:pPr>
        <w:ind w:left="270" w:hanging="270"/>
        <w:rPr>
          <w:sz w:val="20"/>
          <w:szCs w:val="20"/>
        </w:rPr>
      </w:pPr>
      <w:r w:rsidRPr="000300E9">
        <w:rPr>
          <w:sz w:val="20"/>
          <w:szCs w:val="20"/>
          <w:vertAlign w:val="superscript"/>
        </w:rPr>
        <w:t>c.</w:t>
      </w:r>
      <w:r w:rsidR="00D368E5" w:rsidRPr="00D368E5">
        <w:rPr>
          <w:sz w:val="20"/>
          <w:szCs w:val="20"/>
        </w:rPr>
        <w:t xml:space="preserve">  All new plants subject to the standard must provide reports of these events as required by section 60.7.  These are one-time-only costs associated with the</w:t>
      </w:r>
    </w:p>
    <w:p w:rsidR="000300E9" w:rsidRDefault="00D368E5" w:rsidP="002E2469">
      <w:pPr>
        <w:ind w:left="270" w:hanging="270"/>
        <w:rPr>
          <w:sz w:val="20"/>
          <w:szCs w:val="20"/>
        </w:rPr>
      </w:pPr>
      <w:r w:rsidRPr="00D368E5">
        <w:rPr>
          <w:sz w:val="20"/>
          <w:szCs w:val="20"/>
        </w:rPr>
        <w:t xml:space="preserve"> anticipated 45 new sources per year over the next three years.  According to the 2003 ICR renewal, approximately half of all new sources will submit a</w:t>
      </w:r>
    </w:p>
    <w:p w:rsidR="00D368E5" w:rsidRPr="00D368E5" w:rsidRDefault="00D368E5" w:rsidP="002E2469">
      <w:pPr>
        <w:ind w:left="270" w:hanging="270"/>
        <w:rPr>
          <w:sz w:val="20"/>
          <w:szCs w:val="20"/>
        </w:rPr>
      </w:pPr>
      <w:r w:rsidRPr="00D368E5">
        <w:rPr>
          <w:sz w:val="20"/>
          <w:szCs w:val="20"/>
        </w:rPr>
        <w:t xml:space="preserve"> monitoring plan.</w:t>
      </w:r>
    </w:p>
    <w:p w:rsidR="000300E9" w:rsidRDefault="005F3465" w:rsidP="002E2469">
      <w:pPr>
        <w:ind w:left="270" w:hanging="270"/>
        <w:rPr>
          <w:sz w:val="20"/>
          <w:szCs w:val="20"/>
        </w:rPr>
      </w:pPr>
      <w:r w:rsidRPr="000300E9">
        <w:rPr>
          <w:sz w:val="20"/>
          <w:szCs w:val="20"/>
          <w:vertAlign w:val="superscript"/>
        </w:rPr>
        <w:t>d.</w:t>
      </w:r>
      <w:r w:rsidR="00D368E5" w:rsidRPr="00D368E5">
        <w:rPr>
          <w:sz w:val="20"/>
          <w:szCs w:val="20"/>
        </w:rPr>
        <w:t xml:space="preserve">  EPA estimates that there will be 26 new gas-fired steam generating units per year (which require NO</w:t>
      </w:r>
      <w:r w:rsidR="00D368E5" w:rsidRPr="00395A5D">
        <w:rPr>
          <w:sz w:val="20"/>
          <w:szCs w:val="20"/>
          <w:vertAlign w:val="subscript"/>
        </w:rPr>
        <w:t>x</w:t>
      </w:r>
      <w:r w:rsidR="00D368E5" w:rsidRPr="00D368E5">
        <w:rPr>
          <w:sz w:val="20"/>
          <w:szCs w:val="20"/>
        </w:rPr>
        <w:t xml:space="preserve"> controls), 13 new coal-fired steam generating units per</w:t>
      </w:r>
    </w:p>
    <w:p w:rsidR="00D368E5" w:rsidRPr="00D368E5" w:rsidRDefault="00D368E5" w:rsidP="002E2469">
      <w:pPr>
        <w:ind w:left="270" w:hanging="270"/>
        <w:rPr>
          <w:sz w:val="20"/>
          <w:szCs w:val="20"/>
        </w:rPr>
      </w:pPr>
      <w:r w:rsidRPr="00D368E5">
        <w:rPr>
          <w:sz w:val="20"/>
          <w:szCs w:val="20"/>
        </w:rPr>
        <w:t xml:space="preserve"> year (which require SO</w:t>
      </w:r>
      <w:r w:rsidRPr="00395A5D">
        <w:rPr>
          <w:sz w:val="20"/>
          <w:szCs w:val="20"/>
          <w:vertAlign w:val="subscript"/>
        </w:rPr>
        <w:t>2</w:t>
      </w:r>
      <w:r w:rsidRPr="00D368E5">
        <w:rPr>
          <w:sz w:val="20"/>
          <w:szCs w:val="20"/>
        </w:rPr>
        <w:t>, NO</w:t>
      </w:r>
      <w:r w:rsidRPr="00395A5D">
        <w:rPr>
          <w:sz w:val="20"/>
          <w:szCs w:val="20"/>
          <w:vertAlign w:val="subscript"/>
        </w:rPr>
        <w:t>x</w:t>
      </w:r>
      <w:r w:rsidRPr="00D368E5">
        <w:rPr>
          <w:sz w:val="20"/>
          <w:szCs w:val="20"/>
        </w:rPr>
        <w:t>, and PM controls), and 6 new biomass/wood-fired steam generating units per year (which require NO</w:t>
      </w:r>
      <w:r w:rsidRPr="00395A5D">
        <w:rPr>
          <w:sz w:val="20"/>
          <w:szCs w:val="20"/>
          <w:vertAlign w:val="subscript"/>
        </w:rPr>
        <w:t>x</w:t>
      </w:r>
      <w:r w:rsidRPr="00D368E5">
        <w:rPr>
          <w:sz w:val="20"/>
          <w:szCs w:val="20"/>
        </w:rPr>
        <w:t xml:space="preserve"> and PM controls).</w:t>
      </w:r>
    </w:p>
    <w:p w:rsidR="000300E9" w:rsidRDefault="005F3465" w:rsidP="002E2469">
      <w:pPr>
        <w:ind w:left="270" w:hanging="270"/>
        <w:rPr>
          <w:sz w:val="20"/>
          <w:szCs w:val="20"/>
        </w:rPr>
      </w:pPr>
      <w:r w:rsidRPr="000300E9">
        <w:rPr>
          <w:sz w:val="20"/>
          <w:szCs w:val="20"/>
          <w:vertAlign w:val="superscript"/>
        </w:rPr>
        <w:t>e.</w:t>
      </w:r>
      <w:r w:rsidR="00D368E5" w:rsidRPr="00D368E5">
        <w:rPr>
          <w:sz w:val="20"/>
          <w:szCs w:val="20"/>
        </w:rPr>
        <w:t xml:space="preserve">  According to the 2003 ICR renewal, there are 640 sources that must report SO</w:t>
      </w:r>
      <w:r w:rsidR="00D368E5" w:rsidRPr="00395A5D">
        <w:rPr>
          <w:sz w:val="20"/>
          <w:szCs w:val="20"/>
          <w:vertAlign w:val="subscript"/>
        </w:rPr>
        <w:t>2</w:t>
      </w:r>
      <w:r w:rsidR="00D368E5" w:rsidRPr="00D368E5">
        <w:rPr>
          <w:sz w:val="20"/>
          <w:szCs w:val="20"/>
        </w:rPr>
        <w:t xml:space="preserve"> emissions,  622 sources that must report PM emissions, and 1,322 sources that</w:t>
      </w:r>
    </w:p>
    <w:p w:rsidR="000300E9" w:rsidRDefault="00D368E5" w:rsidP="002E2469">
      <w:pPr>
        <w:ind w:left="270" w:hanging="270"/>
        <w:rPr>
          <w:sz w:val="20"/>
          <w:szCs w:val="20"/>
        </w:rPr>
      </w:pPr>
      <w:r w:rsidRPr="00D368E5">
        <w:rPr>
          <w:sz w:val="20"/>
          <w:szCs w:val="20"/>
        </w:rPr>
        <w:t xml:space="preserve"> must report NO</w:t>
      </w:r>
      <w:r w:rsidRPr="00395A5D">
        <w:rPr>
          <w:sz w:val="20"/>
          <w:szCs w:val="20"/>
          <w:vertAlign w:val="subscript"/>
        </w:rPr>
        <w:t>x</w:t>
      </w:r>
      <w:r w:rsidRPr="00D368E5">
        <w:rPr>
          <w:sz w:val="20"/>
          <w:szCs w:val="20"/>
        </w:rPr>
        <w:t xml:space="preserve"> emissions.  Because these existing source estimates were from 2003, this ICR renewal adds additional sources, based on note (b), to account for</w:t>
      </w:r>
    </w:p>
    <w:p w:rsidR="000300E9" w:rsidRDefault="00D368E5" w:rsidP="002E2469">
      <w:pPr>
        <w:ind w:left="270" w:hanging="270"/>
        <w:rPr>
          <w:sz w:val="20"/>
          <w:szCs w:val="20"/>
        </w:rPr>
      </w:pPr>
      <w:r w:rsidRPr="00D368E5">
        <w:rPr>
          <w:sz w:val="20"/>
          <w:szCs w:val="20"/>
        </w:rPr>
        <w:t xml:space="preserve"> new steam generating units built since 2003. Using this approach, EPA estimates 117, 171, and 405 additional sources must report SO</w:t>
      </w:r>
      <w:r w:rsidRPr="00395A5D">
        <w:rPr>
          <w:sz w:val="20"/>
          <w:szCs w:val="20"/>
          <w:vertAlign w:val="subscript"/>
        </w:rPr>
        <w:t>2</w:t>
      </w:r>
      <w:r w:rsidRPr="00D368E5">
        <w:rPr>
          <w:sz w:val="20"/>
          <w:szCs w:val="20"/>
        </w:rPr>
        <w:t>, PM, and NO</w:t>
      </w:r>
      <w:r w:rsidRPr="00395A5D">
        <w:rPr>
          <w:sz w:val="20"/>
          <w:szCs w:val="20"/>
          <w:vertAlign w:val="subscript"/>
        </w:rPr>
        <w:t>x</w:t>
      </w:r>
      <w:r w:rsidRPr="00D368E5">
        <w:rPr>
          <w:sz w:val="20"/>
          <w:szCs w:val="20"/>
        </w:rPr>
        <w:t xml:space="preserve"> emissions,</w:t>
      </w:r>
    </w:p>
    <w:p w:rsidR="00D368E5" w:rsidRPr="00D368E5" w:rsidRDefault="00D368E5" w:rsidP="002E2469">
      <w:pPr>
        <w:ind w:left="270" w:hanging="270"/>
        <w:rPr>
          <w:sz w:val="20"/>
          <w:szCs w:val="20"/>
        </w:rPr>
      </w:pPr>
      <w:r w:rsidRPr="00D368E5">
        <w:rPr>
          <w:sz w:val="20"/>
          <w:szCs w:val="20"/>
        </w:rPr>
        <w:t xml:space="preserve"> respectively.</w:t>
      </w:r>
    </w:p>
    <w:p w:rsidR="00D368E5" w:rsidRPr="00D368E5" w:rsidRDefault="005F3465" w:rsidP="002E2469">
      <w:pPr>
        <w:ind w:left="270" w:hanging="270"/>
        <w:rPr>
          <w:sz w:val="20"/>
          <w:szCs w:val="20"/>
        </w:rPr>
      </w:pPr>
      <w:r w:rsidRPr="000300E9">
        <w:rPr>
          <w:sz w:val="20"/>
          <w:szCs w:val="20"/>
          <w:vertAlign w:val="superscript"/>
        </w:rPr>
        <w:t>f</w:t>
      </w:r>
      <w:r w:rsidR="00D368E5" w:rsidRPr="000300E9">
        <w:rPr>
          <w:sz w:val="20"/>
          <w:szCs w:val="20"/>
          <w:vertAlign w:val="superscript"/>
        </w:rPr>
        <w:t>.</w:t>
      </w:r>
      <w:r w:rsidR="00D368E5" w:rsidRPr="00D368E5">
        <w:rPr>
          <w:sz w:val="20"/>
          <w:szCs w:val="20"/>
        </w:rPr>
        <w:t xml:space="preserve">  We assume that 20 percent of respondents will choose to report quarterly.</w:t>
      </w:r>
    </w:p>
    <w:sectPr w:rsidR="00D368E5" w:rsidRPr="00D368E5"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B42" w:rsidRDefault="00644B42">
      <w:r>
        <w:separator/>
      </w:r>
    </w:p>
  </w:endnote>
  <w:endnote w:type="continuationSeparator" w:id="0">
    <w:p w:rsidR="00644B42" w:rsidRDefault="0064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B42" w:rsidRDefault="00644B42">
      <w:r>
        <w:separator/>
      </w:r>
    </w:p>
  </w:footnote>
  <w:footnote w:type="continuationSeparator" w:id="0">
    <w:p w:rsidR="00644B42" w:rsidRDefault="00644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B42" w:rsidRDefault="00644B42">
    <w:pPr>
      <w:framePr w:w="9361" w:wrap="notBeside" w:vAnchor="text" w:hAnchor="text" w:x="1" w:y="1"/>
      <w:jc w:val="center"/>
    </w:pPr>
    <w:fldSimple w:instr="PAGE ">
      <w:r w:rsidR="00100047">
        <w:rPr>
          <w:noProof/>
        </w:rPr>
        <w:t>15</w:t>
      </w:r>
    </w:fldSimple>
  </w:p>
  <w:p w:rsidR="00644B42" w:rsidRDefault="00644B42"/>
  <w:p w:rsidR="00644B42" w:rsidRDefault="00644B42">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B42" w:rsidRDefault="00644B42" w:rsidP="00EB6F35">
    <w:pPr>
      <w:framePr w:w="12960" w:wrap="notBeside" w:vAnchor="text" w:hAnchor="text" w:x="1" w:y="1"/>
      <w:jc w:val="center"/>
    </w:pPr>
    <w:fldSimple w:instr="PAGE ">
      <w:r w:rsidR="00100047">
        <w:rPr>
          <w:noProof/>
        </w:rPr>
        <w:t>23</w:t>
      </w:r>
    </w:fldSimple>
  </w:p>
  <w:p w:rsidR="00644B42" w:rsidRDefault="00644B42"/>
  <w:p w:rsidR="00644B42" w:rsidRDefault="00644B4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00E9"/>
    <w:rsid w:val="00035A4A"/>
    <w:rsid w:val="0003619B"/>
    <w:rsid w:val="00041CBA"/>
    <w:rsid w:val="000427DF"/>
    <w:rsid w:val="00055BDF"/>
    <w:rsid w:val="00055DC5"/>
    <w:rsid w:val="000634DA"/>
    <w:rsid w:val="0007212A"/>
    <w:rsid w:val="0009675C"/>
    <w:rsid w:val="000A1FBB"/>
    <w:rsid w:val="000A3F6C"/>
    <w:rsid w:val="000A687C"/>
    <w:rsid w:val="000B7DDF"/>
    <w:rsid w:val="000C4AAD"/>
    <w:rsid w:val="000D2272"/>
    <w:rsid w:val="000E4B8E"/>
    <w:rsid w:val="000E6D0F"/>
    <w:rsid w:val="000F772C"/>
    <w:rsid w:val="00100047"/>
    <w:rsid w:val="00101B40"/>
    <w:rsid w:val="00102808"/>
    <w:rsid w:val="00102B52"/>
    <w:rsid w:val="0010697C"/>
    <w:rsid w:val="00123889"/>
    <w:rsid w:val="00126A7C"/>
    <w:rsid w:val="0014079D"/>
    <w:rsid w:val="00142CDD"/>
    <w:rsid w:val="001435D2"/>
    <w:rsid w:val="00144978"/>
    <w:rsid w:val="00144A82"/>
    <w:rsid w:val="00144F35"/>
    <w:rsid w:val="001456A2"/>
    <w:rsid w:val="00154170"/>
    <w:rsid w:val="0015433E"/>
    <w:rsid w:val="00163630"/>
    <w:rsid w:val="001772D5"/>
    <w:rsid w:val="00186DA3"/>
    <w:rsid w:val="00195753"/>
    <w:rsid w:val="001A0B41"/>
    <w:rsid w:val="001B0B9A"/>
    <w:rsid w:val="001B35F2"/>
    <w:rsid w:val="001C36B7"/>
    <w:rsid w:val="001C5991"/>
    <w:rsid w:val="001D020F"/>
    <w:rsid w:val="001D762C"/>
    <w:rsid w:val="001F0728"/>
    <w:rsid w:val="001F19FF"/>
    <w:rsid w:val="001F3AE5"/>
    <w:rsid w:val="002041C5"/>
    <w:rsid w:val="002063FE"/>
    <w:rsid w:val="00206932"/>
    <w:rsid w:val="00206E50"/>
    <w:rsid w:val="00216339"/>
    <w:rsid w:val="0021722B"/>
    <w:rsid w:val="0022738C"/>
    <w:rsid w:val="00234A28"/>
    <w:rsid w:val="00236DB3"/>
    <w:rsid w:val="002431D9"/>
    <w:rsid w:val="00247FE5"/>
    <w:rsid w:val="002638A0"/>
    <w:rsid w:val="002712EB"/>
    <w:rsid w:val="0027222A"/>
    <w:rsid w:val="002743D2"/>
    <w:rsid w:val="00277F42"/>
    <w:rsid w:val="00281CAE"/>
    <w:rsid w:val="002834A7"/>
    <w:rsid w:val="0029006A"/>
    <w:rsid w:val="002904E7"/>
    <w:rsid w:val="00291B9B"/>
    <w:rsid w:val="00294D8C"/>
    <w:rsid w:val="002976E9"/>
    <w:rsid w:val="002A48E4"/>
    <w:rsid w:val="002B29A5"/>
    <w:rsid w:val="002B29A7"/>
    <w:rsid w:val="002B517F"/>
    <w:rsid w:val="002B6993"/>
    <w:rsid w:val="002C1F95"/>
    <w:rsid w:val="002C416A"/>
    <w:rsid w:val="002C77DF"/>
    <w:rsid w:val="002D7683"/>
    <w:rsid w:val="002E2469"/>
    <w:rsid w:val="002F0ED1"/>
    <w:rsid w:val="002F30A7"/>
    <w:rsid w:val="002F4B7E"/>
    <w:rsid w:val="002F674B"/>
    <w:rsid w:val="002F6DB3"/>
    <w:rsid w:val="00306572"/>
    <w:rsid w:val="003139FC"/>
    <w:rsid w:val="00325609"/>
    <w:rsid w:val="00327380"/>
    <w:rsid w:val="00333013"/>
    <w:rsid w:val="003367BB"/>
    <w:rsid w:val="00341540"/>
    <w:rsid w:val="003511C6"/>
    <w:rsid w:val="00354C15"/>
    <w:rsid w:val="00395A5D"/>
    <w:rsid w:val="00396A5C"/>
    <w:rsid w:val="003C4B46"/>
    <w:rsid w:val="003C5023"/>
    <w:rsid w:val="003D44C8"/>
    <w:rsid w:val="003E30B5"/>
    <w:rsid w:val="003E4C18"/>
    <w:rsid w:val="003F42AA"/>
    <w:rsid w:val="00400BEC"/>
    <w:rsid w:val="0040358D"/>
    <w:rsid w:val="0040391F"/>
    <w:rsid w:val="00413A9F"/>
    <w:rsid w:val="00414046"/>
    <w:rsid w:val="00421053"/>
    <w:rsid w:val="00422799"/>
    <w:rsid w:val="00425450"/>
    <w:rsid w:val="00440814"/>
    <w:rsid w:val="0044133C"/>
    <w:rsid w:val="0045263A"/>
    <w:rsid w:val="00455557"/>
    <w:rsid w:val="00483FD4"/>
    <w:rsid w:val="00484A45"/>
    <w:rsid w:val="004A188E"/>
    <w:rsid w:val="004A4B25"/>
    <w:rsid w:val="004B6D9B"/>
    <w:rsid w:val="004C5E95"/>
    <w:rsid w:val="004C701D"/>
    <w:rsid w:val="004F1469"/>
    <w:rsid w:val="004F6FCD"/>
    <w:rsid w:val="005042D3"/>
    <w:rsid w:val="00507EC5"/>
    <w:rsid w:val="0051002C"/>
    <w:rsid w:val="00516952"/>
    <w:rsid w:val="00520760"/>
    <w:rsid w:val="005253D4"/>
    <w:rsid w:val="005258C2"/>
    <w:rsid w:val="00535A92"/>
    <w:rsid w:val="00551815"/>
    <w:rsid w:val="0056014A"/>
    <w:rsid w:val="00560AD2"/>
    <w:rsid w:val="00565A51"/>
    <w:rsid w:val="00571260"/>
    <w:rsid w:val="00583626"/>
    <w:rsid w:val="00592F50"/>
    <w:rsid w:val="0059540C"/>
    <w:rsid w:val="00596F67"/>
    <w:rsid w:val="005A1986"/>
    <w:rsid w:val="005A1FA5"/>
    <w:rsid w:val="005B5DE8"/>
    <w:rsid w:val="005C3665"/>
    <w:rsid w:val="005C42AC"/>
    <w:rsid w:val="005D385C"/>
    <w:rsid w:val="005D6255"/>
    <w:rsid w:val="005E194B"/>
    <w:rsid w:val="005F3465"/>
    <w:rsid w:val="005F42F8"/>
    <w:rsid w:val="00601205"/>
    <w:rsid w:val="00606DEF"/>
    <w:rsid w:val="00607375"/>
    <w:rsid w:val="0061457F"/>
    <w:rsid w:val="00616055"/>
    <w:rsid w:val="00616746"/>
    <w:rsid w:val="00617D65"/>
    <w:rsid w:val="0062163A"/>
    <w:rsid w:val="00631517"/>
    <w:rsid w:val="00635DBD"/>
    <w:rsid w:val="00643919"/>
    <w:rsid w:val="00644B42"/>
    <w:rsid w:val="00646358"/>
    <w:rsid w:val="006608C3"/>
    <w:rsid w:val="00664392"/>
    <w:rsid w:val="006741F7"/>
    <w:rsid w:val="00682130"/>
    <w:rsid w:val="00694B55"/>
    <w:rsid w:val="006A753A"/>
    <w:rsid w:val="006A78DE"/>
    <w:rsid w:val="006D1B12"/>
    <w:rsid w:val="006E4A6E"/>
    <w:rsid w:val="006E642B"/>
    <w:rsid w:val="0071686B"/>
    <w:rsid w:val="0072125B"/>
    <w:rsid w:val="00741B84"/>
    <w:rsid w:val="00744254"/>
    <w:rsid w:val="0075018E"/>
    <w:rsid w:val="0075462F"/>
    <w:rsid w:val="007605A9"/>
    <w:rsid w:val="00762FF1"/>
    <w:rsid w:val="00763160"/>
    <w:rsid w:val="00780612"/>
    <w:rsid w:val="00786A20"/>
    <w:rsid w:val="00794C75"/>
    <w:rsid w:val="007A0634"/>
    <w:rsid w:val="007A16F4"/>
    <w:rsid w:val="007A458D"/>
    <w:rsid w:val="007B1650"/>
    <w:rsid w:val="007C0FAA"/>
    <w:rsid w:val="007F07FB"/>
    <w:rsid w:val="00802010"/>
    <w:rsid w:val="008021F2"/>
    <w:rsid w:val="00810507"/>
    <w:rsid w:val="00813E69"/>
    <w:rsid w:val="00814C21"/>
    <w:rsid w:val="008158A5"/>
    <w:rsid w:val="00817E8B"/>
    <w:rsid w:val="0082606C"/>
    <w:rsid w:val="008338D4"/>
    <w:rsid w:val="0084255D"/>
    <w:rsid w:val="00850ACF"/>
    <w:rsid w:val="00852038"/>
    <w:rsid w:val="00861489"/>
    <w:rsid w:val="00870145"/>
    <w:rsid w:val="008845DE"/>
    <w:rsid w:val="0088639E"/>
    <w:rsid w:val="00892E9D"/>
    <w:rsid w:val="008A46EB"/>
    <w:rsid w:val="008A5555"/>
    <w:rsid w:val="008B407C"/>
    <w:rsid w:val="008C279D"/>
    <w:rsid w:val="008D0ED9"/>
    <w:rsid w:val="008E39AF"/>
    <w:rsid w:val="008E65E6"/>
    <w:rsid w:val="008F0F77"/>
    <w:rsid w:val="008F285B"/>
    <w:rsid w:val="008F4564"/>
    <w:rsid w:val="009018EC"/>
    <w:rsid w:val="00906EDB"/>
    <w:rsid w:val="00912E00"/>
    <w:rsid w:val="00923C46"/>
    <w:rsid w:val="009256EA"/>
    <w:rsid w:val="00925C84"/>
    <w:rsid w:val="00963FE9"/>
    <w:rsid w:val="009656E3"/>
    <w:rsid w:val="00970788"/>
    <w:rsid w:val="009711DB"/>
    <w:rsid w:val="00977DE1"/>
    <w:rsid w:val="009A0F50"/>
    <w:rsid w:val="009A16CD"/>
    <w:rsid w:val="009C0062"/>
    <w:rsid w:val="009C06F5"/>
    <w:rsid w:val="009C2FDB"/>
    <w:rsid w:val="009D6567"/>
    <w:rsid w:val="009E0F31"/>
    <w:rsid w:val="009E715A"/>
    <w:rsid w:val="00A00353"/>
    <w:rsid w:val="00A007F5"/>
    <w:rsid w:val="00A00E83"/>
    <w:rsid w:val="00A02ED5"/>
    <w:rsid w:val="00A038EC"/>
    <w:rsid w:val="00A145B0"/>
    <w:rsid w:val="00A15172"/>
    <w:rsid w:val="00A26487"/>
    <w:rsid w:val="00A26EF7"/>
    <w:rsid w:val="00A277D6"/>
    <w:rsid w:val="00A350D5"/>
    <w:rsid w:val="00A354B4"/>
    <w:rsid w:val="00A379F8"/>
    <w:rsid w:val="00A54EEA"/>
    <w:rsid w:val="00A56BFF"/>
    <w:rsid w:val="00A73600"/>
    <w:rsid w:val="00A74C1E"/>
    <w:rsid w:val="00A7661C"/>
    <w:rsid w:val="00A825B3"/>
    <w:rsid w:val="00A93B63"/>
    <w:rsid w:val="00A95BC7"/>
    <w:rsid w:val="00A962DF"/>
    <w:rsid w:val="00A96B80"/>
    <w:rsid w:val="00AA1F5A"/>
    <w:rsid w:val="00AA41AE"/>
    <w:rsid w:val="00AA5D64"/>
    <w:rsid w:val="00AB1AAD"/>
    <w:rsid w:val="00AC6F3F"/>
    <w:rsid w:val="00AD61E8"/>
    <w:rsid w:val="00AF6DC1"/>
    <w:rsid w:val="00AF70A1"/>
    <w:rsid w:val="00B03AD4"/>
    <w:rsid w:val="00B045E9"/>
    <w:rsid w:val="00B07F79"/>
    <w:rsid w:val="00B13924"/>
    <w:rsid w:val="00B16C07"/>
    <w:rsid w:val="00B46A57"/>
    <w:rsid w:val="00B56FA8"/>
    <w:rsid w:val="00B62376"/>
    <w:rsid w:val="00B65754"/>
    <w:rsid w:val="00B66231"/>
    <w:rsid w:val="00B769F1"/>
    <w:rsid w:val="00B82025"/>
    <w:rsid w:val="00BA0A91"/>
    <w:rsid w:val="00BA4887"/>
    <w:rsid w:val="00BB3390"/>
    <w:rsid w:val="00BB3C1A"/>
    <w:rsid w:val="00BC6DEF"/>
    <w:rsid w:val="00BD6313"/>
    <w:rsid w:val="00BE2989"/>
    <w:rsid w:val="00BE4985"/>
    <w:rsid w:val="00BE7A11"/>
    <w:rsid w:val="00BF722F"/>
    <w:rsid w:val="00C13FE8"/>
    <w:rsid w:val="00C15F35"/>
    <w:rsid w:val="00C30A60"/>
    <w:rsid w:val="00C33ABA"/>
    <w:rsid w:val="00C37BB6"/>
    <w:rsid w:val="00C451FB"/>
    <w:rsid w:val="00C52EFD"/>
    <w:rsid w:val="00C64378"/>
    <w:rsid w:val="00C75CF0"/>
    <w:rsid w:val="00C808B5"/>
    <w:rsid w:val="00C82DB6"/>
    <w:rsid w:val="00C92221"/>
    <w:rsid w:val="00CA4CD6"/>
    <w:rsid w:val="00CA534F"/>
    <w:rsid w:val="00CB231F"/>
    <w:rsid w:val="00CC48AB"/>
    <w:rsid w:val="00CC58F6"/>
    <w:rsid w:val="00CC76F8"/>
    <w:rsid w:val="00CD2069"/>
    <w:rsid w:val="00CD280D"/>
    <w:rsid w:val="00CD4186"/>
    <w:rsid w:val="00D13D9A"/>
    <w:rsid w:val="00D14A8D"/>
    <w:rsid w:val="00D21198"/>
    <w:rsid w:val="00D2273E"/>
    <w:rsid w:val="00D330B2"/>
    <w:rsid w:val="00D368E5"/>
    <w:rsid w:val="00D40AA6"/>
    <w:rsid w:val="00D40C45"/>
    <w:rsid w:val="00D42D52"/>
    <w:rsid w:val="00D45AD4"/>
    <w:rsid w:val="00D46FA2"/>
    <w:rsid w:val="00D5080D"/>
    <w:rsid w:val="00D56F5F"/>
    <w:rsid w:val="00D61B37"/>
    <w:rsid w:val="00D63B96"/>
    <w:rsid w:val="00D850B9"/>
    <w:rsid w:val="00D92F66"/>
    <w:rsid w:val="00D95819"/>
    <w:rsid w:val="00DA7285"/>
    <w:rsid w:val="00DB59E1"/>
    <w:rsid w:val="00DB62F6"/>
    <w:rsid w:val="00DC1FAB"/>
    <w:rsid w:val="00DC323A"/>
    <w:rsid w:val="00DC47E4"/>
    <w:rsid w:val="00DC4FDD"/>
    <w:rsid w:val="00DD1AC1"/>
    <w:rsid w:val="00DD635C"/>
    <w:rsid w:val="00DD7D49"/>
    <w:rsid w:val="00DF5C4E"/>
    <w:rsid w:val="00E10DA7"/>
    <w:rsid w:val="00E1538C"/>
    <w:rsid w:val="00E25DB6"/>
    <w:rsid w:val="00E276CD"/>
    <w:rsid w:val="00E32EDA"/>
    <w:rsid w:val="00E50C74"/>
    <w:rsid w:val="00E53137"/>
    <w:rsid w:val="00E702F6"/>
    <w:rsid w:val="00E72BC0"/>
    <w:rsid w:val="00E77D5E"/>
    <w:rsid w:val="00E80763"/>
    <w:rsid w:val="00E868BB"/>
    <w:rsid w:val="00E9544E"/>
    <w:rsid w:val="00EA37A9"/>
    <w:rsid w:val="00EA7026"/>
    <w:rsid w:val="00EB6F35"/>
    <w:rsid w:val="00EC4074"/>
    <w:rsid w:val="00EC769B"/>
    <w:rsid w:val="00ED741E"/>
    <w:rsid w:val="00EF113F"/>
    <w:rsid w:val="00F03803"/>
    <w:rsid w:val="00F066C9"/>
    <w:rsid w:val="00F110A8"/>
    <w:rsid w:val="00F17037"/>
    <w:rsid w:val="00F20822"/>
    <w:rsid w:val="00F247AF"/>
    <w:rsid w:val="00F30C98"/>
    <w:rsid w:val="00F340DF"/>
    <w:rsid w:val="00F462F1"/>
    <w:rsid w:val="00F5310A"/>
    <w:rsid w:val="00F538BC"/>
    <w:rsid w:val="00F637BD"/>
    <w:rsid w:val="00F9092B"/>
    <w:rsid w:val="00F92D22"/>
    <w:rsid w:val="00FB0650"/>
    <w:rsid w:val="00FB4238"/>
    <w:rsid w:val="00FB4D98"/>
    <w:rsid w:val="00FB6378"/>
    <w:rsid w:val="00FB7BCE"/>
    <w:rsid w:val="00FC2B51"/>
    <w:rsid w:val="00FC4E09"/>
    <w:rsid w:val="00FC63D7"/>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ListParagraph">
    <w:name w:val="List Paragraph"/>
    <w:basedOn w:val="Normal"/>
    <w:uiPriority w:val="34"/>
    <w:qFormat/>
    <w:rsid w:val="00814C21"/>
    <w:pPr>
      <w:ind w:left="720"/>
      <w:contextualSpacing/>
    </w:pPr>
  </w:style>
  <w:style w:type="paragraph" w:styleId="DocumentMap">
    <w:name w:val="Document Map"/>
    <w:basedOn w:val="Normal"/>
    <w:link w:val="DocumentMapChar"/>
    <w:rsid w:val="0072125B"/>
    <w:rPr>
      <w:rFonts w:ascii="Tahoma" w:hAnsi="Tahoma" w:cs="Tahoma"/>
      <w:sz w:val="16"/>
      <w:szCs w:val="16"/>
    </w:rPr>
  </w:style>
  <w:style w:type="character" w:customStyle="1" w:styleId="DocumentMapChar">
    <w:name w:val="Document Map Char"/>
    <w:basedOn w:val="DefaultParagraphFont"/>
    <w:link w:val="DocumentMap"/>
    <w:rsid w:val="0072125B"/>
    <w:rPr>
      <w:rFonts w:ascii="Tahoma" w:hAnsi="Tahoma" w:cs="Tahoma"/>
      <w:sz w:val="16"/>
      <w:szCs w:val="16"/>
    </w:rPr>
  </w:style>
  <w:style w:type="character" w:styleId="FollowedHyperlink">
    <w:name w:val="FollowedHyperlink"/>
    <w:basedOn w:val="DefaultParagraphFont"/>
    <w:uiPriority w:val="99"/>
    <w:unhideWhenUsed/>
    <w:rsid w:val="000C4AAD"/>
    <w:rPr>
      <w:color w:val="800080"/>
      <w:u w:val="single"/>
    </w:rPr>
  </w:style>
  <w:style w:type="paragraph" w:customStyle="1" w:styleId="font5">
    <w:name w:val="font5"/>
    <w:basedOn w:val="Normal"/>
    <w:rsid w:val="000C4AAD"/>
    <w:pPr>
      <w:widowControl/>
      <w:autoSpaceDE/>
      <w:autoSpaceDN/>
      <w:adjustRightInd/>
      <w:spacing w:before="100" w:beforeAutospacing="1" w:after="100" w:afterAutospacing="1"/>
    </w:pPr>
    <w:rPr>
      <w:b/>
      <w:bCs/>
      <w:sz w:val="18"/>
      <w:szCs w:val="18"/>
    </w:rPr>
  </w:style>
  <w:style w:type="paragraph" w:customStyle="1" w:styleId="font6">
    <w:name w:val="font6"/>
    <w:basedOn w:val="Normal"/>
    <w:rsid w:val="000C4AAD"/>
    <w:pPr>
      <w:widowControl/>
      <w:autoSpaceDE/>
      <w:autoSpaceDN/>
      <w:adjustRightInd/>
      <w:spacing w:before="100" w:beforeAutospacing="1" w:after="100" w:afterAutospacing="1"/>
    </w:pPr>
    <w:rPr>
      <w:b/>
      <w:bCs/>
      <w:color w:val="000000"/>
      <w:sz w:val="18"/>
      <w:szCs w:val="18"/>
    </w:rPr>
  </w:style>
  <w:style w:type="paragraph" w:customStyle="1" w:styleId="font7">
    <w:name w:val="font7"/>
    <w:basedOn w:val="Normal"/>
    <w:rsid w:val="000C4AAD"/>
    <w:pPr>
      <w:widowControl/>
      <w:autoSpaceDE/>
      <w:autoSpaceDN/>
      <w:adjustRightInd/>
      <w:spacing w:before="100" w:beforeAutospacing="1" w:after="100" w:afterAutospacing="1"/>
    </w:pPr>
    <w:rPr>
      <w:color w:val="000000"/>
      <w:sz w:val="18"/>
      <w:szCs w:val="18"/>
    </w:rPr>
  </w:style>
  <w:style w:type="paragraph" w:customStyle="1" w:styleId="font8">
    <w:name w:val="font8"/>
    <w:basedOn w:val="Normal"/>
    <w:rsid w:val="000C4AAD"/>
    <w:pPr>
      <w:widowControl/>
      <w:autoSpaceDE/>
      <w:autoSpaceDN/>
      <w:adjustRightInd/>
      <w:spacing w:before="100" w:beforeAutospacing="1" w:after="100" w:afterAutospacing="1"/>
    </w:pPr>
    <w:rPr>
      <w:color w:val="000000"/>
      <w:sz w:val="18"/>
      <w:szCs w:val="18"/>
    </w:rPr>
  </w:style>
  <w:style w:type="paragraph" w:customStyle="1" w:styleId="font9">
    <w:name w:val="font9"/>
    <w:basedOn w:val="Normal"/>
    <w:rsid w:val="000C4AAD"/>
    <w:pPr>
      <w:widowControl/>
      <w:autoSpaceDE/>
      <w:autoSpaceDN/>
      <w:adjustRightInd/>
      <w:spacing w:before="100" w:beforeAutospacing="1" w:after="100" w:afterAutospacing="1"/>
    </w:pPr>
    <w:rPr>
      <w:b/>
      <w:bCs/>
      <w:color w:val="000000"/>
      <w:sz w:val="18"/>
      <w:szCs w:val="18"/>
    </w:rPr>
  </w:style>
  <w:style w:type="paragraph" w:customStyle="1" w:styleId="font10">
    <w:name w:val="font10"/>
    <w:basedOn w:val="Normal"/>
    <w:rsid w:val="000C4AAD"/>
    <w:pPr>
      <w:widowControl/>
      <w:autoSpaceDE/>
      <w:autoSpaceDN/>
      <w:adjustRightInd/>
      <w:spacing w:before="100" w:beforeAutospacing="1" w:after="100" w:afterAutospacing="1"/>
    </w:pPr>
    <w:rPr>
      <w:b/>
      <w:bCs/>
      <w:color w:val="000000"/>
      <w:sz w:val="18"/>
      <w:szCs w:val="18"/>
    </w:rPr>
  </w:style>
  <w:style w:type="paragraph" w:customStyle="1" w:styleId="xl63">
    <w:name w:val="xl63"/>
    <w:basedOn w:val="Normal"/>
    <w:rsid w:val="000C4AA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b/>
      <w:bCs/>
      <w:sz w:val="18"/>
      <w:szCs w:val="18"/>
    </w:rPr>
  </w:style>
  <w:style w:type="paragraph" w:customStyle="1" w:styleId="xl64">
    <w:name w:val="xl64"/>
    <w:basedOn w:val="Normal"/>
    <w:rsid w:val="000C4AA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8"/>
      <w:szCs w:val="18"/>
    </w:rPr>
  </w:style>
  <w:style w:type="paragraph" w:customStyle="1" w:styleId="xl65">
    <w:name w:val="xl65"/>
    <w:basedOn w:val="Normal"/>
    <w:rsid w:val="000C4AAD"/>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8"/>
      <w:szCs w:val="18"/>
    </w:rPr>
  </w:style>
  <w:style w:type="paragraph" w:customStyle="1" w:styleId="xl66">
    <w:name w:val="xl66"/>
    <w:basedOn w:val="Normal"/>
    <w:rsid w:val="000C4AAD"/>
    <w:pPr>
      <w:widowControl/>
      <w:pBdr>
        <w:left w:val="single" w:sz="4" w:space="0" w:color="auto"/>
        <w:right w:val="single" w:sz="4" w:space="0" w:color="auto"/>
      </w:pBdr>
      <w:autoSpaceDE/>
      <w:autoSpaceDN/>
      <w:adjustRightInd/>
      <w:spacing w:before="100" w:beforeAutospacing="1" w:after="100" w:afterAutospacing="1"/>
      <w:jc w:val="center"/>
    </w:pPr>
    <w:rPr>
      <w:b/>
      <w:bCs/>
      <w:sz w:val="18"/>
      <w:szCs w:val="18"/>
    </w:rPr>
  </w:style>
  <w:style w:type="paragraph" w:customStyle="1" w:styleId="xl67">
    <w:name w:val="xl67"/>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68">
    <w:name w:val="xl68"/>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69">
    <w:name w:val="xl69"/>
    <w:basedOn w:val="Normal"/>
    <w:rsid w:val="000C4AA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70">
    <w:name w:val="xl70"/>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sz w:val="18"/>
      <w:szCs w:val="18"/>
    </w:rPr>
  </w:style>
  <w:style w:type="paragraph" w:customStyle="1" w:styleId="xl71">
    <w:name w:val="xl71"/>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72">
    <w:name w:val="xl72"/>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0000"/>
      <w:sz w:val="18"/>
      <w:szCs w:val="18"/>
    </w:rPr>
  </w:style>
  <w:style w:type="paragraph" w:customStyle="1" w:styleId="xl73">
    <w:name w:val="xl73"/>
    <w:basedOn w:val="Normal"/>
    <w:rsid w:val="000C4AAD"/>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color w:val="000000"/>
      <w:sz w:val="18"/>
      <w:szCs w:val="18"/>
    </w:rPr>
  </w:style>
  <w:style w:type="paragraph" w:customStyle="1" w:styleId="xl74">
    <w:name w:val="xl74"/>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75">
    <w:name w:val="xl75"/>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76">
    <w:name w:val="xl76"/>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77">
    <w:name w:val="xl77"/>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18"/>
      <w:szCs w:val="18"/>
    </w:rPr>
  </w:style>
  <w:style w:type="paragraph" w:customStyle="1" w:styleId="xl78">
    <w:name w:val="xl78"/>
    <w:basedOn w:val="Normal"/>
    <w:rsid w:val="000C4AAD"/>
    <w:pPr>
      <w:widowControl/>
      <w:pBdr>
        <w:top w:val="single" w:sz="4" w:space="0" w:color="auto"/>
        <w:left w:val="single" w:sz="4" w:space="15" w:color="auto"/>
        <w:bottom w:val="single" w:sz="4" w:space="0" w:color="auto"/>
        <w:right w:val="single" w:sz="4" w:space="0" w:color="auto"/>
      </w:pBdr>
      <w:autoSpaceDE/>
      <w:autoSpaceDN/>
      <w:adjustRightInd/>
      <w:spacing w:before="100" w:beforeAutospacing="1" w:after="100" w:afterAutospacing="1"/>
      <w:ind w:firstLineChars="200" w:firstLine="200"/>
      <w:textAlignment w:val="top"/>
    </w:pPr>
    <w:rPr>
      <w:sz w:val="18"/>
      <w:szCs w:val="18"/>
    </w:rPr>
  </w:style>
  <w:style w:type="paragraph" w:customStyle="1" w:styleId="xl79">
    <w:name w:val="xl79"/>
    <w:basedOn w:val="Normal"/>
    <w:rsid w:val="000C4AAD"/>
    <w:pPr>
      <w:widowControl/>
      <w:pBdr>
        <w:top w:val="single" w:sz="4" w:space="0" w:color="auto"/>
        <w:left w:val="single" w:sz="4" w:space="30" w:color="auto"/>
        <w:bottom w:val="single" w:sz="4" w:space="0" w:color="auto"/>
        <w:right w:val="single" w:sz="4" w:space="0" w:color="auto"/>
      </w:pBdr>
      <w:autoSpaceDE/>
      <w:autoSpaceDN/>
      <w:adjustRightInd/>
      <w:spacing w:before="100" w:beforeAutospacing="1" w:after="100" w:afterAutospacing="1"/>
      <w:ind w:firstLineChars="400" w:firstLine="400"/>
      <w:textAlignment w:val="top"/>
    </w:pPr>
    <w:rPr>
      <w:sz w:val="18"/>
      <w:szCs w:val="18"/>
    </w:rPr>
  </w:style>
  <w:style w:type="paragraph" w:customStyle="1" w:styleId="xl80">
    <w:name w:val="xl80"/>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0000"/>
      <w:sz w:val="18"/>
      <w:szCs w:val="18"/>
    </w:rPr>
  </w:style>
  <w:style w:type="paragraph" w:customStyle="1" w:styleId="xl81">
    <w:name w:val="xl81"/>
    <w:basedOn w:val="Normal"/>
    <w:rsid w:val="000C4AAD"/>
    <w:pPr>
      <w:widowControl/>
      <w:pBdr>
        <w:top w:val="single" w:sz="4" w:space="0" w:color="auto"/>
        <w:left w:val="single" w:sz="4" w:space="15" w:color="auto"/>
        <w:bottom w:val="single" w:sz="4" w:space="0" w:color="auto"/>
        <w:right w:val="single" w:sz="4" w:space="0" w:color="auto"/>
      </w:pBdr>
      <w:autoSpaceDE/>
      <w:autoSpaceDN/>
      <w:adjustRightInd/>
      <w:spacing w:before="100" w:beforeAutospacing="1" w:after="100" w:afterAutospacing="1"/>
      <w:ind w:firstLineChars="200" w:firstLine="200"/>
      <w:textAlignment w:val="top"/>
    </w:pPr>
    <w:rPr>
      <w:color w:val="000000"/>
      <w:sz w:val="18"/>
      <w:szCs w:val="18"/>
    </w:rPr>
  </w:style>
  <w:style w:type="paragraph" w:customStyle="1" w:styleId="xl82">
    <w:name w:val="xl82"/>
    <w:basedOn w:val="Normal"/>
    <w:rsid w:val="000C4AAD"/>
    <w:pPr>
      <w:widowControl/>
      <w:pBdr>
        <w:top w:val="single" w:sz="4" w:space="0" w:color="auto"/>
        <w:left w:val="single" w:sz="4" w:space="30" w:color="auto"/>
        <w:bottom w:val="single" w:sz="4" w:space="0" w:color="auto"/>
        <w:right w:val="single" w:sz="4" w:space="0" w:color="auto"/>
      </w:pBdr>
      <w:autoSpaceDE/>
      <w:autoSpaceDN/>
      <w:adjustRightInd/>
      <w:spacing w:before="100" w:beforeAutospacing="1" w:after="100" w:afterAutospacing="1"/>
      <w:ind w:firstLineChars="400" w:firstLine="400"/>
      <w:textAlignment w:val="top"/>
    </w:pPr>
    <w:rPr>
      <w:color w:val="000000"/>
      <w:sz w:val="18"/>
      <w:szCs w:val="18"/>
    </w:rPr>
  </w:style>
  <w:style w:type="paragraph" w:customStyle="1" w:styleId="xl83">
    <w:name w:val="xl83"/>
    <w:basedOn w:val="Normal"/>
    <w:rsid w:val="000C4AAD"/>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600"/>
      <w:textAlignment w:val="top"/>
    </w:pPr>
    <w:rPr>
      <w:color w:val="000000"/>
      <w:sz w:val="18"/>
      <w:szCs w:val="18"/>
    </w:rPr>
  </w:style>
  <w:style w:type="paragraph" w:customStyle="1" w:styleId="xl84">
    <w:name w:val="xl84"/>
    <w:basedOn w:val="Normal"/>
    <w:rsid w:val="000C4AAD"/>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900" w:firstLine="900"/>
      <w:textAlignment w:val="top"/>
    </w:pPr>
    <w:rPr>
      <w:color w:val="000000"/>
      <w:sz w:val="18"/>
      <w:szCs w:val="18"/>
    </w:rPr>
  </w:style>
  <w:style w:type="paragraph" w:customStyle="1" w:styleId="xl85">
    <w:name w:val="xl85"/>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i/>
      <w:iCs/>
      <w:color w:val="000000"/>
      <w:sz w:val="18"/>
      <w:szCs w:val="18"/>
    </w:rPr>
  </w:style>
  <w:style w:type="paragraph" w:customStyle="1" w:styleId="xl86">
    <w:name w:val="xl86"/>
    <w:basedOn w:val="Normal"/>
    <w:rsid w:val="000C4AAD"/>
    <w:pPr>
      <w:widowControl/>
      <w:pBdr>
        <w:top w:val="single" w:sz="4" w:space="0" w:color="auto"/>
        <w:left w:val="single" w:sz="4" w:space="23" w:color="auto"/>
        <w:bottom w:val="single" w:sz="4" w:space="0" w:color="auto"/>
        <w:right w:val="single" w:sz="4" w:space="0" w:color="auto"/>
      </w:pBdr>
      <w:autoSpaceDE/>
      <w:autoSpaceDN/>
      <w:adjustRightInd/>
      <w:spacing w:before="100" w:beforeAutospacing="1" w:after="100" w:afterAutospacing="1"/>
      <w:ind w:firstLineChars="300" w:firstLine="300"/>
      <w:textAlignment w:val="top"/>
    </w:pPr>
    <w:rPr>
      <w:color w:val="000000"/>
      <w:sz w:val="18"/>
      <w:szCs w:val="18"/>
    </w:rPr>
  </w:style>
  <w:style w:type="paragraph" w:customStyle="1" w:styleId="xl87">
    <w:name w:val="xl87"/>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0000"/>
      <w:sz w:val="18"/>
      <w:szCs w:val="18"/>
    </w:rPr>
  </w:style>
  <w:style w:type="paragraph" w:customStyle="1" w:styleId="xl88">
    <w:name w:val="xl88"/>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89">
    <w:name w:val="xl89"/>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0000"/>
      <w:sz w:val="18"/>
      <w:szCs w:val="18"/>
    </w:rPr>
  </w:style>
  <w:style w:type="paragraph" w:customStyle="1" w:styleId="xl90">
    <w:name w:val="xl90"/>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0000"/>
      <w:sz w:val="18"/>
      <w:szCs w:val="18"/>
    </w:rPr>
  </w:style>
  <w:style w:type="paragraph" w:customStyle="1" w:styleId="xl91">
    <w:name w:val="xl91"/>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8"/>
      <w:szCs w:val="18"/>
    </w:rPr>
  </w:style>
  <w:style w:type="paragraph" w:customStyle="1" w:styleId="xl92">
    <w:name w:val="xl92"/>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18"/>
      <w:szCs w:val="18"/>
    </w:rPr>
  </w:style>
  <w:style w:type="paragraph" w:customStyle="1" w:styleId="xl93">
    <w:name w:val="xl93"/>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18"/>
      <w:szCs w:val="18"/>
    </w:rPr>
  </w:style>
  <w:style w:type="paragraph" w:customStyle="1" w:styleId="xl94">
    <w:name w:val="xl94"/>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18"/>
      <w:szCs w:val="18"/>
    </w:rPr>
  </w:style>
  <w:style w:type="paragraph" w:customStyle="1" w:styleId="xl95">
    <w:name w:val="xl95"/>
    <w:basedOn w:val="Normal"/>
    <w:rsid w:val="000C4AA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color w:val="FF0000"/>
      <w:sz w:val="18"/>
      <w:szCs w:val="18"/>
    </w:rPr>
  </w:style>
  <w:style w:type="paragraph" w:customStyle="1" w:styleId="xl96">
    <w:name w:val="xl96"/>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18"/>
      <w:szCs w:val="18"/>
    </w:rPr>
  </w:style>
  <w:style w:type="paragraph" w:customStyle="1" w:styleId="xl97">
    <w:name w:val="xl97"/>
    <w:basedOn w:val="Normal"/>
    <w:rsid w:val="000C4A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8"/>
      <w:szCs w:val="18"/>
    </w:rPr>
  </w:style>
  <w:style w:type="paragraph" w:customStyle="1" w:styleId="xl98">
    <w:name w:val="xl98"/>
    <w:basedOn w:val="Normal"/>
    <w:rsid w:val="000C4AA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FF0000"/>
      <w:sz w:val="18"/>
      <w:szCs w:val="18"/>
    </w:rPr>
  </w:style>
  <w:style w:type="paragraph" w:customStyle="1" w:styleId="xl99">
    <w:name w:val="xl99"/>
    <w:basedOn w:val="Normal"/>
    <w:rsid w:val="000C4AAD"/>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FF0000"/>
      <w:sz w:val="18"/>
      <w:szCs w:val="18"/>
    </w:rPr>
  </w:style>
  <w:style w:type="paragraph" w:customStyle="1" w:styleId="xl100">
    <w:name w:val="xl100"/>
    <w:basedOn w:val="Normal"/>
    <w:rsid w:val="000C4AA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18"/>
      <w:szCs w:val="18"/>
    </w:rPr>
  </w:style>
  <w:style w:type="paragraph" w:customStyle="1" w:styleId="xl101">
    <w:name w:val="xl101"/>
    <w:basedOn w:val="Normal"/>
    <w:rsid w:val="000C4AAD"/>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textAlignment w:val="top"/>
    </w:pPr>
    <w:rPr>
      <w:color w:val="FF0000"/>
      <w:sz w:val="18"/>
      <w:szCs w:val="18"/>
    </w:rPr>
  </w:style>
  <w:style w:type="paragraph" w:customStyle="1" w:styleId="xl102">
    <w:name w:val="xl102"/>
    <w:basedOn w:val="Normal"/>
    <w:rsid w:val="000C4AAD"/>
    <w:pPr>
      <w:widowControl/>
      <w:pBdr>
        <w:top w:val="single" w:sz="4" w:space="0" w:color="auto"/>
        <w:bottom w:val="single" w:sz="4" w:space="0" w:color="auto"/>
      </w:pBdr>
      <w:shd w:val="clear" w:color="000000" w:fill="FFFF00"/>
      <w:autoSpaceDE/>
      <w:autoSpaceDN/>
      <w:adjustRightInd/>
      <w:spacing w:before="100" w:beforeAutospacing="1" w:after="100" w:afterAutospacing="1"/>
      <w:jc w:val="center"/>
      <w:textAlignment w:val="top"/>
    </w:pPr>
    <w:rPr>
      <w:color w:val="FF0000"/>
      <w:sz w:val="18"/>
      <w:szCs w:val="18"/>
    </w:rPr>
  </w:style>
  <w:style w:type="paragraph" w:customStyle="1" w:styleId="xl103">
    <w:name w:val="xl103"/>
    <w:basedOn w:val="Normal"/>
    <w:rsid w:val="000C4AAD"/>
    <w:pPr>
      <w:widowControl/>
      <w:pBdr>
        <w:top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color w:val="FF0000"/>
      <w:sz w:val="18"/>
      <w:szCs w:val="18"/>
    </w:rPr>
  </w:style>
</w:styles>
</file>

<file path=word/webSettings.xml><?xml version="1.0" encoding="utf-8"?>
<w:webSettings xmlns:r="http://schemas.openxmlformats.org/officeDocument/2006/relationships" xmlns:w="http://schemas.openxmlformats.org/wordprocessingml/2006/main">
  <w:divs>
    <w:div w:id="106629755">
      <w:bodyDiv w:val="1"/>
      <w:marLeft w:val="0"/>
      <w:marRight w:val="0"/>
      <w:marTop w:val="0"/>
      <w:marBottom w:val="0"/>
      <w:divBdr>
        <w:top w:val="none" w:sz="0" w:space="0" w:color="auto"/>
        <w:left w:val="none" w:sz="0" w:space="0" w:color="auto"/>
        <w:bottom w:val="none" w:sz="0" w:space="0" w:color="auto"/>
        <w:right w:val="none" w:sz="0" w:space="0" w:color="auto"/>
      </w:divBdr>
    </w:div>
    <w:div w:id="13094365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4300140">
      <w:bodyDiv w:val="1"/>
      <w:marLeft w:val="0"/>
      <w:marRight w:val="0"/>
      <w:marTop w:val="0"/>
      <w:marBottom w:val="0"/>
      <w:divBdr>
        <w:top w:val="none" w:sz="0" w:space="0" w:color="auto"/>
        <w:left w:val="none" w:sz="0" w:space="0" w:color="auto"/>
        <w:bottom w:val="none" w:sz="0" w:space="0" w:color="auto"/>
        <w:right w:val="none" w:sz="0" w:space="0" w:color="auto"/>
      </w:divBdr>
    </w:div>
    <w:div w:id="661734369">
      <w:bodyDiv w:val="1"/>
      <w:marLeft w:val="0"/>
      <w:marRight w:val="0"/>
      <w:marTop w:val="0"/>
      <w:marBottom w:val="0"/>
      <w:divBdr>
        <w:top w:val="none" w:sz="0" w:space="0" w:color="auto"/>
        <w:left w:val="none" w:sz="0" w:space="0" w:color="auto"/>
        <w:bottom w:val="none" w:sz="0" w:space="0" w:color="auto"/>
        <w:right w:val="none" w:sz="0" w:space="0" w:color="auto"/>
      </w:divBdr>
    </w:div>
    <w:div w:id="799029684">
      <w:bodyDiv w:val="1"/>
      <w:marLeft w:val="0"/>
      <w:marRight w:val="0"/>
      <w:marTop w:val="0"/>
      <w:marBottom w:val="0"/>
      <w:divBdr>
        <w:top w:val="none" w:sz="0" w:space="0" w:color="auto"/>
        <w:left w:val="none" w:sz="0" w:space="0" w:color="auto"/>
        <w:bottom w:val="none" w:sz="0" w:space="0" w:color="auto"/>
        <w:right w:val="none" w:sz="0" w:space="0" w:color="auto"/>
      </w:divBdr>
    </w:div>
    <w:div w:id="850222986">
      <w:bodyDiv w:val="1"/>
      <w:marLeft w:val="0"/>
      <w:marRight w:val="0"/>
      <w:marTop w:val="0"/>
      <w:marBottom w:val="0"/>
      <w:divBdr>
        <w:top w:val="none" w:sz="0" w:space="0" w:color="auto"/>
        <w:left w:val="none" w:sz="0" w:space="0" w:color="auto"/>
        <w:bottom w:val="none" w:sz="0" w:space="0" w:color="auto"/>
        <w:right w:val="none" w:sz="0" w:space="0" w:color="auto"/>
      </w:divBdr>
    </w:div>
    <w:div w:id="979656595">
      <w:bodyDiv w:val="1"/>
      <w:marLeft w:val="0"/>
      <w:marRight w:val="0"/>
      <w:marTop w:val="0"/>
      <w:marBottom w:val="0"/>
      <w:divBdr>
        <w:top w:val="none" w:sz="0" w:space="0" w:color="auto"/>
        <w:left w:val="none" w:sz="0" w:space="0" w:color="auto"/>
        <w:bottom w:val="none" w:sz="0" w:space="0" w:color="auto"/>
        <w:right w:val="none" w:sz="0" w:space="0" w:color="auto"/>
      </w:divBdr>
    </w:div>
    <w:div w:id="1483616560">
      <w:bodyDiv w:val="1"/>
      <w:marLeft w:val="0"/>
      <w:marRight w:val="0"/>
      <w:marTop w:val="0"/>
      <w:marBottom w:val="0"/>
      <w:divBdr>
        <w:top w:val="none" w:sz="0" w:space="0" w:color="auto"/>
        <w:left w:val="none" w:sz="0" w:space="0" w:color="auto"/>
        <w:bottom w:val="none" w:sz="0" w:space="0" w:color="auto"/>
        <w:right w:val="none" w:sz="0" w:space="0" w:color="auto"/>
      </w:divBdr>
    </w:div>
    <w:div w:id="1626231047">
      <w:bodyDiv w:val="1"/>
      <w:marLeft w:val="0"/>
      <w:marRight w:val="0"/>
      <w:marTop w:val="0"/>
      <w:marBottom w:val="0"/>
      <w:divBdr>
        <w:top w:val="none" w:sz="0" w:space="0" w:color="auto"/>
        <w:left w:val="none" w:sz="0" w:space="0" w:color="auto"/>
        <w:bottom w:val="none" w:sz="0" w:space="0" w:color="auto"/>
        <w:right w:val="none" w:sz="0" w:space="0" w:color="auto"/>
      </w:divBdr>
    </w:div>
    <w:div w:id="1688560625">
      <w:bodyDiv w:val="1"/>
      <w:marLeft w:val="0"/>
      <w:marRight w:val="0"/>
      <w:marTop w:val="0"/>
      <w:marBottom w:val="0"/>
      <w:divBdr>
        <w:top w:val="none" w:sz="0" w:space="0" w:color="auto"/>
        <w:left w:val="none" w:sz="0" w:space="0" w:color="auto"/>
        <w:bottom w:val="none" w:sz="0" w:space="0" w:color="auto"/>
        <w:right w:val="none" w:sz="0" w:space="0" w:color="auto"/>
      </w:divBdr>
    </w:div>
    <w:div w:id="1994679842">
      <w:bodyDiv w:val="1"/>
      <w:marLeft w:val="0"/>
      <w:marRight w:val="0"/>
      <w:marTop w:val="0"/>
      <w:marBottom w:val="0"/>
      <w:divBdr>
        <w:top w:val="none" w:sz="0" w:space="0" w:color="auto"/>
        <w:left w:val="none" w:sz="0" w:space="0" w:color="auto"/>
        <w:bottom w:val="none" w:sz="0" w:space="0" w:color="auto"/>
        <w:right w:val="none" w:sz="0" w:space="0" w:color="auto"/>
      </w:divBdr>
    </w:div>
    <w:div w:id="2012416583">
      <w:bodyDiv w:val="1"/>
      <w:marLeft w:val="0"/>
      <w:marRight w:val="0"/>
      <w:marTop w:val="0"/>
      <w:marBottom w:val="0"/>
      <w:divBdr>
        <w:top w:val="none" w:sz="0" w:space="0" w:color="auto"/>
        <w:left w:val="none" w:sz="0" w:space="0" w:color="auto"/>
        <w:bottom w:val="none" w:sz="0" w:space="0" w:color="auto"/>
        <w:right w:val="none" w:sz="0" w:space="0" w:color="auto"/>
      </w:divBdr>
    </w:div>
    <w:div w:id="2098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0D38-86E5-4CDD-87DF-B7EF6202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6459</Words>
  <Characters>36691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2012-10-31T16:21:00Z</cp:lastPrinted>
  <dcterms:created xsi:type="dcterms:W3CDTF">2012-12-19T15:51:00Z</dcterms:created>
  <dcterms:modified xsi:type="dcterms:W3CDTF">2012-12-19T15:51:00Z</dcterms:modified>
</cp:coreProperties>
</file>