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811A7B"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6D1BAA" w:rsidRDefault="00144F35">
      <w:r w:rsidRPr="006D1BAA">
        <w:rPr>
          <w:b/>
        </w:rPr>
        <w:t>NSPS</w:t>
      </w:r>
      <w:r w:rsidR="002B29A5" w:rsidRPr="006D1BAA">
        <w:rPr>
          <w:b/>
        </w:rPr>
        <w:t xml:space="preserve"> for </w:t>
      </w:r>
      <w:r w:rsidR="006D1BAA" w:rsidRPr="006D1BAA">
        <w:rPr>
          <w:b/>
        </w:rPr>
        <w:t>Surface Coating of Plastic Parts for Business Machines</w:t>
      </w:r>
      <w:r w:rsidR="002B29A5" w:rsidRPr="006D1BAA">
        <w:rPr>
          <w:b/>
        </w:rPr>
        <w:t xml:space="preserve"> (40 CFR Part </w:t>
      </w:r>
      <w:r w:rsidR="006D1BAA" w:rsidRPr="006D1BAA">
        <w:rPr>
          <w:b/>
        </w:rPr>
        <w:t>60</w:t>
      </w:r>
      <w:r w:rsidR="002B29A5" w:rsidRPr="006D1BAA">
        <w:rPr>
          <w:b/>
        </w:rPr>
        <w:t xml:space="preserve">, Subpart </w:t>
      </w:r>
      <w:r w:rsidR="006D1BAA" w:rsidRPr="006D1BAA">
        <w:rPr>
          <w:b/>
        </w:rPr>
        <w:t>TTT</w:t>
      </w:r>
      <w:r w:rsidR="002B29A5" w:rsidRPr="006D1BAA">
        <w:rPr>
          <w:b/>
        </w:rPr>
        <w:t>) (Renewal)</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CA4CD6" w:rsidRPr="002B29A5" w:rsidRDefault="006D1BAA" w:rsidP="002B29A5">
      <w:pPr>
        <w:rPr>
          <w:bCs/>
          <w:color w:val="000000"/>
        </w:rPr>
      </w:pPr>
      <w:r>
        <w:t>NSPS for Surface Coating of Plastic Parts for Business Machines (40 CFR Part 60, Subpart TTT) (Renewal)</w:t>
      </w:r>
      <w:r w:rsidR="002B29A5" w:rsidRPr="004C5E95">
        <w:rPr>
          <w:bCs/>
        </w:rPr>
        <w:t xml:space="preserve">, EPA ICR Number </w:t>
      </w:r>
      <w:r>
        <w:rPr>
          <w:bCs/>
        </w:rPr>
        <w:t>1093.10</w:t>
      </w:r>
      <w:r w:rsidR="002B29A5" w:rsidRPr="006D1BAA">
        <w:rPr>
          <w:bCs/>
        </w:rPr>
        <w:t>,</w:t>
      </w:r>
      <w:r w:rsidR="002B29A5">
        <w:rPr>
          <w:bCs/>
          <w:color w:val="FF0000"/>
        </w:rPr>
        <w:t xml:space="preserve"> </w:t>
      </w:r>
      <w:r w:rsidR="002B29A5" w:rsidRPr="004C5E95">
        <w:rPr>
          <w:bCs/>
        </w:rPr>
        <w:t>OMB Control Number 2060-</w:t>
      </w:r>
      <w:r>
        <w:rPr>
          <w:bCs/>
        </w:rPr>
        <w:t>0162</w:t>
      </w:r>
      <w:r w:rsidR="002B29A5" w:rsidRPr="006D1BAA">
        <w:rPr>
          <w:bCs/>
        </w:rPr>
        <w:t>.</w:t>
      </w:r>
      <w:r w:rsidR="002B29A5">
        <w:rPr>
          <w:bCs/>
          <w:color w:val="FF0000"/>
        </w:rPr>
        <w:t xml:space="preserve"> </w:t>
      </w:r>
    </w:p>
    <w:p w:rsidR="00CA4CD6" w:rsidRDefault="00CA4CD6">
      <w:pPr>
        <w:rPr>
          <w:b/>
          <w:bCs/>
          <w:color w:val="000000"/>
        </w:rPr>
      </w:pPr>
    </w:p>
    <w:p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CA4CD6" w:rsidRDefault="00CA4CD6">
      <w:pPr>
        <w:rPr>
          <w:color w:val="000000"/>
        </w:rPr>
      </w:pPr>
      <w:r>
        <w:rPr>
          <w:color w:val="FF0000"/>
        </w:rPr>
        <w:tab/>
      </w:r>
    </w:p>
    <w:p w:rsidR="00CA4CD6" w:rsidRDefault="00CA4CD6">
      <w:pPr>
        <w:ind w:firstLine="720"/>
        <w:rPr>
          <w:color w:val="000000"/>
        </w:rPr>
      </w:pPr>
      <w:r>
        <w:rPr>
          <w:color w:val="000000"/>
        </w:rPr>
        <w:t xml:space="preserve">The </w:t>
      </w:r>
      <w:r w:rsidRPr="006D1BAA">
        <w:t>New Source Performance Standards (NSPS)</w:t>
      </w:r>
      <w:r>
        <w:rPr>
          <w:color w:val="FF0000"/>
        </w:rPr>
        <w:t xml:space="preserve"> </w:t>
      </w:r>
      <w:r>
        <w:rPr>
          <w:color w:val="000000"/>
        </w:rPr>
        <w:t xml:space="preserve">for </w:t>
      </w:r>
      <w:r w:rsidR="00A16CA4">
        <w:rPr>
          <w:color w:val="000000"/>
        </w:rPr>
        <w:t xml:space="preserve">Surface Coating of Plastic Parts for Business Machines </w:t>
      </w:r>
      <w:r>
        <w:rPr>
          <w:color w:val="000000"/>
        </w:rPr>
        <w:t xml:space="preserve">were proposed on </w:t>
      </w:r>
      <w:r w:rsidR="006D1BAA">
        <w:rPr>
          <w:color w:val="000000"/>
        </w:rPr>
        <w:t>January 8, 1986</w:t>
      </w:r>
      <w:r>
        <w:rPr>
          <w:color w:val="000000"/>
        </w:rPr>
        <w:t xml:space="preserve">, promulgated on </w:t>
      </w:r>
      <w:r w:rsidR="006D1BAA">
        <w:rPr>
          <w:color w:val="000000"/>
        </w:rPr>
        <w:t>January 29, 1988</w:t>
      </w:r>
      <w:r w:rsidR="000B2A61">
        <w:rPr>
          <w:color w:val="000000"/>
        </w:rPr>
        <w:t>,</w:t>
      </w:r>
      <w:r w:rsidR="006D1BAA">
        <w:rPr>
          <w:color w:val="000000"/>
        </w:rPr>
        <w:t xml:space="preserve"> and amended on October 17, 2000</w:t>
      </w:r>
      <w:r>
        <w:rPr>
          <w:color w:val="000000"/>
        </w:rPr>
        <w:t xml:space="preserve">.  These regulations apply to new facilities </w:t>
      </w:r>
      <w:r w:rsidR="006D1BAA">
        <w:rPr>
          <w:color w:val="000000"/>
        </w:rPr>
        <w:t>that perform industrial surface coating operations on plastic parts for use in the manufacture of business machines</w:t>
      </w:r>
      <w:r w:rsidR="00A16CA4">
        <w:rPr>
          <w:color w:val="000000"/>
        </w:rPr>
        <w:t>:</w:t>
      </w:r>
      <w:r w:rsidR="00A16CA4" w:rsidRPr="00A16CA4">
        <w:t xml:space="preserve"> </w:t>
      </w:r>
      <w:r w:rsidR="00A16CA4">
        <w:t xml:space="preserve">each spray booth that applies prime coats, color coats, texture coats or touch-up coats.  </w:t>
      </w:r>
      <w:r>
        <w:rPr>
          <w:color w:val="000000"/>
        </w:rPr>
        <w:t>New facilities include those that commenced construction, modification</w:t>
      </w:r>
      <w:r w:rsidR="006D1BAA">
        <w:rPr>
          <w:color w:val="000000"/>
        </w:rPr>
        <w:t>,</w:t>
      </w:r>
      <w:r w:rsidR="00A16CA4">
        <w:rPr>
          <w:color w:val="000000"/>
        </w:rPr>
        <w:t xml:space="preserve"> </w:t>
      </w:r>
      <w:r>
        <w:rPr>
          <w:color w:val="000000"/>
        </w:rPr>
        <w:t>or reconstruction after the date of</w:t>
      </w:r>
      <w:r w:rsidR="00C85FD9">
        <w:rPr>
          <w:color w:val="000000"/>
        </w:rPr>
        <w:t xml:space="preserve"> </w:t>
      </w:r>
      <w:r w:rsidR="000B2A61">
        <w:rPr>
          <w:color w:val="000000"/>
        </w:rPr>
        <w:t xml:space="preserve">the </w:t>
      </w:r>
      <w:r>
        <w:rPr>
          <w:color w:val="000000"/>
        </w:rPr>
        <w:t xml:space="preserve">proposal.  This information is being collected to assure compliance with 40 CFR </w:t>
      </w:r>
      <w:proofErr w:type="gramStart"/>
      <w:r>
        <w:rPr>
          <w:color w:val="000000"/>
        </w:rPr>
        <w:t>part</w:t>
      </w:r>
      <w:proofErr w:type="gramEnd"/>
      <w:r>
        <w:rPr>
          <w:color w:val="000000"/>
        </w:rPr>
        <w:t xml:space="preserve"> 60, subpart </w:t>
      </w:r>
      <w:r w:rsidR="006D1BAA">
        <w:rPr>
          <w:color w:val="000000"/>
        </w:rPr>
        <w:t>TTT.</w:t>
      </w:r>
    </w:p>
    <w:p w:rsidR="00CA4CD6" w:rsidRDefault="00CA4CD6">
      <w:pPr>
        <w:rPr>
          <w:color w:val="000000"/>
        </w:rPr>
      </w:pPr>
    </w:p>
    <w:p w:rsidR="00CA4CD6" w:rsidRDefault="00CA4CD6">
      <w:pPr>
        <w:ind w:firstLine="720"/>
        <w:rPr>
          <w:color w:val="000000"/>
        </w:rPr>
      </w:pPr>
      <w:r>
        <w:rPr>
          <w:color w:val="000000"/>
        </w:rPr>
        <w:t xml:space="preserve">In general, all </w:t>
      </w:r>
      <w:r w:rsidRPr="006D1BAA">
        <w:t>NSPS</w:t>
      </w:r>
      <w:r w:rsidR="006D1BAA">
        <w:rPr>
          <w:color w:val="FF0000"/>
        </w:rPr>
        <w:t xml:space="preserve">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w:t>
      </w:r>
      <w:r w:rsidR="00C85FD9">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Pr="00F9380F">
        <w:t>NSPS.</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Pr="00F9380F">
        <w:t>two</w:t>
      </w:r>
      <w:r>
        <w:rPr>
          <w:color w:val="000000"/>
        </w:rPr>
        <w:t xml:space="preserve"> years following the date of such measurements, maintenance reports, and records.  All reports are sent to the delegated state or local authority.  </w:t>
      </w:r>
      <w:r w:rsidR="00C85FD9">
        <w:rPr>
          <w:color w:val="000000"/>
        </w:rPr>
        <w:t xml:space="preserve"> </w:t>
      </w:r>
      <w:r>
        <w:rPr>
          <w:color w:val="000000"/>
        </w:rPr>
        <w:t>In the event that there is no such delegated authority, the reports are sent directly to the U</w:t>
      </w:r>
      <w:r w:rsidR="00C85FD9">
        <w:rPr>
          <w:color w:val="000000"/>
        </w:rPr>
        <w:t>.</w:t>
      </w:r>
      <w:r>
        <w:rPr>
          <w:color w:val="000000"/>
        </w:rPr>
        <w:t xml:space="preserve"> S</w:t>
      </w:r>
      <w:r w:rsidR="00C85FD9">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A16CA4">
        <w:rPr>
          <w:color w:val="000000"/>
        </w:rPr>
        <w:t xml:space="preserve">is </w:t>
      </w:r>
      <w:r>
        <w:rPr>
          <w:color w:val="000000"/>
        </w:rPr>
        <w:t xml:space="preserve">an average of </w:t>
      </w:r>
      <w:r w:rsidR="00F9380F" w:rsidRPr="005C6E3C">
        <w:t>one</w:t>
      </w:r>
      <w:r w:rsidRPr="005C6E3C">
        <w:t xml:space="preserve"> </w:t>
      </w:r>
      <w:r>
        <w:rPr>
          <w:color w:val="000000"/>
        </w:rPr>
        <w:t>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F9380F" w:rsidRPr="00F9380F">
        <w:t>10</w:t>
      </w:r>
      <w:r w:rsidR="00CA4CD6">
        <w:rPr>
          <w:color w:val="000000"/>
        </w:rPr>
        <w:t xml:space="preserve"> respondents </w:t>
      </w:r>
      <w:r>
        <w:rPr>
          <w:color w:val="000000"/>
        </w:rPr>
        <w:t>per year will be subject to the standard</w:t>
      </w:r>
      <w:r w:rsidR="00CA4CD6">
        <w:rPr>
          <w:color w:val="000000"/>
        </w:rPr>
        <w:t xml:space="preserve">, and </w:t>
      </w:r>
      <w:r w:rsidR="00F9380F">
        <w:t>no</w:t>
      </w:r>
      <w:r w:rsidR="00CA4CD6">
        <w:rPr>
          <w:color w:val="000000"/>
        </w:rPr>
        <w:t xml:space="preserve"> </w:t>
      </w:r>
      <w:r>
        <w:rPr>
          <w:color w:val="000000"/>
        </w:rPr>
        <w:t xml:space="preserve">additional </w:t>
      </w:r>
      <w:r w:rsidR="00CA4CD6">
        <w:rPr>
          <w:color w:val="000000"/>
        </w:rPr>
        <w:t xml:space="preserve">respondents will become subject to the </w:t>
      </w:r>
      <w:r>
        <w:rPr>
          <w:color w:val="000000"/>
        </w:rPr>
        <w:t xml:space="preserve">standard.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F9380F">
      <w:pPr>
        <w:pBdr>
          <w:top w:val="single" w:sz="6" w:space="0" w:color="FFFFFF"/>
          <w:left w:val="single" w:sz="6" w:space="0" w:color="FFFFFF"/>
          <w:bottom w:val="single" w:sz="6" w:space="0" w:color="FFFFFF"/>
          <w:right w:val="single" w:sz="6" w:space="0" w:color="FFFFFF"/>
        </w:pBdr>
        <w:ind w:firstLine="720"/>
        <w:rPr>
          <w:color w:val="FF0000"/>
        </w:rPr>
      </w:pPr>
      <w:r>
        <w:t>The Office of Management and Budget (OMB) approved the currently active ICR without any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9D6567" w:rsidP="002B29A5">
      <w:pPr>
        <w:rPr>
          <w:color w:val="FF0000"/>
        </w:rPr>
      </w:pPr>
      <w:r>
        <w:lastRenderedPageBreak/>
        <w:tab/>
      </w:r>
      <w:r w:rsidR="00F9380F" w:rsidRPr="004356F0">
        <w:t xml:space="preserve">The “Affected Public” </w:t>
      </w:r>
      <w:r w:rsidR="00302A31" w:rsidRPr="004356F0">
        <w:t>is</w:t>
      </w:r>
      <w:r w:rsidR="00F9380F" w:rsidRPr="004356F0">
        <w:t xml:space="preserve"> </w:t>
      </w:r>
      <w:r w:rsidR="00F9380F">
        <w:t xml:space="preserve">owners or operators of facilities that conduct industrial surface coating </w:t>
      </w:r>
      <w:r w:rsidR="009C3D5A">
        <w:t xml:space="preserve">of </w:t>
      </w:r>
      <w:r w:rsidR="00F9380F">
        <w:t>plastic part</w:t>
      </w:r>
      <w:r w:rsidR="00A16CA4">
        <w:t>s</w:t>
      </w:r>
      <w:r w:rsidR="00F9380F">
        <w:t xml:space="preserve"> </w:t>
      </w:r>
      <w:r w:rsidR="009C3D5A">
        <w:t>for use in</w:t>
      </w:r>
      <w:r w:rsidR="00F9380F">
        <w:t xml:space="preserve"> business machines</w:t>
      </w:r>
      <w:r w:rsidR="00F9380F" w:rsidRPr="004356F0">
        <w:t xml:space="preserve">.  The burden to the “Affected Public” may be found </w:t>
      </w:r>
      <w:r w:rsidR="00C85FD9">
        <w:t xml:space="preserve">below </w:t>
      </w:r>
      <w:r w:rsidR="00F9380F" w:rsidRPr="004356F0">
        <w:t xml:space="preserve">in Table 1: </w:t>
      </w:r>
      <w:r w:rsidR="00F9380F" w:rsidRPr="004356F0">
        <w:rPr>
          <w:bCs/>
        </w:rPr>
        <w:t xml:space="preserve">Annual Respondent Burden and Cost – </w:t>
      </w:r>
      <w:r w:rsidR="00F9380F">
        <w:t>NSPS for Surface Coating of Plastic Parts for Business Machines (40 CFR Part 60, Subpart TTT) (Renewal)</w:t>
      </w:r>
      <w:r w:rsidR="00F9380F" w:rsidRPr="004356F0">
        <w:t>.  The burden to the “Federal Government” is attribute</w:t>
      </w:r>
      <w:r w:rsidR="003238EC">
        <w:t xml:space="preserve">d entirely to work performed by </w:t>
      </w:r>
      <w:r w:rsidR="00C85FD9">
        <w:t>either F</w:t>
      </w:r>
      <w:r w:rsidR="00F9380F" w:rsidRPr="004356F0">
        <w:t xml:space="preserve">ederal employees or government contractors; this burden is found below in Table 2: </w:t>
      </w:r>
      <w:r w:rsidR="00F9380F" w:rsidRPr="004356F0">
        <w:rPr>
          <w:bCs/>
        </w:rPr>
        <w:t xml:space="preserve">Average Annual EPA Burden and Cost – </w:t>
      </w:r>
      <w:r w:rsidR="00F9380F">
        <w:t>NSPS for Surface Coating of Plastic Parts for Business Machines (40 CFR Part 60, Subpart TTT) (Renewal).</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9380F" w:rsidRDefault="00CA4CD6">
      <w:pPr>
        <w:pBdr>
          <w:top w:val="single" w:sz="6" w:space="0" w:color="FFFFFF"/>
          <w:left w:val="single" w:sz="6" w:space="0" w:color="FFFFFF"/>
          <w:bottom w:val="single" w:sz="6" w:space="0" w:color="FFFFFF"/>
          <w:right w:val="single" w:sz="6" w:space="0" w:color="FFFFFF"/>
        </w:pBdr>
        <w:ind w:firstLine="720"/>
      </w:pPr>
      <w:r w:rsidRPr="00F9380F">
        <w:t xml:space="preserve">The EPA is charged under Section 111 of the Clean Air Act (CAA), as amended, to establish standards of performance for new stationary sources that reflect: </w:t>
      </w:r>
    </w:p>
    <w:p w:rsidR="00CA4CD6" w:rsidRPr="00F9380F" w:rsidRDefault="00CA4CD6">
      <w:pPr>
        <w:pBdr>
          <w:top w:val="single" w:sz="6" w:space="0" w:color="FFFFFF"/>
          <w:left w:val="single" w:sz="6" w:space="0" w:color="FFFFFF"/>
          <w:bottom w:val="single" w:sz="6" w:space="0" w:color="FFFFFF"/>
          <w:right w:val="single" w:sz="6" w:space="0" w:color="FFFFFF"/>
        </w:pBdr>
      </w:pPr>
    </w:p>
    <w:p w:rsidR="00CA4CD6" w:rsidRPr="00F9380F" w:rsidRDefault="00CA4CD6">
      <w:pPr>
        <w:pBdr>
          <w:top w:val="single" w:sz="6" w:space="0" w:color="FFFFFF"/>
          <w:left w:val="single" w:sz="6" w:space="0" w:color="FFFFFF"/>
          <w:bottom w:val="single" w:sz="6" w:space="0" w:color="FFFFFF"/>
          <w:right w:val="single" w:sz="6" w:space="0" w:color="FFFFFF"/>
        </w:pBdr>
        <w:ind w:left="1440" w:right="1440"/>
      </w:pPr>
      <w:r w:rsidRPr="00F9380F">
        <w:rPr>
          <w:b/>
          <w:bCs/>
        </w:rPr>
        <w:t>. . .</w:t>
      </w:r>
      <w:r w:rsidRPr="00F9380F">
        <w:t xml:space="preserve"> </w:t>
      </w:r>
      <w:proofErr w:type="gramStart"/>
      <w:r w:rsidRPr="00F9380F">
        <w:t>application</w:t>
      </w:r>
      <w:proofErr w:type="gramEnd"/>
      <w:r w:rsidRPr="00F9380F">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w:t>
      </w:r>
      <w:proofErr w:type="gramStart"/>
      <w:r w:rsidRPr="00F9380F">
        <w:t>)(</w:t>
      </w:r>
      <w:proofErr w:type="gramEnd"/>
      <w:r w:rsidRPr="00F9380F">
        <w:t>l).</w:t>
      </w:r>
    </w:p>
    <w:p w:rsidR="00CA4CD6" w:rsidRPr="00F9380F"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rPr>
          <w:color w:val="FF0000"/>
        </w:rPr>
      </w:pPr>
      <w:r w:rsidRPr="00F9380F">
        <w:t>The Agency refers to this charge as selecting the best demonstrated technology (BDT).  Section 111 also requires that the Administrator review and, if appropriate, revise such standards every four years</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9C3D5A" w:rsidRPr="008E6000" w:rsidRDefault="009C3D5A" w:rsidP="009C3D5A">
      <w:pPr>
        <w:pBdr>
          <w:top w:val="single" w:sz="6" w:space="0" w:color="FFFFFF"/>
          <w:left w:val="single" w:sz="6" w:space="0" w:color="FFFFFF"/>
          <w:bottom w:val="single" w:sz="6" w:space="0" w:color="FFFFFF"/>
          <w:right w:val="single" w:sz="6" w:space="0" w:color="FFFFFF"/>
        </w:pBdr>
        <w:ind w:firstLine="720"/>
      </w:pPr>
      <w:r w:rsidRPr="008E6000">
        <w:t xml:space="preserve">In addition, section 114(a) states that the Administrator may require any owner/operator subject to any requirement of this Act to: </w:t>
      </w:r>
    </w:p>
    <w:p w:rsidR="009C3D5A" w:rsidRPr="008E6000" w:rsidRDefault="009C3D5A" w:rsidP="009C3D5A">
      <w:pPr>
        <w:pBdr>
          <w:top w:val="single" w:sz="6" w:space="0" w:color="FFFFFF"/>
          <w:left w:val="single" w:sz="6" w:space="0" w:color="FFFFFF"/>
          <w:bottom w:val="single" w:sz="6" w:space="0" w:color="FFFFFF"/>
          <w:right w:val="single" w:sz="6" w:space="0" w:color="FFFFFF"/>
        </w:pBdr>
      </w:pPr>
    </w:p>
    <w:p w:rsidR="009C3D5A" w:rsidRPr="008E6000" w:rsidRDefault="009C3D5A" w:rsidP="009C3D5A">
      <w:pPr>
        <w:pBdr>
          <w:top w:val="single" w:sz="6" w:space="0" w:color="FFFFFF"/>
          <w:left w:val="single" w:sz="6" w:space="0" w:color="FFFFFF"/>
          <w:bottom w:val="single" w:sz="6" w:space="0" w:color="FFFFFF"/>
          <w:right w:val="single" w:sz="6" w:space="0" w:color="FFFFFF"/>
        </w:pBdr>
        <w:ind w:left="1440" w:right="1440"/>
      </w:pPr>
      <w:r w:rsidRPr="008E6000">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9C3D5A" w:rsidRDefault="009C3D5A">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F9380F">
        <w:t>volatile organic compound (VOC)</w:t>
      </w:r>
      <w:r w:rsidR="00F9380F">
        <w:rPr>
          <w:color w:val="000000"/>
        </w:rPr>
        <w:t xml:space="preserve"> </w:t>
      </w:r>
      <w:r>
        <w:rPr>
          <w:color w:val="000000"/>
        </w:rPr>
        <w:t xml:space="preserve">emissions from </w:t>
      </w:r>
      <w:r w:rsidR="00F9380F">
        <w:t xml:space="preserve">surface coating of plastic parts </w:t>
      </w:r>
      <w:r>
        <w:rPr>
          <w:color w:val="000000"/>
        </w:rPr>
        <w:t xml:space="preserve">cause or contribute to air pollution that may reasonably be </w:t>
      </w:r>
      <w:r>
        <w:rPr>
          <w:color w:val="000000"/>
        </w:rPr>
        <w:lastRenderedPageBreak/>
        <w:t xml:space="preserve">anticipated to endanger public health or welfare.  Therefore, the </w:t>
      </w:r>
      <w:r w:rsidRPr="00F9380F">
        <w:t>NSPS</w:t>
      </w:r>
      <w:r>
        <w:rPr>
          <w:color w:val="000000"/>
        </w:rPr>
        <w:t xml:space="preserve"> were promulgated for this source category at 40 CFR </w:t>
      </w:r>
      <w:proofErr w:type="gramStart"/>
      <w:r>
        <w:rPr>
          <w:color w:val="000000"/>
        </w:rPr>
        <w:t>part</w:t>
      </w:r>
      <w:proofErr w:type="gramEnd"/>
      <w:r>
        <w:rPr>
          <w:color w:val="000000"/>
        </w:rPr>
        <w:t xml:space="preserve"> 60,</w:t>
      </w:r>
      <w:r>
        <w:rPr>
          <w:b/>
          <w:bCs/>
          <w:i/>
          <w:iCs/>
          <w:color w:val="000000"/>
        </w:rPr>
        <w:t xml:space="preserve"> </w:t>
      </w:r>
      <w:r>
        <w:rPr>
          <w:color w:val="000000"/>
        </w:rPr>
        <w:t xml:space="preserve">subpart </w:t>
      </w:r>
      <w:r w:rsidR="00F9380F" w:rsidRPr="00F9380F">
        <w:t>TTT</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t>
      </w:r>
      <w:r w:rsidR="00C85FD9">
        <w:rPr>
          <w:color w:val="000000"/>
        </w:rPr>
        <w:t xml:space="preserve">       </w:t>
      </w:r>
      <w:r>
        <w:rPr>
          <w:color w:val="000000"/>
        </w:rPr>
        <w:t xml:space="preserve">with the applicable regulations which where promulgated in accordance with the Clean Air </w:t>
      </w:r>
      <w:r w:rsidR="00C85FD9">
        <w:rPr>
          <w:color w:val="000000"/>
        </w:rPr>
        <w:t xml:space="preserve">  </w:t>
      </w:r>
      <w:r w:rsidR="00173BC0">
        <w:rPr>
          <w:color w:val="000000"/>
        </w:rPr>
        <w:t xml:space="preserve"> </w:t>
      </w:r>
      <w:r>
        <w:rPr>
          <w:color w:val="000000"/>
        </w:rPr>
        <w:t>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F9380F">
        <w:rPr>
          <w:color w:val="000000"/>
        </w:rPr>
        <w:t>’</w:t>
      </w:r>
      <w:r>
        <w:rPr>
          <w:color w:val="000000"/>
        </w:rPr>
        <w:t xml:space="preserve">s initial capability to comply with the emission standard. Continuous emission monitors are used </w:t>
      </w:r>
      <w:r w:rsidR="00C85FD9">
        <w:rPr>
          <w:color w:val="000000"/>
        </w:rPr>
        <w:t xml:space="preserve">           </w:t>
      </w:r>
      <w:r>
        <w:rPr>
          <w:color w:val="000000"/>
        </w:rPr>
        <w:t>to ensure compliance with the standard at all times.</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source to check if </w:t>
      </w:r>
      <w:r w:rsidRPr="00F9380F">
        <w:t>the pollution control devices are properly installed and operated</w:t>
      </w:r>
      <w:r w:rsidR="00F9380F">
        <w:t xml:space="preserve"> </w:t>
      </w:r>
      <w:r w:rsidRPr="00F9380F">
        <w:t>and leaks are being detected and repaired</w:t>
      </w:r>
      <w:r>
        <w:rPr>
          <w:color w:val="000000"/>
        </w:rPr>
        <w:t xml:space="preserve"> and the standard are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1044D7">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864344">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60, subpart</w:t>
      </w:r>
      <w:r w:rsidR="001044D7">
        <w:rPr>
          <w:color w:val="000000"/>
        </w:rPr>
        <w:t xml:space="preserve"> TTT</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1E66D7">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rPr>
          <w:color w:val="000000"/>
        </w:rPr>
        <w:t>,  duplication</w:t>
      </w:r>
      <w:proofErr w:type="gramEnd"/>
      <w:r>
        <w:rPr>
          <w:color w:val="000000"/>
        </w:rPr>
        <w:t xml:space="preserve"> </w:t>
      </w:r>
      <w:r w:rsidR="00C85FD9">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1044D7" w:rsidRPr="001044D7">
        <w:t xml:space="preserve">77 </w:t>
      </w:r>
      <w:r w:rsidRPr="001044D7">
        <w:rPr>
          <w:u w:val="single"/>
        </w:rPr>
        <w:t>FR</w:t>
      </w:r>
      <w:r w:rsidRPr="001044D7">
        <w:t xml:space="preserve"> </w:t>
      </w:r>
      <w:r w:rsidR="001044D7" w:rsidRPr="001044D7">
        <w:t>47631</w:t>
      </w:r>
      <w:r w:rsidRPr="001044D7">
        <w:t xml:space="preserve">) on date.  No comments were received on the burden published in the </w:t>
      </w:r>
      <w:r w:rsidRPr="001044D7">
        <w:rPr>
          <w:u w:val="single"/>
        </w:rPr>
        <w:t>Federal Register</w:t>
      </w:r>
      <w:r w:rsidRPr="001044D7">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64344" w:rsidRDefault="00864344" w:rsidP="00123889">
      <w:pPr>
        <w:pBdr>
          <w:top w:val="single" w:sz="6" w:space="0" w:color="FFFFFF"/>
          <w:left w:val="single" w:sz="6" w:space="0" w:color="FFFFFF"/>
          <w:bottom w:val="single" w:sz="6" w:space="0" w:color="FFFFFF"/>
          <w:right w:val="single" w:sz="6" w:space="0" w:color="FFFFFF"/>
        </w:pBdr>
        <w:ind w:firstLine="720"/>
        <w:rPr>
          <w:b/>
          <w:bCs/>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proofErr w:type="gramStart"/>
      <w:r>
        <w:rPr>
          <w:b/>
          <w:bCs/>
          <w:color w:val="000000"/>
        </w:rPr>
        <w:t>)  Consultations</w:t>
      </w:r>
      <w:proofErr w:type="gramEnd"/>
    </w:p>
    <w:p w:rsidR="00E53137" w:rsidRDefault="00E53137" w:rsidP="00D92F66">
      <w:pPr>
        <w:spacing w:line="244" w:lineRule="exact"/>
        <w:rPr>
          <w:color w:val="FF0000"/>
        </w:rPr>
      </w:pPr>
    </w:p>
    <w:p w:rsidR="001044D7" w:rsidRPr="004356F0" w:rsidRDefault="001044D7" w:rsidP="001044D7">
      <w:pPr>
        <w:widowControl/>
        <w:ind w:firstLine="720"/>
      </w:pPr>
      <w:r w:rsidRPr="004356F0">
        <w:t>The Agency has consulted i</w:t>
      </w:r>
      <w:r w:rsidRPr="004356F0">
        <w:rPr>
          <w:bCs/>
        </w:rPr>
        <w:t>ndustry experts and internal data sources to project the number of affected facilities and industry growth over the next three years.</w:t>
      </w:r>
      <w:r w:rsidRPr="004356F0">
        <w:rPr>
          <w:b/>
          <w:bCs/>
        </w:rPr>
        <w:t xml:space="preserve">  </w:t>
      </w:r>
      <w:r w:rsidRPr="004356F0">
        <w:t xml:space="preserve">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1044D7" w:rsidRPr="004356F0" w:rsidRDefault="001044D7" w:rsidP="001044D7"/>
    <w:p w:rsidR="001044D7" w:rsidRPr="003D7C1C" w:rsidRDefault="001044D7" w:rsidP="00173BC0">
      <w:pPr>
        <w:ind w:firstLine="720"/>
      </w:pPr>
      <w:r w:rsidRPr="004356F0">
        <w:t>Industry trade associations and other interested parties were provided an opportunity to comment on the burden associated with the standard</w:t>
      </w:r>
      <w:r w:rsidR="00C85FD9">
        <w:t>s</w:t>
      </w:r>
      <w:r w:rsidRPr="004356F0">
        <w:t xml:space="preserve"> as </w:t>
      </w:r>
      <w:proofErr w:type="gramStart"/>
      <w:r w:rsidR="00C85FD9">
        <w:t>they  were</w:t>
      </w:r>
      <w:proofErr w:type="gramEnd"/>
      <w:r w:rsidRPr="004356F0">
        <w:t xml:space="preserve"> being developed and the standard</w:t>
      </w:r>
      <w:r w:rsidR="00C85FD9">
        <w:t>s</w:t>
      </w:r>
      <w:r w:rsidRPr="004356F0">
        <w:t xml:space="preserve"> ha</w:t>
      </w:r>
      <w:r w:rsidR="00C85FD9">
        <w:t>ve</w:t>
      </w:r>
      <w:r w:rsidRPr="004356F0">
        <w:t xml:space="preserve"> previously </w:t>
      </w:r>
      <w:r w:rsidR="00C85FD9">
        <w:t xml:space="preserve">been </w:t>
      </w:r>
      <w:r w:rsidRPr="004356F0">
        <w:t>reviewed to determine the minimum information needed for compliance purposes.  In developing this ICR, we contacted</w:t>
      </w:r>
      <w:r w:rsidR="008B629B">
        <w:t>: 1)</w:t>
      </w:r>
      <w:r w:rsidRPr="004356F0">
        <w:t xml:space="preserve"> </w:t>
      </w:r>
      <w:r w:rsidR="003D7C1C">
        <w:t>the Chemical Coaters Association International</w:t>
      </w:r>
      <w:r w:rsidR="008B629B">
        <w:t>,</w:t>
      </w:r>
      <w:r w:rsidR="003D7C1C">
        <w:t xml:space="preserve"> at </w:t>
      </w:r>
      <w:r w:rsidR="006F3DF7">
        <w:t>(859) 356-1030</w:t>
      </w:r>
      <w:r w:rsidR="008B629B">
        <w:t xml:space="preserve">; </w:t>
      </w:r>
      <w:r w:rsidR="003D7C1C">
        <w:t xml:space="preserve">and </w:t>
      </w:r>
      <w:r w:rsidR="008B629B">
        <w:t>2) T</w:t>
      </w:r>
      <w:r w:rsidR="003D7C1C">
        <w:t xml:space="preserve">he Society of the Plastics Industry </w:t>
      </w:r>
      <w:r w:rsidR="008B629B">
        <w:t>(SPI)</w:t>
      </w:r>
      <w:proofErr w:type="gramStart"/>
      <w:r w:rsidR="008B629B">
        <w:t xml:space="preserve">, </w:t>
      </w:r>
      <w:r w:rsidR="00173BC0">
        <w:t xml:space="preserve"> </w:t>
      </w:r>
      <w:r w:rsidR="003D7C1C">
        <w:t>at</w:t>
      </w:r>
      <w:proofErr w:type="gramEnd"/>
      <w:r w:rsidR="00173BC0">
        <w:t xml:space="preserve"> </w:t>
      </w:r>
      <w:r w:rsidR="008B629B">
        <w:t>(202) 974-5200.</w:t>
      </w:r>
      <w:r w:rsidR="003D7C1C">
        <w:t xml:space="preserve"> </w:t>
      </w:r>
      <w:r w:rsidR="003D7C1C">
        <w:rPr>
          <w:color w:val="FFFFFF"/>
        </w:rPr>
        <w:t>(202) 974-</w:t>
      </w:r>
      <w:r w:rsidR="003D7C1C" w:rsidRPr="003D7C1C">
        <w:rPr>
          <w:color w:val="FFFFFF"/>
        </w:rPr>
        <w:t>5200</w:t>
      </w:r>
      <w:r w:rsidR="003D7C1C">
        <w:rPr>
          <w:color w:val="FFFFFF"/>
        </w:rPr>
        <w:t>.</w:t>
      </w:r>
    </w:p>
    <w:p w:rsidR="001044D7" w:rsidRPr="004356F0" w:rsidRDefault="001044D7" w:rsidP="001044D7"/>
    <w:p w:rsidR="00123889" w:rsidRDefault="001044D7" w:rsidP="001044D7">
      <w:pPr>
        <w:ind w:firstLine="720"/>
        <w:rPr>
          <w:color w:val="000000"/>
        </w:rPr>
      </w:pPr>
      <w:r w:rsidRPr="004356F0">
        <w:rPr>
          <w:bCs/>
        </w:rPr>
        <w:t xml:space="preserve">It is our policy to respond after a thorough review of comments received since the last ICR renewal as well as those submitted in response to the first </w:t>
      </w:r>
      <w:r w:rsidRPr="004356F0">
        <w:rPr>
          <w:bCs/>
          <w:u w:val="single"/>
        </w:rPr>
        <w:t>Federal Register</w:t>
      </w:r>
      <w:r w:rsidRPr="004356F0">
        <w:rPr>
          <w:bCs/>
        </w:rPr>
        <w:t xml:space="preserve"> notice.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C85FD9">
        <w:rPr>
          <w:color w:val="000000"/>
        </w:rPr>
        <w:t xml:space="preserve">  </w:t>
      </w:r>
      <w:r>
        <w:rPr>
          <w:color w:val="000000"/>
        </w:rPr>
        <w:t xml:space="preserve">are applied and emission limitations are met.  If the information required by these standards </w:t>
      </w:r>
      <w:r w:rsidR="00C85FD9">
        <w:rPr>
          <w:color w:val="000000"/>
        </w:rPr>
        <w:t xml:space="preserve">   </w:t>
      </w:r>
      <w:r>
        <w:rPr>
          <w:color w:val="000000"/>
        </w:rPr>
        <w:t xml:space="preserve">was collected less frequently, </w:t>
      </w:r>
      <w:r w:rsidR="002C1F95">
        <w:rPr>
          <w:color w:val="000000"/>
        </w:rPr>
        <w:t xml:space="preserve">the proper </w:t>
      </w:r>
      <w:r>
        <w:rPr>
          <w:color w:val="000000"/>
        </w:rPr>
        <w:t xml:space="preserve">operation and maintenance of control equipment </w:t>
      </w:r>
      <w:proofErr w:type="gramStart"/>
      <w:r w:rsidR="002C1F95">
        <w:rPr>
          <w:color w:val="000000"/>
        </w:rPr>
        <w:t xml:space="preserve">and </w:t>
      </w:r>
      <w:r w:rsidR="00C85FD9">
        <w:rPr>
          <w:color w:val="000000"/>
        </w:rPr>
        <w:t xml:space="preserve"> </w:t>
      </w:r>
      <w:r w:rsidR="002C1F95">
        <w:rPr>
          <w:color w:val="000000"/>
        </w:rPr>
        <w:t>the</w:t>
      </w:r>
      <w:proofErr w:type="gramEnd"/>
      <w:r w:rsidR="002C1F95">
        <w:rPr>
          <w:color w:val="000000"/>
        </w:rPr>
        <w:t xml:space="preserv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563706" w:rsidRDefault="00563706">
      <w:pPr>
        <w:pBdr>
          <w:top w:val="single" w:sz="6" w:space="0" w:color="FFFFFF"/>
          <w:left w:val="single" w:sz="6" w:space="0" w:color="FFFFFF"/>
          <w:bottom w:val="single" w:sz="6" w:space="0" w:color="FFFFFF"/>
          <w:right w:val="single" w:sz="6" w:space="0" w:color="FFFFFF"/>
        </w:pBdr>
        <w:ind w:firstLine="720"/>
        <w:rPr>
          <w:color w:val="000000"/>
        </w:rPr>
      </w:pPr>
    </w:p>
    <w:p w:rsidR="00563706" w:rsidRDefault="00563706">
      <w:pPr>
        <w:pBdr>
          <w:top w:val="single" w:sz="6" w:space="0" w:color="FFFFFF"/>
          <w:left w:val="single" w:sz="6" w:space="0" w:color="FFFFFF"/>
          <w:bottom w:val="single" w:sz="6" w:space="0" w:color="FFFFFF"/>
          <w:right w:val="single" w:sz="6" w:space="0" w:color="FFFFFF"/>
        </w:pBdr>
        <w:ind w:firstLine="720"/>
      </w:pPr>
      <w:r w:rsidRPr="00F27DED">
        <w:t>These standards require the respondents to maintain all records, including reports and notifications for at least five years.  This is consistent with the General Provisions as applied to the standards.  EPA believes that the five</w:t>
      </w:r>
      <w:r>
        <w:t>-</w:t>
      </w:r>
      <w:r w:rsidRPr="00F27DED">
        <w:t>year records retention requirement is consistent the Part 70 permit program and the five</w:t>
      </w:r>
      <w:r>
        <w:t>-</w:t>
      </w:r>
      <w:r w:rsidRPr="00F27DED">
        <w:t>year statute of limitations on which the permit program is based.  The retention of records for five years allows EPA to establish the compliance history of a source, any pattern of non-compliance and to determine the appropriat</w:t>
      </w:r>
      <w:r>
        <w:t xml:space="preserve">e level of enforcement action.  </w:t>
      </w:r>
      <w:r w:rsidRPr="00F27DED">
        <w:t>EPA has found that the most flagrant violators have violations extending beyond five years.  In addition, EPA would be prevented from pursuing the violators due to the destruction or nonexistence of essential records.</w:t>
      </w:r>
    </w:p>
    <w:p w:rsidR="00851DAD" w:rsidRDefault="00851DAD">
      <w:pPr>
        <w:pBdr>
          <w:top w:val="single" w:sz="6" w:space="0" w:color="FFFFFF"/>
          <w:left w:val="single" w:sz="6" w:space="0" w:color="FFFFFF"/>
          <w:bottom w:val="single" w:sz="6" w:space="0" w:color="FFFFFF"/>
          <w:right w:val="single" w:sz="6" w:space="0" w:color="FFFFFF"/>
        </w:pBdr>
        <w:ind w:firstLine="720"/>
        <w:rPr>
          <w:color w:val="000000"/>
        </w:rPr>
      </w:pPr>
    </w:p>
    <w:p w:rsidR="00E53BA6" w:rsidRDefault="00E53BA6">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C85FD9">
        <w:rPr>
          <w:color w:val="000000"/>
        </w:rPr>
        <w:t xml:space="preserve"> (CBI)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1044D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respondents to the recordkeeping an</w:t>
      </w:r>
      <w:r w:rsidRPr="008E6000">
        <w:t xml:space="preserve">d reporting requirements are </w:t>
      </w:r>
      <w:r w:rsidR="001044D7" w:rsidRPr="008E6000">
        <w:t>industrial coating operations that apply surface coatings to plastic parts for business machines</w:t>
      </w:r>
      <w:r w:rsidRPr="008E6000">
        <w:t xml:space="preserve">.  </w:t>
      </w:r>
      <w:r w:rsidR="001044D7" w:rsidRPr="008E6000">
        <w:t>The United States Standard Industrial Classification (SIC) codes for the respondents affected by the standards, which corresponds to the North American Industry Classification System (NAICS) codes, are listed below for this source category.</w:t>
      </w:r>
    </w:p>
    <w:p w:rsidR="001044D7" w:rsidRDefault="001044D7" w:rsidP="001044D7">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112" w:type="dxa"/>
        <w:tblLayout w:type="fixed"/>
        <w:tblCellMar>
          <w:left w:w="112" w:type="dxa"/>
          <w:right w:w="112" w:type="dxa"/>
        </w:tblCellMar>
        <w:tblLook w:val="0000"/>
      </w:tblPr>
      <w:tblGrid>
        <w:gridCol w:w="6300"/>
        <w:gridCol w:w="1350"/>
        <w:gridCol w:w="1710"/>
      </w:tblGrid>
      <w:tr w:rsidR="00CA4CD6" w:rsidTr="00E41EF1">
        <w:tc>
          <w:tcPr>
            <w:tcW w:w="6300" w:type="dxa"/>
            <w:tcBorders>
              <w:top w:val="single" w:sz="7" w:space="0" w:color="000000"/>
              <w:left w:val="single" w:sz="7" w:space="0" w:color="000000"/>
              <w:bottom w:val="single" w:sz="6" w:space="0" w:color="FFFFFF"/>
              <w:right w:val="single" w:sz="6" w:space="0" w:color="FFFFFF"/>
            </w:tcBorders>
          </w:tcPr>
          <w:p w:rsidR="00CA4CD6" w:rsidRDefault="00CA4CD6" w:rsidP="001044D7">
            <w:pPr>
              <w:rPr>
                <w:color w:val="000000"/>
              </w:rPr>
            </w:pPr>
          </w:p>
          <w:p w:rsidR="00CA4CD6" w:rsidRDefault="000F5129" w:rsidP="00E41EF1">
            <w:pPr>
              <w:pBdr>
                <w:top w:val="single" w:sz="6" w:space="0" w:color="FFFFFF"/>
                <w:left w:val="single" w:sz="6" w:space="0" w:color="FFFFFF"/>
                <w:bottom w:val="single" w:sz="6" w:space="0" w:color="FFFFFF"/>
                <w:right w:val="single" w:sz="6" w:space="0" w:color="FFFFFF"/>
              </w:pBdr>
              <w:jc w:val="center"/>
              <w:rPr>
                <w:b/>
                <w:bCs/>
                <w:color w:val="000000"/>
              </w:rPr>
            </w:pPr>
            <w:r>
              <w:rPr>
                <w:b/>
                <w:bCs/>
              </w:rPr>
              <w:t>Standard (</w:t>
            </w:r>
            <w:r w:rsidR="001044D7" w:rsidRPr="004356F0">
              <w:rPr>
                <w:b/>
                <w:bCs/>
              </w:rPr>
              <w:t xml:space="preserve">40 CFR Part </w:t>
            </w:r>
            <w:r w:rsidR="001044D7">
              <w:rPr>
                <w:b/>
                <w:bCs/>
              </w:rPr>
              <w:t>60</w:t>
            </w:r>
            <w:r w:rsidR="001044D7" w:rsidRPr="004356F0">
              <w:rPr>
                <w:b/>
                <w:bCs/>
              </w:rPr>
              <w:t xml:space="preserve">, Subpart </w:t>
            </w:r>
            <w:r w:rsidR="001044D7">
              <w:rPr>
                <w:b/>
                <w:bCs/>
              </w:rPr>
              <w:t>TTT</w:t>
            </w:r>
            <w:r w:rsidR="001044D7" w:rsidRPr="004356F0">
              <w:t>)</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E41EF1">
            <w:pPr>
              <w:jc w:val="center"/>
              <w:rPr>
                <w:b/>
                <w:bCs/>
                <w:color w:val="000000"/>
              </w:rPr>
            </w:pPr>
          </w:p>
          <w:p w:rsidR="00CA4CD6" w:rsidRDefault="00CA4CD6" w:rsidP="00E41EF1">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1710" w:type="dxa"/>
            <w:tcBorders>
              <w:top w:val="single" w:sz="7" w:space="0" w:color="000000"/>
              <w:left w:val="single" w:sz="7" w:space="0" w:color="000000"/>
              <w:bottom w:val="single" w:sz="6" w:space="0" w:color="FFFFFF"/>
              <w:right w:val="single" w:sz="7" w:space="0" w:color="000000"/>
            </w:tcBorders>
          </w:tcPr>
          <w:p w:rsidR="00CA4CD6" w:rsidRDefault="00CA4CD6" w:rsidP="00E41EF1">
            <w:pPr>
              <w:jc w:val="center"/>
              <w:rPr>
                <w:b/>
                <w:bCs/>
                <w:color w:val="000000"/>
              </w:rPr>
            </w:pPr>
          </w:p>
          <w:p w:rsidR="00CA4CD6" w:rsidRDefault="00CA4CD6" w:rsidP="00E41EF1">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CA4CD6" w:rsidTr="00E41EF1">
        <w:tc>
          <w:tcPr>
            <w:tcW w:w="6300" w:type="dxa"/>
            <w:tcBorders>
              <w:top w:val="single" w:sz="7" w:space="0" w:color="000000"/>
              <w:left w:val="single" w:sz="7" w:space="0" w:color="000000"/>
              <w:bottom w:val="single" w:sz="6" w:space="0" w:color="FFFFFF"/>
              <w:right w:val="single" w:sz="6" w:space="0" w:color="FFFFFF"/>
            </w:tcBorders>
            <w:vAlign w:val="center"/>
          </w:tcPr>
          <w:p w:rsidR="00CA4CD6" w:rsidRPr="001044D7" w:rsidRDefault="00E76A7E" w:rsidP="001044D7">
            <w:pPr>
              <w:pBdr>
                <w:top w:val="single" w:sz="6" w:space="0" w:color="FFFFFF"/>
                <w:left w:val="single" w:sz="6" w:space="0" w:color="FFFFFF"/>
                <w:bottom w:val="single" w:sz="6" w:space="0" w:color="FFFFFF"/>
                <w:right w:val="single" w:sz="6" w:space="0" w:color="FFFFFF"/>
              </w:pBdr>
            </w:pPr>
            <w:r>
              <w:t>Paint and Coating Manufacturing</w:t>
            </w:r>
          </w:p>
        </w:tc>
        <w:tc>
          <w:tcPr>
            <w:tcW w:w="1350" w:type="dxa"/>
            <w:tcBorders>
              <w:top w:val="single" w:sz="7" w:space="0" w:color="000000"/>
              <w:left w:val="single" w:sz="7" w:space="0" w:color="000000"/>
              <w:bottom w:val="single" w:sz="6" w:space="0" w:color="FFFFFF"/>
              <w:right w:val="single" w:sz="6" w:space="0" w:color="FFFFFF"/>
            </w:tcBorders>
            <w:vAlign w:val="center"/>
          </w:tcPr>
          <w:p w:rsidR="00CA4CD6" w:rsidRDefault="00E76A7E" w:rsidP="00E41EF1">
            <w:pPr>
              <w:pBdr>
                <w:top w:val="single" w:sz="6" w:space="0" w:color="FFFFFF"/>
                <w:left w:val="single" w:sz="6" w:space="0" w:color="FFFFFF"/>
                <w:bottom w:val="single" w:sz="6" w:space="0" w:color="FFFFFF"/>
                <w:right w:val="single" w:sz="6" w:space="0" w:color="FFFFFF"/>
              </w:pBdr>
              <w:jc w:val="center"/>
              <w:rPr>
                <w:color w:val="000000"/>
              </w:rPr>
            </w:pPr>
            <w:r>
              <w:rPr>
                <w:color w:val="000000"/>
              </w:rPr>
              <w:t>2851</w:t>
            </w:r>
          </w:p>
        </w:tc>
        <w:tc>
          <w:tcPr>
            <w:tcW w:w="1710" w:type="dxa"/>
            <w:tcBorders>
              <w:top w:val="single" w:sz="7" w:space="0" w:color="000000"/>
              <w:left w:val="single" w:sz="7" w:space="0" w:color="000000"/>
              <w:bottom w:val="single" w:sz="6" w:space="0" w:color="FFFFFF"/>
              <w:right w:val="single" w:sz="7" w:space="0" w:color="000000"/>
            </w:tcBorders>
            <w:vAlign w:val="center"/>
          </w:tcPr>
          <w:p w:rsidR="00CA4CD6" w:rsidRDefault="001044D7" w:rsidP="00E41EF1">
            <w:pPr>
              <w:pBdr>
                <w:top w:val="single" w:sz="6" w:space="0" w:color="FFFFFF"/>
                <w:left w:val="single" w:sz="6" w:space="0" w:color="FFFFFF"/>
                <w:bottom w:val="single" w:sz="6" w:space="0" w:color="FFFFFF"/>
                <w:right w:val="single" w:sz="6" w:space="0" w:color="FFFFFF"/>
              </w:pBdr>
              <w:jc w:val="center"/>
              <w:rPr>
                <w:color w:val="000000"/>
              </w:rPr>
            </w:pPr>
            <w:r>
              <w:rPr>
                <w:color w:val="000000"/>
              </w:rPr>
              <w:t>32551</w:t>
            </w:r>
          </w:p>
        </w:tc>
      </w:tr>
      <w:tr w:rsidR="00CA4CD6" w:rsidTr="00E41EF1">
        <w:trPr>
          <w:trHeight w:val="388"/>
        </w:trPr>
        <w:tc>
          <w:tcPr>
            <w:tcW w:w="6300" w:type="dxa"/>
            <w:tcBorders>
              <w:top w:val="single" w:sz="7" w:space="0" w:color="000000"/>
              <w:left w:val="single" w:sz="7" w:space="0" w:color="000000"/>
              <w:bottom w:val="single" w:sz="6" w:space="0" w:color="FFFFFF"/>
              <w:right w:val="single" w:sz="6" w:space="0" w:color="FFFFFF"/>
            </w:tcBorders>
            <w:vAlign w:val="center"/>
          </w:tcPr>
          <w:p w:rsidR="00CA4CD6" w:rsidRDefault="00E76A7E" w:rsidP="001044D7">
            <w:pPr>
              <w:pBdr>
                <w:top w:val="single" w:sz="6" w:space="0" w:color="FFFFFF"/>
                <w:left w:val="single" w:sz="6" w:space="0" w:color="FFFFFF"/>
                <w:bottom w:val="single" w:sz="6" w:space="0" w:color="FFFFFF"/>
                <w:right w:val="single" w:sz="6" w:space="0" w:color="FFFFFF"/>
              </w:pBdr>
              <w:rPr>
                <w:color w:val="000000"/>
              </w:rPr>
            </w:pPr>
            <w:r>
              <w:t>Electroplating, Plating, Polishing, Anodizing, and Coloring</w:t>
            </w:r>
          </w:p>
        </w:tc>
        <w:tc>
          <w:tcPr>
            <w:tcW w:w="1350" w:type="dxa"/>
            <w:tcBorders>
              <w:top w:val="single" w:sz="7" w:space="0" w:color="000000"/>
              <w:left w:val="single" w:sz="7" w:space="0" w:color="000000"/>
              <w:bottom w:val="single" w:sz="6" w:space="0" w:color="FFFFFF"/>
              <w:right w:val="single" w:sz="6" w:space="0" w:color="FFFFFF"/>
            </w:tcBorders>
            <w:vAlign w:val="center"/>
          </w:tcPr>
          <w:p w:rsidR="00CA4CD6" w:rsidRDefault="00E76A7E" w:rsidP="00E41EF1">
            <w:pPr>
              <w:pBdr>
                <w:top w:val="single" w:sz="6" w:space="0" w:color="FFFFFF"/>
                <w:left w:val="single" w:sz="6" w:space="0" w:color="FFFFFF"/>
                <w:bottom w:val="single" w:sz="6" w:space="0" w:color="FFFFFF"/>
                <w:right w:val="single" w:sz="6" w:space="0" w:color="FFFFFF"/>
              </w:pBdr>
              <w:jc w:val="center"/>
              <w:rPr>
                <w:color w:val="000000"/>
              </w:rPr>
            </w:pPr>
            <w:r>
              <w:rPr>
                <w:color w:val="000000"/>
              </w:rPr>
              <w:t>3471</w:t>
            </w:r>
          </w:p>
        </w:tc>
        <w:tc>
          <w:tcPr>
            <w:tcW w:w="1710" w:type="dxa"/>
            <w:tcBorders>
              <w:top w:val="single" w:sz="7" w:space="0" w:color="000000"/>
              <w:left w:val="single" w:sz="7" w:space="0" w:color="000000"/>
              <w:bottom w:val="single" w:sz="6" w:space="0" w:color="FFFFFF"/>
              <w:right w:val="single" w:sz="7" w:space="0" w:color="000000"/>
            </w:tcBorders>
            <w:vAlign w:val="center"/>
          </w:tcPr>
          <w:p w:rsidR="00CA4CD6" w:rsidRDefault="001044D7" w:rsidP="00E41EF1">
            <w:pPr>
              <w:pBdr>
                <w:top w:val="single" w:sz="6" w:space="0" w:color="FFFFFF"/>
                <w:left w:val="single" w:sz="6" w:space="0" w:color="FFFFFF"/>
                <w:bottom w:val="single" w:sz="6" w:space="0" w:color="FFFFFF"/>
                <w:right w:val="single" w:sz="6" w:space="0" w:color="FFFFFF"/>
              </w:pBdr>
              <w:jc w:val="center"/>
              <w:rPr>
                <w:color w:val="000000"/>
              </w:rPr>
            </w:pPr>
            <w:r>
              <w:rPr>
                <w:color w:val="000000"/>
              </w:rPr>
              <w:t>332813</w:t>
            </w:r>
          </w:p>
        </w:tc>
      </w:tr>
      <w:tr w:rsidR="00CA4CD6" w:rsidTr="00E41EF1">
        <w:tc>
          <w:tcPr>
            <w:tcW w:w="6300" w:type="dxa"/>
            <w:tcBorders>
              <w:top w:val="single" w:sz="7" w:space="0" w:color="000000"/>
              <w:left w:val="single" w:sz="7" w:space="0" w:color="000000"/>
              <w:bottom w:val="single" w:sz="6" w:space="0" w:color="FFFFFF"/>
              <w:right w:val="single" w:sz="6" w:space="0" w:color="FFFFFF"/>
            </w:tcBorders>
            <w:vAlign w:val="center"/>
          </w:tcPr>
          <w:p w:rsidR="00CA4CD6" w:rsidRDefault="00E76A7E" w:rsidP="001044D7">
            <w:pPr>
              <w:pBdr>
                <w:top w:val="single" w:sz="6" w:space="0" w:color="FFFFFF"/>
                <w:left w:val="single" w:sz="6" w:space="0" w:color="FFFFFF"/>
                <w:bottom w:val="single" w:sz="6" w:space="0" w:color="FFFFFF"/>
                <w:right w:val="single" w:sz="6" w:space="0" w:color="FFFFFF"/>
              </w:pBdr>
              <w:rPr>
                <w:color w:val="000000"/>
              </w:rPr>
            </w:pPr>
            <w:r>
              <w:t>Lead Pencil and Art Good Manufacturing</w:t>
            </w:r>
          </w:p>
        </w:tc>
        <w:tc>
          <w:tcPr>
            <w:tcW w:w="1350" w:type="dxa"/>
            <w:tcBorders>
              <w:top w:val="single" w:sz="7" w:space="0" w:color="000000"/>
              <w:left w:val="single" w:sz="7" w:space="0" w:color="000000"/>
              <w:bottom w:val="single" w:sz="6" w:space="0" w:color="FFFFFF"/>
              <w:right w:val="single" w:sz="6" w:space="0" w:color="FFFFFF"/>
            </w:tcBorders>
            <w:vAlign w:val="center"/>
          </w:tcPr>
          <w:p w:rsidR="00CA4CD6" w:rsidRDefault="00E76A7E" w:rsidP="00E41EF1">
            <w:pPr>
              <w:pBdr>
                <w:top w:val="single" w:sz="6" w:space="0" w:color="FFFFFF"/>
                <w:left w:val="single" w:sz="6" w:space="0" w:color="FFFFFF"/>
                <w:bottom w:val="single" w:sz="6" w:space="0" w:color="FFFFFF"/>
                <w:right w:val="single" w:sz="6" w:space="0" w:color="FFFFFF"/>
              </w:pBdr>
              <w:jc w:val="center"/>
              <w:rPr>
                <w:color w:val="000000"/>
              </w:rPr>
            </w:pPr>
            <w:r>
              <w:rPr>
                <w:color w:val="000000"/>
              </w:rPr>
              <w:t>3579</w:t>
            </w:r>
          </w:p>
        </w:tc>
        <w:tc>
          <w:tcPr>
            <w:tcW w:w="1710" w:type="dxa"/>
            <w:tcBorders>
              <w:top w:val="single" w:sz="7" w:space="0" w:color="000000"/>
              <w:left w:val="single" w:sz="7" w:space="0" w:color="000000"/>
              <w:bottom w:val="single" w:sz="6" w:space="0" w:color="FFFFFF"/>
              <w:right w:val="single" w:sz="7" w:space="0" w:color="000000"/>
            </w:tcBorders>
            <w:vAlign w:val="center"/>
          </w:tcPr>
          <w:p w:rsidR="00CA4CD6" w:rsidRDefault="001044D7" w:rsidP="00E41EF1">
            <w:pPr>
              <w:pBdr>
                <w:top w:val="single" w:sz="6" w:space="0" w:color="FFFFFF"/>
                <w:left w:val="single" w:sz="6" w:space="0" w:color="FFFFFF"/>
                <w:bottom w:val="single" w:sz="6" w:space="0" w:color="FFFFFF"/>
                <w:right w:val="single" w:sz="6" w:space="0" w:color="FFFFFF"/>
              </w:pBdr>
              <w:jc w:val="center"/>
              <w:rPr>
                <w:color w:val="000000"/>
              </w:rPr>
            </w:pPr>
            <w:r>
              <w:rPr>
                <w:color w:val="000000"/>
              </w:rPr>
              <w:t>339942</w:t>
            </w:r>
          </w:p>
        </w:tc>
      </w:tr>
      <w:tr w:rsidR="00CA4CD6" w:rsidTr="00E41EF1">
        <w:tc>
          <w:tcPr>
            <w:tcW w:w="6300" w:type="dxa"/>
            <w:tcBorders>
              <w:top w:val="single" w:sz="7" w:space="0" w:color="000000"/>
              <w:left w:val="single" w:sz="7" w:space="0" w:color="000000"/>
              <w:bottom w:val="single" w:sz="6" w:space="0" w:color="FFFFFF"/>
              <w:right w:val="single" w:sz="6" w:space="0" w:color="FFFFFF"/>
            </w:tcBorders>
            <w:vAlign w:val="center"/>
          </w:tcPr>
          <w:p w:rsidR="00CA4CD6" w:rsidRDefault="00E76A7E" w:rsidP="001044D7">
            <w:pPr>
              <w:pBdr>
                <w:top w:val="single" w:sz="6" w:space="0" w:color="FFFFFF"/>
                <w:left w:val="single" w:sz="6" w:space="0" w:color="FFFFFF"/>
                <w:bottom w:val="single" w:sz="6" w:space="0" w:color="FFFFFF"/>
                <w:right w:val="single" w:sz="6" w:space="0" w:color="FFFFFF"/>
              </w:pBdr>
              <w:rPr>
                <w:color w:val="000000"/>
              </w:rPr>
            </w:pPr>
            <w:r>
              <w:t>Watch, Clock, and Part Manufacturing</w:t>
            </w:r>
          </w:p>
        </w:tc>
        <w:tc>
          <w:tcPr>
            <w:tcW w:w="1350" w:type="dxa"/>
            <w:tcBorders>
              <w:top w:val="single" w:sz="7" w:space="0" w:color="000000"/>
              <w:left w:val="single" w:sz="7" w:space="0" w:color="000000"/>
              <w:bottom w:val="single" w:sz="6" w:space="0" w:color="FFFFFF"/>
              <w:right w:val="single" w:sz="6" w:space="0" w:color="FFFFFF"/>
            </w:tcBorders>
            <w:vAlign w:val="center"/>
          </w:tcPr>
          <w:p w:rsidR="00CA4CD6" w:rsidRDefault="00E76A7E" w:rsidP="00E41EF1">
            <w:pPr>
              <w:pBdr>
                <w:top w:val="single" w:sz="6" w:space="0" w:color="FFFFFF"/>
                <w:left w:val="single" w:sz="6" w:space="0" w:color="FFFFFF"/>
                <w:bottom w:val="single" w:sz="6" w:space="0" w:color="FFFFFF"/>
                <w:right w:val="single" w:sz="6" w:space="0" w:color="FFFFFF"/>
              </w:pBdr>
              <w:jc w:val="center"/>
              <w:rPr>
                <w:color w:val="000000"/>
              </w:rPr>
            </w:pPr>
            <w:r>
              <w:rPr>
                <w:color w:val="000000"/>
              </w:rPr>
              <w:t>3579</w:t>
            </w:r>
          </w:p>
        </w:tc>
        <w:tc>
          <w:tcPr>
            <w:tcW w:w="1710" w:type="dxa"/>
            <w:tcBorders>
              <w:top w:val="single" w:sz="7" w:space="0" w:color="000000"/>
              <w:left w:val="single" w:sz="7" w:space="0" w:color="000000"/>
              <w:bottom w:val="single" w:sz="6" w:space="0" w:color="FFFFFF"/>
              <w:right w:val="single" w:sz="7" w:space="0" w:color="000000"/>
            </w:tcBorders>
            <w:vAlign w:val="center"/>
          </w:tcPr>
          <w:p w:rsidR="00CA4CD6" w:rsidRDefault="001044D7" w:rsidP="00E41EF1">
            <w:pPr>
              <w:pBdr>
                <w:top w:val="single" w:sz="6" w:space="0" w:color="FFFFFF"/>
                <w:left w:val="single" w:sz="6" w:space="0" w:color="FFFFFF"/>
                <w:bottom w:val="single" w:sz="6" w:space="0" w:color="FFFFFF"/>
                <w:right w:val="single" w:sz="6" w:space="0" w:color="FFFFFF"/>
              </w:pBdr>
              <w:jc w:val="center"/>
              <w:rPr>
                <w:color w:val="000000"/>
              </w:rPr>
            </w:pPr>
            <w:r>
              <w:rPr>
                <w:color w:val="000000"/>
              </w:rPr>
              <w:t>334518</w:t>
            </w:r>
          </w:p>
        </w:tc>
      </w:tr>
      <w:tr w:rsidR="00CA4CD6" w:rsidTr="00E41EF1">
        <w:tc>
          <w:tcPr>
            <w:tcW w:w="6300" w:type="dxa"/>
            <w:tcBorders>
              <w:top w:val="single" w:sz="7" w:space="0" w:color="000000"/>
              <w:left w:val="single" w:sz="7" w:space="0" w:color="000000"/>
              <w:bottom w:val="single" w:sz="7" w:space="0" w:color="000000"/>
              <w:right w:val="single" w:sz="6" w:space="0" w:color="FFFFFF"/>
            </w:tcBorders>
            <w:vAlign w:val="center"/>
          </w:tcPr>
          <w:p w:rsidR="00CA4CD6" w:rsidRDefault="00E76A7E" w:rsidP="001044D7">
            <w:pPr>
              <w:pBdr>
                <w:top w:val="single" w:sz="6" w:space="0" w:color="FFFFFF"/>
                <w:left w:val="single" w:sz="6" w:space="0" w:color="FFFFFF"/>
                <w:bottom w:val="single" w:sz="6" w:space="0" w:color="FFFFFF"/>
                <w:right w:val="single" w:sz="6" w:space="0" w:color="FFFFFF"/>
              </w:pBdr>
              <w:rPr>
                <w:color w:val="000000"/>
              </w:rPr>
            </w:pPr>
            <w:r>
              <w:t>Office Machinery Manufacturing</w:t>
            </w:r>
          </w:p>
        </w:tc>
        <w:tc>
          <w:tcPr>
            <w:tcW w:w="1350" w:type="dxa"/>
            <w:tcBorders>
              <w:top w:val="single" w:sz="7" w:space="0" w:color="000000"/>
              <w:left w:val="single" w:sz="7" w:space="0" w:color="000000"/>
              <w:bottom w:val="single" w:sz="7" w:space="0" w:color="000000"/>
              <w:right w:val="single" w:sz="6" w:space="0" w:color="FFFFFF"/>
            </w:tcBorders>
            <w:vAlign w:val="center"/>
          </w:tcPr>
          <w:p w:rsidR="00CA4CD6" w:rsidRDefault="00E76A7E" w:rsidP="00E41EF1">
            <w:pPr>
              <w:pBdr>
                <w:top w:val="single" w:sz="6" w:space="0" w:color="FFFFFF"/>
                <w:left w:val="single" w:sz="6" w:space="0" w:color="FFFFFF"/>
                <w:bottom w:val="single" w:sz="6" w:space="0" w:color="FFFFFF"/>
                <w:right w:val="single" w:sz="6" w:space="0" w:color="FFFFFF"/>
              </w:pBdr>
              <w:jc w:val="center"/>
              <w:rPr>
                <w:color w:val="000000"/>
              </w:rPr>
            </w:pPr>
            <w:r>
              <w:rPr>
                <w:color w:val="000000"/>
              </w:rPr>
              <w:t>3578, 3579</w:t>
            </w:r>
          </w:p>
        </w:tc>
        <w:tc>
          <w:tcPr>
            <w:tcW w:w="1710" w:type="dxa"/>
            <w:tcBorders>
              <w:top w:val="single" w:sz="7" w:space="0" w:color="000000"/>
              <w:left w:val="single" w:sz="7" w:space="0" w:color="000000"/>
              <w:bottom w:val="single" w:sz="7" w:space="0" w:color="000000"/>
              <w:right w:val="single" w:sz="7" w:space="0" w:color="000000"/>
            </w:tcBorders>
            <w:vAlign w:val="center"/>
          </w:tcPr>
          <w:p w:rsidR="00CA4CD6" w:rsidRDefault="001044D7" w:rsidP="00E41EF1">
            <w:pPr>
              <w:pBdr>
                <w:top w:val="single" w:sz="6" w:space="0" w:color="FFFFFF"/>
                <w:left w:val="single" w:sz="6" w:space="0" w:color="FFFFFF"/>
                <w:bottom w:val="single" w:sz="6" w:space="0" w:color="FFFFFF"/>
                <w:right w:val="single" w:sz="6" w:space="0" w:color="FFFFFF"/>
              </w:pBdr>
              <w:jc w:val="center"/>
              <w:rPr>
                <w:color w:val="000000"/>
              </w:rPr>
            </w:pPr>
            <w:r>
              <w:rPr>
                <w:color w:val="000000"/>
              </w:rPr>
              <w:t>333313</w:t>
            </w:r>
          </w:p>
        </w:tc>
      </w:tr>
      <w:tr w:rsidR="001044D7" w:rsidTr="00E41EF1">
        <w:tc>
          <w:tcPr>
            <w:tcW w:w="6300" w:type="dxa"/>
            <w:tcBorders>
              <w:top w:val="single" w:sz="7" w:space="0" w:color="000000"/>
              <w:left w:val="single" w:sz="7" w:space="0" w:color="000000"/>
              <w:bottom w:val="single" w:sz="7" w:space="0" w:color="000000"/>
              <w:right w:val="single" w:sz="6" w:space="0" w:color="FFFFFF"/>
            </w:tcBorders>
            <w:vAlign w:val="center"/>
          </w:tcPr>
          <w:p w:rsidR="001044D7" w:rsidRDefault="00E76A7E" w:rsidP="001044D7">
            <w:pPr>
              <w:rPr>
                <w:color w:val="000000"/>
              </w:rPr>
            </w:pPr>
            <w:r>
              <w:t>Telephone Apparatus Manufacturing</w:t>
            </w:r>
          </w:p>
        </w:tc>
        <w:tc>
          <w:tcPr>
            <w:tcW w:w="1350" w:type="dxa"/>
            <w:tcBorders>
              <w:top w:val="single" w:sz="7" w:space="0" w:color="000000"/>
              <w:left w:val="single" w:sz="7" w:space="0" w:color="000000"/>
              <w:bottom w:val="single" w:sz="7" w:space="0" w:color="000000"/>
              <w:right w:val="single" w:sz="6" w:space="0" w:color="FFFFFF"/>
            </w:tcBorders>
            <w:vAlign w:val="center"/>
          </w:tcPr>
          <w:p w:rsidR="001044D7" w:rsidRDefault="00E76A7E" w:rsidP="00E41EF1">
            <w:pPr>
              <w:jc w:val="center"/>
              <w:rPr>
                <w:color w:val="000000"/>
              </w:rPr>
            </w:pPr>
            <w:r>
              <w:rPr>
                <w:color w:val="000000"/>
              </w:rPr>
              <w:t>3661</w:t>
            </w:r>
          </w:p>
        </w:tc>
        <w:tc>
          <w:tcPr>
            <w:tcW w:w="1710" w:type="dxa"/>
            <w:tcBorders>
              <w:top w:val="single" w:sz="7" w:space="0" w:color="000000"/>
              <w:left w:val="single" w:sz="7" w:space="0" w:color="000000"/>
              <w:bottom w:val="single" w:sz="7" w:space="0" w:color="000000"/>
              <w:right w:val="single" w:sz="7" w:space="0" w:color="000000"/>
            </w:tcBorders>
            <w:vAlign w:val="center"/>
          </w:tcPr>
          <w:p w:rsidR="001044D7" w:rsidRPr="001044D7" w:rsidRDefault="001044D7" w:rsidP="00E41EF1">
            <w:pPr>
              <w:jc w:val="center"/>
            </w:pPr>
            <w:r>
              <w:t>33421</w:t>
            </w:r>
          </w:p>
        </w:tc>
      </w:tr>
      <w:tr w:rsidR="001044D7" w:rsidTr="00E41EF1">
        <w:tc>
          <w:tcPr>
            <w:tcW w:w="6300" w:type="dxa"/>
            <w:tcBorders>
              <w:top w:val="single" w:sz="7" w:space="0" w:color="000000"/>
              <w:left w:val="single" w:sz="7" w:space="0" w:color="000000"/>
              <w:bottom w:val="single" w:sz="7" w:space="0" w:color="000000"/>
              <w:right w:val="single" w:sz="6" w:space="0" w:color="FFFFFF"/>
            </w:tcBorders>
            <w:vAlign w:val="center"/>
          </w:tcPr>
          <w:p w:rsidR="001044D7" w:rsidRDefault="00E76A7E" w:rsidP="001044D7">
            <w:pPr>
              <w:rPr>
                <w:color w:val="000000"/>
              </w:rPr>
            </w:pPr>
            <w:r>
              <w:t>Printed Circuit Assembly (Electronic Assembly) Manufacturing</w:t>
            </w:r>
          </w:p>
        </w:tc>
        <w:tc>
          <w:tcPr>
            <w:tcW w:w="1350" w:type="dxa"/>
            <w:tcBorders>
              <w:top w:val="single" w:sz="7" w:space="0" w:color="000000"/>
              <w:left w:val="single" w:sz="7" w:space="0" w:color="000000"/>
              <w:bottom w:val="single" w:sz="7" w:space="0" w:color="000000"/>
              <w:right w:val="single" w:sz="6" w:space="0" w:color="FFFFFF"/>
            </w:tcBorders>
            <w:vAlign w:val="center"/>
          </w:tcPr>
          <w:p w:rsidR="001044D7" w:rsidRDefault="00E76A7E" w:rsidP="00E41EF1">
            <w:pPr>
              <w:jc w:val="center"/>
              <w:rPr>
                <w:color w:val="000000"/>
              </w:rPr>
            </w:pPr>
            <w:r>
              <w:rPr>
                <w:color w:val="000000"/>
              </w:rPr>
              <w:t>3661</w:t>
            </w:r>
          </w:p>
        </w:tc>
        <w:tc>
          <w:tcPr>
            <w:tcW w:w="1710" w:type="dxa"/>
            <w:tcBorders>
              <w:top w:val="single" w:sz="7" w:space="0" w:color="000000"/>
              <w:left w:val="single" w:sz="7" w:space="0" w:color="000000"/>
              <w:bottom w:val="single" w:sz="7" w:space="0" w:color="000000"/>
              <w:right w:val="single" w:sz="7" w:space="0" w:color="000000"/>
            </w:tcBorders>
            <w:vAlign w:val="center"/>
          </w:tcPr>
          <w:p w:rsidR="001044D7" w:rsidRDefault="001044D7" w:rsidP="00E41EF1">
            <w:pPr>
              <w:tabs>
                <w:tab w:val="left" w:pos="915"/>
              </w:tabs>
              <w:jc w:val="center"/>
              <w:rPr>
                <w:color w:val="000000"/>
              </w:rPr>
            </w:pPr>
            <w:r>
              <w:rPr>
                <w:color w:val="000000"/>
              </w:rPr>
              <w:t>334418</w:t>
            </w:r>
          </w:p>
        </w:tc>
      </w:tr>
      <w:tr w:rsidR="001044D7" w:rsidTr="00E41EF1">
        <w:tc>
          <w:tcPr>
            <w:tcW w:w="6300" w:type="dxa"/>
            <w:tcBorders>
              <w:top w:val="single" w:sz="7" w:space="0" w:color="000000"/>
              <w:left w:val="single" w:sz="7" w:space="0" w:color="000000"/>
              <w:bottom w:val="single" w:sz="7" w:space="0" w:color="000000"/>
              <w:right w:val="single" w:sz="6" w:space="0" w:color="FFFFFF"/>
            </w:tcBorders>
            <w:vAlign w:val="center"/>
          </w:tcPr>
          <w:p w:rsidR="001044D7" w:rsidRDefault="00E76A7E" w:rsidP="001044D7">
            <w:pPr>
              <w:rPr>
                <w:color w:val="000000"/>
              </w:rPr>
            </w:pPr>
            <w:r>
              <w:t>Photographic and Photocopying Equipment Manufacturing</w:t>
            </w:r>
          </w:p>
        </w:tc>
        <w:tc>
          <w:tcPr>
            <w:tcW w:w="1350" w:type="dxa"/>
            <w:tcBorders>
              <w:top w:val="single" w:sz="7" w:space="0" w:color="000000"/>
              <w:left w:val="single" w:sz="7" w:space="0" w:color="000000"/>
              <w:bottom w:val="single" w:sz="7" w:space="0" w:color="000000"/>
              <w:right w:val="single" w:sz="6" w:space="0" w:color="FFFFFF"/>
            </w:tcBorders>
            <w:vAlign w:val="center"/>
          </w:tcPr>
          <w:p w:rsidR="001044D7" w:rsidRDefault="00E76A7E" w:rsidP="00E41EF1">
            <w:pPr>
              <w:jc w:val="center"/>
              <w:rPr>
                <w:color w:val="000000"/>
              </w:rPr>
            </w:pPr>
            <w:r>
              <w:rPr>
                <w:color w:val="000000"/>
              </w:rPr>
              <w:t>3861</w:t>
            </w:r>
          </w:p>
        </w:tc>
        <w:tc>
          <w:tcPr>
            <w:tcW w:w="1710" w:type="dxa"/>
            <w:tcBorders>
              <w:top w:val="single" w:sz="7" w:space="0" w:color="000000"/>
              <w:left w:val="single" w:sz="7" w:space="0" w:color="000000"/>
              <w:bottom w:val="single" w:sz="7" w:space="0" w:color="000000"/>
              <w:right w:val="single" w:sz="7" w:space="0" w:color="000000"/>
            </w:tcBorders>
            <w:vAlign w:val="center"/>
          </w:tcPr>
          <w:p w:rsidR="001044D7" w:rsidRDefault="00E76A7E" w:rsidP="00E41EF1">
            <w:pPr>
              <w:tabs>
                <w:tab w:val="left" w:pos="915"/>
              </w:tabs>
              <w:jc w:val="center"/>
              <w:rPr>
                <w:color w:val="000000"/>
              </w:rPr>
            </w:pPr>
            <w:r>
              <w:rPr>
                <w:color w:val="000000"/>
              </w:rPr>
              <w:t>333315</w:t>
            </w:r>
          </w:p>
        </w:tc>
      </w:tr>
      <w:tr w:rsidR="00E76A7E" w:rsidTr="00E41EF1">
        <w:tc>
          <w:tcPr>
            <w:tcW w:w="6300" w:type="dxa"/>
            <w:tcBorders>
              <w:top w:val="single" w:sz="7" w:space="0" w:color="000000"/>
              <w:left w:val="single" w:sz="7" w:space="0" w:color="000000"/>
              <w:bottom w:val="single" w:sz="7" w:space="0" w:color="000000"/>
              <w:right w:val="single" w:sz="6" w:space="0" w:color="FFFFFF"/>
            </w:tcBorders>
            <w:vAlign w:val="center"/>
          </w:tcPr>
          <w:p w:rsidR="00E76A7E" w:rsidRDefault="00E76A7E" w:rsidP="001044D7">
            <w:pPr>
              <w:rPr>
                <w:color w:val="000000"/>
              </w:rPr>
            </w:pPr>
            <w:r>
              <w:t>Photographic Film, Paper, Plate, and Chemical Manufacturing</w:t>
            </w:r>
          </w:p>
        </w:tc>
        <w:tc>
          <w:tcPr>
            <w:tcW w:w="1350" w:type="dxa"/>
            <w:tcBorders>
              <w:top w:val="single" w:sz="7" w:space="0" w:color="000000"/>
              <w:left w:val="single" w:sz="7" w:space="0" w:color="000000"/>
              <w:bottom w:val="single" w:sz="7" w:space="0" w:color="000000"/>
              <w:right w:val="single" w:sz="6" w:space="0" w:color="FFFFFF"/>
            </w:tcBorders>
            <w:vAlign w:val="center"/>
          </w:tcPr>
          <w:p w:rsidR="00E76A7E" w:rsidRDefault="00E76A7E" w:rsidP="00E41EF1">
            <w:pPr>
              <w:jc w:val="center"/>
              <w:rPr>
                <w:color w:val="000000"/>
              </w:rPr>
            </w:pPr>
            <w:r>
              <w:rPr>
                <w:color w:val="000000"/>
              </w:rPr>
              <w:t>3861</w:t>
            </w:r>
          </w:p>
        </w:tc>
        <w:tc>
          <w:tcPr>
            <w:tcW w:w="1710" w:type="dxa"/>
            <w:tcBorders>
              <w:top w:val="single" w:sz="7" w:space="0" w:color="000000"/>
              <w:left w:val="single" w:sz="7" w:space="0" w:color="000000"/>
              <w:bottom w:val="single" w:sz="7" w:space="0" w:color="000000"/>
              <w:right w:val="single" w:sz="7" w:space="0" w:color="000000"/>
            </w:tcBorders>
            <w:vAlign w:val="center"/>
          </w:tcPr>
          <w:p w:rsidR="00E76A7E" w:rsidRDefault="00E76A7E" w:rsidP="00E41EF1">
            <w:pPr>
              <w:tabs>
                <w:tab w:val="left" w:pos="915"/>
              </w:tabs>
              <w:jc w:val="center"/>
              <w:rPr>
                <w:color w:val="000000"/>
              </w:rPr>
            </w:pPr>
            <w:r>
              <w:rPr>
                <w:color w:val="000000"/>
              </w:rPr>
              <w:t>325992</w:t>
            </w:r>
          </w:p>
        </w:tc>
      </w:tr>
      <w:tr w:rsidR="00D04C39" w:rsidTr="00E41EF1">
        <w:tc>
          <w:tcPr>
            <w:tcW w:w="6300" w:type="dxa"/>
            <w:tcBorders>
              <w:top w:val="single" w:sz="7" w:space="0" w:color="000000"/>
              <w:left w:val="single" w:sz="7" w:space="0" w:color="000000"/>
              <w:bottom w:val="single" w:sz="7" w:space="0" w:color="000000"/>
              <w:right w:val="single" w:sz="6" w:space="0" w:color="FFFFFF"/>
            </w:tcBorders>
            <w:vAlign w:val="center"/>
          </w:tcPr>
          <w:p w:rsidR="00D04C39" w:rsidRDefault="00D04C39" w:rsidP="001044D7">
            <w:r>
              <w:t>Computer Storage Devices Manufacturing</w:t>
            </w:r>
          </w:p>
        </w:tc>
        <w:tc>
          <w:tcPr>
            <w:tcW w:w="1350" w:type="dxa"/>
            <w:tcBorders>
              <w:top w:val="single" w:sz="7" w:space="0" w:color="000000"/>
              <w:left w:val="single" w:sz="7" w:space="0" w:color="000000"/>
              <w:bottom w:val="single" w:sz="7" w:space="0" w:color="000000"/>
              <w:right w:val="single" w:sz="6" w:space="0" w:color="FFFFFF"/>
            </w:tcBorders>
            <w:vAlign w:val="center"/>
          </w:tcPr>
          <w:p w:rsidR="00D04C39" w:rsidRDefault="00D04C39" w:rsidP="00E41EF1">
            <w:pPr>
              <w:jc w:val="center"/>
              <w:rPr>
                <w:color w:val="000000"/>
              </w:rPr>
            </w:pPr>
            <w:r>
              <w:rPr>
                <w:color w:val="000000"/>
              </w:rPr>
              <w:t>3572</w:t>
            </w:r>
          </w:p>
        </w:tc>
        <w:tc>
          <w:tcPr>
            <w:tcW w:w="1710" w:type="dxa"/>
            <w:tcBorders>
              <w:top w:val="single" w:sz="7" w:space="0" w:color="000000"/>
              <w:left w:val="single" w:sz="7" w:space="0" w:color="000000"/>
              <w:bottom w:val="single" w:sz="7" w:space="0" w:color="000000"/>
              <w:right w:val="single" w:sz="7" w:space="0" w:color="000000"/>
            </w:tcBorders>
            <w:vAlign w:val="center"/>
          </w:tcPr>
          <w:p w:rsidR="00D04C39" w:rsidRDefault="00D04C39" w:rsidP="00E41EF1">
            <w:pPr>
              <w:tabs>
                <w:tab w:val="left" w:pos="915"/>
              </w:tabs>
              <w:jc w:val="center"/>
              <w:rPr>
                <w:color w:val="000000"/>
              </w:rPr>
            </w:pPr>
            <w:r>
              <w:rPr>
                <w:color w:val="000000"/>
              </w:rPr>
              <w:t>334112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2B3AE2">
        <w:t>NSPS for Surface Coating of Plastic Parts for Business Machines (40 CFR Part 60, Subpart TTT).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290"/>
        <w:gridCol w:w="2070"/>
      </w:tblGrid>
      <w:tr w:rsidR="00A73600" w:rsidTr="002B3AE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E4A6E" w:rsidRDefault="00CA4CD6" w:rsidP="00094B68">
            <w:pPr>
              <w:pBdr>
                <w:top w:val="single" w:sz="6" w:space="0" w:color="FFFFFF"/>
                <w:left w:val="single" w:sz="6" w:space="0" w:color="FFFFFF"/>
                <w:bottom w:val="single" w:sz="6" w:space="0" w:color="FFFFFF"/>
                <w:right w:val="single" w:sz="6" w:space="0" w:color="FFFFFF"/>
              </w:pBdr>
              <w:jc w:val="center"/>
              <w:rPr>
                <w:b/>
                <w:color w:val="000000"/>
              </w:rPr>
            </w:pPr>
            <w:r w:rsidRPr="006E4A6E">
              <w:rPr>
                <w:b/>
                <w:color w:val="000000"/>
              </w:rPr>
              <w:t>Notification</w:t>
            </w:r>
            <w:r w:rsidR="006E4A6E">
              <w:rPr>
                <w:b/>
                <w:color w:val="000000"/>
              </w:rPr>
              <w:t>s</w:t>
            </w:r>
          </w:p>
        </w:tc>
      </w:tr>
      <w:tr w:rsidR="002B3AE2" w:rsidTr="00512B44">
        <w:trPr>
          <w:jc w:val="center"/>
        </w:trPr>
        <w:tc>
          <w:tcPr>
            <w:tcW w:w="7290" w:type="dxa"/>
            <w:tcBorders>
              <w:top w:val="single" w:sz="7" w:space="0" w:color="000000"/>
              <w:left w:val="single" w:sz="7" w:space="0" w:color="000000"/>
              <w:bottom w:val="single" w:sz="7" w:space="0" w:color="000000"/>
              <w:right w:val="single" w:sz="7" w:space="0" w:color="000000"/>
            </w:tcBorders>
          </w:tcPr>
          <w:p w:rsidR="002B3AE2" w:rsidRDefault="002B3AE2" w:rsidP="00094B68">
            <w:r>
              <w:rPr>
                <w:color w:val="000000"/>
              </w:rPr>
              <w:t xml:space="preserve">Notification of </w:t>
            </w:r>
            <w:r>
              <w:t>construction/reconstruction</w:t>
            </w:r>
          </w:p>
        </w:tc>
        <w:tc>
          <w:tcPr>
            <w:tcW w:w="2070" w:type="dxa"/>
            <w:tcBorders>
              <w:top w:val="single" w:sz="7" w:space="0" w:color="000000"/>
              <w:left w:val="single" w:sz="7" w:space="0" w:color="000000"/>
              <w:bottom w:val="single" w:sz="7" w:space="0" w:color="000000"/>
              <w:right w:val="single" w:sz="7" w:space="0" w:color="000000"/>
            </w:tcBorders>
          </w:tcPr>
          <w:p w:rsidR="002B3AE2" w:rsidRDefault="002B3AE2" w:rsidP="00094B68">
            <w:r>
              <w:t>60.7(a)(1)</w:t>
            </w:r>
          </w:p>
        </w:tc>
      </w:tr>
      <w:tr w:rsidR="002B3AE2" w:rsidTr="00512B44">
        <w:trPr>
          <w:jc w:val="center"/>
        </w:trPr>
        <w:tc>
          <w:tcPr>
            <w:tcW w:w="7290" w:type="dxa"/>
            <w:tcBorders>
              <w:top w:val="single" w:sz="7" w:space="0" w:color="000000"/>
              <w:left w:val="single" w:sz="7" w:space="0" w:color="000000"/>
              <w:bottom w:val="single" w:sz="7" w:space="0" w:color="000000"/>
              <w:right w:val="single" w:sz="7" w:space="0" w:color="000000"/>
            </w:tcBorders>
          </w:tcPr>
          <w:p w:rsidR="002B3AE2" w:rsidRDefault="002B3AE2" w:rsidP="00094B68">
            <w:r>
              <w:t>Notification of actual startup</w:t>
            </w:r>
          </w:p>
        </w:tc>
        <w:tc>
          <w:tcPr>
            <w:tcW w:w="2070" w:type="dxa"/>
            <w:tcBorders>
              <w:top w:val="single" w:sz="7" w:space="0" w:color="000000"/>
              <w:left w:val="single" w:sz="7" w:space="0" w:color="000000"/>
              <w:bottom w:val="single" w:sz="7" w:space="0" w:color="000000"/>
              <w:right w:val="single" w:sz="7" w:space="0" w:color="000000"/>
            </w:tcBorders>
          </w:tcPr>
          <w:p w:rsidR="002B3AE2" w:rsidRDefault="002B3AE2" w:rsidP="00094B68">
            <w:r>
              <w:t>60.7(a)(3)</w:t>
            </w:r>
          </w:p>
        </w:tc>
      </w:tr>
      <w:tr w:rsidR="002B3AE2" w:rsidTr="00512B44">
        <w:trPr>
          <w:jc w:val="center"/>
        </w:trPr>
        <w:tc>
          <w:tcPr>
            <w:tcW w:w="7290" w:type="dxa"/>
            <w:tcBorders>
              <w:top w:val="single" w:sz="7" w:space="0" w:color="000000"/>
              <w:left w:val="single" w:sz="7" w:space="0" w:color="000000"/>
              <w:bottom w:val="single" w:sz="7" w:space="0" w:color="000000"/>
              <w:right w:val="single" w:sz="7" w:space="0" w:color="000000"/>
            </w:tcBorders>
          </w:tcPr>
          <w:p w:rsidR="002B3AE2" w:rsidRDefault="002B3AE2" w:rsidP="00094B68">
            <w:r>
              <w:t>Initial performance test results</w:t>
            </w:r>
          </w:p>
        </w:tc>
        <w:tc>
          <w:tcPr>
            <w:tcW w:w="2070" w:type="dxa"/>
            <w:tcBorders>
              <w:top w:val="single" w:sz="7" w:space="0" w:color="000000"/>
              <w:left w:val="single" w:sz="7" w:space="0" w:color="000000"/>
              <w:bottom w:val="single" w:sz="7" w:space="0" w:color="000000"/>
              <w:right w:val="single" w:sz="7" w:space="0" w:color="000000"/>
            </w:tcBorders>
          </w:tcPr>
          <w:p w:rsidR="002B3AE2" w:rsidRDefault="002B3AE2" w:rsidP="00094B68">
            <w:r>
              <w:t>60.8(a)</w:t>
            </w:r>
          </w:p>
        </w:tc>
      </w:tr>
      <w:tr w:rsidR="002B3AE2" w:rsidTr="00512B44">
        <w:trPr>
          <w:jc w:val="center"/>
        </w:trPr>
        <w:tc>
          <w:tcPr>
            <w:tcW w:w="7290" w:type="dxa"/>
            <w:tcBorders>
              <w:top w:val="single" w:sz="7" w:space="0" w:color="000000"/>
              <w:left w:val="single" w:sz="7" w:space="0" w:color="000000"/>
              <w:bottom w:val="single" w:sz="7" w:space="0" w:color="000000"/>
              <w:right w:val="single" w:sz="7" w:space="0" w:color="000000"/>
            </w:tcBorders>
          </w:tcPr>
          <w:p w:rsidR="002B3AE2" w:rsidRDefault="002B3AE2" w:rsidP="00094B68">
            <w:r>
              <w:t>Initial performance test</w:t>
            </w:r>
          </w:p>
        </w:tc>
        <w:tc>
          <w:tcPr>
            <w:tcW w:w="2070" w:type="dxa"/>
            <w:tcBorders>
              <w:top w:val="single" w:sz="7" w:space="0" w:color="000000"/>
              <w:left w:val="single" w:sz="7" w:space="0" w:color="000000"/>
              <w:bottom w:val="single" w:sz="7" w:space="0" w:color="000000"/>
              <w:right w:val="single" w:sz="7" w:space="0" w:color="000000"/>
            </w:tcBorders>
          </w:tcPr>
          <w:p w:rsidR="002B3AE2" w:rsidRDefault="002B3AE2" w:rsidP="00094B68">
            <w:r>
              <w:t>60.8(d)</w:t>
            </w:r>
          </w:p>
        </w:tc>
      </w:tr>
      <w:tr w:rsidR="002B3AE2" w:rsidTr="00512B44">
        <w:trPr>
          <w:jc w:val="center"/>
        </w:trPr>
        <w:tc>
          <w:tcPr>
            <w:tcW w:w="7290" w:type="dxa"/>
            <w:tcBorders>
              <w:top w:val="single" w:sz="7" w:space="0" w:color="000000"/>
              <w:left w:val="single" w:sz="7" w:space="0" w:color="000000"/>
              <w:bottom w:val="single" w:sz="7" w:space="0" w:color="000000"/>
              <w:right w:val="single" w:sz="7" w:space="0" w:color="000000"/>
            </w:tcBorders>
          </w:tcPr>
          <w:p w:rsidR="002B3AE2" w:rsidRDefault="002B3AE2" w:rsidP="00094B68">
            <w:r>
              <w:rPr>
                <w:color w:val="000000"/>
              </w:rPr>
              <w:t xml:space="preserve">Notification of </w:t>
            </w:r>
            <w:r>
              <w:t>physical or operational change</w:t>
            </w:r>
          </w:p>
        </w:tc>
        <w:tc>
          <w:tcPr>
            <w:tcW w:w="2070" w:type="dxa"/>
            <w:tcBorders>
              <w:top w:val="single" w:sz="7" w:space="0" w:color="000000"/>
              <w:left w:val="single" w:sz="7" w:space="0" w:color="000000"/>
              <w:bottom w:val="single" w:sz="7" w:space="0" w:color="000000"/>
              <w:right w:val="single" w:sz="7" w:space="0" w:color="000000"/>
            </w:tcBorders>
          </w:tcPr>
          <w:p w:rsidR="002B3AE2" w:rsidRDefault="002B3AE2" w:rsidP="00094B68">
            <w:r>
              <w:t>60.7(a)(4)</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290"/>
        <w:gridCol w:w="2070"/>
      </w:tblGrid>
      <w:tr w:rsidR="00A73600" w:rsidTr="00094B6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E4A6E" w:rsidRDefault="00CA4CD6" w:rsidP="00094B68">
            <w:pPr>
              <w:pBdr>
                <w:top w:val="single" w:sz="6" w:space="0" w:color="FFFFFF"/>
                <w:left w:val="single" w:sz="6" w:space="0" w:color="FFFFFF"/>
                <w:bottom w:val="single" w:sz="6" w:space="0" w:color="FFFFFF"/>
                <w:right w:val="single" w:sz="6" w:space="0" w:color="FFFFFF"/>
              </w:pBdr>
              <w:jc w:val="center"/>
              <w:rPr>
                <w:b/>
                <w:color w:val="000000"/>
              </w:rPr>
            </w:pPr>
            <w:r w:rsidRPr="006E4A6E">
              <w:rPr>
                <w:b/>
                <w:color w:val="000000"/>
              </w:rPr>
              <w:t>Reports</w:t>
            </w:r>
          </w:p>
        </w:tc>
      </w:tr>
      <w:tr w:rsidR="00094B68">
        <w:trPr>
          <w:jc w:val="center"/>
        </w:trPr>
        <w:tc>
          <w:tcPr>
            <w:tcW w:w="7290" w:type="dxa"/>
            <w:tcBorders>
              <w:top w:val="single" w:sz="7" w:space="0" w:color="000000"/>
              <w:left w:val="single" w:sz="7" w:space="0" w:color="000000"/>
              <w:bottom w:val="single" w:sz="7" w:space="0" w:color="000000"/>
              <w:right w:val="single" w:sz="7" w:space="0" w:color="000000"/>
            </w:tcBorders>
          </w:tcPr>
          <w:p w:rsidR="00094B68" w:rsidRDefault="00094B68" w:rsidP="00094B68">
            <w:r>
              <w:t>Statement of compliance (semiannual)</w:t>
            </w:r>
          </w:p>
        </w:tc>
        <w:tc>
          <w:tcPr>
            <w:tcW w:w="2070" w:type="dxa"/>
            <w:tcBorders>
              <w:top w:val="single" w:sz="7" w:space="0" w:color="000000"/>
              <w:left w:val="single" w:sz="7" w:space="0" w:color="000000"/>
              <w:bottom w:val="single" w:sz="7" w:space="0" w:color="000000"/>
              <w:right w:val="single" w:sz="7" w:space="0" w:color="000000"/>
            </w:tcBorders>
          </w:tcPr>
          <w:p w:rsidR="00094B68" w:rsidRDefault="00094B68" w:rsidP="00094B68">
            <w:r>
              <w:t>60.724(b)(2)</w:t>
            </w:r>
          </w:p>
        </w:tc>
      </w:tr>
      <w:tr w:rsidR="00094B68">
        <w:trPr>
          <w:jc w:val="center"/>
        </w:trPr>
        <w:tc>
          <w:tcPr>
            <w:tcW w:w="7290" w:type="dxa"/>
            <w:tcBorders>
              <w:top w:val="single" w:sz="7" w:space="0" w:color="000000"/>
              <w:left w:val="single" w:sz="7" w:space="0" w:color="000000"/>
              <w:bottom w:val="single" w:sz="7" w:space="0" w:color="000000"/>
              <w:right w:val="single" w:sz="7" w:space="0" w:color="000000"/>
            </w:tcBorders>
          </w:tcPr>
          <w:p w:rsidR="00094B68" w:rsidRDefault="00094B68" w:rsidP="005E6AA9">
            <w:r>
              <w:t>Excess emissions/noncompliance (quarterly)</w:t>
            </w:r>
          </w:p>
        </w:tc>
        <w:tc>
          <w:tcPr>
            <w:tcW w:w="2070" w:type="dxa"/>
            <w:tcBorders>
              <w:top w:val="single" w:sz="7" w:space="0" w:color="000000"/>
              <w:left w:val="single" w:sz="7" w:space="0" w:color="000000"/>
              <w:bottom w:val="single" w:sz="7" w:space="0" w:color="000000"/>
              <w:right w:val="single" w:sz="7" w:space="0" w:color="000000"/>
            </w:tcBorders>
          </w:tcPr>
          <w:p w:rsidR="00094B68" w:rsidRDefault="00094B68" w:rsidP="00094B68">
            <w:r>
              <w:t>60.724(b)(1)</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290"/>
        <w:gridCol w:w="2070"/>
      </w:tblGrid>
      <w:tr w:rsidR="00A73600" w:rsidTr="00094B6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E4A6E" w:rsidRDefault="00CA4CD6" w:rsidP="00094B68">
            <w:pPr>
              <w:pBdr>
                <w:top w:val="single" w:sz="6" w:space="0" w:color="FFFFFF"/>
                <w:left w:val="single" w:sz="6" w:space="0" w:color="FFFFFF"/>
                <w:bottom w:val="single" w:sz="6" w:space="0" w:color="FFFFFF"/>
                <w:right w:val="single" w:sz="6" w:space="0" w:color="FFFFFF"/>
              </w:pBdr>
              <w:jc w:val="center"/>
              <w:rPr>
                <w:b/>
                <w:color w:val="000000"/>
              </w:rPr>
            </w:pPr>
            <w:r w:rsidRPr="006E4A6E">
              <w:rPr>
                <w:b/>
                <w:color w:val="000000"/>
              </w:rPr>
              <w:t>Recordkeeping</w:t>
            </w:r>
          </w:p>
        </w:tc>
      </w:tr>
      <w:tr w:rsidR="00094B68" w:rsidTr="00512B44">
        <w:trPr>
          <w:jc w:val="center"/>
        </w:trPr>
        <w:tc>
          <w:tcPr>
            <w:tcW w:w="7290" w:type="dxa"/>
            <w:tcBorders>
              <w:top w:val="single" w:sz="7" w:space="0" w:color="000000"/>
              <w:left w:val="single" w:sz="7" w:space="0" w:color="000000"/>
              <w:bottom w:val="single" w:sz="7" w:space="0" w:color="000000"/>
              <w:right w:val="single" w:sz="7" w:space="0" w:color="000000"/>
            </w:tcBorders>
          </w:tcPr>
          <w:p w:rsidR="00094B68" w:rsidRDefault="00094B68" w:rsidP="00094B68">
            <w:r>
              <w:t xml:space="preserve">Startups, shutdowns, malfunctions, periods where the continuous monitoring system is inoperative </w:t>
            </w:r>
          </w:p>
        </w:tc>
        <w:tc>
          <w:tcPr>
            <w:tcW w:w="2070" w:type="dxa"/>
            <w:tcBorders>
              <w:top w:val="single" w:sz="7" w:space="0" w:color="000000"/>
              <w:left w:val="single" w:sz="7" w:space="0" w:color="000000"/>
              <w:bottom w:val="single" w:sz="7" w:space="0" w:color="000000"/>
              <w:right w:val="single" w:sz="7" w:space="0" w:color="000000"/>
            </w:tcBorders>
          </w:tcPr>
          <w:p w:rsidR="00094B68" w:rsidRDefault="00094B68" w:rsidP="00094B68">
            <w:r>
              <w:t>60.7(b)</w:t>
            </w:r>
          </w:p>
        </w:tc>
      </w:tr>
      <w:tr w:rsidR="00094B68" w:rsidTr="00512B44">
        <w:trPr>
          <w:jc w:val="center"/>
        </w:trPr>
        <w:tc>
          <w:tcPr>
            <w:tcW w:w="7290" w:type="dxa"/>
            <w:tcBorders>
              <w:top w:val="single" w:sz="7" w:space="0" w:color="000000"/>
              <w:left w:val="single" w:sz="7" w:space="0" w:color="000000"/>
              <w:bottom w:val="single" w:sz="7" w:space="0" w:color="000000"/>
              <w:right w:val="single" w:sz="7" w:space="0" w:color="000000"/>
            </w:tcBorders>
          </w:tcPr>
          <w:p w:rsidR="00094B68" w:rsidRDefault="00094B68" w:rsidP="00094B68">
            <w:r>
              <w:t xml:space="preserve">Monthly performance test measures and calculations </w:t>
            </w:r>
          </w:p>
        </w:tc>
        <w:tc>
          <w:tcPr>
            <w:tcW w:w="2070" w:type="dxa"/>
            <w:tcBorders>
              <w:top w:val="single" w:sz="7" w:space="0" w:color="000000"/>
              <w:left w:val="single" w:sz="7" w:space="0" w:color="000000"/>
              <w:bottom w:val="single" w:sz="7" w:space="0" w:color="000000"/>
              <w:right w:val="single" w:sz="7" w:space="0" w:color="000000"/>
            </w:tcBorders>
          </w:tcPr>
          <w:p w:rsidR="00094B68" w:rsidRDefault="00094B68" w:rsidP="00094B68">
            <w:r>
              <w:t>60.724(a)</w:t>
            </w:r>
          </w:p>
        </w:tc>
      </w:tr>
      <w:tr w:rsidR="00094B68" w:rsidTr="00512B44">
        <w:trPr>
          <w:jc w:val="center"/>
        </w:trPr>
        <w:tc>
          <w:tcPr>
            <w:tcW w:w="7290" w:type="dxa"/>
            <w:tcBorders>
              <w:top w:val="single" w:sz="7" w:space="0" w:color="000000"/>
              <w:left w:val="single" w:sz="7" w:space="0" w:color="000000"/>
              <w:bottom w:val="single" w:sz="7" w:space="0" w:color="000000"/>
              <w:right w:val="single" w:sz="7" w:space="0" w:color="000000"/>
            </w:tcBorders>
          </w:tcPr>
          <w:p w:rsidR="00094B68" w:rsidRDefault="00094B68" w:rsidP="00094B68">
            <w:r>
              <w:t>Records are required to be retained for two years.  These records must be kept onsite.</w:t>
            </w:r>
          </w:p>
        </w:tc>
        <w:tc>
          <w:tcPr>
            <w:tcW w:w="2070" w:type="dxa"/>
            <w:tcBorders>
              <w:top w:val="single" w:sz="7" w:space="0" w:color="000000"/>
              <w:left w:val="single" w:sz="7" w:space="0" w:color="000000"/>
              <w:bottom w:val="single" w:sz="7" w:space="0" w:color="000000"/>
              <w:right w:val="single" w:sz="7" w:space="0" w:color="000000"/>
            </w:tcBorders>
          </w:tcPr>
          <w:p w:rsidR="00094B68" w:rsidRDefault="00094B68" w:rsidP="00094B68">
            <w:r>
              <w:t>60.724(d)</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w:t>
      </w:r>
      <w:r w:rsidR="00094B68">
        <w:rPr>
          <w:color w:val="000000"/>
        </w:rPr>
        <w:t>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094B68">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094B68">
            <w:pPr>
              <w:pBdr>
                <w:top w:val="single" w:sz="6" w:space="0" w:color="FFFFFF"/>
                <w:left w:val="single" w:sz="6" w:space="0" w:color="FFFFFF"/>
                <w:bottom w:val="single" w:sz="6" w:space="0" w:color="FFFFFF"/>
                <w:right w:val="single" w:sz="6" w:space="0" w:color="FFFFFF"/>
              </w:pBdr>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094B68">
            <w:pPr>
              <w:pBdr>
                <w:top w:val="single" w:sz="6" w:space="0" w:color="FFFFFF"/>
                <w:left w:val="single" w:sz="6" w:space="0" w:color="FFFFFF"/>
                <w:bottom w:val="single" w:sz="6" w:space="0" w:color="FFFFFF"/>
                <w:right w:val="single" w:sz="6" w:space="0" w:color="FFFFFF"/>
              </w:pBdr>
              <w:rPr>
                <w:color w:val="000000"/>
              </w:rPr>
            </w:pPr>
            <w:r>
              <w:rPr>
                <w:color w:val="000000"/>
              </w:rPr>
              <w:t xml:space="preserve">Perform initial performance test, Reference Method </w:t>
            </w:r>
            <w:r w:rsidR="00094B68">
              <w:t>24</w:t>
            </w:r>
            <w:r>
              <w:rPr>
                <w:color w:val="FF0000"/>
              </w:rPr>
              <w:t xml:space="preserve"> </w:t>
            </w:r>
            <w:r>
              <w:rPr>
                <w:color w:val="000000"/>
              </w:rPr>
              <w:t>test, and repeat performance tests if necessary.</w:t>
            </w:r>
          </w:p>
        </w:tc>
      </w:tr>
      <w:tr w:rsidR="00CA4CD6" w:rsidTr="00512B44">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rsidP="00094B68">
            <w:pPr>
              <w:pBdr>
                <w:top w:val="single" w:sz="6" w:space="0" w:color="FFFFFF"/>
                <w:left w:val="single" w:sz="6" w:space="0" w:color="FFFFFF"/>
                <w:bottom w:val="single" w:sz="6" w:space="0" w:color="FFFFFF"/>
                <w:right w:val="single" w:sz="6" w:space="0" w:color="FFFFFF"/>
              </w:pBdr>
              <w:rPr>
                <w:color w:val="000000"/>
              </w:rPr>
            </w:pPr>
            <w:r>
              <w:rPr>
                <w:color w:val="000000"/>
              </w:rPr>
              <w:t>Write the notifications and reports listed above.</w:t>
            </w:r>
          </w:p>
        </w:tc>
      </w:tr>
      <w:tr w:rsidR="00CA4CD6" w:rsidTr="00512B44">
        <w:trPr>
          <w:jc w:val="center"/>
        </w:trPr>
        <w:tc>
          <w:tcPr>
            <w:tcW w:w="9360" w:type="dxa"/>
            <w:tcBorders>
              <w:top w:val="single" w:sz="8" w:space="0" w:color="000000"/>
              <w:left w:val="single" w:sz="8" w:space="0" w:color="000000"/>
              <w:bottom w:val="single" w:sz="8" w:space="0" w:color="000000"/>
              <w:right w:val="single" w:sz="8" w:space="0" w:color="000000"/>
            </w:tcBorders>
          </w:tcPr>
          <w:p w:rsidR="00CA4CD6" w:rsidRDefault="00CA4CD6" w:rsidP="00094B68">
            <w:pPr>
              <w:pBdr>
                <w:top w:val="single" w:sz="6" w:space="0" w:color="FFFFFF"/>
                <w:left w:val="single" w:sz="6" w:space="0" w:color="FFFFFF"/>
                <w:bottom w:val="single" w:sz="6" w:space="0" w:color="FFFFFF"/>
                <w:right w:val="single" w:sz="6" w:space="0" w:color="FFFFFF"/>
              </w:pBdr>
              <w:rPr>
                <w:color w:val="000000"/>
              </w:rPr>
            </w:pPr>
            <w:r>
              <w:rPr>
                <w:color w:val="000000"/>
              </w:rPr>
              <w:t>Enter information required to be recorded above.</w:t>
            </w:r>
          </w:p>
        </w:tc>
      </w:tr>
      <w:tr w:rsidR="00CA4CD6" w:rsidTr="00512B44">
        <w:trPr>
          <w:jc w:val="center"/>
        </w:trPr>
        <w:tc>
          <w:tcPr>
            <w:tcW w:w="9360" w:type="dxa"/>
            <w:tcBorders>
              <w:top w:val="single" w:sz="8" w:space="0" w:color="000000"/>
              <w:left w:val="single" w:sz="7" w:space="0" w:color="000000"/>
              <w:bottom w:val="single" w:sz="6" w:space="0" w:color="FFFFFF"/>
              <w:right w:val="single" w:sz="7" w:space="0" w:color="000000"/>
            </w:tcBorders>
          </w:tcPr>
          <w:p w:rsidR="00CA4CD6" w:rsidRDefault="00CA4CD6" w:rsidP="00094B68">
            <w:pPr>
              <w:pBdr>
                <w:top w:val="single" w:sz="6" w:space="0" w:color="FFFFFF"/>
                <w:left w:val="single" w:sz="6" w:space="0" w:color="FFFFFF"/>
                <w:bottom w:val="single" w:sz="6" w:space="0" w:color="FFFFFF"/>
                <w:right w:val="single" w:sz="6" w:space="0" w:color="FFFFFF"/>
              </w:pBdr>
              <w:rPr>
                <w:color w:val="000000"/>
              </w:rPr>
            </w:pPr>
            <w:r>
              <w:rPr>
                <w:color w:val="000000"/>
              </w:rPr>
              <w:lastRenderedPageBreak/>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094B68">
            <w:pPr>
              <w:pBdr>
                <w:top w:val="single" w:sz="6" w:space="0" w:color="FFFFFF"/>
                <w:left w:val="single" w:sz="6" w:space="0" w:color="FFFFFF"/>
                <w:bottom w:val="single" w:sz="6" w:space="0" w:color="FFFFFF"/>
                <w:right w:val="single" w:sz="6" w:space="0" w:color="FFFFFF"/>
              </w:pBdr>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094B68">
            <w:pPr>
              <w:pBdr>
                <w:top w:val="single" w:sz="6" w:space="0" w:color="FFFFFF"/>
                <w:left w:val="single" w:sz="6" w:space="0" w:color="FFFFFF"/>
                <w:bottom w:val="single" w:sz="6" w:space="0" w:color="FFFFFF"/>
                <w:right w:val="single" w:sz="6" w:space="0" w:color="FFFFFF"/>
              </w:pBdr>
              <w:rPr>
                <w:color w:val="000000"/>
              </w:rPr>
            </w:pPr>
            <w:r>
              <w:rPr>
                <w:color w:val="000000"/>
              </w:rPr>
              <w:t>Develop, acquire, install, and utilize technology and systems for the purpose of disclosing and providing information.</w:t>
            </w:r>
          </w:p>
        </w:tc>
      </w:tr>
      <w:tr w:rsidR="00094B68">
        <w:trPr>
          <w:jc w:val="center"/>
        </w:trPr>
        <w:tc>
          <w:tcPr>
            <w:tcW w:w="9360" w:type="dxa"/>
            <w:tcBorders>
              <w:top w:val="single" w:sz="7" w:space="0" w:color="000000"/>
              <w:left w:val="single" w:sz="7" w:space="0" w:color="000000"/>
              <w:bottom w:val="single" w:sz="6" w:space="0" w:color="FFFFFF"/>
              <w:right w:val="single" w:sz="7" w:space="0" w:color="000000"/>
            </w:tcBorders>
          </w:tcPr>
          <w:p w:rsidR="00094B68" w:rsidRDefault="00094B68" w:rsidP="00094B68">
            <w:pPr>
              <w:rPr>
                <w:color w:val="000000"/>
              </w:rPr>
            </w:pPr>
            <w:r>
              <w:t>Adjust the existing ways to comply with any previously applicable instructions and requirements.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094B68">
            <w:pPr>
              <w:pBdr>
                <w:top w:val="single" w:sz="6" w:space="0" w:color="FFFFFF"/>
                <w:left w:val="single" w:sz="6" w:space="0" w:color="FFFFFF"/>
                <w:bottom w:val="single" w:sz="6" w:space="0" w:color="FFFFFF"/>
                <w:right w:val="single" w:sz="6" w:space="0" w:color="FFFFFF"/>
              </w:pBdr>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rsidP="00094B68">
            <w:pPr>
              <w:pBdr>
                <w:top w:val="single" w:sz="6" w:space="0" w:color="FFFFFF"/>
                <w:left w:val="single" w:sz="6" w:space="0" w:color="FFFFFF"/>
                <w:bottom w:val="single" w:sz="6" w:space="0" w:color="FFFFFF"/>
                <w:right w:val="single" w:sz="6" w:space="0" w:color="FFFFFF"/>
              </w:pBdr>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Default="00094B68" w:rsidP="00094B68">
      <w:pPr>
        <w:pBdr>
          <w:top w:val="single" w:sz="6" w:space="0" w:color="FFFFFF"/>
          <w:left w:val="single" w:sz="6" w:space="0" w:color="FFFFFF"/>
          <w:bottom w:val="single" w:sz="6" w:space="0" w:color="FFFFFF"/>
          <w:right w:val="single" w:sz="6" w:space="0" w:color="FFFFFF"/>
        </w:pBdr>
        <w:ind w:firstLine="720"/>
        <w:rPr>
          <w:color w:val="000000"/>
        </w:rPr>
      </w:pPr>
      <w:r w:rsidRPr="00FE2B0F">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094B68" w:rsidRDefault="00094B68">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3723F">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Agency Activities</w:t>
            </w:r>
          </w:p>
        </w:tc>
      </w:tr>
      <w:tr w:rsidR="00B3723F">
        <w:tc>
          <w:tcPr>
            <w:tcW w:w="9360" w:type="dxa"/>
            <w:tcBorders>
              <w:top w:val="single" w:sz="7" w:space="0" w:color="000000"/>
              <w:left w:val="single" w:sz="7" w:space="0" w:color="000000"/>
              <w:bottom w:val="single" w:sz="6" w:space="0" w:color="FFFFFF"/>
              <w:right w:val="single" w:sz="7" w:space="0" w:color="000000"/>
            </w:tcBorders>
          </w:tcPr>
          <w:p w:rsidR="00B3723F" w:rsidRDefault="00B3723F" w:rsidP="00B3723F">
            <w:pPr>
              <w:rPr>
                <w:color w:val="000000"/>
              </w:rPr>
            </w:pPr>
            <w: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3723F">
            <w:pPr>
              <w:pBdr>
                <w:top w:val="single" w:sz="6" w:space="0" w:color="FFFFFF"/>
                <w:left w:val="single" w:sz="6" w:space="0" w:color="FFFFFF"/>
                <w:bottom w:val="single" w:sz="6" w:space="0" w:color="FFFFFF"/>
                <w:right w:val="single" w:sz="6" w:space="0" w:color="FFFFFF"/>
              </w:pBdr>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3723F">
            <w:pPr>
              <w:pBdr>
                <w:top w:val="single" w:sz="6" w:space="0" w:color="FFFFFF"/>
                <w:left w:val="single" w:sz="6" w:space="0" w:color="FFFFFF"/>
                <w:bottom w:val="single" w:sz="6" w:space="0" w:color="FFFFFF"/>
                <w:right w:val="single" w:sz="6" w:space="0" w:color="FFFFFF"/>
              </w:pBdr>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rsidP="00B3723F">
            <w:pPr>
              <w:pBdr>
                <w:top w:val="single" w:sz="6" w:space="0" w:color="FFFFFF"/>
                <w:left w:val="single" w:sz="6" w:space="0" w:color="FFFFFF"/>
                <w:bottom w:val="single" w:sz="6" w:space="0" w:color="FFFFFF"/>
                <w:right w:val="single" w:sz="6" w:space="0" w:color="FFFFFF"/>
              </w:pBdr>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B3723F" w:rsidRDefault="00CA4CD6">
      <w:pPr>
        <w:pBdr>
          <w:top w:val="single" w:sz="6" w:space="0" w:color="FFFFFF"/>
          <w:left w:val="single" w:sz="6" w:space="0" w:color="FFFFFF"/>
          <w:bottom w:val="single" w:sz="6" w:space="0" w:color="FFFFFF"/>
          <w:right w:val="single" w:sz="6" w:space="0" w:color="FFFFFF"/>
        </w:pBdr>
        <w:ind w:firstLine="720"/>
      </w:pPr>
      <w:r w:rsidRPr="00B3723F">
        <w:t xml:space="preserve">Following notification of startup, the reviewing authority </w:t>
      </w:r>
      <w:r w:rsidR="002B29A7" w:rsidRPr="00B3723F">
        <w:t xml:space="preserve">could </w:t>
      </w:r>
      <w:r w:rsidRPr="00B3723F">
        <w:t>inspect the source to determine whether the pollution control devices are p</w:t>
      </w:r>
      <w:r w:rsidR="00B3723F">
        <w:t>roperly installed and operated.  P</w:t>
      </w:r>
      <w:r w:rsidRPr="00B3723F">
        <w:t>erformance test reports are used by the Agency to discern a source</w:t>
      </w:r>
      <w:r w:rsidR="004C701D" w:rsidRPr="00B3723F">
        <w:t>’</w:t>
      </w:r>
      <w:r w:rsidRPr="00B3723F">
        <w:t>s initial capability to com</w:t>
      </w:r>
      <w:r w:rsidR="00B3723F">
        <w:t>ply with the emission standard.</w:t>
      </w:r>
      <w:r w:rsidRPr="00B3723F">
        <w:t xml:space="preserve"> </w:t>
      </w:r>
      <w:r w:rsidR="00B3723F">
        <w:t xml:space="preserve"> </w:t>
      </w:r>
      <w:r w:rsidRPr="00B3723F">
        <w:t>Data and records maintained by the respondents are tabulated and published for use in compliance and enforcement programs.  The semiannual reports are used for problem identification, as a check on source operation and maintenance, and</w:t>
      </w:r>
      <w:r w:rsidR="00B3723F">
        <w:t xml:space="preserve">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w:t>
      </w:r>
      <w:r>
        <w:rPr>
          <w:color w:val="000000"/>
        </w:rPr>
        <w:lastRenderedPageBreak/>
        <w:t xml:space="preserve">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w:t>
      </w:r>
      <w:r w:rsidR="00C85FD9">
        <w:rPr>
          <w:color w:val="000000"/>
        </w:rPr>
        <w:t xml:space="preserve">Both the </w:t>
      </w:r>
      <w:r>
        <w:rPr>
          <w:color w:val="000000"/>
        </w:rPr>
        <w:t>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B3723F" w:rsidRPr="00B3723F">
        <w:t>two</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0F5129" w:rsidRDefault="00CA4CD6" w:rsidP="000F5129">
      <w:pPr>
        <w:ind w:firstLine="720"/>
        <w:rPr>
          <w:color w:val="000000"/>
        </w:rPr>
      </w:pPr>
      <w:r>
        <w:rPr>
          <w:color w:val="000000"/>
        </w:rPr>
        <w:t xml:space="preserve">A majority of the respondents are </w:t>
      </w:r>
      <w:r w:rsidR="00B3723F">
        <w:rPr>
          <w:color w:val="000000"/>
        </w:rPr>
        <w:t xml:space="preserve">small </w:t>
      </w:r>
      <w:r>
        <w:rPr>
          <w:color w:val="000000"/>
        </w:rPr>
        <w:t xml:space="preserve">entities (i.e., </w:t>
      </w:r>
      <w:r w:rsidR="00B3723F">
        <w:rPr>
          <w:color w:val="000000"/>
        </w:rPr>
        <w:t xml:space="preserve">small </w:t>
      </w:r>
      <w:r>
        <w:rPr>
          <w:color w:val="000000"/>
        </w:rPr>
        <w:t xml:space="preserve">businesses).  </w:t>
      </w:r>
      <w:r w:rsidR="000F5129">
        <w:rPr>
          <w:color w:val="000000"/>
        </w:rPr>
        <w:t xml:space="preserve">The recordkeeping and reporting requirements were selected within the context of a small </w:t>
      </w:r>
      <w:r w:rsidR="00356300">
        <w:rPr>
          <w:color w:val="000000"/>
        </w:rPr>
        <w:t xml:space="preserve">   </w:t>
      </w:r>
      <w:r w:rsidR="000F5129">
        <w:rPr>
          <w:color w:val="000000"/>
        </w:rPr>
        <w:t xml:space="preserve">collection of process equipment and reflect the burden on small businesses.  For the most part, smaller facilities will be using the same type of coating each month, and using the same spray application equipment.  Consequently, the calculations for the monthly performance tests will </w:t>
      </w:r>
      <w:r w:rsidR="00356300">
        <w:rPr>
          <w:color w:val="000000"/>
        </w:rPr>
        <w:t xml:space="preserve">  </w:t>
      </w:r>
      <w:r w:rsidR="000F5129">
        <w:rPr>
          <w:color w:val="000000"/>
        </w:rPr>
        <w:t>be fairly repetitive and not as time-consuming as for larger sources which may use a much wider variety of coating types and application equipment of variable transfer efficiencies, etc.  To the extent that larger businesses can use economies of scale to reduce their burden, the overall burden will be reduced.  The Agency considers these requirements the minimum needed to ensure compliance and, therefore, cannot reduce them further for small entities.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B3723F">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number of small entities potentially subject to the requirements of this information collection request is estimated to be </w:t>
      </w:r>
      <w:r w:rsidR="00356300">
        <w:rPr>
          <w:color w:val="000000"/>
        </w:rPr>
        <w:t>90</w:t>
      </w:r>
      <w:r>
        <w:rPr>
          <w:color w:val="000000"/>
        </w:rPr>
        <w:t xml:space="preserve"> percent of the respondent universe, or 9 plants</w:t>
      </w:r>
      <w:r w:rsidR="00356300">
        <w:rPr>
          <w:color w:val="000000"/>
        </w:rPr>
        <w:t xml:space="preserve"> from a total of 10 respondents</w:t>
      </w:r>
      <w:r>
        <w:rPr>
          <w:color w:val="000000"/>
        </w:rPr>
        <w:t>.  This estimate is based on the percent of plants in this industry that were classified as small plants during the development of this rule.</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356300">
        <w:rPr>
          <w:color w:val="000000"/>
        </w:rPr>
        <w:t xml:space="preserve"> in</w:t>
      </w:r>
      <w:r w:rsidR="0001240A">
        <w:rPr>
          <w:color w:val="000000"/>
        </w:rPr>
        <w:t xml:space="preserve"> </w:t>
      </w:r>
      <w:r w:rsidR="00B3723F" w:rsidRPr="004356F0">
        <w:t xml:space="preserve">Table 1: </w:t>
      </w:r>
      <w:r w:rsidR="00B3723F" w:rsidRPr="004356F0">
        <w:rPr>
          <w:bCs/>
        </w:rPr>
        <w:t xml:space="preserve">Annual Respondent Burden and Cost – </w:t>
      </w:r>
      <w:r w:rsidR="00B3723F">
        <w:t>NSPS for Surface Coating of Plastic Parts for Business Machines (40 CFR Part 60, Subpart TTT)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C62639">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01240A">
        <w:rPr>
          <w:color w:val="000000"/>
        </w:rPr>
        <w:t xml:space="preserve">       </w:t>
      </w:r>
      <w:r>
        <w:rPr>
          <w:color w:val="000000"/>
        </w:rPr>
        <w:t>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01240A" w:rsidRDefault="0001240A" w:rsidP="004C701D">
      <w:pPr>
        <w:pBdr>
          <w:top w:val="single" w:sz="6" w:space="1" w:color="FFFFFF"/>
          <w:left w:val="single" w:sz="6" w:space="0" w:color="FFFFFF"/>
          <w:bottom w:val="single" w:sz="6" w:space="0" w:color="FFFFFF"/>
          <w:right w:val="single" w:sz="6" w:space="0" w:color="FFFFFF"/>
        </w:pBdr>
        <w:ind w:firstLine="720"/>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lastRenderedPageBreak/>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C14734">
        <w:rPr>
          <w:color w:val="000000"/>
        </w:rPr>
        <w:t>97</w:t>
      </w:r>
      <w:r w:rsidR="006F2CAA">
        <w:rPr>
          <w:color w:val="000000"/>
        </w:rPr>
        <w:t>9</w:t>
      </w:r>
      <w:r w:rsidR="00C14734">
        <w:rPr>
          <w:color w:val="000000"/>
        </w:rPr>
        <w:t xml:space="preserve"> </w:t>
      </w:r>
      <w:r w:rsidR="004C701D">
        <w:rPr>
          <w:color w:val="000000"/>
        </w:rPr>
        <w:t>(</w:t>
      </w:r>
      <w:r>
        <w:rPr>
          <w:color w:val="000000"/>
        </w:rPr>
        <w:t>Total Labor Hours from Table 1</w:t>
      </w:r>
      <w:r w:rsidR="00C62639">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B3723F">
        <w:t>NSPS</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21</w:t>
      </w:r>
      <w:r w:rsidR="004F6FCD">
        <w:rPr>
          <w:color w:val="000000"/>
        </w:rPr>
        <w:t>.</w:t>
      </w:r>
      <w:r w:rsidR="00861489">
        <w:rPr>
          <w:color w:val="000000"/>
        </w:rPr>
        <w:t>4</w:t>
      </w:r>
      <w:r w:rsidR="00102B52">
        <w:rPr>
          <w:color w:val="000000"/>
        </w:rPr>
        <w:t>4</w:t>
      </w:r>
      <w:r>
        <w:rPr>
          <w:color w:val="000000"/>
        </w:rPr>
        <w:t xml:space="preserve"> ($5</w:t>
      </w:r>
      <w:r w:rsidR="00861489">
        <w:rPr>
          <w:color w:val="000000"/>
        </w:rPr>
        <w:t>7</w:t>
      </w:r>
      <w:r w:rsidR="004F6FCD">
        <w:rPr>
          <w:color w:val="000000"/>
        </w:rPr>
        <w:t>.</w:t>
      </w:r>
      <w:r w:rsidR="00861489">
        <w:rPr>
          <w:color w:val="000000"/>
        </w:rPr>
        <w:t>8</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100</w:t>
      </w:r>
      <w:r w:rsidR="00861489">
        <w:rPr>
          <w:color w:val="000000"/>
        </w:rPr>
        <w:t>.</w:t>
      </w:r>
      <w:r w:rsidR="00102B52">
        <w:rPr>
          <w:color w:val="000000"/>
        </w:rPr>
        <w:t>23</w:t>
      </w:r>
      <w:r>
        <w:rPr>
          <w:color w:val="000000"/>
        </w:rPr>
        <w:t xml:space="preserve"> ($4</w:t>
      </w:r>
      <w:r w:rsidR="00861489">
        <w:rPr>
          <w:color w:val="000000"/>
        </w:rPr>
        <w:t>7</w:t>
      </w:r>
      <w:r>
        <w:rPr>
          <w:color w:val="000000"/>
        </w:rPr>
        <w:t>.</w:t>
      </w:r>
      <w:r w:rsidR="00102B52">
        <w:rPr>
          <w:color w:val="000000"/>
        </w:rPr>
        <w:t>73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102B52">
        <w:rPr>
          <w:color w:val="000000"/>
        </w:rPr>
        <w:t>5</w:t>
      </w:r>
      <w:r w:rsidR="00861489">
        <w:rPr>
          <w:color w:val="000000"/>
        </w:rPr>
        <w:t>1</w:t>
      </w:r>
      <w:r>
        <w:rPr>
          <w:color w:val="000000"/>
        </w:rPr>
        <w:t xml:space="preserve"> ($2</w:t>
      </w:r>
      <w:r w:rsidR="00102B52">
        <w:rPr>
          <w:color w:val="000000"/>
        </w:rPr>
        <w:t>4</w:t>
      </w:r>
      <w:r>
        <w:rPr>
          <w:color w:val="000000"/>
        </w:rPr>
        <w:t>.</w:t>
      </w:r>
      <w:r w:rsidR="00102B52">
        <w:rPr>
          <w:color w:val="000000"/>
        </w:rPr>
        <w:t>05</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102B52">
        <w:rPr>
          <w:color w:val="000000"/>
        </w:rPr>
        <w:t>March 2012</w:t>
      </w:r>
      <w:r>
        <w:rPr>
          <w:color w:val="000000"/>
        </w:rPr>
        <w:t xml:space="preserve">, </w:t>
      </w:r>
      <w:r w:rsidR="004C701D">
        <w:rPr>
          <w:color w:val="000000"/>
        </w:rPr>
        <w:t>“</w:t>
      </w:r>
      <w:r>
        <w:rPr>
          <w:color w:val="000000"/>
        </w:rPr>
        <w:t xml:space="preserve">Table 2. </w:t>
      </w:r>
      <w:proofErr w:type="gramStart"/>
      <w:r>
        <w:rPr>
          <w:color w:val="000000"/>
        </w:rPr>
        <w:t>Civilian Workers, by occupational and industry group.</w:t>
      </w:r>
      <w:r w:rsidR="004C701D">
        <w:rPr>
          <w:color w:val="000000"/>
        </w:rPr>
        <w:t>”</w:t>
      </w:r>
      <w:proofErr w:type="gramEnd"/>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B3723F" w:rsidRDefault="00B3723F">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B3723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regulated industry resulting from information collection activities required by the subject standard are labor costs.  There are no capital/startup or operation and maintenance costs</w:t>
      </w:r>
      <w:r w:rsidR="00B3723F">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F5129" w:rsidRDefault="00CA4CD6" w:rsidP="000F5129">
      <w:pPr>
        <w:ind w:firstLine="720"/>
        <w:rPr>
          <w:color w:val="000000"/>
        </w:rPr>
      </w:pPr>
      <w:r>
        <w:rPr>
          <w:color w:val="000000"/>
        </w:rPr>
        <w:t xml:space="preserve">The only type of industry costs associated with the information collection activity in the regulations </w:t>
      </w:r>
      <w:r w:rsidR="008E6000">
        <w:rPr>
          <w:color w:val="000000"/>
        </w:rPr>
        <w:t>is</w:t>
      </w:r>
      <w:r>
        <w:rPr>
          <w:color w:val="000000"/>
        </w:rPr>
        <w:t xml:space="preserve"> labor costs.  There are no capital/startup or operation and maintenance costs.</w:t>
      </w:r>
      <w:r w:rsidR="000F5129">
        <w:rPr>
          <w:color w:val="000000"/>
        </w:rPr>
        <w:t xml:space="preserve">  </w:t>
      </w:r>
    </w:p>
    <w:p w:rsidR="008B15B4" w:rsidRDefault="008B15B4">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 xml:space="preserve">examination of records maintained by the respondents, 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C14734">
        <w:rPr>
          <w:color w:val="000000"/>
        </w:rPr>
        <w:t>$</w:t>
      </w:r>
      <w:r w:rsidR="00372259">
        <w:rPr>
          <w:color w:val="000000"/>
        </w:rPr>
        <w:t>4,312</w:t>
      </w:r>
      <w:r w:rsidR="00C14734">
        <w:rPr>
          <w:color w:val="000000"/>
        </w:rPr>
        <w:t xml:space="preserve">.  </w:t>
      </w:r>
    </w:p>
    <w:p w:rsidR="0001240A" w:rsidRDefault="0001240A">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504745">
        <w:rPr>
          <w:color w:val="000000"/>
        </w:rPr>
        <w:t>2</w:t>
      </w:r>
      <w:r>
        <w:rPr>
          <w:color w:val="000000"/>
        </w:rPr>
        <w:t xml:space="preserve"> General Schedule</w:t>
      </w:r>
      <w:r w:rsidR="007A458D">
        <w:rPr>
          <w:color w:val="000000"/>
        </w:rPr>
        <w:t>,</w:t>
      </w:r>
      <w:r>
        <w:rPr>
          <w:color w:val="000000"/>
        </w:rPr>
        <w:t xml:space="preserve"> which excludes locality</w:t>
      </w:r>
      <w:r w:rsidR="00385800">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B3723F" w:rsidRPr="004356F0">
        <w:t xml:space="preserve">Table 2: </w:t>
      </w:r>
      <w:r w:rsidR="00B3723F" w:rsidRPr="004356F0">
        <w:rPr>
          <w:bCs/>
        </w:rPr>
        <w:t xml:space="preserve">Average Annual EPA Burden and Cost – </w:t>
      </w:r>
      <w:r w:rsidR="00B3723F">
        <w:t>NSPS for Surface Coating of Plastic Parts for Business Machines (40 CFR Part 60, Subpart TTT) (Renewal).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8E6000"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Based on our research for this ICR, on average over the next three years, approximately </w:t>
      </w:r>
      <w:r w:rsidR="00B3723F">
        <w:t>10</w:t>
      </w:r>
      <w:r>
        <w:rPr>
          <w:color w:val="000000"/>
        </w:rPr>
        <w:t xml:space="preserve"> existing respondents will be subject to the standard.  It is estimated that </w:t>
      </w:r>
      <w:r w:rsidR="00FC5C59">
        <w:rPr>
          <w:color w:val="000000"/>
        </w:rPr>
        <w:t>no additional</w:t>
      </w:r>
      <w:r>
        <w:rPr>
          <w:color w:val="000000"/>
        </w:rPr>
        <w:t xml:space="preserve"> respondents will become subject.  The overall average number of respondents, as shown in the table below i</w:t>
      </w:r>
      <w:r w:rsidRPr="008E6000">
        <w:t xml:space="preserve">s </w:t>
      </w:r>
      <w:r w:rsidR="00C14734" w:rsidRPr="008E6000">
        <w:t>10</w:t>
      </w:r>
      <w:r w:rsidRPr="008E6000">
        <w:t xml:space="preserve"> per year.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RDefault="00CA4CD6" w:rsidP="00FC5C59">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Number of Respondents</w:t>
            </w:r>
          </w:p>
        </w:tc>
      </w:tr>
      <w:tr w:rsidR="00A73600" w:rsidTr="00FC5C59">
        <w:tc>
          <w:tcPr>
            <w:tcW w:w="900" w:type="dxa"/>
            <w:tcBorders>
              <w:top w:val="single" w:sz="7" w:space="0" w:color="000000"/>
              <w:left w:val="single" w:sz="7" w:space="0" w:color="000000"/>
              <w:bottom w:val="single" w:sz="6" w:space="0" w:color="FFFFFF"/>
              <w:right w:val="single" w:sz="6" w:space="0" w:color="FFFFFF"/>
            </w:tcBorders>
          </w:tcPr>
          <w:p w:rsidR="00CA4CD6" w:rsidRDefault="00CA4CD6" w:rsidP="00FC5C59">
            <w:pPr>
              <w:pBdr>
                <w:top w:val="single" w:sz="6" w:space="0" w:color="FFFFFF"/>
                <w:left w:val="single" w:sz="6" w:space="0" w:color="FFFFFF"/>
                <w:bottom w:val="single" w:sz="6" w:space="0" w:color="FFFFFF"/>
                <w:right w:val="single" w:sz="6" w:space="0" w:color="FFFFFF"/>
              </w:pBdr>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vAlign w:val="center"/>
          </w:tcPr>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vAlign w:val="center"/>
          </w:tcPr>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8" w:space="0" w:color="000000"/>
              <w:right w:val="single" w:sz="7" w:space="0" w:color="000000"/>
            </w:tcBorders>
          </w:tcPr>
          <w:p w:rsidR="00CA4CD6" w:rsidRDefault="00CA4CD6" w:rsidP="00FC5C59">
            <w:pPr>
              <w:pBdr>
                <w:top w:val="single" w:sz="6" w:space="0" w:color="FFFFFF"/>
                <w:left w:val="single" w:sz="6" w:space="0" w:color="FFFFFF"/>
                <w:bottom w:val="single" w:sz="6" w:space="0" w:color="FFFFFF"/>
                <w:right w:val="single" w:sz="6" w:space="0" w:color="FFFFFF"/>
              </w:pBdr>
              <w:rPr>
                <w:color w:val="000000"/>
                <w:sz w:val="18"/>
                <w:szCs w:val="18"/>
              </w:rPr>
            </w:pPr>
          </w:p>
        </w:tc>
      </w:tr>
      <w:tr w:rsidR="00CA4CD6" w:rsidTr="00FC5C59">
        <w:tc>
          <w:tcPr>
            <w:tcW w:w="900" w:type="dxa"/>
            <w:tcBorders>
              <w:top w:val="single" w:sz="7" w:space="0" w:color="000000"/>
              <w:left w:val="single" w:sz="7" w:space="0" w:color="000000"/>
              <w:bottom w:val="single" w:sz="8" w:space="0" w:color="000000"/>
              <w:right w:val="single" w:sz="6" w:space="0" w:color="FFFFFF"/>
            </w:tcBorders>
            <w:vAlign w:val="center"/>
          </w:tcPr>
          <w:p w:rsidR="00CA4CD6" w:rsidRDefault="00CA4CD6" w:rsidP="00FC5C59">
            <w:pPr>
              <w:jc w:val="center"/>
              <w:rPr>
                <w:color w:val="000000"/>
                <w:sz w:val="18"/>
                <w:szCs w:val="18"/>
              </w:rPr>
            </w:pPr>
          </w:p>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vAlign w:val="center"/>
          </w:tcPr>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vAlign w:val="center"/>
          </w:tcPr>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vAlign w:val="center"/>
          </w:tcPr>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8" w:space="0" w:color="000000"/>
            </w:tcBorders>
            <w:vAlign w:val="center"/>
          </w:tcPr>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Existing Respondents That Are Also New Respondents</w:t>
            </w:r>
          </w:p>
        </w:tc>
        <w:tc>
          <w:tcPr>
            <w:tcW w:w="1710" w:type="dxa"/>
            <w:tcBorders>
              <w:top w:val="single" w:sz="8" w:space="0" w:color="000000"/>
              <w:left w:val="single" w:sz="8" w:space="0" w:color="000000"/>
              <w:bottom w:val="single" w:sz="8" w:space="0" w:color="000000"/>
              <w:right w:val="single" w:sz="8" w:space="0" w:color="000000"/>
            </w:tcBorders>
            <w:vAlign w:val="center"/>
          </w:tcPr>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(E=A+B+C-D)</w:t>
            </w:r>
          </w:p>
        </w:tc>
      </w:tr>
      <w:tr w:rsidR="00CA4CD6" w:rsidTr="00FC5C59">
        <w:tc>
          <w:tcPr>
            <w:tcW w:w="900" w:type="dxa"/>
            <w:tcBorders>
              <w:top w:val="single" w:sz="8" w:space="0" w:color="000000"/>
              <w:left w:val="single" w:sz="8" w:space="0" w:color="000000"/>
              <w:bottom w:val="single" w:sz="6" w:space="0" w:color="000000"/>
              <w:right w:val="single" w:sz="6" w:space="0" w:color="000000"/>
            </w:tcBorders>
            <w:vAlign w:val="center"/>
          </w:tcPr>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8"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r>
      <w:tr w:rsidR="00CA4CD6" w:rsidTr="00FC5C59">
        <w:tc>
          <w:tcPr>
            <w:tcW w:w="900" w:type="dxa"/>
            <w:tcBorders>
              <w:top w:val="single" w:sz="6" w:space="0" w:color="000000"/>
              <w:left w:val="single" w:sz="8" w:space="0" w:color="000000"/>
              <w:bottom w:val="single" w:sz="6" w:space="0" w:color="000000"/>
              <w:right w:val="single" w:sz="6" w:space="0" w:color="000000"/>
            </w:tcBorders>
            <w:vAlign w:val="center"/>
          </w:tcPr>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r>
      <w:tr w:rsidR="00CA4CD6" w:rsidTr="00FC5C59">
        <w:tc>
          <w:tcPr>
            <w:tcW w:w="900" w:type="dxa"/>
            <w:tcBorders>
              <w:top w:val="single" w:sz="6" w:space="0" w:color="000000"/>
              <w:left w:val="single" w:sz="8" w:space="0" w:color="000000"/>
              <w:bottom w:val="single" w:sz="6" w:space="0" w:color="000000"/>
              <w:right w:val="single" w:sz="6" w:space="0" w:color="000000"/>
            </w:tcBorders>
            <w:vAlign w:val="center"/>
          </w:tcPr>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r>
      <w:tr w:rsidR="00CA4CD6" w:rsidTr="00FC5C59">
        <w:tc>
          <w:tcPr>
            <w:tcW w:w="900" w:type="dxa"/>
            <w:tcBorders>
              <w:top w:val="single" w:sz="6" w:space="0" w:color="000000"/>
              <w:left w:val="single" w:sz="8" w:space="0" w:color="000000"/>
              <w:bottom w:val="single" w:sz="8" w:space="0" w:color="000000"/>
              <w:right w:val="single" w:sz="6" w:space="0" w:color="000000"/>
            </w:tcBorders>
            <w:vAlign w:val="center"/>
          </w:tcPr>
          <w:p w:rsidR="00CA4CD6" w:rsidRDefault="00CA4CD6"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8"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CA4CD6" w:rsidRDefault="00FC5C59" w:rsidP="00FC5C5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r>
    </w:tbl>
    <w:p w:rsidR="00CA4CD6" w:rsidRDefault="00CA4CD6" w:rsidP="00FC5C59">
      <w:pPr>
        <w:pBdr>
          <w:top w:val="single" w:sz="6" w:space="0" w:color="FFFFFF"/>
          <w:left w:val="single" w:sz="6" w:space="0" w:color="FFFFFF"/>
          <w:bottom w:val="single" w:sz="6" w:space="0" w:color="FFFFFF"/>
          <w:right w:val="single" w:sz="6" w:space="0" w:color="FFFFFF"/>
        </w:pBdr>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Pr="008E6000" w:rsidRDefault="002B29A7">
      <w:pPr>
        <w:pBdr>
          <w:top w:val="single" w:sz="6" w:space="0" w:color="FFFFFF"/>
          <w:left w:val="single" w:sz="6" w:space="0" w:color="FFFFFF"/>
          <w:bottom w:val="single" w:sz="6" w:space="0" w:color="FFFFFF"/>
          <w:right w:val="single" w:sz="6" w:space="0" w:color="FFFFFF"/>
        </w:pBdr>
        <w:ind w:firstLine="720"/>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w:t>
      </w:r>
      <w:r w:rsidR="00CA4CD6" w:rsidRPr="008E6000">
        <w:t xml:space="preserve">of this ICR is </w:t>
      </w:r>
      <w:r w:rsidR="00FC5C59" w:rsidRPr="008E6000">
        <w:t>10</w:t>
      </w:r>
      <w:r w:rsidR="00507EC5" w:rsidRPr="008E6000">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510"/>
        <w:gridCol w:w="1170"/>
        <w:gridCol w:w="1170"/>
        <w:gridCol w:w="1980"/>
        <w:gridCol w:w="1350"/>
      </w:tblGrid>
      <w:tr w:rsidR="00A73600" w:rsidTr="00FC5C59">
        <w:trPr>
          <w:tblHeader/>
        </w:trPr>
        <w:tc>
          <w:tcPr>
            <w:tcW w:w="9180" w:type="dxa"/>
            <w:gridSpan w:val="5"/>
            <w:vAlign w:val="center"/>
          </w:tcPr>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b/>
                <w:bCs/>
                <w:color w:val="000000"/>
                <w:sz w:val="18"/>
                <w:szCs w:val="18"/>
              </w:rPr>
            </w:pPr>
            <w:r>
              <w:rPr>
                <w:b/>
                <w:bCs/>
                <w:color w:val="000000"/>
              </w:rPr>
              <w:lastRenderedPageBreak/>
              <w:t>Total Annual Responses</w:t>
            </w:r>
          </w:p>
        </w:tc>
      </w:tr>
      <w:tr w:rsidR="00CA4CD6" w:rsidTr="005B4A2A">
        <w:tc>
          <w:tcPr>
            <w:tcW w:w="3510" w:type="dxa"/>
            <w:vAlign w:val="center"/>
          </w:tcPr>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Information Collection Activity</w:t>
            </w:r>
          </w:p>
        </w:tc>
        <w:tc>
          <w:tcPr>
            <w:tcW w:w="1170" w:type="dxa"/>
            <w:vAlign w:val="center"/>
          </w:tcPr>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Number of Respondents</w:t>
            </w:r>
          </w:p>
        </w:tc>
        <w:tc>
          <w:tcPr>
            <w:tcW w:w="1170" w:type="dxa"/>
            <w:vAlign w:val="center"/>
          </w:tcPr>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Number of Responses</w:t>
            </w:r>
          </w:p>
        </w:tc>
        <w:tc>
          <w:tcPr>
            <w:tcW w:w="1980" w:type="dxa"/>
            <w:vAlign w:val="center"/>
          </w:tcPr>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Number of Existing Respondents That Keep Records But Do Not Submit Reports</w:t>
            </w:r>
          </w:p>
        </w:tc>
        <w:tc>
          <w:tcPr>
            <w:tcW w:w="1350" w:type="dxa"/>
            <w:vAlign w:val="center"/>
          </w:tcPr>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FC5C59" w:rsidTr="005B4A2A">
        <w:tc>
          <w:tcPr>
            <w:tcW w:w="3510" w:type="dxa"/>
            <w:vAlign w:val="center"/>
          </w:tcPr>
          <w:p w:rsidR="00FC5C59" w:rsidRPr="00FC5C59" w:rsidRDefault="00FC5C59" w:rsidP="005B4A2A">
            <w:pPr>
              <w:keepNext/>
              <w:keepLines/>
              <w:rPr>
                <w:sz w:val="18"/>
                <w:szCs w:val="18"/>
              </w:rPr>
            </w:pPr>
            <w:r>
              <w:rPr>
                <w:sz w:val="18"/>
                <w:szCs w:val="18"/>
              </w:rPr>
              <w:t xml:space="preserve">Notification of </w:t>
            </w:r>
            <w:r w:rsidR="005B4A2A">
              <w:rPr>
                <w:sz w:val="18"/>
                <w:szCs w:val="18"/>
              </w:rPr>
              <w:t>c</w:t>
            </w:r>
            <w:r w:rsidRPr="00FC5C59">
              <w:rPr>
                <w:sz w:val="18"/>
                <w:szCs w:val="18"/>
              </w:rPr>
              <w:t>onstruction/</w:t>
            </w:r>
            <w:r>
              <w:rPr>
                <w:sz w:val="18"/>
                <w:szCs w:val="18"/>
              </w:rPr>
              <w:t xml:space="preserve"> </w:t>
            </w:r>
            <w:r w:rsidR="005B4A2A">
              <w:rPr>
                <w:sz w:val="18"/>
                <w:szCs w:val="18"/>
              </w:rPr>
              <w:t>r</w:t>
            </w:r>
            <w:r w:rsidRPr="00FC5C59">
              <w:rPr>
                <w:sz w:val="18"/>
                <w:szCs w:val="18"/>
              </w:rPr>
              <w:t>econstruction</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98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5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C5C59" w:rsidTr="005B4A2A">
        <w:tc>
          <w:tcPr>
            <w:tcW w:w="3510" w:type="dxa"/>
            <w:vAlign w:val="center"/>
          </w:tcPr>
          <w:p w:rsidR="00FC5C59" w:rsidRPr="00FC5C59" w:rsidRDefault="00FC5C59" w:rsidP="005B4A2A">
            <w:pPr>
              <w:keepNext/>
              <w:keepLines/>
              <w:rPr>
                <w:sz w:val="18"/>
                <w:szCs w:val="18"/>
              </w:rPr>
            </w:pPr>
            <w:r w:rsidRPr="00FC5C59">
              <w:rPr>
                <w:sz w:val="18"/>
                <w:szCs w:val="18"/>
              </w:rPr>
              <w:t xml:space="preserve">Notification of </w:t>
            </w:r>
            <w:r w:rsidR="005B4A2A">
              <w:rPr>
                <w:sz w:val="18"/>
                <w:szCs w:val="18"/>
              </w:rPr>
              <w:t>a</w:t>
            </w:r>
            <w:r w:rsidRPr="00FC5C59">
              <w:rPr>
                <w:sz w:val="18"/>
                <w:szCs w:val="18"/>
              </w:rPr>
              <w:t xml:space="preserve">ctual </w:t>
            </w:r>
            <w:r w:rsidR="005B4A2A">
              <w:rPr>
                <w:sz w:val="18"/>
                <w:szCs w:val="18"/>
              </w:rPr>
              <w:t>s</w:t>
            </w:r>
            <w:r w:rsidRPr="00FC5C59">
              <w:rPr>
                <w:sz w:val="18"/>
                <w:szCs w:val="18"/>
              </w:rPr>
              <w:t>tartup</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98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5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C5C59" w:rsidTr="005B4A2A">
        <w:tc>
          <w:tcPr>
            <w:tcW w:w="3510" w:type="dxa"/>
            <w:vAlign w:val="center"/>
          </w:tcPr>
          <w:p w:rsidR="00FC5C59" w:rsidRPr="00FC5C59" w:rsidRDefault="00FC5C59" w:rsidP="005B4A2A">
            <w:pPr>
              <w:keepNext/>
              <w:keepLines/>
              <w:rPr>
                <w:sz w:val="18"/>
                <w:szCs w:val="18"/>
              </w:rPr>
            </w:pPr>
            <w:r w:rsidRPr="00FC5C59">
              <w:rPr>
                <w:sz w:val="18"/>
                <w:szCs w:val="18"/>
              </w:rPr>
              <w:t xml:space="preserve">Notification of </w:t>
            </w:r>
            <w:r w:rsidR="005B4A2A">
              <w:rPr>
                <w:sz w:val="18"/>
                <w:szCs w:val="18"/>
              </w:rPr>
              <w:t>i</w:t>
            </w:r>
            <w:r w:rsidRPr="00FC5C59">
              <w:rPr>
                <w:sz w:val="18"/>
                <w:szCs w:val="18"/>
              </w:rPr>
              <w:t xml:space="preserve">nitial </w:t>
            </w:r>
            <w:r w:rsidR="005B4A2A">
              <w:rPr>
                <w:sz w:val="18"/>
                <w:szCs w:val="18"/>
              </w:rPr>
              <w:t>p</w:t>
            </w:r>
            <w:r w:rsidRPr="00FC5C59">
              <w:rPr>
                <w:sz w:val="18"/>
                <w:szCs w:val="18"/>
              </w:rPr>
              <w:t xml:space="preserve">erformance </w:t>
            </w:r>
            <w:r w:rsidR="005B4A2A">
              <w:rPr>
                <w:sz w:val="18"/>
                <w:szCs w:val="18"/>
              </w:rPr>
              <w:t>t</w:t>
            </w:r>
            <w:r w:rsidRPr="00FC5C59">
              <w:rPr>
                <w:sz w:val="18"/>
                <w:szCs w:val="18"/>
              </w:rPr>
              <w:t>est</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98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5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C5C59" w:rsidTr="005B4A2A">
        <w:tc>
          <w:tcPr>
            <w:tcW w:w="3510" w:type="dxa"/>
            <w:vAlign w:val="center"/>
          </w:tcPr>
          <w:p w:rsidR="00FC5C59" w:rsidRPr="00FC5C59" w:rsidRDefault="00FC5C59" w:rsidP="005B4A2A">
            <w:pPr>
              <w:keepNext/>
              <w:keepLines/>
              <w:rPr>
                <w:sz w:val="18"/>
                <w:szCs w:val="18"/>
              </w:rPr>
            </w:pPr>
            <w:r w:rsidRPr="00FC5C59">
              <w:rPr>
                <w:sz w:val="18"/>
                <w:szCs w:val="18"/>
              </w:rPr>
              <w:t xml:space="preserve">Report of </w:t>
            </w:r>
            <w:r w:rsidR="005B4A2A">
              <w:rPr>
                <w:sz w:val="18"/>
                <w:szCs w:val="18"/>
              </w:rPr>
              <w:t>p</w:t>
            </w:r>
            <w:r w:rsidRPr="00FC5C59">
              <w:rPr>
                <w:sz w:val="18"/>
                <w:szCs w:val="18"/>
              </w:rPr>
              <w:t xml:space="preserve">erformance </w:t>
            </w:r>
            <w:r w:rsidR="005B4A2A">
              <w:rPr>
                <w:sz w:val="18"/>
                <w:szCs w:val="18"/>
              </w:rPr>
              <w:t>t</w:t>
            </w:r>
            <w:r w:rsidRPr="00FC5C59">
              <w:rPr>
                <w:sz w:val="18"/>
                <w:szCs w:val="18"/>
              </w:rPr>
              <w:t>est</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98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5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C5C59" w:rsidTr="005B4A2A">
        <w:tc>
          <w:tcPr>
            <w:tcW w:w="3510" w:type="dxa"/>
            <w:vAlign w:val="center"/>
          </w:tcPr>
          <w:p w:rsidR="00FC5C59" w:rsidRPr="00FC5C59" w:rsidRDefault="00FC5C59" w:rsidP="005B4A2A">
            <w:pPr>
              <w:keepNext/>
              <w:keepLines/>
              <w:rPr>
                <w:sz w:val="18"/>
                <w:szCs w:val="18"/>
              </w:rPr>
            </w:pPr>
            <w:r w:rsidRPr="00FC5C59">
              <w:rPr>
                <w:sz w:val="18"/>
                <w:szCs w:val="18"/>
              </w:rPr>
              <w:t xml:space="preserve">Quarterly </w:t>
            </w:r>
            <w:r w:rsidR="005B4A2A">
              <w:rPr>
                <w:sz w:val="18"/>
                <w:szCs w:val="18"/>
              </w:rPr>
              <w:t>r</w:t>
            </w:r>
            <w:r w:rsidRPr="00FC5C59">
              <w:rPr>
                <w:sz w:val="18"/>
                <w:szCs w:val="18"/>
              </w:rPr>
              <w:t xml:space="preserve">eport of </w:t>
            </w:r>
            <w:r w:rsidR="005B4A2A">
              <w:rPr>
                <w:sz w:val="18"/>
                <w:szCs w:val="18"/>
              </w:rPr>
              <w:t>n</w:t>
            </w:r>
            <w:r w:rsidRPr="00FC5C59">
              <w:rPr>
                <w:sz w:val="18"/>
                <w:szCs w:val="18"/>
              </w:rPr>
              <w:t>oncompliance</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198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5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FC5C59" w:rsidTr="005B4A2A">
        <w:tc>
          <w:tcPr>
            <w:tcW w:w="3510" w:type="dxa"/>
            <w:vAlign w:val="center"/>
          </w:tcPr>
          <w:p w:rsidR="00FC5C59" w:rsidRPr="00FC5C59" w:rsidRDefault="00FC5C59" w:rsidP="005B4A2A">
            <w:pPr>
              <w:keepNext/>
              <w:keepLines/>
              <w:rPr>
                <w:sz w:val="18"/>
                <w:szCs w:val="18"/>
              </w:rPr>
            </w:pPr>
            <w:r w:rsidRPr="00FC5C59">
              <w:rPr>
                <w:sz w:val="18"/>
                <w:szCs w:val="18"/>
              </w:rPr>
              <w:t xml:space="preserve">Semiannual </w:t>
            </w:r>
            <w:r w:rsidR="005B4A2A">
              <w:rPr>
                <w:sz w:val="18"/>
                <w:szCs w:val="18"/>
              </w:rPr>
              <w:t>r</w:t>
            </w:r>
            <w:r w:rsidRPr="00FC5C59">
              <w:rPr>
                <w:sz w:val="18"/>
                <w:szCs w:val="18"/>
              </w:rPr>
              <w:t xml:space="preserve">eport of </w:t>
            </w:r>
            <w:r w:rsidR="005B4A2A">
              <w:rPr>
                <w:sz w:val="18"/>
                <w:szCs w:val="18"/>
              </w:rPr>
              <w:t>c</w:t>
            </w:r>
            <w:r w:rsidRPr="00FC5C59">
              <w:rPr>
                <w:sz w:val="18"/>
                <w:szCs w:val="18"/>
              </w:rPr>
              <w:t>ompliance</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117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98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50" w:type="dxa"/>
            <w:vAlign w:val="center"/>
          </w:tcPr>
          <w:p w:rsidR="00FC5C59" w:rsidRDefault="003B2B4B"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20</w:t>
            </w:r>
          </w:p>
        </w:tc>
      </w:tr>
      <w:tr w:rsidR="00CA4CD6" w:rsidTr="005B4A2A">
        <w:tc>
          <w:tcPr>
            <w:tcW w:w="3510" w:type="dxa"/>
            <w:vAlign w:val="center"/>
          </w:tcPr>
          <w:p w:rsidR="00CA4CD6" w:rsidRDefault="00CA4CD6" w:rsidP="000F5129">
            <w:pPr>
              <w:keepNext/>
              <w:keepLines/>
              <w:pBdr>
                <w:top w:val="single" w:sz="6" w:space="0" w:color="FFFFFF"/>
                <w:left w:val="single" w:sz="6" w:space="0" w:color="FFFFFF"/>
                <w:bottom w:val="single" w:sz="6" w:space="0" w:color="FFFFFF"/>
                <w:right w:val="single" w:sz="6" w:space="0" w:color="FFFFFF"/>
              </w:pBdr>
              <w:rPr>
                <w:color w:val="000000"/>
                <w:sz w:val="18"/>
                <w:szCs w:val="18"/>
              </w:rPr>
            </w:pPr>
          </w:p>
        </w:tc>
        <w:tc>
          <w:tcPr>
            <w:tcW w:w="1170" w:type="dxa"/>
            <w:vAlign w:val="center"/>
          </w:tcPr>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170" w:type="dxa"/>
            <w:vAlign w:val="center"/>
          </w:tcPr>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980" w:type="dxa"/>
            <w:vAlign w:val="center"/>
          </w:tcPr>
          <w:p w:rsidR="00CA4CD6" w:rsidRDefault="00CA4CD6" w:rsidP="000F512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1350" w:type="dxa"/>
            <w:vAlign w:val="center"/>
          </w:tcPr>
          <w:p w:rsidR="00CA4CD6" w:rsidRPr="003B2B4B" w:rsidRDefault="003E0721" w:rsidP="000F5129">
            <w:pPr>
              <w:keepNext/>
              <w:keepLines/>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28</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8E6000" w:rsidRDefault="00CA4CD6" w:rsidP="003B2B4B">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w:t>
      </w:r>
      <w:r w:rsidRPr="008E6000">
        <w:t xml:space="preserve">Responses is </w:t>
      </w:r>
      <w:r w:rsidR="003E0721" w:rsidRPr="008E6000">
        <w:t>28</w:t>
      </w:r>
      <w:r w:rsidR="003B2B4B" w:rsidRPr="008E6000">
        <w:t>.</w:t>
      </w:r>
    </w:p>
    <w:p w:rsidR="003B2B4B" w:rsidRDefault="003B2B4B">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0F5129">
        <w:rPr>
          <w:color w:val="000000"/>
        </w:rPr>
        <w:t>$94,7</w:t>
      </w:r>
      <w:r w:rsidR="006F2CAA">
        <w:rPr>
          <w:color w:val="000000"/>
        </w:rPr>
        <w:t>25</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Pr>
          <w:color w:val="000000"/>
        </w:rPr>
        <w:t xml:space="preserve">in </w:t>
      </w:r>
      <w:r w:rsidR="003B2B4B" w:rsidRPr="004356F0">
        <w:t xml:space="preserve">Table 1: </w:t>
      </w:r>
      <w:r w:rsidR="003B2B4B" w:rsidRPr="004356F0">
        <w:rPr>
          <w:bCs/>
        </w:rPr>
        <w:t xml:space="preserve">Annual Respondent Burden and Cost – </w:t>
      </w:r>
      <w:r w:rsidR="003B2B4B">
        <w:t>NSPS for Surface Coating of Plastic Parts for Business Machines (40 CFR Part 60, Subpart TTT) (Renewal).</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w:t>
      </w:r>
      <w:r w:rsidRPr="008E6000">
        <w:t>burden hours and cost calculations for the respondents and the Agency are shown in Tables 1 and 2</w:t>
      </w:r>
      <w:r w:rsidR="00FE2099" w:rsidRPr="008E6000">
        <w:t xml:space="preserve"> </w:t>
      </w:r>
      <w:r w:rsidRPr="008E6000">
        <w:t>respec</w:t>
      </w:r>
      <w:r>
        <w:rPr>
          <w:color w:val="000000"/>
        </w:rPr>
        <w:t xml:space="preserve">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823F35">
        <w:rPr>
          <w:color w:val="000000"/>
        </w:rPr>
        <w:t>97</w:t>
      </w:r>
      <w:r w:rsidR="006F2CAA">
        <w:rPr>
          <w:color w:val="000000"/>
        </w:rPr>
        <w:t>9</w:t>
      </w:r>
      <w:r w:rsidR="006B1057">
        <w:rPr>
          <w:color w:val="000000"/>
        </w:rPr>
        <w:t xml:space="preserve"> </w:t>
      </w:r>
      <w:r w:rsidR="00E825F9">
        <w:rPr>
          <w:color w:val="000000"/>
        </w:rPr>
        <w:t>at a cost of $94,7</w:t>
      </w:r>
      <w:r w:rsidR="006F2CAA">
        <w:rPr>
          <w:color w:val="000000"/>
        </w:rPr>
        <w:t>25</w:t>
      </w:r>
      <w:r>
        <w:rPr>
          <w:color w:val="000000"/>
        </w:rPr>
        <w:t>.</w:t>
      </w:r>
      <w:r w:rsidR="00507EC5">
        <w:rPr>
          <w:color w:val="000000"/>
        </w:rPr>
        <w:t xml:space="preserve">  </w:t>
      </w:r>
      <w:r>
        <w:rPr>
          <w:color w:val="000000"/>
        </w:rPr>
        <w:t xml:space="preserve">Details regarding these estimates may be found </w:t>
      </w:r>
      <w:r w:rsidR="00E825F9">
        <w:rPr>
          <w:color w:val="000000"/>
        </w:rPr>
        <w:t xml:space="preserve">below </w:t>
      </w:r>
      <w:r>
        <w:rPr>
          <w:color w:val="000000"/>
        </w:rPr>
        <w:t xml:space="preserve">in </w:t>
      </w:r>
      <w:r w:rsidR="00823F35" w:rsidRPr="004356F0">
        <w:t xml:space="preserve">Table 1: </w:t>
      </w:r>
      <w:r w:rsidR="00823F35" w:rsidRPr="004356F0">
        <w:rPr>
          <w:bCs/>
        </w:rPr>
        <w:t xml:space="preserve">Annual Respondent Burden and Cost – </w:t>
      </w:r>
      <w:r w:rsidR="00823F35">
        <w:t>NSPS for Surface Coating of Plastic Parts for Business Machines (40 CFR Part 60, Subpart TTT) (Renewal).</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3E0721">
        <w:rPr>
          <w:color w:val="000000"/>
        </w:rPr>
        <w:t>3</w:t>
      </w:r>
      <w:r w:rsidR="00823F35">
        <w:rPr>
          <w:color w:val="000000"/>
        </w:rPr>
        <w:t>5</w:t>
      </w:r>
      <w:r w:rsidR="003B2B4B">
        <w:rPr>
          <w:color w:val="00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3B2B4B">
      <w:pPr>
        <w:pBdr>
          <w:top w:val="single" w:sz="6" w:space="0" w:color="FFFFFF"/>
          <w:left w:val="single" w:sz="6" w:space="0" w:color="FFFFFF"/>
          <w:bottom w:val="single" w:sz="6" w:space="0" w:color="FFFFFF"/>
          <w:right w:val="single" w:sz="6" w:space="0" w:color="FFFFFF"/>
        </w:pBdr>
        <w:ind w:firstLine="720"/>
        <w:rPr>
          <w:color w:val="000000"/>
        </w:rPr>
      </w:pPr>
      <w:r w:rsidRPr="004356F0">
        <w:t>There are no capital/startup or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8E6000"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w:t>
      </w:r>
      <w:r w:rsidRPr="008E6000">
        <w:t xml:space="preserve">and cost over next three years is estimated to be </w:t>
      </w:r>
      <w:r w:rsidR="00C14734" w:rsidRPr="008E6000">
        <w:t>74</w:t>
      </w:r>
      <w:r w:rsidRPr="008E6000">
        <w:t xml:space="preserve"> labor hours at a cost of </w:t>
      </w:r>
      <w:r w:rsidR="00C14734" w:rsidRPr="008E6000">
        <w:t>$</w:t>
      </w:r>
      <w:r w:rsidR="006B1057">
        <w:t>4</w:t>
      </w:r>
      <w:r w:rsidR="00C14734" w:rsidRPr="008E6000">
        <w:t>,</w:t>
      </w:r>
      <w:r w:rsidR="006B1057">
        <w:t>312</w:t>
      </w:r>
      <w:r w:rsidR="00144F35" w:rsidRPr="008E6000">
        <w:t xml:space="preserve">.  See </w:t>
      </w:r>
      <w:r w:rsidR="00E825F9">
        <w:t xml:space="preserve">below </w:t>
      </w:r>
      <w:r w:rsidR="003B2B4B" w:rsidRPr="008E6000">
        <w:t xml:space="preserve">Table 2: </w:t>
      </w:r>
      <w:r w:rsidR="003B2B4B" w:rsidRPr="008E6000">
        <w:rPr>
          <w:bCs/>
        </w:rPr>
        <w:t xml:space="preserve">Average Annual EPA Burden and Cost – </w:t>
      </w:r>
      <w:r w:rsidR="003B2B4B" w:rsidRPr="008E6000">
        <w:t xml:space="preserve">NSPS for Surface Coating of Plastic Parts for Business Machines (40 CFR </w:t>
      </w:r>
      <w:proofErr w:type="gramStart"/>
      <w:r w:rsidR="003B2B4B" w:rsidRPr="008E6000">
        <w:t>Part</w:t>
      </w:r>
      <w:proofErr w:type="gramEnd"/>
      <w:r w:rsidR="003B2B4B" w:rsidRPr="008E6000">
        <w:t xml:space="preserve"> 60, Subpart TTT) (Renewal).</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E825F9" w:rsidRDefault="00E825F9">
      <w:pPr>
        <w:pBdr>
          <w:top w:val="single" w:sz="6" w:space="0" w:color="FFFFFF"/>
          <w:left w:val="single" w:sz="6" w:space="0" w:color="FFFFFF"/>
          <w:bottom w:val="single" w:sz="6" w:space="0" w:color="FFFFFF"/>
          <w:right w:val="single" w:sz="6" w:space="0" w:color="FFFFFF"/>
        </w:pBdr>
        <w:rPr>
          <w:color w:val="FF0000"/>
        </w:rPr>
      </w:pPr>
    </w:p>
    <w:p w:rsidR="00E825F9" w:rsidRDefault="00E825F9">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lastRenderedPageBreak/>
        <w:t>6(f</w:t>
      </w:r>
      <w:proofErr w:type="gramStart"/>
      <w:r>
        <w:rPr>
          <w:b/>
          <w:bCs/>
          <w:color w:val="000000"/>
        </w:rPr>
        <w:t>)  Reasons</w:t>
      </w:r>
      <w:proofErr w:type="gramEnd"/>
      <w:r>
        <w:rPr>
          <w:b/>
          <w:bCs/>
          <w:color w:val="000000"/>
        </w:rPr>
        <w:t xml:space="preserve">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14734" w:rsidRPr="004356F0" w:rsidRDefault="00C14734" w:rsidP="00C14734">
      <w:pPr>
        <w:pBdr>
          <w:top w:val="single" w:sz="6" w:space="0" w:color="FFFFFF"/>
          <w:left w:val="single" w:sz="6" w:space="0" w:color="FFFFFF"/>
          <w:bottom w:val="single" w:sz="6" w:space="0" w:color="FFFFFF"/>
          <w:right w:val="single" w:sz="6" w:space="0" w:color="FFFFFF"/>
        </w:pBdr>
        <w:ind w:firstLine="720"/>
      </w:pPr>
      <w:r w:rsidRPr="004356F0">
        <w:t xml:space="preserve">There is </w:t>
      </w:r>
      <w:r w:rsidR="00350F7D">
        <w:t>an</w:t>
      </w:r>
      <w:r w:rsidRPr="004356F0">
        <w:t xml:space="preserve"> </w:t>
      </w:r>
      <w:r w:rsidR="00350F7D">
        <w:t>increase</w:t>
      </w:r>
      <w:r w:rsidRPr="004356F0">
        <w:t xml:space="preserve"> </w:t>
      </w:r>
      <w:r w:rsidR="00350F7D">
        <w:t xml:space="preserve">of one hour </w:t>
      </w:r>
      <w:r w:rsidRPr="004356F0">
        <w:t xml:space="preserve">in the </w:t>
      </w:r>
      <w:r w:rsidR="00A06FF8">
        <w:t xml:space="preserve">total estimated burden as currently identified in the OMB Inventory of </w:t>
      </w:r>
      <w:r w:rsidR="00C83A8B">
        <w:t>A</w:t>
      </w:r>
      <w:r w:rsidR="00A06FF8">
        <w:t xml:space="preserve">pproved Burdens.  </w:t>
      </w:r>
      <w:r w:rsidR="00350F7D">
        <w:t>This increase is not due to any program change.</w:t>
      </w:r>
      <w:r w:rsidR="00CC4E4A">
        <w:t xml:space="preserve">  </w:t>
      </w:r>
      <w:r w:rsidRPr="004356F0">
        <w:t xml:space="preserve">This is due to </w:t>
      </w:r>
      <w:r w:rsidR="00CC4E4A">
        <w:t>the fact that we did not round off the burden</w:t>
      </w:r>
      <w:r w:rsidR="00200AFB">
        <w:t xml:space="preserve"> hours</w:t>
      </w:r>
      <w:r w:rsidR="00CC4E4A">
        <w:t>, as was done in the previous ICR.</w:t>
      </w:r>
    </w:p>
    <w:p w:rsidR="00C14734" w:rsidRPr="004356F0" w:rsidRDefault="00C14734" w:rsidP="00C14734">
      <w:pPr>
        <w:pBdr>
          <w:top w:val="single" w:sz="6" w:space="0" w:color="FFFFFF"/>
          <w:left w:val="single" w:sz="6" w:space="0" w:color="FFFFFF"/>
          <w:bottom w:val="single" w:sz="6" w:space="0" w:color="FFFFFF"/>
          <w:right w:val="single" w:sz="6" w:space="0" w:color="FFFFFF"/>
        </w:pBdr>
        <w:ind w:firstLine="720"/>
      </w:pPr>
    </w:p>
    <w:p w:rsidR="00CD2069" w:rsidRPr="00516952" w:rsidRDefault="00C14734" w:rsidP="00C14734">
      <w:pPr>
        <w:pBdr>
          <w:top w:val="single" w:sz="6" w:space="0" w:color="FFFFFF"/>
          <w:left w:val="single" w:sz="6" w:space="0" w:color="FFFFFF"/>
          <w:bottom w:val="single" w:sz="6" w:space="0" w:color="FFFFFF"/>
          <w:right w:val="single" w:sz="6" w:space="0" w:color="FFFFFF"/>
        </w:pBdr>
        <w:ind w:firstLine="720"/>
        <w:rPr>
          <w:color w:val="FF0000"/>
        </w:rPr>
      </w:pPr>
      <w:r w:rsidRPr="004356F0">
        <w:t>There is an increase in costs for both the respondents and the Agency from the most recently approved ICR.  The increase in burden cost is due to an increase in labor rates.  This ICR uses updated labor rates from the Bureau of Labor Statistics to calculate burden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8E6000">
        <w:t xml:space="preserve">average </w:t>
      </w:r>
      <w:r w:rsidR="003E0721" w:rsidRPr="008E6000">
        <w:t>3</w:t>
      </w:r>
      <w:r w:rsidR="00823F35" w:rsidRPr="008E6000">
        <w:t>5</w:t>
      </w:r>
      <w:r w:rsidRPr="008E6000">
        <w:t xml:space="preserve"> hours per r</w:t>
      </w:r>
      <w:r>
        <w:rPr>
          <w:color w:val="000000"/>
        </w:rPr>
        <w:t xml:space="preserve">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w:t>
      </w:r>
      <w:r w:rsidR="00046310">
        <w:rPr>
          <w:color w:val="000000"/>
        </w:rPr>
        <w:t xml:space="preserve"> </w:t>
      </w:r>
      <w:r>
        <w:rPr>
          <w:color w:val="000000"/>
        </w:rPr>
        <w:t>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w:t>
      </w:r>
      <w:r w:rsidR="00CA4CD6" w:rsidRPr="008E6000">
        <w:t xml:space="preserve">ber </w:t>
      </w:r>
      <w:r w:rsidR="00C14734" w:rsidRPr="008E6000">
        <w:t>EPA-HQ-OECA-2012-0534</w:t>
      </w:r>
      <w:r w:rsidR="00354C15" w:rsidRPr="008E6000">
        <w:t xml:space="preserve">.  An electronic version of the public docket is available at </w:t>
      </w:r>
      <w:r w:rsidR="00354C15" w:rsidRPr="00046310">
        <w:rPr>
          <w:u w:val="single"/>
        </w:rPr>
        <w:t>http://www.regulations.gov/</w:t>
      </w:r>
      <w:r w:rsidR="00354C15" w:rsidRPr="008E6000">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w:t>
      </w:r>
      <w:r w:rsidR="00354C15" w:rsidRPr="008E6000">
        <w:rPr>
          <w:rStyle w:val="1"/>
        </w:rPr>
        <w:t xml:space="preserve">, select “search,” then key in the docket ID number identified in this document.  The documents are also </w:t>
      </w:r>
      <w:r w:rsidR="00CA4CD6" w:rsidRPr="008E6000">
        <w:t xml:space="preserve">available for public viewing at the Enforcement and Compliance Docket and Information Center in the EPA Docket Center (EPA/DC), </w:t>
      </w:r>
      <w:r w:rsidR="00D95819" w:rsidRPr="008E6000">
        <w:t>EPA West, Room 3334</w:t>
      </w:r>
      <w:r w:rsidR="00CA4CD6" w:rsidRPr="008E6000">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rsidRPr="008E6000">
        <w:t>for the docket center i</w:t>
      </w:r>
      <w:r w:rsidR="00CA4CD6" w:rsidRPr="008E6000">
        <w:t>s (202) 566-</w:t>
      </w:r>
      <w:r w:rsidR="00850ACF" w:rsidRPr="008E6000">
        <w:t>17</w:t>
      </w:r>
      <w:r w:rsidR="00046310">
        <w:t>52</w:t>
      </w:r>
      <w:r w:rsidR="00354C15" w:rsidRPr="008E6000">
        <w:t xml:space="preserve">.  </w:t>
      </w:r>
      <w:r w:rsidR="00CA4CD6" w:rsidRPr="008E6000">
        <w:t xml:space="preserve">Also, you can send comments to the Office of Information and Regulatory Affairs, Office of Management and Budget, 725 17th Street, NW, Washington, DC 20503, Attention: Desk Officer for EPA.  Please include the EPA Docket ID Number </w:t>
      </w:r>
      <w:r w:rsidR="00C14734" w:rsidRPr="008E6000">
        <w:t>EPA-HQ-OECA-2012-0534</w:t>
      </w:r>
      <w:r w:rsidR="00CA4CD6" w:rsidRPr="008E6000">
        <w:t xml:space="preserve"> and OMB Control Number </w:t>
      </w:r>
      <w:r w:rsidR="00C14734" w:rsidRPr="008E6000">
        <w:t>2060-0162</w:t>
      </w:r>
      <w:r w:rsidR="00CA4CD6" w:rsidRPr="008E6000">
        <w:t xml:space="preserve"> in any </w:t>
      </w:r>
      <w:r w:rsidR="00CA4CD6">
        <w:t xml:space="preserve">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BA671C" w:rsidRDefault="0051387C" w:rsidP="0051387C">
      <w:pPr>
        <w:jc w:val="center"/>
        <w:outlineLvl w:val="0"/>
        <w:rPr>
          <w:b/>
        </w:rPr>
      </w:pPr>
      <w:r w:rsidRPr="0051387C">
        <w:rPr>
          <w:b/>
        </w:rPr>
        <w:lastRenderedPageBreak/>
        <w:t xml:space="preserve">Table 1: </w:t>
      </w:r>
      <w:r w:rsidRPr="0051387C">
        <w:rPr>
          <w:b/>
          <w:bCs/>
        </w:rPr>
        <w:t xml:space="preserve">Annual Respondent Burden and Cost – </w:t>
      </w:r>
      <w:r w:rsidRPr="0051387C">
        <w:rPr>
          <w:b/>
        </w:rPr>
        <w:t>NSPS for Surface Coating of Plastic Parts for Business Machines (40 CFR</w:t>
      </w:r>
    </w:p>
    <w:p w:rsidR="00144F35" w:rsidRPr="0051387C" w:rsidRDefault="00BA671C" w:rsidP="00BA671C">
      <w:pPr>
        <w:outlineLvl w:val="0"/>
        <w:rPr>
          <w:b/>
          <w:bCs/>
          <w:color w:val="000000"/>
        </w:rPr>
      </w:pPr>
      <w:r>
        <w:rPr>
          <w:b/>
        </w:rPr>
        <w:t xml:space="preserve">    </w:t>
      </w:r>
      <w:r w:rsidR="0051387C" w:rsidRPr="0051387C">
        <w:rPr>
          <w:b/>
        </w:rPr>
        <w:t xml:space="preserve"> Part 60, Subpart TTT) (Renewal)</w:t>
      </w:r>
    </w:p>
    <w:p w:rsidR="00144F35" w:rsidRDefault="00144F35" w:rsidP="00F340DF">
      <w:pPr>
        <w:rPr>
          <w:b/>
          <w:bCs/>
          <w:color w:val="000000"/>
        </w:rPr>
      </w:pPr>
    </w:p>
    <w:tbl>
      <w:tblPr>
        <w:tblW w:w="5000" w:type="pct"/>
        <w:tblLayout w:type="fixed"/>
        <w:tblLook w:val="04A0"/>
      </w:tblPr>
      <w:tblGrid>
        <w:gridCol w:w="369"/>
        <w:gridCol w:w="358"/>
        <w:gridCol w:w="236"/>
        <w:gridCol w:w="2924"/>
        <w:gridCol w:w="1170"/>
        <w:gridCol w:w="1260"/>
        <w:gridCol w:w="1170"/>
        <w:gridCol w:w="1260"/>
        <w:gridCol w:w="1080"/>
        <w:gridCol w:w="1260"/>
        <w:gridCol w:w="990"/>
        <w:gridCol w:w="1189"/>
      </w:tblGrid>
      <w:tr w:rsidR="00F82E0A" w:rsidRPr="00823F35" w:rsidTr="00F82E0A">
        <w:trPr>
          <w:trHeight w:val="1448"/>
          <w:tblHeader/>
        </w:trPr>
        <w:tc>
          <w:tcPr>
            <w:tcW w:w="1465" w:type="pct"/>
            <w:gridSpan w:val="4"/>
            <w:tcBorders>
              <w:top w:val="single" w:sz="4" w:space="0" w:color="000000"/>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b/>
                <w:sz w:val="18"/>
                <w:szCs w:val="18"/>
              </w:rPr>
              <w:t>Burden Item</w:t>
            </w:r>
          </w:p>
        </w:tc>
        <w:tc>
          <w:tcPr>
            <w:tcW w:w="441" w:type="pct"/>
            <w:tcBorders>
              <w:top w:val="single" w:sz="4" w:space="0" w:color="000000"/>
              <w:left w:val="single" w:sz="4" w:space="0" w:color="000000"/>
              <w:bottom w:val="single" w:sz="4" w:space="0" w:color="000000"/>
              <w:right w:val="nil"/>
            </w:tcBorders>
            <w:shd w:val="clear" w:color="C0C0C0" w:fill="auto"/>
            <w:hideMark/>
          </w:tcPr>
          <w:p w:rsidR="0051387C" w:rsidRPr="00823F35" w:rsidRDefault="0051387C" w:rsidP="0051387C">
            <w:pPr>
              <w:widowControl/>
              <w:autoSpaceDE/>
              <w:autoSpaceDN/>
              <w:adjustRightInd/>
              <w:jc w:val="center"/>
              <w:rPr>
                <w:b/>
                <w:sz w:val="18"/>
                <w:szCs w:val="18"/>
              </w:rPr>
            </w:pPr>
            <w:r w:rsidRPr="00823F35">
              <w:rPr>
                <w:b/>
                <w:sz w:val="18"/>
                <w:szCs w:val="18"/>
              </w:rPr>
              <w:t>(A)            Respondent Hours per Occu</w:t>
            </w:r>
            <w:r w:rsidR="00823F35">
              <w:rPr>
                <w:b/>
                <w:sz w:val="18"/>
                <w:szCs w:val="18"/>
              </w:rPr>
              <w:t>r</w:t>
            </w:r>
            <w:r w:rsidRPr="00823F35">
              <w:rPr>
                <w:b/>
                <w:sz w:val="18"/>
                <w:szCs w:val="18"/>
              </w:rPr>
              <w:t>rence</w:t>
            </w:r>
          </w:p>
        </w:tc>
        <w:tc>
          <w:tcPr>
            <w:tcW w:w="475" w:type="pct"/>
            <w:tcBorders>
              <w:top w:val="single" w:sz="4" w:space="0" w:color="000000"/>
              <w:left w:val="single" w:sz="4" w:space="0" w:color="000000"/>
              <w:bottom w:val="single" w:sz="4" w:space="0" w:color="000000"/>
              <w:right w:val="nil"/>
            </w:tcBorders>
            <w:shd w:val="clear" w:color="C0C0C0" w:fill="auto"/>
            <w:hideMark/>
          </w:tcPr>
          <w:p w:rsidR="0051387C" w:rsidRPr="00823F35" w:rsidRDefault="0051387C" w:rsidP="0051387C">
            <w:pPr>
              <w:widowControl/>
              <w:autoSpaceDE/>
              <w:autoSpaceDN/>
              <w:adjustRightInd/>
              <w:jc w:val="center"/>
              <w:rPr>
                <w:b/>
                <w:sz w:val="18"/>
                <w:szCs w:val="18"/>
              </w:rPr>
            </w:pPr>
            <w:r w:rsidRPr="00823F35">
              <w:rPr>
                <w:b/>
                <w:sz w:val="18"/>
                <w:szCs w:val="18"/>
              </w:rPr>
              <w:t>(B)        Number of Occu</w:t>
            </w:r>
            <w:r w:rsidR="00823F35">
              <w:rPr>
                <w:b/>
                <w:sz w:val="18"/>
                <w:szCs w:val="18"/>
              </w:rPr>
              <w:t>r</w:t>
            </w:r>
            <w:r w:rsidRPr="00823F35">
              <w:rPr>
                <w:b/>
                <w:sz w:val="18"/>
                <w:szCs w:val="18"/>
              </w:rPr>
              <w:t xml:space="preserve">rences per Respondent per Year                        </w:t>
            </w:r>
          </w:p>
        </w:tc>
        <w:tc>
          <w:tcPr>
            <w:tcW w:w="441" w:type="pct"/>
            <w:tcBorders>
              <w:top w:val="single" w:sz="4" w:space="0" w:color="000000"/>
              <w:left w:val="single" w:sz="4" w:space="0" w:color="000000"/>
              <w:bottom w:val="single" w:sz="4" w:space="0" w:color="000000"/>
              <w:right w:val="nil"/>
            </w:tcBorders>
            <w:shd w:val="clear" w:color="C0C0C0" w:fill="auto"/>
            <w:hideMark/>
          </w:tcPr>
          <w:p w:rsidR="0051387C" w:rsidRPr="00823F35" w:rsidRDefault="0051387C" w:rsidP="0051387C">
            <w:pPr>
              <w:widowControl/>
              <w:autoSpaceDE/>
              <w:autoSpaceDN/>
              <w:adjustRightInd/>
              <w:jc w:val="center"/>
              <w:rPr>
                <w:b/>
                <w:sz w:val="18"/>
                <w:szCs w:val="18"/>
              </w:rPr>
            </w:pPr>
            <w:r w:rsidRPr="00823F35">
              <w:rPr>
                <w:b/>
                <w:sz w:val="18"/>
                <w:szCs w:val="18"/>
              </w:rPr>
              <w:t xml:space="preserve">(C)               Hours per Respondent per Year        (C=A x B)          </w:t>
            </w:r>
          </w:p>
        </w:tc>
        <w:tc>
          <w:tcPr>
            <w:tcW w:w="475" w:type="pct"/>
            <w:tcBorders>
              <w:top w:val="single" w:sz="4" w:space="0" w:color="000000"/>
              <w:left w:val="single" w:sz="4" w:space="0" w:color="000000"/>
              <w:bottom w:val="single" w:sz="4" w:space="0" w:color="000000"/>
              <w:right w:val="nil"/>
            </w:tcBorders>
            <w:shd w:val="clear" w:color="C0C0C0" w:fill="auto"/>
            <w:hideMark/>
          </w:tcPr>
          <w:p w:rsidR="0051387C" w:rsidRPr="00823F35" w:rsidRDefault="0051387C" w:rsidP="0051387C">
            <w:pPr>
              <w:widowControl/>
              <w:autoSpaceDE/>
              <w:autoSpaceDN/>
              <w:adjustRightInd/>
              <w:jc w:val="center"/>
              <w:rPr>
                <w:b/>
                <w:sz w:val="18"/>
                <w:szCs w:val="18"/>
              </w:rPr>
            </w:pPr>
            <w:r w:rsidRPr="00823F35">
              <w:rPr>
                <w:b/>
                <w:sz w:val="18"/>
                <w:szCs w:val="18"/>
              </w:rPr>
              <w:t>(D)          Number of Respondents per Year</w:t>
            </w:r>
            <w:r w:rsidR="006F366F">
              <w:rPr>
                <w:b/>
                <w:sz w:val="18"/>
                <w:szCs w:val="18"/>
              </w:rPr>
              <w:t xml:space="preserve"> </w:t>
            </w:r>
            <w:r w:rsidR="006F366F" w:rsidRPr="003B57C6">
              <w:rPr>
                <w:b/>
                <w:sz w:val="18"/>
                <w:szCs w:val="18"/>
                <w:vertAlign w:val="superscript"/>
              </w:rPr>
              <w:t>a</w:t>
            </w:r>
            <w:r w:rsidRPr="00823F35">
              <w:rPr>
                <w:b/>
                <w:sz w:val="18"/>
                <w:szCs w:val="18"/>
              </w:rPr>
              <w:t xml:space="preserve">                  </w:t>
            </w:r>
          </w:p>
        </w:tc>
        <w:tc>
          <w:tcPr>
            <w:tcW w:w="407" w:type="pct"/>
            <w:tcBorders>
              <w:top w:val="single" w:sz="4" w:space="0" w:color="000000"/>
              <w:left w:val="single" w:sz="4" w:space="0" w:color="000000"/>
              <w:bottom w:val="single" w:sz="4" w:space="0" w:color="000000"/>
              <w:right w:val="single" w:sz="4" w:space="0" w:color="000000"/>
            </w:tcBorders>
            <w:shd w:val="clear" w:color="C0C0C0" w:fill="auto"/>
            <w:hideMark/>
          </w:tcPr>
          <w:p w:rsidR="0051387C" w:rsidRPr="00823F35" w:rsidRDefault="0051387C" w:rsidP="0051387C">
            <w:pPr>
              <w:widowControl/>
              <w:autoSpaceDE/>
              <w:autoSpaceDN/>
              <w:adjustRightInd/>
              <w:jc w:val="center"/>
              <w:rPr>
                <w:b/>
                <w:sz w:val="18"/>
                <w:szCs w:val="18"/>
              </w:rPr>
            </w:pPr>
            <w:r w:rsidRPr="00823F35">
              <w:rPr>
                <w:b/>
                <w:sz w:val="18"/>
                <w:szCs w:val="18"/>
              </w:rPr>
              <w:t xml:space="preserve">(E)            Technical Hours per Year                (E=C x D)        </w:t>
            </w:r>
          </w:p>
        </w:tc>
        <w:tc>
          <w:tcPr>
            <w:tcW w:w="475" w:type="pct"/>
            <w:tcBorders>
              <w:top w:val="single" w:sz="4" w:space="0" w:color="000000"/>
              <w:left w:val="nil"/>
              <w:bottom w:val="single" w:sz="4" w:space="0" w:color="000000"/>
              <w:right w:val="single" w:sz="4" w:space="0" w:color="000000"/>
            </w:tcBorders>
            <w:shd w:val="clear" w:color="C0C0C0" w:fill="auto"/>
            <w:hideMark/>
          </w:tcPr>
          <w:p w:rsidR="0051387C" w:rsidRPr="00823F35" w:rsidRDefault="0051387C" w:rsidP="0051387C">
            <w:pPr>
              <w:widowControl/>
              <w:autoSpaceDE/>
              <w:autoSpaceDN/>
              <w:adjustRightInd/>
              <w:jc w:val="center"/>
              <w:rPr>
                <w:b/>
                <w:sz w:val="18"/>
                <w:szCs w:val="18"/>
              </w:rPr>
            </w:pPr>
            <w:r w:rsidRPr="00823F35">
              <w:rPr>
                <w:b/>
                <w:sz w:val="18"/>
                <w:szCs w:val="18"/>
              </w:rPr>
              <w:t xml:space="preserve">(F)            Management Hours per Year                   (F= E x 0.05)        </w:t>
            </w:r>
          </w:p>
        </w:tc>
        <w:tc>
          <w:tcPr>
            <w:tcW w:w="373" w:type="pct"/>
            <w:tcBorders>
              <w:top w:val="single" w:sz="4" w:space="0" w:color="000000"/>
              <w:left w:val="nil"/>
              <w:bottom w:val="single" w:sz="4" w:space="0" w:color="000000"/>
              <w:right w:val="single" w:sz="4" w:space="0" w:color="000000"/>
            </w:tcBorders>
            <w:shd w:val="clear" w:color="C0C0C0" w:fill="auto"/>
            <w:hideMark/>
          </w:tcPr>
          <w:p w:rsidR="0051387C" w:rsidRPr="00823F35" w:rsidRDefault="0051387C" w:rsidP="0051387C">
            <w:pPr>
              <w:widowControl/>
              <w:autoSpaceDE/>
              <w:autoSpaceDN/>
              <w:adjustRightInd/>
              <w:jc w:val="center"/>
              <w:rPr>
                <w:b/>
                <w:sz w:val="18"/>
                <w:szCs w:val="18"/>
              </w:rPr>
            </w:pPr>
            <w:r w:rsidRPr="00823F35">
              <w:rPr>
                <w:b/>
                <w:sz w:val="18"/>
                <w:szCs w:val="18"/>
              </w:rPr>
              <w:t xml:space="preserve">(G)            Clerical Hours per Year                   (G= E x 0.1)        </w:t>
            </w:r>
          </w:p>
        </w:tc>
        <w:tc>
          <w:tcPr>
            <w:tcW w:w="448" w:type="pct"/>
            <w:tcBorders>
              <w:top w:val="single" w:sz="4" w:space="0" w:color="000000"/>
              <w:left w:val="nil"/>
              <w:bottom w:val="single" w:sz="4" w:space="0" w:color="000000"/>
              <w:right w:val="single" w:sz="4" w:space="0" w:color="000000"/>
            </w:tcBorders>
            <w:shd w:val="clear" w:color="C0C0C0" w:fill="auto"/>
            <w:hideMark/>
          </w:tcPr>
          <w:p w:rsidR="00746034" w:rsidRPr="00823F35" w:rsidRDefault="0051387C" w:rsidP="0051387C">
            <w:pPr>
              <w:widowControl/>
              <w:autoSpaceDE/>
              <w:autoSpaceDN/>
              <w:adjustRightInd/>
              <w:jc w:val="center"/>
              <w:rPr>
                <w:b/>
                <w:sz w:val="18"/>
                <w:szCs w:val="18"/>
              </w:rPr>
            </w:pPr>
            <w:r w:rsidRPr="00823F35">
              <w:rPr>
                <w:b/>
                <w:sz w:val="18"/>
                <w:szCs w:val="18"/>
              </w:rPr>
              <w:t xml:space="preserve">                       </w:t>
            </w:r>
            <w:r w:rsidR="00746034" w:rsidRPr="00823F35">
              <w:rPr>
                <w:b/>
                <w:sz w:val="18"/>
                <w:szCs w:val="18"/>
              </w:rPr>
              <w:t>(H)</w:t>
            </w:r>
          </w:p>
          <w:p w:rsidR="0051387C" w:rsidRPr="00823F35" w:rsidRDefault="0051387C" w:rsidP="006F366F">
            <w:pPr>
              <w:widowControl/>
              <w:autoSpaceDE/>
              <w:autoSpaceDN/>
              <w:adjustRightInd/>
              <w:jc w:val="center"/>
              <w:rPr>
                <w:b/>
                <w:sz w:val="18"/>
                <w:szCs w:val="18"/>
              </w:rPr>
            </w:pPr>
            <w:r w:rsidRPr="00823F35">
              <w:rPr>
                <w:b/>
                <w:sz w:val="18"/>
                <w:szCs w:val="18"/>
              </w:rPr>
              <w:t>Total Labor Costs per Year</w:t>
            </w:r>
            <w:r w:rsidR="006F366F">
              <w:rPr>
                <w:b/>
                <w:sz w:val="18"/>
                <w:szCs w:val="18"/>
              </w:rPr>
              <w:t xml:space="preserve"> </w:t>
            </w:r>
            <w:r w:rsidR="006F366F">
              <w:rPr>
                <w:b/>
                <w:sz w:val="18"/>
                <w:szCs w:val="18"/>
                <w:vertAlign w:val="superscript"/>
              </w:rPr>
              <w:t>b</w:t>
            </w:r>
            <w:r w:rsidRPr="00823F35">
              <w:rPr>
                <w:b/>
                <w:sz w:val="18"/>
                <w:szCs w:val="18"/>
              </w:rPr>
              <w:t xml:space="preserve">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1.</w:t>
            </w:r>
          </w:p>
        </w:tc>
        <w:tc>
          <w:tcPr>
            <w:tcW w:w="1326" w:type="pct"/>
            <w:gridSpan w:val="3"/>
            <w:tcBorders>
              <w:top w:val="single" w:sz="4" w:space="0" w:color="000000"/>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A</w:t>
            </w:r>
            <w:r w:rsidR="0024557C">
              <w:rPr>
                <w:sz w:val="18"/>
                <w:szCs w:val="18"/>
              </w:rPr>
              <w:t>pplications</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N/A</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2.</w:t>
            </w:r>
          </w:p>
        </w:tc>
        <w:tc>
          <w:tcPr>
            <w:tcW w:w="1326" w:type="pct"/>
            <w:gridSpan w:val="3"/>
            <w:tcBorders>
              <w:top w:val="single" w:sz="4" w:space="0" w:color="000000"/>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S</w:t>
            </w:r>
            <w:r w:rsidR="0024557C">
              <w:rPr>
                <w:sz w:val="18"/>
                <w:szCs w:val="18"/>
              </w:rPr>
              <w:t>urvey</w:t>
            </w:r>
            <w:r w:rsidRPr="00823F35">
              <w:rPr>
                <w:sz w:val="18"/>
                <w:szCs w:val="18"/>
              </w:rPr>
              <w:t xml:space="preserve"> </w:t>
            </w:r>
            <w:r w:rsidR="0024557C">
              <w:rPr>
                <w:sz w:val="18"/>
                <w:szCs w:val="18"/>
              </w:rPr>
              <w:t>and</w:t>
            </w:r>
            <w:r w:rsidRPr="00823F35">
              <w:rPr>
                <w:sz w:val="18"/>
                <w:szCs w:val="18"/>
              </w:rPr>
              <w:t xml:space="preserve"> </w:t>
            </w:r>
            <w:r w:rsidR="0024557C">
              <w:rPr>
                <w:sz w:val="18"/>
                <w:szCs w:val="18"/>
              </w:rPr>
              <w:t>Studies</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N/A</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3.</w:t>
            </w:r>
          </w:p>
        </w:tc>
        <w:tc>
          <w:tcPr>
            <w:tcW w:w="1326" w:type="pct"/>
            <w:gridSpan w:val="3"/>
            <w:tcBorders>
              <w:top w:val="single" w:sz="4" w:space="0" w:color="000000"/>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R</w:t>
            </w:r>
            <w:r w:rsidR="0024557C">
              <w:rPr>
                <w:sz w:val="18"/>
                <w:szCs w:val="18"/>
              </w:rPr>
              <w:t>eporting</w:t>
            </w:r>
            <w:r w:rsidRPr="00823F35">
              <w:rPr>
                <w:sz w:val="18"/>
                <w:szCs w:val="18"/>
              </w:rPr>
              <w:t xml:space="preserve"> R</w:t>
            </w:r>
            <w:r w:rsidR="0024557C">
              <w:rPr>
                <w:sz w:val="18"/>
                <w:szCs w:val="18"/>
              </w:rPr>
              <w:t>equirements</w:t>
            </w:r>
          </w:p>
        </w:tc>
        <w:tc>
          <w:tcPr>
            <w:tcW w:w="441" w:type="pct"/>
            <w:tcBorders>
              <w:top w:val="single" w:sz="4" w:space="0" w:color="000000"/>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single" w:sz="4" w:space="0" w:color="000000"/>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1" w:type="pct"/>
            <w:tcBorders>
              <w:top w:val="single" w:sz="4" w:space="0" w:color="000000"/>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single" w:sz="4" w:space="0" w:color="000000"/>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single" w:sz="4" w:space="0" w:color="000000"/>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373" w:type="pct"/>
            <w:tcBorders>
              <w:top w:val="single" w:sz="4" w:space="0" w:color="000000"/>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8" w:type="pct"/>
            <w:tcBorders>
              <w:top w:val="single" w:sz="4" w:space="0" w:color="000000"/>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26" w:type="pct"/>
            <w:gridSpan w:val="3"/>
            <w:tcBorders>
              <w:top w:val="single" w:sz="4" w:space="0" w:color="000000"/>
              <w:left w:val="nil"/>
              <w:bottom w:val="single" w:sz="4" w:space="0" w:color="000000"/>
              <w:right w:val="nil"/>
            </w:tcBorders>
            <w:shd w:val="clear" w:color="auto" w:fill="auto"/>
            <w:noWrap/>
            <w:vAlign w:val="center"/>
            <w:hideMark/>
          </w:tcPr>
          <w:p w:rsidR="0051387C" w:rsidRPr="00823F35" w:rsidRDefault="0051387C" w:rsidP="00D64AE2">
            <w:pPr>
              <w:widowControl/>
              <w:autoSpaceDE/>
              <w:autoSpaceDN/>
              <w:adjustRightInd/>
              <w:rPr>
                <w:sz w:val="18"/>
                <w:szCs w:val="18"/>
              </w:rPr>
            </w:pPr>
            <w:r w:rsidRPr="00823F35">
              <w:rPr>
                <w:sz w:val="18"/>
                <w:szCs w:val="18"/>
              </w:rPr>
              <w:t xml:space="preserve">New </w:t>
            </w:r>
            <w:r w:rsidR="0024557C">
              <w:rPr>
                <w:sz w:val="18"/>
                <w:szCs w:val="18"/>
              </w:rPr>
              <w:t>s</w:t>
            </w:r>
            <w:r w:rsidRPr="00823F35">
              <w:rPr>
                <w:sz w:val="18"/>
                <w:szCs w:val="18"/>
              </w:rPr>
              <w:t>ources</w:t>
            </w:r>
            <w:r w:rsidR="0024557C">
              <w:rPr>
                <w:sz w:val="18"/>
                <w:szCs w:val="18"/>
              </w:rPr>
              <w:t xml:space="preserve"> </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a.</w:t>
            </w:r>
          </w:p>
        </w:tc>
        <w:tc>
          <w:tcPr>
            <w:tcW w:w="1191" w:type="pct"/>
            <w:gridSpan w:val="2"/>
            <w:tcBorders>
              <w:top w:val="single" w:sz="4" w:space="0" w:color="000000"/>
              <w:left w:val="nil"/>
              <w:bottom w:val="single" w:sz="4" w:space="0" w:color="000000"/>
              <w:right w:val="nil"/>
            </w:tcBorders>
            <w:shd w:val="clear" w:color="auto" w:fill="auto"/>
            <w:noWrap/>
            <w:vAlign w:val="center"/>
            <w:hideMark/>
          </w:tcPr>
          <w:p w:rsidR="0051387C" w:rsidRPr="00823F35" w:rsidRDefault="0024557C" w:rsidP="00D64AE2">
            <w:pPr>
              <w:widowControl/>
              <w:autoSpaceDE/>
              <w:autoSpaceDN/>
              <w:adjustRightInd/>
              <w:rPr>
                <w:sz w:val="18"/>
                <w:szCs w:val="18"/>
              </w:rPr>
            </w:pPr>
            <w:r>
              <w:rPr>
                <w:sz w:val="18"/>
                <w:szCs w:val="18"/>
              </w:rPr>
              <w:t>Read i</w:t>
            </w:r>
            <w:r w:rsidR="0051387C" w:rsidRPr="00823F35">
              <w:rPr>
                <w:sz w:val="18"/>
                <w:szCs w:val="18"/>
              </w:rPr>
              <w:t>nstructions</w:t>
            </w:r>
            <w:r w:rsidR="00823F35" w:rsidRPr="00823F35">
              <w:rPr>
                <w:sz w:val="18"/>
                <w:szCs w:val="18"/>
              </w:rPr>
              <w:t xml:space="preserve"> </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0.87</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1</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0.87</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F82E0A">
            <w:pPr>
              <w:widowControl/>
              <w:autoSpaceDE/>
              <w:autoSpaceDN/>
              <w:adjustRightInd/>
              <w:jc w:val="right"/>
              <w:rPr>
                <w:sz w:val="18"/>
                <w:szCs w:val="18"/>
              </w:rPr>
            </w:pPr>
            <w:r w:rsidRPr="00823F35">
              <w:rPr>
                <w:sz w:val="18"/>
                <w:szCs w:val="18"/>
              </w:rPr>
              <w:t xml:space="preserve">$0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b</w:t>
            </w:r>
          </w:p>
        </w:tc>
        <w:tc>
          <w:tcPr>
            <w:tcW w:w="1191" w:type="pct"/>
            <w:gridSpan w:val="2"/>
            <w:tcBorders>
              <w:top w:val="single" w:sz="4" w:space="0" w:color="000000"/>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 xml:space="preserve">Required </w:t>
            </w:r>
            <w:r w:rsidR="0024557C">
              <w:rPr>
                <w:sz w:val="18"/>
                <w:szCs w:val="18"/>
              </w:rPr>
              <w:t>a</w:t>
            </w:r>
            <w:r w:rsidRPr="00823F35">
              <w:rPr>
                <w:sz w:val="18"/>
                <w:szCs w:val="18"/>
              </w:rPr>
              <w:t>ctivities</w:t>
            </w:r>
          </w:p>
        </w:tc>
        <w:tc>
          <w:tcPr>
            <w:tcW w:w="441" w:type="pct"/>
            <w:tcBorders>
              <w:top w:val="nil"/>
              <w:left w:val="single" w:sz="4" w:space="0" w:color="000000"/>
              <w:bottom w:val="single" w:sz="4" w:space="0" w:color="000000"/>
              <w:right w:val="nil"/>
            </w:tcBorders>
            <w:shd w:val="clear" w:color="auto" w:fill="auto"/>
            <w:noWrap/>
            <w:vAlign w:val="bottom"/>
            <w:hideMark/>
          </w:tcPr>
          <w:p w:rsidR="0051387C" w:rsidRPr="00823F35" w:rsidRDefault="0051387C" w:rsidP="0051387C">
            <w:pPr>
              <w:widowControl/>
              <w:autoSpaceDE/>
              <w:autoSpaceDN/>
              <w:adjustRightInd/>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bottom"/>
            <w:hideMark/>
          </w:tcPr>
          <w:p w:rsidR="0051387C" w:rsidRPr="00823F35" w:rsidRDefault="0051387C" w:rsidP="0051387C">
            <w:pPr>
              <w:widowControl/>
              <w:autoSpaceDE/>
              <w:autoSpaceDN/>
              <w:adjustRightInd/>
              <w:rPr>
                <w:sz w:val="18"/>
                <w:szCs w:val="18"/>
              </w:rPr>
            </w:pPr>
            <w:r w:rsidRPr="00823F35">
              <w:rPr>
                <w:sz w:val="18"/>
                <w:szCs w:val="18"/>
              </w:rPr>
              <w:t> </w:t>
            </w:r>
          </w:p>
        </w:tc>
        <w:tc>
          <w:tcPr>
            <w:tcW w:w="441" w:type="pct"/>
            <w:tcBorders>
              <w:top w:val="nil"/>
              <w:left w:val="single" w:sz="4" w:space="0" w:color="000000"/>
              <w:bottom w:val="single" w:sz="4" w:space="0" w:color="000000"/>
              <w:right w:val="nil"/>
            </w:tcBorders>
            <w:shd w:val="clear" w:color="auto" w:fill="auto"/>
            <w:noWrap/>
            <w:vAlign w:val="bottom"/>
            <w:hideMark/>
          </w:tcPr>
          <w:p w:rsidR="0051387C" w:rsidRPr="00823F35" w:rsidRDefault="0051387C" w:rsidP="0051387C">
            <w:pPr>
              <w:widowControl/>
              <w:autoSpaceDE/>
              <w:autoSpaceDN/>
              <w:adjustRightInd/>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bottom"/>
            <w:hideMark/>
          </w:tcPr>
          <w:p w:rsidR="0051387C" w:rsidRPr="00823F35" w:rsidRDefault="0051387C" w:rsidP="0051387C">
            <w:pPr>
              <w:widowControl/>
              <w:autoSpaceDE/>
              <w:autoSpaceDN/>
              <w:adjustRightInd/>
              <w:rPr>
                <w:sz w:val="18"/>
                <w:szCs w:val="18"/>
              </w:rPr>
            </w:pPr>
            <w:r w:rsidRPr="00823F35">
              <w:rPr>
                <w:sz w:val="18"/>
                <w:szCs w:val="18"/>
              </w:rPr>
              <w:t> </w:t>
            </w:r>
          </w:p>
        </w:tc>
        <w:tc>
          <w:tcPr>
            <w:tcW w:w="407" w:type="pct"/>
            <w:tcBorders>
              <w:top w:val="nil"/>
              <w:left w:val="single" w:sz="4" w:space="0" w:color="000000"/>
              <w:bottom w:val="single" w:sz="4" w:space="0" w:color="000000"/>
              <w:right w:val="nil"/>
            </w:tcBorders>
            <w:shd w:val="clear" w:color="auto" w:fill="auto"/>
            <w:noWrap/>
            <w:vAlign w:val="bottom"/>
            <w:hideMark/>
          </w:tcPr>
          <w:p w:rsidR="0051387C" w:rsidRPr="00823F35" w:rsidRDefault="0051387C" w:rsidP="0051387C">
            <w:pPr>
              <w:widowControl/>
              <w:autoSpaceDE/>
              <w:autoSpaceDN/>
              <w:adjustRightInd/>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bottom"/>
            <w:hideMark/>
          </w:tcPr>
          <w:p w:rsidR="0051387C" w:rsidRPr="00823F35" w:rsidRDefault="0051387C" w:rsidP="0051387C">
            <w:pPr>
              <w:widowControl/>
              <w:autoSpaceDE/>
              <w:autoSpaceDN/>
              <w:adjustRightInd/>
              <w:rPr>
                <w:sz w:val="18"/>
                <w:szCs w:val="18"/>
              </w:rPr>
            </w:pPr>
            <w:r w:rsidRPr="00823F35">
              <w:rPr>
                <w:sz w:val="18"/>
                <w:szCs w:val="18"/>
              </w:rPr>
              <w:t> </w:t>
            </w:r>
          </w:p>
        </w:tc>
        <w:tc>
          <w:tcPr>
            <w:tcW w:w="373" w:type="pct"/>
            <w:tcBorders>
              <w:top w:val="nil"/>
              <w:left w:val="single" w:sz="4" w:space="0" w:color="000000"/>
              <w:bottom w:val="single" w:sz="4" w:space="0" w:color="000000"/>
              <w:right w:val="nil"/>
            </w:tcBorders>
            <w:shd w:val="clear" w:color="auto" w:fill="auto"/>
            <w:noWrap/>
            <w:vAlign w:val="bottom"/>
            <w:hideMark/>
          </w:tcPr>
          <w:p w:rsidR="0051387C" w:rsidRPr="00823F35" w:rsidRDefault="0051387C" w:rsidP="0051387C">
            <w:pPr>
              <w:widowControl/>
              <w:autoSpaceDE/>
              <w:autoSpaceDN/>
              <w:adjustRightInd/>
              <w:rPr>
                <w:sz w:val="18"/>
                <w:szCs w:val="18"/>
              </w:rPr>
            </w:pPr>
            <w:r w:rsidRPr="00823F35">
              <w:rPr>
                <w:sz w:val="18"/>
                <w:szCs w:val="18"/>
              </w:rPr>
              <w:t> </w:t>
            </w:r>
          </w:p>
        </w:tc>
        <w:tc>
          <w:tcPr>
            <w:tcW w:w="448" w:type="pct"/>
            <w:tcBorders>
              <w:top w:val="nil"/>
              <w:left w:val="single" w:sz="4" w:space="0" w:color="000000"/>
              <w:bottom w:val="single" w:sz="4" w:space="0" w:color="000000"/>
              <w:right w:val="single" w:sz="4" w:space="0" w:color="000000"/>
            </w:tcBorders>
            <w:shd w:val="clear" w:color="auto" w:fill="auto"/>
            <w:noWrap/>
            <w:vAlign w:val="bottom"/>
            <w:hideMark/>
          </w:tcPr>
          <w:p w:rsidR="0051387C" w:rsidRPr="00823F35" w:rsidRDefault="0051387C" w:rsidP="0051387C">
            <w:pPr>
              <w:widowControl/>
              <w:autoSpaceDE/>
              <w:autoSpaceDN/>
              <w:adjustRightInd/>
              <w:jc w:val="right"/>
              <w:rPr>
                <w:sz w:val="18"/>
                <w:szCs w:val="18"/>
              </w:rPr>
            </w:pPr>
            <w:r w:rsidRPr="00823F35">
              <w:rPr>
                <w:sz w:val="18"/>
                <w:szCs w:val="18"/>
              </w:rPr>
              <w:t>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89"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1102" w:type="pct"/>
            <w:tcBorders>
              <w:top w:val="nil"/>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 xml:space="preserve">Initial </w:t>
            </w:r>
            <w:r w:rsidR="0024557C">
              <w:rPr>
                <w:sz w:val="18"/>
                <w:szCs w:val="18"/>
              </w:rPr>
              <w:t>p</w:t>
            </w:r>
            <w:r w:rsidRPr="00823F35">
              <w:rPr>
                <w:sz w:val="18"/>
                <w:szCs w:val="18"/>
              </w:rPr>
              <w:t xml:space="preserve">erformance </w:t>
            </w:r>
            <w:r w:rsidR="0024557C">
              <w:rPr>
                <w:sz w:val="18"/>
                <w:szCs w:val="18"/>
              </w:rPr>
              <w:t>t</w:t>
            </w:r>
            <w:r w:rsidRPr="00823F35">
              <w:rPr>
                <w:sz w:val="18"/>
                <w:szCs w:val="18"/>
              </w:rPr>
              <w:t>ests</w:t>
            </w:r>
            <w:r w:rsidR="00823F35" w:rsidRPr="00823F35">
              <w:rPr>
                <w:sz w:val="18"/>
                <w:szCs w:val="18"/>
              </w:rPr>
              <w:t xml:space="preserve"> </w:t>
            </w:r>
            <w:r w:rsidRPr="00823F35">
              <w:rPr>
                <w:sz w:val="18"/>
                <w:szCs w:val="18"/>
                <w:vertAlign w:val="superscript"/>
              </w:rPr>
              <w:t>c</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2.61</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1</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2.61</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F82E0A">
            <w:pPr>
              <w:widowControl/>
              <w:autoSpaceDE/>
              <w:autoSpaceDN/>
              <w:adjustRightInd/>
              <w:jc w:val="right"/>
              <w:rPr>
                <w:sz w:val="18"/>
                <w:szCs w:val="18"/>
              </w:rPr>
            </w:pPr>
            <w:r w:rsidRPr="00823F35">
              <w:rPr>
                <w:sz w:val="18"/>
                <w:szCs w:val="18"/>
              </w:rPr>
              <w:t xml:space="preserve">$0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89"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1102"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Demonstration of CMS</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N/A</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07"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373"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48"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w:t>
            </w:r>
          </w:p>
        </w:tc>
        <w:tc>
          <w:tcPr>
            <w:tcW w:w="89"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1102" w:type="pct"/>
            <w:tcBorders>
              <w:top w:val="nil"/>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 xml:space="preserve">Repeat of </w:t>
            </w:r>
            <w:r w:rsidR="0024557C">
              <w:rPr>
                <w:sz w:val="18"/>
                <w:szCs w:val="18"/>
              </w:rPr>
              <w:t>p</w:t>
            </w:r>
            <w:r w:rsidRPr="00823F35">
              <w:rPr>
                <w:sz w:val="18"/>
                <w:szCs w:val="18"/>
              </w:rPr>
              <w:t xml:space="preserve">erformance </w:t>
            </w:r>
            <w:r w:rsidR="0024557C">
              <w:rPr>
                <w:sz w:val="18"/>
                <w:szCs w:val="18"/>
              </w:rPr>
              <w:t>t</w:t>
            </w:r>
            <w:r w:rsidRPr="00823F35">
              <w:rPr>
                <w:sz w:val="18"/>
                <w:szCs w:val="18"/>
              </w:rPr>
              <w:t>ests</w:t>
            </w:r>
            <w:r w:rsidR="00823F35" w:rsidRPr="00823F35">
              <w:rPr>
                <w:sz w:val="18"/>
                <w:szCs w:val="18"/>
              </w:rPr>
              <w:t xml:space="preserve"> </w:t>
            </w:r>
            <w:r w:rsidRPr="00823F35">
              <w:rPr>
                <w:sz w:val="18"/>
                <w:szCs w:val="18"/>
                <w:vertAlign w:val="superscript"/>
              </w:rPr>
              <w:t>d</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2.61</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0.2</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0.52</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F82E0A">
            <w:pPr>
              <w:widowControl/>
              <w:autoSpaceDE/>
              <w:autoSpaceDN/>
              <w:adjustRightInd/>
              <w:jc w:val="right"/>
              <w:rPr>
                <w:sz w:val="18"/>
                <w:szCs w:val="18"/>
              </w:rPr>
            </w:pPr>
            <w:r w:rsidRPr="00823F35">
              <w:rPr>
                <w:sz w:val="18"/>
                <w:szCs w:val="18"/>
              </w:rPr>
              <w:t xml:space="preserve">$0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w:t>
            </w:r>
          </w:p>
        </w:tc>
        <w:tc>
          <w:tcPr>
            <w:tcW w:w="89"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1102" w:type="pct"/>
            <w:tcBorders>
              <w:top w:val="nil"/>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 xml:space="preserve">Method 24 </w:t>
            </w:r>
            <w:r w:rsidR="0024557C">
              <w:rPr>
                <w:sz w:val="18"/>
                <w:szCs w:val="18"/>
              </w:rPr>
              <w:t>t</w:t>
            </w:r>
            <w:r w:rsidRPr="00823F35">
              <w:rPr>
                <w:sz w:val="18"/>
                <w:szCs w:val="18"/>
              </w:rPr>
              <w:t>esting</w:t>
            </w:r>
            <w:r w:rsidR="00823F35" w:rsidRPr="00823F35">
              <w:rPr>
                <w:sz w:val="18"/>
                <w:szCs w:val="18"/>
              </w:rPr>
              <w:t xml:space="preserve"> </w:t>
            </w:r>
            <w:r w:rsidRPr="00823F35">
              <w:rPr>
                <w:sz w:val="18"/>
                <w:szCs w:val="18"/>
                <w:vertAlign w:val="superscript"/>
              </w:rPr>
              <w:t>e</w:t>
            </w:r>
            <w:r w:rsidR="0024557C">
              <w:rPr>
                <w:sz w:val="18"/>
                <w:szCs w:val="18"/>
                <w:vertAlign w:val="superscript"/>
              </w:rPr>
              <w:t xml:space="preserve"> </w:t>
            </w:r>
            <w:r w:rsidRPr="00823F35">
              <w:rPr>
                <w:sz w:val="18"/>
                <w:szCs w:val="18"/>
                <w:vertAlign w:val="superscript"/>
              </w:rPr>
              <w:t>&amp;</w:t>
            </w:r>
            <w:r w:rsidR="0024557C">
              <w:rPr>
                <w:sz w:val="18"/>
                <w:szCs w:val="18"/>
                <w:vertAlign w:val="superscript"/>
              </w:rPr>
              <w:t xml:space="preserve"> </w:t>
            </w:r>
            <w:r w:rsidRPr="00823F35">
              <w:rPr>
                <w:sz w:val="18"/>
                <w:szCs w:val="18"/>
                <w:vertAlign w:val="superscript"/>
              </w:rPr>
              <w:t>f</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78</w:t>
            </w:r>
            <w:r w:rsidR="00823F35" w:rsidRPr="00823F35">
              <w:rPr>
                <w:sz w:val="18"/>
                <w:szCs w:val="18"/>
              </w:rPr>
              <w:t>.26</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4</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313.04</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0.001</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0.31</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0.02</w:t>
            </w: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0.03</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xml:space="preserve">$34.86 </w:t>
            </w:r>
          </w:p>
        </w:tc>
      </w:tr>
      <w:tr w:rsidR="00823F35" w:rsidRPr="00823F35" w:rsidTr="00B57891">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c.</w:t>
            </w:r>
          </w:p>
        </w:tc>
        <w:tc>
          <w:tcPr>
            <w:tcW w:w="1191" w:type="pct"/>
            <w:gridSpan w:val="2"/>
            <w:tcBorders>
              <w:top w:val="single" w:sz="4" w:space="0" w:color="000000"/>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 xml:space="preserve">Create </w:t>
            </w:r>
            <w:r w:rsidR="0024557C">
              <w:rPr>
                <w:sz w:val="18"/>
                <w:szCs w:val="18"/>
              </w:rPr>
              <w:t>i</w:t>
            </w:r>
            <w:r w:rsidRPr="00823F35">
              <w:rPr>
                <w:sz w:val="18"/>
                <w:szCs w:val="18"/>
              </w:rPr>
              <w:t>nformation</w:t>
            </w:r>
          </w:p>
        </w:tc>
        <w:tc>
          <w:tcPr>
            <w:tcW w:w="3087" w:type="pct"/>
            <w:gridSpan w:val="7"/>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387C" w:rsidRPr="00823F35" w:rsidRDefault="0051387C" w:rsidP="0051387C">
            <w:pPr>
              <w:widowControl/>
              <w:autoSpaceDE/>
              <w:autoSpaceDN/>
              <w:adjustRightInd/>
              <w:jc w:val="center"/>
              <w:rPr>
                <w:sz w:val="18"/>
                <w:szCs w:val="18"/>
              </w:rPr>
            </w:pPr>
            <w:r w:rsidRPr="00823F35">
              <w:rPr>
                <w:sz w:val="18"/>
                <w:szCs w:val="18"/>
              </w:rPr>
              <w:t>------------------------Included in 3b----------------------------</w:t>
            </w:r>
          </w:p>
        </w:tc>
        <w:tc>
          <w:tcPr>
            <w:tcW w:w="448" w:type="pct"/>
            <w:tcBorders>
              <w:top w:val="nil"/>
              <w:left w:val="nil"/>
              <w:bottom w:val="single" w:sz="4" w:space="0" w:color="000000"/>
              <w:right w:val="single" w:sz="4" w:space="0" w:color="000000"/>
            </w:tcBorders>
            <w:shd w:val="clear" w:color="auto" w:fill="auto"/>
            <w:noWrap/>
            <w:vAlign w:val="bottom"/>
            <w:hideMark/>
          </w:tcPr>
          <w:p w:rsidR="0051387C" w:rsidRPr="00823F35" w:rsidRDefault="0051387C" w:rsidP="0051387C">
            <w:pPr>
              <w:widowControl/>
              <w:autoSpaceDE/>
              <w:autoSpaceDN/>
              <w:adjustRightInd/>
              <w:jc w:val="right"/>
              <w:rPr>
                <w:sz w:val="18"/>
                <w:szCs w:val="18"/>
              </w:rPr>
            </w:pPr>
            <w:r w:rsidRPr="00823F35">
              <w:rPr>
                <w:sz w:val="18"/>
                <w:szCs w:val="18"/>
              </w:rPr>
              <w:t> </w:t>
            </w:r>
          </w:p>
        </w:tc>
      </w:tr>
      <w:tr w:rsidR="00823F35" w:rsidRPr="00823F35" w:rsidTr="00B57891">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d</w:t>
            </w:r>
          </w:p>
        </w:tc>
        <w:tc>
          <w:tcPr>
            <w:tcW w:w="1191" w:type="pct"/>
            <w:gridSpan w:val="2"/>
            <w:tcBorders>
              <w:top w:val="single" w:sz="4" w:space="0" w:color="000000"/>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 xml:space="preserve">Gather </w:t>
            </w:r>
            <w:r w:rsidR="0024557C">
              <w:rPr>
                <w:sz w:val="18"/>
                <w:szCs w:val="18"/>
              </w:rPr>
              <w:t>e</w:t>
            </w:r>
            <w:r w:rsidRPr="00823F35">
              <w:rPr>
                <w:sz w:val="18"/>
                <w:szCs w:val="18"/>
              </w:rPr>
              <w:t xml:space="preserve">xisting </w:t>
            </w:r>
            <w:r w:rsidR="0024557C">
              <w:rPr>
                <w:sz w:val="18"/>
                <w:szCs w:val="18"/>
              </w:rPr>
              <w:t>i</w:t>
            </w:r>
            <w:r w:rsidRPr="00823F35">
              <w:rPr>
                <w:sz w:val="18"/>
                <w:szCs w:val="18"/>
              </w:rPr>
              <w:t>nformation</w:t>
            </w:r>
          </w:p>
        </w:tc>
        <w:tc>
          <w:tcPr>
            <w:tcW w:w="3087" w:type="pct"/>
            <w:gridSpan w:val="7"/>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387C" w:rsidRPr="00823F35" w:rsidRDefault="0051387C" w:rsidP="0051387C">
            <w:pPr>
              <w:widowControl/>
              <w:autoSpaceDE/>
              <w:autoSpaceDN/>
              <w:adjustRightInd/>
              <w:jc w:val="center"/>
              <w:rPr>
                <w:sz w:val="18"/>
                <w:szCs w:val="18"/>
              </w:rPr>
            </w:pPr>
            <w:r w:rsidRPr="00823F35">
              <w:rPr>
                <w:sz w:val="18"/>
                <w:szCs w:val="18"/>
              </w:rPr>
              <w:t>------------------------Included in 3e----------------------------</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e.</w:t>
            </w:r>
          </w:p>
        </w:tc>
        <w:tc>
          <w:tcPr>
            <w:tcW w:w="1191" w:type="pct"/>
            <w:gridSpan w:val="2"/>
            <w:tcBorders>
              <w:top w:val="single" w:sz="4" w:space="0" w:color="000000"/>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Write Report</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w:t>
            </w:r>
          </w:p>
        </w:tc>
      </w:tr>
      <w:tr w:rsidR="00F82E0A" w:rsidRPr="00823F35" w:rsidTr="00F82E0A">
        <w:trPr>
          <w:trHeight w:val="278"/>
        </w:trPr>
        <w:tc>
          <w:tcPr>
            <w:tcW w:w="139" w:type="pct"/>
            <w:tcBorders>
              <w:top w:val="nil"/>
              <w:left w:val="single" w:sz="4" w:space="0" w:color="000000"/>
              <w:bottom w:val="nil"/>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nil"/>
              <w:right w:val="nil"/>
            </w:tcBorders>
            <w:shd w:val="clear" w:color="auto" w:fill="auto"/>
            <w:noWrap/>
            <w:vAlign w:val="center"/>
            <w:hideMark/>
          </w:tcPr>
          <w:p w:rsidR="00823F35" w:rsidRPr="00823F35" w:rsidRDefault="00823F35" w:rsidP="0051387C">
            <w:pPr>
              <w:widowControl/>
              <w:autoSpaceDE/>
              <w:autoSpaceDN/>
              <w:adjustRightInd/>
              <w:rPr>
                <w:sz w:val="18"/>
                <w:szCs w:val="18"/>
              </w:rPr>
            </w:pPr>
            <w:r w:rsidRPr="00823F35">
              <w:rPr>
                <w:sz w:val="18"/>
                <w:szCs w:val="18"/>
              </w:rPr>
              <w:t> </w:t>
            </w:r>
          </w:p>
        </w:tc>
        <w:tc>
          <w:tcPr>
            <w:tcW w:w="89" w:type="pct"/>
            <w:tcBorders>
              <w:top w:val="nil"/>
              <w:left w:val="nil"/>
              <w:bottom w:val="nil"/>
              <w:right w:val="nil"/>
            </w:tcBorders>
            <w:shd w:val="clear" w:color="auto" w:fill="auto"/>
            <w:noWrap/>
            <w:vAlign w:val="center"/>
            <w:hideMark/>
          </w:tcPr>
          <w:p w:rsidR="00823F35" w:rsidRPr="00823F35" w:rsidRDefault="00823F35" w:rsidP="0051387C">
            <w:pPr>
              <w:widowControl/>
              <w:autoSpaceDE/>
              <w:autoSpaceDN/>
              <w:adjustRightInd/>
              <w:rPr>
                <w:sz w:val="18"/>
                <w:szCs w:val="18"/>
              </w:rPr>
            </w:pPr>
            <w:r w:rsidRPr="00823F35">
              <w:rPr>
                <w:sz w:val="18"/>
                <w:szCs w:val="18"/>
              </w:rPr>
              <w:t> </w:t>
            </w:r>
          </w:p>
        </w:tc>
        <w:tc>
          <w:tcPr>
            <w:tcW w:w="1102" w:type="pct"/>
            <w:tcBorders>
              <w:top w:val="nil"/>
              <w:left w:val="nil"/>
              <w:bottom w:val="nil"/>
              <w:right w:val="nil"/>
            </w:tcBorders>
            <w:shd w:val="clear" w:color="auto" w:fill="auto"/>
            <w:noWrap/>
            <w:vAlign w:val="center"/>
            <w:hideMark/>
          </w:tcPr>
          <w:p w:rsidR="00823F35" w:rsidRPr="00823F35" w:rsidRDefault="00823F35" w:rsidP="0024557C">
            <w:pPr>
              <w:widowControl/>
              <w:autoSpaceDE/>
              <w:autoSpaceDN/>
              <w:adjustRightInd/>
              <w:rPr>
                <w:sz w:val="18"/>
                <w:szCs w:val="18"/>
              </w:rPr>
            </w:pPr>
            <w:r w:rsidRPr="00823F35">
              <w:rPr>
                <w:sz w:val="18"/>
                <w:szCs w:val="18"/>
              </w:rPr>
              <w:t xml:space="preserve">Notification of </w:t>
            </w:r>
            <w:r w:rsidR="0024557C">
              <w:rPr>
                <w:sz w:val="18"/>
                <w:szCs w:val="18"/>
              </w:rPr>
              <w:t>co</w:t>
            </w:r>
            <w:r w:rsidRPr="00823F35">
              <w:rPr>
                <w:sz w:val="18"/>
                <w:szCs w:val="18"/>
              </w:rPr>
              <w:t xml:space="preserve">nstruction/ </w:t>
            </w:r>
            <w:r w:rsidR="0024557C">
              <w:rPr>
                <w:sz w:val="18"/>
                <w:szCs w:val="18"/>
              </w:rPr>
              <w:t>r</w:t>
            </w:r>
            <w:r w:rsidRPr="00823F35">
              <w:rPr>
                <w:sz w:val="18"/>
                <w:szCs w:val="18"/>
              </w:rPr>
              <w:t xml:space="preserve">econstruction </w:t>
            </w:r>
            <w:r w:rsidRPr="00823F35">
              <w:rPr>
                <w:sz w:val="18"/>
                <w:szCs w:val="18"/>
                <w:vertAlign w:val="superscript"/>
              </w:rPr>
              <w:t>g</w:t>
            </w:r>
          </w:p>
        </w:tc>
        <w:tc>
          <w:tcPr>
            <w:tcW w:w="441" w:type="pct"/>
            <w:tcBorders>
              <w:top w:val="nil"/>
              <w:left w:val="single" w:sz="4" w:space="0" w:color="000000"/>
              <w:bottom w:val="nil"/>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1.74</w:t>
            </w:r>
          </w:p>
        </w:tc>
        <w:tc>
          <w:tcPr>
            <w:tcW w:w="475" w:type="pct"/>
            <w:tcBorders>
              <w:top w:val="nil"/>
              <w:left w:val="single" w:sz="4" w:space="0" w:color="000000"/>
              <w:bottom w:val="nil"/>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1</w:t>
            </w:r>
          </w:p>
        </w:tc>
        <w:tc>
          <w:tcPr>
            <w:tcW w:w="441" w:type="pct"/>
            <w:tcBorders>
              <w:top w:val="nil"/>
              <w:left w:val="single" w:sz="4" w:space="0" w:color="000000"/>
              <w:bottom w:val="single" w:sz="4" w:space="0" w:color="000000"/>
              <w:right w:val="nil"/>
            </w:tcBorders>
            <w:shd w:val="clear" w:color="auto" w:fill="auto"/>
            <w:noWrap/>
            <w:vAlign w:val="center"/>
            <w:hideMark/>
          </w:tcPr>
          <w:p w:rsidR="00823F35" w:rsidRPr="00823F35" w:rsidRDefault="00823F35" w:rsidP="00823F35">
            <w:pPr>
              <w:jc w:val="center"/>
              <w:rPr>
                <w:sz w:val="18"/>
                <w:szCs w:val="18"/>
              </w:rPr>
            </w:pPr>
            <w:r w:rsidRPr="00823F35">
              <w:rPr>
                <w:sz w:val="18"/>
                <w:szCs w:val="18"/>
              </w:rPr>
              <w:t>1.74</w:t>
            </w:r>
          </w:p>
        </w:tc>
        <w:tc>
          <w:tcPr>
            <w:tcW w:w="475" w:type="pct"/>
            <w:tcBorders>
              <w:top w:val="nil"/>
              <w:left w:val="single" w:sz="4" w:space="0" w:color="000000"/>
              <w:bottom w:val="nil"/>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475" w:type="pct"/>
            <w:tcBorders>
              <w:top w:val="nil"/>
              <w:left w:val="nil"/>
              <w:bottom w:val="single" w:sz="4" w:space="0" w:color="000000"/>
              <w:right w:val="single" w:sz="4" w:space="0" w:color="000000"/>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373" w:type="pct"/>
            <w:tcBorders>
              <w:top w:val="nil"/>
              <w:left w:val="nil"/>
              <w:bottom w:val="single" w:sz="4" w:space="0" w:color="000000"/>
              <w:right w:val="single" w:sz="4" w:space="0" w:color="000000"/>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448" w:type="pct"/>
            <w:tcBorders>
              <w:top w:val="nil"/>
              <w:left w:val="nil"/>
              <w:bottom w:val="single" w:sz="4" w:space="0" w:color="000000"/>
              <w:right w:val="single" w:sz="4" w:space="0" w:color="000000"/>
            </w:tcBorders>
            <w:shd w:val="clear" w:color="auto" w:fill="auto"/>
            <w:noWrap/>
            <w:vAlign w:val="center"/>
            <w:hideMark/>
          </w:tcPr>
          <w:p w:rsidR="00823F35" w:rsidRPr="00823F35" w:rsidRDefault="00823F35" w:rsidP="00F82E0A">
            <w:pPr>
              <w:widowControl/>
              <w:autoSpaceDE/>
              <w:autoSpaceDN/>
              <w:adjustRightInd/>
              <w:jc w:val="right"/>
              <w:rPr>
                <w:sz w:val="18"/>
                <w:szCs w:val="18"/>
              </w:rPr>
            </w:pPr>
            <w:r w:rsidRPr="00823F35">
              <w:rPr>
                <w:sz w:val="18"/>
                <w:szCs w:val="18"/>
              </w:rPr>
              <w:t xml:space="preserve">$0 </w:t>
            </w:r>
          </w:p>
        </w:tc>
      </w:tr>
      <w:tr w:rsidR="00F82E0A" w:rsidRPr="00823F35" w:rsidTr="00F82E0A">
        <w:trPr>
          <w:trHeight w:val="278"/>
        </w:trPr>
        <w:tc>
          <w:tcPr>
            <w:tcW w:w="139" w:type="pct"/>
            <w:tcBorders>
              <w:top w:val="single" w:sz="4" w:space="0" w:color="000000"/>
              <w:left w:val="single" w:sz="4" w:space="0" w:color="000000"/>
              <w:bottom w:val="nil"/>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 </w:t>
            </w:r>
          </w:p>
        </w:tc>
        <w:tc>
          <w:tcPr>
            <w:tcW w:w="135" w:type="pct"/>
            <w:tcBorders>
              <w:top w:val="single" w:sz="4" w:space="0" w:color="000000"/>
              <w:left w:val="nil"/>
              <w:bottom w:val="nil"/>
              <w:right w:val="nil"/>
            </w:tcBorders>
            <w:shd w:val="clear" w:color="auto" w:fill="auto"/>
            <w:noWrap/>
            <w:vAlign w:val="center"/>
            <w:hideMark/>
          </w:tcPr>
          <w:p w:rsidR="00823F35" w:rsidRPr="00823F35" w:rsidRDefault="00823F35" w:rsidP="0051387C">
            <w:pPr>
              <w:widowControl/>
              <w:autoSpaceDE/>
              <w:autoSpaceDN/>
              <w:adjustRightInd/>
              <w:rPr>
                <w:sz w:val="18"/>
                <w:szCs w:val="18"/>
              </w:rPr>
            </w:pPr>
            <w:r w:rsidRPr="00823F35">
              <w:rPr>
                <w:sz w:val="18"/>
                <w:szCs w:val="18"/>
              </w:rPr>
              <w:t> </w:t>
            </w:r>
          </w:p>
        </w:tc>
        <w:tc>
          <w:tcPr>
            <w:tcW w:w="89" w:type="pct"/>
            <w:tcBorders>
              <w:top w:val="single" w:sz="4" w:space="0" w:color="000000"/>
              <w:left w:val="nil"/>
              <w:bottom w:val="nil"/>
              <w:right w:val="nil"/>
            </w:tcBorders>
            <w:shd w:val="clear" w:color="auto" w:fill="auto"/>
            <w:noWrap/>
            <w:vAlign w:val="center"/>
            <w:hideMark/>
          </w:tcPr>
          <w:p w:rsidR="00823F35" w:rsidRPr="00823F35" w:rsidRDefault="00823F35" w:rsidP="0051387C">
            <w:pPr>
              <w:widowControl/>
              <w:autoSpaceDE/>
              <w:autoSpaceDN/>
              <w:adjustRightInd/>
              <w:rPr>
                <w:sz w:val="18"/>
                <w:szCs w:val="18"/>
              </w:rPr>
            </w:pPr>
            <w:r w:rsidRPr="00823F35">
              <w:rPr>
                <w:sz w:val="18"/>
                <w:szCs w:val="18"/>
              </w:rPr>
              <w:t> </w:t>
            </w:r>
          </w:p>
        </w:tc>
        <w:tc>
          <w:tcPr>
            <w:tcW w:w="1102" w:type="pct"/>
            <w:tcBorders>
              <w:top w:val="single" w:sz="4" w:space="0" w:color="000000"/>
              <w:left w:val="nil"/>
              <w:bottom w:val="nil"/>
              <w:right w:val="nil"/>
            </w:tcBorders>
            <w:shd w:val="clear" w:color="auto" w:fill="auto"/>
            <w:noWrap/>
            <w:vAlign w:val="center"/>
            <w:hideMark/>
          </w:tcPr>
          <w:p w:rsidR="00823F35" w:rsidRPr="00823F35" w:rsidRDefault="00823F35" w:rsidP="0024557C">
            <w:pPr>
              <w:widowControl/>
              <w:autoSpaceDE/>
              <w:autoSpaceDN/>
              <w:adjustRightInd/>
              <w:rPr>
                <w:sz w:val="18"/>
                <w:szCs w:val="18"/>
              </w:rPr>
            </w:pPr>
            <w:r w:rsidRPr="00823F35">
              <w:rPr>
                <w:sz w:val="18"/>
                <w:szCs w:val="18"/>
              </w:rPr>
              <w:t xml:space="preserve">Notification of </w:t>
            </w:r>
            <w:r w:rsidR="0024557C">
              <w:rPr>
                <w:sz w:val="18"/>
                <w:szCs w:val="18"/>
              </w:rPr>
              <w:t>a</w:t>
            </w:r>
            <w:r w:rsidRPr="00823F35">
              <w:rPr>
                <w:sz w:val="18"/>
                <w:szCs w:val="18"/>
              </w:rPr>
              <w:t xml:space="preserve">ctual </w:t>
            </w:r>
            <w:r w:rsidR="0024557C">
              <w:rPr>
                <w:sz w:val="18"/>
                <w:szCs w:val="18"/>
              </w:rPr>
              <w:t>s</w:t>
            </w:r>
            <w:r w:rsidRPr="00823F35">
              <w:rPr>
                <w:sz w:val="18"/>
                <w:szCs w:val="18"/>
              </w:rPr>
              <w:t>tartup</w:t>
            </w:r>
            <w:r w:rsidR="0024557C">
              <w:rPr>
                <w:sz w:val="18"/>
                <w:szCs w:val="18"/>
              </w:rPr>
              <w:t xml:space="preserve"> </w:t>
            </w:r>
            <w:r w:rsidRPr="00823F35">
              <w:rPr>
                <w:sz w:val="18"/>
                <w:szCs w:val="18"/>
                <w:vertAlign w:val="superscript"/>
              </w:rPr>
              <w:t>g</w:t>
            </w:r>
          </w:p>
        </w:tc>
        <w:tc>
          <w:tcPr>
            <w:tcW w:w="441" w:type="pct"/>
            <w:tcBorders>
              <w:top w:val="single" w:sz="4" w:space="0" w:color="000000"/>
              <w:left w:val="single" w:sz="4" w:space="0" w:color="000000"/>
              <w:bottom w:val="nil"/>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1.74</w:t>
            </w:r>
          </w:p>
        </w:tc>
        <w:tc>
          <w:tcPr>
            <w:tcW w:w="475" w:type="pct"/>
            <w:tcBorders>
              <w:top w:val="single" w:sz="4" w:space="0" w:color="000000"/>
              <w:left w:val="single" w:sz="4" w:space="0" w:color="000000"/>
              <w:bottom w:val="nil"/>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1</w:t>
            </w:r>
          </w:p>
        </w:tc>
        <w:tc>
          <w:tcPr>
            <w:tcW w:w="441" w:type="pct"/>
            <w:tcBorders>
              <w:top w:val="nil"/>
              <w:left w:val="single" w:sz="4" w:space="0" w:color="000000"/>
              <w:bottom w:val="single" w:sz="4" w:space="0" w:color="000000"/>
              <w:right w:val="nil"/>
            </w:tcBorders>
            <w:shd w:val="clear" w:color="auto" w:fill="auto"/>
            <w:noWrap/>
            <w:vAlign w:val="center"/>
            <w:hideMark/>
          </w:tcPr>
          <w:p w:rsidR="00823F35" w:rsidRPr="00823F35" w:rsidRDefault="00823F35" w:rsidP="00823F35">
            <w:pPr>
              <w:jc w:val="center"/>
              <w:rPr>
                <w:sz w:val="18"/>
                <w:szCs w:val="18"/>
              </w:rPr>
            </w:pPr>
            <w:r w:rsidRPr="00823F35">
              <w:rPr>
                <w:sz w:val="18"/>
                <w:szCs w:val="18"/>
              </w:rPr>
              <w:t>1.74</w:t>
            </w:r>
          </w:p>
        </w:tc>
        <w:tc>
          <w:tcPr>
            <w:tcW w:w="475" w:type="pct"/>
            <w:tcBorders>
              <w:top w:val="single" w:sz="4" w:space="0" w:color="000000"/>
              <w:left w:val="single" w:sz="4" w:space="0" w:color="000000"/>
              <w:bottom w:val="nil"/>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475" w:type="pct"/>
            <w:tcBorders>
              <w:top w:val="nil"/>
              <w:left w:val="nil"/>
              <w:bottom w:val="single" w:sz="4" w:space="0" w:color="000000"/>
              <w:right w:val="single" w:sz="4" w:space="0" w:color="000000"/>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373" w:type="pct"/>
            <w:tcBorders>
              <w:top w:val="nil"/>
              <w:left w:val="nil"/>
              <w:bottom w:val="single" w:sz="4" w:space="0" w:color="000000"/>
              <w:right w:val="single" w:sz="4" w:space="0" w:color="000000"/>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448" w:type="pct"/>
            <w:tcBorders>
              <w:top w:val="nil"/>
              <w:left w:val="nil"/>
              <w:bottom w:val="single" w:sz="4" w:space="0" w:color="000000"/>
              <w:right w:val="single" w:sz="4" w:space="0" w:color="000000"/>
            </w:tcBorders>
            <w:shd w:val="clear" w:color="auto" w:fill="auto"/>
            <w:noWrap/>
            <w:vAlign w:val="center"/>
            <w:hideMark/>
          </w:tcPr>
          <w:p w:rsidR="00823F35" w:rsidRPr="00823F35" w:rsidRDefault="00823F35" w:rsidP="00F82E0A">
            <w:pPr>
              <w:widowControl/>
              <w:autoSpaceDE/>
              <w:autoSpaceDN/>
              <w:adjustRightInd/>
              <w:jc w:val="right"/>
              <w:rPr>
                <w:sz w:val="18"/>
                <w:szCs w:val="18"/>
              </w:rPr>
            </w:pPr>
            <w:r w:rsidRPr="00823F35">
              <w:rPr>
                <w:sz w:val="18"/>
                <w:szCs w:val="18"/>
              </w:rPr>
              <w:t xml:space="preserve">$0 </w:t>
            </w:r>
          </w:p>
        </w:tc>
      </w:tr>
      <w:tr w:rsidR="00F82E0A" w:rsidRPr="00823F35" w:rsidTr="00F82E0A">
        <w:trPr>
          <w:trHeight w:val="278"/>
        </w:trPr>
        <w:tc>
          <w:tcPr>
            <w:tcW w:w="139" w:type="pct"/>
            <w:tcBorders>
              <w:top w:val="single" w:sz="4" w:space="0" w:color="000000"/>
              <w:left w:val="single" w:sz="4" w:space="0" w:color="000000"/>
              <w:bottom w:val="single" w:sz="4" w:space="0" w:color="000000"/>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 </w:t>
            </w:r>
          </w:p>
        </w:tc>
        <w:tc>
          <w:tcPr>
            <w:tcW w:w="135" w:type="pct"/>
            <w:tcBorders>
              <w:top w:val="single" w:sz="4" w:space="0" w:color="000000"/>
              <w:left w:val="nil"/>
              <w:bottom w:val="single" w:sz="4" w:space="0" w:color="000000"/>
              <w:right w:val="nil"/>
            </w:tcBorders>
            <w:shd w:val="clear" w:color="auto" w:fill="auto"/>
            <w:noWrap/>
            <w:vAlign w:val="center"/>
            <w:hideMark/>
          </w:tcPr>
          <w:p w:rsidR="00823F35" w:rsidRPr="00823F35" w:rsidRDefault="00823F35" w:rsidP="0051387C">
            <w:pPr>
              <w:widowControl/>
              <w:autoSpaceDE/>
              <w:autoSpaceDN/>
              <w:adjustRightInd/>
              <w:rPr>
                <w:sz w:val="18"/>
                <w:szCs w:val="18"/>
              </w:rPr>
            </w:pPr>
            <w:r w:rsidRPr="00823F35">
              <w:rPr>
                <w:sz w:val="18"/>
                <w:szCs w:val="18"/>
              </w:rPr>
              <w:t> </w:t>
            </w:r>
          </w:p>
        </w:tc>
        <w:tc>
          <w:tcPr>
            <w:tcW w:w="89" w:type="pct"/>
            <w:tcBorders>
              <w:top w:val="single" w:sz="4" w:space="0" w:color="000000"/>
              <w:left w:val="nil"/>
              <w:bottom w:val="single" w:sz="4" w:space="0" w:color="000000"/>
              <w:right w:val="nil"/>
            </w:tcBorders>
            <w:shd w:val="clear" w:color="auto" w:fill="auto"/>
            <w:noWrap/>
            <w:vAlign w:val="center"/>
            <w:hideMark/>
          </w:tcPr>
          <w:p w:rsidR="00823F35" w:rsidRPr="00823F35" w:rsidRDefault="00823F35" w:rsidP="0051387C">
            <w:pPr>
              <w:widowControl/>
              <w:autoSpaceDE/>
              <w:autoSpaceDN/>
              <w:adjustRightInd/>
              <w:rPr>
                <w:sz w:val="18"/>
                <w:szCs w:val="18"/>
              </w:rPr>
            </w:pPr>
            <w:r w:rsidRPr="00823F35">
              <w:rPr>
                <w:sz w:val="18"/>
                <w:szCs w:val="18"/>
              </w:rPr>
              <w:t> </w:t>
            </w:r>
          </w:p>
        </w:tc>
        <w:tc>
          <w:tcPr>
            <w:tcW w:w="1102" w:type="pct"/>
            <w:tcBorders>
              <w:top w:val="single" w:sz="4" w:space="0" w:color="000000"/>
              <w:left w:val="nil"/>
              <w:bottom w:val="single" w:sz="4" w:space="0" w:color="000000"/>
              <w:right w:val="nil"/>
            </w:tcBorders>
            <w:shd w:val="clear" w:color="auto" w:fill="auto"/>
            <w:noWrap/>
            <w:vAlign w:val="center"/>
            <w:hideMark/>
          </w:tcPr>
          <w:p w:rsidR="00823F35" w:rsidRPr="00823F35" w:rsidRDefault="00823F35" w:rsidP="0024557C">
            <w:pPr>
              <w:widowControl/>
              <w:autoSpaceDE/>
              <w:autoSpaceDN/>
              <w:adjustRightInd/>
              <w:rPr>
                <w:sz w:val="18"/>
                <w:szCs w:val="18"/>
              </w:rPr>
            </w:pPr>
            <w:r w:rsidRPr="00823F35">
              <w:rPr>
                <w:sz w:val="18"/>
                <w:szCs w:val="18"/>
              </w:rPr>
              <w:t>Notification of</w:t>
            </w:r>
            <w:r w:rsidR="0024557C">
              <w:rPr>
                <w:sz w:val="18"/>
                <w:szCs w:val="18"/>
              </w:rPr>
              <w:t xml:space="preserve"> i</w:t>
            </w:r>
            <w:r w:rsidRPr="00823F35">
              <w:rPr>
                <w:sz w:val="18"/>
                <w:szCs w:val="18"/>
              </w:rPr>
              <w:t xml:space="preserve">nitial </w:t>
            </w:r>
            <w:r w:rsidR="0024557C">
              <w:rPr>
                <w:sz w:val="18"/>
                <w:szCs w:val="18"/>
              </w:rPr>
              <w:t>p</w:t>
            </w:r>
            <w:r w:rsidRPr="00823F35">
              <w:rPr>
                <w:sz w:val="18"/>
                <w:szCs w:val="18"/>
              </w:rPr>
              <w:t xml:space="preserve">erformance </w:t>
            </w:r>
            <w:r w:rsidR="0024557C">
              <w:rPr>
                <w:sz w:val="18"/>
                <w:szCs w:val="18"/>
              </w:rPr>
              <w:t>t</w:t>
            </w:r>
            <w:r w:rsidRPr="00823F35">
              <w:rPr>
                <w:sz w:val="18"/>
                <w:szCs w:val="18"/>
              </w:rPr>
              <w:t xml:space="preserve">est </w:t>
            </w:r>
            <w:r w:rsidRPr="00823F35">
              <w:rPr>
                <w:sz w:val="18"/>
                <w:szCs w:val="18"/>
                <w:vertAlign w:val="superscript"/>
              </w:rPr>
              <w:t>g</w:t>
            </w:r>
          </w:p>
        </w:tc>
        <w:tc>
          <w:tcPr>
            <w:tcW w:w="441" w:type="pct"/>
            <w:tcBorders>
              <w:top w:val="single" w:sz="4" w:space="0" w:color="000000"/>
              <w:left w:val="single" w:sz="4" w:space="0" w:color="000000"/>
              <w:bottom w:val="nil"/>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1.74</w:t>
            </w:r>
          </w:p>
        </w:tc>
        <w:tc>
          <w:tcPr>
            <w:tcW w:w="475" w:type="pct"/>
            <w:tcBorders>
              <w:top w:val="single" w:sz="4" w:space="0" w:color="000000"/>
              <w:left w:val="single" w:sz="4" w:space="0" w:color="000000"/>
              <w:bottom w:val="single" w:sz="4" w:space="0" w:color="000000"/>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1</w:t>
            </w:r>
          </w:p>
        </w:tc>
        <w:tc>
          <w:tcPr>
            <w:tcW w:w="441" w:type="pct"/>
            <w:tcBorders>
              <w:top w:val="nil"/>
              <w:left w:val="single" w:sz="4" w:space="0" w:color="000000"/>
              <w:bottom w:val="single" w:sz="4" w:space="0" w:color="000000"/>
              <w:right w:val="nil"/>
            </w:tcBorders>
            <w:shd w:val="clear" w:color="auto" w:fill="auto"/>
            <w:noWrap/>
            <w:vAlign w:val="center"/>
            <w:hideMark/>
          </w:tcPr>
          <w:p w:rsidR="00823F35" w:rsidRPr="00823F35" w:rsidRDefault="00823F35" w:rsidP="00823F35">
            <w:pPr>
              <w:jc w:val="center"/>
              <w:rPr>
                <w:sz w:val="18"/>
                <w:szCs w:val="18"/>
              </w:rPr>
            </w:pPr>
            <w:r w:rsidRPr="00823F35">
              <w:rPr>
                <w:sz w:val="18"/>
                <w:szCs w:val="18"/>
              </w:rPr>
              <w:t>1.74</w:t>
            </w:r>
          </w:p>
        </w:tc>
        <w:tc>
          <w:tcPr>
            <w:tcW w:w="475" w:type="pct"/>
            <w:tcBorders>
              <w:top w:val="single" w:sz="4" w:space="0" w:color="000000"/>
              <w:left w:val="single" w:sz="4" w:space="0" w:color="000000"/>
              <w:bottom w:val="single" w:sz="4" w:space="0" w:color="000000"/>
              <w:right w:val="nil"/>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475" w:type="pct"/>
            <w:tcBorders>
              <w:top w:val="nil"/>
              <w:left w:val="nil"/>
              <w:bottom w:val="single" w:sz="4" w:space="0" w:color="000000"/>
              <w:right w:val="single" w:sz="4" w:space="0" w:color="000000"/>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373" w:type="pct"/>
            <w:tcBorders>
              <w:top w:val="nil"/>
              <w:left w:val="nil"/>
              <w:bottom w:val="single" w:sz="4" w:space="0" w:color="000000"/>
              <w:right w:val="single" w:sz="4" w:space="0" w:color="000000"/>
            </w:tcBorders>
            <w:shd w:val="clear" w:color="auto" w:fill="auto"/>
            <w:noWrap/>
            <w:vAlign w:val="center"/>
            <w:hideMark/>
          </w:tcPr>
          <w:p w:rsidR="00823F35" w:rsidRPr="00823F35" w:rsidRDefault="00823F35" w:rsidP="0051387C">
            <w:pPr>
              <w:widowControl/>
              <w:autoSpaceDE/>
              <w:autoSpaceDN/>
              <w:adjustRightInd/>
              <w:jc w:val="center"/>
              <w:rPr>
                <w:sz w:val="18"/>
                <w:szCs w:val="18"/>
              </w:rPr>
            </w:pPr>
            <w:r w:rsidRPr="00823F35">
              <w:rPr>
                <w:sz w:val="18"/>
                <w:szCs w:val="18"/>
              </w:rPr>
              <w:t>0</w:t>
            </w:r>
          </w:p>
        </w:tc>
        <w:tc>
          <w:tcPr>
            <w:tcW w:w="448" w:type="pct"/>
            <w:tcBorders>
              <w:top w:val="nil"/>
              <w:left w:val="nil"/>
              <w:bottom w:val="single" w:sz="4" w:space="0" w:color="000000"/>
              <w:right w:val="single" w:sz="4" w:space="0" w:color="000000"/>
            </w:tcBorders>
            <w:shd w:val="clear" w:color="auto" w:fill="auto"/>
            <w:noWrap/>
            <w:vAlign w:val="center"/>
            <w:hideMark/>
          </w:tcPr>
          <w:p w:rsidR="00823F35" w:rsidRPr="00823F35" w:rsidRDefault="00823F35" w:rsidP="00F82E0A">
            <w:pPr>
              <w:widowControl/>
              <w:autoSpaceDE/>
              <w:autoSpaceDN/>
              <w:adjustRightInd/>
              <w:jc w:val="right"/>
              <w:rPr>
                <w:sz w:val="18"/>
                <w:szCs w:val="18"/>
              </w:rPr>
            </w:pPr>
            <w:r w:rsidRPr="00823F35">
              <w:rPr>
                <w:sz w:val="18"/>
                <w:szCs w:val="18"/>
              </w:rPr>
              <w:t xml:space="preserve">$0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89"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1102" w:type="pct"/>
            <w:tcBorders>
              <w:top w:val="nil"/>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 xml:space="preserve">Report of </w:t>
            </w:r>
            <w:r w:rsidR="0024557C">
              <w:rPr>
                <w:sz w:val="18"/>
                <w:szCs w:val="18"/>
              </w:rPr>
              <w:t>p</w:t>
            </w:r>
            <w:r w:rsidRPr="00823F35">
              <w:rPr>
                <w:sz w:val="18"/>
                <w:szCs w:val="18"/>
              </w:rPr>
              <w:t xml:space="preserve">erformance </w:t>
            </w:r>
            <w:r w:rsidR="0024557C">
              <w:rPr>
                <w:sz w:val="18"/>
                <w:szCs w:val="18"/>
              </w:rPr>
              <w:t>t</w:t>
            </w:r>
            <w:r w:rsidRPr="00823F35">
              <w:rPr>
                <w:sz w:val="18"/>
                <w:szCs w:val="18"/>
              </w:rPr>
              <w:t>est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5.2</w:t>
            </w:r>
            <w:r w:rsidR="00823F35" w:rsidRPr="00823F35">
              <w:rPr>
                <w:sz w:val="18"/>
                <w:szCs w:val="18"/>
              </w:rPr>
              <w:t>2</w:t>
            </w:r>
          </w:p>
        </w:tc>
        <w:tc>
          <w:tcPr>
            <w:tcW w:w="475" w:type="pct"/>
            <w:tcBorders>
              <w:top w:val="nil"/>
              <w:left w:val="nil"/>
              <w:bottom w:val="single" w:sz="4" w:space="0" w:color="000000"/>
              <w:right w:val="single" w:sz="4" w:space="0" w:color="000000"/>
            </w:tcBorders>
            <w:shd w:val="clear" w:color="auto" w:fill="auto"/>
            <w:noWrap/>
            <w:vAlign w:val="bottom"/>
            <w:hideMark/>
          </w:tcPr>
          <w:p w:rsidR="0051387C" w:rsidRPr="00823F35" w:rsidRDefault="0051387C" w:rsidP="0051387C">
            <w:pPr>
              <w:widowControl/>
              <w:autoSpaceDE/>
              <w:autoSpaceDN/>
              <w:adjustRightInd/>
              <w:jc w:val="center"/>
              <w:rPr>
                <w:sz w:val="18"/>
                <w:szCs w:val="18"/>
              </w:rPr>
            </w:pPr>
            <w:r w:rsidRPr="00823F35">
              <w:rPr>
                <w:sz w:val="18"/>
                <w:szCs w:val="18"/>
              </w:rPr>
              <w:t>1</w:t>
            </w:r>
          </w:p>
        </w:tc>
        <w:tc>
          <w:tcPr>
            <w:tcW w:w="441"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5.22</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F82E0A" w:rsidP="00F82E0A">
            <w:pPr>
              <w:widowControl/>
              <w:autoSpaceDE/>
              <w:autoSpaceDN/>
              <w:adjustRightInd/>
              <w:jc w:val="right"/>
              <w:rPr>
                <w:sz w:val="18"/>
                <w:szCs w:val="18"/>
              </w:rPr>
            </w:pPr>
            <w:r>
              <w:rPr>
                <w:sz w:val="18"/>
                <w:szCs w:val="18"/>
              </w:rPr>
              <w:t>$0</w:t>
            </w:r>
            <w:r w:rsidR="0051387C" w:rsidRPr="00823F35">
              <w:rPr>
                <w:sz w:val="18"/>
                <w:szCs w:val="18"/>
              </w:rPr>
              <w:t xml:space="preserve">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89"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1102" w:type="pct"/>
            <w:tcBorders>
              <w:top w:val="nil"/>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 xml:space="preserve">Quarterly </w:t>
            </w:r>
            <w:r w:rsidR="0024557C">
              <w:rPr>
                <w:sz w:val="18"/>
                <w:szCs w:val="18"/>
              </w:rPr>
              <w:t>r</w:t>
            </w:r>
            <w:r w:rsidRPr="00823F35">
              <w:rPr>
                <w:sz w:val="18"/>
                <w:szCs w:val="18"/>
              </w:rPr>
              <w:t xml:space="preserve">eport of </w:t>
            </w:r>
            <w:r w:rsidR="0024557C">
              <w:rPr>
                <w:sz w:val="18"/>
                <w:szCs w:val="18"/>
              </w:rPr>
              <w:t>n</w:t>
            </w:r>
            <w:r w:rsidRPr="00823F35">
              <w:rPr>
                <w:sz w:val="18"/>
                <w:szCs w:val="18"/>
              </w:rPr>
              <w:t>oncompliance</w:t>
            </w:r>
            <w:r w:rsidR="00823F35" w:rsidRPr="00823F35">
              <w:rPr>
                <w:sz w:val="18"/>
                <w:szCs w:val="18"/>
              </w:rPr>
              <w:t xml:space="preserve"> </w:t>
            </w:r>
            <w:r w:rsidRPr="00823F35">
              <w:rPr>
                <w:sz w:val="18"/>
                <w:szCs w:val="18"/>
                <w:vertAlign w:val="superscript"/>
              </w:rPr>
              <w:t>h</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13.91</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4</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823F35" w:rsidP="0097176D">
            <w:pPr>
              <w:widowControl/>
              <w:autoSpaceDE/>
              <w:autoSpaceDN/>
              <w:adjustRightInd/>
              <w:jc w:val="center"/>
              <w:rPr>
                <w:sz w:val="18"/>
                <w:szCs w:val="18"/>
              </w:rPr>
            </w:pPr>
            <w:r w:rsidRPr="00823F35">
              <w:rPr>
                <w:sz w:val="18"/>
                <w:szCs w:val="18"/>
              </w:rPr>
              <w:t>55.6</w:t>
            </w:r>
            <w:r w:rsidR="0097176D">
              <w:rPr>
                <w:sz w:val="18"/>
                <w:szCs w:val="18"/>
              </w:rPr>
              <w:t>4</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2</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97176D">
            <w:pPr>
              <w:widowControl/>
              <w:autoSpaceDE/>
              <w:autoSpaceDN/>
              <w:adjustRightInd/>
              <w:jc w:val="center"/>
              <w:rPr>
                <w:sz w:val="18"/>
                <w:szCs w:val="18"/>
              </w:rPr>
            </w:pPr>
            <w:r w:rsidRPr="00823F35">
              <w:rPr>
                <w:sz w:val="18"/>
                <w:szCs w:val="18"/>
              </w:rPr>
              <w:t>111.</w:t>
            </w:r>
            <w:r w:rsidR="0097176D">
              <w:rPr>
                <w:sz w:val="18"/>
                <w:szCs w:val="18"/>
              </w:rPr>
              <w:t>28</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97176D">
            <w:pPr>
              <w:widowControl/>
              <w:autoSpaceDE/>
              <w:autoSpaceDN/>
              <w:adjustRightInd/>
              <w:jc w:val="center"/>
              <w:rPr>
                <w:sz w:val="18"/>
                <w:szCs w:val="18"/>
              </w:rPr>
            </w:pPr>
            <w:r w:rsidRPr="00823F35">
              <w:rPr>
                <w:sz w:val="18"/>
                <w:szCs w:val="18"/>
              </w:rPr>
              <w:t>5.5</w:t>
            </w:r>
            <w:r w:rsidR="0097176D">
              <w:rPr>
                <w:sz w:val="18"/>
                <w:szCs w:val="18"/>
              </w:rPr>
              <w:t>6</w:t>
            </w: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11.13</w:t>
            </w:r>
          </w:p>
        </w:tc>
        <w:tc>
          <w:tcPr>
            <w:tcW w:w="448" w:type="pct"/>
            <w:tcBorders>
              <w:top w:val="nil"/>
              <w:left w:val="nil"/>
              <w:bottom w:val="nil"/>
              <w:right w:val="single" w:sz="4" w:space="0" w:color="000000"/>
            </w:tcBorders>
            <w:shd w:val="clear" w:color="auto" w:fill="auto"/>
            <w:noWrap/>
            <w:vAlign w:val="center"/>
            <w:hideMark/>
          </w:tcPr>
          <w:p w:rsidR="0051387C" w:rsidRPr="00823F35" w:rsidRDefault="0051387C" w:rsidP="00940478">
            <w:pPr>
              <w:widowControl/>
              <w:autoSpaceDE/>
              <w:autoSpaceDN/>
              <w:adjustRightInd/>
              <w:jc w:val="right"/>
              <w:rPr>
                <w:sz w:val="18"/>
                <w:szCs w:val="18"/>
              </w:rPr>
            </w:pPr>
            <w:r w:rsidRPr="00823F35">
              <w:rPr>
                <w:sz w:val="18"/>
                <w:szCs w:val="18"/>
              </w:rPr>
              <w:t>$12,</w:t>
            </w:r>
            <w:r w:rsidR="00940478">
              <w:rPr>
                <w:sz w:val="18"/>
                <w:szCs w:val="18"/>
              </w:rPr>
              <w:t>390.98</w:t>
            </w:r>
            <w:r w:rsidRPr="00823F35">
              <w:rPr>
                <w:sz w:val="18"/>
                <w:szCs w:val="18"/>
              </w:rPr>
              <w:t xml:space="preserve">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89"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p>
        </w:tc>
        <w:tc>
          <w:tcPr>
            <w:tcW w:w="1102" w:type="pct"/>
            <w:tcBorders>
              <w:top w:val="nil"/>
              <w:left w:val="nil"/>
              <w:bottom w:val="single" w:sz="4" w:space="0" w:color="000000"/>
              <w:right w:val="nil"/>
            </w:tcBorders>
            <w:shd w:val="clear" w:color="auto" w:fill="auto"/>
            <w:noWrap/>
            <w:vAlign w:val="center"/>
            <w:hideMark/>
          </w:tcPr>
          <w:p w:rsidR="0051387C" w:rsidRPr="00823F35" w:rsidRDefault="0051387C" w:rsidP="0024557C">
            <w:pPr>
              <w:widowControl/>
              <w:autoSpaceDE/>
              <w:autoSpaceDN/>
              <w:adjustRightInd/>
              <w:rPr>
                <w:sz w:val="18"/>
                <w:szCs w:val="18"/>
              </w:rPr>
            </w:pPr>
            <w:r w:rsidRPr="00823F35">
              <w:rPr>
                <w:sz w:val="18"/>
                <w:szCs w:val="18"/>
              </w:rPr>
              <w:t xml:space="preserve">Semiannual </w:t>
            </w:r>
            <w:r w:rsidR="0024557C">
              <w:rPr>
                <w:sz w:val="18"/>
                <w:szCs w:val="18"/>
              </w:rPr>
              <w:t>r</w:t>
            </w:r>
            <w:r w:rsidRPr="00823F35">
              <w:rPr>
                <w:sz w:val="18"/>
                <w:szCs w:val="18"/>
              </w:rPr>
              <w:t xml:space="preserve">eport of </w:t>
            </w:r>
            <w:r w:rsidR="0024557C">
              <w:rPr>
                <w:sz w:val="18"/>
                <w:szCs w:val="18"/>
              </w:rPr>
              <w:t>c</w:t>
            </w:r>
            <w:r w:rsidRPr="00823F35">
              <w:rPr>
                <w:sz w:val="18"/>
                <w:szCs w:val="18"/>
              </w:rPr>
              <w:t>ompliance</w:t>
            </w:r>
            <w:r w:rsidR="00F82E0A">
              <w:rPr>
                <w:sz w:val="18"/>
                <w:szCs w:val="18"/>
              </w:rPr>
              <w:t xml:space="preserve"> </w:t>
            </w:r>
            <w:proofErr w:type="spellStart"/>
            <w:r w:rsidR="00F82E0A" w:rsidRPr="00F82E0A">
              <w:rPr>
                <w:sz w:val="18"/>
                <w:szCs w:val="18"/>
                <w:vertAlign w:val="superscript"/>
              </w:rPr>
              <w:t>i</w:t>
            </w:r>
            <w:proofErr w:type="spellEnd"/>
          </w:p>
        </w:tc>
        <w:tc>
          <w:tcPr>
            <w:tcW w:w="441"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0.4</w:t>
            </w:r>
            <w:r w:rsidR="00823F35" w:rsidRPr="00823F35">
              <w:rPr>
                <w:sz w:val="18"/>
                <w:szCs w:val="18"/>
              </w:rPr>
              <w:t>3</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823F35">
            <w:pPr>
              <w:widowControl/>
              <w:autoSpaceDE/>
              <w:autoSpaceDN/>
              <w:adjustRightInd/>
              <w:jc w:val="center"/>
              <w:rPr>
                <w:sz w:val="18"/>
                <w:szCs w:val="18"/>
              </w:rPr>
            </w:pPr>
            <w:r w:rsidRPr="00823F35">
              <w:rPr>
                <w:sz w:val="18"/>
                <w:szCs w:val="18"/>
              </w:rPr>
              <w:t>2</w:t>
            </w:r>
          </w:p>
        </w:tc>
        <w:tc>
          <w:tcPr>
            <w:tcW w:w="441" w:type="pct"/>
            <w:tcBorders>
              <w:top w:val="nil"/>
              <w:left w:val="nil"/>
              <w:bottom w:val="single" w:sz="4" w:space="0" w:color="000000"/>
              <w:right w:val="nil"/>
            </w:tcBorders>
            <w:shd w:val="clear" w:color="auto" w:fill="auto"/>
            <w:noWrap/>
            <w:vAlign w:val="center"/>
            <w:hideMark/>
          </w:tcPr>
          <w:p w:rsidR="0051387C" w:rsidRPr="00823F35" w:rsidRDefault="0051387C" w:rsidP="0097176D">
            <w:pPr>
              <w:widowControl/>
              <w:autoSpaceDE/>
              <w:autoSpaceDN/>
              <w:adjustRightInd/>
              <w:jc w:val="center"/>
              <w:rPr>
                <w:sz w:val="18"/>
                <w:szCs w:val="18"/>
              </w:rPr>
            </w:pPr>
            <w:r w:rsidRPr="00823F35">
              <w:rPr>
                <w:sz w:val="18"/>
                <w:szCs w:val="18"/>
              </w:rPr>
              <w:t>0.8</w:t>
            </w:r>
            <w:r w:rsidR="0097176D">
              <w:rPr>
                <w:sz w:val="18"/>
                <w:szCs w:val="18"/>
              </w:rPr>
              <w:t>6</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10</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97176D">
            <w:pPr>
              <w:widowControl/>
              <w:autoSpaceDE/>
              <w:autoSpaceDN/>
              <w:adjustRightInd/>
              <w:jc w:val="center"/>
              <w:rPr>
                <w:sz w:val="18"/>
                <w:szCs w:val="18"/>
              </w:rPr>
            </w:pPr>
            <w:r w:rsidRPr="00823F35">
              <w:rPr>
                <w:sz w:val="18"/>
                <w:szCs w:val="18"/>
              </w:rPr>
              <w:t>8.</w:t>
            </w:r>
            <w:r w:rsidR="0097176D">
              <w:rPr>
                <w:sz w:val="18"/>
                <w:szCs w:val="18"/>
              </w:rPr>
              <w:t>6</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0.43</w:t>
            </w:r>
          </w:p>
        </w:tc>
        <w:tc>
          <w:tcPr>
            <w:tcW w:w="373" w:type="pct"/>
            <w:tcBorders>
              <w:top w:val="nil"/>
              <w:left w:val="nil"/>
              <w:bottom w:val="single" w:sz="4" w:space="0" w:color="000000"/>
              <w:right w:val="nil"/>
            </w:tcBorders>
            <w:shd w:val="clear" w:color="auto" w:fill="auto"/>
            <w:noWrap/>
            <w:vAlign w:val="center"/>
            <w:hideMark/>
          </w:tcPr>
          <w:p w:rsidR="0051387C" w:rsidRPr="00823F35" w:rsidRDefault="0051387C" w:rsidP="0097176D">
            <w:pPr>
              <w:widowControl/>
              <w:autoSpaceDE/>
              <w:autoSpaceDN/>
              <w:adjustRightInd/>
              <w:jc w:val="center"/>
              <w:rPr>
                <w:sz w:val="18"/>
                <w:szCs w:val="18"/>
              </w:rPr>
            </w:pPr>
            <w:r w:rsidRPr="00823F35">
              <w:rPr>
                <w:sz w:val="18"/>
                <w:szCs w:val="18"/>
              </w:rPr>
              <w:t>0.8</w:t>
            </w:r>
            <w:r w:rsidR="0097176D">
              <w:rPr>
                <w:sz w:val="18"/>
                <w:szCs w:val="18"/>
              </w:rPr>
              <w:t>6</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87C" w:rsidRPr="00823F35" w:rsidRDefault="0051387C" w:rsidP="00940478">
            <w:pPr>
              <w:widowControl/>
              <w:autoSpaceDE/>
              <w:autoSpaceDN/>
              <w:adjustRightInd/>
              <w:jc w:val="right"/>
              <w:rPr>
                <w:sz w:val="18"/>
                <w:szCs w:val="18"/>
              </w:rPr>
            </w:pPr>
            <w:r w:rsidRPr="00823F35">
              <w:rPr>
                <w:sz w:val="18"/>
                <w:szCs w:val="18"/>
              </w:rPr>
              <w:t>$</w:t>
            </w:r>
            <w:r w:rsidR="00940478">
              <w:rPr>
                <w:sz w:val="18"/>
                <w:szCs w:val="18"/>
              </w:rPr>
              <w:t>957.64</w:t>
            </w:r>
            <w:r w:rsidRPr="00823F35">
              <w:rPr>
                <w:sz w:val="18"/>
                <w:szCs w:val="18"/>
              </w:rPr>
              <w:t xml:space="preserve"> </w:t>
            </w:r>
          </w:p>
        </w:tc>
      </w:tr>
      <w:tr w:rsidR="00F82E0A" w:rsidRPr="00823F35" w:rsidTr="00F82E0A">
        <w:trPr>
          <w:trHeight w:val="270"/>
        </w:trPr>
        <w:tc>
          <w:tcPr>
            <w:tcW w:w="1465" w:type="pct"/>
            <w:gridSpan w:val="4"/>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rPr>
                <w:i/>
                <w:iCs/>
                <w:sz w:val="18"/>
                <w:szCs w:val="18"/>
              </w:rPr>
            </w:pPr>
            <w:r w:rsidRPr="00823F35">
              <w:rPr>
                <w:i/>
                <w:iCs/>
                <w:sz w:val="18"/>
                <w:szCs w:val="18"/>
              </w:rPr>
              <w:t>Subtotal for Reporting Requirements</w:t>
            </w:r>
          </w:p>
        </w:tc>
        <w:tc>
          <w:tcPr>
            <w:tcW w:w="441"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25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b/>
                <w:bCs/>
                <w:sz w:val="18"/>
                <w:szCs w:val="18"/>
              </w:rPr>
            </w:pPr>
            <w:r w:rsidRPr="00823F35">
              <w:rPr>
                <w:b/>
                <w:bCs/>
                <w:sz w:val="18"/>
                <w:szCs w:val="18"/>
              </w:rPr>
              <w:t>138</w:t>
            </w:r>
            <w:r w:rsidR="002833A0">
              <w:rPr>
                <w:b/>
                <w:bCs/>
                <w:sz w:val="18"/>
                <w:szCs w:val="18"/>
              </w:rPr>
              <w:t>.22</w:t>
            </w:r>
          </w:p>
        </w:tc>
        <w:tc>
          <w:tcPr>
            <w:tcW w:w="448" w:type="pct"/>
            <w:tcBorders>
              <w:top w:val="nil"/>
              <w:left w:val="nil"/>
              <w:bottom w:val="single" w:sz="4" w:space="0" w:color="auto"/>
              <w:right w:val="single" w:sz="4" w:space="0" w:color="auto"/>
            </w:tcBorders>
            <w:shd w:val="clear" w:color="auto" w:fill="auto"/>
            <w:noWrap/>
            <w:vAlign w:val="center"/>
            <w:hideMark/>
          </w:tcPr>
          <w:p w:rsidR="0051387C" w:rsidRPr="00823F35" w:rsidRDefault="0051387C" w:rsidP="00940478">
            <w:pPr>
              <w:widowControl/>
              <w:autoSpaceDE/>
              <w:autoSpaceDN/>
              <w:adjustRightInd/>
              <w:jc w:val="right"/>
              <w:rPr>
                <w:b/>
                <w:bCs/>
                <w:sz w:val="18"/>
                <w:szCs w:val="18"/>
              </w:rPr>
            </w:pP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4.</w:t>
            </w:r>
          </w:p>
        </w:tc>
        <w:tc>
          <w:tcPr>
            <w:tcW w:w="1326" w:type="pct"/>
            <w:gridSpan w:val="3"/>
            <w:tcBorders>
              <w:top w:val="single" w:sz="4" w:space="0" w:color="000000"/>
              <w:left w:val="nil"/>
              <w:bottom w:val="single" w:sz="4" w:space="0" w:color="000000"/>
              <w:right w:val="nil"/>
            </w:tcBorders>
            <w:shd w:val="clear" w:color="auto" w:fill="auto"/>
            <w:noWrap/>
            <w:vAlign w:val="center"/>
            <w:hideMark/>
          </w:tcPr>
          <w:p w:rsidR="0051387C" w:rsidRPr="00823F35" w:rsidRDefault="0051387C" w:rsidP="00077185">
            <w:pPr>
              <w:widowControl/>
              <w:autoSpaceDE/>
              <w:autoSpaceDN/>
              <w:adjustRightInd/>
              <w:rPr>
                <w:sz w:val="18"/>
                <w:szCs w:val="18"/>
              </w:rPr>
            </w:pPr>
            <w:r w:rsidRPr="00823F35">
              <w:rPr>
                <w:sz w:val="18"/>
                <w:szCs w:val="18"/>
              </w:rPr>
              <w:t>R</w:t>
            </w:r>
            <w:r w:rsidR="00077185">
              <w:rPr>
                <w:sz w:val="18"/>
                <w:szCs w:val="18"/>
              </w:rPr>
              <w:t xml:space="preserve">ecordkeeping </w:t>
            </w:r>
            <w:r w:rsidRPr="00823F35">
              <w:rPr>
                <w:sz w:val="18"/>
                <w:szCs w:val="18"/>
              </w:rPr>
              <w:t xml:space="preserve"> R</w:t>
            </w:r>
            <w:r w:rsidR="00077185">
              <w:rPr>
                <w:sz w:val="18"/>
                <w:szCs w:val="18"/>
              </w:rPr>
              <w:t>equirements</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w:t>
            </w:r>
          </w:p>
        </w:tc>
      </w:tr>
      <w:tr w:rsidR="00823F35" w:rsidRPr="00823F35" w:rsidTr="000C6109">
        <w:trPr>
          <w:trHeight w:val="278"/>
        </w:trPr>
        <w:tc>
          <w:tcPr>
            <w:tcW w:w="139" w:type="pct"/>
            <w:tcBorders>
              <w:top w:val="nil"/>
              <w:left w:val="single" w:sz="4" w:space="0" w:color="000000"/>
              <w:bottom w:val="single" w:sz="4" w:space="0" w:color="auto"/>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auto"/>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a.</w:t>
            </w:r>
          </w:p>
        </w:tc>
        <w:tc>
          <w:tcPr>
            <w:tcW w:w="1191" w:type="pct"/>
            <w:gridSpan w:val="2"/>
            <w:tcBorders>
              <w:top w:val="single" w:sz="4" w:space="0" w:color="000000"/>
              <w:left w:val="nil"/>
              <w:bottom w:val="single" w:sz="4" w:space="0" w:color="auto"/>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Read Instructions</w:t>
            </w:r>
          </w:p>
        </w:tc>
        <w:tc>
          <w:tcPr>
            <w:tcW w:w="3087" w:type="pct"/>
            <w:gridSpan w:val="7"/>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51387C" w:rsidRPr="00823F35" w:rsidRDefault="0051387C" w:rsidP="0051387C">
            <w:pPr>
              <w:widowControl/>
              <w:autoSpaceDE/>
              <w:autoSpaceDN/>
              <w:adjustRightInd/>
              <w:jc w:val="center"/>
              <w:rPr>
                <w:sz w:val="18"/>
                <w:szCs w:val="18"/>
              </w:rPr>
            </w:pPr>
            <w:r w:rsidRPr="00823F35">
              <w:rPr>
                <w:sz w:val="18"/>
                <w:szCs w:val="18"/>
              </w:rPr>
              <w:t>------------------------Included in 3a----------------------------</w:t>
            </w:r>
          </w:p>
        </w:tc>
        <w:tc>
          <w:tcPr>
            <w:tcW w:w="448" w:type="pct"/>
            <w:tcBorders>
              <w:top w:val="nil"/>
              <w:left w:val="nil"/>
              <w:bottom w:val="single" w:sz="4" w:space="0" w:color="auto"/>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w:t>
            </w:r>
          </w:p>
        </w:tc>
      </w:tr>
      <w:tr w:rsidR="00823F35" w:rsidRPr="00823F35" w:rsidTr="000C6109">
        <w:trPr>
          <w:trHeight w:val="278"/>
        </w:trPr>
        <w:tc>
          <w:tcPr>
            <w:tcW w:w="139" w:type="pct"/>
            <w:tcBorders>
              <w:top w:val="single" w:sz="4" w:space="0" w:color="auto"/>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lastRenderedPageBreak/>
              <w:t> </w:t>
            </w:r>
          </w:p>
        </w:tc>
        <w:tc>
          <w:tcPr>
            <w:tcW w:w="135" w:type="pct"/>
            <w:tcBorders>
              <w:top w:val="single" w:sz="4" w:space="0" w:color="auto"/>
              <w:left w:val="nil"/>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b</w:t>
            </w:r>
          </w:p>
        </w:tc>
        <w:tc>
          <w:tcPr>
            <w:tcW w:w="1191" w:type="pct"/>
            <w:gridSpan w:val="2"/>
            <w:tcBorders>
              <w:top w:val="single" w:sz="4" w:space="0" w:color="auto"/>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Plan Activities</w:t>
            </w:r>
          </w:p>
        </w:tc>
        <w:tc>
          <w:tcPr>
            <w:tcW w:w="3087" w:type="pct"/>
            <w:gridSpan w:val="7"/>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51387C" w:rsidRPr="00823F35" w:rsidRDefault="0051387C" w:rsidP="0051387C">
            <w:pPr>
              <w:widowControl/>
              <w:autoSpaceDE/>
              <w:autoSpaceDN/>
              <w:adjustRightInd/>
              <w:jc w:val="center"/>
              <w:rPr>
                <w:sz w:val="18"/>
                <w:szCs w:val="18"/>
              </w:rPr>
            </w:pPr>
            <w:r w:rsidRPr="00823F35">
              <w:rPr>
                <w:sz w:val="18"/>
                <w:szCs w:val="18"/>
              </w:rPr>
              <w:t>------------------------Included in 3b----------------------------</w:t>
            </w:r>
          </w:p>
        </w:tc>
        <w:tc>
          <w:tcPr>
            <w:tcW w:w="448" w:type="pct"/>
            <w:tcBorders>
              <w:top w:val="single" w:sz="4" w:space="0" w:color="auto"/>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w:t>
            </w:r>
          </w:p>
        </w:tc>
      </w:tr>
      <w:tr w:rsidR="00823F35" w:rsidRPr="00823F35" w:rsidTr="00B57891">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c.</w:t>
            </w:r>
          </w:p>
        </w:tc>
        <w:tc>
          <w:tcPr>
            <w:tcW w:w="119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Implement Activities</w:t>
            </w:r>
          </w:p>
        </w:tc>
        <w:tc>
          <w:tcPr>
            <w:tcW w:w="3087"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51387C" w:rsidRPr="00823F35" w:rsidRDefault="0051387C" w:rsidP="0051387C">
            <w:pPr>
              <w:widowControl/>
              <w:autoSpaceDE/>
              <w:autoSpaceDN/>
              <w:adjustRightInd/>
              <w:jc w:val="center"/>
              <w:rPr>
                <w:sz w:val="18"/>
                <w:szCs w:val="18"/>
              </w:rPr>
            </w:pPr>
            <w:r w:rsidRPr="00823F35">
              <w:rPr>
                <w:sz w:val="18"/>
                <w:szCs w:val="18"/>
              </w:rPr>
              <w:t>------------------------Included in 3b----------------------------</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d</w:t>
            </w:r>
          </w:p>
        </w:tc>
        <w:tc>
          <w:tcPr>
            <w:tcW w:w="119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Develop Record System</w:t>
            </w:r>
          </w:p>
        </w:tc>
        <w:tc>
          <w:tcPr>
            <w:tcW w:w="441" w:type="pct"/>
            <w:tcBorders>
              <w:top w:val="nil"/>
              <w:left w:val="nil"/>
              <w:bottom w:val="single" w:sz="4" w:space="0" w:color="000000"/>
              <w:right w:val="nil"/>
            </w:tcBorders>
            <w:shd w:val="clear" w:color="auto" w:fill="auto"/>
            <w:noWrap/>
            <w:vAlign w:val="center"/>
            <w:hideMark/>
          </w:tcPr>
          <w:p w:rsidR="0051387C" w:rsidRPr="00823F35" w:rsidRDefault="00823F35" w:rsidP="0051387C">
            <w:pPr>
              <w:widowControl/>
              <w:autoSpaceDE/>
              <w:autoSpaceDN/>
              <w:adjustRightInd/>
              <w:jc w:val="center"/>
              <w:rPr>
                <w:sz w:val="18"/>
                <w:szCs w:val="18"/>
              </w:rPr>
            </w:pPr>
            <w:r w:rsidRPr="00823F35">
              <w:rPr>
                <w:sz w:val="18"/>
                <w:szCs w:val="18"/>
              </w:rPr>
              <w:t>0.87</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1</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0.87</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0</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2833A0" w:rsidP="002833A0">
            <w:pPr>
              <w:widowControl/>
              <w:autoSpaceDE/>
              <w:autoSpaceDN/>
              <w:adjustRightInd/>
              <w:jc w:val="right"/>
              <w:rPr>
                <w:sz w:val="18"/>
                <w:szCs w:val="18"/>
              </w:rPr>
            </w:pPr>
            <w:r>
              <w:rPr>
                <w:sz w:val="18"/>
                <w:szCs w:val="18"/>
              </w:rPr>
              <w:t>$0</w:t>
            </w:r>
            <w:r w:rsidR="0051387C" w:rsidRPr="00823F35">
              <w:rPr>
                <w:sz w:val="18"/>
                <w:szCs w:val="18"/>
              </w:rPr>
              <w:t xml:space="preserve"> </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e.</w:t>
            </w:r>
          </w:p>
        </w:tc>
        <w:tc>
          <w:tcPr>
            <w:tcW w:w="119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Time to Enter Information</w:t>
            </w:r>
          </w:p>
        </w:tc>
        <w:tc>
          <w:tcPr>
            <w:tcW w:w="441"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1"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r w:rsidRPr="00823F35">
              <w:rPr>
                <w:sz w:val="18"/>
                <w:szCs w:val="18"/>
              </w:rPr>
              <w:t> </w:t>
            </w:r>
          </w:p>
        </w:tc>
      </w:tr>
      <w:tr w:rsidR="00F850DF"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F850DF" w:rsidRPr="00823F35" w:rsidRDefault="00F850DF" w:rsidP="0051387C">
            <w:pPr>
              <w:widowControl/>
              <w:autoSpaceDE/>
              <w:autoSpaceDN/>
              <w:adjustRightInd/>
              <w:jc w:val="center"/>
              <w:rPr>
                <w:sz w:val="18"/>
                <w:szCs w:val="18"/>
              </w:rPr>
            </w:pPr>
          </w:p>
        </w:tc>
        <w:tc>
          <w:tcPr>
            <w:tcW w:w="135" w:type="pct"/>
            <w:tcBorders>
              <w:top w:val="nil"/>
              <w:left w:val="nil"/>
              <w:bottom w:val="single" w:sz="4" w:space="0" w:color="000000"/>
              <w:right w:val="nil"/>
            </w:tcBorders>
            <w:shd w:val="clear" w:color="auto" w:fill="auto"/>
            <w:noWrap/>
            <w:vAlign w:val="center"/>
            <w:hideMark/>
          </w:tcPr>
          <w:p w:rsidR="00F850DF" w:rsidRPr="00823F35" w:rsidRDefault="00F850DF" w:rsidP="0051387C">
            <w:pPr>
              <w:widowControl/>
              <w:autoSpaceDE/>
              <w:autoSpaceDN/>
              <w:adjustRightInd/>
              <w:jc w:val="center"/>
              <w:rPr>
                <w:sz w:val="18"/>
                <w:szCs w:val="18"/>
              </w:rPr>
            </w:pPr>
          </w:p>
        </w:tc>
        <w:tc>
          <w:tcPr>
            <w:tcW w:w="119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50DF" w:rsidRPr="00823F35" w:rsidRDefault="00D525DF" w:rsidP="003B57C6">
            <w:pPr>
              <w:widowControl/>
              <w:autoSpaceDE/>
              <w:autoSpaceDN/>
              <w:adjustRightInd/>
              <w:rPr>
                <w:sz w:val="18"/>
                <w:szCs w:val="18"/>
              </w:rPr>
            </w:pPr>
            <w:r>
              <w:rPr>
                <w:sz w:val="18"/>
                <w:szCs w:val="18"/>
              </w:rPr>
              <w:t xml:space="preserve">  </w:t>
            </w:r>
            <w:r w:rsidR="00F850DF">
              <w:rPr>
                <w:sz w:val="18"/>
                <w:szCs w:val="18"/>
              </w:rPr>
              <w:t xml:space="preserve">Record of monthly performance tests </w:t>
            </w:r>
            <w:proofErr w:type="spellStart"/>
            <w:r w:rsidR="003B57C6">
              <w:rPr>
                <w:sz w:val="18"/>
                <w:szCs w:val="18"/>
                <w:vertAlign w:val="superscript"/>
              </w:rPr>
              <w:t>i</w:t>
            </w:r>
            <w:proofErr w:type="spellEnd"/>
            <w:r w:rsidR="003B57C6">
              <w:rPr>
                <w:sz w:val="18"/>
                <w:szCs w:val="18"/>
                <w:vertAlign w:val="superscript"/>
              </w:rPr>
              <w:t>, j</w:t>
            </w:r>
          </w:p>
        </w:tc>
        <w:tc>
          <w:tcPr>
            <w:tcW w:w="441" w:type="pct"/>
            <w:tcBorders>
              <w:top w:val="nil"/>
              <w:left w:val="nil"/>
              <w:bottom w:val="single" w:sz="4" w:space="0" w:color="000000"/>
              <w:right w:val="nil"/>
            </w:tcBorders>
            <w:shd w:val="clear" w:color="auto" w:fill="auto"/>
            <w:noWrap/>
            <w:vAlign w:val="center"/>
            <w:hideMark/>
          </w:tcPr>
          <w:p w:rsidR="00F850DF" w:rsidRPr="00823F35" w:rsidRDefault="00D525DF" w:rsidP="0051387C">
            <w:pPr>
              <w:widowControl/>
              <w:autoSpaceDE/>
              <w:autoSpaceDN/>
              <w:adjustRightInd/>
              <w:jc w:val="center"/>
              <w:rPr>
                <w:sz w:val="18"/>
                <w:szCs w:val="18"/>
              </w:rPr>
            </w:pPr>
            <w:r>
              <w:rPr>
                <w:sz w:val="18"/>
                <w:szCs w:val="18"/>
              </w:rPr>
              <w:t>6.09</w:t>
            </w:r>
          </w:p>
        </w:tc>
        <w:tc>
          <w:tcPr>
            <w:tcW w:w="475" w:type="pct"/>
            <w:tcBorders>
              <w:top w:val="nil"/>
              <w:left w:val="single" w:sz="4" w:space="0" w:color="000000"/>
              <w:bottom w:val="single" w:sz="4" w:space="0" w:color="000000"/>
              <w:right w:val="nil"/>
            </w:tcBorders>
            <w:shd w:val="clear" w:color="auto" w:fill="auto"/>
            <w:noWrap/>
            <w:vAlign w:val="center"/>
            <w:hideMark/>
          </w:tcPr>
          <w:p w:rsidR="00F850DF" w:rsidRPr="00823F35" w:rsidRDefault="00D525DF" w:rsidP="0051387C">
            <w:pPr>
              <w:widowControl/>
              <w:autoSpaceDE/>
              <w:autoSpaceDN/>
              <w:adjustRightInd/>
              <w:jc w:val="center"/>
              <w:rPr>
                <w:sz w:val="18"/>
                <w:szCs w:val="18"/>
              </w:rPr>
            </w:pPr>
            <w:r>
              <w:rPr>
                <w:sz w:val="18"/>
                <w:szCs w:val="18"/>
              </w:rPr>
              <w:t>12</w:t>
            </w:r>
          </w:p>
        </w:tc>
        <w:tc>
          <w:tcPr>
            <w:tcW w:w="441" w:type="pct"/>
            <w:tcBorders>
              <w:top w:val="nil"/>
              <w:left w:val="single" w:sz="4" w:space="0" w:color="000000"/>
              <w:bottom w:val="single" w:sz="4" w:space="0" w:color="000000"/>
              <w:right w:val="nil"/>
            </w:tcBorders>
            <w:shd w:val="clear" w:color="auto" w:fill="auto"/>
            <w:noWrap/>
            <w:vAlign w:val="center"/>
            <w:hideMark/>
          </w:tcPr>
          <w:p w:rsidR="00F850DF" w:rsidRPr="00823F35" w:rsidRDefault="00D525DF" w:rsidP="0051387C">
            <w:pPr>
              <w:widowControl/>
              <w:autoSpaceDE/>
              <w:autoSpaceDN/>
              <w:adjustRightInd/>
              <w:jc w:val="center"/>
              <w:rPr>
                <w:sz w:val="18"/>
                <w:szCs w:val="18"/>
              </w:rPr>
            </w:pPr>
            <w:r>
              <w:rPr>
                <w:sz w:val="18"/>
                <w:szCs w:val="18"/>
              </w:rPr>
              <w:t>73.08</w:t>
            </w:r>
          </w:p>
        </w:tc>
        <w:tc>
          <w:tcPr>
            <w:tcW w:w="475" w:type="pct"/>
            <w:tcBorders>
              <w:top w:val="nil"/>
              <w:left w:val="single" w:sz="4" w:space="0" w:color="000000"/>
              <w:bottom w:val="single" w:sz="4" w:space="0" w:color="000000"/>
              <w:right w:val="nil"/>
            </w:tcBorders>
            <w:shd w:val="clear" w:color="auto" w:fill="auto"/>
            <w:noWrap/>
            <w:vAlign w:val="center"/>
            <w:hideMark/>
          </w:tcPr>
          <w:p w:rsidR="00F850DF" w:rsidRPr="00823F35" w:rsidRDefault="00D525DF" w:rsidP="0051387C">
            <w:pPr>
              <w:widowControl/>
              <w:autoSpaceDE/>
              <w:autoSpaceDN/>
              <w:adjustRightInd/>
              <w:jc w:val="center"/>
              <w:rPr>
                <w:sz w:val="18"/>
                <w:szCs w:val="18"/>
              </w:rPr>
            </w:pPr>
            <w:r>
              <w:rPr>
                <w:sz w:val="18"/>
                <w:szCs w:val="18"/>
              </w:rPr>
              <w:t>10</w:t>
            </w: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F850DF" w:rsidRPr="00823F35" w:rsidRDefault="00D525DF" w:rsidP="0051387C">
            <w:pPr>
              <w:widowControl/>
              <w:autoSpaceDE/>
              <w:autoSpaceDN/>
              <w:adjustRightInd/>
              <w:jc w:val="center"/>
              <w:rPr>
                <w:sz w:val="18"/>
                <w:szCs w:val="18"/>
              </w:rPr>
            </w:pPr>
            <w:r>
              <w:rPr>
                <w:sz w:val="18"/>
                <w:szCs w:val="18"/>
              </w:rPr>
              <w:t>730.80</w:t>
            </w:r>
          </w:p>
        </w:tc>
        <w:tc>
          <w:tcPr>
            <w:tcW w:w="475" w:type="pct"/>
            <w:tcBorders>
              <w:top w:val="nil"/>
              <w:left w:val="nil"/>
              <w:bottom w:val="single" w:sz="4" w:space="0" w:color="000000"/>
              <w:right w:val="single" w:sz="4" w:space="0" w:color="000000"/>
            </w:tcBorders>
            <w:shd w:val="clear" w:color="auto" w:fill="auto"/>
            <w:noWrap/>
            <w:vAlign w:val="center"/>
            <w:hideMark/>
          </w:tcPr>
          <w:p w:rsidR="00F850DF" w:rsidRPr="00823F35" w:rsidRDefault="00D525DF" w:rsidP="0051387C">
            <w:pPr>
              <w:widowControl/>
              <w:autoSpaceDE/>
              <w:autoSpaceDN/>
              <w:adjustRightInd/>
              <w:jc w:val="center"/>
              <w:rPr>
                <w:sz w:val="18"/>
                <w:szCs w:val="18"/>
              </w:rPr>
            </w:pPr>
            <w:r>
              <w:rPr>
                <w:sz w:val="18"/>
                <w:szCs w:val="18"/>
              </w:rPr>
              <w:t>36.54</w:t>
            </w:r>
          </w:p>
        </w:tc>
        <w:tc>
          <w:tcPr>
            <w:tcW w:w="373" w:type="pct"/>
            <w:tcBorders>
              <w:top w:val="nil"/>
              <w:left w:val="nil"/>
              <w:bottom w:val="single" w:sz="4" w:space="0" w:color="000000"/>
              <w:right w:val="single" w:sz="4" w:space="0" w:color="000000"/>
            </w:tcBorders>
            <w:shd w:val="clear" w:color="auto" w:fill="auto"/>
            <w:noWrap/>
            <w:vAlign w:val="center"/>
            <w:hideMark/>
          </w:tcPr>
          <w:p w:rsidR="00F850DF" w:rsidRPr="00823F35" w:rsidRDefault="00D525DF" w:rsidP="0051387C">
            <w:pPr>
              <w:widowControl/>
              <w:autoSpaceDE/>
              <w:autoSpaceDN/>
              <w:adjustRightInd/>
              <w:jc w:val="center"/>
              <w:rPr>
                <w:sz w:val="18"/>
                <w:szCs w:val="18"/>
              </w:rPr>
            </w:pPr>
            <w:r>
              <w:rPr>
                <w:sz w:val="18"/>
                <w:szCs w:val="18"/>
              </w:rPr>
              <w:t>73.08</w:t>
            </w:r>
          </w:p>
        </w:tc>
        <w:tc>
          <w:tcPr>
            <w:tcW w:w="448" w:type="pct"/>
            <w:tcBorders>
              <w:top w:val="nil"/>
              <w:left w:val="nil"/>
              <w:bottom w:val="single" w:sz="4" w:space="0" w:color="000000"/>
              <w:right w:val="single" w:sz="4" w:space="0" w:color="000000"/>
            </w:tcBorders>
            <w:shd w:val="clear" w:color="auto" w:fill="auto"/>
            <w:noWrap/>
            <w:vAlign w:val="center"/>
            <w:hideMark/>
          </w:tcPr>
          <w:p w:rsidR="00F850DF" w:rsidRPr="00823F35" w:rsidRDefault="00D525DF" w:rsidP="0051387C">
            <w:pPr>
              <w:widowControl/>
              <w:autoSpaceDE/>
              <w:autoSpaceDN/>
              <w:adjustRightInd/>
              <w:jc w:val="right"/>
              <w:rPr>
                <w:sz w:val="18"/>
                <w:szCs w:val="18"/>
              </w:rPr>
            </w:pPr>
            <w:r>
              <w:rPr>
                <w:sz w:val="18"/>
                <w:szCs w:val="18"/>
              </w:rPr>
              <w:t>$81,376.77</w:t>
            </w: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f.</w:t>
            </w:r>
          </w:p>
        </w:tc>
        <w:tc>
          <w:tcPr>
            <w:tcW w:w="1191" w:type="pct"/>
            <w:gridSpan w:val="2"/>
            <w:tcBorders>
              <w:top w:val="single" w:sz="4" w:space="0" w:color="000000"/>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Train Personnel</w:t>
            </w:r>
          </w:p>
        </w:tc>
        <w:tc>
          <w:tcPr>
            <w:tcW w:w="441" w:type="pct"/>
            <w:tcBorders>
              <w:top w:val="nil"/>
              <w:left w:val="single" w:sz="4" w:space="0" w:color="000000"/>
              <w:bottom w:val="nil"/>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N/A</w:t>
            </w:r>
          </w:p>
        </w:tc>
        <w:tc>
          <w:tcPr>
            <w:tcW w:w="475" w:type="pct"/>
            <w:tcBorders>
              <w:top w:val="nil"/>
              <w:left w:val="single" w:sz="4" w:space="0" w:color="000000"/>
              <w:bottom w:val="nil"/>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41" w:type="pct"/>
            <w:tcBorders>
              <w:top w:val="nil"/>
              <w:left w:val="single" w:sz="4" w:space="0" w:color="000000"/>
              <w:bottom w:val="nil"/>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75" w:type="pct"/>
            <w:tcBorders>
              <w:top w:val="nil"/>
              <w:left w:val="single" w:sz="4" w:space="0" w:color="000000"/>
              <w:bottom w:val="nil"/>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07"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p>
        </w:tc>
      </w:tr>
      <w:tr w:rsidR="00F82E0A" w:rsidRPr="00823F35" w:rsidTr="00F82E0A">
        <w:trPr>
          <w:trHeight w:val="278"/>
        </w:trPr>
        <w:tc>
          <w:tcPr>
            <w:tcW w:w="139" w:type="pct"/>
            <w:tcBorders>
              <w:top w:val="nil"/>
              <w:left w:val="single" w:sz="4" w:space="0" w:color="000000"/>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35" w:type="pct"/>
            <w:tcBorders>
              <w:top w:val="nil"/>
              <w:left w:val="nil"/>
              <w:bottom w:val="single" w:sz="4" w:space="0" w:color="000000"/>
              <w:right w:val="nil"/>
            </w:tcBorders>
            <w:shd w:val="clear" w:color="auto" w:fill="auto"/>
            <w:noWrap/>
            <w:vAlign w:val="bottom"/>
            <w:hideMark/>
          </w:tcPr>
          <w:p w:rsidR="0051387C" w:rsidRPr="00823F35" w:rsidRDefault="00823F35" w:rsidP="0051387C">
            <w:pPr>
              <w:widowControl/>
              <w:autoSpaceDE/>
              <w:autoSpaceDN/>
              <w:adjustRightInd/>
              <w:jc w:val="center"/>
              <w:rPr>
                <w:sz w:val="18"/>
                <w:szCs w:val="18"/>
              </w:rPr>
            </w:pPr>
            <w:r w:rsidRPr="00823F35">
              <w:rPr>
                <w:sz w:val="18"/>
                <w:szCs w:val="18"/>
              </w:rPr>
              <w:t>g</w:t>
            </w:r>
          </w:p>
        </w:tc>
        <w:tc>
          <w:tcPr>
            <w:tcW w:w="1191" w:type="pct"/>
            <w:gridSpan w:val="2"/>
            <w:tcBorders>
              <w:top w:val="single" w:sz="4" w:space="0" w:color="000000"/>
              <w:left w:val="nil"/>
              <w:bottom w:val="single" w:sz="4" w:space="0" w:color="000000"/>
              <w:right w:val="nil"/>
            </w:tcBorders>
            <w:shd w:val="clear" w:color="auto" w:fill="auto"/>
            <w:noWrap/>
            <w:vAlign w:val="bottom"/>
            <w:hideMark/>
          </w:tcPr>
          <w:p w:rsidR="0051387C" w:rsidRPr="00823F35" w:rsidRDefault="0051387C" w:rsidP="0051387C">
            <w:pPr>
              <w:widowControl/>
              <w:autoSpaceDE/>
              <w:autoSpaceDN/>
              <w:adjustRightInd/>
              <w:rPr>
                <w:sz w:val="18"/>
                <w:szCs w:val="18"/>
              </w:rPr>
            </w:pPr>
            <w:r w:rsidRPr="00823F35">
              <w:rPr>
                <w:sz w:val="18"/>
                <w:szCs w:val="18"/>
              </w:rPr>
              <w:t>Audits</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N/A</w:t>
            </w:r>
          </w:p>
        </w:tc>
        <w:tc>
          <w:tcPr>
            <w:tcW w:w="475" w:type="pct"/>
            <w:tcBorders>
              <w:top w:val="single" w:sz="4" w:space="0" w:color="000000"/>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41" w:type="pct"/>
            <w:tcBorders>
              <w:top w:val="single" w:sz="4" w:space="0" w:color="000000"/>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75" w:type="pct"/>
            <w:tcBorders>
              <w:top w:val="single" w:sz="4" w:space="0" w:color="000000"/>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07"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373"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sz w:val="18"/>
                <w:szCs w:val="18"/>
              </w:rPr>
            </w:pPr>
          </w:p>
        </w:tc>
      </w:tr>
      <w:tr w:rsidR="00F82E0A" w:rsidRPr="00823F35" w:rsidTr="00F82E0A">
        <w:trPr>
          <w:trHeight w:val="278"/>
        </w:trPr>
        <w:tc>
          <w:tcPr>
            <w:tcW w:w="1465" w:type="pct"/>
            <w:gridSpan w:val="4"/>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rPr>
                <w:i/>
                <w:iCs/>
                <w:sz w:val="18"/>
                <w:szCs w:val="18"/>
              </w:rPr>
            </w:pPr>
            <w:r w:rsidRPr="00823F35">
              <w:rPr>
                <w:i/>
                <w:iCs/>
                <w:sz w:val="18"/>
                <w:szCs w:val="18"/>
              </w:rPr>
              <w:t>Subtotal for Recordkeeping Requirements</w:t>
            </w:r>
          </w:p>
        </w:tc>
        <w:tc>
          <w:tcPr>
            <w:tcW w:w="441"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41"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sz w:val="18"/>
                <w:szCs w:val="18"/>
              </w:rPr>
            </w:pPr>
            <w:r w:rsidRPr="00823F35">
              <w:rPr>
                <w:sz w:val="18"/>
                <w:szCs w:val="18"/>
              </w:rPr>
              <w:t> </w:t>
            </w:r>
          </w:p>
        </w:tc>
        <w:tc>
          <w:tcPr>
            <w:tcW w:w="1255" w:type="pct"/>
            <w:gridSpan w:val="3"/>
            <w:tcBorders>
              <w:top w:val="single" w:sz="4" w:space="0" w:color="000000"/>
              <w:left w:val="nil"/>
              <w:bottom w:val="single" w:sz="4" w:space="0" w:color="000000"/>
              <w:right w:val="single" w:sz="4" w:space="0" w:color="000000"/>
            </w:tcBorders>
            <w:shd w:val="clear" w:color="auto" w:fill="auto"/>
            <w:noWrap/>
            <w:vAlign w:val="bottom"/>
            <w:hideMark/>
          </w:tcPr>
          <w:p w:rsidR="0051387C" w:rsidRPr="00823F35" w:rsidRDefault="0051387C" w:rsidP="0051387C">
            <w:pPr>
              <w:widowControl/>
              <w:autoSpaceDE/>
              <w:autoSpaceDN/>
              <w:adjustRightInd/>
              <w:jc w:val="center"/>
              <w:rPr>
                <w:b/>
                <w:bCs/>
                <w:sz w:val="18"/>
                <w:szCs w:val="18"/>
              </w:rPr>
            </w:pPr>
            <w:r w:rsidRPr="00823F35">
              <w:rPr>
                <w:b/>
                <w:bCs/>
                <w:sz w:val="18"/>
                <w:szCs w:val="18"/>
              </w:rPr>
              <w:t>840</w:t>
            </w:r>
            <w:r w:rsidR="002833A0">
              <w:rPr>
                <w:b/>
                <w:bCs/>
                <w:sz w:val="18"/>
                <w:szCs w:val="18"/>
              </w:rPr>
              <w:t>.42</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right"/>
              <w:rPr>
                <w:b/>
                <w:bCs/>
                <w:sz w:val="18"/>
                <w:szCs w:val="18"/>
              </w:rPr>
            </w:pPr>
          </w:p>
        </w:tc>
      </w:tr>
      <w:tr w:rsidR="00F82E0A" w:rsidRPr="00823F35" w:rsidTr="00F82E0A">
        <w:trPr>
          <w:trHeight w:val="270"/>
        </w:trPr>
        <w:tc>
          <w:tcPr>
            <w:tcW w:w="1465"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823F35">
            <w:pPr>
              <w:widowControl/>
              <w:autoSpaceDE/>
              <w:autoSpaceDN/>
              <w:adjustRightInd/>
              <w:rPr>
                <w:b/>
                <w:bCs/>
                <w:sz w:val="18"/>
                <w:szCs w:val="18"/>
              </w:rPr>
            </w:pPr>
            <w:r w:rsidRPr="00823F35">
              <w:rPr>
                <w:b/>
                <w:bCs/>
                <w:sz w:val="18"/>
                <w:szCs w:val="18"/>
              </w:rPr>
              <w:t>TOTAL ANNUAL LABOR BURDEN AND COST</w:t>
            </w:r>
            <w:r w:rsidR="00FC5EA3">
              <w:rPr>
                <w:b/>
                <w:bCs/>
                <w:sz w:val="18"/>
                <w:szCs w:val="18"/>
              </w:rPr>
              <w:t xml:space="preserve"> (rounded)</w:t>
            </w:r>
          </w:p>
        </w:tc>
        <w:tc>
          <w:tcPr>
            <w:tcW w:w="441"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475" w:type="pct"/>
            <w:tcBorders>
              <w:top w:val="nil"/>
              <w:left w:val="single" w:sz="4" w:space="0" w:color="000000"/>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jc w:val="center"/>
              <w:rPr>
                <w:b/>
                <w:bCs/>
                <w:sz w:val="18"/>
                <w:szCs w:val="18"/>
              </w:rPr>
            </w:pPr>
            <w:r w:rsidRPr="00823F35">
              <w:rPr>
                <w:b/>
                <w:bCs/>
                <w:sz w:val="18"/>
                <w:szCs w:val="18"/>
              </w:rPr>
              <w:t> </w:t>
            </w:r>
          </w:p>
        </w:tc>
        <w:tc>
          <w:tcPr>
            <w:tcW w:w="441" w:type="pct"/>
            <w:tcBorders>
              <w:top w:val="nil"/>
              <w:left w:val="nil"/>
              <w:bottom w:val="single" w:sz="4" w:space="0" w:color="000000"/>
              <w:right w:val="nil"/>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475"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51387C">
            <w:pPr>
              <w:widowControl/>
              <w:autoSpaceDE/>
              <w:autoSpaceDN/>
              <w:adjustRightInd/>
              <w:rPr>
                <w:sz w:val="18"/>
                <w:szCs w:val="18"/>
              </w:rPr>
            </w:pPr>
            <w:r w:rsidRPr="00823F35">
              <w:rPr>
                <w:sz w:val="18"/>
                <w:szCs w:val="18"/>
              </w:rPr>
              <w:t> </w:t>
            </w:r>
          </w:p>
        </w:tc>
        <w:tc>
          <w:tcPr>
            <w:tcW w:w="1255"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51387C" w:rsidRPr="00823F35" w:rsidRDefault="0051387C" w:rsidP="00FC5EA3">
            <w:pPr>
              <w:widowControl/>
              <w:autoSpaceDE/>
              <w:autoSpaceDN/>
              <w:adjustRightInd/>
              <w:jc w:val="center"/>
              <w:rPr>
                <w:b/>
                <w:bCs/>
                <w:sz w:val="18"/>
                <w:szCs w:val="18"/>
              </w:rPr>
            </w:pPr>
            <w:r w:rsidRPr="00823F35">
              <w:rPr>
                <w:b/>
                <w:bCs/>
                <w:sz w:val="18"/>
                <w:szCs w:val="18"/>
              </w:rPr>
              <w:t>97</w:t>
            </w:r>
            <w:r w:rsidR="00FC5EA3">
              <w:rPr>
                <w:b/>
                <w:bCs/>
                <w:sz w:val="18"/>
                <w:szCs w:val="18"/>
              </w:rPr>
              <w:t>9</w:t>
            </w:r>
          </w:p>
        </w:tc>
        <w:tc>
          <w:tcPr>
            <w:tcW w:w="448" w:type="pct"/>
            <w:tcBorders>
              <w:top w:val="nil"/>
              <w:left w:val="nil"/>
              <w:bottom w:val="single" w:sz="4" w:space="0" w:color="000000"/>
              <w:right w:val="single" w:sz="4" w:space="0" w:color="000000"/>
            </w:tcBorders>
            <w:shd w:val="clear" w:color="auto" w:fill="auto"/>
            <w:noWrap/>
            <w:vAlign w:val="center"/>
            <w:hideMark/>
          </w:tcPr>
          <w:p w:rsidR="0051387C" w:rsidRPr="00823F35" w:rsidRDefault="0051387C" w:rsidP="00940478">
            <w:pPr>
              <w:widowControl/>
              <w:autoSpaceDE/>
              <w:autoSpaceDN/>
              <w:adjustRightInd/>
              <w:jc w:val="right"/>
              <w:rPr>
                <w:b/>
                <w:bCs/>
                <w:sz w:val="18"/>
                <w:szCs w:val="18"/>
              </w:rPr>
            </w:pPr>
            <w:r w:rsidRPr="00823F35">
              <w:rPr>
                <w:b/>
                <w:bCs/>
                <w:sz w:val="18"/>
                <w:szCs w:val="18"/>
              </w:rPr>
              <w:t>$94,7</w:t>
            </w:r>
            <w:r w:rsidR="00940478">
              <w:rPr>
                <w:b/>
                <w:bCs/>
                <w:sz w:val="18"/>
                <w:szCs w:val="18"/>
              </w:rPr>
              <w:t>25</w:t>
            </w:r>
            <w:r w:rsidRPr="00823F35">
              <w:rPr>
                <w:b/>
                <w:bCs/>
                <w:sz w:val="18"/>
                <w:szCs w:val="18"/>
              </w:rPr>
              <w:t xml:space="preserve"> </w:t>
            </w:r>
          </w:p>
        </w:tc>
      </w:tr>
      <w:tr w:rsidR="00F82E0A" w:rsidRPr="00823F35" w:rsidTr="00F82E0A">
        <w:trPr>
          <w:trHeight w:val="300"/>
        </w:trPr>
        <w:tc>
          <w:tcPr>
            <w:tcW w:w="1465" w:type="pct"/>
            <w:gridSpan w:val="4"/>
            <w:tcBorders>
              <w:top w:val="nil"/>
              <w:left w:val="nil"/>
              <w:bottom w:val="nil"/>
              <w:right w:val="nil"/>
            </w:tcBorders>
            <w:shd w:val="clear" w:color="auto" w:fill="auto"/>
            <w:noWrap/>
            <w:vAlign w:val="bottom"/>
            <w:hideMark/>
          </w:tcPr>
          <w:p w:rsidR="00302C86" w:rsidRDefault="00302C86" w:rsidP="0051387C">
            <w:pPr>
              <w:widowControl/>
              <w:autoSpaceDE/>
              <w:autoSpaceDN/>
              <w:adjustRightInd/>
              <w:rPr>
                <w:sz w:val="18"/>
                <w:szCs w:val="18"/>
                <w:u w:val="single"/>
              </w:rPr>
            </w:pPr>
          </w:p>
          <w:p w:rsidR="00823F35" w:rsidRPr="00823F35" w:rsidRDefault="00823F35" w:rsidP="0051387C">
            <w:pPr>
              <w:widowControl/>
              <w:autoSpaceDE/>
              <w:autoSpaceDN/>
              <w:adjustRightInd/>
              <w:rPr>
                <w:sz w:val="18"/>
                <w:szCs w:val="18"/>
              </w:rPr>
            </w:pPr>
            <w:r w:rsidRPr="00823F35">
              <w:rPr>
                <w:sz w:val="18"/>
                <w:szCs w:val="18"/>
                <w:u w:val="single"/>
              </w:rPr>
              <w:t>Assumptions</w:t>
            </w:r>
          </w:p>
        </w:tc>
        <w:tc>
          <w:tcPr>
            <w:tcW w:w="441" w:type="pct"/>
            <w:tcBorders>
              <w:top w:val="nil"/>
              <w:left w:val="nil"/>
              <w:bottom w:val="nil"/>
              <w:right w:val="nil"/>
            </w:tcBorders>
            <w:shd w:val="clear" w:color="auto" w:fill="auto"/>
            <w:noWrap/>
            <w:vAlign w:val="bottom"/>
            <w:hideMark/>
          </w:tcPr>
          <w:p w:rsidR="00823F35" w:rsidRPr="00823F35" w:rsidRDefault="00823F35" w:rsidP="0051387C">
            <w:pPr>
              <w:widowControl/>
              <w:autoSpaceDE/>
              <w:autoSpaceDN/>
              <w:adjustRightInd/>
              <w:rPr>
                <w:sz w:val="18"/>
                <w:szCs w:val="18"/>
              </w:rPr>
            </w:pPr>
          </w:p>
        </w:tc>
        <w:tc>
          <w:tcPr>
            <w:tcW w:w="475" w:type="pct"/>
            <w:tcBorders>
              <w:top w:val="nil"/>
              <w:left w:val="nil"/>
              <w:bottom w:val="nil"/>
              <w:right w:val="nil"/>
            </w:tcBorders>
            <w:shd w:val="clear" w:color="auto" w:fill="auto"/>
            <w:noWrap/>
            <w:vAlign w:val="bottom"/>
            <w:hideMark/>
          </w:tcPr>
          <w:p w:rsidR="00823F35" w:rsidRPr="00823F35" w:rsidRDefault="00823F35" w:rsidP="0051387C">
            <w:pPr>
              <w:widowControl/>
              <w:autoSpaceDE/>
              <w:autoSpaceDN/>
              <w:adjustRightInd/>
              <w:rPr>
                <w:sz w:val="18"/>
                <w:szCs w:val="18"/>
              </w:rPr>
            </w:pPr>
          </w:p>
        </w:tc>
        <w:tc>
          <w:tcPr>
            <w:tcW w:w="441" w:type="pct"/>
            <w:tcBorders>
              <w:top w:val="nil"/>
              <w:left w:val="nil"/>
              <w:bottom w:val="nil"/>
              <w:right w:val="nil"/>
            </w:tcBorders>
            <w:shd w:val="clear" w:color="auto" w:fill="auto"/>
            <w:noWrap/>
            <w:vAlign w:val="bottom"/>
            <w:hideMark/>
          </w:tcPr>
          <w:p w:rsidR="00823F35" w:rsidRPr="00823F35" w:rsidRDefault="00823F35" w:rsidP="0051387C">
            <w:pPr>
              <w:widowControl/>
              <w:autoSpaceDE/>
              <w:autoSpaceDN/>
              <w:adjustRightInd/>
              <w:rPr>
                <w:sz w:val="18"/>
                <w:szCs w:val="18"/>
              </w:rPr>
            </w:pPr>
          </w:p>
        </w:tc>
        <w:tc>
          <w:tcPr>
            <w:tcW w:w="475" w:type="pct"/>
            <w:tcBorders>
              <w:top w:val="nil"/>
              <w:left w:val="nil"/>
              <w:bottom w:val="nil"/>
              <w:right w:val="nil"/>
            </w:tcBorders>
            <w:shd w:val="clear" w:color="auto" w:fill="auto"/>
            <w:noWrap/>
            <w:vAlign w:val="bottom"/>
            <w:hideMark/>
          </w:tcPr>
          <w:p w:rsidR="00823F35" w:rsidRPr="00823F35" w:rsidRDefault="00823F35" w:rsidP="0051387C">
            <w:pPr>
              <w:widowControl/>
              <w:autoSpaceDE/>
              <w:autoSpaceDN/>
              <w:adjustRightInd/>
              <w:rPr>
                <w:sz w:val="18"/>
                <w:szCs w:val="18"/>
              </w:rPr>
            </w:pPr>
          </w:p>
        </w:tc>
        <w:tc>
          <w:tcPr>
            <w:tcW w:w="407" w:type="pct"/>
            <w:tcBorders>
              <w:top w:val="nil"/>
              <w:left w:val="nil"/>
              <w:bottom w:val="nil"/>
              <w:right w:val="nil"/>
            </w:tcBorders>
            <w:shd w:val="clear" w:color="auto" w:fill="auto"/>
            <w:noWrap/>
            <w:vAlign w:val="bottom"/>
            <w:hideMark/>
          </w:tcPr>
          <w:p w:rsidR="00823F35" w:rsidRPr="00823F35" w:rsidRDefault="00823F35" w:rsidP="0051387C">
            <w:pPr>
              <w:widowControl/>
              <w:autoSpaceDE/>
              <w:autoSpaceDN/>
              <w:adjustRightInd/>
              <w:rPr>
                <w:sz w:val="18"/>
                <w:szCs w:val="18"/>
              </w:rPr>
            </w:pPr>
          </w:p>
        </w:tc>
        <w:tc>
          <w:tcPr>
            <w:tcW w:w="475" w:type="pct"/>
            <w:tcBorders>
              <w:top w:val="nil"/>
              <w:left w:val="nil"/>
              <w:bottom w:val="nil"/>
              <w:right w:val="nil"/>
            </w:tcBorders>
            <w:shd w:val="clear" w:color="auto" w:fill="auto"/>
            <w:noWrap/>
            <w:vAlign w:val="bottom"/>
            <w:hideMark/>
          </w:tcPr>
          <w:p w:rsidR="00823F35" w:rsidRPr="00823F35" w:rsidRDefault="00823F35" w:rsidP="0051387C">
            <w:pPr>
              <w:widowControl/>
              <w:autoSpaceDE/>
              <w:autoSpaceDN/>
              <w:adjustRightInd/>
              <w:rPr>
                <w:sz w:val="18"/>
                <w:szCs w:val="18"/>
              </w:rPr>
            </w:pPr>
          </w:p>
        </w:tc>
        <w:tc>
          <w:tcPr>
            <w:tcW w:w="373" w:type="pct"/>
            <w:tcBorders>
              <w:top w:val="nil"/>
              <w:left w:val="nil"/>
              <w:bottom w:val="nil"/>
              <w:right w:val="nil"/>
            </w:tcBorders>
            <w:shd w:val="clear" w:color="auto" w:fill="auto"/>
            <w:noWrap/>
            <w:vAlign w:val="bottom"/>
            <w:hideMark/>
          </w:tcPr>
          <w:p w:rsidR="00823F35" w:rsidRPr="00823F35" w:rsidRDefault="00823F35" w:rsidP="0051387C">
            <w:pPr>
              <w:widowControl/>
              <w:autoSpaceDE/>
              <w:autoSpaceDN/>
              <w:adjustRightInd/>
              <w:rPr>
                <w:sz w:val="18"/>
                <w:szCs w:val="18"/>
              </w:rPr>
            </w:pPr>
          </w:p>
        </w:tc>
        <w:tc>
          <w:tcPr>
            <w:tcW w:w="448" w:type="pct"/>
            <w:tcBorders>
              <w:top w:val="nil"/>
              <w:left w:val="nil"/>
              <w:bottom w:val="nil"/>
              <w:right w:val="nil"/>
            </w:tcBorders>
            <w:shd w:val="clear" w:color="auto" w:fill="auto"/>
            <w:noWrap/>
            <w:vAlign w:val="bottom"/>
            <w:hideMark/>
          </w:tcPr>
          <w:p w:rsidR="00823F35" w:rsidRPr="00823F35" w:rsidRDefault="00823F35" w:rsidP="0051387C">
            <w:pPr>
              <w:widowControl/>
              <w:autoSpaceDE/>
              <w:autoSpaceDN/>
              <w:adjustRightInd/>
              <w:rPr>
                <w:sz w:val="18"/>
                <w:szCs w:val="18"/>
              </w:rPr>
            </w:pPr>
          </w:p>
        </w:tc>
      </w:tr>
      <w:tr w:rsidR="0051387C" w:rsidRPr="00823F35" w:rsidTr="00823F35">
        <w:trPr>
          <w:trHeight w:val="300"/>
        </w:trPr>
        <w:tc>
          <w:tcPr>
            <w:tcW w:w="5000" w:type="pct"/>
            <w:gridSpan w:val="12"/>
            <w:tcBorders>
              <w:top w:val="nil"/>
              <w:left w:val="nil"/>
              <w:bottom w:val="nil"/>
              <w:right w:val="nil"/>
            </w:tcBorders>
            <w:shd w:val="clear" w:color="auto" w:fill="auto"/>
            <w:noWrap/>
            <w:vAlign w:val="bottom"/>
            <w:hideMark/>
          </w:tcPr>
          <w:p w:rsidR="0051387C" w:rsidRPr="00823F35" w:rsidRDefault="0051387C" w:rsidP="00B57891">
            <w:pPr>
              <w:widowControl/>
              <w:autoSpaceDE/>
              <w:autoSpaceDN/>
              <w:adjustRightInd/>
              <w:rPr>
                <w:sz w:val="18"/>
                <w:szCs w:val="18"/>
              </w:rPr>
            </w:pPr>
            <w:proofErr w:type="spellStart"/>
            <w:proofErr w:type="gramStart"/>
            <w:r w:rsidRPr="00823F35">
              <w:rPr>
                <w:sz w:val="18"/>
                <w:szCs w:val="18"/>
                <w:vertAlign w:val="superscript"/>
              </w:rPr>
              <w:t>a</w:t>
            </w:r>
            <w:proofErr w:type="spellEnd"/>
            <w:r w:rsidR="00213664">
              <w:rPr>
                <w:sz w:val="18"/>
                <w:szCs w:val="18"/>
                <w:vertAlign w:val="superscript"/>
              </w:rPr>
              <w:t xml:space="preserve"> </w:t>
            </w:r>
            <w:r w:rsidR="00213664">
              <w:rPr>
                <w:color w:val="000000"/>
                <w:sz w:val="18"/>
                <w:szCs w:val="18"/>
              </w:rPr>
              <w:t xml:space="preserve"> </w:t>
            </w:r>
            <w:r w:rsidR="002626A9" w:rsidRPr="00F1396A">
              <w:rPr>
                <w:color w:val="000000"/>
                <w:sz w:val="18"/>
                <w:szCs w:val="18"/>
              </w:rPr>
              <w:t>We</w:t>
            </w:r>
            <w:proofErr w:type="gramEnd"/>
            <w:r w:rsidR="002626A9" w:rsidRPr="00F1396A">
              <w:rPr>
                <w:color w:val="000000"/>
                <w:sz w:val="18"/>
                <w:szCs w:val="18"/>
              </w:rPr>
              <w:t xml:space="preserve"> have assumed that the average number  of sources that will be subject to the standard will be </w:t>
            </w:r>
            <w:r w:rsidR="002626A9">
              <w:rPr>
                <w:color w:val="000000"/>
                <w:sz w:val="18"/>
                <w:szCs w:val="18"/>
              </w:rPr>
              <w:t>10</w:t>
            </w:r>
            <w:r w:rsidR="002626A9" w:rsidRPr="00F1396A">
              <w:rPr>
                <w:color w:val="000000"/>
                <w:sz w:val="18"/>
                <w:szCs w:val="18"/>
              </w:rPr>
              <w:t xml:space="preserve">.  There will be </w:t>
            </w:r>
            <w:r w:rsidR="002626A9">
              <w:rPr>
                <w:color w:val="000000"/>
                <w:sz w:val="18"/>
                <w:szCs w:val="18"/>
              </w:rPr>
              <w:t>no</w:t>
            </w:r>
            <w:r w:rsidR="002626A9" w:rsidRPr="00F1396A">
              <w:rPr>
                <w:color w:val="000000"/>
                <w:sz w:val="18"/>
                <w:szCs w:val="18"/>
              </w:rPr>
              <w:t xml:space="preserve"> additional new source per year that will become subject to the rule over the three-year period of this ICR</w:t>
            </w:r>
          </w:p>
        </w:tc>
      </w:tr>
      <w:tr w:rsidR="00B57891" w:rsidRPr="00823F35" w:rsidTr="00823F35">
        <w:trPr>
          <w:trHeight w:val="300"/>
        </w:trPr>
        <w:tc>
          <w:tcPr>
            <w:tcW w:w="5000" w:type="pct"/>
            <w:gridSpan w:val="12"/>
            <w:tcBorders>
              <w:top w:val="nil"/>
              <w:left w:val="nil"/>
              <w:bottom w:val="nil"/>
              <w:right w:val="nil"/>
            </w:tcBorders>
            <w:shd w:val="clear" w:color="auto" w:fill="auto"/>
            <w:noWrap/>
            <w:vAlign w:val="bottom"/>
            <w:hideMark/>
          </w:tcPr>
          <w:p w:rsidR="00B57891" w:rsidRPr="00823F35" w:rsidRDefault="00B57891" w:rsidP="00982C7C">
            <w:pPr>
              <w:ind w:left="-180" w:right="-270"/>
              <w:rPr>
                <w:sz w:val="18"/>
                <w:szCs w:val="18"/>
              </w:rPr>
            </w:pPr>
            <w:r w:rsidRPr="00823F35">
              <w:rPr>
                <w:sz w:val="18"/>
                <w:szCs w:val="18"/>
                <w:vertAlign w:val="superscript"/>
              </w:rPr>
              <w:t>k</w:t>
            </w:r>
            <w:r w:rsidRPr="00823F35">
              <w:rPr>
                <w:sz w:val="18"/>
                <w:szCs w:val="18"/>
              </w:rPr>
              <w:t xml:space="preserve">   </w:t>
            </w:r>
            <w:r>
              <w:rPr>
                <w:sz w:val="18"/>
                <w:szCs w:val="18"/>
                <w:vertAlign w:val="superscript"/>
              </w:rPr>
              <w:t xml:space="preserve">b </w:t>
            </w:r>
            <w:r w:rsidR="00213664">
              <w:rPr>
                <w:sz w:val="18"/>
                <w:szCs w:val="18"/>
                <w:vertAlign w:val="superscript"/>
              </w:rPr>
              <w:t xml:space="preserve"> </w:t>
            </w:r>
            <w:r w:rsidRPr="00823F35">
              <w:rPr>
                <w:sz w:val="18"/>
                <w:szCs w:val="18"/>
              </w:rPr>
              <w:t>This ICR uses the following labor rates:  $121.44 per hour for Executive, Administrative, and Managerial labor; $100.23 per hour for Technical labor, and $50.51</w:t>
            </w:r>
          </w:p>
          <w:p w:rsidR="00B57891" w:rsidRDefault="00B57891" w:rsidP="00982C7C">
            <w:pPr>
              <w:widowControl/>
              <w:autoSpaceDE/>
              <w:autoSpaceDN/>
              <w:adjustRightInd/>
              <w:rPr>
                <w:sz w:val="18"/>
                <w:szCs w:val="18"/>
              </w:rPr>
            </w:pPr>
            <w:r w:rsidRPr="00823F35">
              <w:rPr>
                <w:sz w:val="18"/>
                <w:szCs w:val="18"/>
              </w:rPr>
              <w:t>per hour for Clerical labor.  These rates are from the United States Department of Labor, Bureau of Labor Statistics, March 2012 ”Table 2. Civilian Workers, by occupational and industry group.</w:t>
            </w:r>
            <w:r>
              <w:rPr>
                <w:sz w:val="18"/>
                <w:szCs w:val="18"/>
              </w:rPr>
              <w:t>”  The rates are from column 1,</w:t>
            </w:r>
            <w:r w:rsidRPr="00823F35">
              <w:rPr>
                <w:sz w:val="18"/>
                <w:szCs w:val="18"/>
              </w:rPr>
              <w:t>”Total compensation.”  The rates have been increased by 110 percent to account for the benefit packages available to those employed by private industry.</w:t>
            </w:r>
          </w:p>
          <w:p w:rsidR="00D64AE2" w:rsidRDefault="00D64AE2" w:rsidP="00982C7C">
            <w:pPr>
              <w:widowControl/>
              <w:autoSpaceDE/>
              <w:autoSpaceDN/>
              <w:adjustRightInd/>
              <w:rPr>
                <w:sz w:val="18"/>
                <w:szCs w:val="18"/>
              </w:rPr>
            </w:pPr>
            <w:proofErr w:type="gramStart"/>
            <w:r w:rsidRPr="00D64AE2">
              <w:rPr>
                <w:sz w:val="18"/>
                <w:szCs w:val="18"/>
                <w:vertAlign w:val="superscript"/>
              </w:rPr>
              <w:t>c</w:t>
            </w:r>
            <w:r w:rsidR="00213664">
              <w:rPr>
                <w:sz w:val="18"/>
                <w:szCs w:val="18"/>
                <w:vertAlign w:val="superscript"/>
              </w:rPr>
              <w:t xml:space="preserve"> </w:t>
            </w:r>
            <w:r w:rsidR="00213664">
              <w:rPr>
                <w:sz w:val="18"/>
                <w:szCs w:val="18"/>
              </w:rPr>
              <w:t xml:space="preserve"> </w:t>
            </w:r>
            <w:r>
              <w:rPr>
                <w:sz w:val="18"/>
                <w:szCs w:val="18"/>
              </w:rPr>
              <w:t>We</w:t>
            </w:r>
            <w:proofErr w:type="gramEnd"/>
            <w:r>
              <w:rPr>
                <w:sz w:val="18"/>
                <w:szCs w:val="18"/>
              </w:rPr>
              <w:t xml:space="preserve"> have assumed that it will take each respondent 2.61 hours once per year to complete the initial performance tests. </w:t>
            </w:r>
          </w:p>
          <w:p w:rsidR="00D64AE2" w:rsidRDefault="00D64AE2" w:rsidP="00982C7C">
            <w:pPr>
              <w:widowControl/>
              <w:autoSpaceDE/>
              <w:autoSpaceDN/>
              <w:adjustRightInd/>
              <w:rPr>
                <w:sz w:val="18"/>
                <w:szCs w:val="18"/>
              </w:rPr>
            </w:pPr>
            <w:proofErr w:type="gramStart"/>
            <w:r w:rsidRPr="00D64AE2">
              <w:rPr>
                <w:sz w:val="18"/>
                <w:szCs w:val="18"/>
                <w:vertAlign w:val="superscript"/>
              </w:rPr>
              <w:t>d</w:t>
            </w:r>
            <w:r w:rsidR="00213664">
              <w:rPr>
                <w:sz w:val="18"/>
                <w:szCs w:val="18"/>
                <w:vertAlign w:val="superscript"/>
              </w:rPr>
              <w:t xml:space="preserve"> </w:t>
            </w:r>
            <w:r w:rsidR="00213664">
              <w:rPr>
                <w:sz w:val="18"/>
                <w:szCs w:val="18"/>
              </w:rPr>
              <w:t xml:space="preserve"> </w:t>
            </w:r>
            <w:r>
              <w:rPr>
                <w:sz w:val="18"/>
                <w:szCs w:val="18"/>
              </w:rPr>
              <w:t>We</w:t>
            </w:r>
            <w:proofErr w:type="gramEnd"/>
            <w:r>
              <w:rPr>
                <w:sz w:val="18"/>
                <w:szCs w:val="18"/>
              </w:rPr>
              <w:t xml:space="preserve"> have assumed that 20 percent of respondents will have to repeat performance tests due to failure.</w:t>
            </w:r>
          </w:p>
          <w:p w:rsidR="00D64AE2" w:rsidRDefault="00D64AE2" w:rsidP="00982C7C">
            <w:pPr>
              <w:widowControl/>
              <w:autoSpaceDE/>
              <w:autoSpaceDN/>
              <w:adjustRightInd/>
              <w:rPr>
                <w:sz w:val="18"/>
                <w:szCs w:val="18"/>
              </w:rPr>
            </w:pPr>
            <w:proofErr w:type="gramStart"/>
            <w:r w:rsidRPr="00D64AE2">
              <w:rPr>
                <w:sz w:val="18"/>
                <w:szCs w:val="18"/>
                <w:vertAlign w:val="superscript"/>
              </w:rPr>
              <w:t>e</w:t>
            </w:r>
            <w:r w:rsidR="00213664">
              <w:rPr>
                <w:sz w:val="18"/>
                <w:szCs w:val="18"/>
              </w:rPr>
              <w:t xml:space="preserve">  </w:t>
            </w:r>
            <w:r>
              <w:rPr>
                <w:sz w:val="18"/>
                <w:szCs w:val="18"/>
              </w:rPr>
              <w:t>We</w:t>
            </w:r>
            <w:proofErr w:type="gramEnd"/>
            <w:r>
              <w:rPr>
                <w:sz w:val="18"/>
                <w:szCs w:val="18"/>
              </w:rPr>
              <w:t xml:space="preserve"> have assumed that it will take 78.</w:t>
            </w:r>
            <w:r w:rsidR="002A759C">
              <w:rPr>
                <w:sz w:val="18"/>
                <w:szCs w:val="18"/>
              </w:rPr>
              <w:t xml:space="preserve">26 hours </w:t>
            </w:r>
            <w:r>
              <w:rPr>
                <w:sz w:val="18"/>
                <w:szCs w:val="18"/>
              </w:rPr>
              <w:t>to perform a Method 24 testing.  This testing is performed on the coatings used by the respondents and is generally done by the coating manufacturers, who will then provide the test result to the respondents.</w:t>
            </w:r>
          </w:p>
          <w:p w:rsidR="002A759C" w:rsidRDefault="002A759C" w:rsidP="00982C7C">
            <w:pPr>
              <w:widowControl/>
              <w:autoSpaceDE/>
              <w:autoSpaceDN/>
              <w:adjustRightInd/>
              <w:rPr>
                <w:sz w:val="18"/>
                <w:szCs w:val="18"/>
              </w:rPr>
            </w:pPr>
            <w:proofErr w:type="gramStart"/>
            <w:r w:rsidRPr="002A759C">
              <w:rPr>
                <w:sz w:val="18"/>
                <w:szCs w:val="18"/>
                <w:vertAlign w:val="superscript"/>
              </w:rPr>
              <w:t>f</w:t>
            </w:r>
            <w:r w:rsidR="00213664">
              <w:rPr>
                <w:sz w:val="18"/>
                <w:szCs w:val="18"/>
                <w:vertAlign w:val="superscript"/>
              </w:rPr>
              <w:t xml:space="preserve"> </w:t>
            </w:r>
            <w:r w:rsidR="00213664">
              <w:rPr>
                <w:sz w:val="18"/>
                <w:szCs w:val="18"/>
              </w:rPr>
              <w:t xml:space="preserve"> </w:t>
            </w:r>
            <w:r>
              <w:rPr>
                <w:sz w:val="18"/>
                <w:szCs w:val="18"/>
              </w:rPr>
              <w:t>We</w:t>
            </w:r>
            <w:proofErr w:type="gramEnd"/>
            <w:r>
              <w:rPr>
                <w:sz w:val="18"/>
                <w:szCs w:val="18"/>
              </w:rPr>
              <w:t xml:space="preserve"> have assumed that 0.1 percent of respondents must generate Method 24 </w:t>
            </w:r>
            <w:r w:rsidR="00CD321D">
              <w:rPr>
                <w:sz w:val="18"/>
                <w:szCs w:val="18"/>
              </w:rPr>
              <w:t xml:space="preserve">test </w:t>
            </w:r>
            <w:r>
              <w:rPr>
                <w:sz w:val="18"/>
                <w:szCs w:val="18"/>
              </w:rPr>
              <w:t xml:space="preserve">data for coating </w:t>
            </w:r>
            <w:r w:rsidR="00CD321D">
              <w:rPr>
                <w:sz w:val="18"/>
                <w:szCs w:val="18"/>
              </w:rPr>
              <w:t>usage due to</w:t>
            </w:r>
            <w:r>
              <w:rPr>
                <w:sz w:val="18"/>
                <w:szCs w:val="18"/>
              </w:rPr>
              <w:t xml:space="preserve"> modification.  This situation occur</w:t>
            </w:r>
            <w:r w:rsidR="00114D53">
              <w:rPr>
                <w:sz w:val="18"/>
                <w:szCs w:val="18"/>
              </w:rPr>
              <w:t>s</w:t>
            </w:r>
            <w:r>
              <w:rPr>
                <w:sz w:val="18"/>
                <w:szCs w:val="18"/>
              </w:rPr>
              <w:t xml:space="preserve"> </w:t>
            </w:r>
            <w:r w:rsidR="00931465">
              <w:rPr>
                <w:sz w:val="18"/>
                <w:szCs w:val="18"/>
              </w:rPr>
              <w:t>four</w:t>
            </w:r>
            <w:r>
              <w:rPr>
                <w:sz w:val="18"/>
                <w:szCs w:val="18"/>
              </w:rPr>
              <w:t xml:space="preserve"> times per year.</w:t>
            </w:r>
          </w:p>
          <w:p w:rsidR="002A759C" w:rsidRDefault="002A759C" w:rsidP="00982C7C">
            <w:pPr>
              <w:widowControl/>
              <w:autoSpaceDE/>
              <w:autoSpaceDN/>
              <w:adjustRightInd/>
              <w:rPr>
                <w:sz w:val="18"/>
                <w:szCs w:val="18"/>
              </w:rPr>
            </w:pPr>
            <w:proofErr w:type="gramStart"/>
            <w:r w:rsidRPr="002A759C">
              <w:rPr>
                <w:sz w:val="18"/>
                <w:szCs w:val="18"/>
                <w:vertAlign w:val="superscript"/>
              </w:rPr>
              <w:t>g</w:t>
            </w:r>
            <w:r w:rsidR="00213664">
              <w:rPr>
                <w:sz w:val="18"/>
                <w:szCs w:val="18"/>
              </w:rPr>
              <w:t xml:space="preserve">  </w:t>
            </w:r>
            <w:r>
              <w:rPr>
                <w:sz w:val="18"/>
                <w:szCs w:val="18"/>
              </w:rPr>
              <w:t>We</w:t>
            </w:r>
            <w:proofErr w:type="gramEnd"/>
            <w:r>
              <w:rPr>
                <w:sz w:val="18"/>
                <w:szCs w:val="18"/>
              </w:rPr>
              <w:t xml:space="preserve"> have assumed that it will take 1.74 hours once per year to complete notification reports.</w:t>
            </w:r>
          </w:p>
          <w:p w:rsidR="002A759C" w:rsidRDefault="002A759C" w:rsidP="00982C7C">
            <w:pPr>
              <w:widowControl/>
              <w:autoSpaceDE/>
              <w:autoSpaceDN/>
              <w:adjustRightInd/>
              <w:rPr>
                <w:sz w:val="18"/>
                <w:szCs w:val="18"/>
              </w:rPr>
            </w:pPr>
            <w:proofErr w:type="gramStart"/>
            <w:r w:rsidRPr="00931465">
              <w:rPr>
                <w:sz w:val="18"/>
                <w:szCs w:val="18"/>
                <w:vertAlign w:val="superscript"/>
              </w:rPr>
              <w:t>h</w:t>
            </w:r>
            <w:r w:rsidR="00213664">
              <w:rPr>
                <w:sz w:val="18"/>
                <w:szCs w:val="18"/>
              </w:rPr>
              <w:t xml:space="preserve">  </w:t>
            </w:r>
            <w:r>
              <w:rPr>
                <w:sz w:val="18"/>
                <w:szCs w:val="18"/>
              </w:rPr>
              <w:t>We</w:t>
            </w:r>
            <w:proofErr w:type="gramEnd"/>
            <w:r>
              <w:rPr>
                <w:sz w:val="18"/>
                <w:szCs w:val="18"/>
              </w:rPr>
              <w:t xml:space="preserve"> have assumed that </w:t>
            </w:r>
            <w:r w:rsidR="00931465">
              <w:rPr>
                <w:sz w:val="18"/>
                <w:szCs w:val="18"/>
              </w:rPr>
              <w:t xml:space="preserve">it will take 13.91 hours four </w:t>
            </w:r>
            <w:r w:rsidR="006F2CAA">
              <w:rPr>
                <w:sz w:val="18"/>
                <w:szCs w:val="18"/>
              </w:rPr>
              <w:t>times</w:t>
            </w:r>
            <w:r w:rsidR="00931465">
              <w:rPr>
                <w:sz w:val="18"/>
                <w:szCs w:val="18"/>
              </w:rPr>
              <w:t xml:space="preserve"> per year to write quarterly report of noncompliance.</w:t>
            </w:r>
          </w:p>
          <w:p w:rsidR="00931465" w:rsidRDefault="00213664" w:rsidP="00982C7C">
            <w:pPr>
              <w:widowControl/>
              <w:autoSpaceDE/>
              <w:autoSpaceDN/>
              <w:adjustRightInd/>
              <w:rPr>
                <w:sz w:val="18"/>
                <w:szCs w:val="18"/>
              </w:rPr>
            </w:pPr>
            <w:r>
              <w:rPr>
                <w:sz w:val="18"/>
                <w:szCs w:val="18"/>
                <w:vertAlign w:val="superscript"/>
              </w:rPr>
              <w:t>I</w:t>
            </w:r>
            <w:r>
              <w:rPr>
                <w:sz w:val="18"/>
                <w:szCs w:val="18"/>
              </w:rPr>
              <w:t xml:space="preserve">  </w:t>
            </w:r>
            <w:r w:rsidR="00931465">
              <w:rPr>
                <w:sz w:val="18"/>
                <w:szCs w:val="18"/>
              </w:rPr>
              <w:t>We have assumed that each respondent will take 0.43 hours two times per year to write the semiannual report of compliance.</w:t>
            </w:r>
          </w:p>
          <w:p w:rsidR="002A759C" w:rsidRDefault="002A759C" w:rsidP="00982C7C">
            <w:pPr>
              <w:widowControl/>
              <w:autoSpaceDE/>
              <w:autoSpaceDN/>
              <w:adjustRightInd/>
              <w:rPr>
                <w:sz w:val="18"/>
                <w:szCs w:val="18"/>
              </w:rPr>
            </w:pPr>
          </w:p>
          <w:p w:rsidR="00B57891" w:rsidRPr="00823F35" w:rsidRDefault="00D64AE2" w:rsidP="00982C7C">
            <w:pPr>
              <w:widowControl/>
              <w:autoSpaceDE/>
              <w:autoSpaceDN/>
              <w:adjustRightInd/>
              <w:rPr>
                <w:sz w:val="18"/>
                <w:szCs w:val="18"/>
              </w:rPr>
            </w:pPr>
            <w:r>
              <w:rPr>
                <w:sz w:val="18"/>
                <w:szCs w:val="18"/>
              </w:rPr>
              <w:t xml:space="preserve"> </w:t>
            </w:r>
          </w:p>
        </w:tc>
      </w:tr>
      <w:tr w:rsidR="00B57891" w:rsidRPr="00823F35" w:rsidTr="00823F35">
        <w:trPr>
          <w:trHeight w:val="300"/>
        </w:trPr>
        <w:tc>
          <w:tcPr>
            <w:tcW w:w="5000" w:type="pct"/>
            <w:gridSpan w:val="12"/>
            <w:tcBorders>
              <w:top w:val="nil"/>
              <w:left w:val="nil"/>
              <w:bottom w:val="nil"/>
              <w:right w:val="nil"/>
            </w:tcBorders>
            <w:shd w:val="clear" w:color="auto" w:fill="auto"/>
            <w:noWrap/>
            <w:vAlign w:val="bottom"/>
            <w:hideMark/>
          </w:tcPr>
          <w:p w:rsidR="00B57891" w:rsidRPr="00823F35" w:rsidRDefault="00B57891" w:rsidP="0051387C">
            <w:pPr>
              <w:widowControl/>
              <w:autoSpaceDE/>
              <w:autoSpaceDN/>
              <w:adjustRightInd/>
              <w:rPr>
                <w:sz w:val="18"/>
                <w:szCs w:val="18"/>
              </w:rPr>
            </w:pPr>
          </w:p>
        </w:tc>
      </w:tr>
      <w:tr w:rsidR="00B57891" w:rsidRPr="00823F35" w:rsidTr="00823F35">
        <w:trPr>
          <w:trHeight w:val="300"/>
        </w:trPr>
        <w:tc>
          <w:tcPr>
            <w:tcW w:w="5000" w:type="pct"/>
            <w:gridSpan w:val="12"/>
            <w:tcBorders>
              <w:top w:val="nil"/>
              <w:left w:val="nil"/>
              <w:bottom w:val="nil"/>
              <w:right w:val="nil"/>
            </w:tcBorders>
            <w:shd w:val="clear" w:color="auto" w:fill="auto"/>
            <w:noWrap/>
            <w:vAlign w:val="bottom"/>
            <w:hideMark/>
          </w:tcPr>
          <w:p w:rsidR="00B57891" w:rsidRPr="00823F35" w:rsidRDefault="00B57891" w:rsidP="0051387C">
            <w:pPr>
              <w:widowControl/>
              <w:autoSpaceDE/>
              <w:autoSpaceDN/>
              <w:adjustRightInd/>
              <w:rPr>
                <w:sz w:val="18"/>
                <w:szCs w:val="18"/>
              </w:rPr>
            </w:pPr>
          </w:p>
        </w:tc>
      </w:tr>
    </w:tbl>
    <w:p w:rsidR="00BA671C" w:rsidRDefault="00144F35" w:rsidP="00746034">
      <w:pPr>
        <w:jc w:val="center"/>
        <w:outlineLvl w:val="0"/>
        <w:rPr>
          <w:b/>
        </w:rPr>
      </w:pPr>
      <w:r>
        <w:rPr>
          <w:b/>
          <w:bCs/>
          <w:color w:val="000000"/>
        </w:rPr>
        <w:br w:type="page"/>
      </w:r>
      <w:r w:rsidR="00746034" w:rsidRPr="00746034">
        <w:rPr>
          <w:b/>
        </w:rPr>
        <w:lastRenderedPageBreak/>
        <w:t xml:space="preserve">Table 2: </w:t>
      </w:r>
      <w:r w:rsidR="00746034" w:rsidRPr="00746034">
        <w:rPr>
          <w:b/>
          <w:bCs/>
        </w:rPr>
        <w:t xml:space="preserve">Average Annual EPA Burden and Cost – </w:t>
      </w:r>
      <w:r w:rsidR="00746034" w:rsidRPr="00746034">
        <w:rPr>
          <w:b/>
        </w:rPr>
        <w:t>NSPS for Surface Coating of Plastic Parts for Business Machines (40 CFR</w:t>
      </w:r>
    </w:p>
    <w:p w:rsidR="00144F35" w:rsidRPr="00746034" w:rsidRDefault="00BA671C" w:rsidP="00BA671C">
      <w:pPr>
        <w:outlineLvl w:val="0"/>
        <w:rPr>
          <w:b/>
          <w:bCs/>
          <w:color w:val="000000"/>
        </w:rPr>
      </w:pPr>
      <w:r>
        <w:rPr>
          <w:b/>
        </w:rPr>
        <w:t xml:space="preserve">  </w:t>
      </w:r>
      <w:r w:rsidR="00746034" w:rsidRPr="00746034">
        <w:rPr>
          <w:b/>
        </w:rPr>
        <w:t xml:space="preserve"> Part 60, Subpart TTT) (Renewal)</w:t>
      </w:r>
    </w:p>
    <w:p w:rsidR="00144F35" w:rsidRDefault="00144F35" w:rsidP="00F340DF">
      <w:pPr>
        <w:rPr>
          <w:b/>
          <w:bCs/>
          <w:color w:val="000000"/>
        </w:rPr>
      </w:pPr>
    </w:p>
    <w:tbl>
      <w:tblPr>
        <w:tblW w:w="14055" w:type="dxa"/>
        <w:jc w:val="center"/>
        <w:tblInd w:w="93" w:type="dxa"/>
        <w:tblLook w:val="04A0"/>
      </w:tblPr>
      <w:tblGrid>
        <w:gridCol w:w="266"/>
        <w:gridCol w:w="266"/>
        <w:gridCol w:w="3893"/>
        <w:gridCol w:w="1220"/>
        <w:gridCol w:w="1220"/>
        <w:gridCol w:w="1220"/>
        <w:gridCol w:w="1020"/>
        <w:gridCol w:w="1220"/>
        <w:gridCol w:w="1420"/>
        <w:gridCol w:w="1320"/>
        <w:gridCol w:w="990"/>
      </w:tblGrid>
      <w:tr w:rsidR="00746034" w:rsidRPr="00EF5EA8" w:rsidTr="00340D4F">
        <w:trPr>
          <w:trHeight w:val="1530"/>
          <w:tblHeader/>
          <w:jc w:val="center"/>
        </w:trPr>
        <w:tc>
          <w:tcPr>
            <w:tcW w:w="4425" w:type="dxa"/>
            <w:gridSpan w:val="3"/>
            <w:tcBorders>
              <w:top w:val="single" w:sz="4" w:space="0" w:color="000000"/>
              <w:left w:val="single" w:sz="4" w:space="0" w:color="000000"/>
              <w:bottom w:val="single" w:sz="4" w:space="0" w:color="000000"/>
              <w:right w:val="single" w:sz="4" w:space="0" w:color="000000"/>
            </w:tcBorders>
            <w:shd w:val="clear" w:color="C0C0C0" w:fill="auto"/>
            <w:noWrap/>
            <w:vAlign w:val="center"/>
            <w:hideMark/>
          </w:tcPr>
          <w:p w:rsidR="00746034" w:rsidRPr="00EF5EA8" w:rsidRDefault="00746034" w:rsidP="00746034">
            <w:pPr>
              <w:widowControl/>
              <w:autoSpaceDE/>
              <w:autoSpaceDN/>
              <w:adjustRightInd/>
              <w:rPr>
                <w:b/>
                <w:sz w:val="18"/>
                <w:szCs w:val="18"/>
              </w:rPr>
            </w:pPr>
            <w:r w:rsidRPr="00EF5EA8">
              <w:rPr>
                <w:b/>
                <w:sz w:val="18"/>
                <w:szCs w:val="18"/>
              </w:rPr>
              <w:t>Burden Item</w:t>
            </w:r>
          </w:p>
        </w:tc>
        <w:tc>
          <w:tcPr>
            <w:tcW w:w="1220" w:type="dxa"/>
            <w:tcBorders>
              <w:top w:val="single" w:sz="4" w:space="0" w:color="000000"/>
              <w:left w:val="nil"/>
              <w:bottom w:val="single" w:sz="4" w:space="0" w:color="000000"/>
              <w:right w:val="nil"/>
            </w:tcBorders>
            <w:shd w:val="clear" w:color="C0C0C0" w:fill="auto"/>
            <w:hideMark/>
          </w:tcPr>
          <w:p w:rsidR="00746034" w:rsidRPr="00EF5EA8" w:rsidRDefault="00746034" w:rsidP="00746034">
            <w:pPr>
              <w:widowControl/>
              <w:autoSpaceDE/>
              <w:autoSpaceDN/>
              <w:adjustRightInd/>
              <w:jc w:val="center"/>
              <w:rPr>
                <w:b/>
                <w:sz w:val="18"/>
                <w:szCs w:val="18"/>
              </w:rPr>
            </w:pPr>
            <w:r w:rsidRPr="00EF5EA8">
              <w:rPr>
                <w:b/>
                <w:sz w:val="18"/>
                <w:szCs w:val="18"/>
              </w:rPr>
              <w:t>(A)            EPA Hours per Occu</w:t>
            </w:r>
            <w:r w:rsidR="00EF5EA8" w:rsidRPr="00EF5EA8">
              <w:rPr>
                <w:b/>
                <w:sz w:val="18"/>
                <w:szCs w:val="18"/>
              </w:rPr>
              <w:t>r</w:t>
            </w:r>
            <w:r w:rsidRPr="00EF5EA8">
              <w:rPr>
                <w:b/>
                <w:sz w:val="18"/>
                <w:szCs w:val="18"/>
              </w:rPr>
              <w:t xml:space="preserve">rence  (Technical hours)        </w:t>
            </w:r>
          </w:p>
        </w:tc>
        <w:tc>
          <w:tcPr>
            <w:tcW w:w="1220" w:type="dxa"/>
            <w:tcBorders>
              <w:top w:val="single" w:sz="4" w:space="0" w:color="000000"/>
              <w:left w:val="single" w:sz="4" w:space="0" w:color="000000"/>
              <w:bottom w:val="single" w:sz="4" w:space="0" w:color="000000"/>
              <w:right w:val="nil"/>
            </w:tcBorders>
            <w:shd w:val="clear" w:color="C0C0C0" w:fill="auto"/>
            <w:vAlign w:val="center"/>
            <w:hideMark/>
          </w:tcPr>
          <w:p w:rsidR="00746034" w:rsidRPr="00EF5EA8" w:rsidRDefault="00746034" w:rsidP="00746034">
            <w:pPr>
              <w:widowControl/>
              <w:autoSpaceDE/>
              <w:autoSpaceDN/>
              <w:adjustRightInd/>
              <w:jc w:val="center"/>
              <w:rPr>
                <w:b/>
                <w:sz w:val="18"/>
                <w:szCs w:val="18"/>
              </w:rPr>
            </w:pPr>
            <w:r w:rsidRPr="00EF5EA8">
              <w:rPr>
                <w:b/>
                <w:sz w:val="18"/>
                <w:szCs w:val="18"/>
              </w:rPr>
              <w:t>(B)        Number of Occur</w:t>
            </w:r>
            <w:r w:rsidR="00EF5EA8" w:rsidRPr="00EF5EA8">
              <w:rPr>
                <w:b/>
                <w:sz w:val="18"/>
                <w:szCs w:val="18"/>
              </w:rPr>
              <w:t>r</w:t>
            </w:r>
            <w:r w:rsidRPr="00EF5EA8">
              <w:rPr>
                <w:b/>
                <w:sz w:val="18"/>
                <w:szCs w:val="18"/>
              </w:rPr>
              <w:t xml:space="preserve">ences per Plant per Year </w:t>
            </w:r>
          </w:p>
        </w:tc>
        <w:tc>
          <w:tcPr>
            <w:tcW w:w="1220" w:type="dxa"/>
            <w:tcBorders>
              <w:top w:val="single" w:sz="4" w:space="0" w:color="000000"/>
              <w:left w:val="single" w:sz="4" w:space="0" w:color="000000"/>
              <w:bottom w:val="single" w:sz="4" w:space="0" w:color="000000"/>
              <w:right w:val="nil"/>
            </w:tcBorders>
            <w:shd w:val="clear" w:color="C0C0C0" w:fill="auto"/>
            <w:hideMark/>
          </w:tcPr>
          <w:p w:rsidR="00746034" w:rsidRPr="00EF5EA8" w:rsidRDefault="00746034" w:rsidP="00746034">
            <w:pPr>
              <w:widowControl/>
              <w:autoSpaceDE/>
              <w:autoSpaceDN/>
              <w:adjustRightInd/>
              <w:jc w:val="center"/>
              <w:rPr>
                <w:b/>
                <w:sz w:val="18"/>
                <w:szCs w:val="18"/>
              </w:rPr>
            </w:pPr>
            <w:r w:rsidRPr="00EF5EA8">
              <w:rPr>
                <w:b/>
                <w:sz w:val="18"/>
                <w:szCs w:val="18"/>
              </w:rPr>
              <w:t xml:space="preserve">(C)               EPA Hours per Year        (C=A x B)          </w:t>
            </w:r>
          </w:p>
        </w:tc>
        <w:tc>
          <w:tcPr>
            <w:tcW w:w="1020" w:type="dxa"/>
            <w:tcBorders>
              <w:top w:val="single" w:sz="4" w:space="0" w:color="000000"/>
              <w:left w:val="single" w:sz="4" w:space="0" w:color="000000"/>
              <w:bottom w:val="single" w:sz="4" w:space="0" w:color="000000"/>
              <w:right w:val="nil"/>
            </w:tcBorders>
            <w:shd w:val="clear" w:color="C0C0C0" w:fill="auto"/>
            <w:hideMark/>
          </w:tcPr>
          <w:p w:rsidR="00746034" w:rsidRPr="00EF5EA8" w:rsidRDefault="00746034" w:rsidP="00746034">
            <w:pPr>
              <w:widowControl/>
              <w:autoSpaceDE/>
              <w:autoSpaceDN/>
              <w:adjustRightInd/>
              <w:jc w:val="center"/>
              <w:rPr>
                <w:b/>
                <w:sz w:val="18"/>
                <w:szCs w:val="18"/>
              </w:rPr>
            </w:pPr>
            <w:r w:rsidRPr="00EF5EA8">
              <w:rPr>
                <w:b/>
                <w:sz w:val="18"/>
                <w:szCs w:val="18"/>
              </w:rPr>
              <w:t>(D)          Plants per Year</w:t>
            </w:r>
            <w:r w:rsidR="003B57C6">
              <w:rPr>
                <w:b/>
                <w:sz w:val="18"/>
                <w:szCs w:val="18"/>
              </w:rPr>
              <w:t xml:space="preserve"> </w:t>
            </w:r>
            <w:r w:rsidR="003B57C6" w:rsidRPr="003B57C6">
              <w:rPr>
                <w:b/>
                <w:sz w:val="18"/>
                <w:szCs w:val="18"/>
                <w:vertAlign w:val="superscript"/>
              </w:rPr>
              <w:t>a</w:t>
            </w:r>
            <w:r w:rsidRPr="00EF5EA8">
              <w:rPr>
                <w:b/>
                <w:sz w:val="18"/>
                <w:szCs w:val="18"/>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C0C0C0" w:fill="auto"/>
            <w:hideMark/>
          </w:tcPr>
          <w:p w:rsidR="00746034" w:rsidRPr="00EF5EA8" w:rsidRDefault="00746034" w:rsidP="00746034">
            <w:pPr>
              <w:widowControl/>
              <w:autoSpaceDE/>
              <w:autoSpaceDN/>
              <w:adjustRightInd/>
              <w:jc w:val="center"/>
              <w:rPr>
                <w:b/>
                <w:sz w:val="18"/>
                <w:szCs w:val="18"/>
              </w:rPr>
            </w:pPr>
            <w:r w:rsidRPr="00EF5EA8">
              <w:rPr>
                <w:b/>
                <w:sz w:val="18"/>
                <w:szCs w:val="18"/>
              </w:rPr>
              <w:t xml:space="preserve">(E)            Technical Hours per Year                (E=C x D)        </w:t>
            </w:r>
          </w:p>
        </w:tc>
        <w:tc>
          <w:tcPr>
            <w:tcW w:w="1420" w:type="dxa"/>
            <w:tcBorders>
              <w:top w:val="single" w:sz="4" w:space="0" w:color="000000"/>
              <w:left w:val="nil"/>
              <w:bottom w:val="single" w:sz="4" w:space="0" w:color="000000"/>
              <w:right w:val="single" w:sz="4" w:space="0" w:color="000000"/>
            </w:tcBorders>
            <w:shd w:val="clear" w:color="C0C0C0" w:fill="auto"/>
            <w:hideMark/>
          </w:tcPr>
          <w:p w:rsidR="00746034" w:rsidRPr="00EF5EA8" w:rsidRDefault="00746034" w:rsidP="00746034">
            <w:pPr>
              <w:widowControl/>
              <w:autoSpaceDE/>
              <w:autoSpaceDN/>
              <w:adjustRightInd/>
              <w:jc w:val="center"/>
              <w:rPr>
                <w:b/>
                <w:sz w:val="18"/>
                <w:szCs w:val="18"/>
              </w:rPr>
            </w:pPr>
            <w:r w:rsidRPr="00EF5EA8">
              <w:rPr>
                <w:b/>
                <w:sz w:val="18"/>
                <w:szCs w:val="18"/>
              </w:rPr>
              <w:t xml:space="preserve">(F)            Management Hours per Year                   (F= E x 0.05)        </w:t>
            </w:r>
          </w:p>
        </w:tc>
        <w:tc>
          <w:tcPr>
            <w:tcW w:w="1320" w:type="dxa"/>
            <w:tcBorders>
              <w:top w:val="single" w:sz="4" w:space="0" w:color="000000"/>
              <w:left w:val="nil"/>
              <w:bottom w:val="single" w:sz="4" w:space="0" w:color="000000"/>
              <w:right w:val="single" w:sz="4" w:space="0" w:color="000000"/>
            </w:tcBorders>
            <w:shd w:val="clear" w:color="C0C0C0" w:fill="auto"/>
            <w:hideMark/>
          </w:tcPr>
          <w:p w:rsidR="00746034" w:rsidRPr="00EF5EA8" w:rsidRDefault="00746034" w:rsidP="00746034">
            <w:pPr>
              <w:widowControl/>
              <w:autoSpaceDE/>
              <w:autoSpaceDN/>
              <w:adjustRightInd/>
              <w:jc w:val="center"/>
              <w:rPr>
                <w:b/>
                <w:sz w:val="18"/>
                <w:szCs w:val="18"/>
              </w:rPr>
            </w:pPr>
            <w:r w:rsidRPr="00EF5EA8">
              <w:rPr>
                <w:b/>
                <w:sz w:val="18"/>
                <w:szCs w:val="18"/>
              </w:rPr>
              <w:t xml:space="preserve">(G)            Clerical Hours per Year                   (G= E x 0.1)        </w:t>
            </w:r>
          </w:p>
        </w:tc>
        <w:tc>
          <w:tcPr>
            <w:tcW w:w="990" w:type="dxa"/>
            <w:tcBorders>
              <w:top w:val="single" w:sz="4" w:space="0" w:color="000000"/>
              <w:left w:val="nil"/>
              <w:bottom w:val="single" w:sz="4" w:space="0" w:color="000000"/>
              <w:right w:val="single" w:sz="4" w:space="0" w:color="000000"/>
            </w:tcBorders>
            <w:shd w:val="clear" w:color="C0C0C0" w:fill="auto"/>
            <w:hideMark/>
          </w:tcPr>
          <w:p w:rsidR="00746034" w:rsidRPr="00EF5EA8" w:rsidRDefault="00746034" w:rsidP="00746034">
            <w:pPr>
              <w:widowControl/>
              <w:autoSpaceDE/>
              <w:autoSpaceDN/>
              <w:adjustRightInd/>
              <w:jc w:val="center"/>
              <w:rPr>
                <w:b/>
                <w:sz w:val="18"/>
                <w:szCs w:val="18"/>
              </w:rPr>
            </w:pPr>
            <w:r w:rsidRPr="00EF5EA8">
              <w:rPr>
                <w:b/>
                <w:sz w:val="18"/>
                <w:szCs w:val="18"/>
              </w:rPr>
              <w:t xml:space="preserve">                       (H)</w:t>
            </w:r>
          </w:p>
          <w:p w:rsidR="00746034" w:rsidRPr="00EF5EA8" w:rsidRDefault="00746034" w:rsidP="003B57C6">
            <w:pPr>
              <w:widowControl/>
              <w:autoSpaceDE/>
              <w:autoSpaceDN/>
              <w:adjustRightInd/>
              <w:jc w:val="center"/>
              <w:rPr>
                <w:b/>
                <w:sz w:val="18"/>
                <w:szCs w:val="18"/>
              </w:rPr>
            </w:pPr>
            <w:r w:rsidRPr="00EF5EA8">
              <w:rPr>
                <w:b/>
                <w:sz w:val="18"/>
                <w:szCs w:val="18"/>
              </w:rPr>
              <w:t>Costs per Year</w:t>
            </w:r>
            <w:r w:rsidR="00340D4F">
              <w:rPr>
                <w:b/>
                <w:sz w:val="18"/>
                <w:szCs w:val="18"/>
              </w:rPr>
              <w:t xml:space="preserve"> </w:t>
            </w:r>
            <w:r w:rsidR="003B57C6">
              <w:rPr>
                <w:b/>
                <w:sz w:val="18"/>
                <w:szCs w:val="18"/>
                <w:vertAlign w:val="superscript"/>
              </w:rPr>
              <w:t>b</w:t>
            </w:r>
            <w:r w:rsidRPr="00EF5EA8">
              <w:rPr>
                <w:b/>
                <w:sz w:val="18"/>
                <w:szCs w:val="18"/>
              </w:rPr>
              <w:t xml:space="preserve">                               </w:t>
            </w:r>
          </w:p>
        </w:tc>
      </w:tr>
      <w:tr w:rsidR="00746034" w:rsidRPr="00EF5EA8" w:rsidTr="00340D4F">
        <w:trPr>
          <w:trHeight w:val="278"/>
          <w:jc w:val="center"/>
        </w:trPr>
        <w:tc>
          <w:tcPr>
            <w:tcW w:w="4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034" w:rsidRPr="00EF5EA8" w:rsidRDefault="003B57C6" w:rsidP="003B57C6">
            <w:pPr>
              <w:widowControl/>
              <w:autoSpaceDE/>
              <w:autoSpaceDN/>
              <w:adjustRightInd/>
              <w:rPr>
                <w:sz w:val="18"/>
                <w:szCs w:val="18"/>
              </w:rPr>
            </w:pPr>
            <w:r>
              <w:rPr>
                <w:sz w:val="18"/>
                <w:szCs w:val="18"/>
              </w:rPr>
              <w:t>New Plant</w:t>
            </w:r>
          </w:p>
        </w:tc>
        <w:tc>
          <w:tcPr>
            <w:tcW w:w="1220" w:type="dxa"/>
            <w:tcBorders>
              <w:top w:val="nil"/>
              <w:left w:val="nil"/>
              <w:bottom w:val="single" w:sz="4" w:space="0" w:color="000000"/>
              <w:right w:val="nil"/>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 </w:t>
            </w:r>
          </w:p>
        </w:tc>
        <w:tc>
          <w:tcPr>
            <w:tcW w:w="1220" w:type="dxa"/>
            <w:tcBorders>
              <w:top w:val="nil"/>
              <w:left w:val="single" w:sz="4" w:space="0" w:color="000000"/>
              <w:bottom w:val="single" w:sz="4" w:space="0" w:color="000000"/>
              <w:right w:val="nil"/>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 </w:t>
            </w:r>
          </w:p>
        </w:tc>
        <w:tc>
          <w:tcPr>
            <w:tcW w:w="1220" w:type="dxa"/>
            <w:tcBorders>
              <w:top w:val="nil"/>
              <w:left w:val="single" w:sz="4" w:space="0" w:color="000000"/>
              <w:bottom w:val="single" w:sz="4" w:space="0" w:color="000000"/>
              <w:right w:val="nil"/>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 </w:t>
            </w:r>
          </w:p>
        </w:tc>
        <w:tc>
          <w:tcPr>
            <w:tcW w:w="1020" w:type="dxa"/>
            <w:tcBorders>
              <w:top w:val="nil"/>
              <w:left w:val="single" w:sz="4" w:space="0" w:color="000000"/>
              <w:bottom w:val="single" w:sz="4" w:space="0" w:color="000000"/>
              <w:right w:val="nil"/>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 </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 </w:t>
            </w:r>
          </w:p>
        </w:tc>
        <w:tc>
          <w:tcPr>
            <w:tcW w:w="1320" w:type="dxa"/>
            <w:tcBorders>
              <w:top w:val="nil"/>
              <w:left w:val="nil"/>
              <w:bottom w:val="single" w:sz="4" w:space="0" w:color="000000"/>
              <w:right w:val="single" w:sz="4" w:space="0" w:color="000000"/>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 </w:t>
            </w:r>
          </w:p>
        </w:tc>
        <w:tc>
          <w:tcPr>
            <w:tcW w:w="990" w:type="dxa"/>
            <w:tcBorders>
              <w:top w:val="nil"/>
              <w:left w:val="nil"/>
              <w:bottom w:val="single" w:sz="4" w:space="0" w:color="000000"/>
              <w:right w:val="single" w:sz="4" w:space="0" w:color="000000"/>
            </w:tcBorders>
            <w:shd w:val="clear" w:color="auto" w:fill="auto"/>
            <w:noWrap/>
            <w:vAlign w:val="center"/>
            <w:hideMark/>
          </w:tcPr>
          <w:p w:rsidR="00746034" w:rsidRPr="00EF5EA8" w:rsidRDefault="00746034" w:rsidP="00746034">
            <w:pPr>
              <w:widowControl/>
              <w:autoSpaceDE/>
              <w:autoSpaceDN/>
              <w:adjustRightInd/>
              <w:jc w:val="right"/>
              <w:rPr>
                <w:sz w:val="18"/>
                <w:szCs w:val="18"/>
              </w:rPr>
            </w:pPr>
            <w:r w:rsidRPr="00EF5EA8">
              <w:rPr>
                <w:sz w:val="18"/>
                <w:szCs w:val="18"/>
              </w:rPr>
              <w:t> </w:t>
            </w:r>
          </w:p>
        </w:tc>
      </w:tr>
      <w:tr w:rsidR="00746034" w:rsidRPr="00EF5EA8" w:rsidTr="00340D4F">
        <w:trPr>
          <w:trHeight w:val="278"/>
          <w:jc w:val="center"/>
        </w:trPr>
        <w:tc>
          <w:tcPr>
            <w:tcW w:w="266" w:type="dxa"/>
            <w:tcBorders>
              <w:top w:val="nil"/>
              <w:left w:val="single" w:sz="4" w:space="0" w:color="000000"/>
              <w:bottom w:val="single" w:sz="4" w:space="0" w:color="000000"/>
              <w:right w:val="nil"/>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 xml:space="preserve"> </w:t>
            </w:r>
          </w:p>
        </w:tc>
        <w:tc>
          <w:tcPr>
            <w:tcW w:w="415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46034" w:rsidRPr="00EF5EA8" w:rsidRDefault="003B57C6" w:rsidP="003B57C6">
            <w:pPr>
              <w:widowControl/>
              <w:autoSpaceDE/>
              <w:autoSpaceDN/>
              <w:adjustRightInd/>
              <w:rPr>
                <w:sz w:val="18"/>
                <w:szCs w:val="18"/>
              </w:rPr>
            </w:pPr>
            <w:r w:rsidRPr="00EF5EA8">
              <w:rPr>
                <w:sz w:val="18"/>
                <w:szCs w:val="18"/>
              </w:rPr>
              <w:t>I</w:t>
            </w:r>
            <w:r>
              <w:rPr>
                <w:sz w:val="18"/>
                <w:szCs w:val="18"/>
              </w:rPr>
              <w:t>nitial</w:t>
            </w:r>
            <w:r w:rsidRPr="00EF5EA8">
              <w:rPr>
                <w:sz w:val="18"/>
                <w:szCs w:val="18"/>
              </w:rPr>
              <w:t xml:space="preserve"> </w:t>
            </w:r>
            <w:r>
              <w:rPr>
                <w:sz w:val="18"/>
                <w:szCs w:val="18"/>
              </w:rPr>
              <w:t xml:space="preserve">performance tests </w:t>
            </w:r>
            <w:r w:rsidRPr="003B57C6">
              <w:rPr>
                <w:sz w:val="18"/>
                <w:szCs w:val="18"/>
                <w:vertAlign w:val="superscript"/>
              </w:rPr>
              <w:t>c</w:t>
            </w:r>
          </w:p>
        </w:tc>
        <w:tc>
          <w:tcPr>
            <w:tcW w:w="1220" w:type="dxa"/>
            <w:tcBorders>
              <w:top w:val="nil"/>
              <w:left w:val="nil"/>
              <w:bottom w:val="single" w:sz="4" w:space="0" w:color="000000"/>
              <w:right w:val="nil"/>
            </w:tcBorders>
            <w:shd w:val="clear" w:color="auto" w:fill="auto"/>
            <w:noWrap/>
            <w:vAlign w:val="center"/>
            <w:hideMark/>
          </w:tcPr>
          <w:p w:rsidR="00746034" w:rsidRPr="00EF5EA8" w:rsidRDefault="00EF5EA8" w:rsidP="00746034">
            <w:pPr>
              <w:widowControl/>
              <w:autoSpaceDE/>
              <w:autoSpaceDN/>
              <w:adjustRightInd/>
              <w:jc w:val="center"/>
              <w:rPr>
                <w:sz w:val="18"/>
                <w:szCs w:val="18"/>
              </w:rPr>
            </w:pPr>
            <w:r>
              <w:rPr>
                <w:sz w:val="18"/>
                <w:szCs w:val="18"/>
              </w:rPr>
              <w:t>2.61</w:t>
            </w:r>
          </w:p>
        </w:tc>
        <w:tc>
          <w:tcPr>
            <w:tcW w:w="1220" w:type="dxa"/>
            <w:tcBorders>
              <w:top w:val="nil"/>
              <w:left w:val="single" w:sz="4" w:space="0" w:color="000000"/>
              <w:bottom w:val="single" w:sz="4" w:space="0" w:color="000000"/>
              <w:right w:val="nil"/>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1</w:t>
            </w:r>
          </w:p>
        </w:tc>
        <w:tc>
          <w:tcPr>
            <w:tcW w:w="1220" w:type="dxa"/>
            <w:tcBorders>
              <w:top w:val="nil"/>
              <w:left w:val="single" w:sz="4" w:space="0" w:color="000000"/>
              <w:bottom w:val="single" w:sz="4" w:space="0" w:color="000000"/>
              <w:right w:val="nil"/>
            </w:tcBorders>
            <w:shd w:val="clear" w:color="auto" w:fill="auto"/>
            <w:noWrap/>
            <w:vAlign w:val="center"/>
            <w:hideMark/>
          </w:tcPr>
          <w:p w:rsidR="00746034" w:rsidRPr="00EF5EA8" w:rsidRDefault="00EF5EA8" w:rsidP="00746034">
            <w:pPr>
              <w:widowControl/>
              <w:autoSpaceDE/>
              <w:autoSpaceDN/>
              <w:adjustRightInd/>
              <w:jc w:val="center"/>
              <w:rPr>
                <w:sz w:val="18"/>
                <w:szCs w:val="18"/>
              </w:rPr>
            </w:pPr>
            <w:r>
              <w:rPr>
                <w:sz w:val="18"/>
                <w:szCs w:val="18"/>
              </w:rPr>
              <w:t>2.61</w:t>
            </w:r>
          </w:p>
        </w:tc>
        <w:tc>
          <w:tcPr>
            <w:tcW w:w="1020" w:type="dxa"/>
            <w:tcBorders>
              <w:top w:val="nil"/>
              <w:left w:val="single" w:sz="4" w:space="0" w:color="000000"/>
              <w:bottom w:val="single" w:sz="4" w:space="0" w:color="000000"/>
              <w:right w:val="nil"/>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0</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0</w:t>
            </w:r>
          </w:p>
        </w:tc>
        <w:tc>
          <w:tcPr>
            <w:tcW w:w="1420" w:type="dxa"/>
            <w:tcBorders>
              <w:top w:val="nil"/>
              <w:left w:val="nil"/>
              <w:bottom w:val="single" w:sz="4" w:space="0" w:color="000000"/>
              <w:right w:val="single" w:sz="4" w:space="0" w:color="000000"/>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746034" w:rsidRPr="00EF5EA8" w:rsidRDefault="00746034" w:rsidP="00746034">
            <w:pPr>
              <w:widowControl/>
              <w:autoSpaceDE/>
              <w:autoSpaceDN/>
              <w:adjustRightInd/>
              <w:jc w:val="center"/>
              <w:rPr>
                <w:sz w:val="18"/>
                <w:szCs w:val="18"/>
              </w:rPr>
            </w:pPr>
            <w:r w:rsidRPr="00EF5EA8">
              <w:rPr>
                <w:sz w:val="18"/>
                <w:szCs w:val="18"/>
              </w:rPr>
              <w:t>0</w:t>
            </w:r>
          </w:p>
        </w:tc>
        <w:tc>
          <w:tcPr>
            <w:tcW w:w="990" w:type="dxa"/>
            <w:tcBorders>
              <w:top w:val="nil"/>
              <w:left w:val="nil"/>
              <w:bottom w:val="single" w:sz="4" w:space="0" w:color="000000"/>
              <w:right w:val="single" w:sz="4" w:space="0" w:color="000000"/>
            </w:tcBorders>
            <w:shd w:val="clear" w:color="auto" w:fill="auto"/>
            <w:noWrap/>
            <w:vAlign w:val="center"/>
            <w:hideMark/>
          </w:tcPr>
          <w:p w:rsidR="00746034" w:rsidRPr="00EF5EA8" w:rsidRDefault="00746034" w:rsidP="001C3D02">
            <w:pPr>
              <w:widowControl/>
              <w:autoSpaceDE/>
              <w:autoSpaceDN/>
              <w:adjustRightInd/>
              <w:jc w:val="right"/>
              <w:rPr>
                <w:sz w:val="18"/>
                <w:szCs w:val="18"/>
              </w:rPr>
            </w:pPr>
            <w:r w:rsidRPr="00EF5EA8">
              <w:rPr>
                <w:sz w:val="18"/>
                <w:szCs w:val="18"/>
              </w:rPr>
              <w:t xml:space="preserve">$0 </w:t>
            </w:r>
          </w:p>
        </w:tc>
      </w:tr>
      <w:tr w:rsidR="003B57C6" w:rsidRPr="00EF5EA8" w:rsidTr="00340D4F">
        <w:trPr>
          <w:trHeight w:val="278"/>
          <w:jc w:val="center"/>
        </w:trPr>
        <w:tc>
          <w:tcPr>
            <w:tcW w:w="4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F1396A">
            <w:pPr>
              <w:widowControl/>
              <w:autoSpaceDE/>
              <w:autoSpaceDN/>
              <w:adjustRightInd/>
              <w:rPr>
                <w:sz w:val="18"/>
                <w:szCs w:val="18"/>
              </w:rPr>
            </w:pPr>
            <w:r>
              <w:rPr>
                <w:sz w:val="18"/>
                <w:szCs w:val="18"/>
              </w:rPr>
              <w:t xml:space="preserve">      </w:t>
            </w:r>
            <w:r w:rsidRPr="00EF5EA8">
              <w:rPr>
                <w:sz w:val="18"/>
                <w:szCs w:val="18"/>
              </w:rPr>
              <w:t>R</w:t>
            </w:r>
            <w:r>
              <w:rPr>
                <w:sz w:val="18"/>
                <w:szCs w:val="18"/>
              </w:rPr>
              <w:t>epeat</w:t>
            </w:r>
            <w:r w:rsidRPr="00EF5EA8">
              <w:rPr>
                <w:sz w:val="18"/>
                <w:szCs w:val="18"/>
              </w:rPr>
              <w:t xml:space="preserve"> </w:t>
            </w:r>
            <w:r>
              <w:rPr>
                <w:sz w:val="18"/>
                <w:szCs w:val="18"/>
              </w:rPr>
              <w:t>performance</w:t>
            </w:r>
            <w:r w:rsidRPr="00EF5EA8">
              <w:rPr>
                <w:sz w:val="18"/>
                <w:szCs w:val="18"/>
              </w:rPr>
              <w:t xml:space="preserve"> </w:t>
            </w:r>
            <w:r>
              <w:rPr>
                <w:sz w:val="18"/>
                <w:szCs w:val="18"/>
              </w:rPr>
              <w:t xml:space="preserve">test </w:t>
            </w:r>
            <w:r w:rsidRPr="003B57C6">
              <w:rPr>
                <w:sz w:val="18"/>
                <w:szCs w:val="18"/>
                <w:vertAlign w:val="superscript"/>
              </w:rPr>
              <w:t>d</w:t>
            </w:r>
          </w:p>
        </w:tc>
        <w:tc>
          <w:tcPr>
            <w:tcW w:w="1220" w:type="dxa"/>
            <w:tcBorders>
              <w:top w:val="nil"/>
              <w:left w:val="nil"/>
              <w:bottom w:val="single" w:sz="4" w:space="0" w:color="000000"/>
              <w:right w:val="nil"/>
            </w:tcBorders>
            <w:shd w:val="clear" w:color="auto" w:fill="auto"/>
            <w:noWrap/>
            <w:vAlign w:val="center"/>
            <w:hideMark/>
          </w:tcPr>
          <w:p w:rsidR="003B57C6" w:rsidRPr="00EF5EA8" w:rsidRDefault="003B57C6" w:rsidP="00982C7C">
            <w:pPr>
              <w:widowControl/>
              <w:autoSpaceDE/>
              <w:autoSpaceDN/>
              <w:adjustRightInd/>
              <w:jc w:val="center"/>
              <w:rPr>
                <w:sz w:val="18"/>
                <w:szCs w:val="18"/>
              </w:rPr>
            </w:pPr>
            <w:r>
              <w:rPr>
                <w:sz w:val="18"/>
                <w:szCs w:val="18"/>
              </w:rPr>
              <w:t>2.61</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982C7C">
            <w:pPr>
              <w:widowControl/>
              <w:autoSpaceDE/>
              <w:autoSpaceDN/>
              <w:adjustRightInd/>
              <w:jc w:val="center"/>
              <w:rPr>
                <w:sz w:val="18"/>
                <w:szCs w:val="18"/>
              </w:rPr>
            </w:pPr>
            <w:r w:rsidRPr="00EF5EA8">
              <w:rPr>
                <w:sz w:val="18"/>
                <w:szCs w:val="18"/>
              </w:rPr>
              <w:t>0.2</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982C7C">
            <w:pPr>
              <w:widowControl/>
              <w:autoSpaceDE/>
              <w:autoSpaceDN/>
              <w:adjustRightInd/>
              <w:jc w:val="center"/>
              <w:rPr>
                <w:sz w:val="18"/>
                <w:szCs w:val="18"/>
              </w:rPr>
            </w:pPr>
            <w:r w:rsidRPr="00EF5EA8">
              <w:rPr>
                <w:sz w:val="18"/>
                <w:szCs w:val="18"/>
              </w:rPr>
              <w:t>0.5</w:t>
            </w:r>
            <w:r>
              <w:rPr>
                <w:sz w:val="18"/>
                <w:szCs w:val="18"/>
              </w:rPr>
              <w:t>2</w:t>
            </w:r>
          </w:p>
        </w:tc>
        <w:tc>
          <w:tcPr>
            <w:tcW w:w="10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982C7C">
            <w:pPr>
              <w:widowControl/>
              <w:autoSpaceDE/>
              <w:autoSpaceDN/>
              <w:adjustRightInd/>
              <w:jc w:val="center"/>
              <w:rPr>
                <w:sz w:val="18"/>
                <w:szCs w:val="18"/>
              </w:rPr>
            </w:pPr>
            <w:r w:rsidRPr="00EF5EA8">
              <w:rPr>
                <w:sz w:val="18"/>
                <w:szCs w:val="18"/>
              </w:rPr>
              <w:t>0</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982C7C">
            <w:pPr>
              <w:widowControl/>
              <w:autoSpaceDE/>
              <w:autoSpaceDN/>
              <w:adjustRightInd/>
              <w:jc w:val="center"/>
              <w:rPr>
                <w:sz w:val="18"/>
                <w:szCs w:val="18"/>
              </w:rPr>
            </w:pPr>
            <w:r w:rsidRPr="00EF5EA8">
              <w:rPr>
                <w:sz w:val="18"/>
                <w:szCs w:val="18"/>
              </w:rPr>
              <w:t>0</w:t>
            </w:r>
          </w:p>
        </w:tc>
        <w:tc>
          <w:tcPr>
            <w:tcW w:w="14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982C7C">
            <w:pPr>
              <w:widowControl/>
              <w:autoSpaceDE/>
              <w:autoSpaceDN/>
              <w:adjustRightInd/>
              <w:jc w:val="center"/>
              <w:rPr>
                <w:sz w:val="18"/>
                <w:szCs w:val="18"/>
              </w:rPr>
            </w:pPr>
            <w:r w:rsidRPr="00EF5EA8">
              <w:rPr>
                <w:sz w:val="18"/>
                <w:szCs w:val="18"/>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982C7C">
            <w:pPr>
              <w:widowControl/>
              <w:autoSpaceDE/>
              <w:autoSpaceDN/>
              <w:adjustRightInd/>
              <w:jc w:val="center"/>
              <w:rPr>
                <w:sz w:val="18"/>
                <w:szCs w:val="18"/>
              </w:rPr>
            </w:pPr>
            <w:r w:rsidRPr="00EF5EA8">
              <w:rPr>
                <w:sz w:val="18"/>
                <w:szCs w:val="18"/>
              </w:rPr>
              <w:t>0</w:t>
            </w:r>
          </w:p>
        </w:tc>
        <w:tc>
          <w:tcPr>
            <w:tcW w:w="99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982C7C">
            <w:pPr>
              <w:widowControl/>
              <w:autoSpaceDE/>
              <w:autoSpaceDN/>
              <w:adjustRightInd/>
              <w:jc w:val="right"/>
              <w:rPr>
                <w:sz w:val="18"/>
                <w:szCs w:val="18"/>
              </w:rPr>
            </w:pPr>
            <w:r w:rsidRPr="00EF5EA8">
              <w:rPr>
                <w:sz w:val="18"/>
                <w:szCs w:val="18"/>
              </w:rPr>
              <w:t xml:space="preserve">$0 </w:t>
            </w:r>
          </w:p>
        </w:tc>
      </w:tr>
      <w:tr w:rsidR="003B57C6" w:rsidRPr="00EF5EA8" w:rsidTr="00340D4F">
        <w:trPr>
          <w:trHeight w:val="278"/>
          <w:jc w:val="center"/>
        </w:trPr>
        <w:tc>
          <w:tcPr>
            <w:tcW w:w="4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BA671C">
            <w:pPr>
              <w:widowControl/>
              <w:autoSpaceDE/>
              <w:autoSpaceDN/>
              <w:adjustRightInd/>
              <w:rPr>
                <w:sz w:val="18"/>
                <w:szCs w:val="18"/>
              </w:rPr>
            </w:pPr>
            <w:r w:rsidRPr="00EF5EA8">
              <w:rPr>
                <w:sz w:val="18"/>
                <w:szCs w:val="18"/>
              </w:rPr>
              <w:t>R</w:t>
            </w:r>
            <w:r>
              <w:rPr>
                <w:sz w:val="18"/>
                <w:szCs w:val="18"/>
              </w:rPr>
              <w:t>eport</w:t>
            </w:r>
            <w:r w:rsidRPr="00EF5EA8">
              <w:rPr>
                <w:sz w:val="18"/>
                <w:szCs w:val="18"/>
              </w:rPr>
              <w:t xml:space="preserve"> R</w:t>
            </w:r>
            <w:r>
              <w:rPr>
                <w:sz w:val="18"/>
                <w:szCs w:val="18"/>
              </w:rPr>
              <w:t>eview</w:t>
            </w:r>
          </w:p>
        </w:tc>
        <w:tc>
          <w:tcPr>
            <w:tcW w:w="1220" w:type="dxa"/>
            <w:tcBorders>
              <w:top w:val="nil"/>
              <w:left w:val="nil"/>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0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3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99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right"/>
              <w:rPr>
                <w:sz w:val="18"/>
                <w:szCs w:val="18"/>
              </w:rPr>
            </w:pPr>
            <w:r w:rsidRPr="00EF5EA8">
              <w:rPr>
                <w:sz w:val="18"/>
                <w:szCs w:val="18"/>
              </w:rPr>
              <w:t> </w:t>
            </w:r>
          </w:p>
        </w:tc>
      </w:tr>
      <w:tr w:rsidR="003B57C6" w:rsidRPr="00EF5EA8" w:rsidTr="00340D4F">
        <w:trPr>
          <w:trHeight w:val="278"/>
          <w:jc w:val="center"/>
        </w:trPr>
        <w:tc>
          <w:tcPr>
            <w:tcW w:w="266"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right"/>
              <w:rPr>
                <w:sz w:val="18"/>
                <w:szCs w:val="18"/>
              </w:rPr>
            </w:pPr>
            <w:r w:rsidRPr="00EF5EA8">
              <w:rPr>
                <w:sz w:val="18"/>
                <w:szCs w:val="18"/>
              </w:rPr>
              <w:t> </w:t>
            </w:r>
          </w:p>
        </w:tc>
        <w:tc>
          <w:tcPr>
            <w:tcW w:w="415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B57C6" w:rsidRPr="00EF5EA8" w:rsidRDefault="003B57C6" w:rsidP="003B57C6">
            <w:pPr>
              <w:widowControl/>
              <w:autoSpaceDE/>
              <w:autoSpaceDN/>
              <w:adjustRightInd/>
              <w:rPr>
                <w:sz w:val="18"/>
                <w:szCs w:val="18"/>
              </w:rPr>
            </w:pPr>
            <w:r w:rsidRPr="00EF5EA8">
              <w:rPr>
                <w:sz w:val="18"/>
                <w:szCs w:val="18"/>
              </w:rPr>
              <w:t>New Plant</w:t>
            </w:r>
          </w:p>
        </w:tc>
        <w:tc>
          <w:tcPr>
            <w:tcW w:w="1220" w:type="dxa"/>
            <w:tcBorders>
              <w:top w:val="nil"/>
              <w:left w:val="nil"/>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0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3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99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right"/>
              <w:rPr>
                <w:sz w:val="18"/>
                <w:szCs w:val="18"/>
              </w:rPr>
            </w:pPr>
            <w:r w:rsidRPr="00EF5EA8">
              <w:rPr>
                <w:sz w:val="18"/>
                <w:szCs w:val="18"/>
              </w:rPr>
              <w:t> </w:t>
            </w:r>
          </w:p>
        </w:tc>
      </w:tr>
      <w:tr w:rsidR="003B57C6" w:rsidRPr="00EF5EA8" w:rsidTr="00340D4F">
        <w:trPr>
          <w:trHeight w:val="278"/>
          <w:jc w:val="center"/>
        </w:trPr>
        <w:tc>
          <w:tcPr>
            <w:tcW w:w="266"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266" w:type="dxa"/>
            <w:tcBorders>
              <w:top w:val="nil"/>
              <w:left w:val="nil"/>
              <w:bottom w:val="single" w:sz="4" w:space="0" w:color="000000"/>
              <w:right w:val="nil"/>
            </w:tcBorders>
            <w:shd w:val="clear" w:color="auto" w:fill="auto"/>
            <w:noWrap/>
            <w:vAlign w:val="bottom"/>
            <w:hideMark/>
          </w:tcPr>
          <w:p w:rsidR="003B57C6" w:rsidRPr="00EF5EA8" w:rsidRDefault="003B57C6" w:rsidP="00746034">
            <w:pPr>
              <w:widowControl/>
              <w:autoSpaceDE/>
              <w:autoSpaceDN/>
              <w:adjustRightInd/>
              <w:rPr>
                <w:sz w:val="18"/>
                <w:szCs w:val="18"/>
              </w:rPr>
            </w:pPr>
            <w:r w:rsidRPr="00EF5EA8">
              <w:rPr>
                <w:sz w:val="18"/>
                <w:szCs w:val="18"/>
              </w:rPr>
              <w:t> </w:t>
            </w:r>
          </w:p>
        </w:tc>
        <w:tc>
          <w:tcPr>
            <w:tcW w:w="3893" w:type="dxa"/>
            <w:tcBorders>
              <w:top w:val="nil"/>
              <w:left w:val="nil"/>
              <w:bottom w:val="nil"/>
              <w:right w:val="nil"/>
            </w:tcBorders>
            <w:shd w:val="clear" w:color="auto" w:fill="auto"/>
            <w:noWrap/>
            <w:vAlign w:val="center"/>
            <w:hideMark/>
          </w:tcPr>
          <w:p w:rsidR="003B57C6" w:rsidRPr="00EF5EA8" w:rsidRDefault="003B57C6" w:rsidP="003B57C6">
            <w:pPr>
              <w:widowControl/>
              <w:autoSpaceDE/>
              <w:autoSpaceDN/>
              <w:adjustRightInd/>
              <w:rPr>
                <w:sz w:val="18"/>
                <w:szCs w:val="18"/>
              </w:rPr>
            </w:pPr>
            <w:r w:rsidRPr="00EF5EA8">
              <w:rPr>
                <w:sz w:val="18"/>
                <w:szCs w:val="18"/>
              </w:rPr>
              <w:t xml:space="preserve">Notification of </w:t>
            </w:r>
            <w:r>
              <w:rPr>
                <w:sz w:val="18"/>
                <w:szCs w:val="18"/>
              </w:rPr>
              <w:t>c</w:t>
            </w:r>
            <w:r w:rsidRPr="00EF5EA8">
              <w:rPr>
                <w:sz w:val="18"/>
                <w:szCs w:val="18"/>
              </w:rPr>
              <w:t>onstruction</w:t>
            </w:r>
            <w:r>
              <w:rPr>
                <w:sz w:val="18"/>
                <w:szCs w:val="18"/>
              </w:rPr>
              <w:t xml:space="preserve"> </w:t>
            </w:r>
            <w:r>
              <w:rPr>
                <w:sz w:val="18"/>
                <w:szCs w:val="18"/>
                <w:vertAlign w:val="superscript"/>
              </w:rPr>
              <w:t>e</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EF5EA8">
            <w:pPr>
              <w:widowControl/>
              <w:autoSpaceDE/>
              <w:autoSpaceDN/>
              <w:adjustRightInd/>
              <w:jc w:val="center"/>
              <w:rPr>
                <w:sz w:val="18"/>
                <w:szCs w:val="18"/>
              </w:rPr>
            </w:pPr>
            <w:r>
              <w:rPr>
                <w:sz w:val="18"/>
                <w:szCs w:val="18"/>
              </w:rPr>
              <w:t>1.74</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EF5EA8">
            <w:pPr>
              <w:widowControl/>
              <w:autoSpaceDE/>
              <w:autoSpaceDN/>
              <w:adjustRightInd/>
              <w:jc w:val="center"/>
              <w:rPr>
                <w:sz w:val="18"/>
                <w:szCs w:val="18"/>
              </w:rPr>
            </w:pPr>
            <w:r w:rsidRPr="00EF5EA8">
              <w:rPr>
                <w:sz w:val="18"/>
                <w:szCs w:val="18"/>
              </w:rPr>
              <w:t>1</w:t>
            </w:r>
          </w:p>
        </w:tc>
        <w:tc>
          <w:tcPr>
            <w:tcW w:w="1220" w:type="dxa"/>
            <w:tcBorders>
              <w:top w:val="nil"/>
              <w:left w:val="nil"/>
              <w:bottom w:val="single" w:sz="4" w:space="0" w:color="000000"/>
              <w:right w:val="nil"/>
            </w:tcBorders>
            <w:shd w:val="clear" w:color="auto" w:fill="auto"/>
            <w:noWrap/>
            <w:vAlign w:val="center"/>
            <w:hideMark/>
          </w:tcPr>
          <w:p w:rsidR="003B57C6" w:rsidRDefault="003B57C6" w:rsidP="00EF5EA8">
            <w:pPr>
              <w:jc w:val="center"/>
            </w:pPr>
            <w:r w:rsidRPr="002160E5">
              <w:rPr>
                <w:sz w:val="18"/>
                <w:szCs w:val="18"/>
              </w:rPr>
              <w:t>1.74</w:t>
            </w:r>
          </w:p>
        </w:tc>
        <w:tc>
          <w:tcPr>
            <w:tcW w:w="10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4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99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1C3D02">
            <w:pPr>
              <w:widowControl/>
              <w:autoSpaceDE/>
              <w:autoSpaceDN/>
              <w:adjustRightInd/>
              <w:jc w:val="right"/>
              <w:rPr>
                <w:sz w:val="18"/>
                <w:szCs w:val="18"/>
              </w:rPr>
            </w:pPr>
            <w:r w:rsidRPr="00EF5EA8">
              <w:rPr>
                <w:sz w:val="18"/>
                <w:szCs w:val="18"/>
              </w:rPr>
              <w:t xml:space="preserve">$0 </w:t>
            </w:r>
          </w:p>
        </w:tc>
      </w:tr>
      <w:tr w:rsidR="003B57C6" w:rsidRPr="00EF5EA8" w:rsidTr="00340D4F">
        <w:trPr>
          <w:trHeight w:val="278"/>
          <w:jc w:val="center"/>
        </w:trPr>
        <w:tc>
          <w:tcPr>
            <w:tcW w:w="266"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266" w:type="dxa"/>
            <w:tcBorders>
              <w:top w:val="nil"/>
              <w:left w:val="nil"/>
              <w:bottom w:val="single" w:sz="4" w:space="0" w:color="000000"/>
              <w:right w:val="nil"/>
            </w:tcBorders>
            <w:shd w:val="clear" w:color="auto" w:fill="auto"/>
            <w:noWrap/>
            <w:vAlign w:val="bottom"/>
            <w:hideMark/>
          </w:tcPr>
          <w:p w:rsidR="003B57C6" w:rsidRPr="00EF5EA8" w:rsidRDefault="003B57C6" w:rsidP="00746034">
            <w:pPr>
              <w:widowControl/>
              <w:autoSpaceDE/>
              <w:autoSpaceDN/>
              <w:adjustRightInd/>
              <w:rPr>
                <w:sz w:val="18"/>
                <w:szCs w:val="18"/>
              </w:rPr>
            </w:pPr>
            <w:r w:rsidRPr="00EF5EA8">
              <w:rPr>
                <w:sz w:val="18"/>
                <w:szCs w:val="18"/>
              </w:rPr>
              <w:t> </w:t>
            </w:r>
          </w:p>
        </w:tc>
        <w:tc>
          <w:tcPr>
            <w:tcW w:w="3893" w:type="dxa"/>
            <w:tcBorders>
              <w:top w:val="single" w:sz="4" w:space="0" w:color="000000"/>
              <w:left w:val="nil"/>
              <w:bottom w:val="single" w:sz="4" w:space="0" w:color="000000"/>
              <w:right w:val="single" w:sz="4" w:space="0" w:color="000000"/>
            </w:tcBorders>
            <w:shd w:val="clear" w:color="auto" w:fill="auto"/>
            <w:noWrap/>
            <w:vAlign w:val="center"/>
            <w:hideMark/>
          </w:tcPr>
          <w:p w:rsidR="003B57C6" w:rsidRPr="00EF5EA8" w:rsidRDefault="003B57C6" w:rsidP="003B57C6">
            <w:pPr>
              <w:widowControl/>
              <w:autoSpaceDE/>
              <w:autoSpaceDN/>
              <w:adjustRightInd/>
              <w:rPr>
                <w:sz w:val="18"/>
                <w:szCs w:val="18"/>
              </w:rPr>
            </w:pPr>
            <w:r w:rsidRPr="00EF5EA8">
              <w:rPr>
                <w:sz w:val="18"/>
                <w:szCs w:val="18"/>
              </w:rPr>
              <w:t xml:space="preserve">Notification of </w:t>
            </w:r>
            <w:r>
              <w:rPr>
                <w:sz w:val="18"/>
                <w:szCs w:val="18"/>
              </w:rPr>
              <w:t>i</w:t>
            </w:r>
            <w:r w:rsidRPr="00EF5EA8">
              <w:rPr>
                <w:sz w:val="18"/>
                <w:szCs w:val="18"/>
              </w:rPr>
              <w:t xml:space="preserve">nitial </w:t>
            </w:r>
            <w:r>
              <w:rPr>
                <w:sz w:val="18"/>
                <w:szCs w:val="18"/>
              </w:rPr>
              <w:t>s</w:t>
            </w:r>
            <w:r w:rsidRPr="00EF5EA8">
              <w:rPr>
                <w:sz w:val="18"/>
                <w:szCs w:val="18"/>
              </w:rPr>
              <w:t>tartup</w:t>
            </w:r>
            <w:r>
              <w:rPr>
                <w:sz w:val="18"/>
                <w:szCs w:val="18"/>
              </w:rPr>
              <w:t xml:space="preserve"> </w:t>
            </w:r>
            <w:r>
              <w:rPr>
                <w:sz w:val="18"/>
                <w:szCs w:val="18"/>
                <w:vertAlign w:val="superscript"/>
              </w:rPr>
              <w:t>e</w:t>
            </w:r>
          </w:p>
        </w:tc>
        <w:tc>
          <w:tcPr>
            <w:tcW w:w="1220" w:type="dxa"/>
            <w:tcBorders>
              <w:top w:val="nil"/>
              <w:left w:val="nil"/>
              <w:bottom w:val="single" w:sz="4" w:space="0" w:color="000000"/>
              <w:right w:val="nil"/>
            </w:tcBorders>
            <w:shd w:val="clear" w:color="auto" w:fill="auto"/>
            <w:noWrap/>
            <w:vAlign w:val="center"/>
            <w:hideMark/>
          </w:tcPr>
          <w:p w:rsidR="003B57C6" w:rsidRDefault="003B57C6" w:rsidP="00EF5EA8">
            <w:pPr>
              <w:jc w:val="center"/>
            </w:pPr>
            <w:r w:rsidRPr="00E87C40">
              <w:rPr>
                <w:sz w:val="18"/>
                <w:szCs w:val="18"/>
              </w:rPr>
              <w:t>1.74</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EF5EA8">
            <w:pPr>
              <w:widowControl/>
              <w:autoSpaceDE/>
              <w:autoSpaceDN/>
              <w:adjustRightInd/>
              <w:jc w:val="center"/>
              <w:rPr>
                <w:sz w:val="18"/>
                <w:szCs w:val="18"/>
              </w:rPr>
            </w:pPr>
            <w:r w:rsidRPr="00EF5EA8">
              <w:rPr>
                <w:sz w:val="18"/>
                <w:szCs w:val="18"/>
              </w:rPr>
              <w:t>1</w:t>
            </w:r>
          </w:p>
        </w:tc>
        <w:tc>
          <w:tcPr>
            <w:tcW w:w="1220" w:type="dxa"/>
            <w:tcBorders>
              <w:top w:val="nil"/>
              <w:left w:val="nil"/>
              <w:bottom w:val="single" w:sz="4" w:space="0" w:color="000000"/>
              <w:right w:val="nil"/>
            </w:tcBorders>
            <w:shd w:val="clear" w:color="auto" w:fill="auto"/>
            <w:noWrap/>
            <w:vAlign w:val="center"/>
            <w:hideMark/>
          </w:tcPr>
          <w:p w:rsidR="003B57C6" w:rsidRDefault="003B57C6" w:rsidP="00EF5EA8">
            <w:pPr>
              <w:jc w:val="center"/>
            </w:pPr>
            <w:r w:rsidRPr="002160E5">
              <w:rPr>
                <w:sz w:val="18"/>
                <w:szCs w:val="18"/>
              </w:rPr>
              <w:t>1.74</w:t>
            </w:r>
          </w:p>
        </w:tc>
        <w:tc>
          <w:tcPr>
            <w:tcW w:w="10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4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99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1C3D02">
            <w:pPr>
              <w:widowControl/>
              <w:autoSpaceDE/>
              <w:autoSpaceDN/>
              <w:adjustRightInd/>
              <w:jc w:val="right"/>
              <w:rPr>
                <w:sz w:val="18"/>
                <w:szCs w:val="18"/>
              </w:rPr>
            </w:pPr>
            <w:r w:rsidRPr="00EF5EA8">
              <w:rPr>
                <w:sz w:val="18"/>
                <w:szCs w:val="18"/>
              </w:rPr>
              <w:t xml:space="preserve">$0 </w:t>
            </w:r>
          </w:p>
        </w:tc>
      </w:tr>
      <w:tr w:rsidR="003B57C6" w:rsidRPr="00EF5EA8" w:rsidTr="00340D4F">
        <w:trPr>
          <w:trHeight w:val="278"/>
          <w:jc w:val="center"/>
        </w:trPr>
        <w:tc>
          <w:tcPr>
            <w:tcW w:w="266"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266" w:type="dxa"/>
            <w:tcBorders>
              <w:top w:val="nil"/>
              <w:left w:val="nil"/>
              <w:bottom w:val="single" w:sz="4" w:space="0" w:color="000000"/>
              <w:right w:val="nil"/>
            </w:tcBorders>
            <w:shd w:val="clear" w:color="auto" w:fill="auto"/>
            <w:noWrap/>
            <w:vAlign w:val="bottom"/>
            <w:hideMark/>
          </w:tcPr>
          <w:p w:rsidR="003B57C6" w:rsidRPr="00EF5EA8" w:rsidRDefault="003B57C6" w:rsidP="00746034">
            <w:pPr>
              <w:widowControl/>
              <w:autoSpaceDE/>
              <w:autoSpaceDN/>
              <w:adjustRightInd/>
              <w:rPr>
                <w:sz w:val="18"/>
                <w:szCs w:val="18"/>
              </w:rPr>
            </w:pPr>
            <w:r w:rsidRPr="00EF5EA8">
              <w:rPr>
                <w:sz w:val="18"/>
                <w:szCs w:val="18"/>
              </w:rPr>
              <w:t> </w:t>
            </w:r>
          </w:p>
        </w:tc>
        <w:tc>
          <w:tcPr>
            <w:tcW w:w="3893"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3B57C6">
            <w:pPr>
              <w:widowControl/>
              <w:autoSpaceDE/>
              <w:autoSpaceDN/>
              <w:adjustRightInd/>
              <w:rPr>
                <w:sz w:val="18"/>
                <w:szCs w:val="18"/>
              </w:rPr>
            </w:pPr>
            <w:r w:rsidRPr="00EF5EA8">
              <w:rPr>
                <w:sz w:val="18"/>
                <w:szCs w:val="18"/>
              </w:rPr>
              <w:t xml:space="preserve">Notification of </w:t>
            </w:r>
            <w:r>
              <w:rPr>
                <w:sz w:val="18"/>
                <w:szCs w:val="18"/>
              </w:rPr>
              <w:t>a</w:t>
            </w:r>
            <w:r w:rsidRPr="00EF5EA8">
              <w:rPr>
                <w:sz w:val="18"/>
                <w:szCs w:val="18"/>
              </w:rPr>
              <w:t xml:space="preserve">ctual </w:t>
            </w:r>
            <w:r>
              <w:rPr>
                <w:sz w:val="18"/>
                <w:szCs w:val="18"/>
              </w:rPr>
              <w:t>s</w:t>
            </w:r>
            <w:r w:rsidRPr="00EF5EA8">
              <w:rPr>
                <w:sz w:val="18"/>
                <w:szCs w:val="18"/>
              </w:rPr>
              <w:t>tartup</w:t>
            </w:r>
            <w:r>
              <w:rPr>
                <w:sz w:val="18"/>
                <w:szCs w:val="18"/>
              </w:rPr>
              <w:t xml:space="preserve"> </w:t>
            </w:r>
            <w:r>
              <w:rPr>
                <w:sz w:val="18"/>
                <w:szCs w:val="18"/>
                <w:vertAlign w:val="superscript"/>
              </w:rPr>
              <w:t>e</w:t>
            </w:r>
          </w:p>
        </w:tc>
        <w:tc>
          <w:tcPr>
            <w:tcW w:w="1220" w:type="dxa"/>
            <w:tcBorders>
              <w:top w:val="nil"/>
              <w:left w:val="nil"/>
              <w:bottom w:val="single" w:sz="4" w:space="0" w:color="000000"/>
              <w:right w:val="nil"/>
            </w:tcBorders>
            <w:shd w:val="clear" w:color="auto" w:fill="auto"/>
            <w:noWrap/>
            <w:vAlign w:val="center"/>
            <w:hideMark/>
          </w:tcPr>
          <w:p w:rsidR="003B57C6" w:rsidRDefault="003B57C6" w:rsidP="00EF5EA8">
            <w:pPr>
              <w:jc w:val="center"/>
            </w:pPr>
            <w:r w:rsidRPr="00E87C40">
              <w:rPr>
                <w:sz w:val="18"/>
                <w:szCs w:val="18"/>
              </w:rPr>
              <w:t>1.74</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EF5EA8">
            <w:pPr>
              <w:widowControl/>
              <w:autoSpaceDE/>
              <w:autoSpaceDN/>
              <w:adjustRightInd/>
              <w:jc w:val="center"/>
              <w:rPr>
                <w:sz w:val="18"/>
                <w:szCs w:val="18"/>
              </w:rPr>
            </w:pPr>
            <w:r w:rsidRPr="00EF5EA8">
              <w:rPr>
                <w:sz w:val="18"/>
                <w:szCs w:val="18"/>
              </w:rPr>
              <w:t>1</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Default="003B57C6" w:rsidP="00EF5EA8">
            <w:pPr>
              <w:jc w:val="center"/>
            </w:pPr>
            <w:r w:rsidRPr="002160E5">
              <w:rPr>
                <w:sz w:val="18"/>
                <w:szCs w:val="18"/>
              </w:rPr>
              <w:t>1.74</w:t>
            </w:r>
          </w:p>
        </w:tc>
        <w:tc>
          <w:tcPr>
            <w:tcW w:w="10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4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99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1C3D02">
            <w:pPr>
              <w:widowControl/>
              <w:autoSpaceDE/>
              <w:autoSpaceDN/>
              <w:adjustRightInd/>
              <w:jc w:val="right"/>
              <w:rPr>
                <w:sz w:val="18"/>
                <w:szCs w:val="18"/>
              </w:rPr>
            </w:pPr>
            <w:r w:rsidRPr="00EF5EA8">
              <w:rPr>
                <w:sz w:val="18"/>
                <w:szCs w:val="18"/>
              </w:rPr>
              <w:t xml:space="preserve">$0 </w:t>
            </w:r>
          </w:p>
        </w:tc>
      </w:tr>
      <w:tr w:rsidR="003B57C6" w:rsidRPr="00EF5EA8" w:rsidTr="00340D4F">
        <w:trPr>
          <w:trHeight w:val="278"/>
          <w:jc w:val="center"/>
        </w:trPr>
        <w:tc>
          <w:tcPr>
            <w:tcW w:w="266"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rPr>
                <w:sz w:val="18"/>
                <w:szCs w:val="18"/>
              </w:rPr>
            </w:pPr>
            <w:r w:rsidRPr="00EF5EA8">
              <w:rPr>
                <w:sz w:val="18"/>
                <w:szCs w:val="18"/>
              </w:rPr>
              <w:t> </w:t>
            </w:r>
          </w:p>
        </w:tc>
        <w:tc>
          <w:tcPr>
            <w:tcW w:w="266" w:type="dxa"/>
            <w:tcBorders>
              <w:top w:val="nil"/>
              <w:left w:val="nil"/>
              <w:bottom w:val="single" w:sz="4" w:space="0" w:color="000000"/>
              <w:right w:val="nil"/>
            </w:tcBorders>
            <w:shd w:val="clear" w:color="auto" w:fill="auto"/>
            <w:noWrap/>
            <w:vAlign w:val="bottom"/>
            <w:hideMark/>
          </w:tcPr>
          <w:p w:rsidR="003B57C6" w:rsidRPr="00EF5EA8" w:rsidRDefault="003B57C6" w:rsidP="00746034">
            <w:pPr>
              <w:widowControl/>
              <w:autoSpaceDE/>
              <w:autoSpaceDN/>
              <w:adjustRightInd/>
              <w:rPr>
                <w:sz w:val="18"/>
                <w:szCs w:val="18"/>
              </w:rPr>
            </w:pPr>
            <w:r w:rsidRPr="00EF5EA8">
              <w:rPr>
                <w:sz w:val="18"/>
                <w:szCs w:val="18"/>
              </w:rPr>
              <w:t> </w:t>
            </w:r>
          </w:p>
        </w:tc>
        <w:tc>
          <w:tcPr>
            <w:tcW w:w="3893"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3B57C6">
            <w:pPr>
              <w:widowControl/>
              <w:autoSpaceDE/>
              <w:autoSpaceDN/>
              <w:adjustRightInd/>
              <w:rPr>
                <w:sz w:val="18"/>
                <w:szCs w:val="18"/>
              </w:rPr>
            </w:pPr>
            <w:r w:rsidRPr="00EF5EA8">
              <w:rPr>
                <w:sz w:val="18"/>
                <w:szCs w:val="18"/>
              </w:rPr>
              <w:t xml:space="preserve">Notification of </w:t>
            </w:r>
            <w:r>
              <w:rPr>
                <w:sz w:val="18"/>
                <w:szCs w:val="18"/>
              </w:rPr>
              <w:t>i</w:t>
            </w:r>
            <w:r w:rsidRPr="00EF5EA8">
              <w:rPr>
                <w:sz w:val="18"/>
                <w:szCs w:val="18"/>
              </w:rPr>
              <w:t xml:space="preserve">nitial </w:t>
            </w:r>
            <w:r>
              <w:rPr>
                <w:sz w:val="18"/>
                <w:szCs w:val="18"/>
              </w:rPr>
              <w:t>t</w:t>
            </w:r>
            <w:r w:rsidRPr="00EF5EA8">
              <w:rPr>
                <w:sz w:val="18"/>
                <w:szCs w:val="18"/>
              </w:rPr>
              <w:t>est</w:t>
            </w:r>
            <w:r>
              <w:rPr>
                <w:sz w:val="18"/>
                <w:szCs w:val="18"/>
              </w:rPr>
              <w:t xml:space="preserve"> </w:t>
            </w:r>
            <w:r>
              <w:rPr>
                <w:sz w:val="18"/>
                <w:szCs w:val="18"/>
                <w:vertAlign w:val="superscript"/>
              </w:rPr>
              <w:t>e</w:t>
            </w:r>
          </w:p>
        </w:tc>
        <w:tc>
          <w:tcPr>
            <w:tcW w:w="1220" w:type="dxa"/>
            <w:tcBorders>
              <w:top w:val="nil"/>
              <w:left w:val="nil"/>
              <w:bottom w:val="single" w:sz="4" w:space="0" w:color="000000"/>
              <w:right w:val="nil"/>
            </w:tcBorders>
            <w:shd w:val="clear" w:color="auto" w:fill="auto"/>
            <w:noWrap/>
            <w:vAlign w:val="center"/>
            <w:hideMark/>
          </w:tcPr>
          <w:p w:rsidR="003B57C6" w:rsidRDefault="003B57C6" w:rsidP="00EF5EA8">
            <w:pPr>
              <w:jc w:val="center"/>
            </w:pPr>
            <w:r w:rsidRPr="00E87C40">
              <w:rPr>
                <w:sz w:val="18"/>
                <w:szCs w:val="18"/>
              </w:rPr>
              <w:t>1.74</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EF5EA8">
            <w:pPr>
              <w:widowControl/>
              <w:autoSpaceDE/>
              <w:autoSpaceDN/>
              <w:adjustRightInd/>
              <w:jc w:val="center"/>
              <w:rPr>
                <w:sz w:val="18"/>
                <w:szCs w:val="18"/>
              </w:rPr>
            </w:pPr>
            <w:r w:rsidRPr="00EF5EA8">
              <w:rPr>
                <w:sz w:val="18"/>
                <w:szCs w:val="18"/>
              </w:rPr>
              <w:t>1</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Default="003B57C6" w:rsidP="00EF5EA8">
            <w:pPr>
              <w:jc w:val="center"/>
            </w:pPr>
            <w:r w:rsidRPr="002160E5">
              <w:rPr>
                <w:sz w:val="18"/>
                <w:szCs w:val="18"/>
              </w:rPr>
              <w:t>1.74</w:t>
            </w:r>
          </w:p>
        </w:tc>
        <w:tc>
          <w:tcPr>
            <w:tcW w:w="10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4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99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1C3D02">
            <w:pPr>
              <w:widowControl/>
              <w:autoSpaceDE/>
              <w:autoSpaceDN/>
              <w:adjustRightInd/>
              <w:jc w:val="right"/>
              <w:rPr>
                <w:sz w:val="18"/>
                <w:szCs w:val="18"/>
              </w:rPr>
            </w:pPr>
            <w:r w:rsidRPr="00EF5EA8">
              <w:rPr>
                <w:sz w:val="18"/>
                <w:szCs w:val="18"/>
              </w:rPr>
              <w:t xml:space="preserve">$0 </w:t>
            </w:r>
          </w:p>
        </w:tc>
      </w:tr>
      <w:tr w:rsidR="003B57C6" w:rsidRPr="00EF5EA8" w:rsidTr="00340D4F">
        <w:trPr>
          <w:trHeight w:val="278"/>
          <w:jc w:val="center"/>
        </w:trPr>
        <w:tc>
          <w:tcPr>
            <w:tcW w:w="266" w:type="dxa"/>
            <w:tcBorders>
              <w:top w:val="nil"/>
              <w:left w:val="single" w:sz="4" w:space="0" w:color="000000"/>
              <w:bottom w:val="nil"/>
              <w:right w:val="nil"/>
            </w:tcBorders>
            <w:shd w:val="clear" w:color="auto" w:fill="auto"/>
            <w:noWrap/>
            <w:vAlign w:val="center"/>
            <w:hideMark/>
          </w:tcPr>
          <w:p w:rsidR="003B57C6" w:rsidRPr="00EF5EA8" w:rsidRDefault="003B57C6" w:rsidP="00746034">
            <w:pPr>
              <w:widowControl/>
              <w:autoSpaceDE/>
              <w:autoSpaceDN/>
              <w:adjustRightInd/>
              <w:rPr>
                <w:sz w:val="18"/>
                <w:szCs w:val="18"/>
              </w:rPr>
            </w:pPr>
            <w:r w:rsidRPr="00EF5EA8">
              <w:rPr>
                <w:sz w:val="18"/>
                <w:szCs w:val="18"/>
              </w:rPr>
              <w:t> </w:t>
            </w:r>
          </w:p>
        </w:tc>
        <w:tc>
          <w:tcPr>
            <w:tcW w:w="266" w:type="dxa"/>
            <w:tcBorders>
              <w:top w:val="nil"/>
              <w:left w:val="nil"/>
              <w:bottom w:val="nil"/>
              <w:right w:val="nil"/>
            </w:tcBorders>
            <w:shd w:val="clear" w:color="auto" w:fill="auto"/>
            <w:noWrap/>
            <w:vAlign w:val="bottom"/>
            <w:hideMark/>
          </w:tcPr>
          <w:p w:rsidR="003B57C6" w:rsidRPr="00EF5EA8" w:rsidRDefault="003B57C6" w:rsidP="00746034">
            <w:pPr>
              <w:widowControl/>
              <w:autoSpaceDE/>
              <w:autoSpaceDN/>
              <w:adjustRightInd/>
              <w:rPr>
                <w:sz w:val="18"/>
                <w:szCs w:val="18"/>
              </w:rPr>
            </w:pPr>
            <w:r w:rsidRPr="00EF5EA8">
              <w:rPr>
                <w:sz w:val="18"/>
                <w:szCs w:val="18"/>
              </w:rPr>
              <w:t> </w:t>
            </w:r>
          </w:p>
        </w:tc>
        <w:tc>
          <w:tcPr>
            <w:tcW w:w="3893" w:type="dxa"/>
            <w:tcBorders>
              <w:top w:val="nil"/>
              <w:left w:val="nil"/>
              <w:bottom w:val="nil"/>
              <w:right w:val="single" w:sz="4" w:space="0" w:color="000000"/>
            </w:tcBorders>
            <w:shd w:val="clear" w:color="auto" w:fill="auto"/>
            <w:noWrap/>
            <w:vAlign w:val="center"/>
            <w:hideMark/>
          </w:tcPr>
          <w:p w:rsidR="003B57C6" w:rsidRPr="00EF5EA8" w:rsidRDefault="003B57C6" w:rsidP="00F1396A">
            <w:pPr>
              <w:widowControl/>
              <w:autoSpaceDE/>
              <w:autoSpaceDN/>
              <w:adjustRightInd/>
              <w:rPr>
                <w:sz w:val="18"/>
                <w:szCs w:val="18"/>
              </w:rPr>
            </w:pPr>
            <w:r w:rsidRPr="00EF5EA8">
              <w:rPr>
                <w:sz w:val="18"/>
                <w:szCs w:val="18"/>
              </w:rPr>
              <w:t xml:space="preserve">Review </w:t>
            </w:r>
            <w:r>
              <w:rPr>
                <w:sz w:val="18"/>
                <w:szCs w:val="18"/>
              </w:rPr>
              <w:t>te</w:t>
            </w:r>
            <w:r w:rsidRPr="00EF5EA8">
              <w:rPr>
                <w:sz w:val="18"/>
                <w:szCs w:val="18"/>
              </w:rPr>
              <w:t xml:space="preserve">st </w:t>
            </w:r>
            <w:r>
              <w:rPr>
                <w:sz w:val="18"/>
                <w:szCs w:val="18"/>
              </w:rPr>
              <w:t>r</w:t>
            </w:r>
            <w:r w:rsidRPr="00EF5EA8">
              <w:rPr>
                <w:sz w:val="18"/>
                <w:szCs w:val="18"/>
              </w:rPr>
              <w:t>esults</w:t>
            </w:r>
            <w:r>
              <w:rPr>
                <w:sz w:val="18"/>
                <w:szCs w:val="18"/>
              </w:rPr>
              <w:t xml:space="preserve"> </w:t>
            </w:r>
            <w:r w:rsidRPr="00EF5EA8">
              <w:rPr>
                <w:sz w:val="18"/>
                <w:szCs w:val="18"/>
                <w:vertAlign w:val="superscript"/>
              </w:rPr>
              <w:t>e</w:t>
            </w:r>
          </w:p>
        </w:tc>
        <w:tc>
          <w:tcPr>
            <w:tcW w:w="1220" w:type="dxa"/>
            <w:tcBorders>
              <w:top w:val="nil"/>
              <w:left w:val="nil"/>
              <w:bottom w:val="single" w:sz="4" w:space="0" w:color="000000"/>
              <w:right w:val="nil"/>
            </w:tcBorders>
            <w:shd w:val="clear" w:color="auto" w:fill="auto"/>
            <w:noWrap/>
            <w:vAlign w:val="center"/>
            <w:hideMark/>
          </w:tcPr>
          <w:p w:rsidR="003B57C6" w:rsidRDefault="003B57C6" w:rsidP="00EF5EA8">
            <w:pPr>
              <w:jc w:val="center"/>
            </w:pPr>
            <w:r w:rsidRPr="00E87C40">
              <w:rPr>
                <w:sz w:val="18"/>
                <w:szCs w:val="18"/>
              </w:rPr>
              <w:t>1.74</w:t>
            </w:r>
          </w:p>
        </w:tc>
        <w:tc>
          <w:tcPr>
            <w:tcW w:w="1220" w:type="dxa"/>
            <w:tcBorders>
              <w:top w:val="nil"/>
              <w:left w:val="single" w:sz="4" w:space="0" w:color="000000"/>
              <w:bottom w:val="nil"/>
              <w:right w:val="nil"/>
            </w:tcBorders>
            <w:shd w:val="clear" w:color="auto" w:fill="auto"/>
            <w:noWrap/>
            <w:vAlign w:val="center"/>
            <w:hideMark/>
          </w:tcPr>
          <w:p w:rsidR="003B57C6" w:rsidRPr="00EF5EA8" w:rsidRDefault="003B57C6" w:rsidP="00EF5EA8">
            <w:pPr>
              <w:widowControl/>
              <w:autoSpaceDE/>
              <w:autoSpaceDN/>
              <w:adjustRightInd/>
              <w:jc w:val="center"/>
              <w:rPr>
                <w:sz w:val="18"/>
                <w:szCs w:val="18"/>
              </w:rPr>
            </w:pPr>
            <w:r w:rsidRPr="00EF5EA8">
              <w:rPr>
                <w:sz w:val="18"/>
                <w:szCs w:val="18"/>
              </w:rPr>
              <w:t>1</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Default="003B57C6" w:rsidP="00EF5EA8">
            <w:pPr>
              <w:jc w:val="center"/>
            </w:pPr>
            <w:r w:rsidRPr="002160E5">
              <w:rPr>
                <w:sz w:val="18"/>
                <w:szCs w:val="18"/>
              </w:rPr>
              <w:t>1.74</w:t>
            </w:r>
          </w:p>
        </w:tc>
        <w:tc>
          <w:tcPr>
            <w:tcW w:w="1020" w:type="dxa"/>
            <w:tcBorders>
              <w:top w:val="nil"/>
              <w:left w:val="single" w:sz="4" w:space="0" w:color="000000"/>
              <w:bottom w:val="nil"/>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4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w:t>
            </w:r>
          </w:p>
        </w:tc>
        <w:tc>
          <w:tcPr>
            <w:tcW w:w="99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1C3D02">
            <w:pPr>
              <w:widowControl/>
              <w:autoSpaceDE/>
              <w:autoSpaceDN/>
              <w:adjustRightInd/>
              <w:jc w:val="right"/>
              <w:rPr>
                <w:sz w:val="18"/>
                <w:szCs w:val="18"/>
              </w:rPr>
            </w:pPr>
            <w:r w:rsidRPr="00EF5EA8">
              <w:rPr>
                <w:sz w:val="18"/>
                <w:szCs w:val="18"/>
              </w:rPr>
              <w:t xml:space="preserve">$0 </w:t>
            </w:r>
          </w:p>
        </w:tc>
      </w:tr>
      <w:tr w:rsidR="003B57C6" w:rsidRPr="00EF5EA8" w:rsidTr="00340D4F">
        <w:trPr>
          <w:trHeight w:val="278"/>
          <w:jc w:val="center"/>
        </w:trPr>
        <w:tc>
          <w:tcPr>
            <w:tcW w:w="4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A008B3">
            <w:pPr>
              <w:widowControl/>
              <w:autoSpaceDE/>
              <w:autoSpaceDN/>
              <w:adjustRightInd/>
              <w:rPr>
                <w:sz w:val="18"/>
                <w:szCs w:val="18"/>
              </w:rPr>
            </w:pPr>
            <w:r w:rsidRPr="00EF5EA8">
              <w:rPr>
                <w:sz w:val="18"/>
                <w:szCs w:val="18"/>
              </w:rPr>
              <w:t>Q</w:t>
            </w:r>
            <w:r>
              <w:rPr>
                <w:sz w:val="18"/>
                <w:szCs w:val="18"/>
              </w:rPr>
              <w:t>uarterly</w:t>
            </w:r>
            <w:r w:rsidRPr="00EF5EA8">
              <w:rPr>
                <w:sz w:val="18"/>
                <w:szCs w:val="18"/>
              </w:rPr>
              <w:t xml:space="preserve"> </w:t>
            </w:r>
            <w:r>
              <w:rPr>
                <w:sz w:val="18"/>
                <w:szCs w:val="18"/>
              </w:rPr>
              <w:t>reports</w:t>
            </w:r>
            <w:r w:rsidRPr="00EF5EA8">
              <w:rPr>
                <w:sz w:val="18"/>
                <w:szCs w:val="18"/>
              </w:rPr>
              <w:t xml:space="preserve"> </w:t>
            </w:r>
            <w:r>
              <w:rPr>
                <w:sz w:val="18"/>
                <w:szCs w:val="18"/>
              </w:rPr>
              <w:t>of</w:t>
            </w:r>
            <w:r w:rsidRPr="00EF5EA8">
              <w:rPr>
                <w:sz w:val="18"/>
                <w:szCs w:val="18"/>
              </w:rPr>
              <w:t xml:space="preserve"> </w:t>
            </w:r>
            <w:r>
              <w:rPr>
                <w:sz w:val="18"/>
                <w:szCs w:val="18"/>
              </w:rPr>
              <w:t>noncompliance</w:t>
            </w:r>
            <w:r w:rsidR="00A008B3">
              <w:rPr>
                <w:sz w:val="18"/>
                <w:szCs w:val="18"/>
              </w:rPr>
              <w:t xml:space="preserve"> </w:t>
            </w:r>
            <w:r w:rsidRPr="00A008B3">
              <w:rPr>
                <w:sz w:val="18"/>
                <w:szCs w:val="18"/>
                <w:vertAlign w:val="superscript"/>
              </w:rPr>
              <w:t>f</w:t>
            </w:r>
          </w:p>
        </w:tc>
        <w:tc>
          <w:tcPr>
            <w:tcW w:w="1220" w:type="dxa"/>
            <w:tcBorders>
              <w:top w:val="nil"/>
              <w:left w:val="nil"/>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Pr>
                <w:sz w:val="18"/>
                <w:szCs w:val="18"/>
              </w:rPr>
              <w:t>6.96</w:t>
            </w:r>
          </w:p>
        </w:tc>
        <w:tc>
          <w:tcPr>
            <w:tcW w:w="1220" w:type="dxa"/>
            <w:tcBorders>
              <w:top w:val="single" w:sz="4" w:space="0" w:color="000000"/>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4</w:t>
            </w:r>
          </w:p>
        </w:tc>
        <w:tc>
          <w:tcPr>
            <w:tcW w:w="12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F1396A">
            <w:pPr>
              <w:widowControl/>
              <w:autoSpaceDE/>
              <w:autoSpaceDN/>
              <w:adjustRightInd/>
              <w:jc w:val="center"/>
              <w:rPr>
                <w:sz w:val="18"/>
                <w:szCs w:val="18"/>
              </w:rPr>
            </w:pPr>
            <w:r>
              <w:rPr>
                <w:sz w:val="18"/>
                <w:szCs w:val="18"/>
              </w:rPr>
              <w:t>27.84</w:t>
            </w:r>
          </w:p>
        </w:tc>
        <w:tc>
          <w:tcPr>
            <w:tcW w:w="1020" w:type="dxa"/>
            <w:tcBorders>
              <w:top w:val="single" w:sz="4" w:space="0" w:color="000000"/>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2</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F1396A">
            <w:pPr>
              <w:widowControl/>
              <w:autoSpaceDE/>
              <w:autoSpaceDN/>
              <w:adjustRightInd/>
              <w:jc w:val="center"/>
              <w:rPr>
                <w:sz w:val="18"/>
                <w:szCs w:val="18"/>
              </w:rPr>
            </w:pPr>
            <w:r w:rsidRPr="00EF5EA8">
              <w:rPr>
                <w:sz w:val="18"/>
                <w:szCs w:val="18"/>
              </w:rPr>
              <w:t>55.6</w:t>
            </w:r>
            <w:r>
              <w:rPr>
                <w:sz w:val="18"/>
                <w:szCs w:val="18"/>
              </w:rPr>
              <w:t>8</w:t>
            </w:r>
          </w:p>
        </w:tc>
        <w:tc>
          <w:tcPr>
            <w:tcW w:w="14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2.78</w:t>
            </w:r>
          </w:p>
        </w:tc>
        <w:tc>
          <w:tcPr>
            <w:tcW w:w="13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F1396A">
            <w:pPr>
              <w:widowControl/>
              <w:autoSpaceDE/>
              <w:autoSpaceDN/>
              <w:adjustRightInd/>
              <w:jc w:val="center"/>
              <w:rPr>
                <w:sz w:val="18"/>
                <w:szCs w:val="18"/>
              </w:rPr>
            </w:pPr>
            <w:r w:rsidRPr="00EF5EA8">
              <w:rPr>
                <w:sz w:val="18"/>
                <w:szCs w:val="18"/>
              </w:rPr>
              <w:t>5.5</w:t>
            </w:r>
            <w:r>
              <w:rPr>
                <w:sz w:val="18"/>
                <w:szCs w:val="18"/>
              </w:rPr>
              <w:t>6</w:t>
            </w:r>
          </w:p>
        </w:tc>
        <w:tc>
          <w:tcPr>
            <w:tcW w:w="99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B21EDB">
            <w:pPr>
              <w:widowControl/>
              <w:autoSpaceDE/>
              <w:autoSpaceDN/>
              <w:adjustRightInd/>
              <w:jc w:val="right"/>
              <w:rPr>
                <w:sz w:val="18"/>
                <w:szCs w:val="18"/>
              </w:rPr>
            </w:pPr>
            <w:r w:rsidRPr="00EF5EA8">
              <w:rPr>
                <w:sz w:val="18"/>
                <w:szCs w:val="18"/>
              </w:rPr>
              <w:t>$</w:t>
            </w:r>
            <w:r>
              <w:rPr>
                <w:sz w:val="18"/>
                <w:szCs w:val="18"/>
              </w:rPr>
              <w:t>3,734.71</w:t>
            </w:r>
            <w:r w:rsidRPr="00EF5EA8">
              <w:rPr>
                <w:sz w:val="18"/>
                <w:szCs w:val="18"/>
              </w:rPr>
              <w:t xml:space="preserve"> </w:t>
            </w:r>
          </w:p>
        </w:tc>
      </w:tr>
      <w:tr w:rsidR="003B57C6" w:rsidRPr="00EF5EA8" w:rsidTr="00340D4F">
        <w:trPr>
          <w:trHeight w:val="278"/>
          <w:jc w:val="center"/>
        </w:trPr>
        <w:tc>
          <w:tcPr>
            <w:tcW w:w="4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B57C6" w:rsidRPr="00EF5EA8" w:rsidRDefault="003B57C6" w:rsidP="00A008B3">
            <w:pPr>
              <w:widowControl/>
              <w:autoSpaceDE/>
              <w:autoSpaceDN/>
              <w:adjustRightInd/>
              <w:rPr>
                <w:sz w:val="18"/>
                <w:szCs w:val="18"/>
              </w:rPr>
            </w:pPr>
            <w:r w:rsidRPr="00EF5EA8">
              <w:rPr>
                <w:sz w:val="18"/>
                <w:szCs w:val="18"/>
              </w:rPr>
              <w:t>S</w:t>
            </w:r>
            <w:r>
              <w:rPr>
                <w:sz w:val="18"/>
                <w:szCs w:val="18"/>
              </w:rPr>
              <w:t>emiannual</w:t>
            </w:r>
            <w:r w:rsidRPr="00EF5EA8">
              <w:rPr>
                <w:sz w:val="18"/>
                <w:szCs w:val="18"/>
              </w:rPr>
              <w:t xml:space="preserve"> </w:t>
            </w:r>
            <w:r>
              <w:rPr>
                <w:sz w:val="18"/>
                <w:szCs w:val="18"/>
              </w:rPr>
              <w:t xml:space="preserve">reports of compliance </w:t>
            </w:r>
            <w:r w:rsidR="00A008B3">
              <w:rPr>
                <w:sz w:val="18"/>
                <w:szCs w:val="18"/>
                <w:vertAlign w:val="superscript"/>
              </w:rPr>
              <w:t>g</w:t>
            </w:r>
          </w:p>
        </w:tc>
        <w:tc>
          <w:tcPr>
            <w:tcW w:w="1220" w:type="dxa"/>
            <w:tcBorders>
              <w:top w:val="nil"/>
              <w:left w:val="nil"/>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0.4</w:t>
            </w:r>
            <w:r>
              <w:rPr>
                <w:sz w:val="18"/>
                <w:szCs w:val="18"/>
              </w:rPr>
              <w:t>3</w:t>
            </w:r>
          </w:p>
        </w:tc>
        <w:tc>
          <w:tcPr>
            <w:tcW w:w="1220" w:type="dxa"/>
            <w:tcBorders>
              <w:top w:val="nil"/>
              <w:left w:val="single" w:sz="4" w:space="0" w:color="000000"/>
              <w:bottom w:val="single" w:sz="4" w:space="0" w:color="000000"/>
              <w:right w:val="single" w:sz="4" w:space="0" w:color="000000"/>
            </w:tcBorders>
            <w:shd w:val="clear" w:color="auto" w:fill="auto"/>
            <w:noWrap/>
            <w:vAlign w:val="bottom"/>
            <w:hideMark/>
          </w:tcPr>
          <w:p w:rsidR="003B57C6" w:rsidRPr="00EF5EA8" w:rsidRDefault="003B57C6" w:rsidP="00746034">
            <w:pPr>
              <w:widowControl/>
              <w:autoSpaceDE/>
              <w:autoSpaceDN/>
              <w:adjustRightInd/>
              <w:jc w:val="center"/>
              <w:rPr>
                <w:sz w:val="18"/>
                <w:szCs w:val="18"/>
              </w:rPr>
            </w:pPr>
            <w:r w:rsidRPr="00EF5EA8">
              <w:rPr>
                <w:sz w:val="18"/>
                <w:szCs w:val="18"/>
              </w:rPr>
              <w:t>2</w:t>
            </w:r>
          </w:p>
        </w:tc>
        <w:tc>
          <w:tcPr>
            <w:tcW w:w="1220" w:type="dxa"/>
            <w:tcBorders>
              <w:top w:val="nil"/>
              <w:left w:val="nil"/>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Pr>
                <w:sz w:val="18"/>
                <w:szCs w:val="18"/>
              </w:rPr>
              <w:t>0.87</w:t>
            </w:r>
          </w:p>
        </w:tc>
        <w:tc>
          <w:tcPr>
            <w:tcW w:w="1020" w:type="dxa"/>
            <w:tcBorders>
              <w:top w:val="nil"/>
              <w:left w:val="single" w:sz="4" w:space="0" w:color="000000"/>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10</w:t>
            </w:r>
          </w:p>
        </w:tc>
        <w:tc>
          <w:tcPr>
            <w:tcW w:w="12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F1396A">
            <w:pPr>
              <w:widowControl/>
              <w:autoSpaceDE/>
              <w:autoSpaceDN/>
              <w:adjustRightInd/>
              <w:jc w:val="center"/>
              <w:rPr>
                <w:sz w:val="18"/>
                <w:szCs w:val="18"/>
              </w:rPr>
            </w:pPr>
            <w:r w:rsidRPr="00EF5EA8">
              <w:rPr>
                <w:sz w:val="18"/>
                <w:szCs w:val="18"/>
              </w:rPr>
              <w:t>8.</w:t>
            </w:r>
            <w:r>
              <w:rPr>
                <w:sz w:val="18"/>
                <w:szCs w:val="18"/>
              </w:rPr>
              <w:t>6</w:t>
            </w:r>
          </w:p>
        </w:tc>
        <w:tc>
          <w:tcPr>
            <w:tcW w:w="14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0.43</w:t>
            </w:r>
          </w:p>
        </w:tc>
        <w:tc>
          <w:tcPr>
            <w:tcW w:w="13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F1396A">
            <w:pPr>
              <w:widowControl/>
              <w:autoSpaceDE/>
              <w:autoSpaceDN/>
              <w:adjustRightInd/>
              <w:jc w:val="center"/>
              <w:rPr>
                <w:sz w:val="18"/>
                <w:szCs w:val="18"/>
              </w:rPr>
            </w:pPr>
            <w:r w:rsidRPr="00EF5EA8">
              <w:rPr>
                <w:sz w:val="18"/>
                <w:szCs w:val="18"/>
              </w:rPr>
              <w:t>0.8</w:t>
            </w:r>
            <w:r>
              <w:rPr>
                <w:sz w:val="18"/>
                <w:szCs w:val="18"/>
              </w:rPr>
              <w:t>6</w:t>
            </w:r>
          </w:p>
        </w:tc>
        <w:tc>
          <w:tcPr>
            <w:tcW w:w="99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B21EDB">
            <w:pPr>
              <w:widowControl/>
              <w:autoSpaceDE/>
              <w:autoSpaceDN/>
              <w:adjustRightInd/>
              <w:jc w:val="right"/>
              <w:rPr>
                <w:sz w:val="18"/>
                <w:szCs w:val="18"/>
              </w:rPr>
            </w:pPr>
            <w:r w:rsidRPr="00EF5EA8">
              <w:rPr>
                <w:sz w:val="18"/>
                <w:szCs w:val="18"/>
              </w:rPr>
              <w:t>$</w:t>
            </w:r>
            <w:r>
              <w:rPr>
                <w:sz w:val="18"/>
                <w:szCs w:val="18"/>
              </w:rPr>
              <w:t>576.90</w:t>
            </w:r>
            <w:r w:rsidRPr="00EF5EA8">
              <w:rPr>
                <w:sz w:val="18"/>
                <w:szCs w:val="18"/>
              </w:rPr>
              <w:t xml:space="preserve"> </w:t>
            </w:r>
          </w:p>
        </w:tc>
      </w:tr>
      <w:tr w:rsidR="003B57C6" w:rsidRPr="00EF5EA8" w:rsidTr="00340D4F">
        <w:trPr>
          <w:trHeight w:val="278"/>
          <w:jc w:val="center"/>
        </w:trPr>
        <w:tc>
          <w:tcPr>
            <w:tcW w:w="4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rPr>
                <w:b/>
                <w:bCs/>
                <w:sz w:val="18"/>
                <w:szCs w:val="18"/>
              </w:rPr>
            </w:pPr>
            <w:r w:rsidRPr="00EF5EA8">
              <w:rPr>
                <w:b/>
                <w:bCs/>
                <w:sz w:val="18"/>
                <w:szCs w:val="18"/>
              </w:rPr>
              <w:t>TOTAL ANNUAL BURDEN</w:t>
            </w:r>
            <w:r>
              <w:rPr>
                <w:b/>
                <w:bCs/>
                <w:sz w:val="18"/>
                <w:szCs w:val="18"/>
              </w:rPr>
              <w:t xml:space="preserve"> and COST (rounded)</w:t>
            </w:r>
          </w:p>
        </w:tc>
        <w:tc>
          <w:tcPr>
            <w:tcW w:w="122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b/>
                <w:bCs/>
                <w:sz w:val="18"/>
                <w:szCs w:val="18"/>
              </w:rPr>
            </w:pPr>
            <w:r w:rsidRPr="00EF5EA8">
              <w:rPr>
                <w:b/>
                <w:bCs/>
                <w:sz w:val="18"/>
                <w:szCs w:val="18"/>
              </w:rPr>
              <w:t> </w:t>
            </w:r>
          </w:p>
        </w:tc>
        <w:tc>
          <w:tcPr>
            <w:tcW w:w="1220" w:type="dxa"/>
            <w:tcBorders>
              <w:top w:val="single" w:sz="4" w:space="0" w:color="000000"/>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rPr>
                <w:sz w:val="18"/>
                <w:szCs w:val="18"/>
              </w:rPr>
            </w:pPr>
            <w:r w:rsidRPr="00EF5EA8">
              <w:rPr>
                <w:sz w:val="18"/>
                <w:szCs w:val="18"/>
              </w:rPr>
              <w:t> </w:t>
            </w:r>
          </w:p>
        </w:tc>
        <w:tc>
          <w:tcPr>
            <w:tcW w:w="1220" w:type="dxa"/>
            <w:tcBorders>
              <w:top w:val="nil"/>
              <w:left w:val="nil"/>
              <w:bottom w:val="single" w:sz="4" w:space="0" w:color="000000"/>
              <w:right w:val="nil"/>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sz w:val="18"/>
                <w:szCs w:val="18"/>
              </w:rPr>
            </w:pPr>
            <w:r w:rsidRPr="00EF5EA8">
              <w:rPr>
                <w:sz w:val="18"/>
                <w:szCs w:val="18"/>
              </w:rPr>
              <w:t> </w:t>
            </w:r>
          </w:p>
        </w:tc>
        <w:tc>
          <w:tcPr>
            <w:tcW w:w="39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B57C6" w:rsidRPr="00EF5EA8" w:rsidRDefault="003B57C6" w:rsidP="00746034">
            <w:pPr>
              <w:widowControl/>
              <w:autoSpaceDE/>
              <w:autoSpaceDN/>
              <w:adjustRightInd/>
              <w:jc w:val="center"/>
              <w:rPr>
                <w:b/>
                <w:bCs/>
                <w:sz w:val="18"/>
                <w:szCs w:val="18"/>
              </w:rPr>
            </w:pPr>
            <w:r w:rsidRPr="00EF5EA8">
              <w:rPr>
                <w:b/>
                <w:bCs/>
                <w:sz w:val="18"/>
                <w:szCs w:val="18"/>
              </w:rPr>
              <w:t>74</w:t>
            </w:r>
          </w:p>
        </w:tc>
        <w:tc>
          <w:tcPr>
            <w:tcW w:w="990" w:type="dxa"/>
            <w:tcBorders>
              <w:top w:val="nil"/>
              <w:left w:val="nil"/>
              <w:bottom w:val="single" w:sz="4" w:space="0" w:color="000000"/>
              <w:right w:val="single" w:sz="4" w:space="0" w:color="000000"/>
            </w:tcBorders>
            <w:shd w:val="clear" w:color="auto" w:fill="auto"/>
            <w:noWrap/>
            <w:vAlign w:val="center"/>
            <w:hideMark/>
          </w:tcPr>
          <w:p w:rsidR="003B57C6" w:rsidRPr="00EF5EA8" w:rsidRDefault="003B57C6" w:rsidP="00367CF1">
            <w:pPr>
              <w:widowControl/>
              <w:autoSpaceDE/>
              <w:autoSpaceDN/>
              <w:adjustRightInd/>
              <w:jc w:val="right"/>
              <w:rPr>
                <w:b/>
                <w:bCs/>
                <w:sz w:val="18"/>
                <w:szCs w:val="18"/>
              </w:rPr>
            </w:pPr>
            <w:r w:rsidRPr="00EF5EA8">
              <w:rPr>
                <w:b/>
                <w:bCs/>
                <w:sz w:val="18"/>
                <w:szCs w:val="18"/>
              </w:rPr>
              <w:t>$</w:t>
            </w:r>
            <w:r>
              <w:rPr>
                <w:b/>
                <w:bCs/>
                <w:sz w:val="18"/>
                <w:szCs w:val="18"/>
              </w:rPr>
              <w:t>4,31</w:t>
            </w:r>
            <w:r w:rsidR="00367CF1">
              <w:rPr>
                <w:b/>
                <w:bCs/>
                <w:sz w:val="18"/>
                <w:szCs w:val="18"/>
              </w:rPr>
              <w:t>2</w:t>
            </w:r>
            <w:r w:rsidRPr="00EF5EA8">
              <w:rPr>
                <w:b/>
                <w:bCs/>
                <w:sz w:val="18"/>
                <w:szCs w:val="18"/>
              </w:rPr>
              <w:t xml:space="preserve"> </w:t>
            </w:r>
          </w:p>
        </w:tc>
      </w:tr>
    </w:tbl>
    <w:p w:rsidR="00982C7C" w:rsidRDefault="00982C7C" w:rsidP="00982C7C">
      <w:pPr>
        <w:rPr>
          <w:color w:val="000000"/>
          <w:sz w:val="18"/>
          <w:szCs w:val="18"/>
        </w:rPr>
      </w:pPr>
    </w:p>
    <w:p w:rsidR="00982C7C" w:rsidRDefault="00982C7C" w:rsidP="00982C7C">
      <w:pPr>
        <w:rPr>
          <w:color w:val="000000"/>
          <w:sz w:val="20"/>
          <w:szCs w:val="20"/>
          <w:u w:val="single"/>
        </w:rPr>
      </w:pPr>
      <w:r w:rsidRPr="00982C7C">
        <w:rPr>
          <w:color w:val="000000"/>
          <w:sz w:val="20"/>
          <w:szCs w:val="20"/>
          <w:u w:val="single"/>
        </w:rPr>
        <w:t>Assumptions:</w:t>
      </w:r>
    </w:p>
    <w:p w:rsidR="00982C7C" w:rsidRDefault="00982C7C" w:rsidP="00982C7C">
      <w:pPr>
        <w:rPr>
          <w:color w:val="000000"/>
          <w:sz w:val="20"/>
          <w:szCs w:val="20"/>
        </w:rPr>
      </w:pPr>
      <w:proofErr w:type="spellStart"/>
      <w:proofErr w:type="gramStart"/>
      <w:r w:rsidRPr="007B5F37">
        <w:rPr>
          <w:color w:val="000000"/>
          <w:sz w:val="20"/>
          <w:szCs w:val="20"/>
          <w:vertAlign w:val="superscript"/>
        </w:rPr>
        <w:t>a</w:t>
      </w:r>
      <w:proofErr w:type="spellEnd"/>
      <w:r w:rsidR="00893A42">
        <w:rPr>
          <w:color w:val="000000"/>
          <w:sz w:val="20"/>
          <w:szCs w:val="20"/>
        </w:rPr>
        <w:t xml:space="preserve">  </w:t>
      </w:r>
      <w:r>
        <w:rPr>
          <w:color w:val="000000"/>
          <w:sz w:val="20"/>
          <w:szCs w:val="20"/>
        </w:rPr>
        <w:t>We</w:t>
      </w:r>
      <w:proofErr w:type="gramEnd"/>
      <w:r>
        <w:rPr>
          <w:color w:val="000000"/>
          <w:sz w:val="20"/>
          <w:szCs w:val="20"/>
        </w:rPr>
        <w:t xml:space="preserve"> have assumed that the average number of sources that will be subject to the standard will be 10.  There will be no additional new source per year that will become subject to the rule over the three-year period of this ICR.</w:t>
      </w:r>
    </w:p>
    <w:p w:rsidR="00982C7C" w:rsidRDefault="00982C7C" w:rsidP="00982C7C">
      <w:pPr>
        <w:rPr>
          <w:color w:val="000000"/>
          <w:sz w:val="20"/>
          <w:szCs w:val="20"/>
        </w:rPr>
      </w:pPr>
      <w:proofErr w:type="gramStart"/>
      <w:r w:rsidRPr="007B5F37">
        <w:rPr>
          <w:color w:val="000000"/>
          <w:sz w:val="20"/>
          <w:szCs w:val="20"/>
          <w:vertAlign w:val="superscript"/>
        </w:rPr>
        <w:t>b</w:t>
      </w:r>
      <w:r w:rsidR="00893A42">
        <w:rPr>
          <w:color w:val="000000"/>
          <w:sz w:val="20"/>
          <w:szCs w:val="20"/>
        </w:rPr>
        <w:t xml:space="preserve">  </w:t>
      </w:r>
      <w:r>
        <w:rPr>
          <w:color w:val="000000"/>
          <w:sz w:val="20"/>
          <w:szCs w:val="20"/>
        </w:rPr>
        <w:t>This</w:t>
      </w:r>
      <w:proofErr w:type="gramEnd"/>
      <w:r>
        <w:rPr>
          <w:color w:val="000000"/>
          <w:sz w:val="20"/>
          <w:szCs w:val="20"/>
        </w:rPr>
        <w:t xml:space="preserve"> ICR uses the following labor rates: Managerial $62.27 (GS-13, Step 5, $38.92 + 60%); Technical $46.21 (GS-12, Step 1, $28.88 + 60%); and Clerical $25.01 (GS-6, Step 3, $15.63 + 60%</w:t>
      </w:r>
      <w:r w:rsidR="007B5F37">
        <w:rPr>
          <w:color w:val="000000"/>
          <w:sz w:val="20"/>
          <w:szCs w:val="20"/>
        </w:rPr>
        <w:t>).  These rates are from the Office of Personnel Management (OPM), 2012 General Schedule, which excludes locality, rates of pay.  The rates have been increased by 60 percent to account for the benefit packages available to government employees.</w:t>
      </w:r>
    </w:p>
    <w:p w:rsidR="007B5F37" w:rsidRDefault="007B5F37" w:rsidP="00982C7C">
      <w:pPr>
        <w:rPr>
          <w:color w:val="000000"/>
          <w:sz w:val="20"/>
          <w:szCs w:val="20"/>
        </w:rPr>
      </w:pPr>
      <w:proofErr w:type="gramStart"/>
      <w:r w:rsidRPr="007B5F37">
        <w:rPr>
          <w:color w:val="000000"/>
          <w:sz w:val="20"/>
          <w:szCs w:val="20"/>
          <w:vertAlign w:val="superscript"/>
        </w:rPr>
        <w:t>c</w:t>
      </w:r>
      <w:r w:rsidR="00893A42">
        <w:rPr>
          <w:color w:val="000000"/>
          <w:sz w:val="20"/>
          <w:szCs w:val="20"/>
        </w:rPr>
        <w:t xml:space="preserve">  </w:t>
      </w:r>
      <w:r>
        <w:rPr>
          <w:color w:val="000000"/>
          <w:sz w:val="20"/>
          <w:szCs w:val="20"/>
        </w:rPr>
        <w:t>We</w:t>
      </w:r>
      <w:proofErr w:type="gramEnd"/>
      <w:r>
        <w:rPr>
          <w:color w:val="000000"/>
          <w:sz w:val="20"/>
          <w:szCs w:val="20"/>
        </w:rPr>
        <w:t xml:space="preserve"> have assumed that it will take 2.61 hours once per year to complete initial performance test.</w:t>
      </w:r>
    </w:p>
    <w:p w:rsidR="007B5F37" w:rsidRDefault="007B5F37" w:rsidP="00982C7C">
      <w:pPr>
        <w:rPr>
          <w:color w:val="000000"/>
          <w:sz w:val="20"/>
          <w:szCs w:val="20"/>
        </w:rPr>
      </w:pPr>
      <w:proofErr w:type="gramStart"/>
      <w:r w:rsidRPr="007B5F37">
        <w:rPr>
          <w:color w:val="000000"/>
          <w:sz w:val="20"/>
          <w:szCs w:val="20"/>
          <w:vertAlign w:val="superscript"/>
        </w:rPr>
        <w:t>d</w:t>
      </w:r>
      <w:r w:rsidR="00893A42">
        <w:rPr>
          <w:color w:val="000000"/>
          <w:sz w:val="20"/>
          <w:szCs w:val="20"/>
        </w:rPr>
        <w:t xml:space="preserve">  </w:t>
      </w:r>
      <w:r>
        <w:rPr>
          <w:color w:val="000000"/>
          <w:sz w:val="20"/>
          <w:szCs w:val="20"/>
        </w:rPr>
        <w:t>We</w:t>
      </w:r>
      <w:proofErr w:type="gramEnd"/>
      <w:r>
        <w:rPr>
          <w:color w:val="000000"/>
          <w:sz w:val="20"/>
          <w:szCs w:val="20"/>
        </w:rPr>
        <w:t xml:space="preserve"> have assumed that it will take 2.61 hours 0.2 times per year to repeat performance test.</w:t>
      </w:r>
    </w:p>
    <w:p w:rsidR="007B5F37" w:rsidRDefault="007B5F37" w:rsidP="00982C7C">
      <w:pPr>
        <w:rPr>
          <w:color w:val="000000"/>
          <w:sz w:val="20"/>
          <w:szCs w:val="20"/>
        </w:rPr>
      </w:pPr>
      <w:proofErr w:type="gramStart"/>
      <w:r w:rsidRPr="007B5F37">
        <w:rPr>
          <w:color w:val="000000"/>
          <w:sz w:val="20"/>
          <w:szCs w:val="20"/>
          <w:vertAlign w:val="superscript"/>
        </w:rPr>
        <w:t>e</w:t>
      </w:r>
      <w:r w:rsidR="00893A42">
        <w:rPr>
          <w:color w:val="000000"/>
          <w:sz w:val="20"/>
          <w:szCs w:val="20"/>
        </w:rPr>
        <w:t xml:space="preserve">  </w:t>
      </w:r>
      <w:r>
        <w:rPr>
          <w:color w:val="000000"/>
          <w:sz w:val="20"/>
          <w:szCs w:val="20"/>
        </w:rPr>
        <w:t>We</w:t>
      </w:r>
      <w:proofErr w:type="gramEnd"/>
      <w:r>
        <w:rPr>
          <w:color w:val="000000"/>
          <w:sz w:val="20"/>
          <w:szCs w:val="20"/>
        </w:rPr>
        <w:t xml:space="preserve"> have assumed that it will take 1.74 hours once per year to review notification and review test results.</w:t>
      </w:r>
    </w:p>
    <w:p w:rsidR="007B5F37" w:rsidRDefault="007B5F37" w:rsidP="00982C7C">
      <w:pPr>
        <w:rPr>
          <w:color w:val="000000"/>
          <w:sz w:val="20"/>
          <w:szCs w:val="20"/>
        </w:rPr>
      </w:pPr>
      <w:r w:rsidRPr="007B5F37">
        <w:rPr>
          <w:color w:val="000000"/>
          <w:sz w:val="20"/>
          <w:szCs w:val="20"/>
          <w:vertAlign w:val="superscript"/>
        </w:rPr>
        <w:t>f</w:t>
      </w:r>
      <w:r w:rsidR="00893A42">
        <w:rPr>
          <w:color w:val="000000"/>
          <w:sz w:val="20"/>
          <w:szCs w:val="20"/>
        </w:rPr>
        <w:t xml:space="preserve">  </w:t>
      </w:r>
      <w:r>
        <w:rPr>
          <w:color w:val="000000"/>
          <w:sz w:val="20"/>
          <w:szCs w:val="20"/>
        </w:rPr>
        <w:t>We have assumed that 20 percent of facilities will take 6.96 hours four times per year to report noncompliance.</w:t>
      </w:r>
    </w:p>
    <w:p w:rsidR="007B5F37" w:rsidRPr="00982C7C" w:rsidRDefault="007B5F37" w:rsidP="00982C7C">
      <w:pPr>
        <w:rPr>
          <w:color w:val="000000"/>
          <w:sz w:val="20"/>
          <w:szCs w:val="20"/>
        </w:rPr>
      </w:pPr>
      <w:r w:rsidRPr="007B5F37">
        <w:rPr>
          <w:color w:val="000000"/>
          <w:sz w:val="20"/>
          <w:szCs w:val="20"/>
          <w:vertAlign w:val="superscript"/>
        </w:rPr>
        <w:t>g</w:t>
      </w:r>
      <w:r w:rsidR="00893A42">
        <w:rPr>
          <w:color w:val="000000"/>
          <w:sz w:val="20"/>
          <w:szCs w:val="20"/>
        </w:rPr>
        <w:t xml:space="preserve">  </w:t>
      </w:r>
      <w:r>
        <w:rPr>
          <w:color w:val="000000"/>
          <w:sz w:val="20"/>
          <w:szCs w:val="20"/>
        </w:rPr>
        <w:t>We have assumed that each facility will take 0.43 hours two times per year to report semiannual compliance.</w:t>
      </w:r>
    </w:p>
    <w:sectPr w:rsidR="007B5F37" w:rsidRPr="00982C7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300" w:rsidRDefault="00356300">
      <w:r>
        <w:separator/>
      </w:r>
    </w:p>
  </w:endnote>
  <w:endnote w:type="continuationSeparator" w:id="0">
    <w:p w:rsidR="00356300" w:rsidRDefault="00356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300" w:rsidRDefault="00356300">
      <w:r>
        <w:separator/>
      </w:r>
    </w:p>
  </w:footnote>
  <w:footnote w:type="continuationSeparator" w:id="0">
    <w:p w:rsidR="00356300" w:rsidRDefault="00356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00" w:rsidRDefault="00356300">
    <w:pPr>
      <w:framePr w:w="9361" w:wrap="notBeside" w:vAnchor="text" w:hAnchor="text" w:x="1" w:y="1"/>
      <w:jc w:val="center"/>
    </w:pPr>
    <w:fldSimple w:instr="PAGE ">
      <w:r w:rsidR="0001240A">
        <w:rPr>
          <w:noProof/>
        </w:rPr>
        <w:t>16</w:t>
      </w:r>
    </w:fldSimple>
  </w:p>
  <w:p w:rsidR="00356300" w:rsidRDefault="00356300"/>
  <w:p w:rsidR="00356300" w:rsidRDefault="00356300">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240A"/>
    <w:rsid w:val="0003619B"/>
    <w:rsid w:val="00046310"/>
    <w:rsid w:val="00055BDF"/>
    <w:rsid w:val="00055DC5"/>
    <w:rsid w:val="00077185"/>
    <w:rsid w:val="00094B68"/>
    <w:rsid w:val="0009662B"/>
    <w:rsid w:val="000A1FBB"/>
    <w:rsid w:val="000A687C"/>
    <w:rsid w:val="000B2A61"/>
    <w:rsid w:val="000C0C81"/>
    <w:rsid w:val="000C6109"/>
    <w:rsid w:val="000D2272"/>
    <w:rsid w:val="000E083C"/>
    <w:rsid w:val="000F5129"/>
    <w:rsid w:val="000F772C"/>
    <w:rsid w:val="00101B40"/>
    <w:rsid w:val="00102B52"/>
    <w:rsid w:val="001044D7"/>
    <w:rsid w:val="0010697C"/>
    <w:rsid w:val="00114D53"/>
    <w:rsid w:val="00123889"/>
    <w:rsid w:val="00126A7C"/>
    <w:rsid w:val="001356D4"/>
    <w:rsid w:val="0014079D"/>
    <w:rsid w:val="00144978"/>
    <w:rsid w:val="00144A82"/>
    <w:rsid w:val="00144F35"/>
    <w:rsid w:val="00151EAD"/>
    <w:rsid w:val="0015433E"/>
    <w:rsid w:val="00173BC0"/>
    <w:rsid w:val="00175FCC"/>
    <w:rsid w:val="00186DA3"/>
    <w:rsid w:val="00195753"/>
    <w:rsid w:val="001A0B41"/>
    <w:rsid w:val="001B0B9A"/>
    <w:rsid w:val="001B35F2"/>
    <w:rsid w:val="001C3D02"/>
    <w:rsid w:val="001C5991"/>
    <w:rsid w:val="001D762C"/>
    <w:rsid w:val="001E44BF"/>
    <w:rsid w:val="001E66D7"/>
    <w:rsid w:val="001F19FF"/>
    <w:rsid w:val="001F745D"/>
    <w:rsid w:val="00200AFB"/>
    <w:rsid w:val="002041C5"/>
    <w:rsid w:val="002063FE"/>
    <w:rsid w:val="00206932"/>
    <w:rsid w:val="00213664"/>
    <w:rsid w:val="0021722B"/>
    <w:rsid w:val="0022738C"/>
    <w:rsid w:val="00234A28"/>
    <w:rsid w:val="00236DB3"/>
    <w:rsid w:val="002431D9"/>
    <w:rsid w:val="0024557C"/>
    <w:rsid w:val="00246686"/>
    <w:rsid w:val="00257FFA"/>
    <w:rsid w:val="002626A9"/>
    <w:rsid w:val="002638A0"/>
    <w:rsid w:val="002712EB"/>
    <w:rsid w:val="0027222A"/>
    <w:rsid w:val="002743D2"/>
    <w:rsid w:val="00277F42"/>
    <w:rsid w:val="00281CAE"/>
    <w:rsid w:val="002833A0"/>
    <w:rsid w:val="0029006A"/>
    <w:rsid w:val="002904E7"/>
    <w:rsid w:val="002976E9"/>
    <w:rsid w:val="002A759C"/>
    <w:rsid w:val="002B29A5"/>
    <w:rsid w:val="002B29A7"/>
    <w:rsid w:val="002B3AE2"/>
    <w:rsid w:val="002B517F"/>
    <w:rsid w:val="002B6993"/>
    <w:rsid w:val="002C1F95"/>
    <w:rsid w:val="002C416A"/>
    <w:rsid w:val="002C77DF"/>
    <w:rsid w:val="002D7683"/>
    <w:rsid w:val="002F674B"/>
    <w:rsid w:val="002F6DB3"/>
    <w:rsid w:val="00302A31"/>
    <w:rsid w:val="00302C86"/>
    <w:rsid w:val="003139FC"/>
    <w:rsid w:val="003238EC"/>
    <w:rsid w:val="00340D4F"/>
    <w:rsid w:val="00341540"/>
    <w:rsid w:val="00350F7D"/>
    <w:rsid w:val="003511C6"/>
    <w:rsid w:val="00354C15"/>
    <w:rsid w:val="00356300"/>
    <w:rsid w:val="00367CF1"/>
    <w:rsid w:val="00372259"/>
    <w:rsid w:val="00385800"/>
    <w:rsid w:val="003B2B4B"/>
    <w:rsid w:val="003B57C6"/>
    <w:rsid w:val="003C4B46"/>
    <w:rsid w:val="003C5023"/>
    <w:rsid w:val="003D7C1C"/>
    <w:rsid w:val="003E0721"/>
    <w:rsid w:val="003E30B5"/>
    <w:rsid w:val="003E4C18"/>
    <w:rsid w:val="004011A3"/>
    <w:rsid w:val="0040391F"/>
    <w:rsid w:val="0044133C"/>
    <w:rsid w:val="00455557"/>
    <w:rsid w:val="004636A5"/>
    <w:rsid w:val="00484A45"/>
    <w:rsid w:val="004A4B25"/>
    <w:rsid w:val="004C5E95"/>
    <w:rsid w:val="004C701D"/>
    <w:rsid w:val="004F1469"/>
    <w:rsid w:val="004F6FCD"/>
    <w:rsid w:val="00504745"/>
    <w:rsid w:val="00507EC5"/>
    <w:rsid w:val="00512B44"/>
    <w:rsid w:val="0051387C"/>
    <w:rsid w:val="00516952"/>
    <w:rsid w:val="005253D4"/>
    <w:rsid w:val="00551815"/>
    <w:rsid w:val="00560AD2"/>
    <w:rsid w:val="00563706"/>
    <w:rsid w:val="00565A51"/>
    <w:rsid w:val="00571260"/>
    <w:rsid w:val="00583626"/>
    <w:rsid w:val="00586F1D"/>
    <w:rsid w:val="005A1986"/>
    <w:rsid w:val="005B4A2A"/>
    <w:rsid w:val="005B5DE8"/>
    <w:rsid w:val="005C3656"/>
    <w:rsid w:val="005C3665"/>
    <w:rsid w:val="005C42AC"/>
    <w:rsid w:val="005C6E3C"/>
    <w:rsid w:val="005C7C1F"/>
    <w:rsid w:val="005D385C"/>
    <w:rsid w:val="005E194B"/>
    <w:rsid w:val="005E6AA9"/>
    <w:rsid w:val="005F42F8"/>
    <w:rsid w:val="00601205"/>
    <w:rsid w:val="00606DEF"/>
    <w:rsid w:val="00631517"/>
    <w:rsid w:val="00635DBD"/>
    <w:rsid w:val="006741F7"/>
    <w:rsid w:val="00694B55"/>
    <w:rsid w:val="006B1057"/>
    <w:rsid w:val="006D1B12"/>
    <w:rsid w:val="006D1BAA"/>
    <w:rsid w:val="006E4A6E"/>
    <w:rsid w:val="006E642B"/>
    <w:rsid w:val="006F2CAA"/>
    <w:rsid w:val="006F366F"/>
    <w:rsid w:val="006F3DF7"/>
    <w:rsid w:val="00746034"/>
    <w:rsid w:val="00763160"/>
    <w:rsid w:val="00780612"/>
    <w:rsid w:val="00786A20"/>
    <w:rsid w:val="007A0634"/>
    <w:rsid w:val="007A16F4"/>
    <w:rsid w:val="007A22BB"/>
    <w:rsid w:val="007A458D"/>
    <w:rsid w:val="007B5F37"/>
    <w:rsid w:val="007C0FAA"/>
    <w:rsid w:val="007E196E"/>
    <w:rsid w:val="007F07FB"/>
    <w:rsid w:val="008078C3"/>
    <w:rsid w:val="00810507"/>
    <w:rsid w:val="00811A7B"/>
    <w:rsid w:val="00813E69"/>
    <w:rsid w:val="00817E8B"/>
    <w:rsid w:val="00823F35"/>
    <w:rsid w:val="008338D4"/>
    <w:rsid w:val="0084255D"/>
    <w:rsid w:val="00850ACF"/>
    <w:rsid w:val="00851DAD"/>
    <w:rsid w:val="00852038"/>
    <w:rsid w:val="00855034"/>
    <w:rsid w:val="00861489"/>
    <w:rsid w:val="00864344"/>
    <w:rsid w:val="0088639E"/>
    <w:rsid w:val="00893A42"/>
    <w:rsid w:val="008A46EB"/>
    <w:rsid w:val="008B15B4"/>
    <w:rsid w:val="008B1AD3"/>
    <w:rsid w:val="008B407C"/>
    <w:rsid w:val="008B629B"/>
    <w:rsid w:val="008D1AA9"/>
    <w:rsid w:val="008E6000"/>
    <w:rsid w:val="008E65E6"/>
    <w:rsid w:val="008F285B"/>
    <w:rsid w:val="008F4564"/>
    <w:rsid w:val="009018EC"/>
    <w:rsid w:val="00906EDB"/>
    <w:rsid w:val="00912E00"/>
    <w:rsid w:val="00923C46"/>
    <w:rsid w:val="00931465"/>
    <w:rsid w:val="00940478"/>
    <w:rsid w:val="0096322A"/>
    <w:rsid w:val="009711DB"/>
    <w:rsid w:val="0097176D"/>
    <w:rsid w:val="00982C7C"/>
    <w:rsid w:val="009A0F50"/>
    <w:rsid w:val="009A16CD"/>
    <w:rsid w:val="009C06F5"/>
    <w:rsid w:val="009C3D5A"/>
    <w:rsid w:val="009D6567"/>
    <w:rsid w:val="009E0F31"/>
    <w:rsid w:val="009F78F9"/>
    <w:rsid w:val="00A007F5"/>
    <w:rsid w:val="00A008B3"/>
    <w:rsid w:val="00A038EC"/>
    <w:rsid w:val="00A06FF8"/>
    <w:rsid w:val="00A145B0"/>
    <w:rsid w:val="00A15172"/>
    <w:rsid w:val="00A16CA4"/>
    <w:rsid w:val="00A26EF7"/>
    <w:rsid w:val="00A277D6"/>
    <w:rsid w:val="00A33982"/>
    <w:rsid w:val="00A379F8"/>
    <w:rsid w:val="00A54EEA"/>
    <w:rsid w:val="00A56BFF"/>
    <w:rsid w:val="00A73600"/>
    <w:rsid w:val="00A74C1E"/>
    <w:rsid w:val="00A7661C"/>
    <w:rsid w:val="00A95BC7"/>
    <w:rsid w:val="00A962DF"/>
    <w:rsid w:val="00AF70A1"/>
    <w:rsid w:val="00B07F79"/>
    <w:rsid w:val="00B1223C"/>
    <w:rsid w:val="00B16C07"/>
    <w:rsid w:val="00B21EDB"/>
    <w:rsid w:val="00B3723F"/>
    <w:rsid w:val="00B46A57"/>
    <w:rsid w:val="00B47164"/>
    <w:rsid w:val="00B57891"/>
    <w:rsid w:val="00B65754"/>
    <w:rsid w:val="00B66231"/>
    <w:rsid w:val="00B72A0E"/>
    <w:rsid w:val="00B769F1"/>
    <w:rsid w:val="00B82025"/>
    <w:rsid w:val="00B87197"/>
    <w:rsid w:val="00BA0A91"/>
    <w:rsid w:val="00BA4887"/>
    <w:rsid w:val="00BA671C"/>
    <w:rsid w:val="00BB3390"/>
    <w:rsid w:val="00BB3C1A"/>
    <w:rsid w:val="00BC6DEF"/>
    <w:rsid w:val="00BE2989"/>
    <w:rsid w:val="00BE7A11"/>
    <w:rsid w:val="00BF722F"/>
    <w:rsid w:val="00C13FE8"/>
    <w:rsid w:val="00C14734"/>
    <w:rsid w:val="00C24067"/>
    <w:rsid w:val="00C30A60"/>
    <w:rsid w:val="00C33ABA"/>
    <w:rsid w:val="00C37BB6"/>
    <w:rsid w:val="00C52EFD"/>
    <w:rsid w:val="00C53525"/>
    <w:rsid w:val="00C62639"/>
    <w:rsid w:val="00C64378"/>
    <w:rsid w:val="00C75CF0"/>
    <w:rsid w:val="00C808B5"/>
    <w:rsid w:val="00C82DB6"/>
    <w:rsid w:val="00C83A8B"/>
    <w:rsid w:val="00C85FD9"/>
    <w:rsid w:val="00CA4CD6"/>
    <w:rsid w:val="00CC48AB"/>
    <w:rsid w:val="00CC4E4A"/>
    <w:rsid w:val="00CC58F6"/>
    <w:rsid w:val="00CD2069"/>
    <w:rsid w:val="00CD280D"/>
    <w:rsid w:val="00CD321D"/>
    <w:rsid w:val="00CE664E"/>
    <w:rsid w:val="00D04C39"/>
    <w:rsid w:val="00D13D9A"/>
    <w:rsid w:val="00D14A8D"/>
    <w:rsid w:val="00D21198"/>
    <w:rsid w:val="00D2273E"/>
    <w:rsid w:val="00D42D52"/>
    <w:rsid w:val="00D46FA2"/>
    <w:rsid w:val="00D5080D"/>
    <w:rsid w:val="00D525DF"/>
    <w:rsid w:val="00D56F5F"/>
    <w:rsid w:val="00D61B37"/>
    <w:rsid w:val="00D63B96"/>
    <w:rsid w:val="00D64AE2"/>
    <w:rsid w:val="00D92F66"/>
    <w:rsid w:val="00D95819"/>
    <w:rsid w:val="00DA7285"/>
    <w:rsid w:val="00DB59E1"/>
    <w:rsid w:val="00DD1AC1"/>
    <w:rsid w:val="00DD7D49"/>
    <w:rsid w:val="00DF5C4E"/>
    <w:rsid w:val="00E10DA7"/>
    <w:rsid w:val="00E1538C"/>
    <w:rsid w:val="00E25DB6"/>
    <w:rsid w:val="00E276CD"/>
    <w:rsid w:val="00E32EDA"/>
    <w:rsid w:val="00E41EF1"/>
    <w:rsid w:val="00E53137"/>
    <w:rsid w:val="00E53BA6"/>
    <w:rsid w:val="00E702F6"/>
    <w:rsid w:val="00E76A7E"/>
    <w:rsid w:val="00E77D5E"/>
    <w:rsid w:val="00E825F9"/>
    <w:rsid w:val="00E868BB"/>
    <w:rsid w:val="00EA37A9"/>
    <w:rsid w:val="00EA7026"/>
    <w:rsid w:val="00EC4074"/>
    <w:rsid w:val="00ED741E"/>
    <w:rsid w:val="00EF113F"/>
    <w:rsid w:val="00EF5EA8"/>
    <w:rsid w:val="00F03803"/>
    <w:rsid w:val="00F066C9"/>
    <w:rsid w:val="00F1396A"/>
    <w:rsid w:val="00F20822"/>
    <w:rsid w:val="00F340DF"/>
    <w:rsid w:val="00F538BC"/>
    <w:rsid w:val="00F82E0A"/>
    <w:rsid w:val="00F850DF"/>
    <w:rsid w:val="00F9092B"/>
    <w:rsid w:val="00F92D22"/>
    <w:rsid w:val="00F9380F"/>
    <w:rsid w:val="00FB0650"/>
    <w:rsid w:val="00FB4D98"/>
    <w:rsid w:val="00FB6378"/>
    <w:rsid w:val="00FB7BCE"/>
    <w:rsid w:val="00FC4E09"/>
    <w:rsid w:val="00FC5C59"/>
    <w:rsid w:val="00FC5EA3"/>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character" w:customStyle="1" w:styleId="pagecontent">
    <w:name w:val="pagecontent"/>
    <w:basedOn w:val="DefaultParagraphFont"/>
    <w:rsid w:val="003D7C1C"/>
  </w:style>
</w:styles>
</file>

<file path=word/webSettings.xml><?xml version="1.0" encoding="utf-8"?>
<w:webSettings xmlns:r="http://schemas.openxmlformats.org/officeDocument/2006/relationships" xmlns:w="http://schemas.openxmlformats.org/wordprocessingml/2006/main">
  <w:divs>
    <w:div w:id="311328337">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715859018">
      <w:bodyDiv w:val="1"/>
      <w:marLeft w:val="0"/>
      <w:marRight w:val="0"/>
      <w:marTop w:val="0"/>
      <w:marBottom w:val="0"/>
      <w:divBdr>
        <w:top w:val="none" w:sz="0" w:space="0" w:color="auto"/>
        <w:left w:val="none" w:sz="0" w:space="0" w:color="auto"/>
        <w:bottom w:val="none" w:sz="0" w:space="0" w:color="auto"/>
        <w:right w:val="none" w:sz="0" w:space="0" w:color="auto"/>
      </w:divBdr>
    </w:div>
    <w:div w:id="988361234">
      <w:bodyDiv w:val="1"/>
      <w:marLeft w:val="0"/>
      <w:marRight w:val="0"/>
      <w:marTop w:val="0"/>
      <w:marBottom w:val="0"/>
      <w:divBdr>
        <w:top w:val="none" w:sz="0" w:space="0" w:color="auto"/>
        <w:left w:val="none" w:sz="0" w:space="0" w:color="auto"/>
        <w:bottom w:val="none" w:sz="0" w:space="0" w:color="auto"/>
        <w:right w:val="none" w:sz="0" w:space="0" w:color="auto"/>
      </w:divBdr>
    </w:div>
    <w:div w:id="1022320941">
      <w:bodyDiv w:val="1"/>
      <w:marLeft w:val="0"/>
      <w:marRight w:val="0"/>
      <w:marTop w:val="0"/>
      <w:marBottom w:val="0"/>
      <w:divBdr>
        <w:top w:val="none" w:sz="0" w:space="0" w:color="auto"/>
        <w:left w:val="none" w:sz="0" w:space="0" w:color="auto"/>
        <w:bottom w:val="none" w:sz="0" w:space="0" w:color="auto"/>
        <w:right w:val="none" w:sz="0" w:space="0" w:color="auto"/>
      </w:divBdr>
    </w:div>
    <w:div w:id="20780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135F1-921A-41EB-B218-1A24BA50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5210</Words>
  <Characters>29771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2012-11-15T20:17:00Z</cp:lastPrinted>
  <dcterms:created xsi:type="dcterms:W3CDTF">2012-12-27T15:14:00Z</dcterms:created>
  <dcterms:modified xsi:type="dcterms:W3CDTF">2012-12-27T15:14:00Z</dcterms:modified>
</cp:coreProperties>
</file>