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52078E"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E66C96" w:rsidRDefault="00E66C96">
      <w:r w:rsidRPr="00E66C96">
        <w:rPr>
          <w:b/>
        </w:rPr>
        <w:t>NSPS for Hospital/Medical/Infectious Waste Incinerators (40 CFR Part 60, Subpart Ec) (Renewal)</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CA4CD6" w:rsidRPr="00E66C96" w:rsidRDefault="00D5764F" w:rsidP="002B29A5">
      <w:pPr>
        <w:rPr>
          <w:bCs/>
        </w:rPr>
      </w:pPr>
      <w:r>
        <w:t>NSPS for Hospital/Medical/</w:t>
      </w:r>
      <w:r w:rsidR="00E66C96" w:rsidRPr="00E66C96">
        <w:t xml:space="preserve">Infectious Waste Incinerators (40 CFR Part 60, Subpart </w:t>
      </w:r>
      <w:proofErr w:type="spellStart"/>
      <w:r w:rsidR="00E66C96" w:rsidRPr="00E66C96">
        <w:t>Ec</w:t>
      </w:r>
      <w:proofErr w:type="spellEnd"/>
      <w:r w:rsidR="00E66C96" w:rsidRPr="00E66C96">
        <w:t>) (Renewal)</w:t>
      </w:r>
      <w:r w:rsidR="002B29A5" w:rsidRPr="00E66C96">
        <w:rPr>
          <w:bCs/>
        </w:rPr>
        <w:t xml:space="preserve">, EPA ICR Number </w:t>
      </w:r>
      <w:r w:rsidR="00E66C96">
        <w:rPr>
          <w:bCs/>
        </w:rPr>
        <w:t>1730.09</w:t>
      </w:r>
      <w:r w:rsidR="002B29A5" w:rsidRPr="00E66C96">
        <w:rPr>
          <w:bCs/>
        </w:rPr>
        <w:t>, OMB Control Number 2060-</w:t>
      </w:r>
      <w:r w:rsidR="00E66C96">
        <w:rPr>
          <w:bCs/>
        </w:rPr>
        <w:t>0363</w:t>
      </w:r>
      <w:r w:rsidR="002B29A5" w:rsidRPr="00E66C96">
        <w:rPr>
          <w:bCs/>
        </w:rPr>
        <w:t xml:space="preserve"> </w:t>
      </w:r>
    </w:p>
    <w:p w:rsidR="00CA4CD6" w:rsidRDefault="00CA4CD6">
      <w:pPr>
        <w:rPr>
          <w:b/>
          <w:bCs/>
          <w:color w:val="000000"/>
        </w:rPr>
      </w:pPr>
    </w:p>
    <w:p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CA4CD6" w:rsidRDefault="00CA4CD6">
      <w:pPr>
        <w:rPr>
          <w:color w:val="000000"/>
        </w:rPr>
      </w:pPr>
    </w:p>
    <w:p w:rsidR="00CA4CD6" w:rsidRDefault="00E66C96">
      <w:pPr>
        <w:ind w:firstLine="720"/>
        <w:rPr>
          <w:color w:val="000000"/>
        </w:rPr>
      </w:pPr>
      <w:r w:rsidRPr="00E66C96">
        <w:t xml:space="preserve">The </w:t>
      </w:r>
      <w:r w:rsidR="00CA4CD6" w:rsidRPr="00E66C96">
        <w:t>New Sour</w:t>
      </w:r>
      <w:r>
        <w:t xml:space="preserve">ce Performance Standards (NSPS) </w:t>
      </w:r>
      <w:r w:rsidR="00CA4CD6">
        <w:rPr>
          <w:color w:val="000000"/>
        </w:rPr>
        <w:t xml:space="preserve">for </w:t>
      </w:r>
      <w:r w:rsidRPr="00E66C96">
        <w:t xml:space="preserve">Hospital/Medical/ Infectious Waste Incinerators </w:t>
      </w:r>
      <w:r w:rsidR="00335A4C">
        <w:t xml:space="preserve">(HMIWI) </w:t>
      </w:r>
      <w:r w:rsidR="00CA4CD6">
        <w:rPr>
          <w:color w:val="000000"/>
        </w:rPr>
        <w:t xml:space="preserve">were promulgated on </w:t>
      </w:r>
      <w:r>
        <w:rPr>
          <w:color w:val="000000"/>
        </w:rPr>
        <w:t>September 15, 1997, and amended on October 6, 2009</w:t>
      </w:r>
      <w:r w:rsidR="00CA4CD6">
        <w:rPr>
          <w:color w:val="000000"/>
        </w:rPr>
        <w:t xml:space="preserve">.  </w:t>
      </w:r>
      <w:r w:rsidR="00335A4C">
        <w:rPr>
          <w:color w:val="000000"/>
        </w:rPr>
        <w:t>The original standards applied to owners or operators of HMIWI for which construction commenced after June 20, 1996, or for which modification commenced after March 16, 1998</w:t>
      </w:r>
      <w:r w:rsidR="00D56302">
        <w:rPr>
          <w:color w:val="000000"/>
        </w:rPr>
        <w:t>,</w:t>
      </w:r>
      <w:r w:rsidR="00335A4C">
        <w:rPr>
          <w:color w:val="000000"/>
        </w:rPr>
        <w:t xml:space="preserve"> but no later than April 6, 2010.  Sources subject to the original standards are now covered under the revised Emission Guidelines for HMIWI at 40 CFR </w:t>
      </w:r>
      <w:proofErr w:type="gramStart"/>
      <w:r w:rsidR="00335A4C">
        <w:rPr>
          <w:color w:val="000000"/>
        </w:rPr>
        <w:t>part</w:t>
      </w:r>
      <w:proofErr w:type="gramEnd"/>
      <w:r w:rsidR="00335A4C">
        <w:rPr>
          <w:color w:val="000000"/>
        </w:rPr>
        <w:t xml:space="preserve"> 60, subpart Ce.  </w:t>
      </w:r>
      <w:r w:rsidR="00444362">
        <w:rPr>
          <w:color w:val="000000"/>
        </w:rPr>
        <w:t>This information request covers the reporting and recordkeeping requirements associated with the revised NSPS, which apply to new facilities only.  N</w:t>
      </w:r>
      <w:r w:rsidR="001971A7">
        <w:rPr>
          <w:color w:val="000000"/>
        </w:rPr>
        <w:t xml:space="preserve">ew </w:t>
      </w:r>
      <w:r w:rsidR="00CA4CD6">
        <w:rPr>
          <w:color w:val="000000"/>
        </w:rPr>
        <w:t xml:space="preserve">facilities </w:t>
      </w:r>
      <w:r w:rsidR="00444362">
        <w:rPr>
          <w:color w:val="000000"/>
        </w:rPr>
        <w:t xml:space="preserve">include those </w:t>
      </w:r>
      <w:r w:rsidR="00CA4CD6">
        <w:rPr>
          <w:color w:val="000000"/>
        </w:rPr>
        <w:t>that commenced construction</w:t>
      </w:r>
      <w:r w:rsidR="001971A7">
        <w:rPr>
          <w:color w:val="000000"/>
        </w:rPr>
        <w:t xml:space="preserve"> after December 1, 2008 or commenced modification</w:t>
      </w:r>
      <w:r w:rsidR="00CA4CD6">
        <w:rPr>
          <w:color w:val="000000"/>
        </w:rPr>
        <w:t xml:space="preserve"> after </w:t>
      </w:r>
      <w:r w:rsidR="001971A7">
        <w:rPr>
          <w:color w:val="000000"/>
        </w:rPr>
        <w:t>April 6, 2010</w:t>
      </w:r>
      <w:r w:rsidR="00CA4CD6">
        <w:rPr>
          <w:color w:val="000000"/>
        </w:rPr>
        <w:t xml:space="preserve">.  This information is being collected to assure compliance with 40 CFR </w:t>
      </w:r>
      <w:proofErr w:type="gramStart"/>
      <w:r w:rsidR="00CA4CD6">
        <w:rPr>
          <w:color w:val="000000"/>
        </w:rPr>
        <w:t>part</w:t>
      </w:r>
      <w:proofErr w:type="gramEnd"/>
      <w:r w:rsidR="00CA4CD6">
        <w:rPr>
          <w:color w:val="000000"/>
        </w:rPr>
        <w:t xml:space="preserve"> 60, subpart </w:t>
      </w:r>
      <w:r w:rsidR="00B141A7">
        <w:rPr>
          <w:color w:val="000000"/>
        </w:rPr>
        <w:t>Ec</w:t>
      </w:r>
      <w:r w:rsidR="00CA4CD6">
        <w:rPr>
          <w:color w:val="000000"/>
        </w:rPr>
        <w:t>.</w:t>
      </w:r>
    </w:p>
    <w:p w:rsidR="00CA4CD6" w:rsidRDefault="00CA4CD6">
      <w:pPr>
        <w:rPr>
          <w:color w:val="000000"/>
        </w:rPr>
      </w:pPr>
    </w:p>
    <w:p w:rsidR="00CA4CD6" w:rsidRDefault="00CA4CD6">
      <w:pPr>
        <w:ind w:firstLine="720"/>
        <w:rPr>
          <w:color w:val="000000"/>
        </w:rPr>
      </w:pPr>
      <w:r>
        <w:rPr>
          <w:color w:val="000000"/>
        </w:rPr>
        <w:t xml:space="preserve">In general, all </w:t>
      </w:r>
      <w:r w:rsidRPr="00B141A7">
        <w:t>NSPS</w:t>
      </w:r>
      <w:r>
        <w:rPr>
          <w:color w:val="000000"/>
        </w:rPr>
        <w:t xml:space="preserve"> standards require initial notifications, performance tests, and periodic reports by the owners/operators of the affected facilities.  They are also required to maintain records of the occurrence and duration of any startup, shutdown, or malfunction </w:t>
      </w:r>
      <w:r w:rsidR="00D56302">
        <w:rPr>
          <w:color w:val="000000"/>
        </w:rPr>
        <w:t xml:space="preserve">          </w:t>
      </w:r>
      <w:r>
        <w:rPr>
          <w:color w:val="000000"/>
        </w:rPr>
        <w:t xml:space="preserve">in the operation of an affected facility, or any period during which the monitoring system is inoperative.  These notifications, reports, and records are essential in determining compliance, and are required of all affected facilities subject to </w:t>
      </w:r>
      <w:r w:rsidRPr="00B141A7">
        <w:t>NSPS</w:t>
      </w:r>
      <w:r w:rsidR="00B141A7">
        <w:rPr>
          <w:color w:val="000000"/>
        </w:rPr>
        <w:t>.</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335A4C">
        <w:t>five</w:t>
      </w:r>
      <w:r w:rsidR="00335A4C">
        <w:rPr>
          <w:color w:val="000000"/>
        </w:rPr>
        <w:t xml:space="preserve"> </w:t>
      </w:r>
      <w:r>
        <w:rPr>
          <w:color w:val="000000"/>
        </w:rPr>
        <w:t xml:space="preserve">years following the date of such measurements, maintenance reports, and records.  All reports are sent to the delegated state or local authority.  </w:t>
      </w:r>
      <w:r w:rsidR="00D56302">
        <w:rPr>
          <w:color w:val="000000"/>
        </w:rPr>
        <w:t xml:space="preserve"> </w:t>
      </w:r>
      <w:r>
        <w:rPr>
          <w:color w:val="000000"/>
        </w:rPr>
        <w:t>In the event that there is no such delegated authority, the r</w:t>
      </w:r>
      <w:r w:rsidR="00461D7B">
        <w:rPr>
          <w:color w:val="000000"/>
        </w:rPr>
        <w:t>eports are sent directly to the</w:t>
      </w:r>
      <w:r>
        <w:rPr>
          <w:color w:val="000000"/>
        </w:rPr>
        <w:t xml:space="preserve"> </w:t>
      </w:r>
      <w:r w:rsidR="00D56302">
        <w:rPr>
          <w:color w:val="000000"/>
        </w:rPr>
        <w:t xml:space="preserve">U. S. </w:t>
      </w:r>
      <w:r>
        <w:rPr>
          <w:color w:val="000000"/>
        </w:rPr>
        <w:t>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B141A7">
        <w:rPr>
          <w:color w:val="000000"/>
        </w:rPr>
        <w:t>is</w:t>
      </w:r>
      <w:r>
        <w:rPr>
          <w:color w:val="000000"/>
        </w:rPr>
        <w:t xml:space="preserve"> an average of </w:t>
      </w:r>
      <w:r w:rsidR="00B141A7" w:rsidRPr="00B141A7">
        <w:t>one</w:t>
      </w:r>
      <w:r>
        <w:rPr>
          <w:color w:val="000000"/>
        </w:rPr>
        <w:t xml:space="preserve"> affected </w:t>
      </w:r>
      <w:r w:rsidR="00B141A7">
        <w:rPr>
          <w:color w:val="000000"/>
        </w:rPr>
        <w:t>facility</w:t>
      </w:r>
      <w:r>
        <w:rPr>
          <w:color w:val="000000"/>
        </w:rPr>
        <w:t xml:space="preserve"> at each plant site and that each plant site has only one respondent (i.e., the owner/operator of the plant site).</w:t>
      </w:r>
    </w:p>
    <w:p w:rsidR="00CA4CD6" w:rsidRPr="00F27DED" w:rsidRDefault="00CA4CD6">
      <w:pPr>
        <w:pBdr>
          <w:top w:val="single" w:sz="6" w:space="0" w:color="FFFFFF"/>
          <w:left w:val="single" w:sz="6" w:space="0" w:color="FFFFFF"/>
          <w:bottom w:val="single" w:sz="6" w:space="0" w:color="FFFFFF"/>
          <w:right w:val="single" w:sz="6" w:space="0" w:color="FFFFFF"/>
        </w:pBdr>
      </w:pPr>
    </w:p>
    <w:p w:rsidR="00CA4CD6" w:rsidRPr="00F27DED" w:rsidRDefault="00E10DA7">
      <w:pPr>
        <w:pBdr>
          <w:top w:val="single" w:sz="6" w:space="0" w:color="FFFFFF"/>
          <w:left w:val="single" w:sz="6" w:space="0" w:color="FFFFFF"/>
          <w:bottom w:val="single" w:sz="6" w:space="0" w:color="FFFFFF"/>
          <w:right w:val="single" w:sz="6" w:space="0" w:color="FFFFFF"/>
        </w:pBdr>
        <w:ind w:firstLine="720"/>
      </w:pPr>
      <w:r w:rsidRPr="00F27DED">
        <w:t xml:space="preserve">Over the next three years, an average of </w:t>
      </w:r>
      <w:r w:rsidR="00B141A7" w:rsidRPr="00F27DED">
        <w:t>five</w:t>
      </w:r>
      <w:r w:rsidR="00CA4CD6" w:rsidRPr="00F27DED">
        <w:t xml:space="preserve"> respondents </w:t>
      </w:r>
      <w:r w:rsidRPr="00F27DED">
        <w:t>per year will be subject to the standard</w:t>
      </w:r>
      <w:r w:rsidR="00403D80">
        <w:t>s</w:t>
      </w:r>
      <w:r w:rsidR="00CA4CD6" w:rsidRPr="00F27DED">
        <w:t xml:space="preserve">, and </w:t>
      </w:r>
      <w:r w:rsidR="00B141A7" w:rsidRPr="00F27DED">
        <w:t>one</w:t>
      </w:r>
      <w:r w:rsidR="00CA4CD6" w:rsidRPr="00F27DED">
        <w:t xml:space="preserve"> </w:t>
      </w:r>
      <w:r w:rsidRPr="00F27DED">
        <w:t xml:space="preserve">additional </w:t>
      </w:r>
      <w:r w:rsidR="00CA4CD6" w:rsidRPr="00F27DED">
        <w:t xml:space="preserve">respondent </w:t>
      </w:r>
      <w:r w:rsidRPr="00F27DED">
        <w:t xml:space="preserve">per year </w:t>
      </w:r>
      <w:r w:rsidR="00CA4CD6" w:rsidRPr="00F27DED">
        <w:t xml:space="preserve">will become subject to the </w:t>
      </w:r>
      <w:r w:rsidRPr="00F27DED">
        <w:t>standard</w:t>
      </w:r>
      <w:r w:rsidR="00403D80">
        <w:t>s</w:t>
      </w:r>
      <w:r w:rsidRPr="00F27DED">
        <w:t>.</w:t>
      </w:r>
    </w:p>
    <w:p w:rsidR="00CA4CD6" w:rsidRPr="00F27DED" w:rsidRDefault="00CA4CD6">
      <w:pPr>
        <w:pBdr>
          <w:top w:val="single" w:sz="6" w:space="0" w:color="FFFFFF"/>
          <w:left w:val="single" w:sz="6" w:space="0" w:color="FFFFFF"/>
          <w:bottom w:val="single" w:sz="6" w:space="0" w:color="FFFFFF"/>
          <w:right w:val="single" w:sz="6" w:space="0" w:color="FFFFFF"/>
        </w:pBdr>
      </w:pPr>
    </w:p>
    <w:p w:rsidR="00CA4CD6" w:rsidRPr="00F27DED" w:rsidRDefault="0052078E">
      <w:pPr>
        <w:pBdr>
          <w:top w:val="single" w:sz="6" w:space="0" w:color="FFFFFF"/>
          <w:left w:val="single" w:sz="6" w:space="0" w:color="FFFFFF"/>
          <w:bottom w:val="single" w:sz="6" w:space="0" w:color="FFFFFF"/>
          <w:right w:val="single" w:sz="6" w:space="0" w:color="FFFFFF"/>
        </w:pBdr>
        <w:ind w:firstLine="720"/>
      </w:pPr>
      <w:hyperlink r:id="rId8" w:history="1">
        <w:r w:rsidR="00B141A7" w:rsidRPr="00F27DED">
          <w:rPr>
            <w:rStyle w:val="Hyperlink"/>
            <w:color w:val="auto"/>
            <w:u w:val="none"/>
          </w:rPr>
          <w:t>The</w:t>
        </w:r>
      </w:hyperlink>
      <w:r w:rsidR="00B141A7" w:rsidRPr="00F27DED">
        <w:t xml:space="preserve"> Office of Management and Budget (OMB) approved the current ICR without any </w:t>
      </w:r>
      <w:r w:rsidR="00B141A7" w:rsidRPr="00F27DED">
        <w:lastRenderedPageBreak/>
        <w:t>“Terms of Clearance”.</w:t>
      </w:r>
      <w:r w:rsidR="00CA4CD6" w:rsidRPr="00F27DED">
        <w:t xml:space="preserve"> </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9D6567" w:rsidP="002B29A5">
      <w:pPr>
        <w:rPr>
          <w:color w:val="FF0000"/>
        </w:rPr>
      </w:pPr>
      <w:r>
        <w:tab/>
      </w:r>
      <w:r w:rsidR="00323B39" w:rsidRPr="004356F0">
        <w:t xml:space="preserve">The “Affected Public” </w:t>
      </w:r>
      <w:r w:rsidR="00461D7B">
        <w:t>is</w:t>
      </w:r>
      <w:r w:rsidR="00323B39" w:rsidRPr="004356F0">
        <w:t xml:space="preserve"> </w:t>
      </w:r>
      <w:r w:rsidR="00335A4C">
        <w:t>owners and operators of HMIWI subject to the revised NSPS</w:t>
      </w:r>
      <w:r w:rsidR="00323B39" w:rsidRPr="004356F0">
        <w:t xml:space="preserve">.  The burden to the “Affected Public” may be found </w:t>
      </w:r>
      <w:r w:rsidR="00461D7B">
        <w:t xml:space="preserve">below </w:t>
      </w:r>
      <w:r w:rsidR="00323B39" w:rsidRPr="004356F0">
        <w:t xml:space="preserve">in Table 1: </w:t>
      </w:r>
      <w:r w:rsidR="00323B39" w:rsidRPr="004356F0">
        <w:rPr>
          <w:bCs/>
        </w:rPr>
        <w:t>Annual Respondent Burden and Cost –</w:t>
      </w:r>
      <w:r w:rsidR="00323B39">
        <w:rPr>
          <w:bCs/>
        </w:rPr>
        <w:t xml:space="preserve"> </w:t>
      </w:r>
      <w:r w:rsidR="00323B39" w:rsidRPr="00E66C96">
        <w:t xml:space="preserve">NSPS for Hospital/Medical/ Infectious Waste Incinerators (40 CFR Part 60, Subpart </w:t>
      </w:r>
      <w:proofErr w:type="spellStart"/>
      <w:r w:rsidR="00323B39" w:rsidRPr="00E66C96">
        <w:t>Ec</w:t>
      </w:r>
      <w:proofErr w:type="spellEnd"/>
      <w:r w:rsidR="00323B39" w:rsidRPr="00E66C96">
        <w:t>) (Renewal)</w:t>
      </w:r>
      <w:r w:rsidR="00323B39" w:rsidRPr="004356F0">
        <w:t xml:space="preserve">.  The burden to the “Federal Government” is attributed entirely to work performed by federal employees or government contractors; this burden is found below in </w:t>
      </w:r>
      <w:r w:rsidR="00403D80">
        <w:t xml:space="preserve">  </w:t>
      </w:r>
      <w:r w:rsidR="00323B39" w:rsidRPr="004356F0">
        <w:t xml:space="preserve">Table 2: </w:t>
      </w:r>
      <w:r w:rsidR="00323B39" w:rsidRPr="004356F0">
        <w:rPr>
          <w:bCs/>
        </w:rPr>
        <w:t xml:space="preserve">Average Annual EPA Burden and Cost – </w:t>
      </w:r>
      <w:r w:rsidR="00323B39" w:rsidRPr="00E66C96">
        <w:t xml:space="preserve">NSPS for Hospital/Medical/ Infectious </w:t>
      </w:r>
      <w:r w:rsidR="00403D80">
        <w:t xml:space="preserve">  </w:t>
      </w:r>
      <w:r w:rsidR="00323B39" w:rsidRPr="00E66C96">
        <w:t xml:space="preserve">Waste Incinerators (40 CFR Part 60, Subpart </w:t>
      </w:r>
      <w:proofErr w:type="spellStart"/>
      <w:r w:rsidR="00323B39" w:rsidRPr="00E66C96">
        <w:t>Ec</w:t>
      </w:r>
      <w:proofErr w:type="spellEnd"/>
      <w:r w:rsidR="00323B39" w:rsidRPr="00E66C96">
        <w:t>) (Renewal)</w:t>
      </w:r>
      <w:r w:rsidR="00323B39" w:rsidRPr="004356F0">
        <w:rPr>
          <w:bCs/>
        </w:rPr>
        <w:t>.</w:t>
      </w:r>
      <w:r w:rsidR="002B29A5">
        <w:rPr>
          <w:color w:val="FF0000"/>
        </w:rPr>
        <w:t xml:space="preserve">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B141A7" w:rsidRDefault="00CA4CD6">
      <w:pPr>
        <w:pBdr>
          <w:top w:val="single" w:sz="6" w:space="0" w:color="FFFFFF"/>
          <w:left w:val="single" w:sz="6" w:space="0" w:color="FFFFFF"/>
          <w:bottom w:val="single" w:sz="6" w:space="0" w:color="FFFFFF"/>
          <w:right w:val="single" w:sz="6" w:space="0" w:color="FFFFFF"/>
        </w:pBdr>
        <w:ind w:firstLine="720"/>
      </w:pPr>
      <w:r w:rsidRPr="00B141A7">
        <w:t xml:space="preserve">The EPA is charged under Section 111 of the Clean Air Act (CAA), as amended, to establish standards of performance for new stationary sources that reflect: </w:t>
      </w:r>
    </w:p>
    <w:p w:rsidR="00CA4CD6" w:rsidRPr="00B141A7" w:rsidRDefault="00CA4CD6">
      <w:pPr>
        <w:pBdr>
          <w:top w:val="single" w:sz="6" w:space="0" w:color="FFFFFF"/>
          <w:left w:val="single" w:sz="6" w:space="0" w:color="FFFFFF"/>
          <w:bottom w:val="single" w:sz="6" w:space="0" w:color="FFFFFF"/>
          <w:right w:val="single" w:sz="6" w:space="0" w:color="FFFFFF"/>
        </w:pBdr>
      </w:pPr>
    </w:p>
    <w:p w:rsidR="00CA4CD6" w:rsidRPr="00B141A7" w:rsidRDefault="00CA4CD6">
      <w:pPr>
        <w:pBdr>
          <w:top w:val="single" w:sz="6" w:space="0" w:color="FFFFFF"/>
          <w:left w:val="single" w:sz="6" w:space="0" w:color="FFFFFF"/>
          <w:bottom w:val="single" w:sz="6" w:space="0" w:color="FFFFFF"/>
          <w:right w:val="single" w:sz="6" w:space="0" w:color="FFFFFF"/>
        </w:pBdr>
        <w:ind w:left="1440" w:right="1440"/>
      </w:pPr>
      <w:r w:rsidRPr="00B141A7">
        <w:rPr>
          <w:b/>
          <w:bCs/>
        </w:rPr>
        <w:t>. . .</w:t>
      </w:r>
      <w:r w:rsidRPr="00B141A7">
        <w:t xml:space="preserve"> </w:t>
      </w:r>
      <w:proofErr w:type="gramStart"/>
      <w:r w:rsidRPr="00B141A7">
        <w:t>application</w:t>
      </w:r>
      <w:proofErr w:type="gramEnd"/>
      <w:r w:rsidRPr="00B141A7">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w:t>
      </w:r>
      <w:proofErr w:type="gramStart"/>
      <w:r w:rsidRPr="00B141A7">
        <w:t>)(</w:t>
      </w:r>
      <w:proofErr w:type="gramEnd"/>
      <w:r w:rsidRPr="00B141A7">
        <w:t>l).</w:t>
      </w:r>
    </w:p>
    <w:p w:rsidR="00CA4CD6" w:rsidRPr="00B141A7" w:rsidRDefault="00CA4CD6">
      <w:pPr>
        <w:pBdr>
          <w:top w:val="single" w:sz="6" w:space="0" w:color="FFFFFF"/>
          <w:left w:val="single" w:sz="6" w:space="0" w:color="FFFFFF"/>
          <w:bottom w:val="single" w:sz="6" w:space="0" w:color="FFFFFF"/>
          <w:right w:val="single" w:sz="6" w:space="0" w:color="FFFFFF"/>
        </w:pBdr>
      </w:pPr>
    </w:p>
    <w:p w:rsidR="00CA4CD6" w:rsidRPr="00B141A7" w:rsidRDefault="00CA4CD6">
      <w:pPr>
        <w:pBdr>
          <w:top w:val="single" w:sz="6" w:space="0" w:color="FFFFFF"/>
          <w:left w:val="single" w:sz="6" w:space="0" w:color="FFFFFF"/>
          <w:bottom w:val="single" w:sz="6" w:space="0" w:color="FFFFFF"/>
          <w:right w:val="single" w:sz="6" w:space="0" w:color="FFFFFF"/>
        </w:pBdr>
      </w:pPr>
      <w:r w:rsidRPr="00B141A7">
        <w:t xml:space="preserve">The Agency refers to this charge as selecting the best demonstrated technology (BDT).  Section 111 also requires that the Administrator review and, if appropriate, revise such standards every four years.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444362" w:rsidRPr="00444362" w:rsidRDefault="00444362" w:rsidP="00444362">
      <w:pPr>
        <w:pBdr>
          <w:top w:val="single" w:sz="6" w:space="0" w:color="FFFFFF"/>
          <w:left w:val="single" w:sz="6" w:space="0" w:color="FFFFFF"/>
          <w:bottom w:val="single" w:sz="6" w:space="0" w:color="FFFFFF"/>
          <w:right w:val="single" w:sz="6" w:space="0" w:color="FFFFFF"/>
        </w:pBdr>
        <w:ind w:firstLine="720"/>
      </w:pPr>
      <w:r w:rsidRPr="00444362">
        <w:t xml:space="preserve">In addition, section 114(a) states that the Administrator may require any owner/operator subject to any requirement of this Act to: </w:t>
      </w:r>
    </w:p>
    <w:p w:rsidR="00444362" w:rsidRPr="00444362" w:rsidRDefault="00444362" w:rsidP="00444362">
      <w:pPr>
        <w:pBdr>
          <w:top w:val="single" w:sz="6" w:space="0" w:color="FFFFFF"/>
          <w:left w:val="single" w:sz="6" w:space="0" w:color="FFFFFF"/>
          <w:bottom w:val="single" w:sz="6" w:space="0" w:color="FFFFFF"/>
          <w:right w:val="single" w:sz="6" w:space="0" w:color="FFFFFF"/>
        </w:pBdr>
      </w:pPr>
    </w:p>
    <w:p w:rsidR="00444362" w:rsidRPr="00444362" w:rsidRDefault="00444362" w:rsidP="00444362">
      <w:pPr>
        <w:pBdr>
          <w:top w:val="single" w:sz="6" w:space="0" w:color="FFFFFF"/>
          <w:left w:val="single" w:sz="6" w:space="0" w:color="FFFFFF"/>
          <w:bottom w:val="single" w:sz="6" w:space="0" w:color="FFFFFF"/>
          <w:right w:val="single" w:sz="6" w:space="0" w:color="FFFFFF"/>
        </w:pBdr>
        <w:ind w:left="1440" w:right="1440"/>
      </w:pPr>
      <w:r w:rsidRPr="00444362">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t xml:space="preserve">strator may reasonably require. </w:t>
      </w:r>
    </w:p>
    <w:p w:rsidR="00444362" w:rsidRDefault="00444362">
      <w:pPr>
        <w:pBdr>
          <w:top w:val="single" w:sz="6" w:space="0" w:color="FFFFFF"/>
          <w:left w:val="single" w:sz="6" w:space="0" w:color="FFFFFF"/>
          <w:bottom w:val="single" w:sz="6" w:space="0" w:color="FFFFFF"/>
          <w:right w:val="single" w:sz="6" w:space="0" w:color="FFFFFF"/>
        </w:pBdr>
        <w:rPr>
          <w:color w:val="FF0000"/>
        </w:rPr>
      </w:pPr>
    </w:p>
    <w:p w:rsidR="00444362" w:rsidRDefault="00444362">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In the Administrator's judgment,</w:t>
      </w:r>
      <w:r>
        <w:rPr>
          <w:color w:val="FF0000"/>
        </w:rPr>
        <w:t xml:space="preserve"> </w:t>
      </w:r>
      <w:r w:rsidR="00B141A7" w:rsidRPr="00C22D71">
        <w:t>dioxin/furan, particulate matter (PM), carbon monoxide (CO), hydrogen chloride (HCl), sulfur dioxide (SO</w:t>
      </w:r>
      <w:r w:rsidR="00B141A7" w:rsidRPr="00C22D71">
        <w:rPr>
          <w:vertAlign w:val="subscript"/>
        </w:rPr>
        <w:t>2</w:t>
      </w:r>
      <w:r w:rsidR="00B141A7" w:rsidRPr="00C22D71">
        <w:t>), nitrogen oxides (</w:t>
      </w:r>
      <w:proofErr w:type="spellStart"/>
      <w:r w:rsidR="00B141A7" w:rsidRPr="00C22D71">
        <w:t>NO</w:t>
      </w:r>
      <w:r w:rsidR="00B141A7" w:rsidRPr="00C22D71">
        <w:rPr>
          <w:vertAlign w:val="subscript"/>
        </w:rPr>
        <w:t>x</w:t>
      </w:r>
      <w:proofErr w:type="spellEnd"/>
      <w:r w:rsidR="00B141A7" w:rsidRPr="00C22D71">
        <w:t>), lead (</w:t>
      </w:r>
      <w:proofErr w:type="spellStart"/>
      <w:r w:rsidR="00B141A7" w:rsidRPr="00C22D71">
        <w:t>Pb</w:t>
      </w:r>
      <w:proofErr w:type="spellEnd"/>
      <w:r w:rsidR="00B141A7" w:rsidRPr="00C22D71">
        <w:t>), cadmium (Cd), and mercury (Hg) emissions from HMIWI</w:t>
      </w:r>
      <w:r>
        <w:rPr>
          <w:color w:val="000000"/>
        </w:rPr>
        <w:t xml:space="preserve"> </w:t>
      </w:r>
      <w:r w:rsidR="00403D80">
        <w:rPr>
          <w:color w:val="000000"/>
        </w:rPr>
        <w:t xml:space="preserve">either </w:t>
      </w:r>
      <w:r>
        <w:rPr>
          <w:color w:val="000000"/>
        </w:rPr>
        <w:t xml:space="preserve">cause or contribute to air pollution that may reasonably be anticipated to endanger </w:t>
      </w:r>
      <w:r w:rsidR="00403D80">
        <w:rPr>
          <w:color w:val="000000"/>
        </w:rPr>
        <w:t xml:space="preserve">either </w:t>
      </w:r>
      <w:r>
        <w:rPr>
          <w:color w:val="000000"/>
        </w:rPr>
        <w:t xml:space="preserve">public health or welfare.  Therefore, the </w:t>
      </w:r>
      <w:r w:rsidRPr="00B141A7">
        <w:t>NSPS</w:t>
      </w:r>
      <w:r>
        <w:rPr>
          <w:color w:val="000000"/>
        </w:rPr>
        <w:t xml:space="preserve"> were promulgated for this source category at 40 </w:t>
      </w:r>
      <w:r w:rsidRPr="00F27DED">
        <w:t xml:space="preserve">CFR </w:t>
      </w:r>
      <w:proofErr w:type="gramStart"/>
      <w:r w:rsidRPr="00F27DED">
        <w:t>part</w:t>
      </w:r>
      <w:proofErr w:type="gramEnd"/>
      <w:r w:rsidRPr="00F27DED">
        <w:t xml:space="preserve"> 60,</w:t>
      </w:r>
      <w:r w:rsidRPr="00F27DED">
        <w:rPr>
          <w:b/>
          <w:bCs/>
          <w:i/>
          <w:iCs/>
        </w:rPr>
        <w:t xml:space="preserve"> </w:t>
      </w:r>
      <w:r w:rsidRPr="00F27DED">
        <w:t xml:space="preserve">subpart </w:t>
      </w:r>
      <w:r w:rsidR="00B141A7" w:rsidRPr="00F27DED">
        <w:t>Ec</w:t>
      </w:r>
      <w:r w:rsidRPr="00F27DED">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t>
      </w:r>
      <w:r w:rsidR="00403D80">
        <w:rPr>
          <w:color w:val="000000"/>
        </w:rPr>
        <w:t xml:space="preserve">       </w:t>
      </w:r>
      <w:r>
        <w:rPr>
          <w:color w:val="000000"/>
        </w:rPr>
        <w:t xml:space="preserve">with the applicable regulations which where promulgated in accordance with the Clean Air </w:t>
      </w:r>
      <w:r w:rsidR="00403D80">
        <w:rPr>
          <w:color w:val="000000"/>
        </w:rPr>
        <w:t xml:space="preserve">   </w:t>
      </w:r>
      <w:r>
        <w:rPr>
          <w:color w:val="000000"/>
        </w:rPr>
        <w:t>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B141A7">
        <w:rPr>
          <w:color w:val="000000"/>
        </w:rPr>
        <w:t>’</w:t>
      </w:r>
      <w:r>
        <w:rPr>
          <w:color w:val="000000"/>
        </w:rPr>
        <w:t>s initial capability to comply with the emission standard. Continuous emission monitors are used to ensure compliance with the standard at all times.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source to check if the </w:t>
      </w:r>
      <w:r w:rsidRPr="00B141A7">
        <w:t>pollution control devices are properly installed and operated</w:t>
      </w:r>
      <w:r w:rsidR="00B141A7">
        <w:t xml:space="preserve"> </w:t>
      </w:r>
      <w:r w:rsidRPr="00B141A7">
        <w:t>and leaks are being detected and repaired</w:t>
      </w:r>
      <w:r>
        <w:rPr>
          <w:color w:val="000000"/>
        </w:rPr>
        <w:t xml:space="preserve"> and the standard are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B141A7">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71240B"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 xml:space="preserve">3.  </w:t>
      </w:r>
      <w:r w:rsidR="00CA4CD6">
        <w:rPr>
          <w:b/>
          <w:bCs/>
          <w:color w:val="000000"/>
        </w:rPr>
        <w:t>Non</w:t>
      </w:r>
      <w:r w:rsidR="000B64A8">
        <w:rPr>
          <w:b/>
          <w:bCs/>
          <w:color w:val="000000"/>
        </w:rPr>
        <w:t>-</w:t>
      </w:r>
      <w:r w:rsidR="00CA4CD6">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40 CFR part 60, </w:t>
      </w:r>
      <w:r w:rsidR="00403D80">
        <w:rPr>
          <w:color w:val="000000"/>
        </w:rPr>
        <w:t xml:space="preserve">      </w:t>
      </w:r>
      <w:r>
        <w:rPr>
          <w:color w:val="000000"/>
        </w:rPr>
        <w:t>subpart</w:t>
      </w:r>
      <w:r w:rsidR="00B141A7">
        <w:rPr>
          <w:color w:val="000000"/>
        </w:rPr>
        <w:t xml:space="preserve"> Ec</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7124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xml:space="preserve">)  </w:t>
      </w:r>
      <w:r w:rsidR="00CA4CD6">
        <w:rPr>
          <w:b/>
          <w:bCs/>
          <w:color w:val="000000"/>
        </w:rPr>
        <w:t>Non</w:t>
      </w:r>
      <w:proofErr w:type="gramEnd"/>
      <w:r w:rsidR="000B64A8">
        <w:rPr>
          <w:b/>
          <w:bCs/>
          <w:color w:val="000000"/>
        </w:rPr>
        <w:t>-</w:t>
      </w:r>
      <w:r w:rsidR="00CA4CD6">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rPr>
          <w:color w:val="000000"/>
        </w:rPr>
        <w:t>,  duplication</w:t>
      </w:r>
      <w:proofErr w:type="gramEnd"/>
      <w:r>
        <w:rPr>
          <w:color w:val="000000"/>
        </w:rPr>
        <w:t xml:space="preserve"> </w:t>
      </w:r>
      <w:r w:rsidR="00403D80">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 xml:space="preserve">Federal </w:t>
      </w:r>
      <w:r w:rsidRPr="00F27DED">
        <w:rPr>
          <w:u w:val="single"/>
        </w:rPr>
        <w:t>Register</w:t>
      </w:r>
      <w:r w:rsidRPr="00F27DED">
        <w:t xml:space="preserve"> (</w:t>
      </w:r>
      <w:r w:rsidR="00B141A7" w:rsidRPr="00F27DED">
        <w:t>77</w:t>
      </w:r>
      <w:r w:rsidRPr="00F27DED">
        <w:t xml:space="preserve"> </w:t>
      </w:r>
      <w:r w:rsidRPr="00F27DED">
        <w:rPr>
          <w:u w:val="single"/>
        </w:rPr>
        <w:t>FR</w:t>
      </w:r>
      <w:r w:rsidRPr="00F27DED">
        <w:t xml:space="preserve"> </w:t>
      </w:r>
      <w:r w:rsidR="00B141A7" w:rsidRPr="00F27DED">
        <w:t>47631</w:t>
      </w:r>
      <w:r w:rsidRPr="00F27DED">
        <w:t xml:space="preserve">) on </w:t>
      </w:r>
      <w:r w:rsidR="00B141A7" w:rsidRPr="00F27DED">
        <w:t>August 9, 2012</w:t>
      </w:r>
      <w:r w:rsidRPr="00F27DED">
        <w:t>.  No</w:t>
      </w:r>
      <w:r w:rsidRPr="005E6AC9">
        <w:t xml:space="preserve"> comments were received on the </w:t>
      </w:r>
      <w:r w:rsidRPr="005E6AC9">
        <w:lastRenderedPageBreak/>
        <w:t xml:space="preserve">burden published in the </w:t>
      </w:r>
      <w:r w:rsidRPr="005E6AC9">
        <w:rPr>
          <w:u w:val="single"/>
        </w:rPr>
        <w:t>Federal Register</w:t>
      </w:r>
      <w:r w:rsidRPr="005E6AC9">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E53137" w:rsidRDefault="00E53137" w:rsidP="00D92F66">
      <w:pPr>
        <w:spacing w:line="244" w:lineRule="exact"/>
        <w:rPr>
          <w:color w:val="FF0000"/>
        </w:rPr>
      </w:pPr>
    </w:p>
    <w:p w:rsidR="00685C12" w:rsidRPr="004356F0" w:rsidRDefault="00685C12" w:rsidP="00685C12">
      <w:pPr>
        <w:widowControl/>
        <w:ind w:firstLine="720"/>
      </w:pPr>
      <w:r w:rsidRPr="004356F0">
        <w:t>The Agency has consulted i</w:t>
      </w:r>
      <w:r w:rsidRPr="004356F0">
        <w:rPr>
          <w:bCs/>
        </w:rPr>
        <w:t>ndustry experts and internal data sources to project the number of affected facilities and industry growth over the next three years.</w:t>
      </w:r>
      <w:r w:rsidRPr="004356F0">
        <w:rPr>
          <w:b/>
          <w:bCs/>
        </w:rPr>
        <w:t xml:space="preserve">  </w:t>
      </w:r>
      <w:r w:rsidRPr="004356F0">
        <w:t xml:space="preserve">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685C12" w:rsidRPr="004356F0" w:rsidRDefault="00685C12" w:rsidP="00685C12"/>
    <w:p w:rsidR="00685C12" w:rsidRPr="004356F0" w:rsidRDefault="00685C12" w:rsidP="00685C12">
      <w:pPr>
        <w:ind w:firstLine="720"/>
      </w:pPr>
      <w:r w:rsidRPr="004356F0">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w:t>
      </w:r>
      <w:r w:rsidR="00BF1134" w:rsidRPr="006F2884">
        <w:t>In developing this ICR, we contacted</w:t>
      </w:r>
      <w:r w:rsidR="00223246">
        <w:t>:</w:t>
      </w:r>
      <w:r w:rsidR="008B7958">
        <w:t xml:space="preserve"> 1)</w:t>
      </w:r>
      <w:r w:rsidR="00BF1134" w:rsidRPr="006F2884">
        <w:t xml:space="preserve"> </w:t>
      </w:r>
      <w:r w:rsidR="006F2884">
        <w:t>St. Joseph’s Hospital</w:t>
      </w:r>
      <w:r w:rsidR="008B7958">
        <w:t>,</w:t>
      </w:r>
      <w:r w:rsidR="006F2884">
        <w:t xml:space="preserve"> </w:t>
      </w:r>
      <w:r w:rsidR="00BF1134" w:rsidRPr="006F2884">
        <w:t xml:space="preserve">at </w:t>
      </w:r>
      <w:r w:rsidR="006F2884" w:rsidRPr="006F2884">
        <w:t>(813) 870-4000</w:t>
      </w:r>
      <w:proofErr w:type="gramStart"/>
      <w:r w:rsidR="008B7958">
        <w:t>;</w:t>
      </w:r>
      <w:r w:rsidR="00BF1134" w:rsidRPr="006F2884">
        <w:t xml:space="preserve"> </w:t>
      </w:r>
      <w:r w:rsidR="00403D80">
        <w:t xml:space="preserve"> </w:t>
      </w:r>
      <w:r w:rsidR="00BF1134" w:rsidRPr="006F2884">
        <w:t>and</w:t>
      </w:r>
      <w:proofErr w:type="gramEnd"/>
      <w:r w:rsidR="00BF1134" w:rsidRPr="006F2884">
        <w:t xml:space="preserve"> </w:t>
      </w:r>
      <w:r w:rsidR="008B7958">
        <w:t xml:space="preserve">2) </w:t>
      </w:r>
      <w:r w:rsidR="00BF1134" w:rsidRPr="006F2884">
        <w:t xml:space="preserve">the </w:t>
      </w:r>
      <w:r w:rsidR="006F2884">
        <w:t>Wilkes-Barre General Hospital</w:t>
      </w:r>
      <w:r w:rsidR="008B7958">
        <w:t>,</w:t>
      </w:r>
      <w:r w:rsidR="00BF1134" w:rsidRPr="006F2884">
        <w:t xml:space="preserve"> at </w:t>
      </w:r>
      <w:r w:rsidR="006F2884">
        <w:t>(</w:t>
      </w:r>
      <w:r w:rsidR="006F2884">
        <w:rPr>
          <w:color w:val="000000"/>
        </w:rPr>
        <w:t xml:space="preserve">570) </w:t>
      </w:r>
      <w:r w:rsidR="006F2884" w:rsidRPr="006F2884">
        <w:rPr>
          <w:color w:val="000000"/>
        </w:rPr>
        <w:t>829-8111</w:t>
      </w:r>
      <w:r w:rsidR="00BF1134" w:rsidRPr="006F2884">
        <w:t>.</w:t>
      </w:r>
    </w:p>
    <w:p w:rsidR="00685C12" w:rsidRPr="004356F0" w:rsidRDefault="00685C12" w:rsidP="00685C12"/>
    <w:p w:rsidR="00D079E0" w:rsidRDefault="00685C12">
      <w:pPr>
        <w:ind w:firstLine="720"/>
        <w:rPr>
          <w:color w:val="000000"/>
        </w:rPr>
      </w:pPr>
      <w:r w:rsidRPr="004356F0">
        <w:rPr>
          <w:bCs/>
        </w:rPr>
        <w:t xml:space="preserve">It is our policy to respond after a thorough review of comments received since the last ICR renewal as well as those submitted in response to the first </w:t>
      </w:r>
      <w:r w:rsidRPr="004356F0">
        <w:rPr>
          <w:bCs/>
          <w:u w:val="single"/>
        </w:rPr>
        <w:t>Federal Register</w:t>
      </w:r>
      <w:r w:rsidRPr="004356F0">
        <w:rPr>
          <w:bCs/>
        </w:rPr>
        <w:t xml:space="preserve"> notice.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403D80">
        <w:rPr>
          <w:color w:val="000000"/>
        </w:rPr>
        <w:t xml:space="preserve">  </w:t>
      </w:r>
      <w:r>
        <w:rPr>
          <w:color w:val="000000"/>
        </w:rPr>
        <w:t xml:space="preserve">are applied and emission limitations are met.  If the information required by these standards </w:t>
      </w:r>
      <w:r w:rsidR="00403D80">
        <w:rPr>
          <w:color w:val="000000"/>
        </w:rPr>
        <w:t xml:space="preserve">   </w:t>
      </w:r>
      <w:r>
        <w:rPr>
          <w:color w:val="000000"/>
        </w:rPr>
        <w:t xml:space="preserve">was collected less frequently, </w:t>
      </w:r>
      <w:r w:rsidR="002C1F95">
        <w:rPr>
          <w:color w:val="000000"/>
        </w:rPr>
        <w:t xml:space="preserve">the proper </w:t>
      </w:r>
      <w:r>
        <w:rPr>
          <w:color w:val="000000"/>
        </w:rPr>
        <w:t xml:space="preserve">operation and maintenance of control equipment </w:t>
      </w:r>
      <w:proofErr w:type="gramStart"/>
      <w:r w:rsidR="002C1F95">
        <w:rPr>
          <w:color w:val="000000"/>
        </w:rPr>
        <w:t xml:space="preserve">and </w:t>
      </w:r>
      <w:r w:rsidR="00403D80">
        <w:rPr>
          <w:color w:val="000000"/>
        </w:rPr>
        <w:t xml:space="preserve"> </w:t>
      </w:r>
      <w:r w:rsidR="002C1F95">
        <w:rPr>
          <w:color w:val="000000"/>
        </w:rPr>
        <w:t>the</w:t>
      </w:r>
      <w:proofErr w:type="gramEnd"/>
      <w:r w:rsidR="002C1F95">
        <w:rPr>
          <w:color w:val="000000"/>
        </w:rPr>
        <w:t xml:space="preserv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514B65" w:rsidRPr="00F27DED" w:rsidRDefault="00514B65">
      <w:pPr>
        <w:pBdr>
          <w:top w:val="single" w:sz="6" w:space="0" w:color="FFFFFF"/>
          <w:left w:val="single" w:sz="6" w:space="0" w:color="FFFFFF"/>
          <w:bottom w:val="single" w:sz="6" w:space="0" w:color="FFFFFF"/>
          <w:right w:val="single" w:sz="6" w:space="0" w:color="FFFFFF"/>
        </w:pBdr>
        <w:ind w:firstLine="720"/>
      </w:pPr>
    </w:p>
    <w:p w:rsidR="00514B65" w:rsidRPr="00F27DED" w:rsidRDefault="00514B65">
      <w:pPr>
        <w:pBdr>
          <w:top w:val="single" w:sz="6" w:space="0" w:color="FFFFFF"/>
          <w:left w:val="single" w:sz="6" w:space="0" w:color="FFFFFF"/>
          <w:bottom w:val="single" w:sz="6" w:space="0" w:color="FFFFFF"/>
          <w:right w:val="single" w:sz="6" w:space="0" w:color="FFFFFF"/>
        </w:pBdr>
        <w:ind w:firstLine="720"/>
      </w:pPr>
      <w:r w:rsidRPr="00F27DED">
        <w:t>These standards require the respondents to maintain all records, including reports and notifications for at least five years.  This is consistent with the General Provisions as applied to the standards.  EPA believes that the five</w:t>
      </w:r>
      <w:r w:rsidR="00560EDA">
        <w:t>-</w:t>
      </w:r>
      <w:r w:rsidRPr="00F27DED">
        <w:t>year records retention requirement is consistent the Part 70 permit program and the five</w:t>
      </w:r>
      <w:r w:rsidR="00560EDA">
        <w:t>-</w:t>
      </w:r>
      <w:r w:rsidRPr="00F27DED">
        <w:t>year statute of limitations on which the permit program is based.  The retention of records for five years allows EPA to establish the compliance history of a source, any pattern of non-compliance and to determine the appropriat</w:t>
      </w:r>
      <w:r w:rsidR="009E532B">
        <w:t xml:space="preserve">e level of enforcement action.  </w:t>
      </w:r>
      <w:r w:rsidRPr="00F27DED">
        <w:t xml:space="preserve">EPA has found that the most flagrant violators have violations extending beyond five years.  In addition, EPA would be prevented from pursuing the violators due to the </w:t>
      </w:r>
      <w:proofErr w:type="gramStart"/>
      <w:r w:rsidRPr="00F27DED">
        <w:t xml:space="preserve">destruction </w:t>
      </w:r>
      <w:r w:rsidR="00403D80">
        <w:t xml:space="preserve"> </w:t>
      </w:r>
      <w:r w:rsidRPr="00F27DED">
        <w:t>or</w:t>
      </w:r>
      <w:proofErr w:type="gramEnd"/>
      <w:r w:rsidR="00403D80">
        <w:t xml:space="preserve"> the</w:t>
      </w:r>
      <w:r w:rsidRPr="00F27DED">
        <w:t xml:space="preserve"> non</w:t>
      </w:r>
      <w:r w:rsidR="00403D80">
        <w:t>-</w:t>
      </w:r>
      <w:r w:rsidRPr="00F27DED">
        <w:t>existence of essential records.</w:t>
      </w:r>
    </w:p>
    <w:p w:rsidR="00790D9D" w:rsidRDefault="00790D9D">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CD630A">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w:t>
      </w:r>
      <w:r w:rsidR="00403D80">
        <w:rPr>
          <w:color w:val="000000"/>
        </w:rPr>
        <w:t xml:space="preserve">   </w:t>
      </w:r>
      <w:r>
        <w:rPr>
          <w:color w:val="000000"/>
        </w:rPr>
        <w:t xml:space="preserve">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685C12">
        <w:t>owners and operators of HMIWI</w:t>
      </w:r>
      <w:r>
        <w:rPr>
          <w:color w:val="000000"/>
        </w:rPr>
        <w:t xml:space="preserve">.  </w:t>
      </w:r>
      <w:r w:rsidR="00685C12" w:rsidRPr="004356F0">
        <w:t>The United States Standard Industrial Classification (SIC) codes for the respondents affected by the standards, which corresponds to the North American Industry Classification System (NAICS) codes, are listed below for this source category.</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tblPr>
      <w:tblGrid>
        <w:gridCol w:w="5130"/>
        <w:gridCol w:w="2070"/>
        <w:gridCol w:w="2160"/>
      </w:tblGrid>
      <w:tr w:rsidR="00CA4CD6" w:rsidTr="00514B65">
        <w:tc>
          <w:tcPr>
            <w:tcW w:w="5130" w:type="dxa"/>
            <w:tcBorders>
              <w:top w:val="single" w:sz="7" w:space="0" w:color="000000"/>
              <w:left w:val="single" w:sz="7" w:space="0" w:color="000000"/>
              <w:bottom w:val="single" w:sz="6" w:space="0" w:color="FFFFFF"/>
              <w:right w:val="single" w:sz="6" w:space="0" w:color="FFFFFF"/>
            </w:tcBorders>
          </w:tcPr>
          <w:p w:rsidR="00CA4CD6" w:rsidRPr="00685C12" w:rsidRDefault="00514B65" w:rsidP="00DB2DA3">
            <w:pPr>
              <w:pBdr>
                <w:top w:val="single" w:sz="6" w:space="0" w:color="FFFFFF"/>
                <w:left w:val="single" w:sz="6" w:space="0" w:color="FFFFFF"/>
                <w:bottom w:val="single" w:sz="6" w:space="0" w:color="FFFFFF"/>
                <w:right w:val="single" w:sz="6" w:space="0" w:color="FFFFFF"/>
              </w:pBdr>
              <w:jc w:val="center"/>
              <w:rPr>
                <w:b/>
                <w:bCs/>
              </w:rPr>
            </w:pPr>
            <w:r>
              <w:rPr>
                <w:b/>
              </w:rPr>
              <w:t>Standard (</w:t>
            </w:r>
            <w:r w:rsidR="004C701D" w:rsidRPr="00685C12">
              <w:rPr>
                <w:b/>
              </w:rPr>
              <w:t xml:space="preserve">40 CFR </w:t>
            </w:r>
            <w:r>
              <w:rPr>
                <w:b/>
              </w:rPr>
              <w:t>P</w:t>
            </w:r>
            <w:r w:rsidRPr="00685C12">
              <w:rPr>
                <w:b/>
              </w:rPr>
              <w:t xml:space="preserve">art </w:t>
            </w:r>
            <w:r w:rsidR="004C701D" w:rsidRPr="00685C12">
              <w:rPr>
                <w:b/>
              </w:rPr>
              <w:t xml:space="preserve">60, </w:t>
            </w:r>
            <w:r>
              <w:rPr>
                <w:b/>
              </w:rPr>
              <w:t>S</w:t>
            </w:r>
            <w:r w:rsidRPr="00685C12">
              <w:rPr>
                <w:b/>
              </w:rPr>
              <w:t xml:space="preserve">ubpart </w:t>
            </w:r>
            <w:proofErr w:type="spellStart"/>
            <w:r w:rsidR="00685C12" w:rsidRPr="00685C12">
              <w:rPr>
                <w:b/>
              </w:rPr>
              <w:t>Ec</w:t>
            </w:r>
            <w:proofErr w:type="spellEnd"/>
            <w:r>
              <w:rPr>
                <w:b/>
              </w:rPr>
              <w:t>)</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rsidP="005A61B3">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160" w:type="dxa"/>
            <w:tcBorders>
              <w:top w:val="single" w:sz="7" w:space="0" w:color="000000"/>
              <w:left w:val="single" w:sz="7" w:space="0" w:color="000000"/>
              <w:bottom w:val="single" w:sz="6" w:space="0" w:color="FFFFFF"/>
              <w:right w:val="single" w:sz="7" w:space="0" w:color="000000"/>
            </w:tcBorders>
          </w:tcPr>
          <w:p w:rsidR="00CA4CD6" w:rsidRDefault="00CA4CD6" w:rsidP="005A61B3">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685C12" w:rsidTr="00514B65">
        <w:tc>
          <w:tcPr>
            <w:tcW w:w="5130" w:type="dxa"/>
            <w:tcBorders>
              <w:top w:val="single" w:sz="7" w:space="0" w:color="000000"/>
              <w:left w:val="single" w:sz="7" w:space="0" w:color="000000"/>
              <w:bottom w:val="single" w:sz="6" w:space="0" w:color="FFFFFF"/>
              <w:right w:val="single" w:sz="6" w:space="0" w:color="FFFFFF"/>
            </w:tcBorders>
            <w:vAlign w:val="center"/>
          </w:tcPr>
          <w:p w:rsidR="00685C12" w:rsidRDefault="00685C12" w:rsidP="00600AA8">
            <w:pPr>
              <w:pBdr>
                <w:top w:val="single" w:sz="6" w:space="0" w:color="FFFFFF"/>
                <w:left w:val="single" w:sz="6" w:space="0" w:color="FFFFFF"/>
                <w:bottom w:val="single" w:sz="6" w:space="0" w:color="FFFFFF"/>
                <w:right w:val="single" w:sz="6" w:space="0" w:color="FFFFFF"/>
              </w:pBdr>
              <w:rPr>
                <w:color w:val="000000"/>
              </w:rPr>
            </w:pPr>
            <w:r w:rsidRPr="00C22D71">
              <w:t>General Medical and Surgical Hospitals</w:t>
            </w:r>
          </w:p>
        </w:tc>
        <w:tc>
          <w:tcPr>
            <w:tcW w:w="2070" w:type="dxa"/>
            <w:tcBorders>
              <w:top w:val="single" w:sz="7" w:space="0" w:color="000000"/>
              <w:left w:val="single" w:sz="7" w:space="0" w:color="000000"/>
              <w:bottom w:val="single" w:sz="6" w:space="0" w:color="FFFFFF"/>
              <w:right w:val="single" w:sz="6" w:space="0" w:color="FFFFFF"/>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Pr>
                <w:color w:val="000000"/>
              </w:rPr>
              <w:t>8062</w:t>
            </w:r>
          </w:p>
        </w:tc>
        <w:tc>
          <w:tcPr>
            <w:tcW w:w="2160" w:type="dxa"/>
            <w:tcBorders>
              <w:top w:val="single" w:sz="7" w:space="0" w:color="000000"/>
              <w:left w:val="single" w:sz="7" w:space="0" w:color="000000"/>
              <w:bottom w:val="single" w:sz="6" w:space="0" w:color="FFFFFF"/>
              <w:right w:val="single" w:sz="7" w:space="0" w:color="000000"/>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sidRPr="00C22D71">
              <w:t>622110</w:t>
            </w:r>
          </w:p>
        </w:tc>
      </w:tr>
      <w:tr w:rsidR="00685C12" w:rsidTr="00514B65">
        <w:tc>
          <w:tcPr>
            <w:tcW w:w="5130" w:type="dxa"/>
            <w:tcBorders>
              <w:top w:val="single" w:sz="7" w:space="0" w:color="000000"/>
              <w:left w:val="single" w:sz="7" w:space="0" w:color="000000"/>
              <w:bottom w:val="single" w:sz="6" w:space="0" w:color="FFFFFF"/>
              <w:right w:val="single" w:sz="6" w:space="0" w:color="FFFFFF"/>
            </w:tcBorders>
            <w:vAlign w:val="center"/>
          </w:tcPr>
          <w:p w:rsidR="00685C12" w:rsidRDefault="00685C12" w:rsidP="00600AA8">
            <w:pPr>
              <w:pBdr>
                <w:top w:val="single" w:sz="6" w:space="0" w:color="FFFFFF"/>
                <w:left w:val="single" w:sz="6" w:space="0" w:color="FFFFFF"/>
                <w:bottom w:val="single" w:sz="6" w:space="0" w:color="FFFFFF"/>
                <w:right w:val="single" w:sz="6" w:space="0" w:color="FFFFFF"/>
              </w:pBdr>
              <w:rPr>
                <w:color w:val="000000"/>
              </w:rPr>
            </w:pPr>
            <w:r w:rsidRPr="00C22D71">
              <w:t>Specialty Hospitals</w:t>
            </w:r>
          </w:p>
        </w:tc>
        <w:tc>
          <w:tcPr>
            <w:tcW w:w="2070" w:type="dxa"/>
            <w:tcBorders>
              <w:top w:val="single" w:sz="7" w:space="0" w:color="000000"/>
              <w:left w:val="single" w:sz="7" w:space="0" w:color="000000"/>
              <w:bottom w:val="single" w:sz="6" w:space="0" w:color="FFFFFF"/>
              <w:right w:val="single" w:sz="6" w:space="0" w:color="FFFFFF"/>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Pr>
                <w:color w:val="000000"/>
              </w:rPr>
              <w:t>8069</w:t>
            </w:r>
          </w:p>
        </w:tc>
        <w:tc>
          <w:tcPr>
            <w:tcW w:w="2160" w:type="dxa"/>
            <w:tcBorders>
              <w:top w:val="single" w:sz="7" w:space="0" w:color="000000"/>
              <w:left w:val="single" w:sz="7" w:space="0" w:color="000000"/>
              <w:bottom w:val="single" w:sz="6" w:space="0" w:color="FFFFFF"/>
              <w:right w:val="single" w:sz="7" w:space="0" w:color="000000"/>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sidRPr="00C22D71">
              <w:t>622310</w:t>
            </w:r>
          </w:p>
        </w:tc>
      </w:tr>
      <w:tr w:rsidR="00685C12" w:rsidTr="00514B65">
        <w:tc>
          <w:tcPr>
            <w:tcW w:w="5130" w:type="dxa"/>
            <w:tcBorders>
              <w:top w:val="single" w:sz="7" w:space="0" w:color="000000"/>
              <w:left w:val="single" w:sz="7" w:space="0" w:color="000000"/>
              <w:bottom w:val="single" w:sz="6" w:space="0" w:color="FFFFFF"/>
              <w:right w:val="single" w:sz="6" w:space="0" w:color="FFFFFF"/>
            </w:tcBorders>
            <w:vAlign w:val="center"/>
          </w:tcPr>
          <w:p w:rsidR="00685C12" w:rsidRDefault="00685C12" w:rsidP="00600AA8">
            <w:pPr>
              <w:pBdr>
                <w:top w:val="single" w:sz="6" w:space="0" w:color="FFFFFF"/>
                <w:left w:val="single" w:sz="6" w:space="0" w:color="FFFFFF"/>
                <w:bottom w:val="single" w:sz="6" w:space="0" w:color="FFFFFF"/>
                <w:right w:val="single" w:sz="6" w:space="0" w:color="FFFFFF"/>
              </w:pBdr>
              <w:rPr>
                <w:color w:val="000000"/>
              </w:rPr>
            </w:pPr>
            <w:r w:rsidRPr="00C22D71">
              <w:t>Medicinal and Botanical Manufacturing</w:t>
            </w:r>
          </w:p>
        </w:tc>
        <w:tc>
          <w:tcPr>
            <w:tcW w:w="2070" w:type="dxa"/>
            <w:tcBorders>
              <w:top w:val="single" w:sz="7" w:space="0" w:color="000000"/>
              <w:left w:val="single" w:sz="7" w:space="0" w:color="000000"/>
              <w:bottom w:val="single" w:sz="6" w:space="0" w:color="FFFFFF"/>
              <w:right w:val="single" w:sz="6" w:space="0" w:color="FFFFFF"/>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Pr>
                <w:color w:val="000000"/>
              </w:rPr>
              <w:t>2833</w:t>
            </w:r>
          </w:p>
        </w:tc>
        <w:tc>
          <w:tcPr>
            <w:tcW w:w="2160" w:type="dxa"/>
            <w:tcBorders>
              <w:top w:val="single" w:sz="7" w:space="0" w:color="000000"/>
              <w:left w:val="single" w:sz="7" w:space="0" w:color="000000"/>
              <w:bottom w:val="single" w:sz="6" w:space="0" w:color="FFFFFF"/>
              <w:right w:val="single" w:sz="7" w:space="0" w:color="000000"/>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sidRPr="00C22D71">
              <w:t>325411</w:t>
            </w:r>
          </w:p>
        </w:tc>
      </w:tr>
      <w:tr w:rsidR="00685C12" w:rsidTr="00514B65">
        <w:tc>
          <w:tcPr>
            <w:tcW w:w="5130" w:type="dxa"/>
            <w:tcBorders>
              <w:top w:val="single" w:sz="7" w:space="0" w:color="000000"/>
              <w:left w:val="single" w:sz="7" w:space="0" w:color="000000"/>
              <w:bottom w:val="single" w:sz="6" w:space="0" w:color="FFFFFF"/>
              <w:right w:val="single" w:sz="6" w:space="0" w:color="FFFFFF"/>
            </w:tcBorders>
            <w:vAlign w:val="center"/>
          </w:tcPr>
          <w:p w:rsidR="00685C12" w:rsidRDefault="00685C12" w:rsidP="00600AA8">
            <w:pPr>
              <w:pBdr>
                <w:top w:val="single" w:sz="6" w:space="0" w:color="FFFFFF"/>
                <w:left w:val="single" w:sz="6" w:space="0" w:color="FFFFFF"/>
                <w:bottom w:val="single" w:sz="6" w:space="0" w:color="FFFFFF"/>
                <w:right w:val="single" w:sz="6" w:space="0" w:color="FFFFFF"/>
              </w:pBdr>
              <w:rPr>
                <w:color w:val="000000"/>
              </w:rPr>
            </w:pPr>
            <w:r w:rsidRPr="00C22D71">
              <w:t>Pharmaceutical Preparation Manufacturing</w:t>
            </w:r>
          </w:p>
        </w:tc>
        <w:tc>
          <w:tcPr>
            <w:tcW w:w="2070" w:type="dxa"/>
            <w:tcBorders>
              <w:top w:val="single" w:sz="7" w:space="0" w:color="000000"/>
              <w:left w:val="single" w:sz="7" w:space="0" w:color="000000"/>
              <w:bottom w:val="single" w:sz="6" w:space="0" w:color="FFFFFF"/>
              <w:right w:val="single" w:sz="6" w:space="0" w:color="FFFFFF"/>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Pr>
                <w:color w:val="000000"/>
              </w:rPr>
              <w:t>2834</w:t>
            </w:r>
          </w:p>
        </w:tc>
        <w:tc>
          <w:tcPr>
            <w:tcW w:w="2160" w:type="dxa"/>
            <w:tcBorders>
              <w:top w:val="single" w:sz="7" w:space="0" w:color="000000"/>
              <w:left w:val="single" w:sz="7" w:space="0" w:color="000000"/>
              <w:bottom w:val="single" w:sz="6" w:space="0" w:color="FFFFFF"/>
              <w:right w:val="single" w:sz="7" w:space="0" w:color="000000"/>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sidRPr="00C22D71">
              <w:t>325412</w:t>
            </w:r>
          </w:p>
        </w:tc>
      </w:tr>
      <w:tr w:rsidR="00685C12" w:rsidTr="00514B65">
        <w:tc>
          <w:tcPr>
            <w:tcW w:w="5130" w:type="dxa"/>
            <w:tcBorders>
              <w:top w:val="single" w:sz="7" w:space="0" w:color="000000"/>
              <w:left w:val="single" w:sz="7" w:space="0" w:color="000000"/>
              <w:bottom w:val="single" w:sz="7" w:space="0" w:color="000000"/>
              <w:right w:val="single" w:sz="6" w:space="0" w:color="FFFFFF"/>
            </w:tcBorders>
            <w:vAlign w:val="center"/>
          </w:tcPr>
          <w:p w:rsidR="00685C12" w:rsidRDefault="00685C12" w:rsidP="00600AA8">
            <w:pPr>
              <w:pBdr>
                <w:top w:val="single" w:sz="6" w:space="0" w:color="FFFFFF"/>
                <w:left w:val="single" w:sz="6" w:space="0" w:color="FFFFFF"/>
                <w:bottom w:val="single" w:sz="6" w:space="0" w:color="FFFFFF"/>
                <w:right w:val="single" w:sz="6" w:space="0" w:color="FFFFFF"/>
              </w:pBdr>
              <w:rPr>
                <w:color w:val="000000"/>
              </w:rPr>
            </w:pPr>
            <w:r w:rsidRPr="00C22D71">
              <w:t>Solid Waste Combustors and Incinerators</w:t>
            </w:r>
          </w:p>
        </w:tc>
        <w:tc>
          <w:tcPr>
            <w:tcW w:w="2070" w:type="dxa"/>
            <w:tcBorders>
              <w:top w:val="single" w:sz="7" w:space="0" w:color="000000"/>
              <w:left w:val="single" w:sz="7" w:space="0" w:color="000000"/>
              <w:bottom w:val="single" w:sz="7" w:space="0" w:color="000000"/>
              <w:right w:val="single" w:sz="6" w:space="0" w:color="FFFFFF"/>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Pr>
                <w:color w:val="000000"/>
              </w:rPr>
              <w:t>4953</w:t>
            </w:r>
          </w:p>
        </w:tc>
        <w:tc>
          <w:tcPr>
            <w:tcW w:w="2160" w:type="dxa"/>
            <w:tcBorders>
              <w:top w:val="single" w:sz="7" w:space="0" w:color="000000"/>
              <w:left w:val="single" w:sz="7" w:space="0" w:color="000000"/>
              <w:bottom w:val="single" w:sz="7" w:space="0" w:color="000000"/>
              <w:right w:val="single" w:sz="7" w:space="0" w:color="000000"/>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sidRPr="00C22D71">
              <w:t>562213</w:t>
            </w:r>
          </w:p>
        </w:tc>
      </w:tr>
      <w:tr w:rsidR="00685C12" w:rsidTr="00514B65">
        <w:tc>
          <w:tcPr>
            <w:tcW w:w="5130" w:type="dxa"/>
            <w:tcBorders>
              <w:top w:val="single" w:sz="7" w:space="0" w:color="000000"/>
              <w:left w:val="single" w:sz="7" w:space="0" w:color="000000"/>
              <w:bottom w:val="single" w:sz="7" w:space="0" w:color="000000"/>
              <w:right w:val="single" w:sz="6" w:space="0" w:color="FFFFFF"/>
            </w:tcBorders>
            <w:vAlign w:val="center"/>
          </w:tcPr>
          <w:p w:rsidR="00685C12" w:rsidRDefault="00685C12" w:rsidP="00600AA8">
            <w:pPr>
              <w:pBdr>
                <w:top w:val="single" w:sz="6" w:space="0" w:color="FFFFFF"/>
                <w:left w:val="single" w:sz="6" w:space="0" w:color="FFFFFF"/>
                <w:bottom w:val="single" w:sz="6" w:space="0" w:color="FFFFFF"/>
                <w:right w:val="single" w:sz="6" w:space="0" w:color="FFFFFF"/>
              </w:pBdr>
              <w:rPr>
                <w:color w:val="000000"/>
              </w:rPr>
            </w:pPr>
            <w:r w:rsidRPr="00C22D71">
              <w:t>Colleges, Universities, and Professional Schools</w:t>
            </w:r>
          </w:p>
        </w:tc>
        <w:tc>
          <w:tcPr>
            <w:tcW w:w="2070" w:type="dxa"/>
            <w:tcBorders>
              <w:top w:val="single" w:sz="7" w:space="0" w:color="000000"/>
              <w:left w:val="single" w:sz="7" w:space="0" w:color="000000"/>
              <w:bottom w:val="single" w:sz="7" w:space="0" w:color="000000"/>
              <w:right w:val="single" w:sz="6" w:space="0" w:color="FFFFFF"/>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Pr>
                <w:color w:val="000000"/>
              </w:rPr>
              <w:t>8221</w:t>
            </w:r>
          </w:p>
        </w:tc>
        <w:tc>
          <w:tcPr>
            <w:tcW w:w="2160" w:type="dxa"/>
            <w:tcBorders>
              <w:top w:val="single" w:sz="7" w:space="0" w:color="000000"/>
              <w:left w:val="single" w:sz="7" w:space="0" w:color="000000"/>
              <w:bottom w:val="single" w:sz="7" w:space="0" w:color="000000"/>
              <w:right w:val="single" w:sz="7" w:space="0" w:color="000000"/>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sidRPr="00C22D71">
              <w:t>611310</w:t>
            </w:r>
          </w:p>
        </w:tc>
      </w:tr>
      <w:tr w:rsidR="00685C12" w:rsidTr="00514B65">
        <w:tc>
          <w:tcPr>
            <w:tcW w:w="5130" w:type="dxa"/>
            <w:tcBorders>
              <w:top w:val="single" w:sz="7" w:space="0" w:color="000000"/>
              <w:left w:val="single" w:sz="7" w:space="0" w:color="000000"/>
              <w:bottom w:val="single" w:sz="7" w:space="0" w:color="000000"/>
              <w:right w:val="single" w:sz="6" w:space="0" w:color="FFFFFF"/>
            </w:tcBorders>
            <w:vAlign w:val="center"/>
          </w:tcPr>
          <w:p w:rsidR="00685C12" w:rsidRDefault="00685C12" w:rsidP="00600AA8">
            <w:pPr>
              <w:pBdr>
                <w:top w:val="single" w:sz="6" w:space="0" w:color="FFFFFF"/>
                <w:left w:val="single" w:sz="6" w:space="0" w:color="FFFFFF"/>
                <w:bottom w:val="single" w:sz="6" w:space="0" w:color="FFFFFF"/>
                <w:right w:val="single" w:sz="6" w:space="0" w:color="FFFFFF"/>
              </w:pBdr>
              <w:rPr>
                <w:color w:val="000000"/>
              </w:rPr>
            </w:pPr>
            <w:r w:rsidRPr="00C22D71">
              <w:t>Research and Development in Physical, Chemical, and Life Sciences</w:t>
            </w:r>
          </w:p>
        </w:tc>
        <w:tc>
          <w:tcPr>
            <w:tcW w:w="2070" w:type="dxa"/>
            <w:tcBorders>
              <w:top w:val="single" w:sz="7" w:space="0" w:color="000000"/>
              <w:left w:val="single" w:sz="7" w:space="0" w:color="000000"/>
              <w:bottom w:val="single" w:sz="7" w:space="0" w:color="000000"/>
              <w:right w:val="single" w:sz="6" w:space="0" w:color="FFFFFF"/>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Pr>
                <w:color w:val="000000"/>
              </w:rPr>
              <w:t xml:space="preserve">8731, </w:t>
            </w:r>
            <w:r w:rsidR="000D61EB">
              <w:rPr>
                <w:color w:val="000000"/>
              </w:rPr>
              <w:t>8733</w:t>
            </w:r>
          </w:p>
        </w:tc>
        <w:tc>
          <w:tcPr>
            <w:tcW w:w="2160" w:type="dxa"/>
            <w:tcBorders>
              <w:top w:val="single" w:sz="7" w:space="0" w:color="000000"/>
              <w:left w:val="single" w:sz="7" w:space="0" w:color="000000"/>
              <w:bottom w:val="single" w:sz="7" w:space="0" w:color="000000"/>
              <w:right w:val="single" w:sz="7" w:space="0" w:color="000000"/>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sidRPr="00C22D71">
              <w:t>541710</w:t>
            </w:r>
          </w:p>
        </w:tc>
      </w:tr>
      <w:tr w:rsidR="00685C12" w:rsidTr="00514B65">
        <w:tc>
          <w:tcPr>
            <w:tcW w:w="5130" w:type="dxa"/>
            <w:tcBorders>
              <w:top w:val="single" w:sz="7" w:space="0" w:color="000000"/>
              <w:left w:val="single" w:sz="7" w:space="0" w:color="000000"/>
              <w:bottom w:val="single" w:sz="7" w:space="0" w:color="000000"/>
              <w:right w:val="single" w:sz="6" w:space="0" w:color="FFFFFF"/>
            </w:tcBorders>
            <w:vAlign w:val="center"/>
          </w:tcPr>
          <w:p w:rsidR="00685C12" w:rsidRDefault="00685C12" w:rsidP="00600AA8">
            <w:pPr>
              <w:pBdr>
                <w:top w:val="single" w:sz="6" w:space="0" w:color="FFFFFF"/>
                <w:left w:val="single" w:sz="6" w:space="0" w:color="FFFFFF"/>
                <w:bottom w:val="single" w:sz="6" w:space="0" w:color="FFFFFF"/>
                <w:right w:val="single" w:sz="6" w:space="0" w:color="FFFFFF"/>
              </w:pBdr>
              <w:rPr>
                <w:color w:val="000000"/>
              </w:rPr>
            </w:pPr>
            <w:r w:rsidRPr="00C22D71">
              <w:t>National Security</w:t>
            </w:r>
          </w:p>
        </w:tc>
        <w:tc>
          <w:tcPr>
            <w:tcW w:w="2070" w:type="dxa"/>
            <w:tcBorders>
              <w:top w:val="single" w:sz="7" w:space="0" w:color="000000"/>
              <w:left w:val="single" w:sz="7" w:space="0" w:color="000000"/>
              <w:bottom w:val="single" w:sz="7" w:space="0" w:color="000000"/>
              <w:right w:val="single" w:sz="6" w:space="0" w:color="FFFFFF"/>
            </w:tcBorders>
            <w:vAlign w:val="center"/>
          </w:tcPr>
          <w:p w:rsidR="00685C12" w:rsidRDefault="000D61EB" w:rsidP="005A61B3">
            <w:pPr>
              <w:pBdr>
                <w:top w:val="single" w:sz="6" w:space="0" w:color="FFFFFF"/>
                <w:left w:val="single" w:sz="6" w:space="0" w:color="FFFFFF"/>
                <w:bottom w:val="single" w:sz="6" w:space="0" w:color="FFFFFF"/>
                <w:right w:val="single" w:sz="6" w:space="0" w:color="FFFFFF"/>
              </w:pBdr>
              <w:jc w:val="center"/>
              <w:rPr>
                <w:color w:val="000000"/>
              </w:rPr>
            </w:pPr>
            <w:r>
              <w:rPr>
                <w:color w:val="000000"/>
              </w:rPr>
              <w:t>9711</w:t>
            </w:r>
          </w:p>
        </w:tc>
        <w:tc>
          <w:tcPr>
            <w:tcW w:w="2160" w:type="dxa"/>
            <w:tcBorders>
              <w:top w:val="single" w:sz="7" w:space="0" w:color="000000"/>
              <w:left w:val="single" w:sz="7" w:space="0" w:color="000000"/>
              <w:bottom w:val="single" w:sz="7" w:space="0" w:color="000000"/>
              <w:right w:val="single" w:sz="7" w:space="0" w:color="000000"/>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rsidRPr="00C22D71">
              <w:t>928110</w:t>
            </w:r>
          </w:p>
        </w:tc>
      </w:tr>
      <w:tr w:rsidR="00685C12" w:rsidTr="00514B65">
        <w:tc>
          <w:tcPr>
            <w:tcW w:w="5130" w:type="dxa"/>
            <w:tcBorders>
              <w:top w:val="single" w:sz="7" w:space="0" w:color="000000"/>
              <w:left w:val="single" w:sz="7" w:space="0" w:color="000000"/>
              <w:bottom w:val="single" w:sz="7" w:space="0" w:color="000000"/>
              <w:right w:val="single" w:sz="6" w:space="0" w:color="FFFFFF"/>
            </w:tcBorders>
            <w:vAlign w:val="center"/>
          </w:tcPr>
          <w:p w:rsidR="00685C12" w:rsidRDefault="00685C12" w:rsidP="00600AA8">
            <w:pPr>
              <w:pBdr>
                <w:top w:val="single" w:sz="6" w:space="0" w:color="FFFFFF"/>
                <w:left w:val="single" w:sz="6" w:space="0" w:color="FFFFFF"/>
                <w:bottom w:val="single" w:sz="6" w:space="0" w:color="FFFFFF"/>
                <w:right w:val="single" w:sz="6" w:space="0" w:color="FFFFFF"/>
              </w:pBdr>
              <w:rPr>
                <w:color w:val="000000"/>
              </w:rPr>
            </w:pPr>
            <w:r>
              <w:t>Public Health Facility</w:t>
            </w:r>
          </w:p>
        </w:tc>
        <w:tc>
          <w:tcPr>
            <w:tcW w:w="2070" w:type="dxa"/>
            <w:tcBorders>
              <w:top w:val="single" w:sz="7" w:space="0" w:color="000000"/>
              <w:left w:val="single" w:sz="7" w:space="0" w:color="000000"/>
              <w:bottom w:val="single" w:sz="7" w:space="0" w:color="000000"/>
              <w:right w:val="single" w:sz="6" w:space="0" w:color="FFFFFF"/>
            </w:tcBorders>
            <w:vAlign w:val="center"/>
          </w:tcPr>
          <w:p w:rsidR="00685C12" w:rsidRDefault="000D61EB" w:rsidP="005A61B3">
            <w:pPr>
              <w:pBdr>
                <w:top w:val="single" w:sz="6" w:space="0" w:color="FFFFFF"/>
                <w:left w:val="single" w:sz="6" w:space="0" w:color="FFFFFF"/>
                <w:bottom w:val="single" w:sz="6" w:space="0" w:color="FFFFFF"/>
                <w:right w:val="single" w:sz="6" w:space="0" w:color="FFFFFF"/>
              </w:pBdr>
              <w:jc w:val="center"/>
              <w:rPr>
                <w:color w:val="000000"/>
              </w:rPr>
            </w:pPr>
            <w:r>
              <w:rPr>
                <w:color w:val="000000"/>
              </w:rPr>
              <w:t>9431</w:t>
            </w:r>
          </w:p>
        </w:tc>
        <w:tc>
          <w:tcPr>
            <w:tcW w:w="2160" w:type="dxa"/>
            <w:tcBorders>
              <w:top w:val="single" w:sz="7" w:space="0" w:color="000000"/>
              <w:left w:val="single" w:sz="7" w:space="0" w:color="000000"/>
              <w:bottom w:val="single" w:sz="7" w:space="0" w:color="000000"/>
              <w:right w:val="single" w:sz="7" w:space="0" w:color="000000"/>
            </w:tcBorders>
            <w:vAlign w:val="center"/>
          </w:tcPr>
          <w:p w:rsidR="00685C12" w:rsidRDefault="00685C12" w:rsidP="005A61B3">
            <w:pPr>
              <w:pBdr>
                <w:top w:val="single" w:sz="6" w:space="0" w:color="FFFFFF"/>
                <w:left w:val="single" w:sz="6" w:space="0" w:color="FFFFFF"/>
                <w:bottom w:val="single" w:sz="6" w:space="0" w:color="FFFFFF"/>
                <w:right w:val="single" w:sz="6" w:space="0" w:color="FFFFFF"/>
              </w:pBdr>
              <w:jc w:val="center"/>
              <w:rPr>
                <w:color w:val="000000"/>
              </w:rPr>
            </w:pPr>
            <w:r>
              <w:t>923120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600AA8" w:rsidRPr="00E66C96">
        <w:t>NSPS for Hospital/</w:t>
      </w:r>
      <w:r w:rsidR="0072045F">
        <w:t xml:space="preserve"> </w:t>
      </w:r>
      <w:r w:rsidR="00600AA8" w:rsidRPr="00E66C96">
        <w:t xml:space="preserve">Medical/ Infectious Waste Incinerators (40 CFR Part 60, Subpart </w:t>
      </w:r>
      <w:proofErr w:type="spellStart"/>
      <w:r w:rsidR="00600AA8" w:rsidRPr="00E66C96">
        <w:t>Ec</w:t>
      </w:r>
      <w:proofErr w:type="spellEnd"/>
      <w:r w:rsidR="00600AA8" w:rsidRPr="00E66C96">
        <w:t>)</w:t>
      </w:r>
      <w:r w:rsidR="00600AA8">
        <w:rPr>
          <w:color w:val="FF0000"/>
        </w:rPr>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600AA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E4A6E" w:rsidRDefault="00CA4CD6" w:rsidP="00600AA8">
            <w:pPr>
              <w:pBdr>
                <w:top w:val="single" w:sz="6" w:space="0" w:color="FFFFFF"/>
                <w:left w:val="single" w:sz="6" w:space="0" w:color="FFFFFF"/>
                <w:bottom w:val="single" w:sz="6" w:space="0" w:color="FFFFFF"/>
                <w:right w:val="single" w:sz="6" w:space="0" w:color="FFFFFF"/>
              </w:pBdr>
              <w:jc w:val="center"/>
              <w:rPr>
                <w:b/>
                <w:color w:val="000000"/>
              </w:rPr>
            </w:pPr>
            <w:r w:rsidRPr="006E4A6E">
              <w:rPr>
                <w:b/>
                <w:color w:val="000000"/>
              </w:rPr>
              <w:lastRenderedPageBreak/>
              <w:t>Notification</w:t>
            </w:r>
            <w:r w:rsidR="006E4A6E">
              <w:rPr>
                <w:b/>
                <w:color w:val="000000"/>
              </w:rPr>
              <w:t>s</w:t>
            </w:r>
          </w:p>
        </w:tc>
      </w:tr>
      <w:tr w:rsidR="00600AA8">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 xml:space="preserve">Notification </w:t>
            </w:r>
            <w:r>
              <w:t xml:space="preserve">and application of construction or </w:t>
            </w:r>
            <w:r w:rsidRPr="00C22D71">
              <w:t>modification</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D27893">
            <w:pPr>
              <w:pBdr>
                <w:top w:val="single" w:sz="6" w:space="0" w:color="FFFFFF"/>
                <w:left w:val="single" w:sz="6" w:space="0" w:color="FFFFFF"/>
                <w:bottom w:val="single" w:sz="6" w:space="0" w:color="FFFFFF"/>
                <w:right w:val="single" w:sz="6" w:space="0" w:color="FFFFFF"/>
              </w:pBdr>
              <w:rPr>
                <w:color w:val="000000"/>
              </w:rPr>
            </w:pPr>
            <w:r w:rsidRPr="00C22D71">
              <w:t>60.58c(a)</w:t>
            </w:r>
            <w:r w:rsidR="00D27893">
              <w:t>,</w:t>
            </w:r>
            <w:r>
              <w:t xml:space="preserve"> </w:t>
            </w:r>
            <w:r w:rsidRPr="00C22D71">
              <w:t>60.7(a)</w:t>
            </w:r>
          </w:p>
        </w:tc>
      </w:tr>
      <w:tr w:rsidR="00600AA8">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Notification of anticipated startup</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D27893">
            <w:pPr>
              <w:pBdr>
                <w:top w:val="single" w:sz="6" w:space="0" w:color="FFFFFF"/>
                <w:left w:val="single" w:sz="6" w:space="0" w:color="FFFFFF"/>
                <w:bottom w:val="single" w:sz="6" w:space="0" w:color="FFFFFF"/>
                <w:right w:val="single" w:sz="6" w:space="0" w:color="FFFFFF"/>
              </w:pBdr>
              <w:rPr>
                <w:color w:val="000000"/>
              </w:rPr>
            </w:pPr>
            <w:r w:rsidRPr="00C22D71">
              <w:t>60.58c(a)</w:t>
            </w:r>
            <w:r w:rsidR="00D27893">
              <w:t>,</w:t>
            </w:r>
            <w:r>
              <w:t xml:space="preserve"> </w:t>
            </w:r>
            <w:r w:rsidRPr="00C22D71">
              <w:t>60.7(a)</w:t>
            </w:r>
          </w:p>
        </w:tc>
      </w:tr>
      <w:tr w:rsidR="00600AA8">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60.7(a)</w:t>
            </w:r>
          </w:p>
        </w:tc>
      </w:tr>
      <w:tr w:rsidR="00600AA8">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Notification of type(s) of waste to be combusted</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60.58c(a)</w:t>
            </w:r>
            <w:r>
              <w:t>(2)(</w:t>
            </w:r>
            <w:proofErr w:type="spellStart"/>
            <w:r>
              <w:t>i</w:t>
            </w:r>
            <w:proofErr w:type="spellEnd"/>
            <w:r>
              <w:t>)</w:t>
            </w:r>
          </w:p>
        </w:tc>
      </w:tr>
      <w:tr w:rsidR="00600AA8">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Notification of HMIWI capacity</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60.58c(a)</w:t>
            </w:r>
            <w:r>
              <w:t>(2)(ii)</w:t>
            </w:r>
          </w:p>
        </w:tc>
      </w:tr>
      <w:tr w:rsidR="00600AA8">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Notification of initial continuous monitoring system (CMS) demonstration (including CO CEMS)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60.7(a)</w:t>
            </w:r>
          </w:p>
        </w:tc>
      </w:tr>
      <w:tr w:rsidR="00600AA8">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Notification of initial performance test</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60.8(d)</w:t>
            </w:r>
          </w:p>
        </w:tc>
      </w:tr>
      <w:tr w:rsidR="00600AA8">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Notification of exemption claim for combustors burning pathological, low-level radioactive, and/or chemotherapeutic waste</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60.50c(b)(1)</w:t>
            </w:r>
          </w:p>
        </w:tc>
      </w:tr>
      <w:tr w:rsidR="00600AA8">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Notification of exemption claim for co-fired combustors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60.50c(c)(1)</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600AA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E4A6E" w:rsidRDefault="00CA4CD6" w:rsidP="00600AA8">
            <w:pPr>
              <w:pBdr>
                <w:top w:val="single" w:sz="6" w:space="0" w:color="FFFFFF"/>
                <w:left w:val="single" w:sz="6" w:space="0" w:color="FFFFFF"/>
                <w:bottom w:val="single" w:sz="6" w:space="0" w:color="FFFFFF"/>
                <w:right w:val="single" w:sz="6" w:space="0" w:color="FFFFFF"/>
              </w:pBdr>
              <w:jc w:val="center"/>
              <w:rPr>
                <w:b/>
                <w:color w:val="000000"/>
              </w:rPr>
            </w:pPr>
            <w:r w:rsidRPr="006E4A6E">
              <w:rPr>
                <w:b/>
                <w:color w:val="000000"/>
              </w:rPr>
              <w:t>Reports</w:t>
            </w:r>
          </w:p>
        </w:tc>
      </w:tr>
      <w:tr w:rsidR="00600AA8" w:rsidTr="00D27893">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Statement of intent to construct/modify</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60.58c(a)(1)(</w:t>
            </w:r>
            <w:proofErr w:type="spellStart"/>
            <w:r>
              <w:t>i</w:t>
            </w:r>
            <w:proofErr w:type="spellEnd"/>
            <w:r>
              <w:t>)</w:t>
            </w:r>
          </w:p>
        </w:tc>
      </w:tr>
      <w:tr w:rsidR="00600AA8" w:rsidTr="00D27893">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Documentation produced as a result of the siting requirements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D27893">
            <w:pPr>
              <w:pBdr>
                <w:top w:val="single" w:sz="6" w:space="0" w:color="FFFFFF"/>
                <w:left w:val="single" w:sz="6" w:space="0" w:color="FFFFFF"/>
                <w:bottom w:val="single" w:sz="6" w:space="0" w:color="FFFFFF"/>
                <w:right w:val="single" w:sz="6" w:space="0" w:color="FFFFFF"/>
              </w:pBdr>
              <w:rPr>
                <w:color w:val="000000"/>
              </w:rPr>
            </w:pPr>
            <w:r w:rsidRPr="00C22D71">
              <w:t>60.58c(a)</w:t>
            </w:r>
            <w:r>
              <w:t>(1)(iv)</w:t>
            </w:r>
            <w:r w:rsidR="00D27893">
              <w:t>,</w:t>
            </w:r>
            <w:r>
              <w:t xml:space="preserve"> 60.54c(c)</w:t>
            </w:r>
          </w:p>
        </w:tc>
      </w:tr>
      <w:tr w:rsidR="00600AA8" w:rsidTr="00D27893">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W</w:t>
            </w:r>
            <w:r w:rsidRPr="00C22D71">
              <w:t>aste management plan</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D27893">
            <w:pPr>
              <w:pBdr>
                <w:top w:val="single" w:sz="6" w:space="0" w:color="FFFFFF"/>
                <w:left w:val="single" w:sz="6" w:space="0" w:color="FFFFFF"/>
                <w:bottom w:val="single" w:sz="6" w:space="0" w:color="FFFFFF"/>
                <w:right w:val="single" w:sz="6" w:space="0" w:color="FFFFFF"/>
              </w:pBdr>
              <w:rPr>
                <w:color w:val="000000"/>
              </w:rPr>
            </w:pPr>
            <w:r w:rsidRPr="00C22D71">
              <w:t>60.58c(</w:t>
            </w:r>
            <w:r>
              <w:t>c</w:t>
            </w:r>
            <w:r w:rsidRPr="00C22D71">
              <w:t>)</w:t>
            </w:r>
            <w:r>
              <w:t>(3)</w:t>
            </w:r>
            <w:r w:rsidR="00D27893">
              <w:t xml:space="preserve">, </w:t>
            </w:r>
            <w:r>
              <w:t>60.55c</w:t>
            </w:r>
          </w:p>
        </w:tc>
      </w:tr>
      <w:tr w:rsidR="00600AA8" w:rsidTr="00D27893">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Analysis and supporting documentation demonstrating conformance with EPA guidance and specifications for bag leak detection systems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60.58c(c)</w:t>
            </w:r>
            <w:r>
              <w:t>(4)</w:t>
            </w:r>
          </w:p>
        </w:tc>
      </w:tr>
      <w:tr w:rsidR="00600AA8" w:rsidTr="00D27893">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Report of initial performance tests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D27893">
            <w:pPr>
              <w:pBdr>
                <w:top w:val="single" w:sz="6" w:space="0" w:color="FFFFFF"/>
                <w:left w:val="single" w:sz="6" w:space="0" w:color="FFFFFF"/>
                <w:bottom w:val="single" w:sz="6" w:space="0" w:color="FFFFFF"/>
                <w:right w:val="single" w:sz="6" w:space="0" w:color="FFFFFF"/>
              </w:pBdr>
              <w:rPr>
                <w:color w:val="000000"/>
              </w:rPr>
            </w:pPr>
            <w:r w:rsidRPr="00C22D71">
              <w:t>60.58c(d)</w:t>
            </w:r>
            <w:r>
              <w:t>(6)</w:t>
            </w:r>
            <w:r w:rsidR="00D27893">
              <w:t>,</w:t>
            </w:r>
            <w:r>
              <w:t xml:space="preserve"> </w:t>
            </w:r>
            <w:r w:rsidRPr="00C22D71">
              <w:t>60.8(a)</w:t>
            </w:r>
          </w:p>
        </w:tc>
      </w:tr>
      <w:tr w:rsidR="00600AA8" w:rsidTr="00D27893">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Initial report of values for</w:t>
            </w:r>
            <w:r w:rsidRPr="00C22D71">
              <w:t xml:space="preserve"> site-specific operating parameters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D27893">
            <w:pPr>
              <w:pBdr>
                <w:top w:val="single" w:sz="6" w:space="0" w:color="FFFFFF"/>
                <w:left w:val="single" w:sz="6" w:space="0" w:color="FFFFFF"/>
                <w:bottom w:val="single" w:sz="6" w:space="0" w:color="FFFFFF"/>
                <w:right w:val="single" w:sz="6" w:space="0" w:color="FFFFFF"/>
              </w:pBdr>
              <w:rPr>
                <w:color w:val="000000"/>
              </w:rPr>
            </w:pPr>
            <w:r w:rsidRPr="00C22D71">
              <w:t>60.58c(c)</w:t>
            </w:r>
            <w:r>
              <w:t>(2)</w:t>
            </w:r>
            <w:r w:rsidR="00D27893">
              <w:t>,</w:t>
            </w:r>
            <w:r>
              <w:t xml:space="preserve"> 60.7(a)</w:t>
            </w:r>
          </w:p>
        </w:tc>
      </w:tr>
      <w:tr w:rsidR="00600AA8" w:rsidTr="00D27893">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Annual r</w:t>
            </w:r>
            <w:r w:rsidRPr="00C22D71">
              <w:t xml:space="preserve">eport of </w:t>
            </w:r>
            <w:r>
              <w:t xml:space="preserve">values for </w:t>
            </w:r>
            <w:r w:rsidRPr="00C22D71">
              <w:t>site-specific operating parameters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60.58c(d)</w:t>
            </w:r>
            <w:r>
              <w:t>(1)</w:t>
            </w:r>
          </w:p>
        </w:tc>
      </w:tr>
      <w:tr w:rsidR="00600AA8" w:rsidTr="00D27893">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Annual and semiannual report</w:t>
            </w:r>
            <w:r>
              <w:t>s</w:t>
            </w:r>
            <w:r w:rsidRPr="00C22D71">
              <w:t xml:space="preserve"> of emissions or operating parameter exceedances</w:t>
            </w:r>
            <w:r>
              <w:t>, malfunctions,</w:t>
            </w:r>
            <w:r w:rsidRPr="00C22D71">
              <w:t xml:space="preserve"> and periods for which data on emissions/operating parameters were not obtained</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60.58c(d)</w:t>
            </w:r>
            <w:r>
              <w:t xml:space="preserve">, </w:t>
            </w:r>
            <w:r w:rsidRPr="00C22D71">
              <w:t>60.58c(e)</w:t>
            </w:r>
            <w:r w:rsidR="001A1278">
              <w:t xml:space="preserve">, </w:t>
            </w:r>
            <w:r w:rsidRPr="00C22D71">
              <w:t>60.7(c)</w:t>
            </w:r>
          </w:p>
        </w:tc>
      </w:tr>
      <w:tr w:rsidR="00600AA8" w:rsidTr="00D27893">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Annual report of</w:t>
            </w:r>
            <w:r w:rsidRPr="00C22D71">
              <w:t xml:space="preserve"> no excess emi</w:t>
            </w:r>
            <w:r>
              <w:t>ssions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1A1278">
            <w:pPr>
              <w:pBdr>
                <w:top w:val="single" w:sz="6" w:space="0" w:color="FFFFFF"/>
                <w:left w:val="single" w:sz="6" w:space="0" w:color="FFFFFF"/>
                <w:bottom w:val="single" w:sz="6" w:space="0" w:color="FFFFFF"/>
                <w:right w:val="single" w:sz="6" w:space="0" w:color="FFFFFF"/>
              </w:pBdr>
              <w:rPr>
                <w:color w:val="000000"/>
              </w:rPr>
            </w:pPr>
            <w:r w:rsidRPr="00C22D71">
              <w:t>60.58c(d)</w:t>
            </w:r>
            <w:r>
              <w:t>(7)</w:t>
            </w:r>
            <w:r w:rsidR="001A1278">
              <w:t>,</w:t>
            </w:r>
            <w:r>
              <w:t xml:space="preserve"> </w:t>
            </w:r>
            <w:r w:rsidRPr="00C22D71">
              <w:t>60.7(c)</w:t>
            </w:r>
          </w:p>
        </w:tc>
      </w:tr>
      <w:tr w:rsidR="00600AA8" w:rsidTr="00D27893">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Report of results of annual performance test</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60.58c(d)</w:t>
            </w:r>
            <w:r>
              <w:t>(6)</w:t>
            </w:r>
          </w:p>
        </w:tc>
      </w:tr>
      <w:tr w:rsidR="00600AA8" w:rsidTr="00D27893">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Annual report of control equipment inspection</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60.58c(d)</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600AA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E4A6E" w:rsidRDefault="00CA4CD6" w:rsidP="00600AA8">
            <w:pPr>
              <w:pBdr>
                <w:top w:val="single" w:sz="6" w:space="0" w:color="FFFFFF"/>
                <w:left w:val="single" w:sz="6" w:space="0" w:color="FFFFFF"/>
                <w:bottom w:val="single" w:sz="6" w:space="0" w:color="FFFFFF"/>
                <w:right w:val="single" w:sz="6" w:space="0" w:color="FFFFFF"/>
              </w:pBdr>
              <w:jc w:val="center"/>
              <w:rPr>
                <w:b/>
                <w:color w:val="000000"/>
              </w:rPr>
            </w:pPr>
            <w:r w:rsidRPr="006E4A6E">
              <w:rPr>
                <w:b/>
                <w:color w:val="000000"/>
              </w:rPr>
              <w:t>Recordkeeping</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t xml:space="preserve">Retention of records for </w:t>
            </w:r>
            <w:r w:rsidRPr="00C22D71">
              <w:t>5</w:t>
            </w:r>
            <w:r>
              <w:t xml:space="preserve"> </w:t>
            </w:r>
            <w:r w:rsidRPr="00C22D71">
              <w:t>year</w:t>
            </w:r>
            <w:r>
              <w:t>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60.58c(b)</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Records of startup, shutdown, or malfunction</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60.7(b)</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Documentation produced as a result of siting requirements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60.58c(b)</w:t>
            </w:r>
            <w:r>
              <w:t>(7)</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Records of operators completing revie</w:t>
            </w:r>
            <w:r>
              <w:t>w of HMIWI operating manual</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60.58c(b)</w:t>
            </w:r>
            <w:r>
              <w:t>(8)</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Records of operators completing operator training course</w:t>
            </w:r>
            <w:r>
              <w:t xml:space="preserve"> and qualification requirements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pBdr>
                <w:top w:val="single" w:sz="6" w:space="0" w:color="FFFFFF"/>
                <w:left w:val="single" w:sz="6" w:space="0" w:color="FFFFFF"/>
                <w:bottom w:val="single" w:sz="6" w:space="0" w:color="FFFFFF"/>
                <w:right w:val="single" w:sz="6" w:space="0" w:color="FFFFFF"/>
              </w:pBdr>
              <w:rPr>
                <w:color w:val="000000"/>
              </w:rPr>
            </w:pPr>
            <w:r w:rsidRPr="00C22D71">
              <w:t>60.58c(b)</w:t>
            </w:r>
            <w:r>
              <w:t>(9)-(10)</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 xml:space="preserve">Records of </w:t>
            </w:r>
            <w:r>
              <w:t xml:space="preserve">initial and </w:t>
            </w:r>
            <w:r w:rsidRPr="00C22D71">
              <w:t xml:space="preserve">annual </w:t>
            </w:r>
            <w:r>
              <w:t>testing of fugitive ash emissions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60.58c(b)</w:t>
            </w:r>
            <w:r>
              <w:t>(2)(ii)</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lastRenderedPageBreak/>
              <w:t>Records of process and control device operating parameters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60.58c(b)</w:t>
            </w:r>
            <w:r w:rsidR="003062B1">
              <w:t>(2)(iii)</w:t>
            </w:r>
            <w:r>
              <w:t>(xix)</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Records of CMS operation and maintenance</w:t>
            </w:r>
            <w:r>
              <w:t xml:space="preserve"> (including CO CEMS)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60.7(f)</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Records of emissions or operating parameter exceedances</w:t>
            </w:r>
            <w:r>
              <w:t>, malfunctions,</w:t>
            </w:r>
            <w:r w:rsidRPr="00C22D71">
              <w:t xml:space="preserve"> and periods for which data on emissions/operating parameters were not obtained</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60.58c(b)</w:t>
            </w:r>
            <w:r>
              <w:t>(3)-(5)</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Records of initial, annual, and any subsequent performance tests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60.58c(b)</w:t>
            </w:r>
            <w:r>
              <w:t>(6)</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Records of calibration of monitoring devices</w:t>
            </w:r>
            <w:r>
              <w:t xml:space="preserve"> (including CO CEMS)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60.58c(b)</w:t>
            </w:r>
            <w:r>
              <w:t>(11)</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Records of annual control equipment inspections, required maintenance, and repairs not completed during established timeframe</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60.58c(b)</w:t>
            </w:r>
            <w:r>
              <w:t>(2)(xvii)</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Records of bag leak detection system alarms and corrective action taken</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60.58c(b)</w:t>
            </w:r>
            <w:r>
              <w:t>(2)(xviii)</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t>Records of CO concentrations from CO CEMS</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60.58c(b)</w:t>
            </w:r>
            <w:r>
              <w:t>(2)(xix)</w:t>
            </w:r>
          </w:p>
        </w:tc>
      </w:tr>
      <w:tr w:rsidR="00600AA8" w:rsidTr="003062B1">
        <w:trPr>
          <w:jc w:val="center"/>
        </w:trPr>
        <w:tc>
          <w:tcPr>
            <w:tcW w:w="7020" w:type="dxa"/>
            <w:tcBorders>
              <w:top w:val="single" w:sz="7" w:space="0" w:color="000000"/>
              <w:left w:val="single" w:sz="7" w:space="0" w:color="000000"/>
              <w:bottom w:val="single" w:sz="7" w:space="0" w:color="000000"/>
              <w:right w:val="single" w:sz="7" w:space="0" w:color="000000"/>
            </w:tcBorders>
          </w:tcPr>
          <w:p w:rsidR="00600AA8" w:rsidRDefault="00600AA8" w:rsidP="00600AA8">
            <w:pPr>
              <w:rPr>
                <w:color w:val="000000"/>
              </w:rPr>
            </w:pPr>
            <w:r w:rsidRPr="00C22D71">
              <w:t xml:space="preserve">Records </w:t>
            </w:r>
            <w:r>
              <w:t xml:space="preserve">on quarterly basis </w:t>
            </w:r>
            <w:r w:rsidRPr="00C22D71">
              <w:t>of types and amounts of materials charged for co-fired combustors and for incinerators burning only pathological, low-level radioactive, and/or chemotherapeutical waste</w:t>
            </w:r>
          </w:p>
        </w:tc>
        <w:tc>
          <w:tcPr>
            <w:tcW w:w="2340" w:type="dxa"/>
            <w:tcBorders>
              <w:top w:val="single" w:sz="7" w:space="0" w:color="000000"/>
              <w:left w:val="single" w:sz="7" w:space="0" w:color="000000"/>
              <w:bottom w:val="single" w:sz="7" w:space="0" w:color="000000"/>
              <w:right w:val="single" w:sz="7" w:space="0" w:color="000000"/>
            </w:tcBorders>
          </w:tcPr>
          <w:p w:rsidR="00600AA8" w:rsidRDefault="00600AA8" w:rsidP="003062B1">
            <w:pPr>
              <w:rPr>
                <w:color w:val="000000"/>
              </w:rPr>
            </w:pPr>
            <w:r w:rsidRPr="00C22D71">
              <w:t>60.50c</w:t>
            </w:r>
            <w:r>
              <w:t>(b)</w:t>
            </w:r>
            <w:r w:rsidR="003062B1">
              <w:t>,</w:t>
            </w:r>
            <w:r>
              <w:t xml:space="preserve"> </w:t>
            </w:r>
            <w:r w:rsidRPr="00C22D71">
              <w:t>(c)</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respondents continue to create reporting systems to transmit data electronically.  However, electronic reporting systems are still not widely used.  At this time, it is estimated that approximately 10 percent of the respon</w:t>
      </w:r>
      <w:r w:rsidR="00600AA8">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830"/>
      </w:tblGrid>
      <w:tr w:rsidR="00CA4CD6" w:rsidTr="00A307BE">
        <w:trPr>
          <w:tblHeader/>
          <w:jc w:val="center"/>
        </w:trPr>
        <w:tc>
          <w:tcPr>
            <w:tcW w:w="7830" w:type="dxa"/>
            <w:tcBorders>
              <w:top w:val="single" w:sz="7" w:space="0" w:color="000000"/>
              <w:left w:val="single" w:sz="7" w:space="0" w:color="000000"/>
              <w:bottom w:val="single" w:sz="6" w:space="0" w:color="FFFFFF"/>
              <w:right w:val="single" w:sz="7" w:space="0" w:color="000000"/>
            </w:tcBorders>
          </w:tcPr>
          <w:p w:rsidR="00CA4CD6" w:rsidRDefault="00CA4CD6" w:rsidP="00600AA8">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Respondent Activities</w:t>
            </w:r>
          </w:p>
        </w:tc>
      </w:tr>
      <w:tr w:rsidR="00A307BE" w:rsidTr="00A307BE">
        <w:trPr>
          <w:jc w:val="center"/>
        </w:trPr>
        <w:tc>
          <w:tcPr>
            <w:tcW w:w="7830" w:type="dxa"/>
            <w:tcBorders>
              <w:top w:val="single" w:sz="7" w:space="0" w:color="000000"/>
              <w:left w:val="single" w:sz="7" w:space="0" w:color="000000"/>
              <w:bottom w:val="single" w:sz="6" w:space="0" w:color="FFFFFF"/>
              <w:right w:val="single" w:sz="7" w:space="0" w:color="000000"/>
            </w:tcBorders>
            <w:vAlign w:val="bottom"/>
          </w:tcPr>
          <w:p w:rsidR="00A307BE" w:rsidRDefault="00A307BE" w:rsidP="00600AA8">
            <w:pPr>
              <w:pBdr>
                <w:top w:val="single" w:sz="6" w:space="0" w:color="FFFFFF"/>
                <w:left w:val="single" w:sz="6" w:space="0" w:color="FFFFFF"/>
                <w:bottom w:val="single" w:sz="6" w:space="0" w:color="FFFFFF"/>
                <w:right w:val="single" w:sz="6" w:space="0" w:color="FFFFFF"/>
              </w:pBdr>
              <w:rPr>
                <w:color w:val="000000"/>
              </w:rPr>
            </w:pPr>
            <w:r w:rsidRPr="00C22D71">
              <w:rPr>
                <w:color w:val="000000"/>
              </w:rPr>
              <w:t>Read instructions.</w:t>
            </w:r>
          </w:p>
        </w:tc>
      </w:tr>
      <w:tr w:rsidR="00A307BE" w:rsidTr="00A307BE">
        <w:trPr>
          <w:jc w:val="center"/>
        </w:trPr>
        <w:tc>
          <w:tcPr>
            <w:tcW w:w="7830" w:type="dxa"/>
            <w:tcBorders>
              <w:top w:val="single" w:sz="7" w:space="0" w:color="000000"/>
              <w:left w:val="single" w:sz="7" w:space="0" w:color="000000"/>
              <w:bottom w:val="single" w:sz="6" w:space="0" w:color="FFFFFF"/>
              <w:right w:val="single" w:sz="7" w:space="0" w:color="000000"/>
            </w:tcBorders>
            <w:vAlign w:val="bottom"/>
          </w:tcPr>
          <w:p w:rsidR="00A307BE" w:rsidRDefault="00A307BE" w:rsidP="00600AA8">
            <w:pPr>
              <w:pBdr>
                <w:top w:val="single" w:sz="6" w:space="0" w:color="FFFFFF"/>
                <w:left w:val="single" w:sz="6" w:space="0" w:color="FFFFFF"/>
                <w:bottom w:val="single" w:sz="6" w:space="0" w:color="FFFFFF"/>
                <w:right w:val="single" w:sz="6" w:space="0" w:color="FFFFFF"/>
              </w:pBdr>
              <w:rPr>
                <w:color w:val="000000"/>
              </w:rPr>
            </w:pPr>
            <w:r w:rsidRPr="00C22D71">
              <w:rPr>
                <w:color w:val="000000"/>
              </w:rPr>
              <w:t>Perform CMS demonstrations and repeat CMS demonstrations if necessary.</w:t>
            </w:r>
          </w:p>
        </w:tc>
      </w:tr>
      <w:tr w:rsidR="00A307BE" w:rsidTr="00A307BE">
        <w:trPr>
          <w:jc w:val="center"/>
        </w:trPr>
        <w:tc>
          <w:tcPr>
            <w:tcW w:w="7830" w:type="dxa"/>
            <w:tcBorders>
              <w:top w:val="single" w:sz="7" w:space="0" w:color="000000"/>
              <w:left w:val="single" w:sz="7" w:space="0" w:color="000000"/>
              <w:bottom w:val="single" w:sz="6" w:space="0" w:color="FFFFFF"/>
              <w:right w:val="single" w:sz="7" w:space="0" w:color="000000"/>
            </w:tcBorders>
            <w:vAlign w:val="bottom"/>
          </w:tcPr>
          <w:p w:rsidR="00A307BE" w:rsidRDefault="00A307BE" w:rsidP="00600AA8">
            <w:pPr>
              <w:pBdr>
                <w:top w:val="single" w:sz="6" w:space="0" w:color="FFFFFF"/>
                <w:left w:val="single" w:sz="6" w:space="0" w:color="FFFFFF"/>
                <w:bottom w:val="single" w:sz="6" w:space="0" w:color="FFFFFF"/>
                <w:right w:val="single" w:sz="6" w:space="0" w:color="FFFFFF"/>
              </w:pBdr>
              <w:rPr>
                <w:color w:val="000000"/>
              </w:rPr>
            </w:pPr>
            <w:r w:rsidRPr="00C22D71">
              <w:rPr>
                <w:color w:val="000000"/>
              </w:rPr>
              <w:t>Perform performance tests and repeat performance tests if necessary.</w:t>
            </w:r>
          </w:p>
        </w:tc>
      </w:tr>
      <w:tr w:rsidR="00A307BE" w:rsidTr="00A307BE">
        <w:trPr>
          <w:jc w:val="center"/>
        </w:trPr>
        <w:tc>
          <w:tcPr>
            <w:tcW w:w="7830" w:type="dxa"/>
            <w:tcBorders>
              <w:top w:val="single" w:sz="7" w:space="0" w:color="000000"/>
              <w:left w:val="single" w:sz="7" w:space="0" w:color="000000"/>
              <w:bottom w:val="single" w:sz="6" w:space="0" w:color="FFFFFF"/>
              <w:right w:val="single" w:sz="7" w:space="0" w:color="000000"/>
            </w:tcBorders>
            <w:vAlign w:val="bottom"/>
          </w:tcPr>
          <w:p w:rsidR="00A307BE" w:rsidRDefault="00A307BE" w:rsidP="00600AA8">
            <w:pPr>
              <w:pBdr>
                <w:top w:val="single" w:sz="6" w:space="0" w:color="FFFFFF"/>
                <w:left w:val="single" w:sz="6" w:space="0" w:color="FFFFFF"/>
                <w:bottom w:val="single" w:sz="6" w:space="0" w:color="FFFFFF"/>
                <w:right w:val="single" w:sz="6" w:space="0" w:color="FFFFFF"/>
              </w:pBdr>
              <w:rPr>
                <w:color w:val="000000"/>
              </w:rPr>
            </w:pPr>
            <w:r w:rsidRPr="00C22D71">
              <w:rPr>
                <w:color w:val="000000"/>
              </w:rPr>
              <w:t>Develop, update, and review operating information.</w:t>
            </w:r>
          </w:p>
        </w:tc>
      </w:tr>
      <w:tr w:rsidR="00A307BE" w:rsidTr="00A307BE">
        <w:trPr>
          <w:jc w:val="center"/>
        </w:trPr>
        <w:tc>
          <w:tcPr>
            <w:tcW w:w="7830" w:type="dxa"/>
            <w:tcBorders>
              <w:top w:val="single" w:sz="7" w:space="0" w:color="000000"/>
              <w:left w:val="single" w:sz="7" w:space="0" w:color="000000"/>
              <w:bottom w:val="single" w:sz="6" w:space="0" w:color="FFFFFF"/>
              <w:right w:val="single" w:sz="7" w:space="0" w:color="000000"/>
            </w:tcBorders>
            <w:vAlign w:val="bottom"/>
          </w:tcPr>
          <w:p w:rsidR="00A307BE" w:rsidRDefault="00A307BE" w:rsidP="00600AA8">
            <w:pPr>
              <w:pBdr>
                <w:top w:val="single" w:sz="6" w:space="0" w:color="FFFFFF"/>
                <w:left w:val="single" w:sz="6" w:space="0" w:color="FFFFFF"/>
                <w:bottom w:val="single" w:sz="6" w:space="0" w:color="FFFFFF"/>
                <w:right w:val="single" w:sz="6" w:space="0" w:color="FFFFFF"/>
              </w:pBdr>
              <w:rPr>
                <w:color w:val="000000"/>
              </w:rPr>
            </w:pPr>
            <w:r>
              <w:t>Perform</w:t>
            </w:r>
            <w:r w:rsidRPr="00C22D71">
              <w:t xml:space="preserve"> control equipment inspections.</w:t>
            </w:r>
          </w:p>
        </w:tc>
      </w:tr>
      <w:tr w:rsidR="00A307BE" w:rsidTr="00A307BE">
        <w:trPr>
          <w:jc w:val="center"/>
        </w:trPr>
        <w:tc>
          <w:tcPr>
            <w:tcW w:w="7830" w:type="dxa"/>
            <w:tcBorders>
              <w:top w:val="single" w:sz="7" w:space="0" w:color="000000"/>
              <w:left w:val="single" w:sz="7" w:space="0" w:color="000000"/>
              <w:bottom w:val="single" w:sz="6" w:space="0" w:color="FFFFFF"/>
              <w:right w:val="single" w:sz="7" w:space="0" w:color="000000"/>
            </w:tcBorders>
            <w:vAlign w:val="bottom"/>
          </w:tcPr>
          <w:p w:rsidR="00A307BE" w:rsidRDefault="00A307BE" w:rsidP="00600AA8">
            <w:pPr>
              <w:pBdr>
                <w:top w:val="single" w:sz="6" w:space="0" w:color="FFFFFF"/>
                <w:left w:val="single" w:sz="6" w:space="0" w:color="FFFFFF"/>
                <w:bottom w:val="single" w:sz="6" w:space="0" w:color="FFFFFF"/>
                <w:right w:val="single" w:sz="6" w:space="0" w:color="FFFFFF"/>
              </w:pBdr>
              <w:rPr>
                <w:color w:val="000000"/>
              </w:rPr>
            </w:pPr>
            <w:r w:rsidRPr="00C22D71">
              <w:rPr>
                <w:color w:val="000000"/>
              </w:rPr>
              <w:t>Prepare and submit the notifications and reports listed in the table above.</w:t>
            </w:r>
          </w:p>
        </w:tc>
      </w:tr>
      <w:tr w:rsidR="00A307BE" w:rsidTr="00A307BE">
        <w:trPr>
          <w:jc w:val="center"/>
        </w:trPr>
        <w:tc>
          <w:tcPr>
            <w:tcW w:w="7830" w:type="dxa"/>
            <w:tcBorders>
              <w:top w:val="single" w:sz="7" w:space="0" w:color="000000"/>
              <w:left w:val="single" w:sz="7" w:space="0" w:color="000000"/>
              <w:bottom w:val="single" w:sz="6" w:space="0" w:color="FFFFFF"/>
              <w:right w:val="single" w:sz="7" w:space="0" w:color="000000"/>
            </w:tcBorders>
            <w:vAlign w:val="bottom"/>
          </w:tcPr>
          <w:p w:rsidR="00A307BE" w:rsidRDefault="00A307BE" w:rsidP="00600AA8">
            <w:pPr>
              <w:pBdr>
                <w:top w:val="single" w:sz="6" w:space="0" w:color="FFFFFF"/>
                <w:left w:val="single" w:sz="6" w:space="0" w:color="FFFFFF"/>
                <w:bottom w:val="single" w:sz="6" w:space="0" w:color="FFFFFF"/>
                <w:right w:val="single" w:sz="6" w:space="0" w:color="FFFFFF"/>
              </w:pBdr>
              <w:rPr>
                <w:color w:val="000000"/>
              </w:rPr>
            </w:pPr>
            <w:r w:rsidRPr="00C22D71">
              <w:t>Develop waste management plan.</w:t>
            </w:r>
          </w:p>
        </w:tc>
      </w:tr>
      <w:tr w:rsidR="00A307BE" w:rsidTr="00A307BE">
        <w:trPr>
          <w:jc w:val="center"/>
        </w:trPr>
        <w:tc>
          <w:tcPr>
            <w:tcW w:w="7830" w:type="dxa"/>
            <w:tcBorders>
              <w:top w:val="single" w:sz="7" w:space="0" w:color="000000"/>
              <w:left w:val="single" w:sz="7" w:space="0" w:color="000000"/>
              <w:bottom w:val="single" w:sz="6" w:space="0" w:color="FFFFFF"/>
              <w:right w:val="single" w:sz="7" w:space="0" w:color="000000"/>
            </w:tcBorders>
            <w:vAlign w:val="bottom"/>
          </w:tcPr>
          <w:p w:rsidR="00A307BE" w:rsidRDefault="00A307BE" w:rsidP="00600AA8">
            <w:pPr>
              <w:pBdr>
                <w:top w:val="single" w:sz="6" w:space="0" w:color="FFFFFF"/>
                <w:left w:val="single" w:sz="6" w:space="0" w:color="FFFFFF"/>
                <w:bottom w:val="single" w:sz="6" w:space="0" w:color="FFFFFF"/>
                <w:right w:val="single" w:sz="6" w:space="0" w:color="FFFFFF"/>
              </w:pBdr>
              <w:rPr>
                <w:color w:val="000000"/>
              </w:rPr>
            </w:pPr>
            <w:r w:rsidRPr="00C22D71">
              <w:rPr>
                <w:color w:val="000000"/>
              </w:rPr>
              <w:t>Prepare and review reports of performance tests.</w:t>
            </w:r>
          </w:p>
        </w:tc>
      </w:tr>
      <w:tr w:rsidR="00A307BE" w:rsidTr="00A307BE">
        <w:trPr>
          <w:jc w:val="center"/>
        </w:trPr>
        <w:tc>
          <w:tcPr>
            <w:tcW w:w="7830" w:type="dxa"/>
            <w:tcBorders>
              <w:top w:val="single" w:sz="7" w:space="0" w:color="000000"/>
              <w:left w:val="single" w:sz="7" w:space="0" w:color="000000"/>
              <w:bottom w:val="single" w:sz="6" w:space="0" w:color="FFFFFF"/>
              <w:right w:val="single" w:sz="7" w:space="0" w:color="000000"/>
            </w:tcBorders>
            <w:vAlign w:val="bottom"/>
          </w:tcPr>
          <w:p w:rsidR="00A307BE" w:rsidRDefault="00A307BE" w:rsidP="00600AA8">
            <w:pPr>
              <w:pBdr>
                <w:top w:val="single" w:sz="6" w:space="0" w:color="FFFFFF"/>
                <w:left w:val="single" w:sz="6" w:space="0" w:color="FFFFFF"/>
                <w:bottom w:val="single" w:sz="6" w:space="0" w:color="FFFFFF"/>
                <w:right w:val="single" w:sz="6" w:space="0" w:color="FFFFFF"/>
              </w:pBdr>
              <w:rPr>
                <w:color w:val="000000"/>
              </w:rPr>
            </w:pPr>
            <w:r w:rsidRPr="00C22D71">
              <w:rPr>
                <w:color w:val="000000"/>
              </w:rPr>
              <w:t>Prepare and review reports of CMS demonstrations.</w:t>
            </w:r>
          </w:p>
        </w:tc>
      </w:tr>
      <w:tr w:rsidR="00A307BE" w:rsidTr="00A307BE">
        <w:trPr>
          <w:jc w:val="center"/>
        </w:trPr>
        <w:tc>
          <w:tcPr>
            <w:tcW w:w="7830" w:type="dxa"/>
            <w:tcBorders>
              <w:top w:val="single" w:sz="7" w:space="0" w:color="000000"/>
              <w:left w:val="single" w:sz="7" w:space="0" w:color="000000"/>
              <w:bottom w:val="single" w:sz="7" w:space="0" w:color="000000"/>
              <w:right w:val="single" w:sz="7" w:space="0" w:color="000000"/>
            </w:tcBorders>
            <w:vAlign w:val="bottom"/>
          </w:tcPr>
          <w:p w:rsidR="00A307BE" w:rsidRDefault="00A307BE" w:rsidP="00600AA8">
            <w:pPr>
              <w:pBdr>
                <w:top w:val="single" w:sz="6" w:space="0" w:color="FFFFFF"/>
                <w:left w:val="single" w:sz="6" w:space="0" w:color="FFFFFF"/>
                <w:bottom w:val="single" w:sz="6" w:space="0" w:color="FFFFFF"/>
                <w:right w:val="single" w:sz="6" w:space="0" w:color="FFFFFF"/>
              </w:pBdr>
              <w:rPr>
                <w:color w:val="000000"/>
              </w:rPr>
            </w:pPr>
            <w:r w:rsidRPr="00C22D71">
              <w:rPr>
                <w:color w:val="000000"/>
              </w:rPr>
              <w:t>Document siting requirements.</w:t>
            </w:r>
          </w:p>
        </w:tc>
      </w:tr>
      <w:tr w:rsidR="00A307BE" w:rsidTr="00A307BE">
        <w:trPr>
          <w:jc w:val="center"/>
        </w:trPr>
        <w:tc>
          <w:tcPr>
            <w:tcW w:w="7830" w:type="dxa"/>
            <w:tcBorders>
              <w:top w:val="single" w:sz="7" w:space="0" w:color="000000"/>
              <w:left w:val="single" w:sz="7" w:space="0" w:color="000000"/>
              <w:bottom w:val="single" w:sz="7" w:space="0" w:color="000000"/>
              <w:right w:val="single" w:sz="7" w:space="0" w:color="000000"/>
            </w:tcBorders>
            <w:vAlign w:val="bottom"/>
          </w:tcPr>
          <w:p w:rsidR="00A307BE" w:rsidRDefault="00A307BE" w:rsidP="00600AA8">
            <w:pPr>
              <w:rPr>
                <w:color w:val="000000"/>
              </w:rPr>
            </w:pPr>
            <w:r w:rsidRPr="00C22D71">
              <w:rPr>
                <w:color w:val="000000"/>
              </w:rPr>
              <w:lastRenderedPageBreak/>
              <w:t>Complete operator training and qu</w:t>
            </w:r>
            <w:r>
              <w:rPr>
                <w:color w:val="000000"/>
              </w:rPr>
              <w:t>alification</w:t>
            </w:r>
            <w:r w:rsidRPr="00C22D71">
              <w:rPr>
                <w:color w:val="000000"/>
              </w:rPr>
              <w:t>.</w:t>
            </w:r>
          </w:p>
        </w:tc>
      </w:tr>
      <w:tr w:rsidR="00A307BE" w:rsidTr="00A307BE">
        <w:trPr>
          <w:jc w:val="center"/>
        </w:trPr>
        <w:tc>
          <w:tcPr>
            <w:tcW w:w="7830" w:type="dxa"/>
            <w:tcBorders>
              <w:top w:val="single" w:sz="7" w:space="0" w:color="000000"/>
              <w:left w:val="single" w:sz="7" w:space="0" w:color="000000"/>
              <w:bottom w:val="single" w:sz="7" w:space="0" w:color="000000"/>
              <w:right w:val="single" w:sz="7" w:space="0" w:color="000000"/>
            </w:tcBorders>
            <w:vAlign w:val="bottom"/>
          </w:tcPr>
          <w:p w:rsidR="00A307BE" w:rsidRDefault="00A307BE" w:rsidP="00600AA8">
            <w:pPr>
              <w:rPr>
                <w:color w:val="000000"/>
              </w:rPr>
            </w:pPr>
            <w:r w:rsidRPr="00C22D71">
              <w:rPr>
                <w:color w:val="000000"/>
              </w:rPr>
              <w:t>Maintain the records listed in the table above.</w:t>
            </w:r>
          </w:p>
        </w:tc>
      </w:tr>
      <w:tr w:rsidR="00A307BE" w:rsidTr="00A307BE">
        <w:trPr>
          <w:jc w:val="center"/>
        </w:trPr>
        <w:tc>
          <w:tcPr>
            <w:tcW w:w="7830" w:type="dxa"/>
            <w:tcBorders>
              <w:top w:val="single" w:sz="7" w:space="0" w:color="000000"/>
              <w:left w:val="single" w:sz="7" w:space="0" w:color="000000"/>
              <w:bottom w:val="single" w:sz="7" w:space="0" w:color="000000"/>
              <w:right w:val="single" w:sz="7" w:space="0" w:color="000000"/>
            </w:tcBorders>
            <w:vAlign w:val="bottom"/>
          </w:tcPr>
          <w:p w:rsidR="00A307BE" w:rsidRDefault="00A307BE" w:rsidP="00600AA8">
            <w:pPr>
              <w:rPr>
                <w:color w:val="000000"/>
              </w:rPr>
            </w:pPr>
            <w:r w:rsidRPr="00C22D71">
              <w:rPr>
                <w:color w:val="000000"/>
              </w:rPr>
              <w:t>Train personnel.</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Default="00A307BE" w:rsidP="00A307BE">
      <w:pPr>
        <w:pBdr>
          <w:top w:val="single" w:sz="6" w:space="0" w:color="FFFFFF"/>
          <w:left w:val="single" w:sz="6" w:space="0" w:color="FFFFFF"/>
          <w:bottom w:val="single" w:sz="6" w:space="0" w:color="FFFFFF"/>
          <w:right w:val="single" w:sz="6" w:space="0" w:color="FFFFFF"/>
        </w:pBdr>
        <w:ind w:firstLine="720"/>
      </w:pPr>
      <w:r w:rsidRPr="00FE2B0F">
        <w:t xml:space="preserve">Currently sources are using monitoring and reporting equipment that provide parameter data in an automated way e.g., continuous parameter monitoring system.  Although personnel </w:t>
      </w:r>
      <w:r w:rsidR="00403D80">
        <w:t xml:space="preserve">   </w:t>
      </w:r>
      <w:r w:rsidRPr="00FE2B0F">
        <w:t xml:space="preserve">at the source still need to evaluate the data, this type of monitoring equipment has significantly reduced the burden associated with monitoring and recordkeeping. </w:t>
      </w:r>
    </w:p>
    <w:p w:rsidR="00A307BE" w:rsidRDefault="00A307BE" w:rsidP="00A307BE">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A307BE">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Agency Activities</w:t>
            </w:r>
          </w:p>
        </w:tc>
      </w:tr>
      <w:tr w:rsidR="00A307BE">
        <w:tc>
          <w:tcPr>
            <w:tcW w:w="9360" w:type="dxa"/>
            <w:tcBorders>
              <w:top w:val="single" w:sz="7" w:space="0" w:color="000000"/>
              <w:left w:val="single" w:sz="7" w:space="0" w:color="000000"/>
              <w:bottom w:val="single" w:sz="6" w:space="0" w:color="FFFFFF"/>
              <w:right w:val="single" w:sz="7" w:space="0" w:color="000000"/>
            </w:tcBorders>
          </w:tcPr>
          <w:p w:rsidR="00A307BE" w:rsidRDefault="00A307BE" w:rsidP="00A307BE">
            <w:pPr>
              <w:rPr>
                <w:color w:val="000000"/>
              </w:rPr>
            </w:pPr>
            <w:r w:rsidRPr="004932D7">
              <w:rPr>
                <w:color w:val="000000"/>
              </w:rPr>
              <w:t>Observe initial performance tests and repeat performance tests if necessary.</w:t>
            </w:r>
          </w:p>
        </w:tc>
      </w:tr>
      <w:tr w:rsidR="00A307BE">
        <w:tc>
          <w:tcPr>
            <w:tcW w:w="9360" w:type="dxa"/>
            <w:tcBorders>
              <w:top w:val="single" w:sz="7" w:space="0" w:color="000000"/>
              <w:left w:val="single" w:sz="7" w:space="0" w:color="000000"/>
              <w:bottom w:val="single" w:sz="6" w:space="0" w:color="FFFFFF"/>
              <w:right w:val="single" w:sz="7" w:space="0" w:color="000000"/>
            </w:tcBorders>
          </w:tcPr>
          <w:p w:rsidR="00A307BE" w:rsidRDefault="00A307BE" w:rsidP="00A307BE">
            <w:pPr>
              <w:rPr>
                <w:color w:val="000000"/>
              </w:rPr>
            </w:pPr>
            <w:r w:rsidRPr="004932D7">
              <w:rPr>
                <w:color w:val="000000"/>
              </w:rPr>
              <w:t>Observe enforcement activities (retesting) related to excess emissions.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A307BE">
            <w:pPr>
              <w:pBdr>
                <w:top w:val="single" w:sz="6" w:space="0" w:color="FFFFFF"/>
                <w:left w:val="single" w:sz="6" w:space="0" w:color="FFFFFF"/>
                <w:bottom w:val="single" w:sz="6" w:space="0" w:color="FFFFFF"/>
                <w:right w:val="single" w:sz="6" w:space="0" w:color="FFFFFF"/>
              </w:pBdr>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A307BE">
            <w:pPr>
              <w:pBdr>
                <w:top w:val="single" w:sz="6" w:space="0" w:color="FFFFFF"/>
                <w:left w:val="single" w:sz="6" w:space="0" w:color="FFFFFF"/>
                <w:bottom w:val="single" w:sz="6" w:space="0" w:color="FFFFFF"/>
                <w:right w:val="single" w:sz="6" w:space="0" w:color="FFFFFF"/>
              </w:pBdr>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rsidP="00A307BE">
            <w:pPr>
              <w:pBdr>
                <w:top w:val="single" w:sz="6" w:space="0" w:color="FFFFFF"/>
                <w:left w:val="single" w:sz="6" w:space="0" w:color="FFFFFF"/>
                <w:bottom w:val="single" w:sz="6" w:space="0" w:color="FFFFFF"/>
                <w:right w:val="single" w:sz="6" w:space="0" w:color="FFFFFF"/>
              </w:pBdr>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A307BE" w:rsidRDefault="00CA4CD6">
      <w:pPr>
        <w:pBdr>
          <w:top w:val="single" w:sz="6" w:space="0" w:color="FFFFFF"/>
          <w:left w:val="single" w:sz="6" w:space="0" w:color="FFFFFF"/>
          <w:bottom w:val="single" w:sz="6" w:space="0" w:color="FFFFFF"/>
          <w:right w:val="single" w:sz="6" w:space="0" w:color="FFFFFF"/>
        </w:pBdr>
        <w:ind w:firstLine="720"/>
      </w:pPr>
      <w:r w:rsidRPr="00A307BE">
        <w:t xml:space="preserve">Following notification of startup, the reviewing authority </w:t>
      </w:r>
      <w:r w:rsidR="002B29A7" w:rsidRPr="00A307BE">
        <w:t xml:space="preserve">could </w:t>
      </w:r>
      <w:r w:rsidRPr="00A307BE">
        <w:t xml:space="preserve">inspect the source </w:t>
      </w:r>
      <w:r w:rsidR="00403D80">
        <w:t xml:space="preserve">         </w:t>
      </w:r>
      <w:r w:rsidRPr="00A307BE">
        <w:t>to determine whether the pollution control devices are properly installed and operated.  Performance test reports are used by the Agency to discern a source</w:t>
      </w:r>
      <w:r w:rsidR="004C701D" w:rsidRPr="00A307BE">
        <w:t>’</w:t>
      </w:r>
      <w:r w:rsidRPr="00A307BE">
        <w:t>s initial capability to comply with the emission standard</w:t>
      </w:r>
      <w:r w:rsidR="00A307BE">
        <w:t xml:space="preserve">. </w:t>
      </w:r>
      <w:r w:rsidRPr="00A307BE">
        <w:t>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27DED"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w:t>
      </w:r>
      <w:r w:rsidRPr="00F27DED">
        <w:t>es, EPA regional offices and EPA headquarters.  EPA and its delegated Authorities can edit, store, retrieve and analyze the data.</w:t>
      </w:r>
    </w:p>
    <w:p w:rsidR="00F35896" w:rsidRDefault="00F35896">
      <w:pPr>
        <w:pBdr>
          <w:top w:val="single" w:sz="6" w:space="0" w:color="FFFFFF"/>
          <w:left w:val="single" w:sz="6" w:space="0" w:color="FFFFFF"/>
          <w:bottom w:val="single" w:sz="6" w:space="0" w:color="FFFFFF"/>
          <w:right w:val="single" w:sz="6" w:space="0" w:color="FFFFFF"/>
        </w:pBdr>
        <w:ind w:firstLine="720"/>
      </w:pPr>
    </w:p>
    <w:p w:rsidR="00CA4CD6" w:rsidRPr="00F27DED" w:rsidRDefault="00CA4CD6">
      <w:pPr>
        <w:pBdr>
          <w:top w:val="single" w:sz="6" w:space="0" w:color="FFFFFF"/>
          <w:left w:val="single" w:sz="6" w:space="0" w:color="FFFFFF"/>
          <w:bottom w:val="single" w:sz="6" w:space="0" w:color="FFFFFF"/>
          <w:right w:val="single" w:sz="6" w:space="0" w:color="FFFFFF"/>
        </w:pBdr>
        <w:ind w:firstLine="720"/>
      </w:pPr>
      <w:r w:rsidRPr="00F27DED">
        <w:lastRenderedPageBreak/>
        <w:t xml:space="preserve"> The records required by this regulation must be retained by the owner/operator for </w:t>
      </w:r>
      <w:r w:rsidR="00514B65" w:rsidRPr="00F27DED">
        <w:t>five</w:t>
      </w:r>
      <w:r w:rsidRPr="00F27DED">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D079E0" w:rsidRDefault="00514B65">
      <w:pPr>
        <w:keepNext/>
        <w:widowControl/>
        <w:tabs>
          <w:tab w:val="left" w:pos="-1181"/>
          <w:tab w:val="left" w:pos="-720"/>
        </w:tabs>
        <w:suppressAutoHyphens/>
        <w:contextualSpacing/>
      </w:pPr>
      <w:r>
        <w:rPr>
          <w:color w:val="000000"/>
        </w:rPr>
        <w:tab/>
      </w:r>
      <w:r w:rsidR="00CA4CD6">
        <w:rPr>
          <w:color w:val="000000"/>
        </w:rPr>
        <w:t>There are no small entities (i.e., small businesses) affected by this regulation</w:t>
      </w:r>
      <w:r w:rsidR="00A307BE">
        <w:rPr>
          <w:color w:val="000000"/>
        </w:rPr>
        <w:t xml:space="preserve">. </w:t>
      </w:r>
      <w:r w:rsidR="00CA4CD6">
        <w:rPr>
          <w:color w:val="000000"/>
        </w:rPr>
        <w:t xml:space="preserve">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sidR="00CA4CD6">
        <w:rPr>
          <w:color w:val="000000"/>
        </w:rPr>
        <w:t xml:space="preserve">requirements needed to ensure compliance and, therefore, cannot reduce them further for small entities.  </w:t>
      </w:r>
      <w:r>
        <w:t>However, the regulation includes various provisions that would reduce the burden on HMIWI, including small entities.  For example, there are provisions allowing</w:t>
      </w:r>
      <w:r w:rsidRPr="00C22D71">
        <w:t xml:space="preserve"> HMIWI to skip annual tests and</w:t>
      </w:r>
      <w:r>
        <w:t xml:space="preserve"> test</w:t>
      </w:r>
      <w:r w:rsidRPr="00C22D71">
        <w:t xml:space="preserve"> reports for </w:t>
      </w:r>
      <w:r w:rsidR="00403D80">
        <w:t xml:space="preserve">the </w:t>
      </w:r>
      <w:proofErr w:type="spellStart"/>
      <w:r w:rsidR="00403D80">
        <w:t>two</w:t>
      </w:r>
      <w:r w:rsidRPr="00C22D71">
        <w:noBreakHyphen/>
        <w:t>year</w:t>
      </w:r>
      <w:proofErr w:type="spellEnd"/>
      <w:r w:rsidRPr="00C22D71">
        <w:t xml:space="preserve"> periods if they have demonstrated compliance for three annual tests in a row</w:t>
      </w:r>
      <w: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sidR="00A307BE" w:rsidRPr="004356F0">
        <w:t xml:space="preserve">Table 1: </w:t>
      </w:r>
      <w:r w:rsidR="00A307BE" w:rsidRPr="004356F0">
        <w:rPr>
          <w:bCs/>
        </w:rPr>
        <w:t>Annual Respondent Burden and Cost –</w:t>
      </w:r>
      <w:r w:rsidR="00A307BE">
        <w:rPr>
          <w:bCs/>
        </w:rPr>
        <w:t xml:space="preserve"> </w:t>
      </w:r>
      <w:r w:rsidR="00A307BE" w:rsidRPr="00E66C96">
        <w:t xml:space="preserve">NSPS for Hospital/Medical/ Infectious Waste Incinerators (40 CFR Part 60, Subpart </w:t>
      </w:r>
      <w:proofErr w:type="spellStart"/>
      <w:r w:rsidR="00A307BE" w:rsidRPr="00E66C96">
        <w:t>Ec</w:t>
      </w:r>
      <w:proofErr w:type="spellEnd"/>
      <w:r w:rsidR="00A307BE" w:rsidRPr="00E66C96">
        <w:t>) (Renewal)</w:t>
      </w:r>
      <w:r w:rsidR="00A307BE" w:rsidRPr="004356F0">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427763">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922315">
        <w:rPr>
          <w:color w:val="000000"/>
        </w:rPr>
        <w:t xml:space="preserve">       </w:t>
      </w:r>
      <w:r>
        <w:rPr>
          <w:color w:val="000000"/>
        </w:rPr>
        <w:t>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51798D">
        <w:rPr>
          <w:color w:val="000000"/>
        </w:rPr>
        <w:t>3,</w:t>
      </w:r>
      <w:r w:rsidR="00071156">
        <w:rPr>
          <w:color w:val="000000"/>
        </w:rPr>
        <w:t>912</w:t>
      </w:r>
      <w:r w:rsidR="0051798D">
        <w:rPr>
          <w:color w:val="000000"/>
        </w:rPr>
        <w:t xml:space="preserve"> </w:t>
      </w:r>
      <w:r w:rsidR="004C701D">
        <w:rPr>
          <w:color w:val="000000"/>
        </w:rPr>
        <w:t>(</w:t>
      </w:r>
      <w:r>
        <w:rPr>
          <w:color w:val="000000"/>
        </w:rPr>
        <w:t>Total Labor Hours from Table 1</w:t>
      </w:r>
      <w:r w:rsidR="00C14649">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A307BE">
        <w:t>NSPS</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922315" w:rsidRDefault="00922315" w:rsidP="004C701D">
      <w:pPr>
        <w:pBdr>
          <w:top w:val="single" w:sz="6" w:space="1" w:color="FFFFFF"/>
          <w:left w:val="single" w:sz="6" w:space="0" w:color="FFFFFF"/>
          <w:bottom w:val="single" w:sz="6" w:space="0" w:color="FFFFFF"/>
          <w:right w:val="single" w:sz="6" w:space="0" w:color="FFFFFF"/>
        </w:pBdr>
        <w:ind w:firstLine="720"/>
        <w:rPr>
          <w:b/>
          <w:bCs/>
          <w:color w:val="000000"/>
        </w:rPr>
      </w:pPr>
    </w:p>
    <w:p w:rsidR="00922315" w:rsidRDefault="00922315" w:rsidP="004C701D">
      <w:pPr>
        <w:pBdr>
          <w:top w:val="single" w:sz="6" w:space="1" w:color="FFFFFF"/>
          <w:left w:val="single" w:sz="6" w:space="0" w:color="FFFFFF"/>
          <w:bottom w:val="single" w:sz="6" w:space="0" w:color="FFFFFF"/>
          <w:right w:val="single" w:sz="6" w:space="0" w:color="FFFFFF"/>
        </w:pBdr>
        <w:ind w:firstLine="720"/>
        <w:rPr>
          <w:b/>
          <w:bCs/>
          <w:color w:val="000000"/>
        </w:rPr>
      </w:pPr>
    </w:p>
    <w:p w:rsidR="00922315" w:rsidRDefault="00922315" w:rsidP="004C701D">
      <w:pPr>
        <w:pBdr>
          <w:top w:val="single" w:sz="6" w:space="1" w:color="FFFFFF"/>
          <w:left w:val="single" w:sz="6" w:space="0" w:color="FFFFFF"/>
          <w:bottom w:val="single" w:sz="6" w:space="0" w:color="FFFFFF"/>
          <w:right w:val="single" w:sz="6" w:space="0" w:color="FFFFFF"/>
        </w:pBdr>
        <w:ind w:firstLine="720"/>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lastRenderedPageBreak/>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21</w:t>
      </w:r>
      <w:r w:rsidR="004F6FCD">
        <w:rPr>
          <w:color w:val="000000"/>
        </w:rPr>
        <w:t>.</w:t>
      </w:r>
      <w:r w:rsidR="00861489">
        <w:rPr>
          <w:color w:val="000000"/>
        </w:rPr>
        <w:t>4</w:t>
      </w:r>
      <w:r w:rsidR="00102B52">
        <w:rPr>
          <w:color w:val="000000"/>
        </w:rPr>
        <w:t>4</w:t>
      </w:r>
      <w:r>
        <w:rPr>
          <w:color w:val="000000"/>
        </w:rPr>
        <w:t xml:space="preserve"> ($5</w:t>
      </w:r>
      <w:r w:rsidR="00861489">
        <w:rPr>
          <w:color w:val="000000"/>
        </w:rPr>
        <w:t>7</w:t>
      </w:r>
      <w:r w:rsidR="004F6FCD">
        <w:rPr>
          <w:color w:val="000000"/>
        </w:rPr>
        <w:t>.</w:t>
      </w:r>
      <w:r w:rsidR="00861489">
        <w:rPr>
          <w:color w:val="000000"/>
        </w:rPr>
        <w:t>8</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100</w:t>
      </w:r>
      <w:r w:rsidR="00861489">
        <w:rPr>
          <w:color w:val="000000"/>
        </w:rPr>
        <w:t>.</w:t>
      </w:r>
      <w:r w:rsidR="00102B52">
        <w:rPr>
          <w:color w:val="000000"/>
        </w:rPr>
        <w:t>23</w:t>
      </w:r>
      <w:r>
        <w:rPr>
          <w:color w:val="000000"/>
        </w:rPr>
        <w:t xml:space="preserve"> ($4</w:t>
      </w:r>
      <w:r w:rsidR="00861489">
        <w:rPr>
          <w:color w:val="000000"/>
        </w:rPr>
        <w:t>7</w:t>
      </w:r>
      <w:r>
        <w:rPr>
          <w:color w:val="000000"/>
        </w:rPr>
        <w:t>.</w:t>
      </w:r>
      <w:r w:rsidR="00102B52">
        <w:rPr>
          <w:color w:val="000000"/>
        </w:rPr>
        <w:t>73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102B52">
        <w:rPr>
          <w:color w:val="000000"/>
        </w:rPr>
        <w:t>5</w:t>
      </w:r>
      <w:r w:rsidR="00861489">
        <w:rPr>
          <w:color w:val="000000"/>
        </w:rPr>
        <w:t>1</w:t>
      </w:r>
      <w:r>
        <w:rPr>
          <w:color w:val="000000"/>
        </w:rPr>
        <w:t xml:space="preserve"> ($2</w:t>
      </w:r>
      <w:r w:rsidR="00102B52">
        <w:rPr>
          <w:color w:val="000000"/>
        </w:rPr>
        <w:t>4</w:t>
      </w:r>
      <w:r>
        <w:rPr>
          <w:color w:val="000000"/>
        </w:rPr>
        <w:t>.</w:t>
      </w:r>
      <w:r w:rsidR="00102B52">
        <w:rPr>
          <w:color w:val="000000"/>
        </w:rPr>
        <w:t>05</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102B52">
        <w:rPr>
          <w:color w:val="000000"/>
        </w:rPr>
        <w:t>March 2012</w:t>
      </w:r>
      <w:r>
        <w:rPr>
          <w:color w:val="000000"/>
        </w:rPr>
        <w:t xml:space="preserve">, </w:t>
      </w:r>
      <w:r w:rsidR="004C701D">
        <w:rPr>
          <w:color w:val="000000"/>
        </w:rPr>
        <w:t>“</w:t>
      </w:r>
      <w:r>
        <w:rPr>
          <w:color w:val="000000"/>
        </w:rPr>
        <w:t xml:space="preserve">Table 2. </w:t>
      </w:r>
      <w:proofErr w:type="gramStart"/>
      <w:r>
        <w:rPr>
          <w:color w:val="000000"/>
        </w:rPr>
        <w:t>Civilian Workers, by occupational and industry group.</w:t>
      </w:r>
      <w:r w:rsidR="004C701D">
        <w:rPr>
          <w:color w:val="000000"/>
        </w:rPr>
        <w:t>”</w:t>
      </w:r>
      <w:proofErr w:type="gramEnd"/>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CA4CD6" w:rsidRDefault="00A307BE"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Del="00A307BE">
        <w:rPr>
          <w:color w:val="000000"/>
        </w:rPr>
        <w:t xml:space="preserve"> </w:t>
      </w:r>
      <w:r w:rsidR="00CA4CD6">
        <w:rPr>
          <w:b/>
          <w:bCs/>
          <w:color w:val="000000"/>
        </w:rPr>
        <w:t>(ii)  Estimating Capital/Startup and Operation and Maintenance Costs</w:t>
      </w:r>
    </w:p>
    <w:p w:rsidR="005E19E9" w:rsidRDefault="005E19E9">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The capital/startup costs are one time costs when a facility becomes subject to the regulation.  The annual operation and maintenance costs are the ongoing costs to maintain the monitors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540" w:type="dxa"/>
        <w:jc w:val="center"/>
        <w:tblInd w:w="111" w:type="dxa"/>
        <w:tblLayout w:type="fixed"/>
        <w:tblCellMar>
          <w:left w:w="111" w:type="dxa"/>
          <w:right w:w="111" w:type="dxa"/>
        </w:tblCellMar>
        <w:tblLook w:val="0000"/>
      </w:tblPr>
      <w:tblGrid>
        <w:gridCol w:w="1620"/>
        <w:gridCol w:w="1440"/>
        <w:gridCol w:w="1260"/>
        <w:gridCol w:w="1440"/>
        <w:gridCol w:w="1350"/>
        <w:gridCol w:w="1260"/>
        <w:gridCol w:w="1170"/>
      </w:tblGrid>
      <w:tr w:rsidR="00A73600" w:rsidTr="00F27DED">
        <w:trPr>
          <w:tblHeader/>
          <w:jc w:val="center"/>
        </w:trPr>
        <w:tc>
          <w:tcPr>
            <w:tcW w:w="9540" w:type="dxa"/>
            <w:gridSpan w:val="7"/>
            <w:tcBorders>
              <w:top w:val="single" w:sz="7" w:space="0" w:color="000000"/>
              <w:left w:val="single" w:sz="7" w:space="0" w:color="000000"/>
              <w:bottom w:val="single" w:sz="6" w:space="0" w:color="FFFFFF"/>
              <w:right w:val="single" w:sz="7" w:space="0" w:color="000000"/>
            </w:tcBorders>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Capital/Startup vs. Operation and Maintenance (O&amp;M) Costs</w:t>
            </w:r>
          </w:p>
        </w:tc>
      </w:tr>
      <w:tr w:rsidR="00CA4CD6" w:rsidTr="00921F29">
        <w:trPr>
          <w:jc w:val="center"/>
        </w:trPr>
        <w:tc>
          <w:tcPr>
            <w:tcW w:w="1620" w:type="dxa"/>
            <w:tcBorders>
              <w:top w:val="single" w:sz="7" w:space="0" w:color="000000"/>
              <w:left w:val="single" w:sz="7" w:space="0" w:color="000000"/>
              <w:bottom w:val="single" w:sz="6" w:space="0" w:color="FFFFFF"/>
              <w:right w:val="single" w:sz="6" w:space="0" w:color="FFFFFF"/>
            </w:tcBorders>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  with O&amp;M</w:t>
            </w:r>
          </w:p>
        </w:tc>
        <w:tc>
          <w:tcPr>
            <w:tcW w:w="1170" w:type="dxa"/>
            <w:tcBorders>
              <w:top w:val="single" w:sz="7" w:space="0" w:color="000000"/>
              <w:left w:val="single" w:sz="7" w:space="0" w:color="000000"/>
              <w:bottom w:val="single" w:sz="6" w:space="0" w:color="FFFFFF"/>
              <w:right w:val="single" w:sz="7" w:space="0" w:color="000000"/>
            </w:tcBorders>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 X F)</w:t>
            </w:r>
          </w:p>
        </w:tc>
      </w:tr>
      <w:tr w:rsidR="00290C06" w:rsidTr="00921F29">
        <w:trPr>
          <w:jc w:val="center"/>
        </w:trPr>
        <w:tc>
          <w:tcPr>
            <w:tcW w:w="1620" w:type="dxa"/>
            <w:tcBorders>
              <w:top w:val="single" w:sz="7" w:space="0" w:color="000000"/>
              <w:left w:val="single" w:sz="7" w:space="0" w:color="000000"/>
              <w:bottom w:val="single" w:sz="6" w:space="0" w:color="FFFFFF"/>
              <w:right w:val="single" w:sz="6" w:space="0" w:color="FFFFFF"/>
            </w:tcBorders>
          </w:tcPr>
          <w:p w:rsidR="00290C06" w:rsidRDefault="00290C06"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DIFF/WS</w:t>
            </w:r>
          </w:p>
        </w:tc>
        <w:tc>
          <w:tcPr>
            <w:tcW w:w="1440" w:type="dxa"/>
            <w:tcBorders>
              <w:top w:val="single" w:sz="7" w:space="0" w:color="000000"/>
              <w:left w:val="single" w:sz="7" w:space="0" w:color="000000"/>
              <w:bottom w:val="single" w:sz="6" w:space="0" w:color="FFFFFF"/>
              <w:right w:val="single" w:sz="6" w:space="0" w:color="FFFFFF"/>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$1,233</w:t>
            </w:r>
          </w:p>
        </w:tc>
        <w:tc>
          <w:tcPr>
            <w:tcW w:w="1260" w:type="dxa"/>
            <w:tcBorders>
              <w:top w:val="single" w:sz="7" w:space="0" w:color="000000"/>
              <w:left w:val="single" w:sz="7" w:space="0" w:color="000000"/>
              <w:bottom w:val="single" w:sz="6" w:space="0" w:color="FFFFFF"/>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$1,233</w:t>
            </w:r>
          </w:p>
        </w:tc>
        <w:tc>
          <w:tcPr>
            <w:tcW w:w="1350" w:type="dxa"/>
            <w:tcBorders>
              <w:top w:val="single" w:sz="7" w:space="0" w:color="000000"/>
              <w:left w:val="single" w:sz="7" w:space="0" w:color="000000"/>
              <w:bottom w:val="single" w:sz="6" w:space="0" w:color="FFFFFF"/>
              <w:right w:val="single" w:sz="6" w:space="0" w:color="FFFFFF"/>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$4,733</w:t>
            </w:r>
          </w:p>
        </w:tc>
        <w:tc>
          <w:tcPr>
            <w:tcW w:w="1260" w:type="dxa"/>
            <w:tcBorders>
              <w:top w:val="single" w:sz="7" w:space="0" w:color="000000"/>
              <w:left w:val="single" w:sz="7" w:space="0" w:color="000000"/>
              <w:bottom w:val="single" w:sz="6" w:space="0" w:color="FFFFFF"/>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6" w:space="0" w:color="FFFFFF"/>
              <w:right w:val="single" w:sz="7" w:space="0" w:color="000000"/>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$23,665</w:t>
            </w:r>
          </w:p>
        </w:tc>
      </w:tr>
      <w:tr w:rsidR="00290C06" w:rsidTr="00921F29">
        <w:trPr>
          <w:jc w:val="center"/>
        </w:trPr>
        <w:tc>
          <w:tcPr>
            <w:tcW w:w="1620" w:type="dxa"/>
            <w:tcBorders>
              <w:top w:val="single" w:sz="7" w:space="0" w:color="000000"/>
              <w:left w:val="single" w:sz="7" w:space="0" w:color="000000"/>
              <w:bottom w:val="single" w:sz="6" w:space="0" w:color="FFFFFF"/>
              <w:right w:val="single" w:sz="6" w:space="0" w:color="FFFFFF"/>
            </w:tcBorders>
          </w:tcPr>
          <w:p w:rsidR="00290C06" w:rsidRDefault="00290C06"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DIFF</w:t>
            </w:r>
          </w:p>
        </w:tc>
        <w:tc>
          <w:tcPr>
            <w:tcW w:w="1440" w:type="dxa"/>
            <w:tcBorders>
              <w:top w:val="single" w:sz="7" w:space="0" w:color="000000"/>
              <w:left w:val="single" w:sz="7" w:space="0" w:color="000000"/>
              <w:bottom w:val="single" w:sz="6" w:space="0" w:color="FFFFFF"/>
              <w:right w:val="single" w:sz="6" w:space="0" w:color="FFFFFF"/>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$967</w:t>
            </w:r>
          </w:p>
        </w:tc>
        <w:tc>
          <w:tcPr>
            <w:tcW w:w="1260" w:type="dxa"/>
            <w:tcBorders>
              <w:top w:val="single" w:sz="7" w:space="0" w:color="000000"/>
              <w:left w:val="single" w:sz="7" w:space="0" w:color="000000"/>
              <w:bottom w:val="single" w:sz="6" w:space="0" w:color="FFFFFF"/>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$967</w:t>
            </w:r>
          </w:p>
        </w:tc>
        <w:tc>
          <w:tcPr>
            <w:tcW w:w="1350" w:type="dxa"/>
            <w:tcBorders>
              <w:top w:val="single" w:sz="7" w:space="0" w:color="000000"/>
              <w:left w:val="single" w:sz="7" w:space="0" w:color="000000"/>
              <w:bottom w:val="single" w:sz="6" w:space="0" w:color="FFFFFF"/>
              <w:right w:val="single" w:sz="6" w:space="0" w:color="FFFFFF"/>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$2,733</w:t>
            </w:r>
          </w:p>
        </w:tc>
        <w:tc>
          <w:tcPr>
            <w:tcW w:w="1260" w:type="dxa"/>
            <w:tcBorders>
              <w:top w:val="single" w:sz="7" w:space="0" w:color="000000"/>
              <w:left w:val="single" w:sz="7" w:space="0" w:color="000000"/>
              <w:bottom w:val="single" w:sz="6" w:space="0" w:color="FFFFFF"/>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6" w:space="0" w:color="FFFFFF"/>
              <w:right w:val="single" w:sz="7" w:space="0" w:color="000000"/>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$13,665</w:t>
            </w:r>
          </w:p>
        </w:tc>
      </w:tr>
      <w:tr w:rsidR="00290C06" w:rsidTr="00921F29">
        <w:trPr>
          <w:jc w:val="center"/>
        </w:trPr>
        <w:tc>
          <w:tcPr>
            <w:tcW w:w="1620" w:type="dxa"/>
            <w:tcBorders>
              <w:top w:val="single" w:sz="7" w:space="0" w:color="000000"/>
              <w:left w:val="single" w:sz="7" w:space="0" w:color="000000"/>
              <w:bottom w:val="single" w:sz="7" w:space="0" w:color="000000"/>
              <w:right w:val="single" w:sz="6" w:space="0" w:color="FFFFFF"/>
            </w:tcBorders>
          </w:tcPr>
          <w:p w:rsidR="00290C06" w:rsidRDefault="00290C06"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WS</w:t>
            </w:r>
          </w:p>
        </w:tc>
        <w:tc>
          <w:tcPr>
            <w:tcW w:w="144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$1,233</w:t>
            </w:r>
          </w:p>
        </w:tc>
        <w:tc>
          <w:tcPr>
            <w:tcW w:w="126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$1,233</w:t>
            </w:r>
          </w:p>
        </w:tc>
        <w:tc>
          <w:tcPr>
            <w:tcW w:w="135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$1,133</w:t>
            </w:r>
          </w:p>
        </w:tc>
        <w:tc>
          <w:tcPr>
            <w:tcW w:w="126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$5,665</w:t>
            </w:r>
          </w:p>
        </w:tc>
      </w:tr>
      <w:tr w:rsidR="00290C06" w:rsidTr="00921F29">
        <w:trPr>
          <w:jc w:val="center"/>
        </w:trPr>
        <w:tc>
          <w:tcPr>
            <w:tcW w:w="1620" w:type="dxa"/>
            <w:tcBorders>
              <w:top w:val="single" w:sz="7" w:space="0" w:color="000000"/>
              <w:left w:val="single" w:sz="7" w:space="0" w:color="000000"/>
              <w:bottom w:val="single" w:sz="7" w:space="0" w:color="000000"/>
              <w:right w:val="single" w:sz="6" w:space="0" w:color="FFFFFF"/>
            </w:tcBorders>
          </w:tcPr>
          <w:p w:rsidR="00290C06" w:rsidRDefault="00290C06"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SNCR</w:t>
            </w:r>
          </w:p>
        </w:tc>
        <w:tc>
          <w:tcPr>
            <w:tcW w:w="144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$1,400</w:t>
            </w:r>
          </w:p>
        </w:tc>
        <w:tc>
          <w:tcPr>
            <w:tcW w:w="126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$1,400</w:t>
            </w:r>
          </w:p>
        </w:tc>
        <w:tc>
          <w:tcPr>
            <w:tcW w:w="135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$300</w:t>
            </w:r>
          </w:p>
        </w:tc>
        <w:tc>
          <w:tcPr>
            <w:tcW w:w="126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$1,500</w:t>
            </w:r>
          </w:p>
        </w:tc>
      </w:tr>
      <w:tr w:rsidR="00290C06" w:rsidTr="00921F29">
        <w:trPr>
          <w:jc w:val="center"/>
        </w:trPr>
        <w:tc>
          <w:tcPr>
            <w:tcW w:w="1620" w:type="dxa"/>
            <w:tcBorders>
              <w:top w:val="single" w:sz="7" w:space="0" w:color="000000"/>
              <w:left w:val="single" w:sz="7" w:space="0" w:color="000000"/>
              <w:bottom w:val="single" w:sz="7" w:space="0" w:color="000000"/>
              <w:right w:val="single" w:sz="6" w:space="0" w:color="FFFFFF"/>
            </w:tcBorders>
          </w:tcPr>
          <w:p w:rsidR="00290C06" w:rsidRDefault="00290C06"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CO CEMS</w:t>
            </w:r>
          </w:p>
        </w:tc>
        <w:tc>
          <w:tcPr>
            <w:tcW w:w="144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$17,500</w:t>
            </w:r>
          </w:p>
        </w:tc>
        <w:tc>
          <w:tcPr>
            <w:tcW w:w="126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$17,500</w:t>
            </w:r>
          </w:p>
        </w:tc>
        <w:tc>
          <w:tcPr>
            <w:tcW w:w="135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$25,100</w:t>
            </w:r>
          </w:p>
        </w:tc>
        <w:tc>
          <w:tcPr>
            <w:tcW w:w="126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$125,500</w:t>
            </w:r>
          </w:p>
        </w:tc>
      </w:tr>
      <w:tr w:rsidR="00290C06" w:rsidTr="00921F29">
        <w:trPr>
          <w:jc w:val="center"/>
        </w:trPr>
        <w:tc>
          <w:tcPr>
            <w:tcW w:w="1620" w:type="dxa"/>
            <w:tcBorders>
              <w:top w:val="single" w:sz="7" w:space="0" w:color="000000"/>
              <w:left w:val="single" w:sz="7" w:space="0" w:color="000000"/>
              <w:bottom w:val="single" w:sz="7" w:space="0" w:color="000000"/>
              <w:right w:val="single" w:sz="6" w:space="0" w:color="FFFFFF"/>
            </w:tcBorders>
          </w:tcPr>
          <w:p w:rsidR="00290C06" w:rsidRDefault="00290C06"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BLD</w:t>
            </w:r>
          </w:p>
        </w:tc>
        <w:tc>
          <w:tcPr>
            <w:tcW w:w="144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$1,033</w:t>
            </w:r>
          </w:p>
        </w:tc>
        <w:tc>
          <w:tcPr>
            <w:tcW w:w="126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$1,033</w:t>
            </w:r>
          </w:p>
        </w:tc>
        <w:tc>
          <w:tcPr>
            <w:tcW w:w="135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$1,267</w:t>
            </w:r>
          </w:p>
        </w:tc>
        <w:tc>
          <w:tcPr>
            <w:tcW w:w="126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$6,335</w:t>
            </w:r>
          </w:p>
        </w:tc>
      </w:tr>
      <w:tr w:rsidR="00290C06" w:rsidTr="00921F29">
        <w:trPr>
          <w:jc w:val="center"/>
        </w:trPr>
        <w:tc>
          <w:tcPr>
            <w:tcW w:w="1620" w:type="dxa"/>
            <w:tcBorders>
              <w:top w:val="single" w:sz="7" w:space="0" w:color="000000"/>
              <w:left w:val="single" w:sz="7" w:space="0" w:color="000000"/>
              <w:bottom w:val="single" w:sz="7" w:space="0" w:color="000000"/>
              <w:right w:val="single" w:sz="6" w:space="0" w:color="FFFFFF"/>
            </w:tcBorders>
          </w:tcPr>
          <w:p w:rsidR="00290C06" w:rsidRDefault="00290C06"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ACI</w:t>
            </w:r>
          </w:p>
        </w:tc>
        <w:tc>
          <w:tcPr>
            <w:tcW w:w="144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$3,367</w:t>
            </w:r>
          </w:p>
        </w:tc>
        <w:tc>
          <w:tcPr>
            <w:tcW w:w="1260" w:type="dxa"/>
            <w:tcBorders>
              <w:top w:val="single" w:sz="7" w:space="0" w:color="000000"/>
              <w:left w:val="single" w:sz="7" w:space="0" w:color="000000"/>
              <w:bottom w:val="single" w:sz="7" w:space="0" w:color="000000"/>
              <w:right w:val="single" w:sz="6" w:space="0" w:color="FFFFFF"/>
            </w:tcBorders>
            <w:vAlign w:val="center"/>
          </w:tcPr>
          <w:p w:rsidR="00290C06" w:rsidRDefault="00290C0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290C06" w:rsidRDefault="00290C06"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$16,835</w:t>
            </w:r>
          </w:p>
        </w:tc>
      </w:tr>
      <w:tr w:rsidR="00147AE3" w:rsidTr="00921F29">
        <w:trPr>
          <w:jc w:val="center"/>
        </w:trPr>
        <w:tc>
          <w:tcPr>
            <w:tcW w:w="1620" w:type="dxa"/>
            <w:tcBorders>
              <w:top w:val="single" w:sz="7" w:space="0" w:color="000000"/>
              <w:left w:val="single" w:sz="7" w:space="0" w:color="000000"/>
              <w:bottom w:val="single" w:sz="7" w:space="0" w:color="000000"/>
              <w:right w:val="single" w:sz="6" w:space="0" w:color="FFFFFF"/>
            </w:tcBorders>
          </w:tcPr>
          <w:p w:rsidR="00147AE3" w:rsidRDefault="00147AE3"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Testing</w:t>
            </w:r>
          </w:p>
        </w:tc>
        <w:tc>
          <w:tcPr>
            <w:tcW w:w="1440" w:type="dxa"/>
            <w:tcBorders>
              <w:top w:val="single" w:sz="7" w:space="0" w:color="000000"/>
              <w:left w:val="single" w:sz="7" w:space="0" w:color="000000"/>
              <w:bottom w:val="single" w:sz="7" w:space="0" w:color="000000"/>
              <w:right w:val="single" w:sz="6" w:space="0" w:color="FFFFFF"/>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$67,458</w:t>
            </w:r>
          </w:p>
        </w:tc>
        <w:tc>
          <w:tcPr>
            <w:tcW w:w="1260" w:type="dxa"/>
            <w:tcBorders>
              <w:top w:val="single" w:sz="7" w:space="0" w:color="000000"/>
              <w:left w:val="single" w:sz="7" w:space="0" w:color="000000"/>
              <w:bottom w:val="single" w:sz="7" w:space="0" w:color="000000"/>
              <w:right w:val="single" w:sz="6" w:space="0" w:color="FFFFFF"/>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7" w:space="0" w:color="000000"/>
              <w:right w:val="single" w:sz="6" w:space="0" w:color="FFFFFF"/>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$67,458</w:t>
            </w:r>
          </w:p>
        </w:tc>
        <w:tc>
          <w:tcPr>
            <w:tcW w:w="1350" w:type="dxa"/>
            <w:tcBorders>
              <w:top w:val="single" w:sz="7" w:space="0" w:color="000000"/>
              <w:left w:val="single" w:sz="7" w:space="0" w:color="000000"/>
              <w:bottom w:val="single" w:sz="7" w:space="0" w:color="000000"/>
              <w:right w:val="single" w:sz="6" w:space="0" w:color="FFFFFF"/>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r>
      <w:tr w:rsidR="00147AE3" w:rsidTr="00921F29">
        <w:trPr>
          <w:jc w:val="center"/>
        </w:trPr>
        <w:tc>
          <w:tcPr>
            <w:tcW w:w="1620" w:type="dxa"/>
            <w:tcBorders>
              <w:top w:val="single" w:sz="7" w:space="0" w:color="000000"/>
              <w:left w:val="single" w:sz="7" w:space="0" w:color="000000"/>
              <w:bottom w:val="single" w:sz="7" w:space="0" w:color="000000"/>
              <w:right w:val="single" w:sz="6" w:space="0" w:color="FFFFFF"/>
            </w:tcBorders>
          </w:tcPr>
          <w:p w:rsidR="00147AE3" w:rsidRDefault="00147AE3"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Filing Cabinets</w:t>
            </w:r>
          </w:p>
        </w:tc>
        <w:tc>
          <w:tcPr>
            <w:tcW w:w="1440" w:type="dxa"/>
            <w:tcBorders>
              <w:top w:val="single" w:sz="7" w:space="0" w:color="000000"/>
              <w:left w:val="single" w:sz="7" w:space="0" w:color="000000"/>
              <w:bottom w:val="single" w:sz="7" w:space="0" w:color="000000"/>
              <w:right w:val="single" w:sz="6" w:space="0" w:color="FFFFFF"/>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$100</w:t>
            </w:r>
          </w:p>
        </w:tc>
        <w:tc>
          <w:tcPr>
            <w:tcW w:w="1260" w:type="dxa"/>
            <w:tcBorders>
              <w:top w:val="single" w:sz="7" w:space="0" w:color="000000"/>
              <w:left w:val="single" w:sz="7" w:space="0" w:color="000000"/>
              <w:bottom w:val="single" w:sz="7" w:space="0" w:color="000000"/>
              <w:right w:val="single" w:sz="6" w:space="0" w:color="FFFFFF"/>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7" w:space="0" w:color="000000"/>
              <w:right w:val="single" w:sz="6" w:space="0" w:color="FFFFFF"/>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00FF5225">
              <w:rPr>
                <w:color w:val="000000"/>
                <w:sz w:val="20"/>
                <w:szCs w:val="20"/>
              </w:rPr>
              <w:t>100</w:t>
            </w:r>
          </w:p>
        </w:tc>
        <w:tc>
          <w:tcPr>
            <w:tcW w:w="1350" w:type="dxa"/>
            <w:tcBorders>
              <w:top w:val="single" w:sz="7" w:space="0" w:color="000000"/>
              <w:left w:val="single" w:sz="7" w:space="0" w:color="000000"/>
              <w:bottom w:val="single" w:sz="7" w:space="0" w:color="000000"/>
              <w:right w:val="single" w:sz="6" w:space="0" w:color="FFFFFF"/>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147AE3"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r>
      <w:tr w:rsidR="00E62BDF" w:rsidTr="00921F29">
        <w:trPr>
          <w:jc w:val="center"/>
        </w:trPr>
        <w:tc>
          <w:tcPr>
            <w:tcW w:w="1620" w:type="dxa"/>
            <w:tcBorders>
              <w:top w:val="single" w:sz="7" w:space="0" w:color="000000"/>
              <w:left w:val="single" w:sz="7" w:space="0" w:color="000000"/>
              <w:bottom w:val="single" w:sz="7" w:space="0" w:color="000000"/>
              <w:right w:val="single" w:sz="6" w:space="0" w:color="FFFFFF"/>
            </w:tcBorders>
          </w:tcPr>
          <w:p w:rsidR="00E62BDF" w:rsidRDefault="00E62BDF"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Photocopying</w:t>
            </w:r>
          </w:p>
        </w:tc>
        <w:tc>
          <w:tcPr>
            <w:tcW w:w="1440" w:type="dxa"/>
            <w:tcBorders>
              <w:top w:val="single" w:sz="7" w:space="0" w:color="000000"/>
              <w:left w:val="single" w:sz="7" w:space="0" w:color="000000"/>
              <w:bottom w:val="single" w:sz="7" w:space="0" w:color="000000"/>
              <w:right w:val="single" w:sz="6" w:space="0" w:color="FFFFFF"/>
            </w:tcBorders>
            <w:vAlign w:val="center"/>
          </w:tcPr>
          <w:p w:rsidR="00E62BDF" w:rsidRDefault="00E62BDF"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rsidR="00E62BDF" w:rsidRDefault="00E62BDF"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7" w:space="0" w:color="000000"/>
              <w:right w:val="single" w:sz="6" w:space="0" w:color="FFFFFF"/>
            </w:tcBorders>
            <w:vAlign w:val="center"/>
          </w:tcPr>
          <w:p w:rsidR="00E62BDF" w:rsidRDefault="00E62BDF"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E62BDF" w:rsidRDefault="00E62BDF"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$199</w:t>
            </w:r>
          </w:p>
        </w:tc>
        <w:tc>
          <w:tcPr>
            <w:tcW w:w="1260" w:type="dxa"/>
            <w:tcBorders>
              <w:top w:val="single" w:sz="7" w:space="0" w:color="000000"/>
              <w:left w:val="single" w:sz="7" w:space="0" w:color="000000"/>
              <w:bottom w:val="single" w:sz="7" w:space="0" w:color="000000"/>
              <w:right w:val="single" w:sz="6" w:space="0" w:color="FFFFFF"/>
            </w:tcBorders>
            <w:vAlign w:val="center"/>
          </w:tcPr>
          <w:p w:rsidR="00E62BDF" w:rsidRDefault="00E62BDF"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E62BDF"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$995</w:t>
            </w:r>
          </w:p>
        </w:tc>
      </w:tr>
      <w:tr w:rsidR="00E62BDF" w:rsidTr="00921F29">
        <w:trPr>
          <w:jc w:val="center"/>
        </w:trPr>
        <w:tc>
          <w:tcPr>
            <w:tcW w:w="1620" w:type="dxa"/>
            <w:tcBorders>
              <w:top w:val="single" w:sz="7" w:space="0" w:color="000000"/>
              <w:left w:val="single" w:sz="7" w:space="0" w:color="000000"/>
              <w:bottom w:val="single" w:sz="7" w:space="0" w:color="000000"/>
              <w:right w:val="single" w:sz="6" w:space="0" w:color="FFFFFF"/>
            </w:tcBorders>
          </w:tcPr>
          <w:p w:rsidR="00E62BDF" w:rsidRDefault="00E62BDF"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Postage</w:t>
            </w:r>
          </w:p>
        </w:tc>
        <w:tc>
          <w:tcPr>
            <w:tcW w:w="1440" w:type="dxa"/>
            <w:tcBorders>
              <w:top w:val="single" w:sz="7" w:space="0" w:color="000000"/>
              <w:left w:val="single" w:sz="7" w:space="0" w:color="000000"/>
              <w:bottom w:val="single" w:sz="7" w:space="0" w:color="000000"/>
              <w:right w:val="single" w:sz="6" w:space="0" w:color="FFFFFF"/>
            </w:tcBorders>
            <w:vAlign w:val="center"/>
          </w:tcPr>
          <w:p w:rsidR="00E62BDF" w:rsidRDefault="00E62BDF"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rsidR="00E62BDF" w:rsidRDefault="00E62BDF"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7" w:space="0" w:color="000000"/>
              <w:right w:val="single" w:sz="6" w:space="0" w:color="FFFFFF"/>
            </w:tcBorders>
            <w:vAlign w:val="center"/>
          </w:tcPr>
          <w:p w:rsidR="00E62BDF" w:rsidRDefault="00E62BDF"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E62BDF" w:rsidRDefault="00E62BDF"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$93</w:t>
            </w:r>
          </w:p>
        </w:tc>
        <w:tc>
          <w:tcPr>
            <w:tcW w:w="1260" w:type="dxa"/>
            <w:tcBorders>
              <w:top w:val="single" w:sz="7" w:space="0" w:color="000000"/>
              <w:left w:val="single" w:sz="7" w:space="0" w:color="000000"/>
              <w:bottom w:val="single" w:sz="7" w:space="0" w:color="000000"/>
              <w:right w:val="single" w:sz="6" w:space="0" w:color="FFFFFF"/>
            </w:tcBorders>
            <w:vAlign w:val="center"/>
          </w:tcPr>
          <w:p w:rsidR="00E62BDF" w:rsidRDefault="00E62BDF"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E62BDF" w:rsidRDefault="00147AE3"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$465</w:t>
            </w:r>
          </w:p>
        </w:tc>
      </w:tr>
      <w:tr w:rsidR="001119A5" w:rsidTr="00921F29">
        <w:trPr>
          <w:jc w:val="center"/>
        </w:trPr>
        <w:tc>
          <w:tcPr>
            <w:tcW w:w="1620" w:type="dxa"/>
            <w:tcBorders>
              <w:top w:val="single" w:sz="7" w:space="0" w:color="000000"/>
              <w:left w:val="single" w:sz="7" w:space="0" w:color="000000"/>
              <w:bottom w:val="single" w:sz="7" w:space="0" w:color="000000"/>
              <w:right w:val="single" w:sz="6" w:space="0" w:color="FFFFFF"/>
            </w:tcBorders>
          </w:tcPr>
          <w:p w:rsidR="001119A5" w:rsidRPr="000728A8" w:rsidRDefault="001119A5" w:rsidP="001119A5">
            <w:pPr>
              <w:keepNext/>
              <w:keepLines/>
              <w:pBdr>
                <w:top w:val="single" w:sz="6" w:space="0" w:color="FFFFFF"/>
                <w:left w:val="single" w:sz="6" w:space="0" w:color="FFFFFF"/>
                <w:bottom w:val="single" w:sz="6" w:space="0" w:color="FFFFFF"/>
                <w:right w:val="single" w:sz="6" w:space="0" w:color="FFFFFF"/>
              </w:pBdr>
              <w:rPr>
                <w:b/>
                <w:color w:val="000000"/>
                <w:sz w:val="20"/>
                <w:szCs w:val="20"/>
              </w:rPr>
            </w:pPr>
            <w:r w:rsidRPr="000728A8">
              <w:rPr>
                <w:b/>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rsidR="001119A5" w:rsidRDefault="001119A5" w:rsidP="00290C0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00290C06">
              <w:rPr>
                <w:color w:val="000000"/>
                <w:sz w:val="20"/>
                <w:szCs w:val="20"/>
              </w:rPr>
              <w:t>90,924</w:t>
            </w:r>
          </w:p>
        </w:tc>
        <w:tc>
          <w:tcPr>
            <w:tcW w:w="1260" w:type="dxa"/>
            <w:tcBorders>
              <w:top w:val="single" w:sz="7" w:space="0" w:color="000000"/>
              <w:left w:val="single" w:sz="7" w:space="0" w:color="000000"/>
              <w:bottom w:val="single" w:sz="7" w:space="0" w:color="000000"/>
              <w:right w:val="single" w:sz="6" w:space="0" w:color="FFFFFF"/>
            </w:tcBorders>
            <w:vAlign w:val="center"/>
          </w:tcPr>
          <w:p w:rsidR="001119A5" w:rsidRDefault="001119A5"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7" w:space="0" w:color="000000"/>
              <w:right w:val="single" w:sz="6" w:space="0" w:color="FFFFFF"/>
            </w:tcBorders>
            <w:vAlign w:val="center"/>
          </w:tcPr>
          <w:p w:rsidR="001119A5" w:rsidRPr="000728A8" w:rsidRDefault="00290C06" w:rsidP="001119A5">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0728A8">
              <w:rPr>
                <w:b/>
                <w:color w:val="000000"/>
                <w:sz w:val="20"/>
                <w:szCs w:val="20"/>
              </w:rPr>
              <w:t>$90,924</w:t>
            </w:r>
          </w:p>
        </w:tc>
        <w:tc>
          <w:tcPr>
            <w:tcW w:w="1350" w:type="dxa"/>
            <w:tcBorders>
              <w:top w:val="single" w:sz="7" w:space="0" w:color="000000"/>
              <w:left w:val="single" w:sz="7" w:space="0" w:color="000000"/>
              <w:bottom w:val="single" w:sz="7" w:space="0" w:color="000000"/>
              <w:right w:val="single" w:sz="6" w:space="0" w:color="FFFFFF"/>
            </w:tcBorders>
            <w:vAlign w:val="center"/>
          </w:tcPr>
          <w:p w:rsidR="001119A5" w:rsidRDefault="001119A5" w:rsidP="00A2438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00A2438E">
              <w:rPr>
                <w:color w:val="000000"/>
                <w:sz w:val="20"/>
                <w:szCs w:val="20"/>
              </w:rPr>
              <w:t>38.925</w:t>
            </w:r>
          </w:p>
        </w:tc>
        <w:tc>
          <w:tcPr>
            <w:tcW w:w="1260" w:type="dxa"/>
            <w:tcBorders>
              <w:top w:val="single" w:sz="7" w:space="0" w:color="000000"/>
              <w:left w:val="single" w:sz="7" w:space="0" w:color="000000"/>
              <w:bottom w:val="single" w:sz="7" w:space="0" w:color="000000"/>
              <w:right w:val="single" w:sz="6" w:space="0" w:color="FFFFFF"/>
            </w:tcBorders>
            <w:vAlign w:val="center"/>
          </w:tcPr>
          <w:p w:rsidR="001119A5" w:rsidRDefault="001119A5"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1119A5" w:rsidRPr="000728A8" w:rsidRDefault="001119A5" w:rsidP="00A2438E">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0728A8">
              <w:rPr>
                <w:b/>
                <w:color w:val="000000"/>
                <w:sz w:val="20"/>
                <w:szCs w:val="20"/>
              </w:rPr>
              <w:t>$</w:t>
            </w:r>
            <w:r w:rsidR="00A2438E" w:rsidRPr="000728A8">
              <w:rPr>
                <w:b/>
                <w:color w:val="000000"/>
                <w:sz w:val="20"/>
                <w:szCs w:val="20"/>
              </w:rPr>
              <w:t>194,625</w:t>
            </w:r>
          </w:p>
        </w:tc>
      </w:tr>
    </w:tbl>
    <w:p w:rsidR="001119A5" w:rsidRDefault="00CA4CD6" w:rsidP="001119A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rPr>
        <w:t xml:space="preserve"> </w:t>
      </w:r>
      <w:r w:rsidR="001119A5">
        <w:rPr>
          <w:color w:val="000000"/>
          <w:sz w:val="20"/>
          <w:szCs w:val="20"/>
        </w:rPr>
        <w:t>Note: The capital and O&amp;M costs per respondent represents the average cost of large</w:t>
      </w:r>
      <w:r w:rsidR="00BB1F59">
        <w:rPr>
          <w:color w:val="000000"/>
          <w:sz w:val="20"/>
          <w:szCs w:val="20"/>
        </w:rPr>
        <w:t>,</w:t>
      </w:r>
      <w:r w:rsidR="001119A5">
        <w:rPr>
          <w:color w:val="000000"/>
          <w:sz w:val="20"/>
          <w:szCs w:val="20"/>
        </w:rPr>
        <w:t xml:space="preserve"> medium</w:t>
      </w:r>
      <w:r w:rsidR="00BB1F59">
        <w:rPr>
          <w:color w:val="000000"/>
          <w:sz w:val="20"/>
          <w:szCs w:val="20"/>
        </w:rPr>
        <w:t>, and small</w:t>
      </w:r>
      <w:r w:rsidR="001119A5">
        <w:rPr>
          <w:color w:val="000000"/>
          <w:sz w:val="20"/>
          <w:szCs w:val="20"/>
        </w:rPr>
        <w:t xml:space="preserve"> units. </w:t>
      </w: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147AE3">
        <w:rPr>
          <w:color w:val="000000"/>
        </w:rPr>
        <w:t>$</w:t>
      </w:r>
      <w:r w:rsidR="00A2438E">
        <w:rPr>
          <w:color w:val="000000"/>
        </w:rPr>
        <w:t>90,924</w:t>
      </w:r>
      <w:r w:rsidR="00147AE3">
        <w:rPr>
          <w:color w:val="000000"/>
        </w:rPr>
        <w:t xml:space="preserve">.  </w:t>
      </w:r>
      <w:r>
        <w:rPr>
          <w:color w:val="000000"/>
        </w:rPr>
        <w:t>This is the total o</w:t>
      </w:r>
      <w:r w:rsidR="00507EC5">
        <w:rPr>
          <w:color w:val="000000"/>
        </w:rPr>
        <w:t xml:space="preserve">f column D in </w:t>
      </w:r>
      <w:r w:rsidR="00507EC5">
        <w:rPr>
          <w:color w:val="000000"/>
        </w:rPr>
        <w:lastRenderedPageBreak/>
        <w:t xml:space="preserve">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w:t>
      </w:r>
      <w:r w:rsidR="00147AE3">
        <w:rPr>
          <w:color w:val="000000"/>
        </w:rPr>
        <w:t>$</w:t>
      </w:r>
      <w:r w:rsidR="00A2438E">
        <w:rPr>
          <w:color w:val="000000"/>
        </w:rPr>
        <w:t>194,625</w:t>
      </w:r>
      <w:r w:rsidR="00147AE3">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A038EC" w:rsidP="00147AE3">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sidR="00CA4CD6">
        <w:rPr>
          <w:color w:val="000000"/>
        </w:rPr>
        <w:t xml:space="preserve">The average annual cost for capital/startup and operation and maintenance costs to industry over the next three years of the ICR is estimated to be </w:t>
      </w:r>
      <w:r w:rsidR="00147AE3">
        <w:rPr>
          <w:color w:val="000000"/>
        </w:rPr>
        <w:t>$</w:t>
      </w:r>
      <w:r w:rsidR="00A2438E">
        <w:rPr>
          <w:color w:val="000000"/>
        </w:rPr>
        <w:t>285,549</w:t>
      </w:r>
      <w:r w:rsidR="00CA4CD6">
        <w:rPr>
          <w:color w:val="000000"/>
        </w:rPr>
        <w:t xml:space="preserve">. </w:t>
      </w:r>
      <w:r w:rsidR="001C5991">
        <w:rPr>
          <w:color w:val="000000"/>
        </w:rPr>
        <w:t xml:space="preserve">  These are </w:t>
      </w:r>
      <w:r w:rsidR="00922315">
        <w:rPr>
          <w:color w:val="000000"/>
        </w:rPr>
        <w:t xml:space="preserve">the costs of </w:t>
      </w:r>
      <w:r w:rsidR="001C5991">
        <w:rPr>
          <w:color w:val="000000"/>
        </w:rPr>
        <w:t xml:space="preserve">recordkeeping.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 xml:space="preserve">examination of records maintained by the respondents, 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51798D">
        <w:rPr>
          <w:color w:val="000000"/>
        </w:rPr>
        <w:t>$</w:t>
      </w:r>
      <w:r w:rsidR="001119A5">
        <w:rPr>
          <w:color w:val="000000"/>
        </w:rPr>
        <w:t>16,717</w:t>
      </w:r>
      <w:r w:rsidR="0051798D">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504745">
        <w:rPr>
          <w:color w:val="000000"/>
        </w:rPr>
        <w:t>2</w:t>
      </w:r>
      <w:r>
        <w:rPr>
          <w:color w:val="000000"/>
        </w:rPr>
        <w:t xml:space="preserve"> General Schedule</w:t>
      </w:r>
      <w:r w:rsidR="007A458D">
        <w:rPr>
          <w:color w:val="000000"/>
        </w:rPr>
        <w:t>,</w:t>
      </w:r>
      <w:r>
        <w:rPr>
          <w:color w:val="000000"/>
        </w:rPr>
        <w:t xml:space="preserve"> which excludes locality</w:t>
      </w:r>
      <w:r w:rsidR="005F1C80">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5E19E9" w:rsidRPr="004356F0">
        <w:t xml:space="preserve">Table 2: </w:t>
      </w:r>
      <w:r w:rsidR="005E19E9" w:rsidRPr="004356F0">
        <w:rPr>
          <w:bCs/>
        </w:rPr>
        <w:t xml:space="preserve">Average Annual EPA Burden and Cost – </w:t>
      </w:r>
      <w:r w:rsidR="005E19E9" w:rsidRPr="00E66C96">
        <w:t xml:space="preserve">NSPS for Hospital/Medical/ Infectious Waste Incinerators (40 CFR Part 60, Subpart </w:t>
      </w:r>
      <w:proofErr w:type="spellStart"/>
      <w:r w:rsidR="005E19E9" w:rsidRPr="00E66C96">
        <w:t>Ec</w:t>
      </w:r>
      <w:proofErr w:type="spellEnd"/>
      <w:r w:rsidR="005E19E9" w:rsidRPr="00E66C96">
        <w:t>) (Renewal)</w:t>
      </w:r>
      <w:r w:rsidR="005E19E9">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F27DED" w:rsidRDefault="00CA4CD6">
      <w:pPr>
        <w:pBdr>
          <w:top w:val="single" w:sz="6" w:space="0" w:color="FFFFFF"/>
          <w:left w:val="single" w:sz="6" w:space="0" w:color="FFFFFF"/>
          <w:bottom w:val="single" w:sz="6" w:space="0" w:color="FFFFFF"/>
          <w:right w:val="single" w:sz="6" w:space="0" w:color="FFFFFF"/>
        </w:pBdr>
        <w:ind w:firstLine="720"/>
      </w:pPr>
      <w:r w:rsidRPr="00F27DED">
        <w:t xml:space="preserve">Based on our research for this ICR, on average over the next three years, approximately </w:t>
      </w:r>
      <w:r w:rsidR="001119A5" w:rsidRPr="00F27DED">
        <w:t>f</w:t>
      </w:r>
      <w:r w:rsidR="00B5329E">
        <w:t>ive</w:t>
      </w:r>
      <w:r w:rsidRPr="00F27DED">
        <w:t xml:space="preserve"> existing respondents will be subject to the standard</w:t>
      </w:r>
      <w:r w:rsidR="00B5329E">
        <w:t>s</w:t>
      </w:r>
      <w:r w:rsidRPr="00F27DED">
        <w:t>.  It is estimated that</w:t>
      </w:r>
      <w:r w:rsidR="003754F1">
        <w:t>, after the initial year of each three-year cycle,</w:t>
      </w:r>
      <w:r w:rsidRPr="00F27DED">
        <w:t xml:space="preserve"> </w:t>
      </w:r>
      <w:r w:rsidR="005E19E9" w:rsidRPr="00F27DED">
        <w:t>one</w:t>
      </w:r>
      <w:r w:rsidRPr="00F27DED">
        <w:t xml:space="preserve"> </w:t>
      </w:r>
      <w:r w:rsidR="005E19E9" w:rsidRPr="00F27DED">
        <w:t xml:space="preserve">additional </w:t>
      </w:r>
      <w:r w:rsidRPr="00F27DED">
        <w:t>respondent per year will become subject</w:t>
      </w:r>
      <w:r w:rsidR="00B5329E">
        <w:t xml:space="preserve"> to these same standards</w:t>
      </w:r>
      <w:r w:rsidRPr="00F27DED">
        <w:t>.  The overall average number of respondents, as shown in the table below</w:t>
      </w:r>
      <w:r w:rsidR="003754F1">
        <w:t>,</w:t>
      </w:r>
      <w:r w:rsidR="005E19E9" w:rsidRPr="00F27DED">
        <w:t xml:space="preserve"> </w:t>
      </w:r>
      <w:r w:rsidRPr="00F27DED">
        <w:t xml:space="preserve">is </w:t>
      </w:r>
      <w:r w:rsidR="0051798D" w:rsidRPr="00F27DED">
        <w:t>five</w:t>
      </w:r>
      <w:r w:rsidRPr="00F27DED">
        <w:t xml:space="preserve"> per year.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F1C80" w:rsidRDefault="005F1C80">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30"/>
        <w:gridCol w:w="1260"/>
        <w:gridCol w:w="2070"/>
        <w:gridCol w:w="1889"/>
        <w:gridCol w:w="1710"/>
      </w:tblGrid>
      <w:tr w:rsidR="00A73600" w:rsidTr="005E19E9">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lastRenderedPageBreak/>
              <w:t>Number of Respondents</w:t>
            </w:r>
          </w:p>
        </w:tc>
      </w:tr>
      <w:tr w:rsidR="00CA4CD6" w:rsidTr="005F1C80">
        <w:tc>
          <w:tcPr>
            <w:tcW w:w="900" w:type="dxa"/>
            <w:tcBorders>
              <w:top w:val="single" w:sz="7" w:space="0" w:color="000000"/>
              <w:left w:val="single" w:sz="7" w:space="0" w:color="000000"/>
              <w:bottom w:val="single" w:sz="8" w:space="0" w:color="000000"/>
              <w:right w:val="single" w:sz="6" w:space="0" w:color="FFFFFF"/>
            </w:tcBorders>
            <w:vAlign w:val="center"/>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Year</w:t>
            </w:r>
          </w:p>
        </w:tc>
        <w:tc>
          <w:tcPr>
            <w:tcW w:w="1530" w:type="dxa"/>
            <w:tcBorders>
              <w:top w:val="single" w:sz="7" w:space="0" w:color="000000"/>
              <w:left w:val="single" w:sz="7" w:space="0" w:color="000000"/>
              <w:bottom w:val="single" w:sz="8" w:space="0" w:color="000000"/>
              <w:right w:val="single" w:sz="6" w:space="0" w:color="FFFFFF"/>
            </w:tcBorders>
            <w:vAlign w:val="center"/>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60" w:type="dxa"/>
            <w:tcBorders>
              <w:top w:val="single" w:sz="7" w:space="0" w:color="000000"/>
              <w:left w:val="single" w:sz="7" w:space="0" w:color="000000"/>
              <w:bottom w:val="single" w:sz="8" w:space="0" w:color="000000"/>
              <w:right w:val="single" w:sz="6" w:space="0" w:color="FFFFFF"/>
            </w:tcBorders>
            <w:vAlign w:val="center"/>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vAlign w:val="center"/>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Existing  Respondents that keep records but do not submit reports</w:t>
            </w:r>
          </w:p>
        </w:tc>
        <w:tc>
          <w:tcPr>
            <w:tcW w:w="1889" w:type="dxa"/>
            <w:tcBorders>
              <w:top w:val="single" w:sz="8" w:space="0" w:color="000000"/>
              <w:left w:val="single" w:sz="8" w:space="0" w:color="000000"/>
              <w:bottom w:val="single" w:sz="8" w:space="0" w:color="000000"/>
              <w:right w:val="single" w:sz="8" w:space="0" w:color="000000"/>
            </w:tcBorders>
            <w:vAlign w:val="center"/>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5F1C8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w:t>
            </w:r>
            <w:r w:rsidR="005F1C80">
              <w:rPr>
                <w:color w:val="000000"/>
                <w:sz w:val="20"/>
                <w:szCs w:val="20"/>
              </w:rPr>
              <w:t xml:space="preserve"> Existing</w:t>
            </w:r>
            <w:r>
              <w:rPr>
                <w:color w:val="000000"/>
                <w:sz w:val="20"/>
                <w:szCs w:val="20"/>
              </w:rPr>
              <w:t xml:space="preserve"> Respondents That Are Also New Respondents</w:t>
            </w:r>
          </w:p>
        </w:tc>
        <w:tc>
          <w:tcPr>
            <w:tcW w:w="1710" w:type="dxa"/>
            <w:tcBorders>
              <w:top w:val="single" w:sz="8" w:space="0" w:color="000000"/>
              <w:left w:val="single" w:sz="8" w:space="0" w:color="000000"/>
              <w:bottom w:val="single" w:sz="8" w:space="0" w:color="000000"/>
              <w:right w:val="single" w:sz="8" w:space="0" w:color="000000"/>
            </w:tcBorders>
            <w:vAlign w:val="center"/>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(E=A+B+C-D)</w:t>
            </w:r>
          </w:p>
        </w:tc>
      </w:tr>
      <w:tr w:rsidR="00CA4CD6" w:rsidTr="005F1C80">
        <w:tc>
          <w:tcPr>
            <w:tcW w:w="900" w:type="dxa"/>
            <w:tcBorders>
              <w:top w:val="single" w:sz="8" w:space="0" w:color="000000"/>
              <w:left w:val="single" w:sz="8" w:space="0" w:color="000000"/>
              <w:bottom w:val="single" w:sz="6" w:space="0" w:color="000000"/>
              <w:right w:val="single" w:sz="6" w:space="0" w:color="000000"/>
            </w:tcBorders>
            <w:vAlign w:val="center"/>
          </w:tcPr>
          <w:p w:rsidR="00CA4CD6" w:rsidRDefault="00CA4CD6"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30" w:type="dxa"/>
            <w:tcBorders>
              <w:top w:val="single" w:sz="8" w:space="0" w:color="000000"/>
              <w:left w:val="single" w:sz="6" w:space="0" w:color="000000"/>
              <w:bottom w:val="single" w:sz="6" w:space="0" w:color="000000"/>
              <w:right w:val="single" w:sz="6" w:space="0" w:color="000000"/>
            </w:tcBorders>
            <w:vAlign w:val="center"/>
          </w:tcPr>
          <w:p w:rsidR="00CA4CD6"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tcBorders>
              <w:top w:val="single" w:sz="8" w:space="0" w:color="000000"/>
              <w:left w:val="single" w:sz="6" w:space="0" w:color="000000"/>
              <w:bottom w:val="single" w:sz="6" w:space="0" w:color="000000"/>
              <w:right w:val="single" w:sz="6" w:space="0" w:color="000000"/>
            </w:tcBorders>
            <w:vAlign w:val="center"/>
          </w:tcPr>
          <w:p w:rsidR="00CA4CD6"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2070" w:type="dxa"/>
            <w:tcBorders>
              <w:top w:val="single" w:sz="8" w:space="0" w:color="000000"/>
              <w:left w:val="single" w:sz="6" w:space="0" w:color="000000"/>
              <w:bottom w:val="single" w:sz="6" w:space="0" w:color="000000"/>
              <w:right w:val="single" w:sz="6" w:space="0" w:color="000000"/>
            </w:tcBorders>
            <w:vAlign w:val="center"/>
          </w:tcPr>
          <w:p w:rsidR="00CA4CD6"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89" w:type="dxa"/>
            <w:tcBorders>
              <w:top w:val="single" w:sz="8" w:space="0" w:color="000000"/>
              <w:left w:val="single" w:sz="6" w:space="0" w:color="000000"/>
              <w:bottom w:val="single" w:sz="6" w:space="0" w:color="000000"/>
              <w:right w:val="single" w:sz="6" w:space="0" w:color="000000"/>
            </w:tcBorders>
            <w:vAlign w:val="center"/>
          </w:tcPr>
          <w:p w:rsidR="00CA4CD6"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CA4CD6"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r>
      <w:tr w:rsidR="005E19E9" w:rsidTr="005F1C80">
        <w:tc>
          <w:tcPr>
            <w:tcW w:w="900" w:type="dxa"/>
            <w:tcBorders>
              <w:top w:val="single" w:sz="6" w:space="0" w:color="000000"/>
              <w:left w:val="single" w:sz="8" w:space="0" w:color="000000"/>
              <w:bottom w:val="single" w:sz="6"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30" w:type="dxa"/>
            <w:tcBorders>
              <w:top w:val="single" w:sz="6" w:space="0" w:color="000000"/>
              <w:left w:val="single" w:sz="6" w:space="0" w:color="000000"/>
              <w:bottom w:val="single" w:sz="6"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2070" w:type="dxa"/>
            <w:tcBorders>
              <w:top w:val="single" w:sz="6" w:space="0" w:color="000000"/>
              <w:left w:val="single" w:sz="6" w:space="0" w:color="000000"/>
              <w:bottom w:val="single" w:sz="6"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89" w:type="dxa"/>
            <w:tcBorders>
              <w:top w:val="single" w:sz="6" w:space="0" w:color="000000"/>
              <w:left w:val="single" w:sz="6" w:space="0" w:color="000000"/>
              <w:bottom w:val="single" w:sz="6"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r>
      <w:tr w:rsidR="005E19E9" w:rsidTr="005F1C80">
        <w:tc>
          <w:tcPr>
            <w:tcW w:w="900" w:type="dxa"/>
            <w:tcBorders>
              <w:top w:val="single" w:sz="6" w:space="0" w:color="000000"/>
              <w:left w:val="single" w:sz="8" w:space="0" w:color="000000"/>
              <w:bottom w:val="single" w:sz="6"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30" w:type="dxa"/>
            <w:tcBorders>
              <w:top w:val="single" w:sz="6" w:space="0" w:color="000000"/>
              <w:left w:val="single" w:sz="6" w:space="0" w:color="000000"/>
              <w:bottom w:val="single" w:sz="6"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c>
          <w:tcPr>
            <w:tcW w:w="2070" w:type="dxa"/>
            <w:tcBorders>
              <w:top w:val="single" w:sz="6" w:space="0" w:color="000000"/>
              <w:left w:val="single" w:sz="6" w:space="0" w:color="000000"/>
              <w:bottom w:val="single" w:sz="6"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89" w:type="dxa"/>
            <w:tcBorders>
              <w:top w:val="single" w:sz="6" w:space="0" w:color="000000"/>
              <w:left w:val="single" w:sz="6" w:space="0" w:color="000000"/>
              <w:bottom w:val="single" w:sz="6"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r>
      <w:tr w:rsidR="005E19E9" w:rsidTr="005F1C80">
        <w:tc>
          <w:tcPr>
            <w:tcW w:w="900" w:type="dxa"/>
            <w:tcBorders>
              <w:top w:val="single" w:sz="6" w:space="0" w:color="000000"/>
              <w:left w:val="single" w:sz="8" w:space="0" w:color="000000"/>
              <w:bottom w:val="single" w:sz="8"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30" w:type="dxa"/>
            <w:tcBorders>
              <w:top w:val="single" w:sz="6" w:space="0" w:color="000000"/>
              <w:left w:val="single" w:sz="6" w:space="0" w:color="000000"/>
              <w:bottom w:val="single" w:sz="8"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tcBorders>
              <w:top w:val="single" w:sz="6" w:space="0" w:color="000000"/>
              <w:left w:val="single" w:sz="6" w:space="0" w:color="000000"/>
              <w:bottom w:val="single" w:sz="8"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2070" w:type="dxa"/>
            <w:tcBorders>
              <w:top w:val="single" w:sz="6" w:space="0" w:color="000000"/>
              <w:left w:val="single" w:sz="6" w:space="0" w:color="000000"/>
              <w:bottom w:val="single" w:sz="8"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89" w:type="dxa"/>
            <w:tcBorders>
              <w:top w:val="single" w:sz="6" w:space="0" w:color="000000"/>
              <w:left w:val="single" w:sz="6" w:space="0" w:color="000000"/>
              <w:bottom w:val="single" w:sz="8" w:space="0" w:color="000000"/>
              <w:right w:val="single" w:sz="6"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5E19E9" w:rsidRDefault="005E19E9" w:rsidP="001119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r>
    </w:tbl>
    <w:p w:rsidR="00CA4CD6" w:rsidRDefault="00CA4CD6" w:rsidP="001119A5">
      <w:pPr>
        <w:keepNext/>
        <w:keepLines/>
        <w:pBdr>
          <w:top w:val="single" w:sz="6" w:space="0" w:color="FFFFFF"/>
          <w:left w:val="single" w:sz="6" w:space="0" w:color="FFFFFF"/>
          <w:bottom w:val="single" w:sz="6" w:space="0" w:color="FFFFFF"/>
          <w:right w:val="single" w:sz="6" w:space="0" w:color="FFFFFF"/>
        </w:pBdr>
        <w:rPr>
          <w:color w:val="FF0000"/>
          <w:sz w:val="20"/>
          <w:szCs w:val="20"/>
        </w:rPr>
      </w:pPr>
      <w:r>
        <w:rPr>
          <w:color w:val="000000"/>
          <w:vertAlign w:val="superscript"/>
        </w:rPr>
        <w:t>1</w:t>
      </w:r>
      <w:r>
        <w:rPr>
          <w:color w:val="000000"/>
          <w:sz w:val="20"/>
          <w:szCs w:val="20"/>
        </w:rPr>
        <w:t>New respondents include sources with constructed, reconstructed and modified affected facilities.</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 year perio</w:t>
      </w:r>
      <w:r w:rsidR="00CA4CD6" w:rsidRPr="00F27DED">
        <w:t xml:space="preserve">d of this ICR is </w:t>
      </w:r>
      <w:r w:rsidR="005E19E9" w:rsidRPr="00F27DED">
        <w:t>five</w:t>
      </w:r>
      <w:r w:rsidR="00507EC5" w:rsidRPr="00F27DED">
        <w:t>.</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797" w:type="dxa"/>
        <w:tblInd w:w="103" w:type="dxa"/>
        <w:tblLayout w:type="fixed"/>
        <w:tblLook w:val="0000"/>
      </w:tblPr>
      <w:tblGrid>
        <w:gridCol w:w="3515"/>
        <w:gridCol w:w="1260"/>
        <w:gridCol w:w="1170"/>
        <w:gridCol w:w="2250"/>
        <w:gridCol w:w="1602"/>
      </w:tblGrid>
      <w:tr w:rsidR="00147AE3" w:rsidRPr="00147AE3" w:rsidTr="00147AE3">
        <w:trPr>
          <w:trHeight w:val="255"/>
          <w:tblHeader/>
        </w:trPr>
        <w:tc>
          <w:tcPr>
            <w:tcW w:w="979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47AE3" w:rsidRPr="00147AE3" w:rsidRDefault="00147AE3" w:rsidP="001119A5">
            <w:pPr>
              <w:keepNext/>
              <w:keepLines/>
              <w:widowControl/>
              <w:autoSpaceDE/>
              <w:autoSpaceDN/>
              <w:adjustRightInd/>
              <w:jc w:val="center"/>
              <w:rPr>
                <w:b/>
                <w:bCs/>
              </w:rPr>
            </w:pPr>
            <w:r w:rsidRPr="00147AE3">
              <w:rPr>
                <w:b/>
                <w:bCs/>
              </w:rPr>
              <w:lastRenderedPageBreak/>
              <w:t>Total Annual Responses</w:t>
            </w:r>
          </w:p>
        </w:tc>
      </w:tr>
      <w:tr w:rsidR="00147AE3" w:rsidRPr="00147AE3" w:rsidTr="00147AE3">
        <w:trPr>
          <w:trHeight w:val="872"/>
          <w:tblHeader/>
        </w:trPr>
        <w:tc>
          <w:tcPr>
            <w:tcW w:w="3515" w:type="dxa"/>
            <w:tcBorders>
              <w:top w:val="nil"/>
              <w:left w:val="single" w:sz="4" w:space="0" w:color="auto"/>
              <w:bottom w:val="single" w:sz="4" w:space="0" w:color="auto"/>
              <w:right w:val="single" w:sz="4" w:space="0" w:color="auto"/>
            </w:tcBorders>
            <w:shd w:val="clear" w:color="auto" w:fill="auto"/>
            <w:vAlign w:val="bottom"/>
          </w:tcPr>
          <w:p w:rsidR="00147AE3" w:rsidRPr="00147AE3" w:rsidRDefault="00147AE3" w:rsidP="001119A5">
            <w:pPr>
              <w:keepNext/>
              <w:keepLines/>
              <w:widowControl/>
              <w:autoSpaceDE/>
              <w:autoSpaceDN/>
              <w:adjustRightInd/>
              <w:jc w:val="center"/>
              <w:rPr>
                <w:bCs/>
                <w:sz w:val="20"/>
                <w:szCs w:val="20"/>
              </w:rPr>
            </w:pPr>
            <w:r w:rsidRPr="00147AE3">
              <w:rPr>
                <w:bCs/>
                <w:sz w:val="20"/>
                <w:szCs w:val="20"/>
              </w:rPr>
              <w:t>(A)</w:t>
            </w:r>
          </w:p>
          <w:p w:rsidR="00147AE3" w:rsidRPr="00147AE3" w:rsidRDefault="00147AE3" w:rsidP="001119A5">
            <w:pPr>
              <w:keepNext/>
              <w:keepLines/>
              <w:widowControl/>
              <w:autoSpaceDE/>
              <w:autoSpaceDN/>
              <w:adjustRightInd/>
              <w:jc w:val="center"/>
              <w:rPr>
                <w:bCs/>
                <w:sz w:val="20"/>
                <w:szCs w:val="20"/>
              </w:rPr>
            </w:pPr>
            <w:r w:rsidRPr="00147AE3">
              <w:rPr>
                <w:bCs/>
                <w:sz w:val="20"/>
                <w:szCs w:val="20"/>
              </w:rPr>
              <w:t>Information Collection Activity</w:t>
            </w:r>
          </w:p>
        </w:tc>
        <w:tc>
          <w:tcPr>
            <w:tcW w:w="1260" w:type="dxa"/>
            <w:tcBorders>
              <w:top w:val="nil"/>
              <w:left w:val="nil"/>
              <w:bottom w:val="single" w:sz="4" w:space="0" w:color="auto"/>
              <w:right w:val="single" w:sz="4" w:space="0" w:color="auto"/>
            </w:tcBorders>
            <w:shd w:val="clear" w:color="auto" w:fill="auto"/>
            <w:vAlign w:val="bottom"/>
          </w:tcPr>
          <w:p w:rsidR="00147AE3" w:rsidRPr="00147AE3" w:rsidRDefault="00147AE3" w:rsidP="001119A5">
            <w:pPr>
              <w:keepNext/>
              <w:keepLines/>
              <w:widowControl/>
              <w:autoSpaceDE/>
              <w:autoSpaceDN/>
              <w:adjustRightInd/>
              <w:jc w:val="center"/>
              <w:rPr>
                <w:bCs/>
                <w:sz w:val="20"/>
                <w:szCs w:val="20"/>
              </w:rPr>
            </w:pPr>
            <w:r w:rsidRPr="00147AE3">
              <w:rPr>
                <w:bCs/>
                <w:sz w:val="20"/>
                <w:szCs w:val="20"/>
              </w:rPr>
              <w:t>(B)</w:t>
            </w:r>
          </w:p>
          <w:p w:rsidR="00147AE3" w:rsidRPr="00147AE3" w:rsidRDefault="00147AE3" w:rsidP="001119A5">
            <w:pPr>
              <w:keepNext/>
              <w:keepLines/>
              <w:widowControl/>
              <w:autoSpaceDE/>
              <w:autoSpaceDN/>
              <w:adjustRightInd/>
              <w:jc w:val="center"/>
              <w:rPr>
                <w:bCs/>
                <w:sz w:val="20"/>
                <w:szCs w:val="20"/>
              </w:rPr>
            </w:pPr>
            <w:r w:rsidRPr="00147AE3">
              <w:rPr>
                <w:bCs/>
                <w:sz w:val="20"/>
                <w:szCs w:val="20"/>
              </w:rPr>
              <w:t>Number of respondents</w:t>
            </w:r>
          </w:p>
        </w:tc>
        <w:tc>
          <w:tcPr>
            <w:tcW w:w="1170" w:type="dxa"/>
            <w:tcBorders>
              <w:top w:val="nil"/>
              <w:left w:val="nil"/>
              <w:bottom w:val="single" w:sz="4" w:space="0" w:color="auto"/>
              <w:right w:val="single" w:sz="4" w:space="0" w:color="auto"/>
            </w:tcBorders>
            <w:shd w:val="clear" w:color="auto" w:fill="auto"/>
            <w:vAlign w:val="bottom"/>
          </w:tcPr>
          <w:p w:rsidR="00147AE3" w:rsidRPr="00147AE3" w:rsidRDefault="00147AE3" w:rsidP="001119A5">
            <w:pPr>
              <w:keepNext/>
              <w:keepLines/>
              <w:widowControl/>
              <w:autoSpaceDE/>
              <w:autoSpaceDN/>
              <w:adjustRightInd/>
              <w:jc w:val="center"/>
              <w:rPr>
                <w:bCs/>
                <w:sz w:val="20"/>
                <w:szCs w:val="20"/>
              </w:rPr>
            </w:pPr>
            <w:r w:rsidRPr="00147AE3">
              <w:rPr>
                <w:bCs/>
                <w:sz w:val="20"/>
                <w:szCs w:val="20"/>
              </w:rPr>
              <w:t>(C)</w:t>
            </w:r>
          </w:p>
          <w:p w:rsidR="00147AE3" w:rsidRPr="00147AE3" w:rsidRDefault="00147AE3" w:rsidP="001119A5">
            <w:pPr>
              <w:keepNext/>
              <w:keepLines/>
              <w:widowControl/>
              <w:autoSpaceDE/>
              <w:autoSpaceDN/>
              <w:adjustRightInd/>
              <w:jc w:val="center"/>
              <w:rPr>
                <w:bCs/>
                <w:sz w:val="20"/>
                <w:szCs w:val="20"/>
              </w:rPr>
            </w:pPr>
            <w:r w:rsidRPr="00147AE3">
              <w:rPr>
                <w:bCs/>
                <w:sz w:val="20"/>
                <w:szCs w:val="20"/>
              </w:rPr>
              <w:t>Number of responses</w:t>
            </w:r>
          </w:p>
        </w:tc>
        <w:tc>
          <w:tcPr>
            <w:tcW w:w="2250" w:type="dxa"/>
            <w:tcBorders>
              <w:top w:val="nil"/>
              <w:left w:val="nil"/>
              <w:bottom w:val="single" w:sz="4" w:space="0" w:color="auto"/>
              <w:right w:val="single" w:sz="4" w:space="0" w:color="auto"/>
            </w:tcBorders>
            <w:shd w:val="clear" w:color="auto" w:fill="auto"/>
            <w:vAlign w:val="bottom"/>
          </w:tcPr>
          <w:p w:rsidR="00147AE3" w:rsidRPr="00147AE3" w:rsidRDefault="00147AE3" w:rsidP="001119A5">
            <w:pPr>
              <w:keepNext/>
              <w:keepLines/>
              <w:widowControl/>
              <w:autoSpaceDE/>
              <w:autoSpaceDN/>
              <w:adjustRightInd/>
              <w:jc w:val="center"/>
              <w:rPr>
                <w:bCs/>
                <w:sz w:val="20"/>
                <w:szCs w:val="20"/>
              </w:rPr>
            </w:pPr>
            <w:r w:rsidRPr="00147AE3">
              <w:rPr>
                <w:bCs/>
                <w:sz w:val="20"/>
                <w:szCs w:val="20"/>
              </w:rPr>
              <w:t>(D)</w:t>
            </w:r>
          </w:p>
          <w:p w:rsidR="00147AE3" w:rsidRPr="00147AE3" w:rsidRDefault="00147AE3" w:rsidP="001119A5">
            <w:pPr>
              <w:keepNext/>
              <w:keepLines/>
              <w:widowControl/>
              <w:autoSpaceDE/>
              <w:autoSpaceDN/>
              <w:adjustRightInd/>
              <w:jc w:val="center"/>
              <w:rPr>
                <w:bCs/>
                <w:sz w:val="20"/>
                <w:szCs w:val="20"/>
              </w:rPr>
            </w:pPr>
            <w:r w:rsidRPr="00147AE3">
              <w:rPr>
                <w:bCs/>
                <w:sz w:val="20"/>
                <w:szCs w:val="20"/>
              </w:rPr>
              <w:t>Number of respondents that keep records but do not submit reports</w:t>
            </w:r>
          </w:p>
        </w:tc>
        <w:tc>
          <w:tcPr>
            <w:tcW w:w="1602" w:type="dxa"/>
            <w:tcBorders>
              <w:top w:val="nil"/>
              <w:left w:val="nil"/>
              <w:bottom w:val="single" w:sz="4" w:space="0" w:color="auto"/>
              <w:right w:val="single" w:sz="4" w:space="0" w:color="auto"/>
            </w:tcBorders>
            <w:shd w:val="clear" w:color="auto" w:fill="auto"/>
            <w:vAlign w:val="bottom"/>
          </w:tcPr>
          <w:p w:rsidR="00147AE3" w:rsidRPr="00147AE3" w:rsidRDefault="00147AE3" w:rsidP="001119A5">
            <w:pPr>
              <w:keepNext/>
              <w:keepLines/>
              <w:widowControl/>
              <w:autoSpaceDE/>
              <w:autoSpaceDN/>
              <w:adjustRightInd/>
              <w:jc w:val="center"/>
              <w:rPr>
                <w:bCs/>
                <w:sz w:val="20"/>
                <w:szCs w:val="20"/>
              </w:rPr>
            </w:pPr>
            <w:r w:rsidRPr="00147AE3">
              <w:rPr>
                <w:bCs/>
                <w:sz w:val="20"/>
                <w:szCs w:val="20"/>
              </w:rPr>
              <w:t>(E)</w:t>
            </w:r>
          </w:p>
          <w:p w:rsidR="00147AE3" w:rsidRPr="00147AE3" w:rsidRDefault="00147AE3" w:rsidP="001119A5">
            <w:pPr>
              <w:keepNext/>
              <w:keepLines/>
              <w:widowControl/>
              <w:autoSpaceDE/>
              <w:autoSpaceDN/>
              <w:adjustRightInd/>
              <w:jc w:val="center"/>
              <w:rPr>
                <w:bCs/>
                <w:sz w:val="20"/>
                <w:szCs w:val="20"/>
              </w:rPr>
            </w:pPr>
            <w:r w:rsidRPr="00147AE3">
              <w:rPr>
                <w:bCs/>
                <w:sz w:val="20"/>
                <w:szCs w:val="20"/>
              </w:rPr>
              <w:t>Total annual responses</w:t>
            </w:r>
          </w:p>
          <w:p w:rsidR="00147AE3" w:rsidRPr="00147AE3" w:rsidRDefault="00147AE3" w:rsidP="001119A5">
            <w:pPr>
              <w:keepNext/>
              <w:keepLines/>
              <w:widowControl/>
              <w:autoSpaceDE/>
              <w:autoSpaceDN/>
              <w:adjustRightInd/>
              <w:jc w:val="center"/>
              <w:rPr>
                <w:bCs/>
                <w:sz w:val="20"/>
                <w:szCs w:val="20"/>
              </w:rPr>
            </w:pPr>
            <w:r w:rsidRPr="00147AE3">
              <w:rPr>
                <w:bCs/>
                <w:sz w:val="20"/>
                <w:szCs w:val="20"/>
              </w:rPr>
              <w:t>E = (B x C) + D</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Notification of intent to construct</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Notification of anticipated commencement of construction</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Notification of anticipated startup</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sz w:val="20"/>
                <w:szCs w:val="20"/>
              </w:rPr>
            </w:pPr>
            <w:r>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Notification of actual startup</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Notification of type(s) of waste to be combusted</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Notification of HMIWI capacity</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Notification of initial performance test</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Notification of initial CMS demonstration</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Initial report for the site selection analysis</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Waste management plan</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Analysis and supporting documentation demonstrating conformance with EPA guidance and specifications for bag leak detection systems</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0.7</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0.7</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Report of initial performance test</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1</w:t>
            </w:r>
          </w:p>
        </w:tc>
      </w:tr>
      <w:tr w:rsidR="00147AE3" w:rsidRPr="00147AE3" w:rsidTr="00D079E0">
        <w:trPr>
          <w:trHeight w:val="255"/>
        </w:trPr>
        <w:tc>
          <w:tcPr>
            <w:tcW w:w="3515" w:type="dxa"/>
            <w:tcBorders>
              <w:top w:val="single" w:sz="4" w:space="0" w:color="auto"/>
              <w:left w:val="single" w:sz="4" w:space="0" w:color="auto"/>
              <w:bottom w:val="single" w:sz="4" w:space="0" w:color="auto"/>
              <w:right w:val="single" w:sz="4" w:space="0" w:color="auto"/>
            </w:tcBorders>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Report of initial CMS demonstration</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single" w:sz="4" w:space="0" w:color="auto"/>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Annual report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p>
        </w:tc>
      </w:tr>
      <w:tr w:rsidR="00147AE3" w:rsidRPr="00147AE3" w:rsidTr="00D079E0">
        <w:trPr>
          <w:trHeight w:val="28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ind w:left="288"/>
              <w:rPr>
                <w:color w:val="000000"/>
                <w:sz w:val="20"/>
                <w:szCs w:val="20"/>
              </w:rPr>
            </w:pPr>
            <w:r w:rsidRPr="00147AE3">
              <w:rPr>
                <w:color w:val="000000"/>
                <w:sz w:val="20"/>
                <w:szCs w:val="20"/>
              </w:rPr>
              <w:t>CMS emissions and operating parameters</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color w:val="000000"/>
                <w:sz w:val="20"/>
                <w:szCs w:val="20"/>
              </w:rPr>
            </w:pPr>
            <w:r>
              <w:rPr>
                <w:color w:val="000000"/>
                <w:sz w:val="20"/>
                <w:szCs w:val="20"/>
              </w:rPr>
              <w:t>5</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sz w:val="20"/>
                <w:szCs w:val="20"/>
              </w:rPr>
            </w:pPr>
            <w:r>
              <w:rPr>
                <w:sz w:val="20"/>
                <w:szCs w:val="20"/>
              </w:rPr>
              <w:t>5</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ind w:left="288"/>
              <w:rPr>
                <w:sz w:val="20"/>
                <w:szCs w:val="20"/>
              </w:rPr>
            </w:pPr>
            <w:r w:rsidRPr="00147AE3">
              <w:rPr>
                <w:sz w:val="20"/>
                <w:szCs w:val="20"/>
              </w:rPr>
              <w:t>Exceedances, malfunctions, and periods for which data not obtained</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color w:val="000000"/>
                <w:sz w:val="20"/>
                <w:szCs w:val="20"/>
              </w:rPr>
            </w:pPr>
            <w:r>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sz w:val="20"/>
                <w:szCs w:val="20"/>
              </w:rPr>
            </w:pPr>
            <w:r>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ind w:left="288"/>
              <w:rPr>
                <w:color w:val="000000"/>
                <w:sz w:val="20"/>
                <w:szCs w:val="20"/>
              </w:rPr>
            </w:pPr>
            <w:r w:rsidRPr="00147AE3">
              <w:rPr>
                <w:color w:val="000000"/>
                <w:sz w:val="20"/>
                <w:szCs w:val="20"/>
              </w:rPr>
              <w:t>Results of performance tests conducted during the year</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color w:val="000000"/>
                <w:sz w:val="20"/>
                <w:szCs w:val="20"/>
              </w:rPr>
            </w:pPr>
            <w:r>
              <w:rPr>
                <w:color w:val="000000"/>
                <w:sz w:val="20"/>
                <w:szCs w:val="20"/>
              </w:rPr>
              <w:t>5</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sz w:val="20"/>
                <w:szCs w:val="20"/>
              </w:rPr>
            </w:pPr>
            <w:r>
              <w:rPr>
                <w:sz w:val="20"/>
                <w:szCs w:val="20"/>
              </w:rPr>
              <w:t>5</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ind w:left="288"/>
              <w:rPr>
                <w:color w:val="000000"/>
                <w:sz w:val="20"/>
                <w:szCs w:val="20"/>
              </w:rPr>
            </w:pPr>
            <w:r w:rsidRPr="00147AE3">
              <w:rPr>
                <w:color w:val="000000"/>
                <w:sz w:val="20"/>
                <w:szCs w:val="20"/>
              </w:rPr>
              <w:t>Report of no exceedances</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color w:val="000000"/>
                <w:sz w:val="20"/>
                <w:szCs w:val="20"/>
              </w:rPr>
            </w:pPr>
            <w:r>
              <w:rPr>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sz w:val="20"/>
                <w:szCs w:val="20"/>
              </w:rPr>
            </w:pPr>
            <w:r>
              <w:rPr>
                <w:sz w:val="20"/>
                <w:szCs w:val="20"/>
              </w:rPr>
              <w:t>4</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ind w:left="288"/>
              <w:rPr>
                <w:color w:val="000000"/>
                <w:sz w:val="20"/>
                <w:szCs w:val="20"/>
              </w:rPr>
            </w:pPr>
            <w:r w:rsidRPr="00147AE3">
              <w:rPr>
                <w:color w:val="000000"/>
                <w:sz w:val="20"/>
                <w:szCs w:val="20"/>
              </w:rPr>
              <w:t>Report of annual control equipment inspection</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C854EC" w:rsidP="00D079E0">
            <w:pPr>
              <w:keepNext/>
              <w:keepLines/>
              <w:widowControl/>
              <w:autoSpaceDE/>
              <w:autoSpaceDN/>
              <w:adjustRightInd/>
              <w:jc w:val="center"/>
              <w:rPr>
                <w:color w:val="000000"/>
                <w:sz w:val="20"/>
                <w:szCs w:val="20"/>
              </w:rPr>
            </w:pPr>
            <w:r>
              <w:rPr>
                <w:color w:val="000000"/>
                <w:sz w:val="20"/>
                <w:szCs w:val="20"/>
              </w:rPr>
              <w:t>5</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C854EC" w:rsidP="00D079E0">
            <w:pPr>
              <w:keepNext/>
              <w:keepLines/>
              <w:widowControl/>
              <w:autoSpaceDE/>
              <w:autoSpaceDN/>
              <w:adjustRightInd/>
              <w:jc w:val="center"/>
              <w:rPr>
                <w:sz w:val="20"/>
                <w:szCs w:val="20"/>
              </w:rPr>
            </w:pPr>
            <w:r>
              <w:rPr>
                <w:sz w:val="20"/>
                <w:szCs w:val="20"/>
              </w:rPr>
              <w:t>5</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5F1C80">
            <w:pPr>
              <w:keepNext/>
              <w:keepLines/>
              <w:widowControl/>
              <w:autoSpaceDE/>
              <w:autoSpaceDN/>
              <w:adjustRightInd/>
              <w:rPr>
                <w:color w:val="000000"/>
                <w:sz w:val="20"/>
                <w:szCs w:val="20"/>
              </w:rPr>
            </w:pPr>
            <w:r w:rsidRPr="00147AE3">
              <w:rPr>
                <w:color w:val="000000"/>
                <w:sz w:val="20"/>
                <w:szCs w:val="20"/>
              </w:rPr>
              <w:t>Semiannual report of exceedances, malfunctions, and periods for which data not obtained</w:t>
            </w:r>
            <w:r w:rsidR="005F1C80">
              <w:rPr>
                <w:color w:val="000000"/>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color w:val="000000"/>
                <w:sz w:val="20"/>
                <w:szCs w:val="20"/>
              </w:rPr>
            </w:pPr>
            <w:r>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color w:val="000000"/>
                <w:sz w:val="20"/>
                <w:szCs w:val="20"/>
              </w:rPr>
            </w:pPr>
            <w:r w:rsidRPr="00147AE3">
              <w:rPr>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r w:rsidRPr="00147AE3">
              <w:rPr>
                <w:sz w:val="20"/>
                <w:szCs w:val="20"/>
              </w:rPr>
              <w:t>N/A</w:t>
            </w: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sz w:val="20"/>
                <w:szCs w:val="20"/>
              </w:rPr>
            </w:pPr>
            <w:r>
              <w:rPr>
                <w:sz w:val="20"/>
                <w:szCs w:val="20"/>
              </w:rPr>
              <w:t>1</w:t>
            </w:r>
          </w:p>
        </w:tc>
      </w:tr>
      <w:tr w:rsidR="00147AE3" w:rsidRPr="00147AE3" w:rsidTr="00D079E0">
        <w:trPr>
          <w:trHeight w:val="255"/>
        </w:trPr>
        <w:tc>
          <w:tcPr>
            <w:tcW w:w="3515" w:type="dxa"/>
            <w:tcBorders>
              <w:top w:val="nil"/>
              <w:left w:val="single" w:sz="4" w:space="0" w:color="auto"/>
              <w:bottom w:val="single" w:sz="4" w:space="0" w:color="auto"/>
              <w:right w:val="single" w:sz="4" w:space="0" w:color="auto"/>
            </w:tcBorders>
            <w:shd w:val="clear" w:color="auto" w:fill="auto"/>
            <w:noWrap/>
          </w:tcPr>
          <w:p w:rsidR="00147AE3" w:rsidRPr="00147AE3" w:rsidRDefault="00147AE3" w:rsidP="001119A5">
            <w:pPr>
              <w:keepNext/>
              <w:keepLines/>
              <w:widowControl/>
              <w:autoSpaceDE/>
              <w:autoSpaceDN/>
              <w:adjustRightInd/>
              <w:rPr>
                <w:color w:val="000000"/>
                <w:sz w:val="20"/>
                <w:szCs w:val="20"/>
              </w:rPr>
            </w:pPr>
            <w:r w:rsidRPr="00147AE3">
              <w:rPr>
                <w:color w:val="000000"/>
                <w:sz w:val="20"/>
                <w:szCs w:val="20"/>
              </w:rPr>
              <w:t> </w:t>
            </w:r>
            <w:r w:rsidRPr="00147AE3">
              <w:rPr>
                <w:sz w:val="20"/>
                <w:szCs w:val="20"/>
              </w:rPr>
              <w:t>Total</w:t>
            </w:r>
          </w:p>
        </w:tc>
        <w:tc>
          <w:tcPr>
            <w:tcW w:w="126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p>
        </w:tc>
        <w:tc>
          <w:tcPr>
            <w:tcW w:w="2250" w:type="dxa"/>
            <w:tcBorders>
              <w:top w:val="nil"/>
              <w:left w:val="nil"/>
              <w:bottom w:val="single" w:sz="4" w:space="0" w:color="auto"/>
              <w:right w:val="single" w:sz="4" w:space="0" w:color="auto"/>
            </w:tcBorders>
            <w:shd w:val="clear" w:color="auto" w:fill="auto"/>
            <w:noWrap/>
            <w:vAlign w:val="center"/>
          </w:tcPr>
          <w:p w:rsidR="00147AE3" w:rsidRPr="00147AE3" w:rsidRDefault="00147AE3" w:rsidP="00D079E0">
            <w:pPr>
              <w:keepNext/>
              <w:keepLines/>
              <w:widowControl/>
              <w:autoSpaceDE/>
              <w:autoSpaceDN/>
              <w:adjustRightInd/>
              <w:jc w:val="center"/>
              <w:rPr>
                <w:sz w:val="20"/>
                <w:szCs w:val="20"/>
              </w:rPr>
            </w:pPr>
          </w:p>
        </w:tc>
        <w:tc>
          <w:tcPr>
            <w:tcW w:w="1602" w:type="dxa"/>
            <w:tcBorders>
              <w:top w:val="nil"/>
              <w:left w:val="nil"/>
              <w:bottom w:val="single" w:sz="4" w:space="0" w:color="auto"/>
              <w:right w:val="single" w:sz="4" w:space="0" w:color="auto"/>
            </w:tcBorders>
            <w:shd w:val="clear" w:color="auto" w:fill="auto"/>
            <w:noWrap/>
            <w:vAlign w:val="center"/>
          </w:tcPr>
          <w:p w:rsidR="00147AE3" w:rsidRPr="00147AE3" w:rsidRDefault="00F039D8" w:rsidP="00D079E0">
            <w:pPr>
              <w:keepNext/>
              <w:keepLines/>
              <w:widowControl/>
              <w:autoSpaceDE/>
              <w:autoSpaceDN/>
              <w:adjustRightInd/>
              <w:jc w:val="center"/>
              <w:rPr>
                <w:sz w:val="20"/>
                <w:szCs w:val="20"/>
              </w:rPr>
            </w:pPr>
            <w:r>
              <w:rPr>
                <w:sz w:val="20"/>
                <w:szCs w:val="20"/>
              </w:rPr>
              <w:t>3</w:t>
            </w:r>
            <w:r w:rsidR="00C854EC">
              <w:rPr>
                <w:sz w:val="20"/>
                <w:szCs w:val="20"/>
              </w:rPr>
              <w:t>3</w:t>
            </w:r>
            <w:r>
              <w:rPr>
                <w:sz w:val="20"/>
                <w:szCs w:val="20"/>
              </w:rPr>
              <w:t>.7</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27DED" w:rsidRDefault="00CA4CD6" w:rsidP="00F039D8">
      <w:pPr>
        <w:pBdr>
          <w:top w:val="single" w:sz="6" w:space="0" w:color="FFFFFF"/>
          <w:left w:val="single" w:sz="6" w:space="0" w:color="FFFFFF"/>
          <w:bottom w:val="single" w:sz="6" w:space="0" w:color="FFFFFF"/>
          <w:right w:val="single" w:sz="6" w:space="0" w:color="FFFFFF"/>
        </w:pBdr>
        <w:ind w:firstLine="720"/>
      </w:pPr>
      <w:r>
        <w:rPr>
          <w:color w:val="000000"/>
        </w:rPr>
        <w:t>The number of Total Annu</w:t>
      </w:r>
      <w:r w:rsidRPr="00F27DED">
        <w:t xml:space="preserve">al Responses is </w:t>
      </w:r>
      <w:r w:rsidR="00F039D8" w:rsidRPr="00F27DED">
        <w:t>3</w:t>
      </w:r>
      <w:r w:rsidR="00C854EC" w:rsidRPr="00F27DED">
        <w:t>4</w:t>
      </w:r>
      <w:r w:rsidRPr="00F27DED">
        <w:t xml:space="preserve">.  </w:t>
      </w:r>
    </w:p>
    <w:p w:rsidR="00F039D8" w:rsidRPr="00F27DED" w:rsidRDefault="00F039D8">
      <w:pPr>
        <w:pBdr>
          <w:top w:val="single" w:sz="6" w:space="0" w:color="FFFFFF"/>
          <w:left w:val="single" w:sz="6" w:space="0" w:color="FFFFFF"/>
          <w:bottom w:val="single" w:sz="6" w:space="0" w:color="FFFFFF"/>
          <w:right w:val="single" w:sz="6" w:space="0" w:color="FFFFFF"/>
        </w:pBdr>
        <w:ind w:firstLine="720"/>
      </w:pPr>
    </w:p>
    <w:p w:rsidR="00CA4CD6" w:rsidRPr="00F27DED" w:rsidRDefault="00CA4CD6">
      <w:pPr>
        <w:pBdr>
          <w:top w:val="single" w:sz="6" w:space="0" w:color="FFFFFF"/>
          <w:left w:val="single" w:sz="6" w:space="0" w:color="FFFFFF"/>
          <w:bottom w:val="single" w:sz="6" w:space="0" w:color="FFFFFF"/>
          <w:right w:val="single" w:sz="6" w:space="0" w:color="FFFFFF"/>
        </w:pBdr>
        <w:ind w:firstLine="720"/>
      </w:pPr>
      <w:r w:rsidRPr="00F27DED">
        <w:t xml:space="preserve">The total annual labor costs are </w:t>
      </w:r>
      <w:r w:rsidR="0051798D" w:rsidRPr="00F27DED">
        <w:t>$</w:t>
      </w:r>
      <w:r w:rsidR="00071156" w:rsidRPr="00F27DED">
        <w:t>378</w:t>
      </w:r>
      <w:r w:rsidR="0051798D" w:rsidRPr="00F27DED">
        <w:t>,</w:t>
      </w:r>
      <w:r w:rsidR="00071156" w:rsidRPr="00F27DED">
        <w:t>826</w:t>
      </w:r>
      <w:r w:rsidRPr="00F27DED">
        <w:t>.</w:t>
      </w:r>
      <w:r w:rsidR="00507EC5" w:rsidRPr="00F27DED">
        <w:t xml:space="preserve">  </w:t>
      </w:r>
      <w:r w:rsidRPr="00F27DED">
        <w:t xml:space="preserve">Details regarding these estimates may be found </w:t>
      </w:r>
      <w:r w:rsidR="007A458D" w:rsidRPr="00F27DED">
        <w:t xml:space="preserve">below </w:t>
      </w:r>
      <w:r w:rsidRPr="00F27DED">
        <w:t xml:space="preserve">in </w:t>
      </w:r>
      <w:r w:rsidR="00A33C8E" w:rsidRPr="00F27DED">
        <w:t xml:space="preserve">Table 1: </w:t>
      </w:r>
      <w:r w:rsidR="00A33C8E" w:rsidRPr="00F27DED">
        <w:rPr>
          <w:bCs/>
        </w:rPr>
        <w:t xml:space="preserve">Annual Respondent Burden and Cost – </w:t>
      </w:r>
      <w:r w:rsidR="00A33C8E" w:rsidRPr="00F27DED">
        <w:t xml:space="preserve">NSPS for Hospital/Medical/ Infectious Waste Incinerators (40 CFR Part 60, Subpart </w:t>
      </w:r>
      <w:proofErr w:type="spellStart"/>
      <w:r w:rsidR="00A33C8E" w:rsidRPr="00F27DED">
        <w:t>Ec</w:t>
      </w:r>
      <w:proofErr w:type="spellEnd"/>
      <w:r w:rsidR="00A33C8E" w:rsidRPr="00F27DED">
        <w:t>) (Renewal)</w:t>
      </w:r>
      <w:r w:rsidRPr="00F27DED">
        <w:t>.</w:t>
      </w:r>
    </w:p>
    <w:p w:rsidR="00C13FE8" w:rsidRDefault="00C13FE8">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w:t>
      </w:r>
      <w:r>
        <w:rPr>
          <w:color w:val="000000"/>
        </w:rPr>
        <w:lastRenderedPageBreak/>
        <w:t>Agency are shown in Tables 1 and 2</w:t>
      </w:r>
      <w:r w:rsidR="00FE2099">
        <w:rPr>
          <w:color w:val="000000"/>
        </w:rPr>
        <w:t xml:space="preserve"> </w:t>
      </w:r>
      <w:r w:rsidR="00FE2099" w:rsidRPr="00A33C8E">
        <w:t>below</w:t>
      </w:r>
      <w:r>
        <w:rPr>
          <w:color w:val="000000"/>
        </w:rPr>
        <w:t xml:space="preserve">,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51798D">
        <w:rPr>
          <w:color w:val="000000"/>
        </w:rPr>
        <w:t>3,</w:t>
      </w:r>
      <w:r w:rsidR="00071156">
        <w:rPr>
          <w:color w:val="000000"/>
        </w:rPr>
        <w:t>912</w:t>
      </w:r>
      <w:r w:rsidR="005F1C80">
        <w:rPr>
          <w:color w:val="000000"/>
        </w:rPr>
        <w:t xml:space="preserve"> at a cost of $378,826</w:t>
      </w:r>
      <w:r>
        <w:rPr>
          <w:color w:val="000000"/>
        </w:rPr>
        <w:t>.</w:t>
      </w:r>
      <w:r w:rsidR="00507EC5">
        <w:rPr>
          <w:color w:val="000000"/>
        </w:rPr>
        <w:t xml:space="preserve">  </w:t>
      </w:r>
      <w:r>
        <w:rPr>
          <w:color w:val="000000"/>
        </w:rPr>
        <w:t xml:space="preserve">Details regarding these estimates may be found </w:t>
      </w:r>
      <w:r w:rsidR="00CF0B47">
        <w:rPr>
          <w:color w:val="000000"/>
        </w:rPr>
        <w:t xml:space="preserve">below </w:t>
      </w:r>
      <w:r>
        <w:rPr>
          <w:color w:val="000000"/>
        </w:rPr>
        <w:t xml:space="preserve">in </w:t>
      </w:r>
      <w:r w:rsidR="00A33C8E" w:rsidRPr="004356F0">
        <w:t xml:space="preserve">Table 1: </w:t>
      </w:r>
      <w:r w:rsidR="00A33C8E" w:rsidRPr="004356F0">
        <w:rPr>
          <w:bCs/>
        </w:rPr>
        <w:t>Annual Respondent Burden and Cost –</w:t>
      </w:r>
      <w:r w:rsidR="00A33C8E">
        <w:rPr>
          <w:bCs/>
        </w:rPr>
        <w:t xml:space="preserve"> </w:t>
      </w:r>
      <w:r w:rsidR="00A33C8E" w:rsidRPr="00E66C96">
        <w:t xml:space="preserve">NSPS for </w:t>
      </w:r>
      <w:r w:rsidR="005F1C80">
        <w:t>Hospital/Medical/I</w:t>
      </w:r>
      <w:r w:rsidR="00A33C8E" w:rsidRPr="00E66C96">
        <w:t xml:space="preserve">nfectious Waste Incinerators (40 CFR Part 60, Subpart </w:t>
      </w:r>
      <w:proofErr w:type="spellStart"/>
      <w:r w:rsidR="00A33C8E" w:rsidRPr="00E66C96">
        <w:t>Ec</w:t>
      </w:r>
      <w:proofErr w:type="spellEnd"/>
      <w:r w:rsidR="00A33C8E" w:rsidRPr="00E66C96">
        <w:t>)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w:t>
      </w:r>
      <w:r w:rsidR="00CF0B47">
        <w:rPr>
          <w:color w:val="000000"/>
        </w:rPr>
        <w:t xml:space="preserve">both </w:t>
      </w:r>
      <w:r>
        <w:rPr>
          <w:color w:val="000000"/>
        </w:rPr>
        <w:t>the annual public reporting and recordkeeping burden</w:t>
      </w:r>
      <w:r w:rsidR="00CF0B47">
        <w:rPr>
          <w:color w:val="000000"/>
        </w:rPr>
        <w:t>s</w:t>
      </w:r>
      <w:r>
        <w:rPr>
          <w:color w:val="000000"/>
        </w:rPr>
        <w:t xml:space="preserve"> for this collection of information </w:t>
      </w:r>
      <w:proofErr w:type="gramStart"/>
      <w:r>
        <w:rPr>
          <w:color w:val="000000"/>
        </w:rPr>
        <w:t>is</w:t>
      </w:r>
      <w:proofErr w:type="gramEnd"/>
      <w:r>
        <w:rPr>
          <w:color w:val="000000"/>
        </w:rPr>
        <w:t xml:space="preserve"> estimated to average </w:t>
      </w:r>
      <w:r w:rsidR="0051798D">
        <w:rPr>
          <w:color w:val="000000"/>
        </w:rPr>
        <w:t>11</w:t>
      </w:r>
      <w:r w:rsidR="005D13B4">
        <w:rPr>
          <w:color w:val="000000"/>
        </w:rPr>
        <w:t>5</w:t>
      </w:r>
      <w:r w:rsidR="0051798D">
        <w:rPr>
          <w:color w:val="00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E30C5D">
        <w:rPr>
          <w:color w:val="000000"/>
        </w:rPr>
        <w:t>$</w:t>
      </w:r>
      <w:r w:rsidR="00D079E0">
        <w:rPr>
          <w:color w:val="000000"/>
        </w:rPr>
        <w:t>285</w:t>
      </w:r>
      <w:r w:rsidR="00E30C5D">
        <w:rPr>
          <w:color w:val="000000"/>
        </w:rPr>
        <w:t>,5</w:t>
      </w:r>
      <w:r w:rsidR="00D079E0">
        <w:rPr>
          <w:color w:val="000000"/>
        </w:rPr>
        <w:t>49</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F27DED"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The aver</w:t>
      </w:r>
      <w:r w:rsidRPr="00F27DED">
        <w:t xml:space="preserve">age annual Agency burden and cost over next three years is estimated to be </w:t>
      </w:r>
      <w:r w:rsidR="00E30C5D" w:rsidRPr="00F27DED">
        <w:t>371</w:t>
      </w:r>
      <w:r w:rsidRPr="00F27DED">
        <w:t xml:space="preserve"> labor hours at a cost of </w:t>
      </w:r>
      <w:r w:rsidR="0051798D" w:rsidRPr="00F27DED">
        <w:t>$</w:t>
      </w:r>
      <w:r w:rsidR="00E30C5D" w:rsidRPr="00F27DED">
        <w:t>16,717</w:t>
      </w:r>
      <w:r w:rsidR="00144F35" w:rsidRPr="00F27DED">
        <w:t xml:space="preserve">.  See </w:t>
      </w:r>
      <w:r w:rsidR="00CF0B47">
        <w:t xml:space="preserve">below </w:t>
      </w:r>
      <w:r w:rsidR="00A33C8E" w:rsidRPr="00F27DED">
        <w:t xml:space="preserve">Table 2: </w:t>
      </w:r>
      <w:r w:rsidR="00A33C8E" w:rsidRPr="00F27DED">
        <w:rPr>
          <w:bCs/>
        </w:rPr>
        <w:t xml:space="preserve">Average Annual EPA Burden and Cost – </w:t>
      </w:r>
      <w:r w:rsidR="00A33C8E" w:rsidRPr="00F27DED">
        <w:t xml:space="preserve">NSPS for Hospital/Medical/ Infectious Waste Incinerators (40 CFR </w:t>
      </w:r>
      <w:proofErr w:type="gramStart"/>
      <w:r w:rsidR="00A33C8E" w:rsidRPr="00F27DED">
        <w:t>Part</w:t>
      </w:r>
      <w:proofErr w:type="gramEnd"/>
      <w:r w:rsidR="00A33C8E" w:rsidRPr="00F27DED">
        <w:t xml:space="preserve"> 60, Subpart </w:t>
      </w:r>
      <w:proofErr w:type="spellStart"/>
      <w:r w:rsidR="00A33C8E" w:rsidRPr="00F27DED">
        <w:t>Ec</w:t>
      </w:r>
      <w:proofErr w:type="spellEnd"/>
      <w:r w:rsidR="00A33C8E" w:rsidRPr="00F27DED">
        <w:t>) (Renewal)</w:t>
      </w:r>
      <w:r w:rsidRPr="00F27DED">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516952" w:rsidRPr="00F27DED" w:rsidRDefault="0051798D" w:rsidP="00516952">
      <w:pPr>
        <w:ind w:firstLine="720"/>
      </w:pPr>
      <w:r w:rsidDel="0051798D">
        <w:rPr>
          <w:color w:val="FF0000"/>
        </w:rPr>
        <w:t xml:space="preserve"> </w:t>
      </w:r>
      <w:r w:rsidR="00516952" w:rsidRPr="0051798D">
        <w:t>There is an adjustment increase in the total estimated burden as currently identified in the OMB Inventory of Approved Burdens</w:t>
      </w:r>
      <w:r w:rsidR="00CF0B47">
        <w:t>; however, t</w:t>
      </w:r>
      <w:r w:rsidR="00516952" w:rsidRPr="0051798D">
        <w:t xml:space="preserve">his increase is not due to any program changes.  </w:t>
      </w:r>
      <w:r w:rsidR="00CF0B47">
        <w:t>Instead, t</w:t>
      </w:r>
      <w:r w:rsidR="00516952" w:rsidRPr="0051798D">
        <w:t xml:space="preserve">he change in the burden and cost estimates occurred because the </w:t>
      </w:r>
      <w:r>
        <w:t xml:space="preserve">revised </w:t>
      </w:r>
      <w:r w:rsidR="00516952" w:rsidRPr="0051798D">
        <w:t xml:space="preserve">standard has been in effect for more than three years and the requirements are different during initial compliance </w:t>
      </w:r>
      <w:r w:rsidR="00CF0B47">
        <w:t xml:space="preserve">for </w:t>
      </w:r>
      <w:r w:rsidR="00516952" w:rsidRPr="0051798D">
        <w:t xml:space="preserve">new facilities as compared to on-going compliance </w:t>
      </w:r>
      <w:r w:rsidR="00821AB6">
        <w:t xml:space="preserve">for </w:t>
      </w:r>
      <w:r w:rsidR="00516952" w:rsidRPr="0051798D">
        <w:t xml:space="preserve">existing facilities.  The previous ICR reflected those burdens and costs associated with the initial activities for subject facilities.  This includes purchasing monitoring equipment, conducting performance tests and establishing recordkeeping </w:t>
      </w:r>
      <w:r w:rsidR="00516952" w:rsidRPr="00F27DED">
        <w:t>systems.  This ICR</w:t>
      </w:r>
      <w:r w:rsidRPr="00F27DED">
        <w:t xml:space="preserve"> </w:t>
      </w:r>
      <w:r w:rsidR="00516952" w:rsidRPr="00F27DED">
        <w:t xml:space="preserve">reflects the on-going burden and costs for existing facilities.  Activities for existing source include </w:t>
      </w:r>
      <w:r w:rsidR="00821AB6">
        <w:t xml:space="preserve">both the </w:t>
      </w:r>
      <w:r w:rsidR="00516952" w:rsidRPr="00F27DED">
        <w:t xml:space="preserve">continuously monitoring of pollutants and the submission of semiannual reports.  In addition, there are a number of new facilities that are </w:t>
      </w:r>
      <w:r w:rsidR="00821AB6">
        <w:t xml:space="preserve">accounted </w:t>
      </w:r>
      <w:r w:rsidR="00516952" w:rsidRPr="00F27DED">
        <w:t>in the initial compliance phase</w:t>
      </w:r>
      <w:r w:rsidR="00821AB6">
        <w:t>, as</w:t>
      </w:r>
      <w:r w:rsidR="00516952" w:rsidRPr="00F27DED">
        <w:t xml:space="preserve"> described above.  The overall result is an increase</w:t>
      </w:r>
      <w:r w:rsidRPr="00F27DED">
        <w:t xml:space="preserve"> </w:t>
      </w:r>
      <w:r w:rsidR="00516952" w:rsidRPr="00F27DED">
        <w:t>in</w:t>
      </w:r>
      <w:r w:rsidR="00821AB6">
        <w:t>:</w:t>
      </w:r>
      <w:r w:rsidR="00516952" w:rsidRPr="00F27DED">
        <w:t xml:space="preserve"> burden hours</w:t>
      </w:r>
      <w:r w:rsidR="00E30C5D" w:rsidRPr="00F27DED">
        <w:t>,</w:t>
      </w:r>
      <w:r w:rsidR="00516952" w:rsidRPr="00F27DED">
        <w:t xml:space="preserve"> </w:t>
      </w:r>
      <w:r w:rsidR="00E30C5D" w:rsidRPr="00F27DED">
        <w:t xml:space="preserve">labor </w:t>
      </w:r>
      <w:r w:rsidR="00516952" w:rsidRPr="00F27DED">
        <w:t>costs</w:t>
      </w:r>
      <w:r w:rsidR="009C0201" w:rsidRPr="00F27DED">
        <w:t>, and O&amp;M costs</w:t>
      </w:r>
      <w:r w:rsidR="00516952" w:rsidRPr="00F27DED">
        <w:t>.</w:t>
      </w:r>
      <w:r w:rsidR="009C0201" w:rsidRPr="00F27DED">
        <w:t xml:space="preserve"> </w:t>
      </w:r>
      <w:r w:rsidR="00984ACA" w:rsidRPr="00F27DED">
        <w:t xml:space="preserve"> </w:t>
      </w:r>
      <w:r w:rsidR="009C0201" w:rsidRPr="00F27DED">
        <w:t xml:space="preserve">Furthermore, a portion of the </w:t>
      </w:r>
      <w:r w:rsidR="00E30C5D" w:rsidRPr="00F27DED">
        <w:t>labor</w:t>
      </w:r>
      <w:r w:rsidR="009C0201" w:rsidRPr="00F27DED">
        <w:t xml:space="preserve"> cost</w:t>
      </w:r>
      <w:r w:rsidR="00E30C5D" w:rsidRPr="00F27DED">
        <w:t xml:space="preserve"> increase</w:t>
      </w:r>
      <w:r w:rsidR="009C0201" w:rsidRPr="00F27DED">
        <w:t xml:space="preserve"> </w:t>
      </w:r>
      <w:r w:rsidR="00E30C5D" w:rsidRPr="00F27DED">
        <w:t>is</w:t>
      </w:r>
      <w:r w:rsidR="009C0201" w:rsidRPr="00F27DED">
        <w:t xml:space="preserve"> a result of increased labor rates.  This ICR uses updated labor rates from the Bureau of Labor Statistics </w:t>
      </w:r>
      <w:r w:rsidR="00821AB6">
        <w:t xml:space="preserve">in order </w:t>
      </w:r>
      <w:r w:rsidR="009C0201" w:rsidRPr="00F27DED">
        <w:t>to calculate burden costs.</w:t>
      </w:r>
      <w:r w:rsidR="00E30C5D" w:rsidRPr="00F27DED">
        <w:t xml:space="preserve"> </w:t>
      </w:r>
    </w:p>
    <w:p w:rsidR="00E30C5D" w:rsidRDefault="00E30C5D" w:rsidP="00516952">
      <w:pPr>
        <w:ind w:firstLine="720"/>
      </w:pPr>
    </w:p>
    <w:p w:rsidR="00E30C5D" w:rsidRPr="00516952" w:rsidRDefault="00E30C5D" w:rsidP="00516952">
      <w:pPr>
        <w:ind w:firstLine="720"/>
        <w:rPr>
          <w:color w:val="FF0000"/>
        </w:rPr>
      </w:pPr>
      <w:r>
        <w:t xml:space="preserve">Additionally, there is an adjustment decrease in capital costs in this ICR compared to the previous ICR.  This is not due to any program changes.  The previous ICR assumed all capital costs associated with monitoring were incurred during a single year.  </w:t>
      </w:r>
      <w:r w:rsidR="00821AB6">
        <w:t>By contrast, t</w:t>
      </w:r>
      <w:r>
        <w:t xml:space="preserve">his ICR calculates the average capital costs for new sources for each year covered under the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21AB6" w:rsidRDefault="00821AB6">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w:t>
      </w:r>
      <w:proofErr w:type="gramStart"/>
      <w:r>
        <w:rPr>
          <w:color w:val="000000"/>
        </w:rPr>
        <w:t>burden</w:t>
      </w:r>
      <w:r w:rsidR="00821AB6">
        <w:rPr>
          <w:color w:val="000000"/>
        </w:rPr>
        <w:t>s</w:t>
      </w:r>
      <w:r>
        <w:rPr>
          <w:color w:val="000000"/>
        </w:rPr>
        <w:t xml:space="preserve"> for this collection of information is</w:t>
      </w:r>
      <w:proofErr w:type="gramEnd"/>
      <w:r>
        <w:rPr>
          <w:color w:val="000000"/>
        </w:rPr>
        <w:t xml:space="preserve"> estimated to ave</w:t>
      </w:r>
      <w:r w:rsidRPr="00F27DED">
        <w:t xml:space="preserve">rage </w:t>
      </w:r>
      <w:r w:rsidR="0003300A" w:rsidRPr="00F27DED">
        <w:t>11</w:t>
      </w:r>
      <w:r w:rsidR="00D079E0" w:rsidRPr="00F27DED">
        <w:t>5</w:t>
      </w:r>
      <w:r w:rsidRPr="00F27DED">
        <w:t xml:space="preserve"> hours</w:t>
      </w:r>
      <w:r>
        <w:rPr>
          <w:color w:val="000000"/>
        </w:rPr>
        <w:t xml:space="preserve"> per response.  </w:t>
      </w:r>
      <w:r w:rsidR="00821AB6">
        <w:rPr>
          <w:color w:val="000000"/>
        </w:rPr>
        <w:t>“</w:t>
      </w:r>
      <w:r>
        <w:rPr>
          <w:color w:val="000000"/>
        </w:rPr>
        <w:t>Burden</w:t>
      </w:r>
      <w:r w:rsidR="00821AB6">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Pr="00F27DED" w:rsidRDefault="00FB0650" w:rsidP="00354C15">
      <w:r w:rsidRPr="00354C15">
        <w:tab/>
      </w:r>
      <w:r w:rsidR="00CA4CD6" w:rsidRPr="00354C15">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w:t>
      </w:r>
      <w:r w:rsidR="00CA4CD6" w:rsidRPr="00F27DED">
        <w:t xml:space="preserve">ber </w:t>
      </w:r>
      <w:r w:rsidR="0003300A" w:rsidRPr="00F27DED">
        <w:t>EPA-HQ-OECA-2012-0502</w:t>
      </w:r>
      <w:r w:rsidR="00354C15" w:rsidRPr="00F27DED">
        <w:t xml:space="preserve">.  An electronic version of the public docket is available at </w:t>
      </w:r>
      <w:r w:rsidR="00354C15" w:rsidRPr="006402AB">
        <w:rPr>
          <w:u w:val="single"/>
        </w:rPr>
        <w:t>http://www.regulations.gov/</w:t>
      </w:r>
      <w:r w:rsidR="00354C15" w:rsidRPr="00F27DED">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w:t>
      </w:r>
      <w:r w:rsidR="00354C15" w:rsidRPr="00F27DED">
        <w:rPr>
          <w:rStyle w:val="1"/>
        </w:rPr>
        <w:t xml:space="preserve">, select “search,” then key in the docket ID number identified in this document.  The documents are also </w:t>
      </w:r>
      <w:r w:rsidR="00CA4CD6" w:rsidRPr="00F27DED">
        <w:t xml:space="preserve">available for public viewing at the Enforcement and Compliance Docket and Information Center in the EPA Docket Center (EPA/DC), </w:t>
      </w:r>
      <w:r w:rsidR="00D95819" w:rsidRPr="00F27DED">
        <w:t>EPA West, Room 3334</w:t>
      </w:r>
      <w:r w:rsidR="00CA4CD6" w:rsidRPr="00F27DED">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rsidRPr="00F27DED">
        <w:t>for the docket center i</w:t>
      </w:r>
      <w:r w:rsidR="00CA4CD6" w:rsidRPr="00F27DED">
        <w:t>s (202) 566-</w:t>
      </w:r>
      <w:r w:rsidR="00850ACF" w:rsidRPr="00F27DED">
        <w:t>1</w:t>
      </w:r>
      <w:r w:rsidR="006402AB">
        <w:t>752</w:t>
      </w:r>
      <w:r w:rsidR="00354C15" w:rsidRPr="00F27DED">
        <w:t xml:space="preserve">.  </w:t>
      </w:r>
      <w:r w:rsidR="00CA4CD6" w:rsidRPr="00F27DED">
        <w:t xml:space="preserve">Also, you can send comments to the Office of Information and Regulatory Affairs, Office of Management and Budget, 725 17th Street, NW, Washington, DC 20503, Attention: Desk Officer for EPA.  Please include the EPA Docket ID Number </w:t>
      </w:r>
      <w:r w:rsidR="0003300A" w:rsidRPr="00F27DED">
        <w:t>EPA-HQ-OECA-2012-0502</w:t>
      </w:r>
      <w:r w:rsidR="00CA4CD6" w:rsidRPr="00F27DED">
        <w:t xml:space="preserve"> and OMB Control Number </w:t>
      </w:r>
      <w:r w:rsidR="0003300A" w:rsidRPr="00F27DED">
        <w:t>2060-0363</w:t>
      </w:r>
      <w:r w:rsidR="00CA4CD6" w:rsidRPr="00F27DED">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rsidR="007E27FE" w:rsidRDefault="0003300A" w:rsidP="007E27FE">
      <w:pPr>
        <w:outlineLvl w:val="0"/>
        <w:rPr>
          <w:b/>
        </w:rPr>
      </w:pPr>
      <w:r w:rsidRPr="0003300A">
        <w:rPr>
          <w:b/>
        </w:rPr>
        <w:lastRenderedPageBreak/>
        <w:t xml:space="preserve">Table 1: </w:t>
      </w:r>
      <w:r w:rsidRPr="0003300A">
        <w:rPr>
          <w:b/>
          <w:bCs/>
        </w:rPr>
        <w:t xml:space="preserve">Annual Respondent Burden and Cost – </w:t>
      </w:r>
      <w:r w:rsidRPr="0003300A">
        <w:rPr>
          <w:b/>
        </w:rPr>
        <w:t>NSPS for Hospital/Medical/ Infectious Wast</w:t>
      </w:r>
      <w:r w:rsidR="007E27FE">
        <w:rPr>
          <w:b/>
        </w:rPr>
        <w:t>e Incinerators (40 CFR Part 60,</w:t>
      </w:r>
    </w:p>
    <w:p w:rsidR="00144F35" w:rsidRPr="0003300A" w:rsidRDefault="007E27FE" w:rsidP="007E27FE">
      <w:pPr>
        <w:outlineLvl w:val="0"/>
        <w:rPr>
          <w:b/>
          <w:bCs/>
          <w:color w:val="000000"/>
        </w:rPr>
      </w:pPr>
      <w:r>
        <w:rPr>
          <w:b/>
        </w:rPr>
        <w:t xml:space="preserve"> </w:t>
      </w:r>
      <w:r w:rsidR="0003300A" w:rsidRPr="0003300A">
        <w:rPr>
          <w:b/>
        </w:rPr>
        <w:t xml:space="preserve">Subpart </w:t>
      </w:r>
      <w:proofErr w:type="spellStart"/>
      <w:r w:rsidR="0003300A" w:rsidRPr="0003300A">
        <w:rPr>
          <w:b/>
        </w:rPr>
        <w:t>Ec</w:t>
      </w:r>
      <w:proofErr w:type="spellEnd"/>
      <w:r w:rsidR="0003300A" w:rsidRPr="0003300A">
        <w:rPr>
          <w:b/>
        </w:rPr>
        <w:t>) (Renewal)</w:t>
      </w:r>
    </w:p>
    <w:p w:rsidR="00144F35" w:rsidRDefault="00144F35" w:rsidP="00F340DF">
      <w:pPr>
        <w:rPr>
          <w:b/>
          <w:bCs/>
          <w:color w:val="000000"/>
        </w:rPr>
      </w:pPr>
    </w:p>
    <w:tbl>
      <w:tblPr>
        <w:tblW w:w="14520" w:type="dxa"/>
        <w:jc w:val="center"/>
        <w:tblInd w:w="93" w:type="dxa"/>
        <w:tblLook w:val="04A0"/>
      </w:tblPr>
      <w:tblGrid>
        <w:gridCol w:w="5063"/>
        <w:gridCol w:w="1160"/>
        <w:gridCol w:w="1238"/>
        <w:gridCol w:w="1212"/>
        <w:gridCol w:w="1306"/>
        <w:gridCol w:w="1076"/>
        <w:gridCol w:w="1349"/>
        <w:gridCol w:w="900"/>
        <w:gridCol w:w="1216"/>
      </w:tblGrid>
      <w:tr w:rsidR="009F1F33" w:rsidRPr="0003300A" w:rsidTr="009F1F33">
        <w:trPr>
          <w:trHeight w:val="1420"/>
          <w:tblHeader/>
          <w:jc w:val="center"/>
        </w:trPr>
        <w:tc>
          <w:tcPr>
            <w:tcW w:w="5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300A" w:rsidRPr="0003300A" w:rsidRDefault="0003300A" w:rsidP="0003300A">
            <w:pPr>
              <w:widowControl/>
              <w:autoSpaceDE/>
              <w:autoSpaceDN/>
              <w:adjustRightInd/>
              <w:jc w:val="center"/>
              <w:rPr>
                <w:b/>
                <w:bCs/>
                <w:color w:val="000000"/>
                <w:sz w:val="20"/>
                <w:szCs w:val="20"/>
              </w:rPr>
            </w:pPr>
            <w:r w:rsidRPr="0003300A">
              <w:rPr>
                <w:b/>
                <w:bCs/>
                <w:color w:val="000000"/>
                <w:sz w:val="20"/>
                <w:szCs w:val="20"/>
              </w:rPr>
              <w:t>Burden item</w:t>
            </w:r>
          </w:p>
        </w:tc>
        <w:tc>
          <w:tcPr>
            <w:tcW w:w="1016" w:type="dxa"/>
            <w:tcBorders>
              <w:top w:val="single" w:sz="8" w:space="0" w:color="auto"/>
              <w:left w:val="nil"/>
              <w:bottom w:val="single" w:sz="8" w:space="0" w:color="auto"/>
              <w:right w:val="single" w:sz="8" w:space="0" w:color="000000"/>
            </w:tcBorders>
            <w:shd w:val="clear" w:color="auto" w:fill="auto"/>
            <w:hideMark/>
          </w:tcPr>
          <w:p w:rsidR="0003300A" w:rsidRPr="0003300A" w:rsidRDefault="0003300A" w:rsidP="0003300A">
            <w:pPr>
              <w:widowControl/>
              <w:autoSpaceDE/>
              <w:autoSpaceDN/>
              <w:adjustRightInd/>
              <w:jc w:val="center"/>
              <w:rPr>
                <w:b/>
                <w:bCs/>
                <w:color w:val="000000"/>
                <w:sz w:val="20"/>
                <w:szCs w:val="20"/>
              </w:rPr>
            </w:pPr>
            <w:r w:rsidRPr="0003300A">
              <w:rPr>
                <w:b/>
                <w:bCs/>
                <w:color w:val="000000"/>
                <w:sz w:val="20"/>
                <w:szCs w:val="20"/>
              </w:rPr>
              <w:t>(A)</w:t>
            </w:r>
            <w:r w:rsidRPr="0003300A">
              <w:rPr>
                <w:b/>
                <w:bCs/>
                <w:color w:val="000000"/>
                <w:sz w:val="20"/>
                <w:szCs w:val="20"/>
              </w:rPr>
              <w:br/>
              <w:t>Person hours per occurrence</w:t>
            </w:r>
          </w:p>
        </w:tc>
        <w:tc>
          <w:tcPr>
            <w:tcW w:w="1238" w:type="dxa"/>
            <w:tcBorders>
              <w:top w:val="single" w:sz="8" w:space="0" w:color="auto"/>
              <w:left w:val="nil"/>
              <w:bottom w:val="single" w:sz="8" w:space="0" w:color="auto"/>
              <w:right w:val="single" w:sz="8" w:space="0" w:color="000000"/>
            </w:tcBorders>
            <w:shd w:val="clear" w:color="auto" w:fill="auto"/>
            <w:hideMark/>
          </w:tcPr>
          <w:p w:rsidR="0003300A" w:rsidRPr="0003300A" w:rsidRDefault="0003300A" w:rsidP="0003300A">
            <w:pPr>
              <w:widowControl/>
              <w:autoSpaceDE/>
              <w:autoSpaceDN/>
              <w:adjustRightInd/>
              <w:jc w:val="center"/>
              <w:rPr>
                <w:b/>
                <w:bCs/>
                <w:color w:val="000000"/>
                <w:sz w:val="20"/>
                <w:szCs w:val="20"/>
              </w:rPr>
            </w:pPr>
            <w:r w:rsidRPr="0003300A">
              <w:rPr>
                <w:b/>
                <w:bCs/>
                <w:color w:val="000000"/>
                <w:sz w:val="20"/>
                <w:szCs w:val="20"/>
              </w:rPr>
              <w:t>(B)</w:t>
            </w:r>
            <w:r w:rsidRPr="0003300A">
              <w:rPr>
                <w:b/>
                <w:bCs/>
                <w:color w:val="000000"/>
                <w:sz w:val="20"/>
                <w:szCs w:val="20"/>
              </w:rPr>
              <w:br/>
              <w:t>No. of occurrences per respondent per year</w:t>
            </w:r>
          </w:p>
        </w:tc>
        <w:tc>
          <w:tcPr>
            <w:tcW w:w="1215" w:type="dxa"/>
            <w:tcBorders>
              <w:top w:val="single" w:sz="8" w:space="0" w:color="auto"/>
              <w:left w:val="nil"/>
              <w:bottom w:val="single" w:sz="8" w:space="0" w:color="auto"/>
              <w:right w:val="single" w:sz="8" w:space="0" w:color="000000"/>
            </w:tcBorders>
            <w:shd w:val="clear" w:color="auto" w:fill="auto"/>
            <w:hideMark/>
          </w:tcPr>
          <w:p w:rsidR="0003300A" w:rsidRPr="0003300A" w:rsidRDefault="0003300A" w:rsidP="0003300A">
            <w:pPr>
              <w:widowControl/>
              <w:autoSpaceDE/>
              <w:autoSpaceDN/>
              <w:adjustRightInd/>
              <w:jc w:val="center"/>
              <w:rPr>
                <w:b/>
                <w:bCs/>
                <w:color w:val="000000"/>
                <w:sz w:val="20"/>
                <w:szCs w:val="20"/>
              </w:rPr>
            </w:pPr>
            <w:r w:rsidRPr="0003300A">
              <w:rPr>
                <w:b/>
                <w:bCs/>
                <w:color w:val="000000"/>
                <w:sz w:val="20"/>
                <w:szCs w:val="20"/>
              </w:rPr>
              <w:t>(C)</w:t>
            </w:r>
            <w:r w:rsidRPr="0003300A">
              <w:rPr>
                <w:b/>
                <w:bCs/>
                <w:color w:val="000000"/>
                <w:sz w:val="20"/>
                <w:szCs w:val="20"/>
              </w:rPr>
              <w:br/>
              <w:t>Person hours per respondent per year</w:t>
            </w:r>
            <w:r w:rsidRPr="0003300A">
              <w:rPr>
                <w:b/>
                <w:bCs/>
                <w:color w:val="000000"/>
                <w:sz w:val="20"/>
                <w:szCs w:val="20"/>
              </w:rPr>
              <w:br/>
              <w:t>(C=</w:t>
            </w:r>
            <w:proofErr w:type="spellStart"/>
            <w:r w:rsidRPr="0003300A">
              <w:rPr>
                <w:b/>
                <w:bCs/>
                <w:color w:val="000000"/>
                <w:sz w:val="20"/>
                <w:szCs w:val="20"/>
              </w:rPr>
              <w:t>AxB</w:t>
            </w:r>
            <w:proofErr w:type="spellEnd"/>
            <w:r w:rsidRPr="0003300A">
              <w:rPr>
                <w:b/>
                <w:bCs/>
                <w:color w:val="000000"/>
                <w:sz w:val="20"/>
                <w:szCs w:val="20"/>
              </w:rPr>
              <w:t>)</w:t>
            </w:r>
          </w:p>
        </w:tc>
        <w:tc>
          <w:tcPr>
            <w:tcW w:w="1306" w:type="dxa"/>
            <w:tcBorders>
              <w:top w:val="single" w:sz="8" w:space="0" w:color="auto"/>
              <w:left w:val="nil"/>
              <w:bottom w:val="single" w:sz="8" w:space="0" w:color="auto"/>
              <w:right w:val="single" w:sz="8" w:space="0" w:color="000000"/>
            </w:tcBorders>
            <w:shd w:val="clear" w:color="auto" w:fill="auto"/>
            <w:hideMark/>
          </w:tcPr>
          <w:p w:rsidR="0003300A" w:rsidRPr="0003300A" w:rsidRDefault="0003300A" w:rsidP="0003300A">
            <w:pPr>
              <w:widowControl/>
              <w:autoSpaceDE/>
              <w:autoSpaceDN/>
              <w:adjustRightInd/>
              <w:jc w:val="center"/>
              <w:rPr>
                <w:b/>
                <w:bCs/>
                <w:color w:val="000000"/>
                <w:sz w:val="20"/>
                <w:szCs w:val="20"/>
              </w:rPr>
            </w:pPr>
            <w:r w:rsidRPr="0003300A">
              <w:rPr>
                <w:b/>
                <w:bCs/>
                <w:color w:val="000000"/>
                <w:sz w:val="20"/>
                <w:szCs w:val="20"/>
              </w:rPr>
              <w:t>(D)</w:t>
            </w:r>
            <w:r w:rsidRPr="0003300A">
              <w:rPr>
                <w:b/>
                <w:bCs/>
                <w:color w:val="000000"/>
                <w:sz w:val="20"/>
                <w:szCs w:val="20"/>
              </w:rPr>
              <w:br/>
              <w:t xml:space="preserve">Respondents per year  </w:t>
            </w:r>
            <w:r w:rsidRPr="0003300A">
              <w:rPr>
                <w:b/>
                <w:bCs/>
                <w:color w:val="000000"/>
                <w:vertAlign w:val="superscript"/>
              </w:rPr>
              <w:t>a</w:t>
            </w:r>
          </w:p>
        </w:tc>
        <w:tc>
          <w:tcPr>
            <w:tcW w:w="1078" w:type="dxa"/>
            <w:tcBorders>
              <w:top w:val="single" w:sz="8" w:space="0" w:color="auto"/>
              <w:left w:val="nil"/>
              <w:bottom w:val="single" w:sz="8" w:space="0" w:color="auto"/>
              <w:right w:val="single" w:sz="8" w:space="0" w:color="000000"/>
            </w:tcBorders>
            <w:shd w:val="clear" w:color="auto" w:fill="auto"/>
            <w:hideMark/>
          </w:tcPr>
          <w:p w:rsidR="0003300A" w:rsidRPr="0003300A" w:rsidRDefault="0003300A" w:rsidP="0003300A">
            <w:pPr>
              <w:widowControl/>
              <w:autoSpaceDE/>
              <w:autoSpaceDN/>
              <w:adjustRightInd/>
              <w:jc w:val="center"/>
              <w:rPr>
                <w:b/>
                <w:bCs/>
                <w:color w:val="000000"/>
                <w:sz w:val="20"/>
                <w:szCs w:val="20"/>
              </w:rPr>
            </w:pPr>
            <w:r w:rsidRPr="0003300A">
              <w:rPr>
                <w:b/>
                <w:bCs/>
                <w:color w:val="000000"/>
                <w:sz w:val="20"/>
                <w:szCs w:val="20"/>
              </w:rPr>
              <w:t>(E)</w:t>
            </w:r>
            <w:r w:rsidRPr="0003300A">
              <w:rPr>
                <w:b/>
                <w:bCs/>
                <w:color w:val="000000"/>
                <w:sz w:val="20"/>
                <w:szCs w:val="20"/>
              </w:rPr>
              <w:br/>
              <w:t>Technical person- hours per year</w:t>
            </w:r>
            <w:r w:rsidRPr="0003300A">
              <w:rPr>
                <w:b/>
                <w:bCs/>
                <w:color w:val="000000"/>
                <w:sz w:val="20"/>
                <w:szCs w:val="20"/>
              </w:rPr>
              <w:br/>
              <w:t>(E=</w:t>
            </w:r>
            <w:proofErr w:type="spellStart"/>
            <w:r w:rsidRPr="0003300A">
              <w:rPr>
                <w:b/>
                <w:bCs/>
                <w:color w:val="000000"/>
                <w:sz w:val="20"/>
                <w:szCs w:val="20"/>
              </w:rPr>
              <w:t>CxD</w:t>
            </w:r>
            <w:proofErr w:type="spellEnd"/>
            <w:r w:rsidRPr="0003300A">
              <w:rPr>
                <w:b/>
                <w:bCs/>
                <w:color w:val="000000"/>
                <w:sz w:val="20"/>
                <w:szCs w:val="20"/>
              </w:rPr>
              <w:t>)</w:t>
            </w:r>
          </w:p>
        </w:tc>
        <w:tc>
          <w:tcPr>
            <w:tcW w:w="1350" w:type="dxa"/>
            <w:tcBorders>
              <w:top w:val="single" w:sz="8" w:space="0" w:color="auto"/>
              <w:left w:val="nil"/>
              <w:bottom w:val="single" w:sz="8" w:space="0" w:color="auto"/>
              <w:right w:val="single" w:sz="8" w:space="0" w:color="000000"/>
            </w:tcBorders>
            <w:shd w:val="clear" w:color="auto" w:fill="auto"/>
            <w:hideMark/>
          </w:tcPr>
          <w:p w:rsidR="0003300A" w:rsidRPr="0003300A" w:rsidRDefault="0003300A" w:rsidP="0003300A">
            <w:pPr>
              <w:widowControl/>
              <w:autoSpaceDE/>
              <w:autoSpaceDN/>
              <w:adjustRightInd/>
              <w:jc w:val="center"/>
              <w:rPr>
                <w:b/>
                <w:bCs/>
                <w:color w:val="000000"/>
                <w:sz w:val="20"/>
                <w:szCs w:val="20"/>
              </w:rPr>
            </w:pPr>
            <w:r w:rsidRPr="0003300A">
              <w:rPr>
                <w:b/>
                <w:bCs/>
                <w:color w:val="000000"/>
                <w:sz w:val="20"/>
                <w:szCs w:val="20"/>
              </w:rPr>
              <w:t>(F)</w:t>
            </w:r>
            <w:r w:rsidRPr="0003300A">
              <w:rPr>
                <w:b/>
                <w:bCs/>
                <w:color w:val="000000"/>
                <w:sz w:val="20"/>
                <w:szCs w:val="20"/>
              </w:rPr>
              <w:br/>
              <w:t>Management person hours per year</w:t>
            </w:r>
            <w:r w:rsidRPr="0003300A">
              <w:rPr>
                <w:b/>
                <w:bCs/>
                <w:color w:val="000000"/>
                <w:sz w:val="20"/>
                <w:szCs w:val="20"/>
              </w:rPr>
              <w:br/>
              <w:t>(Ex0.05)</w:t>
            </w:r>
          </w:p>
        </w:tc>
        <w:tc>
          <w:tcPr>
            <w:tcW w:w="900" w:type="dxa"/>
            <w:tcBorders>
              <w:top w:val="single" w:sz="8" w:space="0" w:color="auto"/>
              <w:left w:val="nil"/>
              <w:bottom w:val="single" w:sz="8" w:space="0" w:color="auto"/>
              <w:right w:val="single" w:sz="8" w:space="0" w:color="000000"/>
            </w:tcBorders>
            <w:shd w:val="clear" w:color="auto" w:fill="auto"/>
            <w:hideMark/>
          </w:tcPr>
          <w:p w:rsidR="0003300A" w:rsidRPr="0003300A" w:rsidRDefault="0003300A" w:rsidP="0003300A">
            <w:pPr>
              <w:widowControl/>
              <w:autoSpaceDE/>
              <w:autoSpaceDN/>
              <w:adjustRightInd/>
              <w:jc w:val="center"/>
              <w:rPr>
                <w:b/>
                <w:bCs/>
                <w:color w:val="000000"/>
                <w:sz w:val="20"/>
                <w:szCs w:val="20"/>
              </w:rPr>
            </w:pPr>
            <w:r w:rsidRPr="0003300A">
              <w:rPr>
                <w:b/>
                <w:bCs/>
                <w:color w:val="000000"/>
                <w:sz w:val="20"/>
                <w:szCs w:val="20"/>
              </w:rPr>
              <w:t>(G)</w:t>
            </w:r>
            <w:r w:rsidRPr="0003300A">
              <w:rPr>
                <w:b/>
                <w:bCs/>
                <w:color w:val="000000"/>
                <w:sz w:val="20"/>
                <w:szCs w:val="20"/>
              </w:rPr>
              <w:br/>
              <w:t>Clerical person hours per year</w:t>
            </w:r>
            <w:r w:rsidRPr="0003300A">
              <w:rPr>
                <w:b/>
                <w:bCs/>
                <w:color w:val="000000"/>
                <w:sz w:val="20"/>
                <w:szCs w:val="20"/>
              </w:rPr>
              <w:br/>
              <w:t>(Ex0.1)</w:t>
            </w:r>
          </w:p>
        </w:tc>
        <w:tc>
          <w:tcPr>
            <w:tcW w:w="1182" w:type="dxa"/>
            <w:tcBorders>
              <w:top w:val="single" w:sz="8" w:space="0" w:color="auto"/>
              <w:left w:val="nil"/>
              <w:bottom w:val="single" w:sz="8" w:space="0" w:color="auto"/>
              <w:right w:val="single" w:sz="8" w:space="0" w:color="auto"/>
            </w:tcBorders>
            <w:shd w:val="clear" w:color="auto" w:fill="auto"/>
            <w:hideMark/>
          </w:tcPr>
          <w:p w:rsidR="0003300A" w:rsidRPr="0003300A" w:rsidRDefault="0003300A" w:rsidP="00F24680">
            <w:pPr>
              <w:widowControl/>
              <w:autoSpaceDE/>
              <w:autoSpaceDN/>
              <w:adjustRightInd/>
              <w:jc w:val="center"/>
              <w:rPr>
                <w:b/>
                <w:bCs/>
                <w:color w:val="000000"/>
                <w:sz w:val="20"/>
                <w:szCs w:val="20"/>
              </w:rPr>
            </w:pPr>
            <w:r w:rsidRPr="0003300A">
              <w:rPr>
                <w:b/>
                <w:bCs/>
                <w:color w:val="000000"/>
                <w:sz w:val="20"/>
                <w:szCs w:val="20"/>
              </w:rPr>
              <w:t>(H)</w:t>
            </w:r>
            <w:r w:rsidRPr="0003300A">
              <w:rPr>
                <w:b/>
                <w:bCs/>
                <w:color w:val="000000"/>
                <w:sz w:val="20"/>
                <w:szCs w:val="20"/>
              </w:rPr>
              <w:br/>
              <w:t>Total Cost</w:t>
            </w:r>
            <w:r w:rsidRPr="0003300A">
              <w:rPr>
                <w:b/>
                <w:bCs/>
                <w:color w:val="000000"/>
                <w:sz w:val="20"/>
                <w:szCs w:val="20"/>
              </w:rPr>
              <w:br/>
              <w:t xml:space="preserve">Per year </w:t>
            </w:r>
            <w:r w:rsidRPr="00F24680">
              <w:rPr>
                <w:b/>
                <w:bCs/>
                <w:color w:val="000000"/>
                <w:sz w:val="20"/>
                <w:szCs w:val="20"/>
                <w:vertAlign w:val="superscript"/>
              </w:rPr>
              <w:t>b</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1.  Applications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N/A</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2.  Survey and Studies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N/A</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3.  Reporting requirements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A.  Read instructions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0.05</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0.1</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$111.35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B.  Required activities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Perf</w:t>
            </w:r>
            <w:r w:rsidR="005468AE">
              <w:rPr>
                <w:color w:val="000000"/>
                <w:sz w:val="20"/>
                <w:szCs w:val="20"/>
              </w:rPr>
              <w:t>ormance</w:t>
            </w:r>
            <w:r w:rsidRPr="0003300A">
              <w:rPr>
                <w:color w:val="000000"/>
                <w:sz w:val="20"/>
                <w:szCs w:val="20"/>
              </w:rPr>
              <w:t xml:space="preserve"> spec tests (</w:t>
            </w:r>
            <w:r w:rsidR="009F1F33">
              <w:rPr>
                <w:color w:val="000000"/>
                <w:sz w:val="20"/>
                <w:szCs w:val="20"/>
              </w:rPr>
              <w:t>certif.</w:t>
            </w:r>
            <w:r w:rsidRPr="0003300A">
              <w:rPr>
                <w:color w:val="000000"/>
                <w:sz w:val="20"/>
                <w:szCs w:val="20"/>
              </w:rPr>
              <w:t xml:space="preserve">) for CMS </w:t>
            </w:r>
            <w:r w:rsidRPr="0003300A">
              <w:rPr>
                <w:color w:val="000000"/>
                <w:sz w:val="20"/>
                <w:szCs w:val="20"/>
                <w:vertAlign w:val="superscript"/>
              </w:rPr>
              <w:t>c</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0.8</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$1,781.65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5468AE">
            <w:pPr>
              <w:widowControl/>
              <w:autoSpaceDE/>
              <w:autoSpaceDN/>
              <w:adjustRightInd/>
              <w:rPr>
                <w:color w:val="000000"/>
                <w:sz w:val="20"/>
                <w:szCs w:val="20"/>
              </w:rPr>
            </w:pPr>
            <w:r w:rsidRPr="0003300A">
              <w:rPr>
                <w:color w:val="000000"/>
                <w:sz w:val="20"/>
                <w:szCs w:val="20"/>
              </w:rPr>
              <w:t xml:space="preserve">        Repeat perf</w:t>
            </w:r>
            <w:r w:rsidR="005468AE">
              <w:rPr>
                <w:color w:val="000000"/>
                <w:sz w:val="20"/>
                <w:szCs w:val="20"/>
              </w:rPr>
              <w:t xml:space="preserve">ormance </w:t>
            </w:r>
            <w:r w:rsidRPr="0003300A">
              <w:rPr>
                <w:color w:val="000000"/>
                <w:sz w:val="20"/>
                <w:szCs w:val="20"/>
              </w:rPr>
              <w:t>spec tests (</w:t>
            </w:r>
            <w:r w:rsidR="009F1F33">
              <w:rPr>
                <w:color w:val="000000"/>
                <w:sz w:val="20"/>
                <w:szCs w:val="20"/>
              </w:rPr>
              <w:t>certif.</w:t>
            </w:r>
            <w:r w:rsidRPr="0003300A">
              <w:rPr>
                <w:color w:val="000000"/>
                <w:sz w:val="20"/>
                <w:szCs w:val="20"/>
              </w:rPr>
              <w:t xml:space="preserve">) for CMS </w:t>
            </w:r>
            <w:r w:rsidRPr="0003300A">
              <w:rPr>
                <w:color w:val="000000"/>
                <w:sz w:val="20"/>
                <w:szCs w:val="20"/>
                <w:vertAlign w:val="superscript"/>
              </w:rPr>
              <w:t>c,</w:t>
            </w:r>
            <w:r w:rsidR="009F1F33">
              <w:rPr>
                <w:color w:val="000000"/>
                <w:sz w:val="20"/>
                <w:szCs w:val="20"/>
                <w:vertAlign w:val="superscript"/>
              </w:rPr>
              <w:t xml:space="preserve"> </w:t>
            </w:r>
            <w:r w:rsidRPr="0003300A">
              <w:rPr>
                <w:color w:val="000000"/>
                <w:sz w:val="20"/>
                <w:szCs w:val="20"/>
                <w:vertAlign w:val="superscript"/>
              </w:rPr>
              <w:t>d</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71624B">
            <w:pPr>
              <w:widowControl/>
              <w:autoSpaceDE/>
              <w:autoSpaceDN/>
              <w:adjustRightInd/>
              <w:jc w:val="right"/>
              <w:rPr>
                <w:color w:val="000000"/>
                <w:sz w:val="20"/>
                <w:szCs w:val="20"/>
              </w:rPr>
            </w:pPr>
            <w:r w:rsidRPr="0003300A">
              <w:rPr>
                <w:color w:val="000000"/>
                <w:sz w:val="20"/>
                <w:szCs w:val="20"/>
              </w:rPr>
              <w:t xml:space="preserve">$0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Development of operating information </w:t>
            </w:r>
            <w:r w:rsidRPr="0003300A">
              <w:rPr>
                <w:color w:val="000000"/>
                <w:sz w:val="20"/>
                <w:szCs w:val="20"/>
                <w:vertAlign w:val="superscript"/>
              </w:rPr>
              <w:t>e</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160</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160</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8</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$17,816.48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941205" w:rsidRPr="0003300A" w:rsidRDefault="00941205" w:rsidP="0003300A">
            <w:pPr>
              <w:widowControl/>
              <w:autoSpaceDE/>
              <w:autoSpaceDN/>
              <w:adjustRightInd/>
              <w:rPr>
                <w:color w:val="000000"/>
                <w:sz w:val="20"/>
                <w:szCs w:val="20"/>
              </w:rPr>
            </w:pPr>
            <w:r w:rsidRPr="0003300A">
              <w:rPr>
                <w:color w:val="000000"/>
                <w:sz w:val="20"/>
                <w:szCs w:val="20"/>
              </w:rPr>
              <w:t xml:space="preserve">       </w:t>
            </w:r>
            <w:r w:rsidR="009F1F33">
              <w:rPr>
                <w:color w:val="000000"/>
                <w:sz w:val="20"/>
                <w:szCs w:val="20"/>
              </w:rPr>
              <w:t xml:space="preserve"> </w:t>
            </w:r>
            <w:r w:rsidRPr="0003300A">
              <w:rPr>
                <w:color w:val="000000"/>
                <w:sz w:val="20"/>
                <w:szCs w:val="20"/>
              </w:rPr>
              <w:t xml:space="preserve">Annual update of operating information </w:t>
            </w:r>
            <w:r w:rsidRPr="0003300A">
              <w:rPr>
                <w:color w:val="000000"/>
                <w:sz w:val="20"/>
                <w:szCs w:val="20"/>
                <w:vertAlign w:val="superscript"/>
              </w:rPr>
              <w:t>f</w:t>
            </w:r>
          </w:p>
        </w:tc>
        <w:tc>
          <w:tcPr>
            <w:tcW w:w="1016" w:type="dxa"/>
            <w:tcBorders>
              <w:top w:val="nil"/>
              <w:left w:val="nil"/>
              <w:bottom w:val="single" w:sz="8" w:space="0" w:color="auto"/>
              <w:right w:val="single" w:sz="8" w:space="0" w:color="000000"/>
            </w:tcBorders>
            <w:shd w:val="clear" w:color="auto" w:fill="auto"/>
            <w:vAlign w:val="center"/>
            <w:hideMark/>
          </w:tcPr>
          <w:p w:rsidR="00941205" w:rsidRPr="0003300A" w:rsidRDefault="00941205" w:rsidP="0003300A">
            <w:pPr>
              <w:widowControl/>
              <w:autoSpaceDE/>
              <w:autoSpaceDN/>
              <w:adjustRightInd/>
              <w:jc w:val="center"/>
              <w:rPr>
                <w:color w:val="000000"/>
                <w:sz w:val="20"/>
                <w:szCs w:val="20"/>
              </w:rPr>
            </w:pPr>
            <w:r w:rsidRPr="0003300A">
              <w:rPr>
                <w:color w:val="000000"/>
                <w:sz w:val="20"/>
                <w:szCs w:val="20"/>
              </w:rPr>
              <w:t>20</w:t>
            </w:r>
          </w:p>
        </w:tc>
        <w:tc>
          <w:tcPr>
            <w:tcW w:w="1238" w:type="dxa"/>
            <w:tcBorders>
              <w:top w:val="nil"/>
              <w:left w:val="nil"/>
              <w:bottom w:val="single" w:sz="8" w:space="0" w:color="000000"/>
              <w:right w:val="single" w:sz="8" w:space="0" w:color="000000"/>
            </w:tcBorders>
            <w:shd w:val="clear" w:color="auto" w:fill="auto"/>
            <w:vAlign w:val="center"/>
            <w:hideMark/>
          </w:tcPr>
          <w:p w:rsidR="00941205" w:rsidRPr="0003300A" w:rsidRDefault="00941205"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941205" w:rsidRPr="0003300A" w:rsidRDefault="00941205" w:rsidP="0003300A">
            <w:pPr>
              <w:widowControl/>
              <w:autoSpaceDE/>
              <w:autoSpaceDN/>
              <w:adjustRightInd/>
              <w:jc w:val="center"/>
              <w:rPr>
                <w:color w:val="000000"/>
                <w:sz w:val="20"/>
                <w:szCs w:val="20"/>
              </w:rPr>
            </w:pPr>
            <w:r w:rsidRPr="0003300A">
              <w:rPr>
                <w:color w:val="000000"/>
                <w:sz w:val="20"/>
                <w:szCs w:val="20"/>
              </w:rPr>
              <w:t>20</w:t>
            </w:r>
          </w:p>
        </w:tc>
        <w:tc>
          <w:tcPr>
            <w:tcW w:w="1306" w:type="dxa"/>
            <w:tcBorders>
              <w:top w:val="nil"/>
              <w:left w:val="nil"/>
              <w:bottom w:val="single" w:sz="8" w:space="0" w:color="000000"/>
              <w:right w:val="single" w:sz="8" w:space="0" w:color="000000"/>
            </w:tcBorders>
            <w:shd w:val="clear" w:color="auto" w:fill="auto"/>
            <w:vAlign w:val="center"/>
            <w:hideMark/>
          </w:tcPr>
          <w:p w:rsidR="00941205" w:rsidRDefault="004940D3">
            <w:pPr>
              <w:jc w:val="center"/>
              <w:rPr>
                <w:color w:val="000000"/>
                <w:sz w:val="20"/>
                <w:szCs w:val="20"/>
              </w:rPr>
            </w:pPr>
            <w:r>
              <w:rPr>
                <w:color w:val="000000"/>
                <w:sz w:val="20"/>
                <w:szCs w:val="20"/>
              </w:rPr>
              <w:t>5</w:t>
            </w:r>
          </w:p>
        </w:tc>
        <w:tc>
          <w:tcPr>
            <w:tcW w:w="1078" w:type="dxa"/>
            <w:tcBorders>
              <w:top w:val="nil"/>
              <w:left w:val="nil"/>
              <w:bottom w:val="single" w:sz="8" w:space="0" w:color="000000"/>
              <w:right w:val="single" w:sz="8" w:space="0" w:color="000000"/>
            </w:tcBorders>
            <w:shd w:val="clear" w:color="auto" w:fill="auto"/>
            <w:vAlign w:val="center"/>
            <w:hideMark/>
          </w:tcPr>
          <w:p w:rsidR="00941205" w:rsidRDefault="004940D3">
            <w:pPr>
              <w:jc w:val="center"/>
              <w:rPr>
                <w:color w:val="000000"/>
                <w:sz w:val="20"/>
                <w:szCs w:val="20"/>
              </w:rPr>
            </w:pPr>
            <w:r>
              <w:rPr>
                <w:color w:val="000000"/>
                <w:sz w:val="20"/>
                <w:szCs w:val="20"/>
              </w:rPr>
              <w:t>100</w:t>
            </w:r>
          </w:p>
        </w:tc>
        <w:tc>
          <w:tcPr>
            <w:tcW w:w="1350" w:type="dxa"/>
            <w:tcBorders>
              <w:top w:val="nil"/>
              <w:left w:val="nil"/>
              <w:bottom w:val="single" w:sz="8" w:space="0" w:color="000000"/>
              <w:right w:val="single" w:sz="8" w:space="0" w:color="000000"/>
            </w:tcBorders>
            <w:shd w:val="clear" w:color="auto" w:fill="auto"/>
            <w:vAlign w:val="center"/>
            <w:hideMark/>
          </w:tcPr>
          <w:p w:rsidR="00941205" w:rsidRDefault="004940D3">
            <w:pPr>
              <w:jc w:val="center"/>
              <w:rPr>
                <w:color w:val="000000"/>
                <w:sz w:val="20"/>
                <w:szCs w:val="20"/>
              </w:rPr>
            </w:pPr>
            <w:r>
              <w:rPr>
                <w:color w:val="000000"/>
                <w:sz w:val="20"/>
                <w:szCs w:val="20"/>
              </w:rPr>
              <w:t>5</w:t>
            </w:r>
          </w:p>
        </w:tc>
        <w:tc>
          <w:tcPr>
            <w:tcW w:w="900" w:type="dxa"/>
            <w:tcBorders>
              <w:top w:val="nil"/>
              <w:left w:val="nil"/>
              <w:bottom w:val="single" w:sz="8" w:space="0" w:color="000000"/>
              <w:right w:val="single" w:sz="8" w:space="0" w:color="000000"/>
            </w:tcBorders>
            <w:shd w:val="clear" w:color="auto" w:fill="auto"/>
            <w:vAlign w:val="center"/>
            <w:hideMark/>
          </w:tcPr>
          <w:p w:rsidR="00941205" w:rsidRDefault="004940D3">
            <w:pPr>
              <w:jc w:val="center"/>
              <w:rPr>
                <w:color w:val="000000"/>
                <w:sz w:val="20"/>
                <w:szCs w:val="20"/>
              </w:rPr>
            </w:pPr>
            <w:r>
              <w:rPr>
                <w:color w:val="000000"/>
                <w:sz w:val="20"/>
                <w:szCs w:val="20"/>
              </w:rPr>
              <w:t>10</w:t>
            </w:r>
          </w:p>
        </w:tc>
        <w:tc>
          <w:tcPr>
            <w:tcW w:w="1182" w:type="dxa"/>
            <w:tcBorders>
              <w:top w:val="nil"/>
              <w:left w:val="nil"/>
              <w:bottom w:val="single" w:sz="8" w:space="0" w:color="000000"/>
              <w:right w:val="single" w:sz="8" w:space="0" w:color="000000"/>
            </w:tcBorders>
            <w:shd w:val="clear" w:color="auto" w:fill="auto"/>
            <w:vAlign w:val="center"/>
            <w:hideMark/>
          </w:tcPr>
          <w:p w:rsidR="00941205" w:rsidRDefault="00941205" w:rsidP="004940D3">
            <w:pPr>
              <w:jc w:val="right"/>
              <w:rPr>
                <w:color w:val="000000"/>
                <w:sz w:val="20"/>
                <w:szCs w:val="20"/>
              </w:rPr>
            </w:pPr>
            <w:r>
              <w:rPr>
                <w:color w:val="000000"/>
                <w:sz w:val="20"/>
                <w:szCs w:val="20"/>
              </w:rPr>
              <w:t>$</w:t>
            </w:r>
            <w:r w:rsidR="004940D3">
              <w:rPr>
                <w:color w:val="000000"/>
                <w:sz w:val="20"/>
                <w:szCs w:val="20"/>
              </w:rPr>
              <w:t>11,135.30</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w:t>
            </w:r>
            <w:r w:rsidR="009F1F33">
              <w:rPr>
                <w:color w:val="000000"/>
                <w:sz w:val="20"/>
                <w:szCs w:val="20"/>
              </w:rPr>
              <w:t xml:space="preserve"> </w:t>
            </w:r>
            <w:r w:rsidRPr="0003300A">
              <w:rPr>
                <w:color w:val="000000"/>
                <w:sz w:val="20"/>
                <w:szCs w:val="20"/>
              </w:rPr>
              <w:t xml:space="preserve">Review of operating information with each operator </w:t>
            </w:r>
            <w:r w:rsidR="002E2A84">
              <w:rPr>
                <w:color w:val="000000"/>
                <w:sz w:val="20"/>
                <w:szCs w:val="20"/>
              </w:rPr>
              <w:t xml:space="preserve"> </w:t>
            </w:r>
            <w:r w:rsidRPr="0003300A">
              <w:rPr>
                <w:color w:val="000000"/>
                <w:sz w:val="20"/>
                <w:szCs w:val="20"/>
                <w:vertAlign w:val="superscript"/>
              </w:rPr>
              <w:t>g,</w:t>
            </w:r>
            <w:r w:rsidR="006402AB">
              <w:rPr>
                <w:color w:val="000000"/>
                <w:sz w:val="20"/>
                <w:szCs w:val="20"/>
                <w:vertAlign w:val="superscript"/>
              </w:rPr>
              <w:t xml:space="preserve"> </w:t>
            </w:r>
            <w:r w:rsidRPr="0003300A">
              <w:rPr>
                <w:color w:val="000000"/>
                <w:sz w:val="20"/>
                <w:szCs w:val="20"/>
                <w:vertAlign w:val="superscript"/>
              </w:rPr>
              <w:t>h</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8</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80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8</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$8,908.24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Initial control equipment inspection </w:t>
            </w:r>
            <w:proofErr w:type="spellStart"/>
            <w:r w:rsidRPr="0003300A">
              <w:rPr>
                <w:color w:val="000000"/>
                <w:sz w:val="20"/>
                <w:szCs w:val="20"/>
                <w:vertAlign w:val="superscript"/>
              </w:rPr>
              <w:t>i</w:t>
            </w:r>
            <w:proofErr w:type="spellEnd"/>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20</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20</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$2,227.06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w:t>
            </w:r>
            <w:r w:rsidR="009F1F33">
              <w:rPr>
                <w:color w:val="000000"/>
                <w:sz w:val="20"/>
                <w:szCs w:val="20"/>
              </w:rPr>
              <w:t xml:space="preserve"> </w:t>
            </w:r>
            <w:r w:rsidRPr="0003300A">
              <w:rPr>
                <w:color w:val="000000"/>
                <w:sz w:val="20"/>
                <w:szCs w:val="20"/>
              </w:rPr>
              <w:t xml:space="preserve">Annual control equipment inspection </w:t>
            </w:r>
            <w:proofErr w:type="spellStart"/>
            <w:r w:rsidRPr="0003300A">
              <w:rPr>
                <w:color w:val="000000"/>
                <w:sz w:val="20"/>
                <w:szCs w:val="20"/>
                <w:vertAlign w:val="superscript"/>
              </w:rPr>
              <w:t>i</w:t>
            </w:r>
            <w:proofErr w:type="spellEnd"/>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20</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20</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100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10</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$11,135.30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C. Create information</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See 3B</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D. Gather existing information</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See 3B</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E. Write reports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Notification of intent to construct</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0.1</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0.2</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$222.71 </w:t>
            </w:r>
          </w:p>
        </w:tc>
      </w:tr>
      <w:tr w:rsidR="009F1F33" w:rsidRPr="0003300A" w:rsidTr="009F1F33">
        <w:trPr>
          <w:trHeight w:val="58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Notification of anticipated commencement of </w:t>
            </w:r>
            <w:r w:rsidRPr="0003300A">
              <w:rPr>
                <w:color w:val="000000"/>
                <w:sz w:val="20"/>
                <w:szCs w:val="20"/>
              </w:rPr>
              <w:br/>
              <w:t xml:space="preserve">          construction </w:t>
            </w:r>
            <w:r w:rsidRPr="0003300A">
              <w:rPr>
                <w:color w:val="000000"/>
                <w:sz w:val="20"/>
                <w:szCs w:val="20"/>
                <w:vertAlign w:val="superscript"/>
              </w:rPr>
              <w:t>g</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0.1</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0.2</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$222.71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4940D3" w:rsidRPr="0003300A" w:rsidRDefault="004940D3" w:rsidP="0003300A">
            <w:pPr>
              <w:widowControl/>
              <w:autoSpaceDE/>
              <w:autoSpaceDN/>
              <w:adjustRightInd/>
              <w:rPr>
                <w:color w:val="000000"/>
                <w:sz w:val="20"/>
                <w:szCs w:val="20"/>
              </w:rPr>
            </w:pPr>
            <w:r w:rsidRPr="0003300A">
              <w:rPr>
                <w:color w:val="000000"/>
                <w:sz w:val="20"/>
                <w:szCs w:val="20"/>
              </w:rPr>
              <w:lastRenderedPageBreak/>
              <w:t xml:space="preserve">          Notification of anticipated startup </w:t>
            </w:r>
            <w:r w:rsidRPr="0003300A">
              <w:rPr>
                <w:color w:val="000000"/>
                <w:sz w:val="20"/>
                <w:szCs w:val="20"/>
                <w:vertAlign w:val="superscript"/>
              </w:rPr>
              <w:t>g</w:t>
            </w:r>
          </w:p>
        </w:tc>
        <w:tc>
          <w:tcPr>
            <w:tcW w:w="1016" w:type="dxa"/>
            <w:tcBorders>
              <w:top w:val="nil"/>
              <w:left w:val="nil"/>
              <w:bottom w:val="single" w:sz="8" w:space="0" w:color="auto"/>
              <w:right w:val="single" w:sz="8" w:space="0" w:color="000000"/>
            </w:tcBorders>
            <w:shd w:val="clear" w:color="auto" w:fill="auto"/>
            <w:vAlign w:val="center"/>
            <w:hideMark/>
          </w:tcPr>
          <w:p w:rsidR="004940D3" w:rsidRPr="0003300A" w:rsidRDefault="004940D3" w:rsidP="0003300A">
            <w:pPr>
              <w:widowControl/>
              <w:autoSpaceDE/>
              <w:autoSpaceDN/>
              <w:adjustRightInd/>
              <w:jc w:val="center"/>
              <w:rPr>
                <w:color w:val="000000"/>
                <w:sz w:val="20"/>
                <w:szCs w:val="20"/>
              </w:rPr>
            </w:pPr>
            <w:r w:rsidRPr="0003300A">
              <w:rPr>
                <w:color w:val="000000"/>
                <w:sz w:val="20"/>
                <w:szCs w:val="20"/>
              </w:rPr>
              <w:t>2</w:t>
            </w:r>
          </w:p>
        </w:tc>
        <w:tc>
          <w:tcPr>
            <w:tcW w:w="1238"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03300A">
            <w:pPr>
              <w:widowControl/>
              <w:autoSpaceDE/>
              <w:autoSpaceDN/>
              <w:adjustRightInd/>
              <w:jc w:val="center"/>
              <w:rPr>
                <w:color w:val="000000"/>
                <w:sz w:val="20"/>
                <w:szCs w:val="20"/>
              </w:rPr>
            </w:pPr>
            <w:r w:rsidRPr="0003300A">
              <w:rPr>
                <w:color w:val="000000"/>
                <w:sz w:val="20"/>
                <w:szCs w:val="20"/>
              </w:rPr>
              <w:t> </w:t>
            </w:r>
            <w:r>
              <w:rPr>
                <w:color w:val="000000"/>
                <w:sz w:val="20"/>
                <w:szCs w:val="20"/>
              </w:rPr>
              <w:t>2</w:t>
            </w:r>
          </w:p>
        </w:tc>
        <w:tc>
          <w:tcPr>
            <w:tcW w:w="1306"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4940D3">
            <w:pPr>
              <w:widowControl/>
              <w:autoSpaceDE/>
              <w:autoSpaceDN/>
              <w:adjustRightInd/>
              <w:jc w:val="center"/>
              <w:rPr>
                <w:color w:val="000000"/>
                <w:sz w:val="20"/>
                <w:szCs w:val="20"/>
              </w:rPr>
            </w:pPr>
            <w:r w:rsidRPr="0003300A">
              <w:rPr>
                <w:color w:val="000000"/>
                <w:sz w:val="20"/>
                <w:szCs w:val="20"/>
              </w:rPr>
              <w:t>2</w:t>
            </w:r>
          </w:p>
        </w:tc>
        <w:tc>
          <w:tcPr>
            <w:tcW w:w="1350"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4940D3">
            <w:pPr>
              <w:widowControl/>
              <w:autoSpaceDE/>
              <w:autoSpaceDN/>
              <w:adjustRightInd/>
              <w:jc w:val="center"/>
              <w:rPr>
                <w:color w:val="000000"/>
                <w:sz w:val="20"/>
                <w:szCs w:val="20"/>
              </w:rPr>
            </w:pPr>
            <w:r w:rsidRPr="0003300A">
              <w:rPr>
                <w:color w:val="000000"/>
                <w:sz w:val="20"/>
                <w:szCs w:val="20"/>
              </w:rPr>
              <w:t>0.1</w:t>
            </w:r>
          </w:p>
        </w:tc>
        <w:tc>
          <w:tcPr>
            <w:tcW w:w="900"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4940D3">
            <w:pPr>
              <w:widowControl/>
              <w:autoSpaceDE/>
              <w:autoSpaceDN/>
              <w:adjustRightInd/>
              <w:jc w:val="center"/>
              <w:rPr>
                <w:color w:val="000000"/>
                <w:sz w:val="20"/>
                <w:szCs w:val="20"/>
              </w:rPr>
            </w:pPr>
            <w:r w:rsidRPr="0003300A">
              <w:rPr>
                <w:color w:val="000000"/>
                <w:sz w:val="20"/>
                <w:szCs w:val="20"/>
              </w:rPr>
              <w:t>0.2</w:t>
            </w:r>
          </w:p>
        </w:tc>
        <w:tc>
          <w:tcPr>
            <w:tcW w:w="1182"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4940D3">
            <w:pPr>
              <w:widowControl/>
              <w:autoSpaceDE/>
              <w:autoSpaceDN/>
              <w:adjustRightInd/>
              <w:jc w:val="right"/>
              <w:rPr>
                <w:color w:val="000000"/>
                <w:sz w:val="20"/>
                <w:szCs w:val="20"/>
              </w:rPr>
            </w:pPr>
            <w:r w:rsidRPr="0003300A">
              <w:rPr>
                <w:color w:val="000000"/>
                <w:sz w:val="20"/>
                <w:szCs w:val="20"/>
              </w:rPr>
              <w:t xml:space="preserve">$222.71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Notification of actual startup </w:t>
            </w:r>
            <w:r w:rsidRPr="0003300A">
              <w:rPr>
                <w:color w:val="000000"/>
                <w:sz w:val="20"/>
                <w:szCs w:val="20"/>
                <w:vertAlign w:val="superscript"/>
              </w:rPr>
              <w:t>g</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0.1</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0.2</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$222.71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4940D3" w:rsidRPr="0003300A" w:rsidRDefault="004940D3" w:rsidP="009F1F33">
            <w:pPr>
              <w:widowControl/>
              <w:autoSpaceDE/>
              <w:autoSpaceDN/>
              <w:adjustRightInd/>
              <w:rPr>
                <w:color w:val="000000"/>
                <w:sz w:val="20"/>
                <w:szCs w:val="20"/>
              </w:rPr>
            </w:pPr>
            <w:r w:rsidRPr="0003300A">
              <w:rPr>
                <w:color w:val="000000"/>
                <w:sz w:val="20"/>
                <w:szCs w:val="20"/>
              </w:rPr>
              <w:t xml:space="preserve">          Noti</w:t>
            </w:r>
            <w:r w:rsidR="009F1F33">
              <w:rPr>
                <w:color w:val="000000"/>
                <w:sz w:val="20"/>
                <w:szCs w:val="20"/>
              </w:rPr>
              <w:t>fi</w:t>
            </w:r>
            <w:r w:rsidRPr="0003300A">
              <w:rPr>
                <w:color w:val="000000"/>
                <w:sz w:val="20"/>
                <w:szCs w:val="20"/>
              </w:rPr>
              <w:t>cation of type(s) of waste to be combusted</w:t>
            </w:r>
          </w:p>
        </w:tc>
        <w:tc>
          <w:tcPr>
            <w:tcW w:w="1016" w:type="dxa"/>
            <w:tcBorders>
              <w:top w:val="nil"/>
              <w:left w:val="nil"/>
              <w:bottom w:val="single" w:sz="8" w:space="0" w:color="auto"/>
              <w:right w:val="single" w:sz="8" w:space="0" w:color="000000"/>
            </w:tcBorders>
            <w:shd w:val="clear" w:color="auto" w:fill="auto"/>
            <w:vAlign w:val="center"/>
            <w:hideMark/>
          </w:tcPr>
          <w:p w:rsidR="004940D3" w:rsidRPr="0003300A" w:rsidRDefault="004940D3" w:rsidP="0003300A">
            <w:pPr>
              <w:widowControl/>
              <w:autoSpaceDE/>
              <w:autoSpaceDN/>
              <w:adjustRightInd/>
              <w:jc w:val="center"/>
              <w:rPr>
                <w:color w:val="000000"/>
                <w:sz w:val="20"/>
                <w:szCs w:val="20"/>
              </w:rPr>
            </w:pPr>
            <w:r w:rsidRPr="0003300A">
              <w:rPr>
                <w:color w:val="000000"/>
                <w:sz w:val="20"/>
                <w:szCs w:val="20"/>
              </w:rPr>
              <w:t>2</w:t>
            </w:r>
          </w:p>
        </w:tc>
        <w:tc>
          <w:tcPr>
            <w:tcW w:w="1238"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03300A">
            <w:pPr>
              <w:widowControl/>
              <w:autoSpaceDE/>
              <w:autoSpaceDN/>
              <w:adjustRightInd/>
              <w:jc w:val="center"/>
              <w:rPr>
                <w:color w:val="000000"/>
                <w:sz w:val="20"/>
                <w:szCs w:val="20"/>
              </w:rPr>
            </w:pPr>
            <w:r w:rsidRPr="0003300A">
              <w:rPr>
                <w:color w:val="000000"/>
                <w:sz w:val="20"/>
                <w:szCs w:val="20"/>
              </w:rPr>
              <w:t> </w:t>
            </w:r>
            <w:r>
              <w:rPr>
                <w:color w:val="000000"/>
                <w:sz w:val="20"/>
                <w:szCs w:val="20"/>
              </w:rPr>
              <w:t>2</w:t>
            </w:r>
          </w:p>
        </w:tc>
        <w:tc>
          <w:tcPr>
            <w:tcW w:w="1306"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4940D3">
            <w:pPr>
              <w:widowControl/>
              <w:autoSpaceDE/>
              <w:autoSpaceDN/>
              <w:adjustRightInd/>
              <w:jc w:val="center"/>
              <w:rPr>
                <w:color w:val="000000"/>
                <w:sz w:val="20"/>
                <w:szCs w:val="20"/>
              </w:rPr>
            </w:pPr>
            <w:r w:rsidRPr="0003300A">
              <w:rPr>
                <w:color w:val="000000"/>
                <w:sz w:val="20"/>
                <w:szCs w:val="20"/>
              </w:rPr>
              <w:t>2</w:t>
            </w:r>
          </w:p>
        </w:tc>
        <w:tc>
          <w:tcPr>
            <w:tcW w:w="1350"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4940D3">
            <w:pPr>
              <w:widowControl/>
              <w:autoSpaceDE/>
              <w:autoSpaceDN/>
              <w:adjustRightInd/>
              <w:jc w:val="center"/>
              <w:rPr>
                <w:color w:val="000000"/>
                <w:sz w:val="20"/>
                <w:szCs w:val="20"/>
              </w:rPr>
            </w:pPr>
            <w:r w:rsidRPr="0003300A">
              <w:rPr>
                <w:color w:val="000000"/>
                <w:sz w:val="20"/>
                <w:szCs w:val="20"/>
              </w:rPr>
              <w:t>0.1</w:t>
            </w:r>
          </w:p>
        </w:tc>
        <w:tc>
          <w:tcPr>
            <w:tcW w:w="900"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4940D3">
            <w:pPr>
              <w:widowControl/>
              <w:autoSpaceDE/>
              <w:autoSpaceDN/>
              <w:adjustRightInd/>
              <w:jc w:val="center"/>
              <w:rPr>
                <w:color w:val="000000"/>
                <w:sz w:val="20"/>
                <w:szCs w:val="20"/>
              </w:rPr>
            </w:pPr>
            <w:r w:rsidRPr="0003300A">
              <w:rPr>
                <w:color w:val="000000"/>
                <w:sz w:val="20"/>
                <w:szCs w:val="20"/>
              </w:rPr>
              <w:t>0.2</w:t>
            </w:r>
          </w:p>
        </w:tc>
        <w:tc>
          <w:tcPr>
            <w:tcW w:w="1182" w:type="dxa"/>
            <w:tcBorders>
              <w:top w:val="nil"/>
              <w:left w:val="nil"/>
              <w:bottom w:val="single" w:sz="8" w:space="0" w:color="000000"/>
              <w:right w:val="single" w:sz="8" w:space="0" w:color="000000"/>
            </w:tcBorders>
            <w:shd w:val="clear" w:color="auto" w:fill="auto"/>
            <w:vAlign w:val="center"/>
            <w:hideMark/>
          </w:tcPr>
          <w:p w:rsidR="004940D3" w:rsidRPr="0003300A" w:rsidRDefault="004940D3" w:rsidP="004940D3">
            <w:pPr>
              <w:widowControl/>
              <w:autoSpaceDE/>
              <w:autoSpaceDN/>
              <w:adjustRightInd/>
              <w:jc w:val="right"/>
              <w:rPr>
                <w:color w:val="000000"/>
                <w:sz w:val="20"/>
                <w:szCs w:val="20"/>
              </w:rPr>
            </w:pPr>
            <w:r w:rsidRPr="0003300A">
              <w:rPr>
                <w:color w:val="000000"/>
                <w:sz w:val="20"/>
                <w:szCs w:val="20"/>
              </w:rPr>
              <w:t xml:space="preserve">$222.71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Notification of HMIWI capacity</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0.1</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0.2</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$222.71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Notification of initial performance test </w:t>
            </w:r>
            <w:r w:rsidRPr="0003300A">
              <w:rPr>
                <w:color w:val="000000"/>
                <w:sz w:val="20"/>
                <w:szCs w:val="20"/>
                <w:vertAlign w:val="superscript"/>
              </w:rPr>
              <w:t>h</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0.1</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0.2</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$222.71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Notification of initial CMS demonstration</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0.1</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0.2</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$222.71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Initial report for the site selection analysis </w:t>
            </w:r>
            <w:r w:rsidRPr="0003300A">
              <w:rPr>
                <w:color w:val="000000"/>
                <w:sz w:val="20"/>
                <w:szCs w:val="20"/>
                <w:vertAlign w:val="superscript"/>
              </w:rPr>
              <w:t>j</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460</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460</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460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23</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46</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$51,222.38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Waste management plan </w:t>
            </w:r>
            <w:r w:rsidRPr="0003300A">
              <w:rPr>
                <w:color w:val="000000"/>
                <w:sz w:val="20"/>
                <w:szCs w:val="20"/>
                <w:vertAlign w:val="superscript"/>
              </w:rPr>
              <w:t>k</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160</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160</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8</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$17,816.48 </w:t>
            </w:r>
          </w:p>
        </w:tc>
      </w:tr>
      <w:tr w:rsidR="009F1F33" w:rsidRPr="0003300A" w:rsidTr="009F1F33">
        <w:trPr>
          <w:trHeight w:val="84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w:t>
            </w:r>
            <w:r w:rsidR="00184E15">
              <w:rPr>
                <w:color w:val="000000"/>
                <w:sz w:val="20"/>
                <w:szCs w:val="20"/>
              </w:rPr>
              <w:t xml:space="preserve">  </w:t>
            </w:r>
            <w:r w:rsidRPr="0003300A">
              <w:rPr>
                <w:color w:val="000000"/>
                <w:sz w:val="20"/>
                <w:szCs w:val="20"/>
              </w:rPr>
              <w:t xml:space="preserve">Analysis and supporting documentation </w:t>
            </w:r>
            <w:r w:rsidRPr="0003300A">
              <w:rPr>
                <w:color w:val="000000"/>
                <w:sz w:val="20"/>
                <w:szCs w:val="20"/>
              </w:rPr>
              <w:br/>
              <w:t xml:space="preserve">        </w:t>
            </w:r>
            <w:r w:rsidR="00184E15">
              <w:rPr>
                <w:color w:val="000000"/>
                <w:sz w:val="20"/>
                <w:szCs w:val="20"/>
              </w:rPr>
              <w:t xml:space="preserve">  </w:t>
            </w:r>
            <w:r w:rsidRPr="0003300A">
              <w:rPr>
                <w:color w:val="000000"/>
                <w:sz w:val="20"/>
                <w:szCs w:val="20"/>
              </w:rPr>
              <w:t xml:space="preserve">demonstrating conformance with EPA guidance </w:t>
            </w:r>
            <w:r w:rsidRPr="0003300A">
              <w:rPr>
                <w:color w:val="000000"/>
                <w:sz w:val="20"/>
                <w:szCs w:val="20"/>
              </w:rPr>
              <w:br/>
              <w:t xml:space="preserve">        </w:t>
            </w:r>
            <w:r w:rsidR="00184E15">
              <w:rPr>
                <w:color w:val="000000"/>
                <w:sz w:val="20"/>
                <w:szCs w:val="20"/>
              </w:rPr>
              <w:t xml:space="preserve">  </w:t>
            </w:r>
            <w:r w:rsidRPr="0003300A">
              <w:rPr>
                <w:color w:val="000000"/>
                <w:sz w:val="20"/>
                <w:szCs w:val="20"/>
              </w:rPr>
              <w:t xml:space="preserve">and specifications for bag leak detection systems </w:t>
            </w:r>
            <w:r w:rsidRPr="0003300A">
              <w:rPr>
                <w:color w:val="000000"/>
                <w:sz w:val="20"/>
                <w:szCs w:val="20"/>
                <w:vertAlign w:val="superscript"/>
              </w:rPr>
              <w:t>l</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40</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40</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0.7</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28</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1.4</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2.8</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$3,117.88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w:t>
            </w:r>
            <w:r w:rsidR="00184E15">
              <w:rPr>
                <w:color w:val="000000"/>
                <w:sz w:val="20"/>
                <w:szCs w:val="20"/>
              </w:rPr>
              <w:t xml:space="preserve"> </w:t>
            </w:r>
            <w:r w:rsidRPr="0003300A">
              <w:rPr>
                <w:color w:val="000000"/>
                <w:sz w:val="20"/>
                <w:szCs w:val="20"/>
              </w:rPr>
              <w:t xml:space="preserve">Report of initial performance test </w:t>
            </w:r>
            <w:r w:rsidRPr="0003300A">
              <w:rPr>
                <w:color w:val="000000"/>
                <w:sz w:val="20"/>
                <w:szCs w:val="20"/>
                <w:vertAlign w:val="superscript"/>
              </w:rPr>
              <w:t>m</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8</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8</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8</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0.4</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0.8</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$890.82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w:t>
            </w:r>
            <w:r w:rsidR="00184E15">
              <w:rPr>
                <w:color w:val="000000"/>
                <w:sz w:val="20"/>
                <w:szCs w:val="20"/>
              </w:rPr>
              <w:t xml:space="preserve"> </w:t>
            </w:r>
            <w:r w:rsidRPr="0003300A">
              <w:rPr>
                <w:color w:val="000000"/>
                <w:sz w:val="20"/>
                <w:szCs w:val="20"/>
              </w:rPr>
              <w:t xml:space="preserve">Report of initial CMS demonstration </w:t>
            </w:r>
            <w:r w:rsidRPr="0003300A">
              <w:rPr>
                <w:color w:val="000000"/>
                <w:sz w:val="20"/>
                <w:szCs w:val="20"/>
                <w:vertAlign w:val="superscript"/>
              </w:rPr>
              <w:t>m</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See 3B</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Annual report</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CMS emissions/operation parameters </w:t>
            </w:r>
            <w:r w:rsidRPr="0003300A">
              <w:rPr>
                <w:color w:val="000000"/>
                <w:sz w:val="20"/>
                <w:szCs w:val="20"/>
                <w:vertAlign w:val="superscript"/>
              </w:rPr>
              <w:t>n</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32</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32</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8</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16</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$17,816.48 </w:t>
            </w:r>
          </w:p>
        </w:tc>
      </w:tr>
      <w:tr w:rsidR="009F1F33" w:rsidRPr="0003300A" w:rsidTr="009F1F33">
        <w:trPr>
          <w:trHeight w:val="58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6563B">
            <w:pPr>
              <w:widowControl/>
              <w:autoSpaceDE/>
              <w:autoSpaceDN/>
              <w:adjustRightInd/>
              <w:rPr>
                <w:color w:val="000000"/>
                <w:sz w:val="20"/>
                <w:szCs w:val="20"/>
              </w:rPr>
            </w:pPr>
            <w:r w:rsidRPr="0003300A">
              <w:rPr>
                <w:color w:val="000000"/>
                <w:sz w:val="20"/>
                <w:szCs w:val="20"/>
              </w:rPr>
              <w:t xml:space="preserve">                 Exceedances/ malfunctions/periods of which </w:t>
            </w:r>
            <w:r w:rsidRPr="0003300A">
              <w:rPr>
                <w:color w:val="000000"/>
                <w:sz w:val="20"/>
                <w:szCs w:val="20"/>
              </w:rPr>
              <w:br/>
              <w:t xml:space="preserve">                 data not obtained </w:t>
            </w:r>
            <w:r w:rsidR="0006563B">
              <w:rPr>
                <w:color w:val="000000"/>
                <w:sz w:val="20"/>
                <w:szCs w:val="20"/>
                <w:vertAlign w:val="superscript"/>
              </w:rPr>
              <w:t>o</w:t>
            </w:r>
            <w:r w:rsidRPr="0003300A">
              <w:rPr>
                <w:color w:val="000000"/>
                <w:sz w:val="20"/>
                <w:szCs w:val="20"/>
                <w:vertAlign w:val="superscript"/>
              </w:rPr>
              <w:t>,</w:t>
            </w:r>
            <w:r w:rsidR="00184E15">
              <w:rPr>
                <w:color w:val="000000"/>
                <w:sz w:val="20"/>
                <w:szCs w:val="20"/>
                <w:vertAlign w:val="superscript"/>
              </w:rPr>
              <w:t xml:space="preserve"> </w:t>
            </w:r>
            <w:r w:rsidRPr="0003300A">
              <w:rPr>
                <w:color w:val="000000"/>
                <w:sz w:val="20"/>
                <w:szCs w:val="20"/>
                <w:vertAlign w:val="superscript"/>
              </w:rPr>
              <w:t>p</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48</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48</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48</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2.4</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4.8</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$5,344.94 </w:t>
            </w:r>
          </w:p>
        </w:tc>
      </w:tr>
      <w:tr w:rsidR="009F1F33" w:rsidRPr="0003300A" w:rsidTr="009F1F33">
        <w:trPr>
          <w:trHeight w:val="58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2E2A84" w:rsidRDefault="0003300A" w:rsidP="002E2A84">
            <w:pPr>
              <w:widowControl/>
              <w:autoSpaceDE/>
              <w:autoSpaceDN/>
              <w:adjustRightInd/>
              <w:rPr>
                <w:color w:val="000000"/>
                <w:sz w:val="20"/>
                <w:szCs w:val="20"/>
              </w:rPr>
            </w:pPr>
            <w:r w:rsidRPr="0003300A">
              <w:rPr>
                <w:color w:val="000000"/>
                <w:sz w:val="20"/>
                <w:szCs w:val="20"/>
              </w:rPr>
              <w:t xml:space="preserve">                 Results of performance tests con</w:t>
            </w:r>
            <w:r w:rsidR="002E2A84">
              <w:rPr>
                <w:color w:val="000000"/>
                <w:sz w:val="20"/>
                <w:szCs w:val="20"/>
              </w:rPr>
              <w:t xml:space="preserve">ducted </w:t>
            </w:r>
          </w:p>
          <w:p w:rsidR="0003300A" w:rsidRPr="0003300A" w:rsidRDefault="002E2A84" w:rsidP="002E2A84">
            <w:pPr>
              <w:widowControl/>
              <w:autoSpaceDE/>
              <w:autoSpaceDN/>
              <w:adjustRightInd/>
              <w:rPr>
                <w:color w:val="000000"/>
                <w:sz w:val="20"/>
                <w:szCs w:val="20"/>
              </w:rPr>
            </w:pPr>
            <w:r>
              <w:rPr>
                <w:color w:val="000000"/>
                <w:sz w:val="20"/>
                <w:szCs w:val="20"/>
              </w:rPr>
              <w:t xml:space="preserve">                 during </w:t>
            </w:r>
            <w:r w:rsidR="0003300A" w:rsidRPr="0003300A">
              <w:rPr>
                <w:color w:val="000000"/>
                <w:sz w:val="20"/>
                <w:szCs w:val="20"/>
              </w:rPr>
              <w:t xml:space="preserve">the year </w:t>
            </w:r>
            <w:r w:rsidR="0003300A" w:rsidRPr="0003300A">
              <w:rPr>
                <w:color w:val="000000"/>
                <w:sz w:val="20"/>
                <w:szCs w:val="20"/>
                <w:vertAlign w:val="superscript"/>
              </w:rPr>
              <w:t>q</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40</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40</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200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10</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20</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$22,270.60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20211F">
            <w:pPr>
              <w:widowControl/>
              <w:autoSpaceDE/>
              <w:autoSpaceDN/>
              <w:adjustRightInd/>
              <w:rPr>
                <w:color w:val="000000"/>
                <w:sz w:val="20"/>
                <w:szCs w:val="20"/>
              </w:rPr>
            </w:pPr>
            <w:r w:rsidRPr="0003300A">
              <w:rPr>
                <w:color w:val="000000"/>
                <w:sz w:val="20"/>
                <w:szCs w:val="20"/>
              </w:rPr>
              <w:t xml:space="preserve">                Report of no exceedances </w:t>
            </w:r>
            <w:r w:rsidR="0020211F">
              <w:rPr>
                <w:color w:val="000000"/>
                <w:sz w:val="20"/>
                <w:szCs w:val="20"/>
                <w:vertAlign w:val="superscript"/>
              </w:rPr>
              <w:t>o</w:t>
            </w:r>
            <w:r w:rsidRPr="0003300A">
              <w:rPr>
                <w:color w:val="000000"/>
                <w:sz w:val="20"/>
                <w:szCs w:val="20"/>
                <w:vertAlign w:val="superscript"/>
              </w:rPr>
              <w:t>,</w:t>
            </w:r>
            <w:r w:rsidR="00184E15">
              <w:rPr>
                <w:color w:val="000000"/>
                <w:sz w:val="20"/>
                <w:szCs w:val="20"/>
                <w:vertAlign w:val="superscript"/>
              </w:rPr>
              <w:t xml:space="preserve"> </w:t>
            </w:r>
            <w:r w:rsidRPr="0003300A">
              <w:rPr>
                <w:color w:val="000000"/>
                <w:sz w:val="20"/>
                <w:szCs w:val="20"/>
                <w:vertAlign w:val="superscript"/>
              </w:rPr>
              <w:t>p</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24</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24</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96</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4.8</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9.6</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$10,689.89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Report of annual control equipment</w:t>
            </w:r>
            <w:r w:rsidR="00147CAB">
              <w:rPr>
                <w:color w:val="000000"/>
                <w:sz w:val="20"/>
                <w:szCs w:val="20"/>
              </w:rPr>
              <w:t xml:space="preserve"> inspection</w:t>
            </w:r>
            <w:r w:rsidRPr="0003300A">
              <w:rPr>
                <w:color w:val="000000"/>
                <w:sz w:val="20"/>
                <w:szCs w:val="20"/>
              </w:rPr>
              <w:t xml:space="preserve"> </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See 3B</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58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2E2A84" w:rsidRDefault="0003300A" w:rsidP="0003300A">
            <w:pPr>
              <w:widowControl/>
              <w:autoSpaceDE/>
              <w:autoSpaceDN/>
              <w:adjustRightInd/>
              <w:rPr>
                <w:color w:val="000000"/>
                <w:sz w:val="20"/>
                <w:szCs w:val="20"/>
              </w:rPr>
            </w:pPr>
            <w:r w:rsidRPr="0003300A">
              <w:rPr>
                <w:color w:val="000000"/>
                <w:sz w:val="20"/>
                <w:szCs w:val="20"/>
              </w:rPr>
              <w:lastRenderedPageBreak/>
              <w:t xml:space="preserve">         Semiannual report of exceedances/ </w:t>
            </w:r>
            <w:r w:rsidRPr="0003300A">
              <w:rPr>
                <w:color w:val="000000"/>
                <w:sz w:val="20"/>
                <w:szCs w:val="20"/>
              </w:rPr>
              <w:br/>
              <w:t xml:space="preserve">         malfunctions/periods for which data not obtained </w:t>
            </w:r>
          </w:p>
          <w:p w:rsidR="0003300A" w:rsidRPr="0003300A" w:rsidRDefault="002E2A84" w:rsidP="0003300A">
            <w:pPr>
              <w:widowControl/>
              <w:autoSpaceDE/>
              <w:autoSpaceDN/>
              <w:adjustRightInd/>
              <w:rPr>
                <w:color w:val="000000"/>
                <w:sz w:val="20"/>
                <w:szCs w:val="20"/>
              </w:rPr>
            </w:pPr>
            <w:r>
              <w:rPr>
                <w:color w:val="000000"/>
                <w:sz w:val="20"/>
                <w:szCs w:val="20"/>
              </w:rPr>
              <w:t xml:space="preserve">         </w:t>
            </w:r>
            <w:r w:rsidR="0003300A" w:rsidRPr="0003300A">
              <w:rPr>
                <w:color w:val="000000"/>
                <w:sz w:val="20"/>
                <w:szCs w:val="20"/>
                <w:vertAlign w:val="superscript"/>
              </w:rPr>
              <w:t>q,</w:t>
            </w:r>
            <w:r w:rsidR="00184E15">
              <w:rPr>
                <w:color w:val="000000"/>
                <w:sz w:val="20"/>
                <w:szCs w:val="20"/>
                <w:vertAlign w:val="superscript"/>
              </w:rPr>
              <w:t xml:space="preserve"> </w:t>
            </w:r>
            <w:r w:rsidR="0003300A" w:rsidRPr="0003300A">
              <w:rPr>
                <w:color w:val="000000"/>
                <w:sz w:val="20"/>
                <w:szCs w:val="20"/>
                <w:vertAlign w:val="superscript"/>
              </w:rPr>
              <w:t>p,</w:t>
            </w:r>
            <w:r w:rsidR="00184E15">
              <w:rPr>
                <w:color w:val="000000"/>
                <w:sz w:val="20"/>
                <w:szCs w:val="20"/>
                <w:vertAlign w:val="superscript"/>
              </w:rPr>
              <w:t xml:space="preserve"> </w:t>
            </w:r>
            <w:r w:rsidR="0003300A" w:rsidRPr="0003300A">
              <w:rPr>
                <w:color w:val="000000"/>
                <w:sz w:val="20"/>
                <w:szCs w:val="20"/>
                <w:vertAlign w:val="superscript"/>
              </w:rPr>
              <w:t>r</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48</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48</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48</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2.4</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4.8</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$5,344.94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71624B" w:rsidRDefault="0003300A" w:rsidP="0003300A">
            <w:pPr>
              <w:widowControl/>
              <w:autoSpaceDE/>
              <w:autoSpaceDN/>
              <w:adjustRightInd/>
              <w:rPr>
                <w:b/>
                <w:color w:val="000000"/>
                <w:sz w:val="20"/>
                <w:szCs w:val="20"/>
              </w:rPr>
            </w:pPr>
            <w:r w:rsidRPr="0071624B">
              <w:rPr>
                <w:b/>
                <w:color w:val="000000"/>
                <w:sz w:val="20"/>
                <w:szCs w:val="20"/>
              </w:rPr>
              <w:t>Subtotal  for Reporting  Requirements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3328" w:type="dxa"/>
            <w:gridSpan w:val="3"/>
            <w:tcBorders>
              <w:top w:val="single" w:sz="8" w:space="0" w:color="000000"/>
              <w:left w:val="nil"/>
              <w:bottom w:val="single" w:sz="8" w:space="0" w:color="000000"/>
              <w:right w:val="single" w:sz="8" w:space="0" w:color="000000"/>
            </w:tcBorders>
            <w:shd w:val="clear" w:color="auto" w:fill="auto"/>
            <w:vAlign w:val="center"/>
            <w:hideMark/>
          </w:tcPr>
          <w:p w:rsidR="0003300A" w:rsidRPr="0003300A" w:rsidRDefault="002E2A84" w:rsidP="0003300A">
            <w:pPr>
              <w:widowControl/>
              <w:autoSpaceDE/>
              <w:autoSpaceDN/>
              <w:adjustRightInd/>
              <w:jc w:val="center"/>
              <w:rPr>
                <w:b/>
                <w:bCs/>
                <w:color w:val="000000"/>
                <w:sz w:val="20"/>
                <w:szCs w:val="20"/>
              </w:rPr>
            </w:pPr>
            <w:r>
              <w:rPr>
                <w:b/>
                <w:bCs/>
                <w:color w:val="000000"/>
                <w:sz w:val="20"/>
                <w:szCs w:val="20"/>
              </w:rPr>
              <w:t>1,956</w:t>
            </w:r>
            <w:r w:rsidR="0071624B">
              <w:rPr>
                <w:b/>
                <w:bCs/>
                <w:color w:val="000000"/>
                <w:sz w:val="20"/>
                <w:szCs w:val="20"/>
              </w:rPr>
              <w:t>.15</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E82F0D">
            <w:pPr>
              <w:widowControl/>
              <w:autoSpaceDE/>
              <w:autoSpaceDN/>
              <w:adjustRightInd/>
              <w:jc w:val="right"/>
              <w:rPr>
                <w:b/>
                <w:bCs/>
                <w:color w:val="000000"/>
                <w:sz w:val="20"/>
                <w:szCs w:val="20"/>
              </w:rPr>
            </w:pPr>
            <w:r w:rsidRPr="0003300A">
              <w:rPr>
                <w:b/>
                <w:bCs/>
                <w:color w:val="000000"/>
                <w:sz w:val="20"/>
                <w:szCs w:val="20"/>
              </w:rPr>
              <w:t>$18</w:t>
            </w:r>
            <w:r w:rsidR="00E82F0D">
              <w:rPr>
                <w:b/>
                <w:bCs/>
                <w:color w:val="000000"/>
                <w:sz w:val="20"/>
                <w:szCs w:val="20"/>
              </w:rPr>
              <w:t>9</w:t>
            </w:r>
            <w:r w:rsidRPr="0003300A">
              <w:rPr>
                <w:b/>
                <w:bCs/>
                <w:color w:val="000000"/>
                <w:sz w:val="20"/>
                <w:szCs w:val="20"/>
              </w:rPr>
              <w:t>,</w:t>
            </w:r>
            <w:r w:rsidR="002E2A84">
              <w:rPr>
                <w:b/>
                <w:bCs/>
                <w:color w:val="000000"/>
                <w:sz w:val="20"/>
                <w:szCs w:val="20"/>
              </w:rPr>
              <w:t>411</w:t>
            </w:r>
            <w:r w:rsidR="00E82F0D">
              <w:rPr>
                <w:b/>
                <w:bCs/>
                <w:color w:val="000000"/>
                <w:sz w:val="20"/>
                <w:szCs w:val="20"/>
              </w:rPr>
              <w:t>.47</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4.  Recordkeeping requirements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A. Read instructions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See 3A</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B. Plan activities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N/A</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C. Implement activities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N/A</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D. Develop record system</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N/A</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E. Time to enter information</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52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Documentation produced as a result of sitting </w:t>
            </w:r>
            <w:r w:rsidRPr="0003300A">
              <w:rPr>
                <w:color w:val="000000"/>
                <w:sz w:val="20"/>
                <w:szCs w:val="20"/>
              </w:rPr>
              <w:br/>
              <w:t xml:space="preserve">          requirements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See 3E</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58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Records of operators completing operator training </w:t>
            </w:r>
            <w:r w:rsidRPr="0003300A">
              <w:rPr>
                <w:color w:val="000000"/>
                <w:sz w:val="20"/>
                <w:szCs w:val="20"/>
              </w:rPr>
              <w:br/>
              <w:t xml:space="preserve">          requirements </w:t>
            </w:r>
            <w:r w:rsidRPr="0003300A">
              <w:rPr>
                <w:color w:val="000000"/>
                <w:sz w:val="20"/>
                <w:szCs w:val="20"/>
                <w:vertAlign w:val="superscript"/>
              </w:rPr>
              <w:t>h</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0.2</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0.4</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$445.41 </w:t>
            </w:r>
          </w:p>
        </w:tc>
      </w:tr>
      <w:tr w:rsidR="009F1F33" w:rsidRPr="0003300A" w:rsidTr="009F1F33">
        <w:trPr>
          <w:trHeight w:val="58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Records of operators that have been qualified as </w:t>
            </w:r>
            <w:r w:rsidRPr="0003300A">
              <w:rPr>
                <w:color w:val="000000"/>
                <w:sz w:val="20"/>
                <w:szCs w:val="20"/>
              </w:rPr>
              <w:br/>
              <w:t xml:space="preserve">          HMIWI operators </w:t>
            </w:r>
            <w:r w:rsidRPr="0003300A">
              <w:rPr>
                <w:color w:val="000000"/>
                <w:sz w:val="20"/>
                <w:szCs w:val="20"/>
                <w:vertAlign w:val="superscript"/>
              </w:rPr>
              <w:t>h</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0.2</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0.4</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$445.41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Records of initial performance test</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See 3E</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Records of startup, shutdown, or malfunction</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1.5</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52</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78</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390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19.5</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39</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$43,427.67 </w:t>
            </w:r>
          </w:p>
        </w:tc>
      </w:tr>
      <w:tr w:rsidR="009F1F33" w:rsidRPr="0003300A" w:rsidTr="009F1F33">
        <w:trPr>
          <w:trHeight w:val="58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2E2A84" w:rsidRDefault="0003300A" w:rsidP="002E2A84">
            <w:pPr>
              <w:widowControl/>
              <w:autoSpaceDE/>
              <w:autoSpaceDN/>
              <w:adjustRightInd/>
              <w:rPr>
                <w:color w:val="000000"/>
                <w:sz w:val="20"/>
                <w:szCs w:val="20"/>
              </w:rPr>
            </w:pPr>
            <w:r w:rsidRPr="0003300A">
              <w:rPr>
                <w:color w:val="000000"/>
                <w:sz w:val="20"/>
                <w:szCs w:val="20"/>
              </w:rPr>
              <w:t xml:space="preserve">          Records of persons </w:t>
            </w:r>
            <w:r w:rsidR="002E2A84">
              <w:rPr>
                <w:color w:val="000000"/>
                <w:sz w:val="20"/>
                <w:szCs w:val="20"/>
              </w:rPr>
              <w:t xml:space="preserve">completing review of </w:t>
            </w:r>
          </w:p>
          <w:p w:rsidR="0003300A" w:rsidRPr="0003300A" w:rsidRDefault="002E2A84" w:rsidP="002E2A84">
            <w:pPr>
              <w:widowControl/>
              <w:autoSpaceDE/>
              <w:autoSpaceDN/>
              <w:adjustRightInd/>
              <w:rPr>
                <w:color w:val="000000"/>
                <w:sz w:val="20"/>
                <w:szCs w:val="20"/>
              </w:rPr>
            </w:pPr>
            <w:r>
              <w:rPr>
                <w:color w:val="000000"/>
                <w:sz w:val="20"/>
                <w:szCs w:val="20"/>
              </w:rPr>
              <w:t xml:space="preserve">          operating</w:t>
            </w:r>
            <w:r w:rsidR="0003300A" w:rsidRPr="0003300A">
              <w:rPr>
                <w:color w:val="000000"/>
                <w:sz w:val="20"/>
                <w:szCs w:val="20"/>
              </w:rPr>
              <w:t xml:space="preserve"> information </w:t>
            </w:r>
            <w:r w:rsidR="0003300A" w:rsidRPr="0003300A">
              <w:rPr>
                <w:color w:val="000000"/>
                <w:sz w:val="20"/>
                <w:szCs w:val="20"/>
                <w:vertAlign w:val="superscript"/>
              </w:rPr>
              <w:t>h</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$2,227.06 </w:t>
            </w:r>
          </w:p>
        </w:tc>
      </w:tr>
      <w:tr w:rsidR="009F1F33" w:rsidRPr="0003300A" w:rsidTr="009F1F33">
        <w:trPr>
          <w:trHeight w:val="52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Records of process and control device operating </w:t>
            </w:r>
            <w:r w:rsidRPr="0003300A">
              <w:rPr>
                <w:color w:val="000000"/>
                <w:sz w:val="20"/>
                <w:szCs w:val="20"/>
              </w:rPr>
              <w:br/>
              <w:t xml:space="preserve">          parameters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1.5</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52</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78</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390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19.5</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39</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$43,427.67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861C98">
            <w:pPr>
              <w:widowControl/>
              <w:autoSpaceDE/>
              <w:autoSpaceDN/>
              <w:adjustRightInd/>
              <w:rPr>
                <w:color w:val="000000"/>
                <w:sz w:val="20"/>
                <w:szCs w:val="20"/>
              </w:rPr>
            </w:pPr>
            <w:r w:rsidRPr="0003300A">
              <w:rPr>
                <w:color w:val="000000"/>
                <w:sz w:val="20"/>
                <w:szCs w:val="20"/>
              </w:rPr>
              <w:t xml:space="preserve">          Records of CMS operation and maintenance </w:t>
            </w:r>
            <w:r w:rsidR="00861C98">
              <w:rPr>
                <w:color w:val="000000"/>
                <w:sz w:val="20"/>
                <w:szCs w:val="20"/>
                <w:vertAlign w:val="superscript"/>
              </w:rPr>
              <w:t>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2E2A84">
            <w:pPr>
              <w:widowControl/>
              <w:autoSpaceDE/>
              <w:autoSpaceDN/>
              <w:adjustRightInd/>
              <w:jc w:val="center"/>
              <w:rPr>
                <w:color w:val="000000"/>
                <w:sz w:val="20"/>
                <w:szCs w:val="20"/>
              </w:rPr>
            </w:pPr>
            <w:r w:rsidRPr="0003300A">
              <w:rPr>
                <w:color w:val="000000"/>
                <w:sz w:val="20"/>
                <w:szCs w:val="20"/>
              </w:rPr>
              <w:t>0.</w:t>
            </w:r>
            <w:r w:rsidR="002E2A84" w:rsidRPr="0003300A">
              <w:rPr>
                <w:color w:val="000000"/>
                <w:sz w:val="20"/>
                <w:szCs w:val="20"/>
              </w:rPr>
              <w:t>0</w:t>
            </w:r>
            <w:r w:rsidR="002E2A84">
              <w:rPr>
                <w:color w:val="000000"/>
                <w:sz w:val="20"/>
                <w:szCs w:val="20"/>
              </w:rPr>
              <w:t>3</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365</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9.1</w:t>
            </w:r>
            <w:r w:rsidR="002E2A84">
              <w:rPr>
                <w:color w:val="000000"/>
                <w:sz w:val="20"/>
                <w:szCs w:val="20"/>
              </w:rPr>
              <w:t>3</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2E2A84" w:rsidP="0003300A">
            <w:pPr>
              <w:widowControl/>
              <w:autoSpaceDE/>
              <w:autoSpaceDN/>
              <w:adjustRightInd/>
              <w:jc w:val="center"/>
              <w:rPr>
                <w:color w:val="000000"/>
                <w:sz w:val="20"/>
                <w:szCs w:val="20"/>
              </w:rPr>
            </w:pPr>
            <w:r>
              <w:rPr>
                <w:color w:val="000000"/>
                <w:sz w:val="20"/>
                <w:szCs w:val="20"/>
              </w:rPr>
              <w:t>45.63</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2E2A84" w:rsidP="0003300A">
            <w:pPr>
              <w:widowControl/>
              <w:autoSpaceDE/>
              <w:autoSpaceDN/>
              <w:adjustRightInd/>
              <w:jc w:val="center"/>
              <w:rPr>
                <w:color w:val="000000"/>
                <w:sz w:val="20"/>
                <w:szCs w:val="20"/>
              </w:rPr>
            </w:pPr>
            <w:r>
              <w:rPr>
                <w:color w:val="000000"/>
                <w:sz w:val="20"/>
                <w:szCs w:val="20"/>
              </w:rPr>
              <w:t>2.28</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2E2A84" w:rsidP="0003300A">
            <w:pPr>
              <w:widowControl/>
              <w:autoSpaceDE/>
              <w:autoSpaceDN/>
              <w:adjustRightInd/>
              <w:jc w:val="center"/>
              <w:rPr>
                <w:color w:val="000000"/>
                <w:sz w:val="20"/>
                <w:szCs w:val="20"/>
              </w:rPr>
            </w:pPr>
            <w:r>
              <w:rPr>
                <w:color w:val="000000"/>
                <w:sz w:val="20"/>
                <w:szCs w:val="20"/>
              </w:rPr>
              <w:t>4.56</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$5,080.48 </w:t>
            </w:r>
          </w:p>
        </w:tc>
      </w:tr>
      <w:tr w:rsidR="009F1F33" w:rsidRPr="0003300A" w:rsidTr="006C5EAD">
        <w:trPr>
          <w:trHeight w:val="525"/>
          <w:jc w:val="center"/>
        </w:trPr>
        <w:tc>
          <w:tcPr>
            <w:tcW w:w="5235" w:type="dxa"/>
            <w:tcBorders>
              <w:top w:val="nil"/>
              <w:left w:val="single" w:sz="8" w:space="0" w:color="000000"/>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lastRenderedPageBreak/>
              <w:t xml:space="preserve">          Records of exceedances/malfunctions/periods for </w:t>
            </w:r>
            <w:r w:rsidRPr="0003300A">
              <w:rPr>
                <w:color w:val="000000"/>
                <w:sz w:val="20"/>
                <w:szCs w:val="20"/>
              </w:rPr>
              <w:br/>
              <w:t xml:space="preserve">          which data not obtained</w:t>
            </w:r>
          </w:p>
        </w:tc>
        <w:tc>
          <w:tcPr>
            <w:tcW w:w="1016" w:type="dxa"/>
            <w:tcBorders>
              <w:top w:val="nil"/>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1.5</w:t>
            </w:r>
          </w:p>
        </w:tc>
        <w:tc>
          <w:tcPr>
            <w:tcW w:w="1238" w:type="dxa"/>
            <w:tcBorders>
              <w:top w:val="nil"/>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52</w:t>
            </w:r>
          </w:p>
        </w:tc>
        <w:tc>
          <w:tcPr>
            <w:tcW w:w="1215" w:type="dxa"/>
            <w:tcBorders>
              <w:top w:val="nil"/>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78</w:t>
            </w:r>
          </w:p>
        </w:tc>
        <w:tc>
          <w:tcPr>
            <w:tcW w:w="1306" w:type="dxa"/>
            <w:tcBorders>
              <w:top w:val="nil"/>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w:t>
            </w:r>
          </w:p>
        </w:tc>
        <w:tc>
          <w:tcPr>
            <w:tcW w:w="1078" w:type="dxa"/>
            <w:tcBorders>
              <w:top w:val="nil"/>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390</w:t>
            </w:r>
          </w:p>
        </w:tc>
        <w:tc>
          <w:tcPr>
            <w:tcW w:w="1350" w:type="dxa"/>
            <w:tcBorders>
              <w:top w:val="nil"/>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19.5</w:t>
            </w:r>
          </w:p>
        </w:tc>
        <w:tc>
          <w:tcPr>
            <w:tcW w:w="900" w:type="dxa"/>
            <w:tcBorders>
              <w:top w:val="nil"/>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39</w:t>
            </w:r>
          </w:p>
        </w:tc>
        <w:tc>
          <w:tcPr>
            <w:tcW w:w="1182" w:type="dxa"/>
            <w:tcBorders>
              <w:top w:val="nil"/>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$43,427.67 </w:t>
            </w:r>
          </w:p>
        </w:tc>
      </w:tr>
      <w:tr w:rsidR="009F1F33" w:rsidRPr="0003300A" w:rsidTr="006C5EAD">
        <w:trPr>
          <w:trHeight w:val="525"/>
          <w:jc w:val="center"/>
        </w:trPr>
        <w:tc>
          <w:tcPr>
            <w:tcW w:w="5235"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Records of annual and any subsequent </w:t>
            </w:r>
            <w:r w:rsidR="004C774F">
              <w:rPr>
                <w:color w:val="000000"/>
                <w:sz w:val="20"/>
                <w:szCs w:val="20"/>
              </w:rPr>
              <w:t>compliance</w:t>
            </w:r>
            <w:r w:rsidRPr="0003300A">
              <w:rPr>
                <w:color w:val="000000"/>
                <w:sz w:val="20"/>
                <w:szCs w:val="20"/>
              </w:rPr>
              <w:br/>
              <w:t xml:space="preserve">          tests</w:t>
            </w:r>
          </w:p>
        </w:tc>
        <w:tc>
          <w:tcPr>
            <w:tcW w:w="1016" w:type="dxa"/>
            <w:tcBorders>
              <w:top w:val="single" w:sz="4" w:space="0" w:color="auto"/>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See 3E</w:t>
            </w:r>
          </w:p>
        </w:tc>
        <w:tc>
          <w:tcPr>
            <w:tcW w:w="1238" w:type="dxa"/>
            <w:tcBorders>
              <w:top w:val="single" w:sz="4" w:space="0" w:color="auto"/>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single" w:sz="4" w:space="0" w:color="auto"/>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single" w:sz="4" w:space="0" w:color="auto"/>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single" w:sz="4" w:space="0" w:color="auto"/>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single" w:sz="4" w:space="0" w:color="auto"/>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single" w:sz="4" w:space="0" w:color="auto"/>
              <w:left w:val="nil"/>
              <w:bottom w:val="single" w:sz="4"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6C5EAD">
        <w:trPr>
          <w:trHeight w:val="315"/>
          <w:jc w:val="center"/>
        </w:trPr>
        <w:tc>
          <w:tcPr>
            <w:tcW w:w="523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Records of annual control equipment inspections</w:t>
            </w:r>
          </w:p>
        </w:tc>
        <w:tc>
          <w:tcPr>
            <w:tcW w:w="1016" w:type="dxa"/>
            <w:tcBorders>
              <w:top w:val="single" w:sz="4" w:space="0" w:color="auto"/>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See 3B</w:t>
            </w:r>
          </w:p>
        </w:tc>
        <w:tc>
          <w:tcPr>
            <w:tcW w:w="1238" w:type="dxa"/>
            <w:tcBorders>
              <w:top w:val="single" w:sz="4" w:space="0" w:color="auto"/>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single" w:sz="4" w:space="0" w:color="auto"/>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single" w:sz="4" w:space="0" w:color="auto"/>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single" w:sz="4" w:space="0" w:color="auto"/>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single" w:sz="4" w:space="0" w:color="auto"/>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single" w:sz="4" w:space="0" w:color="auto"/>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single" w:sz="4" w:space="0" w:color="auto"/>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BA28A7" w:rsidRPr="0003300A" w:rsidRDefault="00BA28A7" w:rsidP="0003300A">
            <w:pPr>
              <w:widowControl/>
              <w:autoSpaceDE/>
              <w:autoSpaceDN/>
              <w:adjustRightInd/>
              <w:rPr>
                <w:color w:val="000000"/>
                <w:sz w:val="20"/>
                <w:szCs w:val="20"/>
              </w:rPr>
            </w:pPr>
            <w:r w:rsidRPr="0003300A">
              <w:rPr>
                <w:color w:val="000000"/>
                <w:sz w:val="20"/>
                <w:szCs w:val="20"/>
              </w:rPr>
              <w:t xml:space="preserve">          Records of bag leak detection system alarms </w:t>
            </w:r>
            <w:r w:rsidRPr="0003300A">
              <w:rPr>
                <w:color w:val="000000"/>
                <w:sz w:val="20"/>
                <w:szCs w:val="20"/>
                <w:vertAlign w:val="superscript"/>
              </w:rPr>
              <w:t>l</w:t>
            </w:r>
          </w:p>
        </w:tc>
        <w:tc>
          <w:tcPr>
            <w:tcW w:w="1016" w:type="dxa"/>
            <w:tcBorders>
              <w:top w:val="nil"/>
              <w:left w:val="nil"/>
              <w:bottom w:val="single" w:sz="8" w:space="0" w:color="auto"/>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color w:val="000000"/>
                <w:sz w:val="20"/>
                <w:szCs w:val="20"/>
              </w:rPr>
            </w:pPr>
            <w:r w:rsidRPr="0003300A">
              <w:rPr>
                <w:color w:val="000000"/>
                <w:sz w:val="20"/>
                <w:szCs w:val="20"/>
              </w:rPr>
              <w:t>1.5</w:t>
            </w:r>
          </w:p>
        </w:tc>
        <w:tc>
          <w:tcPr>
            <w:tcW w:w="1238" w:type="dxa"/>
            <w:tcBorders>
              <w:top w:val="nil"/>
              <w:left w:val="nil"/>
              <w:bottom w:val="single" w:sz="8" w:space="0" w:color="000000"/>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color w:val="000000"/>
                <w:sz w:val="20"/>
                <w:szCs w:val="20"/>
              </w:rPr>
            </w:pPr>
            <w:r w:rsidRPr="0003300A">
              <w:rPr>
                <w:color w:val="000000"/>
                <w:sz w:val="20"/>
                <w:szCs w:val="20"/>
              </w:rPr>
              <w:t>52</w:t>
            </w:r>
          </w:p>
        </w:tc>
        <w:tc>
          <w:tcPr>
            <w:tcW w:w="1215" w:type="dxa"/>
            <w:tcBorders>
              <w:top w:val="nil"/>
              <w:left w:val="nil"/>
              <w:bottom w:val="single" w:sz="8" w:space="0" w:color="000000"/>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color w:val="000000"/>
                <w:sz w:val="20"/>
                <w:szCs w:val="20"/>
              </w:rPr>
            </w:pPr>
            <w:r w:rsidRPr="0003300A">
              <w:rPr>
                <w:color w:val="000000"/>
                <w:sz w:val="20"/>
                <w:szCs w:val="20"/>
              </w:rPr>
              <w:t>78</w:t>
            </w:r>
          </w:p>
        </w:tc>
        <w:tc>
          <w:tcPr>
            <w:tcW w:w="1306" w:type="dxa"/>
            <w:tcBorders>
              <w:top w:val="nil"/>
              <w:left w:val="nil"/>
              <w:bottom w:val="single" w:sz="8" w:space="0" w:color="000000"/>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color w:val="000000"/>
                <w:sz w:val="20"/>
                <w:szCs w:val="20"/>
              </w:rPr>
            </w:pPr>
            <w:r w:rsidRPr="0003300A">
              <w:rPr>
                <w:color w:val="000000"/>
                <w:sz w:val="20"/>
                <w:szCs w:val="20"/>
              </w:rPr>
              <w:t>3</w:t>
            </w:r>
            <w:r>
              <w:rPr>
                <w:color w:val="000000"/>
                <w:sz w:val="20"/>
                <w:szCs w:val="20"/>
              </w:rPr>
              <w:t>.3</w:t>
            </w:r>
          </w:p>
        </w:tc>
        <w:tc>
          <w:tcPr>
            <w:tcW w:w="1078" w:type="dxa"/>
            <w:tcBorders>
              <w:top w:val="nil"/>
              <w:left w:val="nil"/>
              <w:bottom w:val="single" w:sz="8" w:space="0" w:color="000000"/>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color w:val="000000"/>
                <w:sz w:val="20"/>
                <w:szCs w:val="20"/>
              </w:rPr>
            </w:pPr>
            <w:r>
              <w:rPr>
                <w:color w:val="000000"/>
                <w:sz w:val="20"/>
                <w:szCs w:val="20"/>
              </w:rPr>
              <w:t>257.4</w:t>
            </w:r>
          </w:p>
        </w:tc>
        <w:tc>
          <w:tcPr>
            <w:tcW w:w="1350" w:type="dxa"/>
            <w:tcBorders>
              <w:top w:val="nil"/>
              <w:left w:val="nil"/>
              <w:bottom w:val="single" w:sz="8" w:space="0" w:color="000000"/>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color w:val="000000"/>
                <w:sz w:val="20"/>
                <w:szCs w:val="20"/>
              </w:rPr>
            </w:pPr>
            <w:r>
              <w:rPr>
                <w:color w:val="000000"/>
                <w:sz w:val="20"/>
                <w:szCs w:val="20"/>
              </w:rPr>
              <w:t>12.9</w:t>
            </w:r>
          </w:p>
        </w:tc>
        <w:tc>
          <w:tcPr>
            <w:tcW w:w="900" w:type="dxa"/>
            <w:tcBorders>
              <w:top w:val="nil"/>
              <w:left w:val="nil"/>
              <w:bottom w:val="single" w:sz="8" w:space="0" w:color="000000"/>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color w:val="000000"/>
                <w:sz w:val="20"/>
                <w:szCs w:val="20"/>
              </w:rPr>
            </w:pPr>
            <w:r>
              <w:rPr>
                <w:color w:val="000000"/>
                <w:sz w:val="20"/>
                <w:szCs w:val="20"/>
              </w:rPr>
              <w:t>25.7</w:t>
            </w:r>
          </w:p>
        </w:tc>
        <w:tc>
          <w:tcPr>
            <w:tcW w:w="1182" w:type="dxa"/>
            <w:tcBorders>
              <w:top w:val="nil"/>
              <w:left w:val="nil"/>
              <w:bottom w:val="single" w:sz="8" w:space="0" w:color="000000"/>
              <w:right w:val="single" w:sz="8" w:space="0" w:color="000000"/>
            </w:tcBorders>
            <w:shd w:val="clear" w:color="auto" w:fill="auto"/>
            <w:vAlign w:val="center"/>
            <w:hideMark/>
          </w:tcPr>
          <w:p w:rsidR="00BA28A7" w:rsidRPr="0003300A" w:rsidRDefault="00BA28A7" w:rsidP="00D079E0">
            <w:pPr>
              <w:jc w:val="right"/>
              <w:rPr>
                <w:color w:val="000000"/>
                <w:sz w:val="20"/>
                <w:szCs w:val="20"/>
              </w:rPr>
            </w:pPr>
            <w:r>
              <w:rPr>
                <w:color w:val="000000"/>
                <w:sz w:val="20"/>
                <w:szCs w:val="20"/>
              </w:rPr>
              <w:t xml:space="preserve">$28,662.26 </w:t>
            </w:r>
          </w:p>
        </w:tc>
      </w:tr>
      <w:tr w:rsidR="009F1F33" w:rsidRPr="0003300A" w:rsidTr="009F1F33">
        <w:trPr>
          <w:trHeight w:val="330"/>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F. Time to train personnel </w:t>
            </w:r>
            <w:r w:rsidRPr="0003300A">
              <w:rPr>
                <w:color w:val="000000"/>
                <w:sz w:val="20"/>
                <w:szCs w:val="20"/>
                <w:vertAlign w:val="superscript"/>
              </w:rPr>
              <w:t>t</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40</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40</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5</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200</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10</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20</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xml:space="preserve">$22,270.60 </w:t>
            </w:r>
          </w:p>
        </w:tc>
      </w:tr>
      <w:tr w:rsidR="009F1F33" w:rsidRPr="0003300A" w:rsidTr="009F1F33">
        <w:trPr>
          <w:trHeight w:val="315"/>
          <w:jc w:val="center"/>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rPr>
                <w:color w:val="000000"/>
                <w:sz w:val="20"/>
                <w:szCs w:val="20"/>
              </w:rPr>
            </w:pPr>
            <w:r w:rsidRPr="0003300A">
              <w:rPr>
                <w:color w:val="000000"/>
                <w:sz w:val="20"/>
                <w:szCs w:val="20"/>
              </w:rPr>
              <w:t xml:space="preserve">     F. Time for audits</w:t>
            </w:r>
          </w:p>
        </w:tc>
        <w:tc>
          <w:tcPr>
            <w:tcW w:w="1016" w:type="dxa"/>
            <w:tcBorders>
              <w:top w:val="nil"/>
              <w:left w:val="nil"/>
              <w:bottom w:val="single" w:sz="8" w:space="0" w:color="auto"/>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N/A</w:t>
            </w:r>
          </w:p>
        </w:tc>
        <w:tc>
          <w:tcPr>
            <w:tcW w:w="123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078"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35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900"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center"/>
              <w:rPr>
                <w:color w:val="000000"/>
                <w:sz w:val="20"/>
                <w:szCs w:val="20"/>
              </w:rPr>
            </w:pPr>
            <w:r w:rsidRPr="0003300A">
              <w:rPr>
                <w:color w:val="000000"/>
                <w:sz w:val="20"/>
                <w:szCs w:val="20"/>
              </w:rPr>
              <w:t> </w:t>
            </w:r>
          </w:p>
        </w:tc>
        <w:tc>
          <w:tcPr>
            <w:tcW w:w="1182" w:type="dxa"/>
            <w:tcBorders>
              <w:top w:val="nil"/>
              <w:left w:val="nil"/>
              <w:bottom w:val="single" w:sz="8" w:space="0" w:color="000000"/>
              <w:right w:val="single" w:sz="8" w:space="0" w:color="000000"/>
            </w:tcBorders>
            <w:shd w:val="clear" w:color="auto" w:fill="auto"/>
            <w:vAlign w:val="center"/>
            <w:hideMark/>
          </w:tcPr>
          <w:p w:rsidR="0003300A" w:rsidRPr="0003300A" w:rsidRDefault="0003300A" w:rsidP="0003300A">
            <w:pPr>
              <w:widowControl/>
              <w:autoSpaceDE/>
              <w:autoSpaceDN/>
              <w:adjustRightInd/>
              <w:jc w:val="right"/>
              <w:rPr>
                <w:color w:val="000000"/>
                <w:sz w:val="20"/>
                <w:szCs w:val="20"/>
              </w:rPr>
            </w:pPr>
            <w:r w:rsidRPr="0003300A">
              <w:rPr>
                <w:color w:val="000000"/>
                <w:sz w:val="20"/>
                <w:szCs w:val="20"/>
              </w:rPr>
              <w:t> </w:t>
            </w:r>
          </w:p>
        </w:tc>
      </w:tr>
      <w:tr w:rsidR="009F1F33" w:rsidRPr="0003300A" w:rsidTr="009F1F33">
        <w:trPr>
          <w:trHeight w:val="315"/>
          <w:jc w:val="center"/>
        </w:trPr>
        <w:tc>
          <w:tcPr>
            <w:tcW w:w="5235" w:type="dxa"/>
            <w:tcBorders>
              <w:top w:val="nil"/>
              <w:left w:val="single" w:sz="8" w:space="0" w:color="000000"/>
              <w:bottom w:val="nil"/>
              <w:right w:val="single" w:sz="8" w:space="0" w:color="000000"/>
            </w:tcBorders>
            <w:shd w:val="clear" w:color="auto" w:fill="auto"/>
            <w:vAlign w:val="center"/>
            <w:hideMark/>
          </w:tcPr>
          <w:p w:rsidR="00BA28A7" w:rsidRPr="0071624B" w:rsidRDefault="00BA28A7" w:rsidP="0003300A">
            <w:pPr>
              <w:widowControl/>
              <w:autoSpaceDE/>
              <w:autoSpaceDN/>
              <w:adjustRightInd/>
              <w:rPr>
                <w:b/>
                <w:color w:val="000000"/>
                <w:sz w:val="20"/>
                <w:szCs w:val="20"/>
              </w:rPr>
            </w:pPr>
            <w:r w:rsidRPr="0071624B">
              <w:rPr>
                <w:b/>
                <w:color w:val="000000"/>
                <w:sz w:val="20"/>
                <w:szCs w:val="20"/>
              </w:rPr>
              <w:t xml:space="preserve">Subtotal  for Recordkeeping Requirements  </w:t>
            </w:r>
          </w:p>
        </w:tc>
        <w:tc>
          <w:tcPr>
            <w:tcW w:w="1016" w:type="dxa"/>
            <w:tcBorders>
              <w:top w:val="nil"/>
              <w:left w:val="nil"/>
              <w:bottom w:val="nil"/>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color w:val="000000"/>
                <w:sz w:val="20"/>
                <w:szCs w:val="20"/>
              </w:rPr>
            </w:pPr>
            <w:r w:rsidRPr="0003300A">
              <w:rPr>
                <w:color w:val="000000"/>
                <w:sz w:val="20"/>
                <w:szCs w:val="20"/>
              </w:rPr>
              <w:t> </w:t>
            </w:r>
          </w:p>
        </w:tc>
        <w:tc>
          <w:tcPr>
            <w:tcW w:w="1238" w:type="dxa"/>
            <w:tcBorders>
              <w:top w:val="nil"/>
              <w:left w:val="nil"/>
              <w:bottom w:val="nil"/>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color w:val="000000"/>
                <w:sz w:val="20"/>
                <w:szCs w:val="20"/>
              </w:rPr>
            </w:pPr>
            <w:r w:rsidRPr="0003300A">
              <w:rPr>
                <w:color w:val="000000"/>
                <w:sz w:val="20"/>
                <w:szCs w:val="20"/>
              </w:rPr>
              <w:t> </w:t>
            </w:r>
          </w:p>
        </w:tc>
        <w:tc>
          <w:tcPr>
            <w:tcW w:w="1215" w:type="dxa"/>
            <w:tcBorders>
              <w:top w:val="nil"/>
              <w:left w:val="nil"/>
              <w:bottom w:val="nil"/>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color w:val="000000"/>
                <w:sz w:val="20"/>
                <w:szCs w:val="20"/>
              </w:rPr>
            </w:pPr>
            <w:r w:rsidRPr="0003300A">
              <w:rPr>
                <w:color w:val="000000"/>
                <w:sz w:val="20"/>
                <w:szCs w:val="20"/>
              </w:rPr>
              <w:t> </w:t>
            </w:r>
          </w:p>
        </w:tc>
        <w:tc>
          <w:tcPr>
            <w:tcW w:w="1306" w:type="dxa"/>
            <w:tcBorders>
              <w:top w:val="nil"/>
              <w:left w:val="nil"/>
              <w:bottom w:val="nil"/>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color w:val="000000"/>
                <w:sz w:val="20"/>
                <w:szCs w:val="20"/>
              </w:rPr>
            </w:pPr>
            <w:r w:rsidRPr="0003300A">
              <w:rPr>
                <w:color w:val="000000"/>
                <w:sz w:val="20"/>
                <w:szCs w:val="20"/>
              </w:rPr>
              <w:t> </w:t>
            </w:r>
          </w:p>
        </w:tc>
        <w:tc>
          <w:tcPr>
            <w:tcW w:w="3328" w:type="dxa"/>
            <w:gridSpan w:val="3"/>
            <w:tcBorders>
              <w:top w:val="single" w:sz="8" w:space="0" w:color="000000"/>
              <w:left w:val="nil"/>
              <w:bottom w:val="nil"/>
              <w:right w:val="single" w:sz="8" w:space="0" w:color="000000"/>
            </w:tcBorders>
            <w:shd w:val="clear" w:color="auto" w:fill="auto"/>
            <w:vAlign w:val="center"/>
            <w:hideMark/>
          </w:tcPr>
          <w:p w:rsidR="00BA28A7" w:rsidRPr="0003300A" w:rsidRDefault="00BA28A7" w:rsidP="0003300A">
            <w:pPr>
              <w:widowControl/>
              <w:autoSpaceDE/>
              <w:autoSpaceDN/>
              <w:adjustRightInd/>
              <w:jc w:val="center"/>
              <w:rPr>
                <w:b/>
                <w:bCs/>
                <w:color w:val="000000"/>
                <w:sz w:val="20"/>
                <w:szCs w:val="20"/>
              </w:rPr>
            </w:pPr>
            <w:r>
              <w:rPr>
                <w:b/>
                <w:bCs/>
                <w:color w:val="000000"/>
                <w:sz w:val="20"/>
                <w:szCs w:val="20"/>
              </w:rPr>
              <w:t>1,956</w:t>
            </w:r>
            <w:r w:rsidR="0071624B">
              <w:rPr>
                <w:b/>
                <w:bCs/>
                <w:color w:val="000000"/>
                <w:sz w:val="20"/>
                <w:szCs w:val="20"/>
              </w:rPr>
              <w:t>.17</w:t>
            </w:r>
          </w:p>
        </w:tc>
        <w:tc>
          <w:tcPr>
            <w:tcW w:w="1182" w:type="dxa"/>
            <w:tcBorders>
              <w:top w:val="nil"/>
              <w:left w:val="nil"/>
              <w:bottom w:val="nil"/>
              <w:right w:val="single" w:sz="8" w:space="0" w:color="000000"/>
            </w:tcBorders>
            <w:shd w:val="clear" w:color="auto" w:fill="auto"/>
            <w:vAlign w:val="center"/>
            <w:hideMark/>
          </w:tcPr>
          <w:p w:rsidR="00BA28A7" w:rsidRPr="0003300A" w:rsidRDefault="00BA28A7" w:rsidP="0003300A">
            <w:pPr>
              <w:widowControl/>
              <w:autoSpaceDE/>
              <w:autoSpaceDN/>
              <w:adjustRightInd/>
              <w:jc w:val="right"/>
              <w:rPr>
                <w:b/>
                <w:bCs/>
                <w:color w:val="000000"/>
                <w:sz w:val="20"/>
                <w:szCs w:val="20"/>
              </w:rPr>
            </w:pPr>
            <w:r>
              <w:rPr>
                <w:b/>
                <w:bCs/>
                <w:color w:val="000000"/>
                <w:sz w:val="20"/>
                <w:szCs w:val="20"/>
              </w:rPr>
              <w:t>$189,414</w:t>
            </w:r>
            <w:r w:rsidR="008F2A00">
              <w:rPr>
                <w:b/>
                <w:bCs/>
                <w:color w:val="000000"/>
                <w:sz w:val="20"/>
                <w:szCs w:val="20"/>
              </w:rPr>
              <w:t>.23</w:t>
            </w:r>
          </w:p>
        </w:tc>
      </w:tr>
      <w:tr w:rsidR="009F1F33" w:rsidRPr="0003300A" w:rsidTr="009F1F33">
        <w:trPr>
          <w:trHeight w:val="315"/>
          <w:jc w:val="center"/>
        </w:trPr>
        <w:tc>
          <w:tcPr>
            <w:tcW w:w="5235"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A28A7" w:rsidRPr="0003300A" w:rsidRDefault="00BA28A7" w:rsidP="0003300A">
            <w:pPr>
              <w:widowControl/>
              <w:autoSpaceDE/>
              <w:autoSpaceDN/>
              <w:adjustRightInd/>
              <w:rPr>
                <w:b/>
                <w:bCs/>
                <w:color w:val="000000"/>
                <w:sz w:val="20"/>
                <w:szCs w:val="20"/>
              </w:rPr>
            </w:pPr>
            <w:r w:rsidRPr="0003300A">
              <w:rPr>
                <w:b/>
                <w:bCs/>
                <w:color w:val="000000"/>
                <w:sz w:val="20"/>
                <w:szCs w:val="20"/>
              </w:rPr>
              <w:t>TOTAL LABOR BURDEN AND COST</w:t>
            </w:r>
            <w:r w:rsidR="0071624B">
              <w:rPr>
                <w:b/>
                <w:bCs/>
                <w:color w:val="000000"/>
                <w:sz w:val="20"/>
                <w:szCs w:val="20"/>
              </w:rPr>
              <w:t>(rounded)</w:t>
            </w:r>
          </w:p>
        </w:tc>
        <w:tc>
          <w:tcPr>
            <w:tcW w:w="1016" w:type="dxa"/>
            <w:tcBorders>
              <w:top w:val="single" w:sz="8" w:space="0" w:color="auto"/>
              <w:left w:val="nil"/>
              <w:bottom w:val="single" w:sz="8" w:space="0" w:color="auto"/>
              <w:right w:val="single" w:sz="8" w:space="0" w:color="000000"/>
            </w:tcBorders>
            <w:shd w:val="clear" w:color="auto" w:fill="auto"/>
            <w:vAlign w:val="center"/>
            <w:hideMark/>
          </w:tcPr>
          <w:p w:rsidR="00BA28A7" w:rsidRPr="0003300A" w:rsidRDefault="00BA28A7" w:rsidP="0003300A">
            <w:pPr>
              <w:widowControl/>
              <w:autoSpaceDE/>
              <w:autoSpaceDN/>
              <w:adjustRightInd/>
              <w:rPr>
                <w:color w:val="000000"/>
                <w:sz w:val="20"/>
                <w:szCs w:val="20"/>
              </w:rPr>
            </w:pPr>
            <w:r w:rsidRPr="0003300A">
              <w:rPr>
                <w:color w:val="000000"/>
                <w:sz w:val="20"/>
                <w:szCs w:val="20"/>
              </w:rPr>
              <w:t> </w:t>
            </w:r>
          </w:p>
        </w:tc>
        <w:tc>
          <w:tcPr>
            <w:tcW w:w="1238" w:type="dxa"/>
            <w:tcBorders>
              <w:top w:val="single" w:sz="8" w:space="0" w:color="auto"/>
              <w:left w:val="nil"/>
              <w:bottom w:val="single" w:sz="8" w:space="0" w:color="auto"/>
              <w:right w:val="single" w:sz="8" w:space="0" w:color="000000"/>
            </w:tcBorders>
            <w:shd w:val="clear" w:color="auto" w:fill="auto"/>
            <w:vAlign w:val="center"/>
            <w:hideMark/>
          </w:tcPr>
          <w:p w:rsidR="00BA28A7" w:rsidRPr="0003300A" w:rsidRDefault="00BA28A7" w:rsidP="0003300A">
            <w:pPr>
              <w:widowControl/>
              <w:autoSpaceDE/>
              <w:autoSpaceDN/>
              <w:adjustRightInd/>
              <w:rPr>
                <w:color w:val="000000"/>
                <w:sz w:val="20"/>
                <w:szCs w:val="20"/>
              </w:rPr>
            </w:pPr>
            <w:r w:rsidRPr="0003300A">
              <w:rPr>
                <w:color w:val="000000"/>
                <w:sz w:val="20"/>
                <w:szCs w:val="20"/>
              </w:rPr>
              <w:t> </w:t>
            </w:r>
          </w:p>
        </w:tc>
        <w:tc>
          <w:tcPr>
            <w:tcW w:w="1215" w:type="dxa"/>
            <w:tcBorders>
              <w:top w:val="single" w:sz="8" w:space="0" w:color="auto"/>
              <w:left w:val="nil"/>
              <w:bottom w:val="single" w:sz="8" w:space="0" w:color="auto"/>
              <w:right w:val="single" w:sz="8" w:space="0" w:color="000000"/>
            </w:tcBorders>
            <w:shd w:val="clear" w:color="auto" w:fill="auto"/>
            <w:vAlign w:val="center"/>
            <w:hideMark/>
          </w:tcPr>
          <w:p w:rsidR="00BA28A7" w:rsidRPr="0003300A" w:rsidRDefault="00BA28A7" w:rsidP="0003300A">
            <w:pPr>
              <w:widowControl/>
              <w:autoSpaceDE/>
              <w:autoSpaceDN/>
              <w:adjustRightInd/>
              <w:rPr>
                <w:color w:val="000000"/>
                <w:sz w:val="20"/>
                <w:szCs w:val="20"/>
              </w:rPr>
            </w:pPr>
            <w:r w:rsidRPr="0003300A">
              <w:rPr>
                <w:color w:val="000000"/>
                <w:sz w:val="20"/>
                <w:szCs w:val="20"/>
              </w:rPr>
              <w:t> </w:t>
            </w:r>
          </w:p>
        </w:tc>
        <w:tc>
          <w:tcPr>
            <w:tcW w:w="1306" w:type="dxa"/>
            <w:tcBorders>
              <w:top w:val="single" w:sz="8" w:space="0" w:color="auto"/>
              <w:left w:val="nil"/>
              <w:bottom w:val="single" w:sz="8" w:space="0" w:color="auto"/>
              <w:right w:val="single" w:sz="8" w:space="0" w:color="000000"/>
            </w:tcBorders>
            <w:shd w:val="clear" w:color="auto" w:fill="auto"/>
            <w:vAlign w:val="center"/>
            <w:hideMark/>
          </w:tcPr>
          <w:p w:rsidR="00BA28A7" w:rsidRPr="0003300A" w:rsidRDefault="00BA28A7" w:rsidP="0003300A">
            <w:pPr>
              <w:widowControl/>
              <w:autoSpaceDE/>
              <w:autoSpaceDN/>
              <w:adjustRightInd/>
              <w:rPr>
                <w:color w:val="000000"/>
                <w:sz w:val="20"/>
                <w:szCs w:val="20"/>
              </w:rPr>
            </w:pPr>
            <w:r w:rsidRPr="0003300A">
              <w:rPr>
                <w:color w:val="000000"/>
                <w:sz w:val="20"/>
                <w:szCs w:val="20"/>
              </w:rPr>
              <w:t> </w:t>
            </w:r>
          </w:p>
        </w:tc>
        <w:tc>
          <w:tcPr>
            <w:tcW w:w="3328" w:type="dxa"/>
            <w:gridSpan w:val="3"/>
            <w:tcBorders>
              <w:top w:val="single" w:sz="8" w:space="0" w:color="auto"/>
              <w:left w:val="nil"/>
              <w:bottom w:val="single" w:sz="8" w:space="0" w:color="auto"/>
              <w:right w:val="single" w:sz="8" w:space="0" w:color="000000"/>
            </w:tcBorders>
            <w:shd w:val="clear" w:color="auto" w:fill="auto"/>
            <w:vAlign w:val="center"/>
            <w:hideMark/>
          </w:tcPr>
          <w:p w:rsidR="00BA28A7" w:rsidRPr="0003300A" w:rsidRDefault="00BA28A7" w:rsidP="002E2A84">
            <w:pPr>
              <w:widowControl/>
              <w:autoSpaceDE/>
              <w:autoSpaceDN/>
              <w:adjustRightInd/>
              <w:jc w:val="center"/>
              <w:rPr>
                <w:b/>
                <w:bCs/>
                <w:color w:val="000000"/>
                <w:sz w:val="20"/>
                <w:szCs w:val="20"/>
              </w:rPr>
            </w:pPr>
            <w:r>
              <w:rPr>
                <w:b/>
                <w:bCs/>
                <w:color w:val="000000"/>
                <w:sz w:val="20"/>
                <w:szCs w:val="20"/>
              </w:rPr>
              <w:t>3,912</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rsidR="00BA28A7" w:rsidRPr="0003300A" w:rsidRDefault="00BA28A7" w:rsidP="002E2A84">
            <w:pPr>
              <w:widowControl/>
              <w:autoSpaceDE/>
              <w:autoSpaceDN/>
              <w:adjustRightInd/>
              <w:jc w:val="right"/>
              <w:rPr>
                <w:b/>
                <w:bCs/>
                <w:color w:val="000000"/>
                <w:sz w:val="20"/>
                <w:szCs w:val="20"/>
              </w:rPr>
            </w:pPr>
            <w:r>
              <w:rPr>
                <w:b/>
                <w:bCs/>
                <w:color w:val="000000"/>
                <w:sz w:val="20"/>
                <w:szCs w:val="20"/>
              </w:rPr>
              <w:t xml:space="preserve">$378,826 </w:t>
            </w:r>
          </w:p>
        </w:tc>
      </w:tr>
    </w:tbl>
    <w:p w:rsidR="00184E15" w:rsidRDefault="00184E15" w:rsidP="00F24680">
      <w:pPr>
        <w:rPr>
          <w:color w:val="000000"/>
          <w:sz w:val="20"/>
          <w:szCs w:val="20"/>
          <w:vertAlign w:val="superscript"/>
        </w:rPr>
      </w:pPr>
    </w:p>
    <w:p w:rsidR="00184E15" w:rsidRPr="00184E15" w:rsidRDefault="00184E15" w:rsidP="00F24680">
      <w:pPr>
        <w:rPr>
          <w:b/>
          <w:color w:val="000000"/>
          <w:sz w:val="20"/>
          <w:szCs w:val="20"/>
        </w:rPr>
      </w:pPr>
      <w:r w:rsidRPr="00184E15">
        <w:rPr>
          <w:b/>
          <w:color w:val="000000"/>
          <w:sz w:val="20"/>
          <w:szCs w:val="20"/>
        </w:rPr>
        <w:t>Assumptions:</w:t>
      </w:r>
    </w:p>
    <w:p w:rsidR="00F24680" w:rsidRDefault="00F24680" w:rsidP="00F24680">
      <w:pPr>
        <w:rPr>
          <w:color w:val="000000"/>
          <w:sz w:val="20"/>
          <w:szCs w:val="20"/>
        </w:rPr>
      </w:pPr>
      <w:proofErr w:type="spellStart"/>
      <w:proofErr w:type="gramStart"/>
      <w:r w:rsidRPr="00F24680">
        <w:rPr>
          <w:color w:val="000000"/>
          <w:sz w:val="20"/>
          <w:szCs w:val="20"/>
          <w:vertAlign w:val="superscript"/>
        </w:rPr>
        <w:t>a</w:t>
      </w:r>
      <w:proofErr w:type="spellEnd"/>
      <w:proofErr w:type="gramEnd"/>
      <w:r w:rsidR="0071624B">
        <w:rPr>
          <w:color w:val="000000"/>
          <w:sz w:val="20"/>
          <w:szCs w:val="20"/>
          <w:vertAlign w:val="superscript"/>
        </w:rPr>
        <w:t xml:space="preserve"> </w:t>
      </w:r>
      <w:r w:rsidR="0071624B">
        <w:rPr>
          <w:color w:val="000000"/>
          <w:sz w:val="20"/>
          <w:szCs w:val="20"/>
        </w:rPr>
        <w:t>We have assumed that the</w:t>
      </w:r>
      <w:r w:rsidR="002E2A84">
        <w:rPr>
          <w:color w:val="000000"/>
          <w:sz w:val="20"/>
          <w:szCs w:val="20"/>
        </w:rPr>
        <w:t xml:space="preserve"> average </w:t>
      </w:r>
      <w:r w:rsidR="0071624B">
        <w:rPr>
          <w:color w:val="000000"/>
          <w:sz w:val="20"/>
          <w:szCs w:val="20"/>
        </w:rPr>
        <w:t>number  of sources that will be</w:t>
      </w:r>
      <w:r w:rsidR="002E2A84">
        <w:rPr>
          <w:color w:val="000000"/>
          <w:sz w:val="20"/>
          <w:szCs w:val="20"/>
        </w:rPr>
        <w:t xml:space="preserve"> subject to the standard</w:t>
      </w:r>
      <w:r w:rsidR="0071624B">
        <w:rPr>
          <w:color w:val="000000"/>
          <w:sz w:val="20"/>
          <w:szCs w:val="20"/>
        </w:rPr>
        <w:t xml:space="preserve"> will be 5.  There will be </w:t>
      </w:r>
      <w:r w:rsidR="002E2A84">
        <w:rPr>
          <w:color w:val="000000"/>
          <w:sz w:val="20"/>
          <w:szCs w:val="20"/>
        </w:rPr>
        <w:t xml:space="preserve">one additional </w:t>
      </w:r>
      <w:r w:rsidR="0071624B">
        <w:rPr>
          <w:color w:val="000000"/>
          <w:sz w:val="20"/>
          <w:szCs w:val="20"/>
        </w:rPr>
        <w:t xml:space="preserve">new </w:t>
      </w:r>
      <w:r w:rsidR="002E2A84">
        <w:rPr>
          <w:color w:val="000000"/>
          <w:sz w:val="20"/>
          <w:szCs w:val="20"/>
        </w:rPr>
        <w:t xml:space="preserve">source per year </w:t>
      </w:r>
      <w:r w:rsidR="0071624B">
        <w:rPr>
          <w:color w:val="000000"/>
          <w:sz w:val="20"/>
          <w:szCs w:val="20"/>
        </w:rPr>
        <w:t xml:space="preserve">that </w:t>
      </w:r>
      <w:r w:rsidR="002E2A84">
        <w:rPr>
          <w:color w:val="000000"/>
          <w:sz w:val="20"/>
          <w:szCs w:val="20"/>
        </w:rPr>
        <w:t xml:space="preserve">will become subject </w:t>
      </w:r>
      <w:r w:rsidR="0071624B">
        <w:rPr>
          <w:color w:val="000000"/>
          <w:sz w:val="20"/>
          <w:szCs w:val="20"/>
        </w:rPr>
        <w:t xml:space="preserve">to the rule </w:t>
      </w:r>
      <w:r w:rsidR="002E2A84">
        <w:rPr>
          <w:color w:val="000000"/>
          <w:sz w:val="20"/>
          <w:szCs w:val="20"/>
        </w:rPr>
        <w:t xml:space="preserve">over the three-year period </w:t>
      </w:r>
      <w:r w:rsidR="0071624B">
        <w:rPr>
          <w:color w:val="000000"/>
          <w:sz w:val="20"/>
          <w:szCs w:val="20"/>
        </w:rPr>
        <w:t>o</w:t>
      </w:r>
      <w:r w:rsidR="000705EA">
        <w:rPr>
          <w:color w:val="000000"/>
          <w:sz w:val="20"/>
          <w:szCs w:val="20"/>
        </w:rPr>
        <w:t xml:space="preserve">f </w:t>
      </w:r>
      <w:r w:rsidR="002E2A84">
        <w:rPr>
          <w:color w:val="000000"/>
          <w:sz w:val="20"/>
          <w:szCs w:val="20"/>
        </w:rPr>
        <w:t xml:space="preserve">this ICR </w:t>
      </w:r>
    </w:p>
    <w:p w:rsidR="00F24680" w:rsidRPr="004356F0" w:rsidRDefault="00F24680" w:rsidP="00F24680">
      <w:pPr>
        <w:ind w:right="-270"/>
        <w:rPr>
          <w:sz w:val="20"/>
          <w:szCs w:val="20"/>
        </w:rPr>
      </w:pPr>
      <w:proofErr w:type="gramStart"/>
      <w:r>
        <w:rPr>
          <w:sz w:val="20"/>
          <w:szCs w:val="20"/>
          <w:vertAlign w:val="superscript"/>
        </w:rPr>
        <w:t>b</w:t>
      </w:r>
      <w:proofErr w:type="gramEnd"/>
      <w:r w:rsidR="0071624B">
        <w:rPr>
          <w:sz w:val="20"/>
          <w:szCs w:val="20"/>
          <w:vertAlign w:val="superscript"/>
        </w:rPr>
        <w:t xml:space="preserve"> </w:t>
      </w:r>
      <w:r w:rsidRPr="004356F0">
        <w:rPr>
          <w:sz w:val="20"/>
          <w:szCs w:val="20"/>
        </w:rPr>
        <w:t>This ICR uses the following labor rates:  $121.44 per hour for Executive, Administrative, and Managerial labor; $100.23 per hour for Technical labor, and $50.51</w:t>
      </w:r>
    </w:p>
    <w:p w:rsidR="00F24680" w:rsidRDefault="00F24680" w:rsidP="00F24680">
      <w:pPr>
        <w:rPr>
          <w:sz w:val="20"/>
          <w:szCs w:val="20"/>
        </w:rPr>
      </w:pPr>
      <w:proofErr w:type="gramStart"/>
      <w:r w:rsidRPr="004356F0">
        <w:rPr>
          <w:sz w:val="20"/>
          <w:szCs w:val="20"/>
        </w:rPr>
        <w:t>per</w:t>
      </w:r>
      <w:proofErr w:type="gramEnd"/>
      <w:r w:rsidRPr="004356F0">
        <w:rPr>
          <w:sz w:val="20"/>
          <w:szCs w:val="20"/>
        </w:rPr>
        <w:t xml:space="preserve"> hour for Clerical labor.  These rates are from the United States Department of Labor, Bureau of Labor Statistics, March </w:t>
      </w:r>
      <w:proofErr w:type="gramStart"/>
      <w:r w:rsidRPr="004356F0">
        <w:rPr>
          <w:sz w:val="20"/>
          <w:szCs w:val="20"/>
        </w:rPr>
        <w:t>2012 ”</w:t>
      </w:r>
      <w:proofErr w:type="gramEnd"/>
      <w:r w:rsidR="007566FE">
        <w:rPr>
          <w:sz w:val="20"/>
          <w:szCs w:val="20"/>
        </w:rPr>
        <w:t xml:space="preserve"> </w:t>
      </w:r>
      <w:r w:rsidRPr="004356F0">
        <w:rPr>
          <w:sz w:val="20"/>
          <w:szCs w:val="20"/>
        </w:rPr>
        <w:t xml:space="preserve">Table 2. </w:t>
      </w:r>
      <w:proofErr w:type="gramStart"/>
      <w:r w:rsidRPr="004356F0">
        <w:rPr>
          <w:sz w:val="20"/>
          <w:szCs w:val="20"/>
        </w:rPr>
        <w:t>Civilian Workers, by occupational and industry group.”</w:t>
      </w:r>
      <w:proofErr w:type="gramEnd"/>
      <w:r w:rsidRPr="004356F0">
        <w:rPr>
          <w:sz w:val="20"/>
          <w:szCs w:val="20"/>
        </w:rPr>
        <w:t xml:space="preserve">  The rates are from column 1,</w:t>
      </w:r>
      <w:r w:rsidR="007566FE">
        <w:rPr>
          <w:sz w:val="20"/>
          <w:szCs w:val="20"/>
        </w:rPr>
        <w:t>’</w:t>
      </w:r>
      <w:r w:rsidRPr="004356F0">
        <w:rPr>
          <w:sz w:val="20"/>
          <w:szCs w:val="20"/>
        </w:rPr>
        <w:t>Total compensation.”  The rates have been increased by 110 percent to account for the benefit packages available to those employed by private industry.</w:t>
      </w:r>
    </w:p>
    <w:p w:rsidR="00F24680" w:rsidRDefault="00F24680" w:rsidP="00F24680">
      <w:pPr>
        <w:rPr>
          <w:sz w:val="20"/>
          <w:szCs w:val="20"/>
        </w:rPr>
      </w:pPr>
      <w:proofErr w:type="gramStart"/>
      <w:r>
        <w:rPr>
          <w:sz w:val="20"/>
          <w:szCs w:val="20"/>
          <w:vertAlign w:val="superscript"/>
        </w:rPr>
        <w:t>c</w:t>
      </w:r>
      <w:proofErr w:type="gramEnd"/>
      <w:r w:rsidR="0071624B">
        <w:rPr>
          <w:sz w:val="20"/>
          <w:szCs w:val="20"/>
          <w:vertAlign w:val="superscript"/>
        </w:rPr>
        <w:t xml:space="preserve"> </w:t>
      </w:r>
      <w:r w:rsidR="0071624B" w:rsidRPr="0071624B">
        <w:rPr>
          <w:sz w:val="20"/>
          <w:szCs w:val="20"/>
        </w:rPr>
        <w:t>We assume that</w:t>
      </w:r>
      <w:r w:rsidR="0071624B">
        <w:rPr>
          <w:sz w:val="20"/>
          <w:szCs w:val="20"/>
          <w:vertAlign w:val="superscript"/>
        </w:rPr>
        <w:t xml:space="preserve">  </w:t>
      </w:r>
      <w:r w:rsidR="0071624B">
        <w:rPr>
          <w:sz w:val="20"/>
          <w:szCs w:val="20"/>
        </w:rPr>
        <w:t>p</w:t>
      </w:r>
      <w:r>
        <w:rPr>
          <w:sz w:val="20"/>
          <w:szCs w:val="20"/>
        </w:rPr>
        <w:t>erformance specification to certify CMS is expected to take approximately 16 hours.</w:t>
      </w:r>
    </w:p>
    <w:p w:rsidR="00F24680" w:rsidRPr="00861C98" w:rsidRDefault="00F24680" w:rsidP="00F24680">
      <w:pPr>
        <w:rPr>
          <w:color w:val="000000"/>
          <w:sz w:val="20"/>
          <w:szCs w:val="20"/>
        </w:rPr>
      </w:pPr>
      <w:proofErr w:type="gramStart"/>
      <w:r w:rsidRPr="00861C98">
        <w:rPr>
          <w:sz w:val="20"/>
          <w:szCs w:val="20"/>
          <w:vertAlign w:val="superscript"/>
        </w:rPr>
        <w:t>d</w:t>
      </w:r>
      <w:proofErr w:type="gramEnd"/>
      <w:r w:rsidRPr="00861C98">
        <w:rPr>
          <w:color w:val="000000"/>
          <w:sz w:val="20"/>
          <w:szCs w:val="20"/>
        </w:rPr>
        <w:t xml:space="preserve"> </w:t>
      </w:r>
      <w:r w:rsidR="0071624B">
        <w:rPr>
          <w:color w:val="000000"/>
          <w:sz w:val="20"/>
          <w:szCs w:val="20"/>
        </w:rPr>
        <w:t>We a</w:t>
      </w:r>
      <w:r w:rsidRPr="00861C98">
        <w:rPr>
          <w:color w:val="000000"/>
          <w:sz w:val="20"/>
          <w:szCs w:val="20"/>
        </w:rPr>
        <w:t>ssume no failures of the initial CMS demonstrations; includes CO CEMS.</w:t>
      </w:r>
    </w:p>
    <w:p w:rsidR="00F24680" w:rsidRPr="00861C98" w:rsidRDefault="00F24680" w:rsidP="00F24680">
      <w:pPr>
        <w:rPr>
          <w:color w:val="000000"/>
          <w:sz w:val="20"/>
          <w:szCs w:val="20"/>
        </w:rPr>
      </w:pPr>
      <w:proofErr w:type="gramStart"/>
      <w:r w:rsidRPr="00861C98">
        <w:rPr>
          <w:color w:val="000000"/>
          <w:sz w:val="20"/>
          <w:szCs w:val="20"/>
          <w:vertAlign w:val="superscript"/>
        </w:rPr>
        <w:t>e</w:t>
      </w:r>
      <w:proofErr w:type="gramEnd"/>
      <w:r w:rsidR="00184E15">
        <w:rPr>
          <w:color w:val="000000"/>
          <w:sz w:val="20"/>
          <w:szCs w:val="20"/>
          <w:vertAlign w:val="superscript"/>
        </w:rPr>
        <w:t xml:space="preserve"> </w:t>
      </w:r>
      <w:r w:rsidR="0071624B" w:rsidRPr="0071624B">
        <w:rPr>
          <w:color w:val="000000"/>
          <w:sz w:val="20"/>
          <w:szCs w:val="20"/>
        </w:rPr>
        <w:t>We a</w:t>
      </w:r>
      <w:r w:rsidRPr="00861C98">
        <w:rPr>
          <w:color w:val="000000"/>
          <w:sz w:val="20"/>
          <w:szCs w:val="20"/>
        </w:rPr>
        <w:t xml:space="preserve">ssume </w:t>
      </w:r>
      <w:r w:rsidR="0071624B">
        <w:rPr>
          <w:color w:val="000000"/>
          <w:sz w:val="20"/>
          <w:szCs w:val="20"/>
        </w:rPr>
        <w:t>it will take</w:t>
      </w:r>
      <w:r w:rsidRPr="00861C98">
        <w:rPr>
          <w:color w:val="000000"/>
          <w:sz w:val="20"/>
          <w:szCs w:val="20"/>
        </w:rPr>
        <w:t>160 hrs to develop the operating information.</w:t>
      </w:r>
    </w:p>
    <w:p w:rsidR="00F24680" w:rsidRPr="00861C98" w:rsidRDefault="00F24680" w:rsidP="00F24680">
      <w:pPr>
        <w:rPr>
          <w:color w:val="000000"/>
          <w:sz w:val="20"/>
          <w:szCs w:val="20"/>
        </w:rPr>
      </w:pPr>
      <w:proofErr w:type="gramStart"/>
      <w:r w:rsidRPr="00861C98">
        <w:rPr>
          <w:color w:val="000000"/>
          <w:sz w:val="20"/>
          <w:szCs w:val="20"/>
          <w:vertAlign w:val="superscript"/>
        </w:rPr>
        <w:t>f</w:t>
      </w:r>
      <w:proofErr w:type="gramEnd"/>
      <w:r w:rsidRPr="00861C98">
        <w:rPr>
          <w:color w:val="000000"/>
          <w:sz w:val="20"/>
          <w:szCs w:val="20"/>
        </w:rPr>
        <w:t xml:space="preserve"> </w:t>
      </w:r>
      <w:r w:rsidR="0071624B">
        <w:rPr>
          <w:color w:val="000000"/>
          <w:sz w:val="20"/>
          <w:szCs w:val="20"/>
        </w:rPr>
        <w:t>We a</w:t>
      </w:r>
      <w:r w:rsidRPr="00861C98">
        <w:rPr>
          <w:color w:val="000000"/>
          <w:sz w:val="20"/>
          <w:szCs w:val="20"/>
        </w:rPr>
        <w:t xml:space="preserve">ssume </w:t>
      </w:r>
      <w:r w:rsidR="0071624B">
        <w:rPr>
          <w:color w:val="000000"/>
          <w:sz w:val="20"/>
          <w:szCs w:val="20"/>
        </w:rPr>
        <w:t xml:space="preserve">that it will take </w:t>
      </w:r>
      <w:r w:rsidRPr="00861C98">
        <w:rPr>
          <w:color w:val="000000"/>
          <w:sz w:val="20"/>
          <w:szCs w:val="20"/>
        </w:rPr>
        <w:t xml:space="preserve">20 hours to update the operating information each year.  </w:t>
      </w:r>
    </w:p>
    <w:p w:rsidR="00941205" w:rsidRPr="00861C98" w:rsidRDefault="00941205" w:rsidP="00941205">
      <w:pPr>
        <w:rPr>
          <w:color w:val="000000"/>
          <w:sz w:val="20"/>
          <w:szCs w:val="20"/>
        </w:rPr>
      </w:pPr>
      <w:proofErr w:type="gramStart"/>
      <w:r w:rsidRPr="00861C98">
        <w:rPr>
          <w:color w:val="000000"/>
          <w:sz w:val="20"/>
          <w:szCs w:val="20"/>
          <w:vertAlign w:val="superscript"/>
        </w:rPr>
        <w:t>g</w:t>
      </w:r>
      <w:proofErr w:type="gramEnd"/>
      <w:r w:rsidR="00184E15">
        <w:rPr>
          <w:color w:val="000000"/>
          <w:sz w:val="20"/>
          <w:szCs w:val="20"/>
          <w:vertAlign w:val="superscript"/>
        </w:rPr>
        <w:t xml:space="preserve"> </w:t>
      </w:r>
      <w:r w:rsidR="007566FE" w:rsidRPr="007566FE">
        <w:rPr>
          <w:color w:val="000000"/>
          <w:sz w:val="20"/>
          <w:szCs w:val="20"/>
        </w:rPr>
        <w:t>We a</w:t>
      </w:r>
      <w:r w:rsidRPr="00861C98">
        <w:rPr>
          <w:color w:val="000000"/>
          <w:sz w:val="20"/>
          <w:szCs w:val="20"/>
        </w:rPr>
        <w:t xml:space="preserve">ssume </w:t>
      </w:r>
      <w:r w:rsidR="007566FE">
        <w:rPr>
          <w:color w:val="000000"/>
          <w:sz w:val="20"/>
          <w:szCs w:val="20"/>
        </w:rPr>
        <w:t xml:space="preserve">that it will take </w:t>
      </w:r>
      <w:r w:rsidRPr="00861C98">
        <w:rPr>
          <w:color w:val="000000"/>
          <w:sz w:val="20"/>
          <w:szCs w:val="20"/>
        </w:rPr>
        <w:t>8 hours to review the operating information with each operator.</w:t>
      </w:r>
    </w:p>
    <w:p w:rsidR="00861C98" w:rsidRPr="00861C98" w:rsidRDefault="00941205" w:rsidP="00861C98">
      <w:pPr>
        <w:rPr>
          <w:color w:val="000000"/>
          <w:sz w:val="20"/>
          <w:szCs w:val="20"/>
        </w:rPr>
      </w:pPr>
      <w:proofErr w:type="gramStart"/>
      <w:r w:rsidRPr="00861C98">
        <w:rPr>
          <w:color w:val="000000"/>
          <w:sz w:val="20"/>
          <w:szCs w:val="20"/>
          <w:vertAlign w:val="superscript"/>
        </w:rPr>
        <w:t>h</w:t>
      </w:r>
      <w:proofErr w:type="gramEnd"/>
      <w:r w:rsidR="00184E15">
        <w:rPr>
          <w:color w:val="000000"/>
          <w:sz w:val="20"/>
          <w:szCs w:val="20"/>
          <w:vertAlign w:val="superscript"/>
        </w:rPr>
        <w:t xml:space="preserve"> </w:t>
      </w:r>
      <w:r w:rsidR="007566FE" w:rsidRPr="007566FE">
        <w:rPr>
          <w:color w:val="000000"/>
          <w:sz w:val="20"/>
          <w:szCs w:val="20"/>
        </w:rPr>
        <w:t>We a</w:t>
      </w:r>
      <w:r w:rsidRPr="00861C98">
        <w:rPr>
          <w:color w:val="000000"/>
          <w:sz w:val="20"/>
          <w:szCs w:val="20"/>
        </w:rPr>
        <w:t xml:space="preserve">ssume </w:t>
      </w:r>
      <w:r w:rsidR="000705EA">
        <w:rPr>
          <w:color w:val="000000"/>
          <w:sz w:val="20"/>
          <w:szCs w:val="20"/>
        </w:rPr>
        <w:t xml:space="preserve">that </w:t>
      </w:r>
      <w:r w:rsidR="007566FE">
        <w:rPr>
          <w:color w:val="000000"/>
          <w:sz w:val="20"/>
          <w:szCs w:val="20"/>
        </w:rPr>
        <w:t xml:space="preserve">it will take </w:t>
      </w:r>
      <w:r w:rsidRPr="00861C98">
        <w:rPr>
          <w:color w:val="000000"/>
          <w:sz w:val="20"/>
          <w:szCs w:val="20"/>
        </w:rPr>
        <w:t>2 operators per facility</w:t>
      </w:r>
      <w:r w:rsidR="007566FE">
        <w:rPr>
          <w:color w:val="000000"/>
          <w:sz w:val="20"/>
          <w:szCs w:val="20"/>
        </w:rPr>
        <w:t xml:space="preserve"> to enter information</w:t>
      </w:r>
      <w:r w:rsidRPr="00861C98">
        <w:rPr>
          <w:color w:val="000000"/>
          <w:sz w:val="20"/>
          <w:szCs w:val="20"/>
        </w:rPr>
        <w:t xml:space="preserve">.  Also assume there is no operator turnover at the affected facilities. </w:t>
      </w:r>
    </w:p>
    <w:p w:rsidR="00861C98" w:rsidRPr="00861C98" w:rsidRDefault="007566FE" w:rsidP="00861C98">
      <w:pPr>
        <w:rPr>
          <w:color w:val="000000"/>
          <w:sz w:val="20"/>
          <w:szCs w:val="20"/>
        </w:rPr>
      </w:pPr>
      <w:proofErr w:type="spellStart"/>
      <w:proofErr w:type="gramStart"/>
      <w:r>
        <w:rPr>
          <w:color w:val="000000"/>
          <w:sz w:val="20"/>
          <w:szCs w:val="20"/>
          <w:vertAlign w:val="superscript"/>
        </w:rPr>
        <w:t>i</w:t>
      </w:r>
      <w:proofErr w:type="spellEnd"/>
      <w:proofErr w:type="gramEnd"/>
      <w:r w:rsidR="00184E15">
        <w:rPr>
          <w:color w:val="000000"/>
          <w:sz w:val="20"/>
          <w:szCs w:val="20"/>
          <w:vertAlign w:val="superscript"/>
        </w:rPr>
        <w:t xml:space="preserve"> </w:t>
      </w:r>
      <w:r w:rsidRPr="007566FE">
        <w:rPr>
          <w:color w:val="000000"/>
          <w:sz w:val="20"/>
          <w:szCs w:val="20"/>
        </w:rPr>
        <w:t>We assume</w:t>
      </w:r>
      <w:r>
        <w:rPr>
          <w:color w:val="000000"/>
          <w:sz w:val="20"/>
          <w:szCs w:val="20"/>
          <w:vertAlign w:val="superscript"/>
        </w:rPr>
        <w:t xml:space="preserve"> </w:t>
      </w:r>
      <w:r>
        <w:rPr>
          <w:color w:val="000000"/>
          <w:sz w:val="20"/>
          <w:szCs w:val="20"/>
        </w:rPr>
        <w:t>that a</w:t>
      </w:r>
      <w:r w:rsidR="00941205" w:rsidRPr="00861C98">
        <w:rPr>
          <w:color w:val="000000"/>
          <w:sz w:val="20"/>
          <w:szCs w:val="20"/>
        </w:rPr>
        <w:t>nnual co</w:t>
      </w:r>
      <w:r w:rsidR="000705EA">
        <w:rPr>
          <w:color w:val="000000"/>
          <w:sz w:val="20"/>
          <w:szCs w:val="20"/>
        </w:rPr>
        <w:t xml:space="preserve">ntrol equipment inspection will </w:t>
      </w:r>
      <w:r w:rsidR="002E2A84">
        <w:rPr>
          <w:color w:val="000000"/>
          <w:sz w:val="20"/>
          <w:szCs w:val="20"/>
        </w:rPr>
        <w:t xml:space="preserve">occur for all sources. </w:t>
      </w:r>
    </w:p>
    <w:p w:rsidR="00861C98" w:rsidRPr="00861C98" w:rsidRDefault="00861C98" w:rsidP="00861C98">
      <w:pPr>
        <w:rPr>
          <w:color w:val="000000"/>
          <w:sz w:val="20"/>
          <w:szCs w:val="20"/>
        </w:rPr>
      </w:pPr>
      <w:proofErr w:type="gramStart"/>
      <w:r w:rsidRPr="00861C98">
        <w:rPr>
          <w:color w:val="000000"/>
          <w:sz w:val="20"/>
          <w:szCs w:val="20"/>
          <w:vertAlign w:val="superscript"/>
        </w:rPr>
        <w:t>j</w:t>
      </w:r>
      <w:proofErr w:type="gramEnd"/>
      <w:r w:rsidR="00184E15">
        <w:rPr>
          <w:color w:val="000000"/>
          <w:sz w:val="20"/>
          <w:szCs w:val="20"/>
          <w:vertAlign w:val="superscript"/>
        </w:rPr>
        <w:t xml:space="preserve"> </w:t>
      </w:r>
      <w:r w:rsidR="000705EA" w:rsidRPr="000705EA">
        <w:rPr>
          <w:color w:val="000000"/>
          <w:sz w:val="20"/>
          <w:szCs w:val="20"/>
        </w:rPr>
        <w:t>We</w:t>
      </w:r>
      <w:r w:rsidR="000705EA">
        <w:rPr>
          <w:color w:val="000000"/>
          <w:sz w:val="20"/>
          <w:szCs w:val="20"/>
          <w:vertAlign w:val="superscript"/>
        </w:rPr>
        <w:t xml:space="preserve"> </w:t>
      </w:r>
      <w:r w:rsidR="000705EA">
        <w:rPr>
          <w:color w:val="000000"/>
          <w:sz w:val="20"/>
          <w:szCs w:val="20"/>
        </w:rPr>
        <w:t>a</w:t>
      </w:r>
      <w:r w:rsidRPr="00861C98">
        <w:rPr>
          <w:color w:val="000000"/>
          <w:sz w:val="20"/>
          <w:szCs w:val="20"/>
        </w:rPr>
        <w:t xml:space="preserve">ssume </w:t>
      </w:r>
      <w:r w:rsidR="000705EA">
        <w:rPr>
          <w:color w:val="000000"/>
          <w:sz w:val="20"/>
          <w:szCs w:val="20"/>
        </w:rPr>
        <w:t xml:space="preserve">that it will take </w:t>
      </w:r>
      <w:r w:rsidRPr="00861C98">
        <w:rPr>
          <w:color w:val="000000"/>
          <w:sz w:val="20"/>
          <w:szCs w:val="20"/>
        </w:rPr>
        <w:t>460 hours to develop the site selection analysis.</w:t>
      </w:r>
    </w:p>
    <w:p w:rsidR="00861C98" w:rsidRPr="00861C98" w:rsidRDefault="00861C98" w:rsidP="00861C98">
      <w:pPr>
        <w:rPr>
          <w:color w:val="000000"/>
          <w:sz w:val="20"/>
          <w:szCs w:val="20"/>
        </w:rPr>
      </w:pPr>
      <w:proofErr w:type="gramStart"/>
      <w:r w:rsidRPr="00861C98">
        <w:rPr>
          <w:color w:val="000000"/>
          <w:sz w:val="20"/>
          <w:szCs w:val="20"/>
          <w:vertAlign w:val="superscript"/>
        </w:rPr>
        <w:t>k</w:t>
      </w:r>
      <w:proofErr w:type="gramEnd"/>
      <w:r w:rsidR="000705EA">
        <w:rPr>
          <w:color w:val="000000"/>
          <w:sz w:val="20"/>
          <w:szCs w:val="20"/>
          <w:vertAlign w:val="superscript"/>
        </w:rPr>
        <w:t xml:space="preserve"> </w:t>
      </w:r>
      <w:r w:rsidR="000705EA" w:rsidRPr="000705EA">
        <w:rPr>
          <w:color w:val="000000"/>
          <w:sz w:val="20"/>
          <w:szCs w:val="20"/>
        </w:rPr>
        <w:t>We a</w:t>
      </w:r>
      <w:r w:rsidRPr="00861C98">
        <w:rPr>
          <w:color w:val="000000"/>
          <w:sz w:val="20"/>
          <w:szCs w:val="20"/>
        </w:rPr>
        <w:t xml:space="preserve">ssume </w:t>
      </w:r>
      <w:r w:rsidR="000705EA">
        <w:rPr>
          <w:color w:val="000000"/>
          <w:sz w:val="20"/>
          <w:szCs w:val="20"/>
        </w:rPr>
        <w:t xml:space="preserve">that it will take </w:t>
      </w:r>
      <w:r w:rsidRPr="00861C98">
        <w:rPr>
          <w:color w:val="000000"/>
          <w:sz w:val="20"/>
          <w:szCs w:val="20"/>
        </w:rPr>
        <w:t>160 hours to develop the waste management plan.</w:t>
      </w:r>
    </w:p>
    <w:p w:rsidR="00861C98" w:rsidRPr="00861C98" w:rsidRDefault="00861C98" w:rsidP="00861C98">
      <w:pPr>
        <w:rPr>
          <w:color w:val="000000"/>
          <w:sz w:val="20"/>
          <w:szCs w:val="20"/>
        </w:rPr>
      </w:pPr>
      <w:r w:rsidRPr="00861C98">
        <w:rPr>
          <w:color w:val="000000"/>
          <w:sz w:val="20"/>
          <w:szCs w:val="20"/>
          <w:vertAlign w:val="superscript"/>
        </w:rPr>
        <w:t>l</w:t>
      </w:r>
      <w:r w:rsidR="006F3D66">
        <w:rPr>
          <w:color w:val="000000"/>
          <w:sz w:val="20"/>
          <w:szCs w:val="20"/>
          <w:vertAlign w:val="superscript"/>
        </w:rPr>
        <w:t xml:space="preserve">  </w:t>
      </w:r>
      <w:r w:rsidR="006F3D66" w:rsidRPr="006F3D66">
        <w:rPr>
          <w:color w:val="000000"/>
          <w:sz w:val="20"/>
          <w:szCs w:val="20"/>
        </w:rPr>
        <w:t>We a</w:t>
      </w:r>
      <w:r w:rsidRPr="00861C98">
        <w:rPr>
          <w:color w:val="000000"/>
          <w:sz w:val="20"/>
          <w:szCs w:val="20"/>
        </w:rPr>
        <w:t xml:space="preserve">ssume </w:t>
      </w:r>
      <w:r w:rsidR="006F3D66">
        <w:rPr>
          <w:color w:val="000000"/>
          <w:sz w:val="20"/>
          <w:szCs w:val="20"/>
        </w:rPr>
        <w:t xml:space="preserve">that it will take </w:t>
      </w:r>
      <w:r w:rsidRPr="00861C98">
        <w:rPr>
          <w:color w:val="000000"/>
          <w:sz w:val="20"/>
          <w:szCs w:val="20"/>
        </w:rPr>
        <w:t xml:space="preserve">40 hours to develop the bag leak detection system analysis and 1.5 hours to record bag leak detection system alarms.  </w:t>
      </w:r>
      <w:r w:rsidR="009109C8">
        <w:rPr>
          <w:color w:val="000000"/>
          <w:sz w:val="20"/>
          <w:szCs w:val="20"/>
        </w:rPr>
        <w:t xml:space="preserve">Assume </w:t>
      </w:r>
      <w:r w:rsidR="00BA28A7">
        <w:rPr>
          <w:color w:val="000000"/>
          <w:sz w:val="20"/>
          <w:szCs w:val="20"/>
        </w:rPr>
        <w:t xml:space="preserve">the </w:t>
      </w:r>
      <w:r w:rsidR="00BA28A7">
        <w:rPr>
          <w:color w:val="000000"/>
          <w:sz w:val="20"/>
          <w:szCs w:val="20"/>
        </w:rPr>
        <w:lastRenderedPageBreak/>
        <w:t>total number of source</w:t>
      </w:r>
      <w:r w:rsidR="006F3D66">
        <w:rPr>
          <w:color w:val="000000"/>
          <w:sz w:val="20"/>
          <w:szCs w:val="20"/>
        </w:rPr>
        <w:t xml:space="preserve">s will </w:t>
      </w:r>
      <w:r w:rsidR="00BA28A7">
        <w:rPr>
          <w:color w:val="000000"/>
          <w:sz w:val="20"/>
          <w:szCs w:val="20"/>
        </w:rPr>
        <w:t xml:space="preserve">be evenly distributed among small, medium, and large sources and </w:t>
      </w:r>
      <w:r w:rsidRPr="00861C98">
        <w:rPr>
          <w:color w:val="000000"/>
          <w:sz w:val="20"/>
          <w:szCs w:val="20"/>
        </w:rPr>
        <w:t xml:space="preserve">only new large and medium sources </w:t>
      </w:r>
      <w:r w:rsidR="00BA28A7">
        <w:rPr>
          <w:color w:val="000000"/>
          <w:sz w:val="20"/>
          <w:szCs w:val="20"/>
        </w:rPr>
        <w:t xml:space="preserve">(i.e. two-thirds of the effected sources) </w:t>
      </w:r>
      <w:r w:rsidRPr="00861C98">
        <w:rPr>
          <w:color w:val="000000"/>
          <w:sz w:val="20"/>
          <w:szCs w:val="20"/>
        </w:rPr>
        <w:t xml:space="preserve">will install </w:t>
      </w:r>
      <w:proofErr w:type="spellStart"/>
      <w:r w:rsidRPr="00861C98">
        <w:rPr>
          <w:color w:val="000000"/>
          <w:sz w:val="20"/>
          <w:szCs w:val="20"/>
        </w:rPr>
        <w:t>baghouses</w:t>
      </w:r>
      <w:proofErr w:type="spellEnd"/>
      <w:r w:rsidRPr="00861C98">
        <w:rPr>
          <w:color w:val="000000"/>
          <w:sz w:val="20"/>
          <w:szCs w:val="20"/>
        </w:rPr>
        <w:t>.</w:t>
      </w:r>
    </w:p>
    <w:p w:rsidR="00861C98" w:rsidRPr="00861C98" w:rsidRDefault="00861C98" w:rsidP="00861C98">
      <w:pPr>
        <w:rPr>
          <w:color w:val="000000"/>
          <w:sz w:val="20"/>
          <w:szCs w:val="20"/>
        </w:rPr>
      </w:pPr>
      <w:proofErr w:type="gramStart"/>
      <w:r w:rsidRPr="00861C98">
        <w:rPr>
          <w:color w:val="000000"/>
          <w:sz w:val="20"/>
          <w:szCs w:val="20"/>
          <w:vertAlign w:val="superscript"/>
        </w:rPr>
        <w:t>m</w:t>
      </w:r>
      <w:proofErr w:type="gramEnd"/>
      <w:r w:rsidR="006F3D66">
        <w:rPr>
          <w:color w:val="000000"/>
          <w:sz w:val="20"/>
          <w:szCs w:val="20"/>
          <w:vertAlign w:val="superscript"/>
        </w:rPr>
        <w:t xml:space="preserve"> </w:t>
      </w:r>
      <w:r w:rsidR="006F3D66" w:rsidRPr="006F3D66">
        <w:rPr>
          <w:color w:val="000000"/>
          <w:sz w:val="20"/>
          <w:szCs w:val="20"/>
        </w:rPr>
        <w:t>We a</w:t>
      </w:r>
      <w:r w:rsidRPr="00861C98">
        <w:rPr>
          <w:color w:val="000000"/>
          <w:sz w:val="20"/>
          <w:szCs w:val="20"/>
        </w:rPr>
        <w:t xml:space="preserve">ssume </w:t>
      </w:r>
      <w:r w:rsidR="006F3D66">
        <w:rPr>
          <w:color w:val="000000"/>
          <w:sz w:val="20"/>
          <w:szCs w:val="20"/>
        </w:rPr>
        <w:t xml:space="preserve">that it will take </w:t>
      </w:r>
      <w:r w:rsidRPr="00861C98">
        <w:rPr>
          <w:color w:val="000000"/>
          <w:sz w:val="20"/>
          <w:szCs w:val="20"/>
        </w:rPr>
        <w:t>8 hours for each facility to review the report of the initial performance test for pollutants and fugitive ash.</w:t>
      </w:r>
    </w:p>
    <w:p w:rsidR="00861C98" w:rsidRPr="00861C98" w:rsidRDefault="00861C98" w:rsidP="00861C98">
      <w:pPr>
        <w:rPr>
          <w:color w:val="000000"/>
          <w:sz w:val="20"/>
          <w:szCs w:val="20"/>
        </w:rPr>
      </w:pPr>
      <w:proofErr w:type="gramStart"/>
      <w:r w:rsidRPr="00861C98">
        <w:rPr>
          <w:color w:val="000000"/>
          <w:sz w:val="20"/>
          <w:szCs w:val="20"/>
          <w:vertAlign w:val="superscript"/>
        </w:rPr>
        <w:t>n</w:t>
      </w:r>
      <w:proofErr w:type="gramEnd"/>
      <w:r w:rsidR="006F3D66">
        <w:rPr>
          <w:color w:val="000000"/>
          <w:sz w:val="20"/>
          <w:szCs w:val="20"/>
          <w:vertAlign w:val="superscript"/>
        </w:rPr>
        <w:t xml:space="preserve"> </w:t>
      </w:r>
      <w:r w:rsidRPr="00861C98">
        <w:rPr>
          <w:color w:val="000000"/>
          <w:sz w:val="20"/>
          <w:szCs w:val="20"/>
        </w:rPr>
        <w:t>Person-hours per occurrence are assumed to be 32 hours.</w:t>
      </w:r>
    </w:p>
    <w:p w:rsidR="00861C98" w:rsidRPr="00861C98" w:rsidRDefault="00861C98" w:rsidP="00861C98">
      <w:pPr>
        <w:rPr>
          <w:color w:val="000000"/>
          <w:sz w:val="20"/>
          <w:szCs w:val="20"/>
        </w:rPr>
      </w:pPr>
      <w:proofErr w:type="gramStart"/>
      <w:r w:rsidRPr="00861C98">
        <w:rPr>
          <w:color w:val="000000"/>
          <w:sz w:val="20"/>
          <w:szCs w:val="20"/>
          <w:vertAlign w:val="superscript"/>
        </w:rPr>
        <w:t>o</w:t>
      </w:r>
      <w:proofErr w:type="gramEnd"/>
      <w:r w:rsidR="006F3D66">
        <w:rPr>
          <w:color w:val="000000"/>
          <w:sz w:val="20"/>
          <w:szCs w:val="20"/>
          <w:vertAlign w:val="superscript"/>
        </w:rPr>
        <w:t xml:space="preserve"> </w:t>
      </w:r>
      <w:r w:rsidR="0006563B">
        <w:rPr>
          <w:color w:val="000000"/>
          <w:sz w:val="20"/>
          <w:szCs w:val="20"/>
        </w:rPr>
        <w:t>We have assume that it will take 48 hours and 24 hours</w:t>
      </w:r>
      <w:r w:rsidRPr="00861C98">
        <w:rPr>
          <w:color w:val="000000"/>
          <w:sz w:val="20"/>
          <w:szCs w:val="20"/>
        </w:rPr>
        <w:t xml:space="preserve"> per report per affected facility to report monitoring exceedances and no excess emissions, respectively.  Because testing and monitoring requirements focus primarily on three pollutants</w:t>
      </w:r>
      <w:r w:rsidR="006F6995">
        <w:rPr>
          <w:color w:val="000000"/>
          <w:sz w:val="20"/>
          <w:szCs w:val="20"/>
        </w:rPr>
        <w:t xml:space="preserve"> </w:t>
      </w:r>
      <w:r w:rsidRPr="00861C98">
        <w:rPr>
          <w:color w:val="000000"/>
          <w:sz w:val="20"/>
          <w:szCs w:val="20"/>
        </w:rPr>
        <w:t>(PM, CO, and HCl), assume three pollutants.</w:t>
      </w:r>
    </w:p>
    <w:p w:rsidR="00861C98" w:rsidRPr="00861C98" w:rsidRDefault="00861C98" w:rsidP="00861C98">
      <w:pPr>
        <w:rPr>
          <w:color w:val="000000"/>
          <w:sz w:val="20"/>
          <w:szCs w:val="20"/>
        </w:rPr>
      </w:pPr>
      <w:proofErr w:type="gramStart"/>
      <w:r w:rsidRPr="00861C98">
        <w:rPr>
          <w:color w:val="000000"/>
          <w:sz w:val="20"/>
          <w:szCs w:val="20"/>
          <w:vertAlign w:val="superscript"/>
        </w:rPr>
        <w:t>p</w:t>
      </w:r>
      <w:proofErr w:type="gramEnd"/>
      <w:r w:rsidR="0020211F">
        <w:rPr>
          <w:color w:val="000000"/>
          <w:sz w:val="20"/>
          <w:szCs w:val="20"/>
          <w:vertAlign w:val="superscript"/>
        </w:rPr>
        <w:t xml:space="preserve"> </w:t>
      </w:r>
      <w:r w:rsidRPr="00861C98">
        <w:rPr>
          <w:color w:val="000000"/>
          <w:sz w:val="20"/>
          <w:szCs w:val="20"/>
        </w:rPr>
        <w:t>Assume 20 percent of respondents report monitoring exceedances and 80 percent report no excess emissions.</w:t>
      </w:r>
    </w:p>
    <w:p w:rsidR="00861C98" w:rsidRPr="00861C98" w:rsidRDefault="00861C98" w:rsidP="00861C98">
      <w:pPr>
        <w:rPr>
          <w:sz w:val="20"/>
          <w:szCs w:val="20"/>
        </w:rPr>
      </w:pPr>
      <w:r w:rsidRPr="00861C98">
        <w:rPr>
          <w:color w:val="000000"/>
          <w:sz w:val="20"/>
          <w:szCs w:val="20"/>
          <w:vertAlign w:val="superscript"/>
        </w:rPr>
        <w:t>q</w:t>
      </w:r>
      <w:r w:rsidR="0020211F">
        <w:rPr>
          <w:color w:val="000000"/>
          <w:sz w:val="20"/>
          <w:szCs w:val="20"/>
          <w:vertAlign w:val="superscript"/>
        </w:rPr>
        <w:t xml:space="preserve"> </w:t>
      </w:r>
      <w:r w:rsidRPr="00861C98">
        <w:rPr>
          <w:color w:val="000000"/>
          <w:sz w:val="20"/>
          <w:szCs w:val="20"/>
        </w:rPr>
        <w:t>Assume 40 hours to review report of annual compliance test.</w:t>
      </w:r>
    </w:p>
    <w:p w:rsidR="00861C98" w:rsidRPr="00861C98" w:rsidRDefault="00861C98" w:rsidP="00861C98">
      <w:pPr>
        <w:rPr>
          <w:sz w:val="20"/>
          <w:szCs w:val="20"/>
        </w:rPr>
      </w:pPr>
      <w:r w:rsidRPr="00861C98">
        <w:rPr>
          <w:color w:val="000000"/>
          <w:sz w:val="20"/>
          <w:szCs w:val="20"/>
          <w:vertAlign w:val="superscript"/>
        </w:rPr>
        <w:t>r</w:t>
      </w:r>
      <w:r w:rsidR="0020211F">
        <w:rPr>
          <w:color w:val="000000"/>
          <w:sz w:val="20"/>
          <w:szCs w:val="20"/>
          <w:vertAlign w:val="superscript"/>
        </w:rPr>
        <w:t xml:space="preserve"> </w:t>
      </w:r>
      <w:r w:rsidRPr="00861C98">
        <w:rPr>
          <w:color w:val="000000"/>
          <w:sz w:val="20"/>
          <w:szCs w:val="20"/>
        </w:rPr>
        <w:t>Because the semiannual report coincides once each year with the annual report and both reports include information on exceedances, malfunctions, and periods for which data were not obtained, the frequency of the semiannual report</w:t>
      </w:r>
      <w:r w:rsidRPr="00861C98">
        <w:rPr>
          <w:sz w:val="20"/>
          <w:szCs w:val="20"/>
        </w:rPr>
        <w:t xml:space="preserve"> </w:t>
      </w:r>
      <w:r w:rsidRPr="00861C98">
        <w:rPr>
          <w:color w:val="000000"/>
          <w:sz w:val="20"/>
          <w:szCs w:val="20"/>
        </w:rPr>
        <w:t>is shown in the table as only once per year to avoid double-counting.</w:t>
      </w:r>
    </w:p>
    <w:p w:rsidR="0020211F" w:rsidRDefault="00861C98" w:rsidP="00861C98">
      <w:pPr>
        <w:rPr>
          <w:color w:val="000000"/>
          <w:sz w:val="20"/>
          <w:szCs w:val="20"/>
        </w:rPr>
      </w:pPr>
      <w:proofErr w:type="gramStart"/>
      <w:r w:rsidRPr="00861C98">
        <w:rPr>
          <w:color w:val="000000"/>
          <w:sz w:val="20"/>
          <w:szCs w:val="20"/>
          <w:vertAlign w:val="superscript"/>
        </w:rPr>
        <w:t>s</w:t>
      </w:r>
      <w:proofErr w:type="gramEnd"/>
      <w:r w:rsidR="0020211F">
        <w:rPr>
          <w:color w:val="000000"/>
          <w:sz w:val="20"/>
          <w:szCs w:val="20"/>
          <w:vertAlign w:val="superscript"/>
        </w:rPr>
        <w:t xml:space="preserve"> </w:t>
      </w:r>
      <w:r w:rsidR="0020211F" w:rsidRPr="0020211F">
        <w:rPr>
          <w:color w:val="000000"/>
          <w:sz w:val="20"/>
          <w:szCs w:val="20"/>
        </w:rPr>
        <w:t>We assume that</w:t>
      </w:r>
      <w:r w:rsidR="0020211F">
        <w:rPr>
          <w:color w:val="000000"/>
          <w:sz w:val="20"/>
          <w:szCs w:val="20"/>
          <w:vertAlign w:val="superscript"/>
        </w:rPr>
        <w:t xml:space="preserve"> </w:t>
      </w:r>
      <w:r w:rsidR="0020211F">
        <w:rPr>
          <w:color w:val="000000"/>
          <w:sz w:val="20"/>
          <w:szCs w:val="20"/>
        </w:rPr>
        <w:t>this activity will be recorded daily.</w:t>
      </w:r>
    </w:p>
    <w:p w:rsidR="00861C98" w:rsidRDefault="004C774F" w:rsidP="00861C98">
      <w:proofErr w:type="gramStart"/>
      <w:r>
        <w:rPr>
          <w:color w:val="000000"/>
          <w:sz w:val="20"/>
          <w:szCs w:val="20"/>
          <w:vertAlign w:val="superscript"/>
        </w:rPr>
        <w:t>t</w:t>
      </w:r>
      <w:proofErr w:type="gramEnd"/>
      <w:r w:rsidR="0020211F">
        <w:rPr>
          <w:color w:val="000000"/>
          <w:sz w:val="20"/>
          <w:szCs w:val="20"/>
          <w:vertAlign w:val="superscript"/>
        </w:rPr>
        <w:t xml:space="preserve"> </w:t>
      </w:r>
      <w:r w:rsidR="0020211F" w:rsidRPr="0020211F">
        <w:rPr>
          <w:color w:val="000000"/>
          <w:sz w:val="20"/>
          <w:szCs w:val="20"/>
        </w:rPr>
        <w:t>We assumed</w:t>
      </w:r>
      <w:r w:rsidR="0020211F">
        <w:rPr>
          <w:color w:val="000000"/>
          <w:sz w:val="20"/>
          <w:szCs w:val="20"/>
          <w:vertAlign w:val="superscript"/>
        </w:rPr>
        <w:t xml:space="preserve"> </w:t>
      </w:r>
      <w:r w:rsidR="0020211F">
        <w:rPr>
          <w:color w:val="000000"/>
          <w:sz w:val="20"/>
          <w:szCs w:val="20"/>
        </w:rPr>
        <w:t xml:space="preserve">that it will take 40 hours once per year to </w:t>
      </w:r>
      <w:r w:rsidR="00861C98" w:rsidRPr="00861C98">
        <w:rPr>
          <w:color w:val="000000"/>
          <w:sz w:val="20"/>
          <w:szCs w:val="20"/>
        </w:rPr>
        <w:t>train one person to perform the Method 9 and Method 22 tests.  The labor requirements to train the personnel were estimated to be 8 hr/d for 5 d/yr.</w:t>
      </w:r>
    </w:p>
    <w:p w:rsidR="00861C98" w:rsidRDefault="00861C98" w:rsidP="00861C98"/>
    <w:p w:rsidR="00861C98" w:rsidRDefault="00861C98" w:rsidP="00861C98"/>
    <w:p w:rsidR="00861C98" w:rsidRDefault="00861C98" w:rsidP="00861C98"/>
    <w:p w:rsidR="00861C98" w:rsidRDefault="00861C98" w:rsidP="00861C98"/>
    <w:p w:rsidR="00861C98" w:rsidRDefault="00861C98" w:rsidP="00861C98"/>
    <w:p w:rsidR="00941205" w:rsidRDefault="00941205" w:rsidP="00941205"/>
    <w:p w:rsidR="00941205" w:rsidRDefault="00941205" w:rsidP="00941205"/>
    <w:p w:rsidR="00941205" w:rsidRDefault="00941205" w:rsidP="00941205"/>
    <w:p w:rsidR="00941205" w:rsidRDefault="00941205" w:rsidP="00941205"/>
    <w:p w:rsidR="00941205" w:rsidRDefault="00941205" w:rsidP="00F24680"/>
    <w:p w:rsidR="00F24680" w:rsidRDefault="00F24680" w:rsidP="00F24680"/>
    <w:p w:rsidR="00F24680" w:rsidRDefault="00F24680" w:rsidP="00F24680"/>
    <w:p w:rsidR="00F24680" w:rsidRDefault="00F24680" w:rsidP="00F24680">
      <w:pPr>
        <w:rPr>
          <w:color w:val="000000"/>
          <w:sz w:val="14"/>
          <w:szCs w:val="14"/>
        </w:rPr>
      </w:pPr>
    </w:p>
    <w:p w:rsidR="00F24680" w:rsidRDefault="00F24680" w:rsidP="00F24680"/>
    <w:p w:rsidR="00F24680" w:rsidRPr="00F24680" w:rsidRDefault="00F24680" w:rsidP="00F24680">
      <w:pPr>
        <w:rPr>
          <w:sz w:val="20"/>
          <w:szCs w:val="20"/>
        </w:rPr>
      </w:pPr>
    </w:p>
    <w:p w:rsidR="00F24680" w:rsidRPr="00F24680" w:rsidRDefault="00F24680" w:rsidP="00F24680">
      <w:pPr>
        <w:rPr>
          <w:sz w:val="20"/>
          <w:szCs w:val="20"/>
        </w:rPr>
      </w:pPr>
    </w:p>
    <w:p w:rsidR="00A7661C" w:rsidRPr="00A7661C" w:rsidRDefault="00A7661C" w:rsidP="00A7661C">
      <w:pPr>
        <w:rPr>
          <w:color w:val="FF0000"/>
        </w:rPr>
      </w:pPr>
    </w:p>
    <w:p w:rsidR="00B815A6" w:rsidRDefault="00144F35" w:rsidP="0003300A">
      <w:pPr>
        <w:jc w:val="center"/>
        <w:outlineLvl w:val="0"/>
        <w:rPr>
          <w:b/>
        </w:rPr>
      </w:pPr>
      <w:r>
        <w:rPr>
          <w:b/>
          <w:bCs/>
          <w:color w:val="000000"/>
        </w:rPr>
        <w:br w:type="page"/>
      </w:r>
      <w:r w:rsidR="0003300A" w:rsidRPr="0003300A">
        <w:rPr>
          <w:b/>
        </w:rPr>
        <w:lastRenderedPageBreak/>
        <w:t xml:space="preserve">Table 2: </w:t>
      </w:r>
      <w:r w:rsidR="0003300A" w:rsidRPr="0003300A">
        <w:rPr>
          <w:b/>
          <w:bCs/>
        </w:rPr>
        <w:t xml:space="preserve">Average Annual EPA Burden and Cost – </w:t>
      </w:r>
      <w:r w:rsidR="0003300A" w:rsidRPr="0003300A">
        <w:rPr>
          <w:b/>
        </w:rPr>
        <w:t>NSPS for Hospital/Medical/ Infectious Waste Incinerators (40 CFR Part 60,</w:t>
      </w:r>
    </w:p>
    <w:p w:rsidR="00144F35" w:rsidRPr="0003300A" w:rsidRDefault="0003300A" w:rsidP="00B815A6">
      <w:pPr>
        <w:outlineLvl w:val="0"/>
        <w:rPr>
          <w:b/>
          <w:bCs/>
        </w:rPr>
      </w:pPr>
      <w:r w:rsidRPr="0003300A">
        <w:rPr>
          <w:b/>
        </w:rPr>
        <w:t xml:space="preserve"> Subpart </w:t>
      </w:r>
      <w:proofErr w:type="spellStart"/>
      <w:r w:rsidRPr="0003300A">
        <w:rPr>
          <w:b/>
        </w:rPr>
        <w:t>Ec</w:t>
      </w:r>
      <w:proofErr w:type="spellEnd"/>
      <w:r w:rsidRPr="0003300A">
        <w:rPr>
          <w:b/>
        </w:rPr>
        <w:t>) (Renewal)</w:t>
      </w:r>
    </w:p>
    <w:p w:rsidR="00144F35" w:rsidRDefault="00144F35" w:rsidP="00F340DF">
      <w:pPr>
        <w:rPr>
          <w:b/>
          <w:bCs/>
          <w:color w:val="000000"/>
        </w:rPr>
      </w:pPr>
    </w:p>
    <w:tbl>
      <w:tblPr>
        <w:tblW w:w="14280" w:type="dxa"/>
        <w:jc w:val="center"/>
        <w:tblInd w:w="93" w:type="dxa"/>
        <w:tblLook w:val="04A0"/>
      </w:tblPr>
      <w:tblGrid>
        <w:gridCol w:w="4928"/>
        <w:gridCol w:w="1160"/>
        <w:gridCol w:w="1238"/>
        <w:gridCol w:w="1172"/>
        <w:gridCol w:w="1306"/>
        <w:gridCol w:w="1078"/>
        <w:gridCol w:w="1350"/>
        <w:gridCol w:w="991"/>
        <w:gridCol w:w="1057"/>
      </w:tblGrid>
      <w:tr w:rsidR="008C6F85" w:rsidRPr="00861C98" w:rsidTr="008C6F85">
        <w:trPr>
          <w:trHeight w:val="1545"/>
          <w:tblHeader/>
          <w:jc w:val="center"/>
        </w:trPr>
        <w:tc>
          <w:tcPr>
            <w:tcW w:w="49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b/>
                <w:bCs/>
                <w:color w:val="000000"/>
                <w:sz w:val="20"/>
                <w:szCs w:val="20"/>
              </w:rPr>
            </w:pPr>
            <w:r w:rsidRPr="00861C98">
              <w:rPr>
                <w:b/>
                <w:bCs/>
                <w:color w:val="000000"/>
                <w:sz w:val="20"/>
                <w:szCs w:val="20"/>
              </w:rPr>
              <w:t>Activity</w:t>
            </w:r>
          </w:p>
        </w:tc>
        <w:tc>
          <w:tcPr>
            <w:tcW w:w="1160" w:type="dxa"/>
            <w:tcBorders>
              <w:top w:val="single" w:sz="8" w:space="0" w:color="auto"/>
              <w:left w:val="nil"/>
              <w:bottom w:val="single" w:sz="8" w:space="0" w:color="auto"/>
              <w:right w:val="single" w:sz="8" w:space="0" w:color="000000"/>
            </w:tcBorders>
            <w:shd w:val="clear" w:color="auto" w:fill="auto"/>
            <w:hideMark/>
          </w:tcPr>
          <w:p w:rsidR="00861C98" w:rsidRPr="00861C98" w:rsidRDefault="00861C98" w:rsidP="00861C98">
            <w:pPr>
              <w:widowControl/>
              <w:autoSpaceDE/>
              <w:autoSpaceDN/>
              <w:adjustRightInd/>
              <w:jc w:val="center"/>
              <w:rPr>
                <w:b/>
                <w:bCs/>
                <w:color w:val="000000"/>
                <w:sz w:val="20"/>
                <w:szCs w:val="20"/>
              </w:rPr>
            </w:pPr>
            <w:r w:rsidRPr="00861C98">
              <w:rPr>
                <w:b/>
                <w:bCs/>
                <w:color w:val="000000"/>
                <w:sz w:val="20"/>
                <w:szCs w:val="20"/>
              </w:rPr>
              <w:t>(A)</w:t>
            </w:r>
            <w:r w:rsidRPr="00861C98">
              <w:rPr>
                <w:b/>
                <w:bCs/>
                <w:color w:val="000000"/>
                <w:sz w:val="20"/>
                <w:szCs w:val="20"/>
              </w:rPr>
              <w:br/>
              <w:t>EPA Person hours per occurrence</w:t>
            </w:r>
          </w:p>
        </w:tc>
        <w:tc>
          <w:tcPr>
            <w:tcW w:w="1238" w:type="dxa"/>
            <w:tcBorders>
              <w:top w:val="single" w:sz="8" w:space="0" w:color="auto"/>
              <w:left w:val="nil"/>
              <w:bottom w:val="single" w:sz="8" w:space="0" w:color="auto"/>
              <w:right w:val="single" w:sz="8" w:space="0" w:color="000000"/>
            </w:tcBorders>
            <w:shd w:val="clear" w:color="auto" w:fill="auto"/>
            <w:hideMark/>
          </w:tcPr>
          <w:p w:rsidR="00861C98" w:rsidRPr="00861C98" w:rsidRDefault="00861C98" w:rsidP="00861C98">
            <w:pPr>
              <w:widowControl/>
              <w:autoSpaceDE/>
              <w:autoSpaceDN/>
              <w:adjustRightInd/>
              <w:jc w:val="center"/>
              <w:rPr>
                <w:b/>
                <w:bCs/>
                <w:color w:val="000000"/>
                <w:sz w:val="20"/>
                <w:szCs w:val="20"/>
              </w:rPr>
            </w:pPr>
            <w:r w:rsidRPr="00861C98">
              <w:rPr>
                <w:b/>
                <w:bCs/>
                <w:color w:val="000000"/>
                <w:sz w:val="20"/>
                <w:szCs w:val="20"/>
              </w:rPr>
              <w:t>(B)</w:t>
            </w:r>
            <w:r w:rsidRPr="00861C98">
              <w:rPr>
                <w:b/>
                <w:bCs/>
                <w:color w:val="000000"/>
                <w:sz w:val="20"/>
                <w:szCs w:val="20"/>
              </w:rPr>
              <w:br/>
              <w:t>No. of occurrences per respondent per year</w:t>
            </w:r>
          </w:p>
        </w:tc>
        <w:tc>
          <w:tcPr>
            <w:tcW w:w="1172" w:type="dxa"/>
            <w:tcBorders>
              <w:top w:val="single" w:sz="8" w:space="0" w:color="auto"/>
              <w:left w:val="nil"/>
              <w:bottom w:val="single" w:sz="8" w:space="0" w:color="auto"/>
              <w:right w:val="single" w:sz="8" w:space="0" w:color="000000"/>
            </w:tcBorders>
            <w:shd w:val="clear" w:color="auto" w:fill="auto"/>
            <w:hideMark/>
          </w:tcPr>
          <w:p w:rsidR="00861C98" w:rsidRPr="00861C98" w:rsidRDefault="00861C98" w:rsidP="00861C98">
            <w:pPr>
              <w:widowControl/>
              <w:autoSpaceDE/>
              <w:autoSpaceDN/>
              <w:adjustRightInd/>
              <w:jc w:val="center"/>
              <w:rPr>
                <w:b/>
                <w:bCs/>
                <w:color w:val="000000"/>
                <w:sz w:val="20"/>
                <w:szCs w:val="20"/>
              </w:rPr>
            </w:pPr>
            <w:r w:rsidRPr="00861C98">
              <w:rPr>
                <w:b/>
                <w:bCs/>
                <w:color w:val="000000"/>
                <w:sz w:val="20"/>
                <w:szCs w:val="20"/>
              </w:rPr>
              <w:t>(C)</w:t>
            </w:r>
            <w:r w:rsidRPr="00861C98">
              <w:rPr>
                <w:b/>
                <w:bCs/>
                <w:color w:val="000000"/>
                <w:sz w:val="20"/>
                <w:szCs w:val="20"/>
              </w:rPr>
              <w:br/>
              <w:t>Person hours per respondent per year</w:t>
            </w:r>
            <w:r w:rsidRPr="00861C98">
              <w:rPr>
                <w:b/>
                <w:bCs/>
                <w:color w:val="000000"/>
                <w:sz w:val="20"/>
                <w:szCs w:val="20"/>
              </w:rPr>
              <w:br/>
              <w:t>(C=</w:t>
            </w:r>
            <w:proofErr w:type="spellStart"/>
            <w:r w:rsidRPr="00861C98">
              <w:rPr>
                <w:b/>
                <w:bCs/>
                <w:color w:val="000000"/>
                <w:sz w:val="20"/>
                <w:szCs w:val="20"/>
              </w:rPr>
              <w:t>AxB</w:t>
            </w:r>
            <w:proofErr w:type="spellEnd"/>
            <w:r w:rsidRPr="00861C98">
              <w:rPr>
                <w:b/>
                <w:bCs/>
                <w:color w:val="000000"/>
                <w:sz w:val="20"/>
                <w:szCs w:val="20"/>
              </w:rPr>
              <w:t>)</w:t>
            </w:r>
          </w:p>
        </w:tc>
        <w:tc>
          <w:tcPr>
            <w:tcW w:w="1306" w:type="dxa"/>
            <w:tcBorders>
              <w:top w:val="single" w:sz="8" w:space="0" w:color="auto"/>
              <w:left w:val="nil"/>
              <w:bottom w:val="single" w:sz="8" w:space="0" w:color="auto"/>
              <w:right w:val="single" w:sz="8" w:space="0" w:color="000000"/>
            </w:tcBorders>
            <w:shd w:val="clear" w:color="auto" w:fill="auto"/>
            <w:hideMark/>
          </w:tcPr>
          <w:p w:rsidR="00861C98" w:rsidRPr="00861C98" w:rsidRDefault="00861C98" w:rsidP="00861C98">
            <w:pPr>
              <w:widowControl/>
              <w:autoSpaceDE/>
              <w:autoSpaceDN/>
              <w:adjustRightInd/>
              <w:jc w:val="center"/>
              <w:rPr>
                <w:b/>
                <w:bCs/>
                <w:color w:val="000000"/>
                <w:sz w:val="20"/>
                <w:szCs w:val="20"/>
              </w:rPr>
            </w:pPr>
            <w:r w:rsidRPr="00861C98">
              <w:rPr>
                <w:b/>
                <w:bCs/>
                <w:color w:val="000000"/>
                <w:sz w:val="20"/>
                <w:szCs w:val="20"/>
              </w:rPr>
              <w:t>(D)</w:t>
            </w:r>
            <w:r w:rsidRPr="00861C98">
              <w:rPr>
                <w:b/>
                <w:bCs/>
                <w:color w:val="000000"/>
                <w:sz w:val="20"/>
                <w:szCs w:val="20"/>
              </w:rPr>
              <w:br/>
              <w:t xml:space="preserve">Respondents per year  </w:t>
            </w:r>
            <w:r w:rsidRPr="00861C98">
              <w:rPr>
                <w:b/>
                <w:bCs/>
                <w:color w:val="000000"/>
                <w:vertAlign w:val="superscript"/>
              </w:rPr>
              <w:t>a</w:t>
            </w:r>
          </w:p>
        </w:tc>
        <w:tc>
          <w:tcPr>
            <w:tcW w:w="1078" w:type="dxa"/>
            <w:tcBorders>
              <w:top w:val="single" w:sz="8" w:space="0" w:color="auto"/>
              <w:left w:val="nil"/>
              <w:bottom w:val="single" w:sz="8" w:space="0" w:color="auto"/>
              <w:right w:val="single" w:sz="8" w:space="0" w:color="000000"/>
            </w:tcBorders>
            <w:shd w:val="clear" w:color="auto" w:fill="auto"/>
            <w:hideMark/>
          </w:tcPr>
          <w:p w:rsidR="00861C98" w:rsidRPr="00861C98" w:rsidRDefault="00861C98" w:rsidP="00861C98">
            <w:pPr>
              <w:widowControl/>
              <w:autoSpaceDE/>
              <w:autoSpaceDN/>
              <w:adjustRightInd/>
              <w:jc w:val="center"/>
              <w:rPr>
                <w:b/>
                <w:bCs/>
                <w:color w:val="000000"/>
                <w:sz w:val="20"/>
                <w:szCs w:val="20"/>
              </w:rPr>
            </w:pPr>
            <w:r w:rsidRPr="00861C98">
              <w:rPr>
                <w:b/>
                <w:bCs/>
                <w:color w:val="000000"/>
                <w:sz w:val="20"/>
                <w:szCs w:val="20"/>
              </w:rPr>
              <w:t>(E)</w:t>
            </w:r>
            <w:r w:rsidRPr="00861C98">
              <w:rPr>
                <w:b/>
                <w:bCs/>
                <w:color w:val="000000"/>
                <w:sz w:val="20"/>
                <w:szCs w:val="20"/>
              </w:rPr>
              <w:br/>
              <w:t>Technical person- hours per year</w:t>
            </w:r>
            <w:r w:rsidRPr="00861C98">
              <w:rPr>
                <w:b/>
                <w:bCs/>
                <w:color w:val="000000"/>
                <w:sz w:val="20"/>
                <w:szCs w:val="20"/>
              </w:rPr>
              <w:br/>
              <w:t>(E=</w:t>
            </w:r>
            <w:proofErr w:type="spellStart"/>
            <w:r w:rsidRPr="00861C98">
              <w:rPr>
                <w:b/>
                <w:bCs/>
                <w:color w:val="000000"/>
                <w:sz w:val="20"/>
                <w:szCs w:val="20"/>
              </w:rPr>
              <w:t>CxD</w:t>
            </w:r>
            <w:proofErr w:type="spellEnd"/>
            <w:r w:rsidRPr="00861C98">
              <w:rPr>
                <w:b/>
                <w:bCs/>
                <w:color w:val="000000"/>
                <w:sz w:val="20"/>
                <w:szCs w:val="20"/>
              </w:rPr>
              <w:t>)</w:t>
            </w:r>
          </w:p>
        </w:tc>
        <w:tc>
          <w:tcPr>
            <w:tcW w:w="1350" w:type="dxa"/>
            <w:tcBorders>
              <w:top w:val="single" w:sz="8" w:space="0" w:color="auto"/>
              <w:left w:val="nil"/>
              <w:bottom w:val="single" w:sz="8" w:space="0" w:color="auto"/>
              <w:right w:val="single" w:sz="8" w:space="0" w:color="000000"/>
            </w:tcBorders>
            <w:shd w:val="clear" w:color="auto" w:fill="auto"/>
            <w:hideMark/>
          </w:tcPr>
          <w:p w:rsidR="00861C98" w:rsidRPr="00861C98" w:rsidRDefault="00861C98" w:rsidP="00861C98">
            <w:pPr>
              <w:widowControl/>
              <w:autoSpaceDE/>
              <w:autoSpaceDN/>
              <w:adjustRightInd/>
              <w:jc w:val="center"/>
              <w:rPr>
                <w:b/>
                <w:bCs/>
                <w:color w:val="000000"/>
                <w:sz w:val="20"/>
                <w:szCs w:val="20"/>
              </w:rPr>
            </w:pPr>
            <w:r w:rsidRPr="00861C98">
              <w:rPr>
                <w:b/>
                <w:bCs/>
                <w:color w:val="000000"/>
                <w:sz w:val="20"/>
                <w:szCs w:val="20"/>
              </w:rPr>
              <w:t>(F)</w:t>
            </w:r>
            <w:r w:rsidRPr="00861C98">
              <w:rPr>
                <w:b/>
                <w:bCs/>
                <w:color w:val="000000"/>
                <w:sz w:val="20"/>
                <w:szCs w:val="20"/>
              </w:rPr>
              <w:br/>
              <w:t>Management person hours per year</w:t>
            </w:r>
            <w:r w:rsidRPr="00861C98">
              <w:rPr>
                <w:b/>
                <w:bCs/>
                <w:color w:val="000000"/>
                <w:sz w:val="20"/>
                <w:szCs w:val="20"/>
              </w:rPr>
              <w:br/>
              <w:t>(Ex0.05)</w:t>
            </w:r>
          </w:p>
        </w:tc>
        <w:tc>
          <w:tcPr>
            <w:tcW w:w="991" w:type="dxa"/>
            <w:tcBorders>
              <w:top w:val="single" w:sz="8" w:space="0" w:color="auto"/>
              <w:left w:val="nil"/>
              <w:bottom w:val="single" w:sz="8" w:space="0" w:color="auto"/>
              <w:right w:val="single" w:sz="8" w:space="0" w:color="000000"/>
            </w:tcBorders>
            <w:shd w:val="clear" w:color="auto" w:fill="auto"/>
            <w:hideMark/>
          </w:tcPr>
          <w:p w:rsidR="00861C98" w:rsidRPr="00861C98" w:rsidRDefault="00861C98" w:rsidP="00861C98">
            <w:pPr>
              <w:widowControl/>
              <w:autoSpaceDE/>
              <w:autoSpaceDN/>
              <w:adjustRightInd/>
              <w:jc w:val="center"/>
              <w:rPr>
                <w:b/>
                <w:bCs/>
                <w:color w:val="000000"/>
                <w:sz w:val="20"/>
                <w:szCs w:val="20"/>
              </w:rPr>
            </w:pPr>
            <w:r w:rsidRPr="00861C98">
              <w:rPr>
                <w:b/>
                <w:bCs/>
                <w:color w:val="000000"/>
                <w:sz w:val="20"/>
                <w:szCs w:val="20"/>
              </w:rPr>
              <w:t>(G)</w:t>
            </w:r>
            <w:r w:rsidRPr="00861C98">
              <w:rPr>
                <w:b/>
                <w:bCs/>
                <w:color w:val="000000"/>
                <w:sz w:val="20"/>
                <w:szCs w:val="20"/>
              </w:rPr>
              <w:br/>
              <w:t>Clerical person hours per year</w:t>
            </w:r>
            <w:r w:rsidRPr="00861C98">
              <w:rPr>
                <w:b/>
                <w:bCs/>
                <w:color w:val="000000"/>
                <w:sz w:val="20"/>
                <w:szCs w:val="20"/>
              </w:rPr>
              <w:br/>
              <w:t>(Ex0.1)</w:t>
            </w:r>
          </w:p>
        </w:tc>
        <w:tc>
          <w:tcPr>
            <w:tcW w:w="1057" w:type="dxa"/>
            <w:tcBorders>
              <w:top w:val="single" w:sz="8" w:space="0" w:color="auto"/>
              <w:left w:val="nil"/>
              <w:bottom w:val="single" w:sz="8" w:space="0" w:color="auto"/>
              <w:right w:val="single" w:sz="8" w:space="0" w:color="auto"/>
            </w:tcBorders>
            <w:shd w:val="clear" w:color="auto" w:fill="auto"/>
            <w:hideMark/>
          </w:tcPr>
          <w:p w:rsidR="00861C98" w:rsidRPr="00861C98" w:rsidRDefault="00861C98" w:rsidP="00861C98">
            <w:pPr>
              <w:widowControl/>
              <w:autoSpaceDE/>
              <w:autoSpaceDN/>
              <w:adjustRightInd/>
              <w:jc w:val="center"/>
              <w:rPr>
                <w:b/>
                <w:bCs/>
                <w:color w:val="000000"/>
                <w:sz w:val="20"/>
                <w:szCs w:val="20"/>
              </w:rPr>
            </w:pPr>
            <w:r w:rsidRPr="00861C98">
              <w:rPr>
                <w:b/>
                <w:bCs/>
                <w:color w:val="000000"/>
                <w:sz w:val="20"/>
                <w:szCs w:val="20"/>
              </w:rPr>
              <w:t>(H)</w:t>
            </w:r>
            <w:r w:rsidRPr="00861C98">
              <w:rPr>
                <w:b/>
                <w:bCs/>
                <w:color w:val="000000"/>
                <w:sz w:val="20"/>
                <w:szCs w:val="20"/>
              </w:rPr>
              <w:br/>
              <w:t>Total Cost</w:t>
            </w:r>
            <w:r w:rsidRPr="00861C98">
              <w:rPr>
                <w:b/>
                <w:bCs/>
                <w:color w:val="000000"/>
                <w:sz w:val="20"/>
                <w:szCs w:val="20"/>
              </w:rPr>
              <w:br/>
              <w:t xml:space="preserve">Per year </w:t>
            </w:r>
            <w:r w:rsidRPr="005D4C90">
              <w:rPr>
                <w:b/>
                <w:bCs/>
                <w:color w:val="000000"/>
                <w:sz w:val="20"/>
                <w:szCs w:val="20"/>
                <w:vertAlign w:val="superscript"/>
              </w:rPr>
              <w:t>b</w:t>
            </w:r>
          </w:p>
        </w:tc>
      </w:tr>
      <w:tr w:rsidR="008C6F85" w:rsidRPr="00861C98" w:rsidTr="008C6F85">
        <w:trPr>
          <w:trHeight w:val="330"/>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rPr>
                <w:color w:val="000000"/>
                <w:sz w:val="20"/>
                <w:szCs w:val="20"/>
              </w:rPr>
            </w:pPr>
            <w:r w:rsidRPr="00861C98">
              <w:rPr>
                <w:color w:val="000000"/>
                <w:sz w:val="20"/>
                <w:szCs w:val="20"/>
              </w:rPr>
              <w:t xml:space="preserve">1.      Attend initial performance test </w:t>
            </w:r>
            <w:r w:rsidRPr="00861C98">
              <w:rPr>
                <w:color w:val="000000"/>
                <w:sz w:val="20"/>
                <w:szCs w:val="20"/>
                <w:vertAlign w:val="superscript"/>
              </w:rPr>
              <w:t>c</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32</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32</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0.08</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2.56</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6F6995" w:rsidP="00861C98">
            <w:pPr>
              <w:widowControl/>
              <w:autoSpaceDE/>
              <w:autoSpaceDN/>
              <w:adjustRightInd/>
              <w:jc w:val="center"/>
              <w:rPr>
                <w:color w:val="000000"/>
                <w:sz w:val="20"/>
                <w:szCs w:val="20"/>
              </w:rPr>
            </w:pPr>
            <w:r>
              <w:rPr>
                <w:color w:val="000000"/>
                <w:sz w:val="20"/>
                <w:szCs w:val="20"/>
              </w:rPr>
              <w:t>0.13</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6F6995" w:rsidP="00861C98">
            <w:pPr>
              <w:widowControl/>
              <w:autoSpaceDE/>
              <w:autoSpaceDN/>
              <w:adjustRightInd/>
              <w:jc w:val="center"/>
              <w:rPr>
                <w:color w:val="000000"/>
                <w:sz w:val="20"/>
                <w:szCs w:val="20"/>
              </w:rPr>
            </w:pPr>
            <w:r>
              <w:rPr>
                <w:color w:val="000000"/>
                <w:sz w:val="20"/>
                <w:szCs w:val="20"/>
              </w:rPr>
              <w:t>0.26</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$132.67 </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rPr>
                <w:color w:val="000000"/>
                <w:sz w:val="20"/>
                <w:szCs w:val="20"/>
              </w:rPr>
            </w:pPr>
            <w:r w:rsidRPr="00861C98">
              <w:rPr>
                <w:color w:val="000000"/>
                <w:sz w:val="20"/>
                <w:szCs w:val="20"/>
              </w:rPr>
              <w:t>2.      Repeat performance test</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w:t>
            </w:r>
          </w:p>
        </w:tc>
      </w:tr>
      <w:tr w:rsidR="008C6F85" w:rsidRPr="00861C98" w:rsidTr="008C6F85">
        <w:trPr>
          <w:trHeight w:val="330"/>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6F6995" w:rsidRPr="00861C98" w:rsidRDefault="006F6995" w:rsidP="00861C98">
            <w:pPr>
              <w:widowControl/>
              <w:autoSpaceDE/>
              <w:autoSpaceDN/>
              <w:adjustRightInd/>
              <w:ind w:firstLineChars="300" w:firstLine="600"/>
              <w:rPr>
                <w:color w:val="000000"/>
                <w:sz w:val="20"/>
                <w:szCs w:val="20"/>
              </w:rPr>
            </w:pPr>
            <w:r w:rsidRPr="00861C98">
              <w:rPr>
                <w:color w:val="000000"/>
                <w:sz w:val="20"/>
                <w:szCs w:val="20"/>
              </w:rPr>
              <w:t xml:space="preserve">A.     Retesting preparation </w:t>
            </w:r>
            <w:r w:rsidRPr="00861C98">
              <w:rPr>
                <w:color w:val="000000"/>
                <w:sz w:val="20"/>
                <w:szCs w:val="20"/>
                <w:vertAlign w:val="superscript"/>
              </w:rPr>
              <w:t>d</w:t>
            </w:r>
          </w:p>
        </w:tc>
        <w:tc>
          <w:tcPr>
            <w:tcW w:w="1160" w:type="dxa"/>
            <w:tcBorders>
              <w:top w:val="nil"/>
              <w:left w:val="nil"/>
              <w:bottom w:val="single" w:sz="8" w:space="0" w:color="auto"/>
              <w:right w:val="single" w:sz="8" w:space="0" w:color="auto"/>
            </w:tcBorders>
            <w:shd w:val="clear" w:color="auto" w:fill="auto"/>
            <w:vAlign w:val="center"/>
            <w:hideMark/>
          </w:tcPr>
          <w:p w:rsidR="006F6995" w:rsidRPr="00861C98" w:rsidRDefault="006F6995" w:rsidP="00861C98">
            <w:pPr>
              <w:widowControl/>
              <w:autoSpaceDE/>
              <w:autoSpaceDN/>
              <w:adjustRightInd/>
              <w:jc w:val="center"/>
              <w:rPr>
                <w:color w:val="000000"/>
                <w:sz w:val="20"/>
                <w:szCs w:val="20"/>
              </w:rPr>
            </w:pPr>
            <w:r w:rsidRPr="00861C98">
              <w:rPr>
                <w:color w:val="000000"/>
                <w:sz w:val="20"/>
                <w:szCs w:val="20"/>
              </w:rPr>
              <w:t>12</w:t>
            </w:r>
          </w:p>
        </w:tc>
        <w:tc>
          <w:tcPr>
            <w:tcW w:w="1238" w:type="dxa"/>
            <w:tcBorders>
              <w:top w:val="nil"/>
              <w:left w:val="nil"/>
              <w:bottom w:val="single" w:sz="8" w:space="0" w:color="auto"/>
              <w:right w:val="single" w:sz="8" w:space="0" w:color="auto"/>
            </w:tcBorders>
            <w:shd w:val="clear" w:color="auto" w:fill="auto"/>
            <w:vAlign w:val="center"/>
            <w:hideMark/>
          </w:tcPr>
          <w:p w:rsidR="006F6995" w:rsidRPr="00861C98" w:rsidRDefault="006F6995"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6F6995" w:rsidRPr="00861C98" w:rsidRDefault="006F6995" w:rsidP="00861C98">
            <w:pPr>
              <w:widowControl/>
              <w:autoSpaceDE/>
              <w:autoSpaceDN/>
              <w:adjustRightInd/>
              <w:jc w:val="center"/>
              <w:rPr>
                <w:color w:val="000000"/>
                <w:sz w:val="20"/>
                <w:szCs w:val="20"/>
              </w:rPr>
            </w:pPr>
            <w:r w:rsidRPr="00861C98">
              <w:rPr>
                <w:color w:val="000000"/>
                <w:sz w:val="20"/>
                <w:szCs w:val="20"/>
              </w:rPr>
              <w:t>12</w:t>
            </w:r>
          </w:p>
        </w:tc>
        <w:tc>
          <w:tcPr>
            <w:tcW w:w="1306" w:type="dxa"/>
            <w:tcBorders>
              <w:top w:val="nil"/>
              <w:left w:val="nil"/>
              <w:bottom w:val="single" w:sz="8" w:space="0" w:color="auto"/>
              <w:right w:val="single" w:sz="8" w:space="0" w:color="auto"/>
            </w:tcBorders>
            <w:shd w:val="clear" w:color="auto" w:fill="auto"/>
            <w:vAlign w:val="center"/>
            <w:hideMark/>
          </w:tcPr>
          <w:p w:rsidR="006F6995" w:rsidRPr="00861C98" w:rsidRDefault="006F6995" w:rsidP="00861C98">
            <w:pPr>
              <w:widowControl/>
              <w:autoSpaceDE/>
              <w:autoSpaceDN/>
              <w:adjustRightInd/>
              <w:jc w:val="center"/>
              <w:rPr>
                <w:color w:val="000000"/>
                <w:sz w:val="20"/>
                <w:szCs w:val="20"/>
              </w:rPr>
            </w:pPr>
            <w:r>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6F6995" w:rsidRDefault="006F6995">
            <w:pPr>
              <w:jc w:val="center"/>
              <w:rPr>
                <w:color w:val="000000"/>
                <w:sz w:val="20"/>
                <w:szCs w:val="20"/>
              </w:rPr>
            </w:pPr>
            <w:r>
              <w:rPr>
                <w:color w:val="000000"/>
                <w:sz w:val="20"/>
                <w:szCs w:val="20"/>
              </w:rPr>
              <w:t>12</w:t>
            </w:r>
          </w:p>
        </w:tc>
        <w:tc>
          <w:tcPr>
            <w:tcW w:w="1350" w:type="dxa"/>
            <w:tcBorders>
              <w:top w:val="nil"/>
              <w:left w:val="nil"/>
              <w:bottom w:val="single" w:sz="8" w:space="0" w:color="auto"/>
              <w:right w:val="single" w:sz="8" w:space="0" w:color="auto"/>
            </w:tcBorders>
            <w:shd w:val="clear" w:color="auto" w:fill="auto"/>
            <w:vAlign w:val="center"/>
            <w:hideMark/>
          </w:tcPr>
          <w:p w:rsidR="006F6995" w:rsidRDefault="006F6995">
            <w:pPr>
              <w:jc w:val="center"/>
              <w:rPr>
                <w:color w:val="000000"/>
                <w:sz w:val="20"/>
                <w:szCs w:val="20"/>
              </w:rPr>
            </w:pPr>
            <w:r>
              <w:rPr>
                <w:color w:val="000000"/>
                <w:sz w:val="20"/>
                <w:szCs w:val="20"/>
              </w:rPr>
              <w:t>0.6</w:t>
            </w:r>
          </w:p>
        </w:tc>
        <w:tc>
          <w:tcPr>
            <w:tcW w:w="991" w:type="dxa"/>
            <w:tcBorders>
              <w:top w:val="nil"/>
              <w:left w:val="nil"/>
              <w:bottom w:val="single" w:sz="8" w:space="0" w:color="auto"/>
              <w:right w:val="single" w:sz="8" w:space="0" w:color="auto"/>
            </w:tcBorders>
            <w:shd w:val="clear" w:color="auto" w:fill="auto"/>
            <w:vAlign w:val="center"/>
            <w:hideMark/>
          </w:tcPr>
          <w:p w:rsidR="006F6995" w:rsidRDefault="006F6995">
            <w:pPr>
              <w:jc w:val="center"/>
              <w:rPr>
                <w:color w:val="000000"/>
                <w:sz w:val="20"/>
                <w:szCs w:val="20"/>
              </w:rPr>
            </w:pPr>
            <w:r>
              <w:rPr>
                <w:color w:val="000000"/>
                <w:sz w:val="20"/>
                <w:szCs w:val="20"/>
              </w:rPr>
              <w:t>1.2</w:t>
            </w:r>
          </w:p>
        </w:tc>
        <w:tc>
          <w:tcPr>
            <w:tcW w:w="1057" w:type="dxa"/>
            <w:tcBorders>
              <w:top w:val="nil"/>
              <w:left w:val="nil"/>
              <w:bottom w:val="single" w:sz="8" w:space="0" w:color="auto"/>
              <w:right w:val="single" w:sz="8" w:space="0" w:color="auto"/>
            </w:tcBorders>
            <w:shd w:val="clear" w:color="auto" w:fill="auto"/>
            <w:vAlign w:val="center"/>
            <w:hideMark/>
          </w:tcPr>
          <w:p w:rsidR="006F6995" w:rsidRDefault="006F6995">
            <w:pPr>
              <w:jc w:val="right"/>
              <w:rPr>
                <w:color w:val="000000"/>
                <w:sz w:val="20"/>
                <w:szCs w:val="20"/>
              </w:rPr>
            </w:pPr>
            <w:r>
              <w:rPr>
                <w:color w:val="000000"/>
                <w:sz w:val="20"/>
                <w:szCs w:val="20"/>
              </w:rPr>
              <w:t xml:space="preserve">$621.89 </w:t>
            </w:r>
          </w:p>
        </w:tc>
      </w:tr>
      <w:tr w:rsidR="008C6F85" w:rsidRPr="00861C98" w:rsidTr="008C6F85">
        <w:trPr>
          <w:trHeight w:val="330"/>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6F6995" w:rsidRPr="00861C98" w:rsidRDefault="005D4C90" w:rsidP="00861C98">
            <w:pPr>
              <w:widowControl/>
              <w:autoSpaceDE/>
              <w:autoSpaceDN/>
              <w:adjustRightInd/>
              <w:ind w:firstLineChars="300" w:firstLine="600"/>
              <w:rPr>
                <w:color w:val="000000"/>
                <w:sz w:val="20"/>
                <w:szCs w:val="20"/>
              </w:rPr>
            </w:pPr>
            <w:r>
              <w:rPr>
                <w:color w:val="000000"/>
                <w:sz w:val="20"/>
                <w:szCs w:val="20"/>
              </w:rPr>
              <w:t xml:space="preserve">B.    Attend </w:t>
            </w:r>
            <w:r w:rsidR="006F6995" w:rsidRPr="00861C98">
              <w:rPr>
                <w:color w:val="000000"/>
                <w:sz w:val="20"/>
                <w:szCs w:val="20"/>
              </w:rPr>
              <w:t xml:space="preserve">retesting </w:t>
            </w:r>
            <w:r w:rsidR="006F6995" w:rsidRPr="00861C98">
              <w:rPr>
                <w:color w:val="000000"/>
                <w:sz w:val="20"/>
                <w:szCs w:val="20"/>
                <w:vertAlign w:val="superscript"/>
              </w:rPr>
              <w:t>e</w:t>
            </w:r>
          </w:p>
        </w:tc>
        <w:tc>
          <w:tcPr>
            <w:tcW w:w="1160" w:type="dxa"/>
            <w:tcBorders>
              <w:top w:val="nil"/>
              <w:left w:val="nil"/>
              <w:bottom w:val="single" w:sz="8" w:space="0" w:color="auto"/>
              <w:right w:val="single" w:sz="8" w:space="0" w:color="auto"/>
            </w:tcBorders>
            <w:shd w:val="clear" w:color="auto" w:fill="auto"/>
            <w:vAlign w:val="center"/>
            <w:hideMark/>
          </w:tcPr>
          <w:p w:rsidR="006F6995" w:rsidRPr="00861C98" w:rsidRDefault="006F6995" w:rsidP="00861C98">
            <w:pPr>
              <w:widowControl/>
              <w:autoSpaceDE/>
              <w:autoSpaceDN/>
              <w:adjustRightInd/>
              <w:jc w:val="center"/>
              <w:rPr>
                <w:color w:val="000000"/>
                <w:sz w:val="20"/>
                <w:szCs w:val="20"/>
              </w:rPr>
            </w:pPr>
            <w:r w:rsidRPr="00861C98">
              <w:rPr>
                <w:color w:val="000000"/>
                <w:sz w:val="20"/>
                <w:szCs w:val="20"/>
              </w:rPr>
              <w:t>32</w:t>
            </w:r>
          </w:p>
        </w:tc>
        <w:tc>
          <w:tcPr>
            <w:tcW w:w="1238" w:type="dxa"/>
            <w:tcBorders>
              <w:top w:val="nil"/>
              <w:left w:val="nil"/>
              <w:bottom w:val="single" w:sz="8" w:space="0" w:color="auto"/>
              <w:right w:val="single" w:sz="8" w:space="0" w:color="auto"/>
            </w:tcBorders>
            <w:shd w:val="clear" w:color="auto" w:fill="auto"/>
            <w:vAlign w:val="center"/>
            <w:hideMark/>
          </w:tcPr>
          <w:p w:rsidR="006F6995" w:rsidRPr="00861C98" w:rsidRDefault="006F6995"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6F6995" w:rsidRPr="00861C98" w:rsidRDefault="006F6995" w:rsidP="00861C98">
            <w:pPr>
              <w:widowControl/>
              <w:autoSpaceDE/>
              <w:autoSpaceDN/>
              <w:adjustRightInd/>
              <w:jc w:val="center"/>
              <w:rPr>
                <w:color w:val="000000"/>
                <w:sz w:val="20"/>
                <w:szCs w:val="20"/>
              </w:rPr>
            </w:pPr>
            <w:r w:rsidRPr="00861C98">
              <w:rPr>
                <w:color w:val="000000"/>
                <w:sz w:val="20"/>
                <w:szCs w:val="20"/>
              </w:rPr>
              <w:t>32</w:t>
            </w:r>
          </w:p>
        </w:tc>
        <w:tc>
          <w:tcPr>
            <w:tcW w:w="1306" w:type="dxa"/>
            <w:tcBorders>
              <w:top w:val="nil"/>
              <w:left w:val="nil"/>
              <w:bottom w:val="single" w:sz="8" w:space="0" w:color="auto"/>
              <w:right w:val="single" w:sz="8" w:space="0" w:color="auto"/>
            </w:tcBorders>
            <w:shd w:val="clear" w:color="auto" w:fill="auto"/>
            <w:vAlign w:val="center"/>
            <w:hideMark/>
          </w:tcPr>
          <w:p w:rsidR="006F6995" w:rsidRPr="00861C98" w:rsidRDefault="006F6995" w:rsidP="00861C98">
            <w:pPr>
              <w:widowControl/>
              <w:autoSpaceDE/>
              <w:autoSpaceDN/>
              <w:adjustRightInd/>
              <w:jc w:val="center"/>
              <w:rPr>
                <w:color w:val="000000"/>
                <w:sz w:val="20"/>
                <w:szCs w:val="20"/>
              </w:rPr>
            </w:pPr>
            <w:r>
              <w:rPr>
                <w:color w:val="000000"/>
                <w:sz w:val="20"/>
                <w:szCs w:val="20"/>
              </w:rPr>
              <w:t>0.1</w:t>
            </w:r>
          </w:p>
        </w:tc>
        <w:tc>
          <w:tcPr>
            <w:tcW w:w="1078" w:type="dxa"/>
            <w:tcBorders>
              <w:top w:val="nil"/>
              <w:left w:val="nil"/>
              <w:bottom w:val="single" w:sz="8" w:space="0" w:color="auto"/>
              <w:right w:val="single" w:sz="8" w:space="0" w:color="auto"/>
            </w:tcBorders>
            <w:shd w:val="clear" w:color="auto" w:fill="auto"/>
            <w:vAlign w:val="center"/>
            <w:hideMark/>
          </w:tcPr>
          <w:p w:rsidR="006F6995" w:rsidRDefault="006F6995">
            <w:pPr>
              <w:jc w:val="center"/>
              <w:rPr>
                <w:color w:val="000000"/>
                <w:sz w:val="20"/>
                <w:szCs w:val="20"/>
              </w:rPr>
            </w:pPr>
            <w:r>
              <w:rPr>
                <w:color w:val="000000"/>
                <w:sz w:val="20"/>
                <w:szCs w:val="20"/>
              </w:rPr>
              <w:t>3.2</w:t>
            </w:r>
          </w:p>
        </w:tc>
        <w:tc>
          <w:tcPr>
            <w:tcW w:w="1350" w:type="dxa"/>
            <w:tcBorders>
              <w:top w:val="nil"/>
              <w:left w:val="nil"/>
              <w:bottom w:val="single" w:sz="8" w:space="0" w:color="auto"/>
              <w:right w:val="single" w:sz="8" w:space="0" w:color="auto"/>
            </w:tcBorders>
            <w:shd w:val="clear" w:color="auto" w:fill="auto"/>
            <w:vAlign w:val="center"/>
            <w:hideMark/>
          </w:tcPr>
          <w:p w:rsidR="006F6995" w:rsidRDefault="006F6995">
            <w:pPr>
              <w:jc w:val="center"/>
              <w:rPr>
                <w:color w:val="000000"/>
                <w:sz w:val="20"/>
                <w:szCs w:val="20"/>
              </w:rPr>
            </w:pPr>
            <w:r>
              <w:rPr>
                <w:color w:val="000000"/>
                <w:sz w:val="20"/>
                <w:szCs w:val="20"/>
              </w:rPr>
              <w:t>0.16</w:t>
            </w:r>
          </w:p>
        </w:tc>
        <w:tc>
          <w:tcPr>
            <w:tcW w:w="991" w:type="dxa"/>
            <w:tcBorders>
              <w:top w:val="nil"/>
              <w:left w:val="nil"/>
              <w:bottom w:val="single" w:sz="8" w:space="0" w:color="auto"/>
              <w:right w:val="single" w:sz="8" w:space="0" w:color="auto"/>
            </w:tcBorders>
            <w:shd w:val="clear" w:color="auto" w:fill="auto"/>
            <w:vAlign w:val="center"/>
            <w:hideMark/>
          </w:tcPr>
          <w:p w:rsidR="006F6995" w:rsidRDefault="006F6995">
            <w:pPr>
              <w:jc w:val="center"/>
              <w:rPr>
                <w:color w:val="000000"/>
                <w:sz w:val="20"/>
                <w:szCs w:val="20"/>
              </w:rPr>
            </w:pPr>
            <w:r>
              <w:rPr>
                <w:color w:val="000000"/>
                <w:sz w:val="20"/>
                <w:szCs w:val="20"/>
              </w:rPr>
              <w:t>0.32</w:t>
            </w:r>
          </w:p>
        </w:tc>
        <w:tc>
          <w:tcPr>
            <w:tcW w:w="1057" w:type="dxa"/>
            <w:tcBorders>
              <w:top w:val="nil"/>
              <w:left w:val="nil"/>
              <w:bottom w:val="single" w:sz="8" w:space="0" w:color="auto"/>
              <w:right w:val="single" w:sz="8" w:space="0" w:color="auto"/>
            </w:tcBorders>
            <w:shd w:val="clear" w:color="auto" w:fill="auto"/>
            <w:vAlign w:val="center"/>
            <w:hideMark/>
          </w:tcPr>
          <w:p w:rsidR="006F6995" w:rsidRDefault="006F6995">
            <w:pPr>
              <w:jc w:val="right"/>
              <w:rPr>
                <w:color w:val="000000"/>
                <w:sz w:val="20"/>
                <w:szCs w:val="20"/>
              </w:rPr>
            </w:pPr>
            <w:r>
              <w:rPr>
                <w:color w:val="000000"/>
                <w:sz w:val="20"/>
                <w:szCs w:val="20"/>
              </w:rPr>
              <w:t xml:space="preserve">$165.84 </w:t>
            </w:r>
          </w:p>
        </w:tc>
      </w:tr>
      <w:tr w:rsidR="008C6F85" w:rsidRPr="00861C98" w:rsidTr="008C6F85">
        <w:trPr>
          <w:trHeight w:val="330"/>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rPr>
                <w:color w:val="000000"/>
                <w:sz w:val="20"/>
                <w:szCs w:val="20"/>
              </w:rPr>
            </w:pPr>
            <w:r w:rsidRPr="00861C98">
              <w:rPr>
                <w:color w:val="000000"/>
                <w:sz w:val="20"/>
                <w:szCs w:val="20"/>
              </w:rPr>
              <w:t xml:space="preserve">3.      Litigation </w:t>
            </w:r>
            <w:r w:rsidRPr="00861C98">
              <w:rPr>
                <w:color w:val="000000"/>
                <w:sz w:val="20"/>
                <w:szCs w:val="20"/>
                <w:vertAlign w:val="superscript"/>
              </w:rPr>
              <w:t>f</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6F6995" w:rsidP="00861C98">
            <w:pPr>
              <w:widowControl/>
              <w:autoSpaceDE/>
              <w:autoSpaceDN/>
              <w:adjustRightInd/>
              <w:jc w:val="center"/>
              <w:rPr>
                <w:color w:val="000000"/>
                <w:sz w:val="20"/>
                <w:szCs w:val="20"/>
              </w:rPr>
            </w:pPr>
            <w:r>
              <w:rPr>
                <w:color w:val="000000"/>
                <w:sz w:val="20"/>
                <w:szCs w:val="20"/>
              </w:rPr>
              <w:t>NA</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p>
        </w:tc>
      </w:tr>
      <w:tr w:rsidR="005D4C90" w:rsidRPr="00861C98" w:rsidTr="008C6F85">
        <w:trPr>
          <w:trHeight w:val="330"/>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rPr>
                <w:color w:val="000000"/>
                <w:sz w:val="20"/>
                <w:szCs w:val="20"/>
              </w:rPr>
            </w:pPr>
            <w:r>
              <w:rPr>
                <w:color w:val="000000"/>
                <w:sz w:val="20"/>
                <w:szCs w:val="20"/>
              </w:rPr>
              <w:t xml:space="preserve">4.      Excess emissions – enforcement activities </w:t>
            </w:r>
            <w:r w:rsidRPr="005D4C90">
              <w:rPr>
                <w:color w:val="000000"/>
                <w:sz w:val="20"/>
                <w:szCs w:val="20"/>
                <w:vertAlign w:val="superscript"/>
              </w:rPr>
              <w:t>g</w:t>
            </w:r>
          </w:p>
        </w:tc>
        <w:tc>
          <w:tcPr>
            <w:tcW w:w="1160" w:type="dxa"/>
            <w:tcBorders>
              <w:top w:val="nil"/>
              <w:left w:val="nil"/>
              <w:bottom w:val="single" w:sz="8" w:space="0" w:color="auto"/>
              <w:right w:val="single" w:sz="8" w:space="0" w:color="auto"/>
            </w:tcBorders>
            <w:shd w:val="clear" w:color="auto" w:fill="auto"/>
            <w:vAlign w:val="center"/>
            <w:hideMark/>
          </w:tcPr>
          <w:p w:rsidR="005D4C90" w:rsidRDefault="005D4C90" w:rsidP="00861C98">
            <w:pPr>
              <w:widowControl/>
              <w:autoSpaceDE/>
              <w:autoSpaceDN/>
              <w:adjustRightInd/>
              <w:jc w:val="center"/>
              <w:rPr>
                <w:color w:val="000000"/>
                <w:sz w:val="20"/>
                <w:szCs w:val="20"/>
              </w:rPr>
            </w:pPr>
            <w:r>
              <w:rPr>
                <w:color w:val="000000"/>
                <w:sz w:val="20"/>
                <w:szCs w:val="20"/>
              </w:rPr>
              <w:t>32</w:t>
            </w:r>
          </w:p>
        </w:tc>
        <w:tc>
          <w:tcPr>
            <w:tcW w:w="1238"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32</w:t>
            </w:r>
          </w:p>
        </w:tc>
        <w:tc>
          <w:tcPr>
            <w:tcW w:w="1306"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0.1</w:t>
            </w:r>
          </w:p>
        </w:tc>
        <w:tc>
          <w:tcPr>
            <w:tcW w:w="1078"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3.2</w:t>
            </w:r>
          </w:p>
        </w:tc>
        <w:tc>
          <w:tcPr>
            <w:tcW w:w="1350"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0.16</w:t>
            </w:r>
          </w:p>
        </w:tc>
        <w:tc>
          <w:tcPr>
            <w:tcW w:w="991"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0.32</w:t>
            </w:r>
          </w:p>
        </w:tc>
        <w:tc>
          <w:tcPr>
            <w:tcW w:w="1057"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right"/>
              <w:rPr>
                <w:color w:val="000000"/>
                <w:sz w:val="20"/>
                <w:szCs w:val="20"/>
              </w:rPr>
            </w:pPr>
            <w:r>
              <w:rPr>
                <w:color w:val="000000"/>
                <w:sz w:val="20"/>
                <w:szCs w:val="20"/>
              </w:rPr>
              <w:t>$165.84</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rPr>
                <w:color w:val="000000"/>
                <w:sz w:val="20"/>
                <w:szCs w:val="20"/>
              </w:rPr>
            </w:pPr>
            <w:r w:rsidRPr="00861C98">
              <w:rPr>
                <w:color w:val="000000"/>
                <w:sz w:val="20"/>
                <w:szCs w:val="20"/>
              </w:rPr>
              <w:t>5.      Report review</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Review notification of intent to construct</w:t>
            </w:r>
            <w:r w:rsidRPr="00861C98">
              <w:rPr>
                <w:color w:val="000000"/>
                <w:sz w:val="20"/>
                <w:szCs w:val="20"/>
                <w:vertAlign w:val="superscript"/>
              </w:rPr>
              <w:t xml:space="preserve">  </w:t>
            </w:r>
            <w:r w:rsidRPr="00861C98">
              <w:rPr>
                <w:color w:val="000000"/>
                <w:sz w:val="20"/>
                <w:szCs w:val="20"/>
              </w:rPr>
              <w:t xml:space="preserve">    </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0.1</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0.2</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$104</w:t>
            </w:r>
            <w:r w:rsidR="005D4C90">
              <w:rPr>
                <w:color w:val="000000"/>
                <w:sz w:val="20"/>
                <w:szCs w:val="20"/>
              </w:rPr>
              <w:t>.00</w:t>
            </w:r>
            <w:r w:rsidRPr="00861C98">
              <w:rPr>
                <w:color w:val="000000"/>
                <w:sz w:val="20"/>
                <w:szCs w:val="20"/>
              </w:rPr>
              <w:t xml:space="preserve"> </w:t>
            </w:r>
          </w:p>
        </w:tc>
      </w:tr>
      <w:tr w:rsidR="008C6F85" w:rsidRPr="00861C98" w:rsidTr="008C6F85">
        <w:trPr>
          <w:trHeight w:val="52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Review notification of anticipated </w:t>
            </w:r>
            <w:r w:rsidRPr="00861C98">
              <w:rPr>
                <w:color w:val="000000"/>
                <w:sz w:val="20"/>
                <w:szCs w:val="20"/>
              </w:rPr>
              <w:br/>
              <w:t xml:space="preserve">       </w:t>
            </w:r>
            <w:r w:rsidR="006F6995">
              <w:rPr>
                <w:color w:val="000000"/>
                <w:sz w:val="20"/>
                <w:szCs w:val="20"/>
              </w:rPr>
              <w:t xml:space="preserve">    </w:t>
            </w:r>
            <w:r w:rsidRPr="00861C98">
              <w:rPr>
                <w:color w:val="000000"/>
                <w:sz w:val="20"/>
                <w:szCs w:val="20"/>
              </w:rPr>
              <w:t>commencement of construction</w:t>
            </w:r>
            <w:r w:rsidRPr="00861C98">
              <w:rPr>
                <w:color w:val="000000"/>
                <w:sz w:val="20"/>
                <w:szCs w:val="20"/>
                <w:vertAlign w:val="superscript"/>
              </w:rPr>
              <w:t xml:space="preserve">  </w:t>
            </w:r>
            <w:r w:rsidRPr="00861C98">
              <w:rPr>
                <w:color w:val="000000"/>
                <w:sz w:val="20"/>
                <w:szCs w:val="20"/>
              </w:rPr>
              <w:t xml:space="preserve">    </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0.1</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0.2</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$104</w:t>
            </w:r>
            <w:r w:rsidR="005D4C90">
              <w:rPr>
                <w:color w:val="000000"/>
                <w:sz w:val="20"/>
                <w:szCs w:val="20"/>
              </w:rPr>
              <w:t>.00</w:t>
            </w:r>
            <w:r w:rsidRPr="00861C98">
              <w:rPr>
                <w:color w:val="000000"/>
                <w:sz w:val="20"/>
                <w:szCs w:val="20"/>
              </w:rPr>
              <w:t xml:space="preserve"> </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Review notification of anticipated startup</w:t>
            </w:r>
            <w:r w:rsidRPr="00861C98">
              <w:rPr>
                <w:color w:val="000000"/>
                <w:sz w:val="20"/>
                <w:szCs w:val="20"/>
                <w:vertAlign w:val="superscript"/>
              </w:rPr>
              <w:t xml:space="preserve"> </w:t>
            </w:r>
            <w:r w:rsidRPr="00861C98">
              <w:rPr>
                <w:color w:val="000000"/>
                <w:sz w:val="20"/>
                <w:szCs w:val="20"/>
              </w:rPr>
              <w:t xml:space="preserve">    </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0.1</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0.2</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$104</w:t>
            </w:r>
            <w:r w:rsidR="005D4C90">
              <w:rPr>
                <w:color w:val="000000"/>
                <w:sz w:val="20"/>
                <w:szCs w:val="20"/>
              </w:rPr>
              <w:t>.00</w:t>
            </w:r>
            <w:r w:rsidRPr="00861C98">
              <w:rPr>
                <w:color w:val="000000"/>
                <w:sz w:val="20"/>
                <w:szCs w:val="20"/>
              </w:rPr>
              <w:t xml:space="preserve"> </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Review notification of actual startup</w:t>
            </w:r>
            <w:r w:rsidRPr="00861C98">
              <w:rPr>
                <w:color w:val="000000"/>
                <w:sz w:val="20"/>
                <w:szCs w:val="20"/>
                <w:vertAlign w:val="superscript"/>
              </w:rPr>
              <w:t xml:space="preserve"> </w:t>
            </w:r>
            <w:r w:rsidRPr="00861C98">
              <w:rPr>
                <w:color w:val="000000"/>
                <w:sz w:val="20"/>
                <w:szCs w:val="20"/>
              </w:rPr>
              <w:t xml:space="preserve">    </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0.1</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0.2</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$104</w:t>
            </w:r>
            <w:r w:rsidR="005D4C90">
              <w:rPr>
                <w:color w:val="000000"/>
                <w:sz w:val="20"/>
                <w:szCs w:val="20"/>
              </w:rPr>
              <w:t>.00</w:t>
            </w:r>
            <w:r w:rsidRPr="00861C98">
              <w:rPr>
                <w:color w:val="000000"/>
                <w:sz w:val="20"/>
                <w:szCs w:val="20"/>
              </w:rPr>
              <w:t xml:space="preserve"> </w:t>
            </w:r>
          </w:p>
        </w:tc>
      </w:tr>
      <w:tr w:rsidR="008C6F85" w:rsidRPr="00861C98" w:rsidTr="008C6F85">
        <w:trPr>
          <w:trHeight w:val="52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5D4C90">
            <w:pPr>
              <w:widowControl/>
              <w:autoSpaceDE/>
              <w:autoSpaceDN/>
              <w:adjustRightInd/>
              <w:ind w:firstLineChars="100" w:firstLine="200"/>
              <w:rPr>
                <w:color w:val="000000"/>
                <w:sz w:val="20"/>
                <w:szCs w:val="20"/>
              </w:rPr>
            </w:pPr>
            <w:r w:rsidRPr="00861C98">
              <w:rPr>
                <w:color w:val="000000"/>
                <w:sz w:val="20"/>
                <w:szCs w:val="20"/>
              </w:rPr>
              <w:t xml:space="preserve">        Review notification of types of waste </w:t>
            </w:r>
            <w:r w:rsidRPr="00861C98">
              <w:rPr>
                <w:color w:val="000000"/>
                <w:sz w:val="20"/>
                <w:szCs w:val="20"/>
              </w:rPr>
              <w:br/>
              <w:t xml:space="preserve">       </w:t>
            </w:r>
            <w:r w:rsidR="006F6995">
              <w:rPr>
                <w:color w:val="000000"/>
                <w:sz w:val="20"/>
                <w:szCs w:val="20"/>
              </w:rPr>
              <w:t xml:space="preserve">     </w:t>
            </w:r>
            <w:r w:rsidRPr="00861C98">
              <w:rPr>
                <w:color w:val="000000"/>
                <w:sz w:val="20"/>
                <w:szCs w:val="20"/>
              </w:rPr>
              <w:t>to be combusted</w:t>
            </w:r>
            <w:r w:rsidRPr="00861C98">
              <w:rPr>
                <w:color w:val="000000"/>
                <w:sz w:val="20"/>
                <w:szCs w:val="20"/>
                <w:vertAlign w:val="superscript"/>
              </w:rPr>
              <w:t xml:space="preserve">  </w:t>
            </w:r>
            <w:r w:rsidRPr="00861C98">
              <w:rPr>
                <w:color w:val="000000"/>
                <w:sz w:val="20"/>
                <w:szCs w:val="20"/>
              </w:rPr>
              <w:t xml:space="preserve">    </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0.1</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0.2</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$104</w:t>
            </w:r>
            <w:r w:rsidR="005D4C90">
              <w:rPr>
                <w:color w:val="000000"/>
                <w:sz w:val="20"/>
                <w:szCs w:val="20"/>
              </w:rPr>
              <w:t>.00</w:t>
            </w:r>
            <w:r w:rsidRPr="00861C98">
              <w:rPr>
                <w:color w:val="000000"/>
                <w:sz w:val="20"/>
                <w:szCs w:val="20"/>
              </w:rPr>
              <w:t xml:space="preserve"> </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Review notification of HMIWI capacity</w:t>
            </w:r>
            <w:r w:rsidRPr="00861C98">
              <w:rPr>
                <w:color w:val="000000"/>
                <w:sz w:val="20"/>
                <w:szCs w:val="20"/>
                <w:vertAlign w:val="superscript"/>
              </w:rPr>
              <w:t xml:space="preserve"> </w:t>
            </w:r>
            <w:r w:rsidRPr="00861C98">
              <w:rPr>
                <w:color w:val="000000"/>
                <w:sz w:val="20"/>
                <w:szCs w:val="20"/>
              </w:rPr>
              <w:t xml:space="preserve">    </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0.1</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0.2</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$104</w:t>
            </w:r>
            <w:r w:rsidR="005D4C90">
              <w:rPr>
                <w:color w:val="000000"/>
                <w:sz w:val="20"/>
                <w:szCs w:val="20"/>
              </w:rPr>
              <w:t>.00</w:t>
            </w:r>
            <w:r w:rsidRPr="00861C98">
              <w:rPr>
                <w:color w:val="000000"/>
                <w:sz w:val="20"/>
                <w:szCs w:val="20"/>
              </w:rPr>
              <w:t xml:space="preserve"> </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5D4C90">
            <w:pPr>
              <w:widowControl/>
              <w:autoSpaceDE/>
              <w:autoSpaceDN/>
              <w:adjustRightInd/>
              <w:ind w:firstLineChars="100" w:firstLine="200"/>
              <w:rPr>
                <w:color w:val="000000"/>
                <w:sz w:val="20"/>
                <w:szCs w:val="20"/>
              </w:rPr>
            </w:pPr>
            <w:r w:rsidRPr="00861C98">
              <w:rPr>
                <w:color w:val="000000"/>
                <w:sz w:val="20"/>
                <w:szCs w:val="20"/>
              </w:rPr>
              <w:t xml:space="preserve">        Review notification of initial performance </w:t>
            </w:r>
            <w:r w:rsidR="005D4C90">
              <w:rPr>
                <w:color w:val="000000"/>
                <w:sz w:val="20"/>
                <w:szCs w:val="20"/>
              </w:rPr>
              <w:t>test</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0.1</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0.2</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$103.65 </w:t>
            </w:r>
          </w:p>
        </w:tc>
      </w:tr>
      <w:tr w:rsidR="005D4C90"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5D4C90" w:rsidRPr="00861C98" w:rsidRDefault="005D4C90" w:rsidP="005D4C90">
            <w:pPr>
              <w:widowControl/>
              <w:autoSpaceDE/>
              <w:autoSpaceDN/>
              <w:adjustRightInd/>
              <w:ind w:firstLineChars="100" w:firstLine="200"/>
              <w:rPr>
                <w:color w:val="000000"/>
                <w:sz w:val="20"/>
                <w:szCs w:val="20"/>
              </w:rPr>
            </w:pPr>
            <w:r>
              <w:rPr>
                <w:color w:val="000000"/>
                <w:sz w:val="20"/>
                <w:szCs w:val="20"/>
              </w:rPr>
              <w:t xml:space="preserve">        Review notification of initial CMS demonstration</w:t>
            </w:r>
          </w:p>
        </w:tc>
        <w:tc>
          <w:tcPr>
            <w:tcW w:w="1160"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2</w:t>
            </w:r>
          </w:p>
        </w:tc>
        <w:tc>
          <w:tcPr>
            <w:tcW w:w="1078"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0.1</w:t>
            </w:r>
          </w:p>
        </w:tc>
        <w:tc>
          <w:tcPr>
            <w:tcW w:w="991"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center"/>
              <w:rPr>
                <w:color w:val="000000"/>
                <w:sz w:val="20"/>
                <w:szCs w:val="20"/>
              </w:rPr>
            </w:pPr>
            <w:r>
              <w:rPr>
                <w:color w:val="000000"/>
                <w:sz w:val="20"/>
                <w:szCs w:val="20"/>
              </w:rPr>
              <w:t>0.2</w:t>
            </w:r>
          </w:p>
        </w:tc>
        <w:tc>
          <w:tcPr>
            <w:tcW w:w="1057" w:type="dxa"/>
            <w:tcBorders>
              <w:top w:val="nil"/>
              <w:left w:val="nil"/>
              <w:bottom w:val="single" w:sz="8" w:space="0" w:color="auto"/>
              <w:right w:val="single" w:sz="8" w:space="0" w:color="auto"/>
            </w:tcBorders>
            <w:shd w:val="clear" w:color="auto" w:fill="auto"/>
            <w:vAlign w:val="center"/>
            <w:hideMark/>
          </w:tcPr>
          <w:p w:rsidR="005D4C90" w:rsidRPr="00861C98" w:rsidRDefault="005D4C90" w:rsidP="00861C98">
            <w:pPr>
              <w:widowControl/>
              <w:autoSpaceDE/>
              <w:autoSpaceDN/>
              <w:adjustRightInd/>
              <w:jc w:val="right"/>
              <w:rPr>
                <w:color w:val="000000"/>
                <w:sz w:val="20"/>
                <w:szCs w:val="20"/>
              </w:rPr>
            </w:pPr>
            <w:r>
              <w:rPr>
                <w:color w:val="000000"/>
                <w:sz w:val="20"/>
                <w:szCs w:val="20"/>
              </w:rPr>
              <w:t>$103.65</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6F6995"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Review </w:t>
            </w:r>
            <w:r w:rsidR="003F1629">
              <w:rPr>
                <w:color w:val="000000"/>
                <w:sz w:val="20"/>
                <w:szCs w:val="20"/>
              </w:rPr>
              <w:t>notification addressing sitting</w:t>
            </w:r>
          </w:p>
          <w:p w:rsidR="00861C98" w:rsidRPr="00861C98" w:rsidRDefault="006F6995" w:rsidP="00861C98">
            <w:pPr>
              <w:widowControl/>
              <w:autoSpaceDE/>
              <w:autoSpaceDN/>
              <w:adjustRightInd/>
              <w:ind w:firstLineChars="100" w:firstLine="200"/>
              <w:rPr>
                <w:color w:val="000000"/>
                <w:sz w:val="20"/>
                <w:szCs w:val="20"/>
              </w:rPr>
            </w:pPr>
            <w:r>
              <w:rPr>
                <w:color w:val="000000"/>
                <w:sz w:val="20"/>
                <w:szCs w:val="20"/>
              </w:rPr>
              <w:t xml:space="preserve">        </w:t>
            </w:r>
            <w:r w:rsidR="00861C98" w:rsidRPr="00861C98">
              <w:rPr>
                <w:color w:val="000000"/>
                <w:sz w:val="20"/>
                <w:szCs w:val="20"/>
              </w:rPr>
              <w:t>requirements</w:t>
            </w:r>
            <w:r w:rsidR="00861C98" w:rsidRPr="00861C98">
              <w:rPr>
                <w:color w:val="000000"/>
                <w:sz w:val="20"/>
                <w:szCs w:val="20"/>
                <w:vertAlign w:val="superscript"/>
              </w:rPr>
              <w:t xml:space="preserve"> </w:t>
            </w:r>
            <w:r w:rsidR="00861C98" w:rsidRPr="00861C98">
              <w:rPr>
                <w:color w:val="000000"/>
                <w:sz w:val="20"/>
                <w:szCs w:val="20"/>
              </w:rPr>
              <w:t xml:space="preserve">    </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24</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24</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24</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1.2</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2.4</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$1,243.79 </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Review waste management plan  </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0.4</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0.8</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$414.60 </w:t>
            </w:r>
          </w:p>
        </w:tc>
      </w:tr>
      <w:tr w:rsidR="008C6F85" w:rsidRPr="00861C98" w:rsidTr="008C6F85">
        <w:trPr>
          <w:trHeight w:val="330"/>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1F158A">
            <w:pPr>
              <w:widowControl/>
              <w:autoSpaceDE/>
              <w:autoSpaceDN/>
              <w:adjustRightInd/>
              <w:ind w:firstLineChars="100" w:firstLine="200"/>
              <w:rPr>
                <w:color w:val="000000"/>
                <w:sz w:val="20"/>
                <w:szCs w:val="20"/>
              </w:rPr>
            </w:pPr>
            <w:r w:rsidRPr="00861C98">
              <w:rPr>
                <w:color w:val="000000"/>
                <w:sz w:val="20"/>
                <w:szCs w:val="20"/>
              </w:rPr>
              <w:lastRenderedPageBreak/>
              <w:t xml:space="preserve">        Review analysis for bag leak detection systems </w:t>
            </w:r>
            <w:r w:rsidRPr="00861C98">
              <w:rPr>
                <w:color w:val="000000"/>
                <w:sz w:val="20"/>
                <w:szCs w:val="20"/>
                <w:vertAlign w:val="superscript"/>
              </w:rPr>
              <w:t>h</w:t>
            </w:r>
            <w:r w:rsidRPr="00861C98">
              <w:rPr>
                <w:color w:val="000000"/>
                <w:sz w:val="20"/>
                <w:szCs w:val="20"/>
              </w:rPr>
              <w:t xml:space="preserve">  </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0.7</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5.6</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0.28</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0.56</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$290.22 </w:t>
            </w:r>
          </w:p>
        </w:tc>
      </w:tr>
      <w:tr w:rsidR="008C6F85" w:rsidRPr="00861C98" w:rsidTr="008C6F85">
        <w:trPr>
          <w:trHeight w:val="330"/>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Review report of initial performance test </w:t>
            </w:r>
            <w:proofErr w:type="spellStart"/>
            <w:r w:rsidRPr="00861C98">
              <w:rPr>
                <w:color w:val="000000"/>
                <w:sz w:val="20"/>
                <w:szCs w:val="20"/>
                <w:vertAlign w:val="superscript"/>
              </w:rPr>
              <w:t>i</w:t>
            </w:r>
            <w:proofErr w:type="spellEnd"/>
            <w:r w:rsidRPr="00861C98">
              <w:rPr>
                <w:color w:val="000000"/>
                <w:sz w:val="20"/>
                <w:szCs w:val="20"/>
              </w:rPr>
              <w:t xml:space="preserve">  </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54</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54</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54</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2.7</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5.4</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$2,798.52 </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Review report of initial CMS demonstration</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N/A</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Review annual report</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w:t>
            </w:r>
          </w:p>
        </w:tc>
      </w:tr>
      <w:tr w:rsidR="008C6F85" w:rsidRPr="00861C98" w:rsidTr="008C6F85">
        <w:trPr>
          <w:trHeight w:val="330"/>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C6F85" w:rsidP="00861C98">
            <w:pPr>
              <w:widowControl/>
              <w:autoSpaceDE/>
              <w:autoSpaceDN/>
              <w:adjustRightInd/>
              <w:ind w:firstLineChars="100" w:firstLine="200"/>
              <w:rPr>
                <w:color w:val="000000"/>
                <w:sz w:val="20"/>
                <w:szCs w:val="20"/>
              </w:rPr>
            </w:pPr>
            <w:r>
              <w:rPr>
                <w:color w:val="000000"/>
                <w:sz w:val="20"/>
                <w:szCs w:val="20"/>
              </w:rPr>
              <w:t xml:space="preserve">            </w:t>
            </w:r>
            <w:r w:rsidR="00861C98" w:rsidRPr="00861C98">
              <w:rPr>
                <w:color w:val="000000"/>
                <w:sz w:val="20"/>
                <w:szCs w:val="20"/>
              </w:rPr>
              <w:t xml:space="preserve">CMS emissions/operating parameters </w:t>
            </w:r>
            <w:r w:rsidR="00861C98" w:rsidRPr="00861C98">
              <w:rPr>
                <w:color w:val="000000"/>
                <w:sz w:val="20"/>
                <w:szCs w:val="20"/>
                <w:vertAlign w:val="superscript"/>
              </w:rPr>
              <w:t>j</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6</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6</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5</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30</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1.5</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3</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$1,554.74 </w:t>
            </w:r>
          </w:p>
        </w:tc>
      </w:tr>
      <w:tr w:rsidR="008C6F85" w:rsidRPr="00861C98" w:rsidTr="008C6F85">
        <w:trPr>
          <w:trHeight w:val="58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664CA5" w:rsidRDefault="008C6F85" w:rsidP="00861C98">
            <w:pPr>
              <w:widowControl/>
              <w:autoSpaceDE/>
              <w:autoSpaceDN/>
              <w:adjustRightInd/>
              <w:ind w:firstLineChars="100" w:firstLine="200"/>
              <w:rPr>
                <w:color w:val="000000"/>
                <w:sz w:val="20"/>
                <w:szCs w:val="20"/>
              </w:rPr>
            </w:pPr>
            <w:r>
              <w:rPr>
                <w:color w:val="000000"/>
                <w:sz w:val="20"/>
                <w:szCs w:val="20"/>
              </w:rPr>
              <w:t xml:space="preserve">            </w:t>
            </w:r>
            <w:r w:rsidR="00861C98" w:rsidRPr="00861C98">
              <w:rPr>
                <w:color w:val="000000"/>
                <w:sz w:val="20"/>
                <w:szCs w:val="20"/>
              </w:rPr>
              <w:t xml:space="preserve">Exceedances/malfunctions/periods for </w:t>
            </w:r>
          </w:p>
          <w:p w:rsidR="00861C98" w:rsidRPr="00861C98" w:rsidRDefault="008C6F85" w:rsidP="00664CA5">
            <w:pPr>
              <w:widowControl/>
              <w:autoSpaceDE/>
              <w:autoSpaceDN/>
              <w:adjustRightInd/>
              <w:ind w:firstLineChars="100" w:firstLine="200"/>
              <w:rPr>
                <w:color w:val="000000"/>
                <w:sz w:val="20"/>
                <w:szCs w:val="20"/>
              </w:rPr>
            </w:pPr>
            <w:r>
              <w:rPr>
                <w:color w:val="000000"/>
                <w:sz w:val="20"/>
                <w:szCs w:val="20"/>
              </w:rPr>
              <w:t xml:space="preserve">            </w:t>
            </w:r>
            <w:r w:rsidR="00664CA5">
              <w:rPr>
                <w:color w:val="000000"/>
                <w:sz w:val="20"/>
                <w:szCs w:val="20"/>
              </w:rPr>
              <w:t xml:space="preserve">which data </w:t>
            </w:r>
            <w:r w:rsidR="00861C98" w:rsidRPr="00861C98">
              <w:rPr>
                <w:color w:val="000000"/>
                <w:sz w:val="20"/>
                <w:szCs w:val="20"/>
              </w:rPr>
              <w:t xml:space="preserve">not obtained </w:t>
            </w:r>
            <w:r w:rsidR="00861C98" w:rsidRPr="00861C98">
              <w:rPr>
                <w:color w:val="000000"/>
                <w:sz w:val="20"/>
                <w:szCs w:val="20"/>
                <w:vertAlign w:val="superscript"/>
              </w:rPr>
              <w:t>l</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0.4</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0.8</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$414.60 </w:t>
            </w:r>
          </w:p>
        </w:tc>
      </w:tr>
      <w:tr w:rsidR="008C6F85" w:rsidRPr="00861C98" w:rsidTr="008C6F85">
        <w:trPr>
          <w:trHeight w:val="58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C6F85" w:rsidP="00861C98">
            <w:pPr>
              <w:widowControl/>
              <w:autoSpaceDE/>
              <w:autoSpaceDN/>
              <w:adjustRightInd/>
              <w:ind w:firstLineChars="100" w:firstLine="200"/>
              <w:rPr>
                <w:color w:val="000000"/>
                <w:sz w:val="20"/>
                <w:szCs w:val="20"/>
              </w:rPr>
            </w:pPr>
            <w:r>
              <w:rPr>
                <w:color w:val="000000"/>
                <w:sz w:val="20"/>
                <w:szCs w:val="20"/>
              </w:rPr>
              <w:t xml:space="preserve">            </w:t>
            </w:r>
            <w:r w:rsidR="00861C98" w:rsidRPr="00861C98">
              <w:rPr>
                <w:color w:val="000000"/>
                <w:sz w:val="20"/>
                <w:szCs w:val="20"/>
              </w:rPr>
              <w:t xml:space="preserve">Results of performance test conducted </w:t>
            </w:r>
            <w:r w:rsidR="00861C98" w:rsidRPr="00861C98">
              <w:rPr>
                <w:color w:val="000000"/>
                <w:sz w:val="20"/>
                <w:szCs w:val="20"/>
              </w:rPr>
              <w:br/>
              <w:t xml:space="preserve">             </w:t>
            </w:r>
            <w:r>
              <w:rPr>
                <w:color w:val="000000"/>
                <w:sz w:val="20"/>
                <w:szCs w:val="20"/>
              </w:rPr>
              <w:t xml:space="preserve">   </w:t>
            </w:r>
            <w:r w:rsidR="00861C98" w:rsidRPr="00861C98">
              <w:rPr>
                <w:color w:val="000000"/>
                <w:sz w:val="20"/>
                <w:szCs w:val="20"/>
              </w:rPr>
              <w:t xml:space="preserve">during the year </w:t>
            </w:r>
            <w:r w:rsidR="00861C98" w:rsidRPr="00861C98">
              <w:rPr>
                <w:color w:val="000000"/>
                <w:sz w:val="20"/>
                <w:szCs w:val="20"/>
                <w:vertAlign w:val="superscript"/>
              </w:rPr>
              <w:t>l</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 </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PM, CO, HCl</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18</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18</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5</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90</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4.5</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9</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$4,664.21 </w:t>
            </w:r>
          </w:p>
        </w:tc>
      </w:tr>
      <w:tr w:rsidR="008C6F85"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ind w:firstLineChars="100" w:firstLine="200"/>
              <w:rPr>
                <w:color w:val="000000"/>
                <w:sz w:val="20"/>
                <w:szCs w:val="20"/>
              </w:rPr>
            </w:pPr>
            <w:r w:rsidRPr="00861C98">
              <w:rPr>
                <w:color w:val="000000"/>
                <w:sz w:val="20"/>
                <w:szCs w:val="20"/>
              </w:rPr>
              <w:t xml:space="preserve">                     Fugitive ash emissions</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6</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6</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5</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30</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1.5</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3</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$1,554.74 </w:t>
            </w:r>
          </w:p>
        </w:tc>
      </w:tr>
      <w:tr w:rsidR="008C6F85" w:rsidRPr="00861C98" w:rsidTr="008C6F85">
        <w:trPr>
          <w:trHeight w:val="330"/>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C6F85" w:rsidP="00861C98">
            <w:pPr>
              <w:widowControl/>
              <w:autoSpaceDE/>
              <w:autoSpaceDN/>
              <w:adjustRightInd/>
              <w:ind w:firstLineChars="100" w:firstLine="200"/>
              <w:rPr>
                <w:color w:val="000000"/>
                <w:sz w:val="20"/>
                <w:szCs w:val="20"/>
              </w:rPr>
            </w:pPr>
            <w:r>
              <w:rPr>
                <w:color w:val="000000"/>
                <w:sz w:val="20"/>
                <w:szCs w:val="20"/>
              </w:rPr>
              <w:t xml:space="preserve">            </w:t>
            </w:r>
            <w:r w:rsidR="00861C98" w:rsidRPr="00861C98">
              <w:rPr>
                <w:color w:val="000000"/>
                <w:sz w:val="20"/>
                <w:szCs w:val="20"/>
              </w:rPr>
              <w:t xml:space="preserve">Report of no exceedances </w:t>
            </w:r>
            <w:r w:rsidR="00861C98" w:rsidRPr="00861C98">
              <w:rPr>
                <w:color w:val="000000"/>
                <w:sz w:val="20"/>
                <w:szCs w:val="20"/>
                <w:vertAlign w:val="superscript"/>
              </w:rPr>
              <w:t>m</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2</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4</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0.4</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0.8</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$414.60 </w:t>
            </w:r>
          </w:p>
        </w:tc>
      </w:tr>
      <w:tr w:rsidR="008C6F85" w:rsidRPr="00861C98" w:rsidTr="008C6F85">
        <w:trPr>
          <w:trHeight w:val="330"/>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C6F85" w:rsidRDefault="008C6F85" w:rsidP="00861C98">
            <w:pPr>
              <w:widowControl/>
              <w:autoSpaceDE/>
              <w:autoSpaceDN/>
              <w:adjustRightInd/>
              <w:ind w:firstLineChars="100" w:firstLine="200"/>
              <w:rPr>
                <w:color w:val="000000"/>
                <w:sz w:val="20"/>
                <w:szCs w:val="20"/>
              </w:rPr>
            </w:pPr>
            <w:r>
              <w:rPr>
                <w:color w:val="000000"/>
                <w:sz w:val="20"/>
                <w:szCs w:val="20"/>
              </w:rPr>
              <w:t xml:space="preserve">            Report of annual control equipment inspection </w:t>
            </w:r>
            <w:r w:rsidRPr="008C6F85">
              <w:rPr>
                <w:color w:val="000000"/>
                <w:sz w:val="20"/>
                <w:szCs w:val="20"/>
                <w:vertAlign w:val="superscript"/>
              </w:rPr>
              <w:t>n</w:t>
            </w:r>
          </w:p>
        </w:tc>
        <w:tc>
          <w:tcPr>
            <w:tcW w:w="1160" w:type="dxa"/>
            <w:tcBorders>
              <w:top w:val="nil"/>
              <w:left w:val="nil"/>
              <w:bottom w:val="single" w:sz="8" w:space="0" w:color="auto"/>
              <w:right w:val="single" w:sz="8" w:space="0" w:color="auto"/>
            </w:tcBorders>
            <w:shd w:val="clear" w:color="auto" w:fill="auto"/>
            <w:vAlign w:val="center"/>
            <w:hideMark/>
          </w:tcPr>
          <w:p w:rsidR="008C6F85" w:rsidRPr="00861C98" w:rsidRDefault="008C6F85" w:rsidP="00861C98">
            <w:pPr>
              <w:widowControl/>
              <w:autoSpaceDE/>
              <w:autoSpaceDN/>
              <w:adjustRightInd/>
              <w:jc w:val="center"/>
              <w:rPr>
                <w:color w:val="000000"/>
                <w:sz w:val="20"/>
                <w:szCs w:val="20"/>
              </w:rPr>
            </w:pPr>
            <w:r>
              <w:rPr>
                <w:color w:val="000000"/>
                <w:sz w:val="20"/>
                <w:szCs w:val="20"/>
              </w:rPr>
              <w:t>4</w:t>
            </w:r>
          </w:p>
        </w:tc>
        <w:tc>
          <w:tcPr>
            <w:tcW w:w="1238" w:type="dxa"/>
            <w:tcBorders>
              <w:top w:val="nil"/>
              <w:left w:val="nil"/>
              <w:bottom w:val="single" w:sz="8" w:space="0" w:color="auto"/>
              <w:right w:val="single" w:sz="8" w:space="0" w:color="auto"/>
            </w:tcBorders>
            <w:shd w:val="clear" w:color="auto" w:fill="auto"/>
            <w:vAlign w:val="center"/>
            <w:hideMark/>
          </w:tcPr>
          <w:p w:rsidR="008C6F85" w:rsidRPr="00861C98" w:rsidRDefault="008C6F85" w:rsidP="00861C98">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C6F85" w:rsidRPr="00861C98" w:rsidRDefault="008C6F85" w:rsidP="00861C98">
            <w:pPr>
              <w:widowControl/>
              <w:autoSpaceDE/>
              <w:autoSpaceDN/>
              <w:adjustRightInd/>
              <w:jc w:val="center"/>
              <w:rPr>
                <w:color w:val="000000"/>
                <w:sz w:val="20"/>
                <w:szCs w:val="20"/>
              </w:rPr>
            </w:pPr>
            <w:r>
              <w:rPr>
                <w:color w:val="000000"/>
                <w:sz w:val="20"/>
                <w:szCs w:val="20"/>
              </w:rPr>
              <w:t>4</w:t>
            </w:r>
          </w:p>
        </w:tc>
        <w:tc>
          <w:tcPr>
            <w:tcW w:w="1306" w:type="dxa"/>
            <w:tcBorders>
              <w:top w:val="nil"/>
              <w:left w:val="nil"/>
              <w:bottom w:val="single" w:sz="8" w:space="0" w:color="auto"/>
              <w:right w:val="single" w:sz="8" w:space="0" w:color="auto"/>
            </w:tcBorders>
            <w:shd w:val="clear" w:color="auto" w:fill="auto"/>
            <w:vAlign w:val="center"/>
            <w:hideMark/>
          </w:tcPr>
          <w:p w:rsidR="008C6F85" w:rsidRPr="00861C98" w:rsidRDefault="008C6F85" w:rsidP="00861C98">
            <w:pPr>
              <w:widowControl/>
              <w:autoSpaceDE/>
              <w:autoSpaceDN/>
              <w:adjustRightInd/>
              <w:jc w:val="center"/>
              <w:rPr>
                <w:color w:val="000000"/>
                <w:sz w:val="20"/>
                <w:szCs w:val="20"/>
              </w:rPr>
            </w:pPr>
            <w:r>
              <w:rPr>
                <w:color w:val="000000"/>
                <w:sz w:val="20"/>
                <w:szCs w:val="20"/>
              </w:rPr>
              <w:t>5</w:t>
            </w:r>
          </w:p>
        </w:tc>
        <w:tc>
          <w:tcPr>
            <w:tcW w:w="1078" w:type="dxa"/>
            <w:tcBorders>
              <w:top w:val="nil"/>
              <w:left w:val="nil"/>
              <w:bottom w:val="single" w:sz="8" w:space="0" w:color="auto"/>
              <w:right w:val="single" w:sz="8" w:space="0" w:color="auto"/>
            </w:tcBorders>
            <w:shd w:val="clear" w:color="auto" w:fill="auto"/>
            <w:vAlign w:val="center"/>
            <w:hideMark/>
          </w:tcPr>
          <w:p w:rsidR="008C6F85" w:rsidRPr="00861C98" w:rsidRDefault="008C6F85" w:rsidP="00861C98">
            <w:pPr>
              <w:widowControl/>
              <w:autoSpaceDE/>
              <w:autoSpaceDN/>
              <w:adjustRightInd/>
              <w:jc w:val="center"/>
              <w:rPr>
                <w:color w:val="000000"/>
                <w:sz w:val="20"/>
                <w:szCs w:val="20"/>
              </w:rPr>
            </w:pPr>
            <w:r>
              <w:rPr>
                <w:color w:val="000000"/>
                <w:sz w:val="20"/>
                <w:szCs w:val="20"/>
              </w:rPr>
              <w:t>20</w:t>
            </w:r>
          </w:p>
        </w:tc>
        <w:tc>
          <w:tcPr>
            <w:tcW w:w="1350" w:type="dxa"/>
            <w:tcBorders>
              <w:top w:val="nil"/>
              <w:left w:val="nil"/>
              <w:bottom w:val="single" w:sz="8" w:space="0" w:color="auto"/>
              <w:right w:val="single" w:sz="8" w:space="0" w:color="auto"/>
            </w:tcBorders>
            <w:shd w:val="clear" w:color="auto" w:fill="auto"/>
            <w:vAlign w:val="center"/>
            <w:hideMark/>
          </w:tcPr>
          <w:p w:rsidR="008C6F85" w:rsidRPr="00861C98" w:rsidRDefault="008C6F85" w:rsidP="00861C98">
            <w:pPr>
              <w:widowControl/>
              <w:autoSpaceDE/>
              <w:autoSpaceDN/>
              <w:adjustRightInd/>
              <w:jc w:val="center"/>
              <w:rPr>
                <w:color w:val="000000"/>
                <w:sz w:val="20"/>
                <w:szCs w:val="20"/>
              </w:rPr>
            </w:pPr>
            <w:r>
              <w:rPr>
                <w:color w:val="000000"/>
                <w:sz w:val="20"/>
                <w:szCs w:val="20"/>
              </w:rPr>
              <w:t>1</w:t>
            </w:r>
          </w:p>
        </w:tc>
        <w:tc>
          <w:tcPr>
            <w:tcW w:w="991" w:type="dxa"/>
            <w:tcBorders>
              <w:top w:val="nil"/>
              <w:left w:val="nil"/>
              <w:bottom w:val="single" w:sz="8" w:space="0" w:color="auto"/>
              <w:right w:val="single" w:sz="8" w:space="0" w:color="auto"/>
            </w:tcBorders>
            <w:shd w:val="clear" w:color="auto" w:fill="auto"/>
            <w:vAlign w:val="center"/>
            <w:hideMark/>
          </w:tcPr>
          <w:p w:rsidR="008C6F85" w:rsidRPr="00861C98" w:rsidRDefault="008C6F85" w:rsidP="00861C98">
            <w:pPr>
              <w:widowControl/>
              <w:autoSpaceDE/>
              <w:autoSpaceDN/>
              <w:adjustRightInd/>
              <w:jc w:val="center"/>
              <w:rPr>
                <w:color w:val="000000"/>
                <w:sz w:val="20"/>
                <w:szCs w:val="20"/>
              </w:rPr>
            </w:pPr>
            <w:r>
              <w:rPr>
                <w:color w:val="000000"/>
                <w:sz w:val="20"/>
                <w:szCs w:val="20"/>
              </w:rPr>
              <w:t>2</w:t>
            </w:r>
          </w:p>
        </w:tc>
        <w:tc>
          <w:tcPr>
            <w:tcW w:w="1057" w:type="dxa"/>
            <w:tcBorders>
              <w:top w:val="nil"/>
              <w:left w:val="nil"/>
              <w:bottom w:val="single" w:sz="8" w:space="0" w:color="auto"/>
              <w:right w:val="single" w:sz="8" w:space="0" w:color="auto"/>
            </w:tcBorders>
            <w:shd w:val="clear" w:color="auto" w:fill="auto"/>
            <w:vAlign w:val="center"/>
            <w:hideMark/>
          </w:tcPr>
          <w:p w:rsidR="008C6F85" w:rsidRPr="00861C98" w:rsidRDefault="008C6F85" w:rsidP="00861C98">
            <w:pPr>
              <w:widowControl/>
              <w:autoSpaceDE/>
              <w:autoSpaceDN/>
              <w:adjustRightInd/>
              <w:jc w:val="right"/>
              <w:rPr>
                <w:color w:val="000000"/>
                <w:sz w:val="20"/>
                <w:szCs w:val="20"/>
              </w:rPr>
            </w:pPr>
            <w:r>
              <w:rPr>
                <w:color w:val="000000"/>
                <w:sz w:val="20"/>
                <w:szCs w:val="20"/>
              </w:rPr>
              <w:t>$1,036.49</w:t>
            </w:r>
          </w:p>
        </w:tc>
      </w:tr>
      <w:tr w:rsidR="008C6F85" w:rsidRPr="00861C98" w:rsidTr="008C6F85">
        <w:trPr>
          <w:trHeight w:val="58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664CA5" w:rsidRDefault="008C6F85" w:rsidP="00861C98">
            <w:pPr>
              <w:widowControl/>
              <w:autoSpaceDE/>
              <w:autoSpaceDN/>
              <w:adjustRightInd/>
              <w:ind w:firstLineChars="100" w:firstLine="200"/>
              <w:rPr>
                <w:color w:val="000000"/>
                <w:sz w:val="20"/>
                <w:szCs w:val="20"/>
              </w:rPr>
            </w:pPr>
            <w:r>
              <w:rPr>
                <w:color w:val="000000"/>
                <w:sz w:val="20"/>
                <w:szCs w:val="20"/>
              </w:rPr>
              <w:t xml:space="preserve">    </w:t>
            </w:r>
            <w:r w:rsidR="00861C98" w:rsidRPr="00861C98">
              <w:rPr>
                <w:color w:val="000000"/>
                <w:sz w:val="20"/>
                <w:szCs w:val="20"/>
              </w:rPr>
              <w:t xml:space="preserve">        Review semiannual report of exceedances/</w:t>
            </w:r>
            <w:r w:rsidR="00861C98" w:rsidRPr="00861C98">
              <w:rPr>
                <w:color w:val="000000"/>
                <w:sz w:val="20"/>
                <w:szCs w:val="20"/>
              </w:rPr>
              <w:br/>
              <w:t xml:space="preserve">        </w:t>
            </w:r>
            <w:r w:rsidR="00664CA5">
              <w:rPr>
                <w:color w:val="000000"/>
                <w:sz w:val="20"/>
                <w:szCs w:val="20"/>
              </w:rPr>
              <w:t xml:space="preserve"> </w:t>
            </w:r>
            <w:r>
              <w:rPr>
                <w:color w:val="000000"/>
                <w:sz w:val="20"/>
                <w:szCs w:val="20"/>
              </w:rPr>
              <w:t xml:space="preserve">    </w:t>
            </w:r>
            <w:r w:rsidR="00664CA5">
              <w:rPr>
                <w:color w:val="000000"/>
                <w:sz w:val="20"/>
                <w:szCs w:val="20"/>
              </w:rPr>
              <w:t xml:space="preserve">   </w:t>
            </w:r>
            <w:r w:rsidR="00861C98" w:rsidRPr="00861C98">
              <w:rPr>
                <w:color w:val="000000"/>
                <w:sz w:val="20"/>
                <w:szCs w:val="20"/>
              </w:rPr>
              <w:t xml:space="preserve">malfunctions/periods for which data not </w:t>
            </w:r>
          </w:p>
          <w:p w:rsidR="00861C98" w:rsidRPr="00861C98" w:rsidRDefault="00664CA5" w:rsidP="00861C98">
            <w:pPr>
              <w:widowControl/>
              <w:autoSpaceDE/>
              <w:autoSpaceDN/>
              <w:adjustRightInd/>
              <w:ind w:firstLineChars="100" w:firstLine="200"/>
              <w:rPr>
                <w:color w:val="000000"/>
                <w:sz w:val="20"/>
                <w:szCs w:val="20"/>
              </w:rPr>
            </w:pPr>
            <w:r>
              <w:rPr>
                <w:color w:val="000000"/>
                <w:sz w:val="20"/>
                <w:szCs w:val="20"/>
              </w:rPr>
              <w:t xml:space="preserve">      </w:t>
            </w:r>
            <w:r w:rsidR="008C6F85">
              <w:rPr>
                <w:color w:val="000000"/>
                <w:sz w:val="20"/>
                <w:szCs w:val="20"/>
              </w:rPr>
              <w:t xml:space="preserve">     </w:t>
            </w:r>
            <w:r>
              <w:rPr>
                <w:color w:val="000000"/>
                <w:sz w:val="20"/>
                <w:szCs w:val="20"/>
              </w:rPr>
              <w:t xml:space="preserve"> </w:t>
            </w:r>
            <w:r w:rsidR="00861C98" w:rsidRPr="00861C98">
              <w:rPr>
                <w:color w:val="000000"/>
                <w:sz w:val="20"/>
                <w:szCs w:val="20"/>
              </w:rPr>
              <w:t xml:space="preserve">obtained </w:t>
            </w:r>
            <w:r w:rsidR="00861C98" w:rsidRPr="00861C98">
              <w:rPr>
                <w:color w:val="000000"/>
                <w:sz w:val="20"/>
                <w:szCs w:val="20"/>
                <w:vertAlign w:val="superscript"/>
              </w:rPr>
              <w:t>k,</w:t>
            </w:r>
            <w:r w:rsidR="008C6F85">
              <w:rPr>
                <w:color w:val="000000"/>
                <w:sz w:val="20"/>
                <w:szCs w:val="20"/>
                <w:vertAlign w:val="superscript"/>
              </w:rPr>
              <w:t xml:space="preserve"> </w:t>
            </w:r>
            <w:r w:rsidR="00861C98" w:rsidRPr="00861C98">
              <w:rPr>
                <w:color w:val="000000"/>
                <w:sz w:val="20"/>
                <w:szCs w:val="20"/>
                <w:vertAlign w:val="superscript"/>
              </w:rPr>
              <w:t>o</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1</w:t>
            </w:r>
          </w:p>
        </w:tc>
        <w:tc>
          <w:tcPr>
            <w:tcW w:w="107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8</w:t>
            </w:r>
          </w:p>
        </w:tc>
        <w:tc>
          <w:tcPr>
            <w:tcW w:w="135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0.4</w:t>
            </w:r>
          </w:p>
        </w:tc>
        <w:tc>
          <w:tcPr>
            <w:tcW w:w="991"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center"/>
              <w:rPr>
                <w:color w:val="000000"/>
                <w:sz w:val="20"/>
                <w:szCs w:val="20"/>
              </w:rPr>
            </w:pPr>
            <w:r w:rsidRPr="00861C98">
              <w:rPr>
                <w:color w:val="000000"/>
                <w:sz w:val="20"/>
                <w:szCs w:val="20"/>
              </w:rPr>
              <w:t>0.8</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jc w:val="right"/>
              <w:rPr>
                <w:color w:val="000000"/>
                <w:sz w:val="20"/>
                <w:szCs w:val="20"/>
              </w:rPr>
            </w:pPr>
            <w:r w:rsidRPr="00861C98">
              <w:rPr>
                <w:color w:val="000000"/>
                <w:sz w:val="20"/>
                <w:szCs w:val="20"/>
              </w:rPr>
              <w:t xml:space="preserve">$414.60 </w:t>
            </w:r>
          </w:p>
        </w:tc>
      </w:tr>
      <w:tr w:rsidR="005D4C90" w:rsidRPr="00861C98" w:rsidTr="008C6F85">
        <w:trPr>
          <w:trHeight w:val="315"/>
          <w:jc w:val="center"/>
        </w:trPr>
        <w:tc>
          <w:tcPr>
            <w:tcW w:w="4928" w:type="dxa"/>
            <w:tcBorders>
              <w:top w:val="nil"/>
              <w:left w:val="single" w:sz="8" w:space="0" w:color="auto"/>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rPr>
                <w:b/>
                <w:bCs/>
                <w:color w:val="000000"/>
                <w:sz w:val="20"/>
                <w:szCs w:val="20"/>
              </w:rPr>
            </w:pPr>
            <w:r w:rsidRPr="00861C98">
              <w:rPr>
                <w:b/>
                <w:bCs/>
                <w:color w:val="000000"/>
                <w:sz w:val="20"/>
                <w:szCs w:val="20"/>
              </w:rPr>
              <w:t>TOTAL ANNUAL BURDEN AND COST</w:t>
            </w:r>
            <w:r w:rsidR="007E02FD">
              <w:rPr>
                <w:b/>
                <w:bCs/>
                <w:color w:val="000000"/>
                <w:sz w:val="20"/>
                <w:szCs w:val="20"/>
              </w:rPr>
              <w:t xml:space="preserve"> (rounded)</w:t>
            </w:r>
          </w:p>
        </w:tc>
        <w:tc>
          <w:tcPr>
            <w:tcW w:w="1160"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rPr>
                <w:color w:val="000000"/>
                <w:sz w:val="20"/>
                <w:szCs w:val="20"/>
              </w:rPr>
            </w:pPr>
            <w:r w:rsidRPr="00861C98">
              <w:rPr>
                <w:color w:val="000000"/>
                <w:sz w:val="20"/>
                <w:szCs w:val="20"/>
              </w:rPr>
              <w:t> </w:t>
            </w:r>
          </w:p>
        </w:tc>
        <w:tc>
          <w:tcPr>
            <w:tcW w:w="1238"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rPr>
                <w:color w:val="000000"/>
                <w:sz w:val="20"/>
                <w:szCs w:val="20"/>
              </w:rPr>
            </w:pPr>
            <w:r w:rsidRPr="00861C98">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rPr>
                <w:color w:val="000000"/>
                <w:sz w:val="20"/>
                <w:szCs w:val="20"/>
              </w:rPr>
            </w:pPr>
            <w:r w:rsidRPr="00861C98">
              <w:rPr>
                <w:color w:val="000000"/>
                <w:sz w:val="20"/>
                <w:szCs w:val="20"/>
              </w:rPr>
              <w:t> </w:t>
            </w:r>
          </w:p>
        </w:tc>
        <w:tc>
          <w:tcPr>
            <w:tcW w:w="1306"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861C98">
            <w:pPr>
              <w:widowControl/>
              <w:autoSpaceDE/>
              <w:autoSpaceDN/>
              <w:adjustRightInd/>
              <w:rPr>
                <w:color w:val="000000"/>
                <w:sz w:val="20"/>
                <w:szCs w:val="20"/>
              </w:rPr>
            </w:pPr>
            <w:r w:rsidRPr="00861C98">
              <w:rPr>
                <w:color w:val="000000"/>
                <w:sz w:val="20"/>
                <w:szCs w:val="20"/>
              </w:rPr>
              <w:t> </w:t>
            </w:r>
          </w:p>
        </w:tc>
        <w:tc>
          <w:tcPr>
            <w:tcW w:w="3419" w:type="dxa"/>
            <w:gridSpan w:val="3"/>
            <w:tcBorders>
              <w:top w:val="single" w:sz="8" w:space="0" w:color="auto"/>
              <w:left w:val="nil"/>
              <w:bottom w:val="single" w:sz="8" w:space="0" w:color="auto"/>
              <w:right w:val="single" w:sz="8" w:space="0" w:color="000000"/>
            </w:tcBorders>
            <w:shd w:val="clear" w:color="auto" w:fill="auto"/>
            <w:vAlign w:val="center"/>
            <w:hideMark/>
          </w:tcPr>
          <w:p w:rsidR="00861C98" w:rsidRPr="00861C98" w:rsidRDefault="006F6995" w:rsidP="00861C98">
            <w:pPr>
              <w:widowControl/>
              <w:autoSpaceDE/>
              <w:autoSpaceDN/>
              <w:adjustRightInd/>
              <w:jc w:val="center"/>
              <w:rPr>
                <w:b/>
                <w:bCs/>
                <w:color w:val="000000"/>
                <w:sz w:val="20"/>
                <w:szCs w:val="20"/>
              </w:rPr>
            </w:pPr>
            <w:r>
              <w:rPr>
                <w:b/>
                <w:bCs/>
                <w:color w:val="000000"/>
                <w:sz w:val="20"/>
                <w:szCs w:val="20"/>
              </w:rPr>
              <w:t>371</w:t>
            </w:r>
          </w:p>
        </w:tc>
        <w:tc>
          <w:tcPr>
            <w:tcW w:w="1057" w:type="dxa"/>
            <w:tcBorders>
              <w:top w:val="nil"/>
              <w:left w:val="nil"/>
              <w:bottom w:val="single" w:sz="8" w:space="0" w:color="auto"/>
              <w:right w:val="single" w:sz="8" w:space="0" w:color="auto"/>
            </w:tcBorders>
            <w:shd w:val="clear" w:color="auto" w:fill="auto"/>
            <w:vAlign w:val="center"/>
            <w:hideMark/>
          </w:tcPr>
          <w:p w:rsidR="00861C98" w:rsidRPr="00861C98" w:rsidRDefault="00861C98" w:rsidP="006F6995">
            <w:pPr>
              <w:widowControl/>
              <w:autoSpaceDE/>
              <w:autoSpaceDN/>
              <w:adjustRightInd/>
              <w:jc w:val="right"/>
              <w:rPr>
                <w:b/>
                <w:bCs/>
                <w:color w:val="000000"/>
                <w:sz w:val="20"/>
                <w:szCs w:val="20"/>
              </w:rPr>
            </w:pPr>
            <w:r w:rsidRPr="00861C98">
              <w:rPr>
                <w:b/>
                <w:bCs/>
                <w:color w:val="000000"/>
                <w:sz w:val="20"/>
                <w:szCs w:val="20"/>
              </w:rPr>
              <w:t>$</w:t>
            </w:r>
            <w:r w:rsidR="006F6995">
              <w:rPr>
                <w:b/>
                <w:bCs/>
                <w:color w:val="000000"/>
                <w:sz w:val="20"/>
                <w:szCs w:val="20"/>
              </w:rPr>
              <w:t>16</w:t>
            </w:r>
            <w:r w:rsidRPr="00861C98">
              <w:rPr>
                <w:b/>
                <w:bCs/>
                <w:color w:val="000000"/>
                <w:sz w:val="20"/>
                <w:szCs w:val="20"/>
              </w:rPr>
              <w:t>,</w:t>
            </w:r>
            <w:r w:rsidR="006F6995">
              <w:rPr>
                <w:b/>
                <w:bCs/>
                <w:color w:val="000000"/>
                <w:sz w:val="20"/>
                <w:szCs w:val="20"/>
              </w:rPr>
              <w:t>717</w:t>
            </w:r>
            <w:r w:rsidRPr="00861C98">
              <w:rPr>
                <w:b/>
                <w:bCs/>
                <w:color w:val="000000"/>
                <w:sz w:val="20"/>
                <w:szCs w:val="20"/>
              </w:rPr>
              <w:t xml:space="preserve"> </w:t>
            </w:r>
          </w:p>
        </w:tc>
      </w:tr>
    </w:tbl>
    <w:p w:rsidR="00144F35" w:rsidRPr="00144F35" w:rsidRDefault="00144F35" w:rsidP="00F340DF">
      <w:pPr>
        <w:rPr>
          <w:bCs/>
          <w:color w:val="FF0000"/>
        </w:rPr>
      </w:pPr>
    </w:p>
    <w:p w:rsidR="007E02FD" w:rsidRDefault="007E02FD" w:rsidP="007E02FD">
      <w:pPr>
        <w:rPr>
          <w:color w:val="000000"/>
          <w:sz w:val="20"/>
          <w:szCs w:val="20"/>
        </w:rPr>
      </w:pPr>
      <w:proofErr w:type="spellStart"/>
      <w:proofErr w:type="gramStart"/>
      <w:r w:rsidRPr="00F24680">
        <w:rPr>
          <w:color w:val="000000"/>
          <w:sz w:val="20"/>
          <w:szCs w:val="20"/>
          <w:vertAlign w:val="superscript"/>
        </w:rPr>
        <w:t>a</w:t>
      </w:r>
      <w:proofErr w:type="spellEnd"/>
      <w:proofErr w:type="gramEnd"/>
      <w:r>
        <w:rPr>
          <w:color w:val="000000"/>
          <w:sz w:val="20"/>
          <w:szCs w:val="20"/>
          <w:vertAlign w:val="superscript"/>
        </w:rPr>
        <w:t xml:space="preserve"> </w:t>
      </w:r>
      <w:r>
        <w:rPr>
          <w:color w:val="000000"/>
          <w:sz w:val="20"/>
          <w:szCs w:val="20"/>
        </w:rPr>
        <w:t xml:space="preserve">We have assumed that the average number  of sources that will be subject to the standard will be 5.  There will be one additional new source per year that will become subject to the rule over the three-year period of this ICR </w:t>
      </w:r>
    </w:p>
    <w:p w:rsidR="002F4DAC" w:rsidRDefault="002F4DAC" w:rsidP="007E02FD">
      <w:pPr>
        <w:rPr>
          <w:color w:val="000000"/>
          <w:sz w:val="20"/>
          <w:szCs w:val="20"/>
        </w:rPr>
      </w:pPr>
      <w:proofErr w:type="gramStart"/>
      <w:r w:rsidRPr="002153CB">
        <w:rPr>
          <w:color w:val="000000"/>
          <w:sz w:val="20"/>
          <w:vertAlign w:val="superscript"/>
        </w:rPr>
        <w:t>b</w:t>
      </w:r>
      <w:proofErr w:type="gramEnd"/>
      <w:r w:rsidR="009B45CD">
        <w:rPr>
          <w:color w:val="000000"/>
          <w:sz w:val="20"/>
          <w:vertAlign w:val="superscript"/>
        </w:rPr>
        <w:t xml:space="preserve"> </w:t>
      </w:r>
      <w:r w:rsidRPr="00F0291B">
        <w:rPr>
          <w:color w:val="000000"/>
          <w:sz w:val="20"/>
        </w:rPr>
        <w:t xml:space="preserve">This ICR uses the following labor rates: Managerial $62.27 (GS-13, Step 5, $38.92 + 60%); Technical $46.21 (GS-12, Step 1, $28.88 + 60%); and Clerical $25.01 (GS-6, Step 3, $15.63 + 60%).  These rates are from the Office of Personnel Management (OPM), 2012 General Schedule, which excludes </w:t>
      </w:r>
      <w:proofErr w:type="gramStart"/>
      <w:r w:rsidRPr="00F0291B">
        <w:rPr>
          <w:color w:val="000000"/>
          <w:sz w:val="20"/>
        </w:rPr>
        <w:t>locality</w:t>
      </w:r>
      <w:proofErr w:type="gramEnd"/>
      <w:r w:rsidRPr="00F0291B">
        <w:rPr>
          <w:color w:val="000000"/>
          <w:sz w:val="20"/>
        </w:rPr>
        <w:t xml:space="preserve"> rates of pay.  The rates have been increased by 60 percent to account for the benefit packages available to government employees.  </w:t>
      </w:r>
    </w:p>
    <w:p w:rsidR="00664CA5" w:rsidRDefault="00664CA5" w:rsidP="00664CA5">
      <w:pPr>
        <w:rPr>
          <w:sz w:val="20"/>
          <w:szCs w:val="20"/>
        </w:rPr>
      </w:pPr>
      <w:proofErr w:type="gramStart"/>
      <w:r>
        <w:rPr>
          <w:sz w:val="20"/>
          <w:szCs w:val="20"/>
          <w:vertAlign w:val="superscript"/>
        </w:rPr>
        <w:t>c</w:t>
      </w:r>
      <w:proofErr w:type="gramEnd"/>
      <w:r w:rsidR="00763914">
        <w:rPr>
          <w:sz w:val="20"/>
          <w:szCs w:val="20"/>
          <w:vertAlign w:val="superscript"/>
        </w:rPr>
        <w:t xml:space="preserve"> </w:t>
      </w:r>
      <w:r w:rsidR="00763914" w:rsidRPr="00763914">
        <w:rPr>
          <w:sz w:val="20"/>
          <w:szCs w:val="20"/>
        </w:rPr>
        <w:t>We a</w:t>
      </w:r>
      <w:r w:rsidR="00BB1F59">
        <w:rPr>
          <w:sz w:val="20"/>
          <w:szCs w:val="20"/>
        </w:rPr>
        <w:t>ssume EPA personnel attend 8 percent of the initial p</w:t>
      </w:r>
      <w:r>
        <w:rPr>
          <w:sz w:val="20"/>
          <w:szCs w:val="20"/>
        </w:rPr>
        <w:t xml:space="preserve">erformance </w:t>
      </w:r>
      <w:r w:rsidR="00BB1F59">
        <w:rPr>
          <w:sz w:val="20"/>
          <w:szCs w:val="20"/>
        </w:rPr>
        <w:t>tests</w:t>
      </w:r>
      <w:r>
        <w:rPr>
          <w:sz w:val="20"/>
          <w:szCs w:val="20"/>
        </w:rPr>
        <w:t>.</w:t>
      </w:r>
    </w:p>
    <w:p w:rsidR="00664CA5" w:rsidRPr="00861C98" w:rsidRDefault="00664CA5" w:rsidP="00664CA5">
      <w:pPr>
        <w:rPr>
          <w:color w:val="000000"/>
          <w:sz w:val="20"/>
          <w:szCs w:val="20"/>
        </w:rPr>
      </w:pPr>
      <w:proofErr w:type="gramStart"/>
      <w:r w:rsidRPr="00861C98">
        <w:rPr>
          <w:sz w:val="20"/>
          <w:szCs w:val="20"/>
          <w:vertAlign w:val="superscript"/>
        </w:rPr>
        <w:t>d</w:t>
      </w:r>
      <w:proofErr w:type="gramEnd"/>
      <w:r w:rsidRPr="00861C98">
        <w:rPr>
          <w:color w:val="000000"/>
          <w:sz w:val="20"/>
          <w:szCs w:val="20"/>
        </w:rPr>
        <w:t xml:space="preserve"> </w:t>
      </w:r>
      <w:r w:rsidR="00F5115B">
        <w:rPr>
          <w:color w:val="000000"/>
          <w:sz w:val="20"/>
          <w:szCs w:val="20"/>
        </w:rPr>
        <w:t xml:space="preserve">We assume that </w:t>
      </w:r>
      <w:r w:rsidR="00BB1F59">
        <w:rPr>
          <w:color w:val="000000"/>
          <w:sz w:val="20"/>
          <w:szCs w:val="20"/>
        </w:rPr>
        <w:t xml:space="preserve">20  percent </w:t>
      </w:r>
      <w:r w:rsidR="00F5115B">
        <w:rPr>
          <w:color w:val="000000"/>
          <w:sz w:val="20"/>
          <w:szCs w:val="20"/>
        </w:rPr>
        <w:t xml:space="preserve">will </w:t>
      </w:r>
      <w:r w:rsidR="00BB1F59">
        <w:rPr>
          <w:color w:val="000000"/>
          <w:sz w:val="20"/>
          <w:szCs w:val="20"/>
        </w:rPr>
        <w:t xml:space="preserve">fail the initial performance test, </w:t>
      </w:r>
      <w:r w:rsidR="00F5115B">
        <w:rPr>
          <w:color w:val="000000"/>
          <w:sz w:val="20"/>
          <w:szCs w:val="20"/>
        </w:rPr>
        <w:t>and will have to</w:t>
      </w:r>
      <w:r w:rsidR="00BB1F59">
        <w:rPr>
          <w:color w:val="000000"/>
          <w:sz w:val="20"/>
          <w:szCs w:val="20"/>
        </w:rPr>
        <w:t xml:space="preserve"> repeat the performance test. </w:t>
      </w:r>
    </w:p>
    <w:p w:rsidR="00664CA5" w:rsidRPr="00861C98" w:rsidRDefault="00664CA5" w:rsidP="00664CA5">
      <w:pPr>
        <w:rPr>
          <w:color w:val="000000"/>
          <w:sz w:val="20"/>
          <w:szCs w:val="20"/>
        </w:rPr>
      </w:pPr>
      <w:proofErr w:type="gramStart"/>
      <w:r w:rsidRPr="00861C98">
        <w:rPr>
          <w:color w:val="000000"/>
          <w:sz w:val="20"/>
          <w:szCs w:val="20"/>
          <w:vertAlign w:val="superscript"/>
        </w:rPr>
        <w:lastRenderedPageBreak/>
        <w:t>e</w:t>
      </w:r>
      <w:proofErr w:type="gramEnd"/>
      <w:r w:rsidR="009B45CD">
        <w:rPr>
          <w:color w:val="000000"/>
          <w:sz w:val="20"/>
          <w:szCs w:val="20"/>
          <w:vertAlign w:val="superscript"/>
        </w:rPr>
        <w:t xml:space="preserve"> </w:t>
      </w:r>
      <w:r w:rsidR="009B45CD" w:rsidRPr="009B45CD">
        <w:rPr>
          <w:color w:val="000000"/>
          <w:sz w:val="20"/>
          <w:szCs w:val="20"/>
        </w:rPr>
        <w:t>We a</w:t>
      </w:r>
      <w:r w:rsidR="00BB1F59">
        <w:rPr>
          <w:color w:val="000000"/>
          <w:sz w:val="20"/>
          <w:szCs w:val="20"/>
        </w:rPr>
        <w:t xml:space="preserve">ssume 10 percent of re-tests are attended by EPA personnel. </w:t>
      </w:r>
    </w:p>
    <w:p w:rsidR="00664CA5" w:rsidRPr="00861C98" w:rsidRDefault="00664CA5" w:rsidP="00664CA5">
      <w:pPr>
        <w:rPr>
          <w:color w:val="000000"/>
          <w:sz w:val="20"/>
          <w:szCs w:val="20"/>
        </w:rPr>
      </w:pPr>
      <w:proofErr w:type="gramStart"/>
      <w:r w:rsidRPr="00861C98">
        <w:rPr>
          <w:color w:val="000000"/>
          <w:sz w:val="20"/>
          <w:szCs w:val="20"/>
          <w:vertAlign w:val="superscript"/>
        </w:rPr>
        <w:t>f</w:t>
      </w:r>
      <w:proofErr w:type="gramEnd"/>
      <w:r w:rsidRPr="00861C98">
        <w:rPr>
          <w:color w:val="000000"/>
          <w:sz w:val="20"/>
          <w:szCs w:val="20"/>
        </w:rPr>
        <w:t xml:space="preserve"> </w:t>
      </w:r>
      <w:r w:rsidR="00BB1F59">
        <w:rPr>
          <w:color w:val="000000"/>
          <w:sz w:val="20"/>
          <w:szCs w:val="20"/>
        </w:rPr>
        <w:t xml:space="preserve">This ICR does not account for litigation costs. </w:t>
      </w:r>
      <w:r w:rsidRPr="00861C98">
        <w:rPr>
          <w:color w:val="000000"/>
          <w:sz w:val="20"/>
          <w:szCs w:val="20"/>
        </w:rPr>
        <w:t xml:space="preserve">  </w:t>
      </w:r>
    </w:p>
    <w:p w:rsidR="00664CA5" w:rsidRPr="00861C98" w:rsidRDefault="00664CA5" w:rsidP="00664CA5">
      <w:pPr>
        <w:rPr>
          <w:color w:val="000000"/>
          <w:sz w:val="20"/>
          <w:szCs w:val="20"/>
        </w:rPr>
      </w:pPr>
      <w:proofErr w:type="gramStart"/>
      <w:r w:rsidRPr="00861C98">
        <w:rPr>
          <w:color w:val="000000"/>
          <w:sz w:val="20"/>
          <w:szCs w:val="20"/>
          <w:vertAlign w:val="superscript"/>
        </w:rPr>
        <w:t>g</w:t>
      </w:r>
      <w:proofErr w:type="gramEnd"/>
      <w:r w:rsidR="009B45CD">
        <w:rPr>
          <w:color w:val="000000"/>
          <w:sz w:val="20"/>
          <w:szCs w:val="20"/>
          <w:vertAlign w:val="superscript"/>
        </w:rPr>
        <w:t xml:space="preserve"> </w:t>
      </w:r>
      <w:r w:rsidR="009B45CD" w:rsidRPr="009B45CD">
        <w:rPr>
          <w:color w:val="000000"/>
          <w:sz w:val="20"/>
          <w:szCs w:val="20"/>
        </w:rPr>
        <w:t>We a</w:t>
      </w:r>
      <w:r w:rsidR="00BB1F59">
        <w:rPr>
          <w:color w:val="000000"/>
          <w:sz w:val="20"/>
          <w:szCs w:val="20"/>
        </w:rPr>
        <w:t xml:space="preserve">ssume 10 percent of the affected facilities are required to re-test as a result of excess emissions, and that EPA personnel attend 10 percent of these tests. </w:t>
      </w:r>
    </w:p>
    <w:p w:rsidR="00664CA5" w:rsidRPr="00861C98" w:rsidRDefault="00664CA5" w:rsidP="00664CA5">
      <w:pPr>
        <w:rPr>
          <w:color w:val="000000"/>
          <w:sz w:val="20"/>
          <w:szCs w:val="20"/>
        </w:rPr>
      </w:pPr>
      <w:proofErr w:type="gramStart"/>
      <w:r w:rsidRPr="00861C98">
        <w:rPr>
          <w:color w:val="000000"/>
          <w:sz w:val="20"/>
          <w:szCs w:val="20"/>
          <w:vertAlign w:val="superscript"/>
        </w:rPr>
        <w:t>h</w:t>
      </w:r>
      <w:proofErr w:type="gramEnd"/>
      <w:r w:rsidR="009B45CD">
        <w:rPr>
          <w:color w:val="000000"/>
          <w:sz w:val="20"/>
          <w:szCs w:val="20"/>
          <w:vertAlign w:val="superscript"/>
        </w:rPr>
        <w:t xml:space="preserve"> </w:t>
      </w:r>
      <w:r w:rsidR="009B45CD" w:rsidRPr="009B45CD">
        <w:rPr>
          <w:color w:val="000000"/>
          <w:sz w:val="20"/>
          <w:szCs w:val="20"/>
        </w:rPr>
        <w:t>We a</w:t>
      </w:r>
      <w:r w:rsidR="00BB1F59">
        <w:rPr>
          <w:color w:val="000000"/>
          <w:sz w:val="20"/>
          <w:szCs w:val="20"/>
        </w:rPr>
        <w:t xml:space="preserve">ssume only new large and medium sources will install </w:t>
      </w:r>
      <w:proofErr w:type="spellStart"/>
      <w:r w:rsidR="00BB1F59">
        <w:rPr>
          <w:color w:val="000000"/>
          <w:sz w:val="20"/>
          <w:szCs w:val="20"/>
        </w:rPr>
        <w:t>baghouses</w:t>
      </w:r>
      <w:proofErr w:type="spellEnd"/>
      <w:r w:rsidR="00BB1F59">
        <w:rPr>
          <w:color w:val="000000"/>
          <w:sz w:val="20"/>
          <w:szCs w:val="20"/>
        </w:rPr>
        <w:t xml:space="preserve">. </w:t>
      </w:r>
    </w:p>
    <w:p w:rsidR="00664CA5" w:rsidRPr="00861C98" w:rsidRDefault="009B45CD" w:rsidP="00664CA5">
      <w:pPr>
        <w:rPr>
          <w:color w:val="000000"/>
          <w:sz w:val="20"/>
          <w:szCs w:val="20"/>
        </w:rPr>
      </w:pPr>
      <w:r>
        <w:rPr>
          <w:color w:val="000000"/>
          <w:sz w:val="20"/>
          <w:szCs w:val="20"/>
          <w:vertAlign w:val="superscript"/>
        </w:rPr>
        <w:t xml:space="preserve">I </w:t>
      </w:r>
      <w:proofErr w:type="gramStart"/>
      <w:r w:rsidRPr="009B45CD">
        <w:rPr>
          <w:color w:val="000000"/>
          <w:sz w:val="20"/>
          <w:szCs w:val="20"/>
        </w:rPr>
        <w:t>We</w:t>
      </w:r>
      <w:proofErr w:type="gramEnd"/>
      <w:r w:rsidRPr="009B45CD">
        <w:rPr>
          <w:color w:val="000000"/>
          <w:sz w:val="20"/>
          <w:szCs w:val="20"/>
        </w:rPr>
        <w:t xml:space="preserve"> a</w:t>
      </w:r>
      <w:r w:rsidR="00BB1F59">
        <w:rPr>
          <w:color w:val="000000"/>
          <w:sz w:val="20"/>
          <w:szCs w:val="20"/>
        </w:rPr>
        <w:t xml:space="preserve">ssume 6 person-hours per report per pollutant. For the three new HMIWI, nine pollutants are required to be tested. </w:t>
      </w:r>
    </w:p>
    <w:p w:rsidR="00664CA5" w:rsidRPr="00861C98" w:rsidRDefault="00664CA5" w:rsidP="00664CA5">
      <w:pPr>
        <w:rPr>
          <w:color w:val="000000"/>
          <w:sz w:val="20"/>
          <w:szCs w:val="20"/>
        </w:rPr>
      </w:pPr>
      <w:proofErr w:type="gramStart"/>
      <w:r w:rsidRPr="00861C98">
        <w:rPr>
          <w:color w:val="000000"/>
          <w:sz w:val="20"/>
          <w:szCs w:val="20"/>
          <w:vertAlign w:val="superscript"/>
        </w:rPr>
        <w:t>j</w:t>
      </w:r>
      <w:proofErr w:type="gramEnd"/>
      <w:r w:rsidR="009B45CD">
        <w:rPr>
          <w:color w:val="000000"/>
          <w:sz w:val="20"/>
          <w:szCs w:val="20"/>
          <w:vertAlign w:val="superscript"/>
        </w:rPr>
        <w:t xml:space="preserve"> </w:t>
      </w:r>
      <w:r w:rsidR="009B45CD" w:rsidRPr="009B45CD">
        <w:rPr>
          <w:color w:val="000000"/>
          <w:sz w:val="20"/>
          <w:szCs w:val="20"/>
        </w:rPr>
        <w:t>We a</w:t>
      </w:r>
      <w:r w:rsidRPr="00861C98">
        <w:rPr>
          <w:color w:val="000000"/>
          <w:sz w:val="20"/>
          <w:szCs w:val="20"/>
        </w:rPr>
        <w:t xml:space="preserve">ssume </w:t>
      </w:r>
      <w:r w:rsidR="00BB1F59">
        <w:rPr>
          <w:color w:val="000000"/>
          <w:sz w:val="20"/>
          <w:szCs w:val="20"/>
        </w:rPr>
        <w:t xml:space="preserve">1 person-hour per report per CMS. For HMIWI, assume each uses six CMS (flue gas temperature, secondary chamber temperature, charge weight, scrubber liquor pH, scrubber liquor flow, and scrubber energy input). </w:t>
      </w:r>
    </w:p>
    <w:p w:rsidR="00664CA5" w:rsidRPr="00861C98" w:rsidRDefault="00664CA5" w:rsidP="00664CA5">
      <w:pPr>
        <w:rPr>
          <w:color w:val="000000"/>
          <w:sz w:val="20"/>
          <w:szCs w:val="20"/>
        </w:rPr>
      </w:pPr>
      <w:proofErr w:type="gramStart"/>
      <w:r w:rsidRPr="00861C98">
        <w:rPr>
          <w:color w:val="000000"/>
          <w:sz w:val="20"/>
          <w:szCs w:val="20"/>
          <w:vertAlign w:val="superscript"/>
        </w:rPr>
        <w:t>k</w:t>
      </w:r>
      <w:proofErr w:type="gramEnd"/>
      <w:r w:rsidR="009B45CD">
        <w:rPr>
          <w:color w:val="000000"/>
          <w:sz w:val="20"/>
          <w:szCs w:val="20"/>
          <w:vertAlign w:val="superscript"/>
        </w:rPr>
        <w:t xml:space="preserve"> </w:t>
      </w:r>
      <w:r w:rsidR="009B45CD" w:rsidRPr="009B45CD">
        <w:rPr>
          <w:color w:val="000000"/>
          <w:sz w:val="20"/>
          <w:szCs w:val="20"/>
        </w:rPr>
        <w:t>We a</w:t>
      </w:r>
      <w:r w:rsidRPr="00861C98">
        <w:rPr>
          <w:color w:val="000000"/>
          <w:sz w:val="20"/>
          <w:szCs w:val="20"/>
        </w:rPr>
        <w:t xml:space="preserve">ssume </w:t>
      </w:r>
      <w:r w:rsidR="00BB1F59">
        <w:rPr>
          <w:color w:val="000000"/>
          <w:sz w:val="20"/>
          <w:szCs w:val="20"/>
        </w:rPr>
        <w:t>20 percent of the affected facilities with recurrent burden</w:t>
      </w:r>
      <w:r w:rsidR="00944301">
        <w:rPr>
          <w:color w:val="000000"/>
          <w:sz w:val="20"/>
          <w:szCs w:val="20"/>
        </w:rPr>
        <w:t xml:space="preserve"> will</w:t>
      </w:r>
      <w:r w:rsidR="00FA67ED">
        <w:rPr>
          <w:color w:val="000000"/>
          <w:sz w:val="20"/>
          <w:szCs w:val="20"/>
        </w:rPr>
        <w:t xml:space="preserve"> </w:t>
      </w:r>
      <w:r w:rsidR="00BB1F59">
        <w:rPr>
          <w:color w:val="000000"/>
          <w:sz w:val="20"/>
          <w:szCs w:val="20"/>
        </w:rPr>
        <w:t xml:space="preserve">report monitoring exceedances. </w:t>
      </w:r>
    </w:p>
    <w:p w:rsidR="00664CA5" w:rsidRPr="00861C98" w:rsidRDefault="00664CA5" w:rsidP="00664CA5">
      <w:pPr>
        <w:rPr>
          <w:color w:val="000000"/>
          <w:sz w:val="20"/>
          <w:szCs w:val="20"/>
        </w:rPr>
      </w:pPr>
      <w:proofErr w:type="gramStart"/>
      <w:r w:rsidRPr="00861C98">
        <w:rPr>
          <w:color w:val="000000"/>
          <w:sz w:val="20"/>
          <w:szCs w:val="20"/>
          <w:vertAlign w:val="superscript"/>
        </w:rPr>
        <w:t>l</w:t>
      </w:r>
      <w:proofErr w:type="gramEnd"/>
      <w:r w:rsidR="00317E71">
        <w:rPr>
          <w:color w:val="000000"/>
          <w:sz w:val="20"/>
          <w:szCs w:val="20"/>
          <w:vertAlign w:val="superscript"/>
        </w:rPr>
        <w:t xml:space="preserve"> </w:t>
      </w:r>
      <w:r w:rsidR="00317E71" w:rsidRPr="00317E71">
        <w:rPr>
          <w:color w:val="000000"/>
          <w:sz w:val="20"/>
          <w:szCs w:val="20"/>
        </w:rPr>
        <w:t>We a</w:t>
      </w:r>
      <w:r w:rsidRPr="00861C98">
        <w:rPr>
          <w:color w:val="000000"/>
          <w:sz w:val="20"/>
          <w:szCs w:val="20"/>
        </w:rPr>
        <w:t xml:space="preserve">ssume </w:t>
      </w:r>
      <w:r w:rsidR="00BB1F59">
        <w:rPr>
          <w:color w:val="000000"/>
          <w:sz w:val="20"/>
          <w:szCs w:val="20"/>
        </w:rPr>
        <w:t>6 person-hours per report per pollutant</w:t>
      </w:r>
      <w:r w:rsidRPr="00861C98">
        <w:rPr>
          <w:color w:val="000000"/>
          <w:sz w:val="20"/>
          <w:szCs w:val="20"/>
        </w:rPr>
        <w:t>.</w:t>
      </w:r>
      <w:r w:rsidR="00BB1F59">
        <w:rPr>
          <w:color w:val="000000"/>
          <w:sz w:val="20"/>
          <w:szCs w:val="20"/>
        </w:rPr>
        <w:t xml:space="preserve">  For annual tests, t</w:t>
      </w:r>
      <w:r w:rsidR="00317E71">
        <w:rPr>
          <w:color w:val="000000"/>
          <w:sz w:val="20"/>
          <w:szCs w:val="20"/>
        </w:rPr>
        <w:t xml:space="preserve">here are three pollutants (PM, </w:t>
      </w:r>
      <w:r w:rsidR="00BB1F59">
        <w:rPr>
          <w:color w:val="000000"/>
          <w:sz w:val="20"/>
          <w:szCs w:val="20"/>
        </w:rPr>
        <w:t xml:space="preserve">CO, and HCl) for all HMIWI. </w:t>
      </w:r>
    </w:p>
    <w:p w:rsidR="00664CA5" w:rsidRPr="00861C98" w:rsidRDefault="00664CA5" w:rsidP="00664CA5">
      <w:pPr>
        <w:rPr>
          <w:color w:val="000000"/>
          <w:sz w:val="20"/>
          <w:szCs w:val="20"/>
        </w:rPr>
      </w:pPr>
      <w:proofErr w:type="gramStart"/>
      <w:r w:rsidRPr="00861C98">
        <w:rPr>
          <w:color w:val="000000"/>
          <w:sz w:val="20"/>
          <w:szCs w:val="20"/>
          <w:vertAlign w:val="superscript"/>
        </w:rPr>
        <w:t>m</w:t>
      </w:r>
      <w:proofErr w:type="gramEnd"/>
      <w:r w:rsidR="00317E71">
        <w:rPr>
          <w:color w:val="000000"/>
          <w:sz w:val="20"/>
          <w:szCs w:val="20"/>
          <w:vertAlign w:val="superscript"/>
        </w:rPr>
        <w:t xml:space="preserve"> </w:t>
      </w:r>
      <w:r w:rsidR="00317E71" w:rsidRPr="00317E71">
        <w:rPr>
          <w:color w:val="000000"/>
          <w:sz w:val="20"/>
          <w:szCs w:val="20"/>
        </w:rPr>
        <w:t>We a</w:t>
      </w:r>
      <w:r w:rsidRPr="00861C98">
        <w:rPr>
          <w:color w:val="000000"/>
          <w:sz w:val="20"/>
          <w:szCs w:val="20"/>
        </w:rPr>
        <w:t>ssume 8</w:t>
      </w:r>
      <w:r w:rsidR="00BB1F59">
        <w:rPr>
          <w:color w:val="000000"/>
          <w:sz w:val="20"/>
          <w:szCs w:val="20"/>
        </w:rPr>
        <w:t xml:space="preserve">0 percent of the affected facilities with recurrent burden </w:t>
      </w:r>
      <w:r w:rsidR="00317E71">
        <w:rPr>
          <w:color w:val="000000"/>
          <w:sz w:val="20"/>
          <w:szCs w:val="20"/>
        </w:rPr>
        <w:t xml:space="preserve">will </w:t>
      </w:r>
      <w:r w:rsidR="00BB1F59">
        <w:rPr>
          <w:color w:val="000000"/>
          <w:sz w:val="20"/>
          <w:szCs w:val="20"/>
        </w:rPr>
        <w:t xml:space="preserve">report no excess emissions. </w:t>
      </w:r>
    </w:p>
    <w:p w:rsidR="00BB1F59" w:rsidRDefault="00664CA5" w:rsidP="00664CA5">
      <w:pPr>
        <w:rPr>
          <w:color w:val="000000"/>
          <w:sz w:val="20"/>
          <w:szCs w:val="20"/>
        </w:rPr>
      </w:pPr>
      <w:proofErr w:type="gramStart"/>
      <w:r w:rsidRPr="00861C98">
        <w:rPr>
          <w:color w:val="000000"/>
          <w:sz w:val="20"/>
          <w:szCs w:val="20"/>
          <w:vertAlign w:val="superscript"/>
        </w:rPr>
        <w:t>n</w:t>
      </w:r>
      <w:proofErr w:type="gramEnd"/>
      <w:r w:rsidR="008360D5">
        <w:rPr>
          <w:color w:val="000000"/>
          <w:sz w:val="20"/>
          <w:szCs w:val="20"/>
          <w:vertAlign w:val="superscript"/>
        </w:rPr>
        <w:t xml:space="preserve"> </w:t>
      </w:r>
      <w:r w:rsidR="008360D5" w:rsidRPr="008360D5">
        <w:rPr>
          <w:color w:val="000000"/>
          <w:sz w:val="20"/>
          <w:szCs w:val="20"/>
        </w:rPr>
        <w:t>We a</w:t>
      </w:r>
      <w:r w:rsidR="00BB1F59">
        <w:rPr>
          <w:color w:val="000000"/>
          <w:sz w:val="20"/>
          <w:szCs w:val="20"/>
        </w:rPr>
        <w:t>ssume</w:t>
      </w:r>
      <w:r w:rsidR="008360D5">
        <w:rPr>
          <w:color w:val="000000"/>
          <w:sz w:val="20"/>
          <w:szCs w:val="20"/>
        </w:rPr>
        <w:t xml:space="preserve"> it will take</w:t>
      </w:r>
      <w:r w:rsidR="00BB1F59">
        <w:rPr>
          <w:color w:val="000000"/>
          <w:sz w:val="20"/>
          <w:szCs w:val="20"/>
        </w:rPr>
        <w:t xml:space="preserve"> 4 hours to review the annual control equipment inspection report. </w:t>
      </w:r>
    </w:p>
    <w:p w:rsidR="00664CA5" w:rsidRPr="00861C98" w:rsidRDefault="00BB1F59" w:rsidP="00664CA5">
      <w:pPr>
        <w:rPr>
          <w:color w:val="000000"/>
          <w:sz w:val="20"/>
          <w:szCs w:val="20"/>
        </w:rPr>
      </w:pPr>
      <w:proofErr w:type="gramStart"/>
      <w:r>
        <w:rPr>
          <w:color w:val="000000"/>
          <w:sz w:val="20"/>
          <w:szCs w:val="20"/>
          <w:vertAlign w:val="superscript"/>
        </w:rPr>
        <w:t>o</w:t>
      </w:r>
      <w:proofErr w:type="gramEnd"/>
      <w:r w:rsidR="008360D5">
        <w:rPr>
          <w:color w:val="000000"/>
          <w:sz w:val="20"/>
          <w:szCs w:val="20"/>
          <w:vertAlign w:val="superscript"/>
        </w:rPr>
        <w:t xml:space="preserve"> </w:t>
      </w:r>
      <w:r>
        <w:rPr>
          <w:color w:val="000000"/>
          <w:sz w:val="20"/>
          <w:szCs w:val="20"/>
        </w:rPr>
        <w:t xml:space="preserve">Because the semiannual report coincides once each year with the annual report and both reports include information on exceedances, malfunctions, and periods for which data were not obtained, the frequency of semiannual report is shown in the table as only once per year to avoid double-counting. </w:t>
      </w:r>
    </w:p>
    <w:p w:rsidR="00144F35" w:rsidRDefault="00144F35" w:rsidP="00F340DF">
      <w:pPr>
        <w:rPr>
          <w:color w:val="000000"/>
        </w:rPr>
      </w:pP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29E" w:rsidRDefault="00B5329E">
      <w:r>
        <w:separator/>
      </w:r>
    </w:p>
  </w:endnote>
  <w:endnote w:type="continuationSeparator" w:id="0">
    <w:p w:rsidR="00B5329E" w:rsidRDefault="00B532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29E" w:rsidRDefault="00B5329E">
      <w:r>
        <w:separator/>
      </w:r>
    </w:p>
  </w:footnote>
  <w:footnote w:type="continuationSeparator" w:id="0">
    <w:p w:rsidR="00B5329E" w:rsidRDefault="00B53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9E" w:rsidRDefault="00B5329E">
    <w:pPr>
      <w:framePr w:w="9361" w:wrap="notBeside" w:vAnchor="text" w:hAnchor="text" w:x="1" w:y="1"/>
      <w:jc w:val="center"/>
    </w:pPr>
    <w:fldSimple w:instr="PAGE ">
      <w:r w:rsidR="00F35896">
        <w:rPr>
          <w:noProof/>
        </w:rPr>
        <w:t>20</w:t>
      </w:r>
    </w:fldSimple>
  </w:p>
  <w:p w:rsidR="00B5329E" w:rsidRDefault="00B5329E"/>
  <w:p w:rsidR="00B5329E" w:rsidRDefault="00B5329E">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3300A"/>
    <w:rsid w:val="0003619B"/>
    <w:rsid w:val="00055BDF"/>
    <w:rsid w:val="00055DC5"/>
    <w:rsid w:val="0006563B"/>
    <w:rsid w:val="000705EA"/>
    <w:rsid w:val="00071156"/>
    <w:rsid w:val="000728A8"/>
    <w:rsid w:val="000A1FBB"/>
    <w:rsid w:val="000A687C"/>
    <w:rsid w:val="000B64A8"/>
    <w:rsid w:val="000D2272"/>
    <w:rsid w:val="000D5F1A"/>
    <w:rsid w:val="000D61EB"/>
    <w:rsid w:val="000F772C"/>
    <w:rsid w:val="00101B40"/>
    <w:rsid w:val="00102B52"/>
    <w:rsid w:val="0010697C"/>
    <w:rsid w:val="001119A5"/>
    <w:rsid w:val="00123889"/>
    <w:rsid w:val="00124171"/>
    <w:rsid w:val="00126A7C"/>
    <w:rsid w:val="001356D4"/>
    <w:rsid w:val="0014079D"/>
    <w:rsid w:val="00144978"/>
    <w:rsid w:val="00144A82"/>
    <w:rsid w:val="00144F35"/>
    <w:rsid w:val="00147AE3"/>
    <w:rsid w:val="00147CAB"/>
    <w:rsid w:val="0015433E"/>
    <w:rsid w:val="00184E15"/>
    <w:rsid w:val="00186DA3"/>
    <w:rsid w:val="00195753"/>
    <w:rsid w:val="001971A7"/>
    <w:rsid w:val="001A0B41"/>
    <w:rsid w:val="001A1278"/>
    <w:rsid w:val="001B0B9A"/>
    <w:rsid w:val="001B35F2"/>
    <w:rsid w:val="001C5202"/>
    <w:rsid w:val="001C5991"/>
    <w:rsid w:val="001D762C"/>
    <w:rsid w:val="001E75B1"/>
    <w:rsid w:val="001F158A"/>
    <w:rsid w:val="001F19FF"/>
    <w:rsid w:val="0020211F"/>
    <w:rsid w:val="002041C5"/>
    <w:rsid w:val="002063FE"/>
    <w:rsid w:val="00206932"/>
    <w:rsid w:val="0021722B"/>
    <w:rsid w:val="00223246"/>
    <w:rsid w:val="0022738C"/>
    <w:rsid w:val="00234A28"/>
    <w:rsid w:val="00236DB3"/>
    <w:rsid w:val="002431D9"/>
    <w:rsid w:val="002638A0"/>
    <w:rsid w:val="002712EB"/>
    <w:rsid w:val="0027222A"/>
    <w:rsid w:val="002743D2"/>
    <w:rsid w:val="00277F42"/>
    <w:rsid w:val="00281CAE"/>
    <w:rsid w:val="0029006A"/>
    <w:rsid w:val="002904E7"/>
    <w:rsid w:val="00290C06"/>
    <w:rsid w:val="002976E9"/>
    <w:rsid w:val="002B29A5"/>
    <w:rsid w:val="002B29A7"/>
    <w:rsid w:val="002B517F"/>
    <w:rsid w:val="002B6993"/>
    <w:rsid w:val="002C1F95"/>
    <w:rsid w:val="002C416A"/>
    <w:rsid w:val="002C77DF"/>
    <w:rsid w:val="002D7683"/>
    <w:rsid w:val="002E2A84"/>
    <w:rsid w:val="002F4DAC"/>
    <w:rsid w:val="002F674B"/>
    <w:rsid w:val="002F6DB3"/>
    <w:rsid w:val="003062B1"/>
    <w:rsid w:val="003139FC"/>
    <w:rsid w:val="00317E71"/>
    <w:rsid w:val="00323B39"/>
    <w:rsid w:val="00335A4C"/>
    <w:rsid w:val="00341540"/>
    <w:rsid w:val="003511C6"/>
    <w:rsid w:val="00354C15"/>
    <w:rsid w:val="003754F1"/>
    <w:rsid w:val="003C4B46"/>
    <w:rsid w:val="003C5023"/>
    <w:rsid w:val="003E30B5"/>
    <w:rsid w:val="003E4C18"/>
    <w:rsid w:val="003F1629"/>
    <w:rsid w:val="0040391F"/>
    <w:rsid w:val="00403D80"/>
    <w:rsid w:val="00421DEE"/>
    <w:rsid w:val="00427763"/>
    <w:rsid w:val="00431E7D"/>
    <w:rsid w:val="0044133C"/>
    <w:rsid w:val="00444362"/>
    <w:rsid w:val="00455557"/>
    <w:rsid w:val="00461D7B"/>
    <w:rsid w:val="00484A45"/>
    <w:rsid w:val="004940D3"/>
    <w:rsid w:val="004A4B25"/>
    <w:rsid w:val="004C5E95"/>
    <w:rsid w:val="004C701D"/>
    <w:rsid w:val="004C774F"/>
    <w:rsid w:val="004E5587"/>
    <w:rsid w:val="004F1469"/>
    <w:rsid w:val="004F6FCD"/>
    <w:rsid w:val="00504745"/>
    <w:rsid w:val="00507EC5"/>
    <w:rsid w:val="00514B65"/>
    <w:rsid w:val="00516952"/>
    <w:rsid w:val="0051798D"/>
    <w:rsid w:val="0052078E"/>
    <w:rsid w:val="005253D4"/>
    <w:rsid w:val="00535C2F"/>
    <w:rsid w:val="005468AE"/>
    <w:rsid w:val="00551815"/>
    <w:rsid w:val="00560AD2"/>
    <w:rsid w:val="00560EDA"/>
    <w:rsid w:val="00565A51"/>
    <w:rsid w:val="00571260"/>
    <w:rsid w:val="00583626"/>
    <w:rsid w:val="005A1986"/>
    <w:rsid w:val="005A61B3"/>
    <w:rsid w:val="005B5DE8"/>
    <w:rsid w:val="005C3665"/>
    <w:rsid w:val="005C42AC"/>
    <w:rsid w:val="005D13B4"/>
    <w:rsid w:val="005D385C"/>
    <w:rsid w:val="005D4C90"/>
    <w:rsid w:val="005E194B"/>
    <w:rsid w:val="005E19E9"/>
    <w:rsid w:val="005E1F7E"/>
    <w:rsid w:val="005E6AC9"/>
    <w:rsid w:val="005F1C80"/>
    <w:rsid w:val="005F42F8"/>
    <w:rsid w:val="00600AA8"/>
    <w:rsid w:val="00601205"/>
    <w:rsid w:val="00606DEF"/>
    <w:rsid w:val="00631517"/>
    <w:rsid w:val="00635DBD"/>
    <w:rsid w:val="006402AB"/>
    <w:rsid w:val="00664CA5"/>
    <w:rsid w:val="006741F7"/>
    <w:rsid w:val="00685C12"/>
    <w:rsid w:val="00694B55"/>
    <w:rsid w:val="006B6BB6"/>
    <w:rsid w:val="006C5EAD"/>
    <w:rsid w:val="006D1B12"/>
    <w:rsid w:val="006E4A6E"/>
    <w:rsid w:val="006E642B"/>
    <w:rsid w:val="006F2884"/>
    <w:rsid w:val="006F3D66"/>
    <w:rsid w:val="006F6995"/>
    <w:rsid w:val="0071240B"/>
    <w:rsid w:val="0071624B"/>
    <w:rsid w:val="0072045F"/>
    <w:rsid w:val="00721499"/>
    <w:rsid w:val="00755D28"/>
    <w:rsid w:val="007566FE"/>
    <w:rsid w:val="00763160"/>
    <w:rsid w:val="00763914"/>
    <w:rsid w:val="00780612"/>
    <w:rsid w:val="00786A20"/>
    <w:rsid w:val="00790D9D"/>
    <w:rsid w:val="007A0634"/>
    <w:rsid w:val="007A16F4"/>
    <w:rsid w:val="007A458D"/>
    <w:rsid w:val="007C0FAA"/>
    <w:rsid w:val="007E02FD"/>
    <w:rsid w:val="007E27FE"/>
    <w:rsid w:val="007F07FB"/>
    <w:rsid w:val="00810507"/>
    <w:rsid w:val="00813E69"/>
    <w:rsid w:val="00817E8B"/>
    <w:rsid w:val="00821AB6"/>
    <w:rsid w:val="008338D4"/>
    <w:rsid w:val="008360D5"/>
    <w:rsid w:val="0084255D"/>
    <w:rsid w:val="00844FD8"/>
    <w:rsid w:val="00850ACF"/>
    <w:rsid w:val="00852038"/>
    <w:rsid w:val="00861489"/>
    <w:rsid w:val="00861C98"/>
    <w:rsid w:val="008770A4"/>
    <w:rsid w:val="0088639E"/>
    <w:rsid w:val="008A46EB"/>
    <w:rsid w:val="008B407C"/>
    <w:rsid w:val="008B7958"/>
    <w:rsid w:val="008C6F85"/>
    <w:rsid w:val="008E65E6"/>
    <w:rsid w:val="008F285B"/>
    <w:rsid w:val="008F2A00"/>
    <w:rsid w:val="008F4564"/>
    <w:rsid w:val="009018EC"/>
    <w:rsid w:val="00906EDB"/>
    <w:rsid w:val="009109C8"/>
    <w:rsid w:val="00912E00"/>
    <w:rsid w:val="00921F29"/>
    <w:rsid w:val="00922315"/>
    <w:rsid w:val="00923C46"/>
    <w:rsid w:val="00941205"/>
    <w:rsid w:val="00944301"/>
    <w:rsid w:val="009711DB"/>
    <w:rsid w:val="00984ACA"/>
    <w:rsid w:val="009A0F50"/>
    <w:rsid w:val="009A16CD"/>
    <w:rsid w:val="009B45CD"/>
    <w:rsid w:val="009C0201"/>
    <w:rsid w:val="009C06F5"/>
    <w:rsid w:val="009D6567"/>
    <w:rsid w:val="009E0F31"/>
    <w:rsid w:val="009E532B"/>
    <w:rsid w:val="009F1F33"/>
    <w:rsid w:val="00A007F5"/>
    <w:rsid w:val="00A038EC"/>
    <w:rsid w:val="00A145B0"/>
    <w:rsid w:val="00A15172"/>
    <w:rsid w:val="00A2438E"/>
    <w:rsid w:val="00A26EF7"/>
    <w:rsid w:val="00A277D6"/>
    <w:rsid w:val="00A307BE"/>
    <w:rsid w:val="00A33C8E"/>
    <w:rsid w:val="00A379F8"/>
    <w:rsid w:val="00A54EEA"/>
    <w:rsid w:val="00A56BFF"/>
    <w:rsid w:val="00A73600"/>
    <w:rsid w:val="00A74C1E"/>
    <w:rsid w:val="00A7661C"/>
    <w:rsid w:val="00A86F8D"/>
    <w:rsid w:val="00A95BC7"/>
    <w:rsid w:val="00A962DF"/>
    <w:rsid w:val="00AC44FB"/>
    <w:rsid w:val="00AF70A1"/>
    <w:rsid w:val="00B07F79"/>
    <w:rsid w:val="00B141A7"/>
    <w:rsid w:val="00B16C07"/>
    <w:rsid w:val="00B46A57"/>
    <w:rsid w:val="00B5329E"/>
    <w:rsid w:val="00B601A9"/>
    <w:rsid w:val="00B65754"/>
    <w:rsid w:val="00B66231"/>
    <w:rsid w:val="00B769F1"/>
    <w:rsid w:val="00B815A6"/>
    <w:rsid w:val="00B82025"/>
    <w:rsid w:val="00BA0A91"/>
    <w:rsid w:val="00BA28A7"/>
    <w:rsid w:val="00BA4887"/>
    <w:rsid w:val="00BB1F59"/>
    <w:rsid w:val="00BB3390"/>
    <w:rsid w:val="00BB3C1A"/>
    <w:rsid w:val="00BB7A2E"/>
    <w:rsid w:val="00BC6DEF"/>
    <w:rsid w:val="00BE2989"/>
    <w:rsid w:val="00BE7A11"/>
    <w:rsid w:val="00BF1134"/>
    <w:rsid w:val="00BF722F"/>
    <w:rsid w:val="00C13FE8"/>
    <w:rsid w:val="00C14649"/>
    <w:rsid w:val="00C30A60"/>
    <w:rsid w:val="00C33ABA"/>
    <w:rsid w:val="00C37BB6"/>
    <w:rsid w:val="00C52EFD"/>
    <w:rsid w:val="00C55CF3"/>
    <w:rsid w:val="00C62F8D"/>
    <w:rsid w:val="00C64378"/>
    <w:rsid w:val="00C75CF0"/>
    <w:rsid w:val="00C808B5"/>
    <w:rsid w:val="00C82DB6"/>
    <w:rsid w:val="00C854EC"/>
    <w:rsid w:val="00CA4CD6"/>
    <w:rsid w:val="00CC48AB"/>
    <w:rsid w:val="00CC58F6"/>
    <w:rsid w:val="00CD1CBB"/>
    <w:rsid w:val="00CD2069"/>
    <w:rsid w:val="00CD280D"/>
    <w:rsid w:val="00CD630A"/>
    <w:rsid w:val="00CF0B47"/>
    <w:rsid w:val="00CF7F0A"/>
    <w:rsid w:val="00D0412B"/>
    <w:rsid w:val="00D079E0"/>
    <w:rsid w:val="00D13D9A"/>
    <w:rsid w:val="00D14A8D"/>
    <w:rsid w:val="00D21198"/>
    <w:rsid w:val="00D2273E"/>
    <w:rsid w:val="00D27893"/>
    <w:rsid w:val="00D42D52"/>
    <w:rsid w:val="00D46FA2"/>
    <w:rsid w:val="00D5080D"/>
    <w:rsid w:val="00D50D25"/>
    <w:rsid w:val="00D56302"/>
    <w:rsid w:val="00D56F5F"/>
    <w:rsid w:val="00D5764F"/>
    <w:rsid w:val="00D61B37"/>
    <w:rsid w:val="00D63B96"/>
    <w:rsid w:val="00D91CB5"/>
    <w:rsid w:val="00D92F66"/>
    <w:rsid w:val="00D95819"/>
    <w:rsid w:val="00DA7285"/>
    <w:rsid w:val="00DB2DA3"/>
    <w:rsid w:val="00DB59E1"/>
    <w:rsid w:val="00DD1AC1"/>
    <w:rsid w:val="00DD7D49"/>
    <w:rsid w:val="00DE6A65"/>
    <w:rsid w:val="00DF5C4E"/>
    <w:rsid w:val="00E10DA7"/>
    <w:rsid w:val="00E1538C"/>
    <w:rsid w:val="00E25DB6"/>
    <w:rsid w:val="00E276CD"/>
    <w:rsid w:val="00E30C5D"/>
    <w:rsid w:val="00E32EDA"/>
    <w:rsid w:val="00E405C3"/>
    <w:rsid w:val="00E53137"/>
    <w:rsid w:val="00E62BDF"/>
    <w:rsid w:val="00E66C96"/>
    <w:rsid w:val="00E702F6"/>
    <w:rsid w:val="00E77D5E"/>
    <w:rsid w:val="00E82F0D"/>
    <w:rsid w:val="00E868BB"/>
    <w:rsid w:val="00EA37A9"/>
    <w:rsid w:val="00EA7026"/>
    <w:rsid w:val="00EC4074"/>
    <w:rsid w:val="00ED741E"/>
    <w:rsid w:val="00EF113F"/>
    <w:rsid w:val="00F03803"/>
    <w:rsid w:val="00F039D8"/>
    <w:rsid w:val="00F066C9"/>
    <w:rsid w:val="00F20822"/>
    <w:rsid w:val="00F24680"/>
    <w:rsid w:val="00F27DED"/>
    <w:rsid w:val="00F31580"/>
    <w:rsid w:val="00F340DF"/>
    <w:rsid w:val="00F35896"/>
    <w:rsid w:val="00F5115B"/>
    <w:rsid w:val="00F538BC"/>
    <w:rsid w:val="00F9092B"/>
    <w:rsid w:val="00F92D22"/>
    <w:rsid w:val="00FA67ED"/>
    <w:rsid w:val="00FB0650"/>
    <w:rsid w:val="00FB4D98"/>
    <w:rsid w:val="00FB6378"/>
    <w:rsid w:val="00FB7BCE"/>
    <w:rsid w:val="00FC4E09"/>
    <w:rsid w:val="00FE2099"/>
    <w:rsid w:val="00FF5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754133848">
      <w:bodyDiv w:val="1"/>
      <w:marLeft w:val="0"/>
      <w:marRight w:val="0"/>
      <w:marTop w:val="0"/>
      <w:marBottom w:val="0"/>
      <w:divBdr>
        <w:top w:val="none" w:sz="0" w:space="0" w:color="auto"/>
        <w:left w:val="none" w:sz="0" w:space="0" w:color="auto"/>
        <w:bottom w:val="none" w:sz="0" w:space="0" w:color="auto"/>
        <w:right w:val="none" w:sz="0" w:space="0" w:color="auto"/>
      </w:divBdr>
    </w:div>
    <w:div w:id="848368029">
      <w:bodyDiv w:val="1"/>
      <w:marLeft w:val="0"/>
      <w:marRight w:val="0"/>
      <w:marTop w:val="0"/>
      <w:marBottom w:val="0"/>
      <w:divBdr>
        <w:top w:val="none" w:sz="0" w:space="0" w:color="auto"/>
        <w:left w:val="none" w:sz="0" w:space="0" w:color="auto"/>
        <w:bottom w:val="none" w:sz="0" w:space="0" w:color="auto"/>
        <w:right w:val="none" w:sz="0" w:space="0" w:color="auto"/>
      </w:divBdr>
    </w:div>
    <w:div w:id="1199316357">
      <w:bodyDiv w:val="1"/>
      <w:marLeft w:val="0"/>
      <w:marRight w:val="0"/>
      <w:marTop w:val="0"/>
      <w:marBottom w:val="0"/>
      <w:divBdr>
        <w:top w:val="none" w:sz="0" w:space="0" w:color="auto"/>
        <w:left w:val="none" w:sz="0" w:space="0" w:color="auto"/>
        <w:bottom w:val="none" w:sz="0" w:space="0" w:color="auto"/>
        <w:right w:val="none" w:sz="0" w:space="0" w:color="auto"/>
      </w:divBdr>
    </w:div>
    <w:div w:id="211165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CA2FB-CB0E-41F1-9167-1844AFF0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6967</Words>
  <Characters>39819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46693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2012-11-07T15:34:00Z</cp:lastPrinted>
  <dcterms:created xsi:type="dcterms:W3CDTF">2012-12-27T18:33:00Z</dcterms:created>
  <dcterms:modified xsi:type="dcterms:W3CDTF">2012-12-27T18:33:00Z</dcterms:modified>
</cp:coreProperties>
</file>