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71" w:rsidRDefault="007C4071" w:rsidP="007C4071">
      <w:pPr>
        <w:pStyle w:val="Header"/>
        <w:jc w:val="right"/>
      </w:pPr>
      <w:r>
        <w:t>Form Approved</w:t>
      </w:r>
    </w:p>
    <w:p w:rsidR="007C4071" w:rsidRDefault="007C4071" w:rsidP="007C4071">
      <w:pPr>
        <w:pStyle w:val="Header"/>
        <w:jc w:val="right"/>
      </w:pPr>
      <w:r>
        <w:t>OMB no. 0920-XXXX</w:t>
      </w:r>
    </w:p>
    <w:p w:rsidR="007C4071" w:rsidRDefault="007C4071" w:rsidP="007C4071">
      <w:pPr>
        <w:pStyle w:val="Header"/>
        <w:jc w:val="right"/>
        <w:rPr>
          <w:u w:val="single"/>
        </w:rPr>
      </w:pPr>
      <w:r>
        <w:t xml:space="preserve">Exp. Date </w:t>
      </w:r>
      <w:r>
        <w:rPr>
          <w:u w:val="single"/>
        </w:rPr>
        <w:t>xx/xx/20xx</w:t>
      </w:r>
    </w:p>
    <w:p w:rsidR="003A3F83" w:rsidRDefault="003A3F83" w:rsidP="003A3F83">
      <w:pPr>
        <w:pStyle w:val="Heading2"/>
        <w:rPr>
          <w:rFonts w:cs="Tahoma"/>
          <w:bCs w:val="0"/>
        </w:rPr>
      </w:pPr>
      <w:r>
        <w:rPr>
          <w:rFonts w:cs="Tahoma"/>
          <w:bCs w:val="0"/>
        </w:rPr>
        <w:t>Attachment 4</w:t>
      </w:r>
    </w:p>
    <w:p w:rsidR="003A3F83" w:rsidRDefault="003A3F83" w:rsidP="003A3F83">
      <w:pPr>
        <w:pStyle w:val="Heading2"/>
        <w:rPr>
          <w:bCs w:val="0"/>
        </w:rPr>
      </w:pPr>
      <w:r>
        <w:rPr>
          <w:bCs w:val="0"/>
        </w:rPr>
        <w:t>AIRS Data Collection Instrument</w:t>
      </w:r>
    </w:p>
    <w:p w:rsidR="003A3F83" w:rsidRDefault="003A3F83" w:rsidP="003A3F83">
      <w:pPr>
        <w:pStyle w:val="BodyText"/>
      </w:pPr>
    </w:p>
    <w:p w:rsidR="003A3F83" w:rsidRDefault="003A3F83" w:rsidP="003A3F83">
      <w:pPr>
        <w:pStyle w:val="BodyText"/>
      </w:pPr>
      <w:r>
        <w:t>Public Reporting Burden Statement</w:t>
      </w:r>
    </w:p>
    <w:p w:rsidR="003A3F83" w:rsidRDefault="003A3F83" w:rsidP="003A3F83">
      <w:pPr>
        <w:pStyle w:val="BodyText"/>
      </w:pPr>
    </w:p>
    <w:p w:rsidR="003A3F83" w:rsidRDefault="003A3F83" w:rsidP="003A3F83">
      <w:pPr>
        <w:pStyle w:val="BodyText"/>
      </w:pPr>
      <w:r>
        <w:t>Public reporting burden of this collection of information is estimated to average 4 hours each for the interim and end of year reports,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ATTN: PRA 0920-NEW.</w:t>
      </w:r>
    </w:p>
    <w:p w:rsidR="00A3677A" w:rsidRPr="00C53AB4" w:rsidRDefault="003A3F83">
      <w:r>
        <w:rPr>
          <w:rFonts w:ascii="Tahoma" w:hAnsi="Tahoma" w:cs="Tahoma"/>
          <w:sz w:val="20"/>
          <w:szCs w:val="20"/>
        </w:rPr>
        <w:br w:type="page"/>
      </w:r>
      <w:r w:rsidR="001F3884" w:rsidRPr="008C7E7A">
        <w:rPr>
          <w:rFonts w:ascii="Tahoma" w:hAnsi="Tahoma" w:cs="Tahoma"/>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41.25pt">
            <v:imagedata r:id="rId8" o:title=""/>
          </v:shape>
        </w:pict>
      </w:r>
      <w:r w:rsidR="001F3884" w:rsidRPr="008C7E7A">
        <w:rPr>
          <w:szCs w:val="22"/>
        </w:rPr>
        <w:pict>
          <v:shape id="_x0000_i1026" type="#_x0000_t75" style="width:43.5pt;height:45.75pt">
            <v:imagedata r:id="rId9" o:title=""/>
          </v:shape>
        </w:pict>
      </w:r>
    </w:p>
    <w:p w:rsidR="00A02C62" w:rsidRPr="00C53AB4" w:rsidRDefault="00BD36BE" w:rsidP="00A02C62">
      <w:pPr>
        <w:pStyle w:val="BodyText"/>
        <w:rPr>
          <w:rFonts w:ascii="Verdana" w:hAnsi="Verdana"/>
          <w:b/>
          <w:bCs/>
          <w:color w:val="003366"/>
          <w:sz w:val="36"/>
        </w:rPr>
      </w:pPr>
      <w:smartTag w:uri="urn:schemas-microsoft-com:office:smarttags" w:element="place">
        <w:smartTag w:uri="urn:schemas-microsoft-com:office:smarttags" w:element="PlaceName">
          <w:r w:rsidRPr="00C53AB4">
            <w:rPr>
              <w:rFonts w:ascii="Verdana" w:hAnsi="Verdana"/>
              <w:b/>
              <w:bCs/>
              <w:color w:val="003366"/>
              <w:sz w:val="36"/>
            </w:rPr>
            <w:t>National</w:t>
          </w:r>
        </w:smartTag>
        <w:r w:rsidRPr="00C53AB4">
          <w:rPr>
            <w:rFonts w:ascii="Verdana" w:hAnsi="Verdana"/>
            <w:b/>
            <w:bCs/>
            <w:color w:val="003366"/>
            <w:sz w:val="36"/>
          </w:rPr>
          <w:t xml:space="preserve"> </w:t>
        </w:r>
        <w:smartTag w:uri="urn:schemas-microsoft-com:office:smarttags" w:element="PlaceType">
          <w:r w:rsidRPr="00C53AB4">
            <w:rPr>
              <w:rFonts w:ascii="Verdana" w:hAnsi="Verdana"/>
              <w:b/>
              <w:bCs/>
              <w:color w:val="003366"/>
              <w:sz w:val="36"/>
            </w:rPr>
            <w:t>Center</w:t>
          </w:r>
        </w:smartTag>
      </w:smartTag>
      <w:r w:rsidRPr="00C53AB4">
        <w:rPr>
          <w:rFonts w:ascii="Verdana" w:hAnsi="Verdana"/>
          <w:b/>
          <w:bCs/>
          <w:color w:val="003366"/>
          <w:sz w:val="36"/>
        </w:rPr>
        <w:t xml:space="preserve"> for Environmental Health</w:t>
      </w:r>
    </w:p>
    <w:p w:rsidR="00BD36BE" w:rsidRPr="00C53AB4" w:rsidRDefault="003D3AEF" w:rsidP="00BD36BE">
      <w:pPr>
        <w:pStyle w:val="BodyText"/>
        <w:rPr>
          <w:rFonts w:ascii="Verdana" w:hAnsi="Verdana"/>
          <w:b/>
          <w:bCs/>
          <w:color w:val="003366"/>
          <w:sz w:val="36"/>
        </w:rPr>
      </w:pPr>
      <w:r w:rsidRPr="00C53AB4">
        <w:rPr>
          <w:rFonts w:ascii="Verdana" w:hAnsi="Verdana"/>
          <w:b/>
          <w:bCs/>
          <w:color w:val="003366"/>
          <w:sz w:val="36"/>
        </w:rPr>
        <w:t>A</w:t>
      </w:r>
      <w:r w:rsidR="007C0E2E">
        <w:rPr>
          <w:rFonts w:ascii="Verdana" w:hAnsi="Verdana"/>
          <w:b/>
          <w:bCs/>
          <w:color w:val="003366"/>
          <w:sz w:val="36"/>
        </w:rPr>
        <w:t>sthma Information Reporting System (A</w:t>
      </w:r>
      <w:r w:rsidR="00500EF6">
        <w:rPr>
          <w:rFonts w:ascii="Verdana" w:hAnsi="Verdana"/>
          <w:b/>
          <w:bCs/>
          <w:color w:val="003366"/>
          <w:sz w:val="36"/>
        </w:rPr>
        <w:t>IRS</w:t>
      </w:r>
      <w:r w:rsidR="007C0E2E">
        <w:rPr>
          <w:rFonts w:ascii="Verdana" w:hAnsi="Verdana"/>
          <w:b/>
          <w:bCs/>
          <w:color w:val="003366"/>
          <w:sz w:val="36"/>
        </w:rPr>
        <w:t>)</w:t>
      </w:r>
    </w:p>
    <w:p w:rsidR="00BD36BE" w:rsidRPr="00C53AB4" w:rsidRDefault="00A02C62" w:rsidP="00A02C62">
      <w:pPr>
        <w:pStyle w:val="BodyText"/>
        <w:rPr>
          <w:b/>
          <w:bCs/>
          <w:color w:val="003366"/>
          <w:sz w:val="32"/>
        </w:rPr>
      </w:pPr>
      <w:r w:rsidRPr="00C53AB4">
        <w:rPr>
          <w:b/>
          <w:bCs/>
          <w:color w:val="003366"/>
          <w:sz w:val="32"/>
        </w:rPr>
        <w:t xml:space="preserve">Release </w:t>
      </w:r>
      <w:r w:rsidR="00BD36BE" w:rsidRPr="00C53AB4">
        <w:rPr>
          <w:b/>
          <w:bCs/>
          <w:color w:val="003366"/>
          <w:sz w:val="32"/>
        </w:rPr>
        <w:t>1.0</w:t>
      </w:r>
    </w:p>
    <w:p w:rsidR="005F1690" w:rsidRPr="00C53AB4" w:rsidRDefault="005F1690" w:rsidP="005F1690">
      <w:pPr>
        <w:pStyle w:val="BodyText"/>
      </w:pPr>
    </w:p>
    <w:p w:rsidR="005F1690" w:rsidRPr="00C53AB4" w:rsidRDefault="005F1690" w:rsidP="005F1690">
      <w:pPr>
        <w:pStyle w:val="BodyText"/>
      </w:pPr>
    </w:p>
    <w:p w:rsidR="005F1690" w:rsidRPr="00C53AB4" w:rsidRDefault="005F1690" w:rsidP="005F1690">
      <w:pPr>
        <w:pStyle w:val="BodyText"/>
      </w:pPr>
    </w:p>
    <w:p w:rsidR="005F1690" w:rsidRPr="00C53AB4" w:rsidRDefault="005F1690" w:rsidP="005F1690">
      <w:pPr>
        <w:pStyle w:val="BodyText"/>
      </w:pPr>
    </w:p>
    <w:p w:rsidR="005F1690" w:rsidRPr="00C53AB4" w:rsidRDefault="005F1690" w:rsidP="005F1690">
      <w:pPr>
        <w:pStyle w:val="BodyText"/>
      </w:pPr>
    </w:p>
    <w:p w:rsidR="005F1690" w:rsidRPr="00C53AB4" w:rsidRDefault="005F1690" w:rsidP="005F1690">
      <w:pPr>
        <w:pStyle w:val="BodyText"/>
      </w:pPr>
    </w:p>
    <w:p w:rsidR="005F1690" w:rsidRPr="00C53AB4" w:rsidRDefault="00BD36BE" w:rsidP="005F1690">
      <w:pPr>
        <w:pStyle w:val="DocumentType"/>
        <w:rPr>
          <w:b/>
          <w:color w:val="auto"/>
          <w:sz w:val="48"/>
        </w:rPr>
      </w:pPr>
      <w:r w:rsidRPr="00C53AB4">
        <w:rPr>
          <w:b/>
          <w:color w:val="auto"/>
          <w:sz w:val="48"/>
        </w:rPr>
        <w:t>Data</w:t>
      </w:r>
      <w:r w:rsidR="00C86DFA" w:rsidRPr="00C53AB4">
        <w:rPr>
          <w:b/>
          <w:color w:val="auto"/>
          <w:sz w:val="48"/>
        </w:rPr>
        <w:t xml:space="preserve"> Requirements</w:t>
      </w:r>
    </w:p>
    <w:p w:rsidR="005F1690" w:rsidRPr="00C53AB4" w:rsidRDefault="005F1690" w:rsidP="005F1690">
      <w:pPr>
        <w:pStyle w:val="DocumentType"/>
        <w:rPr>
          <w:color w:val="auto"/>
        </w:rPr>
      </w:pPr>
    </w:p>
    <w:p w:rsidR="005F1690" w:rsidRPr="00C53AB4" w:rsidRDefault="005F1690" w:rsidP="005F1690">
      <w:pPr>
        <w:pStyle w:val="DocumentType"/>
        <w:rPr>
          <w:color w:val="auto"/>
        </w:rPr>
      </w:pPr>
    </w:p>
    <w:p w:rsidR="005F1690" w:rsidRPr="00C53AB4" w:rsidRDefault="005F1690" w:rsidP="005F1690">
      <w:pPr>
        <w:pStyle w:val="DocumentType"/>
        <w:jc w:val="left"/>
        <w:rPr>
          <w:color w:val="auto"/>
        </w:rPr>
      </w:pPr>
    </w:p>
    <w:p w:rsidR="005F1690" w:rsidRPr="00C53AB4" w:rsidRDefault="005F1690" w:rsidP="005F1690">
      <w:pPr>
        <w:pStyle w:val="DocumentType"/>
        <w:rPr>
          <w:color w:val="auto"/>
        </w:rPr>
      </w:pPr>
    </w:p>
    <w:p w:rsidR="005F1690" w:rsidRPr="00C53AB4" w:rsidRDefault="005F1690" w:rsidP="005F1690">
      <w:pPr>
        <w:pStyle w:val="DocumentType"/>
        <w:rPr>
          <w:color w:val="auto"/>
        </w:rPr>
      </w:pPr>
    </w:p>
    <w:p w:rsidR="005F1690" w:rsidRPr="00C53AB4" w:rsidRDefault="005F1690" w:rsidP="005F1690">
      <w:pPr>
        <w:pStyle w:val="DocumentType"/>
        <w:rPr>
          <w:color w:val="auto"/>
        </w:rPr>
      </w:pPr>
    </w:p>
    <w:p w:rsidR="005F1690" w:rsidRPr="00C53AB4" w:rsidRDefault="005F1690" w:rsidP="005F1690">
      <w:pPr>
        <w:pStyle w:val="DocumentType"/>
        <w:rPr>
          <w:color w:val="auto"/>
        </w:rPr>
      </w:pPr>
    </w:p>
    <w:p w:rsidR="005F1690" w:rsidRPr="00C53AB4" w:rsidRDefault="005F1690" w:rsidP="005F1690">
      <w:pPr>
        <w:pStyle w:val="DocumentType"/>
        <w:rPr>
          <w:color w:val="auto"/>
        </w:rPr>
      </w:pPr>
    </w:p>
    <w:p w:rsidR="00AC1095" w:rsidRPr="00C53AB4" w:rsidRDefault="00AC1095" w:rsidP="005F1690">
      <w:pPr>
        <w:pStyle w:val="DocumentType"/>
        <w:rPr>
          <w:color w:val="auto"/>
        </w:rPr>
      </w:pPr>
    </w:p>
    <w:p w:rsidR="00AC1095" w:rsidRPr="00C53AB4" w:rsidRDefault="00AC1095" w:rsidP="005F1690">
      <w:pPr>
        <w:pStyle w:val="DocumentType"/>
        <w:rPr>
          <w:color w:val="auto"/>
        </w:rPr>
      </w:pPr>
    </w:p>
    <w:p w:rsidR="00AC1095" w:rsidRPr="00C53AB4" w:rsidRDefault="00AC1095" w:rsidP="005F1690">
      <w:pPr>
        <w:pStyle w:val="DocumentType"/>
        <w:rPr>
          <w:color w:val="auto"/>
        </w:rPr>
      </w:pPr>
    </w:p>
    <w:p w:rsidR="005F1690" w:rsidRPr="00C53AB4" w:rsidRDefault="005F1690" w:rsidP="005F1690">
      <w:pPr>
        <w:pStyle w:val="DocumentType"/>
        <w:jc w:val="left"/>
        <w:rPr>
          <w:color w:val="auto"/>
        </w:rPr>
      </w:pPr>
    </w:p>
    <w:p w:rsidR="005F1690" w:rsidRPr="00C53AB4" w:rsidRDefault="005F1690"/>
    <w:p w:rsidR="004A414B" w:rsidRPr="00C53AB4" w:rsidRDefault="004A414B" w:rsidP="004A414B">
      <w:pPr>
        <w:pStyle w:val="BodyText"/>
        <w:rPr>
          <w:rFonts w:ascii="Verdana" w:hAnsi="Verdana"/>
          <w:b/>
          <w:sz w:val="24"/>
        </w:rPr>
      </w:pPr>
      <w:bookmarkStart w:id="0" w:name="OLE_LINK1"/>
      <w:bookmarkStart w:id="1" w:name="_Toc502044581"/>
      <w:r w:rsidRPr="00C53AB4">
        <w:rPr>
          <w:rFonts w:ascii="Verdana" w:hAnsi="Verdana"/>
          <w:b/>
          <w:sz w:val="24"/>
        </w:rPr>
        <w:lastRenderedPageBreak/>
        <w:t>Table of Contents</w:t>
      </w:r>
    </w:p>
    <w:p w:rsidR="00533E47" w:rsidRDefault="008C7E7A">
      <w:pPr>
        <w:pStyle w:val="TOC2"/>
        <w:rPr>
          <w:rFonts w:asciiTheme="minorHAnsi" w:eastAsiaTheme="minorEastAsia" w:hAnsiTheme="minorHAnsi" w:cstheme="minorBidi"/>
          <w:bCs w:val="0"/>
          <w:sz w:val="22"/>
          <w:szCs w:val="22"/>
        </w:rPr>
      </w:pPr>
      <w:r w:rsidRPr="008C7E7A">
        <w:rPr>
          <w:bCs w:val="0"/>
          <w:sz w:val="22"/>
          <w:szCs w:val="22"/>
        </w:rPr>
        <w:fldChar w:fldCharType="begin"/>
      </w:r>
      <w:r w:rsidR="00BC6B21" w:rsidRPr="00C53AB4">
        <w:rPr>
          <w:bCs w:val="0"/>
          <w:sz w:val="22"/>
          <w:szCs w:val="22"/>
        </w:rPr>
        <w:instrText xml:space="preserve"> TOC \o "2-3" </w:instrText>
      </w:r>
      <w:r w:rsidRPr="008C7E7A">
        <w:rPr>
          <w:bCs w:val="0"/>
          <w:sz w:val="22"/>
          <w:szCs w:val="22"/>
        </w:rPr>
        <w:fldChar w:fldCharType="separate"/>
      </w:r>
      <w:r w:rsidR="00533E47">
        <w:t>Document History</w:t>
      </w:r>
      <w:r w:rsidR="00533E47">
        <w:tab/>
      </w:r>
      <w:r>
        <w:fldChar w:fldCharType="begin"/>
      </w:r>
      <w:r w:rsidR="00533E47">
        <w:instrText xml:space="preserve"> PAGEREF _Toc258845572 \h </w:instrText>
      </w:r>
      <w:r>
        <w:fldChar w:fldCharType="separate"/>
      </w:r>
      <w:r w:rsidR="001F3884">
        <w:t>4</w:t>
      </w:r>
      <w:r>
        <w:fldChar w:fldCharType="end"/>
      </w:r>
    </w:p>
    <w:p w:rsidR="00533E47" w:rsidRDefault="00533E47">
      <w:pPr>
        <w:pStyle w:val="TOC2"/>
        <w:rPr>
          <w:rFonts w:asciiTheme="minorHAnsi" w:eastAsiaTheme="minorEastAsia" w:hAnsiTheme="minorHAnsi" w:cstheme="minorBidi"/>
          <w:bCs w:val="0"/>
          <w:sz w:val="22"/>
          <w:szCs w:val="22"/>
        </w:rPr>
      </w:pPr>
      <w:r>
        <w:t>Overview</w:t>
      </w:r>
      <w:r>
        <w:tab/>
      </w:r>
      <w:r w:rsidR="008C7E7A">
        <w:fldChar w:fldCharType="begin"/>
      </w:r>
      <w:r>
        <w:instrText xml:space="preserve"> PAGEREF _Toc258845573 \h </w:instrText>
      </w:r>
      <w:r w:rsidR="008C7E7A">
        <w:fldChar w:fldCharType="separate"/>
      </w:r>
      <w:r w:rsidR="001F3884">
        <w:t>6</w:t>
      </w:r>
      <w:r w:rsidR="008C7E7A">
        <w:fldChar w:fldCharType="end"/>
      </w:r>
    </w:p>
    <w:p w:rsidR="00533E47" w:rsidRDefault="00533E47">
      <w:pPr>
        <w:pStyle w:val="TOC2"/>
        <w:rPr>
          <w:rFonts w:asciiTheme="minorHAnsi" w:eastAsiaTheme="minorEastAsia" w:hAnsiTheme="minorHAnsi" w:cstheme="minorBidi"/>
          <w:bCs w:val="0"/>
          <w:sz w:val="22"/>
          <w:szCs w:val="22"/>
        </w:rPr>
      </w:pPr>
      <w:r>
        <w:t>Purpose</w:t>
      </w:r>
      <w:r>
        <w:tab/>
      </w:r>
      <w:r w:rsidR="008C7E7A">
        <w:fldChar w:fldCharType="begin"/>
      </w:r>
      <w:r>
        <w:instrText xml:space="preserve"> PAGEREF _Toc258845574 \h </w:instrText>
      </w:r>
      <w:r w:rsidR="008C7E7A">
        <w:fldChar w:fldCharType="separate"/>
      </w:r>
      <w:r w:rsidR="001F3884">
        <w:t>6</w:t>
      </w:r>
      <w:r w:rsidR="008C7E7A">
        <w:fldChar w:fldCharType="end"/>
      </w:r>
    </w:p>
    <w:p w:rsidR="00533E47" w:rsidRDefault="00533E47">
      <w:pPr>
        <w:pStyle w:val="TOC2"/>
        <w:rPr>
          <w:rFonts w:asciiTheme="minorHAnsi" w:eastAsiaTheme="minorEastAsia" w:hAnsiTheme="minorHAnsi" w:cstheme="minorBidi"/>
          <w:bCs w:val="0"/>
          <w:sz w:val="22"/>
          <w:szCs w:val="22"/>
        </w:rPr>
      </w:pPr>
      <w:r>
        <w:t>Program Summary Data Requirements</w:t>
      </w:r>
      <w:r>
        <w:tab/>
      </w:r>
      <w:r w:rsidR="008C7E7A">
        <w:fldChar w:fldCharType="begin"/>
      </w:r>
      <w:r>
        <w:instrText xml:space="preserve"> PAGEREF _Toc258845575 \h </w:instrText>
      </w:r>
      <w:r w:rsidR="008C7E7A">
        <w:fldChar w:fldCharType="separate"/>
      </w:r>
      <w:r w:rsidR="001F3884">
        <w:t>6</w:t>
      </w:r>
      <w:r w:rsidR="008C7E7A">
        <w:fldChar w:fldCharType="end"/>
      </w:r>
    </w:p>
    <w:p w:rsidR="00533E47" w:rsidRDefault="00533E47">
      <w:pPr>
        <w:pStyle w:val="TOC3"/>
        <w:rPr>
          <w:rFonts w:asciiTheme="minorHAnsi" w:eastAsiaTheme="minorEastAsia" w:hAnsiTheme="minorHAnsi" w:cstheme="minorBidi"/>
          <w:sz w:val="22"/>
          <w:szCs w:val="22"/>
        </w:rPr>
      </w:pPr>
      <w:r>
        <w:t>Contact Information</w:t>
      </w:r>
      <w:r>
        <w:tab/>
      </w:r>
      <w:r w:rsidR="008C7E7A">
        <w:fldChar w:fldCharType="begin"/>
      </w:r>
      <w:r>
        <w:instrText xml:space="preserve"> PAGEREF _Toc258845576 \h </w:instrText>
      </w:r>
      <w:r w:rsidR="008C7E7A">
        <w:fldChar w:fldCharType="separate"/>
      </w:r>
      <w:r w:rsidR="001F3884">
        <w:t>6</w:t>
      </w:r>
      <w:r w:rsidR="008C7E7A">
        <w:fldChar w:fldCharType="end"/>
      </w:r>
    </w:p>
    <w:p w:rsidR="00533E47" w:rsidRDefault="00533E47">
      <w:pPr>
        <w:pStyle w:val="TOC3"/>
        <w:rPr>
          <w:rFonts w:asciiTheme="minorHAnsi" w:eastAsiaTheme="minorEastAsia" w:hAnsiTheme="minorHAnsi" w:cstheme="minorBidi"/>
          <w:sz w:val="22"/>
          <w:szCs w:val="22"/>
        </w:rPr>
      </w:pPr>
      <w:r>
        <w:t>Program Summary</w:t>
      </w:r>
      <w:r>
        <w:tab/>
      </w:r>
      <w:r w:rsidR="008C7E7A">
        <w:fldChar w:fldCharType="begin"/>
      </w:r>
      <w:r>
        <w:instrText xml:space="preserve"> PAGEREF _Toc258845577 \h </w:instrText>
      </w:r>
      <w:r w:rsidR="008C7E7A">
        <w:fldChar w:fldCharType="separate"/>
      </w:r>
      <w:r w:rsidR="001F3884">
        <w:t>7</w:t>
      </w:r>
      <w:r w:rsidR="008C7E7A">
        <w:fldChar w:fldCharType="end"/>
      </w:r>
    </w:p>
    <w:p w:rsidR="00533E47" w:rsidRDefault="00533E47">
      <w:pPr>
        <w:pStyle w:val="TOC2"/>
        <w:rPr>
          <w:rFonts w:asciiTheme="minorHAnsi" w:eastAsiaTheme="minorEastAsia" w:hAnsiTheme="minorHAnsi" w:cstheme="minorBidi"/>
          <w:bCs w:val="0"/>
          <w:sz w:val="22"/>
          <w:szCs w:val="22"/>
        </w:rPr>
      </w:pPr>
      <w:r>
        <w:t>Resources Data Requirements</w:t>
      </w:r>
      <w:r>
        <w:tab/>
      </w:r>
      <w:r w:rsidR="008C7E7A">
        <w:fldChar w:fldCharType="begin"/>
      </w:r>
      <w:r>
        <w:instrText xml:space="preserve"> PAGEREF _Toc258845578 \h </w:instrText>
      </w:r>
      <w:r w:rsidR="008C7E7A">
        <w:fldChar w:fldCharType="separate"/>
      </w:r>
      <w:r w:rsidR="001F3884">
        <w:t>8</w:t>
      </w:r>
      <w:r w:rsidR="008C7E7A">
        <w:fldChar w:fldCharType="end"/>
      </w:r>
    </w:p>
    <w:p w:rsidR="00533E47" w:rsidRDefault="00533E47">
      <w:pPr>
        <w:pStyle w:val="TOC3"/>
        <w:rPr>
          <w:rFonts w:asciiTheme="minorHAnsi" w:eastAsiaTheme="minorEastAsia" w:hAnsiTheme="minorHAnsi" w:cstheme="minorBidi"/>
          <w:sz w:val="22"/>
          <w:szCs w:val="22"/>
        </w:rPr>
      </w:pPr>
      <w:r>
        <w:t>Personnel</w:t>
      </w:r>
      <w:r>
        <w:tab/>
      </w:r>
      <w:r w:rsidR="008C7E7A">
        <w:fldChar w:fldCharType="begin"/>
      </w:r>
      <w:r>
        <w:instrText xml:space="preserve"> PAGEREF _Toc258845579 \h </w:instrText>
      </w:r>
      <w:r w:rsidR="008C7E7A">
        <w:fldChar w:fldCharType="separate"/>
      </w:r>
      <w:r w:rsidR="001F3884">
        <w:t>8</w:t>
      </w:r>
      <w:r w:rsidR="008C7E7A">
        <w:fldChar w:fldCharType="end"/>
      </w:r>
    </w:p>
    <w:p w:rsidR="00533E47" w:rsidRDefault="00533E47">
      <w:pPr>
        <w:pStyle w:val="TOC3"/>
        <w:rPr>
          <w:rFonts w:asciiTheme="minorHAnsi" w:eastAsiaTheme="minorEastAsia" w:hAnsiTheme="minorHAnsi" w:cstheme="minorBidi"/>
          <w:sz w:val="22"/>
          <w:szCs w:val="22"/>
        </w:rPr>
      </w:pPr>
      <w:r>
        <w:t>Contracts</w:t>
      </w:r>
      <w:r>
        <w:tab/>
      </w:r>
      <w:r w:rsidR="008C7E7A">
        <w:fldChar w:fldCharType="begin"/>
      </w:r>
      <w:r>
        <w:instrText xml:space="preserve"> PAGEREF _Toc258845580 \h </w:instrText>
      </w:r>
      <w:r w:rsidR="008C7E7A">
        <w:fldChar w:fldCharType="separate"/>
      </w:r>
      <w:r w:rsidR="001F3884">
        <w:t>10</w:t>
      </w:r>
      <w:r w:rsidR="008C7E7A">
        <w:fldChar w:fldCharType="end"/>
      </w:r>
    </w:p>
    <w:p w:rsidR="00533E47" w:rsidRDefault="00533E47">
      <w:pPr>
        <w:pStyle w:val="TOC3"/>
        <w:rPr>
          <w:rFonts w:asciiTheme="minorHAnsi" w:eastAsiaTheme="minorEastAsia" w:hAnsiTheme="minorHAnsi" w:cstheme="minorBidi"/>
          <w:sz w:val="22"/>
          <w:szCs w:val="22"/>
        </w:rPr>
      </w:pPr>
      <w:r>
        <w:t>Partners</w:t>
      </w:r>
      <w:r>
        <w:tab/>
      </w:r>
      <w:r w:rsidR="008C7E7A">
        <w:fldChar w:fldCharType="begin"/>
      </w:r>
      <w:r>
        <w:instrText xml:space="preserve"> PAGEREF _Toc258845581 \h </w:instrText>
      </w:r>
      <w:r w:rsidR="008C7E7A">
        <w:fldChar w:fldCharType="separate"/>
      </w:r>
      <w:r w:rsidR="001F3884">
        <w:t>10</w:t>
      </w:r>
      <w:r w:rsidR="008C7E7A">
        <w:fldChar w:fldCharType="end"/>
      </w:r>
    </w:p>
    <w:p w:rsidR="00533E47" w:rsidRDefault="00533E47">
      <w:pPr>
        <w:pStyle w:val="TOC3"/>
        <w:rPr>
          <w:rFonts w:asciiTheme="minorHAnsi" w:eastAsiaTheme="minorEastAsia" w:hAnsiTheme="minorHAnsi" w:cstheme="minorBidi"/>
          <w:sz w:val="22"/>
          <w:szCs w:val="22"/>
        </w:rPr>
      </w:pPr>
      <w:r>
        <w:t>Statewide Partnership</w:t>
      </w:r>
      <w:r>
        <w:tab/>
      </w:r>
      <w:r w:rsidR="008C7E7A">
        <w:fldChar w:fldCharType="begin"/>
      </w:r>
      <w:r>
        <w:instrText xml:space="preserve"> PAGEREF _Toc258845582 \h </w:instrText>
      </w:r>
      <w:r w:rsidR="008C7E7A">
        <w:fldChar w:fldCharType="separate"/>
      </w:r>
      <w:r w:rsidR="001F3884">
        <w:t>13</w:t>
      </w:r>
      <w:r w:rsidR="008C7E7A">
        <w:fldChar w:fldCharType="end"/>
      </w:r>
    </w:p>
    <w:p w:rsidR="00533E47" w:rsidRDefault="00533E47">
      <w:pPr>
        <w:pStyle w:val="TOC3"/>
        <w:rPr>
          <w:rFonts w:asciiTheme="minorHAnsi" w:eastAsiaTheme="minorEastAsia" w:hAnsiTheme="minorHAnsi" w:cstheme="minorBidi"/>
          <w:sz w:val="22"/>
          <w:szCs w:val="22"/>
        </w:rPr>
      </w:pPr>
      <w:r>
        <w:t>State Plan</w:t>
      </w:r>
      <w:r>
        <w:tab/>
      </w:r>
      <w:r w:rsidR="008C7E7A">
        <w:fldChar w:fldCharType="begin"/>
      </w:r>
      <w:r>
        <w:instrText xml:space="preserve"> PAGEREF _Toc258845583 \h </w:instrText>
      </w:r>
      <w:r w:rsidR="008C7E7A">
        <w:fldChar w:fldCharType="separate"/>
      </w:r>
      <w:r w:rsidR="001F3884">
        <w:t>17</w:t>
      </w:r>
      <w:r w:rsidR="008C7E7A">
        <w:fldChar w:fldCharType="end"/>
      </w:r>
    </w:p>
    <w:p w:rsidR="00533E47" w:rsidRDefault="00533E47">
      <w:pPr>
        <w:pStyle w:val="TOC3"/>
        <w:rPr>
          <w:rFonts w:asciiTheme="minorHAnsi" w:eastAsiaTheme="minorEastAsia" w:hAnsiTheme="minorHAnsi" w:cstheme="minorBidi"/>
          <w:sz w:val="22"/>
          <w:szCs w:val="22"/>
        </w:rPr>
      </w:pPr>
      <w:r>
        <w:t>Program Documents (Attachments)</w:t>
      </w:r>
      <w:r>
        <w:tab/>
      </w:r>
      <w:r w:rsidR="008C7E7A">
        <w:fldChar w:fldCharType="begin"/>
      </w:r>
      <w:r>
        <w:instrText xml:space="preserve"> PAGEREF _Toc258845584 \h </w:instrText>
      </w:r>
      <w:r w:rsidR="008C7E7A">
        <w:fldChar w:fldCharType="separate"/>
      </w:r>
      <w:r w:rsidR="001F3884">
        <w:t>17</w:t>
      </w:r>
      <w:r w:rsidR="008C7E7A">
        <w:fldChar w:fldCharType="end"/>
      </w:r>
    </w:p>
    <w:p w:rsidR="00533E47" w:rsidRDefault="00533E47">
      <w:pPr>
        <w:pStyle w:val="TOC2"/>
        <w:rPr>
          <w:rFonts w:asciiTheme="minorHAnsi" w:eastAsiaTheme="minorEastAsia" w:hAnsiTheme="minorHAnsi" w:cstheme="minorBidi"/>
          <w:bCs w:val="0"/>
          <w:sz w:val="22"/>
          <w:szCs w:val="22"/>
        </w:rPr>
      </w:pPr>
      <w:r>
        <w:t>Surveillance</w:t>
      </w:r>
      <w:r>
        <w:tab/>
      </w:r>
      <w:r w:rsidR="008C7E7A">
        <w:fldChar w:fldCharType="begin"/>
      </w:r>
      <w:r>
        <w:instrText xml:space="preserve"> PAGEREF _Toc258845585 \h </w:instrText>
      </w:r>
      <w:r w:rsidR="008C7E7A">
        <w:fldChar w:fldCharType="separate"/>
      </w:r>
      <w:r w:rsidR="001F3884">
        <w:t>19</w:t>
      </w:r>
      <w:r w:rsidR="008C7E7A">
        <w:fldChar w:fldCharType="end"/>
      </w:r>
    </w:p>
    <w:p w:rsidR="00533E47" w:rsidRDefault="00533E47">
      <w:pPr>
        <w:pStyle w:val="TOC3"/>
        <w:rPr>
          <w:rFonts w:asciiTheme="minorHAnsi" w:eastAsiaTheme="minorEastAsia" w:hAnsiTheme="minorHAnsi" w:cstheme="minorBidi"/>
          <w:sz w:val="22"/>
          <w:szCs w:val="22"/>
        </w:rPr>
      </w:pPr>
      <w:r>
        <w:t>Data Sources</w:t>
      </w:r>
      <w:r>
        <w:tab/>
      </w:r>
      <w:r w:rsidR="008C7E7A">
        <w:fldChar w:fldCharType="begin"/>
      </w:r>
      <w:r>
        <w:instrText xml:space="preserve"> PAGEREF _Toc258845586 \h </w:instrText>
      </w:r>
      <w:r w:rsidR="008C7E7A">
        <w:fldChar w:fldCharType="separate"/>
      </w:r>
      <w:r w:rsidR="001F3884">
        <w:t>19</w:t>
      </w:r>
      <w:r w:rsidR="008C7E7A">
        <w:fldChar w:fldCharType="end"/>
      </w:r>
    </w:p>
    <w:p w:rsidR="00533E47" w:rsidRDefault="00533E47">
      <w:pPr>
        <w:pStyle w:val="TOC3"/>
        <w:rPr>
          <w:rFonts w:asciiTheme="minorHAnsi" w:eastAsiaTheme="minorEastAsia" w:hAnsiTheme="minorHAnsi" w:cstheme="minorBidi"/>
          <w:sz w:val="22"/>
          <w:szCs w:val="22"/>
        </w:rPr>
      </w:pPr>
      <w:r>
        <w:t>Measures</w:t>
      </w:r>
      <w:r>
        <w:tab/>
      </w:r>
      <w:r w:rsidR="008C7E7A">
        <w:fldChar w:fldCharType="begin"/>
      </w:r>
      <w:r>
        <w:instrText xml:space="preserve"> PAGEREF _Toc258845587 \h </w:instrText>
      </w:r>
      <w:r w:rsidR="008C7E7A">
        <w:fldChar w:fldCharType="separate"/>
      </w:r>
      <w:r w:rsidR="001F3884">
        <w:t>24</w:t>
      </w:r>
      <w:r w:rsidR="008C7E7A">
        <w:fldChar w:fldCharType="end"/>
      </w:r>
    </w:p>
    <w:p w:rsidR="00533E47" w:rsidRDefault="00533E47">
      <w:pPr>
        <w:pStyle w:val="TOC3"/>
        <w:rPr>
          <w:rFonts w:asciiTheme="minorHAnsi" w:eastAsiaTheme="minorEastAsia" w:hAnsiTheme="minorHAnsi" w:cstheme="minorBidi"/>
          <w:sz w:val="22"/>
          <w:szCs w:val="22"/>
        </w:rPr>
      </w:pPr>
      <w:r>
        <w:t>Discharge Data</w:t>
      </w:r>
      <w:r>
        <w:tab/>
      </w:r>
      <w:r w:rsidR="008C7E7A">
        <w:fldChar w:fldCharType="begin"/>
      </w:r>
      <w:r>
        <w:instrText xml:space="preserve"> PAGEREF _Toc258845588 \h </w:instrText>
      </w:r>
      <w:r w:rsidR="008C7E7A">
        <w:fldChar w:fldCharType="separate"/>
      </w:r>
      <w:r w:rsidR="001F3884">
        <w:t>30</w:t>
      </w:r>
      <w:r w:rsidR="008C7E7A">
        <w:fldChar w:fldCharType="end"/>
      </w:r>
    </w:p>
    <w:p w:rsidR="00533E47" w:rsidRDefault="00533E47">
      <w:pPr>
        <w:pStyle w:val="TOC3"/>
        <w:rPr>
          <w:rFonts w:asciiTheme="minorHAnsi" w:eastAsiaTheme="minorEastAsia" w:hAnsiTheme="minorHAnsi" w:cstheme="minorBidi"/>
          <w:sz w:val="22"/>
          <w:szCs w:val="22"/>
        </w:rPr>
      </w:pPr>
      <w:r>
        <w:t>Report</w:t>
      </w:r>
      <w:r>
        <w:tab/>
      </w:r>
      <w:r w:rsidR="008C7E7A">
        <w:fldChar w:fldCharType="begin"/>
      </w:r>
      <w:r>
        <w:instrText xml:space="preserve"> PAGEREF _Toc258845589 \h </w:instrText>
      </w:r>
      <w:r w:rsidR="008C7E7A">
        <w:fldChar w:fldCharType="separate"/>
      </w:r>
      <w:r w:rsidR="001F3884">
        <w:t>33</w:t>
      </w:r>
      <w:r w:rsidR="008C7E7A">
        <w:fldChar w:fldCharType="end"/>
      </w:r>
    </w:p>
    <w:p w:rsidR="00533E47" w:rsidRDefault="00533E47">
      <w:pPr>
        <w:pStyle w:val="TOC3"/>
        <w:rPr>
          <w:rFonts w:asciiTheme="minorHAnsi" w:eastAsiaTheme="minorEastAsia" w:hAnsiTheme="minorHAnsi" w:cstheme="minorBidi"/>
          <w:sz w:val="22"/>
          <w:szCs w:val="22"/>
        </w:rPr>
      </w:pPr>
      <w:r>
        <w:t>Data Gaps &amp; Barriers</w:t>
      </w:r>
      <w:r>
        <w:tab/>
      </w:r>
      <w:r w:rsidR="008C7E7A">
        <w:fldChar w:fldCharType="begin"/>
      </w:r>
      <w:r>
        <w:instrText xml:space="preserve"> PAGEREF _Toc258845590 \h </w:instrText>
      </w:r>
      <w:r w:rsidR="008C7E7A">
        <w:fldChar w:fldCharType="separate"/>
      </w:r>
      <w:r w:rsidR="001F3884">
        <w:t>34</w:t>
      </w:r>
      <w:r w:rsidR="008C7E7A">
        <w:fldChar w:fldCharType="end"/>
      </w:r>
    </w:p>
    <w:p w:rsidR="00533E47" w:rsidRDefault="00533E47">
      <w:pPr>
        <w:pStyle w:val="TOC2"/>
        <w:rPr>
          <w:rFonts w:asciiTheme="minorHAnsi" w:eastAsiaTheme="minorEastAsia" w:hAnsiTheme="minorHAnsi" w:cstheme="minorBidi"/>
          <w:bCs w:val="0"/>
          <w:sz w:val="22"/>
          <w:szCs w:val="22"/>
        </w:rPr>
      </w:pPr>
      <w:r>
        <w:t>Work Plan Data Requirements</w:t>
      </w:r>
      <w:r>
        <w:tab/>
      </w:r>
      <w:r w:rsidR="008C7E7A">
        <w:fldChar w:fldCharType="begin"/>
      </w:r>
      <w:r>
        <w:instrText xml:space="preserve"> PAGEREF _Toc258845591 \h </w:instrText>
      </w:r>
      <w:r w:rsidR="008C7E7A">
        <w:fldChar w:fldCharType="separate"/>
      </w:r>
      <w:r w:rsidR="001F3884">
        <w:t>34</w:t>
      </w:r>
      <w:r w:rsidR="008C7E7A">
        <w:fldChar w:fldCharType="end"/>
      </w:r>
    </w:p>
    <w:p w:rsidR="00533E47" w:rsidRDefault="00533E47">
      <w:pPr>
        <w:pStyle w:val="TOC3"/>
        <w:rPr>
          <w:rFonts w:asciiTheme="minorHAnsi" w:eastAsiaTheme="minorEastAsia" w:hAnsiTheme="minorHAnsi" w:cstheme="minorBidi"/>
          <w:sz w:val="22"/>
          <w:szCs w:val="22"/>
        </w:rPr>
      </w:pPr>
      <w:r>
        <w:t>Infrastructure/Intervention Goals (1-5 Years)</w:t>
      </w:r>
      <w:r>
        <w:tab/>
      </w:r>
      <w:r w:rsidR="008C7E7A">
        <w:fldChar w:fldCharType="begin"/>
      </w:r>
      <w:r>
        <w:instrText xml:space="preserve"> PAGEREF _Toc258845592 \h </w:instrText>
      </w:r>
      <w:r w:rsidR="008C7E7A">
        <w:fldChar w:fldCharType="separate"/>
      </w:r>
      <w:r w:rsidR="001F3884">
        <w:t>34</w:t>
      </w:r>
      <w:r w:rsidR="008C7E7A">
        <w:fldChar w:fldCharType="end"/>
      </w:r>
    </w:p>
    <w:p w:rsidR="00533E47" w:rsidRDefault="00533E47">
      <w:pPr>
        <w:pStyle w:val="TOC3"/>
        <w:rPr>
          <w:rFonts w:asciiTheme="minorHAnsi" w:eastAsiaTheme="minorEastAsia" w:hAnsiTheme="minorHAnsi" w:cstheme="minorBidi"/>
          <w:sz w:val="22"/>
          <w:szCs w:val="22"/>
        </w:rPr>
      </w:pPr>
      <w:r>
        <w:t>Intervention Objectives (Annual)</w:t>
      </w:r>
      <w:r>
        <w:tab/>
      </w:r>
      <w:r w:rsidR="008C7E7A">
        <w:fldChar w:fldCharType="begin"/>
      </w:r>
      <w:r>
        <w:instrText xml:space="preserve"> PAGEREF _Toc258845593 \h </w:instrText>
      </w:r>
      <w:r w:rsidR="008C7E7A">
        <w:fldChar w:fldCharType="separate"/>
      </w:r>
      <w:r w:rsidR="001F3884">
        <w:t>35</w:t>
      </w:r>
      <w:r w:rsidR="008C7E7A">
        <w:fldChar w:fldCharType="end"/>
      </w:r>
    </w:p>
    <w:p w:rsidR="00533E47" w:rsidRDefault="00533E47">
      <w:pPr>
        <w:pStyle w:val="TOC3"/>
        <w:rPr>
          <w:rFonts w:asciiTheme="minorHAnsi" w:eastAsiaTheme="minorEastAsia" w:hAnsiTheme="minorHAnsi" w:cstheme="minorBidi"/>
          <w:sz w:val="22"/>
          <w:szCs w:val="22"/>
        </w:rPr>
      </w:pPr>
      <w:r>
        <w:t>Infrastructure Objectives (Annual)</w:t>
      </w:r>
      <w:r>
        <w:tab/>
      </w:r>
      <w:r w:rsidR="008C7E7A">
        <w:fldChar w:fldCharType="begin"/>
      </w:r>
      <w:r>
        <w:instrText xml:space="preserve"> PAGEREF _Toc258845594 \h </w:instrText>
      </w:r>
      <w:r w:rsidR="008C7E7A">
        <w:fldChar w:fldCharType="separate"/>
      </w:r>
      <w:r w:rsidR="001F3884">
        <w:t>41</w:t>
      </w:r>
      <w:r w:rsidR="008C7E7A">
        <w:fldChar w:fldCharType="end"/>
      </w:r>
    </w:p>
    <w:p w:rsidR="00533E47" w:rsidRDefault="00533E47">
      <w:pPr>
        <w:pStyle w:val="TOC3"/>
        <w:rPr>
          <w:rFonts w:asciiTheme="minorHAnsi" w:eastAsiaTheme="minorEastAsia" w:hAnsiTheme="minorHAnsi" w:cstheme="minorBidi"/>
          <w:sz w:val="22"/>
          <w:szCs w:val="22"/>
        </w:rPr>
      </w:pPr>
      <w:r>
        <w:t>Activities</w:t>
      </w:r>
      <w:r>
        <w:tab/>
      </w:r>
      <w:r w:rsidR="008C7E7A">
        <w:fldChar w:fldCharType="begin"/>
      </w:r>
      <w:r>
        <w:instrText xml:space="preserve"> PAGEREF _Toc258845595 \h </w:instrText>
      </w:r>
      <w:r w:rsidR="008C7E7A">
        <w:fldChar w:fldCharType="separate"/>
      </w:r>
      <w:r w:rsidR="001F3884">
        <w:t>42</w:t>
      </w:r>
      <w:r w:rsidR="008C7E7A">
        <w:fldChar w:fldCharType="end"/>
      </w:r>
    </w:p>
    <w:p w:rsidR="00533E47" w:rsidRDefault="00533E47">
      <w:pPr>
        <w:pStyle w:val="TOC2"/>
        <w:rPr>
          <w:rFonts w:asciiTheme="minorHAnsi" w:eastAsiaTheme="minorEastAsia" w:hAnsiTheme="minorHAnsi" w:cstheme="minorBidi"/>
          <w:bCs w:val="0"/>
          <w:sz w:val="22"/>
          <w:szCs w:val="22"/>
        </w:rPr>
      </w:pPr>
      <w:r>
        <w:t>Evaluation Data Requirements</w:t>
      </w:r>
      <w:r>
        <w:tab/>
      </w:r>
      <w:r w:rsidR="008C7E7A">
        <w:fldChar w:fldCharType="begin"/>
      </w:r>
      <w:r>
        <w:instrText xml:space="preserve"> PAGEREF _Toc258845596 \h </w:instrText>
      </w:r>
      <w:r w:rsidR="008C7E7A">
        <w:fldChar w:fldCharType="separate"/>
      </w:r>
      <w:r w:rsidR="001F3884">
        <w:t>44</w:t>
      </w:r>
      <w:r w:rsidR="008C7E7A">
        <w:fldChar w:fldCharType="end"/>
      </w:r>
    </w:p>
    <w:p w:rsidR="00533E47" w:rsidRDefault="00533E47">
      <w:pPr>
        <w:pStyle w:val="TOC3"/>
        <w:rPr>
          <w:rFonts w:asciiTheme="minorHAnsi" w:eastAsiaTheme="minorEastAsia" w:hAnsiTheme="minorHAnsi" w:cstheme="minorBidi"/>
          <w:sz w:val="22"/>
          <w:szCs w:val="22"/>
        </w:rPr>
      </w:pPr>
      <w:r>
        <w:t>Strategic Evaluation</w:t>
      </w:r>
      <w:r>
        <w:tab/>
      </w:r>
      <w:r w:rsidR="008C7E7A">
        <w:fldChar w:fldCharType="begin"/>
      </w:r>
      <w:r>
        <w:instrText xml:space="preserve"> PAGEREF _Toc258845597 \h </w:instrText>
      </w:r>
      <w:r w:rsidR="008C7E7A">
        <w:fldChar w:fldCharType="separate"/>
      </w:r>
      <w:r w:rsidR="001F3884">
        <w:t>44</w:t>
      </w:r>
      <w:r w:rsidR="008C7E7A">
        <w:fldChar w:fldCharType="end"/>
      </w:r>
    </w:p>
    <w:p w:rsidR="00533E47" w:rsidRDefault="00533E47">
      <w:pPr>
        <w:pStyle w:val="TOC3"/>
        <w:rPr>
          <w:rFonts w:asciiTheme="minorHAnsi" w:eastAsiaTheme="minorEastAsia" w:hAnsiTheme="minorHAnsi" w:cstheme="minorBidi"/>
          <w:sz w:val="22"/>
          <w:szCs w:val="22"/>
        </w:rPr>
      </w:pPr>
      <w:r>
        <w:t>Individual Program Evaluations</w:t>
      </w:r>
      <w:r>
        <w:tab/>
      </w:r>
      <w:r w:rsidR="008C7E7A">
        <w:fldChar w:fldCharType="begin"/>
      </w:r>
      <w:r>
        <w:instrText xml:space="preserve"> PAGEREF _Toc258845598 \h </w:instrText>
      </w:r>
      <w:r w:rsidR="008C7E7A">
        <w:fldChar w:fldCharType="separate"/>
      </w:r>
      <w:r w:rsidR="001F3884">
        <w:t>44</w:t>
      </w:r>
      <w:r w:rsidR="008C7E7A">
        <w:fldChar w:fldCharType="end"/>
      </w:r>
    </w:p>
    <w:p w:rsidR="00533E47" w:rsidRDefault="00533E47">
      <w:pPr>
        <w:pStyle w:val="TOC2"/>
        <w:rPr>
          <w:rFonts w:asciiTheme="minorHAnsi" w:eastAsiaTheme="minorEastAsia" w:hAnsiTheme="minorHAnsi" w:cstheme="minorBidi"/>
          <w:bCs w:val="0"/>
          <w:sz w:val="22"/>
          <w:szCs w:val="22"/>
        </w:rPr>
      </w:pPr>
      <w:r>
        <w:t>Resources Data Requirements</w:t>
      </w:r>
      <w:r>
        <w:tab/>
      </w:r>
      <w:r w:rsidR="008C7E7A">
        <w:fldChar w:fldCharType="begin"/>
      </w:r>
      <w:r>
        <w:instrText xml:space="preserve"> PAGEREF _Toc258845599 \h </w:instrText>
      </w:r>
      <w:r w:rsidR="008C7E7A">
        <w:fldChar w:fldCharType="separate"/>
      </w:r>
      <w:r w:rsidR="001F3884">
        <w:t>49</w:t>
      </w:r>
      <w:r w:rsidR="008C7E7A">
        <w:fldChar w:fldCharType="end"/>
      </w:r>
    </w:p>
    <w:p w:rsidR="00533E47" w:rsidRDefault="00533E47">
      <w:pPr>
        <w:pStyle w:val="TOC3"/>
        <w:rPr>
          <w:rFonts w:asciiTheme="minorHAnsi" w:eastAsiaTheme="minorEastAsia" w:hAnsiTheme="minorHAnsi" w:cstheme="minorBidi"/>
          <w:sz w:val="22"/>
          <w:szCs w:val="22"/>
        </w:rPr>
      </w:pPr>
      <w:r>
        <w:t>Personnel</w:t>
      </w:r>
      <w:r>
        <w:tab/>
      </w:r>
      <w:r w:rsidR="008C7E7A">
        <w:fldChar w:fldCharType="begin"/>
      </w:r>
      <w:r>
        <w:instrText xml:space="preserve"> PAGEREF _Toc258845600 \h </w:instrText>
      </w:r>
      <w:r w:rsidR="008C7E7A">
        <w:fldChar w:fldCharType="separate"/>
      </w:r>
      <w:r w:rsidR="001F3884">
        <w:t>49</w:t>
      </w:r>
      <w:r w:rsidR="008C7E7A">
        <w:fldChar w:fldCharType="end"/>
      </w:r>
    </w:p>
    <w:p w:rsidR="00533E47" w:rsidRDefault="00533E47">
      <w:pPr>
        <w:pStyle w:val="TOC3"/>
        <w:rPr>
          <w:rFonts w:asciiTheme="minorHAnsi" w:eastAsiaTheme="minorEastAsia" w:hAnsiTheme="minorHAnsi" w:cstheme="minorBidi"/>
          <w:sz w:val="22"/>
          <w:szCs w:val="22"/>
        </w:rPr>
      </w:pPr>
      <w:r>
        <w:t>Program Documents (Attachments)</w:t>
      </w:r>
      <w:r>
        <w:tab/>
      </w:r>
      <w:r w:rsidR="008C7E7A">
        <w:fldChar w:fldCharType="begin"/>
      </w:r>
      <w:r>
        <w:instrText xml:space="preserve"> PAGEREF _Toc258845601 \h </w:instrText>
      </w:r>
      <w:r w:rsidR="008C7E7A">
        <w:fldChar w:fldCharType="separate"/>
      </w:r>
      <w:r w:rsidR="001F3884">
        <w:t>50</w:t>
      </w:r>
      <w:r w:rsidR="008C7E7A">
        <w:fldChar w:fldCharType="end"/>
      </w:r>
    </w:p>
    <w:p w:rsidR="00533E47" w:rsidRDefault="00533E47">
      <w:pPr>
        <w:pStyle w:val="TOC2"/>
        <w:rPr>
          <w:rFonts w:asciiTheme="minorHAnsi" w:eastAsiaTheme="minorEastAsia" w:hAnsiTheme="minorHAnsi" w:cstheme="minorBidi"/>
          <w:bCs w:val="0"/>
          <w:sz w:val="22"/>
          <w:szCs w:val="22"/>
        </w:rPr>
      </w:pPr>
      <w:r>
        <w:t>Surveillance</w:t>
      </w:r>
      <w:r>
        <w:tab/>
      </w:r>
      <w:r w:rsidR="008C7E7A">
        <w:fldChar w:fldCharType="begin"/>
      </w:r>
      <w:r>
        <w:instrText xml:space="preserve"> PAGEREF _Toc258845602 \h </w:instrText>
      </w:r>
      <w:r w:rsidR="008C7E7A">
        <w:fldChar w:fldCharType="separate"/>
      </w:r>
      <w:r w:rsidR="001F3884">
        <w:t>51</w:t>
      </w:r>
      <w:r w:rsidR="008C7E7A">
        <w:fldChar w:fldCharType="end"/>
      </w:r>
    </w:p>
    <w:p w:rsidR="00533E47" w:rsidRDefault="00533E47">
      <w:pPr>
        <w:pStyle w:val="TOC3"/>
        <w:rPr>
          <w:rFonts w:asciiTheme="minorHAnsi" w:eastAsiaTheme="minorEastAsia" w:hAnsiTheme="minorHAnsi" w:cstheme="minorBidi"/>
          <w:sz w:val="22"/>
          <w:szCs w:val="22"/>
        </w:rPr>
      </w:pPr>
      <w:r>
        <w:t>Data Sources</w:t>
      </w:r>
      <w:r>
        <w:tab/>
      </w:r>
      <w:r w:rsidR="008C7E7A">
        <w:fldChar w:fldCharType="begin"/>
      </w:r>
      <w:r>
        <w:instrText xml:space="preserve"> PAGEREF _Toc258845603 \h </w:instrText>
      </w:r>
      <w:r w:rsidR="008C7E7A">
        <w:fldChar w:fldCharType="separate"/>
      </w:r>
      <w:r w:rsidR="001F3884">
        <w:t>51</w:t>
      </w:r>
      <w:r w:rsidR="008C7E7A">
        <w:fldChar w:fldCharType="end"/>
      </w:r>
    </w:p>
    <w:p w:rsidR="00533E47" w:rsidRDefault="00533E47">
      <w:pPr>
        <w:pStyle w:val="TOC3"/>
        <w:rPr>
          <w:rFonts w:asciiTheme="minorHAnsi" w:eastAsiaTheme="minorEastAsia" w:hAnsiTheme="minorHAnsi" w:cstheme="minorBidi"/>
          <w:sz w:val="22"/>
          <w:szCs w:val="22"/>
        </w:rPr>
      </w:pPr>
      <w:r>
        <w:t>Report/Analysis</w:t>
      </w:r>
      <w:r>
        <w:tab/>
      </w:r>
      <w:r w:rsidR="008C7E7A">
        <w:fldChar w:fldCharType="begin"/>
      </w:r>
      <w:r>
        <w:instrText xml:space="preserve"> PAGEREF _Toc258845604 \h </w:instrText>
      </w:r>
      <w:r w:rsidR="008C7E7A">
        <w:fldChar w:fldCharType="separate"/>
      </w:r>
      <w:r w:rsidR="001F3884">
        <w:t>53</w:t>
      </w:r>
      <w:r w:rsidR="008C7E7A">
        <w:fldChar w:fldCharType="end"/>
      </w:r>
    </w:p>
    <w:p w:rsidR="00533E47" w:rsidRDefault="00533E47">
      <w:pPr>
        <w:pStyle w:val="TOC3"/>
        <w:rPr>
          <w:rFonts w:asciiTheme="minorHAnsi" w:eastAsiaTheme="minorEastAsia" w:hAnsiTheme="minorHAnsi" w:cstheme="minorBidi"/>
          <w:sz w:val="22"/>
          <w:szCs w:val="22"/>
        </w:rPr>
      </w:pPr>
      <w:r>
        <w:t>Data Gaps &amp; Barriers</w:t>
      </w:r>
      <w:r>
        <w:tab/>
      </w:r>
      <w:r w:rsidR="008C7E7A">
        <w:fldChar w:fldCharType="begin"/>
      </w:r>
      <w:r>
        <w:instrText xml:space="preserve"> PAGEREF _Toc258845605 \h </w:instrText>
      </w:r>
      <w:r w:rsidR="008C7E7A">
        <w:fldChar w:fldCharType="separate"/>
      </w:r>
      <w:r w:rsidR="001F3884">
        <w:t>55</w:t>
      </w:r>
      <w:r w:rsidR="008C7E7A">
        <w:fldChar w:fldCharType="end"/>
      </w:r>
    </w:p>
    <w:p w:rsidR="00533E47" w:rsidRDefault="00533E47">
      <w:pPr>
        <w:pStyle w:val="TOC2"/>
        <w:rPr>
          <w:rFonts w:asciiTheme="minorHAnsi" w:eastAsiaTheme="minorEastAsia" w:hAnsiTheme="minorHAnsi" w:cstheme="minorBidi"/>
          <w:bCs w:val="0"/>
          <w:sz w:val="22"/>
          <w:szCs w:val="22"/>
        </w:rPr>
      </w:pPr>
      <w:r>
        <w:t>Evaluation Data Requirements</w:t>
      </w:r>
      <w:r>
        <w:tab/>
      </w:r>
      <w:r w:rsidR="008C7E7A">
        <w:fldChar w:fldCharType="begin"/>
      </w:r>
      <w:r>
        <w:instrText xml:space="preserve"> PAGEREF _Toc258845606 \h </w:instrText>
      </w:r>
      <w:r w:rsidR="008C7E7A">
        <w:fldChar w:fldCharType="separate"/>
      </w:r>
      <w:r w:rsidR="001F3884">
        <w:t>55</w:t>
      </w:r>
      <w:r w:rsidR="008C7E7A">
        <w:fldChar w:fldCharType="end"/>
      </w:r>
    </w:p>
    <w:p w:rsidR="00533E47" w:rsidRDefault="00533E47">
      <w:pPr>
        <w:pStyle w:val="TOC3"/>
        <w:rPr>
          <w:rFonts w:asciiTheme="minorHAnsi" w:eastAsiaTheme="minorEastAsia" w:hAnsiTheme="minorHAnsi" w:cstheme="minorBidi"/>
          <w:sz w:val="22"/>
          <w:szCs w:val="22"/>
        </w:rPr>
      </w:pPr>
      <w:r>
        <w:t>Individual Program Evaluations</w:t>
      </w:r>
      <w:r>
        <w:tab/>
      </w:r>
      <w:r w:rsidR="008C7E7A">
        <w:fldChar w:fldCharType="begin"/>
      </w:r>
      <w:r>
        <w:instrText xml:space="preserve"> PAGEREF _Toc258845607 \h </w:instrText>
      </w:r>
      <w:r w:rsidR="008C7E7A">
        <w:fldChar w:fldCharType="separate"/>
      </w:r>
      <w:r w:rsidR="001F3884">
        <w:t>55</w:t>
      </w:r>
      <w:r w:rsidR="008C7E7A">
        <w:fldChar w:fldCharType="end"/>
      </w:r>
    </w:p>
    <w:p w:rsidR="00533E47" w:rsidRDefault="00533E47">
      <w:pPr>
        <w:pStyle w:val="TOC2"/>
        <w:rPr>
          <w:rFonts w:asciiTheme="minorHAnsi" w:eastAsiaTheme="minorEastAsia" w:hAnsiTheme="minorHAnsi" w:cstheme="minorBidi"/>
          <w:bCs w:val="0"/>
          <w:sz w:val="22"/>
          <w:szCs w:val="22"/>
        </w:rPr>
      </w:pPr>
      <w:r>
        <w:t>Work Plan Data Requirements</w:t>
      </w:r>
      <w:r>
        <w:tab/>
      </w:r>
      <w:r w:rsidR="008C7E7A">
        <w:fldChar w:fldCharType="begin"/>
      </w:r>
      <w:r>
        <w:instrText xml:space="preserve"> PAGEREF _Toc258845608 \h </w:instrText>
      </w:r>
      <w:r w:rsidR="008C7E7A">
        <w:fldChar w:fldCharType="separate"/>
      </w:r>
      <w:r w:rsidR="001F3884">
        <w:t>59</w:t>
      </w:r>
      <w:r w:rsidR="008C7E7A">
        <w:fldChar w:fldCharType="end"/>
      </w:r>
    </w:p>
    <w:p w:rsidR="00533E47" w:rsidRDefault="00533E47">
      <w:pPr>
        <w:pStyle w:val="TOC3"/>
        <w:rPr>
          <w:rFonts w:asciiTheme="minorHAnsi" w:eastAsiaTheme="minorEastAsia" w:hAnsiTheme="minorHAnsi" w:cstheme="minorBidi"/>
          <w:sz w:val="22"/>
          <w:szCs w:val="22"/>
        </w:rPr>
      </w:pPr>
      <w:r>
        <w:t>Infrastructure/Intervention Goals (1-5 Years)</w:t>
      </w:r>
      <w:r>
        <w:tab/>
      </w:r>
      <w:r w:rsidR="008C7E7A">
        <w:fldChar w:fldCharType="begin"/>
      </w:r>
      <w:r>
        <w:instrText xml:space="preserve"> PAGEREF _Toc258845609 \h </w:instrText>
      </w:r>
      <w:r w:rsidR="008C7E7A">
        <w:fldChar w:fldCharType="separate"/>
      </w:r>
      <w:r w:rsidR="001F3884">
        <w:t>59</w:t>
      </w:r>
      <w:r w:rsidR="008C7E7A">
        <w:fldChar w:fldCharType="end"/>
      </w:r>
    </w:p>
    <w:p w:rsidR="00533E47" w:rsidRDefault="00533E47">
      <w:pPr>
        <w:pStyle w:val="TOC3"/>
        <w:rPr>
          <w:rFonts w:asciiTheme="minorHAnsi" w:eastAsiaTheme="minorEastAsia" w:hAnsiTheme="minorHAnsi" w:cstheme="minorBidi"/>
          <w:sz w:val="22"/>
          <w:szCs w:val="22"/>
        </w:rPr>
      </w:pPr>
      <w:r>
        <w:t>Intervention Objectives (Annual)</w:t>
      </w:r>
      <w:r>
        <w:tab/>
      </w:r>
      <w:r w:rsidR="008C7E7A">
        <w:fldChar w:fldCharType="begin"/>
      </w:r>
      <w:r>
        <w:instrText xml:space="preserve"> PAGEREF _Toc258845610 \h </w:instrText>
      </w:r>
      <w:r w:rsidR="008C7E7A">
        <w:fldChar w:fldCharType="separate"/>
      </w:r>
      <w:r w:rsidR="001F3884">
        <w:t>60</w:t>
      </w:r>
      <w:r w:rsidR="008C7E7A">
        <w:fldChar w:fldCharType="end"/>
      </w:r>
    </w:p>
    <w:p w:rsidR="00533E47" w:rsidRDefault="00533E47">
      <w:pPr>
        <w:pStyle w:val="TOC3"/>
        <w:rPr>
          <w:rFonts w:asciiTheme="minorHAnsi" w:eastAsiaTheme="minorEastAsia" w:hAnsiTheme="minorHAnsi" w:cstheme="minorBidi"/>
          <w:sz w:val="22"/>
          <w:szCs w:val="22"/>
        </w:rPr>
      </w:pPr>
      <w:r>
        <w:t>Infrastructure Objectives (Annual)</w:t>
      </w:r>
      <w:r>
        <w:tab/>
      </w:r>
      <w:r w:rsidR="008C7E7A">
        <w:fldChar w:fldCharType="begin"/>
      </w:r>
      <w:r>
        <w:instrText xml:space="preserve"> PAGEREF _Toc258845611 \h </w:instrText>
      </w:r>
      <w:r w:rsidR="008C7E7A">
        <w:fldChar w:fldCharType="separate"/>
      </w:r>
      <w:r w:rsidR="001F3884">
        <w:t>66</w:t>
      </w:r>
      <w:r w:rsidR="008C7E7A">
        <w:fldChar w:fldCharType="end"/>
      </w:r>
    </w:p>
    <w:p w:rsidR="00533E47" w:rsidRDefault="00533E47">
      <w:pPr>
        <w:pStyle w:val="TOC3"/>
        <w:rPr>
          <w:rFonts w:asciiTheme="minorHAnsi" w:eastAsiaTheme="minorEastAsia" w:hAnsiTheme="minorHAnsi" w:cstheme="minorBidi"/>
          <w:sz w:val="22"/>
          <w:szCs w:val="22"/>
        </w:rPr>
      </w:pPr>
      <w:r>
        <w:t>Activities</w:t>
      </w:r>
      <w:r>
        <w:tab/>
      </w:r>
      <w:r w:rsidR="008C7E7A">
        <w:fldChar w:fldCharType="begin"/>
      </w:r>
      <w:r>
        <w:instrText xml:space="preserve"> PAGEREF _Toc258845612 \h </w:instrText>
      </w:r>
      <w:r w:rsidR="008C7E7A">
        <w:fldChar w:fldCharType="separate"/>
      </w:r>
      <w:r w:rsidR="001F3884">
        <w:t>67</w:t>
      </w:r>
      <w:r w:rsidR="008C7E7A">
        <w:fldChar w:fldCharType="end"/>
      </w:r>
    </w:p>
    <w:p w:rsidR="004A414B" w:rsidRPr="00C53AB4" w:rsidRDefault="008C7E7A" w:rsidP="004A414B">
      <w:pPr>
        <w:pStyle w:val="BodyText"/>
      </w:pPr>
      <w:r w:rsidRPr="00C53AB4">
        <w:rPr>
          <w:bCs/>
          <w:noProof/>
          <w:sz w:val="22"/>
          <w:szCs w:val="22"/>
        </w:rPr>
        <w:fldChar w:fldCharType="end"/>
      </w:r>
    </w:p>
    <w:p w:rsidR="00A02C62" w:rsidRPr="00C53AB4" w:rsidRDefault="00204FD5" w:rsidP="00340D73">
      <w:pPr>
        <w:pStyle w:val="Heading2"/>
      </w:pPr>
      <w:r w:rsidRPr="00C53AB4">
        <w:rPr>
          <w:b w:val="0"/>
          <w:bCs w:val="0"/>
        </w:rPr>
        <w:br w:type="page"/>
      </w:r>
      <w:bookmarkStart w:id="2" w:name="_Toc258845572"/>
      <w:r w:rsidRPr="00C53AB4">
        <w:lastRenderedPageBreak/>
        <w:t>Document History</w:t>
      </w:r>
      <w:bookmarkEnd w:id="2"/>
    </w:p>
    <w:tbl>
      <w:tblPr>
        <w:tblW w:w="10792" w:type="dxa"/>
        <w:tblInd w:w="108" w:type="dxa"/>
        <w:tblBorders>
          <w:insideH w:val="single" w:sz="4" w:space="0" w:color="003366"/>
        </w:tblBorders>
        <w:tblLayout w:type="fixed"/>
        <w:tblLook w:val="0000"/>
      </w:tblPr>
      <w:tblGrid>
        <w:gridCol w:w="1065"/>
        <w:gridCol w:w="1349"/>
        <w:gridCol w:w="5538"/>
        <w:gridCol w:w="2840"/>
      </w:tblGrid>
      <w:tr w:rsidR="00A02C62" w:rsidRPr="00C53AB4" w:rsidTr="002D34F1">
        <w:trPr>
          <w:cantSplit/>
          <w:tblHeader/>
        </w:trPr>
        <w:tc>
          <w:tcPr>
            <w:tcW w:w="1065" w:type="dxa"/>
            <w:tcBorders>
              <w:top w:val="nil"/>
              <w:bottom w:val="nil"/>
            </w:tcBorders>
            <w:shd w:val="clear" w:color="auto" w:fill="003366"/>
          </w:tcPr>
          <w:p w:rsidR="00A02C62" w:rsidRPr="00C53AB4" w:rsidRDefault="00A02C62" w:rsidP="00E428CF">
            <w:pPr>
              <w:pStyle w:val="TableHeading"/>
              <w:rPr>
                <w:color w:val="FFFFFF"/>
              </w:rPr>
            </w:pPr>
            <w:r w:rsidRPr="00C53AB4">
              <w:rPr>
                <w:color w:val="FFFFFF"/>
              </w:rPr>
              <w:t>Version</w:t>
            </w:r>
          </w:p>
        </w:tc>
        <w:tc>
          <w:tcPr>
            <w:tcW w:w="1349" w:type="dxa"/>
            <w:tcBorders>
              <w:top w:val="nil"/>
              <w:bottom w:val="nil"/>
            </w:tcBorders>
            <w:shd w:val="clear" w:color="auto" w:fill="003366"/>
          </w:tcPr>
          <w:p w:rsidR="00A02C62" w:rsidRPr="00C53AB4" w:rsidRDefault="00A02C62" w:rsidP="00E428CF">
            <w:pPr>
              <w:pStyle w:val="TableHeading"/>
              <w:rPr>
                <w:color w:val="FFFFFF"/>
              </w:rPr>
            </w:pPr>
            <w:r w:rsidRPr="00C53AB4">
              <w:rPr>
                <w:color w:val="FFFFFF"/>
              </w:rPr>
              <w:t>Date</w:t>
            </w:r>
          </w:p>
        </w:tc>
        <w:tc>
          <w:tcPr>
            <w:tcW w:w="5538" w:type="dxa"/>
            <w:tcBorders>
              <w:top w:val="nil"/>
              <w:bottom w:val="nil"/>
            </w:tcBorders>
            <w:shd w:val="clear" w:color="auto" w:fill="003366"/>
          </w:tcPr>
          <w:p w:rsidR="00A02C62" w:rsidRPr="00C53AB4" w:rsidRDefault="00A02C62" w:rsidP="00E428CF">
            <w:pPr>
              <w:pStyle w:val="TableHeading"/>
              <w:rPr>
                <w:color w:val="FFFFFF"/>
              </w:rPr>
            </w:pPr>
            <w:r w:rsidRPr="00C53AB4">
              <w:rPr>
                <w:color w:val="FFFFFF"/>
              </w:rPr>
              <w:t>Comments</w:t>
            </w:r>
          </w:p>
        </w:tc>
        <w:tc>
          <w:tcPr>
            <w:tcW w:w="2840" w:type="dxa"/>
            <w:tcBorders>
              <w:top w:val="nil"/>
              <w:bottom w:val="nil"/>
            </w:tcBorders>
            <w:shd w:val="clear" w:color="auto" w:fill="003366"/>
          </w:tcPr>
          <w:p w:rsidR="00A02C62" w:rsidRPr="00C53AB4" w:rsidRDefault="00A02C62" w:rsidP="00E428CF">
            <w:pPr>
              <w:pStyle w:val="TableHeading"/>
              <w:rPr>
                <w:color w:val="FFFFFF"/>
              </w:rPr>
            </w:pPr>
            <w:r w:rsidRPr="00C53AB4">
              <w:rPr>
                <w:color w:val="FFFFFF"/>
              </w:rPr>
              <w:t>Author</w:t>
            </w:r>
          </w:p>
        </w:tc>
      </w:tr>
      <w:tr w:rsidR="003E1F55" w:rsidRPr="00C53AB4" w:rsidTr="002D34F1">
        <w:trPr>
          <w:cantSplit/>
        </w:trPr>
        <w:tc>
          <w:tcPr>
            <w:tcW w:w="1065" w:type="dxa"/>
            <w:tcBorders>
              <w:top w:val="nil"/>
              <w:bottom w:val="single" w:sz="4" w:space="0" w:color="auto"/>
            </w:tcBorders>
          </w:tcPr>
          <w:p w:rsidR="003E1F55" w:rsidRPr="00C53AB4" w:rsidRDefault="00544F42" w:rsidP="00E428CF">
            <w:pPr>
              <w:pStyle w:val="TableText"/>
            </w:pPr>
            <w:r w:rsidRPr="00C53AB4">
              <w:t>1.0</w:t>
            </w:r>
          </w:p>
        </w:tc>
        <w:tc>
          <w:tcPr>
            <w:tcW w:w="1349" w:type="dxa"/>
            <w:tcBorders>
              <w:top w:val="nil"/>
              <w:bottom w:val="single" w:sz="4" w:space="0" w:color="auto"/>
            </w:tcBorders>
          </w:tcPr>
          <w:p w:rsidR="003E1F55" w:rsidRPr="00C53AB4" w:rsidRDefault="00544F42" w:rsidP="00D00764">
            <w:pPr>
              <w:pStyle w:val="TableText"/>
            </w:pPr>
            <w:r w:rsidRPr="00C53AB4">
              <w:t>07/27/2009</w:t>
            </w:r>
          </w:p>
        </w:tc>
        <w:tc>
          <w:tcPr>
            <w:tcW w:w="5538" w:type="dxa"/>
            <w:tcBorders>
              <w:top w:val="nil"/>
              <w:bottom w:val="single" w:sz="4" w:space="0" w:color="auto"/>
            </w:tcBorders>
          </w:tcPr>
          <w:p w:rsidR="003E1F55" w:rsidRPr="00C53AB4" w:rsidRDefault="00544F42" w:rsidP="00E428CF">
            <w:pPr>
              <w:pStyle w:val="TableText"/>
            </w:pPr>
            <w:r w:rsidRPr="00C53AB4">
              <w:t>Initial Document</w:t>
            </w:r>
          </w:p>
        </w:tc>
        <w:tc>
          <w:tcPr>
            <w:tcW w:w="2840" w:type="dxa"/>
            <w:tcBorders>
              <w:top w:val="nil"/>
              <w:bottom w:val="single" w:sz="4" w:space="0" w:color="auto"/>
            </w:tcBorders>
          </w:tcPr>
          <w:p w:rsidR="003E1F55" w:rsidRPr="00C53AB4" w:rsidRDefault="00544F42" w:rsidP="00E428CF">
            <w:pPr>
              <w:pStyle w:val="TableText"/>
            </w:pPr>
            <w:r w:rsidRPr="00C53AB4">
              <w:t>Jeanne Casner</w:t>
            </w:r>
          </w:p>
        </w:tc>
      </w:tr>
      <w:tr w:rsidR="003E1F55" w:rsidRPr="00C53AB4" w:rsidTr="002D34F1">
        <w:trPr>
          <w:cantSplit/>
        </w:trPr>
        <w:tc>
          <w:tcPr>
            <w:tcW w:w="1065" w:type="dxa"/>
            <w:tcBorders>
              <w:top w:val="single" w:sz="4" w:space="0" w:color="auto"/>
              <w:bottom w:val="single" w:sz="4" w:space="0" w:color="auto"/>
            </w:tcBorders>
          </w:tcPr>
          <w:p w:rsidR="003E1F55" w:rsidRPr="00C53AB4" w:rsidRDefault="00B44093" w:rsidP="00E428CF">
            <w:pPr>
              <w:pStyle w:val="TableText"/>
            </w:pPr>
            <w:r w:rsidRPr="00C53AB4">
              <w:t>1.1</w:t>
            </w:r>
          </w:p>
        </w:tc>
        <w:tc>
          <w:tcPr>
            <w:tcW w:w="1349" w:type="dxa"/>
            <w:tcBorders>
              <w:top w:val="single" w:sz="4" w:space="0" w:color="auto"/>
              <w:bottom w:val="single" w:sz="4" w:space="0" w:color="auto"/>
            </w:tcBorders>
          </w:tcPr>
          <w:p w:rsidR="003E1F55" w:rsidRPr="00C53AB4" w:rsidRDefault="00B44093" w:rsidP="00E428CF">
            <w:pPr>
              <w:pStyle w:val="TableText"/>
            </w:pPr>
            <w:r w:rsidRPr="00C53AB4">
              <w:t>08/20/2009</w:t>
            </w:r>
          </w:p>
        </w:tc>
        <w:tc>
          <w:tcPr>
            <w:tcW w:w="5538" w:type="dxa"/>
            <w:tcBorders>
              <w:top w:val="single" w:sz="4" w:space="0" w:color="auto"/>
              <w:bottom w:val="single" w:sz="4" w:space="0" w:color="auto"/>
            </w:tcBorders>
          </w:tcPr>
          <w:p w:rsidR="003E1F55" w:rsidRPr="00C53AB4" w:rsidRDefault="006867C8" w:rsidP="00E428CF">
            <w:pPr>
              <w:pStyle w:val="TableText"/>
            </w:pPr>
            <w:r w:rsidRPr="00C53AB4">
              <w:t>Additions to document from Appendices</w:t>
            </w:r>
          </w:p>
        </w:tc>
        <w:tc>
          <w:tcPr>
            <w:tcW w:w="2840" w:type="dxa"/>
            <w:tcBorders>
              <w:top w:val="single" w:sz="4" w:space="0" w:color="auto"/>
              <w:bottom w:val="single" w:sz="4" w:space="0" w:color="auto"/>
            </w:tcBorders>
          </w:tcPr>
          <w:p w:rsidR="003E1F55" w:rsidRPr="00C53AB4" w:rsidRDefault="006867C8" w:rsidP="00E428CF">
            <w:pPr>
              <w:pStyle w:val="TableText"/>
            </w:pPr>
            <w:r w:rsidRPr="00C53AB4">
              <w:t>Natalie Birnbaum</w:t>
            </w:r>
          </w:p>
        </w:tc>
      </w:tr>
      <w:tr w:rsidR="00BD2B9A" w:rsidRPr="00C53AB4" w:rsidTr="002D34F1">
        <w:trPr>
          <w:cantSplit/>
        </w:trPr>
        <w:tc>
          <w:tcPr>
            <w:tcW w:w="1065" w:type="dxa"/>
            <w:tcBorders>
              <w:top w:val="single" w:sz="4" w:space="0" w:color="auto"/>
              <w:bottom w:val="single" w:sz="4" w:space="0" w:color="auto"/>
            </w:tcBorders>
          </w:tcPr>
          <w:p w:rsidR="00BD2B9A" w:rsidRDefault="00BD2B9A" w:rsidP="00E428CF">
            <w:pPr>
              <w:pStyle w:val="TableText"/>
            </w:pPr>
            <w:r>
              <w:t>1.2</w:t>
            </w:r>
          </w:p>
        </w:tc>
        <w:tc>
          <w:tcPr>
            <w:tcW w:w="1349" w:type="dxa"/>
            <w:tcBorders>
              <w:top w:val="single" w:sz="4" w:space="0" w:color="auto"/>
              <w:bottom w:val="single" w:sz="4" w:space="0" w:color="auto"/>
            </w:tcBorders>
          </w:tcPr>
          <w:p w:rsidR="00BD2B9A" w:rsidRDefault="00BD2B9A" w:rsidP="00E428CF">
            <w:pPr>
              <w:pStyle w:val="TableText"/>
            </w:pPr>
            <w:r>
              <w:t>08/29/2009</w:t>
            </w:r>
          </w:p>
        </w:tc>
        <w:tc>
          <w:tcPr>
            <w:tcW w:w="5538" w:type="dxa"/>
            <w:tcBorders>
              <w:top w:val="single" w:sz="4" w:space="0" w:color="auto"/>
              <w:bottom w:val="single" w:sz="4" w:space="0" w:color="auto"/>
            </w:tcBorders>
          </w:tcPr>
          <w:p w:rsidR="00BD2B9A" w:rsidRPr="00C53AB4" w:rsidRDefault="00BD2B9A" w:rsidP="00185464">
            <w:pPr>
              <w:pStyle w:val="TableText"/>
            </w:pPr>
            <w:r>
              <w:t>Updated based upon analysis of indicators.</w:t>
            </w:r>
          </w:p>
        </w:tc>
        <w:tc>
          <w:tcPr>
            <w:tcW w:w="2840" w:type="dxa"/>
            <w:tcBorders>
              <w:top w:val="single" w:sz="4" w:space="0" w:color="auto"/>
              <w:bottom w:val="single" w:sz="4" w:space="0" w:color="auto"/>
            </w:tcBorders>
          </w:tcPr>
          <w:p w:rsidR="00BD2B9A" w:rsidRDefault="00BD2B9A" w:rsidP="00E428CF">
            <w:pPr>
              <w:pStyle w:val="TableText"/>
            </w:pPr>
            <w:r>
              <w:t>Jeanne Casner</w:t>
            </w:r>
          </w:p>
        </w:tc>
      </w:tr>
      <w:tr w:rsidR="00BD2B9A" w:rsidRPr="00C53AB4" w:rsidTr="002D34F1">
        <w:trPr>
          <w:cantSplit/>
        </w:trPr>
        <w:tc>
          <w:tcPr>
            <w:tcW w:w="1065" w:type="dxa"/>
            <w:tcBorders>
              <w:top w:val="single" w:sz="4" w:space="0" w:color="auto"/>
              <w:bottom w:val="single" w:sz="4" w:space="0" w:color="auto"/>
            </w:tcBorders>
          </w:tcPr>
          <w:p w:rsidR="00BD2B9A" w:rsidRPr="00C53AB4" w:rsidRDefault="00BD2B9A" w:rsidP="00E428CF">
            <w:pPr>
              <w:pStyle w:val="TableText"/>
            </w:pPr>
            <w:r>
              <w:t>1.3</w:t>
            </w:r>
          </w:p>
        </w:tc>
        <w:tc>
          <w:tcPr>
            <w:tcW w:w="1349" w:type="dxa"/>
            <w:tcBorders>
              <w:top w:val="single" w:sz="4" w:space="0" w:color="auto"/>
              <w:bottom w:val="single" w:sz="4" w:space="0" w:color="auto"/>
            </w:tcBorders>
          </w:tcPr>
          <w:p w:rsidR="00BD2B9A" w:rsidRPr="00C53AB4" w:rsidRDefault="00BD2B9A" w:rsidP="00E428CF">
            <w:pPr>
              <w:pStyle w:val="TableText"/>
            </w:pPr>
            <w:r>
              <w:t>09/01/2009</w:t>
            </w:r>
          </w:p>
        </w:tc>
        <w:tc>
          <w:tcPr>
            <w:tcW w:w="5538" w:type="dxa"/>
            <w:tcBorders>
              <w:top w:val="single" w:sz="4" w:space="0" w:color="auto"/>
              <w:bottom w:val="single" w:sz="4" w:space="0" w:color="auto"/>
            </w:tcBorders>
          </w:tcPr>
          <w:p w:rsidR="00BD2B9A" w:rsidRPr="00C53AB4" w:rsidRDefault="00BD2B9A" w:rsidP="00E428CF">
            <w:pPr>
              <w:pStyle w:val="TableText"/>
            </w:pPr>
            <w:r>
              <w:t>Updated based upon review with AIRS Workgroup</w:t>
            </w:r>
          </w:p>
        </w:tc>
        <w:tc>
          <w:tcPr>
            <w:tcW w:w="2840" w:type="dxa"/>
            <w:tcBorders>
              <w:top w:val="single" w:sz="4" w:space="0" w:color="auto"/>
              <w:bottom w:val="single" w:sz="4" w:space="0" w:color="auto"/>
            </w:tcBorders>
          </w:tcPr>
          <w:p w:rsidR="00BD2B9A" w:rsidRPr="00C53AB4" w:rsidRDefault="00BD2B9A" w:rsidP="00E428CF">
            <w:pPr>
              <w:pStyle w:val="TableText"/>
            </w:pPr>
            <w:r>
              <w:t>Jeanne Casner</w:t>
            </w:r>
          </w:p>
        </w:tc>
      </w:tr>
      <w:tr w:rsidR="00BE088C" w:rsidRPr="00C53AB4" w:rsidTr="002D34F1">
        <w:trPr>
          <w:cantSplit/>
        </w:trPr>
        <w:tc>
          <w:tcPr>
            <w:tcW w:w="1065" w:type="dxa"/>
            <w:tcBorders>
              <w:top w:val="single" w:sz="4" w:space="0" w:color="auto"/>
              <w:bottom w:val="nil"/>
            </w:tcBorders>
          </w:tcPr>
          <w:p w:rsidR="00BE088C" w:rsidRPr="00C53AB4" w:rsidRDefault="00BE088C" w:rsidP="00E428CF">
            <w:pPr>
              <w:pStyle w:val="TableText"/>
            </w:pPr>
            <w:r>
              <w:t>1.4</w:t>
            </w:r>
          </w:p>
        </w:tc>
        <w:tc>
          <w:tcPr>
            <w:tcW w:w="1349" w:type="dxa"/>
            <w:tcBorders>
              <w:top w:val="single" w:sz="4" w:space="0" w:color="auto"/>
              <w:bottom w:val="nil"/>
            </w:tcBorders>
          </w:tcPr>
          <w:p w:rsidR="00BE088C" w:rsidRPr="00C53AB4" w:rsidRDefault="00BE088C" w:rsidP="00E428CF">
            <w:pPr>
              <w:pStyle w:val="TableText"/>
            </w:pPr>
            <w:r>
              <w:t>09/12/2009</w:t>
            </w:r>
          </w:p>
        </w:tc>
        <w:tc>
          <w:tcPr>
            <w:tcW w:w="5538" w:type="dxa"/>
            <w:tcBorders>
              <w:top w:val="single" w:sz="4" w:space="0" w:color="auto"/>
              <w:bottom w:val="nil"/>
            </w:tcBorders>
          </w:tcPr>
          <w:p w:rsidR="00BE088C" w:rsidRPr="00C53AB4" w:rsidRDefault="00BE088C" w:rsidP="001A540F">
            <w:pPr>
              <w:pStyle w:val="TableText"/>
            </w:pPr>
            <w:r>
              <w:t>Updated based upon review with AIRS Workgroup</w:t>
            </w:r>
          </w:p>
        </w:tc>
        <w:tc>
          <w:tcPr>
            <w:tcW w:w="2840" w:type="dxa"/>
            <w:tcBorders>
              <w:top w:val="single" w:sz="4" w:space="0" w:color="auto"/>
              <w:bottom w:val="nil"/>
            </w:tcBorders>
          </w:tcPr>
          <w:p w:rsidR="00BE088C" w:rsidRPr="00C53AB4" w:rsidRDefault="00BE088C" w:rsidP="001A540F">
            <w:pPr>
              <w:pStyle w:val="TableText"/>
            </w:pPr>
            <w:r>
              <w:t>Jeanne Casner</w:t>
            </w:r>
          </w:p>
        </w:tc>
      </w:tr>
      <w:tr w:rsidR="0024121A" w:rsidRPr="00C53AB4" w:rsidTr="002D34F1">
        <w:trPr>
          <w:cantSplit/>
        </w:trPr>
        <w:tc>
          <w:tcPr>
            <w:tcW w:w="1065" w:type="dxa"/>
            <w:tcBorders>
              <w:top w:val="single" w:sz="4" w:space="0" w:color="auto"/>
              <w:bottom w:val="nil"/>
            </w:tcBorders>
          </w:tcPr>
          <w:p w:rsidR="0024121A" w:rsidRPr="00C53AB4" w:rsidRDefault="0024121A" w:rsidP="0082678B">
            <w:pPr>
              <w:pStyle w:val="TableText"/>
            </w:pPr>
            <w:r>
              <w:t>1.5</w:t>
            </w:r>
          </w:p>
        </w:tc>
        <w:tc>
          <w:tcPr>
            <w:tcW w:w="1349" w:type="dxa"/>
            <w:tcBorders>
              <w:top w:val="single" w:sz="4" w:space="0" w:color="auto"/>
              <w:bottom w:val="nil"/>
            </w:tcBorders>
          </w:tcPr>
          <w:p w:rsidR="0024121A" w:rsidRPr="00C53AB4" w:rsidRDefault="0024121A" w:rsidP="0082678B">
            <w:pPr>
              <w:pStyle w:val="TableText"/>
            </w:pPr>
            <w:r>
              <w:t>09/22/2009</w:t>
            </w:r>
          </w:p>
        </w:tc>
        <w:tc>
          <w:tcPr>
            <w:tcW w:w="5538" w:type="dxa"/>
            <w:tcBorders>
              <w:top w:val="single" w:sz="4" w:space="0" w:color="auto"/>
              <w:bottom w:val="nil"/>
            </w:tcBorders>
          </w:tcPr>
          <w:p w:rsidR="0024121A" w:rsidRPr="00C53AB4" w:rsidRDefault="0024121A" w:rsidP="0082678B">
            <w:pPr>
              <w:pStyle w:val="TableText"/>
            </w:pPr>
            <w:r>
              <w:t>Updated based upon review with AIRS Workgroup</w:t>
            </w:r>
          </w:p>
        </w:tc>
        <w:tc>
          <w:tcPr>
            <w:tcW w:w="2840" w:type="dxa"/>
            <w:tcBorders>
              <w:top w:val="single" w:sz="4" w:space="0" w:color="auto"/>
              <w:bottom w:val="nil"/>
            </w:tcBorders>
          </w:tcPr>
          <w:p w:rsidR="0024121A" w:rsidRPr="00C53AB4" w:rsidRDefault="0024121A" w:rsidP="0082678B">
            <w:pPr>
              <w:pStyle w:val="TableText"/>
            </w:pPr>
            <w:r>
              <w:t>Jeanne Casner</w:t>
            </w:r>
          </w:p>
        </w:tc>
      </w:tr>
      <w:tr w:rsidR="0024121A" w:rsidRPr="00C53AB4" w:rsidTr="002D34F1">
        <w:trPr>
          <w:cantSplit/>
        </w:trPr>
        <w:tc>
          <w:tcPr>
            <w:tcW w:w="1065" w:type="dxa"/>
            <w:tcBorders>
              <w:top w:val="single" w:sz="4" w:space="0" w:color="auto"/>
              <w:bottom w:val="nil"/>
            </w:tcBorders>
          </w:tcPr>
          <w:p w:rsidR="0024121A" w:rsidRPr="00C53AB4" w:rsidRDefault="0024121A" w:rsidP="0082678B">
            <w:pPr>
              <w:pStyle w:val="TableText"/>
            </w:pPr>
            <w:r>
              <w:t>1.6</w:t>
            </w:r>
          </w:p>
        </w:tc>
        <w:tc>
          <w:tcPr>
            <w:tcW w:w="1349" w:type="dxa"/>
            <w:tcBorders>
              <w:top w:val="single" w:sz="4" w:space="0" w:color="auto"/>
              <w:bottom w:val="nil"/>
            </w:tcBorders>
          </w:tcPr>
          <w:p w:rsidR="0024121A" w:rsidRPr="00C53AB4" w:rsidRDefault="0024121A" w:rsidP="0082678B">
            <w:pPr>
              <w:pStyle w:val="TableText"/>
            </w:pPr>
            <w:r>
              <w:t>10/01/2009</w:t>
            </w:r>
          </w:p>
        </w:tc>
        <w:tc>
          <w:tcPr>
            <w:tcW w:w="5538" w:type="dxa"/>
            <w:tcBorders>
              <w:top w:val="single" w:sz="4" w:space="0" w:color="auto"/>
              <w:bottom w:val="nil"/>
            </w:tcBorders>
          </w:tcPr>
          <w:p w:rsidR="0024121A" w:rsidRPr="00C53AB4" w:rsidRDefault="0024121A" w:rsidP="0082678B">
            <w:pPr>
              <w:pStyle w:val="TableText"/>
            </w:pPr>
            <w:r>
              <w:t>Updated based upon review with AIRS Workgroup</w:t>
            </w:r>
          </w:p>
        </w:tc>
        <w:tc>
          <w:tcPr>
            <w:tcW w:w="2840" w:type="dxa"/>
            <w:tcBorders>
              <w:top w:val="single" w:sz="4" w:space="0" w:color="auto"/>
              <w:bottom w:val="nil"/>
            </w:tcBorders>
          </w:tcPr>
          <w:p w:rsidR="0024121A" w:rsidRPr="00C53AB4" w:rsidRDefault="0024121A" w:rsidP="0082678B">
            <w:pPr>
              <w:pStyle w:val="TableText"/>
            </w:pPr>
            <w:r>
              <w:t>Jeanne Casner</w:t>
            </w:r>
          </w:p>
        </w:tc>
      </w:tr>
      <w:tr w:rsidR="0024121A" w:rsidRPr="00C53AB4" w:rsidTr="002D34F1">
        <w:trPr>
          <w:cantSplit/>
        </w:trPr>
        <w:tc>
          <w:tcPr>
            <w:tcW w:w="1065" w:type="dxa"/>
            <w:tcBorders>
              <w:top w:val="single" w:sz="4" w:space="0" w:color="auto"/>
              <w:bottom w:val="nil"/>
            </w:tcBorders>
          </w:tcPr>
          <w:p w:rsidR="0024121A" w:rsidRPr="00C53AB4" w:rsidRDefault="0024121A" w:rsidP="0082678B">
            <w:pPr>
              <w:pStyle w:val="TableText"/>
            </w:pPr>
            <w:r>
              <w:t>1.7</w:t>
            </w:r>
          </w:p>
        </w:tc>
        <w:tc>
          <w:tcPr>
            <w:tcW w:w="1349" w:type="dxa"/>
            <w:tcBorders>
              <w:top w:val="single" w:sz="4" w:space="0" w:color="auto"/>
              <w:bottom w:val="nil"/>
            </w:tcBorders>
          </w:tcPr>
          <w:p w:rsidR="0024121A" w:rsidRPr="00C53AB4" w:rsidRDefault="0024121A" w:rsidP="0082678B">
            <w:pPr>
              <w:pStyle w:val="TableText"/>
            </w:pPr>
            <w:r>
              <w:t>10/06/2009</w:t>
            </w:r>
          </w:p>
        </w:tc>
        <w:tc>
          <w:tcPr>
            <w:tcW w:w="5538" w:type="dxa"/>
            <w:tcBorders>
              <w:top w:val="single" w:sz="4" w:space="0" w:color="auto"/>
              <w:bottom w:val="nil"/>
            </w:tcBorders>
          </w:tcPr>
          <w:p w:rsidR="0024121A" w:rsidRPr="00C53AB4" w:rsidRDefault="0024121A" w:rsidP="0082678B">
            <w:pPr>
              <w:pStyle w:val="TableText"/>
            </w:pPr>
            <w:r>
              <w:t>Updated based upon review with AIRS Workgroup</w:t>
            </w:r>
          </w:p>
        </w:tc>
        <w:tc>
          <w:tcPr>
            <w:tcW w:w="2840" w:type="dxa"/>
            <w:tcBorders>
              <w:top w:val="single" w:sz="4" w:space="0" w:color="auto"/>
              <w:bottom w:val="nil"/>
            </w:tcBorders>
          </w:tcPr>
          <w:p w:rsidR="0024121A" w:rsidRPr="00C53AB4" w:rsidRDefault="0024121A" w:rsidP="0082678B">
            <w:pPr>
              <w:pStyle w:val="TableText"/>
            </w:pPr>
            <w:r>
              <w:t>Jeanne Casner</w:t>
            </w:r>
          </w:p>
        </w:tc>
      </w:tr>
      <w:tr w:rsidR="00F002EA" w:rsidRPr="00C53AB4" w:rsidTr="002D34F1">
        <w:trPr>
          <w:cantSplit/>
        </w:trPr>
        <w:tc>
          <w:tcPr>
            <w:tcW w:w="1065" w:type="dxa"/>
            <w:tcBorders>
              <w:top w:val="single" w:sz="4" w:space="0" w:color="auto"/>
              <w:bottom w:val="single" w:sz="4" w:space="0" w:color="auto"/>
            </w:tcBorders>
          </w:tcPr>
          <w:p w:rsidR="00F002EA" w:rsidRPr="00C53AB4" w:rsidRDefault="00F002EA" w:rsidP="00E428CF">
            <w:pPr>
              <w:pStyle w:val="TableText"/>
            </w:pPr>
            <w:r>
              <w:t>1.8</w:t>
            </w:r>
          </w:p>
        </w:tc>
        <w:tc>
          <w:tcPr>
            <w:tcW w:w="1349" w:type="dxa"/>
            <w:tcBorders>
              <w:top w:val="single" w:sz="4" w:space="0" w:color="auto"/>
              <w:bottom w:val="single" w:sz="4" w:space="0" w:color="auto"/>
            </w:tcBorders>
          </w:tcPr>
          <w:p w:rsidR="00F002EA" w:rsidRPr="00C53AB4" w:rsidRDefault="00F002EA" w:rsidP="00E428CF">
            <w:pPr>
              <w:pStyle w:val="TableText"/>
            </w:pPr>
            <w:r>
              <w:t>10/13/2009</w:t>
            </w:r>
          </w:p>
        </w:tc>
        <w:tc>
          <w:tcPr>
            <w:tcW w:w="5538" w:type="dxa"/>
            <w:tcBorders>
              <w:top w:val="single" w:sz="4" w:space="0" w:color="auto"/>
              <w:bottom w:val="single" w:sz="4" w:space="0" w:color="auto"/>
            </w:tcBorders>
          </w:tcPr>
          <w:p w:rsidR="00F002EA" w:rsidRPr="00C53AB4" w:rsidRDefault="00F002EA" w:rsidP="005E37CC">
            <w:pPr>
              <w:pStyle w:val="TableText"/>
            </w:pPr>
            <w:r>
              <w:t>Updated based upon review with AIRS Workgroup</w:t>
            </w:r>
          </w:p>
        </w:tc>
        <w:tc>
          <w:tcPr>
            <w:tcW w:w="2840" w:type="dxa"/>
            <w:tcBorders>
              <w:top w:val="single" w:sz="4" w:space="0" w:color="auto"/>
              <w:bottom w:val="single" w:sz="4" w:space="0" w:color="auto"/>
            </w:tcBorders>
          </w:tcPr>
          <w:p w:rsidR="00F002EA" w:rsidRPr="00C53AB4" w:rsidRDefault="00F002EA" w:rsidP="005E37CC">
            <w:pPr>
              <w:pStyle w:val="TableText"/>
            </w:pPr>
            <w:r>
              <w:t>Jeanne Casner</w:t>
            </w:r>
          </w:p>
        </w:tc>
      </w:tr>
      <w:tr w:rsidR="00DB00CE" w:rsidRPr="00C53AB4" w:rsidTr="002D34F1">
        <w:trPr>
          <w:cantSplit/>
        </w:trPr>
        <w:tc>
          <w:tcPr>
            <w:tcW w:w="1065" w:type="dxa"/>
            <w:tcBorders>
              <w:top w:val="single" w:sz="4" w:space="0" w:color="auto"/>
              <w:bottom w:val="single" w:sz="4" w:space="0" w:color="auto"/>
            </w:tcBorders>
          </w:tcPr>
          <w:p w:rsidR="00DB00CE" w:rsidRPr="00C53AB4" w:rsidRDefault="00DB00CE" w:rsidP="00E428CF">
            <w:pPr>
              <w:pStyle w:val="TableText"/>
            </w:pPr>
            <w:r>
              <w:t>1.9</w:t>
            </w:r>
          </w:p>
        </w:tc>
        <w:tc>
          <w:tcPr>
            <w:tcW w:w="1349" w:type="dxa"/>
            <w:tcBorders>
              <w:top w:val="single" w:sz="4" w:space="0" w:color="auto"/>
              <w:bottom w:val="single" w:sz="4" w:space="0" w:color="auto"/>
            </w:tcBorders>
          </w:tcPr>
          <w:p w:rsidR="00DB00CE" w:rsidRPr="00C53AB4" w:rsidRDefault="00DB00CE" w:rsidP="00E428CF">
            <w:pPr>
              <w:pStyle w:val="TableText"/>
            </w:pPr>
            <w:r>
              <w:t>10/20/2009</w:t>
            </w:r>
          </w:p>
        </w:tc>
        <w:tc>
          <w:tcPr>
            <w:tcW w:w="5538" w:type="dxa"/>
            <w:tcBorders>
              <w:top w:val="single" w:sz="4" w:space="0" w:color="auto"/>
              <w:bottom w:val="single" w:sz="4" w:space="0" w:color="auto"/>
            </w:tcBorders>
          </w:tcPr>
          <w:p w:rsidR="00DB00CE" w:rsidRPr="00C53AB4" w:rsidRDefault="00DB00CE" w:rsidP="004245D7">
            <w:pPr>
              <w:pStyle w:val="TableText"/>
            </w:pPr>
            <w:r>
              <w:t>Updated based upon review with AIRS Workgroup</w:t>
            </w:r>
          </w:p>
        </w:tc>
        <w:tc>
          <w:tcPr>
            <w:tcW w:w="2840" w:type="dxa"/>
            <w:tcBorders>
              <w:top w:val="single" w:sz="4" w:space="0" w:color="auto"/>
              <w:bottom w:val="single" w:sz="4" w:space="0" w:color="auto"/>
            </w:tcBorders>
          </w:tcPr>
          <w:p w:rsidR="00DB00CE" w:rsidRPr="00C53AB4" w:rsidRDefault="00DB00CE" w:rsidP="004245D7">
            <w:pPr>
              <w:pStyle w:val="TableText"/>
            </w:pPr>
            <w:r>
              <w:t>Jeanne Casner</w:t>
            </w:r>
          </w:p>
        </w:tc>
      </w:tr>
      <w:tr w:rsidR="00DB00CE" w:rsidRPr="00C53AB4" w:rsidTr="002D34F1">
        <w:trPr>
          <w:cantSplit/>
        </w:trPr>
        <w:tc>
          <w:tcPr>
            <w:tcW w:w="1065" w:type="dxa"/>
            <w:tcBorders>
              <w:top w:val="single" w:sz="4" w:space="0" w:color="auto"/>
              <w:bottom w:val="single" w:sz="4" w:space="0" w:color="auto"/>
            </w:tcBorders>
          </w:tcPr>
          <w:p w:rsidR="00DB00CE" w:rsidRDefault="00DB00CE" w:rsidP="00E428CF">
            <w:pPr>
              <w:pStyle w:val="TableText"/>
            </w:pPr>
            <w:r>
              <w:t>1.10</w:t>
            </w:r>
          </w:p>
        </w:tc>
        <w:tc>
          <w:tcPr>
            <w:tcW w:w="1349" w:type="dxa"/>
            <w:tcBorders>
              <w:top w:val="single" w:sz="4" w:space="0" w:color="auto"/>
              <w:bottom w:val="single" w:sz="4" w:space="0" w:color="auto"/>
            </w:tcBorders>
          </w:tcPr>
          <w:p w:rsidR="00DB00CE" w:rsidRPr="00C53AB4" w:rsidRDefault="00DB00CE" w:rsidP="00E428CF">
            <w:pPr>
              <w:pStyle w:val="TableText"/>
            </w:pPr>
            <w:r>
              <w:t>10/30/2009</w:t>
            </w:r>
          </w:p>
        </w:tc>
        <w:tc>
          <w:tcPr>
            <w:tcW w:w="5538" w:type="dxa"/>
            <w:tcBorders>
              <w:top w:val="single" w:sz="4" w:space="0" w:color="auto"/>
              <w:bottom w:val="single" w:sz="4" w:space="0" w:color="auto"/>
            </w:tcBorders>
          </w:tcPr>
          <w:p w:rsidR="00DB00CE" w:rsidRPr="00C53AB4" w:rsidRDefault="00DB00CE" w:rsidP="004245D7">
            <w:pPr>
              <w:pStyle w:val="TableText"/>
            </w:pPr>
            <w:r>
              <w:t>Updated based upon review with AIRS Workgroup</w:t>
            </w:r>
          </w:p>
        </w:tc>
        <w:tc>
          <w:tcPr>
            <w:tcW w:w="2840" w:type="dxa"/>
            <w:tcBorders>
              <w:top w:val="single" w:sz="4" w:space="0" w:color="auto"/>
              <w:bottom w:val="single" w:sz="4" w:space="0" w:color="auto"/>
            </w:tcBorders>
          </w:tcPr>
          <w:p w:rsidR="00DB00CE" w:rsidRPr="00C53AB4" w:rsidRDefault="00DB00CE" w:rsidP="004245D7">
            <w:pPr>
              <w:pStyle w:val="TableText"/>
            </w:pPr>
            <w:r>
              <w:t>Jeanne Casner</w:t>
            </w:r>
          </w:p>
        </w:tc>
      </w:tr>
      <w:tr w:rsidR="00DB00CE" w:rsidRPr="00C53AB4" w:rsidTr="002D34F1">
        <w:trPr>
          <w:cantSplit/>
        </w:trPr>
        <w:tc>
          <w:tcPr>
            <w:tcW w:w="1065" w:type="dxa"/>
            <w:tcBorders>
              <w:top w:val="single" w:sz="4" w:space="0" w:color="auto"/>
              <w:bottom w:val="single" w:sz="4" w:space="0" w:color="auto"/>
            </w:tcBorders>
          </w:tcPr>
          <w:p w:rsidR="00DB00CE" w:rsidRDefault="00DB00CE" w:rsidP="00E428CF">
            <w:pPr>
              <w:pStyle w:val="TableText"/>
            </w:pPr>
            <w:r>
              <w:t>1.11</w:t>
            </w:r>
          </w:p>
        </w:tc>
        <w:tc>
          <w:tcPr>
            <w:tcW w:w="1349" w:type="dxa"/>
            <w:tcBorders>
              <w:top w:val="single" w:sz="4" w:space="0" w:color="auto"/>
              <w:bottom w:val="single" w:sz="4" w:space="0" w:color="auto"/>
            </w:tcBorders>
          </w:tcPr>
          <w:p w:rsidR="00DB00CE" w:rsidRPr="00C53AB4" w:rsidRDefault="00384D8B" w:rsidP="00E428CF">
            <w:pPr>
              <w:pStyle w:val="TableText"/>
            </w:pPr>
            <w:r>
              <w:t>11/05</w:t>
            </w:r>
            <w:r w:rsidR="00DB00CE">
              <w:t>/2009</w:t>
            </w:r>
          </w:p>
        </w:tc>
        <w:tc>
          <w:tcPr>
            <w:tcW w:w="5538" w:type="dxa"/>
            <w:tcBorders>
              <w:top w:val="single" w:sz="4" w:space="0" w:color="auto"/>
              <w:bottom w:val="single" w:sz="4" w:space="0" w:color="auto"/>
            </w:tcBorders>
          </w:tcPr>
          <w:p w:rsidR="00DB00CE" w:rsidRPr="00C53AB4" w:rsidRDefault="00DB00CE" w:rsidP="004245D7">
            <w:pPr>
              <w:pStyle w:val="TableText"/>
            </w:pPr>
            <w:r>
              <w:t>Updated based upon review with AIRS Workgroup</w:t>
            </w:r>
          </w:p>
        </w:tc>
        <w:tc>
          <w:tcPr>
            <w:tcW w:w="2840" w:type="dxa"/>
            <w:tcBorders>
              <w:top w:val="single" w:sz="4" w:space="0" w:color="auto"/>
              <w:bottom w:val="single" w:sz="4" w:space="0" w:color="auto"/>
            </w:tcBorders>
          </w:tcPr>
          <w:p w:rsidR="00DB00CE" w:rsidRPr="00C53AB4" w:rsidRDefault="00DB00CE" w:rsidP="00E428CF">
            <w:pPr>
              <w:pStyle w:val="TableText"/>
            </w:pPr>
            <w:r>
              <w:t>Sheila Braxton</w:t>
            </w:r>
          </w:p>
        </w:tc>
      </w:tr>
      <w:tr w:rsidR="00384D8B" w:rsidRPr="00C53AB4" w:rsidTr="002D34F1">
        <w:trPr>
          <w:cantSplit/>
        </w:trPr>
        <w:tc>
          <w:tcPr>
            <w:tcW w:w="1065" w:type="dxa"/>
            <w:tcBorders>
              <w:top w:val="single" w:sz="4" w:space="0" w:color="auto"/>
              <w:bottom w:val="single" w:sz="4" w:space="0" w:color="auto"/>
            </w:tcBorders>
          </w:tcPr>
          <w:p w:rsidR="00384D8B" w:rsidRDefault="00384D8B" w:rsidP="00E428CF">
            <w:pPr>
              <w:pStyle w:val="TableText"/>
            </w:pPr>
            <w:r>
              <w:t>1.12</w:t>
            </w:r>
          </w:p>
        </w:tc>
        <w:tc>
          <w:tcPr>
            <w:tcW w:w="1349" w:type="dxa"/>
            <w:tcBorders>
              <w:top w:val="single" w:sz="4" w:space="0" w:color="auto"/>
              <w:bottom w:val="single" w:sz="4" w:space="0" w:color="auto"/>
            </w:tcBorders>
          </w:tcPr>
          <w:p w:rsidR="00384D8B" w:rsidRDefault="00384D8B" w:rsidP="00E428CF">
            <w:pPr>
              <w:pStyle w:val="TableText"/>
            </w:pPr>
            <w:r>
              <w:t>11/06/2009</w:t>
            </w:r>
          </w:p>
        </w:tc>
        <w:tc>
          <w:tcPr>
            <w:tcW w:w="5538" w:type="dxa"/>
            <w:tcBorders>
              <w:top w:val="single" w:sz="4" w:space="0" w:color="auto"/>
              <w:bottom w:val="single" w:sz="4" w:space="0" w:color="auto"/>
            </w:tcBorders>
          </w:tcPr>
          <w:p w:rsidR="00384D8B" w:rsidRPr="00C53AB4" w:rsidRDefault="00384D8B" w:rsidP="00A34DA5">
            <w:pPr>
              <w:pStyle w:val="TableText"/>
            </w:pPr>
            <w:r>
              <w:t>Updated based upon review with AIRS Workgroup</w:t>
            </w:r>
          </w:p>
        </w:tc>
        <w:tc>
          <w:tcPr>
            <w:tcW w:w="2840" w:type="dxa"/>
            <w:tcBorders>
              <w:top w:val="single" w:sz="4" w:space="0" w:color="auto"/>
              <w:bottom w:val="single" w:sz="4" w:space="0" w:color="auto"/>
            </w:tcBorders>
          </w:tcPr>
          <w:p w:rsidR="00384D8B" w:rsidRPr="00C53AB4" w:rsidRDefault="00384D8B" w:rsidP="00A34DA5">
            <w:pPr>
              <w:pStyle w:val="TableText"/>
            </w:pPr>
            <w:r>
              <w:t>Sheila Braxton</w:t>
            </w:r>
          </w:p>
        </w:tc>
      </w:tr>
      <w:tr w:rsidR="00384D8B" w:rsidRPr="00C53AB4" w:rsidTr="002D34F1">
        <w:trPr>
          <w:cantSplit/>
        </w:trPr>
        <w:tc>
          <w:tcPr>
            <w:tcW w:w="1065" w:type="dxa"/>
            <w:tcBorders>
              <w:top w:val="single" w:sz="4" w:space="0" w:color="auto"/>
              <w:bottom w:val="single" w:sz="4" w:space="0" w:color="auto"/>
            </w:tcBorders>
          </w:tcPr>
          <w:p w:rsidR="00384D8B" w:rsidRDefault="00384D8B" w:rsidP="00E428CF">
            <w:pPr>
              <w:pStyle w:val="TableText"/>
            </w:pPr>
            <w:r>
              <w:t>1.13</w:t>
            </w:r>
          </w:p>
        </w:tc>
        <w:tc>
          <w:tcPr>
            <w:tcW w:w="1349" w:type="dxa"/>
            <w:tcBorders>
              <w:top w:val="single" w:sz="4" w:space="0" w:color="auto"/>
              <w:bottom w:val="single" w:sz="4" w:space="0" w:color="auto"/>
            </w:tcBorders>
          </w:tcPr>
          <w:p w:rsidR="00384D8B" w:rsidRDefault="00384D8B" w:rsidP="00E428CF">
            <w:pPr>
              <w:pStyle w:val="TableText"/>
            </w:pPr>
            <w:r>
              <w:t>11/10/2009</w:t>
            </w:r>
          </w:p>
        </w:tc>
        <w:tc>
          <w:tcPr>
            <w:tcW w:w="5538" w:type="dxa"/>
            <w:tcBorders>
              <w:top w:val="single" w:sz="4" w:space="0" w:color="auto"/>
              <w:bottom w:val="single" w:sz="4" w:space="0" w:color="auto"/>
            </w:tcBorders>
          </w:tcPr>
          <w:p w:rsidR="00384D8B" w:rsidRPr="00C53AB4" w:rsidRDefault="00384D8B" w:rsidP="00A34DA5">
            <w:pPr>
              <w:pStyle w:val="TableText"/>
            </w:pPr>
            <w:r>
              <w:t>Updated based upon review with AIRS Workgroup</w:t>
            </w:r>
          </w:p>
        </w:tc>
        <w:tc>
          <w:tcPr>
            <w:tcW w:w="2840" w:type="dxa"/>
            <w:tcBorders>
              <w:top w:val="single" w:sz="4" w:space="0" w:color="auto"/>
              <w:bottom w:val="single" w:sz="4" w:space="0" w:color="auto"/>
            </w:tcBorders>
          </w:tcPr>
          <w:p w:rsidR="00384D8B" w:rsidRPr="00C53AB4" w:rsidRDefault="00384D8B" w:rsidP="00A34DA5">
            <w:pPr>
              <w:pStyle w:val="TableText"/>
            </w:pPr>
            <w:r>
              <w:t>Sheila Braxton</w:t>
            </w:r>
          </w:p>
        </w:tc>
      </w:tr>
      <w:tr w:rsidR="00384D8B" w:rsidRPr="00C53AB4" w:rsidTr="002D34F1">
        <w:trPr>
          <w:cantSplit/>
        </w:trPr>
        <w:tc>
          <w:tcPr>
            <w:tcW w:w="1065" w:type="dxa"/>
            <w:tcBorders>
              <w:top w:val="single" w:sz="4" w:space="0" w:color="auto"/>
              <w:bottom w:val="single" w:sz="4" w:space="0" w:color="auto"/>
            </w:tcBorders>
          </w:tcPr>
          <w:p w:rsidR="00384D8B" w:rsidRDefault="00384D8B" w:rsidP="00E428CF">
            <w:pPr>
              <w:pStyle w:val="TableText"/>
            </w:pPr>
            <w:r>
              <w:t>1.14</w:t>
            </w:r>
          </w:p>
        </w:tc>
        <w:tc>
          <w:tcPr>
            <w:tcW w:w="1349" w:type="dxa"/>
            <w:tcBorders>
              <w:top w:val="single" w:sz="4" w:space="0" w:color="auto"/>
              <w:bottom w:val="single" w:sz="4" w:space="0" w:color="auto"/>
            </w:tcBorders>
          </w:tcPr>
          <w:p w:rsidR="00384D8B" w:rsidRDefault="00384D8B" w:rsidP="00E428CF">
            <w:pPr>
              <w:pStyle w:val="TableText"/>
            </w:pPr>
            <w:r>
              <w:t>11/17/2009</w:t>
            </w:r>
          </w:p>
        </w:tc>
        <w:tc>
          <w:tcPr>
            <w:tcW w:w="5538" w:type="dxa"/>
            <w:tcBorders>
              <w:top w:val="single" w:sz="4" w:space="0" w:color="auto"/>
              <w:bottom w:val="single" w:sz="4" w:space="0" w:color="auto"/>
            </w:tcBorders>
          </w:tcPr>
          <w:p w:rsidR="00384D8B" w:rsidRPr="00C53AB4" w:rsidRDefault="00384D8B" w:rsidP="00A34DA5">
            <w:pPr>
              <w:pStyle w:val="TableText"/>
            </w:pPr>
            <w:r>
              <w:t>Updated based upon review with AIRS Workgroup</w:t>
            </w:r>
          </w:p>
        </w:tc>
        <w:tc>
          <w:tcPr>
            <w:tcW w:w="2840" w:type="dxa"/>
            <w:tcBorders>
              <w:top w:val="single" w:sz="4" w:space="0" w:color="auto"/>
              <w:bottom w:val="single" w:sz="4" w:space="0" w:color="auto"/>
            </w:tcBorders>
          </w:tcPr>
          <w:p w:rsidR="00384D8B" w:rsidRPr="00C53AB4" w:rsidRDefault="00384D8B" w:rsidP="00A34DA5">
            <w:pPr>
              <w:pStyle w:val="TableText"/>
            </w:pPr>
            <w:r>
              <w:t>Sheila Braxton</w:t>
            </w:r>
          </w:p>
        </w:tc>
      </w:tr>
      <w:tr w:rsidR="00384D8B" w:rsidRPr="00C53AB4" w:rsidTr="002D34F1">
        <w:trPr>
          <w:cantSplit/>
        </w:trPr>
        <w:tc>
          <w:tcPr>
            <w:tcW w:w="1065" w:type="dxa"/>
            <w:tcBorders>
              <w:top w:val="single" w:sz="4" w:space="0" w:color="auto"/>
              <w:bottom w:val="single" w:sz="4" w:space="0" w:color="auto"/>
            </w:tcBorders>
          </w:tcPr>
          <w:p w:rsidR="00384D8B" w:rsidRDefault="00384D8B" w:rsidP="00E428CF">
            <w:pPr>
              <w:pStyle w:val="TableText"/>
            </w:pPr>
            <w:r>
              <w:t>1.15</w:t>
            </w:r>
          </w:p>
        </w:tc>
        <w:tc>
          <w:tcPr>
            <w:tcW w:w="1349" w:type="dxa"/>
            <w:tcBorders>
              <w:top w:val="single" w:sz="4" w:space="0" w:color="auto"/>
              <w:bottom w:val="single" w:sz="4" w:space="0" w:color="auto"/>
            </w:tcBorders>
          </w:tcPr>
          <w:p w:rsidR="00384D8B" w:rsidRDefault="00384D8B" w:rsidP="00E428CF">
            <w:pPr>
              <w:pStyle w:val="TableText"/>
            </w:pPr>
            <w:r>
              <w:t>11/30/2009</w:t>
            </w:r>
          </w:p>
        </w:tc>
        <w:tc>
          <w:tcPr>
            <w:tcW w:w="5538" w:type="dxa"/>
            <w:tcBorders>
              <w:top w:val="single" w:sz="4" w:space="0" w:color="auto"/>
              <w:bottom w:val="single" w:sz="4" w:space="0" w:color="auto"/>
            </w:tcBorders>
          </w:tcPr>
          <w:p w:rsidR="00384D8B" w:rsidRPr="00C53AB4" w:rsidRDefault="00384D8B" w:rsidP="00A34DA5">
            <w:pPr>
              <w:pStyle w:val="TableText"/>
            </w:pPr>
            <w:r>
              <w:t>Updated based upon review with AIRS Workgroup</w:t>
            </w:r>
          </w:p>
        </w:tc>
        <w:tc>
          <w:tcPr>
            <w:tcW w:w="2840" w:type="dxa"/>
            <w:tcBorders>
              <w:top w:val="single" w:sz="4" w:space="0" w:color="auto"/>
              <w:bottom w:val="single" w:sz="4" w:space="0" w:color="auto"/>
            </w:tcBorders>
          </w:tcPr>
          <w:p w:rsidR="00384D8B" w:rsidRPr="00C53AB4" w:rsidRDefault="00384D8B" w:rsidP="00A34DA5">
            <w:pPr>
              <w:pStyle w:val="TableText"/>
            </w:pPr>
            <w:r>
              <w:t>Sheila Braxton</w:t>
            </w:r>
          </w:p>
        </w:tc>
      </w:tr>
      <w:tr w:rsidR="00384D8B" w:rsidRPr="00C53AB4" w:rsidTr="002D34F1">
        <w:trPr>
          <w:cantSplit/>
        </w:trPr>
        <w:tc>
          <w:tcPr>
            <w:tcW w:w="1065" w:type="dxa"/>
            <w:tcBorders>
              <w:top w:val="single" w:sz="4" w:space="0" w:color="auto"/>
              <w:bottom w:val="single" w:sz="4" w:space="0" w:color="auto"/>
            </w:tcBorders>
          </w:tcPr>
          <w:p w:rsidR="00384D8B" w:rsidRDefault="00384D8B" w:rsidP="00E428CF">
            <w:pPr>
              <w:pStyle w:val="TableText"/>
            </w:pPr>
            <w:r>
              <w:t>1.16</w:t>
            </w:r>
          </w:p>
        </w:tc>
        <w:tc>
          <w:tcPr>
            <w:tcW w:w="1349" w:type="dxa"/>
            <w:tcBorders>
              <w:top w:val="single" w:sz="4" w:space="0" w:color="auto"/>
              <w:bottom w:val="single" w:sz="4" w:space="0" w:color="auto"/>
            </w:tcBorders>
          </w:tcPr>
          <w:p w:rsidR="00384D8B" w:rsidRDefault="00384D8B" w:rsidP="00E428CF">
            <w:pPr>
              <w:pStyle w:val="TableText"/>
            </w:pPr>
            <w:r>
              <w:t>12/7/2009</w:t>
            </w:r>
          </w:p>
        </w:tc>
        <w:tc>
          <w:tcPr>
            <w:tcW w:w="5538" w:type="dxa"/>
            <w:tcBorders>
              <w:top w:val="single" w:sz="4" w:space="0" w:color="auto"/>
              <w:bottom w:val="single" w:sz="4" w:space="0" w:color="auto"/>
            </w:tcBorders>
          </w:tcPr>
          <w:p w:rsidR="00384D8B" w:rsidRPr="00C53AB4" w:rsidRDefault="00384D8B" w:rsidP="00A34DA5">
            <w:pPr>
              <w:pStyle w:val="TableText"/>
            </w:pPr>
            <w:r>
              <w:t>Updated based upon review with AIRS Workgroup</w:t>
            </w:r>
          </w:p>
        </w:tc>
        <w:tc>
          <w:tcPr>
            <w:tcW w:w="2840" w:type="dxa"/>
            <w:tcBorders>
              <w:top w:val="single" w:sz="4" w:space="0" w:color="auto"/>
              <w:bottom w:val="single" w:sz="4" w:space="0" w:color="auto"/>
            </w:tcBorders>
          </w:tcPr>
          <w:p w:rsidR="00384D8B" w:rsidRPr="00C53AB4" w:rsidRDefault="00384D8B" w:rsidP="00A34DA5">
            <w:pPr>
              <w:pStyle w:val="TableText"/>
            </w:pPr>
            <w:r>
              <w:t>Sheila Braxton</w:t>
            </w:r>
          </w:p>
        </w:tc>
      </w:tr>
      <w:tr w:rsidR="00384D8B" w:rsidRPr="00C53AB4" w:rsidTr="002D34F1">
        <w:trPr>
          <w:cantSplit/>
        </w:trPr>
        <w:tc>
          <w:tcPr>
            <w:tcW w:w="1065" w:type="dxa"/>
            <w:tcBorders>
              <w:top w:val="single" w:sz="4" w:space="0" w:color="auto"/>
              <w:bottom w:val="single" w:sz="4" w:space="0" w:color="auto"/>
            </w:tcBorders>
          </w:tcPr>
          <w:p w:rsidR="00384D8B" w:rsidRDefault="00384D8B" w:rsidP="00E428CF">
            <w:pPr>
              <w:pStyle w:val="TableText"/>
            </w:pPr>
            <w:r>
              <w:t>1.17</w:t>
            </w:r>
          </w:p>
        </w:tc>
        <w:tc>
          <w:tcPr>
            <w:tcW w:w="1349" w:type="dxa"/>
            <w:tcBorders>
              <w:top w:val="single" w:sz="4" w:space="0" w:color="auto"/>
              <w:bottom w:val="single" w:sz="4" w:space="0" w:color="auto"/>
            </w:tcBorders>
          </w:tcPr>
          <w:p w:rsidR="00384D8B" w:rsidRDefault="00384D8B" w:rsidP="00E428CF">
            <w:pPr>
              <w:pStyle w:val="TableText"/>
            </w:pPr>
            <w:r>
              <w:t>12/14/2009</w:t>
            </w:r>
          </w:p>
        </w:tc>
        <w:tc>
          <w:tcPr>
            <w:tcW w:w="5538" w:type="dxa"/>
            <w:tcBorders>
              <w:top w:val="single" w:sz="4" w:space="0" w:color="auto"/>
              <w:bottom w:val="single" w:sz="4" w:space="0" w:color="auto"/>
            </w:tcBorders>
          </w:tcPr>
          <w:p w:rsidR="00384D8B" w:rsidRPr="00C53AB4" w:rsidRDefault="00384D8B" w:rsidP="00A34DA5">
            <w:pPr>
              <w:pStyle w:val="TableText"/>
            </w:pPr>
            <w:r>
              <w:t>Updated based upon review with AIRS Workgroup</w:t>
            </w:r>
          </w:p>
        </w:tc>
        <w:tc>
          <w:tcPr>
            <w:tcW w:w="2840" w:type="dxa"/>
            <w:tcBorders>
              <w:top w:val="single" w:sz="4" w:space="0" w:color="auto"/>
              <w:bottom w:val="single" w:sz="4" w:space="0" w:color="auto"/>
            </w:tcBorders>
          </w:tcPr>
          <w:p w:rsidR="00384D8B" w:rsidRPr="00C53AB4" w:rsidRDefault="00384D8B" w:rsidP="00A34DA5">
            <w:pPr>
              <w:pStyle w:val="TableText"/>
            </w:pPr>
            <w:r>
              <w:t>Sheila Braxton</w:t>
            </w:r>
          </w:p>
        </w:tc>
      </w:tr>
      <w:tr w:rsidR="004D3603" w:rsidRPr="00C53AB4" w:rsidTr="002D34F1">
        <w:trPr>
          <w:cantSplit/>
        </w:trPr>
        <w:tc>
          <w:tcPr>
            <w:tcW w:w="1065" w:type="dxa"/>
            <w:tcBorders>
              <w:top w:val="single" w:sz="4" w:space="0" w:color="auto"/>
              <w:bottom w:val="single" w:sz="4" w:space="0" w:color="auto"/>
            </w:tcBorders>
          </w:tcPr>
          <w:p w:rsidR="004D3603" w:rsidRDefault="004D3603" w:rsidP="00E428CF">
            <w:pPr>
              <w:pStyle w:val="TableText"/>
            </w:pPr>
            <w:r>
              <w:t>1.18</w:t>
            </w:r>
          </w:p>
        </w:tc>
        <w:tc>
          <w:tcPr>
            <w:tcW w:w="1349" w:type="dxa"/>
            <w:tcBorders>
              <w:top w:val="single" w:sz="4" w:space="0" w:color="auto"/>
              <w:bottom w:val="single" w:sz="4" w:space="0" w:color="auto"/>
            </w:tcBorders>
          </w:tcPr>
          <w:p w:rsidR="004D3603" w:rsidRDefault="004D3603" w:rsidP="00E428CF">
            <w:pPr>
              <w:pStyle w:val="TableText"/>
            </w:pPr>
            <w:r>
              <w:t>12/16/2009</w:t>
            </w:r>
          </w:p>
        </w:tc>
        <w:tc>
          <w:tcPr>
            <w:tcW w:w="5538" w:type="dxa"/>
            <w:tcBorders>
              <w:top w:val="single" w:sz="4" w:space="0" w:color="auto"/>
              <w:bottom w:val="single" w:sz="4" w:space="0" w:color="auto"/>
            </w:tcBorders>
          </w:tcPr>
          <w:p w:rsidR="004D3603" w:rsidRPr="00C53AB4" w:rsidRDefault="004D3603" w:rsidP="00A34DA5">
            <w:pPr>
              <w:pStyle w:val="TableText"/>
            </w:pPr>
            <w:r>
              <w:t>Updated based upon review with AIRS Workgroup</w:t>
            </w:r>
          </w:p>
        </w:tc>
        <w:tc>
          <w:tcPr>
            <w:tcW w:w="2840" w:type="dxa"/>
            <w:tcBorders>
              <w:top w:val="single" w:sz="4" w:space="0" w:color="auto"/>
              <w:bottom w:val="single" w:sz="4" w:space="0" w:color="auto"/>
            </w:tcBorders>
          </w:tcPr>
          <w:p w:rsidR="004D3603" w:rsidRPr="00C53AB4" w:rsidRDefault="004D3603" w:rsidP="00A34DA5">
            <w:pPr>
              <w:pStyle w:val="TableText"/>
            </w:pPr>
            <w:r>
              <w:t>Sheila Braxton</w:t>
            </w:r>
          </w:p>
        </w:tc>
      </w:tr>
      <w:tr w:rsidR="00C27C2C" w:rsidRPr="00C53AB4" w:rsidTr="002D34F1">
        <w:trPr>
          <w:cantSplit/>
        </w:trPr>
        <w:tc>
          <w:tcPr>
            <w:tcW w:w="1065" w:type="dxa"/>
            <w:tcBorders>
              <w:top w:val="single" w:sz="4" w:space="0" w:color="auto"/>
              <w:bottom w:val="single" w:sz="4" w:space="0" w:color="auto"/>
            </w:tcBorders>
          </w:tcPr>
          <w:p w:rsidR="00C27C2C" w:rsidRDefault="00C27C2C" w:rsidP="00E428CF">
            <w:pPr>
              <w:pStyle w:val="TableText"/>
            </w:pPr>
            <w:r>
              <w:t>1.19</w:t>
            </w:r>
          </w:p>
        </w:tc>
        <w:tc>
          <w:tcPr>
            <w:tcW w:w="1349" w:type="dxa"/>
            <w:tcBorders>
              <w:top w:val="single" w:sz="4" w:space="0" w:color="auto"/>
              <w:bottom w:val="single" w:sz="4" w:space="0" w:color="auto"/>
            </w:tcBorders>
          </w:tcPr>
          <w:p w:rsidR="00C27C2C" w:rsidRDefault="006F091E" w:rsidP="00E428CF">
            <w:pPr>
              <w:pStyle w:val="TableText"/>
            </w:pPr>
            <w:r>
              <w:t>0</w:t>
            </w:r>
            <w:r w:rsidR="00C27C2C">
              <w:t>1/</w:t>
            </w:r>
            <w:r w:rsidR="00901EA6">
              <w:t>0</w:t>
            </w:r>
            <w:r w:rsidR="00C27C2C">
              <w:t>4/</w:t>
            </w:r>
            <w:r>
              <w:t>20</w:t>
            </w:r>
            <w:r w:rsidR="00C27C2C">
              <w:t>10</w:t>
            </w:r>
          </w:p>
        </w:tc>
        <w:tc>
          <w:tcPr>
            <w:tcW w:w="5538" w:type="dxa"/>
            <w:tcBorders>
              <w:top w:val="single" w:sz="4" w:space="0" w:color="auto"/>
              <w:bottom w:val="single" w:sz="4" w:space="0" w:color="auto"/>
            </w:tcBorders>
          </w:tcPr>
          <w:p w:rsidR="00C27C2C" w:rsidRDefault="00C27C2C" w:rsidP="00A34DA5">
            <w:pPr>
              <w:pStyle w:val="TableText"/>
            </w:pPr>
            <w:r>
              <w:t>Removed highlighted content and updated document</w:t>
            </w:r>
          </w:p>
        </w:tc>
        <w:tc>
          <w:tcPr>
            <w:tcW w:w="2840" w:type="dxa"/>
            <w:tcBorders>
              <w:top w:val="single" w:sz="4" w:space="0" w:color="auto"/>
              <w:bottom w:val="single" w:sz="4" w:space="0" w:color="auto"/>
            </w:tcBorders>
          </w:tcPr>
          <w:p w:rsidR="00C27C2C" w:rsidRDefault="00C27C2C" w:rsidP="00A34DA5">
            <w:pPr>
              <w:pStyle w:val="TableText"/>
            </w:pPr>
            <w:r>
              <w:t>Sheila Braxton</w:t>
            </w:r>
          </w:p>
        </w:tc>
      </w:tr>
      <w:tr w:rsidR="00C10D5A" w:rsidRPr="00C53AB4" w:rsidTr="002D34F1">
        <w:trPr>
          <w:cantSplit/>
        </w:trPr>
        <w:tc>
          <w:tcPr>
            <w:tcW w:w="1065" w:type="dxa"/>
            <w:tcBorders>
              <w:top w:val="single" w:sz="4" w:space="0" w:color="auto"/>
              <w:bottom w:val="single" w:sz="4" w:space="0" w:color="auto"/>
            </w:tcBorders>
          </w:tcPr>
          <w:p w:rsidR="00C10D5A" w:rsidRDefault="00C10D5A" w:rsidP="00E428CF">
            <w:pPr>
              <w:pStyle w:val="TableText"/>
            </w:pPr>
            <w:r>
              <w:t>1.20</w:t>
            </w:r>
          </w:p>
        </w:tc>
        <w:tc>
          <w:tcPr>
            <w:tcW w:w="1349" w:type="dxa"/>
            <w:tcBorders>
              <w:top w:val="single" w:sz="4" w:space="0" w:color="auto"/>
              <w:bottom w:val="single" w:sz="4" w:space="0" w:color="auto"/>
            </w:tcBorders>
          </w:tcPr>
          <w:p w:rsidR="00C10D5A" w:rsidRDefault="00C10D5A" w:rsidP="00E428CF">
            <w:pPr>
              <w:pStyle w:val="TableText"/>
            </w:pPr>
            <w:r>
              <w:t>01/07/2010</w:t>
            </w:r>
          </w:p>
        </w:tc>
        <w:tc>
          <w:tcPr>
            <w:tcW w:w="5538" w:type="dxa"/>
            <w:tcBorders>
              <w:top w:val="single" w:sz="4" w:space="0" w:color="auto"/>
              <w:bottom w:val="single" w:sz="4" w:space="0" w:color="auto"/>
            </w:tcBorders>
          </w:tcPr>
          <w:p w:rsidR="00C10D5A" w:rsidRDefault="00C10D5A" w:rsidP="00A34DA5">
            <w:pPr>
              <w:pStyle w:val="TableText"/>
            </w:pPr>
            <w:r>
              <w:t>Updated based upon review with AIRS Workgroup</w:t>
            </w:r>
          </w:p>
        </w:tc>
        <w:tc>
          <w:tcPr>
            <w:tcW w:w="2840" w:type="dxa"/>
            <w:tcBorders>
              <w:top w:val="single" w:sz="4" w:space="0" w:color="auto"/>
              <w:bottom w:val="single" w:sz="4" w:space="0" w:color="auto"/>
            </w:tcBorders>
          </w:tcPr>
          <w:p w:rsidR="00C10D5A" w:rsidRDefault="00C10D5A" w:rsidP="00A34DA5">
            <w:pPr>
              <w:pStyle w:val="TableText"/>
            </w:pPr>
            <w:r>
              <w:t>Sheila Braxton</w:t>
            </w:r>
          </w:p>
        </w:tc>
      </w:tr>
      <w:tr w:rsidR="0036279A" w:rsidRPr="00C53AB4" w:rsidTr="002D34F1">
        <w:trPr>
          <w:cantSplit/>
        </w:trPr>
        <w:tc>
          <w:tcPr>
            <w:tcW w:w="1065" w:type="dxa"/>
            <w:tcBorders>
              <w:top w:val="single" w:sz="4" w:space="0" w:color="auto"/>
              <w:bottom w:val="single" w:sz="4" w:space="0" w:color="auto"/>
            </w:tcBorders>
          </w:tcPr>
          <w:p w:rsidR="0036279A" w:rsidRDefault="0036279A" w:rsidP="00E428CF">
            <w:pPr>
              <w:pStyle w:val="TableText"/>
            </w:pPr>
            <w:r>
              <w:t>1.21</w:t>
            </w:r>
          </w:p>
        </w:tc>
        <w:tc>
          <w:tcPr>
            <w:tcW w:w="1349" w:type="dxa"/>
            <w:tcBorders>
              <w:top w:val="single" w:sz="4" w:space="0" w:color="auto"/>
              <w:bottom w:val="single" w:sz="4" w:space="0" w:color="auto"/>
            </w:tcBorders>
          </w:tcPr>
          <w:p w:rsidR="0036279A" w:rsidRDefault="0036279A" w:rsidP="00E428CF">
            <w:pPr>
              <w:pStyle w:val="TableText"/>
            </w:pPr>
            <w:r>
              <w:t>01/08/2010</w:t>
            </w:r>
          </w:p>
        </w:tc>
        <w:tc>
          <w:tcPr>
            <w:tcW w:w="5538" w:type="dxa"/>
            <w:tcBorders>
              <w:top w:val="single" w:sz="4" w:space="0" w:color="auto"/>
              <w:bottom w:val="single" w:sz="4" w:space="0" w:color="auto"/>
            </w:tcBorders>
          </w:tcPr>
          <w:p w:rsidR="0036279A" w:rsidRDefault="0036279A" w:rsidP="00A34DA5">
            <w:pPr>
              <w:pStyle w:val="TableText"/>
            </w:pPr>
            <w:r>
              <w:t>Updated general organization of document; Revised Evaluation data requirement sections.</w:t>
            </w:r>
          </w:p>
        </w:tc>
        <w:tc>
          <w:tcPr>
            <w:tcW w:w="2840" w:type="dxa"/>
            <w:tcBorders>
              <w:top w:val="single" w:sz="4" w:space="0" w:color="auto"/>
              <w:bottom w:val="single" w:sz="4" w:space="0" w:color="auto"/>
            </w:tcBorders>
          </w:tcPr>
          <w:p w:rsidR="0036279A" w:rsidRDefault="0036279A" w:rsidP="00A34DA5">
            <w:pPr>
              <w:pStyle w:val="TableText"/>
            </w:pPr>
            <w:r>
              <w:t>Jeanne Casner</w:t>
            </w:r>
          </w:p>
        </w:tc>
      </w:tr>
      <w:tr w:rsidR="0036279A" w:rsidRPr="00C53AB4" w:rsidTr="002D34F1">
        <w:trPr>
          <w:cantSplit/>
        </w:trPr>
        <w:tc>
          <w:tcPr>
            <w:tcW w:w="1065" w:type="dxa"/>
            <w:tcBorders>
              <w:top w:val="single" w:sz="4" w:space="0" w:color="auto"/>
              <w:bottom w:val="single" w:sz="4" w:space="0" w:color="auto"/>
            </w:tcBorders>
          </w:tcPr>
          <w:p w:rsidR="0036279A" w:rsidRDefault="00C70C5D" w:rsidP="00E428CF">
            <w:pPr>
              <w:pStyle w:val="TableText"/>
            </w:pPr>
            <w:r>
              <w:t>1.22</w:t>
            </w:r>
          </w:p>
        </w:tc>
        <w:tc>
          <w:tcPr>
            <w:tcW w:w="1349" w:type="dxa"/>
            <w:tcBorders>
              <w:top w:val="single" w:sz="4" w:space="0" w:color="auto"/>
              <w:bottom w:val="single" w:sz="4" w:space="0" w:color="auto"/>
            </w:tcBorders>
          </w:tcPr>
          <w:p w:rsidR="0036279A" w:rsidRDefault="00C70C5D" w:rsidP="00E428CF">
            <w:pPr>
              <w:pStyle w:val="TableText"/>
            </w:pPr>
            <w:r>
              <w:t>02/02/10</w:t>
            </w:r>
          </w:p>
        </w:tc>
        <w:tc>
          <w:tcPr>
            <w:tcW w:w="5538" w:type="dxa"/>
            <w:tcBorders>
              <w:top w:val="single" w:sz="4" w:space="0" w:color="auto"/>
              <w:bottom w:val="single" w:sz="4" w:space="0" w:color="auto"/>
            </w:tcBorders>
          </w:tcPr>
          <w:p w:rsidR="0036279A" w:rsidRDefault="00772C89" w:rsidP="00A34DA5">
            <w:pPr>
              <w:pStyle w:val="TableText"/>
            </w:pPr>
            <w:r>
              <w:t>Updated based upon review of prototype with AIRS Workgroup</w:t>
            </w:r>
          </w:p>
        </w:tc>
        <w:tc>
          <w:tcPr>
            <w:tcW w:w="2840" w:type="dxa"/>
            <w:tcBorders>
              <w:top w:val="single" w:sz="4" w:space="0" w:color="auto"/>
              <w:bottom w:val="single" w:sz="4" w:space="0" w:color="auto"/>
            </w:tcBorders>
          </w:tcPr>
          <w:p w:rsidR="0036279A" w:rsidRDefault="00C70C5D" w:rsidP="00A34DA5">
            <w:pPr>
              <w:pStyle w:val="TableText"/>
            </w:pPr>
            <w:r>
              <w:t>Sheila Braxton</w:t>
            </w:r>
          </w:p>
        </w:tc>
      </w:tr>
      <w:tr w:rsidR="004D7E19" w:rsidRPr="00C53AB4" w:rsidTr="002D34F1">
        <w:trPr>
          <w:cantSplit/>
        </w:trPr>
        <w:tc>
          <w:tcPr>
            <w:tcW w:w="1065" w:type="dxa"/>
            <w:tcBorders>
              <w:top w:val="single" w:sz="4" w:space="0" w:color="auto"/>
              <w:bottom w:val="single" w:sz="4" w:space="0" w:color="auto"/>
            </w:tcBorders>
          </w:tcPr>
          <w:p w:rsidR="004D7E19" w:rsidRDefault="004D7E19" w:rsidP="00E428CF">
            <w:pPr>
              <w:pStyle w:val="TableText"/>
            </w:pPr>
            <w:r>
              <w:t>1.23</w:t>
            </w:r>
          </w:p>
        </w:tc>
        <w:tc>
          <w:tcPr>
            <w:tcW w:w="1349" w:type="dxa"/>
            <w:tcBorders>
              <w:top w:val="single" w:sz="4" w:space="0" w:color="auto"/>
              <w:bottom w:val="single" w:sz="4" w:space="0" w:color="auto"/>
            </w:tcBorders>
          </w:tcPr>
          <w:p w:rsidR="004D7E19" w:rsidRDefault="004D7E19" w:rsidP="00E428CF">
            <w:pPr>
              <w:pStyle w:val="TableText"/>
            </w:pPr>
            <w:r>
              <w:t>02/11/10</w:t>
            </w:r>
          </w:p>
        </w:tc>
        <w:tc>
          <w:tcPr>
            <w:tcW w:w="5538" w:type="dxa"/>
            <w:tcBorders>
              <w:top w:val="single" w:sz="4" w:space="0" w:color="auto"/>
              <w:bottom w:val="single" w:sz="4" w:space="0" w:color="auto"/>
            </w:tcBorders>
          </w:tcPr>
          <w:p w:rsidR="004D7E19" w:rsidRDefault="00772C89" w:rsidP="00A34DA5">
            <w:pPr>
              <w:pStyle w:val="TableText"/>
            </w:pPr>
            <w:r>
              <w:t>Updated based upon review of prototype with AIRS Workgroup</w:t>
            </w:r>
          </w:p>
        </w:tc>
        <w:tc>
          <w:tcPr>
            <w:tcW w:w="2840" w:type="dxa"/>
            <w:tcBorders>
              <w:top w:val="single" w:sz="4" w:space="0" w:color="auto"/>
              <w:bottom w:val="single" w:sz="4" w:space="0" w:color="auto"/>
            </w:tcBorders>
          </w:tcPr>
          <w:p w:rsidR="004D7E19" w:rsidRDefault="004D7E19" w:rsidP="00A34DA5">
            <w:pPr>
              <w:pStyle w:val="TableText"/>
            </w:pPr>
            <w:r>
              <w:t>Sheila Braxton</w:t>
            </w:r>
          </w:p>
        </w:tc>
      </w:tr>
      <w:tr w:rsidR="00772C89" w:rsidRPr="00C53AB4" w:rsidTr="002D34F1">
        <w:trPr>
          <w:cantSplit/>
        </w:trPr>
        <w:tc>
          <w:tcPr>
            <w:tcW w:w="1065" w:type="dxa"/>
            <w:tcBorders>
              <w:top w:val="single" w:sz="4" w:space="0" w:color="auto"/>
              <w:bottom w:val="single" w:sz="4" w:space="0" w:color="auto"/>
            </w:tcBorders>
          </w:tcPr>
          <w:p w:rsidR="00772C89" w:rsidRDefault="00772C89" w:rsidP="00E428CF">
            <w:pPr>
              <w:pStyle w:val="TableText"/>
            </w:pPr>
            <w:r>
              <w:t>1.24</w:t>
            </w:r>
          </w:p>
        </w:tc>
        <w:tc>
          <w:tcPr>
            <w:tcW w:w="1349" w:type="dxa"/>
            <w:tcBorders>
              <w:top w:val="single" w:sz="4" w:space="0" w:color="auto"/>
              <w:bottom w:val="single" w:sz="4" w:space="0" w:color="auto"/>
            </w:tcBorders>
          </w:tcPr>
          <w:p w:rsidR="00772C89" w:rsidRDefault="00772C89" w:rsidP="00E428CF">
            <w:pPr>
              <w:pStyle w:val="TableText"/>
            </w:pPr>
            <w:r>
              <w:t>02/16/10</w:t>
            </w:r>
          </w:p>
        </w:tc>
        <w:tc>
          <w:tcPr>
            <w:tcW w:w="5538" w:type="dxa"/>
            <w:tcBorders>
              <w:top w:val="single" w:sz="4" w:space="0" w:color="auto"/>
              <w:bottom w:val="single" w:sz="4" w:space="0" w:color="auto"/>
            </w:tcBorders>
          </w:tcPr>
          <w:p w:rsidR="00772C89" w:rsidRDefault="00772C89" w:rsidP="006D6430">
            <w:pPr>
              <w:pStyle w:val="TableText"/>
            </w:pPr>
            <w:r w:rsidRPr="00772C89">
              <w:t>Updated based upon review of prototype with AIRS</w:t>
            </w:r>
            <w:r>
              <w:t xml:space="preserve"> Workgroup</w:t>
            </w:r>
          </w:p>
        </w:tc>
        <w:tc>
          <w:tcPr>
            <w:tcW w:w="2840" w:type="dxa"/>
            <w:tcBorders>
              <w:top w:val="single" w:sz="4" w:space="0" w:color="auto"/>
              <w:bottom w:val="single" w:sz="4" w:space="0" w:color="auto"/>
            </w:tcBorders>
          </w:tcPr>
          <w:p w:rsidR="00772C89" w:rsidRDefault="00772C89" w:rsidP="006D6430">
            <w:pPr>
              <w:pStyle w:val="TableText"/>
            </w:pPr>
            <w:r>
              <w:t>Sheila Braxton</w:t>
            </w:r>
          </w:p>
        </w:tc>
      </w:tr>
      <w:tr w:rsidR="00724771" w:rsidRPr="00C53AB4" w:rsidTr="002D34F1">
        <w:trPr>
          <w:cantSplit/>
        </w:trPr>
        <w:tc>
          <w:tcPr>
            <w:tcW w:w="1065" w:type="dxa"/>
            <w:tcBorders>
              <w:top w:val="single" w:sz="4" w:space="0" w:color="auto"/>
              <w:bottom w:val="single" w:sz="4" w:space="0" w:color="auto"/>
            </w:tcBorders>
          </w:tcPr>
          <w:p w:rsidR="00724771" w:rsidRDefault="00724771" w:rsidP="00E428CF">
            <w:pPr>
              <w:pStyle w:val="TableText"/>
            </w:pPr>
            <w:r>
              <w:t>1.25</w:t>
            </w:r>
          </w:p>
        </w:tc>
        <w:tc>
          <w:tcPr>
            <w:tcW w:w="1349" w:type="dxa"/>
            <w:tcBorders>
              <w:top w:val="single" w:sz="4" w:space="0" w:color="auto"/>
              <w:bottom w:val="single" w:sz="4" w:space="0" w:color="auto"/>
            </w:tcBorders>
          </w:tcPr>
          <w:p w:rsidR="00724771" w:rsidRDefault="00724771" w:rsidP="00E428CF">
            <w:pPr>
              <w:pStyle w:val="TableText"/>
            </w:pPr>
            <w:r>
              <w:t>02/23/10</w:t>
            </w:r>
          </w:p>
        </w:tc>
        <w:tc>
          <w:tcPr>
            <w:tcW w:w="5538" w:type="dxa"/>
            <w:tcBorders>
              <w:top w:val="single" w:sz="4" w:space="0" w:color="auto"/>
              <w:bottom w:val="single" w:sz="4" w:space="0" w:color="auto"/>
            </w:tcBorders>
          </w:tcPr>
          <w:p w:rsidR="00724771" w:rsidRDefault="00724771" w:rsidP="00D30D20">
            <w:pPr>
              <w:pStyle w:val="TableText"/>
            </w:pPr>
            <w:r w:rsidRPr="00772C89">
              <w:t>Updated based upon review of prototype with AIRS</w:t>
            </w:r>
            <w:r>
              <w:t xml:space="preserve"> Workgroup</w:t>
            </w:r>
          </w:p>
        </w:tc>
        <w:tc>
          <w:tcPr>
            <w:tcW w:w="2840" w:type="dxa"/>
            <w:tcBorders>
              <w:top w:val="single" w:sz="4" w:space="0" w:color="auto"/>
              <w:bottom w:val="single" w:sz="4" w:space="0" w:color="auto"/>
            </w:tcBorders>
          </w:tcPr>
          <w:p w:rsidR="00724771" w:rsidRDefault="00724771" w:rsidP="00D30D20">
            <w:pPr>
              <w:pStyle w:val="TableText"/>
            </w:pPr>
            <w:r>
              <w:t>Sheila Braxton</w:t>
            </w:r>
          </w:p>
        </w:tc>
      </w:tr>
      <w:tr w:rsidR="007C49F0" w:rsidRPr="00C53AB4" w:rsidTr="002D34F1">
        <w:trPr>
          <w:cantSplit/>
        </w:trPr>
        <w:tc>
          <w:tcPr>
            <w:tcW w:w="1065" w:type="dxa"/>
            <w:tcBorders>
              <w:top w:val="single" w:sz="4" w:space="0" w:color="auto"/>
              <w:bottom w:val="single" w:sz="4" w:space="0" w:color="auto"/>
            </w:tcBorders>
          </w:tcPr>
          <w:p w:rsidR="007C49F0" w:rsidRDefault="007C49F0" w:rsidP="00E428CF">
            <w:pPr>
              <w:pStyle w:val="TableText"/>
            </w:pPr>
            <w:r>
              <w:t>1.26</w:t>
            </w:r>
          </w:p>
        </w:tc>
        <w:tc>
          <w:tcPr>
            <w:tcW w:w="1349" w:type="dxa"/>
            <w:tcBorders>
              <w:top w:val="single" w:sz="4" w:space="0" w:color="auto"/>
              <w:bottom w:val="single" w:sz="4" w:space="0" w:color="auto"/>
            </w:tcBorders>
          </w:tcPr>
          <w:p w:rsidR="007C49F0" w:rsidRDefault="007C49F0" w:rsidP="00E428CF">
            <w:pPr>
              <w:pStyle w:val="TableText"/>
            </w:pPr>
            <w:r>
              <w:t>03/03/10</w:t>
            </w:r>
          </w:p>
        </w:tc>
        <w:tc>
          <w:tcPr>
            <w:tcW w:w="5538" w:type="dxa"/>
            <w:tcBorders>
              <w:top w:val="single" w:sz="4" w:space="0" w:color="auto"/>
              <w:bottom w:val="single" w:sz="4" w:space="0" w:color="auto"/>
            </w:tcBorders>
          </w:tcPr>
          <w:p w:rsidR="007C49F0" w:rsidRPr="00772C89" w:rsidRDefault="007C49F0" w:rsidP="00D30D20">
            <w:pPr>
              <w:pStyle w:val="TableText"/>
            </w:pPr>
            <w:r>
              <w:t>Updated based on feedback from 3/2/10 grantee content review session</w:t>
            </w:r>
          </w:p>
        </w:tc>
        <w:tc>
          <w:tcPr>
            <w:tcW w:w="2840" w:type="dxa"/>
            <w:tcBorders>
              <w:top w:val="single" w:sz="4" w:space="0" w:color="auto"/>
              <w:bottom w:val="single" w:sz="4" w:space="0" w:color="auto"/>
            </w:tcBorders>
          </w:tcPr>
          <w:p w:rsidR="007C49F0" w:rsidRDefault="007C49F0" w:rsidP="00D30D20">
            <w:pPr>
              <w:pStyle w:val="TableText"/>
            </w:pPr>
            <w:r>
              <w:t>Sheila Braxton</w:t>
            </w:r>
          </w:p>
        </w:tc>
      </w:tr>
      <w:tr w:rsidR="003E28E7" w:rsidRPr="00C53AB4" w:rsidTr="002D34F1">
        <w:trPr>
          <w:cantSplit/>
        </w:trPr>
        <w:tc>
          <w:tcPr>
            <w:tcW w:w="1065" w:type="dxa"/>
            <w:tcBorders>
              <w:top w:val="single" w:sz="4" w:space="0" w:color="auto"/>
              <w:bottom w:val="single" w:sz="4" w:space="0" w:color="auto"/>
            </w:tcBorders>
          </w:tcPr>
          <w:p w:rsidR="003E28E7" w:rsidRDefault="003E28E7" w:rsidP="00E428CF">
            <w:pPr>
              <w:pStyle w:val="TableText"/>
            </w:pPr>
            <w:r>
              <w:t>1.27</w:t>
            </w:r>
          </w:p>
        </w:tc>
        <w:tc>
          <w:tcPr>
            <w:tcW w:w="1349" w:type="dxa"/>
            <w:tcBorders>
              <w:top w:val="single" w:sz="4" w:space="0" w:color="auto"/>
              <w:bottom w:val="single" w:sz="4" w:space="0" w:color="auto"/>
            </w:tcBorders>
          </w:tcPr>
          <w:p w:rsidR="003E28E7" w:rsidRDefault="003E28E7" w:rsidP="00E428CF">
            <w:pPr>
              <w:pStyle w:val="TableText"/>
            </w:pPr>
            <w:r>
              <w:t>03/17/10</w:t>
            </w:r>
          </w:p>
        </w:tc>
        <w:tc>
          <w:tcPr>
            <w:tcW w:w="5538" w:type="dxa"/>
            <w:tcBorders>
              <w:top w:val="single" w:sz="4" w:space="0" w:color="auto"/>
              <w:bottom w:val="single" w:sz="4" w:space="0" w:color="auto"/>
            </w:tcBorders>
          </w:tcPr>
          <w:p w:rsidR="003E28E7" w:rsidRDefault="003E28E7" w:rsidP="00D30D20">
            <w:pPr>
              <w:pStyle w:val="TableText"/>
            </w:pPr>
            <w:r>
              <w:t>Updated based on review of prototype with AIRS Workgroup</w:t>
            </w:r>
          </w:p>
        </w:tc>
        <w:tc>
          <w:tcPr>
            <w:tcW w:w="2840" w:type="dxa"/>
            <w:tcBorders>
              <w:top w:val="single" w:sz="4" w:space="0" w:color="auto"/>
              <w:bottom w:val="single" w:sz="4" w:space="0" w:color="auto"/>
            </w:tcBorders>
          </w:tcPr>
          <w:p w:rsidR="003E28E7" w:rsidRDefault="003E28E7" w:rsidP="00D30D20">
            <w:pPr>
              <w:pStyle w:val="TableText"/>
            </w:pPr>
            <w:r>
              <w:t>Sheila Braxton</w:t>
            </w:r>
          </w:p>
        </w:tc>
      </w:tr>
      <w:tr w:rsidR="002E4016" w:rsidRPr="00C53AB4" w:rsidTr="002D34F1">
        <w:trPr>
          <w:cantSplit/>
        </w:trPr>
        <w:tc>
          <w:tcPr>
            <w:tcW w:w="1065" w:type="dxa"/>
            <w:tcBorders>
              <w:top w:val="single" w:sz="4" w:space="0" w:color="auto"/>
              <w:bottom w:val="single" w:sz="4" w:space="0" w:color="auto"/>
            </w:tcBorders>
          </w:tcPr>
          <w:p w:rsidR="002E4016" w:rsidRDefault="002E4016" w:rsidP="00E428CF">
            <w:pPr>
              <w:pStyle w:val="TableText"/>
            </w:pPr>
            <w:r>
              <w:lastRenderedPageBreak/>
              <w:t>1.28</w:t>
            </w:r>
          </w:p>
        </w:tc>
        <w:tc>
          <w:tcPr>
            <w:tcW w:w="1349" w:type="dxa"/>
            <w:tcBorders>
              <w:top w:val="single" w:sz="4" w:space="0" w:color="auto"/>
              <w:bottom w:val="single" w:sz="4" w:space="0" w:color="auto"/>
            </w:tcBorders>
          </w:tcPr>
          <w:p w:rsidR="002E4016" w:rsidRDefault="002E4016" w:rsidP="00E428CF">
            <w:pPr>
              <w:pStyle w:val="TableText"/>
            </w:pPr>
            <w:r>
              <w:t>03/23/10</w:t>
            </w:r>
          </w:p>
        </w:tc>
        <w:tc>
          <w:tcPr>
            <w:tcW w:w="5538" w:type="dxa"/>
            <w:tcBorders>
              <w:top w:val="single" w:sz="4" w:space="0" w:color="auto"/>
              <w:bottom w:val="single" w:sz="4" w:space="0" w:color="auto"/>
            </w:tcBorders>
          </w:tcPr>
          <w:p w:rsidR="002E4016" w:rsidRDefault="002E4016" w:rsidP="00D30D20">
            <w:pPr>
              <w:pStyle w:val="TableText"/>
            </w:pPr>
            <w:r>
              <w:t>Updated based on review of prototype with AIRS Workgroup</w:t>
            </w:r>
          </w:p>
        </w:tc>
        <w:tc>
          <w:tcPr>
            <w:tcW w:w="2840" w:type="dxa"/>
            <w:tcBorders>
              <w:top w:val="single" w:sz="4" w:space="0" w:color="auto"/>
              <w:bottom w:val="single" w:sz="4" w:space="0" w:color="auto"/>
            </w:tcBorders>
          </w:tcPr>
          <w:p w:rsidR="002E4016" w:rsidRDefault="002E4016" w:rsidP="00D30D20">
            <w:pPr>
              <w:pStyle w:val="TableText"/>
            </w:pPr>
            <w:r>
              <w:t>Sheila Braxton</w:t>
            </w:r>
          </w:p>
        </w:tc>
      </w:tr>
      <w:tr w:rsidR="00787555" w:rsidRPr="00C53AB4" w:rsidTr="002D34F1">
        <w:trPr>
          <w:cantSplit/>
        </w:trPr>
        <w:tc>
          <w:tcPr>
            <w:tcW w:w="1065" w:type="dxa"/>
            <w:tcBorders>
              <w:top w:val="single" w:sz="4" w:space="0" w:color="auto"/>
              <w:bottom w:val="single" w:sz="4" w:space="0" w:color="auto"/>
            </w:tcBorders>
          </w:tcPr>
          <w:p w:rsidR="00787555" w:rsidRDefault="00787555" w:rsidP="00E428CF">
            <w:pPr>
              <w:pStyle w:val="TableText"/>
            </w:pPr>
            <w:r>
              <w:t>1.29</w:t>
            </w:r>
          </w:p>
        </w:tc>
        <w:tc>
          <w:tcPr>
            <w:tcW w:w="1349" w:type="dxa"/>
            <w:tcBorders>
              <w:top w:val="single" w:sz="4" w:space="0" w:color="auto"/>
              <w:bottom w:val="single" w:sz="4" w:space="0" w:color="auto"/>
            </w:tcBorders>
          </w:tcPr>
          <w:p w:rsidR="00787555" w:rsidRDefault="00787555" w:rsidP="00E428CF">
            <w:pPr>
              <w:pStyle w:val="TableText"/>
            </w:pPr>
            <w:r>
              <w:t>03/30/10</w:t>
            </w:r>
          </w:p>
        </w:tc>
        <w:tc>
          <w:tcPr>
            <w:tcW w:w="5538" w:type="dxa"/>
            <w:tcBorders>
              <w:top w:val="single" w:sz="4" w:space="0" w:color="auto"/>
              <w:bottom w:val="single" w:sz="4" w:space="0" w:color="auto"/>
            </w:tcBorders>
          </w:tcPr>
          <w:p w:rsidR="00787555" w:rsidRDefault="00787555" w:rsidP="00BD7560">
            <w:pPr>
              <w:pStyle w:val="TableText"/>
            </w:pPr>
            <w:r>
              <w:t>Updated based on review of prototype with AIRS Workgroup</w:t>
            </w:r>
          </w:p>
        </w:tc>
        <w:tc>
          <w:tcPr>
            <w:tcW w:w="2840" w:type="dxa"/>
            <w:tcBorders>
              <w:top w:val="single" w:sz="4" w:space="0" w:color="auto"/>
              <w:bottom w:val="single" w:sz="4" w:space="0" w:color="auto"/>
            </w:tcBorders>
          </w:tcPr>
          <w:p w:rsidR="00787555" w:rsidRDefault="00787555" w:rsidP="00BD7560">
            <w:pPr>
              <w:pStyle w:val="TableText"/>
            </w:pPr>
            <w:r>
              <w:t>Sheila Braxton</w:t>
            </w:r>
          </w:p>
        </w:tc>
      </w:tr>
      <w:tr w:rsidR="00543B47" w:rsidRPr="00C53AB4" w:rsidTr="002D34F1">
        <w:trPr>
          <w:cantSplit/>
        </w:trPr>
        <w:tc>
          <w:tcPr>
            <w:tcW w:w="1065" w:type="dxa"/>
            <w:tcBorders>
              <w:top w:val="single" w:sz="4" w:space="0" w:color="auto"/>
              <w:bottom w:val="single" w:sz="4" w:space="0" w:color="auto"/>
            </w:tcBorders>
          </w:tcPr>
          <w:p w:rsidR="00543B47" w:rsidRDefault="00543B47" w:rsidP="00E428CF">
            <w:pPr>
              <w:pStyle w:val="TableText"/>
            </w:pPr>
            <w:r>
              <w:t>1.30</w:t>
            </w:r>
          </w:p>
        </w:tc>
        <w:tc>
          <w:tcPr>
            <w:tcW w:w="1349" w:type="dxa"/>
            <w:tcBorders>
              <w:top w:val="single" w:sz="4" w:space="0" w:color="auto"/>
              <w:bottom w:val="single" w:sz="4" w:space="0" w:color="auto"/>
            </w:tcBorders>
          </w:tcPr>
          <w:p w:rsidR="00543B47" w:rsidRDefault="00543B47" w:rsidP="00E428CF">
            <w:pPr>
              <w:pStyle w:val="TableText"/>
            </w:pPr>
            <w:r>
              <w:t>04/08/10</w:t>
            </w:r>
          </w:p>
        </w:tc>
        <w:tc>
          <w:tcPr>
            <w:tcW w:w="5538" w:type="dxa"/>
            <w:tcBorders>
              <w:top w:val="single" w:sz="4" w:space="0" w:color="auto"/>
              <w:bottom w:val="single" w:sz="4" w:space="0" w:color="auto"/>
            </w:tcBorders>
          </w:tcPr>
          <w:p w:rsidR="00543B47" w:rsidRDefault="00543B47" w:rsidP="00BD7560">
            <w:pPr>
              <w:pStyle w:val="TableText"/>
            </w:pPr>
            <w:r>
              <w:t>Created separate section for Expanded Component</w:t>
            </w:r>
          </w:p>
        </w:tc>
        <w:tc>
          <w:tcPr>
            <w:tcW w:w="2840" w:type="dxa"/>
            <w:tcBorders>
              <w:top w:val="single" w:sz="4" w:space="0" w:color="auto"/>
              <w:bottom w:val="single" w:sz="4" w:space="0" w:color="auto"/>
            </w:tcBorders>
          </w:tcPr>
          <w:p w:rsidR="00543B47" w:rsidRDefault="00543B47" w:rsidP="00BD7560">
            <w:pPr>
              <w:pStyle w:val="TableText"/>
            </w:pPr>
            <w:r>
              <w:t>Sheila Braxton</w:t>
            </w:r>
          </w:p>
        </w:tc>
      </w:tr>
      <w:tr w:rsidR="00533E47" w:rsidRPr="00C53AB4" w:rsidTr="002D34F1">
        <w:trPr>
          <w:cantSplit/>
        </w:trPr>
        <w:tc>
          <w:tcPr>
            <w:tcW w:w="1065" w:type="dxa"/>
            <w:tcBorders>
              <w:top w:val="single" w:sz="4" w:space="0" w:color="auto"/>
              <w:bottom w:val="single" w:sz="4" w:space="0" w:color="auto"/>
            </w:tcBorders>
          </w:tcPr>
          <w:p w:rsidR="00533E47" w:rsidRDefault="00533E47" w:rsidP="00E428CF">
            <w:pPr>
              <w:pStyle w:val="TableText"/>
            </w:pPr>
            <w:r>
              <w:t>1.31</w:t>
            </w:r>
          </w:p>
        </w:tc>
        <w:tc>
          <w:tcPr>
            <w:tcW w:w="1349" w:type="dxa"/>
            <w:tcBorders>
              <w:top w:val="single" w:sz="4" w:space="0" w:color="auto"/>
              <w:bottom w:val="single" w:sz="4" w:space="0" w:color="auto"/>
            </w:tcBorders>
          </w:tcPr>
          <w:p w:rsidR="00533E47" w:rsidRDefault="00533E47" w:rsidP="00E428CF">
            <w:pPr>
              <w:pStyle w:val="TableText"/>
            </w:pPr>
            <w:r>
              <w:t>04/12/10</w:t>
            </w:r>
          </w:p>
        </w:tc>
        <w:tc>
          <w:tcPr>
            <w:tcW w:w="5538" w:type="dxa"/>
            <w:tcBorders>
              <w:top w:val="single" w:sz="4" w:space="0" w:color="auto"/>
              <w:bottom w:val="single" w:sz="4" w:space="0" w:color="auto"/>
            </w:tcBorders>
          </w:tcPr>
          <w:p w:rsidR="00533E47" w:rsidRDefault="00533E47" w:rsidP="00BD7560">
            <w:pPr>
              <w:pStyle w:val="TableText"/>
            </w:pPr>
            <w:r>
              <w:t>Updated response options for ‘Race’ to include only 5 OMB classifications</w:t>
            </w:r>
          </w:p>
        </w:tc>
        <w:tc>
          <w:tcPr>
            <w:tcW w:w="2840" w:type="dxa"/>
            <w:tcBorders>
              <w:top w:val="single" w:sz="4" w:space="0" w:color="auto"/>
              <w:bottom w:val="single" w:sz="4" w:space="0" w:color="auto"/>
            </w:tcBorders>
          </w:tcPr>
          <w:p w:rsidR="00533E47" w:rsidRDefault="00533E47" w:rsidP="00BD7560">
            <w:pPr>
              <w:pStyle w:val="TableText"/>
            </w:pPr>
            <w:r>
              <w:t>Sheila Braxton</w:t>
            </w:r>
          </w:p>
        </w:tc>
      </w:tr>
    </w:tbl>
    <w:p w:rsidR="00F6415E" w:rsidRPr="00C53AB4" w:rsidRDefault="00204FD5" w:rsidP="00B37965">
      <w:pPr>
        <w:pStyle w:val="Heading2"/>
      </w:pPr>
      <w:r w:rsidRPr="00C53AB4">
        <w:br w:type="page"/>
      </w:r>
      <w:bookmarkStart w:id="3" w:name="_Toc258845573"/>
      <w:r w:rsidR="00F6415E" w:rsidRPr="00C53AB4">
        <w:lastRenderedPageBreak/>
        <w:t>Overview</w:t>
      </w:r>
      <w:bookmarkEnd w:id="3"/>
    </w:p>
    <w:p w:rsidR="00BD36BE" w:rsidRPr="00C53AB4" w:rsidRDefault="00BD36BE" w:rsidP="0056363C">
      <w:pPr>
        <w:pStyle w:val="InfoBlue"/>
        <w:jc w:val="left"/>
        <w:rPr>
          <w:i w:val="0"/>
          <w:color w:val="auto"/>
          <w:sz w:val="22"/>
          <w:szCs w:val="22"/>
        </w:rPr>
      </w:pPr>
      <w:r w:rsidRPr="00C53AB4">
        <w:rPr>
          <w:i w:val="0"/>
          <w:color w:val="auto"/>
          <w:sz w:val="22"/>
          <w:szCs w:val="22"/>
        </w:rPr>
        <w:t xml:space="preserve">The Air Pollution and Respiratory Health Branch (APRHB) of the National Center for Environmental Health (NCEH), leads Centers for Disease Control and Prevention’s (CDC) fight against environmental-related respiratory illnesses, including asthma, and studies indoor and outdoor air pollution. APRHB seeks to implement a management information system (MIS). </w:t>
      </w:r>
      <w:r w:rsidR="0056363C">
        <w:rPr>
          <w:i w:val="0"/>
          <w:color w:val="auto"/>
          <w:sz w:val="22"/>
          <w:szCs w:val="22"/>
        </w:rPr>
        <w:t>The MIS will be known as the “Asthma Information Reporting System” (AIRS) and will be</w:t>
      </w:r>
      <w:r w:rsidRPr="00C53AB4">
        <w:rPr>
          <w:i w:val="0"/>
          <w:color w:val="auto"/>
          <w:sz w:val="22"/>
          <w:szCs w:val="22"/>
        </w:rPr>
        <w:t xml:space="preserve"> intended to allow APRHB’s grantees to document information relevant to their programs including resources, work plan and </w:t>
      </w:r>
      <w:r w:rsidR="00306803">
        <w:rPr>
          <w:i w:val="0"/>
          <w:color w:val="auto"/>
          <w:sz w:val="22"/>
          <w:szCs w:val="22"/>
        </w:rPr>
        <w:t>indicators.</w:t>
      </w:r>
    </w:p>
    <w:p w:rsidR="00C86DFA" w:rsidRPr="00C53AB4" w:rsidRDefault="00C86DFA" w:rsidP="00C86DFA">
      <w:pPr>
        <w:pStyle w:val="Heading2"/>
      </w:pPr>
      <w:bookmarkStart w:id="4" w:name="_Toc258845574"/>
      <w:r w:rsidRPr="00C53AB4">
        <w:t>Purpose</w:t>
      </w:r>
      <w:bookmarkEnd w:id="4"/>
    </w:p>
    <w:p w:rsidR="008E0C90" w:rsidRDefault="00C86DFA" w:rsidP="006B3E9F">
      <w:pPr>
        <w:pStyle w:val="InfoBlue"/>
        <w:jc w:val="left"/>
      </w:pPr>
      <w:r w:rsidRPr="00C53AB4">
        <w:t xml:space="preserve">The purpose of this document is to define the </w:t>
      </w:r>
      <w:r w:rsidR="00306803">
        <w:t>data requirements for</w:t>
      </w:r>
      <w:r w:rsidR="00BD36BE" w:rsidRPr="00C53AB4">
        <w:t xml:space="preserve"> </w:t>
      </w:r>
      <w:r w:rsidR="00306803">
        <w:t>AIRS</w:t>
      </w:r>
      <w:r w:rsidR="00BD36BE" w:rsidRPr="00C53AB4">
        <w:t>.</w:t>
      </w:r>
    </w:p>
    <w:p w:rsidR="002961D8" w:rsidRPr="002961D8" w:rsidRDefault="002961D8" w:rsidP="002961D8">
      <w:pPr>
        <w:pStyle w:val="BodyText"/>
      </w:pPr>
    </w:p>
    <w:p w:rsidR="002961D8" w:rsidRPr="002961D8" w:rsidRDefault="002961D8" w:rsidP="002961D8">
      <w:pPr>
        <w:pStyle w:val="Heading1"/>
        <w:jc w:val="left"/>
        <w:rPr>
          <w:b/>
          <w:sz w:val="28"/>
          <w:szCs w:val="28"/>
          <w:u w:val="single"/>
        </w:rPr>
      </w:pPr>
      <w:r>
        <w:rPr>
          <w:b/>
          <w:sz w:val="28"/>
          <w:szCs w:val="28"/>
          <w:u w:val="single"/>
        </w:rPr>
        <w:t xml:space="preserve">Core </w:t>
      </w:r>
      <w:r w:rsidRPr="00EC414E">
        <w:rPr>
          <w:b/>
          <w:sz w:val="28"/>
          <w:szCs w:val="28"/>
          <w:u w:val="single"/>
        </w:rPr>
        <w:t>Component</w:t>
      </w:r>
    </w:p>
    <w:p w:rsidR="006B3E9F" w:rsidRPr="006B3E9F" w:rsidRDefault="006B3E9F" w:rsidP="006B3E9F">
      <w:pPr>
        <w:pStyle w:val="Heading2"/>
      </w:pPr>
      <w:bookmarkStart w:id="5" w:name="_Toc258845575"/>
      <w:r w:rsidRPr="006B3E9F">
        <w:t>Program Summary Data Requirements</w:t>
      </w:r>
      <w:bookmarkEnd w:id="5"/>
    </w:p>
    <w:p w:rsidR="00E53F06" w:rsidRPr="002708D5" w:rsidRDefault="000D3BF4" w:rsidP="00E53F06">
      <w:pPr>
        <w:pStyle w:val="Heading3"/>
        <w:rPr>
          <w:sz w:val="22"/>
          <w:szCs w:val="22"/>
        </w:rPr>
      </w:pPr>
      <w:bookmarkStart w:id="6" w:name="_Toc258845576"/>
      <w:r w:rsidRPr="002708D5">
        <w:rPr>
          <w:sz w:val="22"/>
          <w:szCs w:val="22"/>
        </w:rPr>
        <w:t>Contact</w:t>
      </w:r>
      <w:r w:rsidR="00E53F06" w:rsidRPr="002708D5">
        <w:rPr>
          <w:sz w:val="22"/>
          <w:szCs w:val="22"/>
        </w:rPr>
        <w:t xml:space="preserve"> Information</w:t>
      </w:r>
      <w:bookmarkEnd w:id="6"/>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0D3BF4" w:rsidRPr="00C53AB4" w:rsidTr="00D47C78">
        <w:trPr>
          <w:tblHeader/>
        </w:trPr>
        <w:tc>
          <w:tcPr>
            <w:tcW w:w="3124" w:type="dxa"/>
            <w:shd w:val="clear" w:color="auto" w:fill="003366"/>
          </w:tcPr>
          <w:p w:rsidR="000D3BF4" w:rsidRPr="00C53AB4" w:rsidRDefault="000D3BF4" w:rsidP="00B03652">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0D3BF4" w:rsidRPr="00C53AB4" w:rsidRDefault="000D3BF4" w:rsidP="00B03652">
            <w:pPr>
              <w:spacing w:before="40" w:after="40"/>
              <w:rPr>
                <w:b/>
                <w:color w:val="FFFFFF"/>
                <w:szCs w:val="22"/>
              </w:rPr>
            </w:pPr>
            <w:r w:rsidRPr="00C53AB4">
              <w:rPr>
                <w:b/>
                <w:color w:val="FFFFFF"/>
                <w:szCs w:val="22"/>
              </w:rPr>
              <w:t>Response Option</w:t>
            </w:r>
          </w:p>
        </w:tc>
      </w:tr>
      <w:tr w:rsidR="000D3BF4" w:rsidRPr="001E0373" w:rsidTr="00D47C78">
        <w:trPr>
          <w:cantSplit/>
          <w:trHeight w:val="422"/>
        </w:trPr>
        <w:tc>
          <w:tcPr>
            <w:tcW w:w="3124" w:type="dxa"/>
          </w:tcPr>
          <w:p w:rsidR="000D3BF4" w:rsidRPr="001E0373" w:rsidRDefault="00527D09" w:rsidP="00B03652">
            <w:pPr>
              <w:spacing w:before="40" w:after="40"/>
              <w:rPr>
                <w:bCs/>
                <w:szCs w:val="22"/>
              </w:rPr>
            </w:pPr>
            <w:r w:rsidRPr="001E0373">
              <w:rPr>
                <w:bCs/>
                <w:szCs w:val="22"/>
              </w:rPr>
              <w:t>Grantee</w:t>
            </w:r>
            <w:r w:rsidR="000D3BF4" w:rsidRPr="001E0373">
              <w:rPr>
                <w:bCs/>
                <w:szCs w:val="22"/>
              </w:rPr>
              <w:t xml:space="preserve"> Name</w:t>
            </w:r>
            <w:r w:rsidR="009620F3" w:rsidRPr="001E0373">
              <w:rPr>
                <w:bCs/>
                <w:szCs w:val="22"/>
              </w:rPr>
              <w:t>*</w:t>
            </w:r>
          </w:p>
        </w:tc>
        <w:tc>
          <w:tcPr>
            <w:tcW w:w="6461" w:type="dxa"/>
          </w:tcPr>
          <w:p w:rsidR="000D3BF4" w:rsidRDefault="00C52231" w:rsidP="00B03652">
            <w:pPr>
              <w:spacing w:before="40" w:after="40"/>
              <w:rPr>
                <w:szCs w:val="22"/>
              </w:rPr>
            </w:pPr>
            <w:r>
              <w:rPr>
                <w:szCs w:val="22"/>
              </w:rPr>
              <w:t>Enter text</w:t>
            </w:r>
            <w:r w:rsidR="000D3BF4" w:rsidRPr="001E0373">
              <w:rPr>
                <w:szCs w:val="22"/>
              </w:rPr>
              <w:t xml:space="preserve"> (100 characters/20 words)</w:t>
            </w:r>
          </w:p>
          <w:p w:rsidR="009179D8" w:rsidRPr="001E0373" w:rsidRDefault="009179D8" w:rsidP="00B03652">
            <w:pPr>
              <w:spacing w:before="40" w:after="40"/>
              <w:rPr>
                <w:szCs w:val="22"/>
              </w:rPr>
            </w:pPr>
          </w:p>
          <w:p w:rsidR="004D3CB0" w:rsidRPr="001E0373" w:rsidRDefault="004D3CB0" w:rsidP="00B03652">
            <w:pPr>
              <w:spacing w:before="40" w:after="40"/>
              <w:rPr>
                <w:szCs w:val="22"/>
              </w:rPr>
            </w:pPr>
            <w:r w:rsidRPr="001E0373">
              <w:rPr>
                <w:szCs w:val="22"/>
              </w:rPr>
              <w:t>Pre-populate with initial data</w:t>
            </w:r>
          </w:p>
        </w:tc>
      </w:tr>
      <w:tr w:rsidR="000D3BF4" w:rsidRPr="001E0373" w:rsidTr="00D47C78">
        <w:trPr>
          <w:cantSplit/>
          <w:trHeight w:val="413"/>
        </w:trPr>
        <w:tc>
          <w:tcPr>
            <w:tcW w:w="3124" w:type="dxa"/>
          </w:tcPr>
          <w:p w:rsidR="000D3BF4" w:rsidRPr="001E0373" w:rsidRDefault="000D3BF4" w:rsidP="00B03652">
            <w:pPr>
              <w:spacing w:before="40" w:after="40"/>
              <w:rPr>
                <w:bCs/>
                <w:szCs w:val="22"/>
              </w:rPr>
            </w:pPr>
            <w:r w:rsidRPr="001E0373">
              <w:rPr>
                <w:bCs/>
                <w:szCs w:val="22"/>
              </w:rPr>
              <w:t>Award Number</w:t>
            </w:r>
            <w:r w:rsidR="009620F3" w:rsidRPr="001E0373">
              <w:rPr>
                <w:bCs/>
                <w:szCs w:val="22"/>
              </w:rPr>
              <w:t>*</w:t>
            </w:r>
          </w:p>
        </w:tc>
        <w:tc>
          <w:tcPr>
            <w:tcW w:w="6461" w:type="dxa"/>
          </w:tcPr>
          <w:p w:rsidR="000D3BF4" w:rsidRDefault="00C52231" w:rsidP="000D3BF4">
            <w:pPr>
              <w:spacing w:before="40" w:after="40"/>
              <w:rPr>
                <w:szCs w:val="22"/>
              </w:rPr>
            </w:pPr>
            <w:r>
              <w:rPr>
                <w:szCs w:val="22"/>
              </w:rPr>
              <w:t>Enter text</w:t>
            </w:r>
            <w:r w:rsidR="000D3BF4" w:rsidRPr="001E0373">
              <w:rPr>
                <w:szCs w:val="22"/>
              </w:rPr>
              <w:t xml:space="preserve"> (20 characters)</w:t>
            </w:r>
          </w:p>
          <w:p w:rsidR="009179D8" w:rsidRPr="001E0373" w:rsidRDefault="009179D8" w:rsidP="000D3BF4">
            <w:pPr>
              <w:spacing w:before="40" w:after="40"/>
              <w:rPr>
                <w:szCs w:val="22"/>
              </w:rPr>
            </w:pPr>
          </w:p>
          <w:p w:rsidR="004D3CB0" w:rsidRPr="001E0373" w:rsidRDefault="004D3CB0" w:rsidP="000D3BF4">
            <w:pPr>
              <w:spacing w:before="40" w:after="40"/>
              <w:rPr>
                <w:b/>
                <w:szCs w:val="22"/>
              </w:rPr>
            </w:pPr>
            <w:r w:rsidRPr="001E0373">
              <w:rPr>
                <w:szCs w:val="22"/>
              </w:rPr>
              <w:t>Pre-populate with initial data</w:t>
            </w:r>
          </w:p>
        </w:tc>
      </w:tr>
      <w:tr w:rsidR="000D3BF4" w:rsidRPr="001E0373" w:rsidTr="00D47C78">
        <w:trPr>
          <w:cantSplit/>
          <w:trHeight w:val="350"/>
        </w:trPr>
        <w:tc>
          <w:tcPr>
            <w:tcW w:w="3124" w:type="dxa"/>
          </w:tcPr>
          <w:p w:rsidR="000D3BF4" w:rsidRPr="001E0373" w:rsidRDefault="000D3BF4" w:rsidP="00B03652">
            <w:pPr>
              <w:spacing w:before="40" w:after="40"/>
              <w:rPr>
                <w:bCs/>
                <w:szCs w:val="22"/>
              </w:rPr>
            </w:pPr>
            <w:r w:rsidRPr="001E0373">
              <w:rPr>
                <w:bCs/>
                <w:szCs w:val="22"/>
              </w:rPr>
              <w:t>Announcement Number</w:t>
            </w:r>
            <w:r w:rsidR="009620F3" w:rsidRPr="001E0373">
              <w:rPr>
                <w:bCs/>
                <w:szCs w:val="22"/>
              </w:rPr>
              <w:t>*</w:t>
            </w:r>
          </w:p>
        </w:tc>
        <w:tc>
          <w:tcPr>
            <w:tcW w:w="6461" w:type="dxa"/>
          </w:tcPr>
          <w:p w:rsidR="000D3BF4" w:rsidRDefault="00C52231" w:rsidP="00B03652">
            <w:pPr>
              <w:spacing w:before="40" w:after="40"/>
              <w:rPr>
                <w:szCs w:val="22"/>
              </w:rPr>
            </w:pPr>
            <w:r>
              <w:rPr>
                <w:szCs w:val="22"/>
              </w:rPr>
              <w:t>Enter text</w:t>
            </w:r>
            <w:r w:rsidR="000D3BF4" w:rsidRPr="001E0373">
              <w:rPr>
                <w:szCs w:val="22"/>
              </w:rPr>
              <w:t xml:space="preserve"> (20 characters)</w:t>
            </w:r>
          </w:p>
          <w:p w:rsidR="009179D8" w:rsidRPr="001E0373" w:rsidRDefault="009179D8" w:rsidP="00B03652">
            <w:pPr>
              <w:spacing w:before="40" w:after="40"/>
              <w:rPr>
                <w:szCs w:val="22"/>
              </w:rPr>
            </w:pPr>
          </w:p>
          <w:p w:rsidR="004D3CB0" w:rsidRPr="001E0373" w:rsidRDefault="004D3CB0" w:rsidP="00B03652">
            <w:pPr>
              <w:spacing w:before="40" w:after="40"/>
              <w:rPr>
                <w:szCs w:val="22"/>
              </w:rPr>
            </w:pPr>
            <w:r w:rsidRPr="001E0373">
              <w:rPr>
                <w:szCs w:val="22"/>
              </w:rPr>
              <w:t>Pre-populate with initial data</w:t>
            </w:r>
          </w:p>
        </w:tc>
      </w:tr>
      <w:tr w:rsidR="000D3BF4" w:rsidRPr="00C53AB4" w:rsidTr="00D47C78">
        <w:trPr>
          <w:cantSplit/>
          <w:trHeight w:val="359"/>
        </w:trPr>
        <w:tc>
          <w:tcPr>
            <w:tcW w:w="3124" w:type="dxa"/>
          </w:tcPr>
          <w:p w:rsidR="000D3BF4" w:rsidRPr="001E0373" w:rsidRDefault="004D3CB0" w:rsidP="00B03652">
            <w:pPr>
              <w:spacing w:before="40" w:after="40"/>
              <w:rPr>
                <w:bCs/>
                <w:szCs w:val="22"/>
              </w:rPr>
            </w:pPr>
            <w:r w:rsidRPr="001E0373">
              <w:rPr>
                <w:bCs/>
                <w:szCs w:val="22"/>
              </w:rPr>
              <w:t>Funded Components</w:t>
            </w:r>
            <w:r w:rsidR="009620F3" w:rsidRPr="001E0373">
              <w:rPr>
                <w:bCs/>
                <w:szCs w:val="22"/>
              </w:rPr>
              <w:t>*</w:t>
            </w:r>
          </w:p>
        </w:tc>
        <w:tc>
          <w:tcPr>
            <w:tcW w:w="6461" w:type="dxa"/>
          </w:tcPr>
          <w:p w:rsidR="00616645" w:rsidRPr="001E0373" w:rsidRDefault="00C52231" w:rsidP="000D3BF4">
            <w:pPr>
              <w:spacing w:before="40" w:after="40"/>
              <w:rPr>
                <w:szCs w:val="22"/>
              </w:rPr>
            </w:pPr>
            <w:r>
              <w:rPr>
                <w:szCs w:val="22"/>
              </w:rPr>
              <w:t>Select all that apply</w:t>
            </w:r>
            <w:r w:rsidR="00616645" w:rsidRPr="001E0373">
              <w:rPr>
                <w:szCs w:val="22"/>
              </w:rPr>
              <w:t>:</w:t>
            </w:r>
          </w:p>
          <w:p w:rsidR="00616645" w:rsidRPr="001E0373" w:rsidRDefault="00616645" w:rsidP="00616645">
            <w:pPr>
              <w:numPr>
                <w:ilvl w:val="0"/>
                <w:numId w:val="4"/>
              </w:numPr>
              <w:tabs>
                <w:tab w:val="clear" w:pos="1440"/>
                <w:tab w:val="num" w:pos="720"/>
              </w:tabs>
              <w:ind w:left="720"/>
            </w:pPr>
            <w:r w:rsidRPr="001E0373">
              <w:t xml:space="preserve">Core </w:t>
            </w:r>
            <w:r w:rsidR="00527D09" w:rsidRPr="001E0373">
              <w:t>Component</w:t>
            </w:r>
          </w:p>
          <w:p w:rsidR="00616645" w:rsidRPr="001E0373" w:rsidRDefault="00616645" w:rsidP="00616645">
            <w:pPr>
              <w:numPr>
                <w:ilvl w:val="0"/>
                <w:numId w:val="4"/>
              </w:numPr>
              <w:tabs>
                <w:tab w:val="clear" w:pos="1440"/>
                <w:tab w:val="num" w:pos="720"/>
              </w:tabs>
              <w:ind w:left="720"/>
            </w:pPr>
            <w:r w:rsidRPr="001E0373">
              <w:t xml:space="preserve">Expanded </w:t>
            </w:r>
            <w:r w:rsidR="00527D09" w:rsidRPr="001E0373">
              <w:t>Components</w:t>
            </w:r>
          </w:p>
          <w:p w:rsidR="00616645" w:rsidRPr="001E0373" w:rsidRDefault="00616645" w:rsidP="00616645">
            <w:pPr>
              <w:numPr>
                <w:ilvl w:val="1"/>
                <w:numId w:val="4"/>
              </w:numPr>
              <w:tabs>
                <w:tab w:val="left" w:pos="728"/>
              </w:tabs>
              <w:ind w:left="1241"/>
            </w:pPr>
            <w:r w:rsidRPr="001E0373">
              <w:t>Surveillance</w:t>
            </w:r>
          </w:p>
          <w:p w:rsidR="00616645" w:rsidRPr="001E0373" w:rsidRDefault="00A62DCF" w:rsidP="00616645">
            <w:pPr>
              <w:numPr>
                <w:ilvl w:val="1"/>
                <w:numId w:val="4"/>
              </w:numPr>
              <w:tabs>
                <w:tab w:val="left" w:pos="728"/>
              </w:tabs>
              <w:ind w:left="1241"/>
            </w:pPr>
            <w:r>
              <w:t>Disparities</w:t>
            </w:r>
          </w:p>
          <w:p w:rsidR="00616645" w:rsidRPr="001E0373" w:rsidRDefault="00616645" w:rsidP="00616645">
            <w:pPr>
              <w:numPr>
                <w:ilvl w:val="1"/>
                <w:numId w:val="4"/>
              </w:numPr>
              <w:tabs>
                <w:tab w:val="left" w:pos="728"/>
              </w:tabs>
              <w:ind w:left="1241"/>
            </w:pPr>
            <w:r w:rsidRPr="001E0373">
              <w:t>Intervention</w:t>
            </w:r>
          </w:p>
          <w:p w:rsidR="00616645" w:rsidRPr="001E0373" w:rsidRDefault="00616645" w:rsidP="00616645">
            <w:pPr>
              <w:spacing w:before="40" w:after="40"/>
              <w:rPr>
                <w:szCs w:val="22"/>
              </w:rPr>
            </w:pPr>
            <w:r w:rsidRPr="001E0373">
              <w:t>I</w:t>
            </w:r>
          </w:p>
          <w:p w:rsidR="000D3BF4" w:rsidRPr="001E0373" w:rsidRDefault="000D3BF4" w:rsidP="000D3BF4">
            <w:pPr>
              <w:spacing w:before="40" w:after="40"/>
              <w:rPr>
                <w:szCs w:val="22"/>
              </w:rPr>
            </w:pPr>
            <w:r w:rsidRPr="001E0373">
              <w:rPr>
                <w:szCs w:val="22"/>
              </w:rPr>
              <w:t xml:space="preserve">Default to “Core </w:t>
            </w:r>
            <w:r w:rsidR="00527D09" w:rsidRPr="001E0373">
              <w:rPr>
                <w:szCs w:val="22"/>
              </w:rPr>
              <w:t>Component</w:t>
            </w:r>
            <w:r w:rsidRPr="001E0373">
              <w:rPr>
                <w:szCs w:val="22"/>
              </w:rPr>
              <w:t>”</w:t>
            </w:r>
          </w:p>
          <w:p w:rsidR="004D3CB0" w:rsidRPr="00C53AB4" w:rsidRDefault="004D3CB0" w:rsidP="000D3BF4">
            <w:pPr>
              <w:spacing w:before="40" w:after="40"/>
              <w:rPr>
                <w:szCs w:val="22"/>
              </w:rPr>
            </w:pPr>
            <w:r w:rsidRPr="001E0373">
              <w:rPr>
                <w:szCs w:val="22"/>
              </w:rPr>
              <w:t>Pre-populate with initial data</w:t>
            </w:r>
          </w:p>
        </w:tc>
      </w:tr>
      <w:tr w:rsidR="006F4D96" w:rsidRPr="001E0373" w:rsidTr="00D47C78">
        <w:trPr>
          <w:cantSplit/>
          <w:trHeight w:val="359"/>
        </w:trPr>
        <w:tc>
          <w:tcPr>
            <w:tcW w:w="3124" w:type="dxa"/>
          </w:tcPr>
          <w:p w:rsidR="006F4D96" w:rsidRPr="001E0373" w:rsidRDefault="006F4D96" w:rsidP="002B4888">
            <w:pPr>
              <w:spacing w:before="40" w:after="40"/>
              <w:rPr>
                <w:bCs/>
                <w:szCs w:val="22"/>
              </w:rPr>
            </w:pPr>
            <w:r w:rsidRPr="001E0373">
              <w:rPr>
                <w:bCs/>
                <w:szCs w:val="22"/>
              </w:rPr>
              <w:t xml:space="preserve">Program </w:t>
            </w:r>
            <w:r w:rsidR="00D34E01" w:rsidRPr="001E0373">
              <w:rPr>
                <w:bCs/>
                <w:szCs w:val="22"/>
              </w:rPr>
              <w:t>Mailing</w:t>
            </w:r>
            <w:r w:rsidRPr="001E0373">
              <w:rPr>
                <w:bCs/>
                <w:szCs w:val="22"/>
              </w:rPr>
              <w:t xml:space="preserve"> Address*</w:t>
            </w:r>
          </w:p>
        </w:tc>
        <w:tc>
          <w:tcPr>
            <w:tcW w:w="6461" w:type="dxa"/>
          </w:tcPr>
          <w:p w:rsidR="006F4D96" w:rsidRPr="001E0373" w:rsidRDefault="006F4D96" w:rsidP="002B4888">
            <w:pPr>
              <w:spacing w:before="40" w:after="40"/>
              <w:rPr>
                <w:szCs w:val="22"/>
              </w:rPr>
            </w:pPr>
            <w:r w:rsidRPr="001E0373">
              <w:rPr>
                <w:szCs w:val="22"/>
              </w:rPr>
              <w:t>Address Line 1</w:t>
            </w:r>
          </w:p>
          <w:p w:rsidR="006F4D96" w:rsidRPr="001E0373" w:rsidRDefault="006F4D96" w:rsidP="002B4888">
            <w:pPr>
              <w:spacing w:before="40" w:after="40"/>
              <w:rPr>
                <w:szCs w:val="22"/>
              </w:rPr>
            </w:pPr>
            <w:r w:rsidRPr="001E0373">
              <w:rPr>
                <w:szCs w:val="22"/>
              </w:rPr>
              <w:t>Address Line 2</w:t>
            </w:r>
          </w:p>
          <w:p w:rsidR="006F4D96" w:rsidRPr="001E0373" w:rsidRDefault="006F4D96" w:rsidP="002B4888">
            <w:pPr>
              <w:spacing w:before="40" w:after="40"/>
              <w:rPr>
                <w:szCs w:val="22"/>
              </w:rPr>
            </w:pPr>
            <w:r w:rsidRPr="001E0373">
              <w:rPr>
                <w:szCs w:val="22"/>
              </w:rPr>
              <w:t>City, State, Zip</w:t>
            </w:r>
          </w:p>
        </w:tc>
      </w:tr>
      <w:tr w:rsidR="006F4D96" w:rsidRPr="00C53AB4" w:rsidTr="002B4888">
        <w:trPr>
          <w:cantSplit/>
          <w:trHeight w:val="359"/>
        </w:trPr>
        <w:tc>
          <w:tcPr>
            <w:tcW w:w="3124" w:type="dxa"/>
          </w:tcPr>
          <w:p w:rsidR="006F4D96" w:rsidRPr="001E0373" w:rsidRDefault="006F4D96" w:rsidP="002B4888">
            <w:pPr>
              <w:spacing w:before="40" w:after="40"/>
              <w:rPr>
                <w:bCs/>
                <w:szCs w:val="22"/>
              </w:rPr>
            </w:pPr>
            <w:r w:rsidRPr="001E0373">
              <w:rPr>
                <w:bCs/>
                <w:szCs w:val="22"/>
              </w:rPr>
              <w:lastRenderedPageBreak/>
              <w:t>Program Shipping Address*</w:t>
            </w:r>
          </w:p>
        </w:tc>
        <w:tc>
          <w:tcPr>
            <w:tcW w:w="6461" w:type="dxa"/>
          </w:tcPr>
          <w:p w:rsidR="006F4D96" w:rsidRPr="001E0373" w:rsidRDefault="006F4D96" w:rsidP="002B4888">
            <w:pPr>
              <w:spacing w:before="40" w:after="40"/>
              <w:rPr>
                <w:szCs w:val="22"/>
              </w:rPr>
            </w:pPr>
            <w:r w:rsidRPr="001E0373">
              <w:rPr>
                <w:szCs w:val="22"/>
              </w:rPr>
              <w:t xml:space="preserve">Is this same as Program </w:t>
            </w:r>
            <w:r w:rsidR="00D34E01" w:rsidRPr="001E0373">
              <w:rPr>
                <w:szCs w:val="22"/>
              </w:rPr>
              <w:t>Mailing Address – Yes/No</w:t>
            </w:r>
          </w:p>
          <w:p w:rsidR="00D34E01" w:rsidRPr="001E0373" w:rsidRDefault="00D34E01" w:rsidP="002B4888">
            <w:pPr>
              <w:spacing w:before="40" w:after="40"/>
              <w:rPr>
                <w:szCs w:val="22"/>
              </w:rPr>
            </w:pPr>
          </w:p>
          <w:p w:rsidR="006F4D96" w:rsidRPr="001E0373" w:rsidRDefault="006F4D96" w:rsidP="002B4888">
            <w:pPr>
              <w:spacing w:before="40" w:after="40"/>
              <w:rPr>
                <w:szCs w:val="22"/>
              </w:rPr>
            </w:pPr>
            <w:r w:rsidRPr="001E0373">
              <w:rPr>
                <w:szCs w:val="22"/>
              </w:rPr>
              <w:t>Address Line 1</w:t>
            </w:r>
          </w:p>
          <w:p w:rsidR="006F4D96" w:rsidRPr="001E0373" w:rsidRDefault="006F4D96" w:rsidP="002B4888">
            <w:pPr>
              <w:spacing w:before="40" w:after="40"/>
              <w:rPr>
                <w:szCs w:val="22"/>
              </w:rPr>
            </w:pPr>
            <w:r w:rsidRPr="001E0373">
              <w:rPr>
                <w:szCs w:val="22"/>
              </w:rPr>
              <w:t>Address Line 2</w:t>
            </w:r>
          </w:p>
          <w:p w:rsidR="006F4D96" w:rsidRPr="001E0373" w:rsidRDefault="006F4D96" w:rsidP="002B4888">
            <w:pPr>
              <w:spacing w:before="40" w:after="40"/>
              <w:rPr>
                <w:szCs w:val="22"/>
              </w:rPr>
            </w:pPr>
            <w:r w:rsidRPr="001E0373">
              <w:rPr>
                <w:szCs w:val="22"/>
              </w:rPr>
              <w:t>City, State, Zip</w:t>
            </w:r>
          </w:p>
        </w:tc>
      </w:tr>
      <w:tr w:rsidR="00745935" w:rsidRPr="00B104B6" w:rsidTr="002B4888">
        <w:trPr>
          <w:cantSplit/>
          <w:trHeight w:val="422"/>
        </w:trPr>
        <w:tc>
          <w:tcPr>
            <w:tcW w:w="3124" w:type="dxa"/>
          </w:tcPr>
          <w:p w:rsidR="00745935" w:rsidRPr="00B104B6" w:rsidRDefault="00745935" w:rsidP="002B4888">
            <w:pPr>
              <w:spacing w:before="40" w:after="40"/>
              <w:rPr>
                <w:bCs/>
                <w:szCs w:val="22"/>
              </w:rPr>
            </w:pPr>
            <w:r w:rsidRPr="00B104B6">
              <w:rPr>
                <w:bCs/>
                <w:szCs w:val="22"/>
              </w:rPr>
              <w:t>FAX*</w:t>
            </w:r>
          </w:p>
        </w:tc>
        <w:tc>
          <w:tcPr>
            <w:tcW w:w="6461" w:type="dxa"/>
          </w:tcPr>
          <w:p w:rsidR="00745935" w:rsidRPr="00B104B6" w:rsidRDefault="00745935" w:rsidP="002B4888">
            <w:pPr>
              <w:spacing w:before="40" w:after="40"/>
              <w:rPr>
                <w:szCs w:val="22"/>
              </w:rPr>
            </w:pPr>
            <w:r w:rsidRPr="00B104B6">
              <w:rPr>
                <w:szCs w:val="22"/>
              </w:rPr>
              <w:t>Enter number</w:t>
            </w:r>
          </w:p>
        </w:tc>
      </w:tr>
      <w:tr w:rsidR="00F54F2D" w:rsidRPr="00B104B6" w:rsidTr="00D47C78">
        <w:trPr>
          <w:cantSplit/>
          <w:trHeight w:val="359"/>
        </w:trPr>
        <w:tc>
          <w:tcPr>
            <w:tcW w:w="3124" w:type="dxa"/>
          </w:tcPr>
          <w:p w:rsidR="00F54F2D" w:rsidRPr="00B104B6" w:rsidRDefault="00F54F2D" w:rsidP="002B4888">
            <w:pPr>
              <w:spacing w:before="40" w:after="40"/>
              <w:rPr>
                <w:bCs/>
                <w:szCs w:val="22"/>
              </w:rPr>
            </w:pPr>
            <w:r w:rsidRPr="00B104B6">
              <w:rPr>
                <w:bCs/>
                <w:szCs w:val="22"/>
              </w:rPr>
              <w:t>State Program Website*</w:t>
            </w:r>
          </w:p>
        </w:tc>
        <w:tc>
          <w:tcPr>
            <w:tcW w:w="6461" w:type="dxa"/>
          </w:tcPr>
          <w:p w:rsidR="00F54F2D" w:rsidRPr="00B104B6" w:rsidRDefault="00C52231" w:rsidP="002B4888">
            <w:pPr>
              <w:spacing w:before="40" w:after="40"/>
              <w:rPr>
                <w:szCs w:val="22"/>
              </w:rPr>
            </w:pPr>
            <w:r>
              <w:rPr>
                <w:szCs w:val="22"/>
              </w:rPr>
              <w:t>Enter text</w:t>
            </w:r>
            <w:r w:rsidR="00F54F2D" w:rsidRPr="00B104B6">
              <w:rPr>
                <w:szCs w:val="22"/>
              </w:rPr>
              <w:t xml:space="preserve"> (100 characters/20 words)</w:t>
            </w:r>
          </w:p>
          <w:p w:rsidR="00F54F2D" w:rsidRPr="00B104B6" w:rsidRDefault="00F54F2D" w:rsidP="002B4888">
            <w:pPr>
              <w:spacing w:before="40" w:after="40"/>
              <w:rPr>
                <w:szCs w:val="22"/>
              </w:rPr>
            </w:pPr>
            <w:r w:rsidRPr="00B104B6">
              <w:rPr>
                <w:szCs w:val="22"/>
              </w:rPr>
              <w:t>Allow “Not applicable”</w:t>
            </w:r>
          </w:p>
        </w:tc>
      </w:tr>
      <w:tr w:rsidR="00F54F2D" w:rsidRPr="00C53AB4" w:rsidTr="00D47C78">
        <w:trPr>
          <w:cantSplit/>
          <w:trHeight w:val="359"/>
        </w:trPr>
        <w:tc>
          <w:tcPr>
            <w:tcW w:w="3124" w:type="dxa"/>
          </w:tcPr>
          <w:p w:rsidR="00F54F2D" w:rsidRPr="00B104B6" w:rsidRDefault="00F54F2D" w:rsidP="00B03652">
            <w:pPr>
              <w:spacing w:before="40" w:after="40"/>
              <w:rPr>
                <w:bCs/>
                <w:szCs w:val="22"/>
              </w:rPr>
            </w:pPr>
            <w:r w:rsidRPr="00B104B6">
              <w:rPr>
                <w:bCs/>
                <w:szCs w:val="22"/>
              </w:rPr>
              <w:t>Other Asthma Program Website</w:t>
            </w:r>
          </w:p>
        </w:tc>
        <w:tc>
          <w:tcPr>
            <w:tcW w:w="6461" w:type="dxa"/>
          </w:tcPr>
          <w:p w:rsidR="00F54F2D" w:rsidRPr="00C53AB4" w:rsidRDefault="00C52231" w:rsidP="00B03652">
            <w:pPr>
              <w:spacing w:before="40" w:after="40"/>
              <w:rPr>
                <w:szCs w:val="22"/>
              </w:rPr>
            </w:pPr>
            <w:r>
              <w:rPr>
                <w:szCs w:val="22"/>
              </w:rPr>
              <w:t>Enter text</w:t>
            </w:r>
            <w:r w:rsidR="00F54F2D" w:rsidRPr="00B104B6">
              <w:rPr>
                <w:szCs w:val="22"/>
              </w:rPr>
              <w:t xml:space="preserve"> (100 characters/20 words)</w:t>
            </w:r>
          </w:p>
        </w:tc>
      </w:tr>
    </w:tbl>
    <w:p w:rsidR="00E53F06" w:rsidRPr="009620F3" w:rsidRDefault="009620F3" w:rsidP="00E53F06">
      <w:pPr>
        <w:pStyle w:val="BodyText"/>
        <w:rPr>
          <w:sz w:val="22"/>
          <w:szCs w:val="22"/>
        </w:rPr>
      </w:pPr>
      <w:r w:rsidRPr="009620F3">
        <w:rPr>
          <w:sz w:val="22"/>
          <w:szCs w:val="22"/>
        </w:rPr>
        <w:t>*Required information</w:t>
      </w:r>
    </w:p>
    <w:p w:rsidR="000D3BF4" w:rsidRPr="007C430F" w:rsidRDefault="000D3BF4" w:rsidP="000D3BF4">
      <w:pPr>
        <w:pStyle w:val="Heading3"/>
        <w:rPr>
          <w:sz w:val="22"/>
          <w:szCs w:val="22"/>
        </w:rPr>
      </w:pPr>
      <w:bookmarkStart w:id="7" w:name="_Toc258845577"/>
      <w:r w:rsidRPr="007C430F">
        <w:rPr>
          <w:sz w:val="22"/>
          <w:szCs w:val="22"/>
        </w:rPr>
        <w:t>Program Summary</w:t>
      </w:r>
      <w:bookmarkEnd w:id="7"/>
      <w:r w:rsidRPr="007C430F">
        <w:rPr>
          <w:sz w:val="22"/>
          <w:szCs w:val="22"/>
        </w:rPr>
        <w:t xml:space="preserve"> </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0D3BF4" w:rsidRPr="00C53AB4" w:rsidTr="00D47C78">
        <w:trPr>
          <w:tblHeader/>
        </w:trPr>
        <w:tc>
          <w:tcPr>
            <w:tcW w:w="3124" w:type="dxa"/>
            <w:shd w:val="clear" w:color="auto" w:fill="003366"/>
          </w:tcPr>
          <w:p w:rsidR="000D3BF4" w:rsidRPr="00C53AB4" w:rsidRDefault="000D3BF4" w:rsidP="00B03652">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0D3BF4" w:rsidRPr="00C53AB4" w:rsidRDefault="000D3BF4" w:rsidP="00B03652">
            <w:pPr>
              <w:spacing w:before="40" w:after="40"/>
              <w:rPr>
                <w:b/>
                <w:color w:val="FFFFFF"/>
                <w:szCs w:val="22"/>
              </w:rPr>
            </w:pPr>
            <w:r w:rsidRPr="00C53AB4">
              <w:rPr>
                <w:b/>
                <w:color w:val="FFFFFF"/>
                <w:szCs w:val="22"/>
              </w:rPr>
              <w:t>Response Option</w:t>
            </w:r>
          </w:p>
        </w:tc>
      </w:tr>
      <w:tr w:rsidR="00B2182B" w:rsidRPr="005260E1" w:rsidTr="002B4888">
        <w:trPr>
          <w:cantSplit/>
          <w:trHeight w:val="359"/>
        </w:trPr>
        <w:tc>
          <w:tcPr>
            <w:tcW w:w="3124" w:type="dxa"/>
          </w:tcPr>
          <w:p w:rsidR="00B2182B" w:rsidRPr="00A62DCF" w:rsidRDefault="00B2182B" w:rsidP="009437C7">
            <w:pPr>
              <w:rPr>
                <w:bCs/>
                <w:szCs w:val="22"/>
              </w:rPr>
            </w:pPr>
            <w:r w:rsidRPr="00A62DCF">
              <w:rPr>
                <w:bCs/>
                <w:szCs w:val="22"/>
              </w:rPr>
              <w:t>Description of Problem*</w:t>
            </w:r>
          </w:p>
        </w:tc>
        <w:tc>
          <w:tcPr>
            <w:tcW w:w="6461" w:type="dxa"/>
          </w:tcPr>
          <w:p w:rsidR="00B2182B" w:rsidRPr="00A62DCF" w:rsidRDefault="00B2182B" w:rsidP="009437C7">
            <w:pPr>
              <w:spacing w:before="40" w:after="40"/>
              <w:rPr>
                <w:szCs w:val="22"/>
              </w:rPr>
            </w:pPr>
            <w:r w:rsidRPr="00A62DCF">
              <w:rPr>
                <w:szCs w:val="22"/>
              </w:rPr>
              <w:t>Enter text (1000 characters/200 words)</w:t>
            </w:r>
          </w:p>
          <w:p w:rsidR="00B2182B" w:rsidRPr="00A62DCF" w:rsidRDefault="00B2182B" w:rsidP="009437C7">
            <w:pPr>
              <w:spacing w:before="40" w:after="40"/>
              <w:rPr>
                <w:szCs w:val="22"/>
              </w:rPr>
            </w:pPr>
          </w:p>
          <w:p w:rsidR="00B2182B" w:rsidRPr="00A62DCF" w:rsidRDefault="00B2182B" w:rsidP="009437C7">
            <w:pPr>
              <w:spacing w:before="40" w:after="40"/>
              <w:rPr>
                <w:szCs w:val="22"/>
              </w:rPr>
            </w:pPr>
          </w:p>
        </w:tc>
      </w:tr>
      <w:tr w:rsidR="00C2696A" w:rsidRPr="005260E1" w:rsidTr="002B4888">
        <w:trPr>
          <w:cantSplit/>
          <w:trHeight w:val="359"/>
        </w:trPr>
        <w:tc>
          <w:tcPr>
            <w:tcW w:w="3124" w:type="dxa"/>
          </w:tcPr>
          <w:p w:rsidR="00C2696A" w:rsidRPr="00A62DCF" w:rsidRDefault="00C2696A" w:rsidP="00FC6FBF">
            <w:pPr>
              <w:rPr>
                <w:bCs/>
                <w:szCs w:val="22"/>
              </w:rPr>
            </w:pPr>
            <w:r w:rsidRPr="00A62DCF">
              <w:rPr>
                <w:bCs/>
                <w:szCs w:val="22"/>
              </w:rPr>
              <w:t>Core Surveillance Summary*</w:t>
            </w:r>
          </w:p>
        </w:tc>
        <w:tc>
          <w:tcPr>
            <w:tcW w:w="6461" w:type="dxa"/>
          </w:tcPr>
          <w:p w:rsidR="00C2696A" w:rsidRPr="00A62DCF" w:rsidRDefault="00C2696A" w:rsidP="00185464">
            <w:pPr>
              <w:spacing w:before="40" w:after="40"/>
              <w:rPr>
                <w:szCs w:val="22"/>
              </w:rPr>
            </w:pPr>
            <w:r w:rsidRPr="00A62DCF">
              <w:rPr>
                <w:szCs w:val="22"/>
              </w:rPr>
              <w:t>Enter text (2000 characters/400 words)</w:t>
            </w:r>
          </w:p>
        </w:tc>
      </w:tr>
      <w:tr w:rsidR="00C2696A" w:rsidRPr="005260E1" w:rsidTr="002B4888">
        <w:trPr>
          <w:cantSplit/>
          <w:trHeight w:val="359"/>
        </w:trPr>
        <w:tc>
          <w:tcPr>
            <w:tcW w:w="3124" w:type="dxa"/>
          </w:tcPr>
          <w:p w:rsidR="00C2696A" w:rsidRPr="00A62DCF" w:rsidRDefault="00C2696A" w:rsidP="00FC6FBF">
            <w:pPr>
              <w:rPr>
                <w:bCs/>
                <w:szCs w:val="22"/>
              </w:rPr>
            </w:pPr>
            <w:r w:rsidRPr="00A62DCF">
              <w:rPr>
                <w:bCs/>
                <w:szCs w:val="22"/>
              </w:rPr>
              <w:t>Core Partnerships Summary*</w:t>
            </w:r>
          </w:p>
        </w:tc>
        <w:tc>
          <w:tcPr>
            <w:tcW w:w="6461" w:type="dxa"/>
          </w:tcPr>
          <w:p w:rsidR="00C2696A" w:rsidRPr="00A62DCF" w:rsidRDefault="00C2696A">
            <w:r w:rsidRPr="00A62DCF">
              <w:rPr>
                <w:szCs w:val="22"/>
              </w:rPr>
              <w:t>Enter text (2000 characters/400 words)</w:t>
            </w:r>
          </w:p>
        </w:tc>
      </w:tr>
      <w:tr w:rsidR="00C2696A" w:rsidRPr="005260E1" w:rsidTr="002B4888">
        <w:trPr>
          <w:cantSplit/>
          <w:trHeight w:val="359"/>
        </w:trPr>
        <w:tc>
          <w:tcPr>
            <w:tcW w:w="3124" w:type="dxa"/>
          </w:tcPr>
          <w:p w:rsidR="00C2696A" w:rsidRPr="00A62DCF" w:rsidRDefault="00C2696A" w:rsidP="00FC6FBF">
            <w:pPr>
              <w:rPr>
                <w:bCs/>
                <w:szCs w:val="22"/>
              </w:rPr>
            </w:pPr>
            <w:r w:rsidRPr="00A62DCF">
              <w:rPr>
                <w:bCs/>
                <w:szCs w:val="22"/>
              </w:rPr>
              <w:t>Core Intervention  Summary*</w:t>
            </w:r>
          </w:p>
        </w:tc>
        <w:tc>
          <w:tcPr>
            <w:tcW w:w="6461" w:type="dxa"/>
          </w:tcPr>
          <w:p w:rsidR="00C2696A" w:rsidRPr="00A62DCF" w:rsidRDefault="00C2696A">
            <w:r w:rsidRPr="00A62DCF">
              <w:rPr>
                <w:szCs w:val="22"/>
              </w:rPr>
              <w:t>Enter text (2000 characters/400 words)</w:t>
            </w:r>
          </w:p>
        </w:tc>
      </w:tr>
      <w:tr w:rsidR="00C2696A" w:rsidRPr="00C53AB4" w:rsidTr="002B4888">
        <w:trPr>
          <w:cantSplit/>
          <w:trHeight w:val="359"/>
        </w:trPr>
        <w:tc>
          <w:tcPr>
            <w:tcW w:w="3124" w:type="dxa"/>
          </w:tcPr>
          <w:p w:rsidR="00C2696A" w:rsidRPr="00A62DCF" w:rsidRDefault="00C2696A" w:rsidP="00FC6FBF">
            <w:pPr>
              <w:rPr>
                <w:bCs/>
                <w:szCs w:val="22"/>
              </w:rPr>
            </w:pPr>
            <w:r w:rsidRPr="00A62DCF">
              <w:rPr>
                <w:bCs/>
                <w:szCs w:val="22"/>
              </w:rPr>
              <w:t>Core Evaluation Summary*</w:t>
            </w:r>
          </w:p>
        </w:tc>
        <w:tc>
          <w:tcPr>
            <w:tcW w:w="6461" w:type="dxa"/>
          </w:tcPr>
          <w:p w:rsidR="00C2696A" w:rsidRPr="00A62DCF" w:rsidRDefault="00C2696A">
            <w:r w:rsidRPr="00A62DCF">
              <w:rPr>
                <w:szCs w:val="22"/>
              </w:rPr>
              <w:t>Enter text (2000 characters/400 words)</w:t>
            </w:r>
          </w:p>
        </w:tc>
      </w:tr>
      <w:tr w:rsidR="005260E1" w:rsidRPr="00C53AB4" w:rsidTr="002B4888">
        <w:trPr>
          <w:cantSplit/>
          <w:trHeight w:val="359"/>
        </w:trPr>
        <w:tc>
          <w:tcPr>
            <w:tcW w:w="3124" w:type="dxa"/>
          </w:tcPr>
          <w:p w:rsidR="005260E1" w:rsidRPr="00A62DCF" w:rsidRDefault="005260E1" w:rsidP="002B4888">
            <w:pPr>
              <w:rPr>
                <w:bCs/>
                <w:szCs w:val="22"/>
              </w:rPr>
            </w:pPr>
            <w:r w:rsidRPr="00A62DCF">
              <w:rPr>
                <w:bCs/>
                <w:szCs w:val="22"/>
              </w:rPr>
              <w:t>Success Story*</w:t>
            </w:r>
          </w:p>
        </w:tc>
        <w:tc>
          <w:tcPr>
            <w:tcW w:w="6461" w:type="dxa"/>
          </w:tcPr>
          <w:p w:rsidR="005260E1" w:rsidRPr="00A62DCF" w:rsidRDefault="005260E1" w:rsidP="00185464">
            <w:pPr>
              <w:spacing w:before="40" w:after="40"/>
              <w:rPr>
                <w:szCs w:val="22"/>
              </w:rPr>
            </w:pPr>
            <w:r w:rsidRPr="00A62DCF">
              <w:rPr>
                <w:szCs w:val="22"/>
              </w:rPr>
              <w:t xml:space="preserve">Upload </w:t>
            </w:r>
            <w:r w:rsidR="00CB0941" w:rsidRPr="00A62DCF">
              <w:rPr>
                <w:szCs w:val="22"/>
              </w:rPr>
              <w:t>file (format = MS Word, PDF)</w:t>
            </w:r>
          </w:p>
          <w:p w:rsidR="005260E1" w:rsidRPr="00A62DCF" w:rsidRDefault="005260E1" w:rsidP="00185464">
            <w:pPr>
              <w:spacing w:before="40" w:after="40"/>
              <w:rPr>
                <w:szCs w:val="22"/>
              </w:rPr>
            </w:pPr>
          </w:p>
          <w:p w:rsidR="00A93683" w:rsidRPr="00A62DCF" w:rsidRDefault="00A93683" w:rsidP="00185464">
            <w:pPr>
              <w:spacing w:before="40" w:after="40"/>
              <w:rPr>
                <w:szCs w:val="22"/>
              </w:rPr>
            </w:pPr>
            <w:r w:rsidRPr="00A62DCF">
              <w:rPr>
                <w:szCs w:val="22"/>
              </w:rPr>
              <w:t>Allow more than one story to be uploaded</w:t>
            </w:r>
          </w:p>
          <w:p w:rsidR="005260E1" w:rsidRPr="00A62DCF" w:rsidRDefault="005260E1" w:rsidP="00185464">
            <w:pPr>
              <w:spacing w:before="40" w:after="40"/>
              <w:rPr>
                <w:szCs w:val="22"/>
              </w:rPr>
            </w:pPr>
            <w:r w:rsidRPr="00A62DCF">
              <w:rPr>
                <w:szCs w:val="22"/>
              </w:rPr>
              <w:t>One is required; additional are optional</w:t>
            </w:r>
          </w:p>
        </w:tc>
      </w:tr>
      <w:tr w:rsidR="005260E1" w:rsidRPr="00C53AB4" w:rsidTr="002B4888">
        <w:trPr>
          <w:cantSplit/>
          <w:trHeight w:val="359"/>
        </w:trPr>
        <w:tc>
          <w:tcPr>
            <w:tcW w:w="3124" w:type="dxa"/>
          </w:tcPr>
          <w:p w:rsidR="005260E1" w:rsidRPr="00C53AB4" w:rsidRDefault="005260E1" w:rsidP="002B4888">
            <w:pPr>
              <w:rPr>
                <w:bCs/>
                <w:szCs w:val="22"/>
              </w:rPr>
            </w:pPr>
            <w:r w:rsidRPr="00C53AB4">
              <w:rPr>
                <w:bCs/>
                <w:szCs w:val="22"/>
              </w:rPr>
              <w:t>Segments of Population Disproportionately Affected</w:t>
            </w:r>
            <w:r w:rsidR="00CB0941">
              <w:rPr>
                <w:bCs/>
                <w:szCs w:val="22"/>
              </w:rPr>
              <w:t>*</w:t>
            </w:r>
          </w:p>
        </w:tc>
        <w:tc>
          <w:tcPr>
            <w:tcW w:w="6461" w:type="dxa"/>
          </w:tcPr>
          <w:p w:rsidR="005260E1" w:rsidRDefault="00C52231" w:rsidP="002B4888">
            <w:pPr>
              <w:spacing w:before="40" w:after="40"/>
              <w:rPr>
                <w:szCs w:val="22"/>
              </w:rPr>
            </w:pPr>
            <w:r>
              <w:rPr>
                <w:szCs w:val="22"/>
              </w:rPr>
              <w:t>Enter text</w:t>
            </w:r>
            <w:r w:rsidR="005260E1" w:rsidRPr="00C53AB4">
              <w:rPr>
                <w:szCs w:val="22"/>
              </w:rPr>
              <w:t xml:space="preserve"> (1000 characters/200 words)</w:t>
            </w:r>
          </w:p>
          <w:p w:rsidR="008D3457" w:rsidRPr="00C53AB4" w:rsidRDefault="008D3457" w:rsidP="002B4888">
            <w:pPr>
              <w:spacing w:before="40" w:after="40"/>
              <w:rPr>
                <w:szCs w:val="22"/>
              </w:rPr>
            </w:pPr>
          </w:p>
        </w:tc>
      </w:tr>
      <w:tr w:rsidR="005260E1" w:rsidRPr="00C53AB4" w:rsidTr="002B4888">
        <w:trPr>
          <w:cantSplit/>
          <w:trHeight w:val="359"/>
        </w:trPr>
        <w:tc>
          <w:tcPr>
            <w:tcW w:w="3124" w:type="dxa"/>
          </w:tcPr>
          <w:p w:rsidR="005260E1" w:rsidRPr="00C53AB4" w:rsidRDefault="005260E1" w:rsidP="002B4888">
            <w:pPr>
              <w:rPr>
                <w:bCs/>
                <w:szCs w:val="22"/>
              </w:rPr>
            </w:pPr>
            <w:r w:rsidRPr="00C53AB4">
              <w:rPr>
                <w:bCs/>
                <w:szCs w:val="22"/>
              </w:rPr>
              <w:t>Describe Unmet Needs and Strategies to Address Needs</w:t>
            </w:r>
            <w:r w:rsidR="00CB0941">
              <w:rPr>
                <w:bCs/>
                <w:szCs w:val="22"/>
              </w:rPr>
              <w:t>*</w:t>
            </w:r>
          </w:p>
        </w:tc>
        <w:tc>
          <w:tcPr>
            <w:tcW w:w="6461" w:type="dxa"/>
          </w:tcPr>
          <w:p w:rsidR="005260E1" w:rsidRDefault="00C52231" w:rsidP="002B4888">
            <w:pPr>
              <w:spacing w:before="40" w:after="40"/>
              <w:rPr>
                <w:szCs w:val="22"/>
              </w:rPr>
            </w:pPr>
            <w:r>
              <w:rPr>
                <w:szCs w:val="22"/>
              </w:rPr>
              <w:t>Enter text</w:t>
            </w:r>
            <w:r w:rsidR="00D17A74" w:rsidRPr="00C53AB4">
              <w:rPr>
                <w:szCs w:val="22"/>
              </w:rPr>
              <w:t xml:space="preserve"> (1000 characters/200 words)</w:t>
            </w:r>
          </w:p>
          <w:p w:rsidR="005D08F2" w:rsidRDefault="005D08F2" w:rsidP="002B4888">
            <w:pPr>
              <w:spacing w:before="40" w:after="40"/>
              <w:rPr>
                <w:szCs w:val="22"/>
              </w:rPr>
            </w:pPr>
          </w:p>
          <w:p w:rsidR="005D08F2" w:rsidRPr="00C53AB4" w:rsidRDefault="005D08F2" w:rsidP="002B4888">
            <w:pPr>
              <w:spacing w:before="40" w:after="40"/>
              <w:rPr>
                <w:szCs w:val="22"/>
              </w:rPr>
            </w:pPr>
          </w:p>
        </w:tc>
      </w:tr>
      <w:tr w:rsidR="005260E1" w:rsidRPr="00C53AB4" w:rsidTr="00D47C78">
        <w:trPr>
          <w:cantSplit/>
          <w:trHeight w:val="413"/>
        </w:trPr>
        <w:tc>
          <w:tcPr>
            <w:tcW w:w="3124" w:type="dxa"/>
          </w:tcPr>
          <w:p w:rsidR="005260E1" w:rsidRPr="00B104B6" w:rsidRDefault="005260E1" w:rsidP="00B03652">
            <w:pPr>
              <w:spacing w:before="40" w:after="40"/>
              <w:rPr>
                <w:bCs/>
                <w:szCs w:val="22"/>
              </w:rPr>
            </w:pPr>
            <w:r w:rsidRPr="00B104B6">
              <w:rPr>
                <w:szCs w:val="22"/>
              </w:rPr>
              <w:t xml:space="preserve">Expanded </w:t>
            </w:r>
            <w:r w:rsidRPr="00B104B6">
              <w:rPr>
                <w:bCs/>
                <w:szCs w:val="22"/>
              </w:rPr>
              <w:t>Surveillance Abstract</w:t>
            </w:r>
          </w:p>
        </w:tc>
        <w:tc>
          <w:tcPr>
            <w:tcW w:w="6461" w:type="dxa"/>
          </w:tcPr>
          <w:p w:rsidR="005260E1" w:rsidRPr="00447F33" w:rsidRDefault="00C52231" w:rsidP="00B03652">
            <w:pPr>
              <w:spacing w:before="40" w:after="40"/>
              <w:rPr>
                <w:szCs w:val="22"/>
              </w:rPr>
            </w:pPr>
            <w:r>
              <w:rPr>
                <w:szCs w:val="22"/>
              </w:rPr>
              <w:t>Enter text</w:t>
            </w:r>
            <w:r w:rsidR="005260E1" w:rsidRPr="00447F33">
              <w:rPr>
                <w:szCs w:val="22"/>
              </w:rPr>
              <w:t xml:space="preserve"> </w:t>
            </w:r>
            <w:r w:rsidR="00D17A74" w:rsidRPr="00447F33">
              <w:rPr>
                <w:szCs w:val="22"/>
              </w:rPr>
              <w:t>(2000 characters/400 words)</w:t>
            </w:r>
          </w:p>
          <w:p w:rsidR="005260E1" w:rsidRPr="00447F33" w:rsidRDefault="005260E1" w:rsidP="00B03652">
            <w:pPr>
              <w:spacing w:before="40" w:after="40"/>
              <w:rPr>
                <w:szCs w:val="22"/>
              </w:rPr>
            </w:pPr>
          </w:p>
          <w:p w:rsidR="005260E1" w:rsidRPr="00447F33" w:rsidRDefault="00447F33" w:rsidP="00B03652">
            <w:pPr>
              <w:spacing w:before="40" w:after="40"/>
              <w:rPr>
                <w:szCs w:val="22"/>
              </w:rPr>
            </w:pPr>
            <w:r>
              <w:rPr>
                <w:szCs w:val="22"/>
              </w:rPr>
              <w:t>D</w:t>
            </w:r>
            <w:r w:rsidRPr="00447F33">
              <w:rPr>
                <w:szCs w:val="22"/>
              </w:rPr>
              <w:t xml:space="preserve">isplay  and require if Expanded Component is selected in Contact Information </w:t>
            </w:r>
          </w:p>
        </w:tc>
      </w:tr>
      <w:tr w:rsidR="005260E1" w:rsidRPr="00B104B6" w:rsidTr="00D47C78">
        <w:trPr>
          <w:cantSplit/>
          <w:trHeight w:val="350"/>
        </w:trPr>
        <w:tc>
          <w:tcPr>
            <w:tcW w:w="3124" w:type="dxa"/>
          </w:tcPr>
          <w:p w:rsidR="005260E1" w:rsidRPr="00B104B6" w:rsidRDefault="005260E1" w:rsidP="00A62DCF">
            <w:r w:rsidRPr="00B104B6">
              <w:rPr>
                <w:szCs w:val="22"/>
              </w:rPr>
              <w:t xml:space="preserve">Expanded </w:t>
            </w:r>
            <w:r w:rsidR="003E28E7">
              <w:rPr>
                <w:bCs/>
                <w:szCs w:val="22"/>
              </w:rPr>
              <w:t>Disparities</w:t>
            </w:r>
            <w:r w:rsidRPr="00B104B6">
              <w:rPr>
                <w:bCs/>
                <w:szCs w:val="22"/>
              </w:rPr>
              <w:t xml:space="preserve"> Abstract</w:t>
            </w:r>
          </w:p>
        </w:tc>
        <w:tc>
          <w:tcPr>
            <w:tcW w:w="6461" w:type="dxa"/>
          </w:tcPr>
          <w:p w:rsidR="005260E1" w:rsidRPr="00447F33" w:rsidRDefault="00C52231" w:rsidP="00B03652">
            <w:pPr>
              <w:spacing w:before="40" w:after="40"/>
              <w:rPr>
                <w:szCs w:val="22"/>
              </w:rPr>
            </w:pPr>
            <w:r>
              <w:rPr>
                <w:szCs w:val="22"/>
              </w:rPr>
              <w:t>Enter text</w:t>
            </w:r>
            <w:r w:rsidR="005260E1" w:rsidRPr="00447F33">
              <w:rPr>
                <w:szCs w:val="22"/>
              </w:rPr>
              <w:t xml:space="preserve"> </w:t>
            </w:r>
            <w:r w:rsidR="00D17A74" w:rsidRPr="00447F33">
              <w:rPr>
                <w:szCs w:val="22"/>
              </w:rPr>
              <w:t>(2000 characters/400 words)</w:t>
            </w:r>
          </w:p>
          <w:p w:rsidR="005260E1" w:rsidRPr="00447F33" w:rsidRDefault="005260E1" w:rsidP="00B03652">
            <w:pPr>
              <w:spacing w:before="40" w:after="40"/>
              <w:rPr>
                <w:szCs w:val="22"/>
              </w:rPr>
            </w:pPr>
          </w:p>
          <w:p w:rsidR="005260E1" w:rsidRPr="00447F33" w:rsidRDefault="00447F33" w:rsidP="00B03652">
            <w:pPr>
              <w:spacing w:before="40" w:after="40"/>
              <w:rPr>
                <w:szCs w:val="22"/>
              </w:rPr>
            </w:pPr>
            <w:r>
              <w:rPr>
                <w:szCs w:val="22"/>
              </w:rPr>
              <w:t>D</w:t>
            </w:r>
            <w:r w:rsidRPr="00447F33">
              <w:rPr>
                <w:szCs w:val="22"/>
              </w:rPr>
              <w:t>isplay  and require if Expanded Component is selected in Contact Information</w:t>
            </w:r>
          </w:p>
        </w:tc>
      </w:tr>
      <w:tr w:rsidR="005260E1" w:rsidRPr="00C53AB4" w:rsidTr="00D47C78">
        <w:trPr>
          <w:cantSplit/>
          <w:trHeight w:val="359"/>
        </w:trPr>
        <w:tc>
          <w:tcPr>
            <w:tcW w:w="3124" w:type="dxa"/>
          </w:tcPr>
          <w:p w:rsidR="005260E1" w:rsidRPr="00B104B6" w:rsidRDefault="005260E1">
            <w:r w:rsidRPr="00B104B6">
              <w:rPr>
                <w:szCs w:val="22"/>
              </w:rPr>
              <w:lastRenderedPageBreak/>
              <w:t xml:space="preserve">Expanded </w:t>
            </w:r>
            <w:r w:rsidRPr="00B104B6">
              <w:rPr>
                <w:bCs/>
                <w:szCs w:val="22"/>
              </w:rPr>
              <w:t>Intervention Abstract</w:t>
            </w:r>
          </w:p>
        </w:tc>
        <w:tc>
          <w:tcPr>
            <w:tcW w:w="6461" w:type="dxa"/>
          </w:tcPr>
          <w:p w:rsidR="005260E1" w:rsidRPr="00447F33" w:rsidRDefault="00C52231" w:rsidP="00B03652">
            <w:pPr>
              <w:spacing w:before="40" w:after="40"/>
              <w:rPr>
                <w:szCs w:val="22"/>
              </w:rPr>
            </w:pPr>
            <w:r>
              <w:rPr>
                <w:szCs w:val="22"/>
              </w:rPr>
              <w:t>Enter text</w:t>
            </w:r>
            <w:r w:rsidR="00D17A74" w:rsidRPr="00447F33">
              <w:rPr>
                <w:szCs w:val="22"/>
              </w:rPr>
              <w:t xml:space="preserve"> (2000 characters/400 words)</w:t>
            </w:r>
          </w:p>
          <w:p w:rsidR="005260E1" w:rsidRPr="00447F33" w:rsidRDefault="005260E1" w:rsidP="00B03652">
            <w:pPr>
              <w:spacing w:before="40" w:after="40"/>
              <w:rPr>
                <w:szCs w:val="22"/>
              </w:rPr>
            </w:pPr>
          </w:p>
          <w:p w:rsidR="005260E1" w:rsidRPr="00447F33" w:rsidRDefault="00447F33" w:rsidP="00B03652">
            <w:pPr>
              <w:spacing w:before="40" w:after="40"/>
              <w:rPr>
                <w:szCs w:val="22"/>
              </w:rPr>
            </w:pPr>
            <w:r>
              <w:rPr>
                <w:szCs w:val="22"/>
              </w:rPr>
              <w:t>D</w:t>
            </w:r>
            <w:r w:rsidR="005260E1" w:rsidRPr="00447F33">
              <w:rPr>
                <w:szCs w:val="22"/>
              </w:rPr>
              <w:t>isplay  and require if Expanded Component is selected in Contact Information</w:t>
            </w:r>
          </w:p>
        </w:tc>
      </w:tr>
    </w:tbl>
    <w:p w:rsidR="00616645" w:rsidRPr="009620F3" w:rsidRDefault="00616645" w:rsidP="00616645">
      <w:pPr>
        <w:pStyle w:val="BodyText"/>
        <w:rPr>
          <w:sz w:val="22"/>
          <w:szCs w:val="22"/>
        </w:rPr>
      </w:pPr>
      <w:r w:rsidRPr="009620F3">
        <w:rPr>
          <w:sz w:val="22"/>
          <w:szCs w:val="22"/>
        </w:rPr>
        <w:t>*Required information</w:t>
      </w:r>
    </w:p>
    <w:p w:rsidR="000D3BF4" w:rsidRPr="00C53AB4" w:rsidRDefault="000D3BF4" w:rsidP="00E53F06">
      <w:pPr>
        <w:pStyle w:val="BodyText"/>
      </w:pPr>
    </w:p>
    <w:p w:rsidR="006B3E9F" w:rsidRPr="006B3E9F" w:rsidRDefault="006B3E9F" w:rsidP="006B3E9F">
      <w:pPr>
        <w:pStyle w:val="Heading2"/>
      </w:pPr>
      <w:bookmarkStart w:id="8" w:name="_Toc258845578"/>
      <w:r>
        <w:t>Resources Data Requirements</w:t>
      </w:r>
      <w:bookmarkEnd w:id="8"/>
    </w:p>
    <w:p w:rsidR="00D17A74" w:rsidRPr="007C430F" w:rsidRDefault="000D347D" w:rsidP="007C430F">
      <w:pPr>
        <w:pStyle w:val="Heading3"/>
        <w:rPr>
          <w:sz w:val="22"/>
          <w:szCs w:val="22"/>
        </w:rPr>
      </w:pPr>
      <w:bookmarkStart w:id="9" w:name="_Toc258845579"/>
      <w:r w:rsidRPr="007C430F">
        <w:rPr>
          <w:sz w:val="22"/>
          <w:szCs w:val="22"/>
        </w:rPr>
        <w:t>Personnel</w:t>
      </w:r>
      <w:bookmarkEnd w:id="9"/>
      <w:r w:rsidRPr="007C430F">
        <w:rPr>
          <w:sz w:val="22"/>
          <w:szCs w:val="22"/>
        </w:rPr>
        <w:t xml:space="preserve"> </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0D347D" w:rsidRPr="00C53AB4" w:rsidTr="00D47C78">
        <w:trPr>
          <w:tblHeader/>
        </w:trPr>
        <w:tc>
          <w:tcPr>
            <w:tcW w:w="3124" w:type="dxa"/>
            <w:shd w:val="clear" w:color="auto" w:fill="003366"/>
          </w:tcPr>
          <w:p w:rsidR="000D347D" w:rsidRPr="00C53AB4" w:rsidRDefault="000D347D" w:rsidP="00B03652">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0D347D" w:rsidRPr="00C53AB4" w:rsidRDefault="000D347D" w:rsidP="00B03652">
            <w:pPr>
              <w:spacing w:before="40" w:after="40"/>
              <w:rPr>
                <w:b/>
                <w:color w:val="FFFFFF"/>
                <w:szCs w:val="22"/>
              </w:rPr>
            </w:pPr>
            <w:r w:rsidRPr="00C53AB4">
              <w:rPr>
                <w:b/>
                <w:color w:val="FFFFFF"/>
                <w:szCs w:val="22"/>
              </w:rPr>
              <w:t>Response Option</w:t>
            </w:r>
          </w:p>
        </w:tc>
      </w:tr>
      <w:tr w:rsidR="008A5A1A" w:rsidRPr="0050455A" w:rsidTr="00185464">
        <w:trPr>
          <w:cantSplit/>
          <w:trHeight w:val="422"/>
        </w:trPr>
        <w:tc>
          <w:tcPr>
            <w:tcW w:w="3124" w:type="dxa"/>
          </w:tcPr>
          <w:p w:rsidR="001B511D" w:rsidRPr="003E28E7" w:rsidRDefault="001B511D" w:rsidP="001B511D">
            <w:pPr>
              <w:spacing w:before="40" w:after="40"/>
              <w:rPr>
                <w:bCs/>
                <w:szCs w:val="22"/>
              </w:rPr>
            </w:pPr>
            <w:r w:rsidRPr="003E28E7">
              <w:rPr>
                <w:bCs/>
                <w:szCs w:val="22"/>
              </w:rPr>
              <w:t>Role Type*</w:t>
            </w:r>
          </w:p>
          <w:p w:rsidR="001B511D" w:rsidRPr="003E28E7" w:rsidRDefault="001B511D" w:rsidP="00185464">
            <w:pPr>
              <w:spacing w:before="40" w:after="40"/>
              <w:rPr>
                <w:bCs/>
                <w:szCs w:val="22"/>
              </w:rPr>
            </w:pPr>
          </w:p>
          <w:p w:rsidR="00932C2C" w:rsidRDefault="006E7B18" w:rsidP="00185464">
            <w:pPr>
              <w:spacing w:before="40" w:after="40"/>
              <w:rPr>
                <w:bCs/>
                <w:szCs w:val="22"/>
              </w:rPr>
            </w:pPr>
            <w:r w:rsidRPr="003E28E7">
              <w:rPr>
                <w:bCs/>
                <w:szCs w:val="22"/>
              </w:rPr>
              <w:t>(List page – sort by Status, then by Last name</w:t>
            </w:r>
          </w:p>
          <w:p w:rsidR="006E7B18" w:rsidRPr="0050455A" w:rsidRDefault="00932C2C" w:rsidP="00185464">
            <w:pPr>
              <w:spacing w:before="40" w:after="40"/>
              <w:rPr>
                <w:bCs/>
                <w:szCs w:val="22"/>
              </w:rPr>
            </w:pPr>
            <w:r>
              <w:rPr>
                <w:bCs/>
                <w:szCs w:val="22"/>
              </w:rPr>
              <w:t>On Edit, Cancel returns to List page</w:t>
            </w:r>
            <w:r w:rsidR="006E7B18">
              <w:rPr>
                <w:bCs/>
                <w:szCs w:val="22"/>
              </w:rPr>
              <w:t>)</w:t>
            </w:r>
          </w:p>
          <w:p w:rsidR="007C430F" w:rsidRPr="0050455A" w:rsidRDefault="007C430F" w:rsidP="00185464">
            <w:pPr>
              <w:spacing w:before="40" w:after="40"/>
              <w:rPr>
                <w:bCs/>
                <w:szCs w:val="22"/>
              </w:rPr>
            </w:pPr>
          </w:p>
          <w:p w:rsidR="007C430F" w:rsidRPr="0050455A" w:rsidRDefault="007C430F" w:rsidP="00413CE1">
            <w:pPr>
              <w:spacing w:before="40" w:after="40"/>
              <w:rPr>
                <w:bCs/>
                <w:szCs w:val="22"/>
              </w:rPr>
            </w:pPr>
          </w:p>
        </w:tc>
        <w:tc>
          <w:tcPr>
            <w:tcW w:w="6461" w:type="dxa"/>
          </w:tcPr>
          <w:p w:rsidR="008A5A1A" w:rsidRPr="0050455A" w:rsidRDefault="008A5A1A" w:rsidP="00185464">
            <w:pPr>
              <w:spacing w:before="40" w:after="40"/>
              <w:rPr>
                <w:szCs w:val="22"/>
              </w:rPr>
            </w:pPr>
            <w:r w:rsidRPr="0050455A">
              <w:rPr>
                <w:szCs w:val="22"/>
              </w:rPr>
              <w:t>Select one:</w:t>
            </w:r>
          </w:p>
          <w:p w:rsidR="003304F0" w:rsidRDefault="003304F0" w:rsidP="00185464">
            <w:pPr>
              <w:numPr>
                <w:ilvl w:val="0"/>
                <w:numId w:val="4"/>
              </w:numPr>
              <w:tabs>
                <w:tab w:val="clear" w:pos="1440"/>
                <w:tab w:val="num" w:pos="720"/>
              </w:tabs>
              <w:ind w:left="720"/>
            </w:pPr>
            <w:r>
              <w:t>Required Roles/Positions:</w:t>
            </w:r>
          </w:p>
          <w:p w:rsidR="00683439" w:rsidRDefault="008A5A1A" w:rsidP="003304F0">
            <w:pPr>
              <w:numPr>
                <w:ilvl w:val="1"/>
                <w:numId w:val="4"/>
              </w:numPr>
              <w:ind w:left="1383"/>
            </w:pPr>
            <w:r w:rsidRPr="0050455A">
              <w:t>Epidemiologist</w:t>
            </w:r>
          </w:p>
          <w:p w:rsidR="008A5A1A" w:rsidRPr="0050455A" w:rsidRDefault="008A5A1A" w:rsidP="003304F0">
            <w:pPr>
              <w:numPr>
                <w:ilvl w:val="1"/>
                <w:numId w:val="4"/>
              </w:numPr>
              <w:ind w:left="1383"/>
            </w:pPr>
            <w:r w:rsidRPr="0050455A">
              <w:t>Epidemiologist Lead</w:t>
            </w:r>
          </w:p>
          <w:p w:rsidR="00683439" w:rsidRDefault="008A5A1A" w:rsidP="003304F0">
            <w:pPr>
              <w:numPr>
                <w:ilvl w:val="1"/>
                <w:numId w:val="4"/>
              </w:numPr>
              <w:ind w:left="1383"/>
            </w:pPr>
            <w:r w:rsidRPr="0050455A">
              <w:t>Evaluator</w:t>
            </w:r>
          </w:p>
          <w:p w:rsidR="008A5A1A" w:rsidRPr="0050455A" w:rsidRDefault="008A5A1A" w:rsidP="003304F0">
            <w:pPr>
              <w:numPr>
                <w:ilvl w:val="1"/>
                <w:numId w:val="4"/>
              </w:numPr>
              <w:ind w:left="1383"/>
            </w:pPr>
            <w:r w:rsidRPr="0050455A">
              <w:t>Evaluator Lead</w:t>
            </w:r>
          </w:p>
          <w:p w:rsidR="008A5A1A" w:rsidRPr="0050455A" w:rsidRDefault="008A5A1A" w:rsidP="003304F0">
            <w:pPr>
              <w:numPr>
                <w:ilvl w:val="1"/>
                <w:numId w:val="4"/>
              </w:numPr>
              <w:ind w:left="1383"/>
            </w:pPr>
            <w:r w:rsidRPr="0050455A">
              <w:t>Financial/Budget Office contact</w:t>
            </w:r>
          </w:p>
          <w:p w:rsidR="008A5A1A" w:rsidRPr="0050455A" w:rsidRDefault="008A5A1A" w:rsidP="003304F0">
            <w:pPr>
              <w:numPr>
                <w:ilvl w:val="1"/>
                <w:numId w:val="4"/>
              </w:numPr>
              <w:ind w:left="1383"/>
            </w:pPr>
            <w:r w:rsidRPr="0050455A">
              <w:t>Principal Investigator</w:t>
            </w:r>
          </w:p>
          <w:p w:rsidR="00683439" w:rsidRDefault="008A5A1A" w:rsidP="003304F0">
            <w:pPr>
              <w:numPr>
                <w:ilvl w:val="1"/>
                <w:numId w:val="4"/>
              </w:numPr>
              <w:ind w:left="1383"/>
            </w:pPr>
            <w:r w:rsidRPr="0050455A">
              <w:t>Program Coordinator</w:t>
            </w:r>
          </w:p>
          <w:p w:rsidR="001B511D" w:rsidRDefault="008A5A1A" w:rsidP="00E658AD">
            <w:pPr>
              <w:numPr>
                <w:ilvl w:val="1"/>
                <w:numId w:val="4"/>
              </w:numPr>
              <w:ind w:left="1383"/>
            </w:pPr>
            <w:r w:rsidRPr="0050455A">
              <w:t xml:space="preserve">Program Coordinator Lead </w:t>
            </w:r>
          </w:p>
          <w:p w:rsidR="001B511D" w:rsidRDefault="001B511D" w:rsidP="00E658AD"/>
          <w:p w:rsidR="00E658AD" w:rsidRPr="00E658AD" w:rsidRDefault="00E658AD" w:rsidP="00E658AD">
            <w:pPr>
              <w:spacing w:before="40" w:after="40"/>
              <w:rPr>
                <w:bCs/>
                <w:szCs w:val="22"/>
              </w:rPr>
            </w:pPr>
            <w:r>
              <w:rPr>
                <w:bCs/>
                <w:szCs w:val="22"/>
              </w:rPr>
              <w:t xml:space="preserve">If </w:t>
            </w:r>
            <w:r w:rsidRPr="00E658AD">
              <w:rPr>
                <w:bCs/>
                <w:szCs w:val="22"/>
              </w:rPr>
              <w:t>Epidemiologist</w:t>
            </w:r>
            <w:r>
              <w:rPr>
                <w:bCs/>
                <w:szCs w:val="22"/>
              </w:rPr>
              <w:t xml:space="preserve"> Selected, part of an Epidemiology “pool”</w:t>
            </w:r>
          </w:p>
          <w:p w:rsidR="00E658AD" w:rsidRPr="0050455A" w:rsidRDefault="00E658AD" w:rsidP="00E658AD">
            <w:r w:rsidRPr="0050455A">
              <w:rPr>
                <w:szCs w:val="22"/>
              </w:rPr>
              <w:t>– Yes/No</w:t>
            </w:r>
          </w:p>
          <w:p w:rsidR="008A5A1A" w:rsidRDefault="008A5A1A" w:rsidP="00185464"/>
          <w:p w:rsidR="00B10701" w:rsidRPr="0050455A" w:rsidRDefault="00B10701" w:rsidP="00185464"/>
          <w:p w:rsidR="008A5A1A" w:rsidRPr="0050455A" w:rsidRDefault="003304F0" w:rsidP="003304F0">
            <w:pPr>
              <w:numPr>
                <w:ilvl w:val="0"/>
                <w:numId w:val="4"/>
              </w:numPr>
              <w:tabs>
                <w:tab w:val="clear" w:pos="1440"/>
                <w:tab w:val="num" w:pos="720"/>
              </w:tabs>
              <w:ind w:left="720"/>
            </w:pPr>
            <w:r>
              <w:t>Other Roles/Positions</w:t>
            </w:r>
            <w:r w:rsidR="008A5A1A" w:rsidRPr="0050455A">
              <w:t>:</w:t>
            </w:r>
          </w:p>
          <w:p w:rsidR="008A5A1A" w:rsidRPr="0050455A" w:rsidRDefault="008A5A1A" w:rsidP="003304F0">
            <w:pPr>
              <w:numPr>
                <w:ilvl w:val="1"/>
                <w:numId w:val="4"/>
              </w:numPr>
              <w:ind w:left="1383"/>
            </w:pPr>
            <w:r w:rsidRPr="0050455A">
              <w:t>Administrative Support</w:t>
            </w:r>
          </w:p>
          <w:p w:rsidR="008A5A1A" w:rsidRPr="0050455A" w:rsidRDefault="008A5A1A" w:rsidP="003304F0">
            <w:pPr>
              <w:numPr>
                <w:ilvl w:val="1"/>
                <w:numId w:val="4"/>
              </w:numPr>
              <w:ind w:left="1383"/>
            </w:pPr>
            <w:r w:rsidRPr="0050455A">
              <w:t>Communication Specialist</w:t>
            </w:r>
          </w:p>
          <w:p w:rsidR="008A5A1A" w:rsidRPr="0050455A" w:rsidRDefault="008A5A1A" w:rsidP="003304F0">
            <w:pPr>
              <w:numPr>
                <w:ilvl w:val="1"/>
                <w:numId w:val="4"/>
              </w:numPr>
              <w:ind w:left="1383"/>
            </w:pPr>
            <w:r w:rsidRPr="0050455A">
              <w:t>Health Educator</w:t>
            </w:r>
          </w:p>
          <w:p w:rsidR="008A5A1A" w:rsidRPr="0050455A" w:rsidRDefault="008A5A1A" w:rsidP="003304F0">
            <w:pPr>
              <w:numPr>
                <w:ilvl w:val="1"/>
                <w:numId w:val="4"/>
              </w:numPr>
              <w:ind w:left="1383"/>
            </w:pPr>
            <w:r w:rsidRPr="0050455A">
              <w:t>Information Technology Specialist</w:t>
            </w:r>
          </w:p>
          <w:p w:rsidR="008A5A1A" w:rsidRPr="0050455A" w:rsidRDefault="008A5A1A" w:rsidP="003304F0">
            <w:pPr>
              <w:numPr>
                <w:ilvl w:val="1"/>
                <w:numId w:val="4"/>
              </w:numPr>
              <w:ind w:left="1383"/>
            </w:pPr>
            <w:r w:rsidRPr="0050455A">
              <w:t>Other Manager</w:t>
            </w:r>
          </w:p>
          <w:p w:rsidR="008A5A1A" w:rsidRPr="003304F0" w:rsidRDefault="008A5A1A" w:rsidP="003304F0">
            <w:pPr>
              <w:numPr>
                <w:ilvl w:val="1"/>
                <w:numId w:val="4"/>
              </w:numPr>
              <w:ind w:left="1383"/>
            </w:pPr>
            <w:r w:rsidRPr="0050455A">
              <w:t>Other (Specify</w:t>
            </w:r>
            <w:r w:rsidRPr="003304F0">
              <w:t>)</w:t>
            </w:r>
          </w:p>
          <w:p w:rsidR="00B942EF" w:rsidRPr="0050455A" w:rsidRDefault="00B942EF" w:rsidP="00B942EF">
            <w:pPr>
              <w:rPr>
                <w:sz w:val="20"/>
                <w:szCs w:val="20"/>
              </w:rPr>
            </w:pPr>
          </w:p>
          <w:p w:rsidR="008A5A1A" w:rsidRPr="0050455A" w:rsidRDefault="008A5A1A" w:rsidP="00185464">
            <w:pPr>
              <w:rPr>
                <w:sz w:val="20"/>
                <w:szCs w:val="20"/>
              </w:rPr>
            </w:pPr>
          </w:p>
          <w:p w:rsidR="008A5A1A" w:rsidRPr="0050455A" w:rsidRDefault="008A5A1A" w:rsidP="00185464">
            <w:pPr>
              <w:rPr>
                <w:szCs w:val="22"/>
              </w:rPr>
            </w:pPr>
            <w:r w:rsidRPr="0050455A">
              <w:rPr>
                <w:szCs w:val="22"/>
              </w:rPr>
              <w:t xml:space="preserve">Guidance: Fill out </w:t>
            </w:r>
            <w:r w:rsidR="001C60DC" w:rsidRPr="0050455A">
              <w:rPr>
                <w:szCs w:val="22"/>
              </w:rPr>
              <w:t>OTHER</w:t>
            </w:r>
            <w:r w:rsidRPr="0050455A">
              <w:rPr>
                <w:szCs w:val="22"/>
              </w:rPr>
              <w:t xml:space="preserve"> personnel if funded by FOA.</w:t>
            </w:r>
          </w:p>
          <w:p w:rsidR="008A5A1A" w:rsidRPr="0050455A" w:rsidRDefault="008A5A1A" w:rsidP="00185464">
            <w:r w:rsidRPr="0050455A">
              <w:t xml:space="preserve"> </w:t>
            </w:r>
          </w:p>
        </w:tc>
      </w:tr>
      <w:tr w:rsidR="00282633" w:rsidRPr="0050455A" w:rsidTr="008A5A1A">
        <w:trPr>
          <w:cantSplit/>
          <w:trHeight w:val="422"/>
        </w:trPr>
        <w:tc>
          <w:tcPr>
            <w:tcW w:w="3124" w:type="dxa"/>
            <w:tcBorders>
              <w:bottom w:val="single" w:sz="4" w:space="0" w:color="auto"/>
            </w:tcBorders>
          </w:tcPr>
          <w:p w:rsidR="00282633" w:rsidRPr="0050455A" w:rsidRDefault="001C60DC" w:rsidP="002B4888">
            <w:pPr>
              <w:spacing w:before="40" w:after="40"/>
              <w:rPr>
                <w:bCs/>
                <w:szCs w:val="22"/>
              </w:rPr>
            </w:pPr>
            <w:r w:rsidRPr="0050455A">
              <w:rPr>
                <w:bCs/>
                <w:szCs w:val="22"/>
              </w:rPr>
              <w:t>Role/</w:t>
            </w:r>
            <w:r w:rsidR="008A5A1A" w:rsidRPr="0050455A">
              <w:rPr>
                <w:bCs/>
                <w:szCs w:val="22"/>
              </w:rPr>
              <w:t>Position</w:t>
            </w:r>
            <w:r w:rsidR="00AE44F9" w:rsidRPr="0050455A">
              <w:rPr>
                <w:bCs/>
                <w:szCs w:val="22"/>
              </w:rPr>
              <w:t xml:space="preserve"> Status</w:t>
            </w:r>
            <w:r w:rsidR="008A5A1A" w:rsidRPr="0050455A">
              <w:rPr>
                <w:bCs/>
                <w:szCs w:val="22"/>
              </w:rPr>
              <w:t>*</w:t>
            </w:r>
          </w:p>
        </w:tc>
        <w:tc>
          <w:tcPr>
            <w:tcW w:w="6461" w:type="dxa"/>
            <w:tcBorders>
              <w:bottom w:val="single" w:sz="4" w:space="0" w:color="auto"/>
            </w:tcBorders>
          </w:tcPr>
          <w:p w:rsidR="00282633" w:rsidRPr="0050455A" w:rsidRDefault="00AE44F9" w:rsidP="002B4888">
            <w:pPr>
              <w:spacing w:before="40" w:after="40"/>
              <w:rPr>
                <w:szCs w:val="22"/>
              </w:rPr>
            </w:pPr>
            <w:r w:rsidRPr="0050455A">
              <w:rPr>
                <w:szCs w:val="22"/>
              </w:rPr>
              <w:t>Select one:</w:t>
            </w:r>
          </w:p>
          <w:p w:rsidR="00AE44F9" w:rsidRPr="0050455A" w:rsidRDefault="00AE44F9" w:rsidP="00AE44F9">
            <w:pPr>
              <w:numPr>
                <w:ilvl w:val="0"/>
                <w:numId w:val="4"/>
              </w:numPr>
              <w:tabs>
                <w:tab w:val="clear" w:pos="1440"/>
                <w:tab w:val="num" w:pos="720"/>
              </w:tabs>
              <w:ind w:left="720"/>
            </w:pPr>
            <w:r w:rsidRPr="0050455A">
              <w:t>Vacant</w:t>
            </w:r>
          </w:p>
          <w:p w:rsidR="00AE44F9" w:rsidRPr="0050455A" w:rsidRDefault="00AE44F9" w:rsidP="00AE44F9">
            <w:pPr>
              <w:numPr>
                <w:ilvl w:val="0"/>
                <w:numId w:val="4"/>
              </w:numPr>
              <w:tabs>
                <w:tab w:val="clear" w:pos="1440"/>
                <w:tab w:val="num" w:pos="720"/>
              </w:tabs>
              <w:ind w:left="720"/>
              <w:rPr>
                <w:szCs w:val="22"/>
              </w:rPr>
            </w:pPr>
            <w:r w:rsidRPr="0050455A">
              <w:t>Filled</w:t>
            </w:r>
          </w:p>
        </w:tc>
      </w:tr>
      <w:tr w:rsidR="008A5A1A" w:rsidRPr="0050455A" w:rsidTr="008A5A1A">
        <w:trPr>
          <w:cantSplit/>
          <w:trHeight w:val="422"/>
        </w:trPr>
        <w:tc>
          <w:tcPr>
            <w:tcW w:w="9585" w:type="dxa"/>
            <w:gridSpan w:val="2"/>
            <w:shd w:val="clear" w:color="auto" w:fill="E6E6E6"/>
          </w:tcPr>
          <w:p w:rsidR="008A5A1A" w:rsidRPr="0050455A" w:rsidRDefault="008A5A1A" w:rsidP="008A5A1A">
            <w:pPr>
              <w:spacing w:before="40" w:after="40"/>
              <w:jc w:val="center"/>
              <w:rPr>
                <w:szCs w:val="22"/>
              </w:rPr>
            </w:pPr>
            <w:r w:rsidRPr="0050455A">
              <w:rPr>
                <w:szCs w:val="22"/>
              </w:rPr>
              <w:t>If Position Status = Vacant</w:t>
            </w:r>
          </w:p>
        </w:tc>
      </w:tr>
      <w:tr w:rsidR="008A5A1A" w:rsidRPr="0050455A" w:rsidTr="00185464">
        <w:trPr>
          <w:cantSplit/>
          <w:trHeight w:val="422"/>
        </w:trPr>
        <w:tc>
          <w:tcPr>
            <w:tcW w:w="3124" w:type="dxa"/>
          </w:tcPr>
          <w:p w:rsidR="008A5A1A" w:rsidRPr="0050455A" w:rsidRDefault="008A5A1A" w:rsidP="00185464">
            <w:pPr>
              <w:spacing w:before="40" w:after="40"/>
              <w:rPr>
                <w:bCs/>
                <w:szCs w:val="22"/>
              </w:rPr>
            </w:pPr>
            <w:r w:rsidRPr="0050455A">
              <w:rPr>
                <w:bCs/>
                <w:szCs w:val="22"/>
              </w:rPr>
              <w:lastRenderedPageBreak/>
              <w:t>Percent of Time Allocated to Asthma Program*</w:t>
            </w:r>
          </w:p>
          <w:p w:rsidR="008A5A1A" w:rsidRPr="0050455A" w:rsidRDefault="008A5A1A" w:rsidP="00185464">
            <w:pPr>
              <w:spacing w:before="40" w:after="40"/>
              <w:rPr>
                <w:bCs/>
                <w:szCs w:val="22"/>
              </w:rPr>
            </w:pPr>
          </w:p>
        </w:tc>
        <w:tc>
          <w:tcPr>
            <w:tcW w:w="6461" w:type="dxa"/>
          </w:tcPr>
          <w:p w:rsidR="008A5A1A" w:rsidRPr="0050455A" w:rsidRDefault="008A5A1A" w:rsidP="00185464">
            <w:pPr>
              <w:spacing w:before="40" w:after="40"/>
              <w:rPr>
                <w:szCs w:val="22"/>
              </w:rPr>
            </w:pPr>
            <w:r w:rsidRPr="0050455A">
              <w:rPr>
                <w:szCs w:val="22"/>
              </w:rPr>
              <w:t>Enter percent</w:t>
            </w:r>
          </w:p>
        </w:tc>
      </w:tr>
      <w:tr w:rsidR="00B942EF" w:rsidRPr="0050455A" w:rsidTr="005C38AC">
        <w:trPr>
          <w:cantSplit/>
          <w:trHeight w:val="422"/>
        </w:trPr>
        <w:tc>
          <w:tcPr>
            <w:tcW w:w="3124" w:type="dxa"/>
          </w:tcPr>
          <w:p w:rsidR="00B942EF" w:rsidRPr="0050455A" w:rsidRDefault="00B942EF" w:rsidP="005C38AC">
            <w:pPr>
              <w:spacing w:before="40" w:after="40"/>
              <w:rPr>
                <w:bCs/>
                <w:szCs w:val="22"/>
              </w:rPr>
            </w:pPr>
            <w:r w:rsidRPr="0050455A">
              <w:rPr>
                <w:bCs/>
                <w:szCs w:val="22"/>
              </w:rPr>
              <w:t>Title*</w:t>
            </w:r>
          </w:p>
        </w:tc>
        <w:tc>
          <w:tcPr>
            <w:tcW w:w="6461" w:type="dxa"/>
          </w:tcPr>
          <w:p w:rsidR="00B942EF" w:rsidRPr="0050455A" w:rsidRDefault="00C52231" w:rsidP="005C38AC">
            <w:pPr>
              <w:spacing w:before="40" w:after="40"/>
              <w:rPr>
                <w:szCs w:val="22"/>
              </w:rPr>
            </w:pPr>
            <w:r>
              <w:rPr>
                <w:szCs w:val="22"/>
              </w:rPr>
              <w:t>Enter text</w:t>
            </w:r>
            <w:r w:rsidR="00B942EF" w:rsidRPr="0050455A">
              <w:rPr>
                <w:szCs w:val="22"/>
              </w:rPr>
              <w:t xml:space="preserve"> (100 characters/20 words)</w:t>
            </w:r>
          </w:p>
        </w:tc>
      </w:tr>
      <w:tr w:rsidR="00B942EF" w:rsidRPr="0050455A" w:rsidTr="00185464">
        <w:trPr>
          <w:cantSplit/>
          <w:trHeight w:val="422"/>
        </w:trPr>
        <w:tc>
          <w:tcPr>
            <w:tcW w:w="9585" w:type="dxa"/>
            <w:gridSpan w:val="2"/>
            <w:shd w:val="clear" w:color="auto" w:fill="E6E6E6"/>
          </w:tcPr>
          <w:p w:rsidR="00B942EF" w:rsidRPr="0050455A" w:rsidRDefault="00B942EF" w:rsidP="00185464">
            <w:pPr>
              <w:spacing w:before="40" w:after="40"/>
              <w:jc w:val="center"/>
              <w:rPr>
                <w:szCs w:val="22"/>
              </w:rPr>
            </w:pPr>
            <w:r w:rsidRPr="0050455A">
              <w:rPr>
                <w:szCs w:val="22"/>
              </w:rPr>
              <w:t>If Position Status = Filled</w:t>
            </w:r>
          </w:p>
        </w:tc>
      </w:tr>
      <w:tr w:rsidR="00B942EF" w:rsidRPr="0050455A" w:rsidTr="00D47C78">
        <w:trPr>
          <w:cantSplit/>
          <w:trHeight w:val="422"/>
        </w:trPr>
        <w:tc>
          <w:tcPr>
            <w:tcW w:w="3124" w:type="dxa"/>
          </w:tcPr>
          <w:p w:rsidR="00B942EF" w:rsidRPr="00E8424B" w:rsidRDefault="001B511D" w:rsidP="00B03652">
            <w:pPr>
              <w:spacing w:before="40" w:after="40"/>
              <w:rPr>
                <w:bCs/>
                <w:szCs w:val="22"/>
              </w:rPr>
            </w:pPr>
            <w:r w:rsidRPr="00E8424B">
              <w:rPr>
                <w:bCs/>
                <w:szCs w:val="22"/>
              </w:rPr>
              <w:t xml:space="preserve">Last </w:t>
            </w:r>
            <w:r w:rsidR="00B942EF" w:rsidRPr="00E8424B">
              <w:rPr>
                <w:bCs/>
                <w:szCs w:val="22"/>
              </w:rPr>
              <w:t>Name*</w:t>
            </w:r>
          </w:p>
        </w:tc>
        <w:tc>
          <w:tcPr>
            <w:tcW w:w="6461" w:type="dxa"/>
          </w:tcPr>
          <w:p w:rsidR="00B942EF" w:rsidRPr="00E8424B" w:rsidRDefault="00C52231" w:rsidP="00B03652">
            <w:pPr>
              <w:spacing w:before="40" w:after="40"/>
              <w:rPr>
                <w:szCs w:val="22"/>
              </w:rPr>
            </w:pPr>
            <w:r w:rsidRPr="00E8424B">
              <w:rPr>
                <w:szCs w:val="22"/>
              </w:rPr>
              <w:t>Enter text</w:t>
            </w:r>
            <w:r w:rsidR="00B942EF" w:rsidRPr="00E8424B">
              <w:rPr>
                <w:szCs w:val="22"/>
              </w:rPr>
              <w:t xml:space="preserve"> (100 characters/20 words)</w:t>
            </w:r>
          </w:p>
        </w:tc>
      </w:tr>
      <w:tr w:rsidR="001B511D" w:rsidRPr="0050455A" w:rsidTr="00D47C78">
        <w:trPr>
          <w:cantSplit/>
          <w:trHeight w:val="422"/>
        </w:trPr>
        <w:tc>
          <w:tcPr>
            <w:tcW w:w="3124" w:type="dxa"/>
          </w:tcPr>
          <w:p w:rsidR="001B511D" w:rsidRPr="00E8424B" w:rsidRDefault="001B511D" w:rsidP="00B03652">
            <w:pPr>
              <w:spacing w:before="40" w:after="40"/>
              <w:rPr>
                <w:bCs/>
                <w:szCs w:val="22"/>
              </w:rPr>
            </w:pPr>
            <w:r w:rsidRPr="00E8424B">
              <w:rPr>
                <w:bCs/>
                <w:szCs w:val="22"/>
              </w:rPr>
              <w:t>First Name*</w:t>
            </w:r>
          </w:p>
        </w:tc>
        <w:tc>
          <w:tcPr>
            <w:tcW w:w="6461" w:type="dxa"/>
          </w:tcPr>
          <w:p w:rsidR="001B511D" w:rsidRPr="00E8424B" w:rsidRDefault="001B511D" w:rsidP="00B03652">
            <w:pPr>
              <w:spacing w:before="40" w:after="40"/>
              <w:rPr>
                <w:szCs w:val="22"/>
              </w:rPr>
            </w:pPr>
            <w:r w:rsidRPr="00E8424B">
              <w:rPr>
                <w:szCs w:val="22"/>
              </w:rPr>
              <w:t>Enter text (100 characters/20 words)</w:t>
            </w:r>
          </w:p>
        </w:tc>
      </w:tr>
      <w:tr w:rsidR="00961EE4" w:rsidRPr="0050455A" w:rsidTr="00D47C78">
        <w:trPr>
          <w:cantSplit/>
          <w:trHeight w:val="422"/>
        </w:trPr>
        <w:tc>
          <w:tcPr>
            <w:tcW w:w="3124" w:type="dxa"/>
          </w:tcPr>
          <w:p w:rsidR="00961EE4" w:rsidRPr="00E8424B" w:rsidRDefault="00961EE4" w:rsidP="00B03652">
            <w:pPr>
              <w:spacing w:before="40" w:after="40"/>
              <w:rPr>
                <w:bCs/>
                <w:szCs w:val="22"/>
              </w:rPr>
            </w:pPr>
            <w:r w:rsidRPr="00E8424B">
              <w:rPr>
                <w:bCs/>
                <w:szCs w:val="22"/>
              </w:rPr>
              <w:t>Middle Name</w:t>
            </w:r>
          </w:p>
        </w:tc>
        <w:tc>
          <w:tcPr>
            <w:tcW w:w="6461" w:type="dxa"/>
          </w:tcPr>
          <w:p w:rsidR="00961EE4" w:rsidRPr="00E8424B" w:rsidRDefault="00961EE4" w:rsidP="00185464">
            <w:pPr>
              <w:spacing w:before="40" w:after="40"/>
              <w:rPr>
                <w:szCs w:val="22"/>
              </w:rPr>
            </w:pPr>
            <w:r w:rsidRPr="00E8424B">
              <w:rPr>
                <w:szCs w:val="22"/>
              </w:rPr>
              <w:t>Enter text (100 characters/20 words)</w:t>
            </w:r>
          </w:p>
        </w:tc>
      </w:tr>
      <w:tr w:rsidR="00B942EF" w:rsidRPr="0050455A" w:rsidTr="00D47C78">
        <w:trPr>
          <w:cantSplit/>
          <w:trHeight w:val="422"/>
        </w:trPr>
        <w:tc>
          <w:tcPr>
            <w:tcW w:w="3124" w:type="dxa"/>
          </w:tcPr>
          <w:p w:rsidR="00B942EF" w:rsidRPr="0050455A" w:rsidRDefault="00B942EF" w:rsidP="00B03652">
            <w:pPr>
              <w:spacing w:before="40" w:after="40"/>
              <w:rPr>
                <w:bCs/>
                <w:szCs w:val="22"/>
              </w:rPr>
            </w:pPr>
            <w:r w:rsidRPr="0050455A">
              <w:rPr>
                <w:bCs/>
                <w:szCs w:val="22"/>
              </w:rPr>
              <w:t>Status*</w:t>
            </w:r>
          </w:p>
        </w:tc>
        <w:tc>
          <w:tcPr>
            <w:tcW w:w="6461" w:type="dxa"/>
          </w:tcPr>
          <w:p w:rsidR="00B942EF" w:rsidRPr="0050455A" w:rsidRDefault="00B942EF" w:rsidP="00185464">
            <w:pPr>
              <w:spacing w:before="40" w:after="40"/>
              <w:rPr>
                <w:szCs w:val="22"/>
              </w:rPr>
            </w:pPr>
            <w:r w:rsidRPr="0050455A">
              <w:rPr>
                <w:szCs w:val="22"/>
              </w:rPr>
              <w:t>Select one:</w:t>
            </w:r>
          </w:p>
          <w:p w:rsidR="00B942EF" w:rsidRPr="0050455A" w:rsidRDefault="00B942EF" w:rsidP="008A5A1A">
            <w:pPr>
              <w:numPr>
                <w:ilvl w:val="0"/>
                <w:numId w:val="4"/>
              </w:numPr>
              <w:tabs>
                <w:tab w:val="clear" w:pos="1440"/>
                <w:tab w:val="num" w:pos="720"/>
              </w:tabs>
              <w:ind w:left="720"/>
            </w:pPr>
            <w:r w:rsidRPr="0050455A">
              <w:t>Active – Date Started with Program</w:t>
            </w:r>
          </w:p>
          <w:p w:rsidR="00B942EF" w:rsidRPr="0050455A" w:rsidRDefault="00B942EF" w:rsidP="008A5A1A">
            <w:pPr>
              <w:numPr>
                <w:ilvl w:val="0"/>
                <w:numId w:val="4"/>
              </w:numPr>
              <w:tabs>
                <w:tab w:val="clear" w:pos="1440"/>
                <w:tab w:val="num" w:pos="720"/>
              </w:tabs>
              <w:ind w:left="720"/>
              <w:rPr>
                <w:szCs w:val="22"/>
              </w:rPr>
            </w:pPr>
            <w:r w:rsidRPr="0050455A">
              <w:t xml:space="preserve">Inactive – Vacated Date </w:t>
            </w:r>
          </w:p>
        </w:tc>
      </w:tr>
      <w:tr w:rsidR="00B942EF" w:rsidRPr="0050455A" w:rsidTr="00D47C78">
        <w:trPr>
          <w:cantSplit/>
          <w:trHeight w:val="422"/>
        </w:trPr>
        <w:tc>
          <w:tcPr>
            <w:tcW w:w="3124" w:type="dxa"/>
          </w:tcPr>
          <w:p w:rsidR="00B942EF" w:rsidRPr="0050455A" w:rsidRDefault="00B942EF" w:rsidP="00B03652">
            <w:pPr>
              <w:spacing w:before="40" w:after="40"/>
              <w:rPr>
                <w:bCs/>
                <w:szCs w:val="22"/>
              </w:rPr>
            </w:pPr>
            <w:r w:rsidRPr="0050455A">
              <w:rPr>
                <w:bCs/>
                <w:szCs w:val="22"/>
              </w:rPr>
              <w:t>Title*</w:t>
            </w:r>
          </w:p>
        </w:tc>
        <w:tc>
          <w:tcPr>
            <w:tcW w:w="6461" w:type="dxa"/>
          </w:tcPr>
          <w:p w:rsidR="00B942EF" w:rsidRPr="0050455A" w:rsidRDefault="00C52231" w:rsidP="00B03652">
            <w:pPr>
              <w:spacing w:before="40" w:after="40"/>
              <w:rPr>
                <w:szCs w:val="22"/>
              </w:rPr>
            </w:pPr>
            <w:r>
              <w:rPr>
                <w:szCs w:val="22"/>
              </w:rPr>
              <w:t>Enter text</w:t>
            </w:r>
            <w:r w:rsidR="00B942EF" w:rsidRPr="0050455A">
              <w:rPr>
                <w:szCs w:val="22"/>
              </w:rPr>
              <w:t xml:space="preserve"> (100 characters/20 words)</w:t>
            </w:r>
          </w:p>
        </w:tc>
      </w:tr>
      <w:tr w:rsidR="00B942EF" w:rsidRPr="0050455A" w:rsidTr="00D47C78">
        <w:trPr>
          <w:cantSplit/>
          <w:trHeight w:val="422"/>
        </w:trPr>
        <w:tc>
          <w:tcPr>
            <w:tcW w:w="3124" w:type="dxa"/>
          </w:tcPr>
          <w:p w:rsidR="00B942EF" w:rsidRPr="0050455A" w:rsidRDefault="00B942EF" w:rsidP="00B03652">
            <w:pPr>
              <w:spacing w:before="40" w:after="40"/>
              <w:rPr>
                <w:bCs/>
                <w:szCs w:val="22"/>
              </w:rPr>
            </w:pPr>
            <w:r w:rsidRPr="0050455A">
              <w:rPr>
                <w:bCs/>
                <w:szCs w:val="22"/>
              </w:rPr>
              <w:t>Address*</w:t>
            </w:r>
          </w:p>
        </w:tc>
        <w:tc>
          <w:tcPr>
            <w:tcW w:w="6461" w:type="dxa"/>
          </w:tcPr>
          <w:p w:rsidR="00B942EF" w:rsidRPr="0050455A" w:rsidRDefault="00B942EF" w:rsidP="002B4888">
            <w:pPr>
              <w:spacing w:before="40" w:after="40"/>
              <w:rPr>
                <w:szCs w:val="22"/>
              </w:rPr>
            </w:pPr>
            <w:r w:rsidRPr="0050455A">
              <w:rPr>
                <w:szCs w:val="22"/>
              </w:rPr>
              <w:t>Is this same as Program Mailing Address – Yes/No</w:t>
            </w:r>
          </w:p>
          <w:p w:rsidR="00B942EF" w:rsidRPr="0050455A" w:rsidRDefault="00B942EF" w:rsidP="002B4888">
            <w:pPr>
              <w:spacing w:before="40" w:after="40"/>
              <w:rPr>
                <w:szCs w:val="22"/>
              </w:rPr>
            </w:pPr>
          </w:p>
          <w:p w:rsidR="00B942EF" w:rsidRPr="0050455A" w:rsidRDefault="00B942EF" w:rsidP="002B4888">
            <w:pPr>
              <w:spacing w:before="40" w:after="40"/>
              <w:rPr>
                <w:szCs w:val="22"/>
              </w:rPr>
            </w:pPr>
            <w:r w:rsidRPr="0050455A">
              <w:rPr>
                <w:szCs w:val="22"/>
              </w:rPr>
              <w:t>Address Line 1</w:t>
            </w:r>
          </w:p>
          <w:p w:rsidR="00B942EF" w:rsidRPr="0050455A" w:rsidRDefault="00B942EF" w:rsidP="002B4888">
            <w:pPr>
              <w:spacing w:before="40" w:after="40"/>
              <w:rPr>
                <w:szCs w:val="22"/>
              </w:rPr>
            </w:pPr>
            <w:r w:rsidRPr="0050455A">
              <w:rPr>
                <w:szCs w:val="22"/>
              </w:rPr>
              <w:t>Address Line 2</w:t>
            </w:r>
          </w:p>
          <w:p w:rsidR="00B942EF" w:rsidRPr="0050455A" w:rsidRDefault="00B942EF" w:rsidP="002B4888">
            <w:pPr>
              <w:spacing w:before="40" w:after="40"/>
              <w:rPr>
                <w:szCs w:val="22"/>
              </w:rPr>
            </w:pPr>
            <w:r w:rsidRPr="0050455A">
              <w:rPr>
                <w:szCs w:val="22"/>
              </w:rPr>
              <w:t>City, State, Zip</w:t>
            </w:r>
          </w:p>
        </w:tc>
      </w:tr>
      <w:tr w:rsidR="00B942EF" w:rsidRPr="0050455A" w:rsidTr="00D47C78">
        <w:trPr>
          <w:cantSplit/>
          <w:trHeight w:val="422"/>
        </w:trPr>
        <w:tc>
          <w:tcPr>
            <w:tcW w:w="3124" w:type="dxa"/>
          </w:tcPr>
          <w:p w:rsidR="00B942EF" w:rsidRPr="0050455A" w:rsidRDefault="00B942EF" w:rsidP="00B03652">
            <w:pPr>
              <w:spacing w:before="40" w:after="40"/>
              <w:rPr>
                <w:bCs/>
                <w:szCs w:val="22"/>
              </w:rPr>
            </w:pPr>
            <w:r w:rsidRPr="0050455A">
              <w:rPr>
                <w:bCs/>
                <w:szCs w:val="22"/>
              </w:rPr>
              <w:t>E-mail*</w:t>
            </w:r>
          </w:p>
        </w:tc>
        <w:tc>
          <w:tcPr>
            <w:tcW w:w="6461" w:type="dxa"/>
          </w:tcPr>
          <w:p w:rsidR="00B942EF" w:rsidRPr="0050455A" w:rsidRDefault="00C52231" w:rsidP="00B03652">
            <w:pPr>
              <w:spacing w:before="40" w:after="40"/>
              <w:rPr>
                <w:szCs w:val="22"/>
              </w:rPr>
            </w:pPr>
            <w:r>
              <w:rPr>
                <w:szCs w:val="22"/>
              </w:rPr>
              <w:t>Enter text</w:t>
            </w:r>
            <w:r w:rsidR="00B942EF" w:rsidRPr="0050455A">
              <w:rPr>
                <w:szCs w:val="22"/>
              </w:rPr>
              <w:t xml:space="preserve"> (100 characters/20 words)</w:t>
            </w:r>
          </w:p>
        </w:tc>
      </w:tr>
      <w:tr w:rsidR="00B942EF" w:rsidRPr="0050455A" w:rsidTr="00D47C78">
        <w:trPr>
          <w:cantSplit/>
          <w:trHeight w:val="422"/>
        </w:trPr>
        <w:tc>
          <w:tcPr>
            <w:tcW w:w="3124" w:type="dxa"/>
          </w:tcPr>
          <w:p w:rsidR="00B942EF" w:rsidRPr="0050455A" w:rsidRDefault="00B942EF" w:rsidP="00B03652">
            <w:pPr>
              <w:spacing w:before="40" w:after="40"/>
              <w:rPr>
                <w:bCs/>
                <w:szCs w:val="22"/>
              </w:rPr>
            </w:pPr>
            <w:r w:rsidRPr="0050455A">
              <w:rPr>
                <w:bCs/>
                <w:szCs w:val="22"/>
              </w:rPr>
              <w:t>Telephone*</w:t>
            </w:r>
          </w:p>
        </w:tc>
        <w:tc>
          <w:tcPr>
            <w:tcW w:w="6461" w:type="dxa"/>
          </w:tcPr>
          <w:p w:rsidR="00B942EF" w:rsidRPr="0050455A" w:rsidRDefault="00B942EF" w:rsidP="00B03652">
            <w:pPr>
              <w:spacing w:before="40" w:after="40"/>
              <w:rPr>
                <w:szCs w:val="22"/>
              </w:rPr>
            </w:pPr>
            <w:r w:rsidRPr="0050455A">
              <w:rPr>
                <w:szCs w:val="22"/>
              </w:rPr>
              <w:t>Enter number</w:t>
            </w:r>
          </w:p>
        </w:tc>
      </w:tr>
      <w:tr w:rsidR="00B942EF" w:rsidRPr="0050455A" w:rsidTr="00D47C78">
        <w:trPr>
          <w:cantSplit/>
          <w:trHeight w:val="422"/>
        </w:trPr>
        <w:tc>
          <w:tcPr>
            <w:tcW w:w="3124" w:type="dxa"/>
          </w:tcPr>
          <w:p w:rsidR="00B942EF" w:rsidRPr="0050455A" w:rsidRDefault="00B942EF" w:rsidP="00841C97">
            <w:pPr>
              <w:spacing w:before="40" w:after="40"/>
              <w:rPr>
                <w:bCs/>
                <w:szCs w:val="22"/>
              </w:rPr>
            </w:pPr>
            <w:r w:rsidRPr="0050455A">
              <w:rPr>
                <w:bCs/>
                <w:szCs w:val="22"/>
              </w:rPr>
              <w:t>Percent of Time Allocated to Asthma Program*</w:t>
            </w:r>
          </w:p>
        </w:tc>
        <w:tc>
          <w:tcPr>
            <w:tcW w:w="6461" w:type="dxa"/>
          </w:tcPr>
          <w:p w:rsidR="00B942EF" w:rsidRPr="0050455A" w:rsidRDefault="00B942EF" w:rsidP="00841C97">
            <w:pPr>
              <w:spacing w:before="40" w:after="40"/>
              <w:rPr>
                <w:szCs w:val="22"/>
              </w:rPr>
            </w:pPr>
            <w:r w:rsidRPr="0050455A">
              <w:rPr>
                <w:szCs w:val="22"/>
              </w:rPr>
              <w:t>Enter percent</w:t>
            </w:r>
          </w:p>
        </w:tc>
      </w:tr>
      <w:tr w:rsidR="00B942EF" w:rsidRPr="0050455A" w:rsidTr="00D47C78">
        <w:trPr>
          <w:cantSplit/>
          <w:trHeight w:val="422"/>
        </w:trPr>
        <w:tc>
          <w:tcPr>
            <w:tcW w:w="3124" w:type="dxa"/>
          </w:tcPr>
          <w:p w:rsidR="00B942EF" w:rsidRPr="0050455A" w:rsidRDefault="00B942EF" w:rsidP="00B03652">
            <w:pPr>
              <w:spacing w:before="40" w:after="40"/>
              <w:rPr>
                <w:bCs/>
                <w:szCs w:val="22"/>
              </w:rPr>
            </w:pPr>
            <w:r w:rsidRPr="0050455A">
              <w:rPr>
                <w:bCs/>
                <w:szCs w:val="22"/>
              </w:rPr>
              <w:t>Employment Type*</w:t>
            </w:r>
          </w:p>
          <w:p w:rsidR="00B942EF" w:rsidRPr="0050455A" w:rsidRDefault="00B942EF" w:rsidP="00B03652">
            <w:pPr>
              <w:spacing w:before="40" w:after="40"/>
              <w:rPr>
                <w:bCs/>
                <w:szCs w:val="22"/>
              </w:rPr>
            </w:pPr>
          </w:p>
        </w:tc>
        <w:tc>
          <w:tcPr>
            <w:tcW w:w="6461" w:type="dxa"/>
          </w:tcPr>
          <w:p w:rsidR="00B942EF" w:rsidRPr="0050455A" w:rsidRDefault="00B942EF" w:rsidP="00B03652">
            <w:pPr>
              <w:spacing w:before="40" w:after="40"/>
              <w:rPr>
                <w:szCs w:val="22"/>
              </w:rPr>
            </w:pPr>
            <w:r w:rsidRPr="0050455A">
              <w:rPr>
                <w:szCs w:val="22"/>
              </w:rPr>
              <w:t>Select one:</w:t>
            </w:r>
          </w:p>
          <w:p w:rsidR="00B942EF" w:rsidRPr="0050455A" w:rsidRDefault="000444FB" w:rsidP="004734F1">
            <w:pPr>
              <w:numPr>
                <w:ilvl w:val="0"/>
                <w:numId w:val="4"/>
              </w:numPr>
              <w:tabs>
                <w:tab w:val="clear" w:pos="1440"/>
                <w:tab w:val="num" w:pos="720"/>
              </w:tabs>
              <w:ind w:left="720"/>
            </w:pPr>
            <w:r w:rsidRPr="0050455A">
              <w:t>State E</w:t>
            </w:r>
            <w:r w:rsidR="00B942EF" w:rsidRPr="0050455A">
              <w:t>mployee</w:t>
            </w:r>
          </w:p>
          <w:p w:rsidR="00B942EF" w:rsidRPr="0050455A" w:rsidRDefault="00B942EF" w:rsidP="004734F1">
            <w:pPr>
              <w:numPr>
                <w:ilvl w:val="0"/>
                <w:numId w:val="4"/>
              </w:numPr>
              <w:tabs>
                <w:tab w:val="clear" w:pos="1440"/>
                <w:tab w:val="num" w:pos="720"/>
              </w:tabs>
              <w:ind w:left="720"/>
            </w:pPr>
            <w:r w:rsidRPr="0050455A">
              <w:t>Contractor</w:t>
            </w:r>
          </w:p>
          <w:p w:rsidR="00B942EF" w:rsidRPr="0050455A" w:rsidRDefault="00B942EF" w:rsidP="004734F1">
            <w:pPr>
              <w:numPr>
                <w:ilvl w:val="0"/>
                <w:numId w:val="4"/>
              </w:numPr>
              <w:tabs>
                <w:tab w:val="clear" w:pos="1440"/>
                <w:tab w:val="num" w:pos="720"/>
              </w:tabs>
              <w:ind w:left="720"/>
            </w:pPr>
            <w:r w:rsidRPr="0050455A">
              <w:t>Other (specify)</w:t>
            </w:r>
          </w:p>
          <w:p w:rsidR="00F21661" w:rsidRPr="0050455A" w:rsidRDefault="00F21661" w:rsidP="00F21661"/>
          <w:p w:rsidR="00F21661" w:rsidRPr="0050455A" w:rsidRDefault="00356C81" w:rsidP="00F21661">
            <w:r w:rsidRPr="0050455A">
              <w:t>“</w:t>
            </w:r>
            <w:r w:rsidR="00F21661" w:rsidRPr="0050455A">
              <w:t>Other</w:t>
            </w:r>
            <w:r w:rsidRPr="0050455A">
              <w:t>”</w:t>
            </w:r>
            <w:r w:rsidR="00F21661" w:rsidRPr="0050455A">
              <w:t xml:space="preserve"> example: Bona Fide Agent Employee</w:t>
            </w:r>
          </w:p>
        </w:tc>
      </w:tr>
      <w:tr w:rsidR="00B942EF" w:rsidRPr="0050455A" w:rsidTr="00D47C78">
        <w:trPr>
          <w:cantSplit/>
          <w:trHeight w:val="422"/>
        </w:trPr>
        <w:tc>
          <w:tcPr>
            <w:tcW w:w="3124" w:type="dxa"/>
          </w:tcPr>
          <w:p w:rsidR="00B942EF" w:rsidRPr="0050455A" w:rsidRDefault="00B942EF" w:rsidP="00594532">
            <w:pPr>
              <w:tabs>
                <w:tab w:val="right" w:pos="2908"/>
              </w:tabs>
              <w:spacing w:before="40" w:after="40"/>
              <w:rPr>
                <w:bCs/>
                <w:szCs w:val="22"/>
              </w:rPr>
            </w:pPr>
            <w:r w:rsidRPr="0050455A">
              <w:rPr>
                <w:bCs/>
                <w:szCs w:val="22"/>
              </w:rPr>
              <w:t>Funding Source*</w:t>
            </w:r>
          </w:p>
          <w:p w:rsidR="00B942EF" w:rsidRPr="0050455A" w:rsidRDefault="00B942EF" w:rsidP="00594532">
            <w:pPr>
              <w:tabs>
                <w:tab w:val="right" w:pos="2908"/>
              </w:tabs>
              <w:spacing w:before="40" w:after="40"/>
              <w:rPr>
                <w:bCs/>
                <w:szCs w:val="22"/>
              </w:rPr>
            </w:pPr>
          </w:p>
          <w:p w:rsidR="00B942EF" w:rsidRPr="0050455A" w:rsidRDefault="00B942EF" w:rsidP="00594532">
            <w:pPr>
              <w:tabs>
                <w:tab w:val="right" w:pos="2908"/>
              </w:tabs>
              <w:spacing w:before="40" w:after="40"/>
              <w:rPr>
                <w:bCs/>
                <w:szCs w:val="22"/>
              </w:rPr>
            </w:pPr>
          </w:p>
        </w:tc>
        <w:tc>
          <w:tcPr>
            <w:tcW w:w="6461" w:type="dxa"/>
          </w:tcPr>
          <w:p w:rsidR="00B942EF" w:rsidRPr="0050455A" w:rsidRDefault="00C52231" w:rsidP="00B03652">
            <w:pPr>
              <w:spacing w:before="40" w:after="40"/>
              <w:rPr>
                <w:szCs w:val="22"/>
              </w:rPr>
            </w:pPr>
            <w:r>
              <w:rPr>
                <w:szCs w:val="22"/>
              </w:rPr>
              <w:t>Select all that apply</w:t>
            </w:r>
            <w:r w:rsidR="00B942EF" w:rsidRPr="0050455A">
              <w:rPr>
                <w:szCs w:val="22"/>
              </w:rPr>
              <w:t>:</w:t>
            </w:r>
          </w:p>
          <w:p w:rsidR="00B942EF" w:rsidRPr="0050455A" w:rsidRDefault="00B942EF" w:rsidP="004734F1">
            <w:pPr>
              <w:numPr>
                <w:ilvl w:val="0"/>
                <w:numId w:val="4"/>
              </w:numPr>
              <w:tabs>
                <w:tab w:val="clear" w:pos="1440"/>
                <w:tab w:val="num" w:pos="720"/>
              </w:tabs>
              <w:ind w:left="720"/>
              <w:rPr>
                <w:szCs w:val="22"/>
              </w:rPr>
            </w:pPr>
            <w:r w:rsidRPr="0050455A">
              <w:t>Asthma</w:t>
            </w:r>
            <w:r w:rsidRPr="0050455A">
              <w:rPr>
                <w:szCs w:val="22"/>
              </w:rPr>
              <w:t xml:space="preserve"> cooperative agreement</w:t>
            </w:r>
          </w:p>
          <w:p w:rsidR="00B942EF" w:rsidRPr="0050455A" w:rsidRDefault="00B942EF" w:rsidP="004734F1">
            <w:pPr>
              <w:numPr>
                <w:ilvl w:val="0"/>
                <w:numId w:val="4"/>
              </w:numPr>
              <w:tabs>
                <w:tab w:val="clear" w:pos="1440"/>
                <w:tab w:val="num" w:pos="720"/>
              </w:tabs>
              <w:ind w:left="720"/>
              <w:rPr>
                <w:szCs w:val="22"/>
              </w:rPr>
            </w:pPr>
            <w:r w:rsidRPr="0050455A">
              <w:rPr>
                <w:szCs w:val="22"/>
              </w:rPr>
              <w:t>Other CDC funds (specify)</w:t>
            </w:r>
          </w:p>
          <w:p w:rsidR="00B942EF" w:rsidRPr="0050455A" w:rsidRDefault="00B942EF" w:rsidP="004734F1">
            <w:pPr>
              <w:numPr>
                <w:ilvl w:val="0"/>
                <w:numId w:val="4"/>
              </w:numPr>
              <w:tabs>
                <w:tab w:val="clear" w:pos="1440"/>
                <w:tab w:val="num" w:pos="720"/>
              </w:tabs>
              <w:ind w:left="720"/>
              <w:rPr>
                <w:szCs w:val="22"/>
              </w:rPr>
            </w:pPr>
            <w:r w:rsidRPr="0050455A">
              <w:rPr>
                <w:szCs w:val="22"/>
              </w:rPr>
              <w:t>State budget</w:t>
            </w:r>
          </w:p>
          <w:p w:rsidR="00B942EF" w:rsidRPr="0050455A" w:rsidRDefault="00B942EF" w:rsidP="004734F1">
            <w:pPr>
              <w:numPr>
                <w:ilvl w:val="0"/>
                <w:numId w:val="4"/>
              </w:numPr>
              <w:tabs>
                <w:tab w:val="clear" w:pos="1440"/>
                <w:tab w:val="num" w:pos="720"/>
              </w:tabs>
              <w:ind w:left="720"/>
              <w:rPr>
                <w:szCs w:val="22"/>
              </w:rPr>
            </w:pPr>
            <w:r w:rsidRPr="0050455A">
              <w:rPr>
                <w:szCs w:val="22"/>
              </w:rPr>
              <w:t>In-kind</w:t>
            </w:r>
            <w:r w:rsidR="00683439">
              <w:rPr>
                <w:szCs w:val="22"/>
              </w:rPr>
              <w:t xml:space="preserve"> (Definition)</w:t>
            </w:r>
          </w:p>
          <w:p w:rsidR="00B942EF" w:rsidRPr="0050455A" w:rsidRDefault="00B942EF" w:rsidP="004734F1">
            <w:pPr>
              <w:numPr>
                <w:ilvl w:val="0"/>
                <w:numId w:val="4"/>
              </w:numPr>
              <w:tabs>
                <w:tab w:val="clear" w:pos="1440"/>
                <w:tab w:val="num" w:pos="720"/>
              </w:tabs>
              <w:ind w:left="720"/>
              <w:rPr>
                <w:szCs w:val="22"/>
              </w:rPr>
            </w:pPr>
            <w:r w:rsidRPr="0050455A">
              <w:rPr>
                <w:szCs w:val="22"/>
              </w:rPr>
              <w:t>Other (specify)</w:t>
            </w:r>
          </w:p>
        </w:tc>
      </w:tr>
    </w:tbl>
    <w:p w:rsidR="00616645" w:rsidRDefault="00616645" w:rsidP="00616645">
      <w:pPr>
        <w:pStyle w:val="BodyText"/>
        <w:rPr>
          <w:sz w:val="22"/>
          <w:szCs w:val="22"/>
        </w:rPr>
      </w:pPr>
      <w:r w:rsidRPr="009620F3">
        <w:rPr>
          <w:sz w:val="22"/>
          <w:szCs w:val="22"/>
        </w:rPr>
        <w:t>*Required information</w:t>
      </w:r>
    </w:p>
    <w:p w:rsidR="00EE1D19" w:rsidRDefault="00EE1D19" w:rsidP="00616645">
      <w:pPr>
        <w:pStyle w:val="BodyText"/>
        <w:rPr>
          <w:sz w:val="22"/>
          <w:szCs w:val="22"/>
        </w:rPr>
      </w:pPr>
    </w:p>
    <w:p w:rsidR="000D347D" w:rsidRPr="00C53AB4" w:rsidRDefault="00316253" w:rsidP="00E53F06">
      <w:pPr>
        <w:pStyle w:val="BodyText"/>
      </w:pPr>
      <w:r>
        <w:br w:type="page"/>
      </w:r>
    </w:p>
    <w:p w:rsidR="008C4266" w:rsidRPr="007C430F" w:rsidRDefault="008C4266" w:rsidP="008C4266">
      <w:pPr>
        <w:pStyle w:val="Heading3"/>
        <w:rPr>
          <w:sz w:val="22"/>
          <w:szCs w:val="22"/>
        </w:rPr>
      </w:pPr>
      <w:bookmarkStart w:id="10" w:name="_Toc258845580"/>
      <w:r w:rsidRPr="007C430F">
        <w:rPr>
          <w:sz w:val="22"/>
          <w:szCs w:val="22"/>
        </w:rPr>
        <w:t>Contract</w:t>
      </w:r>
      <w:r w:rsidR="009A7B1E" w:rsidRPr="007C430F">
        <w:rPr>
          <w:sz w:val="22"/>
          <w:szCs w:val="22"/>
        </w:rPr>
        <w:t>s</w:t>
      </w:r>
      <w:bookmarkEnd w:id="10"/>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8C4266" w:rsidRPr="00C53AB4" w:rsidTr="00D47C78">
        <w:trPr>
          <w:tblHeader/>
        </w:trPr>
        <w:tc>
          <w:tcPr>
            <w:tcW w:w="3124" w:type="dxa"/>
            <w:shd w:val="clear" w:color="auto" w:fill="003366"/>
          </w:tcPr>
          <w:p w:rsidR="008C4266" w:rsidRPr="00C53AB4" w:rsidRDefault="008C4266" w:rsidP="00B03652">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8C4266" w:rsidRPr="00C53AB4" w:rsidRDefault="008C4266" w:rsidP="00B03652">
            <w:pPr>
              <w:spacing w:before="40" w:after="40"/>
              <w:rPr>
                <w:b/>
                <w:color w:val="FFFFFF"/>
                <w:szCs w:val="22"/>
              </w:rPr>
            </w:pPr>
            <w:r w:rsidRPr="00C53AB4">
              <w:rPr>
                <w:b/>
                <w:color w:val="FFFFFF"/>
                <w:szCs w:val="22"/>
              </w:rPr>
              <w:t>Response Option</w:t>
            </w:r>
          </w:p>
        </w:tc>
      </w:tr>
      <w:tr w:rsidR="007F04F4" w:rsidRPr="002E3112" w:rsidTr="00185464">
        <w:trPr>
          <w:cantSplit/>
          <w:trHeight w:val="422"/>
        </w:trPr>
        <w:tc>
          <w:tcPr>
            <w:tcW w:w="3124" w:type="dxa"/>
            <w:tcBorders>
              <w:bottom w:val="single" w:sz="4" w:space="0" w:color="auto"/>
            </w:tcBorders>
          </w:tcPr>
          <w:p w:rsidR="007F04F4" w:rsidRDefault="007F04F4" w:rsidP="00185464">
            <w:pPr>
              <w:spacing w:before="40" w:after="40"/>
              <w:rPr>
                <w:bCs/>
                <w:szCs w:val="22"/>
              </w:rPr>
            </w:pPr>
            <w:r w:rsidRPr="002E3112">
              <w:rPr>
                <w:bCs/>
                <w:szCs w:val="22"/>
              </w:rPr>
              <w:t>Status*</w:t>
            </w:r>
          </w:p>
          <w:p w:rsidR="002B6EAB" w:rsidRPr="002E3112" w:rsidRDefault="002B6EAB" w:rsidP="00185464">
            <w:pPr>
              <w:spacing w:before="40" w:after="40"/>
              <w:rPr>
                <w:bCs/>
                <w:szCs w:val="22"/>
              </w:rPr>
            </w:pPr>
            <w:r>
              <w:rPr>
                <w:bCs/>
                <w:szCs w:val="22"/>
              </w:rPr>
              <w:t>[List page – sort by Status (Pending, In Progress, Other, Complete), then by Org Name)</w:t>
            </w:r>
          </w:p>
        </w:tc>
        <w:tc>
          <w:tcPr>
            <w:tcW w:w="6461" w:type="dxa"/>
            <w:tcBorders>
              <w:bottom w:val="single" w:sz="4" w:space="0" w:color="auto"/>
            </w:tcBorders>
          </w:tcPr>
          <w:p w:rsidR="007F04F4" w:rsidRPr="002E3112" w:rsidRDefault="007F04F4" w:rsidP="00185464">
            <w:pPr>
              <w:spacing w:before="40" w:after="40"/>
              <w:rPr>
                <w:szCs w:val="22"/>
              </w:rPr>
            </w:pPr>
            <w:r w:rsidRPr="002E3112">
              <w:rPr>
                <w:szCs w:val="22"/>
              </w:rPr>
              <w:t>Select one:</w:t>
            </w:r>
          </w:p>
          <w:p w:rsidR="005E0469" w:rsidRPr="004E1264" w:rsidRDefault="005E0469" w:rsidP="005E0469">
            <w:pPr>
              <w:numPr>
                <w:ilvl w:val="0"/>
                <w:numId w:val="4"/>
              </w:numPr>
              <w:tabs>
                <w:tab w:val="clear" w:pos="1440"/>
                <w:tab w:val="num" w:pos="720"/>
              </w:tabs>
              <w:ind w:left="720"/>
            </w:pPr>
            <w:r w:rsidRPr="004E1264">
              <w:t>In progress</w:t>
            </w:r>
          </w:p>
          <w:p w:rsidR="005E0469" w:rsidRPr="004E1264" w:rsidRDefault="005E0469" w:rsidP="005E0469">
            <w:pPr>
              <w:numPr>
                <w:ilvl w:val="0"/>
                <w:numId w:val="4"/>
              </w:numPr>
              <w:tabs>
                <w:tab w:val="clear" w:pos="1440"/>
                <w:tab w:val="num" w:pos="720"/>
              </w:tabs>
              <w:ind w:left="720"/>
            </w:pPr>
            <w:r w:rsidRPr="004E1264">
              <w:t>Complete</w:t>
            </w:r>
          </w:p>
          <w:p w:rsidR="005E0469" w:rsidRPr="004E1264" w:rsidRDefault="005E0469" w:rsidP="005E0469">
            <w:pPr>
              <w:numPr>
                <w:ilvl w:val="0"/>
                <w:numId w:val="4"/>
              </w:numPr>
              <w:tabs>
                <w:tab w:val="clear" w:pos="1440"/>
                <w:tab w:val="num" w:pos="720"/>
              </w:tabs>
              <w:ind w:left="720"/>
            </w:pPr>
            <w:r w:rsidRPr="004E1264">
              <w:t>Pending</w:t>
            </w:r>
          </w:p>
          <w:p w:rsidR="005E0469" w:rsidRPr="004E1264" w:rsidRDefault="005E0469" w:rsidP="005E0469">
            <w:pPr>
              <w:numPr>
                <w:ilvl w:val="0"/>
                <w:numId w:val="4"/>
              </w:numPr>
              <w:tabs>
                <w:tab w:val="clear" w:pos="1440"/>
                <w:tab w:val="num" w:pos="720"/>
              </w:tabs>
              <w:ind w:left="720"/>
            </w:pPr>
            <w:r w:rsidRPr="004E1264">
              <w:t>Other (specify)</w:t>
            </w:r>
          </w:p>
          <w:p w:rsidR="00750B46" w:rsidRPr="002E3112" w:rsidRDefault="00750B46" w:rsidP="00750B46">
            <w:pPr>
              <w:rPr>
                <w:szCs w:val="22"/>
              </w:rPr>
            </w:pPr>
          </w:p>
        </w:tc>
      </w:tr>
      <w:tr w:rsidR="007F04F4" w:rsidRPr="00C53AB4" w:rsidTr="00185464">
        <w:trPr>
          <w:cantSplit/>
          <w:trHeight w:val="422"/>
        </w:trPr>
        <w:tc>
          <w:tcPr>
            <w:tcW w:w="3124" w:type="dxa"/>
          </w:tcPr>
          <w:p w:rsidR="007F04F4" w:rsidRPr="00ED5AFF" w:rsidRDefault="000E5324" w:rsidP="00185464">
            <w:pPr>
              <w:spacing w:before="40" w:after="40"/>
              <w:rPr>
                <w:bCs/>
                <w:szCs w:val="22"/>
              </w:rPr>
            </w:pPr>
            <w:r w:rsidRPr="00ED5AFF">
              <w:rPr>
                <w:bCs/>
                <w:szCs w:val="22"/>
              </w:rPr>
              <w:t xml:space="preserve">Primary </w:t>
            </w:r>
            <w:r w:rsidR="003D5C5C" w:rsidRPr="00ED5AFF">
              <w:rPr>
                <w:bCs/>
                <w:szCs w:val="22"/>
              </w:rPr>
              <w:t>Responsibility</w:t>
            </w:r>
            <w:r w:rsidR="007F04F4" w:rsidRPr="00ED5AFF">
              <w:rPr>
                <w:bCs/>
                <w:szCs w:val="22"/>
              </w:rPr>
              <w:t>*</w:t>
            </w:r>
          </w:p>
        </w:tc>
        <w:tc>
          <w:tcPr>
            <w:tcW w:w="6461" w:type="dxa"/>
          </w:tcPr>
          <w:p w:rsidR="007F04F4" w:rsidRPr="00ED5AFF" w:rsidRDefault="007F04F4" w:rsidP="00185464">
            <w:r w:rsidRPr="00ED5AFF">
              <w:t xml:space="preserve">Select </w:t>
            </w:r>
            <w:r w:rsidR="000E5324" w:rsidRPr="00ED5AFF">
              <w:t>one</w:t>
            </w:r>
            <w:r w:rsidRPr="00ED5AFF">
              <w:t>:</w:t>
            </w:r>
          </w:p>
          <w:p w:rsidR="00846C57" w:rsidRPr="00ED5AFF" w:rsidRDefault="00846C57" w:rsidP="00846C57">
            <w:pPr>
              <w:numPr>
                <w:ilvl w:val="0"/>
                <w:numId w:val="4"/>
              </w:numPr>
              <w:tabs>
                <w:tab w:val="clear" w:pos="1440"/>
                <w:tab w:val="num" w:pos="720"/>
              </w:tabs>
              <w:ind w:left="720"/>
            </w:pPr>
            <w:r w:rsidRPr="00ED5AFF">
              <w:t>Administrative Support</w:t>
            </w:r>
          </w:p>
          <w:p w:rsidR="00846C57" w:rsidRPr="00ED5AFF" w:rsidRDefault="00846C57" w:rsidP="00846C57">
            <w:pPr>
              <w:numPr>
                <w:ilvl w:val="0"/>
                <w:numId w:val="4"/>
              </w:numPr>
              <w:tabs>
                <w:tab w:val="clear" w:pos="1440"/>
                <w:tab w:val="num" w:pos="720"/>
              </w:tabs>
              <w:ind w:left="720"/>
            </w:pPr>
            <w:r w:rsidRPr="00ED5AFF">
              <w:t>Communication/Media</w:t>
            </w:r>
          </w:p>
          <w:p w:rsidR="00846C57" w:rsidRPr="00ED5AFF" w:rsidRDefault="00846C57" w:rsidP="00846C57">
            <w:pPr>
              <w:numPr>
                <w:ilvl w:val="0"/>
                <w:numId w:val="4"/>
              </w:numPr>
              <w:tabs>
                <w:tab w:val="clear" w:pos="1440"/>
                <w:tab w:val="num" w:pos="720"/>
              </w:tabs>
              <w:ind w:left="720"/>
            </w:pPr>
            <w:r w:rsidRPr="00ED5AFF">
              <w:t>Epidemiology</w:t>
            </w:r>
            <w:r w:rsidR="00C41786" w:rsidRPr="00ED5AFF">
              <w:t>/Surveillance</w:t>
            </w:r>
          </w:p>
          <w:p w:rsidR="00846C57" w:rsidRPr="00ED5AFF" w:rsidRDefault="00846C57" w:rsidP="00846C57">
            <w:pPr>
              <w:numPr>
                <w:ilvl w:val="0"/>
                <w:numId w:val="4"/>
              </w:numPr>
              <w:tabs>
                <w:tab w:val="clear" w:pos="1440"/>
                <w:tab w:val="num" w:pos="720"/>
              </w:tabs>
              <w:ind w:left="720"/>
            </w:pPr>
            <w:r w:rsidRPr="00ED5AFF">
              <w:t>Evaluation</w:t>
            </w:r>
          </w:p>
          <w:p w:rsidR="00846C57" w:rsidRPr="00ED5AFF" w:rsidRDefault="00846C57" w:rsidP="00846C57">
            <w:pPr>
              <w:numPr>
                <w:ilvl w:val="0"/>
                <w:numId w:val="4"/>
              </w:numPr>
              <w:tabs>
                <w:tab w:val="clear" w:pos="1440"/>
                <w:tab w:val="num" w:pos="720"/>
              </w:tabs>
              <w:ind w:left="720"/>
            </w:pPr>
            <w:r w:rsidRPr="00ED5AFF">
              <w:t>Facilitation</w:t>
            </w:r>
          </w:p>
          <w:p w:rsidR="00846C57" w:rsidRPr="00ED5AFF" w:rsidRDefault="00846C57" w:rsidP="00846C57">
            <w:pPr>
              <w:numPr>
                <w:ilvl w:val="0"/>
                <w:numId w:val="4"/>
              </w:numPr>
              <w:tabs>
                <w:tab w:val="clear" w:pos="1440"/>
                <w:tab w:val="num" w:pos="720"/>
              </w:tabs>
              <w:ind w:left="720"/>
            </w:pPr>
            <w:r w:rsidRPr="00ED5AFF">
              <w:t xml:space="preserve">Information Technology </w:t>
            </w:r>
          </w:p>
          <w:p w:rsidR="00C41786" w:rsidRPr="00ED5AFF" w:rsidRDefault="00C41786" w:rsidP="00846C57">
            <w:pPr>
              <w:numPr>
                <w:ilvl w:val="0"/>
                <w:numId w:val="4"/>
              </w:numPr>
              <w:tabs>
                <w:tab w:val="clear" w:pos="1440"/>
                <w:tab w:val="num" w:pos="720"/>
              </w:tabs>
              <w:ind w:left="720"/>
            </w:pPr>
            <w:r w:rsidRPr="00ED5AFF">
              <w:t>Interventions</w:t>
            </w:r>
          </w:p>
          <w:p w:rsidR="00846C57" w:rsidRPr="00ED5AFF" w:rsidRDefault="00846C57" w:rsidP="00846C57">
            <w:pPr>
              <w:numPr>
                <w:ilvl w:val="0"/>
                <w:numId w:val="4"/>
              </w:numPr>
              <w:tabs>
                <w:tab w:val="clear" w:pos="1440"/>
                <w:tab w:val="num" w:pos="720"/>
              </w:tabs>
              <w:ind w:left="720"/>
            </w:pPr>
            <w:r w:rsidRPr="00ED5AFF">
              <w:t>Policy Analysis</w:t>
            </w:r>
          </w:p>
          <w:p w:rsidR="00846C57" w:rsidRPr="00ED5AFF" w:rsidRDefault="00846C57" w:rsidP="00846C57">
            <w:pPr>
              <w:numPr>
                <w:ilvl w:val="0"/>
                <w:numId w:val="4"/>
              </w:numPr>
              <w:tabs>
                <w:tab w:val="clear" w:pos="1440"/>
                <w:tab w:val="num" w:pos="720"/>
              </w:tabs>
              <w:ind w:left="720"/>
            </w:pPr>
            <w:r w:rsidRPr="00ED5AFF">
              <w:t>Program Coordination</w:t>
            </w:r>
          </w:p>
          <w:p w:rsidR="00846C57" w:rsidRPr="00ED5AFF" w:rsidRDefault="00846C57" w:rsidP="00846C57">
            <w:pPr>
              <w:numPr>
                <w:ilvl w:val="0"/>
                <w:numId w:val="4"/>
              </w:numPr>
              <w:tabs>
                <w:tab w:val="clear" w:pos="1440"/>
                <w:tab w:val="num" w:pos="720"/>
              </w:tabs>
              <w:ind w:left="720"/>
            </w:pPr>
            <w:r w:rsidRPr="00ED5AFF">
              <w:t>Training</w:t>
            </w:r>
          </w:p>
          <w:p w:rsidR="002E3112" w:rsidRPr="00ED5AFF" w:rsidRDefault="00846C57" w:rsidP="00E658AD">
            <w:pPr>
              <w:numPr>
                <w:ilvl w:val="0"/>
                <w:numId w:val="4"/>
              </w:numPr>
              <w:tabs>
                <w:tab w:val="clear" w:pos="1440"/>
                <w:tab w:val="num" w:pos="720"/>
              </w:tabs>
              <w:ind w:left="720"/>
            </w:pPr>
            <w:r w:rsidRPr="00ED5AFF">
              <w:t>Other (specify)</w:t>
            </w:r>
          </w:p>
        </w:tc>
      </w:tr>
      <w:tr w:rsidR="008C4266" w:rsidRPr="00C53AB4" w:rsidTr="00D47C78">
        <w:trPr>
          <w:cantSplit/>
          <w:trHeight w:val="422"/>
        </w:trPr>
        <w:tc>
          <w:tcPr>
            <w:tcW w:w="3124" w:type="dxa"/>
          </w:tcPr>
          <w:p w:rsidR="008C4266" w:rsidRPr="00ED5AFF" w:rsidRDefault="008C4266" w:rsidP="00B03652">
            <w:pPr>
              <w:spacing w:before="40" w:after="40"/>
              <w:rPr>
                <w:bCs/>
                <w:szCs w:val="22"/>
              </w:rPr>
            </w:pPr>
            <w:r w:rsidRPr="00ED5AFF">
              <w:rPr>
                <w:bCs/>
                <w:szCs w:val="22"/>
              </w:rPr>
              <w:t>Organization Name</w:t>
            </w:r>
            <w:r w:rsidR="000F2535" w:rsidRPr="00ED5AFF">
              <w:rPr>
                <w:bCs/>
                <w:szCs w:val="22"/>
              </w:rPr>
              <w:t>*</w:t>
            </w:r>
          </w:p>
        </w:tc>
        <w:tc>
          <w:tcPr>
            <w:tcW w:w="6461" w:type="dxa"/>
          </w:tcPr>
          <w:p w:rsidR="008C4266" w:rsidRPr="00ED5AFF" w:rsidRDefault="00C52231" w:rsidP="00B03652">
            <w:pPr>
              <w:spacing w:before="40" w:after="40"/>
              <w:rPr>
                <w:szCs w:val="22"/>
              </w:rPr>
            </w:pPr>
            <w:r>
              <w:rPr>
                <w:szCs w:val="22"/>
              </w:rPr>
              <w:t>Enter text</w:t>
            </w:r>
            <w:r w:rsidR="008C4266" w:rsidRPr="00ED5AFF">
              <w:rPr>
                <w:szCs w:val="22"/>
              </w:rPr>
              <w:t xml:space="preserve"> (100 characters/20 words)</w:t>
            </w:r>
          </w:p>
        </w:tc>
      </w:tr>
      <w:tr w:rsidR="008C4266" w:rsidRPr="00C53AB4" w:rsidTr="00D47C78">
        <w:trPr>
          <w:cantSplit/>
          <w:trHeight w:val="422"/>
        </w:trPr>
        <w:tc>
          <w:tcPr>
            <w:tcW w:w="3124" w:type="dxa"/>
          </w:tcPr>
          <w:p w:rsidR="008C4266" w:rsidRPr="00ED5AFF" w:rsidRDefault="008C4266" w:rsidP="00B03652">
            <w:pPr>
              <w:spacing w:before="40" w:after="40"/>
              <w:rPr>
                <w:bCs/>
                <w:szCs w:val="22"/>
              </w:rPr>
            </w:pPr>
            <w:r w:rsidRPr="00ED5AFF">
              <w:rPr>
                <w:bCs/>
                <w:szCs w:val="22"/>
              </w:rPr>
              <w:t>Contact Name</w:t>
            </w:r>
            <w:r w:rsidR="000F2535" w:rsidRPr="00ED5AFF">
              <w:rPr>
                <w:bCs/>
                <w:szCs w:val="22"/>
              </w:rPr>
              <w:t>*</w:t>
            </w:r>
          </w:p>
        </w:tc>
        <w:tc>
          <w:tcPr>
            <w:tcW w:w="6461" w:type="dxa"/>
          </w:tcPr>
          <w:p w:rsidR="008C4266" w:rsidRPr="00ED5AFF" w:rsidRDefault="00C52231" w:rsidP="00B03652">
            <w:pPr>
              <w:spacing w:before="40" w:after="40"/>
              <w:rPr>
                <w:szCs w:val="22"/>
              </w:rPr>
            </w:pPr>
            <w:r>
              <w:rPr>
                <w:szCs w:val="22"/>
              </w:rPr>
              <w:t>Enter text</w:t>
            </w:r>
            <w:r w:rsidR="008C4266" w:rsidRPr="00ED5AFF">
              <w:rPr>
                <w:szCs w:val="22"/>
              </w:rPr>
              <w:t xml:space="preserve"> (100 characters/20 words)</w:t>
            </w:r>
          </w:p>
        </w:tc>
      </w:tr>
    </w:tbl>
    <w:p w:rsidR="00616645" w:rsidRPr="009620F3" w:rsidRDefault="00616645" w:rsidP="00616645">
      <w:pPr>
        <w:pStyle w:val="BodyText"/>
        <w:rPr>
          <w:sz w:val="22"/>
          <w:szCs w:val="22"/>
        </w:rPr>
      </w:pPr>
      <w:r w:rsidRPr="009620F3">
        <w:rPr>
          <w:sz w:val="22"/>
          <w:szCs w:val="22"/>
        </w:rPr>
        <w:t>*Required information</w:t>
      </w:r>
    </w:p>
    <w:p w:rsidR="008C4266" w:rsidRPr="00C53AB4" w:rsidRDefault="008C4266" w:rsidP="00E53F06">
      <w:pPr>
        <w:pStyle w:val="BodyText"/>
      </w:pPr>
    </w:p>
    <w:p w:rsidR="008C4266" w:rsidRPr="00C10AE7" w:rsidRDefault="00C10AE7" w:rsidP="008C4266">
      <w:pPr>
        <w:pStyle w:val="Heading3"/>
        <w:rPr>
          <w:sz w:val="22"/>
          <w:szCs w:val="22"/>
        </w:rPr>
      </w:pPr>
      <w:bookmarkStart w:id="11" w:name="_Toc258845581"/>
      <w:r w:rsidRPr="00C10AE7">
        <w:rPr>
          <w:sz w:val="22"/>
          <w:szCs w:val="22"/>
        </w:rPr>
        <w:t>Partners</w:t>
      </w:r>
      <w:bookmarkEnd w:id="11"/>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8C4266" w:rsidRPr="00C53AB4" w:rsidTr="00D47C78">
        <w:trPr>
          <w:tblHeader/>
        </w:trPr>
        <w:tc>
          <w:tcPr>
            <w:tcW w:w="3124" w:type="dxa"/>
            <w:shd w:val="clear" w:color="auto" w:fill="003366"/>
          </w:tcPr>
          <w:p w:rsidR="008C4266" w:rsidRPr="00C53AB4" w:rsidRDefault="008C4266" w:rsidP="00B03652">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8C4266" w:rsidRPr="00C53AB4" w:rsidRDefault="008C4266" w:rsidP="00B03652">
            <w:pPr>
              <w:spacing w:before="40" w:after="40"/>
              <w:rPr>
                <w:b/>
                <w:color w:val="FFFFFF"/>
                <w:szCs w:val="22"/>
              </w:rPr>
            </w:pPr>
            <w:r w:rsidRPr="00C53AB4">
              <w:rPr>
                <w:b/>
                <w:color w:val="FFFFFF"/>
                <w:szCs w:val="22"/>
              </w:rPr>
              <w:t>Response Option</w:t>
            </w:r>
          </w:p>
        </w:tc>
      </w:tr>
      <w:tr w:rsidR="008C4266" w:rsidRPr="00F5645B" w:rsidTr="00D47C78">
        <w:trPr>
          <w:cantSplit/>
          <w:trHeight w:val="422"/>
        </w:trPr>
        <w:tc>
          <w:tcPr>
            <w:tcW w:w="3124" w:type="dxa"/>
          </w:tcPr>
          <w:p w:rsidR="008C4266" w:rsidRPr="00F5645B" w:rsidRDefault="008C4266" w:rsidP="00B03652">
            <w:pPr>
              <w:spacing w:before="40" w:after="40"/>
              <w:rPr>
                <w:bCs/>
                <w:szCs w:val="22"/>
              </w:rPr>
            </w:pPr>
            <w:r w:rsidRPr="00EC414E">
              <w:rPr>
                <w:bCs/>
                <w:szCs w:val="22"/>
              </w:rPr>
              <w:t>Organization</w:t>
            </w:r>
            <w:r w:rsidR="009753E2" w:rsidRPr="00EC414E">
              <w:rPr>
                <w:bCs/>
                <w:szCs w:val="22"/>
              </w:rPr>
              <w:t>/Individual</w:t>
            </w:r>
            <w:r w:rsidRPr="009753E2">
              <w:rPr>
                <w:bCs/>
                <w:szCs w:val="22"/>
              </w:rPr>
              <w:t xml:space="preserve"> </w:t>
            </w:r>
            <w:r w:rsidRPr="00F5645B">
              <w:rPr>
                <w:bCs/>
                <w:szCs w:val="22"/>
              </w:rPr>
              <w:t>Name</w:t>
            </w:r>
            <w:r w:rsidR="00830525" w:rsidRPr="00F5645B">
              <w:rPr>
                <w:bCs/>
                <w:szCs w:val="22"/>
              </w:rPr>
              <w:t>*</w:t>
            </w:r>
          </w:p>
        </w:tc>
        <w:tc>
          <w:tcPr>
            <w:tcW w:w="6461" w:type="dxa"/>
          </w:tcPr>
          <w:p w:rsidR="008C4266" w:rsidRPr="00F5645B" w:rsidRDefault="00C52231" w:rsidP="00B03652">
            <w:pPr>
              <w:spacing w:before="40" w:after="40"/>
              <w:rPr>
                <w:szCs w:val="22"/>
              </w:rPr>
            </w:pPr>
            <w:r>
              <w:rPr>
                <w:szCs w:val="22"/>
              </w:rPr>
              <w:t>Enter text</w:t>
            </w:r>
            <w:r w:rsidR="008C4266" w:rsidRPr="00F5645B">
              <w:rPr>
                <w:szCs w:val="22"/>
              </w:rPr>
              <w:t xml:space="preserve"> (100 characters/20 words)</w:t>
            </w:r>
          </w:p>
          <w:p w:rsidR="00AB47C5" w:rsidRPr="00F5645B" w:rsidRDefault="00AB47C5" w:rsidP="00B03652">
            <w:pPr>
              <w:spacing w:before="40" w:after="40"/>
              <w:rPr>
                <w:szCs w:val="22"/>
              </w:rPr>
            </w:pPr>
          </w:p>
          <w:p w:rsidR="00AB47C5" w:rsidRPr="00F5645B" w:rsidRDefault="00AB47C5" w:rsidP="00B03652">
            <w:pPr>
              <w:spacing w:before="40" w:after="40"/>
              <w:rPr>
                <w:szCs w:val="22"/>
              </w:rPr>
            </w:pPr>
            <w:r w:rsidRPr="00F5645B">
              <w:rPr>
                <w:szCs w:val="22"/>
              </w:rPr>
              <w:t>Help Text: If partner is an individual, then enter the individual’s name.</w:t>
            </w:r>
          </w:p>
        </w:tc>
      </w:tr>
      <w:tr w:rsidR="0010700A" w:rsidRPr="00F5645B" w:rsidTr="00D47C78">
        <w:trPr>
          <w:cantSplit/>
          <w:trHeight w:val="422"/>
        </w:trPr>
        <w:tc>
          <w:tcPr>
            <w:tcW w:w="3124" w:type="dxa"/>
          </w:tcPr>
          <w:p w:rsidR="0010700A" w:rsidRPr="00F5645B" w:rsidRDefault="003A23B1" w:rsidP="00B03652">
            <w:pPr>
              <w:spacing w:before="40" w:after="40"/>
              <w:rPr>
                <w:bCs/>
                <w:szCs w:val="22"/>
              </w:rPr>
            </w:pPr>
            <w:r w:rsidRPr="00F5645B">
              <w:rPr>
                <w:bCs/>
                <w:szCs w:val="22"/>
              </w:rPr>
              <w:t>Type</w:t>
            </w:r>
            <w:r w:rsidR="0010700A" w:rsidRPr="00F5645B">
              <w:rPr>
                <w:bCs/>
                <w:szCs w:val="22"/>
              </w:rPr>
              <w:t xml:space="preserve"> of Participation</w:t>
            </w:r>
            <w:r w:rsidR="00EA5C91" w:rsidRPr="00F5645B">
              <w:rPr>
                <w:bCs/>
                <w:szCs w:val="22"/>
              </w:rPr>
              <w:t>*</w:t>
            </w:r>
          </w:p>
          <w:p w:rsidR="00EA5C91" w:rsidRPr="00F5645B" w:rsidRDefault="00EA5C91" w:rsidP="00B03652">
            <w:pPr>
              <w:spacing w:before="40" w:after="40"/>
              <w:rPr>
                <w:bCs/>
                <w:szCs w:val="22"/>
              </w:rPr>
            </w:pPr>
          </w:p>
          <w:p w:rsidR="00EA5C91" w:rsidRPr="00F5645B" w:rsidRDefault="00EA5C91" w:rsidP="00B03652">
            <w:pPr>
              <w:spacing w:before="40" w:after="40"/>
              <w:rPr>
                <w:bCs/>
                <w:szCs w:val="22"/>
              </w:rPr>
            </w:pPr>
          </w:p>
        </w:tc>
        <w:tc>
          <w:tcPr>
            <w:tcW w:w="6461" w:type="dxa"/>
          </w:tcPr>
          <w:p w:rsidR="0010700A" w:rsidRPr="00F5645B" w:rsidRDefault="00C52231" w:rsidP="0010700A">
            <w:pPr>
              <w:rPr>
                <w:szCs w:val="22"/>
              </w:rPr>
            </w:pPr>
            <w:r>
              <w:rPr>
                <w:szCs w:val="22"/>
              </w:rPr>
              <w:t>Select all that apply</w:t>
            </w:r>
            <w:r w:rsidR="0010700A" w:rsidRPr="00F5645B">
              <w:rPr>
                <w:szCs w:val="22"/>
              </w:rPr>
              <w:t>:</w:t>
            </w:r>
          </w:p>
          <w:p w:rsidR="0010700A" w:rsidRPr="00F5645B" w:rsidRDefault="0010700A" w:rsidP="0010700A">
            <w:pPr>
              <w:numPr>
                <w:ilvl w:val="0"/>
                <w:numId w:val="4"/>
              </w:numPr>
              <w:tabs>
                <w:tab w:val="clear" w:pos="1440"/>
                <w:tab w:val="num" w:pos="720"/>
              </w:tabs>
              <w:ind w:left="720"/>
            </w:pPr>
            <w:r w:rsidRPr="00F5645B">
              <w:t>State coalition</w:t>
            </w:r>
          </w:p>
          <w:p w:rsidR="0010700A" w:rsidRPr="00F5645B" w:rsidRDefault="009A1C86" w:rsidP="0010700A">
            <w:pPr>
              <w:numPr>
                <w:ilvl w:val="0"/>
                <w:numId w:val="4"/>
              </w:numPr>
              <w:tabs>
                <w:tab w:val="clear" w:pos="1440"/>
                <w:tab w:val="num" w:pos="720"/>
              </w:tabs>
              <w:ind w:left="720"/>
            </w:pPr>
            <w:r w:rsidRPr="00F5645B">
              <w:t>In-state r</w:t>
            </w:r>
            <w:r w:rsidR="0010700A" w:rsidRPr="00F5645B">
              <w:t>egio</w:t>
            </w:r>
            <w:r w:rsidR="003A23B1" w:rsidRPr="00F5645B">
              <w:t>nal coalition</w:t>
            </w:r>
          </w:p>
          <w:p w:rsidR="0010700A" w:rsidRPr="00F5645B" w:rsidRDefault="0010700A" w:rsidP="0010700A">
            <w:pPr>
              <w:numPr>
                <w:ilvl w:val="0"/>
                <w:numId w:val="4"/>
              </w:numPr>
              <w:tabs>
                <w:tab w:val="clear" w:pos="1440"/>
                <w:tab w:val="num" w:pos="720"/>
              </w:tabs>
              <w:ind w:left="720"/>
            </w:pPr>
            <w:r w:rsidRPr="00F5645B">
              <w:t>L</w:t>
            </w:r>
            <w:r w:rsidR="003A23B1" w:rsidRPr="00F5645B">
              <w:t>ocal coalition</w:t>
            </w:r>
          </w:p>
          <w:p w:rsidR="0010700A" w:rsidRPr="00F5645B" w:rsidRDefault="009A1C86" w:rsidP="0010700A">
            <w:pPr>
              <w:numPr>
                <w:ilvl w:val="0"/>
                <w:numId w:val="4"/>
              </w:numPr>
              <w:tabs>
                <w:tab w:val="clear" w:pos="1440"/>
                <w:tab w:val="num" w:pos="720"/>
              </w:tabs>
              <w:ind w:left="720"/>
            </w:pPr>
            <w:r w:rsidRPr="00F5645B">
              <w:t>Statewide a</w:t>
            </w:r>
            <w:r w:rsidR="0010700A" w:rsidRPr="00F5645B">
              <w:t>dvisory group or committee</w:t>
            </w:r>
          </w:p>
        </w:tc>
      </w:tr>
      <w:tr w:rsidR="005C0B39" w:rsidRPr="00C53AB4" w:rsidTr="005C0B39">
        <w:trPr>
          <w:cantSplit/>
          <w:trHeight w:val="9008"/>
        </w:trPr>
        <w:tc>
          <w:tcPr>
            <w:tcW w:w="3124" w:type="dxa"/>
          </w:tcPr>
          <w:p w:rsidR="005C0B39" w:rsidRPr="00C53AB4" w:rsidRDefault="005C0B39" w:rsidP="00471787">
            <w:pPr>
              <w:spacing w:before="40" w:after="40"/>
              <w:rPr>
                <w:bCs/>
                <w:szCs w:val="22"/>
              </w:rPr>
            </w:pPr>
            <w:r w:rsidRPr="00C53AB4">
              <w:rPr>
                <w:bCs/>
                <w:szCs w:val="22"/>
              </w:rPr>
              <w:lastRenderedPageBreak/>
              <w:t xml:space="preserve">Partner </w:t>
            </w:r>
            <w:r w:rsidR="00F3029B">
              <w:rPr>
                <w:bCs/>
                <w:szCs w:val="22"/>
              </w:rPr>
              <w:t>Type</w:t>
            </w:r>
            <w:r w:rsidR="000B5033">
              <w:rPr>
                <w:bCs/>
                <w:szCs w:val="22"/>
              </w:rPr>
              <w:t>*</w:t>
            </w:r>
          </w:p>
          <w:p w:rsidR="005C0B39" w:rsidRDefault="005C0B39" w:rsidP="00471787">
            <w:pPr>
              <w:spacing w:before="40" w:after="40"/>
              <w:rPr>
                <w:bCs/>
                <w:szCs w:val="22"/>
              </w:rPr>
            </w:pPr>
          </w:p>
          <w:p w:rsidR="009577DB" w:rsidRDefault="009577DB" w:rsidP="00471787">
            <w:pPr>
              <w:spacing w:before="40" w:after="40"/>
              <w:rPr>
                <w:bCs/>
                <w:szCs w:val="22"/>
              </w:rPr>
            </w:pPr>
          </w:p>
          <w:p w:rsidR="009577DB" w:rsidRPr="00C53AB4" w:rsidRDefault="009577DB" w:rsidP="00471787">
            <w:pPr>
              <w:spacing w:before="40" w:after="40"/>
              <w:rPr>
                <w:bCs/>
                <w:szCs w:val="22"/>
              </w:rPr>
            </w:pPr>
          </w:p>
        </w:tc>
        <w:tc>
          <w:tcPr>
            <w:tcW w:w="6461" w:type="dxa"/>
          </w:tcPr>
          <w:p w:rsidR="005C0B39" w:rsidRPr="00F5645B" w:rsidRDefault="005C0B39" w:rsidP="00471787">
            <w:pPr>
              <w:ind w:left="34"/>
              <w:rPr>
                <w:szCs w:val="22"/>
              </w:rPr>
            </w:pPr>
            <w:r w:rsidRPr="00F5645B">
              <w:rPr>
                <w:szCs w:val="22"/>
              </w:rPr>
              <w:t>Select one:</w:t>
            </w:r>
          </w:p>
          <w:p w:rsidR="00F3029B" w:rsidRPr="00F5645B" w:rsidRDefault="00F3029B" w:rsidP="00471787">
            <w:pPr>
              <w:ind w:left="34"/>
            </w:pPr>
          </w:p>
          <w:p w:rsidR="00F3029B" w:rsidRPr="00F5645B" w:rsidRDefault="00F3029B" w:rsidP="00F3029B">
            <w:pPr>
              <w:ind w:left="360"/>
              <w:rPr>
                <w:u w:val="single"/>
              </w:rPr>
            </w:pPr>
            <w:r w:rsidRPr="00F5645B">
              <w:rPr>
                <w:u w:val="single"/>
              </w:rPr>
              <w:t>General:</w:t>
            </w:r>
          </w:p>
          <w:p w:rsidR="005C0B39" w:rsidRPr="00F5645B" w:rsidRDefault="005C0B39" w:rsidP="00471787">
            <w:pPr>
              <w:numPr>
                <w:ilvl w:val="0"/>
                <w:numId w:val="4"/>
              </w:numPr>
              <w:tabs>
                <w:tab w:val="clear" w:pos="1440"/>
                <w:tab w:val="num" w:pos="720"/>
              </w:tabs>
              <w:ind w:left="720"/>
            </w:pPr>
            <w:r w:rsidRPr="00F5645B">
              <w:t xml:space="preserve">Acute </w:t>
            </w:r>
            <w:r w:rsidR="00D26DC6" w:rsidRPr="00F5645B">
              <w:t>Care Facilities</w:t>
            </w:r>
          </w:p>
          <w:p w:rsidR="009A0947" w:rsidRPr="00F5645B" w:rsidRDefault="005C0B39" w:rsidP="00471787">
            <w:pPr>
              <w:numPr>
                <w:ilvl w:val="0"/>
                <w:numId w:val="4"/>
              </w:numPr>
              <w:tabs>
                <w:tab w:val="clear" w:pos="1440"/>
                <w:tab w:val="num" w:pos="720"/>
              </w:tabs>
              <w:ind w:left="720"/>
            </w:pPr>
            <w:r w:rsidRPr="00F5645B">
              <w:t xml:space="preserve">Business </w:t>
            </w:r>
            <w:r w:rsidR="00D26DC6" w:rsidRPr="00F5645B">
              <w:rPr>
                <w:i/>
              </w:rPr>
              <w:t xml:space="preserve">[Definition </w:t>
            </w:r>
            <w:r w:rsidR="002A449C" w:rsidRPr="00F5645B">
              <w:rPr>
                <w:i/>
              </w:rPr>
              <w:t>Available</w:t>
            </w:r>
            <w:r w:rsidR="00D26DC6" w:rsidRPr="00F5645B">
              <w:rPr>
                <w:i/>
              </w:rPr>
              <w:t>]</w:t>
            </w:r>
          </w:p>
          <w:p w:rsidR="005C0B39" w:rsidRPr="00F5645B" w:rsidRDefault="005C0B39" w:rsidP="00471787">
            <w:pPr>
              <w:numPr>
                <w:ilvl w:val="0"/>
                <w:numId w:val="4"/>
              </w:numPr>
              <w:tabs>
                <w:tab w:val="clear" w:pos="1440"/>
                <w:tab w:val="num" w:pos="720"/>
              </w:tabs>
              <w:ind w:left="720"/>
            </w:pPr>
            <w:r w:rsidRPr="00F5645B">
              <w:t xml:space="preserve">Community </w:t>
            </w:r>
            <w:r w:rsidR="00D26DC6" w:rsidRPr="00F5645B">
              <w:t>Clinics/</w:t>
            </w:r>
            <w:r w:rsidRPr="00F5645B">
              <w:t xml:space="preserve">Federally Qualified </w:t>
            </w:r>
            <w:smartTag w:uri="urn:schemas-microsoft-com:office:smarttags" w:element="place">
              <w:smartTag w:uri="urn:schemas-microsoft-com:office:smarttags" w:element="PlaceName">
                <w:r w:rsidRPr="00F5645B">
                  <w:t>Health</w:t>
                </w:r>
              </w:smartTag>
              <w:r w:rsidRPr="00F5645B">
                <w:t xml:space="preserve"> </w:t>
              </w:r>
              <w:smartTag w:uri="urn:schemas-microsoft-com:office:smarttags" w:element="PlaceType">
                <w:r w:rsidRPr="00F5645B">
                  <w:t>Center</w:t>
                </w:r>
              </w:smartTag>
            </w:smartTag>
            <w:r w:rsidRPr="00F5645B">
              <w:t xml:space="preserve"> </w:t>
            </w:r>
            <w:r w:rsidR="00D26DC6" w:rsidRPr="00F5645B">
              <w:t>(</w:t>
            </w:r>
            <w:r w:rsidRPr="00F5645B">
              <w:t>FQHC</w:t>
            </w:r>
            <w:r w:rsidR="00D26DC6" w:rsidRPr="00F5645B">
              <w:t>)</w:t>
            </w:r>
          </w:p>
          <w:p w:rsidR="005C0B39" w:rsidRPr="00F5645B" w:rsidRDefault="005C0B39" w:rsidP="00471787">
            <w:pPr>
              <w:numPr>
                <w:ilvl w:val="0"/>
                <w:numId w:val="4"/>
              </w:numPr>
              <w:tabs>
                <w:tab w:val="clear" w:pos="1440"/>
                <w:tab w:val="num" w:pos="720"/>
              </w:tabs>
              <w:ind w:left="720"/>
            </w:pPr>
            <w:r w:rsidRPr="00F5645B">
              <w:t>Community</w:t>
            </w:r>
            <w:r w:rsidR="00D26DC6" w:rsidRPr="00F5645B">
              <w:t>/Neighborhood Org</w:t>
            </w:r>
            <w:r w:rsidR="002A449C" w:rsidRPr="00F5645B">
              <w:t>anization</w:t>
            </w:r>
          </w:p>
          <w:p w:rsidR="005C0B39" w:rsidRPr="00F5645B" w:rsidRDefault="005C0B39" w:rsidP="00471787">
            <w:pPr>
              <w:numPr>
                <w:ilvl w:val="0"/>
                <w:numId w:val="4"/>
              </w:numPr>
              <w:tabs>
                <w:tab w:val="clear" w:pos="1440"/>
                <w:tab w:val="num" w:pos="720"/>
              </w:tabs>
              <w:ind w:left="720"/>
            </w:pPr>
            <w:r w:rsidRPr="00F5645B">
              <w:t xml:space="preserve">Day </w:t>
            </w:r>
            <w:r w:rsidR="00D26DC6" w:rsidRPr="00F5645B">
              <w:t>Care/Preschool/</w:t>
            </w:r>
            <w:r w:rsidRPr="00F5645B">
              <w:t xml:space="preserve">Head Start </w:t>
            </w:r>
            <w:r w:rsidR="00D26DC6" w:rsidRPr="00F5645B">
              <w:t>Centers/Other Child Service Agency</w:t>
            </w:r>
          </w:p>
          <w:p w:rsidR="005C0B39" w:rsidRPr="00F5645B" w:rsidRDefault="005C0B39" w:rsidP="00471787">
            <w:pPr>
              <w:numPr>
                <w:ilvl w:val="0"/>
                <w:numId w:val="4"/>
              </w:numPr>
              <w:tabs>
                <w:tab w:val="clear" w:pos="1440"/>
                <w:tab w:val="num" w:pos="720"/>
              </w:tabs>
              <w:ind w:left="720"/>
            </w:pPr>
            <w:r w:rsidRPr="00F5645B">
              <w:t xml:space="preserve">Developers </w:t>
            </w:r>
            <w:r w:rsidR="002A449C" w:rsidRPr="00F5645B">
              <w:t>o</w:t>
            </w:r>
            <w:r w:rsidR="00D26DC6" w:rsidRPr="00F5645B">
              <w:t>r Construction Industry</w:t>
            </w:r>
          </w:p>
          <w:p w:rsidR="009A0947" w:rsidRPr="00F5645B" w:rsidRDefault="005C0B39" w:rsidP="00471787">
            <w:pPr>
              <w:numPr>
                <w:ilvl w:val="0"/>
                <w:numId w:val="4"/>
              </w:numPr>
              <w:tabs>
                <w:tab w:val="clear" w:pos="1440"/>
                <w:tab w:val="num" w:pos="720"/>
              </w:tabs>
              <w:ind w:left="720"/>
            </w:pPr>
            <w:r w:rsidRPr="00F5645B">
              <w:t xml:space="preserve">Elected </w:t>
            </w:r>
            <w:r w:rsidR="002A449C" w:rsidRPr="00F5645B">
              <w:t>Representative o</w:t>
            </w:r>
            <w:r w:rsidR="00D26DC6" w:rsidRPr="00F5645B">
              <w:t xml:space="preserve">r Staff  </w:t>
            </w:r>
            <w:r w:rsidR="00D26DC6" w:rsidRPr="00F5645B">
              <w:rPr>
                <w:i/>
              </w:rPr>
              <w:t xml:space="preserve">[Definition </w:t>
            </w:r>
            <w:r w:rsidR="002A449C" w:rsidRPr="00F5645B">
              <w:rPr>
                <w:i/>
              </w:rPr>
              <w:t>Available</w:t>
            </w:r>
            <w:r w:rsidR="00D26DC6" w:rsidRPr="00F5645B">
              <w:rPr>
                <w:i/>
              </w:rPr>
              <w:t>]</w:t>
            </w:r>
          </w:p>
          <w:p w:rsidR="005C0B39" w:rsidRPr="00F5645B" w:rsidRDefault="005C0B39" w:rsidP="00471787">
            <w:pPr>
              <w:numPr>
                <w:ilvl w:val="0"/>
                <w:numId w:val="4"/>
              </w:numPr>
              <w:tabs>
                <w:tab w:val="clear" w:pos="1440"/>
                <w:tab w:val="num" w:pos="720"/>
              </w:tabs>
              <w:ind w:left="720"/>
            </w:pPr>
            <w:r w:rsidRPr="00F5645B">
              <w:t xml:space="preserve">Environmental </w:t>
            </w:r>
            <w:r w:rsidR="00D26DC6" w:rsidRPr="00F5645B">
              <w:t>Advocacy Group</w:t>
            </w:r>
          </w:p>
          <w:p w:rsidR="005C0B39" w:rsidRPr="00F5645B" w:rsidRDefault="005C0B39" w:rsidP="00471787">
            <w:pPr>
              <w:numPr>
                <w:ilvl w:val="0"/>
                <w:numId w:val="4"/>
              </w:numPr>
              <w:tabs>
                <w:tab w:val="clear" w:pos="1440"/>
                <w:tab w:val="num" w:pos="720"/>
              </w:tabs>
              <w:ind w:left="720"/>
            </w:pPr>
            <w:r w:rsidRPr="00F5645B">
              <w:t xml:space="preserve">Housing </w:t>
            </w:r>
            <w:r w:rsidR="00D26DC6" w:rsidRPr="00F5645B">
              <w:t>Organization</w:t>
            </w:r>
          </w:p>
          <w:p w:rsidR="005C0B39" w:rsidRPr="00F5645B" w:rsidRDefault="005C0B39" w:rsidP="00471787">
            <w:pPr>
              <w:numPr>
                <w:ilvl w:val="0"/>
                <w:numId w:val="4"/>
              </w:numPr>
              <w:tabs>
                <w:tab w:val="clear" w:pos="1440"/>
                <w:tab w:val="num" w:pos="720"/>
              </w:tabs>
              <w:ind w:left="720"/>
            </w:pPr>
            <w:r w:rsidRPr="00F5645B">
              <w:t>Individual</w:t>
            </w:r>
            <w:r w:rsidR="00A754BB" w:rsidRPr="00F5645B">
              <w:t>(s</w:t>
            </w:r>
            <w:r w:rsidR="00D26DC6" w:rsidRPr="00F5645B">
              <w:t>) Affected By Asthma</w:t>
            </w:r>
          </w:p>
          <w:p w:rsidR="005C0B39" w:rsidRPr="00F5645B" w:rsidRDefault="005C0B39" w:rsidP="00471787">
            <w:pPr>
              <w:numPr>
                <w:ilvl w:val="0"/>
                <w:numId w:val="4"/>
              </w:numPr>
              <w:tabs>
                <w:tab w:val="clear" w:pos="1440"/>
                <w:tab w:val="num" w:pos="720"/>
              </w:tabs>
              <w:ind w:left="720"/>
            </w:pPr>
            <w:r w:rsidRPr="00F5645B">
              <w:t xml:space="preserve">Local </w:t>
            </w:r>
            <w:r w:rsidR="00D26DC6" w:rsidRPr="00F5645B">
              <w:t>Asthma Coalitions And Other Local Health Coalitions</w:t>
            </w:r>
          </w:p>
          <w:p w:rsidR="005C0B39" w:rsidRPr="00F5645B" w:rsidRDefault="005C0B39" w:rsidP="00471787">
            <w:pPr>
              <w:numPr>
                <w:ilvl w:val="0"/>
                <w:numId w:val="4"/>
              </w:numPr>
              <w:tabs>
                <w:tab w:val="clear" w:pos="1440"/>
                <w:tab w:val="num" w:pos="720"/>
              </w:tabs>
              <w:ind w:left="720"/>
            </w:pPr>
            <w:r w:rsidRPr="00F5645B">
              <w:t xml:space="preserve">Local Education Agency </w:t>
            </w:r>
            <w:r w:rsidR="00D26DC6" w:rsidRPr="00F5645B">
              <w:t>(</w:t>
            </w:r>
            <w:r w:rsidRPr="00F5645B">
              <w:t>LEA</w:t>
            </w:r>
            <w:r w:rsidR="00D26DC6" w:rsidRPr="00F5645B">
              <w:t>)</w:t>
            </w:r>
          </w:p>
          <w:p w:rsidR="005C0B39" w:rsidRPr="00F5645B" w:rsidRDefault="005C0B39" w:rsidP="00471787">
            <w:pPr>
              <w:numPr>
                <w:ilvl w:val="0"/>
                <w:numId w:val="4"/>
              </w:numPr>
              <w:tabs>
                <w:tab w:val="clear" w:pos="1440"/>
                <w:tab w:val="num" w:pos="720"/>
              </w:tabs>
              <w:ind w:left="720"/>
            </w:pPr>
            <w:r w:rsidRPr="00F5645B">
              <w:t xml:space="preserve">Local </w:t>
            </w:r>
            <w:r w:rsidR="00D26DC6" w:rsidRPr="00F5645B">
              <w:t>Health Departments</w:t>
            </w:r>
          </w:p>
          <w:p w:rsidR="005C0B39" w:rsidRPr="00F5645B" w:rsidRDefault="005C0B39" w:rsidP="00471787">
            <w:pPr>
              <w:numPr>
                <w:ilvl w:val="0"/>
                <w:numId w:val="4"/>
              </w:numPr>
              <w:tabs>
                <w:tab w:val="clear" w:pos="1440"/>
                <w:tab w:val="num" w:pos="720"/>
              </w:tabs>
              <w:ind w:left="720"/>
            </w:pPr>
            <w:r w:rsidRPr="00F5645B">
              <w:t xml:space="preserve">Managed </w:t>
            </w:r>
            <w:r w:rsidR="00A754BB" w:rsidRPr="00F5645B">
              <w:t>Care Organization(s</w:t>
            </w:r>
            <w:r w:rsidR="00D26DC6" w:rsidRPr="00F5645B">
              <w:t>)</w:t>
            </w:r>
          </w:p>
          <w:p w:rsidR="005C0B39" w:rsidRPr="00F5645B" w:rsidRDefault="005C0B39" w:rsidP="00471787">
            <w:pPr>
              <w:numPr>
                <w:ilvl w:val="0"/>
                <w:numId w:val="4"/>
              </w:numPr>
              <w:tabs>
                <w:tab w:val="clear" w:pos="1440"/>
                <w:tab w:val="num" w:pos="720"/>
              </w:tabs>
              <w:ind w:left="720"/>
            </w:pPr>
            <w:r w:rsidRPr="00F5645B">
              <w:t>Media</w:t>
            </w:r>
          </w:p>
          <w:p w:rsidR="005C0B39" w:rsidRPr="00F5645B" w:rsidRDefault="005C0B39" w:rsidP="00471787">
            <w:pPr>
              <w:numPr>
                <w:ilvl w:val="0"/>
                <w:numId w:val="4"/>
              </w:numPr>
              <w:tabs>
                <w:tab w:val="clear" w:pos="1440"/>
                <w:tab w:val="num" w:pos="720"/>
              </w:tabs>
              <w:ind w:left="720"/>
            </w:pPr>
            <w:r w:rsidRPr="00F5645B">
              <w:t xml:space="preserve">Parent Teacher Association </w:t>
            </w:r>
            <w:r w:rsidR="002A449C" w:rsidRPr="00F5645B">
              <w:t>o</w:t>
            </w:r>
            <w:r w:rsidR="00D26DC6" w:rsidRPr="00F5645B">
              <w:t xml:space="preserve">r </w:t>
            </w:r>
            <w:r w:rsidRPr="00F5645B">
              <w:t xml:space="preserve">Organization </w:t>
            </w:r>
            <w:r w:rsidR="00D26DC6" w:rsidRPr="00F5645B">
              <w:t>(</w:t>
            </w:r>
            <w:r w:rsidRPr="00F5645B">
              <w:t>PTA</w:t>
            </w:r>
            <w:r w:rsidR="00D26DC6" w:rsidRPr="00F5645B">
              <w:t>/</w:t>
            </w:r>
            <w:r w:rsidRPr="00F5645B">
              <w:t>PTO</w:t>
            </w:r>
            <w:r w:rsidR="00D26DC6" w:rsidRPr="00F5645B">
              <w:t>)</w:t>
            </w:r>
          </w:p>
          <w:p w:rsidR="005C0B39" w:rsidRPr="00F5645B" w:rsidRDefault="005C0B39" w:rsidP="00471787">
            <w:pPr>
              <w:numPr>
                <w:ilvl w:val="0"/>
                <w:numId w:val="4"/>
              </w:numPr>
              <w:tabs>
                <w:tab w:val="clear" w:pos="1440"/>
                <w:tab w:val="num" w:pos="720"/>
              </w:tabs>
              <w:ind w:left="720"/>
            </w:pPr>
            <w:r w:rsidRPr="00F5645B">
              <w:t xml:space="preserve">Pharmaceutical </w:t>
            </w:r>
            <w:r w:rsidR="00D26DC6" w:rsidRPr="00F5645B">
              <w:t>Company</w:t>
            </w:r>
          </w:p>
          <w:p w:rsidR="005C0B39" w:rsidRPr="00F5645B" w:rsidRDefault="005C0B39" w:rsidP="00471787">
            <w:pPr>
              <w:numPr>
                <w:ilvl w:val="0"/>
                <w:numId w:val="4"/>
              </w:numPr>
              <w:tabs>
                <w:tab w:val="clear" w:pos="1440"/>
                <w:tab w:val="num" w:pos="720"/>
              </w:tabs>
              <w:ind w:left="720"/>
            </w:pPr>
            <w:r w:rsidRPr="00F5645B">
              <w:t>Religious</w:t>
            </w:r>
            <w:r w:rsidR="00D26DC6" w:rsidRPr="00F5645B">
              <w:t>/Faith Based Org</w:t>
            </w:r>
            <w:r w:rsidR="002A449C" w:rsidRPr="00F5645B">
              <w:t>anization</w:t>
            </w:r>
          </w:p>
          <w:p w:rsidR="009A0947" w:rsidRPr="00F5645B" w:rsidRDefault="00F3029B" w:rsidP="00471787">
            <w:pPr>
              <w:numPr>
                <w:ilvl w:val="0"/>
                <w:numId w:val="4"/>
              </w:numPr>
              <w:tabs>
                <w:tab w:val="clear" w:pos="1440"/>
                <w:tab w:val="num" w:pos="720"/>
              </w:tabs>
              <w:ind w:left="720"/>
            </w:pPr>
            <w:r w:rsidRPr="00F5645B">
              <w:t>School M</w:t>
            </w:r>
            <w:r w:rsidR="005C0B39" w:rsidRPr="00F5645B">
              <w:t xml:space="preserve">anagement  </w:t>
            </w:r>
            <w:r w:rsidR="00D26DC6" w:rsidRPr="00F5645B">
              <w:t>(</w:t>
            </w:r>
            <w:r w:rsidR="005C0B39" w:rsidRPr="00F5645B">
              <w:t>K</w:t>
            </w:r>
            <w:r w:rsidR="00D26DC6" w:rsidRPr="00F5645B">
              <w:t>-12)</w:t>
            </w:r>
            <w:r w:rsidR="002A449C" w:rsidRPr="00F5645B">
              <w:t xml:space="preserve"> </w:t>
            </w:r>
            <w:r w:rsidR="00D26DC6" w:rsidRPr="00F5645B">
              <w:rPr>
                <w:i/>
              </w:rPr>
              <w:t xml:space="preserve">[Definition </w:t>
            </w:r>
            <w:r w:rsidR="002A449C" w:rsidRPr="00F5645B">
              <w:rPr>
                <w:i/>
              </w:rPr>
              <w:t>Available</w:t>
            </w:r>
            <w:r w:rsidR="00D26DC6" w:rsidRPr="00F5645B">
              <w:rPr>
                <w:i/>
              </w:rPr>
              <w:t>]</w:t>
            </w:r>
          </w:p>
          <w:p w:rsidR="005C0B39" w:rsidRPr="00F5645B" w:rsidRDefault="005C0B39" w:rsidP="00471787">
            <w:pPr>
              <w:numPr>
                <w:ilvl w:val="0"/>
                <w:numId w:val="4"/>
              </w:numPr>
              <w:tabs>
                <w:tab w:val="clear" w:pos="1440"/>
                <w:tab w:val="num" w:pos="720"/>
              </w:tabs>
              <w:ind w:left="720"/>
            </w:pPr>
            <w:r w:rsidRPr="00F5645B">
              <w:t xml:space="preserve">School </w:t>
            </w:r>
            <w:r w:rsidR="002A449C" w:rsidRPr="00F5645B">
              <w:t>of</w:t>
            </w:r>
            <w:r w:rsidR="00D26DC6" w:rsidRPr="00F5645B">
              <w:t xml:space="preserve"> </w:t>
            </w:r>
            <w:r w:rsidRPr="00F5645B">
              <w:t>Environmental Studies</w:t>
            </w:r>
          </w:p>
          <w:p w:rsidR="005C0B39" w:rsidRPr="00F5645B" w:rsidRDefault="005C0B39" w:rsidP="00471787">
            <w:pPr>
              <w:numPr>
                <w:ilvl w:val="0"/>
                <w:numId w:val="4"/>
              </w:numPr>
              <w:tabs>
                <w:tab w:val="clear" w:pos="1440"/>
                <w:tab w:val="num" w:pos="720"/>
              </w:tabs>
              <w:ind w:left="720"/>
            </w:pPr>
            <w:smartTag w:uri="urn:schemas-microsoft-com:office:smarttags" w:element="place">
              <w:smartTag w:uri="urn:schemas-microsoft-com:office:smarttags" w:element="PlaceType">
                <w:r w:rsidRPr="00F5645B">
                  <w:t>School</w:t>
                </w:r>
              </w:smartTag>
              <w:r w:rsidRPr="00F5645B">
                <w:t xml:space="preserve"> </w:t>
              </w:r>
              <w:r w:rsidR="002A449C" w:rsidRPr="00F5645B">
                <w:t>of</w:t>
              </w:r>
              <w:r w:rsidR="00D26DC6" w:rsidRPr="00F5645B">
                <w:t xml:space="preserve"> </w:t>
              </w:r>
              <w:smartTag w:uri="urn:schemas-microsoft-com:office:smarttags" w:element="PlaceName">
                <w:r w:rsidRPr="00F5645B">
                  <w:t>Medicine</w:t>
                </w:r>
              </w:smartTag>
            </w:smartTag>
          </w:p>
          <w:p w:rsidR="005C0B39" w:rsidRPr="00F5645B" w:rsidRDefault="005C0B39" w:rsidP="00471787">
            <w:pPr>
              <w:numPr>
                <w:ilvl w:val="0"/>
                <w:numId w:val="4"/>
              </w:numPr>
              <w:tabs>
                <w:tab w:val="clear" w:pos="1440"/>
                <w:tab w:val="num" w:pos="720"/>
              </w:tabs>
              <w:ind w:left="720"/>
            </w:pPr>
            <w:smartTag w:uri="urn:schemas-microsoft-com:office:smarttags" w:element="place">
              <w:smartTag w:uri="urn:schemas-microsoft-com:office:smarttags" w:element="PlaceType">
                <w:r w:rsidRPr="00F5645B">
                  <w:t>School</w:t>
                </w:r>
              </w:smartTag>
              <w:r w:rsidRPr="00F5645B">
                <w:t xml:space="preserve"> </w:t>
              </w:r>
              <w:r w:rsidR="002A449C" w:rsidRPr="00F5645B">
                <w:t>of</w:t>
              </w:r>
              <w:r w:rsidR="00D26DC6" w:rsidRPr="00F5645B">
                <w:t xml:space="preserve"> </w:t>
              </w:r>
              <w:smartTag w:uri="urn:schemas-microsoft-com:office:smarttags" w:element="PlaceName">
                <w:r w:rsidRPr="00F5645B">
                  <w:t>Nursing</w:t>
                </w:r>
              </w:smartTag>
            </w:smartTag>
          </w:p>
          <w:p w:rsidR="005C0B39" w:rsidRPr="00F5645B" w:rsidRDefault="005C0B39" w:rsidP="00471787">
            <w:pPr>
              <w:numPr>
                <w:ilvl w:val="0"/>
                <w:numId w:val="4"/>
              </w:numPr>
              <w:tabs>
                <w:tab w:val="clear" w:pos="1440"/>
                <w:tab w:val="num" w:pos="720"/>
              </w:tabs>
              <w:ind w:left="720"/>
            </w:pPr>
            <w:smartTag w:uri="urn:schemas-microsoft-com:office:smarttags" w:element="place">
              <w:smartTag w:uri="urn:schemas-microsoft-com:office:smarttags" w:element="PlaceType">
                <w:r w:rsidRPr="00F5645B">
                  <w:t>School</w:t>
                </w:r>
              </w:smartTag>
              <w:r w:rsidRPr="00F5645B">
                <w:t xml:space="preserve"> </w:t>
              </w:r>
              <w:r w:rsidR="002A449C" w:rsidRPr="00F5645B">
                <w:t>of</w:t>
              </w:r>
              <w:r w:rsidR="00D26DC6" w:rsidRPr="00F5645B">
                <w:t xml:space="preserve"> </w:t>
              </w:r>
              <w:smartTag w:uri="urn:schemas-microsoft-com:office:smarttags" w:element="PlaceName">
                <w:r w:rsidRPr="00F5645B">
                  <w:t>Pharmacy</w:t>
                </w:r>
              </w:smartTag>
            </w:smartTag>
          </w:p>
          <w:p w:rsidR="005C0B39" w:rsidRPr="00F5645B" w:rsidRDefault="005C0B39" w:rsidP="00471787">
            <w:pPr>
              <w:numPr>
                <w:ilvl w:val="0"/>
                <w:numId w:val="4"/>
              </w:numPr>
              <w:tabs>
                <w:tab w:val="clear" w:pos="1440"/>
                <w:tab w:val="num" w:pos="720"/>
              </w:tabs>
              <w:ind w:left="720"/>
            </w:pPr>
            <w:smartTag w:uri="urn:schemas-microsoft-com:office:smarttags" w:element="place">
              <w:smartTag w:uri="urn:schemas-microsoft-com:office:smarttags" w:element="PlaceType">
                <w:r w:rsidRPr="00F5645B">
                  <w:t>School</w:t>
                </w:r>
              </w:smartTag>
              <w:r w:rsidRPr="00F5645B">
                <w:t xml:space="preserve"> </w:t>
              </w:r>
              <w:r w:rsidR="002A449C" w:rsidRPr="00F5645B">
                <w:t>of</w:t>
              </w:r>
              <w:r w:rsidR="00D26DC6" w:rsidRPr="00F5645B">
                <w:t xml:space="preserve"> </w:t>
              </w:r>
              <w:smartTag w:uri="urn:schemas-microsoft-com:office:smarttags" w:element="PlaceName">
                <w:r w:rsidRPr="00F5645B">
                  <w:t>Public Health</w:t>
                </w:r>
              </w:smartTag>
            </w:smartTag>
          </w:p>
          <w:p w:rsidR="005C0B39" w:rsidRPr="00F5645B" w:rsidRDefault="005C0B39" w:rsidP="00471787">
            <w:pPr>
              <w:numPr>
                <w:ilvl w:val="0"/>
                <w:numId w:val="4"/>
              </w:numPr>
              <w:tabs>
                <w:tab w:val="clear" w:pos="1440"/>
                <w:tab w:val="num" w:pos="720"/>
              </w:tabs>
              <w:ind w:left="720"/>
            </w:pPr>
            <w:r w:rsidRPr="00F5645B">
              <w:t xml:space="preserve">School </w:t>
            </w:r>
            <w:r w:rsidR="002A449C" w:rsidRPr="00F5645B">
              <w:t>of</w:t>
            </w:r>
            <w:r w:rsidR="00D26DC6" w:rsidRPr="00F5645B">
              <w:t xml:space="preserve"> </w:t>
            </w:r>
            <w:r w:rsidRPr="00F5645B">
              <w:t>Respiratory Therapy</w:t>
            </w:r>
          </w:p>
          <w:p w:rsidR="005C0B39" w:rsidRPr="00F5645B" w:rsidRDefault="005C0B39" w:rsidP="00471787">
            <w:pPr>
              <w:numPr>
                <w:ilvl w:val="0"/>
                <w:numId w:val="4"/>
              </w:numPr>
              <w:tabs>
                <w:tab w:val="clear" w:pos="1440"/>
                <w:tab w:val="num" w:pos="720"/>
              </w:tabs>
              <w:ind w:left="720"/>
            </w:pPr>
            <w:r w:rsidRPr="00F5645B">
              <w:t xml:space="preserve">Other </w:t>
            </w:r>
            <w:r w:rsidR="002A449C" w:rsidRPr="00F5645B">
              <w:t>Groups, Agencies, o</w:t>
            </w:r>
            <w:r w:rsidR="00D26DC6" w:rsidRPr="00F5645B">
              <w:t xml:space="preserve">r </w:t>
            </w:r>
            <w:r w:rsidR="00E658AD" w:rsidRPr="00F5645B">
              <w:t>Collaborative</w:t>
            </w:r>
            <w:r w:rsidR="00E658AD">
              <w:t>s</w:t>
            </w:r>
            <w:r w:rsidR="00D26DC6" w:rsidRPr="00F5645B">
              <w:t xml:space="preserve"> With Asthma Management As Part </w:t>
            </w:r>
            <w:r w:rsidR="002A449C" w:rsidRPr="00F5645B">
              <w:t>Of</w:t>
            </w:r>
            <w:r w:rsidR="00D26DC6" w:rsidRPr="00F5645B">
              <w:t xml:space="preserve"> Their </w:t>
            </w:r>
            <w:smartTag w:uri="urn:schemas-microsoft-com:office:smarttags" w:element="City">
              <w:smartTag w:uri="urn:schemas-microsoft-com:office:smarttags" w:element="place">
                <w:r w:rsidR="00D26DC6" w:rsidRPr="00F5645B">
                  <w:t>Mission</w:t>
                </w:r>
              </w:smartTag>
            </w:smartTag>
          </w:p>
          <w:p w:rsidR="005C0B39" w:rsidRPr="00F5645B" w:rsidRDefault="005C0B39" w:rsidP="00471787">
            <w:pPr>
              <w:numPr>
                <w:ilvl w:val="0"/>
                <w:numId w:val="4"/>
              </w:numPr>
              <w:tabs>
                <w:tab w:val="clear" w:pos="1440"/>
                <w:tab w:val="num" w:pos="720"/>
              </w:tabs>
              <w:ind w:left="720"/>
            </w:pPr>
            <w:r w:rsidRPr="00F5645B">
              <w:t xml:space="preserve">Other </w:t>
            </w:r>
            <w:r w:rsidR="00D26DC6" w:rsidRPr="00F5645B">
              <w:t>Health Insurers/Plans</w:t>
            </w:r>
          </w:p>
          <w:p w:rsidR="009A0947" w:rsidRPr="00F5645B" w:rsidRDefault="005C0B39" w:rsidP="005C0B39">
            <w:pPr>
              <w:numPr>
                <w:ilvl w:val="0"/>
                <w:numId w:val="4"/>
              </w:numPr>
              <w:tabs>
                <w:tab w:val="clear" w:pos="1440"/>
                <w:tab w:val="num" w:pos="720"/>
              </w:tabs>
              <w:ind w:left="720"/>
            </w:pPr>
            <w:r w:rsidRPr="00F5645B">
              <w:t xml:space="preserve">Other </w:t>
            </w:r>
            <w:r w:rsidR="002A449C" w:rsidRPr="00F5645B">
              <w:t>School Advocate o</w:t>
            </w:r>
            <w:r w:rsidR="00D26DC6" w:rsidRPr="00F5645B">
              <w:t>r Representative (</w:t>
            </w:r>
            <w:r w:rsidRPr="00F5645B">
              <w:t>K</w:t>
            </w:r>
            <w:r w:rsidR="00D26DC6" w:rsidRPr="00F5645B">
              <w:t xml:space="preserve">-12)  </w:t>
            </w:r>
            <w:r w:rsidR="002A449C" w:rsidRPr="00F5645B">
              <w:rPr>
                <w:i/>
              </w:rPr>
              <w:t>[Definition Available]</w:t>
            </w:r>
          </w:p>
          <w:p w:rsidR="005C0B39" w:rsidRPr="00F5645B" w:rsidRDefault="005C0B39" w:rsidP="00F3029B">
            <w:pPr>
              <w:ind w:left="360"/>
            </w:pPr>
          </w:p>
          <w:p w:rsidR="00F3029B" w:rsidRPr="00F5645B" w:rsidRDefault="00F3029B" w:rsidP="00F3029B">
            <w:pPr>
              <w:ind w:left="360"/>
              <w:rPr>
                <w:u w:val="single"/>
              </w:rPr>
            </w:pPr>
            <w:r w:rsidRPr="00F5645B">
              <w:rPr>
                <w:u w:val="single"/>
              </w:rPr>
              <w:t>Health Care Professional Organization/Association Representing:</w:t>
            </w:r>
          </w:p>
          <w:p w:rsidR="00E40414" w:rsidRPr="00F5645B" w:rsidRDefault="00E40414" w:rsidP="00F3029B">
            <w:pPr>
              <w:numPr>
                <w:ilvl w:val="0"/>
                <w:numId w:val="4"/>
              </w:numPr>
              <w:tabs>
                <w:tab w:val="clear" w:pos="1440"/>
                <w:tab w:val="num" w:pos="720"/>
              </w:tabs>
              <w:ind w:left="720"/>
            </w:pPr>
            <w:r w:rsidRPr="00F5645B">
              <w:t>Nurse Practitioners</w:t>
            </w:r>
          </w:p>
          <w:p w:rsidR="00E40414" w:rsidRPr="00F5645B" w:rsidRDefault="00E40414" w:rsidP="00F3029B">
            <w:pPr>
              <w:numPr>
                <w:ilvl w:val="0"/>
                <w:numId w:val="4"/>
              </w:numPr>
              <w:tabs>
                <w:tab w:val="clear" w:pos="1440"/>
                <w:tab w:val="num" w:pos="720"/>
              </w:tabs>
              <w:ind w:left="720"/>
            </w:pPr>
            <w:r w:rsidRPr="00F5645B">
              <w:t xml:space="preserve">Nurses (LVN, RN) </w:t>
            </w:r>
          </w:p>
          <w:p w:rsidR="00E40414" w:rsidRPr="00F5645B" w:rsidRDefault="00E40414" w:rsidP="00F3029B">
            <w:pPr>
              <w:numPr>
                <w:ilvl w:val="0"/>
                <w:numId w:val="4"/>
              </w:numPr>
              <w:tabs>
                <w:tab w:val="clear" w:pos="1440"/>
                <w:tab w:val="num" w:pos="720"/>
              </w:tabs>
              <w:ind w:left="720"/>
            </w:pPr>
            <w:r w:rsidRPr="00F5645B">
              <w:t>Pharmacists</w:t>
            </w:r>
          </w:p>
          <w:p w:rsidR="00E40414" w:rsidRPr="00F5645B" w:rsidRDefault="00E40414" w:rsidP="00F3029B">
            <w:pPr>
              <w:numPr>
                <w:ilvl w:val="0"/>
                <w:numId w:val="4"/>
              </w:numPr>
              <w:tabs>
                <w:tab w:val="clear" w:pos="1440"/>
                <w:tab w:val="num" w:pos="720"/>
              </w:tabs>
              <w:ind w:left="720"/>
            </w:pPr>
            <w:r w:rsidRPr="00F5645B">
              <w:t>Physician Assistants</w:t>
            </w:r>
          </w:p>
          <w:p w:rsidR="00E40414" w:rsidRPr="00F5645B" w:rsidRDefault="00E40414" w:rsidP="00F3029B">
            <w:pPr>
              <w:numPr>
                <w:ilvl w:val="0"/>
                <w:numId w:val="4"/>
              </w:numPr>
              <w:tabs>
                <w:tab w:val="clear" w:pos="1440"/>
                <w:tab w:val="num" w:pos="720"/>
              </w:tabs>
              <w:ind w:left="720"/>
            </w:pPr>
            <w:r w:rsidRPr="00F5645B">
              <w:t>Physicians</w:t>
            </w:r>
          </w:p>
          <w:p w:rsidR="00E40414" w:rsidRPr="00F5645B" w:rsidRDefault="00E40414" w:rsidP="00F3029B">
            <w:pPr>
              <w:numPr>
                <w:ilvl w:val="0"/>
                <w:numId w:val="4"/>
              </w:numPr>
              <w:tabs>
                <w:tab w:val="clear" w:pos="1440"/>
                <w:tab w:val="num" w:pos="720"/>
              </w:tabs>
              <w:ind w:left="720"/>
            </w:pPr>
            <w:r w:rsidRPr="00F5645B">
              <w:t>Respiratory Therapists</w:t>
            </w:r>
          </w:p>
          <w:p w:rsidR="00F3029B" w:rsidRPr="00F5645B" w:rsidRDefault="00F3029B" w:rsidP="00F3029B">
            <w:pPr>
              <w:ind w:left="360"/>
            </w:pPr>
          </w:p>
          <w:p w:rsidR="005C0B39" w:rsidRPr="00F5645B" w:rsidRDefault="005C0B39" w:rsidP="00471787">
            <w:pPr>
              <w:spacing w:before="40" w:after="40"/>
              <w:rPr>
                <w:szCs w:val="22"/>
              </w:rPr>
            </w:pPr>
          </w:p>
        </w:tc>
      </w:tr>
      <w:tr w:rsidR="00F3029B" w:rsidRPr="00C53AB4" w:rsidTr="00D47C78">
        <w:trPr>
          <w:cantSplit/>
          <w:trHeight w:val="422"/>
        </w:trPr>
        <w:tc>
          <w:tcPr>
            <w:tcW w:w="3124" w:type="dxa"/>
          </w:tcPr>
          <w:p w:rsidR="00F3029B" w:rsidRPr="00C53AB4" w:rsidRDefault="00F3029B" w:rsidP="00471787">
            <w:pPr>
              <w:rPr>
                <w:bCs/>
                <w:szCs w:val="22"/>
              </w:rPr>
            </w:pPr>
          </w:p>
        </w:tc>
        <w:tc>
          <w:tcPr>
            <w:tcW w:w="6461" w:type="dxa"/>
          </w:tcPr>
          <w:p w:rsidR="00F3029B" w:rsidRPr="00E8424B" w:rsidRDefault="00F3029B" w:rsidP="00F3029B">
            <w:pPr>
              <w:ind w:left="360"/>
              <w:rPr>
                <w:u w:val="single"/>
              </w:rPr>
            </w:pPr>
            <w:r w:rsidRPr="009234AA">
              <w:rPr>
                <w:u w:val="single"/>
              </w:rPr>
              <w:t xml:space="preserve">Racial or Ethnic Minority Service or Advocacy Organization </w:t>
            </w:r>
            <w:r w:rsidRPr="00E8424B">
              <w:rPr>
                <w:u w:val="single"/>
              </w:rPr>
              <w:t>Representing:</w:t>
            </w:r>
          </w:p>
          <w:p w:rsidR="00D97945" w:rsidRPr="00E8424B" w:rsidRDefault="00D97945" w:rsidP="00D97945">
            <w:pPr>
              <w:numPr>
                <w:ilvl w:val="0"/>
                <w:numId w:val="4"/>
              </w:numPr>
              <w:tabs>
                <w:tab w:val="clear" w:pos="1440"/>
                <w:tab w:val="num" w:pos="720"/>
              </w:tabs>
              <w:ind w:left="1080"/>
            </w:pPr>
            <w:r w:rsidRPr="00E8424B">
              <w:t>American Indian or Alaska Native</w:t>
            </w:r>
          </w:p>
          <w:p w:rsidR="00D97945" w:rsidRPr="00E8424B" w:rsidRDefault="00D97945" w:rsidP="00D97945">
            <w:pPr>
              <w:numPr>
                <w:ilvl w:val="0"/>
                <w:numId w:val="4"/>
              </w:numPr>
              <w:tabs>
                <w:tab w:val="clear" w:pos="1440"/>
                <w:tab w:val="num" w:pos="720"/>
              </w:tabs>
              <w:ind w:left="1080"/>
            </w:pPr>
            <w:r w:rsidRPr="00E8424B">
              <w:t>Asian</w:t>
            </w:r>
          </w:p>
          <w:p w:rsidR="00D97945" w:rsidRPr="00E8424B" w:rsidRDefault="00D97945" w:rsidP="00D97945">
            <w:pPr>
              <w:numPr>
                <w:ilvl w:val="0"/>
                <w:numId w:val="4"/>
              </w:numPr>
              <w:tabs>
                <w:tab w:val="clear" w:pos="1440"/>
                <w:tab w:val="num" w:pos="720"/>
              </w:tabs>
              <w:ind w:left="1080"/>
            </w:pPr>
            <w:r w:rsidRPr="00E8424B">
              <w:t xml:space="preserve">Black or African American </w:t>
            </w:r>
          </w:p>
          <w:p w:rsidR="00D97945" w:rsidRPr="00E8424B" w:rsidRDefault="00D97945" w:rsidP="00D97945">
            <w:pPr>
              <w:numPr>
                <w:ilvl w:val="0"/>
                <w:numId w:val="4"/>
              </w:numPr>
              <w:tabs>
                <w:tab w:val="clear" w:pos="1440"/>
                <w:tab w:val="num" w:pos="720"/>
              </w:tabs>
              <w:ind w:left="1080"/>
            </w:pPr>
            <w:r w:rsidRPr="00E8424B">
              <w:t>Hispanic or Latino</w:t>
            </w:r>
          </w:p>
          <w:p w:rsidR="00D97945" w:rsidRPr="00E8424B" w:rsidRDefault="00D97945" w:rsidP="00D97945">
            <w:pPr>
              <w:numPr>
                <w:ilvl w:val="0"/>
                <w:numId w:val="4"/>
              </w:numPr>
              <w:tabs>
                <w:tab w:val="clear" w:pos="1440"/>
                <w:tab w:val="num" w:pos="720"/>
              </w:tabs>
              <w:ind w:left="1080"/>
            </w:pPr>
            <w:r w:rsidRPr="00E8424B">
              <w:t>Native Hawaiian or Other Pacific Islander</w:t>
            </w:r>
          </w:p>
          <w:p w:rsidR="00D97945" w:rsidRPr="00E8424B" w:rsidRDefault="00D97945" w:rsidP="00D97945">
            <w:pPr>
              <w:numPr>
                <w:ilvl w:val="0"/>
                <w:numId w:val="4"/>
              </w:numPr>
              <w:tabs>
                <w:tab w:val="clear" w:pos="1440"/>
                <w:tab w:val="num" w:pos="720"/>
              </w:tabs>
              <w:ind w:left="1080"/>
            </w:pPr>
            <w:r w:rsidRPr="00E8424B">
              <w:t>White</w:t>
            </w:r>
          </w:p>
          <w:p w:rsidR="00F3029B" w:rsidRDefault="00F3029B" w:rsidP="00F3029B">
            <w:pPr>
              <w:ind w:left="360"/>
            </w:pPr>
          </w:p>
          <w:p w:rsidR="00F3029B" w:rsidRPr="009234AA" w:rsidRDefault="00F3029B" w:rsidP="00F3029B">
            <w:pPr>
              <w:ind w:left="360"/>
              <w:rPr>
                <w:u w:val="single"/>
              </w:rPr>
            </w:pPr>
            <w:r w:rsidRPr="009234AA">
              <w:rPr>
                <w:u w:val="single"/>
              </w:rPr>
              <w:t>Service Or Advocacy Organization That Represents The Following Susceptible Age Groups Or Geographic Areas:</w:t>
            </w:r>
          </w:p>
          <w:p w:rsidR="00F3029B" w:rsidRPr="00C53AB4" w:rsidRDefault="00F3029B" w:rsidP="00F3029B">
            <w:pPr>
              <w:numPr>
                <w:ilvl w:val="0"/>
                <w:numId w:val="4"/>
              </w:numPr>
              <w:tabs>
                <w:tab w:val="clear" w:pos="1440"/>
                <w:tab w:val="num" w:pos="720"/>
              </w:tabs>
              <w:ind w:left="720"/>
            </w:pPr>
            <w:r w:rsidRPr="00C53AB4">
              <w:t>Children</w:t>
            </w:r>
          </w:p>
          <w:p w:rsidR="00F3029B" w:rsidRPr="00C53AB4" w:rsidRDefault="00F3029B" w:rsidP="00F3029B">
            <w:pPr>
              <w:numPr>
                <w:ilvl w:val="0"/>
                <w:numId w:val="4"/>
              </w:numPr>
              <w:tabs>
                <w:tab w:val="clear" w:pos="1440"/>
                <w:tab w:val="num" w:pos="720"/>
              </w:tabs>
              <w:ind w:left="720"/>
            </w:pPr>
            <w:r w:rsidRPr="00C53AB4">
              <w:t>Elderly</w:t>
            </w:r>
          </w:p>
          <w:p w:rsidR="00F3029B" w:rsidRPr="00C53AB4" w:rsidRDefault="00F3029B" w:rsidP="00F3029B">
            <w:pPr>
              <w:numPr>
                <w:ilvl w:val="0"/>
                <w:numId w:val="4"/>
              </w:numPr>
              <w:tabs>
                <w:tab w:val="clear" w:pos="1440"/>
                <w:tab w:val="num" w:pos="720"/>
              </w:tabs>
              <w:ind w:left="720"/>
            </w:pPr>
            <w:r w:rsidRPr="00C53AB4">
              <w:t>Rural</w:t>
            </w:r>
          </w:p>
          <w:p w:rsidR="00F3029B" w:rsidRDefault="00F3029B" w:rsidP="00F3029B">
            <w:pPr>
              <w:numPr>
                <w:ilvl w:val="0"/>
                <w:numId w:val="4"/>
              </w:numPr>
              <w:tabs>
                <w:tab w:val="clear" w:pos="1440"/>
                <w:tab w:val="num" w:pos="720"/>
              </w:tabs>
              <w:ind w:left="720"/>
            </w:pPr>
            <w:r w:rsidRPr="00C53AB4">
              <w:t>Urban</w:t>
            </w:r>
          </w:p>
          <w:p w:rsidR="00D85CB6" w:rsidRPr="00C53AB4" w:rsidRDefault="00D85CB6" w:rsidP="00A74A84">
            <w:pPr>
              <w:numPr>
                <w:ilvl w:val="0"/>
                <w:numId w:val="4"/>
              </w:numPr>
              <w:tabs>
                <w:tab w:val="clear" w:pos="1440"/>
                <w:tab w:val="num" w:pos="720"/>
              </w:tabs>
              <w:ind w:left="720"/>
            </w:pPr>
            <w:r>
              <w:t>Other (specify)</w:t>
            </w:r>
          </w:p>
          <w:p w:rsidR="00F3029B" w:rsidRPr="00C53AB4" w:rsidRDefault="00F3029B" w:rsidP="00E40414"/>
        </w:tc>
      </w:tr>
      <w:tr w:rsidR="00E857B6" w:rsidRPr="00C53AB4" w:rsidTr="00D47C78">
        <w:trPr>
          <w:cantSplit/>
          <w:trHeight w:val="422"/>
        </w:trPr>
        <w:tc>
          <w:tcPr>
            <w:tcW w:w="3124" w:type="dxa"/>
          </w:tcPr>
          <w:p w:rsidR="00E857B6" w:rsidRPr="00C53AB4" w:rsidRDefault="00E857B6" w:rsidP="005C0B39">
            <w:pPr>
              <w:spacing w:before="40" w:after="40"/>
              <w:rPr>
                <w:bCs/>
                <w:szCs w:val="22"/>
              </w:rPr>
            </w:pPr>
            <w:r w:rsidRPr="00C53AB4">
              <w:rPr>
                <w:bCs/>
                <w:szCs w:val="22"/>
              </w:rPr>
              <w:t>Partner Contributions</w:t>
            </w:r>
            <w:r w:rsidR="007879E5">
              <w:rPr>
                <w:bCs/>
                <w:szCs w:val="22"/>
              </w:rPr>
              <w:t>*</w:t>
            </w:r>
          </w:p>
          <w:p w:rsidR="00E857B6" w:rsidRDefault="00E857B6" w:rsidP="00B03652">
            <w:pPr>
              <w:spacing w:before="40" w:after="40"/>
              <w:rPr>
                <w:bCs/>
                <w:szCs w:val="22"/>
              </w:rPr>
            </w:pPr>
          </w:p>
          <w:p w:rsidR="009577DB" w:rsidRDefault="009577DB" w:rsidP="00B03652">
            <w:pPr>
              <w:spacing w:before="40" w:after="40"/>
              <w:rPr>
                <w:bCs/>
                <w:szCs w:val="22"/>
              </w:rPr>
            </w:pPr>
          </w:p>
          <w:p w:rsidR="009577DB" w:rsidRPr="00C53AB4" w:rsidRDefault="009577DB" w:rsidP="00B03652">
            <w:pPr>
              <w:spacing w:before="40" w:after="40"/>
              <w:rPr>
                <w:bCs/>
                <w:szCs w:val="22"/>
              </w:rPr>
            </w:pPr>
          </w:p>
        </w:tc>
        <w:tc>
          <w:tcPr>
            <w:tcW w:w="6461" w:type="dxa"/>
          </w:tcPr>
          <w:p w:rsidR="00E857B6" w:rsidRPr="00C53AB4" w:rsidRDefault="00C52231" w:rsidP="005C0B39">
            <w:pPr>
              <w:spacing w:before="40" w:after="40"/>
              <w:rPr>
                <w:color w:val="000000"/>
                <w:szCs w:val="22"/>
              </w:rPr>
            </w:pPr>
            <w:r>
              <w:rPr>
                <w:szCs w:val="22"/>
              </w:rPr>
              <w:t>Select all that apply</w:t>
            </w:r>
            <w:r w:rsidR="000B5033">
              <w:rPr>
                <w:color w:val="000000"/>
                <w:szCs w:val="22"/>
              </w:rPr>
              <w:t>:</w:t>
            </w:r>
          </w:p>
          <w:p w:rsidR="00EB574D" w:rsidRPr="000A7BFD" w:rsidRDefault="00EB574D" w:rsidP="00EB574D">
            <w:pPr>
              <w:numPr>
                <w:ilvl w:val="0"/>
                <w:numId w:val="4"/>
              </w:numPr>
              <w:tabs>
                <w:tab w:val="clear" w:pos="1440"/>
                <w:tab w:val="num" w:pos="720"/>
              </w:tabs>
              <w:ind w:left="720"/>
            </w:pPr>
            <w:r w:rsidRPr="000A7BFD">
              <w:t>Money</w:t>
            </w:r>
          </w:p>
          <w:p w:rsidR="00EB574D" w:rsidRPr="000A7BFD" w:rsidRDefault="00EB574D" w:rsidP="00EB574D">
            <w:pPr>
              <w:numPr>
                <w:ilvl w:val="0"/>
                <w:numId w:val="4"/>
              </w:numPr>
              <w:tabs>
                <w:tab w:val="clear" w:pos="1440"/>
                <w:tab w:val="num" w:pos="720"/>
              </w:tabs>
              <w:ind w:left="720"/>
            </w:pPr>
            <w:r w:rsidRPr="000A7BFD">
              <w:t>Staff Time</w:t>
            </w:r>
          </w:p>
          <w:p w:rsidR="00EB574D" w:rsidRPr="000A7BFD" w:rsidRDefault="00EB574D" w:rsidP="00EB574D">
            <w:pPr>
              <w:numPr>
                <w:ilvl w:val="0"/>
                <w:numId w:val="4"/>
              </w:numPr>
              <w:tabs>
                <w:tab w:val="clear" w:pos="1440"/>
                <w:tab w:val="num" w:pos="720"/>
              </w:tabs>
              <w:ind w:left="720"/>
            </w:pPr>
            <w:r w:rsidRPr="000A7BFD">
              <w:t xml:space="preserve">Meeting </w:t>
            </w:r>
            <w:r>
              <w:t>Space o</w:t>
            </w:r>
            <w:r w:rsidRPr="000A7BFD">
              <w:t>r Supplies</w:t>
            </w:r>
          </w:p>
          <w:p w:rsidR="00EB574D" w:rsidRPr="00EB574D" w:rsidRDefault="00EB574D" w:rsidP="00EB574D">
            <w:pPr>
              <w:numPr>
                <w:ilvl w:val="0"/>
                <w:numId w:val="4"/>
              </w:numPr>
              <w:tabs>
                <w:tab w:val="clear" w:pos="1440"/>
                <w:tab w:val="num" w:pos="720"/>
              </w:tabs>
              <w:ind w:left="720"/>
              <w:rPr>
                <w:i/>
                <w:color w:val="000000"/>
              </w:rPr>
            </w:pPr>
            <w:r>
              <w:t>Acquisition of</w:t>
            </w:r>
            <w:r w:rsidRPr="000A7BFD">
              <w:t xml:space="preserve"> New </w:t>
            </w:r>
            <w:r w:rsidRPr="00EB574D">
              <w:rPr>
                <w:color w:val="000000"/>
              </w:rPr>
              <w:t xml:space="preserve">Funds </w:t>
            </w:r>
            <w:r w:rsidRPr="00EB574D">
              <w:rPr>
                <w:i/>
                <w:color w:val="000000"/>
              </w:rPr>
              <w:t>[Definition Available]</w:t>
            </w:r>
          </w:p>
          <w:p w:rsidR="00232BDC" w:rsidRPr="00EB574D" w:rsidRDefault="00EB574D" w:rsidP="009A0947">
            <w:pPr>
              <w:numPr>
                <w:ilvl w:val="0"/>
                <w:numId w:val="4"/>
              </w:numPr>
              <w:tabs>
                <w:tab w:val="clear" w:pos="1440"/>
                <w:tab w:val="num" w:pos="720"/>
              </w:tabs>
              <w:ind w:left="720"/>
              <w:rPr>
                <w:i/>
                <w:color w:val="000000"/>
              </w:rPr>
            </w:pPr>
            <w:r>
              <w:rPr>
                <w:color w:val="000000"/>
              </w:rPr>
              <w:t>Endorses</w:t>
            </w:r>
            <w:r w:rsidR="00232BDC" w:rsidRPr="00EB574D">
              <w:rPr>
                <w:color w:val="000000"/>
              </w:rPr>
              <w:t xml:space="preserve"> </w:t>
            </w:r>
            <w:r w:rsidR="00E02F14" w:rsidRPr="00EB574D">
              <w:rPr>
                <w:color w:val="000000"/>
              </w:rPr>
              <w:t>o</w:t>
            </w:r>
            <w:r w:rsidR="00232BDC" w:rsidRPr="00EB574D">
              <w:rPr>
                <w:color w:val="000000"/>
              </w:rPr>
              <w:t>r Advocate</w:t>
            </w:r>
            <w:r>
              <w:rPr>
                <w:color w:val="000000"/>
              </w:rPr>
              <w:t>s</w:t>
            </w:r>
            <w:r w:rsidR="00232BDC" w:rsidRPr="00EB574D">
              <w:rPr>
                <w:color w:val="000000"/>
              </w:rPr>
              <w:t xml:space="preserve"> For Program </w:t>
            </w:r>
            <w:r w:rsidR="00E02F14" w:rsidRPr="00EB574D">
              <w:rPr>
                <w:color w:val="000000"/>
              </w:rPr>
              <w:t>and/or Communicated o</w:t>
            </w:r>
            <w:r w:rsidR="00232BDC" w:rsidRPr="00EB574D">
              <w:rPr>
                <w:color w:val="000000"/>
              </w:rPr>
              <w:t xml:space="preserve">r Disseminated Information About Program </w:t>
            </w:r>
            <w:r w:rsidR="00232BDC" w:rsidRPr="00EB574D">
              <w:rPr>
                <w:i/>
                <w:color w:val="000000"/>
              </w:rPr>
              <w:t>[Definition Available]</w:t>
            </w:r>
          </w:p>
          <w:p w:rsidR="00EB574D" w:rsidRPr="00EB574D" w:rsidRDefault="00EB574D" w:rsidP="00EB574D">
            <w:pPr>
              <w:numPr>
                <w:ilvl w:val="0"/>
                <w:numId w:val="4"/>
              </w:numPr>
              <w:tabs>
                <w:tab w:val="clear" w:pos="1440"/>
                <w:tab w:val="num" w:pos="720"/>
              </w:tabs>
              <w:ind w:left="720"/>
              <w:rPr>
                <w:color w:val="000000"/>
              </w:rPr>
            </w:pPr>
            <w:r>
              <w:rPr>
                <w:color w:val="000000"/>
              </w:rPr>
              <w:t>Leads</w:t>
            </w:r>
            <w:r w:rsidRPr="00EB574D">
              <w:rPr>
                <w:color w:val="000000"/>
              </w:rPr>
              <w:t xml:space="preserve"> Goal or Objective in State Plan</w:t>
            </w:r>
            <w:r w:rsidRPr="00EB574D">
              <w:rPr>
                <w:i/>
                <w:color w:val="000000"/>
              </w:rPr>
              <w:t xml:space="preserve"> [Definition Available]</w:t>
            </w:r>
          </w:p>
          <w:p w:rsidR="00232BDC" w:rsidRPr="00EB574D" w:rsidRDefault="00EB574D" w:rsidP="00EB574D">
            <w:pPr>
              <w:numPr>
                <w:ilvl w:val="0"/>
                <w:numId w:val="4"/>
              </w:numPr>
              <w:tabs>
                <w:tab w:val="clear" w:pos="1440"/>
                <w:tab w:val="num" w:pos="720"/>
              </w:tabs>
              <w:ind w:left="720"/>
              <w:rPr>
                <w:color w:val="000000"/>
              </w:rPr>
            </w:pPr>
            <w:r>
              <w:rPr>
                <w:color w:val="000000"/>
              </w:rPr>
              <w:t>Implements</w:t>
            </w:r>
            <w:r w:rsidR="00232BDC" w:rsidRPr="00EB574D">
              <w:rPr>
                <w:color w:val="000000"/>
              </w:rPr>
              <w:t xml:space="preserve"> </w:t>
            </w:r>
            <w:r w:rsidR="00E02F14" w:rsidRPr="00EB574D">
              <w:rPr>
                <w:color w:val="000000"/>
              </w:rPr>
              <w:t>Intervention o</w:t>
            </w:r>
            <w:r w:rsidR="00232BDC" w:rsidRPr="00EB574D">
              <w:rPr>
                <w:color w:val="000000"/>
              </w:rPr>
              <w:t xml:space="preserve">r Activities </w:t>
            </w:r>
            <w:r w:rsidR="00E02F14" w:rsidRPr="00EB574D">
              <w:rPr>
                <w:color w:val="000000"/>
              </w:rPr>
              <w:t>to</w:t>
            </w:r>
            <w:r w:rsidR="00232BDC" w:rsidRPr="00EB574D">
              <w:rPr>
                <w:color w:val="000000"/>
              </w:rPr>
              <w:t xml:space="preserve"> Accomplish State Plan</w:t>
            </w:r>
          </w:p>
          <w:p w:rsidR="00232BDC" w:rsidRPr="00EB574D" w:rsidRDefault="00232BDC" w:rsidP="009A0947">
            <w:pPr>
              <w:numPr>
                <w:ilvl w:val="0"/>
                <w:numId w:val="4"/>
              </w:numPr>
              <w:tabs>
                <w:tab w:val="clear" w:pos="1440"/>
                <w:tab w:val="num" w:pos="720"/>
              </w:tabs>
              <w:ind w:left="720"/>
              <w:rPr>
                <w:i/>
                <w:color w:val="000000"/>
              </w:rPr>
            </w:pPr>
            <w:r w:rsidRPr="00EB574D">
              <w:rPr>
                <w:color w:val="000000"/>
              </w:rPr>
              <w:t xml:space="preserve">Member </w:t>
            </w:r>
            <w:r w:rsidR="00E02F14" w:rsidRPr="00EB574D">
              <w:rPr>
                <w:color w:val="000000"/>
              </w:rPr>
              <w:t>o</w:t>
            </w:r>
            <w:r w:rsidRPr="00EB574D">
              <w:rPr>
                <w:color w:val="000000"/>
              </w:rPr>
              <w:t>f Work</w:t>
            </w:r>
            <w:r w:rsidR="00E02F14" w:rsidRPr="00EB574D">
              <w:rPr>
                <w:color w:val="000000"/>
              </w:rPr>
              <w:t>group That Plans Interventions or Activities t</w:t>
            </w:r>
            <w:r w:rsidRPr="00EB574D">
              <w:rPr>
                <w:color w:val="000000"/>
              </w:rPr>
              <w:t xml:space="preserve">o Accomplish State Plan </w:t>
            </w:r>
            <w:r w:rsidRPr="00EB574D">
              <w:rPr>
                <w:i/>
                <w:color w:val="000000"/>
              </w:rPr>
              <w:t>[Definition Available]</w:t>
            </w:r>
          </w:p>
          <w:p w:rsidR="00EB574D" w:rsidRPr="00EB574D" w:rsidRDefault="00EB574D" w:rsidP="00EB574D">
            <w:pPr>
              <w:numPr>
                <w:ilvl w:val="0"/>
                <w:numId w:val="4"/>
              </w:numPr>
              <w:tabs>
                <w:tab w:val="clear" w:pos="1440"/>
                <w:tab w:val="num" w:pos="720"/>
              </w:tabs>
              <w:ind w:left="720"/>
              <w:rPr>
                <w:i/>
                <w:color w:val="000000"/>
              </w:rPr>
            </w:pPr>
            <w:r>
              <w:rPr>
                <w:color w:val="000000"/>
              </w:rPr>
              <w:t>Provides</w:t>
            </w:r>
            <w:r w:rsidRPr="00EB574D">
              <w:rPr>
                <w:color w:val="000000"/>
              </w:rPr>
              <w:t xml:space="preserve"> Data For Surveillance </w:t>
            </w:r>
            <w:r w:rsidRPr="00EB574D">
              <w:rPr>
                <w:i/>
                <w:color w:val="000000"/>
              </w:rPr>
              <w:t>[Definition Available]</w:t>
            </w:r>
          </w:p>
          <w:p w:rsidR="00EB574D" w:rsidRPr="00EB574D" w:rsidRDefault="00EB574D" w:rsidP="00EB574D">
            <w:pPr>
              <w:numPr>
                <w:ilvl w:val="0"/>
                <w:numId w:val="4"/>
              </w:numPr>
              <w:tabs>
                <w:tab w:val="clear" w:pos="1440"/>
                <w:tab w:val="num" w:pos="720"/>
              </w:tabs>
              <w:ind w:left="720"/>
              <w:rPr>
                <w:i/>
                <w:color w:val="000000"/>
              </w:rPr>
            </w:pPr>
            <w:r>
              <w:rPr>
                <w:color w:val="000000"/>
              </w:rPr>
              <w:t>Performs</w:t>
            </w:r>
            <w:r w:rsidRPr="00EB574D">
              <w:rPr>
                <w:color w:val="000000"/>
              </w:rPr>
              <w:t xml:space="preserve"> Data Analysis For Surveillance </w:t>
            </w:r>
            <w:r w:rsidRPr="00EB574D">
              <w:rPr>
                <w:i/>
                <w:color w:val="000000"/>
              </w:rPr>
              <w:t>[Definition Available]</w:t>
            </w:r>
          </w:p>
          <w:p w:rsidR="00EB574D" w:rsidRPr="00EB574D" w:rsidRDefault="00EB574D" w:rsidP="00EB574D">
            <w:pPr>
              <w:numPr>
                <w:ilvl w:val="0"/>
                <w:numId w:val="4"/>
              </w:numPr>
              <w:tabs>
                <w:tab w:val="clear" w:pos="1440"/>
                <w:tab w:val="num" w:pos="720"/>
              </w:tabs>
              <w:ind w:left="720"/>
              <w:rPr>
                <w:i/>
                <w:color w:val="000000"/>
              </w:rPr>
            </w:pPr>
            <w:r>
              <w:rPr>
                <w:color w:val="000000"/>
              </w:rPr>
              <w:t>Provides</w:t>
            </w:r>
            <w:r w:rsidRPr="00EB574D">
              <w:rPr>
                <w:color w:val="000000"/>
              </w:rPr>
              <w:t xml:space="preserve"> Data For Evaluation </w:t>
            </w:r>
            <w:r w:rsidRPr="00EB574D">
              <w:rPr>
                <w:i/>
                <w:color w:val="000000"/>
              </w:rPr>
              <w:t>[Definition Available]</w:t>
            </w:r>
          </w:p>
          <w:p w:rsidR="00232BDC" w:rsidRPr="00EB574D" w:rsidRDefault="00232BDC" w:rsidP="009A0947">
            <w:pPr>
              <w:numPr>
                <w:ilvl w:val="0"/>
                <w:numId w:val="4"/>
              </w:numPr>
              <w:tabs>
                <w:tab w:val="clear" w:pos="1440"/>
                <w:tab w:val="num" w:pos="720"/>
              </w:tabs>
              <w:ind w:left="720"/>
              <w:rPr>
                <w:bCs/>
                <w:color w:val="000000"/>
                <w:szCs w:val="22"/>
              </w:rPr>
            </w:pPr>
            <w:r w:rsidRPr="00EB574D">
              <w:rPr>
                <w:color w:val="000000"/>
              </w:rPr>
              <w:t>Perform</w:t>
            </w:r>
            <w:r w:rsidR="00EB574D">
              <w:rPr>
                <w:color w:val="000000"/>
              </w:rPr>
              <w:t>s</w:t>
            </w:r>
            <w:r w:rsidRPr="00EB574D">
              <w:rPr>
                <w:color w:val="000000"/>
              </w:rPr>
              <w:t xml:space="preserve"> Data Analysis For Evaluation </w:t>
            </w:r>
            <w:r w:rsidRPr="00EB574D">
              <w:rPr>
                <w:i/>
                <w:color w:val="000000"/>
              </w:rPr>
              <w:t>[[Definition Available]</w:t>
            </w:r>
          </w:p>
          <w:p w:rsidR="00E857B6" w:rsidRPr="00C53AB4" w:rsidRDefault="000A7BFD" w:rsidP="009A0947">
            <w:pPr>
              <w:numPr>
                <w:ilvl w:val="0"/>
                <w:numId w:val="4"/>
              </w:numPr>
              <w:tabs>
                <w:tab w:val="clear" w:pos="1440"/>
                <w:tab w:val="num" w:pos="720"/>
              </w:tabs>
              <w:ind w:left="720"/>
              <w:rPr>
                <w:bCs/>
                <w:color w:val="000000"/>
                <w:szCs w:val="22"/>
              </w:rPr>
            </w:pPr>
            <w:r>
              <w:t>Other (Specify)</w:t>
            </w:r>
          </w:p>
          <w:p w:rsidR="00E857B6" w:rsidRPr="00C53AB4" w:rsidRDefault="00E857B6" w:rsidP="00B03652">
            <w:pPr>
              <w:spacing w:before="40" w:after="40"/>
              <w:rPr>
                <w:szCs w:val="22"/>
              </w:rPr>
            </w:pPr>
          </w:p>
        </w:tc>
      </w:tr>
      <w:tr w:rsidR="00A17A22" w:rsidRPr="00C53AB4" w:rsidTr="00D47C78">
        <w:trPr>
          <w:cantSplit/>
          <w:trHeight w:val="422"/>
        </w:trPr>
        <w:tc>
          <w:tcPr>
            <w:tcW w:w="3124" w:type="dxa"/>
          </w:tcPr>
          <w:p w:rsidR="00A17A22" w:rsidRDefault="00A17A22" w:rsidP="005C0B39">
            <w:pPr>
              <w:spacing w:before="40" w:after="40"/>
              <w:rPr>
                <w:szCs w:val="22"/>
              </w:rPr>
            </w:pPr>
            <w:r w:rsidRPr="00A17A22">
              <w:rPr>
                <w:bCs/>
                <w:szCs w:val="22"/>
              </w:rPr>
              <w:t xml:space="preserve">Type of Change in </w:t>
            </w:r>
            <w:r w:rsidRPr="00A17A22">
              <w:rPr>
                <w:szCs w:val="22"/>
              </w:rPr>
              <w:t>State Asthma Program Partner Agencies, Organizations, Institutions, Or Programs</w:t>
            </w:r>
          </w:p>
          <w:p w:rsidR="001D04E9" w:rsidRDefault="001D04E9" w:rsidP="005C0B39">
            <w:pPr>
              <w:spacing w:before="40" w:after="40"/>
              <w:rPr>
                <w:szCs w:val="22"/>
              </w:rPr>
            </w:pPr>
          </w:p>
          <w:p w:rsidR="001D04E9" w:rsidRPr="00A17A22" w:rsidRDefault="001D04E9" w:rsidP="005C0B39">
            <w:pPr>
              <w:spacing w:before="40" w:after="40"/>
              <w:rPr>
                <w:bCs/>
                <w:szCs w:val="22"/>
              </w:rPr>
            </w:pPr>
          </w:p>
        </w:tc>
        <w:tc>
          <w:tcPr>
            <w:tcW w:w="6461" w:type="dxa"/>
          </w:tcPr>
          <w:p w:rsidR="00A17A22" w:rsidRPr="00C53AB4" w:rsidRDefault="00A17A22" w:rsidP="001A540F">
            <w:pPr>
              <w:spacing w:before="40" w:after="40"/>
              <w:rPr>
                <w:color w:val="000000"/>
                <w:szCs w:val="22"/>
              </w:rPr>
            </w:pPr>
            <w:r w:rsidRPr="00C53AB4">
              <w:rPr>
                <w:szCs w:val="22"/>
              </w:rPr>
              <w:t xml:space="preserve">Select </w:t>
            </w:r>
            <w:r>
              <w:rPr>
                <w:szCs w:val="22"/>
              </w:rPr>
              <w:t>one</w:t>
            </w:r>
            <w:r>
              <w:rPr>
                <w:color w:val="000000"/>
                <w:szCs w:val="22"/>
              </w:rPr>
              <w:t>:</w:t>
            </w:r>
          </w:p>
          <w:p w:rsidR="00A17A22" w:rsidRPr="00A17A22" w:rsidRDefault="00A17A22" w:rsidP="00A17A22">
            <w:pPr>
              <w:numPr>
                <w:ilvl w:val="0"/>
                <w:numId w:val="4"/>
              </w:numPr>
              <w:tabs>
                <w:tab w:val="clear" w:pos="1440"/>
                <w:tab w:val="num" w:pos="720"/>
              </w:tabs>
              <w:ind w:left="720"/>
              <w:rPr>
                <w:i/>
              </w:rPr>
            </w:pPr>
            <w:r>
              <w:t>Policy</w:t>
            </w:r>
          </w:p>
          <w:p w:rsidR="00A17A22" w:rsidRPr="00A17A22" w:rsidRDefault="00A17A22" w:rsidP="00A17A22">
            <w:pPr>
              <w:numPr>
                <w:ilvl w:val="0"/>
                <w:numId w:val="4"/>
              </w:numPr>
              <w:tabs>
                <w:tab w:val="clear" w:pos="1440"/>
                <w:tab w:val="num" w:pos="720"/>
              </w:tabs>
              <w:ind w:left="720"/>
              <w:rPr>
                <w:i/>
              </w:rPr>
            </w:pPr>
            <w:r>
              <w:t>Staffing</w:t>
            </w:r>
          </w:p>
          <w:p w:rsidR="00A17A22" w:rsidRPr="007879E5" w:rsidRDefault="00A17A22" w:rsidP="00A17A22">
            <w:pPr>
              <w:numPr>
                <w:ilvl w:val="0"/>
                <w:numId w:val="4"/>
              </w:numPr>
              <w:tabs>
                <w:tab w:val="clear" w:pos="1440"/>
                <w:tab w:val="num" w:pos="720"/>
              </w:tabs>
              <w:ind w:left="720"/>
              <w:rPr>
                <w:i/>
              </w:rPr>
            </w:pPr>
            <w:r>
              <w:t>Funding</w:t>
            </w:r>
          </w:p>
          <w:p w:rsidR="007879E5" w:rsidRPr="00A17A22" w:rsidRDefault="007879E5" w:rsidP="00A17A22">
            <w:pPr>
              <w:numPr>
                <w:ilvl w:val="0"/>
                <w:numId w:val="4"/>
              </w:numPr>
              <w:tabs>
                <w:tab w:val="clear" w:pos="1440"/>
                <w:tab w:val="num" w:pos="720"/>
              </w:tabs>
              <w:ind w:left="720"/>
              <w:rPr>
                <w:i/>
              </w:rPr>
            </w:pPr>
            <w:r>
              <w:t>Not applicable</w:t>
            </w:r>
          </w:p>
        </w:tc>
      </w:tr>
      <w:tr w:rsidR="00A17A22" w:rsidRPr="00C53AB4" w:rsidTr="00D47C78">
        <w:trPr>
          <w:cantSplit/>
          <w:trHeight w:val="422"/>
        </w:trPr>
        <w:tc>
          <w:tcPr>
            <w:tcW w:w="3124" w:type="dxa"/>
          </w:tcPr>
          <w:p w:rsidR="00A17A22" w:rsidRDefault="00A17A22" w:rsidP="005C0B39">
            <w:pPr>
              <w:spacing w:before="40" w:after="40"/>
              <w:rPr>
                <w:bCs/>
                <w:szCs w:val="22"/>
              </w:rPr>
            </w:pPr>
            <w:r>
              <w:rPr>
                <w:bCs/>
                <w:szCs w:val="22"/>
              </w:rPr>
              <w:lastRenderedPageBreak/>
              <w:t>Change Result</w:t>
            </w:r>
            <w:r w:rsidR="009D16F6">
              <w:rPr>
                <w:bCs/>
                <w:szCs w:val="22"/>
              </w:rPr>
              <w:t xml:space="preserve">ed From </w:t>
            </w:r>
            <w:r>
              <w:rPr>
                <w:bCs/>
                <w:szCs w:val="22"/>
              </w:rPr>
              <w:t xml:space="preserve"> </w:t>
            </w:r>
            <w:r w:rsidRPr="00A17A22">
              <w:rPr>
                <w:bCs/>
                <w:szCs w:val="22"/>
              </w:rPr>
              <w:t>Involvement With State Asthma Program</w:t>
            </w:r>
          </w:p>
          <w:p w:rsidR="001D04E9" w:rsidRDefault="001D04E9" w:rsidP="005C0B39">
            <w:pPr>
              <w:spacing w:before="40" w:after="40"/>
              <w:rPr>
                <w:bCs/>
                <w:szCs w:val="22"/>
              </w:rPr>
            </w:pPr>
          </w:p>
          <w:p w:rsidR="001D04E9" w:rsidRDefault="001D04E9" w:rsidP="005C0B39">
            <w:pPr>
              <w:spacing w:before="40" w:after="40"/>
              <w:rPr>
                <w:bCs/>
                <w:szCs w:val="22"/>
              </w:rPr>
            </w:pPr>
          </w:p>
        </w:tc>
        <w:tc>
          <w:tcPr>
            <w:tcW w:w="6461" w:type="dxa"/>
          </w:tcPr>
          <w:p w:rsidR="00A17A22" w:rsidRPr="00C53AB4" w:rsidRDefault="00A17A22" w:rsidP="001A540F">
            <w:pPr>
              <w:spacing w:before="40" w:after="40"/>
              <w:rPr>
                <w:color w:val="000000"/>
                <w:szCs w:val="22"/>
              </w:rPr>
            </w:pPr>
            <w:r w:rsidRPr="00C53AB4">
              <w:rPr>
                <w:szCs w:val="22"/>
              </w:rPr>
              <w:t xml:space="preserve">Select </w:t>
            </w:r>
            <w:r>
              <w:rPr>
                <w:szCs w:val="22"/>
              </w:rPr>
              <w:t>one</w:t>
            </w:r>
            <w:r>
              <w:rPr>
                <w:color w:val="000000"/>
                <w:szCs w:val="22"/>
              </w:rPr>
              <w:t>:</w:t>
            </w:r>
          </w:p>
          <w:p w:rsidR="00A17A22" w:rsidRPr="00A17A22" w:rsidRDefault="00A17A22" w:rsidP="00A17A22">
            <w:pPr>
              <w:numPr>
                <w:ilvl w:val="0"/>
                <w:numId w:val="4"/>
              </w:numPr>
              <w:tabs>
                <w:tab w:val="clear" w:pos="1440"/>
                <w:tab w:val="num" w:pos="720"/>
              </w:tabs>
              <w:ind w:left="720"/>
              <w:rPr>
                <w:i/>
              </w:rPr>
            </w:pPr>
            <w:r>
              <w:t>Yes</w:t>
            </w:r>
          </w:p>
          <w:p w:rsidR="00A17A22" w:rsidRPr="00A17A22" w:rsidRDefault="00A17A22" w:rsidP="00A17A22">
            <w:pPr>
              <w:numPr>
                <w:ilvl w:val="0"/>
                <w:numId w:val="4"/>
              </w:numPr>
              <w:tabs>
                <w:tab w:val="clear" w:pos="1440"/>
                <w:tab w:val="num" w:pos="720"/>
              </w:tabs>
              <w:ind w:left="720"/>
              <w:rPr>
                <w:i/>
              </w:rPr>
            </w:pPr>
            <w:r>
              <w:t>No</w:t>
            </w:r>
          </w:p>
          <w:p w:rsidR="00A17A22" w:rsidRPr="00C53AB4" w:rsidRDefault="00A17A22" w:rsidP="00A17A22">
            <w:pPr>
              <w:ind w:left="360"/>
              <w:rPr>
                <w:szCs w:val="22"/>
              </w:rPr>
            </w:pPr>
          </w:p>
        </w:tc>
      </w:tr>
    </w:tbl>
    <w:p w:rsidR="000D5B03" w:rsidRDefault="000D5B03" w:rsidP="000D5B03">
      <w:pPr>
        <w:pStyle w:val="BodyText"/>
        <w:rPr>
          <w:sz w:val="22"/>
          <w:szCs w:val="22"/>
        </w:rPr>
      </w:pPr>
      <w:r w:rsidRPr="009620F3">
        <w:rPr>
          <w:sz w:val="22"/>
          <w:szCs w:val="22"/>
        </w:rPr>
        <w:t>*Required information</w:t>
      </w:r>
    </w:p>
    <w:p w:rsidR="004B028D" w:rsidRPr="0087348A" w:rsidRDefault="004B028D" w:rsidP="004B028D">
      <w:pPr>
        <w:pStyle w:val="Heading3"/>
        <w:rPr>
          <w:sz w:val="22"/>
          <w:szCs w:val="22"/>
        </w:rPr>
      </w:pPr>
      <w:bookmarkStart w:id="12" w:name="_Toc258845582"/>
      <w:r w:rsidRPr="0087348A">
        <w:rPr>
          <w:sz w:val="22"/>
          <w:szCs w:val="22"/>
        </w:rPr>
        <w:t>Statewide Partnershi</w:t>
      </w:r>
      <w:r>
        <w:rPr>
          <w:sz w:val="22"/>
          <w:szCs w:val="22"/>
        </w:rPr>
        <w:t>p</w:t>
      </w:r>
      <w:bookmarkEnd w:id="12"/>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4B028D" w:rsidRPr="00C53AB4" w:rsidTr="004B028D">
        <w:trPr>
          <w:tblHeader/>
        </w:trPr>
        <w:tc>
          <w:tcPr>
            <w:tcW w:w="3124" w:type="dxa"/>
            <w:shd w:val="clear" w:color="auto" w:fill="003366"/>
          </w:tcPr>
          <w:p w:rsidR="004B028D" w:rsidRPr="00C53AB4" w:rsidRDefault="004B028D" w:rsidP="004B028D">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4B028D" w:rsidRPr="00C53AB4" w:rsidRDefault="004B028D" w:rsidP="004B028D">
            <w:pPr>
              <w:spacing w:before="40" w:after="40"/>
              <w:rPr>
                <w:b/>
                <w:color w:val="FFFFFF"/>
                <w:szCs w:val="22"/>
              </w:rPr>
            </w:pPr>
            <w:r w:rsidRPr="00C53AB4">
              <w:rPr>
                <w:b/>
                <w:color w:val="FFFFFF"/>
                <w:szCs w:val="22"/>
              </w:rPr>
              <w:t>Response Option</w:t>
            </w:r>
          </w:p>
        </w:tc>
      </w:tr>
      <w:tr w:rsidR="004B028D" w:rsidRPr="00830525" w:rsidTr="004B028D">
        <w:trPr>
          <w:cantSplit/>
          <w:trHeight w:val="422"/>
        </w:trPr>
        <w:tc>
          <w:tcPr>
            <w:tcW w:w="3124" w:type="dxa"/>
          </w:tcPr>
          <w:p w:rsidR="004B028D" w:rsidRPr="00F5645B" w:rsidRDefault="004B028D" w:rsidP="004B028D">
            <w:pPr>
              <w:spacing w:before="40" w:after="40"/>
              <w:rPr>
                <w:bCs/>
                <w:szCs w:val="22"/>
              </w:rPr>
            </w:pPr>
            <w:r w:rsidRPr="00F5645B">
              <w:rPr>
                <w:bCs/>
                <w:szCs w:val="22"/>
              </w:rPr>
              <w:t>Structure of Statewide Partnership</w:t>
            </w:r>
            <w:r>
              <w:rPr>
                <w:bCs/>
                <w:szCs w:val="22"/>
              </w:rPr>
              <w:t>*</w:t>
            </w:r>
          </w:p>
          <w:p w:rsidR="004B028D" w:rsidRPr="00F5645B" w:rsidRDefault="004B028D" w:rsidP="004B028D">
            <w:pPr>
              <w:spacing w:before="40" w:after="40"/>
              <w:rPr>
                <w:bCs/>
                <w:szCs w:val="22"/>
              </w:rPr>
            </w:pPr>
            <w:r>
              <w:rPr>
                <w:bCs/>
                <w:szCs w:val="22"/>
              </w:rPr>
              <w:t>(Display message if none have been entered – View page sorted by ‘type’ then by ‘name’</w:t>
            </w:r>
            <w:r w:rsidR="001418DC">
              <w:rPr>
                <w:bCs/>
                <w:szCs w:val="22"/>
              </w:rPr>
              <w:t xml:space="preserve"> – include definitions of state coalitions, in-state coalitions, and local coalitions in the Help text</w:t>
            </w:r>
            <w:r>
              <w:rPr>
                <w:bCs/>
                <w:szCs w:val="22"/>
              </w:rPr>
              <w:t>)</w:t>
            </w:r>
          </w:p>
          <w:p w:rsidR="004B028D" w:rsidRPr="00F5645B" w:rsidRDefault="004B028D" w:rsidP="004B028D">
            <w:pPr>
              <w:spacing w:before="40" w:after="40"/>
              <w:rPr>
                <w:bCs/>
                <w:szCs w:val="22"/>
              </w:rPr>
            </w:pPr>
          </w:p>
        </w:tc>
        <w:tc>
          <w:tcPr>
            <w:tcW w:w="6461" w:type="dxa"/>
          </w:tcPr>
          <w:p w:rsidR="004B028D" w:rsidRPr="00F5645B" w:rsidRDefault="004B028D" w:rsidP="004B028D">
            <w:pPr>
              <w:numPr>
                <w:ilvl w:val="0"/>
                <w:numId w:val="6"/>
              </w:numPr>
              <w:rPr>
                <w:szCs w:val="22"/>
              </w:rPr>
            </w:pPr>
            <w:r w:rsidRPr="00F5645B">
              <w:rPr>
                <w:szCs w:val="22"/>
              </w:rPr>
              <w:t xml:space="preserve">Is there a state coalition? </w:t>
            </w:r>
          </w:p>
          <w:p w:rsidR="004B028D" w:rsidRPr="00F5645B" w:rsidRDefault="004B028D" w:rsidP="004B028D">
            <w:pPr>
              <w:numPr>
                <w:ilvl w:val="1"/>
                <w:numId w:val="6"/>
              </w:numPr>
              <w:rPr>
                <w:szCs w:val="22"/>
              </w:rPr>
            </w:pPr>
            <w:r w:rsidRPr="00F5645B">
              <w:rPr>
                <w:szCs w:val="22"/>
              </w:rPr>
              <w:t>Select one:</w:t>
            </w:r>
          </w:p>
          <w:p w:rsidR="004B028D" w:rsidRPr="00F5645B" w:rsidRDefault="004B028D" w:rsidP="004B028D">
            <w:pPr>
              <w:numPr>
                <w:ilvl w:val="2"/>
                <w:numId w:val="6"/>
              </w:numPr>
              <w:rPr>
                <w:szCs w:val="22"/>
              </w:rPr>
            </w:pPr>
            <w:r w:rsidRPr="00F5645B">
              <w:rPr>
                <w:szCs w:val="22"/>
              </w:rPr>
              <w:t>Yes</w:t>
            </w:r>
          </w:p>
          <w:p w:rsidR="004B028D" w:rsidRPr="00F5645B" w:rsidRDefault="004B028D" w:rsidP="004B028D">
            <w:pPr>
              <w:numPr>
                <w:ilvl w:val="2"/>
                <w:numId w:val="6"/>
              </w:numPr>
              <w:rPr>
                <w:szCs w:val="22"/>
              </w:rPr>
            </w:pPr>
            <w:r w:rsidRPr="00F5645B">
              <w:rPr>
                <w:szCs w:val="22"/>
              </w:rPr>
              <w:t>No</w:t>
            </w:r>
          </w:p>
          <w:p w:rsidR="004B028D" w:rsidRPr="00F5645B" w:rsidRDefault="004B028D" w:rsidP="004B028D">
            <w:pPr>
              <w:ind w:left="1800"/>
              <w:rPr>
                <w:szCs w:val="22"/>
              </w:rPr>
            </w:pPr>
          </w:p>
          <w:p w:rsidR="004B028D" w:rsidRPr="00F5645B" w:rsidRDefault="004B028D" w:rsidP="004B028D">
            <w:pPr>
              <w:numPr>
                <w:ilvl w:val="0"/>
                <w:numId w:val="6"/>
              </w:numPr>
              <w:rPr>
                <w:szCs w:val="22"/>
              </w:rPr>
            </w:pPr>
            <w:r w:rsidRPr="00F5645B">
              <w:rPr>
                <w:szCs w:val="22"/>
              </w:rPr>
              <w:t xml:space="preserve">Are there in-state regional coalitions? </w:t>
            </w:r>
          </w:p>
          <w:p w:rsidR="004B028D" w:rsidRPr="00F5645B" w:rsidRDefault="004B028D" w:rsidP="004B028D">
            <w:pPr>
              <w:numPr>
                <w:ilvl w:val="1"/>
                <w:numId w:val="6"/>
              </w:numPr>
              <w:rPr>
                <w:szCs w:val="22"/>
              </w:rPr>
            </w:pPr>
            <w:r w:rsidRPr="00F5645B">
              <w:rPr>
                <w:szCs w:val="22"/>
              </w:rPr>
              <w:t>Select one:</w:t>
            </w:r>
          </w:p>
          <w:p w:rsidR="004B028D" w:rsidRPr="00F5645B" w:rsidRDefault="004B028D" w:rsidP="004B028D">
            <w:pPr>
              <w:numPr>
                <w:ilvl w:val="2"/>
                <w:numId w:val="6"/>
              </w:numPr>
              <w:rPr>
                <w:szCs w:val="22"/>
              </w:rPr>
            </w:pPr>
            <w:r w:rsidRPr="00F5645B">
              <w:rPr>
                <w:szCs w:val="22"/>
              </w:rPr>
              <w:t>Yes</w:t>
            </w:r>
          </w:p>
          <w:p w:rsidR="004B028D" w:rsidRPr="00F5645B" w:rsidRDefault="004B028D" w:rsidP="004B028D">
            <w:pPr>
              <w:numPr>
                <w:ilvl w:val="2"/>
                <w:numId w:val="6"/>
              </w:numPr>
              <w:rPr>
                <w:szCs w:val="22"/>
              </w:rPr>
            </w:pPr>
            <w:r w:rsidRPr="00F5645B">
              <w:rPr>
                <w:szCs w:val="22"/>
              </w:rPr>
              <w:t>No</w:t>
            </w:r>
          </w:p>
          <w:p w:rsidR="004B028D" w:rsidRPr="00F5645B" w:rsidRDefault="004B028D" w:rsidP="004B028D">
            <w:pPr>
              <w:ind w:left="360"/>
              <w:rPr>
                <w:szCs w:val="22"/>
              </w:rPr>
            </w:pPr>
          </w:p>
          <w:p w:rsidR="004B028D" w:rsidRPr="00F5645B" w:rsidRDefault="004B028D" w:rsidP="004B028D">
            <w:pPr>
              <w:numPr>
                <w:ilvl w:val="0"/>
                <w:numId w:val="6"/>
              </w:numPr>
              <w:rPr>
                <w:szCs w:val="22"/>
              </w:rPr>
            </w:pPr>
            <w:r w:rsidRPr="00F5645B">
              <w:rPr>
                <w:szCs w:val="22"/>
              </w:rPr>
              <w:t>Are there local coalitions?</w:t>
            </w:r>
          </w:p>
          <w:p w:rsidR="004B028D" w:rsidRPr="00F5645B" w:rsidRDefault="004B028D" w:rsidP="004B028D">
            <w:pPr>
              <w:numPr>
                <w:ilvl w:val="1"/>
                <w:numId w:val="6"/>
              </w:numPr>
              <w:rPr>
                <w:szCs w:val="22"/>
              </w:rPr>
            </w:pPr>
            <w:r w:rsidRPr="00F5645B">
              <w:rPr>
                <w:szCs w:val="22"/>
              </w:rPr>
              <w:t>Select one:</w:t>
            </w:r>
          </w:p>
          <w:p w:rsidR="004B028D" w:rsidRPr="00F5645B" w:rsidRDefault="004B028D" w:rsidP="004B028D">
            <w:pPr>
              <w:numPr>
                <w:ilvl w:val="2"/>
                <w:numId w:val="6"/>
              </w:numPr>
              <w:rPr>
                <w:szCs w:val="22"/>
              </w:rPr>
            </w:pPr>
            <w:r w:rsidRPr="00F5645B">
              <w:rPr>
                <w:szCs w:val="22"/>
              </w:rPr>
              <w:t>Yes</w:t>
            </w:r>
          </w:p>
          <w:p w:rsidR="004B028D" w:rsidRPr="00F5645B" w:rsidRDefault="004B028D" w:rsidP="004B028D">
            <w:pPr>
              <w:numPr>
                <w:ilvl w:val="2"/>
                <w:numId w:val="6"/>
              </w:numPr>
              <w:rPr>
                <w:szCs w:val="22"/>
              </w:rPr>
            </w:pPr>
            <w:r w:rsidRPr="00F5645B">
              <w:rPr>
                <w:szCs w:val="22"/>
              </w:rPr>
              <w:t>No</w:t>
            </w:r>
          </w:p>
          <w:p w:rsidR="004B028D" w:rsidRPr="00F5645B" w:rsidRDefault="004B028D" w:rsidP="004B028D">
            <w:pPr>
              <w:ind w:left="360"/>
              <w:rPr>
                <w:szCs w:val="22"/>
              </w:rPr>
            </w:pPr>
          </w:p>
          <w:p w:rsidR="004B028D" w:rsidRPr="00F5645B" w:rsidRDefault="004B028D" w:rsidP="004B028D">
            <w:pPr>
              <w:numPr>
                <w:ilvl w:val="0"/>
                <w:numId w:val="6"/>
              </w:numPr>
              <w:spacing w:before="40" w:after="40"/>
              <w:rPr>
                <w:szCs w:val="22"/>
              </w:rPr>
            </w:pPr>
            <w:r>
              <w:rPr>
                <w:szCs w:val="22"/>
              </w:rPr>
              <w:t>Is there a</w:t>
            </w:r>
            <w:r w:rsidRPr="00F5645B">
              <w:rPr>
                <w:szCs w:val="22"/>
              </w:rPr>
              <w:t xml:space="preserve"> statewide advisory group or committee?</w:t>
            </w:r>
            <w:r w:rsidRPr="00F5645B">
              <w:rPr>
                <w:color w:val="999999"/>
              </w:rPr>
              <w:t xml:space="preserve"> </w:t>
            </w:r>
            <w:r w:rsidRPr="00F5645B">
              <w:rPr>
                <w:szCs w:val="22"/>
              </w:rPr>
              <w:t xml:space="preserve"> </w:t>
            </w:r>
          </w:p>
          <w:p w:rsidR="004B028D" w:rsidRPr="00F5645B" w:rsidRDefault="004B028D" w:rsidP="004B028D">
            <w:pPr>
              <w:numPr>
                <w:ilvl w:val="1"/>
                <w:numId w:val="6"/>
              </w:numPr>
              <w:rPr>
                <w:szCs w:val="22"/>
              </w:rPr>
            </w:pPr>
            <w:r w:rsidRPr="00F5645B">
              <w:rPr>
                <w:szCs w:val="22"/>
              </w:rPr>
              <w:t>Select one:</w:t>
            </w:r>
          </w:p>
          <w:p w:rsidR="004B028D" w:rsidRPr="00F5645B" w:rsidRDefault="004B028D" w:rsidP="004B028D">
            <w:pPr>
              <w:numPr>
                <w:ilvl w:val="2"/>
                <w:numId w:val="6"/>
              </w:numPr>
              <w:rPr>
                <w:szCs w:val="22"/>
              </w:rPr>
            </w:pPr>
            <w:r w:rsidRPr="00F5645B">
              <w:rPr>
                <w:szCs w:val="22"/>
              </w:rPr>
              <w:t xml:space="preserve">Yes </w:t>
            </w:r>
          </w:p>
          <w:p w:rsidR="004B028D" w:rsidRPr="00F5645B" w:rsidRDefault="004B028D" w:rsidP="004B028D">
            <w:pPr>
              <w:numPr>
                <w:ilvl w:val="2"/>
                <w:numId w:val="6"/>
              </w:numPr>
              <w:rPr>
                <w:szCs w:val="22"/>
              </w:rPr>
            </w:pPr>
            <w:r w:rsidRPr="00F5645B">
              <w:rPr>
                <w:szCs w:val="22"/>
              </w:rPr>
              <w:t>No</w:t>
            </w:r>
          </w:p>
          <w:p w:rsidR="004B028D" w:rsidRPr="00F5645B" w:rsidRDefault="004B028D" w:rsidP="004B028D">
            <w:pPr>
              <w:spacing w:before="40" w:after="40"/>
              <w:ind w:left="360"/>
              <w:rPr>
                <w:szCs w:val="22"/>
              </w:rPr>
            </w:pPr>
          </w:p>
          <w:p w:rsidR="004B028D" w:rsidRPr="00F5645B" w:rsidRDefault="004B028D" w:rsidP="004B028D">
            <w:pPr>
              <w:numPr>
                <w:ilvl w:val="0"/>
                <w:numId w:val="6"/>
              </w:numPr>
              <w:rPr>
                <w:szCs w:val="22"/>
              </w:rPr>
            </w:pPr>
            <w:r w:rsidRPr="00F5645B">
              <w:rPr>
                <w:szCs w:val="22"/>
              </w:rPr>
              <w:t>Is there an internal Department of Health team that addresses a</w:t>
            </w:r>
            <w:r>
              <w:rPr>
                <w:szCs w:val="22"/>
              </w:rPr>
              <w:t xml:space="preserve">sthma across programs? </w:t>
            </w:r>
          </w:p>
          <w:p w:rsidR="004B028D" w:rsidRPr="00F5645B" w:rsidRDefault="004B028D" w:rsidP="004B028D">
            <w:pPr>
              <w:numPr>
                <w:ilvl w:val="1"/>
                <w:numId w:val="6"/>
              </w:numPr>
              <w:rPr>
                <w:szCs w:val="22"/>
              </w:rPr>
            </w:pPr>
            <w:r w:rsidRPr="00F5645B">
              <w:rPr>
                <w:szCs w:val="22"/>
              </w:rPr>
              <w:t>Select one:</w:t>
            </w:r>
          </w:p>
          <w:p w:rsidR="004B028D" w:rsidRPr="00F5645B" w:rsidRDefault="004B028D" w:rsidP="004B028D">
            <w:pPr>
              <w:numPr>
                <w:ilvl w:val="2"/>
                <w:numId w:val="6"/>
              </w:numPr>
              <w:rPr>
                <w:szCs w:val="22"/>
              </w:rPr>
            </w:pPr>
            <w:r w:rsidRPr="00F5645B">
              <w:rPr>
                <w:szCs w:val="22"/>
              </w:rPr>
              <w:t>Yes</w:t>
            </w:r>
          </w:p>
          <w:p w:rsidR="004B028D" w:rsidRDefault="004B028D" w:rsidP="004B028D">
            <w:pPr>
              <w:numPr>
                <w:ilvl w:val="2"/>
                <w:numId w:val="6"/>
              </w:numPr>
              <w:rPr>
                <w:szCs w:val="22"/>
              </w:rPr>
            </w:pPr>
            <w:r w:rsidRPr="00F5645B">
              <w:rPr>
                <w:szCs w:val="22"/>
              </w:rPr>
              <w:t>No</w:t>
            </w:r>
          </w:p>
          <w:p w:rsidR="004B028D" w:rsidRDefault="004B028D" w:rsidP="004B028D">
            <w:pPr>
              <w:rPr>
                <w:szCs w:val="22"/>
              </w:rPr>
            </w:pPr>
          </w:p>
          <w:p w:rsidR="004B028D" w:rsidRPr="00E658AD" w:rsidRDefault="004B028D" w:rsidP="004B028D">
            <w:pPr>
              <w:numPr>
                <w:ilvl w:val="0"/>
                <w:numId w:val="6"/>
              </w:numPr>
              <w:rPr>
                <w:szCs w:val="22"/>
              </w:rPr>
            </w:pPr>
            <w:r w:rsidRPr="00E658AD">
              <w:rPr>
                <w:szCs w:val="22"/>
              </w:rPr>
              <w:t xml:space="preserve">Is there an interdepartmental team that addresses asthma across state departments/units?  </w:t>
            </w:r>
          </w:p>
          <w:p w:rsidR="004B028D" w:rsidRPr="00E658AD" w:rsidRDefault="004B028D" w:rsidP="004B028D">
            <w:pPr>
              <w:numPr>
                <w:ilvl w:val="1"/>
                <w:numId w:val="6"/>
              </w:numPr>
              <w:rPr>
                <w:szCs w:val="22"/>
              </w:rPr>
            </w:pPr>
            <w:r w:rsidRPr="00E658AD">
              <w:rPr>
                <w:szCs w:val="22"/>
              </w:rPr>
              <w:t>Select one:</w:t>
            </w:r>
          </w:p>
          <w:p w:rsidR="004B028D" w:rsidRPr="00E658AD" w:rsidRDefault="004B028D" w:rsidP="004B028D">
            <w:pPr>
              <w:numPr>
                <w:ilvl w:val="2"/>
                <w:numId w:val="6"/>
              </w:numPr>
              <w:rPr>
                <w:szCs w:val="22"/>
              </w:rPr>
            </w:pPr>
            <w:r w:rsidRPr="00E658AD">
              <w:rPr>
                <w:szCs w:val="22"/>
              </w:rPr>
              <w:t>Yes</w:t>
            </w:r>
          </w:p>
          <w:p w:rsidR="004B028D" w:rsidRPr="00E658AD" w:rsidRDefault="004B028D" w:rsidP="004B028D">
            <w:pPr>
              <w:numPr>
                <w:ilvl w:val="2"/>
                <w:numId w:val="6"/>
              </w:numPr>
              <w:rPr>
                <w:szCs w:val="22"/>
              </w:rPr>
            </w:pPr>
            <w:r w:rsidRPr="00E658AD">
              <w:rPr>
                <w:szCs w:val="22"/>
              </w:rPr>
              <w:t>No</w:t>
            </w:r>
          </w:p>
          <w:p w:rsidR="004B028D" w:rsidRPr="00F5645B" w:rsidRDefault="004B028D" w:rsidP="004B028D">
            <w:pPr>
              <w:rPr>
                <w:szCs w:val="22"/>
              </w:rPr>
            </w:pPr>
          </w:p>
        </w:tc>
      </w:tr>
      <w:tr w:rsidR="004B028D" w:rsidRPr="00830525" w:rsidTr="004B028D">
        <w:trPr>
          <w:cantSplit/>
          <w:trHeight w:val="422"/>
        </w:trPr>
        <w:tc>
          <w:tcPr>
            <w:tcW w:w="3124" w:type="dxa"/>
          </w:tcPr>
          <w:p w:rsidR="004B028D" w:rsidRPr="00830525" w:rsidRDefault="004B028D" w:rsidP="004B028D">
            <w:pPr>
              <w:spacing w:before="40" w:after="40"/>
              <w:rPr>
                <w:bCs/>
                <w:szCs w:val="22"/>
              </w:rPr>
            </w:pPr>
            <w:r w:rsidRPr="00830525">
              <w:rPr>
                <w:bCs/>
                <w:szCs w:val="22"/>
              </w:rPr>
              <w:t xml:space="preserve">Role </w:t>
            </w:r>
            <w:r>
              <w:rPr>
                <w:bCs/>
                <w:szCs w:val="22"/>
              </w:rPr>
              <w:t>o</w:t>
            </w:r>
            <w:r w:rsidRPr="00830525">
              <w:rPr>
                <w:bCs/>
                <w:szCs w:val="22"/>
              </w:rPr>
              <w:t>f State Asthma Program Staff Within Partnership Structure</w:t>
            </w:r>
            <w:r>
              <w:rPr>
                <w:bCs/>
                <w:szCs w:val="22"/>
              </w:rPr>
              <w:t>*</w:t>
            </w:r>
            <w:r w:rsidRPr="00830525">
              <w:rPr>
                <w:bCs/>
                <w:szCs w:val="22"/>
              </w:rPr>
              <w:t xml:space="preserve"> </w:t>
            </w:r>
          </w:p>
        </w:tc>
        <w:tc>
          <w:tcPr>
            <w:tcW w:w="6461" w:type="dxa"/>
          </w:tcPr>
          <w:p w:rsidR="004B028D" w:rsidRPr="00830525" w:rsidRDefault="004B028D" w:rsidP="004B028D">
            <w:pPr>
              <w:spacing w:before="40" w:after="40"/>
              <w:rPr>
                <w:bCs/>
                <w:szCs w:val="22"/>
              </w:rPr>
            </w:pPr>
            <w:r>
              <w:rPr>
                <w:bCs/>
                <w:szCs w:val="22"/>
              </w:rPr>
              <w:t>Enter text</w:t>
            </w:r>
            <w:r w:rsidRPr="00830525">
              <w:rPr>
                <w:bCs/>
                <w:szCs w:val="22"/>
              </w:rPr>
              <w:t xml:space="preserve"> (2500 characters/500 words)</w:t>
            </w:r>
          </w:p>
        </w:tc>
      </w:tr>
      <w:tr w:rsidR="004B028D" w:rsidRPr="00830525" w:rsidTr="004B028D">
        <w:trPr>
          <w:cantSplit/>
          <w:trHeight w:val="422"/>
        </w:trPr>
        <w:tc>
          <w:tcPr>
            <w:tcW w:w="3124" w:type="dxa"/>
          </w:tcPr>
          <w:p w:rsidR="004B028D" w:rsidRPr="00683439" w:rsidRDefault="004B028D" w:rsidP="004B028D">
            <w:r w:rsidRPr="00830525">
              <w:lastRenderedPageBreak/>
              <w:t>Number of Organizations, Agencies, or Programs Represented</w:t>
            </w:r>
            <w:r>
              <w:t>*</w:t>
            </w:r>
          </w:p>
          <w:p w:rsidR="004B028D" w:rsidRPr="00830525" w:rsidRDefault="004B028D" w:rsidP="004B028D">
            <w:pPr>
              <w:rPr>
                <w:bCs/>
                <w:szCs w:val="22"/>
              </w:rPr>
            </w:pPr>
          </w:p>
        </w:tc>
        <w:tc>
          <w:tcPr>
            <w:tcW w:w="6461" w:type="dxa"/>
          </w:tcPr>
          <w:p w:rsidR="004B028D" w:rsidRPr="00830525" w:rsidRDefault="004B028D" w:rsidP="004B028D">
            <w:pPr>
              <w:spacing w:before="40" w:after="40"/>
              <w:rPr>
                <w:bCs/>
                <w:szCs w:val="22"/>
              </w:rPr>
            </w:pPr>
            <w:r w:rsidRPr="00830525">
              <w:rPr>
                <w:bCs/>
                <w:szCs w:val="22"/>
              </w:rPr>
              <w:t>Enter number</w:t>
            </w:r>
          </w:p>
        </w:tc>
      </w:tr>
      <w:tr w:rsidR="004B028D" w:rsidRPr="00830525" w:rsidTr="004B028D">
        <w:trPr>
          <w:cantSplit/>
          <w:trHeight w:val="422"/>
        </w:trPr>
        <w:tc>
          <w:tcPr>
            <w:tcW w:w="3124" w:type="dxa"/>
          </w:tcPr>
          <w:p w:rsidR="004B028D" w:rsidRPr="00830525" w:rsidRDefault="004B028D" w:rsidP="004B028D">
            <w:pPr>
              <w:rPr>
                <w:bCs/>
                <w:szCs w:val="22"/>
              </w:rPr>
            </w:pPr>
            <w:r w:rsidRPr="00830525">
              <w:rPr>
                <w:bCs/>
                <w:szCs w:val="22"/>
              </w:rPr>
              <w:t xml:space="preserve">Number of </w:t>
            </w:r>
            <w:r w:rsidRPr="00830525">
              <w:t>Individuals Included</w:t>
            </w:r>
            <w:r>
              <w:t>*</w:t>
            </w:r>
          </w:p>
          <w:p w:rsidR="004B028D" w:rsidRPr="00830525" w:rsidRDefault="004B028D" w:rsidP="004B028D">
            <w:pPr>
              <w:rPr>
                <w:bCs/>
                <w:szCs w:val="22"/>
              </w:rPr>
            </w:pPr>
          </w:p>
        </w:tc>
        <w:tc>
          <w:tcPr>
            <w:tcW w:w="6461" w:type="dxa"/>
          </w:tcPr>
          <w:p w:rsidR="004B028D" w:rsidRPr="00830525" w:rsidRDefault="004B028D" w:rsidP="004B028D">
            <w:pPr>
              <w:spacing w:before="40" w:after="40"/>
              <w:rPr>
                <w:bCs/>
                <w:szCs w:val="22"/>
              </w:rPr>
            </w:pPr>
            <w:r w:rsidRPr="00830525">
              <w:rPr>
                <w:bCs/>
                <w:szCs w:val="22"/>
              </w:rPr>
              <w:t>Enter number</w:t>
            </w:r>
          </w:p>
        </w:tc>
      </w:tr>
      <w:tr w:rsidR="004B028D" w:rsidRPr="00830525" w:rsidTr="004B028D">
        <w:trPr>
          <w:cantSplit/>
          <w:trHeight w:val="422"/>
        </w:trPr>
        <w:tc>
          <w:tcPr>
            <w:tcW w:w="3124" w:type="dxa"/>
          </w:tcPr>
          <w:p w:rsidR="004B028D" w:rsidRPr="00830525" w:rsidRDefault="004B028D" w:rsidP="004B028D">
            <w:r>
              <w:rPr>
                <w:bCs/>
                <w:szCs w:val="22"/>
              </w:rPr>
              <w:t xml:space="preserve">Map of </w:t>
            </w:r>
            <w:r w:rsidRPr="00830525">
              <w:rPr>
                <w:bCs/>
                <w:szCs w:val="22"/>
              </w:rPr>
              <w:t>Geographic Loc</w:t>
            </w:r>
            <w:r>
              <w:t xml:space="preserve">ation of Partners Within </w:t>
            </w:r>
            <w:r w:rsidRPr="00830525">
              <w:t>State</w:t>
            </w:r>
          </w:p>
          <w:p w:rsidR="004B028D" w:rsidRPr="00830525" w:rsidRDefault="004B028D" w:rsidP="004B028D">
            <w:pPr>
              <w:rPr>
                <w:bCs/>
                <w:szCs w:val="22"/>
              </w:rPr>
            </w:pPr>
          </w:p>
        </w:tc>
        <w:tc>
          <w:tcPr>
            <w:tcW w:w="6461" w:type="dxa"/>
          </w:tcPr>
          <w:p w:rsidR="004B028D" w:rsidRDefault="004B028D" w:rsidP="004B028D">
            <w:pPr>
              <w:spacing w:before="40" w:after="40"/>
              <w:rPr>
                <w:szCs w:val="22"/>
              </w:rPr>
            </w:pPr>
            <w:r>
              <w:rPr>
                <w:bCs/>
                <w:szCs w:val="22"/>
              </w:rPr>
              <w:t>Upload</w:t>
            </w:r>
            <w:r w:rsidRPr="00830525">
              <w:rPr>
                <w:bCs/>
                <w:szCs w:val="22"/>
              </w:rPr>
              <w:t xml:space="preserve"> </w:t>
            </w:r>
            <w:r w:rsidRPr="00C53AB4">
              <w:rPr>
                <w:szCs w:val="22"/>
              </w:rPr>
              <w:t>file</w:t>
            </w:r>
            <w:r>
              <w:rPr>
                <w:szCs w:val="22"/>
              </w:rPr>
              <w:t xml:space="preserve"> (f</w:t>
            </w:r>
            <w:r w:rsidRPr="00A93683">
              <w:rPr>
                <w:szCs w:val="22"/>
              </w:rPr>
              <w:t>ormat = MS Word</w:t>
            </w:r>
            <w:r>
              <w:rPr>
                <w:szCs w:val="22"/>
              </w:rPr>
              <w:t>, PDF)</w:t>
            </w:r>
          </w:p>
          <w:p w:rsidR="004B028D" w:rsidRPr="00683439" w:rsidRDefault="004B028D" w:rsidP="004B028D">
            <w:pPr>
              <w:spacing w:before="40" w:after="40"/>
              <w:rPr>
                <w:szCs w:val="22"/>
              </w:rPr>
            </w:pPr>
            <w:r>
              <w:rPr>
                <w:szCs w:val="22"/>
              </w:rPr>
              <w:t>Display onscreen help text – upload map or description</w:t>
            </w:r>
          </w:p>
        </w:tc>
      </w:tr>
      <w:tr w:rsidR="004B028D" w:rsidRPr="00830525" w:rsidTr="004B028D">
        <w:trPr>
          <w:cantSplit/>
          <w:trHeight w:val="422"/>
        </w:trPr>
        <w:tc>
          <w:tcPr>
            <w:tcW w:w="3124" w:type="dxa"/>
          </w:tcPr>
          <w:p w:rsidR="004B028D" w:rsidRPr="00830525" w:rsidRDefault="004B028D" w:rsidP="004B028D">
            <w:pPr>
              <w:spacing w:before="40" w:after="40"/>
            </w:pPr>
            <w:r w:rsidRPr="00830525">
              <w:t>Location of State Asthma Program within Health Department</w:t>
            </w:r>
            <w:r>
              <w:t>*</w:t>
            </w:r>
          </w:p>
          <w:p w:rsidR="004B028D" w:rsidRPr="00830525" w:rsidRDefault="004B028D" w:rsidP="004B028D">
            <w:pPr>
              <w:spacing w:before="40" w:after="40"/>
            </w:pPr>
          </w:p>
          <w:p w:rsidR="004B028D" w:rsidRPr="00830525" w:rsidRDefault="004B028D" w:rsidP="004B028D">
            <w:pPr>
              <w:spacing w:before="40" w:after="40"/>
              <w:rPr>
                <w:bCs/>
                <w:szCs w:val="22"/>
              </w:rPr>
            </w:pPr>
          </w:p>
        </w:tc>
        <w:tc>
          <w:tcPr>
            <w:tcW w:w="6461" w:type="dxa"/>
          </w:tcPr>
          <w:p w:rsidR="004B028D" w:rsidRPr="003E28E7" w:rsidRDefault="004B028D" w:rsidP="004B028D">
            <w:pPr>
              <w:spacing w:before="40" w:after="40"/>
              <w:rPr>
                <w:szCs w:val="22"/>
              </w:rPr>
            </w:pPr>
            <w:r w:rsidRPr="003E28E7">
              <w:rPr>
                <w:szCs w:val="22"/>
              </w:rPr>
              <w:t>Select one:</w:t>
            </w:r>
          </w:p>
          <w:p w:rsidR="004B028D" w:rsidRPr="003E28E7" w:rsidRDefault="004B028D" w:rsidP="004B028D">
            <w:pPr>
              <w:numPr>
                <w:ilvl w:val="0"/>
                <w:numId w:val="4"/>
              </w:numPr>
              <w:tabs>
                <w:tab w:val="clear" w:pos="1440"/>
                <w:tab w:val="num" w:pos="720"/>
              </w:tabs>
              <w:ind w:left="720"/>
            </w:pPr>
            <w:r w:rsidRPr="003E28E7">
              <w:t>Chronic Disease Prevention/Control OR Health Promotion OR Health Education</w:t>
            </w:r>
          </w:p>
          <w:p w:rsidR="004B028D" w:rsidRPr="003E28E7" w:rsidRDefault="004B028D" w:rsidP="004B028D">
            <w:pPr>
              <w:numPr>
                <w:ilvl w:val="0"/>
                <w:numId w:val="4"/>
              </w:numPr>
              <w:tabs>
                <w:tab w:val="clear" w:pos="1440"/>
                <w:tab w:val="num" w:pos="720"/>
              </w:tabs>
              <w:ind w:left="720"/>
            </w:pPr>
            <w:r w:rsidRPr="003E28E7">
              <w:t>Environmental Health</w:t>
            </w:r>
          </w:p>
          <w:p w:rsidR="004B028D" w:rsidRPr="003E28E7" w:rsidRDefault="004B028D" w:rsidP="004B028D">
            <w:pPr>
              <w:numPr>
                <w:ilvl w:val="0"/>
                <w:numId w:val="4"/>
              </w:numPr>
              <w:tabs>
                <w:tab w:val="clear" w:pos="1440"/>
                <w:tab w:val="num" w:pos="720"/>
              </w:tabs>
              <w:ind w:left="720"/>
            </w:pPr>
            <w:r w:rsidRPr="003E28E7">
              <w:t>Environmental/ Occupational Health</w:t>
            </w:r>
          </w:p>
          <w:p w:rsidR="004B028D" w:rsidRPr="003E28E7" w:rsidRDefault="004B028D" w:rsidP="004B028D">
            <w:pPr>
              <w:numPr>
                <w:ilvl w:val="0"/>
                <w:numId w:val="4"/>
              </w:numPr>
              <w:tabs>
                <w:tab w:val="clear" w:pos="1440"/>
                <w:tab w:val="num" w:pos="720"/>
              </w:tabs>
              <w:ind w:left="720"/>
            </w:pPr>
            <w:r w:rsidRPr="003E28E7">
              <w:t>Other (Specify)</w:t>
            </w:r>
          </w:p>
          <w:p w:rsidR="004B028D" w:rsidRPr="003E28E7" w:rsidRDefault="004B028D" w:rsidP="004B028D">
            <w:pPr>
              <w:rPr>
                <w:szCs w:val="22"/>
              </w:rPr>
            </w:pPr>
          </w:p>
        </w:tc>
      </w:tr>
      <w:tr w:rsidR="004B028D" w:rsidRPr="00830525" w:rsidTr="004B028D">
        <w:trPr>
          <w:cantSplit/>
          <w:trHeight w:val="422"/>
        </w:trPr>
        <w:tc>
          <w:tcPr>
            <w:tcW w:w="3124" w:type="dxa"/>
          </w:tcPr>
          <w:p w:rsidR="004B028D" w:rsidRDefault="004B028D" w:rsidP="004B028D">
            <w:pPr>
              <w:spacing w:before="40" w:after="40"/>
            </w:pPr>
            <w:r w:rsidRPr="00830525">
              <w:t>State-Based Programs, Agencies or Associations Within State</w:t>
            </w:r>
            <w:r>
              <w:t>*</w:t>
            </w:r>
            <w:r w:rsidR="001418DC">
              <w:t xml:space="preserve"> </w:t>
            </w:r>
          </w:p>
          <w:p w:rsidR="001418DC" w:rsidRPr="00830525" w:rsidRDefault="001418DC" w:rsidP="004B028D">
            <w:pPr>
              <w:spacing w:before="40" w:after="40"/>
            </w:pPr>
            <w:r>
              <w:t>(Help text – include definitions of agencies)</w:t>
            </w:r>
          </w:p>
          <w:p w:rsidR="004B028D" w:rsidRPr="00830525" w:rsidRDefault="004B028D" w:rsidP="004B028D">
            <w:pPr>
              <w:spacing w:before="40" w:after="40"/>
            </w:pPr>
          </w:p>
          <w:p w:rsidR="004B028D" w:rsidRPr="00830525" w:rsidRDefault="004B028D" w:rsidP="004B028D">
            <w:pPr>
              <w:spacing w:before="40" w:after="40"/>
            </w:pPr>
          </w:p>
          <w:p w:rsidR="004B028D" w:rsidRPr="00830525" w:rsidRDefault="004B028D" w:rsidP="004B028D">
            <w:pPr>
              <w:spacing w:before="40" w:after="40"/>
              <w:rPr>
                <w:bCs/>
                <w:szCs w:val="22"/>
              </w:rPr>
            </w:pPr>
          </w:p>
          <w:p w:rsidR="004B028D" w:rsidRPr="00830525" w:rsidRDefault="004B028D" w:rsidP="004B028D">
            <w:pPr>
              <w:spacing w:before="40" w:after="40"/>
              <w:rPr>
                <w:bCs/>
                <w:szCs w:val="22"/>
              </w:rPr>
            </w:pPr>
          </w:p>
        </w:tc>
        <w:tc>
          <w:tcPr>
            <w:tcW w:w="6461" w:type="dxa"/>
          </w:tcPr>
          <w:p w:rsidR="004B028D" w:rsidRPr="003E28E7" w:rsidRDefault="004B028D" w:rsidP="004B028D">
            <w:pPr>
              <w:spacing w:before="40" w:after="40"/>
              <w:rPr>
                <w:szCs w:val="22"/>
              </w:rPr>
            </w:pPr>
            <w:r w:rsidRPr="003E28E7">
              <w:rPr>
                <w:szCs w:val="22"/>
              </w:rPr>
              <w:t>Select Yes, No, Don’t Know for each:</w:t>
            </w:r>
          </w:p>
          <w:p w:rsidR="004B028D" w:rsidRPr="003E28E7" w:rsidRDefault="004B028D" w:rsidP="004B028D">
            <w:pPr>
              <w:numPr>
                <w:ilvl w:val="0"/>
                <w:numId w:val="4"/>
              </w:numPr>
              <w:tabs>
                <w:tab w:val="clear" w:pos="1440"/>
                <w:tab w:val="num" w:pos="720"/>
              </w:tabs>
              <w:ind w:left="720"/>
            </w:pPr>
            <w:r w:rsidRPr="003E28E7">
              <w:t>Chronic Disease Prevention/Control OR Health Promotion OR Health Education</w:t>
            </w:r>
          </w:p>
          <w:p w:rsidR="004B028D" w:rsidRPr="003E28E7" w:rsidRDefault="004B028D" w:rsidP="004B028D">
            <w:pPr>
              <w:numPr>
                <w:ilvl w:val="0"/>
                <w:numId w:val="4"/>
              </w:numPr>
              <w:tabs>
                <w:tab w:val="clear" w:pos="1440"/>
                <w:tab w:val="num" w:pos="720"/>
              </w:tabs>
              <w:ind w:left="720"/>
            </w:pPr>
            <w:r w:rsidRPr="003E28E7">
              <w:t>Coordinated school health program</w:t>
            </w:r>
          </w:p>
          <w:p w:rsidR="004B028D" w:rsidRPr="003E28E7" w:rsidRDefault="004B028D" w:rsidP="004B028D">
            <w:pPr>
              <w:numPr>
                <w:ilvl w:val="0"/>
                <w:numId w:val="4"/>
              </w:numPr>
              <w:tabs>
                <w:tab w:val="clear" w:pos="1440"/>
                <w:tab w:val="num" w:pos="720"/>
              </w:tabs>
              <w:ind w:left="720"/>
            </w:pPr>
            <w:r w:rsidRPr="003E28E7">
              <w:t>Environmental Health</w:t>
            </w:r>
          </w:p>
          <w:p w:rsidR="004B028D" w:rsidRPr="003E28E7" w:rsidRDefault="004B028D" w:rsidP="004B028D">
            <w:pPr>
              <w:numPr>
                <w:ilvl w:val="0"/>
                <w:numId w:val="4"/>
              </w:numPr>
              <w:tabs>
                <w:tab w:val="clear" w:pos="1440"/>
                <w:tab w:val="num" w:pos="720"/>
              </w:tabs>
              <w:ind w:left="720"/>
            </w:pPr>
            <w:r w:rsidRPr="003E28E7">
              <w:t>Environmental Public Health Tracking</w:t>
            </w:r>
          </w:p>
          <w:p w:rsidR="004B028D" w:rsidRPr="003E28E7" w:rsidRDefault="004B028D" w:rsidP="004B028D">
            <w:pPr>
              <w:numPr>
                <w:ilvl w:val="0"/>
                <w:numId w:val="4"/>
              </w:numPr>
              <w:tabs>
                <w:tab w:val="clear" w:pos="1440"/>
                <w:tab w:val="num" w:pos="720"/>
              </w:tabs>
              <w:ind w:left="720"/>
            </w:pPr>
            <w:r w:rsidRPr="003E28E7">
              <w:t>Maternal and Child Health</w:t>
            </w:r>
          </w:p>
          <w:p w:rsidR="004B028D" w:rsidRPr="003E28E7" w:rsidRDefault="004B028D" w:rsidP="004B028D">
            <w:pPr>
              <w:numPr>
                <w:ilvl w:val="0"/>
                <w:numId w:val="4"/>
              </w:numPr>
              <w:tabs>
                <w:tab w:val="clear" w:pos="1440"/>
                <w:tab w:val="num" w:pos="720"/>
              </w:tabs>
              <w:ind w:left="720"/>
            </w:pPr>
            <w:r w:rsidRPr="003E28E7">
              <w:t>Occupational Health</w:t>
            </w:r>
          </w:p>
          <w:p w:rsidR="004B028D" w:rsidRPr="003E28E7" w:rsidRDefault="004B028D" w:rsidP="004B028D">
            <w:pPr>
              <w:numPr>
                <w:ilvl w:val="0"/>
                <w:numId w:val="4"/>
              </w:numPr>
              <w:tabs>
                <w:tab w:val="clear" w:pos="1440"/>
                <w:tab w:val="num" w:pos="720"/>
              </w:tabs>
              <w:ind w:left="720"/>
            </w:pPr>
            <w:r w:rsidRPr="003E28E7">
              <w:t>State Department of Education</w:t>
            </w:r>
          </w:p>
          <w:p w:rsidR="004B028D" w:rsidRPr="003E28E7" w:rsidRDefault="004B028D" w:rsidP="004B028D">
            <w:pPr>
              <w:numPr>
                <w:ilvl w:val="0"/>
                <w:numId w:val="4"/>
              </w:numPr>
              <w:tabs>
                <w:tab w:val="clear" w:pos="1440"/>
                <w:tab w:val="num" w:pos="720"/>
              </w:tabs>
              <w:ind w:left="720"/>
            </w:pPr>
            <w:smartTag w:uri="urn:schemas-microsoft-com:office:smarttags" w:element="place">
              <w:smartTag w:uri="urn:schemas-microsoft-com:office:smarttags" w:element="PlaceType">
                <w:r w:rsidRPr="003E28E7">
                  <w:t>State</w:t>
                </w:r>
              </w:smartTag>
              <w:r w:rsidRPr="003E28E7">
                <w:t xml:space="preserve"> </w:t>
              </w:r>
              <w:smartTag w:uri="urn:schemas-microsoft-com:office:smarttags" w:element="PlaceType">
                <w:r w:rsidRPr="003E28E7">
                  <w:t>Hospital</w:t>
                </w:r>
              </w:smartTag>
            </w:smartTag>
            <w:r w:rsidRPr="003E28E7">
              <w:t xml:space="preserve"> Association</w:t>
            </w:r>
          </w:p>
          <w:p w:rsidR="004B028D" w:rsidRPr="003E28E7" w:rsidRDefault="004B028D" w:rsidP="004B028D">
            <w:pPr>
              <w:numPr>
                <w:ilvl w:val="0"/>
                <w:numId w:val="4"/>
              </w:numPr>
              <w:tabs>
                <w:tab w:val="clear" w:pos="1440"/>
                <w:tab w:val="num" w:pos="720"/>
              </w:tabs>
              <w:ind w:left="720"/>
            </w:pPr>
            <w:r w:rsidRPr="003E28E7">
              <w:t>State Medicaid Office</w:t>
            </w:r>
          </w:p>
          <w:p w:rsidR="004B028D" w:rsidRPr="003E28E7" w:rsidRDefault="004B028D" w:rsidP="004B028D">
            <w:pPr>
              <w:numPr>
                <w:ilvl w:val="0"/>
                <w:numId w:val="4"/>
              </w:numPr>
              <w:tabs>
                <w:tab w:val="clear" w:pos="1440"/>
                <w:tab w:val="num" w:pos="720"/>
              </w:tabs>
              <w:ind w:left="720"/>
            </w:pPr>
            <w:r w:rsidRPr="003E28E7">
              <w:t>State Medicare Office</w:t>
            </w:r>
          </w:p>
          <w:p w:rsidR="004B028D" w:rsidRPr="003E28E7" w:rsidRDefault="004B028D" w:rsidP="004B028D">
            <w:pPr>
              <w:numPr>
                <w:ilvl w:val="0"/>
                <w:numId w:val="4"/>
              </w:numPr>
              <w:tabs>
                <w:tab w:val="clear" w:pos="1440"/>
                <w:tab w:val="num" w:pos="720"/>
              </w:tabs>
              <w:ind w:left="720"/>
            </w:pPr>
            <w:r w:rsidRPr="003E28E7">
              <w:t>Tobacco Prevention/Control</w:t>
            </w:r>
          </w:p>
          <w:p w:rsidR="004B028D" w:rsidRPr="003E28E7" w:rsidRDefault="004B028D" w:rsidP="004B028D">
            <w:pPr>
              <w:spacing w:before="40" w:after="40"/>
              <w:rPr>
                <w:szCs w:val="22"/>
              </w:rPr>
            </w:pPr>
          </w:p>
        </w:tc>
      </w:tr>
      <w:tr w:rsidR="004B028D" w:rsidRPr="00830525" w:rsidTr="004B028D">
        <w:trPr>
          <w:cantSplit/>
          <w:trHeight w:val="422"/>
        </w:trPr>
        <w:tc>
          <w:tcPr>
            <w:tcW w:w="3124" w:type="dxa"/>
          </w:tcPr>
          <w:p w:rsidR="004B028D" w:rsidRDefault="004B028D" w:rsidP="004B028D">
            <w:pPr>
              <w:spacing w:before="40" w:after="40"/>
            </w:pPr>
            <w:r>
              <w:lastRenderedPageBreak/>
              <w:t>Types of Partners to be Recruited</w:t>
            </w:r>
          </w:p>
          <w:p w:rsidR="004B028D" w:rsidRDefault="004B028D" w:rsidP="004B028D">
            <w:pPr>
              <w:spacing w:before="40" w:after="40"/>
            </w:pPr>
          </w:p>
          <w:p w:rsidR="004B028D" w:rsidRPr="00830525" w:rsidRDefault="004B028D" w:rsidP="004B028D">
            <w:pPr>
              <w:spacing w:before="40" w:after="40"/>
            </w:pPr>
          </w:p>
        </w:tc>
        <w:tc>
          <w:tcPr>
            <w:tcW w:w="6461" w:type="dxa"/>
          </w:tcPr>
          <w:p w:rsidR="004B028D" w:rsidRPr="00F5645B" w:rsidRDefault="004B028D" w:rsidP="004B028D">
            <w:pPr>
              <w:ind w:left="34"/>
              <w:rPr>
                <w:szCs w:val="22"/>
              </w:rPr>
            </w:pPr>
            <w:r w:rsidRPr="00F5645B">
              <w:rPr>
                <w:szCs w:val="22"/>
              </w:rPr>
              <w:t>Select up to 3:</w:t>
            </w:r>
          </w:p>
          <w:p w:rsidR="004B028D" w:rsidRPr="00F5645B" w:rsidRDefault="004B028D" w:rsidP="004B028D">
            <w:pPr>
              <w:ind w:left="34"/>
            </w:pPr>
          </w:p>
          <w:p w:rsidR="004B028D" w:rsidRPr="00F5645B" w:rsidRDefault="004B028D" w:rsidP="004B028D">
            <w:pPr>
              <w:ind w:left="360"/>
            </w:pPr>
            <w:r w:rsidRPr="00F5645B">
              <w:t>General:</w:t>
            </w:r>
          </w:p>
          <w:p w:rsidR="004B028D" w:rsidRPr="00F5645B" w:rsidRDefault="004B028D" w:rsidP="004B028D">
            <w:pPr>
              <w:numPr>
                <w:ilvl w:val="0"/>
                <w:numId w:val="4"/>
              </w:numPr>
              <w:tabs>
                <w:tab w:val="clear" w:pos="1440"/>
                <w:tab w:val="num" w:pos="720"/>
              </w:tabs>
              <w:ind w:left="720"/>
            </w:pPr>
            <w:r w:rsidRPr="00F5645B">
              <w:t>Acute Care Facilities</w:t>
            </w:r>
          </w:p>
          <w:p w:rsidR="004B028D" w:rsidRPr="00F5645B" w:rsidRDefault="004B028D" w:rsidP="004B028D">
            <w:pPr>
              <w:numPr>
                <w:ilvl w:val="0"/>
                <w:numId w:val="4"/>
              </w:numPr>
              <w:tabs>
                <w:tab w:val="clear" w:pos="1440"/>
                <w:tab w:val="num" w:pos="720"/>
              </w:tabs>
              <w:ind w:left="720"/>
            </w:pPr>
            <w:r w:rsidRPr="00F5645B">
              <w:t xml:space="preserve">Business </w:t>
            </w:r>
            <w:r w:rsidRPr="00F5645B">
              <w:rPr>
                <w:i/>
              </w:rPr>
              <w:t>[Definition Available]</w:t>
            </w:r>
          </w:p>
          <w:p w:rsidR="004B028D" w:rsidRPr="00F5645B" w:rsidRDefault="004B028D" w:rsidP="004B028D">
            <w:pPr>
              <w:numPr>
                <w:ilvl w:val="0"/>
                <w:numId w:val="4"/>
              </w:numPr>
              <w:tabs>
                <w:tab w:val="clear" w:pos="1440"/>
                <w:tab w:val="num" w:pos="720"/>
              </w:tabs>
              <w:ind w:left="720"/>
            </w:pPr>
            <w:r w:rsidRPr="00F5645B">
              <w:t xml:space="preserve">Community Clinics/Federally Qualified </w:t>
            </w:r>
            <w:smartTag w:uri="urn:schemas-microsoft-com:office:smarttags" w:element="place">
              <w:smartTag w:uri="urn:schemas-microsoft-com:office:smarttags" w:element="PlaceName">
                <w:r w:rsidRPr="00F5645B">
                  <w:t>Health</w:t>
                </w:r>
              </w:smartTag>
              <w:r w:rsidRPr="00F5645B">
                <w:t xml:space="preserve"> </w:t>
              </w:r>
              <w:smartTag w:uri="urn:schemas-microsoft-com:office:smarttags" w:element="PlaceType">
                <w:r w:rsidRPr="00F5645B">
                  <w:t>Center</w:t>
                </w:r>
              </w:smartTag>
            </w:smartTag>
            <w:r w:rsidRPr="00F5645B">
              <w:t xml:space="preserve"> (FQHC)</w:t>
            </w:r>
          </w:p>
          <w:p w:rsidR="004B028D" w:rsidRPr="00F5645B" w:rsidRDefault="004B028D" w:rsidP="004B028D">
            <w:pPr>
              <w:numPr>
                <w:ilvl w:val="0"/>
                <w:numId w:val="4"/>
              </w:numPr>
              <w:tabs>
                <w:tab w:val="clear" w:pos="1440"/>
                <w:tab w:val="num" w:pos="720"/>
              </w:tabs>
              <w:ind w:left="720"/>
            </w:pPr>
            <w:r w:rsidRPr="00F5645B">
              <w:t>Community/Neighborhood Organization</w:t>
            </w:r>
          </w:p>
          <w:p w:rsidR="004B028D" w:rsidRPr="00F5645B" w:rsidRDefault="004B028D" w:rsidP="004B028D">
            <w:pPr>
              <w:numPr>
                <w:ilvl w:val="0"/>
                <w:numId w:val="4"/>
              </w:numPr>
              <w:tabs>
                <w:tab w:val="clear" w:pos="1440"/>
                <w:tab w:val="num" w:pos="720"/>
              </w:tabs>
              <w:ind w:left="720"/>
            </w:pPr>
            <w:r w:rsidRPr="00F5645B">
              <w:t>Day Care/Preschool/Head Start Centers/Other Child Service Agency</w:t>
            </w:r>
          </w:p>
          <w:p w:rsidR="004B028D" w:rsidRPr="00F5645B" w:rsidRDefault="004B028D" w:rsidP="004B028D">
            <w:pPr>
              <w:numPr>
                <w:ilvl w:val="0"/>
                <w:numId w:val="4"/>
              </w:numPr>
              <w:tabs>
                <w:tab w:val="clear" w:pos="1440"/>
                <w:tab w:val="num" w:pos="720"/>
              </w:tabs>
              <w:ind w:left="720"/>
            </w:pPr>
            <w:r w:rsidRPr="00F5645B">
              <w:t>Developers or Construction Industry</w:t>
            </w:r>
          </w:p>
          <w:p w:rsidR="004B028D" w:rsidRPr="00F5645B" w:rsidRDefault="004B028D" w:rsidP="004B028D">
            <w:pPr>
              <w:numPr>
                <w:ilvl w:val="0"/>
                <w:numId w:val="4"/>
              </w:numPr>
              <w:tabs>
                <w:tab w:val="clear" w:pos="1440"/>
                <w:tab w:val="num" w:pos="720"/>
              </w:tabs>
              <w:ind w:left="720"/>
            </w:pPr>
            <w:r w:rsidRPr="00F5645B">
              <w:t xml:space="preserve">Elected Representative or Staff  </w:t>
            </w:r>
            <w:r w:rsidRPr="00F5645B">
              <w:rPr>
                <w:i/>
              </w:rPr>
              <w:t>[Definition Available]</w:t>
            </w:r>
          </w:p>
          <w:p w:rsidR="004B028D" w:rsidRPr="00F5645B" w:rsidRDefault="004B028D" w:rsidP="004B028D">
            <w:pPr>
              <w:numPr>
                <w:ilvl w:val="0"/>
                <w:numId w:val="4"/>
              </w:numPr>
              <w:tabs>
                <w:tab w:val="clear" w:pos="1440"/>
                <w:tab w:val="num" w:pos="720"/>
              </w:tabs>
              <w:ind w:left="720"/>
            </w:pPr>
            <w:r w:rsidRPr="00F5645B">
              <w:t>Environmental Advocacy Group</w:t>
            </w:r>
          </w:p>
          <w:p w:rsidR="004B028D" w:rsidRPr="00F5645B" w:rsidRDefault="004B028D" w:rsidP="004B028D">
            <w:pPr>
              <w:numPr>
                <w:ilvl w:val="0"/>
                <w:numId w:val="4"/>
              </w:numPr>
              <w:tabs>
                <w:tab w:val="clear" w:pos="1440"/>
                <w:tab w:val="num" w:pos="720"/>
              </w:tabs>
              <w:ind w:left="720"/>
            </w:pPr>
            <w:r w:rsidRPr="00F5645B">
              <w:t>Housing Organization</w:t>
            </w:r>
          </w:p>
          <w:p w:rsidR="004B028D" w:rsidRPr="00F5645B" w:rsidRDefault="004B028D" w:rsidP="004B028D">
            <w:pPr>
              <w:numPr>
                <w:ilvl w:val="0"/>
                <w:numId w:val="4"/>
              </w:numPr>
              <w:tabs>
                <w:tab w:val="clear" w:pos="1440"/>
                <w:tab w:val="num" w:pos="720"/>
              </w:tabs>
              <w:ind w:left="720"/>
            </w:pPr>
            <w:r w:rsidRPr="00F5645B">
              <w:t>Individual(S) Affected By Asthma</w:t>
            </w:r>
          </w:p>
          <w:p w:rsidR="004B028D" w:rsidRPr="00F5645B" w:rsidRDefault="004B028D" w:rsidP="004B028D">
            <w:pPr>
              <w:numPr>
                <w:ilvl w:val="0"/>
                <w:numId w:val="4"/>
              </w:numPr>
              <w:tabs>
                <w:tab w:val="clear" w:pos="1440"/>
                <w:tab w:val="num" w:pos="720"/>
              </w:tabs>
              <w:ind w:left="720"/>
            </w:pPr>
            <w:r w:rsidRPr="00F5645B">
              <w:t>Local Asthma Coalitions And Other Local Health Coalitions</w:t>
            </w:r>
          </w:p>
          <w:p w:rsidR="004B028D" w:rsidRPr="00F5645B" w:rsidRDefault="004B028D" w:rsidP="004B028D">
            <w:pPr>
              <w:numPr>
                <w:ilvl w:val="0"/>
                <w:numId w:val="4"/>
              </w:numPr>
              <w:tabs>
                <w:tab w:val="clear" w:pos="1440"/>
                <w:tab w:val="num" w:pos="720"/>
              </w:tabs>
              <w:ind w:left="720"/>
            </w:pPr>
            <w:r w:rsidRPr="00F5645B">
              <w:t>Local Education Agency (LEA)</w:t>
            </w:r>
          </w:p>
          <w:p w:rsidR="004B028D" w:rsidRPr="00F5645B" w:rsidRDefault="004B028D" w:rsidP="004B028D">
            <w:pPr>
              <w:numPr>
                <w:ilvl w:val="0"/>
                <w:numId w:val="4"/>
              </w:numPr>
              <w:tabs>
                <w:tab w:val="clear" w:pos="1440"/>
                <w:tab w:val="num" w:pos="720"/>
              </w:tabs>
              <w:ind w:left="720"/>
            </w:pPr>
            <w:r w:rsidRPr="00F5645B">
              <w:t>Local Health Departments</w:t>
            </w:r>
          </w:p>
          <w:p w:rsidR="004B028D" w:rsidRPr="00F5645B" w:rsidRDefault="004B028D" w:rsidP="004B028D">
            <w:pPr>
              <w:numPr>
                <w:ilvl w:val="0"/>
                <w:numId w:val="4"/>
              </w:numPr>
              <w:tabs>
                <w:tab w:val="clear" w:pos="1440"/>
                <w:tab w:val="num" w:pos="720"/>
              </w:tabs>
              <w:ind w:left="720"/>
            </w:pPr>
            <w:r w:rsidRPr="00F5645B">
              <w:t>Managed Care Organization(S)</w:t>
            </w:r>
          </w:p>
          <w:p w:rsidR="004B028D" w:rsidRPr="00F5645B" w:rsidRDefault="004B028D" w:rsidP="004B028D">
            <w:pPr>
              <w:numPr>
                <w:ilvl w:val="0"/>
                <w:numId w:val="4"/>
              </w:numPr>
              <w:tabs>
                <w:tab w:val="clear" w:pos="1440"/>
                <w:tab w:val="num" w:pos="720"/>
              </w:tabs>
              <w:ind w:left="720"/>
            </w:pPr>
            <w:r w:rsidRPr="00F5645B">
              <w:t>Media</w:t>
            </w:r>
          </w:p>
          <w:p w:rsidR="004B028D" w:rsidRPr="00F5645B" w:rsidRDefault="004B028D" w:rsidP="004B028D">
            <w:pPr>
              <w:numPr>
                <w:ilvl w:val="0"/>
                <w:numId w:val="4"/>
              </w:numPr>
              <w:tabs>
                <w:tab w:val="clear" w:pos="1440"/>
                <w:tab w:val="num" w:pos="720"/>
              </w:tabs>
              <w:ind w:left="720"/>
            </w:pPr>
            <w:r w:rsidRPr="00F5645B">
              <w:t>Parent Teacher Association or Organization (PTA/PTO)</w:t>
            </w:r>
          </w:p>
          <w:p w:rsidR="004B028D" w:rsidRPr="00F5645B" w:rsidRDefault="004B028D" w:rsidP="004B028D">
            <w:pPr>
              <w:numPr>
                <w:ilvl w:val="0"/>
                <w:numId w:val="4"/>
              </w:numPr>
              <w:tabs>
                <w:tab w:val="clear" w:pos="1440"/>
                <w:tab w:val="num" w:pos="720"/>
              </w:tabs>
              <w:ind w:left="720"/>
            </w:pPr>
            <w:r w:rsidRPr="00F5645B">
              <w:t>Pharmaceutical Company</w:t>
            </w:r>
          </w:p>
          <w:p w:rsidR="004B028D" w:rsidRPr="00F5645B" w:rsidRDefault="004B028D" w:rsidP="004B028D">
            <w:pPr>
              <w:numPr>
                <w:ilvl w:val="0"/>
                <w:numId w:val="4"/>
              </w:numPr>
              <w:tabs>
                <w:tab w:val="clear" w:pos="1440"/>
                <w:tab w:val="num" w:pos="720"/>
              </w:tabs>
              <w:ind w:left="720"/>
            </w:pPr>
            <w:r w:rsidRPr="00F5645B">
              <w:t>Religious/Faith Based Organization</w:t>
            </w:r>
          </w:p>
          <w:p w:rsidR="004B028D" w:rsidRPr="00F5645B" w:rsidRDefault="004B028D" w:rsidP="004B028D">
            <w:pPr>
              <w:numPr>
                <w:ilvl w:val="0"/>
                <w:numId w:val="4"/>
              </w:numPr>
              <w:tabs>
                <w:tab w:val="clear" w:pos="1440"/>
                <w:tab w:val="num" w:pos="720"/>
              </w:tabs>
              <w:ind w:left="720"/>
            </w:pPr>
            <w:r w:rsidRPr="00F5645B">
              <w:t xml:space="preserve">School Management  (K-12) </w:t>
            </w:r>
            <w:r w:rsidRPr="00F5645B">
              <w:rPr>
                <w:i/>
              </w:rPr>
              <w:t>[Definition Available]</w:t>
            </w:r>
          </w:p>
          <w:p w:rsidR="004B028D" w:rsidRPr="00F5645B" w:rsidRDefault="004B028D" w:rsidP="004B028D">
            <w:pPr>
              <w:numPr>
                <w:ilvl w:val="0"/>
                <w:numId w:val="4"/>
              </w:numPr>
              <w:tabs>
                <w:tab w:val="clear" w:pos="1440"/>
                <w:tab w:val="num" w:pos="720"/>
              </w:tabs>
              <w:ind w:left="720"/>
            </w:pPr>
            <w:r w:rsidRPr="00F5645B">
              <w:t>School of Environmental Studies</w:t>
            </w:r>
          </w:p>
          <w:p w:rsidR="004B028D" w:rsidRPr="00F5645B" w:rsidRDefault="004B028D" w:rsidP="004B028D">
            <w:pPr>
              <w:numPr>
                <w:ilvl w:val="0"/>
                <w:numId w:val="4"/>
              </w:numPr>
              <w:tabs>
                <w:tab w:val="clear" w:pos="1440"/>
                <w:tab w:val="num" w:pos="720"/>
              </w:tabs>
              <w:ind w:left="720"/>
            </w:pPr>
            <w:smartTag w:uri="urn:schemas-microsoft-com:office:smarttags" w:element="place">
              <w:smartTag w:uri="urn:schemas-microsoft-com:office:smarttags" w:element="PlaceType">
                <w:r w:rsidRPr="00F5645B">
                  <w:t>School</w:t>
                </w:r>
              </w:smartTag>
              <w:r w:rsidRPr="00F5645B">
                <w:t xml:space="preserve"> of </w:t>
              </w:r>
              <w:smartTag w:uri="urn:schemas-microsoft-com:office:smarttags" w:element="PlaceName">
                <w:r w:rsidRPr="00F5645B">
                  <w:t>Medicine</w:t>
                </w:r>
              </w:smartTag>
            </w:smartTag>
          </w:p>
          <w:p w:rsidR="004B028D" w:rsidRPr="00F5645B" w:rsidRDefault="004B028D" w:rsidP="004B028D">
            <w:pPr>
              <w:numPr>
                <w:ilvl w:val="0"/>
                <w:numId w:val="4"/>
              </w:numPr>
              <w:tabs>
                <w:tab w:val="clear" w:pos="1440"/>
                <w:tab w:val="num" w:pos="720"/>
              </w:tabs>
              <w:ind w:left="720"/>
            </w:pPr>
            <w:smartTag w:uri="urn:schemas-microsoft-com:office:smarttags" w:element="place">
              <w:smartTag w:uri="urn:schemas-microsoft-com:office:smarttags" w:element="PlaceType">
                <w:r w:rsidRPr="00F5645B">
                  <w:t>School</w:t>
                </w:r>
              </w:smartTag>
              <w:r w:rsidRPr="00F5645B">
                <w:t xml:space="preserve"> of </w:t>
              </w:r>
              <w:smartTag w:uri="urn:schemas-microsoft-com:office:smarttags" w:element="PlaceName">
                <w:r w:rsidRPr="00F5645B">
                  <w:t>Nursing</w:t>
                </w:r>
              </w:smartTag>
            </w:smartTag>
          </w:p>
          <w:p w:rsidR="004B028D" w:rsidRPr="00F5645B" w:rsidRDefault="004B028D" w:rsidP="004B028D">
            <w:pPr>
              <w:numPr>
                <w:ilvl w:val="0"/>
                <w:numId w:val="4"/>
              </w:numPr>
              <w:tabs>
                <w:tab w:val="clear" w:pos="1440"/>
                <w:tab w:val="num" w:pos="720"/>
              </w:tabs>
              <w:ind w:left="720"/>
            </w:pPr>
            <w:smartTag w:uri="urn:schemas-microsoft-com:office:smarttags" w:element="place">
              <w:smartTag w:uri="urn:schemas-microsoft-com:office:smarttags" w:element="PlaceType">
                <w:r w:rsidRPr="00F5645B">
                  <w:t>School</w:t>
                </w:r>
              </w:smartTag>
              <w:r w:rsidRPr="00F5645B">
                <w:t xml:space="preserve"> of </w:t>
              </w:r>
              <w:smartTag w:uri="urn:schemas-microsoft-com:office:smarttags" w:element="PlaceName">
                <w:r w:rsidRPr="00F5645B">
                  <w:t>Pharmacy</w:t>
                </w:r>
              </w:smartTag>
            </w:smartTag>
          </w:p>
          <w:p w:rsidR="004B028D" w:rsidRPr="00F5645B" w:rsidRDefault="004B028D" w:rsidP="004B028D">
            <w:pPr>
              <w:numPr>
                <w:ilvl w:val="0"/>
                <w:numId w:val="4"/>
              </w:numPr>
              <w:tabs>
                <w:tab w:val="clear" w:pos="1440"/>
                <w:tab w:val="num" w:pos="720"/>
              </w:tabs>
              <w:ind w:left="720"/>
            </w:pPr>
            <w:smartTag w:uri="urn:schemas-microsoft-com:office:smarttags" w:element="place">
              <w:smartTag w:uri="urn:schemas-microsoft-com:office:smarttags" w:element="PlaceType">
                <w:r w:rsidRPr="00F5645B">
                  <w:t>School</w:t>
                </w:r>
              </w:smartTag>
              <w:r w:rsidRPr="00F5645B">
                <w:t xml:space="preserve"> of </w:t>
              </w:r>
              <w:smartTag w:uri="urn:schemas-microsoft-com:office:smarttags" w:element="PlaceName">
                <w:r w:rsidRPr="00F5645B">
                  <w:t>Public Health</w:t>
                </w:r>
              </w:smartTag>
            </w:smartTag>
          </w:p>
          <w:p w:rsidR="004B028D" w:rsidRPr="00F5645B" w:rsidRDefault="004B028D" w:rsidP="004B028D">
            <w:pPr>
              <w:numPr>
                <w:ilvl w:val="0"/>
                <w:numId w:val="4"/>
              </w:numPr>
              <w:tabs>
                <w:tab w:val="clear" w:pos="1440"/>
                <w:tab w:val="num" w:pos="720"/>
              </w:tabs>
              <w:ind w:left="720"/>
            </w:pPr>
            <w:r w:rsidRPr="00F5645B">
              <w:t>School of Respiratory Therapy</w:t>
            </w:r>
          </w:p>
          <w:p w:rsidR="004B028D" w:rsidRPr="00F5645B" w:rsidRDefault="004B028D" w:rsidP="004B028D">
            <w:pPr>
              <w:numPr>
                <w:ilvl w:val="0"/>
                <w:numId w:val="4"/>
              </w:numPr>
              <w:tabs>
                <w:tab w:val="clear" w:pos="1440"/>
                <w:tab w:val="num" w:pos="720"/>
              </w:tabs>
              <w:ind w:left="720"/>
            </w:pPr>
            <w:r w:rsidRPr="00F5645B">
              <w:t xml:space="preserve">Other Groups, Agencies, or Collaboratives With Asthma Management As Part Of Their </w:t>
            </w:r>
            <w:smartTag w:uri="urn:schemas-microsoft-com:office:smarttags" w:element="City">
              <w:smartTag w:uri="urn:schemas-microsoft-com:office:smarttags" w:element="place">
                <w:r w:rsidRPr="00F5645B">
                  <w:t>Mission</w:t>
                </w:r>
              </w:smartTag>
            </w:smartTag>
          </w:p>
          <w:p w:rsidR="004B028D" w:rsidRPr="00F5645B" w:rsidRDefault="004B028D" w:rsidP="004B028D">
            <w:pPr>
              <w:numPr>
                <w:ilvl w:val="0"/>
                <w:numId w:val="4"/>
              </w:numPr>
              <w:tabs>
                <w:tab w:val="clear" w:pos="1440"/>
                <w:tab w:val="num" w:pos="720"/>
              </w:tabs>
              <w:ind w:left="720"/>
            </w:pPr>
            <w:r w:rsidRPr="00F5645B">
              <w:t>Other Health Insurers/Plans</w:t>
            </w:r>
          </w:p>
          <w:p w:rsidR="004B028D" w:rsidRPr="00F5645B" w:rsidRDefault="004B028D" w:rsidP="004B028D">
            <w:pPr>
              <w:numPr>
                <w:ilvl w:val="0"/>
                <w:numId w:val="4"/>
              </w:numPr>
              <w:tabs>
                <w:tab w:val="clear" w:pos="1440"/>
                <w:tab w:val="num" w:pos="720"/>
              </w:tabs>
              <w:ind w:left="720"/>
            </w:pPr>
            <w:r w:rsidRPr="00F5645B">
              <w:t xml:space="preserve">Other School Advocate or Representative (K-12)  </w:t>
            </w:r>
            <w:r w:rsidRPr="00F5645B">
              <w:rPr>
                <w:i/>
              </w:rPr>
              <w:t>[Definition Available]</w:t>
            </w:r>
          </w:p>
          <w:p w:rsidR="004B028D" w:rsidRPr="00F5645B" w:rsidRDefault="004B028D" w:rsidP="004B028D">
            <w:pPr>
              <w:ind w:left="360"/>
            </w:pPr>
          </w:p>
          <w:p w:rsidR="004B028D" w:rsidRPr="00F5645B" w:rsidRDefault="004B028D" w:rsidP="004B028D">
            <w:pPr>
              <w:ind w:left="360"/>
            </w:pPr>
            <w:r w:rsidRPr="00F5645B">
              <w:t>Health Care Professional Organization/Association Representing:</w:t>
            </w:r>
          </w:p>
          <w:p w:rsidR="004B028D" w:rsidRPr="00F5645B" w:rsidRDefault="004B028D" w:rsidP="004B028D">
            <w:pPr>
              <w:numPr>
                <w:ilvl w:val="0"/>
                <w:numId w:val="4"/>
              </w:numPr>
              <w:tabs>
                <w:tab w:val="clear" w:pos="1440"/>
                <w:tab w:val="num" w:pos="720"/>
              </w:tabs>
              <w:ind w:left="720"/>
            </w:pPr>
            <w:r w:rsidRPr="00F5645B">
              <w:t>Nurse Practitioners</w:t>
            </w:r>
          </w:p>
          <w:p w:rsidR="004B028D" w:rsidRPr="00F5645B" w:rsidRDefault="004B028D" w:rsidP="004B028D">
            <w:pPr>
              <w:numPr>
                <w:ilvl w:val="0"/>
                <w:numId w:val="4"/>
              </w:numPr>
              <w:tabs>
                <w:tab w:val="clear" w:pos="1440"/>
                <w:tab w:val="num" w:pos="720"/>
              </w:tabs>
              <w:ind w:left="720"/>
            </w:pPr>
            <w:r w:rsidRPr="00F5645B">
              <w:t xml:space="preserve">Nurses (LVN, RN) </w:t>
            </w:r>
          </w:p>
          <w:p w:rsidR="004B028D" w:rsidRPr="00F5645B" w:rsidRDefault="004B028D" w:rsidP="004B028D">
            <w:pPr>
              <w:numPr>
                <w:ilvl w:val="0"/>
                <w:numId w:val="4"/>
              </w:numPr>
              <w:tabs>
                <w:tab w:val="clear" w:pos="1440"/>
                <w:tab w:val="num" w:pos="720"/>
              </w:tabs>
              <w:ind w:left="720"/>
            </w:pPr>
            <w:r w:rsidRPr="00F5645B">
              <w:t>Pharmacists</w:t>
            </w:r>
          </w:p>
          <w:p w:rsidR="004B028D" w:rsidRPr="00F5645B" w:rsidRDefault="004B028D" w:rsidP="004B028D">
            <w:pPr>
              <w:numPr>
                <w:ilvl w:val="0"/>
                <w:numId w:val="4"/>
              </w:numPr>
              <w:tabs>
                <w:tab w:val="clear" w:pos="1440"/>
                <w:tab w:val="num" w:pos="720"/>
              </w:tabs>
              <w:ind w:left="720"/>
            </w:pPr>
            <w:r w:rsidRPr="00F5645B">
              <w:t>Physician Assistants</w:t>
            </w:r>
          </w:p>
          <w:p w:rsidR="004B028D" w:rsidRPr="00F5645B" w:rsidRDefault="004B028D" w:rsidP="004B028D">
            <w:pPr>
              <w:numPr>
                <w:ilvl w:val="0"/>
                <w:numId w:val="4"/>
              </w:numPr>
              <w:tabs>
                <w:tab w:val="clear" w:pos="1440"/>
                <w:tab w:val="num" w:pos="720"/>
              </w:tabs>
              <w:ind w:left="720"/>
            </w:pPr>
            <w:r w:rsidRPr="00F5645B">
              <w:t>Physicians</w:t>
            </w:r>
          </w:p>
          <w:p w:rsidR="004B028D" w:rsidRPr="00F5645B" w:rsidRDefault="004B028D" w:rsidP="004B028D">
            <w:pPr>
              <w:numPr>
                <w:ilvl w:val="0"/>
                <w:numId w:val="4"/>
              </w:numPr>
              <w:tabs>
                <w:tab w:val="clear" w:pos="1440"/>
                <w:tab w:val="num" w:pos="720"/>
              </w:tabs>
              <w:ind w:left="720"/>
            </w:pPr>
            <w:r w:rsidRPr="00F5645B">
              <w:t>Respiratory Therapists</w:t>
            </w:r>
          </w:p>
        </w:tc>
      </w:tr>
      <w:tr w:rsidR="004B028D" w:rsidRPr="00830525" w:rsidTr="004B028D">
        <w:trPr>
          <w:cantSplit/>
          <w:trHeight w:val="422"/>
        </w:trPr>
        <w:tc>
          <w:tcPr>
            <w:tcW w:w="3124" w:type="dxa"/>
          </w:tcPr>
          <w:p w:rsidR="004B028D" w:rsidRDefault="004B028D" w:rsidP="004B028D">
            <w:pPr>
              <w:spacing w:before="40" w:after="40"/>
            </w:pPr>
          </w:p>
        </w:tc>
        <w:tc>
          <w:tcPr>
            <w:tcW w:w="6461" w:type="dxa"/>
          </w:tcPr>
          <w:p w:rsidR="004B028D" w:rsidRDefault="004B028D" w:rsidP="004B028D">
            <w:pPr>
              <w:ind w:left="360"/>
            </w:pPr>
            <w:r>
              <w:t>Racial or Ethnic Minority Service or Advocacy Organization Representing:</w:t>
            </w:r>
          </w:p>
          <w:p w:rsidR="00D97945" w:rsidRPr="00E8424B" w:rsidRDefault="00D97945" w:rsidP="00D97945">
            <w:pPr>
              <w:numPr>
                <w:ilvl w:val="0"/>
                <w:numId w:val="4"/>
              </w:numPr>
              <w:tabs>
                <w:tab w:val="clear" w:pos="1440"/>
                <w:tab w:val="num" w:pos="720"/>
              </w:tabs>
              <w:ind w:left="1080"/>
            </w:pPr>
            <w:r w:rsidRPr="00E8424B">
              <w:t>American Indian or Alaska Native</w:t>
            </w:r>
          </w:p>
          <w:p w:rsidR="00D97945" w:rsidRPr="00E8424B" w:rsidRDefault="00D97945" w:rsidP="00D97945">
            <w:pPr>
              <w:numPr>
                <w:ilvl w:val="0"/>
                <w:numId w:val="4"/>
              </w:numPr>
              <w:tabs>
                <w:tab w:val="clear" w:pos="1440"/>
                <w:tab w:val="num" w:pos="720"/>
              </w:tabs>
              <w:ind w:left="1080"/>
            </w:pPr>
            <w:r w:rsidRPr="00E8424B">
              <w:t>Asian</w:t>
            </w:r>
          </w:p>
          <w:p w:rsidR="00D97945" w:rsidRPr="00E8424B" w:rsidRDefault="00D97945" w:rsidP="00D97945">
            <w:pPr>
              <w:numPr>
                <w:ilvl w:val="0"/>
                <w:numId w:val="4"/>
              </w:numPr>
              <w:tabs>
                <w:tab w:val="clear" w:pos="1440"/>
                <w:tab w:val="num" w:pos="720"/>
              </w:tabs>
              <w:ind w:left="1080"/>
            </w:pPr>
            <w:r w:rsidRPr="00E8424B">
              <w:t xml:space="preserve">Black or African American </w:t>
            </w:r>
          </w:p>
          <w:p w:rsidR="00D97945" w:rsidRPr="00E8424B" w:rsidRDefault="00D97945" w:rsidP="00D97945">
            <w:pPr>
              <w:numPr>
                <w:ilvl w:val="0"/>
                <w:numId w:val="4"/>
              </w:numPr>
              <w:tabs>
                <w:tab w:val="clear" w:pos="1440"/>
                <w:tab w:val="num" w:pos="720"/>
              </w:tabs>
              <w:ind w:left="1080"/>
            </w:pPr>
            <w:r w:rsidRPr="00E8424B">
              <w:t>Hispanic or Latino</w:t>
            </w:r>
          </w:p>
          <w:p w:rsidR="00D97945" w:rsidRPr="00E8424B" w:rsidRDefault="00D97945" w:rsidP="00D97945">
            <w:pPr>
              <w:numPr>
                <w:ilvl w:val="0"/>
                <w:numId w:val="4"/>
              </w:numPr>
              <w:tabs>
                <w:tab w:val="clear" w:pos="1440"/>
                <w:tab w:val="num" w:pos="720"/>
              </w:tabs>
              <w:ind w:left="1080"/>
            </w:pPr>
            <w:r w:rsidRPr="00E8424B">
              <w:t>Native Hawaiian or Other Pacific Islander</w:t>
            </w:r>
          </w:p>
          <w:p w:rsidR="00D97945" w:rsidRPr="00E8424B" w:rsidRDefault="00D97945" w:rsidP="00D97945">
            <w:pPr>
              <w:numPr>
                <w:ilvl w:val="0"/>
                <w:numId w:val="4"/>
              </w:numPr>
              <w:tabs>
                <w:tab w:val="clear" w:pos="1440"/>
                <w:tab w:val="num" w:pos="720"/>
              </w:tabs>
              <w:ind w:left="1080"/>
            </w:pPr>
            <w:r w:rsidRPr="00E8424B">
              <w:t>White</w:t>
            </w:r>
          </w:p>
          <w:p w:rsidR="004B028D" w:rsidRDefault="004B028D" w:rsidP="004B028D">
            <w:pPr>
              <w:ind w:left="360"/>
            </w:pPr>
          </w:p>
          <w:p w:rsidR="004B028D" w:rsidRDefault="004B028D" w:rsidP="004B028D">
            <w:pPr>
              <w:ind w:left="360"/>
            </w:pPr>
            <w:r w:rsidRPr="00F3029B">
              <w:t>Service Or Advocacy Organization That Represents The Following Susceptible Age Groups Or Geographic</w:t>
            </w:r>
            <w:r>
              <w:t xml:space="preserve"> Areas:</w:t>
            </w:r>
          </w:p>
          <w:p w:rsidR="004B028D" w:rsidRPr="00C53AB4" w:rsidRDefault="004B028D" w:rsidP="004B028D">
            <w:pPr>
              <w:numPr>
                <w:ilvl w:val="0"/>
                <w:numId w:val="4"/>
              </w:numPr>
              <w:tabs>
                <w:tab w:val="clear" w:pos="1440"/>
                <w:tab w:val="num" w:pos="720"/>
              </w:tabs>
              <w:ind w:left="720"/>
            </w:pPr>
            <w:r w:rsidRPr="00C53AB4">
              <w:t>Children</w:t>
            </w:r>
          </w:p>
          <w:p w:rsidR="004B028D" w:rsidRPr="00C53AB4" w:rsidRDefault="004B028D" w:rsidP="004B028D">
            <w:pPr>
              <w:numPr>
                <w:ilvl w:val="0"/>
                <w:numId w:val="4"/>
              </w:numPr>
              <w:tabs>
                <w:tab w:val="clear" w:pos="1440"/>
                <w:tab w:val="num" w:pos="720"/>
              </w:tabs>
              <w:ind w:left="720"/>
            </w:pPr>
            <w:r w:rsidRPr="00C53AB4">
              <w:t>Elderly</w:t>
            </w:r>
          </w:p>
          <w:p w:rsidR="004B028D" w:rsidRPr="00C53AB4" w:rsidRDefault="004B028D" w:rsidP="004B028D">
            <w:pPr>
              <w:numPr>
                <w:ilvl w:val="0"/>
                <w:numId w:val="4"/>
              </w:numPr>
              <w:tabs>
                <w:tab w:val="clear" w:pos="1440"/>
                <w:tab w:val="num" w:pos="720"/>
              </w:tabs>
              <w:ind w:left="720"/>
            </w:pPr>
            <w:r w:rsidRPr="00C53AB4">
              <w:t>Rural</w:t>
            </w:r>
          </w:p>
          <w:p w:rsidR="004B028D" w:rsidRDefault="004B028D" w:rsidP="004B028D">
            <w:pPr>
              <w:numPr>
                <w:ilvl w:val="0"/>
                <w:numId w:val="4"/>
              </w:numPr>
              <w:tabs>
                <w:tab w:val="clear" w:pos="1440"/>
                <w:tab w:val="num" w:pos="720"/>
              </w:tabs>
              <w:ind w:left="720"/>
            </w:pPr>
            <w:r w:rsidRPr="00C53AB4">
              <w:t>Urban</w:t>
            </w:r>
          </w:p>
          <w:p w:rsidR="004B028D" w:rsidRPr="002D34F1" w:rsidRDefault="004B028D" w:rsidP="004B028D">
            <w:pPr>
              <w:numPr>
                <w:ilvl w:val="0"/>
                <w:numId w:val="4"/>
              </w:numPr>
              <w:tabs>
                <w:tab w:val="clear" w:pos="1440"/>
                <w:tab w:val="num" w:pos="720"/>
              </w:tabs>
              <w:ind w:left="720"/>
            </w:pPr>
            <w:r>
              <w:t>Other (specify)</w:t>
            </w:r>
          </w:p>
        </w:tc>
      </w:tr>
      <w:tr w:rsidR="004B028D" w:rsidRPr="00830525" w:rsidTr="004B028D">
        <w:trPr>
          <w:cantSplit/>
          <w:trHeight w:val="422"/>
        </w:trPr>
        <w:tc>
          <w:tcPr>
            <w:tcW w:w="3124" w:type="dxa"/>
          </w:tcPr>
          <w:p w:rsidR="004B028D" w:rsidRDefault="004B028D" w:rsidP="004B028D">
            <w:pPr>
              <w:spacing w:before="40" w:after="40"/>
            </w:pPr>
            <w:r w:rsidRPr="00C53AB4">
              <w:t xml:space="preserve">Describe Approach </w:t>
            </w:r>
            <w:r>
              <w:t>For E</w:t>
            </w:r>
            <w:r w:rsidRPr="00C53AB4">
              <w:t>stablish</w:t>
            </w:r>
            <w:r>
              <w:t>ing</w:t>
            </w:r>
            <w:r w:rsidRPr="00C53AB4">
              <w:t xml:space="preserve"> New Or </w:t>
            </w:r>
            <w:r>
              <w:t xml:space="preserve">Sustain </w:t>
            </w:r>
            <w:r w:rsidRPr="00C53AB4">
              <w:t>Existing Partnerships</w:t>
            </w:r>
          </w:p>
          <w:p w:rsidR="004B028D" w:rsidRDefault="004B028D" w:rsidP="004B028D">
            <w:pPr>
              <w:spacing w:before="40" w:after="40"/>
            </w:pPr>
          </w:p>
          <w:p w:rsidR="004B028D" w:rsidRDefault="004B028D" w:rsidP="004B028D">
            <w:pPr>
              <w:spacing w:before="40" w:after="40"/>
            </w:pPr>
          </w:p>
        </w:tc>
        <w:tc>
          <w:tcPr>
            <w:tcW w:w="6461" w:type="dxa"/>
          </w:tcPr>
          <w:p w:rsidR="004B028D" w:rsidRPr="00C53AB4" w:rsidRDefault="004B028D" w:rsidP="004B028D">
            <w:pPr>
              <w:spacing w:before="40" w:after="40"/>
              <w:rPr>
                <w:szCs w:val="22"/>
              </w:rPr>
            </w:pPr>
            <w:r>
              <w:rPr>
                <w:szCs w:val="22"/>
              </w:rPr>
              <w:t>Enter text</w:t>
            </w:r>
            <w:r w:rsidRPr="00E658AD">
              <w:rPr>
                <w:szCs w:val="22"/>
              </w:rPr>
              <w:t xml:space="preserve"> (2500 characters/500 words)</w:t>
            </w:r>
          </w:p>
        </w:tc>
      </w:tr>
      <w:tr w:rsidR="004B028D" w:rsidRPr="00830525" w:rsidTr="004B028D">
        <w:trPr>
          <w:cantSplit/>
          <w:trHeight w:val="422"/>
        </w:trPr>
        <w:tc>
          <w:tcPr>
            <w:tcW w:w="3124" w:type="dxa"/>
          </w:tcPr>
          <w:p w:rsidR="004B028D" w:rsidRPr="003E28E7" w:rsidRDefault="004B028D" w:rsidP="004B028D">
            <w:pPr>
              <w:spacing w:before="40" w:after="40"/>
            </w:pPr>
            <w:r w:rsidRPr="003E28E7">
              <w:t>Other CDC Funded Programs within Your State</w:t>
            </w:r>
          </w:p>
        </w:tc>
        <w:tc>
          <w:tcPr>
            <w:tcW w:w="6461" w:type="dxa"/>
          </w:tcPr>
          <w:p w:rsidR="004B028D" w:rsidRPr="003E28E7" w:rsidRDefault="004B028D" w:rsidP="004B028D">
            <w:pPr>
              <w:spacing w:before="40" w:after="40"/>
              <w:rPr>
                <w:szCs w:val="22"/>
              </w:rPr>
            </w:pPr>
            <w:r w:rsidRPr="003E28E7">
              <w:rPr>
                <w:szCs w:val="22"/>
              </w:rPr>
              <w:t>Select all that apply:</w:t>
            </w:r>
          </w:p>
          <w:p w:rsidR="004B028D" w:rsidRPr="003E28E7" w:rsidRDefault="004B028D" w:rsidP="004B028D">
            <w:pPr>
              <w:spacing w:before="40" w:after="40"/>
              <w:rPr>
                <w:szCs w:val="22"/>
              </w:rPr>
            </w:pPr>
          </w:p>
          <w:p w:rsidR="004B028D" w:rsidRPr="003E28E7" w:rsidRDefault="004B028D" w:rsidP="004B028D">
            <w:pPr>
              <w:numPr>
                <w:ilvl w:val="0"/>
                <w:numId w:val="4"/>
              </w:numPr>
              <w:tabs>
                <w:tab w:val="clear" w:pos="1440"/>
                <w:tab w:val="num" w:pos="720"/>
              </w:tabs>
              <w:ind w:left="720"/>
            </w:pPr>
            <w:r w:rsidRPr="003E28E7">
              <w:t xml:space="preserve">Environmental Public Health Tracking Program </w:t>
            </w:r>
          </w:p>
          <w:p w:rsidR="004B028D" w:rsidRPr="003E28E7" w:rsidRDefault="004B028D" w:rsidP="004B028D">
            <w:pPr>
              <w:numPr>
                <w:ilvl w:val="0"/>
                <w:numId w:val="4"/>
              </w:numPr>
              <w:tabs>
                <w:tab w:val="clear" w:pos="1440"/>
                <w:tab w:val="num" w:pos="720"/>
              </w:tabs>
              <w:ind w:left="720"/>
            </w:pPr>
            <w:r w:rsidRPr="003E28E7">
              <w:t xml:space="preserve">State-Based Occupational Safety and Health Surveillance </w:t>
            </w:r>
          </w:p>
          <w:p w:rsidR="004B028D" w:rsidRPr="003E28E7" w:rsidRDefault="004B028D" w:rsidP="004B028D">
            <w:pPr>
              <w:numPr>
                <w:ilvl w:val="0"/>
                <w:numId w:val="4"/>
              </w:numPr>
              <w:tabs>
                <w:tab w:val="clear" w:pos="1440"/>
                <w:tab w:val="num" w:pos="720"/>
              </w:tabs>
              <w:ind w:left="720"/>
            </w:pPr>
            <w:r w:rsidRPr="003E28E7">
              <w:t>Coordinated school health program (Division of Adolescent and School Health)</w:t>
            </w:r>
          </w:p>
          <w:p w:rsidR="004B028D" w:rsidRPr="003E28E7" w:rsidRDefault="004B028D" w:rsidP="004B028D">
            <w:pPr>
              <w:numPr>
                <w:ilvl w:val="0"/>
                <w:numId w:val="4"/>
              </w:numPr>
              <w:tabs>
                <w:tab w:val="clear" w:pos="1440"/>
                <w:tab w:val="num" w:pos="720"/>
              </w:tabs>
              <w:ind w:left="720"/>
            </w:pPr>
            <w:r w:rsidRPr="003E28E7">
              <w:t>Prevention Research Centers (Division of Adult and Community Health)</w:t>
            </w:r>
          </w:p>
          <w:p w:rsidR="004B028D" w:rsidRPr="003E28E7" w:rsidRDefault="004B028D" w:rsidP="004B028D">
            <w:pPr>
              <w:numPr>
                <w:ilvl w:val="0"/>
                <w:numId w:val="4"/>
              </w:numPr>
              <w:tabs>
                <w:tab w:val="clear" w:pos="1440"/>
                <w:tab w:val="num" w:pos="720"/>
              </w:tabs>
              <w:ind w:left="720"/>
              <w:rPr>
                <w:szCs w:val="22"/>
              </w:rPr>
            </w:pPr>
            <w:r w:rsidRPr="003E28E7">
              <w:t>Other asthma program funded by Division of Adolescent and School Health)</w:t>
            </w:r>
          </w:p>
        </w:tc>
      </w:tr>
      <w:tr w:rsidR="004B028D" w:rsidRPr="00830525" w:rsidTr="004B028D">
        <w:trPr>
          <w:cantSplit/>
          <w:trHeight w:val="422"/>
        </w:trPr>
        <w:tc>
          <w:tcPr>
            <w:tcW w:w="3124" w:type="dxa"/>
          </w:tcPr>
          <w:p w:rsidR="004B028D" w:rsidRPr="003E28E7" w:rsidRDefault="004B028D" w:rsidP="004B028D">
            <w:pPr>
              <w:spacing w:before="40" w:after="40"/>
            </w:pPr>
            <w:r w:rsidRPr="003E28E7">
              <w:t>Collaboration with Other CDC Funded Programs</w:t>
            </w:r>
          </w:p>
          <w:p w:rsidR="004B028D" w:rsidRPr="003E28E7" w:rsidRDefault="004B028D" w:rsidP="004B028D">
            <w:pPr>
              <w:spacing w:before="40" w:after="40"/>
            </w:pPr>
          </w:p>
          <w:p w:rsidR="004B028D" w:rsidRPr="003E28E7" w:rsidRDefault="004B028D" w:rsidP="004B028D">
            <w:pPr>
              <w:spacing w:before="40" w:after="40"/>
            </w:pPr>
            <w:r w:rsidRPr="003E28E7">
              <w:t xml:space="preserve">(system validation to check selections in Other Funded – display corresponding fields) </w:t>
            </w:r>
          </w:p>
          <w:p w:rsidR="004B028D" w:rsidRPr="003E28E7" w:rsidRDefault="004B028D" w:rsidP="004B028D">
            <w:pPr>
              <w:spacing w:before="40" w:after="40"/>
              <w:rPr>
                <w:bCs/>
                <w:szCs w:val="22"/>
              </w:rPr>
            </w:pPr>
          </w:p>
        </w:tc>
        <w:tc>
          <w:tcPr>
            <w:tcW w:w="6461" w:type="dxa"/>
          </w:tcPr>
          <w:p w:rsidR="004B028D" w:rsidRPr="003E28E7" w:rsidRDefault="004B028D" w:rsidP="004B028D">
            <w:pPr>
              <w:spacing w:before="40" w:after="40"/>
              <w:rPr>
                <w:szCs w:val="22"/>
              </w:rPr>
            </w:pPr>
            <w:r w:rsidRPr="003E28E7">
              <w:rPr>
                <w:szCs w:val="22"/>
              </w:rPr>
              <w:t>Select all that apply:</w:t>
            </w:r>
          </w:p>
          <w:p w:rsidR="004B028D" w:rsidRPr="003E28E7" w:rsidRDefault="004B028D" w:rsidP="004B028D">
            <w:pPr>
              <w:numPr>
                <w:ilvl w:val="0"/>
                <w:numId w:val="4"/>
              </w:numPr>
              <w:tabs>
                <w:tab w:val="clear" w:pos="1440"/>
                <w:tab w:val="num" w:pos="720"/>
              </w:tabs>
              <w:ind w:left="720"/>
            </w:pPr>
            <w:r w:rsidRPr="003E28E7">
              <w:t xml:space="preserve">Environmental Public Health Tracking Program </w:t>
            </w:r>
          </w:p>
          <w:p w:rsidR="004B028D" w:rsidRPr="003E28E7" w:rsidRDefault="004B028D" w:rsidP="004B028D">
            <w:pPr>
              <w:numPr>
                <w:ilvl w:val="0"/>
                <w:numId w:val="4"/>
              </w:numPr>
              <w:tabs>
                <w:tab w:val="clear" w:pos="1440"/>
                <w:tab w:val="num" w:pos="720"/>
              </w:tabs>
              <w:ind w:left="720"/>
              <w:rPr>
                <w:strike/>
              </w:rPr>
            </w:pPr>
            <w:r w:rsidRPr="003E28E7">
              <w:t xml:space="preserve">State-Based Occupational Safety and Health Surveillance </w:t>
            </w:r>
          </w:p>
          <w:p w:rsidR="004B028D" w:rsidRPr="003E28E7" w:rsidRDefault="004B028D" w:rsidP="004B028D">
            <w:pPr>
              <w:numPr>
                <w:ilvl w:val="0"/>
                <w:numId w:val="4"/>
              </w:numPr>
              <w:tabs>
                <w:tab w:val="clear" w:pos="1440"/>
                <w:tab w:val="num" w:pos="720"/>
              </w:tabs>
              <w:ind w:left="720"/>
            </w:pPr>
            <w:r w:rsidRPr="003E28E7">
              <w:t>Coordinated school health program (Division of Adolescent and School Health)</w:t>
            </w:r>
          </w:p>
          <w:p w:rsidR="004B028D" w:rsidRPr="003E28E7" w:rsidRDefault="004B028D" w:rsidP="004B028D">
            <w:pPr>
              <w:numPr>
                <w:ilvl w:val="0"/>
                <w:numId w:val="4"/>
              </w:numPr>
              <w:tabs>
                <w:tab w:val="clear" w:pos="1440"/>
                <w:tab w:val="num" w:pos="720"/>
              </w:tabs>
              <w:ind w:left="720"/>
            </w:pPr>
            <w:r w:rsidRPr="003E28E7">
              <w:t>Healthy Homes</w:t>
            </w:r>
          </w:p>
          <w:p w:rsidR="004B028D" w:rsidRPr="003E28E7" w:rsidRDefault="004B028D" w:rsidP="004B028D">
            <w:pPr>
              <w:numPr>
                <w:ilvl w:val="0"/>
                <w:numId w:val="4"/>
              </w:numPr>
              <w:tabs>
                <w:tab w:val="clear" w:pos="1440"/>
                <w:tab w:val="num" w:pos="720"/>
              </w:tabs>
              <w:ind w:left="720"/>
            </w:pPr>
            <w:r w:rsidRPr="003E28E7">
              <w:t>Prevention Research Centers (Division of Adult and Community Health)</w:t>
            </w:r>
          </w:p>
          <w:p w:rsidR="004B028D" w:rsidRPr="003E28E7" w:rsidRDefault="004B028D" w:rsidP="004B028D">
            <w:pPr>
              <w:numPr>
                <w:ilvl w:val="0"/>
                <w:numId w:val="4"/>
              </w:numPr>
              <w:tabs>
                <w:tab w:val="clear" w:pos="1440"/>
                <w:tab w:val="num" w:pos="720"/>
              </w:tabs>
              <w:ind w:left="720"/>
              <w:rPr>
                <w:szCs w:val="22"/>
              </w:rPr>
            </w:pPr>
            <w:r w:rsidRPr="003E28E7">
              <w:t>Other asthma program funded by Division of Adolescent and School Health)</w:t>
            </w:r>
          </w:p>
          <w:p w:rsidR="004B028D" w:rsidRPr="003E28E7" w:rsidRDefault="004B028D" w:rsidP="004B028D"/>
          <w:p w:rsidR="004B028D" w:rsidRPr="003E28E7" w:rsidRDefault="004B028D" w:rsidP="004B028D">
            <w:pPr>
              <w:spacing w:before="40" w:after="40"/>
              <w:rPr>
                <w:szCs w:val="22"/>
              </w:rPr>
            </w:pPr>
            <w:r w:rsidRPr="003E28E7">
              <w:t>If ‘none’, provide explanation – (Enter text</w:t>
            </w:r>
            <w:r w:rsidRPr="003E28E7">
              <w:rPr>
                <w:szCs w:val="22"/>
              </w:rPr>
              <w:t xml:space="preserve"> 1000 characters/200 words)</w:t>
            </w:r>
          </w:p>
        </w:tc>
      </w:tr>
    </w:tbl>
    <w:p w:rsidR="004B028D" w:rsidRDefault="004B028D" w:rsidP="000D5B03">
      <w:pPr>
        <w:pStyle w:val="BodyText"/>
        <w:rPr>
          <w:sz w:val="22"/>
          <w:szCs w:val="22"/>
        </w:rPr>
      </w:pPr>
    </w:p>
    <w:p w:rsidR="005910D5" w:rsidRPr="00FA54C7" w:rsidRDefault="005910D5" w:rsidP="005910D5">
      <w:pPr>
        <w:pStyle w:val="Heading3"/>
        <w:rPr>
          <w:sz w:val="22"/>
          <w:szCs w:val="22"/>
        </w:rPr>
      </w:pPr>
      <w:bookmarkStart w:id="13" w:name="_Toc258845583"/>
      <w:r w:rsidRPr="00FA54C7">
        <w:rPr>
          <w:sz w:val="22"/>
          <w:szCs w:val="22"/>
        </w:rPr>
        <w:t>State Plan</w:t>
      </w:r>
      <w:bookmarkEnd w:id="13"/>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5910D5" w:rsidRPr="00C53AB4" w:rsidTr="004734F1">
        <w:trPr>
          <w:tblHeader/>
        </w:trPr>
        <w:tc>
          <w:tcPr>
            <w:tcW w:w="3124" w:type="dxa"/>
            <w:shd w:val="clear" w:color="auto" w:fill="003366"/>
          </w:tcPr>
          <w:p w:rsidR="005910D5" w:rsidRPr="00C53AB4" w:rsidRDefault="005910D5" w:rsidP="004734F1">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5910D5" w:rsidRPr="00C53AB4" w:rsidRDefault="005910D5" w:rsidP="004734F1">
            <w:pPr>
              <w:spacing w:before="40" w:after="40"/>
              <w:rPr>
                <w:b/>
                <w:color w:val="FFFFFF"/>
                <w:szCs w:val="22"/>
              </w:rPr>
            </w:pPr>
            <w:r w:rsidRPr="00C53AB4">
              <w:rPr>
                <w:b/>
                <w:color w:val="FFFFFF"/>
                <w:szCs w:val="22"/>
              </w:rPr>
              <w:t>Response Option</w:t>
            </w:r>
          </w:p>
        </w:tc>
      </w:tr>
      <w:tr w:rsidR="00247C86" w:rsidRPr="00C53AB4" w:rsidTr="004734F1">
        <w:trPr>
          <w:cantSplit/>
          <w:trHeight w:val="422"/>
        </w:trPr>
        <w:tc>
          <w:tcPr>
            <w:tcW w:w="3124" w:type="dxa"/>
          </w:tcPr>
          <w:p w:rsidR="00247C86" w:rsidRPr="00683439" w:rsidRDefault="00247C86" w:rsidP="00EF7C86">
            <w:pPr>
              <w:spacing w:before="40" w:after="40"/>
              <w:rPr>
                <w:bCs/>
                <w:szCs w:val="22"/>
              </w:rPr>
            </w:pPr>
            <w:r w:rsidRPr="00683439">
              <w:rPr>
                <w:bCs/>
                <w:szCs w:val="22"/>
              </w:rPr>
              <w:t xml:space="preserve">Date Current </w:t>
            </w:r>
            <w:r w:rsidR="00EF7C86" w:rsidRPr="00683439">
              <w:rPr>
                <w:bCs/>
                <w:szCs w:val="22"/>
              </w:rPr>
              <w:t xml:space="preserve">Plan was </w:t>
            </w:r>
            <w:r w:rsidRPr="00683439">
              <w:rPr>
                <w:bCs/>
                <w:szCs w:val="22"/>
              </w:rPr>
              <w:t xml:space="preserve">Approved </w:t>
            </w:r>
          </w:p>
        </w:tc>
        <w:tc>
          <w:tcPr>
            <w:tcW w:w="6461" w:type="dxa"/>
          </w:tcPr>
          <w:p w:rsidR="00247C86" w:rsidRPr="00683439" w:rsidRDefault="00247C86" w:rsidP="004734F1">
            <w:pPr>
              <w:spacing w:before="40" w:after="40"/>
              <w:rPr>
                <w:szCs w:val="22"/>
              </w:rPr>
            </w:pPr>
            <w:r w:rsidRPr="00683439">
              <w:rPr>
                <w:szCs w:val="22"/>
              </w:rPr>
              <w:t>Enter Date (mm/yyyy)</w:t>
            </w:r>
          </w:p>
        </w:tc>
      </w:tr>
      <w:tr w:rsidR="00E75C78" w:rsidRPr="00C53AB4" w:rsidTr="004734F1">
        <w:trPr>
          <w:cantSplit/>
          <w:trHeight w:val="422"/>
        </w:trPr>
        <w:tc>
          <w:tcPr>
            <w:tcW w:w="3124" w:type="dxa"/>
          </w:tcPr>
          <w:p w:rsidR="00E75C78" w:rsidRPr="00683439" w:rsidRDefault="00EF7C86" w:rsidP="004734F1">
            <w:pPr>
              <w:spacing w:before="40" w:after="40"/>
              <w:rPr>
                <w:bCs/>
                <w:szCs w:val="22"/>
              </w:rPr>
            </w:pPr>
            <w:r w:rsidRPr="00683439">
              <w:rPr>
                <w:bCs/>
                <w:szCs w:val="22"/>
              </w:rPr>
              <w:t>Has Plan Been Revised This Year</w:t>
            </w:r>
          </w:p>
          <w:p w:rsidR="00EF2B6C" w:rsidRPr="00683439" w:rsidRDefault="00247C86" w:rsidP="004734F1">
            <w:pPr>
              <w:spacing w:before="40" w:after="40"/>
              <w:rPr>
                <w:bCs/>
                <w:szCs w:val="22"/>
              </w:rPr>
            </w:pPr>
            <w:r w:rsidRPr="00683439">
              <w:rPr>
                <w:bCs/>
                <w:szCs w:val="22"/>
              </w:rPr>
              <w:t>(</w:t>
            </w:r>
            <w:r w:rsidR="00BB14DE" w:rsidRPr="00683439">
              <w:rPr>
                <w:bCs/>
                <w:szCs w:val="22"/>
              </w:rPr>
              <w:t>Help text - I</w:t>
            </w:r>
            <w:r w:rsidR="00EF2B6C" w:rsidRPr="00683439">
              <w:rPr>
                <w:bCs/>
                <w:szCs w:val="22"/>
              </w:rPr>
              <w:t xml:space="preserve">f plan has </w:t>
            </w:r>
            <w:r w:rsidR="00BB14DE" w:rsidRPr="00683439">
              <w:rPr>
                <w:bCs/>
                <w:szCs w:val="22"/>
              </w:rPr>
              <w:t xml:space="preserve">not </w:t>
            </w:r>
            <w:r w:rsidR="00EF2B6C" w:rsidRPr="00683439">
              <w:rPr>
                <w:bCs/>
                <w:szCs w:val="22"/>
              </w:rPr>
              <w:t>been revised</w:t>
            </w:r>
            <w:r w:rsidR="00BB14DE" w:rsidRPr="00683439">
              <w:rPr>
                <w:bCs/>
                <w:szCs w:val="22"/>
              </w:rPr>
              <w:t>, skip questions)</w:t>
            </w:r>
          </w:p>
        </w:tc>
        <w:tc>
          <w:tcPr>
            <w:tcW w:w="6461" w:type="dxa"/>
          </w:tcPr>
          <w:p w:rsidR="00EF7C86" w:rsidRPr="00683439" w:rsidRDefault="00EF7C86" w:rsidP="00EF7C86">
            <w:pPr>
              <w:numPr>
                <w:ilvl w:val="0"/>
                <w:numId w:val="41"/>
              </w:numPr>
              <w:spacing w:before="40" w:after="40"/>
              <w:rPr>
                <w:szCs w:val="22"/>
              </w:rPr>
            </w:pPr>
            <w:r w:rsidRPr="00683439">
              <w:rPr>
                <w:szCs w:val="22"/>
              </w:rPr>
              <w:t>Yes - Enter Date (mm/yyyy)</w:t>
            </w:r>
          </w:p>
          <w:p w:rsidR="00EF7C86" w:rsidRPr="00683439" w:rsidRDefault="00EF7C86" w:rsidP="00EF7C86">
            <w:pPr>
              <w:numPr>
                <w:ilvl w:val="0"/>
                <w:numId w:val="41"/>
              </w:numPr>
              <w:spacing w:before="40" w:after="40"/>
              <w:rPr>
                <w:szCs w:val="22"/>
              </w:rPr>
            </w:pPr>
            <w:r w:rsidRPr="00683439">
              <w:rPr>
                <w:szCs w:val="22"/>
              </w:rPr>
              <w:t>No</w:t>
            </w:r>
          </w:p>
          <w:p w:rsidR="00EF7C86" w:rsidRPr="00683439" w:rsidRDefault="00EF7C86" w:rsidP="004734F1">
            <w:pPr>
              <w:spacing w:before="40" w:after="40"/>
              <w:rPr>
                <w:szCs w:val="22"/>
              </w:rPr>
            </w:pPr>
          </w:p>
          <w:p w:rsidR="00E75C78" w:rsidRPr="00683439" w:rsidRDefault="00E75C78" w:rsidP="004734F1">
            <w:pPr>
              <w:spacing w:before="40" w:after="40"/>
              <w:rPr>
                <w:szCs w:val="22"/>
              </w:rPr>
            </w:pPr>
          </w:p>
        </w:tc>
      </w:tr>
      <w:tr w:rsidR="005910D5" w:rsidRPr="00C53AB4" w:rsidTr="004734F1">
        <w:trPr>
          <w:cantSplit/>
          <w:trHeight w:val="422"/>
        </w:trPr>
        <w:tc>
          <w:tcPr>
            <w:tcW w:w="3124" w:type="dxa"/>
          </w:tcPr>
          <w:p w:rsidR="005910D5" w:rsidRPr="00C53AB4" w:rsidRDefault="00E658AD" w:rsidP="004734F1">
            <w:pPr>
              <w:spacing w:before="40" w:after="40"/>
              <w:rPr>
                <w:bCs/>
                <w:szCs w:val="22"/>
              </w:rPr>
            </w:pPr>
            <w:r>
              <w:rPr>
                <w:bCs/>
                <w:szCs w:val="22"/>
              </w:rPr>
              <w:t>D</w:t>
            </w:r>
            <w:r w:rsidR="005910D5" w:rsidRPr="00C53AB4">
              <w:rPr>
                <w:bCs/>
                <w:szCs w:val="22"/>
              </w:rPr>
              <w:t xml:space="preserve">escribe </w:t>
            </w:r>
            <w:r>
              <w:rPr>
                <w:bCs/>
                <w:szCs w:val="22"/>
              </w:rPr>
              <w:t>G</w:t>
            </w:r>
            <w:r w:rsidR="005910D5" w:rsidRPr="00C53AB4">
              <w:rPr>
                <w:bCs/>
                <w:szCs w:val="22"/>
              </w:rPr>
              <w:t xml:space="preserve">rantee </w:t>
            </w:r>
            <w:r>
              <w:rPr>
                <w:bCs/>
                <w:szCs w:val="22"/>
              </w:rPr>
              <w:t>C</w:t>
            </w:r>
            <w:r w:rsidR="005910D5" w:rsidRPr="00C53AB4">
              <w:rPr>
                <w:bCs/>
                <w:szCs w:val="22"/>
              </w:rPr>
              <w:t>ollaboration with partner</w:t>
            </w:r>
            <w:r w:rsidR="00E01B72">
              <w:rPr>
                <w:bCs/>
                <w:szCs w:val="22"/>
              </w:rPr>
              <w:t>(s)</w:t>
            </w:r>
            <w:r w:rsidR="005910D5" w:rsidRPr="00C53AB4">
              <w:rPr>
                <w:bCs/>
                <w:szCs w:val="22"/>
              </w:rPr>
              <w:t xml:space="preserve"> to </w:t>
            </w:r>
            <w:r>
              <w:rPr>
                <w:bCs/>
                <w:szCs w:val="22"/>
              </w:rPr>
              <w:t>D</w:t>
            </w:r>
            <w:r w:rsidR="005910D5" w:rsidRPr="00C53AB4">
              <w:rPr>
                <w:bCs/>
                <w:szCs w:val="22"/>
              </w:rPr>
              <w:t xml:space="preserve">evelop the </w:t>
            </w:r>
            <w:r>
              <w:rPr>
                <w:bCs/>
                <w:szCs w:val="22"/>
              </w:rPr>
              <w:t>P</w:t>
            </w:r>
            <w:r w:rsidR="005910D5" w:rsidRPr="00C53AB4">
              <w:rPr>
                <w:bCs/>
                <w:szCs w:val="22"/>
              </w:rPr>
              <w:t>lan</w:t>
            </w:r>
          </w:p>
        </w:tc>
        <w:tc>
          <w:tcPr>
            <w:tcW w:w="6461" w:type="dxa"/>
          </w:tcPr>
          <w:p w:rsidR="005910D5" w:rsidRDefault="00C52231" w:rsidP="004734F1">
            <w:pPr>
              <w:spacing w:before="40" w:after="40"/>
              <w:rPr>
                <w:szCs w:val="22"/>
              </w:rPr>
            </w:pPr>
            <w:r>
              <w:rPr>
                <w:szCs w:val="22"/>
              </w:rPr>
              <w:t>Enter text</w:t>
            </w:r>
            <w:r w:rsidR="005910D5" w:rsidRPr="00C53AB4">
              <w:rPr>
                <w:szCs w:val="22"/>
              </w:rPr>
              <w:t xml:space="preserve"> (1000 characters/200 words)</w:t>
            </w:r>
          </w:p>
          <w:p w:rsidR="00567315" w:rsidRDefault="00567315" w:rsidP="004734F1">
            <w:pPr>
              <w:spacing w:before="40" w:after="40"/>
              <w:rPr>
                <w:szCs w:val="22"/>
              </w:rPr>
            </w:pPr>
          </w:p>
          <w:p w:rsidR="00567315" w:rsidRPr="00C53AB4" w:rsidRDefault="00567315" w:rsidP="004734F1">
            <w:pPr>
              <w:spacing w:before="40" w:after="40"/>
              <w:rPr>
                <w:szCs w:val="22"/>
              </w:rPr>
            </w:pPr>
          </w:p>
        </w:tc>
      </w:tr>
      <w:tr w:rsidR="005910D5" w:rsidRPr="00C53AB4" w:rsidTr="004734F1">
        <w:trPr>
          <w:cantSplit/>
          <w:trHeight w:val="422"/>
        </w:trPr>
        <w:tc>
          <w:tcPr>
            <w:tcW w:w="3124" w:type="dxa"/>
          </w:tcPr>
          <w:p w:rsidR="005910D5" w:rsidRPr="00C53AB4" w:rsidRDefault="00E658AD" w:rsidP="004734F1">
            <w:pPr>
              <w:spacing w:before="40" w:after="40"/>
              <w:rPr>
                <w:bCs/>
                <w:szCs w:val="22"/>
              </w:rPr>
            </w:pPr>
            <w:r>
              <w:rPr>
                <w:bCs/>
                <w:szCs w:val="22"/>
              </w:rPr>
              <w:t>D</w:t>
            </w:r>
            <w:r w:rsidR="005910D5" w:rsidRPr="00C53AB4">
              <w:rPr>
                <w:bCs/>
                <w:szCs w:val="22"/>
              </w:rPr>
              <w:t xml:space="preserve">escribe how the </w:t>
            </w:r>
            <w:r>
              <w:rPr>
                <w:bCs/>
                <w:szCs w:val="22"/>
              </w:rPr>
              <w:t>P</w:t>
            </w:r>
            <w:r w:rsidR="005910D5" w:rsidRPr="00C53AB4">
              <w:rPr>
                <w:bCs/>
                <w:szCs w:val="22"/>
              </w:rPr>
              <w:t xml:space="preserve">lan </w:t>
            </w:r>
            <w:r>
              <w:rPr>
                <w:bCs/>
                <w:szCs w:val="22"/>
              </w:rPr>
              <w:t>A</w:t>
            </w:r>
            <w:r w:rsidR="005910D5" w:rsidRPr="00C53AB4">
              <w:rPr>
                <w:bCs/>
                <w:szCs w:val="22"/>
              </w:rPr>
              <w:t xml:space="preserve">ddresses all </w:t>
            </w:r>
            <w:r>
              <w:rPr>
                <w:bCs/>
                <w:szCs w:val="22"/>
              </w:rPr>
              <w:t>P</w:t>
            </w:r>
            <w:r w:rsidR="005910D5" w:rsidRPr="00C53AB4">
              <w:rPr>
                <w:bCs/>
                <w:szCs w:val="22"/>
              </w:rPr>
              <w:t xml:space="preserve">ersons and </w:t>
            </w:r>
            <w:r>
              <w:rPr>
                <w:bCs/>
                <w:szCs w:val="22"/>
              </w:rPr>
              <w:t>Environments</w:t>
            </w:r>
          </w:p>
        </w:tc>
        <w:tc>
          <w:tcPr>
            <w:tcW w:w="6461" w:type="dxa"/>
          </w:tcPr>
          <w:p w:rsidR="005910D5" w:rsidRPr="00C53AB4" w:rsidRDefault="00C52231" w:rsidP="004734F1">
            <w:pPr>
              <w:spacing w:before="40" w:after="40"/>
              <w:rPr>
                <w:szCs w:val="22"/>
              </w:rPr>
            </w:pPr>
            <w:r>
              <w:rPr>
                <w:szCs w:val="22"/>
              </w:rPr>
              <w:t>Enter text</w:t>
            </w:r>
            <w:r w:rsidR="005910D5" w:rsidRPr="00C53AB4">
              <w:rPr>
                <w:szCs w:val="22"/>
              </w:rPr>
              <w:t xml:space="preserve"> (1000 characters/200 words)</w:t>
            </w:r>
          </w:p>
        </w:tc>
      </w:tr>
      <w:tr w:rsidR="005910D5" w:rsidRPr="00C53AB4" w:rsidTr="004734F1">
        <w:trPr>
          <w:cantSplit/>
          <w:trHeight w:val="422"/>
        </w:trPr>
        <w:tc>
          <w:tcPr>
            <w:tcW w:w="3124" w:type="dxa"/>
          </w:tcPr>
          <w:p w:rsidR="005910D5" w:rsidRPr="00C53AB4" w:rsidRDefault="00E658AD" w:rsidP="004734F1">
            <w:pPr>
              <w:spacing w:before="40" w:after="40"/>
              <w:rPr>
                <w:bCs/>
                <w:szCs w:val="22"/>
              </w:rPr>
            </w:pPr>
            <w:r>
              <w:rPr>
                <w:bCs/>
                <w:szCs w:val="22"/>
              </w:rPr>
              <w:t>D</w:t>
            </w:r>
            <w:r w:rsidR="005910D5" w:rsidRPr="00C53AB4">
              <w:rPr>
                <w:bCs/>
                <w:szCs w:val="22"/>
              </w:rPr>
              <w:t xml:space="preserve">escribe how the </w:t>
            </w:r>
            <w:r>
              <w:rPr>
                <w:bCs/>
                <w:szCs w:val="22"/>
              </w:rPr>
              <w:t>P</w:t>
            </w:r>
            <w:r w:rsidR="005910D5" w:rsidRPr="00C53AB4">
              <w:rPr>
                <w:bCs/>
                <w:szCs w:val="22"/>
              </w:rPr>
              <w:t xml:space="preserve">lan will be </w:t>
            </w:r>
            <w:r>
              <w:rPr>
                <w:bCs/>
                <w:szCs w:val="22"/>
              </w:rPr>
              <w:t>R</w:t>
            </w:r>
            <w:r w:rsidR="005910D5" w:rsidRPr="00C53AB4">
              <w:rPr>
                <w:bCs/>
                <w:szCs w:val="22"/>
              </w:rPr>
              <w:t xml:space="preserve">evised </w:t>
            </w:r>
            <w:r>
              <w:rPr>
                <w:bCs/>
                <w:szCs w:val="22"/>
              </w:rPr>
              <w:t>b</w:t>
            </w:r>
            <w:r w:rsidR="005910D5" w:rsidRPr="00C53AB4">
              <w:rPr>
                <w:bCs/>
                <w:szCs w:val="22"/>
              </w:rPr>
              <w:t xml:space="preserve">ased upon </w:t>
            </w:r>
            <w:r>
              <w:rPr>
                <w:bCs/>
                <w:szCs w:val="22"/>
              </w:rPr>
              <w:t>A</w:t>
            </w:r>
            <w:r w:rsidR="005910D5" w:rsidRPr="00C53AB4">
              <w:rPr>
                <w:bCs/>
                <w:iCs/>
              </w:rPr>
              <w:t xml:space="preserve">nalysis of </w:t>
            </w:r>
            <w:r>
              <w:rPr>
                <w:bCs/>
                <w:iCs/>
              </w:rPr>
              <w:t>S</w:t>
            </w:r>
            <w:r w:rsidR="005910D5" w:rsidRPr="00C53AB4">
              <w:rPr>
                <w:bCs/>
                <w:iCs/>
              </w:rPr>
              <w:t>urv</w:t>
            </w:r>
            <w:r>
              <w:rPr>
                <w:bCs/>
                <w:iCs/>
              </w:rPr>
              <w:t>eillance D</w:t>
            </w:r>
            <w:r w:rsidR="005910D5" w:rsidRPr="00C53AB4">
              <w:rPr>
                <w:bCs/>
                <w:iCs/>
              </w:rPr>
              <w:t xml:space="preserve">ata, </w:t>
            </w:r>
            <w:r>
              <w:rPr>
                <w:bCs/>
                <w:iCs/>
              </w:rPr>
              <w:t>P</w:t>
            </w:r>
            <w:r w:rsidR="005910D5" w:rsidRPr="00C53AB4">
              <w:rPr>
                <w:bCs/>
                <w:iCs/>
              </w:rPr>
              <w:t xml:space="preserve">rogram </w:t>
            </w:r>
            <w:r>
              <w:rPr>
                <w:bCs/>
                <w:iCs/>
              </w:rPr>
              <w:t>E</w:t>
            </w:r>
            <w:r w:rsidR="005910D5" w:rsidRPr="00C53AB4">
              <w:rPr>
                <w:bCs/>
                <w:iCs/>
              </w:rPr>
              <w:t xml:space="preserve">valuation </w:t>
            </w:r>
            <w:r>
              <w:rPr>
                <w:bCs/>
                <w:iCs/>
              </w:rPr>
              <w:t>Findings, and O</w:t>
            </w:r>
            <w:r w:rsidR="005910D5" w:rsidRPr="00C53AB4">
              <w:rPr>
                <w:bCs/>
                <w:iCs/>
              </w:rPr>
              <w:t xml:space="preserve">ther </w:t>
            </w:r>
            <w:r>
              <w:rPr>
                <w:bCs/>
                <w:iCs/>
              </w:rPr>
              <w:t>F</w:t>
            </w:r>
            <w:r w:rsidR="005910D5" w:rsidRPr="00C53AB4">
              <w:rPr>
                <w:bCs/>
                <w:iCs/>
              </w:rPr>
              <w:t xml:space="preserve">actors that </w:t>
            </w:r>
            <w:r>
              <w:rPr>
                <w:bCs/>
                <w:iCs/>
              </w:rPr>
              <w:t>A</w:t>
            </w:r>
            <w:r w:rsidR="005910D5" w:rsidRPr="00C53AB4">
              <w:rPr>
                <w:bCs/>
                <w:iCs/>
              </w:rPr>
              <w:t xml:space="preserve">ffect </w:t>
            </w:r>
            <w:r>
              <w:rPr>
                <w:bCs/>
                <w:iCs/>
              </w:rPr>
              <w:t>State S</w:t>
            </w:r>
            <w:r w:rsidR="005910D5" w:rsidRPr="00C53AB4">
              <w:rPr>
                <w:bCs/>
                <w:iCs/>
              </w:rPr>
              <w:t xml:space="preserve">upport for </w:t>
            </w:r>
            <w:r>
              <w:rPr>
                <w:bCs/>
                <w:iCs/>
              </w:rPr>
              <w:t>A</w:t>
            </w:r>
            <w:r w:rsidR="005910D5" w:rsidRPr="00C53AB4">
              <w:rPr>
                <w:bCs/>
                <w:iCs/>
              </w:rPr>
              <w:t>sthma</w:t>
            </w:r>
          </w:p>
        </w:tc>
        <w:tc>
          <w:tcPr>
            <w:tcW w:w="6461" w:type="dxa"/>
          </w:tcPr>
          <w:p w:rsidR="005910D5" w:rsidRPr="00C53AB4" w:rsidRDefault="00C52231" w:rsidP="004734F1">
            <w:pPr>
              <w:spacing w:before="40" w:after="40"/>
              <w:rPr>
                <w:szCs w:val="22"/>
              </w:rPr>
            </w:pPr>
            <w:r>
              <w:rPr>
                <w:szCs w:val="22"/>
              </w:rPr>
              <w:t>Enter text</w:t>
            </w:r>
            <w:r w:rsidR="005910D5" w:rsidRPr="00C53AB4">
              <w:rPr>
                <w:szCs w:val="22"/>
              </w:rPr>
              <w:t xml:space="preserve"> (1000 characters/200 words)</w:t>
            </w:r>
          </w:p>
        </w:tc>
      </w:tr>
      <w:tr w:rsidR="005910D5" w:rsidRPr="00C53AB4" w:rsidTr="004734F1">
        <w:trPr>
          <w:cantSplit/>
          <w:trHeight w:val="422"/>
        </w:trPr>
        <w:tc>
          <w:tcPr>
            <w:tcW w:w="3124" w:type="dxa"/>
          </w:tcPr>
          <w:p w:rsidR="005910D5" w:rsidRPr="00C53AB4" w:rsidRDefault="00E658AD" w:rsidP="004734F1">
            <w:pPr>
              <w:spacing w:before="40" w:after="40"/>
              <w:rPr>
                <w:bCs/>
                <w:szCs w:val="22"/>
              </w:rPr>
            </w:pPr>
            <w:r>
              <w:rPr>
                <w:bCs/>
                <w:szCs w:val="22"/>
              </w:rPr>
              <w:t>D</w:t>
            </w:r>
            <w:r w:rsidR="005910D5" w:rsidRPr="00C53AB4">
              <w:rPr>
                <w:bCs/>
                <w:szCs w:val="22"/>
              </w:rPr>
              <w:t xml:space="preserve">escribe how the </w:t>
            </w:r>
            <w:r>
              <w:rPr>
                <w:bCs/>
                <w:szCs w:val="22"/>
              </w:rPr>
              <w:t>P</w:t>
            </w:r>
            <w:r w:rsidR="005910D5" w:rsidRPr="00C53AB4">
              <w:rPr>
                <w:bCs/>
                <w:szCs w:val="22"/>
              </w:rPr>
              <w:t xml:space="preserve">lan will </w:t>
            </w:r>
            <w:r>
              <w:rPr>
                <w:bCs/>
                <w:szCs w:val="22"/>
              </w:rPr>
              <w:t>G</w:t>
            </w:r>
            <w:r w:rsidR="005910D5" w:rsidRPr="00C53AB4">
              <w:rPr>
                <w:bCs/>
                <w:szCs w:val="22"/>
              </w:rPr>
              <w:t xml:space="preserve">uide the </w:t>
            </w:r>
            <w:r>
              <w:rPr>
                <w:bCs/>
                <w:szCs w:val="22"/>
              </w:rPr>
              <w:t>P</w:t>
            </w:r>
            <w:r w:rsidR="005910D5" w:rsidRPr="00C53AB4">
              <w:rPr>
                <w:bCs/>
                <w:szCs w:val="22"/>
              </w:rPr>
              <w:t>rogram</w:t>
            </w:r>
          </w:p>
        </w:tc>
        <w:tc>
          <w:tcPr>
            <w:tcW w:w="6461" w:type="dxa"/>
          </w:tcPr>
          <w:p w:rsidR="005910D5" w:rsidRPr="00C53AB4" w:rsidRDefault="00C52231" w:rsidP="004734F1">
            <w:pPr>
              <w:spacing w:before="40" w:after="40"/>
              <w:rPr>
                <w:szCs w:val="22"/>
              </w:rPr>
            </w:pPr>
            <w:r>
              <w:rPr>
                <w:szCs w:val="22"/>
              </w:rPr>
              <w:t>Enter text</w:t>
            </w:r>
            <w:r w:rsidR="005910D5" w:rsidRPr="00C53AB4">
              <w:rPr>
                <w:szCs w:val="22"/>
              </w:rPr>
              <w:t xml:space="preserve"> (1000 characters/200 words)</w:t>
            </w:r>
          </w:p>
        </w:tc>
      </w:tr>
      <w:tr w:rsidR="006B02D2" w:rsidRPr="00C53AB4" w:rsidTr="004734F1">
        <w:trPr>
          <w:cantSplit/>
          <w:trHeight w:val="422"/>
        </w:trPr>
        <w:tc>
          <w:tcPr>
            <w:tcW w:w="3124" w:type="dxa"/>
          </w:tcPr>
          <w:p w:rsidR="006B02D2" w:rsidRPr="00C53AB4" w:rsidRDefault="006B02D2" w:rsidP="004734F1">
            <w:pPr>
              <w:spacing w:before="40" w:after="40"/>
              <w:rPr>
                <w:bCs/>
                <w:szCs w:val="22"/>
              </w:rPr>
            </w:pPr>
            <w:r w:rsidRPr="00C53AB4">
              <w:rPr>
                <w:bCs/>
                <w:szCs w:val="22"/>
              </w:rPr>
              <w:t>Attachments</w:t>
            </w:r>
          </w:p>
        </w:tc>
        <w:tc>
          <w:tcPr>
            <w:tcW w:w="6461" w:type="dxa"/>
          </w:tcPr>
          <w:p w:rsidR="006B02D2" w:rsidRPr="00C53AB4" w:rsidRDefault="006B02D2" w:rsidP="004734F1">
            <w:pPr>
              <w:spacing w:before="40" w:after="40"/>
              <w:rPr>
                <w:szCs w:val="22"/>
              </w:rPr>
            </w:pPr>
            <w:r w:rsidRPr="00C53AB4">
              <w:rPr>
                <w:szCs w:val="22"/>
              </w:rPr>
              <w:t>Select one:</w:t>
            </w:r>
          </w:p>
          <w:p w:rsidR="006B02D2" w:rsidRPr="00C53AB4" w:rsidRDefault="006B02D2" w:rsidP="004734F1">
            <w:pPr>
              <w:numPr>
                <w:ilvl w:val="0"/>
                <w:numId w:val="4"/>
              </w:numPr>
              <w:tabs>
                <w:tab w:val="clear" w:pos="1440"/>
                <w:tab w:val="num" w:pos="720"/>
              </w:tabs>
              <w:ind w:left="720"/>
            </w:pPr>
            <w:r w:rsidRPr="00C53AB4">
              <w:t xml:space="preserve">State </w:t>
            </w:r>
            <w:r w:rsidR="009643C7" w:rsidRPr="00C53AB4">
              <w:t>Asthma Plan</w:t>
            </w:r>
          </w:p>
          <w:p w:rsidR="006B02D2" w:rsidRPr="00E658AD" w:rsidRDefault="006B02D2" w:rsidP="004734F1">
            <w:pPr>
              <w:numPr>
                <w:ilvl w:val="0"/>
                <w:numId w:val="4"/>
              </w:numPr>
              <w:tabs>
                <w:tab w:val="clear" w:pos="1440"/>
                <w:tab w:val="num" w:pos="720"/>
              </w:tabs>
              <w:ind w:left="720"/>
            </w:pPr>
            <w:r w:rsidRPr="00C53AB4">
              <w:t xml:space="preserve">State </w:t>
            </w:r>
            <w:r w:rsidR="009643C7" w:rsidRPr="00C53AB4">
              <w:t>Asthma Plan-Approval Letter</w:t>
            </w:r>
          </w:p>
          <w:p w:rsidR="006B02D2" w:rsidRPr="00E658AD" w:rsidRDefault="006B02D2" w:rsidP="004734F1">
            <w:pPr>
              <w:numPr>
                <w:ilvl w:val="0"/>
                <w:numId w:val="4"/>
              </w:numPr>
              <w:tabs>
                <w:tab w:val="clear" w:pos="1440"/>
                <w:tab w:val="num" w:pos="720"/>
              </w:tabs>
              <w:ind w:left="720"/>
              <w:rPr>
                <w:szCs w:val="22"/>
              </w:rPr>
            </w:pPr>
            <w:r w:rsidRPr="00E658AD">
              <w:t xml:space="preserve">State </w:t>
            </w:r>
            <w:r w:rsidR="009643C7" w:rsidRPr="00E658AD">
              <w:t>Asthma</w:t>
            </w:r>
            <w:r w:rsidR="009643C7" w:rsidRPr="00E658AD">
              <w:rPr>
                <w:szCs w:val="22"/>
              </w:rPr>
              <w:t xml:space="preserve"> Plan-Key Partner Letter</w:t>
            </w:r>
            <w:r w:rsidR="009643C7">
              <w:rPr>
                <w:szCs w:val="22"/>
              </w:rPr>
              <w:t xml:space="preserve"> </w:t>
            </w:r>
          </w:p>
          <w:p w:rsidR="006B02D2" w:rsidRPr="00C53AB4" w:rsidRDefault="006B02D2" w:rsidP="004734F1">
            <w:pPr>
              <w:rPr>
                <w:szCs w:val="22"/>
              </w:rPr>
            </w:pPr>
          </w:p>
          <w:p w:rsidR="00CB0941" w:rsidRPr="00C53AB4" w:rsidRDefault="006B02D2" w:rsidP="004734F1">
            <w:pPr>
              <w:rPr>
                <w:szCs w:val="22"/>
              </w:rPr>
            </w:pPr>
            <w:r w:rsidRPr="00C53AB4">
              <w:rPr>
                <w:szCs w:val="22"/>
              </w:rPr>
              <w:t>Upload file</w:t>
            </w:r>
            <w:r w:rsidR="00CB0941">
              <w:rPr>
                <w:szCs w:val="22"/>
              </w:rPr>
              <w:t xml:space="preserve"> (f</w:t>
            </w:r>
            <w:r w:rsidR="00CB0941" w:rsidRPr="00A93683">
              <w:rPr>
                <w:szCs w:val="22"/>
              </w:rPr>
              <w:t>ormat = MS Word</w:t>
            </w:r>
            <w:r w:rsidR="00CB0941">
              <w:rPr>
                <w:szCs w:val="22"/>
              </w:rPr>
              <w:t>, PDF)</w:t>
            </w:r>
          </w:p>
        </w:tc>
      </w:tr>
    </w:tbl>
    <w:p w:rsidR="000D5B03" w:rsidRDefault="000D5B03" w:rsidP="000D5B03">
      <w:pPr>
        <w:pStyle w:val="BodyText"/>
        <w:rPr>
          <w:sz w:val="22"/>
          <w:szCs w:val="22"/>
        </w:rPr>
      </w:pPr>
      <w:r w:rsidRPr="009620F3">
        <w:rPr>
          <w:sz w:val="22"/>
          <w:szCs w:val="22"/>
        </w:rPr>
        <w:t>*Required information</w:t>
      </w:r>
    </w:p>
    <w:p w:rsidR="000D5B03" w:rsidRDefault="000D5B03" w:rsidP="000D5B03">
      <w:pPr>
        <w:pStyle w:val="BodyText"/>
        <w:rPr>
          <w:sz w:val="22"/>
          <w:szCs w:val="22"/>
        </w:rPr>
      </w:pPr>
    </w:p>
    <w:p w:rsidR="00D43C73" w:rsidRPr="00C42AEC" w:rsidRDefault="00D43C73" w:rsidP="00D43C73">
      <w:pPr>
        <w:pStyle w:val="Heading3"/>
        <w:rPr>
          <w:sz w:val="22"/>
          <w:szCs w:val="22"/>
        </w:rPr>
      </w:pPr>
      <w:bookmarkStart w:id="14" w:name="_Toc258845584"/>
      <w:r w:rsidRPr="00C42AEC">
        <w:rPr>
          <w:sz w:val="22"/>
          <w:szCs w:val="22"/>
        </w:rPr>
        <w:t>Program Documents (Attachments)</w:t>
      </w:r>
      <w:bookmarkEnd w:id="14"/>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D43C73" w:rsidRPr="00C53AB4" w:rsidTr="00653746">
        <w:trPr>
          <w:tblHeader/>
        </w:trPr>
        <w:tc>
          <w:tcPr>
            <w:tcW w:w="3124" w:type="dxa"/>
            <w:shd w:val="clear" w:color="auto" w:fill="003366"/>
          </w:tcPr>
          <w:p w:rsidR="00D43C73" w:rsidRPr="00C53AB4" w:rsidRDefault="00D43C73" w:rsidP="00653746">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D43C73" w:rsidRPr="00C53AB4" w:rsidRDefault="00D43C73" w:rsidP="00653746">
            <w:pPr>
              <w:spacing w:before="40" w:after="40"/>
              <w:rPr>
                <w:b/>
                <w:color w:val="FFFFFF"/>
                <w:szCs w:val="22"/>
              </w:rPr>
            </w:pPr>
            <w:r w:rsidRPr="00C53AB4">
              <w:rPr>
                <w:b/>
                <w:color w:val="FFFFFF"/>
                <w:szCs w:val="22"/>
              </w:rPr>
              <w:t>Response Option</w:t>
            </w:r>
          </w:p>
        </w:tc>
      </w:tr>
      <w:tr w:rsidR="00D43C73" w:rsidRPr="00C53AB4" w:rsidTr="00653746">
        <w:trPr>
          <w:cantSplit/>
          <w:trHeight w:val="422"/>
        </w:trPr>
        <w:tc>
          <w:tcPr>
            <w:tcW w:w="3124" w:type="dxa"/>
          </w:tcPr>
          <w:p w:rsidR="00D43C73" w:rsidRPr="00C53AB4" w:rsidRDefault="00D43C73" w:rsidP="00653746">
            <w:pPr>
              <w:spacing w:before="40" w:after="40"/>
              <w:rPr>
                <w:bCs/>
                <w:szCs w:val="22"/>
              </w:rPr>
            </w:pPr>
            <w:r w:rsidRPr="00C53AB4">
              <w:rPr>
                <w:bCs/>
                <w:szCs w:val="22"/>
              </w:rPr>
              <w:t>Document Name</w:t>
            </w:r>
            <w:r w:rsidR="00CC7818">
              <w:rPr>
                <w:bCs/>
                <w:szCs w:val="22"/>
              </w:rPr>
              <w:t>*</w:t>
            </w:r>
          </w:p>
        </w:tc>
        <w:tc>
          <w:tcPr>
            <w:tcW w:w="6461" w:type="dxa"/>
          </w:tcPr>
          <w:p w:rsidR="00D43C73" w:rsidRPr="00C53AB4" w:rsidRDefault="00C52231" w:rsidP="00653746">
            <w:pPr>
              <w:spacing w:before="40" w:after="40"/>
              <w:rPr>
                <w:szCs w:val="22"/>
              </w:rPr>
            </w:pPr>
            <w:r>
              <w:rPr>
                <w:szCs w:val="22"/>
              </w:rPr>
              <w:t>Enter text</w:t>
            </w:r>
            <w:r w:rsidR="00D43C73" w:rsidRPr="00C53AB4">
              <w:rPr>
                <w:szCs w:val="22"/>
              </w:rPr>
              <w:t xml:space="preserve"> (100 characters/20 words)</w:t>
            </w:r>
          </w:p>
        </w:tc>
      </w:tr>
      <w:tr w:rsidR="00D43C73" w:rsidRPr="00C53AB4" w:rsidTr="00653746">
        <w:trPr>
          <w:cantSplit/>
          <w:trHeight w:val="422"/>
        </w:trPr>
        <w:tc>
          <w:tcPr>
            <w:tcW w:w="3124" w:type="dxa"/>
          </w:tcPr>
          <w:p w:rsidR="00D43C73" w:rsidRDefault="00D43C73" w:rsidP="00653746">
            <w:pPr>
              <w:spacing w:before="40" w:after="40"/>
              <w:rPr>
                <w:bCs/>
                <w:szCs w:val="22"/>
              </w:rPr>
            </w:pPr>
            <w:r w:rsidRPr="00C53AB4">
              <w:rPr>
                <w:bCs/>
                <w:szCs w:val="22"/>
              </w:rPr>
              <w:lastRenderedPageBreak/>
              <w:t>Type</w:t>
            </w:r>
            <w:r w:rsidR="00CC7818">
              <w:rPr>
                <w:bCs/>
                <w:szCs w:val="22"/>
              </w:rPr>
              <w:t>*</w:t>
            </w:r>
          </w:p>
          <w:p w:rsidR="00E4472D" w:rsidRPr="00C53AB4" w:rsidRDefault="00E4472D" w:rsidP="00653746">
            <w:pPr>
              <w:spacing w:before="40" w:after="40"/>
              <w:rPr>
                <w:bCs/>
                <w:szCs w:val="22"/>
              </w:rPr>
            </w:pPr>
            <w:r>
              <w:rPr>
                <w:bCs/>
              </w:rPr>
              <w:t>(sort view page by Type then by Name)</w:t>
            </w:r>
          </w:p>
        </w:tc>
        <w:tc>
          <w:tcPr>
            <w:tcW w:w="6461" w:type="dxa"/>
          </w:tcPr>
          <w:p w:rsidR="00D43C73" w:rsidRPr="00C53AB4" w:rsidRDefault="00D43C73" w:rsidP="00653746">
            <w:pPr>
              <w:spacing w:before="40" w:after="40"/>
              <w:rPr>
                <w:szCs w:val="22"/>
              </w:rPr>
            </w:pPr>
            <w:r w:rsidRPr="00C53AB4">
              <w:rPr>
                <w:szCs w:val="22"/>
              </w:rPr>
              <w:t>Select one:</w:t>
            </w:r>
          </w:p>
          <w:p w:rsidR="00D43C73" w:rsidRPr="00C53AB4" w:rsidRDefault="00D43C73" w:rsidP="00653746">
            <w:pPr>
              <w:numPr>
                <w:ilvl w:val="0"/>
                <w:numId w:val="4"/>
              </w:numPr>
              <w:tabs>
                <w:tab w:val="clear" w:pos="1440"/>
                <w:tab w:val="num" w:pos="720"/>
              </w:tabs>
              <w:ind w:left="720"/>
            </w:pPr>
            <w:r w:rsidRPr="00C53AB4">
              <w:t xml:space="preserve">Success </w:t>
            </w:r>
            <w:r w:rsidR="00CC7818" w:rsidRPr="00C53AB4">
              <w:t>Story</w:t>
            </w:r>
          </w:p>
          <w:p w:rsidR="00D43C73" w:rsidRPr="00C53AB4" w:rsidRDefault="00D43C73" w:rsidP="00653746">
            <w:pPr>
              <w:numPr>
                <w:ilvl w:val="0"/>
                <w:numId w:val="4"/>
              </w:numPr>
              <w:tabs>
                <w:tab w:val="clear" w:pos="1440"/>
                <w:tab w:val="num" w:pos="720"/>
              </w:tabs>
              <w:ind w:left="720"/>
            </w:pPr>
            <w:r w:rsidRPr="00C53AB4">
              <w:t xml:space="preserve">Human </w:t>
            </w:r>
            <w:r w:rsidR="00CC7818" w:rsidRPr="00C53AB4">
              <w:t>Interest Story</w:t>
            </w:r>
          </w:p>
          <w:p w:rsidR="00D43C73" w:rsidRPr="00C53AB4" w:rsidRDefault="00D43C73" w:rsidP="00653746">
            <w:pPr>
              <w:numPr>
                <w:ilvl w:val="0"/>
                <w:numId w:val="4"/>
              </w:numPr>
              <w:tabs>
                <w:tab w:val="clear" w:pos="1440"/>
                <w:tab w:val="num" w:pos="720"/>
              </w:tabs>
              <w:ind w:left="720"/>
            </w:pPr>
            <w:r w:rsidRPr="00C53AB4">
              <w:t xml:space="preserve">Organizational </w:t>
            </w:r>
            <w:r w:rsidR="00CC7818" w:rsidRPr="00C53AB4">
              <w:t>Chart</w:t>
            </w:r>
          </w:p>
          <w:p w:rsidR="00D43C73" w:rsidRPr="000C5FEA" w:rsidRDefault="00D43C73" w:rsidP="00653746">
            <w:pPr>
              <w:numPr>
                <w:ilvl w:val="0"/>
                <w:numId w:val="4"/>
              </w:numPr>
              <w:tabs>
                <w:tab w:val="clear" w:pos="1440"/>
                <w:tab w:val="num" w:pos="720"/>
              </w:tabs>
              <w:ind w:left="720"/>
            </w:pPr>
            <w:r w:rsidRPr="000C5FEA">
              <w:t xml:space="preserve">Logic </w:t>
            </w:r>
            <w:r w:rsidR="00CC7818" w:rsidRPr="000C5FEA">
              <w:t>Model</w:t>
            </w:r>
          </w:p>
          <w:p w:rsidR="00D43C73" w:rsidRPr="000C5FEA" w:rsidRDefault="00D43C73" w:rsidP="00653746">
            <w:pPr>
              <w:numPr>
                <w:ilvl w:val="0"/>
                <w:numId w:val="4"/>
              </w:numPr>
              <w:tabs>
                <w:tab w:val="clear" w:pos="1440"/>
                <w:tab w:val="num" w:pos="720"/>
              </w:tabs>
              <w:ind w:left="720"/>
              <w:rPr>
                <w:szCs w:val="22"/>
              </w:rPr>
            </w:pPr>
            <w:r w:rsidRPr="000C5FEA">
              <w:rPr>
                <w:szCs w:val="22"/>
              </w:rPr>
              <w:t xml:space="preserve">BRFSS Coordinator Letter </w:t>
            </w:r>
            <w:r w:rsidR="00CC7818">
              <w:rPr>
                <w:szCs w:val="22"/>
              </w:rPr>
              <w:t>o</w:t>
            </w:r>
            <w:r w:rsidR="00CC7818" w:rsidRPr="000C5FEA">
              <w:rPr>
                <w:szCs w:val="22"/>
              </w:rPr>
              <w:t xml:space="preserve">f </w:t>
            </w:r>
            <w:r w:rsidRPr="000C5FEA">
              <w:rPr>
                <w:szCs w:val="22"/>
              </w:rPr>
              <w:t xml:space="preserve">Support </w:t>
            </w:r>
          </w:p>
          <w:p w:rsidR="00D43C73" w:rsidRPr="005F2FFC" w:rsidRDefault="00D43C73" w:rsidP="00653746">
            <w:pPr>
              <w:numPr>
                <w:ilvl w:val="0"/>
                <w:numId w:val="4"/>
              </w:numPr>
              <w:tabs>
                <w:tab w:val="clear" w:pos="1440"/>
                <w:tab w:val="num" w:pos="720"/>
              </w:tabs>
              <w:ind w:left="720"/>
              <w:rPr>
                <w:szCs w:val="22"/>
              </w:rPr>
            </w:pPr>
            <w:r w:rsidRPr="005F2FFC">
              <w:rPr>
                <w:szCs w:val="22"/>
              </w:rPr>
              <w:t xml:space="preserve">New </w:t>
            </w:r>
            <w:r w:rsidRPr="000C5FEA">
              <w:rPr>
                <w:szCs w:val="22"/>
              </w:rPr>
              <w:t xml:space="preserve">Partner Letter </w:t>
            </w:r>
            <w:r w:rsidR="00CC7818">
              <w:rPr>
                <w:szCs w:val="22"/>
              </w:rPr>
              <w:t>o</w:t>
            </w:r>
            <w:r w:rsidR="00CC7818" w:rsidRPr="000C5FEA">
              <w:rPr>
                <w:szCs w:val="22"/>
              </w:rPr>
              <w:t xml:space="preserve">f </w:t>
            </w:r>
            <w:r w:rsidR="00683439">
              <w:rPr>
                <w:szCs w:val="22"/>
              </w:rPr>
              <w:t>Support</w:t>
            </w:r>
          </w:p>
          <w:p w:rsidR="005F2FFC" w:rsidRPr="00C53AB4" w:rsidRDefault="005F2FFC" w:rsidP="00653746">
            <w:pPr>
              <w:numPr>
                <w:ilvl w:val="0"/>
                <w:numId w:val="4"/>
              </w:numPr>
              <w:tabs>
                <w:tab w:val="clear" w:pos="1440"/>
                <w:tab w:val="num" w:pos="720"/>
              </w:tabs>
              <w:ind w:left="720"/>
              <w:rPr>
                <w:szCs w:val="22"/>
              </w:rPr>
            </w:pPr>
            <w:r w:rsidRPr="00683439">
              <w:rPr>
                <w:szCs w:val="22"/>
              </w:rPr>
              <w:t>Existing Partners’ Letters of Support</w:t>
            </w:r>
          </w:p>
        </w:tc>
      </w:tr>
      <w:tr w:rsidR="00D43C73" w:rsidRPr="00C53AB4" w:rsidTr="00653746">
        <w:trPr>
          <w:cantSplit/>
          <w:trHeight w:val="422"/>
        </w:trPr>
        <w:tc>
          <w:tcPr>
            <w:tcW w:w="3124" w:type="dxa"/>
          </w:tcPr>
          <w:p w:rsidR="00D43C73" w:rsidRPr="00C53AB4" w:rsidRDefault="00D43C73" w:rsidP="00653746">
            <w:pPr>
              <w:spacing w:before="40" w:after="40"/>
              <w:rPr>
                <w:bCs/>
                <w:szCs w:val="22"/>
              </w:rPr>
            </w:pPr>
            <w:r w:rsidRPr="00C53AB4">
              <w:rPr>
                <w:bCs/>
                <w:szCs w:val="22"/>
              </w:rPr>
              <w:t>Attachment</w:t>
            </w:r>
            <w:r w:rsidR="00CC7818">
              <w:rPr>
                <w:bCs/>
                <w:szCs w:val="22"/>
              </w:rPr>
              <w:t>*</w:t>
            </w:r>
          </w:p>
        </w:tc>
        <w:tc>
          <w:tcPr>
            <w:tcW w:w="6461" w:type="dxa"/>
          </w:tcPr>
          <w:p w:rsidR="00D43C73" w:rsidRPr="00C53AB4" w:rsidRDefault="00CB0941" w:rsidP="00653746">
            <w:pPr>
              <w:spacing w:before="40" w:after="40"/>
              <w:rPr>
                <w:szCs w:val="22"/>
              </w:rPr>
            </w:pPr>
            <w:r>
              <w:rPr>
                <w:szCs w:val="22"/>
              </w:rPr>
              <w:t>Upload</w:t>
            </w:r>
            <w:r w:rsidR="00D43C73" w:rsidRPr="00C53AB4">
              <w:rPr>
                <w:szCs w:val="22"/>
              </w:rPr>
              <w:t xml:space="preserve"> </w:t>
            </w:r>
            <w:r w:rsidRPr="00C53AB4">
              <w:rPr>
                <w:szCs w:val="22"/>
              </w:rPr>
              <w:t>file</w:t>
            </w:r>
            <w:r>
              <w:rPr>
                <w:szCs w:val="22"/>
              </w:rPr>
              <w:t xml:space="preserve"> (f</w:t>
            </w:r>
            <w:r w:rsidRPr="00A93683">
              <w:rPr>
                <w:szCs w:val="22"/>
              </w:rPr>
              <w:t>ormat = MS Word</w:t>
            </w:r>
            <w:r>
              <w:rPr>
                <w:szCs w:val="22"/>
              </w:rPr>
              <w:t>, PDF)</w:t>
            </w:r>
          </w:p>
        </w:tc>
      </w:tr>
    </w:tbl>
    <w:p w:rsidR="003E28E7" w:rsidRPr="006B3E9F" w:rsidRDefault="003E28E7" w:rsidP="003E28E7">
      <w:pPr>
        <w:pStyle w:val="Heading2"/>
      </w:pPr>
      <w:bookmarkStart w:id="15" w:name="_Toc258845585"/>
      <w:r>
        <w:lastRenderedPageBreak/>
        <w:t>Surveillance</w:t>
      </w:r>
      <w:bookmarkEnd w:id="15"/>
    </w:p>
    <w:p w:rsidR="00414A97" w:rsidRPr="006D6216" w:rsidRDefault="004B028D" w:rsidP="00414A97">
      <w:pPr>
        <w:pStyle w:val="Heading3"/>
        <w:rPr>
          <w:sz w:val="22"/>
          <w:szCs w:val="22"/>
        </w:rPr>
      </w:pPr>
      <w:bookmarkStart w:id="16" w:name="_Toc258845586"/>
      <w:r w:rsidRPr="00E8424B">
        <w:rPr>
          <w:sz w:val="22"/>
          <w:szCs w:val="22"/>
        </w:rPr>
        <w:t>Data Sources</w:t>
      </w:r>
      <w:bookmarkEnd w:id="16"/>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414A97" w:rsidRPr="00C53AB4" w:rsidTr="00DC3267">
        <w:trPr>
          <w:tblHeader/>
        </w:trPr>
        <w:tc>
          <w:tcPr>
            <w:tcW w:w="3124" w:type="dxa"/>
            <w:shd w:val="clear" w:color="auto" w:fill="003366"/>
          </w:tcPr>
          <w:p w:rsidR="00414A97" w:rsidRPr="00C53AB4" w:rsidRDefault="00414A97" w:rsidP="00DC3267">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414A97" w:rsidRPr="00C53AB4" w:rsidRDefault="00414A97" w:rsidP="00DC3267">
            <w:pPr>
              <w:spacing w:before="40" w:after="40"/>
              <w:rPr>
                <w:b/>
                <w:color w:val="FFFFFF"/>
                <w:szCs w:val="22"/>
              </w:rPr>
            </w:pPr>
            <w:r w:rsidRPr="00C53AB4">
              <w:rPr>
                <w:b/>
                <w:color w:val="FFFFFF"/>
                <w:szCs w:val="22"/>
              </w:rPr>
              <w:t>Response Option</w:t>
            </w:r>
          </w:p>
        </w:tc>
      </w:tr>
      <w:tr w:rsidR="00414A97" w:rsidRPr="00C53AB4" w:rsidTr="00DC3267">
        <w:trPr>
          <w:cantSplit/>
          <w:trHeight w:val="422"/>
        </w:trPr>
        <w:tc>
          <w:tcPr>
            <w:tcW w:w="3124" w:type="dxa"/>
          </w:tcPr>
          <w:p w:rsidR="006F653D" w:rsidRDefault="006F653D" w:rsidP="006F653D">
            <w:pPr>
              <w:spacing w:before="40" w:after="40"/>
              <w:rPr>
                <w:bCs/>
              </w:rPr>
            </w:pPr>
            <w:r w:rsidRPr="008828D7">
              <w:rPr>
                <w:bCs/>
              </w:rPr>
              <w:lastRenderedPageBreak/>
              <w:t>Core Data Sources*</w:t>
            </w:r>
          </w:p>
          <w:p w:rsidR="00414A97" w:rsidRDefault="00414A97" w:rsidP="00DC3267">
            <w:pPr>
              <w:spacing w:before="40" w:after="40"/>
              <w:rPr>
                <w:bCs/>
              </w:rPr>
            </w:pPr>
          </w:p>
          <w:p w:rsidR="00414A97" w:rsidRDefault="00414A97" w:rsidP="00DC3267">
            <w:pPr>
              <w:spacing w:before="40" w:after="40"/>
              <w:rPr>
                <w:bCs/>
              </w:rPr>
            </w:pPr>
          </w:p>
          <w:p w:rsidR="00414A97" w:rsidRDefault="00414A97" w:rsidP="00DC3267">
            <w:pPr>
              <w:spacing w:before="40" w:after="40"/>
              <w:rPr>
                <w:bCs/>
              </w:rPr>
            </w:pPr>
            <w:r>
              <w:rPr>
                <w:bCs/>
              </w:rPr>
              <w:t>(Help text –</w:t>
            </w:r>
            <w:r w:rsidRPr="00642D1F">
              <w:rPr>
                <w:bCs/>
              </w:rPr>
              <w:t xml:space="preserve"> </w:t>
            </w:r>
            <w:r>
              <w:rPr>
                <w:bCs/>
              </w:rPr>
              <w:t xml:space="preserve">Include data sources that are or are not supported/collected </w:t>
            </w:r>
            <w:r w:rsidRPr="00642D1F">
              <w:rPr>
                <w:bCs/>
              </w:rPr>
              <w:t>by the state asthma program</w:t>
            </w:r>
            <w:r>
              <w:rPr>
                <w:bCs/>
              </w:rPr>
              <w:t xml:space="preserve">, and data sources that are or are not accessible to the </w:t>
            </w:r>
            <w:r w:rsidRPr="00642D1F">
              <w:rPr>
                <w:bCs/>
              </w:rPr>
              <w:t>state asthma program</w:t>
            </w:r>
            <w:r>
              <w:rPr>
                <w:bCs/>
              </w:rPr>
              <w:t>)</w:t>
            </w:r>
          </w:p>
          <w:p w:rsidR="00414A97" w:rsidRDefault="00414A97" w:rsidP="00DC3267">
            <w:pPr>
              <w:spacing w:before="40" w:after="40"/>
              <w:rPr>
                <w:bCs/>
              </w:rPr>
            </w:pPr>
          </w:p>
          <w:p w:rsidR="00414A97" w:rsidRDefault="00414A97" w:rsidP="00DC3267">
            <w:pPr>
              <w:spacing w:before="40" w:after="40"/>
              <w:rPr>
                <w:bCs/>
              </w:rPr>
            </w:pPr>
          </w:p>
        </w:tc>
        <w:tc>
          <w:tcPr>
            <w:tcW w:w="6390" w:type="dxa"/>
          </w:tcPr>
          <w:p w:rsidR="00414A97" w:rsidRDefault="00414A97" w:rsidP="00DC3267">
            <w:r>
              <w:t xml:space="preserve">Select </w:t>
            </w:r>
            <w:r w:rsidR="005E7370" w:rsidRPr="00683439">
              <w:t>all that apply:</w:t>
            </w:r>
          </w:p>
          <w:p w:rsidR="00414A97" w:rsidRDefault="00414A97" w:rsidP="00DC3267">
            <w:pPr>
              <w:numPr>
                <w:ilvl w:val="0"/>
                <w:numId w:val="4"/>
              </w:numPr>
              <w:tabs>
                <w:tab w:val="clear" w:pos="1440"/>
                <w:tab w:val="num" w:pos="720"/>
              </w:tabs>
              <w:ind w:left="720"/>
            </w:pPr>
            <w:r>
              <w:t>Vital Statistics-Mortality</w:t>
            </w:r>
          </w:p>
          <w:p w:rsidR="00414A97" w:rsidRDefault="00414A97" w:rsidP="00DC3267">
            <w:pPr>
              <w:numPr>
                <w:ilvl w:val="0"/>
                <w:numId w:val="4"/>
              </w:numPr>
              <w:tabs>
                <w:tab w:val="clear" w:pos="1440"/>
                <w:tab w:val="num" w:pos="720"/>
              </w:tabs>
              <w:ind w:left="720"/>
            </w:pPr>
            <w:r>
              <w:t>Statewide Hospital Discharge</w:t>
            </w:r>
          </w:p>
          <w:p w:rsidR="00414A97" w:rsidRDefault="00414A97" w:rsidP="00DC3267">
            <w:pPr>
              <w:numPr>
                <w:ilvl w:val="0"/>
                <w:numId w:val="4"/>
              </w:numPr>
              <w:tabs>
                <w:tab w:val="clear" w:pos="1440"/>
                <w:tab w:val="num" w:pos="720"/>
              </w:tabs>
              <w:ind w:left="720"/>
            </w:pPr>
            <w:r>
              <w:t>Statewide Emergency Department Visits</w:t>
            </w:r>
          </w:p>
          <w:p w:rsidR="00414A97" w:rsidRDefault="00414A97" w:rsidP="00DC3267">
            <w:pPr>
              <w:numPr>
                <w:ilvl w:val="0"/>
                <w:numId w:val="4"/>
              </w:numPr>
              <w:tabs>
                <w:tab w:val="clear" w:pos="1440"/>
                <w:tab w:val="num" w:pos="720"/>
              </w:tabs>
              <w:ind w:left="720"/>
            </w:pPr>
            <w:r>
              <w:t>Health Maintenance Organization (HMO) Data</w:t>
            </w:r>
          </w:p>
          <w:p w:rsidR="00414A97" w:rsidRDefault="00414A97" w:rsidP="00DC3267">
            <w:pPr>
              <w:numPr>
                <w:ilvl w:val="0"/>
                <w:numId w:val="4"/>
              </w:numPr>
              <w:tabs>
                <w:tab w:val="clear" w:pos="1440"/>
                <w:tab w:val="num" w:pos="720"/>
              </w:tabs>
              <w:ind w:left="720"/>
            </w:pPr>
            <w:r>
              <w:t>Other Private Insurance Data</w:t>
            </w:r>
          </w:p>
          <w:p w:rsidR="00414A97" w:rsidRDefault="00414A97" w:rsidP="00DC3267">
            <w:pPr>
              <w:numPr>
                <w:ilvl w:val="0"/>
                <w:numId w:val="4"/>
              </w:numPr>
              <w:tabs>
                <w:tab w:val="clear" w:pos="1440"/>
                <w:tab w:val="num" w:pos="720"/>
              </w:tabs>
              <w:ind w:left="720"/>
            </w:pPr>
            <w:r>
              <w:t>Medicare</w:t>
            </w:r>
          </w:p>
          <w:p w:rsidR="00414A97" w:rsidRDefault="00414A97" w:rsidP="00DC3267">
            <w:pPr>
              <w:numPr>
                <w:ilvl w:val="0"/>
                <w:numId w:val="4"/>
              </w:numPr>
              <w:tabs>
                <w:tab w:val="clear" w:pos="1440"/>
                <w:tab w:val="num" w:pos="720"/>
              </w:tabs>
              <w:ind w:left="720"/>
            </w:pPr>
            <w:r>
              <w:t>Medicaid</w:t>
            </w:r>
          </w:p>
          <w:p w:rsidR="00414A97" w:rsidRDefault="00414A97" w:rsidP="00DC3267">
            <w:pPr>
              <w:numPr>
                <w:ilvl w:val="0"/>
                <w:numId w:val="4"/>
              </w:numPr>
              <w:tabs>
                <w:tab w:val="clear" w:pos="1440"/>
                <w:tab w:val="num" w:pos="720"/>
              </w:tabs>
              <w:ind w:left="720"/>
            </w:pPr>
            <w:r>
              <w:t>State Children’s Health Insurance Program (SCHIP)</w:t>
            </w:r>
          </w:p>
          <w:p w:rsidR="00414A97" w:rsidRDefault="00414A97" w:rsidP="00DC3267">
            <w:pPr>
              <w:numPr>
                <w:ilvl w:val="0"/>
                <w:numId w:val="4"/>
              </w:numPr>
              <w:tabs>
                <w:tab w:val="clear" w:pos="1440"/>
                <w:tab w:val="num" w:pos="720"/>
              </w:tabs>
              <w:ind w:left="720"/>
            </w:pPr>
            <w:r>
              <w:t>Youth Risk Behavior Survey (YRBS) – Asthma questions</w:t>
            </w:r>
          </w:p>
          <w:p w:rsidR="00414A97" w:rsidRDefault="00414A97" w:rsidP="00DC3267">
            <w:pPr>
              <w:numPr>
                <w:ilvl w:val="0"/>
                <w:numId w:val="4"/>
              </w:numPr>
              <w:tabs>
                <w:tab w:val="clear" w:pos="1440"/>
                <w:tab w:val="num" w:pos="720"/>
              </w:tabs>
              <w:ind w:left="720"/>
            </w:pPr>
            <w:r>
              <w:t>Youth Tobacco Survey (YTS) – Asthma questions</w:t>
            </w:r>
          </w:p>
          <w:p w:rsidR="00414A97" w:rsidRDefault="00414A97" w:rsidP="00DC3267">
            <w:pPr>
              <w:numPr>
                <w:ilvl w:val="0"/>
                <w:numId w:val="4"/>
              </w:numPr>
              <w:tabs>
                <w:tab w:val="clear" w:pos="1440"/>
                <w:tab w:val="num" w:pos="720"/>
              </w:tabs>
              <w:ind w:left="720"/>
            </w:pPr>
            <w:r>
              <w:t>BRFSS- Core (Adult Prevalence)</w:t>
            </w:r>
          </w:p>
          <w:p w:rsidR="00414A97" w:rsidRDefault="00414A97" w:rsidP="00DC3267">
            <w:pPr>
              <w:numPr>
                <w:ilvl w:val="0"/>
                <w:numId w:val="4"/>
              </w:numPr>
              <w:tabs>
                <w:tab w:val="clear" w:pos="1440"/>
                <w:tab w:val="num" w:pos="720"/>
              </w:tabs>
              <w:ind w:left="720"/>
            </w:pPr>
            <w:r>
              <w:t>BRFSS- Child Prevalence Optional Module</w:t>
            </w:r>
          </w:p>
          <w:p w:rsidR="00414A97" w:rsidRDefault="00414A97" w:rsidP="00DC3267">
            <w:pPr>
              <w:numPr>
                <w:ilvl w:val="0"/>
                <w:numId w:val="4"/>
              </w:numPr>
              <w:tabs>
                <w:tab w:val="clear" w:pos="1440"/>
                <w:tab w:val="num" w:pos="720"/>
              </w:tabs>
              <w:ind w:left="720"/>
            </w:pPr>
            <w:r>
              <w:t>BRFSS- Adult History Optional Module</w:t>
            </w:r>
          </w:p>
          <w:p w:rsidR="00414A97" w:rsidRDefault="00414A97" w:rsidP="00DC3267">
            <w:pPr>
              <w:numPr>
                <w:ilvl w:val="0"/>
                <w:numId w:val="4"/>
              </w:numPr>
              <w:tabs>
                <w:tab w:val="clear" w:pos="1440"/>
                <w:tab w:val="num" w:pos="720"/>
              </w:tabs>
              <w:ind w:left="720"/>
            </w:pPr>
            <w:r>
              <w:t>BRFSS Random Child Selection Module</w:t>
            </w:r>
          </w:p>
          <w:p w:rsidR="00414A97" w:rsidRDefault="00414A97" w:rsidP="00DC3267">
            <w:pPr>
              <w:numPr>
                <w:ilvl w:val="0"/>
                <w:numId w:val="4"/>
              </w:numPr>
              <w:tabs>
                <w:tab w:val="clear" w:pos="1440"/>
                <w:tab w:val="num" w:pos="720"/>
              </w:tabs>
              <w:ind w:left="720"/>
            </w:pPr>
            <w:r>
              <w:t>BRFSS- Child Call Back Survey</w:t>
            </w:r>
          </w:p>
          <w:p w:rsidR="00414A97" w:rsidRDefault="00414A97" w:rsidP="00DC3267">
            <w:pPr>
              <w:numPr>
                <w:ilvl w:val="0"/>
                <w:numId w:val="4"/>
              </w:numPr>
              <w:tabs>
                <w:tab w:val="clear" w:pos="1440"/>
                <w:tab w:val="num" w:pos="720"/>
              </w:tabs>
              <w:ind w:left="720"/>
            </w:pPr>
            <w:r>
              <w:t>BRFSS Adult Call Back Survey</w:t>
            </w:r>
          </w:p>
          <w:p w:rsidR="00414A97" w:rsidRDefault="00414A97" w:rsidP="00DC3267">
            <w:pPr>
              <w:numPr>
                <w:ilvl w:val="0"/>
                <w:numId w:val="4"/>
              </w:numPr>
              <w:tabs>
                <w:tab w:val="clear" w:pos="1440"/>
                <w:tab w:val="num" w:pos="720"/>
              </w:tabs>
              <w:ind w:left="720"/>
            </w:pPr>
            <w:r>
              <w:t>National Asthma Survey</w:t>
            </w:r>
          </w:p>
          <w:p w:rsidR="00414A97" w:rsidRDefault="00414A97" w:rsidP="00DC3267">
            <w:pPr>
              <w:numPr>
                <w:ilvl w:val="0"/>
                <w:numId w:val="4"/>
              </w:numPr>
              <w:tabs>
                <w:tab w:val="clear" w:pos="1440"/>
                <w:tab w:val="num" w:pos="720"/>
              </w:tabs>
              <w:ind w:left="720"/>
            </w:pPr>
            <w:r>
              <w:t>National Survey of Children’s Health (SLAITS)</w:t>
            </w:r>
          </w:p>
          <w:p w:rsidR="00414A97" w:rsidRDefault="00414A97" w:rsidP="00DC3267">
            <w:pPr>
              <w:numPr>
                <w:ilvl w:val="0"/>
                <w:numId w:val="4"/>
              </w:numPr>
              <w:tabs>
                <w:tab w:val="clear" w:pos="1440"/>
                <w:tab w:val="num" w:pos="720"/>
              </w:tabs>
              <w:ind w:left="720"/>
            </w:pPr>
            <w:r>
              <w:t>Worker’s Compensation Claims</w:t>
            </w:r>
          </w:p>
          <w:p w:rsidR="00414A97" w:rsidRDefault="00414A97" w:rsidP="00DC3267">
            <w:pPr>
              <w:numPr>
                <w:ilvl w:val="0"/>
                <w:numId w:val="4"/>
              </w:numPr>
              <w:tabs>
                <w:tab w:val="clear" w:pos="1440"/>
                <w:tab w:val="num" w:pos="720"/>
              </w:tabs>
              <w:ind w:left="720"/>
            </w:pPr>
            <w:r>
              <w:t>Mandatory Occupational Reporting</w:t>
            </w:r>
          </w:p>
          <w:p w:rsidR="00414A97" w:rsidRDefault="00414A97" w:rsidP="00DC3267">
            <w:pPr>
              <w:numPr>
                <w:ilvl w:val="0"/>
                <w:numId w:val="4"/>
              </w:numPr>
              <w:tabs>
                <w:tab w:val="clear" w:pos="1440"/>
                <w:tab w:val="num" w:pos="720"/>
              </w:tabs>
              <w:ind w:left="720"/>
            </w:pPr>
            <w:r>
              <w:t>BRFSS State-Added Work-Related Asthma</w:t>
            </w:r>
          </w:p>
          <w:p w:rsidR="00414A97" w:rsidRDefault="00414A97" w:rsidP="00DC3267">
            <w:pPr>
              <w:numPr>
                <w:ilvl w:val="0"/>
                <w:numId w:val="4"/>
              </w:numPr>
              <w:tabs>
                <w:tab w:val="clear" w:pos="1440"/>
                <w:tab w:val="num" w:pos="720"/>
              </w:tabs>
              <w:ind w:left="720"/>
            </w:pPr>
            <w:r>
              <w:t>Air Quality Monitoring</w:t>
            </w:r>
          </w:p>
          <w:p w:rsidR="00414A97" w:rsidRDefault="00414A97" w:rsidP="00DC3267">
            <w:pPr>
              <w:numPr>
                <w:ilvl w:val="0"/>
                <w:numId w:val="4"/>
              </w:numPr>
              <w:tabs>
                <w:tab w:val="clear" w:pos="1440"/>
                <w:tab w:val="num" w:pos="720"/>
              </w:tabs>
              <w:ind w:left="720"/>
            </w:pPr>
            <w:r>
              <w:t>Air Quality Modeling</w:t>
            </w:r>
          </w:p>
          <w:p w:rsidR="00414A97" w:rsidRDefault="00414A97" w:rsidP="00DC3267">
            <w:pPr>
              <w:numPr>
                <w:ilvl w:val="0"/>
                <w:numId w:val="4"/>
              </w:numPr>
              <w:tabs>
                <w:tab w:val="clear" w:pos="1440"/>
                <w:tab w:val="num" w:pos="720"/>
              </w:tabs>
              <w:ind w:left="720"/>
            </w:pPr>
            <w:smartTag w:uri="urn:schemas-microsoft-com:office:smarttags" w:element="place">
              <w:smartTag w:uri="urn:schemas-microsoft-com:office:smarttags" w:element="PlaceName">
                <w:r>
                  <w:t>Poison</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p>
          <w:p w:rsidR="00414A97" w:rsidRDefault="00414A97" w:rsidP="00DC3267">
            <w:pPr>
              <w:numPr>
                <w:ilvl w:val="0"/>
                <w:numId w:val="4"/>
              </w:numPr>
              <w:tabs>
                <w:tab w:val="clear" w:pos="1440"/>
                <w:tab w:val="num" w:pos="720"/>
              </w:tabs>
              <w:ind w:left="720"/>
            </w:pPr>
            <w:r>
              <w:t>School Absenteeism Data</w:t>
            </w:r>
          </w:p>
          <w:p w:rsidR="00414A97" w:rsidRDefault="00414A97" w:rsidP="00DC3267">
            <w:pPr>
              <w:numPr>
                <w:ilvl w:val="0"/>
                <w:numId w:val="4"/>
              </w:numPr>
              <w:tabs>
                <w:tab w:val="clear" w:pos="1440"/>
                <w:tab w:val="num" w:pos="720"/>
              </w:tabs>
              <w:ind w:left="720"/>
            </w:pPr>
            <w:r>
              <w:t>School Nurse Reports</w:t>
            </w:r>
          </w:p>
          <w:p w:rsidR="00414A97" w:rsidRDefault="00414A97" w:rsidP="00DC3267">
            <w:pPr>
              <w:numPr>
                <w:ilvl w:val="0"/>
                <w:numId w:val="4"/>
              </w:numPr>
              <w:tabs>
                <w:tab w:val="clear" w:pos="1440"/>
                <w:tab w:val="num" w:pos="720"/>
              </w:tabs>
              <w:ind w:left="720"/>
            </w:pPr>
            <w:r>
              <w:t>Physician Office Visit Data</w:t>
            </w:r>
          </w:p>
          <w:p w:rsidR="00414A97" w:rsidRDefault="00414A97" w:rsidP="00DC3267">
            <w:pPr>
              <w:numPr>
                <w:ilvl w:val="0"/>
                <w:numId w:val="4"/>
              </w:numPr>
              <w:tabs>
                <w:tab w:val="clear" w:pos="1440"/>
                <w:tab w:val="num" w:pos="720"/>
              </w:tabs>
              <w:ind w:left="720"/>
            </w:pPr>
            <w:r>
              <w:t>Prescription Drug Data</w:t>
            </w:r>
          </w:p>
          <w:p w:rsidR="00414A97" w:rsidRDefault="00414A97" w:rsidP="00DC3267">
            <w:pPr>
              <w:numPr>
                <w:ilvl w:val="0"/>
                <w:numId w:val="4"/>
              </w:numPr>
              <w:tabs>
                <w:tab w:val="clear" w:pos="1440"/>
                <w:tab w:val="num" w:pos="720"/>
              </w:tabs>
              <w:ind w:left="720"/>
            </w:pPr>
            <w:r>
              <w:t>Over-the Counter Drug Data</w:t>
            </w:r>
          </w:p>
          <w:p w:rsidR="00414A97" w:rsidRDefault="00414A97" w:rsidP="00DC3267">
            <w:pPr>
              <w:numPr>
                <w:ilvl w:val="0"/>
                <w:numId w:val="4"/>
              </w:numPr>
              <w:tabs>
                <w:tab w:val="clear" w:pos="1440"/>
                <w:tab w:val="num" w:pos="720"/>
              </w:tabs>
              <w:ind w:left="720"/>
            </w:pPr>
            <w:r>
              <w:t xml:space="preserve">State specific survey (specify): </w:t>
            </w:r>
            <w:r w:rsidR="005E7370">
              <w:t>(</w:t>
            </w:r>
            <w:r w:rsidR="005E7370" w:rsidRPr="00683439">
              <w:t>allow up to 5)</w:t>
            </w:r>
          </w:p>
          <w:p w:rsidR="00414A97" w:rsidRDefault="00414A97" w:rsidP="00DC3267">
            <w:pPr>
              <w:spacing w:before="40" w:after="40"/>
              <w:rPr>
                <w:bCs/>
                <w:szCs w:val="22"/>
              </w:rPr>
            </w:pPr>
          </w:p>
          <w:p w:rsidR="00414A97" w:rsidRDefault="00414A97" w:rsidP="00DC3267">
            <w:pPr>
              <w:spacing w:before="40" w:after="40"/>
              <w:rPr>
                <w:bCs/>
                <w:szCs w:val="22"/>
              </w:rPr>
            </w:pPr>
            <w:r>
              <w:rPr>
                <w:bCs/>
                <w:szCs w:val="22"/>
              </w:rPr>
              <w:t>Select Years (for each selected data source):</w:t>
            </w:r>
          </w:p>
          <w:p w:rsidR="00414A97" w:rsidRPr="00E658AD" w:rsidRDefault="00414A97" w:rsidP="00DC3267">
            <w:pPr>
              <w:numPr>
                <w:ilvl w:val="0"/>
                <w:numId w:val="4"/>
              </w:numPr>
              <w:tabs>
                <w:tab w:val="clear" w:pos="1440"/>
                <w:tab w:val="num" w:pos="720"/>
              </w:tabs>
              <w:ind w:left="720"/>
            </w:pPr>
            <w:r>
              <w:t>2009</w:t>
            </w:r>
          </w:p>
          <w:p w:rsidR="00414A97" w:rsidRDefault="00414A97" w:rsidP="00DC3267">
            <w:pPr>
              <w:numPr>
                <w:ilvl w:val="0"/>
                <w:numId w:val="4"/>
              </w:numPr>
              <w:tabs>
                <w:tab w:val="clear" w:pos="1440"/>
                <w:tab w:val="num" w:pos="720"/>
              </w:tabs>
              <w:ind w:left="720"/>
            </w:pPr>
            <w:r w:rsidRPr="00E658AD">
              <w:t xml:space="preserve">2008 </w:t>
            </w:r>
          </w:p>
          <w:p w:rsidR="00414A97" w:rsidRPr="00E658AD" w:rsidRDefault="00414A97" w:rsidP="00DC3267">
            <w:pPr>
              <w:numPr>
                <w:ilvl w:val="0"/>
                <w:numId w:val="4"/>
              </w:numPr>
              <w:tabs>
                <w:tab w:val="clear" w:pos="1440"/>
                <w:tab w:val="num" w:pos="720"/>
              </w:tabs>
              <w:ind w:left="720"/>
            </w:pPr>
            <w:r w:rsidRPr="00E658AD">
              <w:t>2007</w:t>
            </w:r>
          </w:p>
          <w:p w:rsidR="00414A97" w:rsidRPr="00E658AD" w:rsidRDefault="00414A97" w:rsidP="00DC3267">
            <w:pPr>
              <w:numPr>
                <w:ilvl w:val="0"/>
                <w:numId w:val="4"/>
              </w:numPr>
              <w:tabs>
                <w:tab w:val="clear" w:pos="1440"/>
                <w:tab w:val="num" w:pos="720"/>
              </w:tabs>
              <w:ind w:left="720"/>
            </w:pPr>
            <w:r w:rsidRPr="00E658AD">
              <w:t>2006</w:t>
            </w:r>
          </w:p>
          <w:p w:rsidR="00414A97" w:rsidRPr="00ED6E14" w:rsidRDefault="00414A97" w:rsidP="00DC3267">
            <w:pPr>
              <w:numPr>
                <w:ilvl w:val="0"/>
                <w:numId w:val="4"/>
              </w:numPr>
              <w:tabs>
                <w:tab w:val="clear" w:pos="1440"/>
                <w:tab w:val="num" w:pos="720"/>
              </w:tabs>
              <w:ind w:left="720"/>
            </w:pPr>
            <w:r w:rsidRPr="00ED6E14">
              <w:t>2005</w:t>
            </w:r>
          </w:p>
          <w:p w:rsidR="00414A97" w:rsidRPr="00ED6E14" w:rsidRDefault="00414A97" w:rsidP="00DC3267">
            <w:pPr>
              <w:numPr>
                <w:ilvl w:val="0"/>
                <w:numId w:val="4"/>
              </w:numPr>
              <w:tabs>
                <w:tab w:val="clear" w:pos="1440"/>
                <w:tab w:val="num" w:pos="720"/>
              </w:tabs>
              <w:ind w:left="720"/>
            </w:pPr>
            <w:r w:rsidRPr="00ED6E14">
              <w:t>2004</w:t>
            </w:r>
          </w:p>
          <w:p w:rsidR="00414A97" w:rsidRPr="00ED6E14" w:rsidRDefault="00414A97" w:rsidP="00DC3267">
            <w:pPr>
              <w:numPr>
                <w:ilvl w:val="0"/>
                <w:numId w:val="4"/>
              </w:numPr>
              <w:tabs>
                <w:tab w:val="clear" w:pos="1440"/>
                <w:tab w:val="num" w:pos="720"/>
              </w:tabs>
              <w:ind w:left="720"/>
            </w:pPr>
            <w:r w:rsidRPr="00ED6E14">
              <w:t>2003</w:t>
            </w:r>
          </w:p>
          <w:p w:rsidR="00414A97" w:rsidRPr="00ED6E14" w:rsidRDefault="00414A97" w:rsidP="00DC3267">
            <w:pPr>
              <w:numPr>
                <w:ilvl w:val="0"/>
                <w:numId w:val="4"/>
              </w:numPr>
              <w:tabs>
                <w:tab w:val="clear" w:pos="1440"/>
                <w:tab w:val="num" w:pos="720"/>
              </w:tabs>
              <w:ind w:left="720"/>
            </w:pPr>
            <w:r w:rsidRPr="00ED6E14">
              <w:t>2002</w:t>
            </w:r>
          </w:p>
          <w:p w:rsidR="00414A97" w:rsidRPr="00ED6E14" w:rsidRDefault="00414A97" w:rsidP="00DC3267">
            <w:pPr>
              <w:numPr>
                <w:ilvl w:val="0"/>
                <w:numId w:val="4"/>
              </w:numPr>
              <w:tabs>
                <w:tab w:val="clear" w:pos="1440"/>
                <w:tab w:val="num" w:pos="720"/>
              </w:tabs>
              <w:ind w:left="720"/>
            </w:pPr>
            <w:r w:rsidRPr="00ED6E14">
              <w:t>2001</w:t>
            </w:r>
          </w:p>
          <w:p w:rsidR="00414A97" w:rsidRPr="00ED6E14" w:rsidRDefault="00414A97" w:rsidP="00DC3267">
            <w:pPr>
              <w:numPr>
                <w:ilvl w:val="0"/>
                <w:numId w:val="4"/>
              </w:numPr>
              <w:tabs>
                <w:tab w:val="clear" w:pos="1440"/>
                <w:tab w:val="num" w:pos="720"/>
              </w:tabs>
              <w:ind w:left="720"/>
            </w:pPr>
            <w:r w:rsidRPr="00ED6E14">
              <w:t>2000</w:t>
            </w:r>
          </w:p>
          <w:p w:rsidR="00414A97" w:rsidRPr="00ED6E14" w:rsidRDefault="00414A97" w:rsidP="00DC3267">
            <w:pPr>
              <w:numPr>
                <w:ilvl w:val="0"/>
                <w:numId w:val="4"/>
              </w:numPr>
              <w:tabs>
                <w:tab w:val="clear" w:pos="1440"/>
                <w:tab w:val="num" w:pos="720"/>
              </w:tabs>
              <w:ind w:left="720"/>
            </w:pPr>
            <w:r w:rsidRPr="00ED6E14">
              <w:t>1999</w:t>
            </w:r>
          </w:p>
          <w:p w:rsidR="00414A97" w:rsidRDefault="00414A97" w:rsidP="00DC3267">
            <w:pPr>
              <w:numPr>
                <w:ilvl w:val="0"/>
                <w:numId w:val="4"/>
              </w:numPr>
              <w:tabs>
                <w:tab w:val="clear" w:pos="1440"/>
                <w:tab w:val="num" w:pos="720"/>
              </w:tabs>
              <w:ind w:left="720"/>
              <w:rPr>
                <w:bCs/>
                <w:szCs w:val="22"/>
              </w:rPr>
            </w:pPr>
            <w:r w:rsidRPr="00ED6E14">
              <w:t>1998</w:t>
            </w:r>
          </w:p>
          <w:p w:rsidR="00414A97" w:rsidRDefault="00414A97" w:rsidP="00DC3267">
            <w:pPr>
              <w:spacing w:before="40" w:after="40"/>
              <w:rPr>
                <w:bCs/>
                <w:szCs w:val="22"/>
              </w:rPr>
            </w:pPr>
          </w:p>
          <w:p w:rsidR="00414A97" w:rsidRDefault="00414A97" w:rsidP="00DC3267">
            <w:pPr>
              <w:spacing w:before="40" w:after="40"/>
              <w:ind w:left="360"/>
              <w:rPr>
                <w:bCs/>
                <w:szCs w:val="22"/>
              </w:rPr>
            </w:pPr>
            <w:r>
              <w:rPr>
                <w:bCs/>
                <w:szCs w:val="22"/>
              </w:rPr>
              <w:t>Note: Year list will be dynamic to show 1998 through current year</w:t>
            </w:r>
          </w:p>
        </w:tc>
      </w:tr>
      <w:tr w:rsidR="00414A97" w:rsidRPr="00C53AB4" w:rsidTr="00DC3267">
        <w:trPr>
          <w:cantSplit/>
          <w:trHeight w:val="422"/>
        </w:trPr>
        <w:tc>
          <w:tcPr>
            <w:tcW w:w="3124" w:type="dxa"/>
          </w:tcPr>
          <w:p w:rsidR="006F653D" w:rsidRDefault="006F653D" w:rsidP="006F653D">
            <w:pPr>
              <w:spacing w:before="40" w:after="40"/>
              <w:rPr>
                <w:bCs/>
              </w:rPr>
            </w:pPr>
            <w:r w:rsidRPr="008828D7">
              <w:rPr>
                <w:bCs/>
              </w:rPr>
              <w:lastRenderedPageBreak/>
              <w:t>Core Data Sources*</w:t>
            </w:r>
          </w:p>
          <w:p w:rsidR="00414A97" w:rsidRDefault="006F653D" w:rsidP="006F653D">
            <w:pPr>
              <w:spacing w:before="40" w:after="40"/>
              <w:rPr>
                <w:bCs/>
              </w:rPr>
            </w:pPr>
            <w:r>
              <w:rPr>
                <w:bCs/>
              </w:rPr>
              <w:t xml:space="preserve"> </w:t>
            </w:r>
            <w:r w:rsidR="00414A97">
              <w:rPr>
                <w:bCs/>
              </w:rPr>
              <w:t>(continued)</w:t>
            </w:r>
          </w:p>
          <w:p w:rsidR="00414A97" w:rsidRDefault="00414A97" w:rsidP="00DC3267">
            <w:pPr>
              <w:spacing w:before="40" w:after="40"/>
              <w:rPr>
                <w:bCs/>
              </w:rPr>
            </w:pPr>
          </w:p>
          <w:p w:rsidR="00414A97" w:rsidRDefault="00414A97" w:rsidP="00DC3267">
            <w:pPr>
              <w:spacing w:before="40" w:after="40"/>
              <w:rPr>
                <w:bCs/>
              </w:rPr>
            </w:pPr>
            <w:r>
              <w:rPr>
                <w:bCs/>
              </w:rPr>
              <w:t>(Help text –</w:t>
            </w:r>
            <w:r w:rsidRPr="00642D1F">
              <w:rPr>
                <w:bCs/>
              </w:rPr>
              <w:t xml:space="preserve"> </w:t>
            </w:r>
            <w:r>
              <w:rPr>
                <w:bCs/>
              </w:rPr>
              <w:t xml:space="preserve">Include data sources that are or are not supported/collected </w:t>
            </w:r>
            <w:r w:rsidRPr="00642D1F">
              <w:rPr>
                <w:bCs/>
              </w:rPr>
              <w:t>by the state asthma program</w:t>
            </w:r>
            <w:r>
              <w:rPr>
                <w:bCs/>
              </w:rPr>
              <w:t xml:space="preserve">, and data sources that are or are not accessible to the </w:t>
            </w:r>
            <w:r w:rsidRPr="00642D1F">
              <w:rPr>
                <w:bCs/>
              </w:rPr>
              <w:t>state asthma program</w:t>
            </w:r>
            <w:r>
              <w:rPr>
                <w:bCs/>
              </w:rPr>
              <w:t>)</w:t>
            </w:r>
          </w:p>
          <w:p w:rsidR="00414A97" w:rsidRDefault="00414A97" w:rsidP="00DC3267">
            <w:pPr>
              <w:spacing w:before="40" w:after="40"/>
              <w:rPr>
                <w:bCs/>
              </w:rPr>
            </w:pPr>
          </w:p>
          <w:p w:rsidR="00414A97" w:rsidRDefault="00414A97" w:rsidP="00DC3267">
            <w:pPr>
              <w:spacing w:before="40" w:after="40"/>
              <w:rPr>
                <w:bCs/>
              </w:rPr>
            </w:pPr>
          </w:p>
        </w:tc>
        <w:tc>
          <w:tcPr>
            <w:tcW w:w="6390" w:type="dxa"/>
          </w:tcPr>
          <w:p w:rsidR="00414A97" w:rsidRDefault="00414A97" w:rsidP="00DC3267">
            <w:pPr>
              <w:spacing w:before="40" w:after="40"/>
              <w:rPr>
                <w:bCs/>
                <w:szCs w:val="22"/>
              </w:rPr>
            </w:pPr>
            <w:r>
              <w:rPr>
                <w:bCs/>
                <w:szCs w:val="22"/>
              </w:rPr>
              <w:t>Select one - Analyzed By (for each selected data source):</w:t>
            </w:r>
          </w:p>
          <w:p w:rsidR="00414A97" w:rsidRPr="00E658AD" w:rsidRDefault="00414A97" w:rsidP="00DC3267">
            <w:pPr>
              <w:numPr>
                <w:ilvl w:val="0"/>
                <w:numId w:val="4"/>
              </w:numPr>
              <w:tabs>
                <w:tab w:val="clear" w:pos="1440"/>
                <w:tab w:val="num" w:pos="720"/>
              </w:tabs>
              <w:ind w:left="720"/>
            </w:pPr>
            <w:r>
              <w:t xml:space="preserve">Asthma </w:t>
            </w:r>
            <w:r w:rsidRPr="00E658AD">
              <w:t>Surveillance Staff</w:t>
            </w:r>
          </w:p>
          <w:p w:rsidR="00414A97" w:rsidRPr="00E658AD" w:rsidRDefault="00414A97" w:rsidP="00DC3267">
            <w:pPr>
              <w:numPr>
                <w:ilvl w:val="0"/>
                <w:numId w:val="4"/>
              </w:numPr>
              <w:tabs>
                <w:tab w:val="clear" w:pos="1440"/>
                <w:tab w:val="num" w:pos="720"/>
              </w:tabs>
              <w:ind w:left="720"/>
            </w:pPr>
            <w:r w:rsidRPr="00E658AD">
              <w:t>Other</w:t>
            </w:r>
          </w:p>
          <w:p w:rsidR="00414A97" w:rsidRPr="00E658AD" w:rsidRDefault="00414A97" w:rsidP="00DC3267">
            <w:pPr>
              <w:numPr>
                <w:ilvl w:val="0"/>
                <w:numId w:val="4"/>
              </w:numPr>
              <w:tabs>
                <w:tab w:val="clear" w:pos="1440"/>
                <w:tab w:val="num" w:pos="720"/>
              </w:tabs>
              <w:ind w:left="720"/>
            </w:pPr>
            <w:r w:rsidRPr="00E658AD">
              <w:t>Unknown</w:t>
            </w:r>
            <w:r w:rsidR="005E7370">
              <w:t>/</w:t>
            </w:r>
            <w:r w:rsidR="005E7370" w:rsidRPr="00683439">
              <w:t>Don’t Know</w:t>
            </w:r>
          </w:p>
          <w:p w:rsidR="00414A97" w:rsidRPr="00E658AD" w:rsidRDefault="00414A97" w:rsidP="00DC3267">
            <w:pPr>
              <w:numPr>
                <w:ilvl w:val="0"/>
                <w:numId w:val="4"/>
              </w:numPr>
              <w:tabs>
                <w:tab w:val="clear" w:pos="1440"/>
                <w:tab w:val="num" w:pos="720"/>
              </w:tabs>
              <w:ind w:left="720"/>
            </w:pPr>
            <w:r w:rsidRPr="00E658AD">
              <w:t>Not Analyzed</w:t>
            </w:r>
          </w:p>
          <w:p w:rsidR="00414A97" w:rsidRDefault="00414A97" w:rsidP="00DC3267">
            <w:pPr>
              <w:rPr>
                <w:bCs/>
                <w:szCs w:val="22"/>
              </w:rPr>
            </w:pPr>
          </w:p>
          <w:p w:rsidR="00414A97" w:rsidRDefault="00414A97" w:rsidP="00DC3267">
            <w:pPr>
              <w:spacing w:before="40" w:after="40"/>
              <w:rPr>
                <w:bCs/>
                <w:szCs w:val="22"/>
              </w:rPr>
            </w:pPr>
            <w:r>
              <w:rPr>
                <w:bCs/>
                <w:szCs w:val="22"/>
              </w:rPr>
              <w:t>Select all that apply – Analysis Barriers</w:t>
            </w:r>
          </w:p>
          <w:p w:rsidR="00414A97" w:rsidRDefault="00414A97" w:rsidP="00DC3267">
            <w:pPr>
              <w:numPr>
                <w:ilvl w:val="0"/>
                <w:numId w:val="4"/>
              </w:numPr>
              <w:tabs>
                <w:tab w:val="clear" w:pos="1440"/>
                <w:tab w:val="num" w:pos="720"/>
              </w:tabs>
              <w:ind w:left="720"/>
            </w:pPr>
            <w:r w:rsidRPr="0069599F">
              <w:t>Questionable Cleanliness of Data or Quality of Data Analysis</w:t>
            </w:r>
          </w:p>
          <w:p w:rsidR="00414A97" w:rsidRDefault="00414A97" w:rsidP="00DC3267">
            <w:pPr>
              <w:numPr>
                <w:ilvl w:val="0"/>
                <w:numId w:val="4"/>
              </w:numPr>
              <w:tabs>
                <w:tab w:val="clear" w:pos="1440"/>
                <w:tab w:val="num" w:pos="720"/>
              </w:tabs>
              <w:ind w:left="720"/>
            </w:pPr>
            <w:r>
              <w:t>Data Sharing Issues</w:t>
            </w:r>
          </w:p>
          <w:p w:rsidR="00414A97" w:rsidRPr="00E658AD" w:rsidRDefault="00414A97" w:rsidP="00DC3267">
            <w:pPr>
              <w:numPr>
                <w:ilvl w:val="0"/>
                <w:numId w:val="4"/>
              </w:numPr>
              <w:tabs>
                <w:tab w:val="clear" w:pos="1440"/>
                <w:tab w:val="num" w:pos="720"/>
              </w:tabs>
              <w:ind w:left="720"/>
            </w:pPr>
            <w:r>
              <w:t xml:space="preserve">Asthma </w:t>
            </w:r>
            <w:r w:rsidRPr="00E658AD">
              <w:t>Surveillance Staff Time</w:t>
            </w:r>
          </w:p>
          <w:p w:rsidR="00414A97" w:rsidRDefault="00414A97" w:rsidP="00DC3267">
            <w:pPr>
              <w:numPr>
                <w:ilvl w:val="0"/>
                <w:numId w:val="4"/>
              </w:numPr>
              <w:tabs>
                <w:tab w:val="clear" w:pos="1440"/>
                <w:tab w:val="num" w:pos="720"/>
              </w:tabs>
              <w:ind w:left="720"/>
            </w:pPr>
            <w:r w:rsidRPr="00E658AD">
              <w:t>Asthma Surveillance</w:t>
            </w:r>
            <w:r>
              <w:t xml:space="preserve"> Staff Time Knowledge of Data</w:t>
            </w:r>
          </w:p>
          <w:p w:rsidR="00414A97" w:rsidRPr="00ED6E14" w:rsidRDefault="00414A97" w:rsidP="00DC3267">
            <w:pPr>
              <w:numPr>
                <w:ilvl w:val="0"/>
                <w:numId w:val="4"/>
              </w:numPr>
              <w:tabs>
                <w:tab w:val="clear" w:pos="1440"/>
                <w:tab w:val="num" w:pos="720"/>
              </w:tabs>
              <w:ind w:left="720"/>
            </w:pPr>
            <w:r>
              <w:t>Data Not Yet Available</w:t>
            </w:r>
          </w:p>
          <w:p w:rsidR="00414A97" w:rsidRDefault="00414A97" w:rsidP="00DC3267">
            <w:pPr>
              <w:numPr>
                <w:ilvl w:val="0"/>
                <w:numId w:val="4"/>
              </w:numPr>
              <w:tabs>
                <w:tab w:val="clear" w:pos="1440"/>
                <w:tab w:val="num" w:pos="720"/>
              </w:tabs>
              <w:ind w:left="720"/>
            </w:pPr>
            <w:r>
              <w:t>Other (specify)</w:t>
            </w:r>
          </w:p>
          <w:p w:rsidR="00414A97" w:rsidRDefault="00414A97" w:rsidP="00DC3267"/>
          <w:p w:rsidR="00414A97" w:rsidRPr="00ED6E14" w:rsidRDefault="00414A97" w:rsidP="00DC3267">
            <w:pPr>
              <w:ind w:left="360"/>
            </w:pPr>
            <w:r>
              <w:t xml:space="preserve">Note: Question is visible only if “Data Source’ = Vital Statistics, Statewide Hospital Discharge, or BRFSS </w:t>
            </w:r>
            <w:r w:rsidR="008E134F" w:rsidRPr="00683439">
              <w:t xml:space="preserve">(except for BRFSS state added work related) </w:t>
            </w:r>
            <w:r w:rsidRPr="00683439">
              <w:rPr>
                <w:u w:val="single"/>
              </w:rPr>
              <w:t>and</w:t>
            </w:r>
            <w:r w:rsidRPr="00683439">
              <w:t xml:space="preserve"> “Analyzed</w:t>
            </w:r>
            <w:r>
              <w:t xml:space="preserve"> By” for one of the past 3 years = Unknown </w:t>
            </w:r>
            <w:r w:rsidRPr="00E658AD">
              <w:t>or Not Analyzed</w:t>
            </w:r>
          </w:p>
          <w:p w:rsidR="00414A97" w:rsidRDefault="00414A97" w:rsidP="00DC3267">
            <w:pPr>
              <w:rPr>
                <w:bCs/>
                <w:szCs w:val="22"/>
              </w:rPr>
            </w:pPr>
          </w:p>
        </w:tc>
      </w:tr>
    </w:tbl>
    <w:p w:rsidR="009068F7" w:rsidRDefault="009068F7" w:rsidP="009068F7"/>
    <w:p w:rsidR="00A02C6F" w:rsidRDefault="00A02C6F" w:rsidP="009068F7"/>
    <w:p w:rsidR="00A02C6F" w:rsidRDefault="00A02C6F" w:rsidP="009068F7"/>
    <w:p w:rsidR="00A02C6F" w:rsidRPr="009068F7" w:rsidRDefault="00A02C6F" w:rsidP="009068F7"/>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B86276" w:rsidRPr="00C53AB4" w:rsidTr="00170D43">
        <w:trPr>
          <w:tblHeader/>
        </w:trPr>
        <w:tc>
          <w:tcPr>
            <w:tcW w:w="3124" w:type="dxa"/>
            <w:shd w:val="clear" w:color="auto" w:fill="003366"/>
          </w:tcPr>
          <w:p w:rsidR="00B86276" w:rsidRPr="00C53AB4" w:rsidRDefault="00B86276" w:rsidP="00170D43">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B86276" w:rsidRPr="00C53AB4" w:rsidRDefault="00B86276" w:rsidP="00170D43">
            <w:pPr>
              <w:spacing w:before="40" w:after="40"/>
              <w:rPr>
                <w:b/>
                <w:color w:val="FFFFFF"/>
                <w:szCs w:val="22"/>
              </w:rPr>
            </w:pPr>
            <w:r w:rsidRPr="00C53AB4">
              <w:rPr>
                <w:b/>
                <w:color w:val="FFFFFF"/>
                <w:szCs w:val="22"/>
              </w:rPr>
              <w:t>Response Option</w:t>
            </w:r>
          </w:p>
        </w:tc>
      </w:tr>
      <w:tr w:rsidR="00287825" w:rsidRPr="00C53AB4" w:rsidTr="00E35AC4">
        <w:trPr>
          <w:cantSplit/>
          <w:trHeight w:val="422"/>
        </w:trPr>
        <w:tc>
          <w:tcPr>
            <w:tcW w:w="3124" w:type="dxa"/>
          </w:tcPr>
          <w:p w:rsidR="00287825" w:rsidRPr="00C53AB4" w:rsidRDefault="00287825" w:rsidP="00EF7C86">
            <w:pPr>
              <w:spacing w:before="40" w:after="40"/>
              <w:rPr>
                <w:bCs/>
                <w:szCs w:val="22"/>
              </w:rPr>
            </w:pPr>
            <w:r>
              <w:rPr>
                <w:bCs/>
                <w:szCs w:val="22"/>
              </w:rPr>
              <w:t xml:space="preserve">Other Data Sources </w:t>
            </w:r>
            <w:r w:rsidR="00EF7C86" w:rsidRPr="00C53AB4">
              <w:rPr>
                <w:bCs/>
                <w:szCs w:val="22"/>
              </w:rPr>
              <w:t>Name</w:t>
            </w:r>
            <w:r w:rsidR="00EF7C86">
              <w:rPr>
                <w:bCs/>
                <w:szCs w:val="22"/>
              </w:rPr>
              <w:t xml:space="preserve"> </w:t>
            </w:r>
          </w:p>
        </w:tc>
        <w:tc>
          <w:tcPr>
            <w:tcW w:w="6390" w:type="dxa"/>
          </w:tcPr>
          <w:p w:rsidR="00287825" w:rsidRPr="00C53AB4" w:rsidRDefault="00C52231" w:rsidP="00BC2C07">
            <w:pPr>
              <w:spacing w:before="40" w:after="40"/>
              <w:rPr>
                <w:szCs w:val="22"/>
              </w:rPr>
            </w:pPr>
            <w:r>
              <w:rPr>
                <w:szCs w:val="22"/>
              </w:rPr>
              <w:t>Enter text</w:t>
            </w:r>
            <w:r w:rsidR="00287825" w:rsidRPr="00C53AB4">
              <w:rPr>
                <w:szCs w:val="22"/>
              </w:rPr>
              <w:t xml:space="preserve"> (100 characters/20 words)</w:t>
            </w:r>
          </w:p>
        </w:tc>
      </w:tr>
      <w:tr w:rsidR="00287825" w:rsidRPr="00C53AB4" w:rsidTr="00E35AC4">
        <w:trPr>
          <w:cantSplit/>
          <w:trHeight w:val="422"/>
        </w:trPr>
        <w:tc>
          <w:tcPr>
            <w:tcW w:w="3124" w:type="dxa"/>
          </w:tcPr>
          <w:p w:rsidR="00287825" w:rsidRPr="00A34DA5" w:rsidRDefault="008E134F" w:rsidP="00BC2C07">
            <w:pPr>
              <w:spacing w:before="40" w:after="40"/>
              <w:rPr>
                <w:bCs/>
                <w:szCs w:val="22"/>
              </w:rPr>
            </w:pPr>
            <w:r w:rsidRPr="0093126E">
              <w:rPr>
                <w:bCs/>
                <w:szCs w:val="22"/>
              </w:rPr>
              <w:t>Description and</w:t>
            </w:r>
            <w:r>
              <w:rPr>
                <w:bCs/>
                <w:szCs w:val="22"/>
              </w:rPr>
              <w:t xml:space="preserve"> </w:t>
            </w:r>
            <w:r w:rsidR="00287825" w:rsidRPr="00A34DA5">
              <w:rPr>
                <w:bCs/>
                <w:szCs w:val="22"/>
              </w:rPr>
              <w:t>Purpose</w:t>
            </w:r>
            <w:r w:rsidR="00287825">
              <w:rPr>
                <w:bCs/>
                <w:szCs w:val="22"/>
              </w:rPr>
              <w:t xml:space="preserve"> </w:t>
            </w:r>
          </w:p>
        </w:tc>
        <w:tc>
          <w:tcPr>
            <w:tcW w:w="6390" w:type="dxa"/>
          </w:tcPr>
          <w:p w:rsidR="00287825" w:rsidRPr="00A34DA5" w:rsidRDefault="00C52231" w:rsidP="00BC2C07">
            <w:pPr>
              <w:spacing w:before="40" w:after="40"/>
              <w:rPr>
                <w:szCs w:val="22"/>
              </w:rPr>
            </w:pPr>
            <w:r>
              <w:rPr>
                <w:szCs w:val="22"/>
              </w:rPr>
              <w:t>Enter text</w:t>
            </w:r>
            <w:r w:rsidR="00287825" w:rsidRPr="00A34DA5">
              <w:rPr>
                <w:szCs w:val="22"/>
              </w:rPr>
              <w:t xml:space="preserve"> (1000 characters/200 words)</w:t>
            </w:r>
          </w:p>
        </w:tc>
      </w:tr>
      <w:tr w:rsidR="00287825" w:rsidRPr="00C53AB4" w:rsidTr="00E35AC4">
        <w:trPr>
          <w:cantSplit/>
          <w:trHeight w:val="422"/>
        </w:trPr>
        <w:tc>
          <w:tcPr>
            <w:tcW w:w="3124" w:type="dxa"/>
          </w:tcPr>
          <w:p w:rsidR="00287825" w:rsidRPr="00C53AB4" w:rsidRDefault="00287825" w:rsidP="00BC2C07">
            <w:pPr>
              <w:spacing w:before="40" w:after="40"/>
              <w:rPr>
                <w:bCs/>
                <w:szCs w:val="22"/>
              </w:rPr>
            </w:pPr>
            <w:r w:rsidRPr="00C53AB4">
              <w:rPr>
                <w:bCs/>
                <w:szCs w:val="22"/>
              </w:rPr>
              <w:t>Data Collection Period</w:t>
            </w:r>
            <w:r>
              <w:rPr>
                <w:bCs/>
                <w:szCs w:val="22"/>
              </w:rPr>
              <w:t xml:space="preserve"> </w:t>
            </w:r>
          </w:p>
        </w:tc>
        <w:tc>
          <w:tcPr>
            <w:tcW w:w="6390" w:type="dxa"/>
          </w:tcPr>
          <w:p w:rsidR="00287825" w:rsidRPr="00C53AB4" w:rsidRDefault="00287825" w:rsidP="00BC2C07">
            <w:pPr>
              <w:spacing w:before="40" w:after="40"/>
              <w:rPr>
                <w:szCs w:val="22"/>
              </w:rPr>
            </w:pPr>
            <w:r w:rsidRPr="00C53AB4">
              <w:rPr>
                <w:szCs w:val="22"/>
              </w:rPr>
              <w:t>Enter range of month and year</w:t>
            </w:r>
          </w:p>
        </w:tc>
      </w:tr>
      <w:tr w:rsidR="00287825" w:rsidRPr="00C53AB4" w:rsidTr="00E35AC4">
        <w:trPr>
          <w:cantSplit/>
          <w:trHeight w:val="422"/>
        </w:trPr>
        <w:tc>
          <w:tcPr>
            <w:tcW w:w="3124" w:type="dxa"/>
          </w:tcPr>
          <w:p w:rsidR="00287825" w:rsidRPr="00C53AB4" w:rsidRDefault="00287825" w:rsidP="00BC2C07">
            <w:pPr>
              <w:spacing w:before="40" w:after="40"/>
              <w:rPr>
                <w:bCs/>
                <w:szCs w:val="22"/>
              </w:rPr>
            </w:pPr>
            <w:r w:rsidRPr="00C53AB4">
              <w:rPr>
                <w:bCs/>
                <w:szCs w:val="22"/>
              </w:rPr>
              <w:t>Data Collection Methods</w:t>
            </w:r>
            <w:r>
              <w:rPr>
                <w:bCs/>
                <w:szCs w:val="22"/>
              </w:rPr>
              <w:t xml:space="preserve"> </w:t>
            </w:r>
          </w:p>
        </w:tc>
        <w:tc>
          <w:tcPr>
            <w:tcW w:w="6390" w:type="dxa"/>
          </w:tcPr>
          <w:p w:rsidR="00287825" w:rsidRPr="00C53AB4" w:rsidRDefault="00C52231" w:rsidP="00BC2C07">
            <w:pPr>
              <w:spacing w:before="40" w:after="40"/>
              <w:rPr>
                <w:szCs w:val="22"/>
              </w:rPr>
            </w:pPr>
            <w:r>
              <w:rPr>
                <w:szCs w:val="22"/>
              </w:rPr>
              <w:t>Enter text</w:t>
            </w:r>
            <w:r w:rsidR="00287825" w:rsidRPr="00C53AB4">
              <w:rPr>
                <w:szCs w:val="22"/>
              </w:rPr>
              <w:t xml:space="preserve"> (1000 characters/200 words)</w:t>
            </w:r>
          </w:p>
        </w:tc>
      </w:tr>
      <w:tr w:rsidR="00287825" w:rsidRPr="00C53AB4" w:rsidTr="00E35AC4">
        <w:trPr>
          <w:cantSplit/>
          <w:trHeight w:val="422"/>
        </w:trPr>
        <w:tc>
          <w:tcPr>
            <w:tcW w:w="3124" w:type="dxa"/>
          </w:tcPr>
          <w:p w:rsidR="00287825" w:rsidRPr="00C53AB4" w:rsidRDefault="00287825" w:rsidP="00BC2C07">
            <w:pPr>
              <w:spacing w:before="40" w:after="40"/>
              <w:rPr>
                <w:bCs/>
                <w:szCs w:val="22"/>
              </w:rPr>
            </w:pPr>
            <w:r w:rsidRPr="00C53AB4">
              <w:rPr>
                <w:bCs/>
                <w:szCs w:val="22"/>
              </w:rPr>
              <w:t>Data Collection Frequency</w:t>
            </w:r>
          </w:p>
        </w:tc>
        <w:tc>
          <w:tcPr>
            <w:tcW w:w="6390" w:type="dxa"/>
          </w:tcPr>
          <w:p w:rsidR="00287825" w:rsidRPr="00C53AB4" w:rsidRDefault="00287825" w:rsidP="00BC2C07">
            <w:pPr>
              <w:spacing w:before="40" w:after="40"/>
              <w:rPr>
                <w:szCs w:val="22"/>
              </w:rPr>
            </w:pPr>
            <w:r w:rsidRPr="00C53AB4">
              <w:rPr>
                <w:szCs w:val="22"/>
              </w:rPr>
              <w:t>Select one:</w:t>
            </w:r>
          </w:p>
          <w:p w:rsidR="00287825" w:rsidRPr="00C53AB4" w:rsidRDefault="00287825" w:rsidP="00287825">
            <w:pPr>
              <w:numPr>
                <w:ilvl w:val="0"/>
                <w:numId w:val="4"/>
              </w:numPr>
              <w:tabs>
                <w:tab w:val="clear" w:pos="1440"/>
                <w:tab w:val="num" w:pos="720"/>
              </w:tabs>
              <w:ind w:left="720"/>
              <w:rPr>
                <w:szCs w:val="22"/>
              </w:rPr>
            </w:pPr>
            <w:r w:rsidRPr="00C53AB4">
              <w:rPr>
                <w:szCs w:val="22"/>
              </w:rPr>
              <w:t>On-going collection</w:t>
            </w:r>
          </w:p>
          <w:p w:rsidR="00287825" w:rsidRPr="00C53AB4" w:rsidRDefault="00287825" w:rsidP="00287825">
            <w:pPr>
              <w:numPr>
                <w:ilvl w:val="0"/>
                <w:numId w:val="4"/>
              </w:numPr>
              <w:tabs>
                <w:tab w:val="clear" w:pos="1440"/>
                <w:tab w:val="num" w:pos="720"/>
              </w:tabs>
              <w:ind w:left="720"/>
              <w:rPr>
                <w:szCs w:val="22"/>
              </w:rPr>
            </w:pPr>
            <w:r w:rsidRPr="00C53AB4">
              <w:rPr>
                <w:szCs w:val="22"/>
              </w:rPr>
              <w:t>Single collection</w:t>
            </w:r>
          </w:p>
        </w:tc>
      </w:tr>
      <w:tr w:rsidR="006C4091" w:rsidRPr="00C53AB4" w:rsidTr="00E35AC4">
        <w:trPr>
          <w:cantSplit/>
          <w:trHeight w:val="422"/>
        </w:trPr>
        <w:tc>
          <w:tcPr>
            <w:tcW w:w="3124" w:type="dxa"/>
          </w:tcPr>
          <w:p w:rsidR="006C4091" w:rsidRPr="00C53AB4" w:rsidRDefault="006C4091" w:rsidP="00BC2C07">
            <w:pPr>
              <w:spacing w:before="40" w:after="40"/>
              <w:rPr>
                <w:bCs/>
                <w:szCs w:val="22"/>
              </w:rPr>
            </w:pPr>
            <w:r w:rsidRPr="00C53AB4">
              <w:rPr>
                <w:bCs/>
                <w:szCs w:val="22"/>
              </w:rPr>
              <w:lastRenderedPageBreak/>
              <w:t>Populations Sampled</w:t>
            </w:r>
          </w:p>
        </w:tc>
        <w:tc>
          <w:tcPr>
            <w:tcW w:w="6390" w:type="dxa"/>
          </w:tcPr>
          <w:p w:rsidR="0055001D" w:rsidRDefault="0055001D" w:rsidP="0055001D">
            <w:pPr>
              <w:rPr>
                <w:color w:val="000000"/>
              </w:rPr>
            </w:pPr>
          </w:p>
          <w:p w:rsidR="0055001D" w:rsidRPr="00E8424B" w:rsidRDefault="0055001D" w:rsidP="0055001D">
            <w:pPr>
              <w:rPr>
                <w:color w:val="000000"/>
              </w:rPr>
            </w:pPr>
            <w:r w:rsidRPr="00E8424B">
              <w:rPr>
                <w:color w:val="000000"/>
              </w:rPr>
              <w:t>Select one:</w:t>
            </w:r>
          </w:p>
          <w:p w:rsidR="0055001D" w:rsidRPr="00E8424B" w:rsidRDefault="0055001D" w:rsidP="0055001D">
            <w:pPr>
              <w:numPr>
                <w:ilvl w:val="0"/>
                <w:numId w:val="43"/>
              </w:numPr>
              <w:tabs>
                <w:tab w:val="num" w:pos="720"/>
              </w:tabs>
              <w:ind w:left="720"/>
            </w:pPr>
            <w:r w:rsidRPr="00E8424B">
              <w:t>General Population</w:t>
            </w:r>
          </w:p>
          <w:p w:rsidR="0055001D" w:rsidRPr="00E8424B" w:rsidRDefault="0055001D" w:rsidP="0055001D">
            <w:pPr>
              <w:numPr>
                <w:ilvl w:val="0"/>
                <w:numId w:val="43"/>
              </w:numPr>
              <w:tabs>
                <w:tab w:val="num" w:pos="720"/>
              </w:tabs>
              <w:ind w:left="720"/>
              <w:rPr>
                <w:color w:val="000000"/>
              </w:rPr>
            </w:pPr>
            <w:r w:rsidRPr="00E8424B">
              <w:t>Specific</w:t>
            </w:r>
            <w:r w:rsidRPr="00E8424B">
              <w:rPr>
                <w:color w:val="000000"/>
              </w:rPr>
              <w:t xml:space="preserve"> Population</w:t>
            </w:r>
          </w:p>
          <w:p w:rsidR="0055001D" w:rsidRPr="00E8424B" w:rsidRDefault="0055001D" w:rsidP="0055001D">
            <w:pPr>
              <w:ind w:left="360"/>
              <w:rPr>
                <w:color w:val="000000"/>
              </w:rPr>
            </w:pPr>
          </w:p>
          <w:p w:rsidR="0055001D" w:rsidRPr="00E8424B" w:rsidRDefault="0055001D" w:rsidP="0055001D">
            <w:pPr>
              <w:ind w:left="360"/>
              <w:rPr>
                <w:color w:val="000000"/>
              </w:rPr>
            </w:pPr>
            <w:r w:rsidRPr="00E8424B">
              <w:rPr>
                <w:color w:val="000000"/>
              </w:rPr>
              <w:t>If Specific Population, Select all that apply:</w:t>
            </w:r>
          </w:p>
          <w:p w:rsidR="0055001D" w:rsidRPr="00E8424B" w:rsidRDefault="0055001D" w:rsidP="00BC2C07">
            <w:pPr>
              <w:spacing w:before="40" w:after="40"/>
              <w:rPr>
                <w:szCs w:val="22"/>
              </w:rPr>
            </w:pPr>
          </w:p>
          <w:p w:rsidR="006C4091" w:rsidRPr="00E8424B" w:rsidRDefault="006C4091" w:rsidP="00BC2C07">
            <w:pPr>
              <w:spacing w:before="40" w:after="40"/>
              <w:rPr>
                <w:szCs w:val="22"/>
              </w:rPr>
            </w:pPr>
            <w:r w:rsidRPr="00E8424B">
              <w:rPr>
                <w:szCs w:val="22"/>
              </w:rPr>
              <w:t>Age</w:t>
            </w:r>
          </w:p>
          <w:p w:rsidR="006C4091" w:rsidRPr="00E8424B" w:rsidRDefault="001D1EDC" w:rsidP="001D1EDC">
            <w:pPr>
              <w:spacing w:before="40" w:after="40"/>
              <w:rPr>
                <w:szCs w:val="22"/>
              </w:rPr>
            </w:pPr>
            <w:r w:rsidRPr="00E8424B">
              <w:rPr>
                <w:szCs w:val="22"/>
              </w:rPr>
              <w:t xml:space="preserve">    All Ages or </w:t>
            </w:r>
            <w:r w:rsidR="00C52231" w:rsidRPr="00E8424B">
              <w:rPr>
                <w:szCs w:val="22"/>
              </w:rPr>
              <w:t>Select all that apply</w:t>
            </w:r>
            <w:r w:rsidR="006C4091" w:rsidRPr="00E8424B">
              <w:rPr>
                <w:szCs w:val="22"/>
              </w:rPr>
              <w:t>:</w:t>
            </w:r>
          </w:p>
          <w:p w:rsidR="006C4091" w:rsidRPr="00E8424B" w:rsidRDefault="006C4091" w:rsidP="006C4091">
            <w:pPr>
              <w:numPr>
                <w:ilvl w:val="0"/>
                <w:numId w:val="4"/>
              </w:numPr>
              <w:tabs>
                <w:tab w:val="clear" w:pos="1440"/>
                <w:tab w:val="num" w:pos="720"/>
              </w:tabs>
              <w:ind w:left="720"/>
              <w:rPr>
                <w:szCs w:val="22"/>
              </w:rPr>
            </w:pPr>
            <w:r w:rsidRPr="00E8424B">
              <w:rPr>
                <w:szCs w:val="22"/>
              </w:rPr>
              <w:t>Children with asthma (0-5 years)</w:t>
            </w:r>
          </w:p>
          <w:p w:rsidR="006C4091" w:rsidRPr="00E8424B" w:rsidRDefault="006C4091" w:rsidP="006C4091">
            <w:pPr>
              <w:numPr>
                <w:ilvl w:val="0"/>
                <w:numId w:val="4"/>
              </w:numPr>
              <w:tabs>
                <w:tab w:val="clear" w:pos="1440"/>
                <w:tab w:val="num" w:pos="720"/>
              </w:tabs>
              <w:ind w:left="720"/>
              <w:rPr>
                <w:szCs w:val="22"/>
              </w:rPr>
            </w:pPr>
            <w:r w:rsidRPr="00E8424B">
              <w:rPr>
                <w:szCs w:val="22"/>
              </w:rPr>
              <w:t>Children with asthma (6-12 years)</w:t>
            </w:r>
          </w:p>
          <w:p w:rsidR="006C4091" w:rsidRPr="00E8424B" w:rsidRDefault="003A2272" w:rsidP="006C4091">
            <w:pPr>
              <w:numPr>
                <w:ilvl w:val="0"/>
                <w:numId w:val="4"/>
              </w:numPr>
              <w:tabs>
                <w:tab w:val="clear" w:pos="1440"/>
                <w:tab w:val="num" w:pos="720"/>
              </w:tabs>
              <w:ind w:left="720"/>
              <w:rPr>
                <w:szCs w:val="22"/>
              </w:rPr>
            </w:pPr>
            <w:r w:rsidRPr="00E8424B">
              <w:rPr>
                <w:szCs w:val="22"/>
              </w:rPr>
              <w:t>Adolescents with asthma (13-17</w:t>
            </w:r>
            <w:r w:rsidR="006C4091" w:rsidRPr="00E8424B">
              <w:rPr>
                <w:szCs w:val="22"/>
              </w:rPr>
              <w:t xml:space="preserve"> years)</w:t>
            </w:r>
          </w:p>
          <w:p w:rsidR="003A2272" w:rsidRPr="00E8424B" w:rsidRDefault="003A2272" w:rsidP="003A2272">
            <w:pPr>
              <w:numPr>
                <w:ilvl w:val="0"/>
                <w:numId w:val="4"/>
              </w:numPr>
              <w:tabs>
                <w:tab w:val="clear" w:pos="1440"/>
                <w:tab w:val="num" w:pos="720"/>
              </w:tabs>
              <w:ind w:left="720"/>
              <w:rPr>
                <w:szCs w:val="22"/>
              </w:rPr>
            </w:pPr>
            <w:r w:rsidRPr="00E8424B">
              <w:rPr>
                <w:szCs w:val="22"/>
              </w:rPr>
              <w:t>Adolescents with asthma (18 years)</w:t>
            </w:r>
          </w:p>
          <w:p w:rsidR="006C4091" w:rsidRPr="00E8424B" w:rsidRDefault="006C4091" w:rsidP="006C4091">
            <w:pPr>
              <w:numPr>
                <w:ilvl w:val="0"/>
                <w:numId w:val="4"/>
              </w:numPr>
              <w:tabs>
                <w:tab w:val="clear" w:pos="1440"/>
                <w:tab w:val="num" w:pos="720"/>
              </w:tabs>
              <w:ind w:left="720"/>
              <w:rPr>
                <w:szCs w:val="22"/>
              </w:rPr>
            </w:pPr>
            <w:r w:rsidRPr="00E8424B">
              <w:rPr>
                <w:szCs w:val="22"/>
              </w:rPr>
              <w:t>Adults with asthma (19-64 years)</w:t>
            </w:r>
          </w:p>
          <w:p w:rsidR="006C4091" w:rsidRPr="00E8424B" w:rsidRDefault="006C4091" w:rsidP="006C4091">
            <w:pPr>
              <w:numPr>
                <w:ilvl w:val="0"/>
                <w:numId w:val="4"/>
              </w:numPr>
              <w:tabs>
                <w:tab w:val="clear" w:pos="1440"/>
                <w:tab w:val="num" w:pos="720"/>
              </w:tabs>
              <w:ind w:left="720"/>
              <w:rPr>
                <w:color w:val="000000"/>
              </w:rPr>
            </w:pPr>
            <w:r w:rsidRPr="00E8424B">
              <w:rPr>
                <w:szCs w:val="22"/>
              </w:rPr>
              <w:t>Elderly</w:t>
            </w:r>
            <w:r w:rsidRPr="00E8424B">
              <w:rPr>
                <w:color w:val="000000"/>
              </w:rPr>
              <w:t xml:space="preserve"> with asthma (65 years of age and older)</w:t>
            </w:r>
          </w:p>
          <w:p w:rsidR="006C4091" w:rsidRPr="00E8424B" w:rsidRDefault="006C4091" w:rsidP="00BC2C07">
            <w:pPr>
              <w:rPr>
                <w:szCs w:val="22"/>
              </w:rPr>
            </w:pPr>
          </w:p>
          <w:p w:rsidR="006C4091" w:rsidRPr="00E8424B" w:rsidRDefault="006C4091" w:rsidP="00BC2C07">
            <w:pPr>
              <w:spacing w:before="40" w:after="40"/>
              <w:rPr>
                <w:szCs w:val="22"/>
              </w:rPr>
            </w:pPr>
            <w:r w:rsidRPr="00E8424B">
              <w:rPr>
                <w:szCs w:val="22"/>
              </w:rPr>
              <w:t>Sex</w:t>
            </w:r>
          </w:p>
          <w:p w:rsidR="006C4091" w:rsidRPr="00E8424B" w:rsidRDefault="00C52231" w:rsidP="00BC2C07">
            <w:pPr>
              <w:spacing w:before="40" w:after="40"/>
              <w:ind w:left="247"/>
              <w:rPr>
                <w:szCs w:val="22"/>
              </w:rPr>
            </w:pPr>
            <w:r w:rsidRPr="00E8424B">
              <w:rPr>
                <w:szCs w:val="22"/>
              </w:rPr>
              <w:t>Select all that apply</w:t>
            </w:r>
            <w:r w:rsidR="006C4091" w:rsidRPr="00E8424B">
              <w:rPr>
                <w:szCs w:val="22"/>
              </w:rPr>
              <w:t>:</w:t>
            </w:r>
          </w:p>
          <w:p w:rsidR="006C4091" w:rsidRPr="00E8424B" w:rsidRDefault="006C4091" w:rsidP="006C4091">
            <w:pPr>
              <w:numPr>
                <w:ilvl w:val="0"/>
                <w:numId w:val="4"/>
              </w:numPr>
              <w:tabs>
                <w:tab w:val="clear" w:pos="1440"/>
                <w:tab w:val="num" w:pos="720"/>
              </w:tabs>
              <w:ind w:left="720"/>
              <w:rPr>
                <w:szCs w:val="22"/>
              </w:rPr>
            </w:pPr>
            <w:r w:rsidRPr="00E8424B">
              <w:rPr>
                <w:szCs w:val="22"/>
              </w:rPr>
              <w:t>Male</w:t>
            </w:r>
          </w:p>
          <w:p w:rsidR="006C4091" w:rsidRPr="00E8424B" w:rsidRDefault="006C4091" w:rsidP="006C4091">
            <w:pPr>
              <w:numPr>
                <w:ilvl w:val="0"/>
                <w:numId w:val="4"/>
              </w:numPr>
              <w:tabs>
                <w:tab w:val="clear" w:pos="1440"/>
                <w:tab w:val="num" w:pos="720"/>
              </w:tabs>
              <w:ind w:left="720"/>
              <w:rPr>
                <w:szCs w:val="22"/>
              </w:rPr>
            </w:pPr>
            <w:r w:rsidRPr="00E8424B">
              <w:rPr>
                <w:szCs w:val="22"/>
              </w:rPr>
              <w:t>Female</w:t>
            </w:r>
          </w:p>
          <w:p w:rsidR="006C4091" w:rsidRPr="00E8424B" w:rsidRDefault="006C4091" w:rsidP="00BC2C07">
            <w:pPr>
              <w:rPr>
                <w:szCs w:val="22"/>
              </w:rPr>
            </w:pPr>
          </w:p>
          <w:p w:rsidR="006C4091" w:rsidRPr="00E8424B" w:rsidRDefault="006C4091" w:rsidP="00BC2C07">
            <w:pPr>
              <w:spacing w:before="40" w:after="40"/>
              <w:rPr>
                <w:szCs w:val="22"/>
              </w:rPr>
            </w:pPr>
            <w:r w:rsidRPr="00E8424B">
              <w:rPr>
                <w:szCs w:val="22"/>
              </w:rPr>
              <w:t>Race</w:t>
            </w:r>
          </w:p>
          <w:p w:rsidR="006C4091" w:rsidRPr="00E8424B" w:rsidRDefault="00C52231" w:rsidP="00BC2C07">
            <w:pPr>
              <w:spacing w:before="40" w:after="40"/>
              <w:ind w:left="247"/>
              <w:rPr>
                <w:szCs w:val="22"/>
              </w:rPr>
            </w:pPr>
            <w:r w:rsidRPr="00E8424B">
              <w:rPr>
                <w:szCs w:val="22"/>
              </w:rPr>
              <w:t>Select all that apply</w:t>
            </w:r>
            <w:r w:rsidR="006C4091" w:rsidRPr="00E8424B">
              <w:rPr>
                <w:szCs w:val="22"/>
              </w:rPr>
              <w:t>:</w:t>
            </w:r>
          </w:p>
          <w:p w:rsidR="00D97945" w:rsidRPr="00E8424B" w:rsidRDefault="00D97945" w:rsidP="00D97945">
            <w:pPr>
              <w:numPr>
                <w:ilvl w:val="0"/>
                <w:numId w:val="4"/>
              </w:numPr>
              <w:tabs>
                <w:tab w:val="clear" w:pos="1440"/>
                <w:tab w:val="num" w:pos="720"/>
              </w:tabs>
              <w:ind w:left="720"/>
              <w:rPr>
                <w:szCs w:val="22"/>
              </w:rPr>
            </w:pPr>
            <w:r w:rsidRPr="00E8424B">
              <w:rPr>
                <w:szCs w:val="22"/>
              </w:rPr>
              <w:t>American Indian or Alaska Native</w:t>
            </w:r>
          </w:p>
          <w:p w:rsidR="00D97945" w:rsidRPr="00E8424B" w:rsidRDefault="00D97945" w:rsidP="00D97945">
            <w:pPr>
              <w:numPr>
                <w:ilvl w:val="0"/>
                <w:numId w:val="4"/>
              </w:numPr>
              <w:tabs>
                <w:tab w:val="clear" w:pos="1440"/>
                <w:tab w:val="num" w:pos="720"/>
              </w:tabs>
              <w:ind w:left="720"/>
              <w:rPr>
                <w:szCs w:val="22"/>
              </w:rPr>
            </w:pPr>
            <w:r w:rsidRPr="00E8424B">
              <w:rPr>
                <w:szCs w:val="22"/>
              </w:rPr>
              <w:t>Asian</w:t>
            </w:r>
          </w:p>
          <w:p w:rsidR="00D97945" w:rsidRPr="00E8424B" w:rsidRDefault="00D97945" w:rsidP="00D97945">
            <w:pPr>
              <w:numPr>
                <w:ilvl w:val="0"/>
                <w:numId w:val="4"/>
              </w:numPr>
              <w:tabs>
                <w:tab w:val="clear" w:pos="1440"/>
                <w:tab w:val="num" w:pos="720"/>
              </w:tabs>
              <w:ind w:left="720"/>
              <w:rPr>
                <w:szCs w:val="22"/>
              </w:rPr>
            </w:pPr>
            <w:r w:rsidRPr="00E8424B">
              <w:rPr>
                <w:szCs w:val="22"/>
              </w:rPr>
              <w:t xml:space="preserve">Black or African American </w:t>
            </w:r>
          </w:p>
          <w:p w:rsidR="00D97945" w:rsidRPr="00E8424B" w:rsidRDefault="00D97945" w:rsidP="00D97945">
            <w:pPr>
              <w:numPr>
                <w:ilvl w:val="0"/>
                <w:numId w:val="4"/>
              </w:numPr>
              <w:tabs>
                <w:tab w:val="clear" w:pos="1440"/>
                <w:tab w:val="num" w:pos="720"/>
              </w:tabs>
              <w:ind w:left="720"/>
              <w:rPr>
                <w:szCs w:val="22"/>
              </w:rPr>
            </w:pPr>
            <w:r w:rsidRPr="00E8424B">
              <w:rPr>
                <w:szCs w:val="22"/>
              </w:rPr>
              <w:t>Native Hawaiian or Other Pacific Islander</w:t>
            </w:r>
          </w:p>
          <w:p w:rsidR="00D97945" w:rsidRPr="00E8424B" w:rsidRDefault="00D97945" w:rsidP="00D97945">
            <w:pPr>
              <w:numPr>
                <w:ilvl w:val="0"/>
                <w:numId w:val="4"/>
              </w:numPr>
              <w:tabs>
                <w:tab w:val="clear" w:pos="1440"/>
                <w:tab w:val="num" w:pos="720"/>
              </w:tabs>
              <w:ind w:left="720"/>
              <w:rPr>
                <w:szCs w:val="22"/>
              </w:rPr>
            </w:pPr>
            <w:r w:rsidRPr="00E8424B">
              <w:rPr>
                <w:szCs w:val="22"/>
              </w:rPr>
              <w:t>White</w:t>
            </w:r>
          </w:p>
          <w:p w:rsidR="006C4091" w:rsidRPr="00C53AB4" w:rsidRDefault="006C4091" w:rsidP="00BC2C07">
            <w:pPr>
              <w:rPr>
                <w:szCs w:val="22"/>
              </w:rPr>
            </w:pPr>
          </w:p>
          <w:p w:rsidR="006C4091" w:rsidRPr="00C53AB4" w:rsidRDefault="006C4091" w:rsidP="00BC2C07">
            <w:pPr>
              <w:spacing w:before="40" w:after="40"/>
              <w:rPr>
                <w:szCs w:val="22"/>
              </w:rPr>
            </w:pPr>
            <w:r w:rsidRPr="00C53AB4">
              <w:rPr>
                <w:szCs w:val="22"/>
              </w:rPr>
              <w:t>Ethnicity</w:t>
            </w:r>
          </w:p>
          <w:p w:rsidR="006C4091" w:rsidRPr="00C53AB4" w:rsidRDefault="006C4091" w:rsidP="00BC2C07">
            <w:pPr>
              <w:spacing w:before="40" w:after="40"/>
              <w:ind w:left="247"/>
              <w:rPr>
                <w:szCs w:val="22"/>
              </w:rPr>
            </w:pPr>
            <w:r w:rsidRPr="00C53AB4">
              <w:rPr>
                <w:rFonts w:ascii="Arial Narrow" w:hAnsi="Arial Narrow"/>
                <w:sz w:val="20"/>
                <w:szCs w:val="20"/>
              </w:rPr>
              <w:t xml:space="preserve">  </w:t>
            </w:r>
            <w:r w:rsidR="00C52231">
              <w:rPr>
                <w:szCs w:val="22"/>
              </w:rPr>
              <w:t>Select all that apply</w:t>
            </w:r>
            <w:r w:rsidRPr="00C53AB4">
              <w:rPr>
                <w:szCs w:val="22"/>
              </w:rPr>
              <w:t>:</w:t>
            </w:r>
          </w:p>
          <w:p w:rsidR="006C4091" w:rsidRPr="00C53AB4" w:rsidRDefault="006C4091" w:rsidP="006C4091">
            <w:pPr>
              <w:numPr>
                <w:ilvl w:val="0"/>
                <w:numId w:val="4"/>
              </w:numPr>
              <w:tabs>
                <w:tab w:val="clear" w:pos="1440"/>
                <w:tab w:val="num" w:pos="720"/>
              </w:tabs>
              <w:ind w:left="720"/>
              <w:rPr>
                <w:szCs w:val="22"/>
              </w:rPr>
            </w:pPr>
            <w:r w:rsidRPr="00C53AB4">
              <w:rPr>
                <w:szCs w:val="22"/>
              </w:rPr>
              <w:t>Hispanic or Latino</w:t>
            </w:r>
          </w:p>
          <w:p w:rsidR="006C4091" w:rsidRDefault="006C4091" w:rsidP="006C4091">
            <w:pPr>
              <w:numPr>
                <w:ilvl w:val="0"/>
                <w:numId w:val="4"/>
              </w:numPr>
              <w:tabs>
                <w:tab w:val="clear" w:pos="1440"/>
                <w:tab w:val="num" w:pos="720"/>
              </w:tabs>
              <w:ind w:left="720"/>
              <w:rPr>
                <w:szCs w:val="22"/>
              </w:rPr>
            </w:pPr>
            <w:r w:rsidRPr="00C53AB4">
              <w:rPr>
                <w:szCs w:val="22"/>
              </w:rPr>
              <w:t>Not Hispanic or Latino</w:t>
            </w:r>
          </w:p>
          <w:p w:rsidR="006C4091" w:rsidRDefault="006C4091" w:rsidP="00BC2C07">
            <w:pPr>
              <w:rPr>
                <w:szCs w:val="22"/>
              </w:rPr>
            </w:pPr>
          </w:p>
          <w:p w:rsidR="006C4091" w:rsidRPr="00C53AB4" w:rsidRDefault="006C4091" w:rsidP="00BC2C07">
            <w:pPr>
              <w:spacing w:before="40" w:after="40"/>
              <w:rPr>
                <w:szCs w:val="22"/>
              </w:rPr>
            </w:pPr>
            <w:r>
              <w:rPr>
                <w:szCs w:val="22"/>
              </w:rPr>
              <w:t>Geography</w:t>
            </w:r>
          </w:p>
          <w:p w:rsidR="006C4091" w:rsidRPr="00C53AB4" w:rsidRDefault="006C4091" w:rsidP="00BC2C07">
            <w:pPr>
              <w:tabs>
                <w:tab w:val="num" w:pos="720"/>
              </w:tabs>
              <w:spacing w:before="40" w:after="40"/>
              <w:ind w:left="247"/>
              <w:rPr>
                <w:szCs w:val="22"/>
              </w:rPr>
            </w:pPr>
            <w:r w:rsidRPr="004C269D">
              <w:rPr>
                <w:szCs w:val="22"/>
              </w:rPr>
              <w:t xml:space="preserve">  </w:t>
            </w:r>
            <w:r w:rsidR="00C52231">
              <w:rPr>
                <w:szCs w:val="22"/>
              </w:rPr>
              <w:t>Select all that apply</w:t>
            </w:r>
            <w:r w:rsidRPr="00C53AB4">
              <w:rPr>
                <w:szCs w:val="22"/>
              </w:rPr>
              <w:t>:</w:t>
            </w:r>
          </w:p>
          <w:p w:rsidR="006C4091" w:rsidRPr="004C269D" w:rsidRDefault="006C4091" w:rsidP="006C4091">
            <w:pPr>
              <w:numPr>
                <w:ilvl w:val="0"/>
                <w:numId w:val="4"/>
              </w:numPr>
              <w:tabs>
                <w:tab w:val="clear" w:pos="1440"/>
                <w:tab w:val="num" w:pos="720"/>
              </w:tabs>
              <w:ind w:left="720"/>
              <w:rPr>
                <w:szCs w:val="22"/>
              </w:rPr>
            </w:pPr>
            <w:r w:rsidRPr="004C269D">
              <w:rPr>
                <w:szCs w:val="22"/>
              </w:rPr>
              <w:t xml:space="preserve">Urban area </w:t>
            </w:r>
          </w:p>
          <w:p w:rsidR="006C4091" w:rsidRPr="004C269D" w:rsidRDefault="006C4091" w:rsidP="006C4091">
            <w:pPr>
              <w:numPr>
                <w:ilvl w:val="0"/>
                <w:numId w:val="4"/>
              </w:numPr>
              <w:tabs>
                <w:tab w:val="clear" w:pos="1440"/>
                <w:tab w:val="num" w:pos="720"/>
              </w:tabs>
              <w:ind w:left="720"/>
              <w:rPr>
                <w:szCs w:val="22"/>
              </w:rPr>
            </w:pPr>
            <w:r w:rsidRPr="004C269D">
              <w:rPr>
                <w:szCs w:val="22"/>
              </w:rPr>
              <w:t xml:space="preserve">Rural area </w:t>
            </w:r>
          </w:p>
          <w:p w:rsidR="006C4091" w:rsidRPr="004C269D" w:rsidRDefault="006C4091" w:rsidP="006C4091">
            <w:pPr>
              <w:numPr>
                <w:ilvl w:val="0"/>
                <w:numId w:val="4"/>
              </w:numPr>
              <w:tabs>
                <w:tab w:val="clear" w:pos="1440"/>
                <w:tab w:val="num" w:pos="720"/>
              </w:tabs>
              <w:ind w:left="720"/>
              <w:rPr>
                <w:szCs w:val="22"/>
              </w:rPr>
            </w:pPr>
            <w:r w:rsidRPr="004C269D">
              <w:rPr>
                <w:szCs w:val="22"/>
              </w:rPr>
              <w:t xml:space="preserve">Suburban area </w:t>
            </w:r>
          </w:p>
          <w:p w:rsidR="006C4091" w:rsidRDefault="006C4091" w:rsidP="006C4091">
            <w:pPr>
              <w:numPr>
                <w:ilvl w:val="0"/>
                <w:numId w:val="4"/>
              </w:numPr>
              <w:tabs>
                <w:tab w:val="clear" w:pos="1440"/>
                <w:tab w:val="num" w:pos="720"/>
              </w:tabs>
              <w:ind w:left="720"/>
              <w:rPr>
                <w:szCs w:val="22"/>
              </w:rPr>
            </w:pPr>
            <w:r w:rsidRPr="004C269D">
              <w:rPr>
                <w:szCs w:val="22"/>
              </w:rPr>
              <w:t>Specif</w:t>
            </w:r>
            <w:r w:rsidR="003A2272">
              <w:rPr>
                <w:szCs w:val="22"/>
              </w:rPr>
              <w:t>ic local public health district/region</w:t>
            </w:r>
          </w:p>
          <w:p w:rsidR="003A2272" w:rsidRPr="004C269D" w:rsidRDefault="003A2272" w:rsidP="006C4091">
            <w:pPr>
              <w:numPr>
                <w:ilvl w:val="0"/>
                <w:numId w:val="4"/>
              </w:numPr>
              <w:tabs>
                <w:tab w:val="clear" w:pos="1440"/>
                <w:tab w:val="num" w:pos="720"/>
              </w:tabs>
              <w:ind w:left="720"/>
              <w:rPr>
                <w:szCs w:val="22"/>
              </w:rPr>
            </w:pPr>
            <w:r>
              <w:rPr>
                <w:szCs w:val="22"/>
              </w:rPr>
              <w:t>Other (specify):</w:t>
            </w:r>
          </w:p>
          <w:p w:rsidR="006C4091" w:rsidRPr="00C53AB4" w:rsidRDefault="006C4091" w:rsidP="00BC2C07">
            <w:pPr>
              <w:rPr>
                <w:szCs w:val="22"/>
              </w:rPr>
            </w:pPr>
          </w:p>
        </w:tc>
      </w:tr>
      <w:tr w:rsidR="006C4091" w:rsidRPr="00E7051F" w:rsidTr="00E35AC4">
        <w:trPr>
          <w:cantSplit/>
          <w:trHeight w:val="422"/>
        </w:trPr>
        <w:tc>
          <w:tcPr>
            <w:tcW w:w="3124" w:type="dxa"/>
          </w:tcPr>
          <w:p w:rsidR="006C4091" w:rsidRPr="00A74A84" w:rsidRDefault="006C4091" w:rsidP="00BC2C07">
            <w:pPr>
              <w:spacing w:before="40" w:after="40"/>
              <w:rPr>
                <w:bCs/>
                <w:szCs w:val="22"/>
              </w:rPr>
            </w:pPr>
            <w:r w:rsidRPr="00A74A84">
              <w:rPr>
                <w:bCs/>
                <w:szCs w:val="22"/>
              </w:rPr>
              <w:lastRenderedPageBreak/>
              <w:t>Measures</w:t>
            </w:r>
          </w:p>
        </w:tc>
        <w:tc>
          <w:tcPr>
            <w:tcW w:w="6390" w:type="dxa"/>
          </w:tcPr>
          <w:p w:rsidR="006C4091" w:rsidRPr="00A74A84" w:rsidRDefault="00C52231" w:rsidP="00BC2C07">
            <w:pPr>
              <w:spacing w:before="40" w:after="40"/>
              <w:rPr>
                <w:szCs w:val="22"/>
              </w:rPr>
            </w:pPr>
            <w:r w:rsidRPr="00A74A84">
              <w:rPr>
                <w:szCs w:val="22"/>
              </w:rPr>
              <w:t>Select all that apply</w:t>
            </w:r>
            <w:r w:rsidR="006C4091" w:rsidRPr="00A74A84">
              <w:rPr>
                <w:szCs w:val="22"/>
              </w:rPr>
              <w:t>:</w:t>
            </w:r>
          </w:p>
          <w:p w:rsidR="006C4091" w:rsidRPr="00A74A84" w:rsidRDefault="006C4091" w:rsidP="006C4091">
            <w:pPr>
              <w:numPr>
                <w:ilvl w:val="0"/>
                <w:numId w:val="4"/>
              </w:numPr>
              <w:tabs>
                <w:tab w:val="clear" w:pos="1440"/>
                <w:tab w:val="num" w:pos="720"/>
              </w:tabs>
              <w:ind w:left="720"/>
              <w:rPr>
                <w:szCs w:val="22"/>
              </w:rPr>
            </w:pPr>
            <w:r w:rsidRPr="00A74A84">
              <w:rPr>
                <w:szCs w:val="22"/>
              </w:rPr>
              <w:t>Prevalence</w:t>
            </w:r>
          </w:p>
          <w:p w:rsidR="006C4091" w:rsidRPr="00A74A84" w:rsidRDefault="006C4091" w:rsidP="006C4091">
            <w:pPr>
              <w:numPr>
                <w:ilvl w:val="0"/>
                <w:numId w:val="4"/>
              </w:numPr>
              <w:tabs>
                <w:tab w:val="clear" w:pos="1440"/>
                <w:tab w:val="num" w:pos="720"/>
              </w:tabs>
              <w:ind w:left="720"/>
              <w:rPr>
                <w:szCs w:val="22"/>
              </w:rPr>
            </w:pPr>
            <w:r w:rsidRPr="00A74A84">
              <w:rPr>
                <w:szCs w:val="22"/>
              </w:rPr>
              <w:t>Incidence</w:t>
            </w:r>
          </w:p>
          <w:p w:rsidR="006C4091" w:rsidRPr="00A74A84" w:rsidRDefault="006C4091" w:rsidP="006C4091">
            <w:pPr>
              <w:numPr>
                <w:ilvl w:val="0"/>
                <w:numId w:val="4"/>
              </w:numPr>
              <w:tabs>
                <w:tab w:val="clear" w:pos="1440"/>
                <w:tab w:val="num" w:pos="720"/>
              </w:tabs>
              <w:ind w:left="720"/>
              <w:rPr>
                <w:szCs w:val="22"/>
              </w:rPr>
            </w:pPr>
            <w:r w:rsidRPr="00A74A84">
              <w:rPr>
                <w:szCs w:val="22"/>
              </w:rPr>
              <w:t>Age at diagnosis</w:t>
            </w:r>
          </w:p>
          <w:p w:rsidR="006C4091" w:rsidRPr="00A74A84" w:rsidRDefault="006C4091" w:rsidP="006C4091">
            <w:pPr>
              <w:numPr>
                <w:ilvl w:val="0"/>
                <w:numId w:val="4"/>
              </w:numPr>
              <w:tabs>
                <w:tab w:val="clear" w:pos="1440"/>
                <w:tab w:val="num" w:pos="720"/>
              </w:tabs>
              <w:ind w:left="720"/>
              <w:rPr>
                <w:szCs w:val="22"/>
              </w:rPr>
            </w:pPr>
            <w:r w:rsidRPr="00A74A84">
              <w:rPr>
                <w:szCs w:val="22"/>
              </w:rPr>
              <w:t xml:space="preserve">Asthma mortality  </w:t>
            </w:r>
          </w:p>
          <w:p w:rsidR="006C4091" w:rsidRPr="00A74A84" w:rsidRDefault="006C4091" w:rsidP="006C4091">
            <w:pPr>
              <w:numPr>
                <w:ilvl w:val="0"/>
                <w:numId w:val="4"/>
              </w:numPr>
              <w:tabs>
                <w:tab w:val="clear" w:pos="1440"/>
                <w:tab w:val="num" w:pos="720"/>
              </w:tabs>
              <w:ind w:left="720"/>
              <w:rPr>
                <w:szCs w:val="22"/>
              </w:rPr>
            </w:pPr>
            <w:r w:rsidRPr="00A74A84">
              <w:rPr>
                <w:szCs w:val="22"/>
              </w:rPr>
              <w:t xml:space="preserve">Hospital discharge  </w:t>
            </w:r>
          </w:p>
          <w:p w:rsidR="006C4091" w:rsidRDefault="006C4091" w:rsidP="006C4091">
            <w:pPr>
              <w:numPr>
                <w:ilvl w:val="0"/>
                <w:numId w:val="4"/>
              </w:numPr>
              <w:tabs>
                <w:tab w:val="clear" w:pos="1440"/>
                <w:tab w:val="num" w:pos="720"/>
              </w:tabs>
              <w:ind w:left="720"/>
              <w:rPr>
                <w:szCs w:val="22"/>
              </w:rPr>
            </w:pPr>
            <w:r w:rsidRPr="00A74A84">
              <w:rPr>
                <w:szCs w:val="22"/>
              </w:rPr>
              <w:t xml:space="preserve">Emergency department visit </w:t>
            </w:r>
          </w:p>
          <w:p w:rsidR="008E134F" w:rsidRPr="0093126E" w:rsidRDefault="007263DA" w:rsidP="007263DA">
            <w:pPr>
              <w:numPr>
                <w:ilvl w:val="0"/>
                <w:numId w:val="4"/>
              </w:numPr>
              <w:tabs>
                <w:tab w:val="clear" w:pos="1440"/>
                <w:tab w:val="num" w:pos="728"/>
              </w:tabs>
              <w:ind w:hanging="1072"/>
              <w:rPr>
                <w:szCs w:val="22"/>
              </w:rPr>
            </w:pPr>
            <w:r w:rsidRPr="0093126E">
              <w:rPr>
                <w:szCs w:val="22"/>
              </w:rPr>
              <w:t>Asthma Education -</w:t>
            </w:r>
            <w:r w:rsidR="008E134F" w:rsidRPr="0093126E">
              <w:rPr>
                <w:szCs w:val="22"/>
              </w:rPr>
              <w:t>Taken class</w:t>
            </w:r>
          </w:p>
          <w:p w:rsidR="008E134F" w:rsidRPr="0093126E" w:rsidRDefault="007263DA" w:rsidP="007263DA">
            <w:pPr>
              <w:numPr>
                <w:ilvl w:val="0"/>
                <w:numId w:val="4"/>
              </w:numPr>
              <w:tabs>
                <w:tab w:val="clear" w:pos="1440"/>
                <w:tab w:val="num" w:pos="728"/>
              </w:tabs>
              <w:ind w:hanging="1072"/>
              <w:rPr>
                <w:szCs w:val="22"/>
              </w:rPr>
            </w:pPr>
            <w:r w:rsidRPr="0093126E">
              <w:rPr>
                <w:szCs w:val="22"/>
              </w:rPr>
              <w:t>Asthma Education -</w:t>
            </w:r>
            <w:r w:rsidR="008E134F" w:rsidRPr="0093126E">
              <w:rPr>
                <w:szCs w:val="22"/>
              </w:rPr>
              <w:t>Taught to recognize symptoms</w:t>
            </w:r>
          </w:p>
          <w:p w:rsidR="008E134F" w:rsidRPr="0093126E" w:rsidRDefault="007263DA" w:rsidP="007263DA">
            <w:pPr>
              <w:numPr>
                <w:ilvl w:val="0"/>
                <w:numId w:val="4"/>
              </w:numPr>
              <w:tabs>
                <w:tab w:val="clear" w:pos="1440"/>
                <w:tab w:val="num" w:pos="728"/>
              </w:tabs>
              <w:ind w:hanging="1072"/>
              <w:rPr>
                <w:szCs w:val="22"/>
              </w:rPr>
            </w:pPr>
            <w:r w:rsidRPr="0093126E">
              <w:rPr>
                <w:szCs w:val="22"/>
              </w:rPr>
              <w:t xml:space="preserve">Asthma Education - </w:t>
            </w:r>
            <w:r w:rsidR="008E134F" w:rsidRPr="0093126E">
              <w:rPr>
                <w:szCs w:val="22"/>
              </w:rPr>
              <w:t>What to do during attack</w:t>
            </w:r>
          </w:p>
          <w:p w:rsidR="008E134F" w:rsidRPr="0093126E" w:rsidRDefault="007263DA" w:rsidP="007263DA">
            <w:pPr>
              <w:numPr>
                <w:ilvl w:val="0"/>
                <w:numId w:val="4"/>
              </w:numPr>
              <w:tabs>
                <w:tab w:val="clear" w:pos="1440"/>
                <w:tab w:val="num" w:pos="728"/>
              </w:tabs>
              <w:ind w:hanging="1072"/>
              <w:rPr>
                <w:szCs w:val="22"/>
              </w:rPr>
            </w:pPr>
            <w:r w:rsidRPr="0093126E">
              <w:rPr>
                <w:szCs w:val="22"/>
              </w:rPr>
              <w:t xml:space="preserve">Asthma Education - </w:t>
            </w:r>
            <w:r w:rsidR="008E134F" w:rsidRPr="0093126E">
              <w:rPr>
                <w:szCs w:val="22"/>
              </w:rPr>
              <w:t>Taught how to use peak flow meter</w:t>
            </w:r>
          </w:p>
          <w:p w:rsidR="008E134F" w:rsidRPr="0093126E" w:rsidRDefault="007263DA" w:rsidP="007263DA">
            <w:pPr>
              <w:numPr>
                <w:ilvl w:val="0"/>
                <w:numId w:val="4"/>
              </w:numPr>
              <w:tabs>
                <w:tab w:val="clear" w:pos="1440"/>
                <w:tab w:val="num" w:pos="728"/>
              </w:tabs>
              <w:ind w:hanging="1072"/>
              <w:rPr>
                <w:szCs w:val="22"/>
              </w:rPr>
            </w:pPr>
            <w:r w:rsidRPr="0093126E">
              <w:rPr>
                <w:szCs w:val="22"/>
              </w:rPr>
              <w:t xml:space="preserve">Asthma Education - </w:t>
            </w:r>
            <w:r w:rsidR="008E134F" w:rsidRPr="0093126E">
              <w:rPr>
                <w:szCs w:val="22"/>
              </w:rPr>
              <w:t>Have asthma action plan</w:t>
            </w:r>
          </w:p>
          <w:p w:rsidR="006C4091" w:rsidRPr="00A74A84" w:rsidRDefault="006C4091" w:rsidP="006C4091">
            <w:pPr>
              <w:numPr>
                <w:ilvl w:val="0"/>
                <w:numId w:val="4"/>
              </w:numPr>
              <w:tabs>
                <w:tab w:val="clear" w:pos="1440"/>
                <w:tab w:val="num" w:pos="720"/>
              </w:tabs>
              <w:ind w:left="720"/>
              <w:rPr>
                <w:szCs w:val="22"/>
              </w:rPr>
            </w:pPr>
            <w:r w:rsidRPr="00A74A84">
              <w:rPr>
                <w:szCs w:val="22"/>
              </w:rPr>
              <w:t xml:space="preserve">Outpatient visit </w:t>
            </w:r>
          </w:p>
          <w:p w:rsidR="006C4091" w:rsidRPr="00A74A84" w:rsidRDefault="006C4091" w:rsidP="006C4091">
            <w:pPr>
              <w:numPr>
                <w:ilvl w:val="0"/>
                <w:numId w:val="4"/>
              </w:numPr>
              <w:tabs>
                <w:tab w:val="clear" w:pos="1440"/>
                <w:tab w:val="num" w:pos="720"/>
              </w:tabs>
              <w:ind w:left="720"/>
              <w:rPr>
                <w:szCs w:val="22"/>
              </w:rPr>
            </w:pPr>
            <w:r w:rsidRPr="00A74A84">
              <w:rPr>
                <w:szCs w:val="22"/>
              </w:rPr>
              <w:t xml:space="preserve">Urgent visit </w:t>
            </w:r>
          </w:p>
          <w:p w:rsidR="006C4091" w:rsidRPr="00A74A84" w:rsidRDefault="006C4091" w:rsidP="006C4091">
            <w:pPr>
              <w:numPr>
                <w:ilvl w:val="0"/>
                <w:numId w:val="4"/>
              </w:numPr>
              <w:tabs>
                <w:tab w:val="clear" w:pos="1440"/>
                <w:tab w:val="num" w:pos="720"/>
              </w:tabs>
              <w:ind w:left="720"/>
              <w:rPr>
                <w:szCs w:val="22"/>
              </w:rPr>
            </w:pPr>
            <w:r w:rsidRPr="00A74A84">
              <w:rPr>
                <w:szCs w:val="22"/>
              </w:rPr>
              <w:t xml:space="preserve">Office visit </w:t>
            </w:r>
          </w:p>
          <w:p w:rsidR="006C4091" w:rsidRPr="00A74A84" w:rsidRDefault="006C4091" w:rsidP="006C4091">
            <w:pPr>
              <w:numPr>
                <w:ilvl w:val="0"/>
                <w:numId w:val="4"/>
              </w:numPr>
              <w:tabs>
                <w:tab w:val="clear" w:pos="1440"/>
                <w:tab w:val="num" w:pos="720"/>
              </w:tabs>
              <w:ind w:left="720"/>
              <w:rPr>
                <w:szCs w:val="22"/>
              </w:rPr>
            </w:pPr>
            <w:r w:rsidRPr="00A74A84">
              <w:rPr>
                <w:szCs w:val="22"/>
              </w:rPr>
              <w:t>Daytime symptoms</w:t>
            </w:r>
          </w:p>
          <w:p w:rsidR="006C4091" w:rsidRPr="00A74A84" w:rsidRDefault="006C4091" w:rsidP="006C4091">
            <w:pPr>
              <w:numPr>
                <w:ilvl w:val="0"/>
                <w:numId w:val="4"/>
              </w:numPr>
              <w:tabs>
                <w:tab w:val="clear" w:pos="1440"/>
                <w:tab w:val="num" w:pos="720"/>
              </w:tabs>
              <w:ind w:left="720"/>
              <w:rPr>
                <w:szCs w:val="22"/>
              </w:rPr>
            </w:pPr>
            <w:r w:rsidRPr="00A74A84">
              <w:rPr>
                <w:szCs w:val="22"/>
              </w:rPr>
              <w:t>Sleep disturbance</w:t>
            </w:r>
          </w:p>
          <w:p w:rsidR="006C4091" w:rsidRPr="00A74A84" w:rsidRDefault="006C4091" w:rsidP="006C4091">
            <w:pPr>
              <w:numPr>
                <w:ilvl w:val="0"/>
                <w:numId w:val="4"/>
              </w:numPr>
              <w:tabs>
                <w:tab w:val="clear" w:pos="1440"/>
                <w:tab w:val="num" w:pos="720"/>
              </w:tabs>
              <w:ind w:left="720"/>
              <w:rPr>
                <w:szCs w:val="22"/>
              </w:rPr>
            </w:pPr>
            <w:r w:rsidRPr="00A74A84">
              <w:rPr>
                <w:szCs w:val="22"/>
              </w:rPr>
              <w:t>Days of activity limitations</w:t>
            </w:r>
          </w:p>
          <w:p w:rsidR="006C4091" w:rsidRPr="00A74A84" w:rsidRDefault="006C4091" w:rsidP="006C4091">
            <w:pPr>
              <w:numPr>
                <w:ilvl w:val="0"/>
                <w:numId w:val="4"/>
              </w:numPr>
              <w:tabs>
                <w:tab w:val="clear" w:pos="1440"/>
                <w:tab w:val="num" w:pos="720"/>
              </w:tabs>
              <w:ind w:left="720"/>
              <w:rPr>
                <w:szCs w:val="22"/>
              </w:rPr>
            </w:pPr>
            <w:r w:rsidRPr="00A74A84">
              <w:rPr>
                <w:szCs w:val="22"/>
              </w:rPr>
              <w:t>Symptom free days</w:t>
            </w:r>
          </w:p>
          <w:p w:rsidR="006C4091" w:rsidRPr="00A74A84" w:rsidRDefault="006C4091" w:rsidP="006C4091">
            <w:pPr>
              <w:numPr>
                <w:ilvl w:val="0"/>
                <w:numId w:val="4"/>
              </w:numPr>
              <w:tabs>
                <w:tab w:val="clear" w:pos="1440"/>
                <w:tab w:val="num" w:pos="720"/>
              </w:tabs>
              <w:ind w:left="720"/>
              <w:rPr>
                <w:szCs w:val="22"/>
              </w:rPr>
            </w:pPr>
            <w:r w:rsidRPr="00A74A84">
              <w:rPr>
                <w:szCs w:val="22"/>
              </w:rPr>
              <w:t>Routine care visits</w:t>
            </w:r>
          </w:p>
          <w:p w:rsidR="006C4091" w:rsidRPr="00A74A84" w:rsidRDefault="006C4091" w:rsidP="006C4091">
            <w:pPr>
              <w:numPr>
                <w:ilvl w:val="0"/>
                <w:numId w:val="4"/>
              </w:numPr>
              <w:tabs>
                <w:tab w:val="clear" w:pos="1440"/>
                <w:tab w:val="num" w:pos="720"/>
              </w:tabs>
              <w:ind w:left="720"/>
              <w:rPr>
                <w:szCs w:val="22"/>
              </w:rPr>
            </w:pPr>
            <w:r w:rsidRPr="00A74A84">
              <w:rPr>
                <w:szCs w:val="22"/>
              </w:rPr>
              <w:t>Use of rescue medication</w:t>
            </w:r>
          </w:p>
          <w:p w:rsidR="006C4091" w:rsidRPr="00A74A84" w:rsidRDefault="006C4091" w:rsidP="006C4091">
            <w:pPr>
              <w:numPr>
                <w:ilvl w:val="0"/>
                <w:numId w:val="4"/>
              </w:numPr>
              <w:tabs>
                <w:tab w:val="clear" w:pos="1440"/>
                <w:tab w:val="num" w:pos="720"/>
              </w:tabs>
              <w:ind w:left="720"/>
              <w:rPr>
                <w:szCs w:val="22"/>
              </w:rPr>
            </w:pPr>
            <w:r w:rsidRPr="00A74A84">
              <w:rPr>
                <w:szCs w:val="22"/>
              </w:rPr>
              <w:t>Use of control medication</w:t>
            </w:r>
          </w:p>
          <w:p w:rsidR="006C4091" w:rsidRPr="00A74A84" w:rsidRDefault="006C4091" w:rsidP="006C4091">
            <w:pPr>
              <w:numPr>
                <w:ilvl w:val="0"/>
                <w:numId w:val="4"/>
              </w:numPr>
              <w:tabs>
                <w:tab w:val="clear" w:pos="1440"/>
                <w:tab w:val="num" w:pos="720"/>
              </w:tabs>
              <w:ind w:left="720"/>
              <w:rPr>
                <w:szCs w:val="22"/>
              </w:rPr>
            </w:pPr>
            <w:r w:rsidRPr="00A74A84">
              <w:rPr>
                <w:szCs w:val="22"/>
              </w:rPr>
              <w:t>Prescriptions</w:t>
            </w:r>
          </w:p>
          <w:p w:rsidR="006C4091" w:rsidRPr="00A74A84" w:rsidRDefault="006C4091" w:rsidP="006C4091">
            <w:pPr>
              <w:numPr>
                <w:ilvl w:val="0"/>
                <w:numId w:val="4"/>
              </w:numPr>
              <w:tabs>
                <w:tab w:val="clear" w:pos="1440"/>
                <w:tab w:val="num" w:pos="720"/>
              </w:tabs>
              <w:ind w:left="720"/>
              <w:rPr>
                <w:szCs w:val="22"/>
              </w:rPr>
            </w:pPr>
            <w:r w:rsidRPr="00A74A84">
              <w:rPr>
                <w:szCs w:val="22"/>
              </w:rPr>
              <w:t xml:space="preserve">Cost as a barrier </w:t>
            </w:r>
          </w:p>
          <w:p w:rsidR="006C4091" w:rsidRPr="00A74A84" w:rsidRDefault="006C4091" w:rsidP="006C4091">
            <w:pPr>
              <w:numPr>
                <w:ilvl w:val="0"/>
                <w:numId w:val="4"/>
              </w:numPr>
              <w:tabs>
                <w:tab w:val="clear" w:pos="1440"/>
                <w:tab w:val="num" w:pos="720"/>
              </w:tabs>
              <w:ind w:left="720"/>
              <w:rPr>
                <w:szCs w:val="22"/>
              </w:rPr>
            </w:pPr>
            <w:r w:rsidRPr="00A74A84">
              <w:rPr>
                <w:szCs w:val="22"/>
              </w:rPr>
              <w:t>Days of work or school missed</w:t>
            </w:r>
          </w:p>
          <w:p w:rsidR="006C4091" w:rsidRPr="00A74A84" w:rsidRDefault="006C4091" w:rsidP="006C4091">
            <w:pPr>
              <w:numPr>
                <w:ilvl w:val="0"/>
                <w:numId w:val="4"/>
              </w:numPr>
              <w:tabs>
                <w:tab w:val="clear" w:pos="1440"/>
                <w:tab w:val="num" w:pos="720"/>
              </w:tabs>
              <w:ind w:left="720"/>
              <w:rPr>
                <w:szCs w:val="22"/>
              </w:rPr>
            </w:pPr>
            <w:r w:rsidRPr="00A74A84">
              <w:rPr>
                <w:szCs w:val="22"/>
              </w:rPr>
              <w:t>Degree of activity limitation</w:t>
            </w:r>
          </w:p>
          <w:p w:rsidR="006C4091" w:rsidRPr="00A74A84" w:rsidRDefault="006C4091" w:rsidP="006C4091">
            <w:pPr>
              <w:numPr>
                <w:ilvl w:val="0"/>
                <w:numId w:val="4"/>
              </w:numPr>
              <w:tabs>
                <w:tab w:val="clear" w:pos="1440"/>
                <w:tab w:val="num" w:pos="720"/>
              </w:tabs>
              <w:ind w:left="720"/>
              <w:rPr>
                <w:szCs w:val="22"/>
              </w:rPr>
            </w:pPr>
            <w:r w:rsidRPr="00A74A84">
              <w:rPr>
                <w:szCs w:val="22"/>
              </w:rPr>
              <w:t>Work-related asthma</w:t>
            </w:r>
          </w:p>
          <w:p w:rsidR="006C4091" w:rsidRPr="00A74A84" w:rsidRDefault="006C4091" w:rsidP="006C4091">
            <w:pPr>
              <w:numPr>
                <w:ilvl w:val="0"/>
                <w:numId w:val="4"/>
              </w:numPr>
              <w:tabs>
                <w:tab w:val="clear" w:pos="1440"/>
                <w:tab w:val="num" w:pos="720"/>
              </w:tabs>
              <w:ind w:left="720"/>
              <w:rPr>
                <w:szCs w:val="22"/>
              </w:rPr>
            </w:pPr>
            <w:r w:rsidRPr="00A74A84">
              <w:rPr>
                <w:szCs w:val="22"/>
              </w:rPr>
              <w:t xml:space="preserve">Environmental exposure and risk reduction scale </w:t>
            </w:r>
          </w:p>
          <w:p w:rsidR="006C4091" w:rsidRPr="00A74A84" w:rsidRDefault="0093126E" w:rsidP="006C4091">
            <w:pPr>
              <w:numPr>
                <w:ilvl w:val="0"/>
                <w:numId w:val="4"/>
              </w:numPr>
              <w:tabs>
                <w:tab w:val="clear" w:pos="1440"/>
                <w:tab w:val="num" w:pos="720"/>
              </w:tabs>
              <w:ind w:left="720"/>
              <w:rPr>
                <w:color w:val="000000"/>
              </w:rPr>
            </w:pPr>
            <w:r>
              <w:rPr>
                <w:szCs w:val="22"/>
              </w:rPr>
              <w:t>Comple</w:t>
            </w:r>
            <w:r w:rsidR="006C4091" w:rsidRPr="00A74A84">
              <w:rPr>
                <w:szCs w:val="22"/>
              </w:rPr>
              <w:t>mentary</w:t>
            </w:r>
            <w:r w:rsidR="006C4091" w:rsidRPr="00A74A84">
              <w:rPr>
                <w:color w:val="000000"/>
              </w:rPr>
              <w:t xml:space="preserve"> and alternative therapy </w:t>
            </w:r>
          </w:p>
          <w:p w:rsidR="006C4091" w:rsidRPr="00A74A84" w:rsidRDefault="006C4091" w:rsidP="006C4091">
            <w:pPr>
              <w:numPr>
                <w:ilvl w:val="0"/>
                <w:numId w:val="4"/>
              </w:numPr>
              <w:tabs>
                <w:tab w:val="clear" w:pos="1440"/>
                <w:tab w:val="num" w:pos="720"/>
              </w:tabs>
              <w:ind w:left="720"/>
              <w:rPr>
                <w:szCs w:val="22"/>
              </w:rPr>
            </w:pPr>
            <w:r w:rsidRPr="00A74A84">
              <w:rPr>
                <w:szCs w:val="22"/>
              </w:rPr>
              <w:t>Other (specify)</w:t>
            </w:r>
          </w:p>
        </w:tc>
      </w:tr>
      <w:tr w:rsidR="007263DA" w:rsidRPr="00E7051F" w:rsidTr="00E35AC4">
        <w:trPr>
          <w:cantSplit/>
          <w:trHeight w:val="422"/>
        </w:trPr>
        <w:tc>
          <w:tcPr>
            <w:tcW w:w="3124" w:type="dxa"/>
          </w:tcPr>
          <w:p w:rsidR="007263DA" w:rsidRPr="00A74A84" w:rsidRDefault="007263DA" w:rsidP="007263DA">
            <w:pPr>
              <w:spacing w:before="40" w:after="40"/>
              <w:rPr>
                <w:bCs/>
                <w:szCs w:val="22"/>
              </w:rPr>
            </w:pPr>
            <w:r w:rsidRPr="00A74A84">
              <w:rPr>
                <w:bCs/>
                <w:szCs w:val="22"/>
              </w:rPr>
              <w:t>Limitations</w:t>
            </w:r>
          </w:p>
        </w:tc>
        <w:tc>
          <w:tcPr>
            <w:tcW w:w="6390" w:type="dxa"/>
          </w:tcPr>
          <w:p w:rsidR="007263DA" w:rsidRPr="00A74A84" w:rsidRDefault="007263DA" w:rsidP="007263DA">
            <w:pPr>
              <w:spacing w:before="40" w:after="40"/>
              <w:rPr>
                <w:szCs w:val="22"/>
              </w:rPr>
            </w:pPr>
            <w:r w:rsidRPr="00A74A84">
              <w:rPr>
                <w:szCs w:val="22"/>
              </w:rPr>
              <w:t>Enter text (1000 characters/200 words)</w:t>
            </w:r>
          </w:p>
        </w:tc>
      </w:tr>
    </w:tbl>
    <w:p w:rsidR="00D63A57" w:rsidRDefault="00D63A57"/>
    <w:p w:rsidR="00AE5E98" w:rsidRDefault="00AE5E98"/>
    <w:p w:rsidR="00AE5E98" w:rsidRPr="00E8424B" w:rsidRDefault="00AE5E98" w:rsidP="00AE5E98">
      <w:pPr>
        <w:pStyle w:val="Heading3"/>
        <w:rPr>
          <w:sz w:val="22"/>
          <w:szCs w:val="22"/>
        </w:rPr>
      </w:pPr>
      <w:bookmarkStart w:id="17" w:name="_Toc258845587"/>
      <w:r w:rsidRPr="00E8424B">
        <w:rPr>
          <w:sz w:val="22"/>
          <w:szCs w:val="22"/>
        </w:rPr>
        <w:lastRenderedPageBreak/>
        <w:t>Measures</w:t>
      </w:r>
      <w:bookmarkEnd w:id="17"/>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gridCol w:w="71"/>
      </w:tblGrid>
      <w:tr w:rsidR="00AE5E98" w:rsidRPr="00E8424B" w:rsidTr="00AE5E98">
        <w:trPr>
          <w:tblHeader/>
        </w:trPr>
        <w:tc>
          <w:tcPr>
            <w:tcW w:w="3124" w:type="dxa"/>
            <w:shd w:val="clear" w:color="auto" w:fill="003366"/>
          </w:tcPr>
          <w:p w:rsidR="00AE5E98" w:rsidRPr="00E8424B" w:rsidRDefault="00AE5E98" w:rsidP="003E28E7">
            <w:pPr>
              <w:pStyle w:val="Heading1"/>
              <w:spacing w:before="40" w:after="40"/>
              <w:jc w:val="left"/>
              <w:rPr>
                <w:rFonts w:ascii="Arial" w:hAnsi="Arial"/>
                <w:b/>
                <w:bCs/>
                <w:color w:val="FFFFFF"/>
                <w:sz w:val="22"/>
                <w:szCs w:val="22"/>
              </w:rPr>
            </w:pPr>
            <w:r w:rsidRPr="00E8424B">
              <w:rPr>
                <w:rFonts w:ascii="Arial" w:hAnsi="Arial"/>
                <w:b/>
                <w:bCs/>
                <w:color w:val="FFFFFF"/>
                <w:sz w:val="22"/>
                <w:szCs w:val="22"/>
              </w:rPr>
              <w:t>Question Asked</w:t>
            </w:r>
          </w:p>
        </w:tc>
        <w:tc>
          <w:tcPr>
            <w:tcW w:w="6461" w:type="dxa"/>
            <w:gridSpan w:val="2"/>
            <w:shd w:val="clear" w:color="auto" w:fill="003366"/>
          </w:tcPr>
          <w:p w:rsidR="00AE5E98" w:rsidRPr="00E8424B" w:rsidRDefault="00AE5E98" w:rsidP="003E28E7">
            <w:pPr>
              <w:spacing w:before="40" w:after="40"/>
              <w:rPr>
                <w:b/>
                <w:color w:val="FFFFFF"/>
                <w:szCs w:val="22"/>
              </w:rPr>
            </w:pPr>
            <w:r w:rsidRPr="00E8424B">
              <w:rPr>
                <w:b/>
                <w:color w:val="FFFFFF"/>
                <w:szCs w:val="22"/>
              </w:rPr>
              <w:t>Response Option</w:t>
            </w:r>
          </w:p>
        </w:tc>
      </w:tr>
      <w:tr w:rsidR="00AE5E98" w:rsidRPr="00C53AB4" w:rsidTr="00AE5E98">
        <w:trPr>
          <w:cantSplit/>
          <w:trHeight w:val="422"/>
        </w:trPr>
        <w:tc>
          <w:tcPr>
            <w:tcW w:w="3124" w:type="dxa"/>
          </w:tcPr>
          <w:p w:rsidR="00AE5E98" w:rsidRPr="00E8424B" w:rsidRDefault="00AE5E98" w:rsidP="003E28E7">
            <w:pPr>
              <w:spacing w:before="40" w:after="40"/>
              <w:rPr>
                <w:bCs/>
                <w:szCs w:val="22"/>
              </w:rPr>
            </w:pPr>
            <w:r w:rsidRPr="00E8424B">
              <w:rPr>
                <w:bCs/>
                <w:szCs w:val="22"/>
              </w:rPr>
              <w:t>Asthma Prevalence Measure</w:t>
            </w:r>
          </w:p>
        </w:tc>
        <w:tc>
          <w:tcPr>
            <w:tcW w:w="6461" w:type="dxa"/>
            <w:gridSpan w:val="2"/>
            <w:vAlign w:val="center"/>
          </w:tcPr>
          <w:p w:rsidR="00AE5E98" w:rsidRPr="00E8424B" w:rsidRDefault="00AE5E98" w:rsidP="003E28E7">
            <w:pPr>
              <w:snapToGrid w:val="0"/>
            </w:pPr>
            <w:r w:rsidRPr="00E8424B">
              <w:t>Select all that apply :</w:t>
            </w:r>
          </w:p>
          <w:p w:rsidR="00AE5E98" w:rsidRPr="00E8424B" w:rsidRDefault="00AE5E98" w:rsidP="003E28E7">
            <w:pPr>
              <w:numPr>
                <w:ilvl w:val="0"/>
                <w:numId w:val="27"/>
              </w:numPr>
              <w:snapToGrid w:val="0"/>
            </w:pPr>
            <w:r w:rsidRPr="00E8424B">
              <w:t>Lifetime asthma prevalence – Adults</w:t>
            </w:r>
          </w:p>
          <w:p w:rsidR="00AE5E98" w:rsidRPr="00E8424B" w:rsidRDefault="00AE5E98" w:rsidP="003E28E7">
            <w:pPr>
              <w:numPr>
                <w:ilvl w:val="0"/>
                <w:numId w:val="27"/>
              </w:numPr>
              <w:snapToGrid w:val="0"/>
            </w:pPr>
            <w:r w:rsidRPr="00E8424B">
              <w:t>Current asthma prevalence – Adults</w:t>
            </w:r>
          </w:p>
          <w:p w:rsidR="00AE5E98" w:rsidRPr="00E8424B" w:rsidRDefault="00AE5E98" w:rsidP="003E28E7">
            <w:pPr>
              <w:numPr>
                <w:ilvl w:val="0"/>
                <w:numId w:val="27"/>
              </w:numPr>
              <w:snapToGrid w:val="0"/>
            </w:pPr>
            <w:r w:rsidRPr="00E8424B">
              <w:t>Lifetime asthma prevalence – Children</w:t>
            </w:r>
          </w:p>
          <w:p w:rsidR="00AE5E98" w:rsidRPr="00E8424B" w:rsidRDefault="00AE5E98" w:rsidP="003E28E7">
            <w:pPr>
              <w:numPr>
                <w:ilvl w:val="0"/>
                <w:numId w:val="27"/>
              </w:numPr>
              <w:snapToGrid w:val="0"/>
            </w:pPr>
            <w:r w:rsidRPr="00E8424B">
              <w:t>Current asthma prevalence – Children</w:t>
            </w:r>
          </w:p>
          <w:p w:rsidR="00AE5E98" w:rsidRPr="00E8424B" w:rsidRDefault="00AE5E98" w:rsidP="003E28E7">
            <w:pPr>
              <w:snapToGrid w:val="0"/>
            </w:pPr>
          </w:p>
          <w:p w:rsidR="00AE5E98" w:rsidRPr="00E8424B" w:rsidRDefault="00AE5E98" w:rsidP="003E28E7">
            <w:pPr>
              <w:spacing w:before="40" w:after="40"/>
              <w:rPr>
                <w:bCs/>
                <w:szCs w:val="22"/>
              </w:rPr>
            </w:pPr>
            <w:r w:rsidRPr="00E8424B">
              <w:rPr>
                <w:bCs/>
                <w:szCs w:val="22"/>
              </w:rPr>
              <w:t>Select Years (for each selected prevalence):</w:t>
            </w:r>
          </w:p>
          <w:p w:rsidR="00AE5E98" w:rsidRPr="00E8424B" w:rsidRDefault="00AE5E98" w:rsidP="003E28E7">
            <w:pPr>
              <w:numPr>
                <w:ilvl w:val="0"/>
                <w:numId w:val="4"/>
              </w:numPr>
              <w:tabs>
                <w:tab w:val="clear" w:pos="1440"/>
                <w:tab w:val="num" w:pos="720"/>
              </w:tabs>
              <w:ind w:left="720"/>
            </w:pPr>
            <w:r w:rsidRPr="00E8424B">
              <w:t>2009</w:t>
            </w:r>
          </w:p>
          <w:p w:rsidR="00AE5E98" w:rsidRPr="00E8424B" w:rsidRDefault="00AE5E98" w:rsidP="003E28E7">
            <w:pPr>
              <w:numPr>
                <w:ilvl w:val="0"/>
                <w:numId w:val="4"/>
              </w:numPr>
              <w:tabs>
                <w:tab w:val="clear" w:pos="1440"/>
                <w:tab w:val="num" w:pos="720"/>
              </w:tabs>
              <w:ind w:left="720"/>
            </w:pPr>
            <w:r w:rsidRPr="00E8424B">
              <w:t xml:space="preserve">2008 </w:t>
            </w:r>
          </w:p>
          <w:p w:rsidR="00AE5E98" w:rsidRPr="00E8424B" w:rsidRDefault="00AE5E98" w:rsidP="003E28E7">
            <w:pPr>
              <w:numPr>
                <w:ilvl w:val="0"/>
                <w:numId w:val="4"/>
              </w:numPr>
              <w:tabs>
                <w:tab w:val="clear" w:pos="1440"/>
                <w:tab w:val="num" w:pos="720"/>
              </w:tabs>
              <w:ind w:left="720"/>
            </w:pPr>
            <w:r w:rsidRPr="00E8424B">
              <w:t>2007</w:t>
            </w:r>
          </w:p>
          <w:p w:rsidR="00AE5E98" w:rsidRPr="00E8424B" w:rsidRDefault="00AE5E98" w:rsidP="003E28E7">
            <w:pPr>
              <w:numPr>
                <w:ilvl w:val="0"/>
                <w:numId w:val="4"/>
              </w:numPr>
              <w:tabs>
                <w:tab w:val="clear" w:pos="1440"/>
                <w:tab w:val="num" w:pos="720"/>
              </w:tabs>
              <w:ind w:left="720"/>
            </w:pPr>
            <w:r w:rsidRPr="00E8424B">
              <w:t>2006</w:t>
            </w:r>
          </w:p>
          <w:p w:rsidR="00AE5E98" w:rsidRPr="00E8424B" w:rsidRDefault="00AE5E98" w:rsidP="003E28E7">
            <w:pPr>
              <w:numPr>
                <w:ilvl w:val="0"/>
                <w:numId w:val="4"/>
              </w:numPr>
              <w:tabs>
                <w:tab w:val="clear" w:pos="1440"/>
                <w:tab w:val="num" w:pos="720"/>
              </w:tabs>
              <w:ind w:left="720"/>
            </w:pPr>
            <w:r w:rsidRPr="00E8424B">
              <w:t>2005</w:t>
            </w:r>
          </w:p>
          <w:p w:rsidR="00AE5E98" w:rsidRPr="00E8424B" w:rsidRDefault="00AE5E98" w:rsidP="003E28E7">
            <w:pPr>
              <w:numPr>
                <w:ilvl w:val="0"/>
                <w:numId w:val="4"/>
              </w:numPr>
              <w:tabs>
                <w:tab w:val="clear" w:pos="1440"/>
                <w:tab w:val="num" w:pos="720"/>
              </w:tabs>
              <w:ind w:left="720"/>
            </w:pPr>
            <w:r w:rsidRPr="00E8424B">
              <w:t>2004</w:t>
            </w:r>
          </w:p>
          <w:p w:rsidR="00AE5E98" w:rsidRPr="00E8424B" w:rsidRDefault="00AE5E98" w:rsidP="003E28E7">
            <w:pPr>
              <w:numPr>
                <w:ilvl w:val="0"/>
                <w:numId w:val="4"/>
              </w:numPr>
              <w:tabs>
                <w:tab w:val="clear" w:pos="1440"/>
                <w:tab w:val="num" w:pos="720"/>
              </w:tabs>
              <w:ind w:left="720"/>
            </w:pPr>
            <w:r w:rsidRPr="00E8424B">
              <w:t>2003</w:t>
            </w:r>
          </w:p>
          <w:p w:rsidR="00AE5E98" w:rsidRPr="00E8424B" w:rsidRDefault="00AE5E98" w:rsidP="003E28E7">
            <w:pPr>
              <w:numPr>
                <w:ilvl w:val="0"/>
                <w:numId w:val="4"/>
              </w:numPr>
              <w:tabs>
                <w:tab w:val="clear" w:pos="1440"/>
                <w:tab w:val="num" w:pos="720"/>
              </w:tabs>
              <w:ind w:left="720"/>
            </w:pPr>
            <w:r w:rsidRPr="00E8424B">
              <w:t>2002</w:t>
            </w:r>
          </w:p>
          <w:p w:rsidR="00AE5E98" w:rsidRPr="00E8424B" w:rsidRDefault="00AE5E98" w:rsidP="003E28E7">
            <w:pPr>
              <w:numPr>
                <w:ilvl w:val="0"/>
                <w:numId w:val="4"/>
              </w:numPr>
              <w:tabs>
                <w:tab w:val="clear" w:pos="1440"/>
                <w:tab w:val="num" w:pos="720"/>
              </w:tabs>
              <w:ind w:left="720"/>
            </w:pPr>
            <w:r w:rsidRPr="00E8424B">
              <w:t>2001</w:t>
            </w:r>
          </w:p>
          <w:p w:rsidR="00AE5E98" w:rsidRPr="00E8424B" w:rsidRDefault="00AE5E98" w:rsidP="003E28E7">
            <w:pPr>
              <w:numPr>
                <w:ilvl w:val="0"/>
                <w:numId w:val="4"/>
              </w:numPr>
              <w:tabs>
                <w:tab w:val="clear" w:pos="1440"/>
                <w:tab w:val="num" w:pos="720"/>
              </w:tabs>
              <w:ind w:left="720"/>
            </w:pPr>
            <w:r w:rsidRPr="00E8424B">
              <w:t>2000</w:t>
            </w:r>
          </w:p>
          <w:p w:rsidR="00AE5E98" w:rsidRPr="00E8424B" w:rsidRDefault="00AE5E98" w:rsidP="003E28E7">
            <w:pPr>
              <w:numPr>
                <w:ilvl w:val="0"/>
                <w:numId w:val="4"/>
              </w:numPr>
              <w:tabs>
                <w:tab w:val="clear" w:pos="1440"/>
                <w:tab w:val="num" w:pos="720"/>
              </w:tabs>
              <w:ind w:left="720"/>
            </w:pPr>
            <w:r w:rsidRPr="00E8424B">
              <w:t>1999</w:t>
            </w:r>
          </w:p>
          <w:p w:rsidR="00AE5E98" w:rsidRPr="00E8424B" w:rsidRDefault="00AE5E98" w:rsidP="003E28E7">
            <w:pPr>
              <w:numPr>
                <w:ilvl w:val="0"/>
                <w:numId w:val="4"/>
              </w:numPr>
              <w:tabs>
                <w:tab w:val="clear" w:pos="1440"/>
                <w:tab w:val="num" w:pos="720"/>
              </w:tabs>
              <w:ind w:left="720"/>
              <w:rPr>
                <w:bCs/>
                <w:szCs w:val="22"/>
              </w:rPr>
            </w:pPr>
            <w:r w:rsidRPr="00E8424B">
              <w:t>1998</w:t>
            </w:r>
          </w:p>
          <w:p w:rsidR="00AE5E98" w:rsidRPr="00E8424B" w:rsidRDefault="00AE5E98" w:rsidP="003E28E7">
            <w:pPr>
              <w:spacing w:before="40" w:after="40"/>
              <w:rPr>
                <w:bCs/>
                <w:szCs w:val="22"/>
              </w:rPr>
            </w:pPr>
          </w:p>
          <w:p w:rsidR="00AE5E98" w:rsidRPr="00E8424B" w:rsidRDefault="00AE5E98" w:rsidP="003E28E7">
            <w:pPr>
              <w:snapToGrid w:val="0"/>
              <w:rPr>
                <w:bCs/>
                <w:szCs w:val="22"/>
              </w:rPr>
            </w:pPr>
            <w:r w:rsidRPr="00E8424B">
              <w:rPr>
                <w:bCs/>
                <w:szCs w:val="22"/>
              </w:rPr>
              <w:t>Note: Year list will be dynamic to show 1998 through current year</w:t>
            </w:r>
          </w:p>
          <w:p w:rsidR="00AE5E98" w:rsidRPr="00E8424B" w:rsidRDefault="00AE5E98" w:rsidP="003E28E7">
            <w:pPr>
              <w:snapToGrid w:val="0"/>
              <w:rPr>
                <w:bCs/>
                <w:szCs w:val="22"/>
              </w:rPr>
            </w:pPr>
          </w:p>
          <w:p w:rsidR="00AE5E98" w:rsidRPr="00E8424B" w:rsidRDefault="00AE5E98" w:rsidP="003E28E7">
            <w:pPr>
              <w:snapToGrid w:val="0"/>
              <w:rPr>
                <w:bCs/>
                <w:szCs w:val="22"/>
              </w:rPr>
            </w:pPr>
          </w:p>
          <w:p w:rsidR="00AE5E98" w:rsidRPr="00E8424B" w:rsidRDefault="00AE5E98" w:rsidP="003E28E7">
            <w:pPr>
              <w:spacing w:before="40" w:after="40"/>
              <w:rPr>
                <w:bCs/>
                <w:szCs w:val="22"/>
              </w:rPr>
            </w:pPr>
            <w:r w:rsidRPr="00E8424B">
              <w:rPr>
                <w:bCs/>
                <w:szCs w:val="22"/>
              </w:rPr>
              <w:t>Select all that apply:</w:t>
            </w:r>
          </w:p>
          <w:p w:rsidR="00AE5E98" w:rsidRPr="00E8424B" w:rsidRDefault="00AE5E98" w:rsidP="003E28E7">
            <w:pPr>
              <w:numPr>
                <w:ilvl w:val="0"/>
                <w:numId w:val="4"/>
              </w:numPr>
              <w:tabs>
                <w:tab w:val="clear" w:pos="1440"/>
                <w:tab w:val="num" w:pos="720"/>
              </w:tabs>
              <w:ind w:left="720"/>
            </w:pPr>
            <w:r w:rsidRPr="00E8424B">
              <w:t>BRFSS</w:t>
            </w:r>
          </w:p>
          <w:p w:rsidR="00AE5E98" w:rsidRPr="00E8424B" w:rsidRDefault="00AE5E98" w:rsidP="003E28E7">
            <w:pPr>
              <w:numPr>
                <w:ilvl w:val="0"/>
                <w:numId w:val="4"/>
              </w:numPr>
              <w:tabs>
                <w:tab w:val="clear" w:pos="1440"/>
                <w:tab w:val="num" w:pos="720"/>
              </w:tabs>
              <w:ind w:left="720"/>
            </w:pPr>
            <w:r w:rsidRPr="00E8424B">
              <w:t>BRFSS Child Asthma Prevalence Module</w:t>
            </w:r>
          </w:p>
          <w:p w:rsidR="00AE5E98" w:rsidRPr="00E8424B" w:rsidRDefault="00AE5E98" w:rsidP="003E28E7">
            <w:pPr>
              <w:numPr>
                <w:ilvl w:val="0"/>
                <w:numId w:val="4"/>
              </w:numPr>
              <w:tabs>
                <w:tab w:val="clear" w:pos="1440"/>
                <w:tab w:val="num" w:pos="720"/>
              </w:tabs>
              <w:ind w:left="720"/>
            </w:pPr>
            <w:r w:rsidRPr="00E8424B">
              <w:t>National Survey of Children’s Health</w:t>
            </w:r>
          </w:p>
          <w:p w:rsidR="00AE5E98" w:rsidRPr="00E8424B" w:rsidRDefault="00AE5E98" w:rsidP="003E28E7">
            <w:pPr>
              <w:numPr>
                <w:ilvl w:val="0"/>
                <w:numId w:val="4"/>
              </w:numPr>
              <w:tabs>
                <w:tab w:val="clear" w:pos="1440"/>
                <w:tab w:val="num" w:pos="720"/>
              </w:tabs>
              <w:ind w:left="720"/>
            </w:pPr>
            <w:r w:rsidRPr="00E8424B">
              <w:t>Other (specify)</w:t>
            </w:r>
          </w:p>
          <w:p w:rsidR="00AE5E98" w:rsidRPr="00A74A84" w:rsidRDefault="00AE5E98" w:rsidP="003E28E7">
            <w:pPr>
              <w:snapToGrid w:val="0"/>
            </w:pPr>
          </w:p>
        </w:tc>
      </w:tr>
      <w:tr w:rsidR="00BB14DE" w:rsidRPr="00E7051F" w:rsidTr="00AE5E98">
        <w:trPr>
          <w:gridAfter w:val="1"/>
          <w:wAfter w:w="71" w:type="dxa"/>
          <w:cantSplit/>
          <w:trHeight w:val="422"/>
        </w:trPr>
        <w:tc>
          <w:tcPr>
            <w:tcW w:w="3124" w:type="dxa"/>
          </w:tcPr>
          <w:p w:rsidR="0012127D" w:rsidRPr="00A74A84" w:rsidRDefault="00AE5E98" w:rsidP="0012127D">
            <w:pPr>
              <w:widowControl w:val="0"/>
              <w:suppressAutoHyphens/>
            </w:pPr>
            <w:r w:rsidRPr="00E8424B">
              <w:lastRenderedPageBreak/>
              <w:t>Asthma Mortality Measure (Underlying Cause)</w:t>
            </w:r>
          </w:p>
          <w:p w:rsidR="0012127D" w:rsidRPr="00A74A84" w:rsidRDefault="0012127D" w:rsidP="0012127D">
            <w:pPr>
              <w:widowControl w:val="0"/>
              <w:suppressAutoHyphens/>
            </w:pPr>
          </w:p>
          <w:p w:rsidR="0012127D" w:rsidRPr="00A74A84" w:rsidRDefault="0012127D" w:rsidP="0012127D">
            <w:pPr>
              <w:widowControl w:val="0"/>
              <w:suppressAutoHyphens/>
            </w:pPr>
            <w:r w:rsidRPr="00A74A84">
              <w:t>(Help text -If a measure has been calculated by aggregating data across years (e.g., mortality rate for 2000-2005) select the individual years that are included in this aggregate figure)</w:t>
            </w:r>
          </w:p>
          <w:p w:rsidR="00BB14DE" w:rsidRPr="00A74A84" w:rsidRDefault="00BB14DE" w:rsidP="00BC2C07">
            <w:pPr>
              <w:spacing w:before="40" w:after="40"/>
              <w:rPr>
                <w:bCs/>
                <w:szCs w:val="22"/>
              </w:rPr>
            </w:pPr>
          </w:p>
        </w:tc>
        <w:tc>
          <w:tcPr>
            <w:tcW w:w="6390" w:type="dxa"/>
          </w:tcPr>
          <w:p w:rsidR="0012127D" w:rsidRPr="00A74A84" w:rsidRDefault="0012127D" w:rsidP="0012127D">
            <w:pPr>
              <w:snapToGrid w:val="0"/>
            </w:pPr>
            <w:r w:rsidRPr="00A74A84">
              <w:t xml:space="preserve">Select </w:t>
            </w:r>
            <w:r w:rsidR="00A20DBA">
              <w:t xml:space="preserve"> </w:t>
            </w:r>
            <w:r w:rsidR="00A20DBA" w:rsidRPr="0093126E">
              <w:t>all that apply</w:t>
            </w:r>
            <w:r w:rsidRPr="0093126E">
              <w:t>:</w:t>
            </w:r>
          </w:p>
          <w:p w:rsidR="000427D0" w:rsidRPr="00A74A84" w:rsidRDefault="000427D0" w:rsidP="0012127D">
            <w:pPr>
              <w:snapToGrid w:val="0"/>
            </w:pPr>
          </w:p>
          <w:p w:rsidR="0012127D" w:rsidRPr="00A74A84" w:rsidRDefault="000A37A3" w:rsidP="000427D0">
            <w:pPr>
              <w:numPr>
                <w:ilvl w:val="0"/>
                <w:numId w:val="28"/>
              </w:numPr>
              <w:snapToGrid w:val="0"/>
            </w:pPr>
            <w:r w:rsidRPr="00A74A84">
              <w:t>Number</w:t>
            </w:r>
            <w:r w:rsidR="000427D0" w:rsidRPr="00A74A84">
              <w:t xml:space="preserve"> of deaths</w:t>
            </w:r>
          </w:p>
          <w:p w:rsidR="0012127D" w:rsidRPr="00A74A84" w:rsidRDefault="000427D0" w:rsidP="000427D0">
            <w:pPr>
              <w:numPr>
                <w:ilvl w:val="0"/>
                <w:numId w:val="28"/>
              </w:numPr>
              <w:snapToGrid w:val="0"/>
            </w:pPr>
            <w:r w:rsidRPr="00A74A84">
              <w:t>Crude mortality rate</w:t>
            </w:r>
          </w:p>
          <w:p w:rsidR="000427D0" w:rsidRPr="00A74A84" w:rsidRDefault="000427D0" w:rsidP="000427D0">
            <w:pPr>
              <w:numPr>
                <w:ilvl w:val="0"/>
                <w:numId w:val="28"/>
              </w:numPr>
              <w:snapToGrid w:val="0"/>
            </w:pPr>
            <w:r w:rsidRPr="00A74A84">
              <w:t>Age-adjusted mortality rate</w:t>
            </w:r>
          </w:p>
          <w:p w:rsidR="000427D0" w:rsidRPr="00A74A84" w:rsidRDefault="000427D0" w:rsidP="0012127D">
            <w:pPr>
              <w:snapToGrid w:val="0"/>
            </w:pPr>
          </w:p>
          <w:p w:rsidR="0012127D" w:rsidRPr="00A74A84" w:rsidRDefault="0012127D" w:rsidP="0012127D">
            <w:pPr>
              <w:spacing w:before="40" w:after="40"/>
              <w:rPr>
                <w:bCs/>
                <w:szCs w:val="22"/>
              </w:rPr>
            </w:pPr>
            <w:r w:rsidRPr="00A74A84">
              <w:rPr>
                <w:bCs/>
                <w:szCs w:val="22"/>
              </w:rPr>
              <w:t>Select Years (for each selected):</w:t>
            </w:r>
          </w:p>
          <w:p w:rsidR="0012127D" w:rsidRPr="00A74A84" w:rsidRDefault="0012127D" w:rsidP="0012127D">
            <w:pPr>
              <w:numPr>
                <w:ilvl w:val="0"/>
                <w:numId w:val="4"/>
              </w:numPr>
              <w:tabs>
                <w:tab w:val="clear" w:pos="1440"/>
                <w:tab w:val="num" w:pos="720"/>
              </w:tabs>
              <w:ind w:left="720"/>
            </w:pPr>
            <w:r w:rsidRPr="00A74A84">
              <w:t>2009</w:t>
            </w:r>
          </w:p>
          <w:p w:rsidR="0012127D" w:rsidRPr="00A74A84" w:rsidRDefault="0012127D" w:rsidP="0012127D">
            <w:pPr>
              <w:numPr>
                <w:ilvl w:val="0"/>
                <w:numId w:val="4"/>
              </w:numPr>
              <w:tabs>
                <w:tab w:val="clear" w:pos="1440"/>
                <w:tab w:val="num" w:pos="720"/>
              </w:tabs>
              <w:ind w:left="720"/>
            </w:pPr>
            <w:r w:rsidRPr="00A74A84">
              <w:t xml:space="preserve">2008 </w:t>
            </w:r>
          </w:p>
          <w:p w:rsidR="0012127D" w:rsidRPr="00A74A84" w:rsidRDefault="0012127D" w:rsidP="0012127D">
            <w:pPr>
              <w:numPr>
                <w:ilvl w:val="0"/>
                <w:numId w:val="4"/>
              </w:numPr>
              <w:tabs>
                <w:tab w:val="clear" w:pos="1440"/>
                <w:tab w:val="num" w:pos="720"/>
              </w:tabs>
              <w:ind w:left="720"/>
            </w:pPr>
            <w:r w:rsidRPr="00A74A84">
              <w:t>2007</w:t>
            </w:r>
          </w:p>
          <w:p w:rsidR="0012127D" w:rsidRPr="00A74A84" w:rsidRDefault="0012127D" w:rsidP="0012127D">
            <w:pPr>
              <w:numPr>
                <w:ilvl w:val="0"/>
                <w:numId w:val="4"/>
              </w:numPr>
              <w:tabs>
                <w:tab w:val="clear" w:pos="1440"/>
                <w:tab w:val="num" w:pos="720"/>
              </w:tabs>
              <w:ind w:left="720"/>
            </w:pPr>
            <w:r w:rsidRPr="00A74A84">
              <w:t>2006</w:t>
            </w:r>
          </w:p>
          <w:p w:rsidR="0012127D" w:rsidRPr="00A74A84" w:rsidRDefault="0012127D" w:rsidP="0012127D">
            <w:pPr>
              <w:numPr>
                <w:ilvl w:val="0"/>
                <w:numId w:val="4"/>
              </w:numPr>
              <w:tabs>
                <w:tab w:val="clear" w:pos="1440"/>
                <w:tab w:val="num" w:pos="720"/>
              </w:tabs>
              <w:ind w:left="720"/>
            </w:pPr>
            <w:r w:rsidRPr="00A74A84">
              <w:t>2005</w:t>
            </w:r>
          </w:p>
          <w:p w:rsidR="0012127D" w:rsidRPr="00A74A84" w:rsidRDefault="0012127D" w:rsidP="0012127D">
            <w:pPr>
              <w:numPr>
                <w:ilvl w:val="0"/>
                <w:numId w:val="4"/>
              </w:numPr>
              <w:tabs>
                <w:tab w:val="clear" w:pos="1440"/>
                <w:tab w:val="num" w:pos="720"/>
              </w:tabs>
              <w:ind w:left="720"/>
            </w:pPr>
            <w:r w:rsidRPr="00A74A84">
              <w:t>2004</w:t>
            </w:r>
          </w:p>
          <w:p w:rsidR="0012127D" w:rsidRPr="00A74A84" w:rsidRDefault="0012127D" w:rsidP="0012127D">
            <w:pPr>
              <w:numPr>
                <w:ilvl w:val="0"/>
                <w:numId w:val="4"/>
              </w:numPr>
              <w:tabs>
                <w:tab w:val="clear" w:pos="1440"/>
                <w:tab w:val="num" w:pos="720"/>
              </w:tabs>
              <w:ind w:left="720"/>
            </w:pPr>
            <w:r w:rsidRPr="00A74A84">
              <w:t>2003</w:t>
            </w:r>
          </w:p>
          <w:p w:rsidR="0012127D" w:rsidRPr="00A74A84" w:rsidRDefault="0012127D" w:rsidP="0012127D">
            <w:pPr>
              <w:numPr>
                <w:ilvl w:val="0"/>
                <w:numId w:val="4"/>
              </w:numPr>
              <w:tabs>
                <w:tab w:val="clear" w:pos="1440"/>
                <w:tab w:val="num" w:pos="720"/>
              </w:tabs>
              <w:ind w:left="720"/>
            </w:pPr>
            <w:r w:rsidRPr="00A74A84">
              <w:t>2002</w:t>
            </w:r>
          </w:p>
          <w:p w:rsidR="0012127D" w:rsidRPr="00A74A84" w:rsidRDefault="0012127D" w:rsidP="0012127D">
            <w:pPr>
              <w:numPr>
                <w:ilvl w:val="0"/>
                <w:numId w:val="4"/>
              </w:numPr>
              <w:tabs>
                <w:tab w:val="clear" w:pos="1440"/>
                <w:tab w:val="num" w:pos="720"/>
              </w:tabs>
              <w:ind w:left="720"/>
            </w:pPr>
            <w:r w:rsidRPr="00A74A84">
              <w:t>2001</w:t>
            </w:r>
          </w:p>
          <w:p w:rsidR="0012127D" w:rsidRPr="00A74A84" w:rsidRDefault="0012127D" w:rsidP="0012127D">
            <w:pPr>
              <w:numPr>
                <w:ilvl w:val="0"/>
                <w:numId w:val="4"/>
              </w:numPr>
              <w:tabs>
                <w:tab w:val="clear" w:pos="1440"/>
                <w:tab w:val="num" w:pos="720"/>
              </w:tabs>
              <w:ind w:left="720"/>
            </w:pPr>
            <w:r w:rsidRPr="00A74A84">
              <w:t>2000</w:t>
            </w:r>
          </w:p>
          <w:p w:rsidR="0012127D" w:rsidRPr="00A74A84" w:rsidRDefault="0012127D" w:rsidP="0012127D">
            <w:pPr>
              <w:numPr>
                <w:ilvl w:val="0"/>
                <w:numId w:val="4"/>
              </w:numPr>
              <w:tabs>
                <w:tab w:val="clear" w:pos="1440"/>
                <w:tab w:val="num" w:pos="720"/>
              </w:tabs>
              <w:ind w:left="720"/>
            </w:pPr>
            <w:r w:rsidRPr="00A74A84">
              <w:t>1999</w:t>
            </w:r>
          </w:p>
          <w:p w:rsidR="0012127D" w:rsidRPr="00A74A84" w:rsidRDefault="0012127D" w:rsidP="0012127D">
            <w:pPr>
              <w:numPr>
                <w:ilvl w:val="0"/>
                <w:numId w:val="4"/>
              </w:numPr>
              <w:tabs>
                <w:tab w:val="clear" w:pos="1440"/>
                <w:tab w:val="num" w:pos="720"/>
              </w:tabs>
              <w:ind w:left="720"/>
              <w:rPr>
                <w:bCs/>
                <w:szCs w:val="22"/>
              </w:rPr>
            </w:pPr>
            <w:r w:rsidRPr="00A74A84">
              <w:t>1998</w:t>
            </w:r>
          </w:p>
          <w:p w:rsidR="0012127D" w:rsidRPr="00A74A84" w:rsidRDefault="0012127D" w:rsidP="0012127D">
            <w:pPr>
              <w:spacing w:before="40" w:after="40"/>
              <w:rPr>
                <w:bCs/>
                <w:szCs w:val="22"/>
              </w:rPr>
            </w:pPr>
          </w:p>
          <w:p w:rsidR="0012127D" w:rsidRPr="00A74A84" w:rsidRDefault="0012127D" w:rsidP="0012127D">
            <w:pPr>
              <w:snapToGrid w:val="0"/>
              <w:rPr>
                <w:bCs/>
                <w:szCs w:val="22"/>
              </w:rPr>
            </w:pPr>
            <w:r w:rsidRPr="00A74A84">
              <w:rPr>
                <w:bCs/>
                <w:szCs w:val="22"/>
              </w:rPr>
              <w:t>Note: Year list will be dynamic to show 1998 through current year</w:t>
            </w:r>
          </w:p>
          <w:p w:rsidR="0012127D" w:rsidRPr="00A74A84" w:rsidRDefault="0012127D" w:rsidP="0012127D">
            <w:pPr>
              <w:snapToGrid w:val="0"/>
            </w:pPr>
          </w:p>
        </w:tc>
      </w:tr>
      <w:tr w:rsidR="000427D0" w:rsidRPr="00E7051F" w:rsidTr="00AE5E98">
        <w:trPr>
          <w:gridAfter w:val="1"/>
          <w:wAfter w:w="71" w:type="dxa"/>
          <w:cantSplit/>
          <w:trHeight w:val="422"/>
        </w:trPr>
        <w:tc>
          <w:tcPr>
            <w:tcW w:w="3124" w:type="dxa"/>
          </w:tcPr>
          <w:p w:rsidR="00AE5E98" w:rsidRPr="00A74A84" w:rsidRDefault="00AE5E98" w:rsidP="00B81FA3">
            <w:pPr>
              <w:widowControl w:val="0"/>
              <w:suppressAutoHyphens/>
            </w:pPr>
            <w:r w:rsidRPr="00E8424B">
              <w:t>Asthma Hospitalization Measure (First listed diagnosis)</w:t>
            </w:r>
          </w:p>
          <w:p w:rsidR="000A37A3" w:rsidRPr="00A74A84" w:rsidRDefault="000A37A3" w:rsidP="000A37A3">
            <w:pPr>
              <w:widowControl w:val="0"/>
              <w:suppressAutoHyphens/>
            </w:pPr>
          </w:p>
          <w:p w:rsidR="000A37A3" w:rsidRPr="00A74A84" w:rsidRDefault="000A37A3" w:rsidP="000A37A3">
            <w:pPr>
              <w:widowControl w:val="0"/>
              <w:suppressAutoHyphens/>
            </w:pPr>
          </w:p>
          <w:p w:rsidR="000A37A3" w:rsidRPr="00A74A84" w:rsidRDefault="000A37A3" w:rsidP="000A37A3">
            <w:pPr>
              <w:widowControl w:val="0"/>
              <w:suppressAutoHyphens/>
            </w:pPr>
            <w:r w:rsidRPr="00A74A84">
              <w:t>(Help text -If a measure has been calculated by aggregating data across years (e.g., mortality rate for 2000-2005) select the individual years that are included in this aggregate figure)</w:t>
            </w:r>
          </w:p>
          <w:p w:rsidR="000427D0" w:rsidRPr="00A74A84" w:rsidRDefault="000427D0" w:rsidP="00BC2C07">
            <w:pPr>
              <w:spacing w:before="40" w:after="40"/>
              <w:rPr>
                <w:bCs/>
                <w:szCs w:val="22"/>
              </w:rPr>
            </w:pPr>
          </w:p>
        </w:tc>
        <w:tc>
          <w:tcPr>
            <w:tcW w:w="6390" w:type="dxa"/>
          </w:tcPr>
          <w:p w:rsidR="00A20DBA" w:rsidRPr="00A74A84" w:rsidRDefault="000A37A3" w:rsidP="00A20DBA">
            <w:pPr>
              <w:snapToGrid w:val="0"/>
            </w:pPr>
            <w:r w:rsidRPr="00A74A84">
              <w:rPr>
                <w:bCs/>
                <w:szCs w:val="22"/>
              </w:rPr>
              <w:t xml:space="preserve">Select </w:t>
            </w:r>
            <w:r w:rsidR="00A20DBA" w:rsidRPr="0093126E">
              <w:t>all that apply:</w:t>
            </w:r>
          </w:p>
          <w:p w:rsidR="000A37A3" w:rsidRPr="00A74A84" w:rsidRDefault="000A37A3" w:rsidP="000A37A3">
            <w:pPr>
              <w:numPr>
                <w:ilvl w:val="0"/>
                <w:numId w:val="29"/>
              </w:numPr>
              <w:spacing w:before="40" w:after="40"/>
              <w:rPr>
                <w:bCs/>
                <w:szCs w:val="22"/>
              </w:rPr>
            </w:pPr>
            <w:r w:rsidRPr="00A74A84">
              <w:t>Number of hospital discharges</w:t>
            </w:r>
          </w:p>
          <w:p w:rsidR="000A37A3" w:rsidRPr="00A74A84" w:rsidRDefault="000A37A3" w:rsidP="000A37A3">
            <w:pPr>
              <w:numPr>
                <w:ilvl w:val="0"/>
                <w:numId w:val="29"/>
              </w:numPr>
              <w:spacing w:before="40" w:after="40"/>
            </w:pPr>
            <w:r w:rsidRPr="00A74A84">
              <w:t>Crude hospital discharge rate</w:t>
            </w:r>
          </w:p>
          <w:p w:rsidR="000A37A3" w:rsidRPr="00A74A84" w:rsidRDefault="000A37A3" w:rsidP="000A37A3">
            <w:pPr>
              <w:numPr>
                <w:ilvl w:val="0"/>
                <w:numId w:val="29"/>
              </w:numPr>
              <w:spacing w:before="40" w:after="40"/>
            </w:pPr>
            <w:r w:rsidRPr="00A74A84">
              <w:t>Age-adjusted hospital discharge rate</w:t>
            </w:r>
          </w:p>
          <w:p w:rsidR="000A37A3" w:rsidRPr="00A74A84" w:rsidRDefault="000A37A3" w:rsidP="000A37A3">
            <w:pPr>
              <w:spacing w:before="40" w:after="40"/>
              <w:rPr>
                <w:bCs/>
                <w:szCs w:val="22"/>
              </w:rPr>
            </w:pPr>
          </w:p>
          <w:p w:rsidR="000A37A3" w:rsidRPr="00A74A84" w:rsidRDefault="000A37A3" w:rsidP="000A37A3">
            <w:pPr>
              <w:spacing w:before="40" w:after="40"/>
              <w:rPr>
                <w:bCs/>
                <w:szCs w:val="22"/>
              </w:rPr>
            </w:pPr>
            <w:r w:rsidRPr="00A74A84">
              <w:rPr>
                <w:bCs/>
                <w:szCs w:val="22"/>
              </w:rPr>
              <w:t>Select Years (for each selected):</w:t>
            </w:r>
          </w:p>
          <w:p w:rsidR="000A37A3" w:rsidRPr="00A74A84" w:rsidRDefault="000A37A3" w:rsidP="000A37A3">
            <w:pPr>
              <w:numPr>
                <w:ilvl w:val="0"/>
                <w:numId w:val="4"/>
              </w:numPr>
              <w:tabs>
                <w:tab w:val="clear" w:pos="1440"/>
                <w:tab w:val="num" w:pos="720"/>
              </w:tabs>
              <w:ind w:left="720"/>
            </w:pPr>
            <w:r w:rsidRPr="00A74A84">
              <w:t>2009</w:t>
            </w:r>
          </w:p>
          <w:p w:rsidR="000A37A3" w:rsidRPr="00A74A84" w:rsidRDefault="000A37A3" w:rsidP="000A37A3">
            <w:pPr>
              <w:numPr>
                <w:ilvl w:val="0"/>
                <w:numId w:val="4"/>
              </w:numPr>
              <w:tabs>
                <w:tab w:val="clear" w:pos="1440"/>
                <w:tab w:val="num" w:pos="720"/>
              </w:tabs>
              <w:ind w:left="720"/>
            </w:pPr>
            <w:r w:rsidRPr="00A74A84">
              <w:t xml:space="preserve">2008 </w:t>
            </w:r>
          </w:p>
          <w:p w:rsidR="000A37A3" w:rsidRPr="00A74A84" w:rsidRDefault="000A37A3" w:rsidP="000A37A3">
            <w:pPr>
              <w:numPr>
                <w:ilvl w:val="0"/>
                <w:numId w:val="4"/>
              </w:numPr>
              <w:tabs>
                <w:tab w:val="clear" w:pos="1440"/>
                <w:tab w:val="num" w:pos="720"/>
              </w:tabs>
              <w:ind w:left="720"/>
            </w:pPr>
            <w:r w:rsidRPr="00A74A84">
              <w:t>2007</w:t>
            </w:r>
          </w:p>
          <w:p w:rsidR="000A37A3" w:rsidRPr="00A74A84" w:rsidRDefault="000A37A3" w:rsidP="000A37A3">
            <w:pPr>
              <w:numPr>
                <w:ilvl w:val="0"/>
                <w:numId w:val="4"/>
              </w:numPr>
              <w:tabs>
                <w:tab w:val="clear" w:pos="1440"/>
                <w:tab w:val="num" w:pos="720"/>
              </w:tabs>
              <w:ind w:left="720"/>
            </w:pPr>
            <w:r w:rsidRPr="00A74A84">
              <w:t>2006</w:t>
            </w:r>
          </w:p>
          <w:p w:rsidR="000A37A3" w:rsidRPr="00A74A84" w:rsidRDefault="000A37A3" w:rsidP="000A37A3">
            <w:pPr>
              <w:numPr>
                <w:ilvl w:val="0"/>
                <w:numId w:val="4"/>
              </w:numPr>
              <w:tabs>
                <w:tab w:val="clear" w:pos="1440"/>
                <w:tab w:val="num" w:pos="720"/>
              </w:tabs>
              <w:ind w:left="720"/>
            </w:pPr>
            <w:r w:rsidRPr="00A74A84">
              <w:t>2005</w:t>
            </w:r>
          </w:p>
          <w:p w:rsidR="000A37A3" w:rsidRPr="00A74A84" w:rsidRDefault="000A37A3" w:rsidP="000A37A3">
            <w:pPr>
              <w:numPr>
                <w:ilvl w:val="0"/>
                <w:numId w:val="4"/>
              </w:numPr>
              <w:tabs>
                <w:tab w:val="clear" w:pos="1440"/>
                <w:tab w:val="num" w:pos="720"/>
              </w:tabs>
              <w:ind w:left="720"/>
            </w:pPr>
            <w:r w:rsidRPr="00A74A84">
              <w:t>2004</w:t>
            </w:r>
          </w:p>
          <w:p w:rsidR="000A37A3" w:rsidRPr="00A74A84" w:rsidRDefault="000A37A3" w:rsidP="000A37A3">
            <w:pPr>
              <w:numPr>
                <w:ilvl w:val="0"/>
                <w:numId w:val="4"/>
              </w:numPr>
              <w:tabs>
                <w:tab w:val="clear" w:pos="1440"/>
                <w:tab w:val="num" w:pos="720"/>
              </w:tabs>
              <w:ind w:left="720"/>
            </w:pPr>
            <w:r w:rsidRPr="00A74A84">
              <w:t>2003</w:t>
            </w:r>
          </w:p>
          <w:p w:rsidR="000A37A3" w:rsidRPr="00A74A84" w:rsidRDefault="000A37A3" w:rsidP="000A37A3">
            <w:pPr>
              <w:numPr>
                <w:ilvl w:val="0"/>
                <w:numId w:val="4"/>
              </w:numPr>
              <w:tabs>
                <w:tab w:val="clear" w:pos="1440"/>
                <w:tab w:val="num" w:pos="720"/>
              </w:tabs>
              <w:ind w:left="720"/>
            </w:pPr>
            <w:r w:rsidRPr="00A74A84">
              <w:t>2002</w:t>
            </w:r>
          </w:p>
          <w:p w:rsidR="000A37A3" w:rsidRPr="00A74A84" w:rsidRDefault="000A37A3" w:rsidP="000A37A3">
            <w:pPr>
              <w:numPr>
                <w:ilvl w:val="0"/>
                <w:numId w:val="4"/>
              </w:numPr>
              <w:tabs>
                <w:tab w:val="clear" w:pos="1440"/>
                <w:tab w:val="num" w:pos="720"/>
              </w:tabs>
              <w:ind w:left="720"/>
            </w:pPr>
            <w:r w:rsidRPr="00A74A84">
              <w:t>2001</w:t>
            </w:r>
          </w:p>
          <w:p w:rsidR="000A37A3" w:rsidRPr="00A74A84" w:rsidRDefault="000A37A3" w:rsidP="000A37A3">
            <w:pPr>
              <w:numPr>
                <w:ilvl w:val="0"/>
                <w:numId w:val="4"/>
              </w:numPr>
              <w:tabs>
                <w:tab w:val="clear" w:pos="1440"/>
                <w:tab w:val="num" w:pos="720"/>
              </w:tabs>
              <w:ind w:left="720"/>
            </w:pPr>
            <w:r w:rsidRPr="00A74A84">
              <w:t>2000</w:t>
            </w:r>
          </w:p>
          <w:p w:rsidR="000A37A3" w:rsidRPr="00A74A84" w:rsidRDefault="000A37A3" w:rsidP="000A37A3">
            <w:pPr>
              <w:numPr>
                <w:ilvl w:val="0"/>
                <w:numId w:val="4"/>
              </w:numPr>
              <w:tabs>
                <w:tab w:val="clear" w:pos="1440"/>
                <w:tab w:val="num" w:pos="720"/>
              </w:tabs>
              <w:ind w:left="720"/>
            </w:pPr>
            <w:r w:rsidRPr="00A74A84">
              <w:t>1999</w:t>
            </w:r>
          </w:p>
          <w:p w:rsidR="000A37A3" w:rsidRPr="00A74A84" w:rsidRDefault="000A37A3" w:rsidP="000A37A3">
            <w:pPr>
              <w:numPr>
                <w:ilvl w:val="0"/>
                <w:numId w:val="4"/>
              </w:numPr>
              <w:tabs>
                <w:tab w:val="clear" w:pos="1440"/>
                <w:tab w:val="num" w:pos="720"/>
              </w:tabs>
              <w:ind w:left="720"/>
              <w:rPr>
                <w:bCs/>
                <w:szCs w:val="22"/>
              </w:rPr>
            </w:pPr>
            <w:r w:rsidRPr="00A74A84">
              <w:t>1998</w:t>
            </w:r>
          </w:p>
          <w:p w:rsidR="000A37A3" w:rsidRPr="00A74A84" w:rsidRDefault="000A37A3" w:rsidP="000A37A3">
            <w:pPr>
              <w:spacing w:before="40" w:after="40"/>
              <w:rPr>
                <w:bCs/>
                <w:szCs w:val="22"/>
              </w:rPr>
            </w:pPr>
          </w:p>
          <w:p w:rsidR="000A37A3" w:rsidRPr="00A74A84" w:rsidRDefault="000A37A3" w:rsidP="000A37A3">
            <w:pPr>
              <w:snapToGrid w:val="0"/>
              <w:rPr>
                <w:bCs/>
                <w:szCs w:val="22"/>
              </w:rPr>
            </w:pPr>
            <w:r w:rsidRPr="00A74A84">
              <w:rPr>
                <w:bCs/>
                <w:szCs w:val="22"/>
              </w:rPr>
              <w:t>Note: Year list will be dynamic to show 1998 through current year</w:t>
            </w:r>
          </w:p>
          <w:p w:rsidR="000427D0" w:rsidRPr="00A74A84" w:rsidRDefault="000427D0" w:rsidP="000A37A3">
            <w:pPr>
              <w:snapToGrid w:val="0"/>
            </w:pPr>
          </w:p>
        </w:tc>
      </w:tr>
      <w:tr w:rsidR="000A37A3" w:rsidRPr="00E7051F" w:rsidTr="00AE5E98">
        <w:trPr>
          <w:gridAfter w:val="1"/>
          <w:wAfter w:w="71" w:type="dxa"/>
          <w:cantSplit/>
          <w:trHeight w:val="422"/>
        </w:trPr>
        <w:tc>
          <w:tcPr>
            <w:tcW w:w="3124" w:type="dxa"/>
          </w:tcPr>
          <w:p w:rsidR="00AE5E98" w:rsidRDefault="00AE5E98" w:rsidP="004C5698">
            <w:pPr>
              <w:widowControl w:val="0"/>
              <w:suppressAutoHyphens/>
            </w:pPr>
            <w:r w:rsidRPr="00E8424B">
              <w:lastRenderedPageBreak/>
              <w:t>Asthma Education Measure</w:t>
            </w:r>
          </w:p>
          <w:p w:rsidR="0093126E" w:rsidRDefault="0093126E" w:rsidP="004C5698">
            <w:pPr>
              <w:widowControl w:val="0"/>
              <w:suppressAutoHyphens/>
            </w:pPr>
          </w:p>
          <w:p w:rsidR="00A20DBA" w:rsidRPr="00A74A84" w:rsidRDefault="00A20DBA" w:rsidP="004C5698">
            <w:pPr>
              <w:widowControl w:val="0"/>
              <w:suppressAutoHyphens/>
            </w:pPr>
            <w:r w:rsidRPr="0093126E">
              <w:t>(Can select both Adults and Children</w:t>
            </w:r>
            <w:r>
              <w:t>)</w:t>
            </w:r>
          </w:p>
          <w:p w:rsidR="000A37A3" w:rsidRPr="00A74A84" w:rsidRDefault="000A37A3" w:rsidP="00BC2C07">
            <w:pPr>
              <w:spacing w:before="40" w:after="40"/>
              <w:rPr>
                <w:bCs/>
                <w:szCs w:val="22"/>
              </w:rPr>
            </w:pPr>
          </w:p>
        </w:tc>
        <w:tc>
          <w:tcPr>
            <w:tcW w:w="6390" w:type="dxa"/>
          </w:tcPr>
          <w:p w:rsidR="004C5698" w:rsidRPr="00A74A84" w:rsidRDefault="004C5698" w:rsidP="004C5698">
            <w:pPr>
              <w:snapToGrid w:val="0"/>
            </w:pPr>
            <w:r w:rsidRPr="00A74A84">
              <w:t>For</w:t>
            </w:r>
            <w:r w:rsidRPr="00A74A84">
              <w:rPr>
                <w:b/>
              </w:rPr>
              <w:t xml:space="preserve"> </w:t>
            </w:r>
            <w:r w:rsidR="00D17A3C" w:rsidRPr="00A74A84">
              <w:rPr>
                <w:b/>
              </w:rPr>
              <w:t>C</w:t>
            </w:r>
            <w:r w:rsidRPr="00A74A84">
              <w:rPr>
                <w:b/>
              </w:rPr>
              <w:t>hildren</w:t>
            </w:r>
            <w:r w:rsidRPr="00A74A84">
              <w:t xml:space="preserve">, </w:t>
            </w:r>
            <w:r w:rsidR="00D17A3C" w:rsidRPr="00A74A84">
              <w:t>S</w:t>
            </w:r>
            <w:r w:rsidRPr="00A74A84">
              <w:t xml:space="preserve">elect </w:t>
            </w:r>
            <w:r w:rsidR="00673BDE" w:rsidRPr="0093126E">
              <w:t>all that apply</w:t>
            </w:r>
            <w:r w:rsidRPr="0093126E">
              <w:t>:</w:t>
            </w:r>
          </w:p>
          <w:p w:rsidR="004C5698" w:rsidRPr="00A74A84" w:rsidRDefault="004C5698" w:rsidP="004C5698">
            <w:pPr>
              <w:snapToGrid w:val="0"/>
            </w:pPr>
          </w:p>
          <w:p w:rsidR="004C5698" w:rsidRPr="00A74A84" w:rsidRDefault="004C5698" w:rsidP="004C5698">
            <w:pPr>
              <w:numPr>
                <w:ilvl w:val="0"/>
                <w:numId w:val="30"/>
              </w:numPr>
              <w:snapToGrid w:val="0"/>
            </w:pPr>
            <w:r w:rsidRPr="00A74A84">
              <w:t xml:space="preserve">Have you or {child's name} ever taken a course or class on how to manage {his/her} asthma? </w:t>
            </w:r>
          </w:p>
          <w:p w:rsidR="000A37A3" w:rsidRPr="00A74A84" w:rsidRDefault="004C5698" w:rsidP="004C5698">
            <w:pPr>
              <w:numPr>
                <w:ilvl w:val="0"/>
                <w:numId w:val="30"/>
              </w:numPr>
              <w:snapToGrid w:val="0"/>
            </w:pPr>
            <w:r w:rsidRPr="00A74A84">
              <w:t>Has a doctor or other health professional ever taught you or {child's name}...to recognize early signs or symptoms of an asthma episode?</w:t>
            </w:r>
          </w:p>
          <w:p w:rsidR="004C5698" w:rsidRPr="00A74A84" w:rsidRDefault="004C5698" w:rsidP="004C5698">
            <w:pPr>
              <w:numPr>
                <w:ilvl w:val="0"/>
                <w:numId w:val="30"/>
              </w:numPr>
              <w:snapToGrid w:val="0"/>
            </w:pPr>
            <w:r w:rsidRPr="00A74A84">
              <w:t>Has a doctor or other health professional ever taught you or {child's name}...what to do during an asthma episode or attack?</w:t>
            </w:r>
          </w:p>
          <w:p w:rsidR="004C5698" w:rsidRPr="00A74A84" w:rsidRDefault="004C5698" w:rsidP="004C5698">
            <w:pPr>
              <w:numPr>
                <w:ilvl w:val="0"/>
                <w:numId w:val="30"/>
              </w:numPr>
              <w:snapToGrid w:val="0"/>
            </w:pPr>
            <w:r w:rsidRPr="00A74A84">
              <w:t>Has a doctor or other health professional ever taught you or {child's name}...how to use a peak flow meter to adjust his/her daily medications?</w:t>
            </w:r>
          </w:p>
          <w:p w:rsidR="004C5698" w:rsidRPr="00A74A84" w:rsidRDefault="004C5698" w:rsidP="004C5698">
            <w:pPr>
              <w:numPr>
                <w:ilvl w:val="0"/>
                <w:numId w:val="30"/>
              </w:numPr>
              <w:snapToGrid w:val="0"/>
            </w:pPr>
            <w:r w:rsidRPr="00A74A84">
              <w:t>Has a doctor or other health professional EVER given you or {child's name}...an asthma action plan?</w:t>
            </w:r>
          </w:p>
          <w:p w:rsidR="004C5698" w:rsidRPr="00A74A84" w:rsidRDefault="004C5698" w:rsidP="004C5698">
            <w:pPr>
              <w:snapToGrid w:val="0"/>
            </w:pPr>
          </w:p>
          <w:p w:rsidR="004C5698" w:rsidRPr="00A74A84" w:rsidRDefault="004C5698" w:rsidP="004C5698">
            <w:pPr>
              <w:spacing w:before="40" w:after="40"/>
              <w:rPr>
                <w:bCs/>
                <w:szCs w:val="22"/>
              </w:rPr>
            </w:pPr>
            <w:r w:rsidRPr="00A74A84">
              <w:rPr>
                <w:bCs/>
                <w:szCs w:val="22"/>
              </w:rPr>
              <w:t>Select Years (for each selected):</w:t>
            </w:r>
          </w:p>
          <w:p w:rsidR="004C5698" w:rsidRPr="00A74A84" w:rsidRDefault="004C5698" w:rsidP="004C5698">
            <w:pPr>
              <w:numPr>
                <w:ilvl w:val="0"/>
                <w:numId w:val="4"/>
              </w:numPr>
              <w:tabs>
                <w:tab w:val="clear" w:pos="1440"/>
                <w:tab w:val="num" w:pos="720"/>
              </w:tabs>
              <w:ind w:left="720"/>
            </w:pPr>
            <w:r w:rsidRPr="00A74A84">
              <w:t>2009</w:t>
            </w:r>
          </w:p>
          <w:p w:rsidR="004C5698" w:rsidRPr="00A74A84" w:rsidRDefault="004C5698" w:rsidP="004C5698">
            <w:pPr>
              <w:numPr>
                <w:ilvl w:val="0"/>
                <w:numId w:val="4"/>
              </w:numPr>
              <w:tabs>
                <w:tab w:val="clear" w:pos="1440"/>
                <w:tab w:val="num" w:pos="720"/>
              </w:tabs>
              <w:ind w:left="720"/>
            </w:pPr>
            <w:r w:rsidRPr="00A74A84">
              <w:t xml:space="preserve">2008 </w:t>
            </w:r>
          </w:p>
          <w:p w:rsidR="004C5698" w:rsidRPr="00A74A84" w:rsidRDefault="004C5698" w:rsidP="004C5698">
            <w:pPr>
              <w:numPr>
                <w:ilvl w:val="0"/>
                <w:numId w:val="4"/>
              </w:numPr>
              <w:tabs>
                <w:tab w:val="clear" w:pos="1440"/>
                <w:tab w:val="num" w:pos="720"/>
              </w:tabs>
              <w:ind w:left="720"/>
            </w:pPr>
            <w:r w:rsidRPr="00A74A84">
              <w:t>2007</w:t>
            </w:r>
          </w:p>
          <w:p w:rsidR="004C5698" w:rsidRPr="00A74A84" w:rsidRDefault="004C5698" w:rsidP="004C5698">
            <w:pPr>
              <w:numPr>
                <w:ilvl w:val="0"/>
                <w:numId w:val="4"/>
              </w:numPr>
              <w:tabs>
                <w:tab w:val="clear" w:pos="1440"/>
                <w:tab w:val="num" w:pos="720"/>
              </w:tabs>
              <w:ind w:left="720"/>
            </w:pPr>
            <w:r w:rsidRPr="00A74A84">
              <w:t>2006</w:t>
            </w:r>
          </w:p>
          <w:p w:rsidR="004C5698" w:rsidRPr="00A74A84" w:rsidRDefault="004C5698" w:rsidP="004C5698">
            <w:pPr>
              <w:numPr>
                <w:ilvl w:val="0"/>
                <w:numId w:val="4"/>
              </w:numPr>
              <w:tabs>
                <w:tab w:val="clear" w:pos="1440"/>
                <w:tab w:val="num" w:pos="720"/>
              </w:tabs>
              <w:ind w:left="720"/>
            </w:pPr>
            <w:r w:rsidRPr="00A74A84">
              <w:t>2005</w:t>
            </w:r>
          </w:p>
          <w:p w:rsidR="004C5698" w:rsidRPr="00A74A84" w:rsidRDefault="004C5698" w:rsidP="004C5698">
            <w:pPr>
              <w:numPr>
                <w:ilvl w:val="0"/>
                <w:numId w:val="4"/>
              </w:numPr>
              <w:tabs>
                <w:tab w:val="clear" w:pos="1440"/>
                <w:tab w:val="num" w:pos="720"/>
              </w:tabs>
              <w:ind w:left="720"/>
            </w:pPr>
            <w:r w:rsidRPr="00A74A84">
              <w:t>2004</w:t>
            </w:r>
          </w:p>
          <w:p w:rsidR="004C5698" w:rsidRPr="00A74A84" w:rsidRDefault="004C5698" w:rsidP="004C5698">
            <w:pPr>
              <w:numPr>
                <w:ilvl w:val="0"/>
                <w:numId w:val="4"/>
              </w:numPr>
              <w:tabs>
                <w:tab w:val="clear" w:pos="1440"/>
                <w:tab w:val="num" w:pos="720"/>
              </w:tabs>
              <w:ind w:left="720"/>
            </w:pPr>
            <w:r w:rsidRPr="00A74A84">
              <w:t>2003</w:t>
            </w:r>
          </w:p>
          <w:p w:rsidR="004C5698" w:rsidRPr="00A74A84" w:rsidRDefault="004C5698" w:rsidP="004C5698">
            <w:pPr>
              <w:numPr>
                <w:ilvl w:val="0"/>
                <w:numId w:val="4"/>
              </w:numPr>
              <w:tabs>
                <w:tab w:val="clear" w:pos="1440"/>
                <w:tab w:val="num" w:pos="720"/>
              </w:tabs>
              <w:ind w:left="720"/>
            </w:pPr>
            <w:r w:rsidRPr="00A74A84">
              <w:t>2002</w:t>
            </w:r>
          </w:p>
          <w:p w:rsidR="004C5698" w:rsidRPr="00A74A84" w:rsidRDefault="004C5698" w:rsidP="004C5698">
            <w:pPr>
              <w:numPr>
                <w:ilvl w:val="0"/>
                <w:numId w:val="4"/>
              </w:numPr>
              <w:tabs>
                <w:tab w:val="clear" w:pos="1440"/>
                <w:tab w:val="num" w:pos="720"/>
              </w:tabs>
              <w:ind w:left="720"/>
            </w:pPr>
            <w:r w:rsidRPr="00A74A84">
              <w:t>2001</w:t>
            </w:r>
          </w:p>
          <w:p w:rsidR="004C5698" w:rsidRPr="00A74A84" w:rsidRDefault="004C5698" w:rsidP="004C5698">
            <w:pPr>
              <w:numPr>
                <w:ilvl w:val="0"/>
                <w:numId w:val="4"/>
              </w:numPr>
              <w:tabs>
                <w:tab w:val="clear" w:pos="1440"/>
                <w:tab w:val="num" w:pos="720"/>
              </w:tabs>
              <w:ind w:left="720"/>
            </w:pPr>
            <w:r w:rsidRPr="00A74A84">
              <w:t>2000</w:t>
            </w:r>
          </w:p>
          <w:p w:rsidR="004C5698" w:rsidRPr="00A74A84" w:rsidRDefault="004C5698" w:rsidP="004C5698">
            <w:pPr>
              <w:numPr>
                <w:ilvl w:val="0"/>
                <w:numId w:val="4"/>
              </w:numPr>
              <w:tabs>
                <w:tab w:val="clear" w:pos="1440"/>
                <w:tab w:val="num" w:pos="720"/>
              </w:tabs>
              <w:ind w:left="720"/>
            </w:pPr>
            <w:r w:rsidRPr="00A74A84">
              <w:t>1999</w:t>
            </w:r>
          </w:p>
          <w:p w:rsidR="004C5698" w:rsidRPr="00A74A84" w:rsidRDefault="004C5698" w:rsidP="004C5698">
            <w:pPr>
              <w:numPr>
                <w:ilvl w:val="0"/>
                <w:numId w:val="4"/>
              </w:numPr>
              <w:tabs>
                <w:tab w:val="clear" w:pos="1440"/>
                <w:tab w:val="num" w:pos="720"/>
              </w:tabs>
              <w:ind w:left="720"/>
              <w:rPr>
                <w:bCs/>
                <w:szCs w:val="22"/>
              </w:rPr>
            </w:pPr>
            <w:r w:rsidRPr="00A74A84">
              <w:t>1998</w:t>
            </w:r>
          </w:p>
          <w:p w:rsidR="004C5698" w:rsidRPr="00A74A84" w:rsidRDefault="004C5698" w:rsidP="004C5698">
            <w:pPr>
              <w:spacing w:before="40" w:after="40"/>
              <w:rPr>
                <w:bCs/>
                <w:szCs w:val="22"/>
              </w:rPr>
            </w:pPr>
          </w:p>
          <w:p w:rsidR="004C5698" w:rsidRPr="00A74A84" w:rsidRDefault="004C5698" w:rsidP="004C5698">
            <w:pPr>
              <w:snapToGrid w:val="0"/>
              <w:rPr>
                <w:bCs/>
                <w:szCs w:val="22"/>
              </w:rPr>
            </w:pPr>
            <w:r w:rsidRPr="00A74A84">
              <w:rPr>
                <w:bCs/>
                <w:szCs w:val="22"/>
              </w:rPr>
              <w:t>Note: Year list will be dynamic to show 1998 through current year</w:t>
            </w:r>
          </w:p>
          <w:p w:rsidR="004C5698" w:rsidRPr="00A74A84" w:rsidRDefault="004C5698" w:rsidP="004C5698">
            <w:pPr>
              <w:snapToGrid w:val="0"/>
            </w:pPr>
          </w:p>
          <w:p w:rsidR="009120F9" w:rsidRPr="00A74A84" w:rsidRDefault="00C52231" w:rsidP="004C5698">
            <w:pPr>
              <w:snapToGrid w:val="0"/>
            </w:pPr>
            <w:r w:rsidRPr="00A74A84">
              <w:t xml:space="preserve">Select </w:t>
            </w:r>
            <w:r w:rsidR="00A20DBA" w:rsidRPr="0093126E">
              <w:t>one</w:t>
            </w:r>
            <w:r w:rsidR="00D17A3C" w:rsidRPr="00A74A84">
              <w:t>:</w:t>
            </w:r>
          </w:p>
          <w:p w:rsidR="00D17A3C" w:rsidRPr="00A74A84" w:rsidRDefault="00D17A3C" w:rsidP="004C5698">
            <w:pPr>
              <w:snapToGrid w:val="0"/>
            </w:pPr>
          </w:p>
          <w:p w:rsidR="009120F9" w:rsidRPr="00A74A84" w:rsidRDefault="00D17A3C" w:rsidP="00D17A3C">
            <w:pPr>
              <w:numPr>
                <w:ilvl w:val="0"/>
                <w:numId w:val="31"/>
              </w:numPr>
              <w:snapToGrid w:val="0"/>
            </w:pPr>
            <w:r w:rsidRPr="00A74A84">
              <w:t>BRFSS call-back</w:t>
            </w:r>
          </w:p>
          <w:p w:rsidR="00D17A3C" w:rsidRPr="00A74A84" w:rsidRDefault="00D17A3C" w:rsidP="00D17A3C">
            <w:pPr>
              <w:numPr>
                <w:ilvl w:val="0"/>
                <w:numId w:val="31"/>
              </w:numPr>
              <w:snapToGrid w:val="0"/>
            </w:pPr>
            <w:r w:rsidRPr="00A74A84">
              <w:t>Other (specify)</w:t>
            </w:r>
          </w:p>
          <w:p w:rsidR="00D17A3C" w:rsidRPr="00A74A84" w:rsidRDefault="00D17A3C" w:rsidP="00D17A3C">
            <w:pPr>
              <w:numPr>
                <w:ilvl w:val="0"/>
                <w:numId w:val="31"/>
              </w:numPr>
              <w:snapToGrid w:val="0"/>
            </w:pPr>
            <w:r w:rsidRPr="00A74A84">
              <w:t>We do not ask this question</w:t>
            </w:r>
          </w:p>
          <w:p w:rsidR="00D17A3C" w:rsidRPr="00A74A84" w:rsidRDefault="00D17A3C" w:rsidP="004C5698">
            <w:pPr>
              <w:snapToGrid w:val="0"/>
            </w:pPr>
          </w:p>
          <w:p w:rsidR="00D17A3C" w:rsidRPr="00A74A84" w:rsidRDefault="00D17A3C" w:rsidP="00D17A3C">
            <w:pPr>
              <w:snapToGrid w:val="0"/>
            </w:pPr>
            <w:r w:rsidRPr="00A74A84">
              <w:t>For</w:t>
            </w:r>
            <w:r w:rsidRPr="00A74A84">
              <w:rPr>
                <w:b/>
              </w:rPr>
              <w:t xml:space="preserve"> Adults</w:t>
            </w:r>
            <w:r w:rsidRPr="00A74A84">
              <w:t xml:space="preserve">, Select </w:t>
            </w:r>
            <w:r w:rsidR="00673BDE" w:rsidRPr="0093126E">
              <w:t>all that apply:</w:t>
            </w:r>
          </w:p>
          <w:p w:rsidR="00D17A3C" w:rsidRPr="00A74A84" w:rsidRDefault="00D17A3C" w:rsidP="004C5698">
            <w:pPr>
              <w:snapToGrid w:val="0"/>
            </w:pPr>
          </w:p>
          <w:p w:rsidR="00D17A3C" w:rsidRPr="00A74A84" w:rsidRDefault="00D17A3C" w:rsidP="00D17A3C">
            <w:pPr>
              <w:numPr>
                <w:ilvl w:val="0"/>
                <w:numId w:val="32"/>
              </w:numPr>
              <w:snapToGrid w:val="0"/>
            </w:pPr>
            <w:r w:rsidRPr="00A74A84">
              <w:t xml:space="preserve">Have you ever taken a course or class on how to manage </w:t>
            </w:r>
            <w:r w:rsidR="007A411A" w:rsidRPr="008828D7">
              <w:t>your</w:t>
            </w:r>
            <w:r w:rsidR="007A411A">
              <w:t xml:space="preserve"> </w:t>
            </w:r>
            <w:r w:rsidRPr="00A74A84">
              <w:t>asthma?</w:t>
            </w:r>
          </w:p>
          <w:p w:rsidR="00EC0AE2" w:rsidRPr="00A74A84" w:rsidRDefault="00D17A3C" w:rsidP="005144BB">
            <w:pPr>
              <w:numPr>
                <w:ilvl w:val="0"/>
                <w:numId w:val="32"/>
              </w:numPr>
              <w:snapToGrid w:val="0"/>
            </w:pPr>
            <w:r w:rsidRPr="00A74A84">
              <w:t xml:space="preserve">Has a doctor or other health professional ever taught you...how to recognize early signs or symptoms of an </w:t>
            </w:r>
          </w:p>
          <w:p w:rsidR="00D17A3C" w:rsidRPr="00A74A84" w:rsidRDefault="00D17A3C" w:rsidP="00D17A3C">
            <w:pPr>
              <w:numPr>
                <w:ilvl w:val="0"/>
                <w:numId w:val="32"/>
              </w:numPr>
              <w:snapToGrid w:val="0"/>
            </w:pPr>
            <w:r w:rsidRPr="00A74A84">
              <w:t>asthma episode?</w:t>
            </w:r>
          </w:p>
          <w:p w:rsidR="00D17A3C" w:rsidRPr="00A74A84" w:rsidRDefault="00D17A3C" w:rsidP="005144BB">
            <w:pPr>
              <w:snapToGrid w:val="0"/>
              <w:ind w:left="360"/>
            </w:pPr>
          </w:p>
        </w:tc>
      </w:tr>
      <w:tr w:rsidR="00D17A3C" w:rsidRPr="00E7051F" w:rsidTr="00AE5E98">
        <w:trPr>
          <w:gridAfter w:val="1"/>
          <w:wAfter w:w="71" w:type="dxa"/>
          <w:cantSplit/>
          <w:trHeight w:val="422"/>
        </w:trPr>
        <w:tc>
          <w:tcPr>
            <w:tcW w:w="3124" w:type="dxa"/>
          </w:tcPr>
          <w:p w:rsidR="00D17A3C" w:rsidRPr="00A74A84" w:rsidRDefault="00D17A3C" w:rsidP="00BC2C07">
            <w:pPr>
              <w:spacing w:before="40" w:after="40"/>
              <w:rPr>
                <w:bCs/>
                <w:szCs w:val="22"/>
              </w:rPr>
            </w:pPr>
          </w:p>
        </w:tc>
        <w:tc>
          <w:tcPr>
            <w:tcW w:w="6390" w:type="dxa"/>
            <w:vAlign w:val="center"/>
          </w:tcPr>
          <w:p w:rsidR="005144BB" w:rsidRPr="00A74A84" w:rsidRDefault="005144BB" w:rsidP="005144BB">
            <w:pPr>
              <w:numPr>
                <w:ilvl w:val="0"/>
                <w:numId w:val="32"/>
              </w:numPr>
              <w:snapToGrid w:val="0"/>
            </w:pPr>
            <w:r w:rsidRPr="00A74A84">
              <w:t>Has a doctor or other health professional ever taught you ...what to do during an asthma episode or attack?</w:t>
            </w:r>
          </w:p>
          <w:p w:rsidR="00D17A3C" w:rsidRPr="00A74A84" w:rsidRDefault="00D17A3C" w:rsidP="00D17A3C">
            <w:pPr>
              <w:numPr>
                <w:ilvl w:val="0"/>
                <w:numId w:val="32"/>
              </w:numPr>
              <w:snapToGrid w:val="0"/>
            </w:pPr>
            <w:r w:rsidRPr="00A74A84">
              <w:t>Has a doctor or other health professional ever taught you ...how to use a peak flow meter to adjust his/her daily medications?</w:t>
            </w:r>
          </w:p>
          <w:p w:rsidR="00D17A3C" w:rsidRPr="00A74A84" w:rsidRDefault="00D17A3C" w:rsidP="00D17A3C">
            <w:pPr>
              <w:numPr>
                <w:ilvl w:val="0"/>
                <w:numId w:val="32"/>
              </w:numPr>
              <w:snapToGrid w:val="0"/>
            </w:pPr>
            <w:r w:rsidRPr="00A74A84">
              <w:t>Has a doctor or other health professional EVER given you...an asthma action plan?</w:t>
            </w:r>
          </w:p>
          <w:p w:rsidR="00D17A3C" w:rsidRPr="00A74A84" w:rsidRDefault="00D17A3C" w:rsidP="00D17A3C">
            <w:pPr>
              <w:snapToGrid w:val="0"/>
            </w:pPr>
          </w:p>
          <w:p w:rsidR="00D17A3C" w:rsidRPr="00A74A84" w:rsidRDefault="00D17A3C" w:rsidP="00D17A3C">
            <w:pPr>
              <w:spacing w:before="40" w:after="40"/>
              <w:rPr>
                <w:bCs/>
                <w:szCs w:val="22"/>
              </w:rPr>
            </w:pPr>
            <w:r w:rsidRPr="00A74A84">
              <w:rPr>
                <w:bCs/>
                <w:szCs w:val="22"/>
              </w:rPr>
              <w:t>Select Years (for each selected):</w:t>
            </w:r>
          </w:p>
          <w:p w:rsidR="00D17A3C" w:rsidRPr="00A74A84" w:rsidRDefault="00D17A3C" w:rsidP="00D17A3C">
            <w:pPr>
              <w:numPr>
                <w:ilvl w:val="0"/>
                <w:numId w:val="4"/>
              </w:numPr>
              <w:tabs>
                <w:tab w:val="clear" w:pos="1440"/>
                <w:tab w:val="num" w:pos="720"/>
              </w:tabs>
              <w:ind w:left="720"/>
            </w:pPr>
            <w:r w:rsidRPr="00A74A84">
              <w:t>2009</w:t>
            </w:r>
          </w:p>
          <w:p w:rsidR="00D17A3C" w:rsidRPr="00A74A84" w:rsidRDefault="00D17A3C" w:rsidP="00D17A3C">
            <w:pPr>
              <w:numPr>
                <w:ilvl w:val="0"/>
                <w:numId w:val="4"/>
              </w:numPr>
              <w:tabs>
                <w:tab w:val="clear" w:pos="1440"/>
                <w:tab w:val="num" w:pos="720"/>
              </w:tabs>
              <w:ind w:left="720"/>
            </w:pPr>
            <w:r w:rsidRPr="00A74A84">
              <w:t xml:space="preserve">2008 </w:t>
            </w:r>
          </w:p>
          <w:p w:rsidR="00D17A3C" w:rsidRPr="00A74A84" w:rsidRDefault="00D17A3C" w:rsidP="00D17A3C">
            <w:pPr>
              <w:numPr>
                <w:ilvl w:val="0"/>
                <w:numId w:val="4"/>
              </w:numPr>
              <w:tabs>
                <w:tab w:val="clear" w:pos="1440"/>
                <w:tab w:val="num" w:pos="720"/>
              </w:tabs>
              <w:ind w:left="720"/>
            </w:pPr>
            <w:r w:rsidRPr="00A74A84">
              <w:t>2007</w:t>
            </w:r>
          </w:p>
          <w:p w:rsidR="00D17A3C" w:rsidRPr="00A74A84" w:rsidRDefault="00D17A3C" w:rsidP="00D17A3C">
            <w:pPr>
              <w:numPr>
                <w:ilvl w:val="0"/>
                <w:numId w:val="4"/>
              </w:numPr>
              <w:tabs>
                <w:tab w:val="clear" w:pos="1440"/>
                <w:tab w:val="num" w:pos="720"/>
              </w:tabs>
              <w:ind w:left="720"/>
            </w:pPr>
            <w:r w:rsidRPr="00A74A84">
              <w:t>2006</w:t>
            </w:r>
          </w:p>
          <w:p w:rsidR="00D17A3C" w:rsidRPr="00A74A84" w:rsidRDefault="00D17A3C" w:rsidP="00D17A3C">
            <w:pPr>
              <w:numPr>
                <w:ilvl w:val="0"/>
                <w:numId w:val="4"/>
              </w:numPr>
              <w:tabs>
                <w:tab w:val="clear" w:pos="1440"/>
                <w:tab w:val="num" w:pos="720"/>
              </w:tabs>
              <w:ind w:left="720"/>
            </w:pPr>
            <w:r w:rsidRPr="00A74A84">
              <w:t>2005</w:t>
            </w:r>
          </w:p>
          <w:p w:rsidR="00D17A3C" w:rsidRPr="00A74A84" w:rsidRDefault="00D17A3C" w:rsidP="00D17A3C">
            <w:pPr>
              <w:numPr>
                <w:ilvl w:val="0"/>
                <w:numId w:val="4"/>
              </w:numPr>
              <w:tabs>
                <w:tab w:val="clear" w:pos="1440"/>
                <w:tab w:val="num" w:pos="720"/>
              </w:tabs>
              <w:ind w:left="720"/>
            </w:pPr>
            <w:r w:rsidRPr="00A74A84">
              <w:t>2004</w:t>
            </w:r>
          </w:p>
          <w:p w:rsidR="00D17A3C" w:rsidRPr="00A74A84" w:rsidRDefault="00D17A3C" w:rsidP="00D17A3C">
            <w:pPr>
              <w:numPr>
                <w:ilvl w:val="0"/>
                <w:numId w:val="4"/>
              </w:numPr>
              <w:tabs>
                <w:tab w:val="clear" w:pos="1440"/>
                <w:tab w:val="num" w:pos="720"/>
              </w:tabs>
              <w:ind w:left="720"/>
            </w:pPr>
            <w:r w:rsidRPr="00A74A84">
              <w:t>2003</w:t>
            </w:r>
          </w:p>
          <w:p w:rsidR="00D17A3C" w:rsidRPr="00A74A84" w:rsidRDefault="00D17A3C" w:rsidP="00D17A3C">
            <w:pPr>
              <w:numPr>
                <w:ilvl w:val="0"/>
                <w:numId w:val="4"/>
              </w:numPr>
              <w:tabs>
                <w:tab w:val="clear" w:pos="1440"/>
                <w:tab w:val="num" w:pos="720"/>
              </w:tabs>
              <w:ind w:left="720"/>
            </w:pPr>
            <w:r w:rsidRPr="00A74A84">
              <w:t>2002</w:t>
            </w:r>
          </w:p>
          <w:p w:rsidR="00D17A3C" w:rsidRPr="00A74A84" w:rsidRDefault="00D17A3C" w:rsidP="00D17A3C">
            <w:pPr>
              <w:numPr>
                <w:ilvl w:val="0"/>
                <w:numId w:val="4"/>
              </w:numPr>
              <w:tabs>
                <w:tab w:val="clear" w:pos="1440"/>
                <w:tab w:val="num" w:pos="720"/>
              </w:tabs>
              <w:ind w:left="720"/>
            </w:pPr>
            <w:r w:rsidRPr="00A74A84">
              <w:t>2001</w:t>
            </w:r>
          </w:p>
          <w:p w:rsidR="00D17A3C" w:rsidRPr="00A74A84" w:rsidRDefault="00D17A3C" w:rsidP="00D17A3C">
            <w:pPr>
              <w:numPr>
                <w:ilvl w:val="0"/>
                <w:numId w:val="4"/>
              </w:numPr>
              <w:tabs>
                <w:tab w:val="clear" w:pos="1440"/>
                <w:tab w:val="num" w:pos="720"/>
              </w:tabs>
              <w:ind w:left="720"/>
            </w:pPr>
            <w:r w:rsidRPr="00A74A84">
              <w:t>2000</w:t>
            </w:r>
          </w:p>
          <w:p w:rsidR="00D17A3C" w:rsidRPr="00A74A84" w:rsidRDefault="00D17A3C" w:rsidP="00D17A3C">
            <w:pPr>
              <w:numPr>
                <w:ilvl w:val="0"/>
                <w:numId w:val="4"/>
              </w:numPr>
              <w:tabs>
                <w:tab w:val="clear" w:pos="1440"/>
                <w:tab w:val="num" w:pos="720"/>
              </w:tabs>
              <w:ind w:left="720"/>
            </w:pPr>
            <w:r w:rsidRPr="00A74A84">
              <w:t>1999</w:t>
            </w:r>
          </w:p>
          <w:p w:rsidR="00D17A3C" w:rsidRPr="00A74A84" w:rsidRDefault="00D17A3C" w:rsidP="00D17A3C">
            <w:pPr>
              <w:numPr>
                <w:ilvl w:val="0"/>
                <w:numId w:val="4"/>
              </w:numPr>
              <w:tabs>
                <w:tab w:val="clear" w:pos="1440"/>
                <w:tab w:val="num" w:pos="720"/>
              </w:tabs>
              <w:ind w:left="720"/>
              <w:rPr>
                <w:bCs/>
                <w:szCs w:val="22"/>
              </w:rPr>
            </w:pPr>
            <w:r w:rsidRPr="00A74A84">
              <w:t>1998</w:t>
            </w:r>
          </w:p>
          <w:p w:rsidR="00D17A3C" w:rsidRPr="00A74A84" w:rsidRDefault="00D17A3C" w:rsidP="00D17A3C">
            <w:pPr>
              <w:spacing w:before="40" w:after="40"/>
              <w:rPr>
                <w:bCs/>
                <w:szCs w:val="22"/>
              </w:rPr>
            </w:pPr>
          </w:p>
          <w:p w:rsidR="00D17A3C" w:rsidRPr="00A74A84" w:rsidRDefault="00D17A3C" w:rsidP="00D17A3C">
            <w:pPr>
              <w:snapToGrid w:val="0"/>
              <w:rPr>
                <w:bCs/>
                <w:szCs w:val="22"/>
              </w:rPr>
            </w:pPr>
            <w:r w:rsidRPr="00A74A84">
              <w:rPr>
                <w:bCs/>
                <w:szCs w:val="22"/>
              </w:rPr>
              <w:t>Note: Year list will be dynamic to show 1998 through current year</w:t>
            </w:r>
          </w:p>
          <w:p w:rsidR="00D17A3C" w:rsidRPr="00A74A84" w:rsidRDefault="00D17A3C" w:rsidP="00D17A3C">
            <w:pPr>
              <w:snapToGrid w:val="0"/>
            </w:pPr>
          </w:p>
          <w:p w:rsidR="00D17A3C" w:rsidRPr="00A74A84" w:rsidRDefault="00D17A3C" w:rsidP="00D17A3C">
            <w:pPr>
              <w:snapToGrid w:val="0"/>
            </w:pPr>
          </w:p>
          <w:p w:rsidR="00D17A3C" w:rsidRPr="00A74A84" w:rsidRDefault="00C52231" w:rsidP="00D17A3C">
            <w:pPr>
              <w:snapToGrid w:val="0"/>
            </w:pPr>
            <w:r w:rsidRPr="00A74A84">
              <w:t xml:space="preserve">Select </w:t>
            </w:r>
            <w:r w:rsidR="00A20DBA" w:rsidRPr="0093126E">
              <w:t>one</w:t>
            </w:r>
            <w:r w:rsidR="00D17A3C" w:rsidRPr="0093126E">
              <w:t>:</w:t>
            </w:r>
          </w:p>
          <w:p w:rsidR="00D17A3C" w:rsidRPr="00A74A84" w:rsidRDefault="00D17A3C" w:rsidP="00D17A3C">
            <w:pPr>
              <w:snapToGrid w:val="0"/>
            </w:pPr>
          </w:p>
          <w:p w:rsidR="00D17A3C" w:rsidRPr="00A74A84" w:rsidRDefault="00D17A3C" w:rsidP="00D17A3C">
            <w:pPr>
              <w:numPr>
                <w:ilvl w:val="0"/>
                <w:numId w:val="31"/>
              </w:numPr>
              <w:snapToGrid w:val="0"/>
            </w:pPr>
            <w:r w:rsidRPr="00A74A84">
              <w:t>BRFSS call-back</w:t>
            </w:r>
          </w:p>
          <w:p w:rsidR="00D17A3C" w:rsidRPr="00A74A84" w:rsidRDefault="00D17A3C" w:rsidP="00D17A3C">
            <w:pPr>
              <w:numPr>
                <w:ilvl w:val="0"/>
                <w:numId w:val="31"/>
              </w:numPr>
              <w:snapToGrid w:val="0"/>
            </w:pPr>
            <w:r w:rsidRPr="00A74A84">
              <w:t>Other (specify)</w:t>
            </w:r>
          </w:p>
          <w:p w:rsidR="00D17A3C" w:rsidRPr="00A74A84" w:rsidRDefault="00D17A3C" w:rsidP="00D17A3C">
            <w:pPr>
              <w:numPr>
                <w:ilvl w:val="0"/>
                <w:numId w:val="31"/>
              </w:numPr>
              <w:snapToGrid w:val="0"/>
            </w:pPr>
            <w:r w:rsidRPr="00A74A84">
              <w:t>We do not ask this question</w:t>
            </w:r>
          </w:p>
          <w:p w:rsidR="00D17A3C" w:rsidRPr="00A74A84" w:rsidRDefault="00D17A3C" w:rsidP="00D17A3C">
            <w:pPr>
              <w:snapToGrid w:val="0"/>
            </w:pPr>
          </w:p>
        </w:tc>
      </w:tr>
      <w:tr w:rsidR="005144BB" w:rsidRPr="00E7051F" w:rsidTr="00AE5E98">
        <w:trPr>
          <w:gridAfter w:val="1"/>
          <w:wAfter w:w="71" w:type="dxa"/>
          <w:cantSplit/>
          <w:trHeight w:val="422"/>
        </w:trPr>
        <w:tc>
          <w:tcPr>
            <w:tcW w:w="3124" w:type="dxa"/>
          </w:tcPr>
          <w:p w:rsidR="00AE5E98" w:rsidRPr="00E8424B" w:rsidRDefault="00AE5E98" w:rsidP="00BC2C07">
            <w:pPr>
              <w:spacing w:before="40" w:after="40"/>
              <w:rPr>
                <w:bCs/>
                <w:szCs w:val="22"/>
              </w:rPr>
            </w:pPr>
            <w:r w:rsidRPr="00E8424B">
              <w:rPr>
                <w:bCs/>
                <w:szCs w:val="22"/>
              </w:rPr>
              <w:lastRenderedPageBreak/>
              <w:t>Additional Asthma Measures</w:t>
            </w:r>
          </w:p>
        </w:tc>
        <w:tc>
          <w:tcPr>
            <w:tcW w:w="6390" w:type="dxa"/>
          </w:tcPr>
          <w:p w:rsidR="00390384" w:rsidRPr="00E8424B" w:rsidRDefault="00390384" w:rsidP="00390384">
            <w:pPr>
              <w:rPr>
                <w:color w:val="000000"/>
              </w:rPr>
            </w:pPr>
            <w:r w:rsidRPr="00E8424B">
              <w:rPr>
                <w:color w:val="000000"/>
              </w:rPr>
              <w:t>Sele</w:t>
            </w:r>
            <w:r w:rsidR="003E28E7" w:rsidRPr="00E8424B">
              <w:rPr>
                <w:color w:val="000000"/>
              </w:rPr>
              <w:t>ct  up to four</w:t>
            </w:r>
            <w:r w:rsidRPr="00E8424B">
              <w:rPr>
                <w:color w:val="000000"/>
              </w:rPr>
              <w:t>:</w:t>
            </w:r>
          </w:p>
          <w:p w:rsidR="00390384" w:rsidRPr="00E8424B" w:rsidRDefault="00390384" w:rsidP="00390384">
            <w:pPr>
              <w:rPr>
                <w:color w:val="000000"/>
              </w:rPr>
            </w:pPr>
          </w:p>
          <w:p w:rsidR="00390384" w:rsidRPr="00E8424B" w:rsidRDefault="00390384" w:rsidP="00390384">
            <w:pPr>
              <w:numPr>
                <w:ilvl w:val="0"/>
                <w:numId w:val="33"/>
              </w:numPr>
              <w:rPr>
                <w:color w:val="000000"/>
              </w:rPr>
            </w:pPr>
            <w:r w:rsidRPr="00E8424B">
              <w:rPr>
                <w:color w:val="000000"/>
              </w:rPr>
              <w:t>Prevalence</w:t>
            </w:r>
          </w:p>
          <w:p w:rsidR="00390384" w:rsidRPr="00E8424B" w:rsidRDefault="00390384" w:rsidP="00390384">
            <w:pPr>
              <w:numPr>
                <w:ilvl w:val="0"/>
                <w:numId w:val="33"/>
              </w:numPr>
              <w:rPr>
                <w:color w:val="000000"/>
              </w:rPr>
            </w:pPr>
            <w:r w:rsidRPr="00E8424B">
              <w:rPr>
                <w:color w:val="000000"/>
              </w:rPr>
              <w:t>Incidence</w:t>
            </w:r>
          </w:p>
          <w:p w:rsidR="00390384" w:rsidRPr="00E8424B" w:rsidRDefault="00390384" w:rsidP="00390384">
            <w:pPr>
              <w:numPr>
                <w:ilvl w:val="0"/>
                <w:numId w:val="33"/>
              </w:numPr>
              <w:rPr>
                <w:color w:val="000000"/>
              </w:rPr>
            </w:pPr>
            <w:r w:rsidRPr="00E8424B">
              <w:rPr>
                <w:color w:val="000000"/>
              </w:rPr>
              <w:t>Age at diagnosis</w:t>
            </w:r>
          </w:p>
          <w:p w:rsidR="00390384" w:rsidRPr="00E8424B" w:rsidRDefault="00390384" w:rsidP="00390384">
            <w:pPr>
              <w:numPr>
                <w:ilvl w:val="0"/>
                <w:numId w:val="33"/>
              </w:numPr>
              <w:rPr>
                <w:color w:val="000000"/>
              </w:rPr>
            </w:pPr>
            <w:r w:rsidRPr="00E8424B">
              <w:rPr>
                <w:color w:val="000000"/>
              </w:rPr>
              <w:t>Asthma mortality rate- Multiple cause</w:t>
            </w:r>
          </w:p>
          <w:p w:rsidR="00390384" w:rsidRPr="00E8424B" w:rsidRDefault="00390384" w:rsidP="00390384">
            <w:pPr>
              <w:numPr>
                <w:ilvl w:val="0"/>
                <w:numId w:val="33"/>
              </w:numPr>
              <w:rPr>
                <w:color w:val="000000"/>
              </w:rPr>
            </w:pPr>
            <w:r w:rsidRPr="00E8424B">
              <w:rPr>
                <w:color w:val="000000"/>
              </w:rPr>
              <w:t>Hospital discharge rate- Multiple diagnoses</w:t>
            </w:r>
          </w:p>
          <w:p w:rsidR="00390384" w:rsidRPr="00E8424B" w:rsidRDefault="00390384" w:rsidP="00390384">
            <w:pPr>
              <w:numPr>
                <w:ilvl w:val="0"/>
                <w:numId w:val="33"/>
              </w:numPr>
              <w:rPr>
                <w:color w:val="000000"/>
              </w:rPr>
            </w:pPr>
            <w:r w:rsidRPr="00E8424B">
              <w:rPr>
                <w:color w:val="000000"/>
              </w:rPr>
              <w:t>Hospitalizations (rate)</w:t>
            </w:r>
          </w:p>
          <w:p w:rsidR="00390384" w:rsidRPr="00E8424B" w:rsidRDefault="00390384" w:rsidP="00390384">
            <w:pPr>
              <w:numPr>
                <w:ilvl w:val="0"/>
                <w:numId w:val="33"/>
              </w:numPr>
              <w:rPr>
                <w:color w:val="000000"/>
              </w:rPr>
            </w:pPr>
            <w:r w:rsidRPr="00E8424B">
              <w:rPr>
                <w:color w:val="000000"/>
              </w:rPr>
              <w:t>Hospitalizations (number)</w:t>
            </w:r>
          </w:p>
          <w:p w:rsidR="00390384" w:rsidRPr="00E8424B" w:rsidRDefault="00390384" w:rsidP="00390384">
            <w:pPr>
              <w:numPr>
                <w:ilvl w:val="0"/>
                <w:numId w:val="33"/>
              </w:numPr>
              <w:rPr>
                <w:color w:val="000000"/>
              </w:rPr>
            </w:pPr>
            <w:r w:rsidRPr="00E8424B">
              <w:rPr>
                <w:color w:val="000000"/>
              </w:rPr>
              <w:t>Emergency department visit (rate)</w:t>
            </w:r>
          </w:p>
          <w:p w:rsidR="00390384" w:rsidRPr="00E8424B" w:rsidRDefault="00390384" w:rsidP="00390384">
            <w:pPr>
              <w:numPr>
                <w:ilvl w:val="0"/>
                <w:numId w:val="33"/>
              </w:numPr>
              <w:rPr>
                <w:color w:val="000000"/>
              </w:rPr>
            </w:pPr>
            <w:r w:rsidRPr="00E8424B">
              <w:rPr>
                <w:color w:val="000000"/>
              </w:rPr>
              <w:t>Emergency department visits (number)</w:t>
            </w:r>
          </w:p>
          <w:p w:rsidR="00390384" w:rsidRPr="00E8424B" w:rsidRDefault="00390384" w:rsidP="00390384">
            <w:pPr>
              <w:numPr>
                <w:ilvl w:val="0"/>
                <w:numId w:val="33"/>
              </w:numPr>
              <w:rPr>
                <w:color w:val="000000"/>
              </w:rPr>
            </w:pPr>
            <w:r w:rsidRPr="00E8424B">
              <w:rPr>
                <w:color w:val="000000"/>
              </w:rPr>
              <w:t>Outpatient visit (rate)</w:t>
            </w:r>
          </w:p>
          <w:p w:rsidR="00390384" w:rsidRPr="00E8424B" w:rsidRDefault="00390384" w:rsidP="00390384">
            <w:pPr>
              <w:numPr>
                <w:ilvl w:val="0"/>
                <w:numId w:val="33"/>
              </w:numPr>
              <w:rPr>
                <w:color w:val="000000"/>
              </w:rPr>
            </w:pPr>
            <w:r w:rsidRPr="00E8424B">
              <w:rPr>
                <w:color w:val="000000"/>
              </w:rPr>
              <w:t>Outpatient visit (number)</w:t>
            </w:r>
          </w:p>
          <w:p w:rsidR="00390384" w:rsidRPr="00E8424B" w:rsidRDefault="00390384" w:rsidP="00390384">
            <w:pPr>
              <w:numPr>
                <w:ilvl w:val="0"/>
                <w:numId w:val="33"/>
              </w:numPr>
              <w:rPr>
                <w:color w:val="000000"/>
              </w:rPr>
            </w:pPr>
            <w:r w:rsidRPr="00E8424B">
              <w:rPr>
                <w:color w:val="000000"/>
              </w:rPr>
              <w:t>Urgent visit (rate)</w:t>
            </w:r>
          </w:p>
          <w:p w:rsidR="00390384" w:rsidRPr="00E8424B" w:rsidRDefault="00390384" w:rsidP="00390384">
            <w:pPr>
              <w:numPr>
                <w:ilvl w:val="0"/>
                <w:numId w:val="33"/>
              </w:numPr>
              <w:rPr>
                <w:color w:val="000000"/>
              </w:rPr>
            </w:pPr>
            <w:r w:rsidRPr="00E8424B">
              <w:rPr>
                <w:color w:val="000000"/>
              </w:rPr>
              <w:t>Urgent visit (number)</w:t>
            </w:r>
          </w:p>
          <w:p w:rsidR="00390384" w:rsidRPr="00E8424B" w:rsidRDefault="00390384" w:rsidP="00390384">
            <w:pPr>
              <w:numPr>
                <w:ilvl w:val="0"/>
                <w:numId w:val="33"/>
              </w:numPr>
              <w:rPr>
                <w:color w:val="000000"/>
              </w:rPr>
            </w:pPr>
            <w:r w:rsidRPr="00E8424B">
              <w:rPr>
                <w:color w:val="000000"/>
              </w:rPr>
              <w:t>Office visit (rate)</w:t>
            </w:r>
          </w:p>
          <w:p w:rsidR="00390384" w:rsidRPr="00E8424B" w:rsidRDefault="00390384" w:rsidP="00390384">
            <w:pPr>
              <w:numPr>
                <w:ilvl w:val="0"/>
                <w:numId w:val="33"/>
              </w:numPr>
              <w:rPr>
                <w:color w:val="000000"/>
              </w:rPr>
            </w:pPr>
            <w:r w:rsidRPr="00E8424B">
              <w:rPr>
                <w:color w:val="000000"/>
              </w:rPr>
              <w:t>Office visit (number)</w:t>
            </w:r>
          </w:p>
          <w:p w:rsidR="00390384" w:rsidRPr="00E8424B" w:rsidRDefault="00390384" w:rsidP="00390384">
            <w:pPr>
              <w:numPr>
                <w:ilvl w:val="0"/>
                <w:numId w:val="33"/>
              </w:numPr>
              <w:rPr>
                <w:color w:val="000000"/>
              </w:rPr>
            </w:pPr>
            <w:r w:rsidRPr="00E8424B">
              <w:rPr>
                <w:color w:val="000000"/>
              </w:rPr>
              <w:t>Daytime symptoms</w:t>
            </w:r>
          </w:p>
          <w:p w:rsidR="00390384" w:rsidRPr="00E8424B" w:rsidRDefault="00390384" w:rsidP="00390384">
            <w:pPr>
              <w:numPr>
                <w:ilvl w:val="0"/>
                <w:numId w:val="33"/>
              </w:numPr>
              <w:rPr>
                <w:color w:val="000000"/>
              </w:rPr>
            </w:pPr>
            <w:r w:rsidRPr="00E8424B">
              <w:rPr>
                <w:color w:val="000000"/>
              </w:rPr>
              <w:t>Sleep disturbance</w:t>
            </w:r>
          </w:p>
          <w:p w:rsidR="00390384" w:rsidRPr="00E8424B" w:rsidRDefault="00390384" w:rsidP="00390384">
            <w:pPr>
              <w:numPr>
                <w:ilvl w:val="0"/>
                <w:numId w:val="33"/>
              </w:numPr>
              <w:rPr>
                <w:color w:val="000000"/>
              </w:rPr>
            </w:pPr>
            <w:r w:rsidRPr="00E8424B">
              <w:rPr>
                <w:color w:val="000000"/>
              </w:rPr>
              <w:t>Days of activity limitations</w:t>
            </w:r>
          </w:p>
          <w:p w:rsidR="00390384" w:rsidRPr="00E8424B" w:rsidRDefault="00390384" w:rsidP="00390384">
            <w:pPr>
              <w:numPr>
                <w:ilvl w:val="0"/>
                <w:numId w:val="33"/>
              </w:numPr>
              <w:rPr>
                <w:color w:val="000000"/>
              </w:rPr>
            </w:pPr>
            <w:r w:rsidRPr="00E8424B">
              <w:rPr>
                <w:color w:val="000000"/>
              </w:rPr>
              <w:t>Symptom free days</w:t>
            </w:r>
          </w:p>
          <w:p w:rsidR="00390384" w:rsidRPr="00E8424B" w:rsidRDefault="00390384" w:rsidP="00390384">
            <w:pPr>
              <w:numPr>
                <w:ilvl w:val="0"/>
                <w:numId w:val="33"/>
              </w:numPr>
              <w:rPr>
                <w:color w:val="000000"/>
              </w:rPr>
            </w:pPr>
            <w:r w:rsidRPr="00E8424B">
              <w:rPr>
                <w:color w:val="000000"/>
              </w:rPr>
              <w:t>Routine care visits</w:t>
            </w:r>
          </w:p>
          <w:p w:rsidR="00390384" w:rsidRPr="00E8424B" w:rsidRDefault="00390384" w:rsidP="00390384">
            <w:pPr>
              <w:numPr>
                <w:ilvl w:val="0"/>
                <w:numId w:val="33"/>
              </w:numPr>
              <w:rPr>
                <w:color w:val="000000"/>
              </w:rPr>
            </w:pPr>
            <w:r w:rsidRPr="00E8424B">
              <w:rPr>
                <w:color w:val="000000"/>
              </w:rPr>
              <w:t>Use of rescue medication</w:t>
            </w:r>
          </w:p>
          <w:p w:rsidR="00390384" w:rsidRPr="00E8424B" w:rsidRDefault="00390384" w:rsidP="00390384">
            <w:pPr>
              <w:numPr>
                <w:ilvl w:val="0"/>
                <w:numId w:val="33"/>
              </w:numPr>
              <w:rPr>
                <w:color w:val="000000"/>
              </w:rPr>
            </w:pPr>
            <w:r w:rsidRPr="00E8424B">
              <w:rPr>
                <w:color w:val="000000"/>
              </w:rPr>
              <w:t>Use of control medication</w:t>
            </w:r>
          </w:p>
          <w:p w:rsidR="00390384" w:rsidRPr="00E8424B" w:rsidRDefault="00390384" w:rsidP="00390384">
            <w:pPr>
              <w:numPr>
                <w:ilvl w:val="0"/>
                <w:numId w:val="33"/>
              </w:numPr>
              <w:rPr>
                <w:color w:val="000000"/>
              </w:rPr>
            </w:pPr>
            <w:r w:rsidRPr="00E8424B">
              <w:rPr>
                <w:color w:val="000000"/>
              </w:rPr>
              <w:t>Prescriptions</w:t>
            </w:r>
          </w:p>
          <w:p w:rsidR="00390384" w:rsidRPr="00E8424B" w:rsidRDefault="00390384" w:rsidP="00390384">
            <w:pPr>
              <w:numPr>
                <w:ilvl w:val="0"/>
                <w:numId w:val="33"/>
              </w:numPr>
              <w:rPr>
                <w:color w:val="000000"/>
              </w:rPr>
            </w:pPr>
            <w:r w:rsidRPr="00E8424B">
              <w:rPr>
                <w:color w:val="000000"/>
              </w:rPr>
              <w:t>Cost as a barrier- Primary care</w:t>
            </w:r>
          </w:p>
          <w:p w:rsidR="00390384" w:rsidRPr="00E8424B" w:rsidRDefault="00390384" w:rsidP="00390384">
            <w:pPr>
              <w:numPr>
                <w:ilvl w:val="0"/>
                <w:numId w:val="33"/>
              </w:numPr>
              <w:rPr>
                <w:color w:val="000000"/>
              </w:rPr>
            </w:pPr>
            <w:r w:rsidRPr="00E8424B">
              <w:rPr>
                <w:color w:val="000000"/>
              </w:rPr>
              <w:t>Cost as a barrier- Specialist care</w:t>
            </w:r>
          </w:p>
          <w:p w:rsidR="00390384" w:rsidRPr="00E8424B" w:rsidRDefault="00390384" w:rsidP="00390384">
            <w:pPr>
              <w:numPr>
                <w:ilvl w:val="0"/>
                <w:numId w:val="33"/>
              </w:numPr>
              <w:rPr>
                <w:color w:val="000000"/>
              </w:rPr>
            </w:pPr>
            <w:r w:rsidRPr="00E8424B">
              <w:rPr>
                <w:color w:val="000000"/>
              </w:rPr>
              <w:t>Cost as a barrier- Prescriptions</w:t>
            </w:r>
          </w:p>
          <w:p w:rsidR="00390384" w:rsidRPr="00E8424B" w:rsidRDefault="00390384" w:rsidP="00390384">
            <w:pPr>
              <w:numPr>
                <w:ilvl w:val="0"/>
                <w:numId w:val="33"/>
              </w:numPr>
              <w:rPr>
                <w:color w:val="000000"/>
              </w:rPr>
            </w:pPr>
            <w:r w:rsidRPr="00E8424B">
              <w:rPr>
                <w:color w:val="000000"/>
              </w:rPr>
              <w:t>Days of work or school missed</w:t>
            </w:r>
          </w:p>
          <w:p w:rsidR="00390384" w:rsidRPr="00E8424B" w:rsidRDefault="00390384" w:rsidP="00390384">
            <w:pPr>
              <w:numPr>
                <w:ilvl w:val="0"/>
                <w:numId w:val="33"/>
              </w:numPr>
              <w:rPr>
                <w:color w:val="000000"/>
              </w:rPr>
            </w:pPr>
            <w:r w:rsidRPr="00E8424B">
              <w:rPr>
                <w:color w:val="000000"/>
              </w:rPr>
              <w:t>Degree of activity limitation</w:t>
            </w:r>
          </w:p>
          <w:p w:rsidR="00390384" w:rsidRPr="00E8424B" w:rsidRDefault="00390384" w:rsidP="00390384">
            <w:pPr>
              <w:numPr>
                <w:ilvl w:val="0"/>
                <w:numId w:val="33"/>
              </w:numPr>
              <w:rPr>
                <w:color w:val="000000"/>
              </w:rPr>
            </w:pPr>
            <w:r w:rsidRPr="00E8424B">
              <w:rPr>
                <w:color w:val="000000"/>
              </w:rPr>
              <w:t>Work-related asthma</w:t>
            </w:r>
          </w:p>
          <w:p w:rsidR="00390384" w:rsidRPr="00E8424B" w:rsidRDefault="00390384" w:rsidP="00390384">
            <w:pPr>
              <w:numPr>
                <w:ilvl w:val="0"/>
                <w:numId w:val="33"/>
              </w:numPr>
              <w:rPr>
                <w:color w:val="000000"/>
              </w:rPr>
            </w:pPr>
            <w:r w:rsidRPr="00E8424B">
              <w:rPr>
                <w:color w:val="000000"/>
              </w:rPr>
              <w:t xml:space="preserve">Environmental exposure and risk reduction scale </w:t>
            </w:r>
          </w:p>
          <w:p w:rsidR="00390384" w:rsidRPr="00E8424B" w:rsidRDefault="0093126E" w:rsidP="00390384">
            <w:pPr>
              <w:numPr>
                <w:ilvl w:val="0"/>
                <w:numId w:val="33"/>
              </w:numPr>
              <w:rPr>
                <w:color w:val="000000"/>
              </w:rPr>
            </w:pPr>
            <w:r w:rsidRPr="00E8424B">
              <w:rPr>
                <w:color w:val="000000"/>
              </w:rPr>
              <w:t>Comple</w:t>
            </w:r>
            <w:r w:rsidR="00390384" w:rsidRPr="00E8424B">
              <w:rPr>
                <w:color w:val="000000"/>
              </w:rPr>
              <w:t xml:space="preserve">mentary and alternative therapy </w:t>
            </w:r>
          </w:p>
          <w:p w:rsidR="00390384" w:rsidRPr="00E8424B" w:rsidRDefault="00390384" w:rsidP="00390384">
            <w:pPr>
              <w:numPr>
                <w:ilvl w:val="0"/>
                <w:numId w:val="33"/>
              </w:numPr>
              <w:spacing w:before="40" w:after="40"/>
              <w:rPr>
                <w:szCs w:val="22"/>
              </w:rPr>
            </w:pPr>
            <w:r w:rsidRPr="00E8424B">
              <w:rPr>
                <w:color w:val="000000"/>
              </w:rPr>
              <w:t>Other</w:t>
            </w:r>
          </w:p>
        </w:tc>
      </w:tr>
      <w:tr w:rsidR="00390384" w:rsidRPr="00E7051F" w:rsidTr="00AE5E98">
        <w:trPr>
          <w:gridAfter w:val="1"/>
          <w:wAfter w:w="71" w:type="dxa"/>
          <w:cantSplit/>
          <w:trHeight w:val="422"/>
        </w:trPr>
        <w:tc>
          <w:tcPr>
            <w:tcW w:w="3124" w:type="dxa"/>
          </w:tcPr>
          <w:p w:rsidR="00390384" w:rsidRPr="00A74A84" w:rsidRDefault="00E7051F" w:rsidP="00BC2C07">
            <w:pPr>
              <w:spacing w:before="40" w:after="40"/>
              <w:rPr>
                <w:bCs/>
                <w:szCs w:val="22"/>
              </w:rPr>
            </w:pPr>
            <w:r w:rsidRPr="00A74A84">
              <w:rPr>
                <w:bCs/>
                <w:szCs w:val="22"/>
              </w:rPr>
              <w:lastRenderedPageBreak/>
              <w:t xml:space="preserve">Additional </w:t>
            </w:r>
            <w:r w:rsidR="003E28E7">
              <w:rPr>
                <w:bCs/>
                <w:szCs w:val="22"/>
              </w:rPr>
              <w:t xml:space="preserve">Asthma </w:t>
            </w:r>
            <w:r w:rsidRPr="00A74A84">
              <w:rPr>
                <w:bCs/>
                <w:szCs w:val="22"/>
              </w:rPr>
              <w:t>Measures (</w:t>
            </w:r>
            <w:r w:rsidR="00390384" w:rsidRPr="00A74A84">
              <w:rPr>
                <w:bCs/>
                <w:szCs w:val="22"/>
              </w:rPr>
              <w:t>cont</w:t>
            </w:r>
            <w:r w:rsidRPr="00A74A84">
              <w:rPr>
                <w:bCs/>
                <w:szCs w:val="22"/>
              </w:rPr>
              <w:t>inued</w:t>
            </w:r>
            <w:r w:rsidR="00390384" w:rsidRPr="00A74A84">
              <w:rPr>
                <w:bCs/>
                <w:szCs w:val="22"/>
              </w:rPr>
              <w:t>)</w:t>
            </w:r>
          </w:p>
        </w:tc>
        <w:tc>
          <w:tcPr>
            <w:tcW w:w="6390" w:type="dxa"/>
          </w:tcPr>
          <w:p w:rsidR="00390384" w:rsidRPr="00E8424B" w:rsidRDefault="00390384" w:rsidP="00390384">
            <w:pPr>
              <w:spacing w:before="40" w:after="40"/>
              <w:rPr>
                <w:color w:val="000000"/>
              </w:rPr>
            </w:pPr>
            <w:r w:rsidRPr="00E8424B">
              <w:rPr>
                <w:color w:val="000000"/>
              </w:rPr>
              <w:t>Data Source (</w:t>
            </w:r>
            <w:r w:rsidRPr="00E8424B">
              <w:rPr>
                <w:strike/>
                <w:color w:val="000000"/>
              </w:rPr>
              <w:t>Select One</w:t>
            </w:r>
            <w:r w:rsidR="003E28E7" w:rsidRPr="00E8424B">
              <w:rPr>
                <w:color w:val="000000"/>
              </w:rPr>
              <w:t xml:space="preserve"> Select one for each selected measure</w:t>
            </w:r>
            <w:r w:rsidRPr="00E8424B">
              <w:rPr>
                <w:color w:val="000000"/>
              </w:rPr>
              <w:t>):</w:t>
            </w:r>
          </w:p>
          <w:p w:rsidR="00390384" w:rsidRPr="00A74A84" w:rsidRDefault="00390384" w:rsidP="00390384">
            <w:pPr>
              <w:numPr>
                <w:ilvl w:val="0"/>
                <w:numId w:val="34"/>
              </w:numPr>
              <w:spacing w:before="40" w:after="40"/>
              <w:rPr>
                <w:color w:val="000000"/>
              </w:rPr>
            </w:pPr>
            <w:r w:rsidRPr="00E8424B">
              <w:rPr>
                <w:color w:val="000000"/>
              </w:rPr>
              <w:t>Vital</w:t>
            </w:r>
            <w:r w:rsidRPr="00A74A84">
              <w:rPr>
                <w:color w:val="000000"/>
              </w:rPr>
              <w:t xml:space="preserve"> statistics- mortality</w:t>
            </w:r>
          </w:p>
          <w:p w:rsidR="00390384" w:rsidRPr="00A74A84" w:rsidRDefault="00390384" w:rsidP="00390384">
            <w:pPr>
              <w:numPr>
                <w:ilvl w:val="0"/>
                <w:numId w:val="34"/>
              </w:numPr>
              <w:spacing w:before="40" w:after="40"/>
              <w:rPr>
                <w:color w:val="000000"/>
              </w:rPr>
            </w:pPr>
            <w:r w:rsidRPr="00A74A84">
              <w:rPr>
                <w:color w:val="000000"/>
              </w:rPr>
              <w:t>Hospital discharge data</w:t>
            </w:r>
          </w:p>
          <w:p w:rsidR="00390384" w:rsidRPr="00A74A84" w:rsidRDefault="00390384" w:rsidP="00390384">
            <w:pPr>
              <w:numPr>
                <w:ilvl w:val="0"/>
                <w:numId w:val="34"/>
              </w:numPr>
              <w:spacing w:before="40" w:after="40"/>
              <w:rPr>
                <w:color w:val="000000"/>
              </w:rPr>
            </w:pPr>
            <w:r w:rsidRPr="00A74A84">
              <w:rPr>
                <w:color w:val="000000"/>
              </w:rPr>
              <w:t>BRFSS- Adult History Optional Module</w:t>
            </w:r>
          </w:p>
          <w:p w:rsidR="00390384" w:rsidRPr="00A74A84" w:rsidRDefault="00390384" w:rsidP="00390384">
            <w:pPr>
              <w:numPr>
                <w:ilvl w:val="0"/>
                <w:numId w:val="34"/>
              </w:numPr>
              <w:spacing w:before="40" w:after="40"/>
              <w:rPr>
                <w:color w:val="000000"/>
              </w:rPr>
            </w:pPr>
            <w:r w:rsidRPr="00A74A84">
              <w:rPr>
                <w:color w:val="000000"/>
              </w:rPr>
              <w:t>BRFSS- Child Call Back Survey</w:t>
            </w:r>
          </w:p>
          <w:p w:rsidR="00390384" w:rsidRPr="00A74A84" w:rsidRDefault="00390384" w:rsidP="00390384">
            <w:pPr>
              <w:numPr>
                <w:ilvl w:val="0"/>
                <w:numId w:val="34"/>
              </w:numPr>
              <w:spacing w:before="40" w:after="40"/>
              <w:rPr>
                <w:color w:val="000000"/>
              </w:rPr>
            </w:pPr>
            <w:r w:rsidRPr="00A74A84">
              <w:rPr>
                <w:color w:val="000000"/>
              </w:rPr>
              <w:t>BRFSS- Adult Call Back Survey</w:t>
            </w:r>
          </w:p>
          <w:p w:rsidR="00390384" w:rsidRPr="00A74A84" w:rsidRDefault="00390384" w:rsidP="00390384">
            <w:pPr>
              <w:numPr>
                <w:ilvl w:val="0"/>
                <w:numId w:val="34"/>
              </w:numPr>
              <w:spacing w:before="40" w:after="40"/>
              <w:rPr>
                <w:color w:val="000000"/>
              </w:rPr>
            </w:pPr>
            <w:smartTag w:uri="urn:schemas-microsoft-com:office:smarttags" w:element="place">
              <w:smartTag w:uri="urn:schemas-microsoft-com:office:smarttags" w:element="PlaceName">
                <w:r w:rsidRPr="00A74A84">
                  <w:rPr>
                    <w:color w:val="000000"/>
                  </w:rPr>
                  <w:t>BRFSS-</w:t>
                </w:r>
              </w:smartTag>
              <w:r w:rsidRPr="00A74A84">
                <w:rPr>
                  <w:color w:val="000000"/>
                </w:rPr>
                <w:t xml:space="preserve"> </w:t>
              </w:r>
              <w:smartTag w:uri="urn:schemas-microsoft-com:office:smarttags" w:element="PlaceType">
                <w:r w:rsidRPr="00A74A84">
                  <w:rPr>
                    <w:color w:val="000000"/>
                  </w:rPr>
                  <w:t>State</w:t>
                </w:r>
              </w:smartTag>
            </w:smartTag>
            <w:r w:rsidRPr="00A74A84">
              <w:rPr>
                <w:color w:val="000000"/>
              </w:rPr>
              <w:t xml:space="preserve"> added </w:t>
            </w:r>
          </w:p>
          <w:p w:rsidR="00390384" w:rsidRPr="00A74A84" w:rsidRDefault="00390384" w:rsidP="00390384">
            <w:pPr>
              <w:numPr>
                <w:ilvl w:val="0"/>
                <w:numId w:val="34"/>
              </w:numPr>
              <w:spacing w:before="40" w:after="40"/>
              <w:rPr>
                <w:color w:val="000000"/>
              </w:rPr>
            </w:pPr>
            <w:r w:rsidRPr="00A74A84">
              <w:rPr>
                <w:color w:val="000000"/>
              </w:rPr>
              <w:t>Worker’s Compensation Claims</w:t>
            </w:r>
          </w:p>
          <w:p w:rsidR="00390384" w:rsidRPr="00A74A84" w:rsidRDefault="00390384" w:rsidP="00390384">
            <w:pPr>
              <w:numPr>
                <w:ilvl w:val="0"/>
                <w:numId w:val="34"/>
              </w:numPr>
              <w:spacing w:before="40" w:after="40"/>
              <w:rPr>
                <w:color w:val="000000"/>
              </w:rPr>
            </w:pPr>
            <w:r w:rsidRPr="00A74A84">
              <w:rPr>
                <w:color w:val="000000"/>
              </w:rPr>
              <w:t>Emergency Department Visits</w:t>
            </w:r>
          </w:p>
          <w:p w:rsidR="00390384" w:rsidRPr="00A74A84" w:rsidRDefault="00390384" w:rsidP="00390384">
            <w:pPr>
              <w:numPr>
                <w:ilvl w:val="0"/>
                <w:numId w:val="34"/>
              </w:numPr>
              <w:spacing w:before="40" w:after="40"/>
              <w:rPr>
                <w:color w:val="000000"/>
              </w:rPr>
            </w:pPr>
            <w:r w:rsidRPr="00A74A84">
              <w:rPr>
                <w:color w:val="000000"/>
              </w:rPr>
              <w:t>Youth Risk Behavior Survey (YRBS)</w:t>
            </w:r>
          </w:p>
          <w:p w:rsidR="00390384" w:rsidRPr="00A74A84" w:rsidRDefault="00390384" w:rsidP="00390384">
            <w:pPr>
              <w:numPr>
                <w:ilvl w:val="0"/>
                <w:numId w:val="34"/>
              </w:numPr>
              <w:spacing w:before="40" w:after="40"/>
              <w:rPr>
                <w:color w:val="000000"/>
              </w:rPr>
            </w:pPr>
            <w:r w:rsidRPr="00A74A84">
              <w:rPr>
                <w:color w:val="000000"/>
              </w:rPr>
              <w:t>Youth Tobacco Survey (YTS)</w:t>
            </w:r>
          </w:p>
          <w:p w:rsidR="00390384" w:rsidRPr="00A74A84" w:rsidRDefault="00390384" w:rsidP="00390384">
            <w:pPr>
              <w:numPr>
                <w:ilvl w:val="0"/>
                <w:numId w:val="34"/>
              </w:numPr>
              <w:spacing w:before="40" w:after="40"/>
              <w:rPr>
                <w:color w:val="000000"/>
              </w:rPr>
            </w:pPr>
            <w:r w:rsidRPr="00A74A84">
              <w:rPr>
                <w:color w:val="000000"/>
              </w:rPr>
              <w:t>Health Maintenance Organization (HMO) data</w:t>
            </w:r>
          </w:p>
          <w:p w:rsidR="00390384" w:rsidRPr="00A74A84" w:rsidRDefault="00390384" w:rsidP="00390384">
            <w:pPr>
              <w:numPr>
                <w:ilvl w:val="0"/>
                <w:numId w:val="34"/>
              </w:numPr>
              <w:spacing w:before="40" w:after="40"/>
              <w:rPr>
                <w:color w:val="000000"/>
              </w:rPr>
            </w:pPr>
            <w:r w:rsidRPr="00A74A84">
              <w:rPr>
                <w:color w:val="000000"/>
              </w:rPr>
              <w:t>Private insurance data other than HMO</w:t>
            </w:r>
          </w:p>
          <w:p w:rsidR="00390384" w:rsidRPr="00A74A84" w:rsidRDefault="00390384" w:rsidP="00390384">
            <w:pPr>
              <w:numPr>
                <w:ilvl w:val="0"/>
                <w:numId w:val="35"/>
              </w:numPr>
              <w:spacing w:before="40" w:after="40"/>
              <w:rPr>
                <w:color w:val="000000"/>
              </w:rPr>
            </w:pPr>
            <w:r w:rsidRPr="00A74A84">
              <w:rPr>
                <w:color w:val="000000"/>
              </w:rPr>
              <w:t>Medicare</w:t>
            </w:r>
          </w:p>
          <w:p w:rsidR="00390384" w:rsidRPr="00A74A84" w:rsidRDefault="00390384" w:rsidP="00390384">
            <w:pPr>
              <w:numPr>
                <w:ilvl w:val="0"/>
                <w:numId w:val="35"/>
              </w:numPr>
              <w:spacing w:before="40" w:after="40"/>
              <w:rPr>
                <w:color w:val="000000"/>
              </w:rPr>
            </w:pPr>
            <w:r w:rsidRPr="00A74A84">
              <w:rPr>
                <w:color w:val="000000"/>
              </w:rPr>
              <w:t>Medicaid</w:t>
            </w:r>
          </w:p>
          <w:p w:rsidR="00390384" w:rsidRPr="00A74A84" w:rsidRDefault="00390384" w:rsidP="00390384">
            <w:pPr>
              <w:numPr>
                <w:ilvl w:val="0"/>
                <w:numId w:val="35"/>
              </w:numPr>
              <w:spacing w:before="40" w:after="40"/>
              <w:rPr>
                <w:color w:val="000000"/>
              </w:rPr>
            </w:pPr>
            <w:smartTag w:uri="urn:schemas-microsoft-com:office:smarttags" w:element="place">
              <w:smartTag w:uri="urn:schemas-microsoft-com:office:smarttags" w:element="PlaceName">
                <w:r w:rsidRPr="00A74A84">
                  <w:rPr>
                    <w:color w:val="000000"/>
                  </w:rPr>
                  <w:t>Poison</w:t>
                </w:r>
              </w:smartTag>
              <w:r w:rsidRPr="00A74A84">
                <w:rPr>
                  <w:color w:val="000000"/>
                </w:rPr>
                <w:t xml:space="preserve"> </w:t>
              </w:r>
              <w:smartTag w:uri="urn:schemas-microsoft-com:office:smarttags" w:element="PlaceName">
                <w:r w:rsidRPr="00A74A84">
                  <w:rPr>
                    <w:color w:val="000000"/>
                  </w:rPr>
                  <w:t>Control</w:t>
                </w:r>
              </w:smartTag>
              <w:r w:rsidRPr="00A74A84">
                <w:rPr>
                  <w:color w:val="000000"/>
                </w:rPr>
                <w:t xml:space="preserve"> </w:t>
              </w:r>
              <w:smartTag w:uri="urn:schemas-microsoft-com:office:smarttags" w:element="PlaceType">
                <w:r w:rsidRPr="00A74A84">
                  <w:rPr>
                    <w:color w:val="000000"/>
                  </w:rPr>
                  <w:t>Center</w:t>
                </w:r>
              </w:smartTag>
            </w:smartTag>
          </w:p>
          <w:p w:rsidR="00390384" w:rsidRPr="00A74A84" w:rsidRDefault="00390384" w:rsidP="00390384">
            <w:pPr>
              <w:numPr>
                <w:ilvl w:val="0"/>
                <w:numId w:val="35"/>
              </w:numPr>
              <w:spacing w:before="40" w:after="40"/>
              <w:rPr>
                <w:color w:val="000000"/>
              </w:rPr>
            </w:pPr>
            <w:r w:rsidRPr="00A74A84">
              <w:rPr>
                <w:color w:val="000000"/>
              </w:rPr>
              <w:t>School Absenteeism Data</w:t>
            </w:r>
          </w:p>
          <w:p w:rsidR="00390384" w:rsidRPr="00A74A84" w:rsidRDefault="00390384" w:rsidP="00390384">
            <w:pPr>
              <w:numPr>
                <w:ilvl w:val="0"/>
                <w:numId w:val="35"/>
              </w:numPr>
              <w:spacing w:before="40" w:after="40"/>
              <w:rPr>
                <w:color w:val="000000"/>
              </w:rPr>
            </w:pPr>
            <w:r w:rsidRPr="00A74A84">
              <w:rPr>
                <w:color w:val="000000"/>
              </w:rPr>
              <w:t>School Nurse Reports</w:t>
            </w:r>
          </w:p>
          <w:p w:rsidR="00390384" w:rsidRPr="0093126E" w:rsidRDefault="00390384" w:rsidP="00BC2C07">
            <w:pPr>
              <w:numPr>
                <w:ilvl w:val="0"/>
                <w:numId w:val="35"/>
              </w:numPr>
              <w:spacing w:before="40" w:after="40"/>
              <w:rPr>
                <w:color w:val="000000"/>
              </w:rPr>
            </w:pPr>
            <w:r w:rsidRPr="00A74A84">
              <w:rPr>
                <w:color w:val="000000"/>
              </w:rPr>
              <w:t>Other</w:t>
            </w:r>
            <w:r w:rsidR="00B81FA3">
              <w:rPr>
                <w:color w:val="000000"/>
              </w:rPr>
              <w:t>(specify)</w:t>
            </w:r>
          </w:p>
        </w:tc>
      </w:tr>
    </w:tbl>
    <w:p w:rsidR="001F2E78" w:rsidRDefault="001F2E78" w:rsidP="001F2E78">
      <w:pPr>
        <w:pStyle w:val="BodyText"/>
        <w:rPr>
          <w:sz w:val="22"/>
          <w:szCs w:val="22"/>
        </w:rPr>
      </w:pPr>
      <w:r w:rsidRPr="009620F3">
        <w:rPr>
          <w:sz w:val="22"/>
          <w:szCs w:val="22"/>
        </w:rPr>
        <w:t>*Required information</w:t>
      </w:r>
    </w:p>
    <w:p w:rsidR="004B028D" w:rsidRPr="006D6216" w:rsidRDefault="007263DA" w:rsidP="004B028D">
      <w:pPr>
        <w:pStyle w:val="Heading3"/>
        <w:rPr>
          <w:sz w:val="22"/>
          <w:szCs w:val="22"/>
        </w:rPr>
      </w:pPr>
      <w:r>
        <w:rPr>
          <w:sz w:val="22"/>
          <w:szCs w:val="22"/>
        </w:rPr>
        <w:br w:type="page"/>
      </w:r>
      <w:bookmarkStart w:id="18" w:name="_Toc258845588"/>
      <w:r w:rsidR="004B028D" w:rsidRPr="00E8424B">
        <w:rPr>
          <w:sz w:val="22"/>
          <w:szCs w:val="22"/>
        </w:rPr>
        <w:lastRenderedPageBreak/>
        <w:t>Discharge Data</w:t>
      </w:r>
      <w:bookmarkEnd w:id="18"/>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014830" w:rsidRPr="00C53AB4" w:rsidTr="00E35AC4">
        <w:trPr>
          <w:tblHeader/>
        </w:trPr>
        <w:tc>
          <w:tcPr>
            <w:tcW w:w="3124" w:type="dxa"/>
            <w:shd w:val="clear" w:color="auto" w:fill="003366"/>
          </w:tcPr>
          <w:p w:rsidR="00014830" w:rsidRPr="00C53AB4" w:rsidRDefault="00014830" w:rsidP="00E35AC4">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014830" w:rsidRPr="00C53AB4" w:rsidRDefault="00014830" w:rsidP="00E35AC4">
            <w:pPr>
              <w:spacing w:before="40" w:after="40"/>
              <w:rPr>
                <w:b/>
                <w:color w:val="FFFFFF"/>
                <w:szCs w:val="22"/>
              </w:rPr>
            </w:pPr>
            <w:r w:rsidRPr="00C53AB4">
              <w:rPr>
                <w:b/>
                <w:color w:val="FFFFFF"/>
                <w:szCs w:val="22"/>
              </w:rPr>
              <w:t>Response Option</w:t>
            </w:r>
          </w:p>
        </w:tc>
      </w:tr>
      <w:tr w:rsidR="00431B1B" w:rsidRPr="00C53AB4" w:rsidTr="005C16EB">
        <w:trPr>
          <w:cantSplit/>
          <w:trHeight w:val="422"/>
        </w:trPr>
        <w:tc>
          <w:tcPr>
            <w:tcW w:w="9514" w:type="dxa"/>
            <w:gridSpan w:val="2"/>
          </w:tcPr>
          <w:p w:rsidR="00431B1B" w:rsidRDefault="00431B1B" w:rsidP="005C16EB">
            <w:pPr>
              <w:spacing w:before="40" w:after="40"/>
              <w:jc w:val="center"/>
              <w:rPr>
                <w:bCs/>
                <w:szCs w:val="22"/>
              </w:rPr>
            </w:pPr>
            <w:r>
              <w:rPr>
                <w:bCs/>
              </w:rPr>
              <w:t>Hospital Discharges</w:t>
            </w:r>
          </w:p>
        </w:tc>
      </w:tr>
      <w:tr w:rsidR="00431B1B" w:rsidRPr="00C53AB4" w:rsidTr="005C16EB">
        <w:trPr>
          <w:cantSplit/>
          <w:trHeight w:val="422"/>
        </w:trPr>
        <w:tc>
          <w:tcPr>
            <w:tcW w:w="3124" w:type="dxa"/>
          </w:tcPr>
          <w:p w:rsidR="00431B1B" w:rsidRPr="00CD5F13" w:rsidRDefault="00431B1B" w:rsidP="005C16EB">
            <w:pPr>
              <w:rPr>
                <w:bCs/>
              </w:rPr>
            </w:pPr>
            <w:r>
              <w:rPr>
                <w:bCs/>
              </w:rPr>
              <w:t>Hospital Discharge Data Year</w:t>
            </w:r>
          </w:p>
        </w:tc>
        <w:tc>
          <w:tcPr>
            <w:tcW w:w="6390" w:type="dxa"/>
          </w:tcPr>
          <w:p w:rsidR="00431B1B" w:rsidRDefault="00431B1B" w:rsidP="005C16EB">
            <w:pPr>
              <w:spacing w:before="40" w:after="40"/>
              <w:rPr>
                <w:bCs/>
                <w:szCs w:val="22"/>
              </w:rPr>
            </w:pPr>
            <w:r>
              <w:rPr>
                <w:bCs/>
                <w:szCs w:val="22"/>
              </w:rPr>
              <w:t>Select one:</w:t>
            </w:r>
          </w:p>
          <w:p w:rsidR="00431B1B" w:rsidRPr="00ED6E14" w:rsidRDefault="00431B1B" w:rsidP="00431B1B">
            <w:pPr>
              <w:numPr>
                <w:ilvl w:val="0"/>
                <w:numId w:val="4"/>
              </w:numPr>
              <w:tabs>
                <w:tab w:val="clear" w:pos="1440"/>
                <w:tab w:val="num" w:pos="720"/>
              </w:tabs>
              <w:ind w:left="720"/>
            </w:pPr>
            <w:r w:rsidRPr="00ED6E14">
              <w:t>2009</w:t>
            </w:r>
          </w:p>
          <w:p w:rsidR="00431B1B" w:rsidRPr="00ED6E14" w:rsidRDefault="00431B1B" w:rsidP="00431B1B">
            <w:pPr>
              <w:numPr>
                <w:ilvl w:val="0"/>
                <w:numId w:val="4"/>
              </w:numPr>
              <w:tabs>
                <w:tab w:val="clear" w:pos="1440"/>
                <w:tab w:val="num" w:pos="720"/>
              </w:tabs>
              <w:ind w:left="720"/>
            </w:pPr>
            <w:r w:rsidRPr="00ED6E14">
              <w:t>2008</w:t>
            </w:r>
          </w:p>
          <w:p w:rsidR="00431B1B" w:rsidRPr="00ED6E14" w:rsidRDefault="00431B1B" w:rsidP="00431B1B">
            <w:pPr>
              <w:numPr>
                <w:ilvl w:val="0"/>
                <w:numId w:val="4"/>
              </w:numPr>
              <w:tabs>
                <w:tab w:val="clear" w:pos="1440"/>
                <w:tab w:val="num" w:pos="720"/>
              </w:tabs>
              <w:ind w:left="720"/>
            </w:pPr>
            <w:r w:rsidRPr="00ED6E14">
              <w:t>2007</w:t>
            </w:r>
          </w:p>
          <w:p w:rsidR="00431B1B" w:rsidRPr="00ED6E14" w:rsidRDefault="00431B1B" w:rsidP="00431B1B">
            <w:pPr>
              <w:numPr>
                <w:ilvl w:val="0"/>
                <w:numId w:val="4"/>
              </w:numPr>
              <w:tabs>
                <w:tab w:val="clear" w:pos="1440"/>
                <w:tab w:val="num" w:pos="720"/>
              </w:tabs>
              <w:ind w:left="720"/>
            </w:pPr>
            <w:r w:rsidRPr="00ED6E14">
              <w:t>2006</w:t>
            </w:r>
          </w:p>
          <w:p w:rsidR="00431B1B" w:rsidRPr="00ED6E14" w:rsidRDefault="00431B1B" w:rsidP="00431B1B">
            <w:pPr>
              <w:numPr>
                <w:ilvl w:val="0"/>
                <w:numId w:val="4"/>
              </w:numPr>
              <w:tabs>
                <w:tab w:val="clear" w:pos="1440"/>
                <w:tab w:val="num" w:pos="720"/>
              </w:tabs>
              <w:ind w:left="720"/>
            </w:pPr>
            <w:r w:rsidRPr="00ED6E14">
              <w:t>2005</w:t>
            </w:r>
          </w:p>
          <w:p w:rsidR="00431B1B" w:rsidRPr="00ED6E14" w:rsidRDefault="00431B1B" w:rsidP="00431B1B">
            <w:pPr>
              <w:numPr>
                <w:ilvl w:val="0"/>
                <w:numId w:val="4"/>
              </w:numPr>
              <w:tabs>
                <w:tab w:val="clear" w:pos="1440"/>
                <w:tab w:val="num" w:pos="720"/>
              </w:tabs>
              <w:ind w:left="720"/>
            </w:pPr>
            <w:r w:rsidRPr="00ED6E14">
              <w:t>2004</w:t>
            </w:r>
          </w:p>
          <w:p w:rsidR="00431B1B" w:rsidRPr="00ED6E14" w:rsidRDefault="00431B1B" w:rsidP="00431B1B">
            <w:pPr>
              <w:numPr>
                <w:ilvl w:val="0"/>
                <w:numId w:val="4"/>
              </w:numPr>
              <w:tabs>
                <w:tab w:val="clear" w:pos="1440"/>
                <w:tab w:val="num" w:pos="720"/>
              </w:tabs>
              <w:ind w:left="720"/>
            </w:pPr>
            <w:r w:rsidRPr="00ED6E14">
              <w:t>2003</w:t>
            </w:r>
          </w:p>
          <w:p w:rsidR="00431B1B" w:rsidRPr="00ED6E14" w:rsidRDefault="00431B1B" w:rsidP="00431B1B">
            <w:pPr>
              <w:numPr>
                <w:ilvl w:val="0"/>
                <w:numId w:val="4"/>
              </w:numPr>
              <w:tabs>
                <w:tab w:val="clear" w:pos="1440"/>
                <w:tab w:val="num" w:pos="720"/>
              </w:tabs>
              <w:ind w:left="720"/>
            </w:pPr>
            <w:r w:rsidRPr="00ED6E14">
              <w:t>2002</w:t>
            </w:r>
          </w:p>
          <w:p w:rsidR="00431B1B" w:rsidRPr="00ED6E14" w:rsidRDefault="00431B1B" w:rsidP="00431B1B">
            <w:pPr>
              <w:numPr>
                <w:ilvl w:val="0"/>
                <w:numId w:val="4"/>
              </w:numPr>
              <w:tabs>
                <w:tab w:val="clear" w:pos="1440"/>
                <w:tab w:val="num" w:pos="720"/>
              </w:tabs>
              <w:ind w:left="720"/>
            </w:pPr>
            <w:r w:rsidRPr="00ED6E14">
              <w:t>2001</w:t>
            </w:r>
          </w:p>
          <w:p w:rsidR="00431B1B" w:rsidRPr="00ED6E14" w:rsidRDefault="00431B1B" w:rsidP="00431B1B">
            <w:pPr>
              <w:numPr>
                <w:ilvl w:val="0"/>
                <w:numId w:val="4"/>
              </w:numPr>
              <w:tabs>
                <w:tab w:val="clear" w:pos="1440"/>
                <w:tab w:val="num" w:pos="720"/>
              </w:tabs>
              <w:ind w:left="720"/>
            </w:pPr>
            <w:r w:rsidRPr="00ED6E14">
              <w:t>2000</w:t>
            </w:r>
          </w:p>
          <w:p w:rsidR="00431B1B" w:rsidRPr="00ED6E14" w:rsidRDefault="00431B1B" w:rsidP="00431B1B">
            <w:pPr>
              <w:numPr>
                <w:ilvl w:val="0"/>
                <w:numId w:val="4"/>
              </w:numPr>
              <w:tabs>
                <w:tab w:val="clear" w:pos="1440"/>
                <w:tab w:val="num" w:pos="720"/>
              </w:tabs>
              <w:ind w:left="720"/>
            </w:pPr>
            <w:r w:rsidRPr="00ED6E14">
              <w:t>1999</w:t>
            </w:r>
          </w:p>
          <w:p w:rsidR="00431B1B" w:rsidRDefault="00431B1B" w:rsidP="00431B1B">
            <w:pPr>
              <w:numPr>
                <w:ilvl w:val="0"/>
                <w:numId w:val="4"/>
              </w:numPr>
              <w:tabs>
                <w:tab w:val="clear" w:pos="1440"/>
                <w:tab w:val="num" w:pos="720"/>
              </w:tabs>
              <w:ind w:left="720"/>
              <w:rPr>
                <w:bCs/>
                <w:szCs w:val="22"/>
              </w:rPr>
            </w:pPr>
            <w:r w:rsidRPr="00ED6E14">
              <w:t>1998</w:t>
            </w:r>
          </w:p>
          <w:p w:rsidR="00431B1B" w:rsidRDefault="00431B1B" w:rsidP="005C16EB">
            <w:pPr>
              <w:spacing w:before="40" w:after="40"/>
              <w:rPr>
                <w:bCs/>
                <w:szCs w:val="22"/>
              </w:rPr>
            </w:pPr>
          </w:p>
          <w:p w:rsidR="00431B1B" w:rsidRDefault="00431B1B" w:rsidP="005C16EB">
            <w:pPr>
              <w:spacing w:before="40" w:after="40"/>
              <w:rPr>
                <w:bCs/>
                <w:szCs w:val="22"/>
              </w:rPr>
            </w:pPr>
            <w:r>
              <w:rPr>
                <w:bCs/>
                <w:szCs w:val="22"/>
              </w:rPr>
              <w:t>Note: Year list will be dynamic to show 1998 through current year</w:t>
            </w:r>
          </w:p>
        </w:tc>
      </w:tr>
      <w:tr w:rsidR="00431B1B" w:rsidRPr="00C53AB4" w:rsidTr="005C16EB">
        <w:trPr>
          <w:cantSplit/>
          <w:trHeight w:val="422"/>
        </w:trPr>
        <w:tc>
          <w:tcPr>
            <w:tcW w:w="3124" w:type="dxa"/>
          </w:tcPr>
          <w:p w:rsidR="00431B1B" w:rsidRDefault="00431B1B" w:rsidP="005C16EB">
            <w:pPr>
              <w:rPr>
                <w:bCs/>
              </w:rPr>
            </w:pPr>
            <w:r w:rsidRPr="00CD5F13">
              <w:rPr>
                <w:bCs/>
              </w:rPr>
              <w:t xml:space="preserve">Number Of </w:t>
            </w:r>
            <w:smartTag w:uri="urn:schemas-microsoft-com:office:smarttags" w:element="place">
              <w:smartTag w:uri="urn:schemas-microsoft-com:office:smarttags" w:element="PlaceName">
                <w:r w:rsidRPr="00CD5F13">
                  <w:rPr>
                    <w:bCs/>
                  </w:rPr>
                  <w:t>Asthma</w:t>
                </w:r>
              </w:smartTag>
              <w:r w:rsidRPr="00CD5F13">
                <w:rPr>
                  <w:bCs/>
                </w:rPr>
                <w:t xml:space="preserve"> </w:t>
              </w:r>
              <w:smartTag w:uri="urn:schemas-microsoft-com:office:smarttags" w:element="PlaceType">
                <w:r w:rsidRPr="00CD5F13">
                  <w:rPr>
                    <w:bCs/>
                  </w:rPr>
                  <w:t>Hospital</w:t>
                </w:r>
              </w:smartTag>
            </w:smartTag>
            <w:r w:rsidRPr="00CD5F13">
              <w:rPr>
                <w:bCs/>
              </w:rPr>
              <w:t xml:space="preserve"> Discharges With Asthma As The First Listed Diagnosis</w:t>
            </w:r>
            <w:r w:rsidR="004908DC">
              <w:rPr>
                <w:bCs/>
              </w:rPr>
              <w:t>*</w:t>
            </w:r>
          </w:p>
        </w:tc>
        <w:tc>
          <w:tcPr>
            <w:tcW w:w="6390" w:type="dxa"/>
          </w:tcPr>
          <w:p w:rsidR="00431B1B" w:rsidRDefault="00431B1B" w:rsidP="005C16EB">
            <w:pPr>
              <w:spacing w:before="40" w:after="40"/>
              <w:rPr>
                <w:bCs/>
                <w:szCs w:val="22"/>
              </w:rPr>
            </w:pPr>
            <w:r>
              <w:rPr>
                <w:bCs/>
                <w:szCs w:val="22"/>
              </w:rPr>
              <w:t>Enter number for each age (allow ###,###,###):</w:t>
            </w:r>
          </w:p>
          <w:p w:rsidR="00431B1B" w:rsidRPr="00ED6E14" w:rsidRDefault="00431B1B" w:rsidP="00431B1B">
            <w:pPr>
              <w:numPr>
                <w:ilvl w:val="0"/>
                <w:numId w:val="4"/>
              </w:numPr>
              <w:tabs>
                <w:tab w:val="clear" w:pos="1440"/>
                <w:tab w:val="num" w:pos="720"/>
              </w:tabs>
              <w:ind w:left="720"/>
            </w:pPr>
            <w:r w:rsidRPr="00ED6E14">
              <w:t>Less than 1 year</w:t>
            </w:r>
          </w:p>
          <w:p w:rsidR="00431B1B" w:rsidRPr="00ED6E14" w:rsidRDefault="00431B1B" w:rsidP="00431B1B">
            <w:pPr>
              <w:numPr>
                <w:ilvl w:val="0"/>
                <w:numId w:val="4"/>
              </w:numPr>
              <w:tabs>
                <w:tab w:val="clear" w:pos="1440"/>
                <w:tab w:val="num" w:pos="720"/>
              </w:tabs>
              <w:ind w:left="720"/>
            </w:pPr>
            <w:r w:rsidRPr="00ED6E14">
              <w:t>1-4 years</w:t>
            </w:r>
          </w:p>
          <w:p w:rsidR="00431B1B" w:rsidRPr="00ED6E14" w:rsidRDefault="00431B1B" w:rsidP="00431B1B">
            <w:pPr>
              <w:numPr>
                <w:ilvl w:val="0"/>
                <w:numId w:val="4"/>
              </w:numPr>
              <w:tabs>
                <w:tab w:val="clear" w:pos="1440"/>
                <w:tab w:val="num" w:pos="720"/>
              </w:tabs>
              <w:ind w:left="720"/>
            </w:pPr>
            <w:r w:rsidRPr="00ED6E14">
              <w:t>5-9 years</w:t>
            </w:r>
          </w:p>
          <w:p w:rsidR="00431B1B" w:rsidRPr="00ED6E14" w:rsidRDefault="00431B1B" w:rsidP="00431B1B">
            <w:pPr>
              <w:numPr>
                <w:ilvl w:val="0"/>
                <w:numId w:val="4"/>
              </w:numPr>
              <w:tabs>
                <w:tab w:val="clear" w:pos="1440"/>
                <w:tab w:val="num" w:pos="720"/>
              </w:tabs>
              <w:ind w:left="720"/>
            </w:pPr>
            <w:r w:rsidRPr="00ED6E14">
              <w:t>10 –14 years</w:t>
            </w:r>
            <w:r w:rsidRPr="00ED6E14">
              <w:tab/>
            </w:r>
          </w:p>
          <w:p w:rsidR="00431B1B" w:rsidRPr="00ED6E14" w:rsidRDefault="00431B1B" w:rsidP="00431B1B">
            <w:pPr>
              <w:numPr>
                <w:ilvl w:val="0"/>
                <w:numId w:val="4"/>
              </w:numPr>
              <w:tabs>
                <w:tab w:val="clear" w:pos="1440"/>
                <w:tab w:val="num" w:pos="720"/>
              </w:tabs>
              <w:ind w:left="720"/>
            </w:pPr>
            <w:r w:rsidRPr="00ED6E14">
              <w:t>15 - 17 years</w:t>
            </w:r>
            <w:r w:rsidRPr="00ED6E14">
              <w:tab/>
            </w:r>
          </w:p>
          <w:p w:rsidR="00431B1B" w:rsidRPr="00ED6E14" w:rsidRDefault="00431B1B" w:rsidP="00431B1B">
            <w:pPr>
              <w:numPr>
                <w:ilvl w:val="0"/>
                <w:numId w:val="4"/>
              </w:numPr>
              <w:tabs>
                <w:tab w:val="clear" w:pos="1440"/>
                <w:tab w:val="num" w:pos="720"/>
              </w:tabs>
              <w:ind w:left="720"/>
            </w:pPr>
            <w:r w:rsidRPr="00ED6E14">
              <w:t>18 - 19 years</w:t>
            </w:r>
            <w:r w:rsidRPr="00ED6E14">
              <w:tab/>
            </w:r>
          </w:p>
          <w:p w:rsidR="00431B1B" w:rsidRPr="00ED6E14" w:rsidRDefault="00431B1B" w:rsidP="00431B1B">
            <w:pPr>
              <w:numPr>
                <w:ilvl w:val="0"/>
                <w:numId w:val="4"/>
              </w:numPr>
              <w:tabs>
                <w:tab w:val="clear" w:pos="1440"/>
                <w:tab w:val="num" w:pos="720"/>
              </w:tabs>
              <w:ind w:left="720"/>
            </w:pPr>
            <w:r w:rsidRPr="00ED6E14">
              <w:t>20 – 24 years</w:t>
            </w:r>
            <w:r w:rsidRPr="00ED6E14">
              <w:tab/>
            </w:r>
          </w:p>
          <w:p w:rsidR="00431B1B" w:rsidRPr="00ED6E14" w:rsidRDefault="00431B1B" w:rsidP="00431B1B">
            <w:pPr>
              <w:numPr>
                <w:ilvl w:val="0"/>
                <w:numId w:val="4"/>
              </w:numPr>
              <w:tabs>
                <w:tab w:val="clear" w:pos="1440"/>
                <w:tab w:val="num" w:pos="720"/>
              </w:tabs>
              <w:ind w:left="720"/>
            </w:pPr>
            <w:r w:rsidRPr="00ED6E14">
              <w:t>25 – 29 years</w:t>
            </w:r>
            <w:r w:rsidRPr="00ED6E14">
              <w:tab/>
            </w:r>
          </w:p>
          <w:p w:rsidR="00431B1B" w:rsidRPr="00ED6E14" w:rsidRDefault="00431B1B" w:rsidP="00431B1B">
            <w:pPr>
              <w:numPr>
                <w:ilvl w:val="0"/>
                <w:numId w:val="4"/>
              </w:numPr>
              <w:tabs>
                <w:tab w:val="clear" w:pos="1440"/>
                <w:tab w:val="num" w:pos="720"/>
              </w:tabs>
              <w:ind w:left="720"/>
            </w:pPr>
            <w:r w:rsidRPr="00ED6E14">
              <w:t>30 – 34 years</w:t>
            </w:r>
            <w:r w:rsidRPr="00ED6E14">
              <w:tab/>
            </w:r>
          </w:p>
          <w:p w:rsidR="00431B1B" w:rsidRPr="00ED6E14" w:rsidRDefault="00431B1B" w:rsidP="00431B1B">
            <w:pPr>
              <w:numPr>
                <w:ilvl w:val="0"/>
                <w:numId w:val="4"/>
              </w:numPr>
              <w:tabs>
                <w:tab w:val="clear" w:pos="1440"/>
                <w:tab w:val="num" w:pos="720"/>
              </w:tabs>
              <w:ind w:left="720"/>
            </w:pPr>
            <w:r w:rsidRPr="00ED6E14">
              <w:t>35 – 39 years</w:t>
            </w:r>
            <w:r w:rsidRPr="00ED6E14">
              <w:tab/>
            </w:r>
          </w:p>
          <w:p w:rsidR="00431B1B" w:rsidRPr="00ED6E14" w:rsidRDefault="00431B1B" w:rsidP="00431B1B">
            <w:pPr>
              <w:numPr>
                <w:ilvl w:val="0"/>
                <w:numId w:val="4"/>
              </w:numPr>
              <w:tabs>
                <w:tab w:val="clear" w:pos="1440"/>
                <w:tab w:val="num" w:pos="720"/>
              </w:tabs>
              <w:ind w:left="720"/>
            </w:pPr>
            <w:r w:rsidRPr="00ED6E14">
              <w:t>40 – 44 years</w:t>
            </w:r>
            <w:r w:rsidRPr="00ED6E14">
              <w:tab/>
            </w:r>
          </w:p>
          <w:p w:rsidR="00431B1B" w:rsidRPr="00ED6E14" w:rsidRDefault="00431B1B" w:rsidP="00431B1B">
            <w:pPr>
              <w:numPr>
                <w:ilvl w:val="0"/>
                <w:numId w:val="4"/>
              </w:numPr>
              <w:tabs>
                <w:tab w:val="clear" w:pos="1440"/>
                <w:tab w:val="num" w:pos="720"/>
              </w:tabs>
              <w:ind w:left="720"/>
            </w:pPr>
            <w:r w:rsidRPr="00ED6E14">
              <w:t>45 – 49 years</w:t>
            </w:r>
            <w:r w:rsidRPr="00ED6E14">
              <w:tab/>
            </w:r>
          </w:p>
          <w:p w:rsidR="00431B1B" w:rsidRPr="00ED6E14" w:rsidRDefault="00431B1B" w:rsidP="00431B1B">
            <w:pPr>
              <w:numPr>
                <w:ilvl w:val="0"/>
                <w:numId w:val="4"/>
              </w:numPr>
              <w:tabs>
                <w:tab w:val="clear" w:pos="1440"/>
                <w:tab w:val="num" w:pos="720"/>
              </w:tabs>
              <w:ind w:left="720"/>
            </w:pPr>
            <w:r w:rsidRPr="00ED6E14">
              <w:t>50 – 54 years</w:t>
            </w:r>
            <w:r w:rsidRPr="00ED6E14">
              <w:tab/>
            </w:r>
          </w:p>
          <w:p w:rsidR="00431B1B" w:rsidRPr="00ED6E14" w:rsidRDefault="00431B1B" w:rsidP="00431B1B">
            <w:pPr>
              <w:numPr>
                <w:ilvl w:val="0"/>
                <w:numId w:val="4"/>
              </w:numPr>
              <w:tabs>
                <w:tab w:val="clear" w:pos="1440"/>
                <w:tab w:val="num" w:pos="720"/>
              </w:tabs>
              <w:ind w:left="720"/>
            </w:pPr>
            <w:r w:rsidRPr="00ED6E14">
              <w:t>55 – 59 years</w:t>
            </w:r>
            <w:r w:rsidRPr="00ED6E14">
              <w:tab/>
            </w:r>
          </w:p>
          <w:p w:rsidR="00431B1B" w:rsidRPr="00ED6E14" w:rsidRDefault="00431B1B" w:rsidP="00431B1B">
            <w:pPr>
              <w:numPr>
                <w:ilvl w:val="0"/>
                <w:numId w:val="4"/>
              </w:numPr>
              <w:tabs>
                <w:tab w:val="clear" w:pos="1440"/>
                <w:tab w:val="num" w:pos="720"/>
              </w:tabs>
              <w:ind w:left="720"/>
            </w:pPr>
            <w:r w:rsidRPr="00ED6E14">
              <w:t>60 – 64 years</w:t>
            </w:r>
            <w:r w:rsidRPr="00ED6E14">
              <w:tab/>
            </w:r>
          </w:p>
          <w:p w:rsidR="00431B1B" w:rsidRPr="00ED6E14" w:rsidRDefault="00431B1B" w:rsidP="00431B1B">
            <w:pPr>
              <w:numPr>
                <w:ilvl w:val="0"/>
                <w:numId w:val="4"/>
              </w:numPr>
              <w:tabs>
                <w:tab w:val="clear" w:pos="1440"/>
                <w:tab w:val="num" w:pos="720"/>
              </w:tabs>
              <w:ind w:left="720"/>
            </w:pPr>
            <w:r w:rsidRPr="00ED6E14">
              <w:t>65 – 69 years</w:t>
            </w:r>
            <w:r w:rsidRPr="00ED6E14">
              <w:tab/>
            </w:r>
          </w:p>
          <w:p w:rsidR="00431B1B" w:rsidRPr="00ED6E14" w:rsidRDefault="00431B1B" w:rsidP="00431B1B">
            <w:pPr>
              <w:numPr>
                <w:ilvl w:val="0"/>
                <w:numId w:val="4"/>
              </w:numPr>
              <w:tabs>
                <w:tab w:val="clear" w:pos="1440"/>
                <w:tab w:val="num" w:pos="720"/>
              </w:tabs>
              <w:ind w:left="720"/>
            </w:pPr>
            <w:r w:rsidRPr="00ED6E14">
              <w:t>70 – 74 years</w:t>
            </w:r>
            <w:r w:rsidRPr="00ED6E14">
              <w:tab/>
            </w:r>
          </w:p>
          <w:p w:rsidR="00431B1B" w:rsidRPr="00ED6E14" w:rsidRDefault="00431B1B" w:rsidP="00431B1B">
            <w:pPr>
              <w:numPr>
                <w:ilvl w:val="0"/>
                <w:numId w:val="4"/>
              </w:numPr>
              <w:tabs>
                <w:tab w:val="clear" w:pos="1440"/>
                <w:tab w:val="num" w:pos="720"/>
              </w:tabs>
              <w:ind w:left="720"/>
            </w:pPr>
            <w:r w:rsidRPr="00ED6E14">
              <w:t>75 – 79 years</w:t>
            </w:r>
            <w:r w:rsidRPr="00ED6E14">
              <w:tab/>
            </w:r>
          </w:p>
          <w:p w:rsidR="00431B1B" w:rsidRPr="00ED6E14" w:rsidRDefault="00431B1B" w:rsidP="00431B1B">
            <w:pPr>
              <w:numPr>
                <w:ilvl w:val="0"/>
                <w:numId w:val="4"/>
              </w:numPr>
              <w:tabs>
                <w:tab w:val="clear" w:pos="1440"/>
                <w:tab w:val="num" w:pos="720"/>
              </w:tabs>
              <w:ind w:left="720"/>
            </w:pPr>
            <w:r w:rsidRPr="00ED6E14">
              <w:t>80 – 84 years</w:t>
            </w:r>
            <w:r w:rsidRPr="00ED6E14">
              <w:tab/>
            </w:r>
          </w:p>
          <w:p w:rsidR="00431B1B" w:rsidRDefault="00431B1B" w:rsidP="00431B1B">
            <w:pPr>
              <w:numPr>
                <w:ilvl w:val="0"/>
                <w:numId w:val="4"/>
              </w:numPr>
              <w:tabs>
                <w:tab w:val="clear" w:pos="1440"/>
                <w:tab w:val="num" w:pos="720"/>
              </w:tabs>
              <w:ind w:left="720"/>
              <w:rPr>
                <w:bCs/>
                <w:szCs w:val="22"/>
              </w:rPr>
            </w:pPr>
            <w:r w:rsidRPr="00ED6E14">
              <w:t>85 years or more</w:t>
            </w:r>
          </w:p>
        </w:tc>
      </w:tr>
      <w:tr w:rsidR="001F05C8" w:rsidRPr="00C53AB4" w:rsidTr="00E35AC4">
        <w:trPr>
          <w:cantSplit/>
          <w:trHeight w:val="422"/>
        </w:trPr>
        <w:tc>
          <w:tcPr>
            <w:tcW w:w="3124" w:type="dxa"/>
          </w:tcPr>
          <w:p w:rsidR="001F05C8" w:rsidRPr="0014286A" w:rsidRDefault="001F05C8" w:rsidP="00E35AC4">
            <w:pPr>
              <w:spacing w:before="40" w:after="40"/>
              <w:rPr>
                <w:bCs/>
              </w:rPr>
            </w:pPr>
            <w:r w:rsidRPr="0014286A">
              <w:rPr>
                <w:bCs/>
              </w:rPr>
              <w:t>Number of Hospi</w:t>
            </w:r>
            <w:r w:rsidR="00376C98">
              <w:rPr>
                <w:bCs/>
              </w:rPr>
              <w:t>tals Included in Discharge Dataset*</w:t>
            </w:r>
          </w:p>
          <w:p w:rsidR="001F05C8" w:rsidRPr="0014286A" w:rsidRDefault="001F05C8" w:rsidP="00E35AC4">
            <w:pPr>
              <w:spacing w:before="40" w:after="40"/>
              <w:rPr>
                <w:bCs/>
              </w:rPr>
            </w:pPr>
          </w:p>
          <w:p w:rsidR="001F05C8" w:rsidRPr="0014286A" w:rsidRDefault="001F05C8" w:rsidP="00E35AC4">
            <w:pPr>
              <w:spacing w:before="40" w:after="40"/>
              <w:rPr>
                <w:bCs/>
              </w:rPr>
            </w:pPr>
            <w:r w:rsidRPr="0014286A">
              <w:rPr>
                <w:bCs/>
              </w:rPr>
              <w:t>Q20a</w:t>
            </w:r>
          </w:p>
        </w:tc>
        <w:tc>
          <w:tcPr>
            <w:tcW w:w="6390" w:type="dxa"/>
          </w:tcPr>
          <w:p w:rsidR="001F05C8" w:rsidRDefault="001F05C8" w:rsidP="00E35AC4">
            <w:pPr>
              <w:spacing w:before="40" w:after="40"/>
              <w:rPr>
                <w:bCs/>
              </w:rPr>
            </w:pPr>
            <w:r>
              <w:rPr>
                <w:bCs/>
              </w:rPr>
              <w:t>Enter number (allow ###,###)</w:t>
            </w:r>
          </w:p>
        </w:tc>
      </w:tr>
      <w:tr w:rsidR="001F05C8" w:rsidRPr="00C53AB4" w:rsidTr="00E35AC4">
        <w:trPr>
          <w:cantSplit/>
          <w:trHeight w:val="422"/>
        </w:trPr>
        <w:tc>
          <w:tcPr>
            <w:tcW w:w="3124" w:type="dxa"/>
          </w:tcPr>
          <w:p w:rsidR="001F05C8" w:rsidRPr="0093126E" w:rsidRDefault="001F05C8" w:rsidP="001F05C8">
            <w:pPr>
              <w:spacing w:before="40" w:after="40"/>
              <w:rPr>
                <w:bCs/>
                <w:szCs w:val="22"/>
              </w:rPr>
            </w:pPr>
            <w:r w:rsidRPr="0014286A">
              <w:rPr>
                <w:bCs/>
              </w:rPr>
              <w:lastRenderedPageBreak/>
              <w:t xml:space="preserve">Number of </w:t>
            </w:r>
            <w:r w:rsidRPr="0014286A">
              <w:rPr>
                <w:bCs/>
                <w:szCs w:val="22"/>
              </w:rPr>
              <w:t xml:space="preserve">Licensed Beds in Hospitals that Provided Data to </w:t>
            </w:r>
            <w:r w:rsidRPr="0014286A">
              <w:rPr>
                <w:bCs/>
              </w:rPr>
              <w:t>Discharge Data</w:t>
            </w:r>
            <w:r w:rsidRPr="0014286A">
              <w:rPr>
                <w:bCs/>
                <w:szCs w:val="22"/>
              </w:rPr>
              <w:t>set*</w:t>
            </w:r>
          </w:p>
        </w:tc>
        <w:tc>
          <w:tcPr>
            <w:tcW w:w="6390" w:type="dxa"/>
          </w:tcPr>
          <w:p w:rsidR="001F05C8" w:rsidRDefault="001F05C8" w:rsidP="001F05C8">
            <w:pPr>
              <w:spacing w:before="40" w:after="40"/>
              <w:rPr>
                <w:bCs/>
              </w:rPr>
            </w:pPr>
            <w:r>
              <w:rPr>
                <w:bCs/>
              </w:rPr>
              <w:t>Enter number (allow ###,###)</w:t>
            </w:r>
          </w:p>
        </w:tc>
      </w:tr>
      <w:tr w:rsidR="001F05C8" w:rsidRPr="00C53AB4" w:rsidTr="00E35AC4">
        <w:trPr>
          <w:cantSplit/>
          <w:trHeight w:val="422"/>
        </w:trPr>
        <w:tc>
          <w:tcPr>
            <w:tcW w:w="3124" w:type="dxa"/>
          </w:tcPr>
          <w:p w:rsidR="001F05C8" w:rsidRPr="0093126E" w:rsidRDefault="001F05C8" w:rsidP="00E35AC4">
            <w:pPr>
              <w:spacing w:before="40" w:after="40"/>
              <w:rPr>
                <w:bCs/>
                <w:szCs w:val="22"/>
              </w:rPr>
            </w:pPr>
            <w:r w:rsidRPr="0014286A">
              <w:rPr>
                <w:bCs/>
              </w:rPr>
              <w:t xml:space="preserve">Number of </w:t>
            </w:r>
            <w:r w:rsidRPr="0014286A">
              <w:rPr>
                <w:bCs/>
                <w:szCs w:val="22"/>
              </w:rPr>
              <w:t xml:space="preserve">Hospitals that Provided Data to </w:t>
            </w:r>
            <w:r w:rsidRPr="0014286A">
              <w:rPr>
                <w:bCs/>
              </w:rPr>
              <w:t>Discharge Data</w:t>
            </w:r>
            <w:r w:rsidRPr="0014286A">
              <w:rPr>
                <w:bCs/>
                <w:szCs w:val="22"/>
              </w:rPr>
              <w:t>set*</w:t>
            </w:r>
          </w:p>
        </w:tc>
        <w:tc>
          <w:tcPr>
            <w:tcW w:w="6390" w:type="dxa"/>
          </w:tcPr>
          <w:p w:rsidR="001F05C8" w:rsidRDefault="001F05C8" w:rsidP="00E35AC4">
            <w:pPr>
              <w:spacing w:before="40" w:after="40"/>
              <w:rPr>
                <w:bCs/>
              </w:rPr>
            </w:pPr>
            <w:r>
              <w:rPr>
                <w:bCs/>
              </w:rPr>
              <w:t>Enter number (allow ###,###)</w:t>
            </w:r>
          </w:p>
        </w:tc>
      </w:tr>
      <w:tr w:rsidR="001F05C8" w:rsidRPr="00C53AB4" w:rsidTr="00E35AC4">
        <w:trPr>
          <w:cantSplit/>
          <w:trHeight w:val="422"/>
        </w:trPr>
        <w:tc>
          <w:tcPr>
            <w:tcW w:w="3124" w:type="dxa"/>
          </w:tcPr>
          <w:p w:rsidR="001F05C8" w:rsidRPr="0014286A" w:rsidRDefault="001F05C8" w:rsidP="00E35AC4">
            <w:pPr>
              <w:spacing w:before="40" w:after="40"/>
              <w:rPr>
                <w:bCs/>
              </w:rPr>
            </w:pPr>
            <w:r w:rsidRPr="0014286A">
              <w:rPr>
                <w:bCs/>
              </w:rPr>
              <w:t xml:space="preserve">Number of Licensed </w:t>
            </w:r>
            <w:r w:rsidR="00376C98">
              <w:rPr>
                <w:bCs/>
              </w:rPr>
              <w:t>Beds Included in Discharge Dataset</w:t>
            </w:r>
            <w:r w:rsidRPr="0014286A">
              <w:rPr>
                <w:bCs/>
              </w:rPr>
              <w:t>*</w:t>
            </w:r>
          </w:p>
        </w:tc>
        <w:tc>
          <w:tcPr>
            <w:tcW w:w="6390" w:type="dxa"/>
          </w:tcPr>
          <w:p w:rsidR="001F05C8" w:rsidRDefault="001F05C8" w:rsidP="00E35AC4">
            <w:pPr>
              <w:spacing w:before="40" w:after="40"/>
              <w:rPr>
                <w:bCs/>
              </w:rPr>
            </w:pPr>
            <w:r>
              <w:rPr>
                <w:bCs/>
              </w:rPr>
              <w:t>Enter number (allow ###,###)</w:t>
            </w:r>
          </w:p>
        </w:tc>
      </w:tr>
      <w:tr w:rsidR="0093126E" w:rsidRPr="00C53AB4" w:rsidTr="00E35AC4">
        <w:trPr>
          <w:cantSplit/>
          <w:trHeight w:val="422"/>
        </w:trPr>
        <w:tc>
          <w:tcPr>
            <w:tcW w:w="3124" w:type="dxa"/>
          </w:tcPr>
          <w:p w:rsidR="0093126E" w:rsidRPr="0014286A" w:rsidRDefault="0093126E" w:rsidP="004230FB">
            <w:pPr>
              <w:spacing w:before="40" w:after="40"/>
              <w:rPr>
                <w:bCs/>
              </w:rPr>
            </w:pPr>
            <w:r w:rsidRPr="0014286A">
              <w:rPr>
                <w:bCs/>
              </w:rPr>
              <w:t>Types of Hospital</w:t>
            </w:r>
            <w:r>
              <w:rPr>
                <w:bCs/>
              </w:rPr>
              <w:t>s</w:t>
            </w:r>
            <w:r w:rsidRPr="0014286A">
              <w:rPr>
                <w:bCs/>
              </w:rPr>
              <w:t xml:space="preserve"> Not Contained in Discharge Dataset*</w:t>
            </w:r>
          </w:p>
          <w:p w:rsidR="0093126E" w:rsidRPr="0014286A" w:rsidRDefault="0093126E" w:rsidP="004230FB">
            <w:pPr>
              <w:spacing w:before="40" w:after="40"/>
              <w:rPr>
                <w:bCs/>
              </w:rPr>
            </w:pPr>
          </w:p>
        </w:tc>
        <w:tc>
          <w:tcPr>
            <w:tcW w:w="6390" w:type="dxa"/>
          </w:tcPr>
          <w:p w:rsidR="0093126E" w:rsidRDefault="0093126E" w:rsidP="004230FB">
            <w:pPr>
              <w:spacing w:before="40" w:after="40"/>
              <w:rPr>
                <w:bCs/>
              </w:rPr>
            </w:pPr>
            <w:r>
              <w:rPr>
                <w:bCs/>
              </w:rPr>
              <w:t>Select all that apply:</w:t>
            </w:r>
          </w:p>
          <w:p w:rsidR="0093126E" w:rsidRPr="00014830" w:rsidRDefault="0093126E" w:rsidP="004230FB">
            <w:pPr>
              <w:numPr>
                <w:ilvl w:val="0"/>
                <w:numId w:val="4"/>
              </w:numPr>
              <w:tabs>
                <w:tab w:val="clear" w:pos="1440"/>
                <w:tab w:val="num" w:pos="720"/>
              </w:tabs>
              <w:ind w:left="720"/>
            </w:pPr>
            <w:r w:rsidRPr="00014830">
              <w:t>Veteran’s Administration Hospitals</w:t>
            </w:r>
          </w:p>
          <w:p w:rsidR="0093126E" w:rsidRPr="00014830" w:rsidRDefault="0093126E" w:rsidP="004230FB">
            <w:pPr>
              <w:numPr>
                <w:ilvl w:val="0"/>
                <w:numId w:val="4"/>
              </w:numPr>
              <w:tabs>
                <w:tab w:val="clear" w:pos="1440"/>
                <w:tab w:val="num" w:pos="720"/>
              </w:tabs>
              <w:ind w:left="720"/>
            </w:pPr>
            <w:r w:rsidRPr="00014830">
              <w:t>Military Hospitals</w:t>
            </w:r>
          </w:p>
          <w:p w:rsidR="0093126E" w:rsidRPr="00014830" w:rsidRDefault="0093126E" w:rsidP="004230FB">
            <w:pPr>
              <w:numPr>
                <w:ilvl w:val="0"/>
                <w:numId w:val="4"/>
              </w:numPr>
              <w:tabs>
                <w:tab w:val="clear" w:pos="1440"/>
                <w:tab w:val="num" w:pos="720"/>
              </w:tabs>
              <w:ind w:left="720"/>
            </w:pPr>
            <w:r w:rsidRPr="00014830">
              <w:t>Psychiatric/Mental Health Hospitals</w:t>
            </w:r>
          </w:p>
          <w:p w:rsidR="0093126E" w:rsidRDefault="0093126E" w:rsidP="004230FB">
            <w:pPr>
              <w:numPr>
                <w:ilvl w:val="0"/>
                <w:numId w:val="4"/>
              </w:numPr>
              <w:tabs>
                <w:tab w:val="clear" w:pos="1440"/>
                <w:tab w:val="num" w:pos="720"/>
              </w:tabs>
              <w:ind w:left="720"/>
            </w:pPr>
            <w:r w:rsidRPr="00014830">
              <w:t>Prison Hospitals</w:t>
            </w:r>
          </w:p>
          <w:p w:rsidR="0093126E" w:rsidRPr="00A34DA5" w:rsidRDefault="0093126E" w:rsidP="004230FB">
            <w:pPr>
              <w:numPr>
                <w:ilvl w:val="0"/>
                <w:numId w:val="4"/>
              </w:numPr>
              <w:tabs>
                <w:tab w:val="clear" w:pos="1440"/>
                <w:tab w:val="num" w:pos="720"/>
              </w:tabs>
              <w:ind w:left="720"/>
            </w:pPr>
            <w:smartTag w:uri="urn:schemas-microsoft-com:office:smarttags" w:element="place">
              <w:smartTag w:uri="urn:schemas-microsoft-com:office:smarttags" w:element="PlaceName">
                <w:r w:rsidRPr="00A34DA5">
                  <w:t>Indian</w:t>
                </w:r>
              </w:smartTag>
              <w:r w:rsidRPr="00A34DA5">
                <w:t xml:space="preserve"> </w:t>
              </w:r>
              <w:smartTag w:uri="urn:schemas-microsoft-com:office:smarttags" w:element="PlaceName">
                <w:r w:rsidRPr="00A34DA5">
                  <w:t>Health</w:t>
                </w:r>
              </w:smartTag>
              <w:r w:rsidRPr="00A34DA5">
                <w:t xml:space="preserve"> </w:t>
              </w:r>
              <w:smartTag w:uri="urn:schemas-microsoft-com:office:smarttags" w:element="PlaceName">
                <w:r w:rsidRPr="00A34DA5">
                  <w:t>Service</w:t>
                </w:r>
              </w:smartTag>
              <w:r w:rsidRPr="00A34DA5">
                <w:t xml:space="preserve"> </w:t>
              </w:r>
              <w:smartTag w:uri="urn:schemas-microsoft-com:office:smarttags" w:element="PlaceType">
                <w:r w:rsidRPr="00A34DA5">
                  <w:t>Hospital</w:t>
                </w:r>
              </w:smartTag>
            </w:smartTag>
          </w:p>
          <w:p w:rsidR="0093126E" w:rsidRDefault="0093126E" w:rsidP="004230FB">
            <w:pPr>
              <w:numPr>
                <w:ilvl w:val="0"/>
                <w:numId w:val="4"/>
              </w:numPr>
              <w:tabs>
                <w:tab w:val="clear" w:pos="1440"/>
                <w:tab w:val="num" w:pos="720"/>
              </w:tabs>
              <w:ind w:left="720"/>
              <w:rPr>
                <w:bCs/>
                <w:szCs w:val="22"/>
              </w:rPr>
            </w:pPr>
            <w:r w:rsidRPr="00014830">
              <w:t>Other (</w:t>
            </w:r>
            <w:r w:rsidRPr="0082212A">
              <w:rPr>
                <w:bCs/>
              </w:rPr>
              <w:t>specify)</w:t>
            </w:r>
          </w:p>
        </w:tc>
      </w:tr>
      <w:tr w:rsidR="0093126E" w:rsidRPr="00C53AB4" w:rsidTr="00E35AC4">
        <w:trPr>
          <w:cantSplit/>
          <w:trHeight w:val="422"/>
        </w:trPr>
        <w:tc>
          <w:tcPr>
            <w:tcW w:w="3124" w:type="dxa"/>
          </w:tcPr>
          <w:p w:rsidR="0093126E" w:rsidRPr="00A34DA5" w:rsidRDefault="0093126E" w:rsidP="00B739BB">
            <w:r>
              <w:t>Number of States in the Dataset</w:t>
            </w:r>
          </w:p>
        </w:tc>
        <w:tc>
          <w:tcPr>
            <w:tcW w:w="6390" w:type="dxa"/>
          </w:tcPr>
          <w:p w:rsidR="0093126E" w:rsidRDefault="0093126E" w:rsidP="00E35AC4">
            <w:pPr>
              <w:spacing w:before="40" w:after="40"/>
              <w:rPr>
                <w:bCs/>
              </w:rPr>
            </w:pPr>
            <w:r>
              <w:rPr>
                <w:bCs/>
              </w:rPr>
              <w:t>Enter number (allow ###)</w:t>
            </w:r>
          </w:p>
        </w:tc>
      </w:tr>
      <w:tr w:rsidR="001F05C8" w:rsidRPr="00C53AB4" w:rsidTr="00E35AC4">
        <w:trPr>
          <w:cantSplit/>
          <w:trHeight w:val="422"/>
        </w:trPr>
        <w:tc>
          <w:tcPr>
            <w:tcW w:w="3124" w:type="dxa"/>
          </w:tcPr>
          <w:p w:rsidR="001F05C8" w:rsidRPr="0093126E" w:rsidRDefault="001F05C8" w:rsidP="0093126E">
            <w:r w:rsidRPr="00A34DA5">
              <w:t>Specify States in the Dataset with Residents Having Hospital Discharges in Out-of-State Hospitals*</w:t>
            </w:r>
          </w:p>
        </w:tc>
        <w:tc>
          <w:tcPr>
            <w:tcW w:w="6390" w:type="dxa"/>
          </w:tcPr>
          <w:p w:rsidR="001F05C8" w:rsidRDefault="001F05C8" w:rsidP="00E35AC4">
            <w:pPr>
              <w:spacing w:before="40" w:after="40"/>
              <w:rPr>
                <w:bCs/>
              </w:rPr>
            </w:pPr>
            <w:r>
              <w:rPr>
                <w:bCs/>
              </w:rPr>
              <w:t>Enter text (1000 characters, 200 words)</w:t>
            </w:r>
          </w:p>
          <w:p w:rsidR="001F05C8" w:rsidRPr="003E446F" w:rsidRDefault="001F05C8" w:rsidP="00BE0668">
            <w:pPr>
              <w:spacing w:before="40" w:after="40"/>
              <w:ind w:left="360"/>
              <w:rPr>
                <w:bCs/>
                <w:szCs w:val="22"/>
              </w:rPr>
            </w:pPr>
          </w:p>
        </w:tc>
      </w:tr>
      <w:tr w:rsidR="001F05C8" w:rsidRPr="00C53AB4" w:rsidTr="00E35AC4">
        <w:trPr>
          <w:cantSplit/>
          <w:trHeight w:val="422"/>
        </w:trPr>
        <w:tc>
          <w:tcPr>
            <w:tcW w:w="3124" w:type="dxa"/>
          </w:tcPr>
          <w:p w:rsidR="001F05C8" w:rsidRDefault="001F05C8" w:rsidP="001F05C8">
            <w:pPr>
              <w:spacing w:before="40" w:after="40"/>
              <w:rPr>
                <w:bCs/>
              </w:rPr>
            </w:pPr>
            <w:r w:rsidRPr="001F05C8">
              <w:rPr>
                <w:bCs/>
              </w:rPr>
              <w:t xml:space="preserve">Availability of Data for an Emergency Department Visit Resulting in a Hospital Admission* </w:t>
            </w:r>
          </w:p>
          <w:p w:rsidR="001F05C8" w:rsidRPr="0044795F" w:rsidRDefault="001F05C8" w:rsidP="001F05C8">
            <w:pPr>
              <w:spacing w:before="40" w:after="40"/>
              <w:rPr>
                <w:bCs/>
              </w:rPr>
            </w:pPr>
          </w:p>
          <w:p w:rsidR="001F05C8" w:rsidRDefault="001F05C8" w:rsidP="001F05C8">
            <w:pPr>
              <w:spacing w:before="40" w:after="40"/>
              <w:rPr>
                <w:bCs/>
              </w:rPr>
            </w:pPr>
          </w:p>
          <w:p w:rsidR="001F05C8" w:rsidRPr="003C7A1D" w:rsidRDefault="001F05C8" w:rsidP="001F05C8">
            <w:pPr>
              <w:spacing w:before="40" w:after="40"/>
              <w:rPr>
                <w:bCs/>
              </w:rPr>
            </w:pPr>
          </w:p>
        </w:tc>
        <w:tc>
          <w:tcPr>
            <w:tcW w:w="6390" w:type="dxa"/>
          </w:tcPr>
          <w:p w:rsidR="001F05C8" w:rsidRDefault="001F05C8" w:rsidP="001F05C8">
            <w:pPr>
              <w:spacing w:before="40" w:after="40"/>
              <w:rPr>
                <w:rFonts w:eastAsia="SimSun"/>
              </w:rPr>
            </w:pPr>
            <w:r>
              <w:rPr>
                <w:rFonts w:eastAsia="SimSun"/>
              </w:rPr>
              <w:t>Select one:</w:t>
            </w:r>
          </w:p>
          <w:p w:rsidR="001F05C8" w:rsidRPr="0044795F" w:rsidRDefault="001F05C8" w:rsidP="001F05C8">
            <w:pPr>
              <w:numPr>
                <w:ilvl w:val="0"/>
                <w:numId w:val="4"/>
              </w:numPr>
              <w:tabs>
                <w:tab w:val="clear" w:pos="1440"/>
                <w:tab w:val="num" w:pos="720"/>
              </w:tabs>
              <w:ind w:left="720"/>
            </w:pPr>
            <w:r w:rsidRPr="0044795F">
              <w:t>Emergency Department Data File Only</w:t>
            </w:r>
          </w:p>
          <w:p w:rsidR="001F05C8" w:rsidRPr="0044795F" w:rsidRDefault="001F05C8" w:rsidP="001F05C8">
            <w:pPr>
              <w:numPr>
                <w:ilvl w:val="0"/>
                <w:numId w:val="4"/>
              </w:numPr>
              <w:tabs>
                <w:tab w:val="clear" w:pos="1440"/>
                <w:tab w:val="num" w:pos="720"/>
              </w:tabs>
              <w:ind w:left="720"/>
            </w:pPr>
            <w:r w:rsidRPr="0044795F">
              <w:t>Hospital Discharge Data File Only</w:t>
            </w:r>
          </w:p>
          <w:p w:rsidR="001F05C8" w:rsidRPr="0044795F" w:rsidRDefault="001F05C8" w:rsidP="001F05C8">
            <w:pPr>
              <w:numPr>
                <w:ilvl w:val="0"/>
                <w:numId w:val="4"/>
              </w:numPr>
              <w:tabs>
                <w:tab w:val="clear" w:pos="1440"/>
                <w:tab w:val="num" w:pos="720"/>
              </w:tabs>
              <w:ind w:left="720"/>
            </w:pPr>
            <w:r w:rsidRPr="0044795F">
              <w:t>Both The Emergency Department Data File And The Hospital Discharge Data File</w:t>
            </w:r>
          </w:p>
          <w:p w:rsidR="001F05C8" w:rsidRPr="0044795F" w:rsidRDefault="001F05C8" w:rsidP="001F05C8">
            <w:pPr>
              <w:numPr>
                <w:ilvl w:val="0"/>
                <w:numId w:val="4"/>
              </w:numPr>
              <w:tabs>
                <w:tab w:val="clear" w:pos="1440"/>
                <w:tab w:val="num" w:pos="720"/>
              </w:tabs>
              <w:ind w:left="720"/>
            </w:pPr>
            <w:r w:rsidRPr="0044795F">
              <w:t>Other (specify):</w:t>
            </w:r>
          </w:p>
          <w:p w:rsidR="001F05C8" w:rsidRDefault="001F05C8" w:rsidP="001F05C8">
            <w:pPr>
              <w:numPr>
                <w:ilvl w:val="0"/>
                <w:numId w:val="4"/>
              </w:numPr>
              <w:tabs>
                <w:tab w:val="clear" w:pos="1440"/>
                <w:tab w:val="num" w:pos="720"/>
              </w:tabs>
              <w:ind w:left="720"/>
              <w:rPr>
                <w:bCs/>
                <w:szCs w:val="22"/>
              </w:rPr>
            </w:pPr>
            <w:r w:rsidRPr="0044795F">
              <w:t>Unknown</w:t>
            </w:r>
          </w:p>
        </w:tc>
      </w:tr>
      <w:tr w:rsidR="001F05C8" w:rsidRPr="00C53AB4" w:rsidTr="00367A51">
        <w:trPr>
          <w:cantSplit/>
          <w:trHeight w:val="422"/>
        </w:trPr>
        <w:tc>
          <w:tcPr>
            <w:tcW w:w="9514" w:type="dxa"/>
            <w:gridSpan w:val="2"/>
          </w:tcPr>
          <w:p w:rsidR="001F05C8" w:rsidRPr="00367A51" w:rsidRDefault="001F05C8" w:rsidP="00367A51">
            <w:pPr>
              <w:spacing w:before="40" w:after="40"/>
              <w:jc w:val="center"/>
              <w:rPr>
                <w:b/>
                <w:bCs/>
                <w:szCs w:val="22"/>
              </w:rPr>
            </w:pPr>
            <w:r w:rsidRPr="00367A51">
              <w:rPr>
                <w:b/>
                <w:bCs/>
              </w:rPr>
              <w:t>Emergency Department Visits</w:t>
            </w:r>
          </w:p>
        </w:tc>
      </w:tr>
      <w:tr w:rsidR="007263DA" w:rsidRPr="00C53AB4" w:rsidTr="00E35AC4">
        <w:trPr>
          <w:cantSplit/>
          <w:trHeight w:val="422"/>
        </w:trPr>
        <w:tc>
          <w:tcPr>
            <w:tcW w:w="3124" w:type="dxa"/>
          </w:tcPr>
          <w:p w:rsidR="007263DA" w:rsidRPr="00CD5F13" w:rsidRDefault="007263DA" w:rsidP="007263DA">
            <w:pPr>
              <w:rPr>
                <w:bCs/>
              </w:rPr>
            </w:pPr>
            <w:r>
              <w:rPr>
                <w:bCs/>
              </w:rPr>
              <w:lastRenderedPageBreak/>
              <w:t>Emergency Department Visit Data Year*</w:t>
            </w:r>
          </w:p>
        </w:tc>
        <w:tc>
          <w:tcPr>
            <w:tcW w:w="6390" w:type="dxa"/>
          </w:tcPr>
          <w:p w:rsidR="007263DA" w:rsidRDefault="007263DA" w:rsidP="007263DA">
            <w:pPr>
              <w:spacing w:before="40" w:after="40"/>
              <w:rPr>
                <w:bCs/>
                <w:szCs w:val="22"/>
              </w:rPr>
            </w:pPr>
            <w:r>
              <w:rPr>
                <w:bCs/>
                <w:szCs w:val="22"/>
              </w:rPr>
              <w:t>Select one:</w:t>
            </w:r>
          </w:p>
          <w:p w:rsidR="007263DA" w:rsidRPr="00ED6E14" w:rsidRDefault="007263DA" w:rsidP="007263DA">
            <w:pPr>
              <w:numPr>
                <w:ilvl w:val="0"/>
                <w:numId w:val="4"/>
              </w:numPr>
              <w:tabs>
                <w:tab w:val="clear" w:pos="1440"/>
                <w:tab w:val="num" w:pos="720"/>
              </w:tabs>
              <w:ind w:left="720"/>
            </w:pPr>
            <w:r w:rsidRPr="00ED6E14">
              <w:t>2009</w:t>
            </w:r>
          </w:p>
          <w:p w:rsidR="007263DA" w:rsidRPr="00ED6E14" w:rsidRDefault="007263DA" w:rsidP="007263DA">
            <w:pPr>
              <w:numPr>
                <w:ilvl w:val="0"/>
                <w:numId w:val="4"/>
              </w:numPr>
              <w:tabs>
                <w:tab w:val="clear" w:pos="1440"/>
                <w:tab w:val="num" w:pos="720"/>
              </w:tabs>
              <w:ind w:left="720"/>
            </w:pPr>
            <w:r w:rsidRPr="00ED6E14">
              <w:t>2008</w:t>
            </w:r>
          </w:p>
          <w:p w:rsidR="007263DA" w:rsidRPr="00ED6E14" w:rsidRDefault="007263DA" w:rsidP="007263DA">
            <w:pPr>
              <w:numPr>
                <w:ilvl w:val="0"/>
                <w:numId w:val="4"/>
              </w:numPr>
              <w:tabs>
                <w:tab w:val="clear" w:pos="1440"/>
                <w:tab w:val="num" w:pos="720"/>
              </w:tabs>
              <w:ind w:left="720"/>
            </w:pPr>
            <w:r w:rsidRPr="00ED6E14">
              <w:t>2007</w:t>
            </w:r>
          </w:p>
          <w:p w:rsidR="007263DA" w:rsidRPr="00ED6E14" w:rsidRDefault="007263DA" w:rsidP="007263DA">
            <w:pPr>
              <w:numPr>
                <w:ilvl w:val="0"/>
                <w:numId w:val="4"/>
              </w:numPr>
              <w:tabs>
                <w:tab w:val="clear" w:pos="1440"/>
                <w:tab w:val="num" w:pos="720"/>
              </w:tabs>
              <w:ind w:left="720"/>
            </w:pPr>
            <w:r w:rsidRPr="00ED6E14">
              <w:t>2006</w:t>
            </w:r>
          </w:p>
          <w:p w:rsidR="007263DA" w:rsidRPr="00ED6E14" w:rsidRDefault="007263DA" w:rsidP="007263DA">
            <w:pPr>
              <w:numPr>
                <w:ilvl w:val="0"/>
                <w:numId w:val="4"/>
              </w:numPr>
              <w:tabs>
                <w:tab w:val="clear" w:pos="1440"/>
                <w:tab w:val="num" w:pos="720"/>
              </w:tabs>
              <w:ind w:left="720"/>
            </w:pPr>
            <w:r w:rsidRPr="00ED6E14">
              <w:t>2005</w:t>
            </w:r>
          </w:p>
          <w:p w:rsidR="007263DA" w:rsidRPr="00ED6E14" w:rsidRDefault="007263DA" w:rsidP="007263DA">
            <w:pPr>
              <w:numPr>
                <w:ilvl w:val="0"/>
                <w:numId w:val="4"/>
              </w:numPr>
              <w:tabs>
                <w:tab w:val="clear" w:pos="1440"/>
                <w:tab w:val="num" w:pos="720"/>
              </w:tabs>
              <w:ind w:left="720"/>
            </w:pPr>
            <w:r w:rsidRPr="00ED6E14">
              <w:t>2004</w:t>
            </w:r>
          </w:p>
          <w:p w:rsidR="007263DA" w:rsidRPr="00ED6E14" w:rsidRDefault="007263DA" w:rsidP="007263DA">
            <w:pPr>
              <w:numPr>
                <w:ilvl w:val="0"/>
                <w:numId w:val="4"/>
              </w:numPr>
              <w:tabs>
                <w:tab w:val="clear" w:pos="1440"/>
                <w:tab w:val="num" w:pos="720"/>
              </w:tabs>
              <w:ind w:left="720"/>
            </w:pPr>
            <w:r w:rsidRPr="00ED6E14">
              <w:t>2003</w:t>
            </w:r>
          </w:p>
          <w:p w:rsidR="007263DA" w:rsidRPr="00ED6E14" w:rsidRDefault="007263DA" w:rsidP="007263DA">
            <w:pPr>
              <w:numPr>
                <w:ilvl w:val="0"/>
                <w:numId w:val="4"/>
              </w:numPr>
              <w:tabs>
                <w:tab w:val="clear" w:pos="1440"/>
                <w:tab w:val="num" w:pos="720"/>
              </w:tabs>
              <w:ind w:left="720"/>
            </w:pPr>
            <w:r w:rsidRPr="00ED6E14">
              <w:t>2002</w:t>
            </w:r>
          </w:p>
          <w:p w:rsidR="007263DA" w:rsidRPr="00ED6E14" w:rsidRDefault="007263DA" w:rsidP="007263DA">
            <w:pPr>
              <w:numPr>
                <w:ilvl w:val="0"/>
                <w:numId w:val="4"/>
              </w:numPr>
              <w:tabs>
                <w:tab w:val="clear" w:pos="1440"/>
                <w:tab w:val="num" w:pos="720"/>
              </w:tabs>
              <w:ind w:left="720"/>
            </w:pPr>
            <w:r w:rsidRPr="00ED6E14">
              <w:t>2001</w:t>
            </w:r>
          </w:p>
          <w:p w:rsidR="007263DA" w:rsidRPr="00ED6E14" w:rsidRDefault="007263DA" w:rsidP="007263DA">
            <w:pPr>
              <w:numPr>
                <w:ilvl w:val="0"/>
                <w:numId w:val="4"/>
              </w:numPr>
              <w:tabs>
                <w:tab w:val="clear" w:pos="1440"/>
                <w:tab w:val="num" w:pos="720"/>
              </w:tabs>
              <w:ind w:left="720"/>
            </w:pPr>
            <w:r w:rsidRPr="00ED6E14">
              <w:t>2000</w:t>
            </w:r>
          </w:p>
          <w:p w:rsidR="007263DA" w:rsidRPr="00ED6E14" w:rsidRDefault="007263DA" w:rsidP="007263DA">
            <w:pPr>
              <w:numPr>
                <w:ilvl w:val="0"/>
                <w:numId w:val="4"/>
              </w:numPr>
              <w:tabs>
                <w:tab w:val="clear" w:pos="1440"/>
                <w:tab w:val="num" w:pos="720"/>
              </w:tabs>
              <w:ind w:left="720"/>
            </w:pPr>
            <w:r w:rsidRPr="00ED6E14">
              <w:t>1999</w:t>
            </w:r>
          </w:p>
          <w:p w:rsidR="007263DA" w:rsidRDefault="007263DA" w:rsidP="007263DA">
            <w:pPr>
              <w:numPr>
                <w:ilvl w:val="0"/>
                <w:numId w:val="4"/>
              </w:numPr>
              <w:tabs>
                <w:tab w:val="clear" w:pos="1440"/>
                <w:tab w:val="num" w:pos="720"/>
              </w:tabs>
              <w:ind w:left="720"/>
              <w:rPr>
                <w:bCs/>
                <w:szCs w:val="22"/>
              </w:rPr>
            </w:pPr>
            <w:r w:rsidRPr="00ED6E14">
              <w:t>1998</w:t>
            </w:r>
          </w:p>
          <w:p w:rsidR="007263DA" w:rsidRDefault="007263DA" w:rsidP="007263DA">
            <w:pPr>
              <w:spacing w:before="40" w:after="40"/>
              <w:rPr>
                <w:bCs/>
                <w:szCs w:val="22"/>
              </w:rPr>
            </w:pPr>
          </w:p>
          <w:p w:rsidR="007263DA" w:rsidRDefault="007263DA" w:rsidP="007263DA">
            <w:pPr>
              <w:spacing w:before="40" w:after="40"/>
              <w:rPr>
                <w:bCs/>
                <w:szCs w:val="22"/>
              </w:rPr>
            </w:pPr>
            <w:r>
              <w:rPr>
                <w:bCs/>
                <w:szCs w:val="22"/>
              </w:rPr>
              <w:t>Note: Year list will be dynamic to show 1998 through current year</w:t>
            </w:r>
          </w:p>
        </w:tc>
      </w:tr>
      <w:tr w:rsidR="001F05C8" w:rsidRPr="00C53AB4" w:rsidTr="00E35AC4">
        <w:trPr>
          <w:cantSplit/>
          <w:trHeight w:val="422"/>
        </w:trPr>
        <w:tc>
          <w:tcPr>
            <w:tcW w:w="3124" w:type="dxa"/>
          </w:tcPr>
          <w:p w:rsidR="001F05C8" w:rsidRDefault="001F05C8" w:rsidP="00AC6556">
            <w:pPr>
              <w:rPr>
                <w:bCs/>
              </w:rPr>
            </w:pPr>
            <w:r w:rsidRPr="001550AD">
              <w:rPr>
                <w:bCs/>
              </w:rPr>
              <w:t>Number Of Asthma Emergency Department Visits With Asthma</w:t>
            </w:r>
            <w:r>
              <w:rPr>
                <w:bCs/>
              </w:rPr>
              <w:t xml:space="preserve"> As The First Listed Diagnosis*</w:t>
            </w:r>
          </w:p>
          <w:p w:rsidR="001F05C8" w:rsidRPr="00C20D99" w:rsidRDefault="001F05C8" w:rsidP="00AC6556">
            <w:pPr>
              <w:spacing w:before="40" w:after="40"/>
              <w:rPr>
                <w:bCs/>
                <w:strike/>
                <w:highlight w:val="yellow"/>
              </w:rPr>
            </w:pPr>
          </w:p>
        </w:tc>
        <w:tc>
          <w:tcPr>
            <w:tcW w:w="6390" w:type="dxa"/>
          </w:tcPr>
          <w:p w:rsidR="001F05C8" w:rsidRDefault="001F05C8" w:rsidP="00AC6556">
            <w:pPr>
              <w:spacing w:before="40" w:after="40"/>
              <w:rPr>
                <w:bCs/>
                <w:szCs w:val="22"/>
              </w:rPr>
            </w:pPr>
            <w:r>
              <w:rPr>
                <w:bCs/>
                <w:szCs w:val="22"/>
              </w:rPr>
              <w:t>Enter number for each age (allow ###,###,###):</w:t>
            </w:r>
          </w:p>
          <w:p w:rsidR="001F05C8" w:rsidRPr="00ED6E14" w:rsidRDefault="001F05C8" w:rsidP="00AC6556">
            <w:pPr>
              <w:numPr>
                <w:ilvl w:val="0"/>
                <w:numId w:val="4"/>
              </w:numPr>
              <w:tabs>
                <w:tab w:val="clear" w:pos="1440"/>
                <w:tab w:val="num" w:pos="720"/>
              </w:tabs>
              <w:ind w:left="720"/>
            </w:pPr>
            <w:r w:rsidRPr="00ED6E14">
              <w:t>Less than 1 year</w:t>
            </w:r>
          </w:p>
          <w:p w:rsidR="001F05C8" w:rsidRPr="00ED6E14" w:rsidRDefault="001F05C8" w:rsidP="00AC6556">
            <w:pPr>
              <w:numPr>
                <w:ilvl w:val="0"/>
                <w:numId w:val="4"/>
              </w:numPr>
              <w:tabs>
                <w:tab w:val="clear" w:pos="1440"/>
                <w:tab w:val="num" w:pos="720"/>
              </w:tabs>
              <w:ind w:left="720"/>
            </w:pPr>
            <w:r w:rsidRPr="00ED6E14">
              <w:t>1-4 years</w:t>
            </w:r>
          </w:p>
          <w:p w:rsidR="001F05C8" w:rsidRPr="00ED6E14" w:rsidRDefault="001F05C8" w:rsidP="00AC6556">
            <w:pPr>
              <w:numPr>
                <w:ilvl w:val="0"/>
                <w:numId w:val="4"/>
              </w:numPr>
              <w:tabs>
                <w:tab w:val="clear" w:pos="1440"/>
                <w:tab w:val="num" w:pos="720"/>
              </w:tabs>
              <w:ind w:left="720"/>
            </w:pPr>
            <w:r w:rsidRPr="00ED6E14">
              <w:t>5-9 years</w:t>
            </w:r>
          </w:p>
          <w:p w:rsidR="001F05C8" w:rsidRPr="00ED6E14" w:rsidRDefault="001F05C8" w:rsidP="00AC6556">
            <w:pPr>
              <w:numPr>
                <w:ilvl w:val="0"/>
                <w:numId w:val="4"/>
              </w:numPr>
              <w:tabs>
                <w:tab w:val="clear" w:pos="1440"/>
                <w:tab w:val="num" w:pos="720"/>
              </w:tabs>
              <w:ind w:left="720"/>
            </w:pPr>
            <w:r w:rsidRPr="00ED6E14">
              <w:t>10 –14 years</w:t>
            </w:r>
            <w:r w:rsidRPr="00ED6E14">
              <w:tab/>
            </w:r>
          </w:p>
          <w:p w:rsidR="001F05C8" w:rsidRPr="00ED6E14" w:rsidRDefault="001F05C8" w:rsidP="00AC6556">
            <w:pPr>
              <w:numPr>
                <w:ilvl w:val="0"/>
                <w:numId w:val="4"/>
              </w:numPr>
              <w:tabs>
                <w:tab w:val="clear" w:pos="1440"/>
                <w:tab w:val="num" w:pos="720"/>
              </w:tabs>
              <w:ind w:left="720"/>
            </w:pPr>
            <w:r w:rsidRPr="00ED6E14">
              <w:t>15 - 17 years</w:t>
            </w:r>
            <w:r w:rsidRPr="00ED6E14">
              <w:tab/>
            </w:r>
          </w:p>
          <w:p w:rsidR="001F05C8" w:rsidRPr="00ED6E14" w:rsidRDefault="001F05C8" w:rsidP="00AC6556">
            <w:pPr>
              <w:numPr>
                <w:ilvl w:val="0"/>
                <w:numId w:val="4"/>
              </w:numPr>
              <w:tabs>
                <w:tab w:val="clear" w:pos="1440"/>
                <w:tab w:val="num" w:pos="720"/>
              </w:tabs>
              <w:ind w:left="720"/>
            </w:pPr>
            <w:r w:rsidRPr="00ED6E14">
              <w:t>18 - 19 years</w:t>
            </w:r>
            <w:r w:rsidRPr="00ED6E14">
              <w:tab/>
            </w:r>
          </w:p>
          <w:p w:rsidR="001F05C8" w:rsidRPr="00ED6E14" w:rsidRDefault="001F05C8" w:rsidP="00AC6556">
            <w:pPr>
              <w:numPr>
                <w:ilvl w:val="0"/>
                <w:numId w:val="4"/>
              </w:numPr>
              <w:tabs>
                <w:tab w:val="clear" w:pos="1440"/>
                <w:tab w:val="num" w:pos="720"/>
              </w:tabs>
              <w:ind w:left="720"/>
            </w:pPr>
            <w:r w:rsidRPr="00ED6E14">
              <w:t>20 – 24 years</w:t>
            </w:r>
            <w:r w:rsidRPr="00ED6E14">
              <w:tab/>
            </w:r>
          </w:p>
          <w:p w:rsidR="001F05C8" w:rsidRPr="00ED6E14" w:rsidRDefault="001F05C8" w:rsidP="00AC6556">
            <w:pPr>
              <w:numPr>
                <w:ilvl w:val="0"/>
                <w:numId w:val="4"/>
              </w:numPr>
              <w:tabs>
                <w:tab w:val="clear" w:pos="1440"/>
                <w:tab w:val="num" w:pos="720"/>
              </w:tabs>
              <w:ind w:left="720"/>
            </w:pPr>
            <w:r w:rsidRPr="00ED6E14">
              <w:t>25 – 29 years</w:t>
            </w:r>
            <w:r w:rsidRPr="00ED6E14">
              <w:tab/>
            </w:r>
          </w:p>
          <w:p w:rsidR="001F05C8" w:rsidRPr="00ED6E14" w:rsidRDefault="001F05C8" w:rsidP="00AC6556">
            <w:pPr>
              <w:numPr>
                <w:ilvl w:val="0"/>
                <w:numId w:val="4"/>
              </w:numPr>
              <w:tabs>
                <w:tab w:val="clear" w:pos="1440"/>
                <w:tab w:val="num" w:pos="720"/>
              </w:tabs>
              <w:ind w:left="720"/>
            </w:pPr>
            <w:r w:rsidRPr="00ED6E14">
              <w:t>30 – 34 years</w:t>
            </w:r>
            <w:r w:rsidRPr="00ED6E14">
              <w:tab/>
            </w:r>
          </w:p>
          <w:p w:rsidR="001F05C8" w:rsidRPr="00ED6E14" w:rsidRDefault="001F05C8" w:rsidP="00AC6556">
            <w:pPr>
              <w:numPr>
                <w:ilvl w:val="0"/>
                <w:numId w:val="4"/>
              </w:numPr>
              <w:tabs>
                <w:tab w:val="clear" w:pos="1440"/>
                <w:tab w:val="num" w:pos="720"/>
              </w:tabs>
              <w:ind w:left="720"/>
            </w:pPr>
            <w:r w:rsidRPr="00ED6E14">
              <w:t>35 – 39 years</w:t>
            </w:r>
            <w:r w:rsidRPr="00ED6E14">
              <w:tab/>
            </w:r>
          </w:p>
          <w:p w:rsidR="001F05C8" w:rsidRPr="00ED6E14" w:rsidRDefault="001F05C8" w:rsidP="00AC6556">
            <w:pPr>
              <w:numPr>
                <w:ilvl w:val="0"/>
                <w:numId w:val="4"/>
              </w:numPr>
              <w:tabs>
                <w:tab w:val="clear" w:pos="1440"/>
                <w:tab w:val="num" w:pos="720"/>
              </w:tabs>
              <w:ind w:left="720"/>
            </w:pPr>
            <w:r w:rsidRPr="00ED6E14">
              <w:t>40 – 44 years</w:t>
            </w:r>
            <w:r w:rsidRPr="00ED6E14">
              <w:tab/>
            </w:r>
          </w:p>
          <w:p w:rsidR="001F05C8" w:rsidRPr="00ED6E14" w:rsidRDefault="001F05C8" w:rsidP="00AC6556">
            <w:pPr>
              <w:numPr>
                <w:ilvl w:val="0"/>
                <w:numId w:val="4"/>
              </w:numPr>
              <w:tabs>
                <w:tab w:val="clear" w:pos="1440"/>
                <w:tab w:val="num" w:pos="720"/>
              </w:tabs>
              <w:ind w:left="720"/>
            </w:pPr>
            <w:r w:rsidRPr="00ED6E14">
              <w:t>45 – 49 years</w:t>
            </w:r>
            <w:r w:rsidRPr="00ED6E14">
              <w:tab/>
            </w:r>
          </w:p>
          <w:p w:rsidR="001F05C8" w:rsidRPr="00ED6E14" w:rsidRDefault="001F05C8" w:rsidP="00AC6556">
            <w:pPr>
              <w:numPr>
                <w:ilvl w:val="0"/>
                <w:numId w:val="4"/>
              </w:numPr>
              <w:tabs>
                <w:tab w:val="clear" w:pos="1440"/>
                <w:tab w:val="num" w:pos="720"/>
              </w:tabs>
              <w:ind w:left="720"/>
            </w:pPr>
            <w:r w:rsidRPr="00ED6E14">
              <w:t>50 – 54 years</w:t>
            </w:r>
            <w:r w:rsidRPr="00ED6E14">
              <w:tab/>
            </w:r>
          </w:p>
          <w:p w:rsidR="001F05C8" w:rsidRPr="00ED6E14" w:rsidRDefault="001F05C8" w:rsidP="00AC6556">
            <w:pPr>
              <w:numPr>
                <w:ilvl w:val="0"/>
                <w:numId w:val="4"/>
              </w:numPr>
              <w:tabs>
                <w:tab w:val="clear" w:pos="1440"/>
                <w:tab w:val="num" w:pos="720"/>
              </w:tabs>
              <w:ind w:left="720"/>
            </w:pPr>
            <w:r w:rsidRPr="00ED6E14">
              <w:t>55 – 59 years</w:t>
            </w:r>
            <w:r w:rsidRPr="00ED6E14">
              <w:tab/>
            </w:r>
          </w:p>
          <w:p w:rsidR="001F05C8" w:rsidRPr="00ED6E14" w:rsidRDefault="001F05C8" w:rsidP="00AC6556">
            <w:pPr>
              <w:numPr>
                <w:ilvl w:val="0"/>
                <w:numId w:val="4"/>
              </w:numPr>
              <w:tabs>
                <w:tab w:val="clear" w:pos="1440"/>
                <w:tab w:val="num" w:pos="720"/>
              </w:tabs>
              <w:ind w:left="720"/>
            </w:pPr>
            <w:r w:rsidRPr="00ED6E14">
              <w:t>60 – 64 years</w:t>
            </w:r>
            <w:r w:rsidRPr="00ED6E14">
              <w:tab/>
            </w:r>
          </w:p>
          <w:p w:rsidR="001F05C8" w:rsidRPr="00ED6E14" w:rsidRDefault="001F05C8" w:rsidP="00AC6556">
            <w:pPr>
              <w:numPr>
                <w:ilvl w:val="0"/>
                <w:numId w:val="4"/>
              </w:numPr>
              <w:tabs>
                <w:tab w:val="clear" w:pos="1440"/>
                <w:tab w:val="num" w:pos="720"/>
              </w:tabs>
              <w:ind w:left="720"/>
            </w:pPr>
            <w:r w:rsidRPr="00ED6E14">
              <w:t>65 – 69 years</w:t>
            </w:r>
            <w:r w:rsidRPr="00ED6E14">
              <w:tab/>
            </w:r>
          </w:p>
          <w:p w:rsidR="001F05C8" w:rsidRPr="00ED6E14" w:rsidRDefault="001F05C8" w:rsidP="00AC6556">
            <w:pPr>
              <w:numPr>
                <w:ilvl w:val="0"/>
                <w:numId w:val="4"/>
              </w:numPr>
              <w:tabs>
                <w:tab w:val="clear" w:pos="1440"/>
                <w:tab w:val="num" w:pos="720"/>
              </w:tabs>
              <w:ind w:left="720"/>
            </w:pPr>
            <w:r w:rsidRPr="00ED6E14">
              <w:t>70 – 74 years</w:t>
            </w:r>
            <w:r w:rsidRPr="00ED6E14">
              <w:tab/>
            </w:r>
          </w:p>
          <w:p w:rsidR="001F05C8" w:rsidRPr="00ED6E14" w:rsidRDefault="001F05C8" w:rsidP="00AC6556">
            <w:pPr>
              <w:numPr>
                <w:ilvl w:val="0"/>
                <w:numId w:val="4"/>
              </w:numPr>
              <w:tabs>
                <w:tab w:val="clear" w:pos="1440"/>
                <w:tab w:val="num" w:pos="720"/>
              </w:tabs>
              <w:ind w:left="720"/>
            </w:pPr>
            <w:r w:rsidRPr="00ED6E14">
              <w:t>75 – 79 years</w:t>
            </w:r>
            <w:r w:rsidRPr="00ED6E14">
              <w:tab/>
            </w:r>
          </w:p>
          <w:p w:rsidR="001F05C8" w:rsidRDefault="001F05C8" w:rsidP="00AC6556">
            <w:pPr>
              <w:numPr>
                <w:ilvl w:val="0"/>
                <w:numId w:val="4"/>
              </w:numPr>
              <w:tabs>
                <w:tab w:val="clear" w:pos="1440"/>
                <w:tab w:val="num" w:pos="720"/>
              </w:tabs>
              <w:ind w:left="720"/>
            </w:pPr>
            <w:r w:rsidRPr="00ED6E14">
              <w:t>80 – 84 years</w:t>
            </w:r>
          </w:p>
          <w:p w:rsidR="001F05C8" w:rsidRPr="00AC6556" w:rsidRDefault="001F05C8" w:rsidP="00AC6556">
            <w:pPr>
              <w:numPr>
                <w:ilvl w:val="0"/>
                <w:numId w:val="4"/>
              </w:numPr>
              <w:tabs>
                <w:tab w:val="clear" w:pos="1440"/>
                <w:tab w:val="num" w:pos="720"/>
              </w:tabs>
              <w:ind w:left="720"/>
            </w:pPr>
            <w:r w:rsidRPr="00ED6E14">
              <w:t>85 years or more</w:t>
            </w:r>
          </w:p>
        </w:tc>
      </w:tr>
    </w:tbl>
    <w:bookmarkEnd w:id="0"/>
    <w:bookmarkEnd w:id="1"/>
    <w:p w:rsidR="007263DA" w:rsidRDefault="001F2E78" w:rsidP="001F2E78">
      <w:pPr>
        <w:pStyle w:val="BodyText"/>
        <w:rPr>
          <w:sz w:val="22"/>
          <w:szCs w:val="22"/>
        </w:rPr>
      </w:pPr>
      <w:r w:rsidRPr="009620F3">
        <w:rPr>
          <w:sz w:val="22"/>
          <w:szCs w:val="22"/>
        </w:rPr>
        <w:t>*Required information</w:t>
      </w:r>
    </w:p>
    <w:p w:rsidR="007263DA" w:rsidRPr="007263DA" w:rsidRDefault="007263DA" w:rsidP="007263DA">
      <w:pPr>
        <w:pStyle w:val="Heading3"/>
        <w:rPr>
          <w:sz w:val="22"/>
        </w:rPr>
      </w:pPr>
      <w:r>
        <w:rPr>
          <w:sz w:val="22"/>
          <w:szCs w:val="22"/>
        </w:rPr>
        <w:br w:type="page"/>
      </w:r>
      <w:bookmarkStart w:id="19" w:name="_Toc258845589"/>
      <w:r w:rsidRPr="003D1175">
        <w:rPr>
          <w:sz w:val="22"/>
          <w:szCs w:val="22"/>
        </w:rPr>
        <w:lastRenderedPageBreak/>
        <w:t>Report</w:t>
      </w:r>
      <w:bookmarkEnd w:id="19"/>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23"/>
        <w:gridCol w:w="6367"/>
        <w:gridCol w:w="71"/>
      </w:tblGrid>
      <w:tr w:rsidR="007263DA" w:rsidRPr="00C53AB4" w:rsidTr="007263DA">
        <w:trPr>
          <w:gridAfter w:val="1"/>
          <w:wAfter w:w="71" w:type="dxa"/>
          <w:tblHeader/>
        </w:trPr>
        <w:tc>
          <w:tcPr>
            <w:tcW w:w="3124" w:type="dxa"/>
            <w:shd w:val="clear" w:color="auto" w:fill="003366"/>
          </w:tcPr>
          <w:p w:rsidR="007263DA" w:rsidRPr="00C53AB4" w:rsidRDefault="007263DA" w:rsidP="007263DA">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gridSpan w:val="2"/>
            <w:shd w:val="clear" w:color="auto" w:fill="003366"/>
          </w:tcPr>
          <w:p w:rsidR="007263DA" w:rsidRPr="00C53AB4" w:rsidRDefault="007263DA" w:rsidP="007263DA">
            <w:pPr>
              <w:spacing w:before="40" w:after="40"/>
              <w:rPr>
                <w:b/>
                <w:color w:val="FFFFFF"/>
                <w:szCs w:val="22"/>
              </w:rPr>
            </w:pPr>
            <w:r w:rsidRPr="00C53AB4">
              <w:rPr>
                <w:b/>
                <w:color w:val="FFFFFF"/>
                <w:szCs w:val="22"/>
              </w:rPr>
              <w:t>Response Option</w:t>
            </w:r>
          </w:p>
        </w:tc>
      </w:tr>
      <w:tr w:rsidR="007263DA" w:rsidRPr="00C53AB4" w:rsidTr="007263DA">
        <w:trPr>
          <w:cantSplit/>
          <w:trHeight w:val="422"/>
        </w:trPr>
        <w:tc>
          <w:tcPr>
            <w:tcW w:w="3124" w:type="dxa"/>
          </w:tcPr>
          <w:p w:rsidR="00A02C6F" w:rsidRPr="003D1175" w:rsidRDefault="007263DA" w:rsidP="007263DA">
            <w:pPr>
              <w:spacing w:before="40" w:after="40"/>
              <w:rPr>
                <w:bCs/>
                <w:szCs w:val="22"/>
              </w:rPr>
            </w:pPr>
            <w:r w:rsidRPr="003D1175">
              <w:rPr>
                <w:bCs/>
                <w:szCs w:val="22"/>
              </w:rPr>
              <w:t>Surveillance Report*</w:t>
            </w:r>
          </w:p>
        </w:tc>
        <w:tc>
          <w:tcPr>
            <w:tcW w:w="6461" w:type="dxa"/>
            <w:gridSpan w:val="3"/>
          </w:tcPr>
          <w:p w:rsidR="007263DA" w:rsidRPr="0016495B" w:rsidRDefault="007263DA" w:rsidP="007263DA">
            <w:pPr>
              <w:spacing w:before="40" w:after="40"/>
              <w:rPr>
                <w:szCs w:val="22"/>
              </w:rPr>
            </w:pPr>
            <w:r w:rsidRPr="0016495B">
              <w:rPr>
                <w:szCs w:val="22"/>
              </w:rPr>
              <w:t>Upload file</w:t>
            </w:r>
          </w:p>
        </w:tc>
      </w:tr>
      <w:tr w:rsidR="007263DA" w:rsidRPr="00C53AB4" w:rsidTr="007263DA">
        <w:trPr>
          <w:cantSplit/>
          <w:trHeight w:val="422"/>
        </w:trPr>
        <w:tc>
          <w:tcPr>
            <w:tcW w:w="3124" w:type="dxa"/>
          </w:tcPr>
          <w:p w:rsidR="007263DA" w:rsidRPr="0016495B" w:rsidRDefault="007263DA" w:rsidP="007263DA">
            <w:pPr>
              <w:spacing w:before="40" w:after="40"/>
              <w:rPr>
                <w:bCs/>
                <w:szCs w:val="22"/>
              </w:rPr>
            </w:pPr>
            <w:r w:rsidRPr="0016495B">
              <w:rPr>
                <w:bCs/>
                <w:szCs w:val="22"/>
              </w:rPr>
              <w:t>Most Recent Date Revised</w:t>
            </w:r>
            <w:r>
              <w:rPr>
                <w:bCs/>
                <w:szCs w:val="22"/>
              </w:rPr>
              <w:t>*</w:t>
            </w:r>
            <w:r w:rsidRPr="0016495B">
              <w:rPr>
                <w:bCs/>
                <w:szCs w:val="22"/>
              </w:rPr>
              <w:t xml:space="preserve"> </w:t>
            </w:r>
          </w:p>
        </w:tc>
        <w:tc>
          <w:tcPr>
            <w:tcW w:w="6461" w:type="dxa"/>
            <w:gridSpan w:val="3"/>
          </w:tcPr>
          <w:p w:rsidR="007263DA" w:rsidRPr="0016495B" w:rsidRDefault="007263DA" w:rsidP="007263DA">
            <w:pPr>
              <w:spacing w:before="40" w:after="40"/>
              <w:rPr>
                <w:szCs w:val="22"/>
              </w:rPr>
            </w:pPr>
            <w:r>
              <w:rPr>
                <w:szCs w:val="22"/>
              </w:rPr>
              <w:t>Enter Date</w:t>
            </w:r>
            <w:r w:rsidRPr="0016495B">
              <w:rPr>
                <w:szCs w:val="22"/>
              </w:rPr>
              <w:t xml:space="preserve"> (mm/yyyy)</w:t>
            </w:r>
          </w:p>
        </w:tc>
      </w:tr>
      <w:tr w:rsidR="007263DA" w:rsidRPr="00C53AB4" w:rsidTr="007263DA">
        <w:trPr>
          <w:cantSplit/>
          <w:trHeight w:val="422"/>
        </w:trPr>
        <w:tc>
          <w:tcPr>
            <w:tcW w:w="3147" w:type="dxa"/>
            <w:gridSpan w:val="2"/>
          </w:tcPr>
          <w:p w:rsidR="007263DA" w:rsidRPr="00C53AB4" w:rsidRDefault="007263DA" w:rsidP="003D1175">
            <w:pPr>
              <w:spacing w:before="40" w:after="40"/>
              <w:rPr>
                <w:bCs/>
                <w:szCs w:val="22"/>
              </w:rPr>
            </w:pPr>
            <w:r w:rsidRPr="00E9151E">
              <w:rPr>
                <w:bCs/>
                <w:szCs w:val="22"/>
              </w:rPr>
              <w:t>At-risk</w:t>
            </w:r>
            <w:r>
              <w:rPr>
                <w:bCs/>
                <w:szCs w:val="22"/>
              </w:rPr>
              <w:t xml:space="preserve"> </w:t>
            </w:r>
            <w:r w:rsidRPr="00C53AB4">
              <w:rPr>
                <w:bCs/>
                <w:szCs w:val="22"/>
              </w:rPr>
              <w:t>Populat</w:t>
            </w:r>
            <w:r>
              <w:rPr>
                <w:bCs/>
                <w:szCs w:val="22"/>
              </w:rPr>
              <w:t>ions Identified in</w:t>
            </w:r>
            <w:r w:rsidRPr="003D1175">
              <w:rPr>
                <w:bCs/>
                <w:szCs w:val="22"/>
              </w:rPr>
              <w:t xml:space="preserve"> Surveillance</w:t>
            </w:r>
            <w:r w:rsidR="003D1175">
              <w:rPr>
                <w:bCs/>
                <w:szCs w:val="22"/>
              </w:rPr>
              <w:t>*</w:t>
            </w:r>
          </w:p>
        </w:tc>
        <w:tc>
          <w:tcPr>
            <w:tcW w:w="6438" w:type="dxa"/>
            <w:gridSpan w:val="2"/>
          </w:tcPr>
          <w:p w:rsidR="007263DA" w:rsidRPr="00C53AB4" w:rsidRDefault="007263DA" w:rsidP="007263DA">
            <w:pPr>
              <w:spacing w:before="40" w:after="40"/>
              <w:rPr>
                <w:szCs w:val="22"/>
              </w:rPr>
            </w:pPr>
            <w:r w:rsidRPr="00C53AB4">
              <w:rPr>
                <w:szCs w:val="22"/>
              </w:rPr>
              <w:t>Enter text (1000 characters/200 words)</w:t>
            </w:r>
          </w:p>
          <w:p w:rsidR="007263DA" w:rsidRPr="00C53AB4" w:rsidRDefault="007263DA" w:rsidP="007263DA">
            <w:pPr>
              <w:spacing w:before="40" w:after="40"/>
              <w:rPr>
                <w:szCs w:val="22"/>
              </w:rPr>
            </w:pPr>
          </w:p>
          <w:p w:rsidR="007263DA" w:rsidRPr="00C53AB4" w:rsidRDefault="007263DA" w:rsidP="007263DA">
            <w:pPr>
              <w:widowControl w:val="0"/>
              <w:rPr>
                <w:bCs/>
                <w:iCs/>
              </w:rPr>
            </w:pPr>
            <w:r>
              <w:rPr>
                <w:bCs/>
                <w:iCs/>
              </w:rPr>
              <w:t xml:space="preserve">Help Text: </w:t>
            </w:r>
            <w:r w:rsidRPr="00C53AB4">
              <w:rPr>
                <w:bCs/>
                <w:iCs/>
              </w:rPr>
              <w:t>Describe the segments of your states’ population that are identified in your surveillance report as disproportionately affected by asthma as compared to the general population with asthma.  Segments of the p</w:t>
            </w:r>
            <w:r w:rsidRPr="00C53AB4">
              <w:rPr>
                <w:bCs/>
              </w:rPr>
              <w:t xml:space="preserve">opulation include specific age groups, ethnic/racial groups (including Native Americans), </w:t>
            </w:r>
            <w:r w:rsidRPr="00D30D20">
              <w:rPr>
                <w:bCs/>
              </w:rPr>
              <w:t>gender,</w:t>
            </w:r>
            <w:r>
              <w:rPr>
                <w:bCs/>
              </w:rPr>
              <w:t xml:space="preserve"> </w:t>
            </w:r>
            <w:r w:rsidRPr="00C53AB4">
              <w:rPr>
                <w:bCs/>
              </w:rPr>
              <w:t>socioeconomic groups, or people residing in particular geographic areas.</w:t>
            </w:r>
          </w:p>
          <w:p w:rsidR="007263DA" w:rsidRPr="00C53AB4" w:rsidRDefault="007263DA" w:rsidP="007263DA">
            <w:pPr>
              <w:spacing w:before="40" w:after="40"/>
              <w:rPr>
                <w:szCs w:val="22"/>
              </w:rPr>
            </w:pPr>
          </w:p>
        </w:tc>
      </w:tr>
      <w:tr w:rsidR="007263DA" w:rsidRPr="00C53AB4" w:rsidTr="007263DA">
        <w:trPr>
          <w:gridAfter w:val="1"/>
          <w:wAfter w:w="71" w:type="dxa"/>
          <w:cantSplit/>
          <w:trHeight w:val="422"/>
        </w:trPr>
        <w:tc>
          <w:tcPr>
            <w:tcW w:w="3124" w:type="dxa"/>
          </w:tcPr>
          <w:p w:rsidR="007263DA" w:rsidRPr="0069080B" w:rsidRDefault="007263DA" w:rsidP="007263DA">
            <w:pPr>
              <w:spacing w:before="40" w:after="40"/>
              <w:rPr>
                <w:bCs/>
              </w:rPr>
            </w:pPr>
            <w:r>
              <w:rPr>
                <w:bCs/>
              </w:rPr>
              <w:t xml:space="preserve">Format of </w:t>
            </w:r>
            <w:r w:rsidRPr="003D1175">
              <w:rPr>
                <w:bCs/>
              </w:rPr>
              <w:t>Surveillance</w:t>
            </w:r>
            <w:r w:rsidR="003D1175">
              <w:rPr>
                <w:bCs/>
              </w:rPr>
              <w:t>*</w:t>
            </w:r>
          </w:p>
          <w:p w:rsidR="007263DA" w:rsidRPr="0069080B" w:rsidRDefault="007263DA" w:rsidP="007263DA">
            <w:pPr>
              <w:spacing w:before="40" w:after="40"/>
              <w:rPr>
                <w:bCs/>
              </w:rPr>
            </w:pPr>
            <w:r>
              <w:rPr>
                <w:bCs/>
              </w:rPr>
              <w:br/>
            </w:r>
          </w:p>
        </w:tc>
        <w:tc>
          <w:tcPr>
            <w:tcW w:w="6390" w:type="dxa"/>
            <w:gridSpan w:val="2"/>
          </w:tcPr>
          <w:p w:rsidR="007263DA" w:rsidRDefault="007263DA" w:rsidP="007263DA">
            <w:pPr>
              <w:spacing w:before="40" w:after="40"/>
              <w:rPr>
                <w:bCs/>
              </w:rPr>
            </w:pPr>
            <w:r>
              <w:rPr>
                <w:bCs/>
              </w:rPr>
              <w:t>S</w:t>
            </w:r>
            <w:r w:rsidRPr="0069080B">
              <w:rPr>
                <w:bCs/>
              </w:rPr>
              <w:t>elect all that apply</w:t>
            </w:r>
            <w:r>
              <w:rPr>
                <w:bCs/>
              </w:rPr>
              <w:t>:</w:t>
            </w:r>
          </w:p>
          <w:p w:rsidR="007263DA" w:rsidRPr="0016495B" w:rsidRDefault="007263DA" w:rsidP="007263DA">
            <w:pPr>
              <w:numPr>
                <w:ilvl w:val="0"/>
                <w:numId w:val="4"/>
              </w:numPr>
              <w:tabs>
                <w:tab w:val="clear" w:pos="1440"/>
                <w:tab w:val="num" w:pos="720"/>
              </w:tabs>
              <w:ind w:left="720"/>
            </w:pPr>
            <w:r w:rsidRPr="0016495B">
              <w:t xml:space="preserve">Hard copy </w:t>
            </w:r>
          </w:p>
          <w:p w:rsidR="007263DA" w:rsidRPr="0016495B" w:rsidRDefault="007263DA" w:rsidP="007263DA">
            <w:pPr>
              <w:numPr>
                <w:ilvl w:val="0"/>
                <w:numId w:val="4"/>
              </w:numPr>
              <w:tabs>
                <w:tab w:val="clear" w:pos="1440"/>
                <w:tab w:val="num" w:pos="720"/>
              </w:tabs>
              <w:ind w:left="720"/>
            </w:pPr>
            <w:r>
              <w:t>Internet</w:t>
            </w:r>
          </w:p>
          <w:p w:rsidR="007263DA" w:rsidRPr="0016495B" w:rsidRDefault="007263DA" w:rsidP="007263DA">
            <w:pPr>
              <w:numPr>
                <w:ilvl w:val="0"/>
                <w:numId w:val="4"/>
              </w:numPr>
              <w:tabs>
                <w:tab w:val="clear" w:pos="1440"/>
                <w:tab w:val="num" w:pos="720"/>
              </w:tabs>
              <w:ind w:left="720"/>
            </w:pPr>
            <w:r w:rsidRPr="0016495B">
              <w:t xml:space="preserve">Electronic Version Available Via CD </w:t>
            </w:r>
          </w:p>
          <w:p w:rsidR="007263DA" w:rsidRPr="0016495B" w:rsidRDefault="007263DA" w:rsidP="007263DA">
            <w:pPr>
              <w:numPr>
                <w:ilvl w:val="0"/>
                <w:numId w:val="4"/>
              </w:numPr>
              <w:tabs>
                <w:tab w:val="clear" w:pos="1440"/>
                <w:tab w:val="num" w:pos="720"/>
              </w:tabs>
              <w:ind w:left="720"/>
            </w:pPr>
            <w:r w:rsidRPr="0016495B">
              <w:t xml:space="preserve">Electronic Version Distributed Via Email </w:t>
            </w:r>
          </w:p>
          <w:p w:rsidR="007263DA" w:rsidRDefault="007263DA" w:rsidP="007263DA">
            <w:pPr>
              <w:numPr>
                <w:ilvl w:val="0"/>
                <w:numId w:val="4"/>
              </w:numPr>
              <w:tabs>
                <w:tab w:val="clear" w:pos="1440"/>
                <w:tab w:val="num" w:pos="720"/>
              </w:tabs>
              <w:ind w:left="720"/>
              <w:rPr>
                <w:bCs/>
                <w:szCs w:val="22"/>
              </w:rPr>
            </w:pPr>
            <w:r w:rsidRPr="0016495B">
              <w:t>Other (specify)</w:t>
            </w:r>
          </w:p>
        </w:tc>
      </w:tr>
      <w:tr w:rsidR="007263DA" w:rsidRPr="00C53AB4" w:rsidTr="007263DA">
        <w:trPr>
          <w:gridAfter w:val="1"/>
          <w:wAfter w:w="71" w:type="dxa"/>
          <w:cantSplit/>
          <w:trHeight w:val="422"/>
        </w:trPr>
        <w:tc>
          <w:tcPr>
            <w:tcW w:w="3124" w:type="dxa"/>
          </w:tcPr>
          <w:p w:rsidR="007263DA" w:rsidRDefault="007263DA" w:rsidP="007263DA">
            <w:pPr>
              <w:spacing w:before="40" w:after="40"/>
              <w:rPr>
                <w:bCs/>
              </w:rPr>
            </w:pPr>
            <w:r>
              <w:rPr>
                <w:bCs/>
              </w:rPr>
              <w:t>Other Methods of Disseminating Surveillance Data Analysis*</w:t>
            </w:r>
          </w:p>
          <w:p w:rsidR="007263DA" w:rsidRPr="00316656" w:rsidRDefault="007263DA" w:rsidP="007263DA">
            <w:pPr>
              <w:spacing w:before="40" w:after="40"/>
              <w:rPr>
                <w:bCs/>
              </w:rPr>
            </w:pPr>
          </w:p>
        </w:tc>
        <w:tc>
          <w:tcPr>
            <w:tcW w:w="6390" w:type="dxa"/>
            <w:gridSpan w:val="2"/>
          </w:tcPr>
          <w:p w:rsidR="007263DA" w:rsidRDefault="007263DA" w:rsidP="007263DA">
            <w:pPr>
              <w:spacing w:before="40" w:after="40"/>
              <w:rPr>
                <w:bCs/>
              </w:rPr>
            </w:pPr>
            <w:r>
              <w:rPr>
                <w:bCs/>
              </w:rPr>
              <w:t>Select</w:t>
            </w:r>
            <w:r w:rsidRPr="00316656">
              <w:rPr>
                <w:bCs/>
              </w:rPr>
              <w:t xml:space="preserve"> all that apply</w:t>
            </w:r>
            <w:r>
              <w:rPr>
                <w:bCs/>
              </w:rPr>
              <w:t>:</w:t>
            </w:r>
          </w:p>
          <w:p w:rsidR="007263DA" w:rsidRPr="007954BF" w:rsidRDefault="007263DA" w:rsidP="007263DA">
            <w:pPr>
              <w:numPr>
                <w:ilvl w:val="0"/>
                <w:numId w:val="4"/>
              </w:numPr>
              <w:tabs>
                <w:tab w:val="clear" w:pos="1440"/>
                <w:tab w:val="num" w:pos="720"/>
              </w:tabs>
              <w:ind w:left="720"/>
            </w:pPr>
            <w:r>
              <w:t xml:space="preserve">Fact Sheets, Newsletters, or Quarterly Reports  </w:t>
            </w:r>
          </w:p>
          <w:p w:rsidR="007263DA" w:rsidRDefault="007263DA" w:rsidP="007263DA">
            <w:pPr>
              <w:numPr>
                <w:ilvl w:val="0"/>
                <w:numId w:val="4"/>
              </w:numPr>
              <w:tabs>
                <w:tab w:val="clear" w:pos="1440"/>
                <w:tab w:val="num" w:pos="720"/>
              </w:tabs>
              <w:ind w:left="720"/>
            </w:pPr>
            <w:r>
              <w:t>Presentations</w:t>
            </w:r>
          </w:p>
          <w:p w:rsidR="00E9151E" w:rsidRDefault="007263DA" w:rsidP="007263DA">
            <w:pPr>
              <w:numPr>
                <w:ilvl w:val="0"/>
                <w:numId w:val="4"/>
              </w:numPr>
              <w:tabs>
                <w:tab w:val="clear" w:pos="1440"/>
                <w:tab w:val="num" w:pos="720"/>
              </w:tabs>
              <w:ind w:left="720"/>
            </w:pPr>
            <w:r>
              <w:t xml:space="preserve">Reports on Special Topics </w:t>
            </w:r>
          </w:p>
          <w:p w:rsidR="007263DA" w:rsidRDefault="007263DA" w:rsidP="007263DA">
            <w:pPr>
              <w:numPr>
                <w:ilvl w:val="0"/>
                <w:numId w:val="4"/>
              </w:numPr>
              <w:tabs>
                <w:tab w:val="clear" w:pos="1440"/>
                <w:tab w:val="num" w:pos="720"/>
              </w:tabs>
              <w:ind w:left="720"/>
            </w:pPr>
            <w:r>
              <w:t>Data Tables on Website</w:t>
            </w:r>
          </w:p>
          <w:p w:rsidR="007263DA" w:rsidRDefault="007263DA" w:rsidP="007263DA">
            <w:pPr>
              <w:numPr>
                <w:ilvl w:val="0"/>
                <w:numId w:val="4"/>
              </w:numPr>
              <w:tabs>
                <w:tab w:val="clear" w:pos="1440"/>
                <w:tab w:val="num" w:pos="720"/>
              </w:tabs>
              <w:ind w:left="720"/>
            </w:pPr>
            <w:r>
              <w:t>Scientific Pub</w:t>
            </w:r>
            <w:r w:rsidR="00E9151E">
              <w:t xml:space="preserve">lications </w:t>
            </w:r>
          </w:p>
          <w:p w:rsidR="00D30D20" w:rsidRDefault="007263DA" w:rsidP="00D30D20">
            <w:pPr>
              <w:numPr>
                <w:ilvl w:val="0"/>
                <w:numId w:val="4"/>
              </w:numPr>
              <w:tabs>
                <w:tab w:val="clear" w:pos="1440"/>
                <w:tab w:val="num" w:pos="720"/>
              </w:tabs>
              <w:ind w:left="720"/>
            </w:pPr>
            <w:r>
              <w:t xml:space="preserve">Other (specify): </w:t>
            </w:r>
          </w:p>
          <w:p w:rsidR="00011DBF" w:rsidRDefault="00011DBF" w:rsidP="00011DBF"/>
          <w:p w:rsidR="001B511D" w:rsidRDefault="001B511D" w:rsidP="00011DBF">
            <w:r w:rsidRPr="00E8424B">
              <w:rPr>
                <w:szCs w:val="22"/>
              </w:rPr>
              <w:t>Upload file (format = MS Word, PDF)</w:t>
            </w:r>
          </w:p>
          <w:p w:rsidR="001B511D" w:rsidRDefault="001B511D" w:rsidP="00011DBF"/>
          <w:p w:rsidR="00011DBF" w:rsidRPr="00E15C71" w:rsidRDefault="00011DBF" w:rsidP="001576DE">
            <w:pPr>
              <w:spacing w:before="40" w:after="40"/>
            </w:pPr>
          </w:p>
        </w:tc>
      </w:tr>
      <w:tr w:rsidR="007263DA" w:rsidRPr="00C53AB4" w:rsidTr="007263DA">
        <w:trPr>
          <w:gridAfter w:val="1"/>
          <w:wAfter w:w="71" w:type="dxa"/>
          <w:cantSplit/>
          <w:trHeight w:val="422"/>
        </w:trPr>
        <w:tc>
          <w:tcPr>
            <w:tcW w:w="3124" w:type="dxa"/>
          </w:tcPr>
          <w:p w:rsidR="007263DA" w:rsidRDefault="007263DA" w:rsidP="007263DA">
            <w:pPr>
              <w:spacing w:before="40" w:after="40"/>
              <w:rPr>
                <w:bCs/>
              </w:rPr>
            </w:pPr>
            <w:r>
              <w:rPr>
                <w:bCs/>
              </w:rPr>
              <w:t>Partner/Stakeholder Use of S</w:t>
            </w:r>
            <w:r w:rsidRPr="00CC12D4">
              <w:rPr>
                <w:bCs/>
              </w:rPr>
              <w:t>tate</w:t>
            </w:r>
            <w:r>
              <w:rPr>
                <w:bCs/>
              </w:rPr>
              <w:t xml:space="preserve"> Asthma Surveillance Data and Documents*</w:t>
            </w:r>
          </w:p>
          <w:p w:rsidR="007263DA" w:rsidRPr="00CC12D4" w:rsidRDefault="007263DA" w:rsidP="007263DA">
            <w:pPr>
              <w:spacing w:before="40" w:after="40"/>
              <w:rPr>
                <w:bCs/>
              </w:rPr>
            </w:pPr>
          </w:p>
        </w:tc>
        <w:tc>
          <w:tcPr>
            <w:tcW w:w="6390" w:type="dxa"/>
            <w:gridSpan w:val="2"/>
          </w:tcPr>
          <w:p w:rsidR="007263DA" w:rsidRDefault="007263DA" w:rsidP="007263DA">
            <w:r>
              <w:t>Select all that apply:</w:t>
            </w:r>
          </w:p>
          <w:p w:rsidR="007263DA" w:rsidRDefault="007263DA" w:rsidP="007263DA">
            <w:pPr>
              <w:numPr>
                <w:ilvl w:val="0"/>
                <w:numId w:val="4"/>
              </w:numPr>
              <w:tabs>
                <w:tab w:val="clear" w:pos="1440"/>
                <w:tab w:val="num" w:pos="531"/>
                <w:tab w:val="num" w:pos="720"/>
              </w:tabs>
              <w:ind w:left="720"/>
            </w:pPr>
            <w:r>
              <w:t>Inform Legislation or Policies</w:t>
            </w:r>
          </w:p>
          <w:p w:rsidR="007263DA" w:rsidRDefault="007263DA" w:rsidP="007263DA">
            <w:pPr>
              <w:numPr>
                <w:ilvl w:val="0"/>
                <w:numId w:val="4"/>
              </w:numPr>
              <w:tabs>
                <w:tab w:val="clear" w:pos="1440"/>
                <w:tab w:val="num" w:pos="531"/>
                <w:tab w:val="num" w:pos="720"/>
              </w:tabs>
              <w:ind w:left="720"/>
            </w:pPr>
            <w:r>
              <w:t>Revise Goals, Objectives, or Activities of Program/Organization</w:t>
            </w:r>
          </w:p>
          <w:p w:rsidR="007263DA" w:rsidRDefault="007263DA" w:rsidP="007263DA">
            <w:pPr>
              <w:numPr>
                <w:ilvl w:val="0"/>
                <w:numId w:val="4"/>
              </w:numPr>
              <w:tabs>
                <w:tab w:val="clear" w:pos="1440"/>
                <w:tab w:val="num" w:pos="531"/>
                <w:tab w:val="num" w:pos="720"/>
              </w:tabs>
              <w:ind w:left="720"/>
            </w:pPr>
            <w:r>
              <w:t>Apply For New or Additional Funding</w:t>
            </w:r>
          </w:p>
          <w:p w:rsidR="007263DA" w:rsidRDefault="007263DA" w:rsidP="007263DA">
            <w:pPr>
              <w:numPr>
                <w:ilvl w:val="0"/>
                <w:numId w:val="4"/>
              </w:numPr>
              <w:tabs>
                <w:tab w:val="clear" w:pos="1440"/>
                <w:tab w:val="num" w:pos="531"/>
                <w:tab w:val="num" w:pos="720"/>
              </w:tabs>
              <w:ind w:left="720"/>
            </w:pPr>
            <w:r>
              <w:t>Secondary Distribution of Data Provided By State Asthma Program</w:t>
            </w:r>
          </w:p>
          <w:p w:rsidR="007263DA" w:rsidRPr="003D7EEB" w:rsidRDefault="007263DA" w:rsidP="007263DA">
            <w:pPr>
              <w:numPr>
                <w:ilvl w:val="0"/>
                <w:numId w:val="4"/>
              </w:numPr>
              <w:tabs>
                <w:tab w:val="clear" w:pos="1440"/>
                <w:tab w:val="num" w:pos="531"/>
                <w:tab w:val="num" w:pos="720"/>
              </w:tabs>
              <w:ind w:left="720"/>
            </w:pPr>
            <w:r>
              <w:t>Other (specify):</w:t>
            </w:r>
          </w:p>
        </w:tc>
      </w:tr>
    </w:tbl>
    <w:p w:rsidR="001F2E78" w:rsidRDefault="001F2E78" w:rsidP="001F2E78">
      <w:pPr>
        <w:pStyle w:val="BodyText"/>
        <w:rPr>
          <w:sz w:val="22"/>
          <w:szCs w:val="22"/>
        </w:rPr>
      </w:pPr>
    </w:p>
    <w:p w:rsidR="00A228D0" w:rsidRPr="006D6216" w:rsidRDefault="00D43C73" w:rsidP="00A228D0">
      <w:pPr>
        <w:pStyle w:val="Heading3"/>
        <w:rPr>
          <w:sz w:val="22"/>
          <w:szCs w:val="22"/>
        </w:rPr>
      </w:pPr>
      <w:bookmarkStart w:id="20" w:name="_Toc258845590"/>
      <w:r>
        <w:rPr>
          <w:sz w:val="22"/>
          <w:szCs w:val="22"/>
        </w:rPr>
        <w:lastRenderedPageBreak/>
        <w:t xml:space="preserve">Data Gaps &amp; </w:t>
      </w:r>
      <w:r w:rsidR="00A228D0" w:rsidRPr="006D6216">
        <w:rPr>
          <w:sz w:val="22"/>
          <w:szCs w:val="22"/>
        </w:rPr>
        <w:t>Barriers</w:t>
      </w:r>
      <w:bookmarkEnd w:id="20"/>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A228D0" w:rsidRPr="00C53AB4" w:rsidTr="004734F1">
        <w:trPr>
          <w:tblHeader/>
        </w:trPr>
        <w:tc>
          <w:tcPr>
            <w:tcW w:w="3124" w:type="dxa"/>
            <w:shd w:val="clear" w:color="auto" w:fill="003366"/>
          </w:tcPr>
          <w:p w:rsidR="00A228D0" w:rsidRPr="00C53AB4" w:rsidRDefault="00A228D0" w:rsidP="004734F1">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A228D0" w:rsidRPr="00C53AB4" w:rsidRDefault="00A228D0" w:rsidP="004734F1">
            <w:pPr>
              <w:spacing w:before="40" w:after="40"/>
              <w:rPr>
                <w:b/>
                <w:color w:val="FFFFFF"/>
                <w:szCs w:val="22"/>
              </w:rPr>
            </w:pPr>
            <w:r w:rsidRPr="00C53AB4">
              <w:rPr>
                <w:b/>
                <w:color w:val="FFFFFF"/>
                <w:szCs w:val="22"/>
              </w:rPr>
              <w:t>Response Option</w:t>
            </w:r>
          </w:p>
        </w:tc>
      </w:tr>
      <w:tr w:rsidR="00A228D0" w:rsidRPr="00C53AB4" w:rsidTr="004734F1">
        <w:trPr>
          <w:cantSplit/>
          <w:trHeight w:val="422"/>
        </w:trPr>
        <w:tc>
          <w:tcPr>
            <w:tcW w:w="3124" w:type="dxa"/>
          </w:tcPr>
          <w:p w:rsidR="00A228D0" w:rsidRPr="00E8424B" w:rsidRDefault="00A228D0" w:rsidP="004734F1">
            <w:pPr>
              <w:spacing w:before="40" w:after="40"/>
              <w:rPr>
                <w:bCs/>
                <w:strike/>
                <w:szCs w:val="22"/>
              </w:rPr>
            </w:pPr>
            <w:r w:rsidRPr="00E8424B">
              <w:rPr>
                <w:bCs/>
                <w:szCs w:val="22"/>
              </w:rPr>
              <w:t xml:space="preserve">Gaps </w:t>
            </w:r>
            <w:r w:rsidRPr="00E8424B">
              <w:rPr>
                <w:bCs/>
                <w:strike/>
                <w:szCs w:val="22"/>
              </w:rPr>
              <w:t>Encountered</w:t>
            </w:r>
          </w:p>
          <w:p w:rsidR="00FE30BC" w:rsidRPr="00E8424B" w:rsidRDefault="00FE30BC" w:rsidP="004734F1">
            <w:pPr>
              <w:spacing w:before="40" w:after="40"/>
              <w:rPr>
                <w:bCs/>
                <w:szCs w:val="22"/>
              </w:rPr>
            </w:pPr>
            <w:r w:rsidRPr="00E8424B">
              <w:rPr>
                <w:bCs/>
                <w:szCs w:val="22"/>
              </w:rPr>
              <w:t>Gaps in Available Data</w:t>
            </w:r>
          </w:p>
        </w:tc>
        <w:tc>
          <w:tcPr>
            <w:tcW w:w="6390" w:type="dxa"/>
          </w:tcPr>
          <w:p w:rsidR="00A228D0" w:rsidRPr="00C53AB4" w:rsidRDefault="00C52231" w:rsidP="004734F1">
            <w:pPr>
              <w:spacing w:before="40" w:after="40"/>
              <w:rPr>
                <w:szCs w:val="22"/>
              </w:rPr>
            </w:pPr>
            <w:r>
              <w:rPr>
                <w:szCs w:val="22"/>
              </w:rPr>
              <w:t>Enter text</w:t>
            </w:r>
            <w:r w:rsidR="00A228D0" w:rsidRPr="00C53AB4">
              <w:rPr>
                <w:szCs w:val="22"/>
              </w:rPr>
              <w:t xml:space="preserve"> (1000 characters/200 words)</w:t>
            </w:r>
          </w:p>
          <w:p w:rsidR="00A228D0" w:rsidRPr="00C53AB4" w:rsidRDefault="00A228D0" w:rsidP="004734F1">
            <w:pPr>
              <w:spacing w:before="40" w:after="40"/>
              <w:rPr>
                <w:szCs w:val="22"/>
              </w:rPr>
            </w:pPr>
          </w:p>
          <w:p w:rsidR="00A228D0" w:rsidRPr="00C53AB4" w:rsidRDefault="00F955F0" w:rsidP="004734F1">
            <w:pPr>
              <w:widowControl w:val="0"/>
              <w:rPr>
                <w:b/>
                <w:iCs/>
              </w:rPr>
            </w:pPr>
            <w:bookmarkStart w:id="21" w:name="OLE_LINK2"/>
            <w:r>
              <w:rPr>
                <w:bCs/>
                <w:iCs/>
              </w:rPr>
              <w:t xml:space="preserve">Help Text: </w:t>
            </w:r>
            <w:r w:rsidR="00A228D0" w:rsidRPr="00C53AB4">
              <w:rPr>
                <w:bCs/>
                <w:iCs/>
              </w:rPr>
              <w:t>Specify data gaps by describing data that is not currently available, but is needed to enhance existing asthma surveillance in the state</w:t>
            </w:r>
            <w:bookmarkEnd w:id="21"/>
            <w:r w:rsidR="00A228D0" w:rsidRPr="00C53AB4">
              <w:rPr>
                <w:bCs/>
                <w:iCs/>
              </w:rPr>
              <w:t xml:space="preserve">.  If needed, identify specific partners who will assist in obtaining these data.  </w:t>
            </w:r>
          </w:p>
          <w:p w:rsidR="00A228D0" w:rsidRPr="00C53AB4" w:rsidRDefault="00A228D0" w:rsidP="004734F1">
            <w:pPr>
              <w:spacing w:before="40" w:after="40"/>
              <w:rPr>
                <w:szCs w:val="22"/>
              </w:rPr>
            </w:pPr>
          </w:p>
        </w:tc>
      </w:tr>
      <w:tr w:rsidR="00A228D0" w:rsidRPr="00C53AB4" w:rsidTr="004734F1">
        <w:trPr>
          <w:cantSplit/>
          <w:trHeight w:val="422"/>
        </w:trPr>
        <w:tc>
          <w:tcPr>
            <w:tcW w:w="3124" w:type="dxa"/>
          </w:tcPr>
          <w:p w:rsidR="00A228D0" w:rsidRPr="00E8424B" w:rsidRDefault="00A228D0" w:rsidP="004734F1">
            <w:pPr>
              <w:spacing w:before="40" w:after="40"/>
              <w:rPr>
                <w:bCs/>
                <w:strike/>
                <w:szCs w:val="22"/>
              </w:rPr>
            </w:pPr>
            <w:r w:rsidRPr="00E8424B">
              <w:rPr>
                <w:bCs/>
                <w:strike/>
                <w:szCs w:val="22"/>
              </w:rPr>
              <w:t>Barriers Encountered</w:t>
            </w:r>
          </w:p>
          <w:p w:rsidR="00FE30BC" w:rsidRPr="00E8424B" w:rsidRDefault="00FE30BC" w:rsidP="00FE30BC">
            <w:pPr>
              <w:spacing w:before="40" w:after="40"/>
              <w:rPr>
                <w:bCs/>
                <w:szCs w:val="22"/>
              </w:rPr>
            </w:pPr>
            <w:r w:rsidRPr="00E8424B">
              <w:rPr>
                <w:bCs/>
                <w:szCs w:val="22"/>
              </w:rPr>
              <w:t>Barriers to Accessing Data</w:t>
            </w:r>
          </w:p>
        </w:tc>
        <w:tc>
          <w:tcPr>
            <w:tcW w:w="6390" w:type="dxa"/>
          </w:tcPr>
          <w:p w:rsidR="00A228D0" w:rsidRPr="00C53AB4" w:rsidRDefault="00C52231" w:rsidP="004734F1">
            <w:pPr>
              <w:spacing w:before="40" w:after="40"/>
              <w:rPr>
                <w:szCs w:val="22"/>
              </w:rPr>
            </w:pPr>
            <w:r>
              <w:rPr>
                <w:szCs w:val="22"/>
              </w:rPr>
              <w:t>Enter text</w:t>
            </w:r>
            <w:r w:rsidR="00A228D0" w:rsidRPr="00C53AB4">
              <w:rPr>
                <w:szCs w:val="22"/>
              </w:rPr>
              <w:t xml:space="preserve"> (1000 characters/200 words)</w:t>
            </w:r>
          </w:p>
          <w:p w:rsidR="00A228D0" w:rsidRPr="00C53AB4" w:rsidRDefault="00A228D0" w:rsidP="004734F1">
            <w:pPr>
              <w:spacing w:before="40" w:after="40"/>
              <w:rPr>
                <w:szCs w:val="22"/>
              </w:rPr>
            </w:pPr>
          </w:p>
          <w:p w:rsidR="00A228D0" w:rsidRPr="00C53AB4" w:rsidRDefault="00F955F0" w:rsidP="004734F1">
            <w:pPr>
              <w:widowControl w:val="0"/>
              <w:rPr>
                <w:b/>
                <w:iCs/>
              </w:rPr>
            </w:pPr>
            <w:r>
              <w:rPr>
                <w:bCs/>
                <w:iCs/>
              </w:rPr>
              <w:t xml:space="preserve">Help Text: </w:t>
            </w:r>
            <w:r w:rsidR="00A228D0" w:rsidRPr="00C53AB4">
              <w:rPr>
                <w:bCs/>
                <w:iCs/>
              </w:rPr>
              <w:t>Identify specific barriers to accessing data that is not currently available, but is needed to enhance existing asthma surveillance in the state.</w:t>
            </w:r>
          </w:p>
          <w:p w:rsidR="00A228D0" w:rsidRPr="00C53AB4" w:rsidRDefault="00A228D0" w:rsidP="004734F1">
            <w:pPr>
              <w:spacing w:before="40" w:after="40"/>
              <w:rPr>
                <w:szCs w:val="22"/>
              </w:rPr>
            </w:pPr>
          </w:p>
        </w:tc>
      </w:tr>
    </w:tbl>
    <w:p w:rsidR="001F2E78" w:rsidRDefault="001F2E78" w:rsidP="001F2E78">
      <w:pPr>
        <w:pStyle w:val="BodyText"/>
        <w:rPr>
          <w:sz w:val="22"/>
          <w:szCs w:val="22"/>
        </w:rPr>
      </w:pPr>
      <w:r w:rsidRPr="009620F3">
        <w:rPr>
          <w:sz w:val="22"/>
          <w:szCs w:val="22"/>
        </w:rPr>
        <w:t>*Required information</w:t>
      </w:r>
    </w:p>
    <w:p w:rsidR="00A228D0" w:rsidRPr="00C53AB4" w:rsidRDefault="00A228D0" w:rsidP="00E53F06">
      <w:pPr>
        <w:pStyle w:val="BodyText"/>
      </w:pPr>
    </w:p>
    <w:p w:rsidR="006B3E9F" w:rsidRPr="006B3E9F" w:rsidRDefault="006B3E9F" w:rsidP="006B3E9F">
      <w:pPr>
        <w:pStyle w:val="Heading2"/>
      </w:pPr>
      <w:bookmarkStart w:id="22" w:name="_Toc258845591"/>
      <w:r>
        <w:t>Work Plan Data Requirements</w:t>
      </w:r>
      <w:bookmarkEnd w:id="22"/>
      <w:r w:rsidRPr="006B3E9F">
        <w:t xml:space="preserve"> </w:t>
      </w:r>
    </w:p>
    <w:p w:rsidR="00E337AB" w:rsidRPr="006D6216" w:rsidRDefault="00E337AB" w:rsidP="00E337AB">
      <w:pPr>
        <w:pStyle w:val="Heading3"/>
        <w:rPr>
          <w:sz w:val="22"/>
          <w:szCs w:val="22"/>
        </w:rPr>
      </w:pPr>
      <w:bookmarkStart w:id="23" w:name="_Toc258845592"/>
      <w:r w:rsidRPr="006D6216">
        <w:rPr>
          <w:sz w:val="22"/>
          <w:szCs w:val="22"/>
        </w:rPr>
        <w:t>Infrastructure/Intervention Goals</w:t>
      </w:r>
      <w:r w:rsidR="009A53D8" w:rsidRPr="006D6216">
        <w:rPr>
          <w:sz w:val="22"/>
          <w:szCs w:val="22"/>
        </w:rPr>
        <w:t xml:space="preserve"> (1-5 Years)</w:t>
      </w:r>
      <w:bookmarkEnd w:id="23"/>
      <w:r w:rsidR="006B1092">
        <w:rPr>
          <w:sz w:val="22"/>
          <w:szCs w:val="22"/>
        </w:rPr>
        <w:t xml:space="preserve"> </w:t>
      </w:r>
    </w:p>
    <w:p w:rsidR="004D05FB" w:rsidRPr="004D05FB" w:rsidRDefault="004D05FB" w:rsidP="004D05FB">
      <w:pPr>
        <w:pStyle w:val="BodyText"/>
        <w:rPr>
          <w:sz w:val="22"/>
          <w:szCs w:val="22"/>
        </w:rPr>
      </w:pPr>
      <w:r w:rsidRPr="004D05FB">
        <w:rPr>
          <w:sz w:val="22"/>
          <w:szCs w:val="22"/>
          <w:u w:val="single"/>
        </w:rPr>
        <w:t>Definition</w:t>
      </w:r>
      <w:r w:rsidRPr="004D05FB">
        <w:rPr>
          <w:sz w:val="22"/>
          <w:szCs w:val="22"/>
        </w:rPr>
        <w:t>:</w:t>
      </w:r>
      <w:r w:rsidRPr="004D05FB">
        <w:rPr>
          <w:rFonts w:cs="Courier New"/>
          <w:bCs/>
          <w:iCs/>
          <w:sz w:val="22"/>
          <w:szCs w:val="22"/>
        </w:rPr>
        <w:t xml:space="preserve"> Goals indicate the overall mission or purpose of the program to be accomplished in specific areas through the implementation of measurable objectives and activities.</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E337AB" w:rsidRPr="00C53AB4" w:rsidTr="002817E1">
        <w:trPr>
          <w:tblHeader/>
        </w:trPr>
        <w:tc>
          <w:tcPr>
            <w:tcW w:w="3124" w:type="dxa"/>
            <w:shd w:val="clear" w:color="auto" w:fill="003366"/>
          </w:tcPr>
          <w:p w:rsidR="00E337AB" w:rsidRPr="00C53AB4" w:rsidRDefault="00E337AB" w:rsidP="002817E1">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E337AB" w:rsidRPr="00C53AB4" w:rsidRDefault="00E337AB" w:rsidP="002817E1">
            <w:pPr>
              <w:spacing w:before="40" w:after="40"/>
              <w:rPr>
                <w:b/>
                <w:color w:val="FFFFFF"/>
                <w:szCs w:val="22"/>
              </w:rPr>
            </w:pPr>
            <w:r w:rsidRPr="00C53AB4">
              <w:rPr>
                <w:b/>
                <w:color w:val="FFFFFF"/>
                <w:szCs w:val="22"/>
              </w:rPr>
              <w:t>Response Option</w:t>
            </w:r>
          </w:p>
        </w:tc>
      </w:tr>
      <w:tr w:rsidR="002E4016" w:rsidRPr="00C53AB4" w:rsidTr="002817E1">
        <w:trPr>
          <w:cantSplit/>
          <w:trHeight w:val="422"/>
        </w:trPr>
        <w:tc>
          <w:tcPr>
            <w:tcW w:w="3124" w:type="dxa"/>
          </w:tcPr>
          <w:p w:rsidR="002E4016" w:rsidRPr="008828D7" w:rsidRDefault="002E4016" w:rsidP="002E4016">
            <w:pPr>
              <w:spacing w:before="40" w:after="40"/>
              <w:rPr>
                <w:bCs/>
                <w:szCs w:val="22"/>
              </w:rPr>
            </w:pPr>
            <w:r w:rsidRPr="008828D7">
              <w:rPr>
                <w:bCs/>
                <w:szCs w:val="22"/>
              </w:rPr>
              <w:t>Category</w:t>
            </w:r>
          </w:p>
        </w:tc>
        <w:tc>
          <w:tcPr>
            <w:tcW w:w="6390" w:type="dxa"/>
          </w:tcPr>
          <w:p w:rsidR="002E4016" w:rsidRPr="008828D7" w:rsidRDefault="002E4016" w:rsidP="002E4016">
            <w:pPr>
              <w:spacing w:before="40" w:after="40"/>
              <w:rPr>
                <w:szCs w:val="22"/>
              </w:rPr>
            </w:pPr>
            <w:r w:rsidRPr="008828D7">
              <w:rPr>
                <w:szCs w:val="22"/>
              </w:rPr>
              <w:t>Select one:</w:t>
            </w:r>
          </w:p>
          <w:p w:rsidR="002E4016" w:rsidRPr="008828D7" w:rsidRDefault="002E4016" w:rsidP="002E4016">
            <w:pPr>
              <w:numPr>
                <w:ilvl w:val="0"/>
                <w:numId w:val="4"/>
              </w:numPr>
              <w:tabs>
                <w:tab w:val="clear" w:pos="1440"/>
                <w:tab w:val="num" w:pos="720"/>
              </w:tabs>
              <w:ind w:left="720"/>
              <w:rPr>
                <w:szCs w:val="22"/>
              </w:rPr>
            </w:pPr>
            <w:r w:rsidRPr="008828D7">
              <w:rPr>
                <w:szCs w:val="22"/>
              </w:rPr>
              <w:t>Core Component</w:t>
            </w:r>
          </w:p>
          <w:p w:rsidR="002E4016" w:rsidRPr="008828D7" w:rsidRDefault="002E4016" w:rsidP="002E4016">
            <w:pPr>
              <w:numPr>
                <w:ilvl w:val="0"/>
                <w:numId w:val="4"/>
              </w:numPr>
              <w:tabs>
                <w:tab w:val="clear" w:pos="1440"/>
                <w:tab w:val="num" w:pos="720"/>
              </w:tabs>
              <w:ind w:left="720"/>
              <w:rPr>
                <w:szCs w:val="22"/>
              </w:rPr>
            </w:pPr>
            <w:r w:rsidRPr="008828D7">
              <w:rPr>
                <w:szCs w:val="22"/>
              </w:rPr>
              <w:t>Surveillance Expanded Component</w:t>
            </w:r>
          </w:p>
          <w:p w:rsidR="002E4016" w:rsidRPr="008828D7" w:rsidRDefault="002E4016" w:rsidP="002E4016">
            <w:pPr>
              <w:numPr>
                <w:ilvl w:val="0"/>
                <w:numId w:val="4"/>
              </w:numPr>
              <w:tabs>
                <w:tab w:val="clear" w:pos="1440"/>
                <w:tab w:val="num" w:pos="720"/>
              </w:tabs>
              <w:ind w:left="720"/>
              <w:rPr>
                <w:szCs w:val="22"/>
              </w:rPr>
            </w:pPr>
            <w:r w:rsidRPr="008828D7">
              <w:rPr>
                <w:szCs w:val="22"/>
              </w:rPr>
              <w:t>Disparities Expanded Component</w:t>
            </w:r>
          </w:p>
          <w:p w:rsidR="002E4016" w:rsidRPr="008828D7" w:rsidRDefault="002E4016" w:rsidP="002E4016">
            <w:pPr>
              <w:numPr>
                <w:ilvl w:val="0"/>
                <w:numId w:val="4"/>
              </w:numPr>
              <w:tabs>
                <w:tab w:val="clear" w:pos="1440"/>
                <w:tab w:val="num" w:pos="720"/>
              </w:tabs>
              <w:ind w:left="720"/>
              <w:rPr>
                <w:szCs w:val="22"/>
              </w:rPr>
            </w:pPr>
            <w:r w:rsidRPr="008828D7">
              <w:rPr>
                <w:szCs w:val="22"/>
              </w:rPr>
              <w:t>Intervention Expanded Component</w:t>
            </w:r>
          </w:p>
        </w:tc>
      </w:tr>
      <w:tr w:rsidR="002E4016" w:rsidRPr="00C53AB4" w:rsidTr="002817E1">
        <w:trPr>
          <w:cantSplit/>
          <w:trHeight w:val="422"/>
        </w:trPr>
        <w:tc>
          <w:tcPr>
            <w:tcW w:w="3124" w:type="dxa"/>
          </w:tcPr>
          <w:p w:rsidR="002E4016" w:rsidRPr="004C47A3" w:rsidRDefault="002E4016" w:rsidP="002E4016">
            <w:pPr>
              <w:spacing w:before="40" w:after="40"/>
              <w:rPr>
                <w:bCs/>
                <w:szCs w:val="22"/>
              </w:rPr>
            </w:pPr>
            <w:r w:rsidRPr="004C47A3">
              <w:rPr>
                <w:bCs/>
                <w:szCs w:val="22"/>
              </w:rPr>
              <w:t>Type</w:t>
            </w:r>
          </w:p>
        </w:tc>
        <w:tc>
          <w:tcPr>
            <w:tcW w:w="6390" w:type="dxa"/>
          </w:tcPr>
          <w:p w:rsidR="002E4016" w:rsidRPr="004C47A3" w:rsidRDefault="002E4016" w:rsidP="002E4016">
            <w:pPr>
              <w:spacing w:before="40" w:after="40"/>
              <w:rPr>
                <w:szCs w:val="22"/>
              </w:rPr>
            </w:pPr>
            <w:r w:rsidRPr="004C47A3">
              <w:rPr>
                <w:szCs w:val="22"/>
              </w:rPr>
              <w:t>Select one:</w:t>
            </w:r>
          </w:p>
          <w:p w:rsidR="002E4016" w:rsidRPr="004C47A3" w:rsidRDefault="002E4016" w:rsidP="002E4016">
            <w:pPr>
              <w:numPr>
                <w:ilvl w:val="0"/>
                <w:numId w:val="4"/>
              </w:numPr>
              <w:tabs>
                <w:tab w:val="clear" w:pos="1440"/>
                <w:tab w:val="num" w:pos="720"/>
              </w:tabs>
              <w:ind w:left="720"/>
              <w:rPr>
                <w:szCs w:val="22"/>
              </w:rPr>
            </w:pPr>
            <w:r w:rsidRPr="004C47A3">
              <w:rPr>
                <w:szCs w:val="22"/>
              </w:rPr>
              <w:t>Infrastructure</w:t>
            </w:r>
          </w:p>
          <w:p w:rsidR="002E4016" w:rsidRPr="004C47A3" w:rsidRDefault="002E4016" w:rsidP="002E4016">
            <w:pPr>
              <w:numPr>
                <w:ilvl w:val="1"/>
                <w:numId w:val="13"/>
              </w:numPr>
              <w:rPr>
                <w:szCs w:val="22"/>
              </w:rPr>
            </w:pPr>
            <w:r w:rsidRPr="004C47A3">
              <w:rPr>
                <w:szCs w:val="22"/>
              </w:rPr>
              <w:t>Surveillance</w:t>
            </w:r>
          </w:p>
          <w:p w:rsidR="002E4016" w:rsidRPr="004C47A3" w:rsidRDefault="002E4016" w:rsidP="002E4016">
            <w:pPr>
              <w:numPr>
                <w:ilvl w:val="1"/>
                <w:numId w:val="13"/>
              </w:numPr>
              <w:rPr>
                <w:szCs w:val="22"/>
              </w:rPr>
            </w:pPr>
            <w:r w:rsidRPr="004C47A3">
              <w:rPr>
                <w:szCs w:val="22"/>
              </w:rPr>
              <w:t>State Asthma Plan</w:t>
            </w:r>
          </w:p>
          <w:p w:rsidR="002E4016" w:rsidRPr="004C47A3" w:rsidRDefault="002E4016" w:rsidP="002E4016">
            <w:pPr>
              <w:numPr>
                <w:ilvl w:val="1"/>
                <w:numId w:val="13"/>
              </w:numPr>
              <w:rPr>
                <w:szCs w:val="22"/>
              </w:rPr>
            </w:pPr>
            <w:r w:rsidRPr="004C47A3">
              <w:rPr>
                <w:szCs w:val="22"/>
              </w:rPr>
              <w:t>Partnerships</w:t>
            </w:r>
          </w:p>
          <w:p w:rsidR="002E4016" w:rsidRPr="004C47A3" w:rsidRDefault="002E4016" w:rsidP="002E4016">
            <w:pPr>
              <w:numPr>
                <w:ilvl w:val="1"/>
                <w:numId w:val="13"/>
              </w:numPr>
              <w:rPr>
                <w:szCs w:val="22"/>
              </w:rPr>
            </w:pPr>
            <w:r w:rsidRPr="004C47A3">
              <w:rPr>
                <w:szCs w:val="22"/>
              </w:rPr>
              <w:t>Program Evaluation</w:t>
            </w:r>
          </w:p>
          <w:p w:rsidR="002E4016" w:rsidRPr="004C47A3" w:rsidRDefault="002E4016" w:rsidP="002E4016">
            <w:pPr>
              <w:numPr>
                <w:ilvl w:val="1"/>
                <w:numId w:val="13"/>
              </w:numPr>
              <w:rPr>
                <w:szCs w:val="22"/>
              </w:rPr>
            </w:pPr>
            <w:r w:rsidRPr="004C47A3">
              <w:rPr>
                <w:szCs w:val="22"/>
              </w:rPr>
              <w:t>Management and Staffing</w:t>
            </w:r>
          </w:p>
          <w:p w:rsidR="002E4016" w:rsidRPr="004C47A3" w:rsidRDefault="002E4016" w:rsidP="002E4016">
            <w:pPr>
              <w:numPr>
                <w:ilvl w:val="1"/>
                <w:numId w:val="13"/>
              </w:numPr>
              <w:rPr>
                <w:szCs w:val="22"/>
              </w:rPr>
            </w:pPr>
            <w:r w:rsidRPr="004C47A3">
              <w:rPr>
                <w:szCs w:val="22"/>
              </w:rPr>
              <w:t>Sustainability</w:t>
            </w:r>
          </w:p>
          <w:p w:rsidR="002E4016" w:rsidRPr="004C47A3" w:rsidRDefault="002E4016" w:rsidP="002E4016">
            <w:pPr>
              <w:rPr>
                <w:szCs w:val="22"/>
              </w:rPr>
            </w:pPr>
          </w:p>
          <w:p w:rsidR="002E4016" w:rsidRPr="004C47A3" w:rsidRDefault="002E4016" w:rsidP="002E4016">
            <w:pPr>
              <w:numPr>
                <w:ilvl w:val="0"/>
                <w:numId w:val="4"/>
              </w:numPr>
              <w:tabs>
                <w:tab w:val="clear" w:pos="1440"/>
                <w:tab w:val="num" w:pos="720"/>
              </w:tabs>
              <w:ind w:left="720"/>
              <w:rPr>
                <w:szCs w:val="22"/>
              </w:rPr>
            </w:pPr>
            <w:r w:rsidRPr="004C47A3">
              <w:rPr>
                <w:szCs w:val="22"/>
              </w:rPr>
              <w:t>Intervention</w:t>
            </w:r>
          </w:p>
        </w:tc>
      </w:tr>
      <w:tr w:rsidR="002E4016" w:rsidRPr="00C53AB4" w:rsidTr="002817E1">
        <w:trPr>
          <w:cantSplit/>
          <w:trHeight w:val="422"/>
        </w:trPr>
        <w:tc>
          <w:tcPr>
            <w:tcW w:w="3124" w:type="dxa"/>
          </w:tcPr>
          <w:p w:rsidR="002E4016" w:rsidRPr="00C53AB4" w:rsidRDefault="002E4016" w:rsidP="002817E1">
            <w:pPr>
              <w:spacing w:before="40" w:after="40"/>
              <w:rPr>
                <w:bCs/>
                <w:szCs w:val="22"/>
              </w:rPr>
            </w:pPr>
            <w:r>
              <w:rPr>
                <w:bCs/>
                <w:szCs w:val="22"/>
              </w:rPr>
              <w:t>Goal Statement</w:t>
            </w:r>
          </w:p>
        </w:tc>
        <w:tc>
          <w:tcPr>
            <w:tcW w:w="6390" w:type="dxa"/>
          </w:tcPr>
          <w:p w:rsidR="002E4016" w:rsidRPr="00C53AB4" w:rsidRDefault="002E4016" w:rsidP="002817E1">
            <w:pPr>
              <w:spacing w:before="40" w:after="40"/>
              <w:rPr>
                <w:szCs w:val="22"/>
              </w:rPr>
            </w:pPr>
            <w:r>
              <w:rPr>
                <w:szCs w:val="22"/>
              </w:rPr>
              <w:t>Enter text</w:t>
            </w:r>
            <w:r w:rsidRPr="00C53AB4">
              <w:rPr>
                <w:szCs w:val="22"/>
              </w:rPr>
              <w:t xml:space="preserve"> (</w:t>
            </w:r>
            <w:r>
              <w:rPr>
                <w:szCs w:val="22"/>
              </w:rPr>
              <w:t>200</w:t>
            </w:r>
            <w:r w:rsidRPr="00C53AB4">
              <w:rPr>
                <w:szCs w:val="22"/>
              </w:rPr>
              <w:t xml:space="preserve"> characters/</w:t>
            </w:r>
            <w:r>
              <w:rPr>
                <w:szCs w:val="22"/>
              </w:rPr>
              <w:t>40</w:t>
            </w:r>
            <w:r w:rsidRPr="00C53AB4">
              <w:rPr>
                <w:szCs w:val="22"/>
              </w:rPr>
              <w:t xml:space="preserve"> words)</w:t>
            </w:r>
          </w:p>
        </w:tc>
      </w:tr>
      <w:tr w:rsidR="002E4016" w:rsidRPr="00C53AB4" w:rsidTr="002817E1">
        <w:trPr>
          <w:cantSplit/>
          <w:trHeight w:val="422"/>
        </w:trPr>
        <w:tc>
          <w:tcPr>
            <w:tcW w:w="3124" w:type="dxa"/>
          </w:tcPr>
          <w:p w:rsidR="002E4016" w:rsidRDefault="002E4016" w:rsidP="002817E1">
            <w:pPr>
              <w:spacing w:before="40" w:after="40"/>
              <w:rPr>
                <w:bCs/>
                <w:szCs w:val="22"/>
              </w:rPr>
            </w:pPr>
            <w:r>
              <w:rPr>
                <w:bCs/>
                <w:szCs w:val="22"/>
              </w:rPr>
              <w:lastRenderedPageBreak/>
              <w:t>Related FOA Goal</w:t>
            </w:r>
          </w:p>
        </w:tc>
        <w:tc>
          <w:tcPr>
            <w:tcW w:w="6390" w:type="dxa"/>
          </w:tcPr>
          <w:p w:rsidR="002E4016" w:rsidRDefault="002E4016" w:rsidP="005A52F3">
            <w:pPr>
              <w:rPr>
                <w:szCs w:val="22"/>
              </w:rPr>
            </w:pPr>
            <w:r w:rsidRPr="006F653D">
              <w:rPr>
                <w:szCs w:val="22"/>
              </w:rPr>
              <w:t xml:space="preserve">Select </w:t>
            </w:r>
            <w:r w:rsidRPr="006F653D">
              <w:rPr>
                <w:strike/>
                <w:szCs w:val="22"/>
              </w:rPr>
              <w:t>one:</w:t>
            </w:r>
            <w:r w:rsidR="00BD7560" w:rsidRPr="006F653D">
              <w:rPr>
                <w:strike/>
                <w:szCs w:val="22"/>
              </w:rPr>
              <w:t xml:space="preserve"> </w:t>
            </w:r>
            <w:r w:rsidR="00BD7560" w:rsidRPr="006F653D">
              <w:rPr>
                <w:szCs w:val="22"/>
              </w:rPr>
              <w:t>all that apply:</w:t>
            </w:r>
          </w:p>
          <w:p w:rsidR="002E4016" w:rsidRPr="005A52F3" w:rsidRDefault="002E4016" w:rsidP="005A52F3">
            <w:pPr>
              <w:numPr>
                <w:ilvl w:val="0"/>
                <w:numId w:val="4"/>
              </w:numPr>
              <w:tabs>
                <w:tab w:val="clear" w:pos="1440"/>
                <w:tab w:val="num" w:pos="720"/>
              </w:tabs>
              <w:ind w:left="720"/>
              <w:rPr>
                <w:szCs w:val="22"/>
              </w:rPr>
            </w:pPr>
            <w:r w:rsidRPr="005A52F3">
              <w:rPr>
                <w:szCs w:val="22"/>
              </w:rPr>
              <w:t xml:space="preserve">Reduce asthma disparities among populations disproportionately affected by asthma as compared to the general population with asthma.  </w:t>
            </w:r>
          </w:p>
          <w:p w:rsidR="002E4016" w:rsidRPr="005A52F3" w:rsidRDefault="002E4016" w:rsidP="005A52F3">
            <w:pPr>
              <w:numPr>
                <w:ilvl w:val="0"/>
                <w:numId w:val="4"/>
              </w:numPr>
              <w:tabs>
                <w:tab w:val="clear" w:pos="1440"/>
                <w:tab w:val="num" w:pos="720"/>
              </w:tabs>
              <w:ind w:left="720"/>
              <w:rPr>
                <w:szCs w:val="22"/>
              </w:rPr>
            </w:pPr>
            <w:r w:rsidRPr="005A52F3">
              <w:rPr>
                <w:szCs w:val="22"/>
              </w:rPr>
              <w:t>Reduce the state asthma hospitalization rate.</w:t>
            </w:r>
          </w:p>
          <w:p w:rsidR="002E4016" w:rsidRDefault="002E4016" w:rsidP="005A52F3">
            <w:pPr>
              <w:numPr>
                <w:ilvl w:val="0"/>
                <w:numId w:val="4"/>
              </w:numPr>
              <w:tabs>
                <w:tab w:val="clear" w:pos="1440"/>
                <w:tab w:val="num" w:pos="720"/>
              </w:tabs>
              <w:ind w:left="720"/>
              <w:rPr>
                <w:szCs w:val="22"/>
              </w:rPr>
            </w:pPr>
            <w:r w:rsidRPr="005A52F3">
              <w:rPr>
                <w:szCs w:val="22"/>
              </w:rPr>
              <w:t>Increase the proportion of people with current asthma who report that they have received self-management education.</w:t>
            </w:r>
            <w:r>
              <w:rPr>
                <w:rFonts w:ascii="Times New Roman" w:hAnsi="Times New Roman" w:cs="Times New Roman"/>
              </w:rPr>
              <w:t xml:space="preserve">  </w:t>
            </w:r>
          </w:p>
          <w:p w:rsidR="002E4016" w:rsidRDefault="002E4016" w:rsidP="005A52F3">
            <w:pPr>
              <w:numPr>
                <w:ilvl w:val="0"/>
                <w:numId w:val="4"/>
              </w:numPr>
              <w:tabs>
                <w:tab w:val="clear" w:pos="1440"/>
                <w:tab w:val="num" w:pos="720"/>
              </w:tabs>
              <w:ind w:left="720"/>
              <w:rPr>
                <w:szCs w:val="22"/>
              </w:rPr>
            </w:pPr>
            <w:r>
              <w:rPr>
                <w:szCs w:val="22"/>
              </w:rPr>
              <w:t>Not applicable</w:t>
            </w:r>
          </w:p>
        </w:tc>
      </w:tr>
      <w:tr w:rsidR="002E4016" w:rsidRPr="00C53AB4" w:rsidTr="002817E1">
        <w:trPr>
          <w:cantSplit/>
          <w:trHeight w:val="422"/>
        </w:trPr>
        <w:tc>
          <w:tcPr>
            <w:tcW w:w="3124" w:type="dxa"/>
          </w:tcPr>
          <w:p w:rsidR="002E4016" w:rsidRDefault="002E4016" w:rsidP="002817E1">
            <w:pPr>
              <w:spacing w:before="40" w:after="40"/>
              <w:rPr>
                <w:bCs/>
                <w:szCs w:val="22"/>
              </w:rPr>
            </w:pPr>
            <w:r>
              <w:rPr>
                <w:bCs/>
                <w:szCs w:val="22"/>
              </w:rPr>
              <w:t>Desired Outcome</w:t>
            </w:r>
          </w:p>
        </w:tc>
        <w:tc>
          <w:tcPr>
            <w:tcW w:w="6390" w:type="dxa"/>
          </w:tcPr>
          <w:p w:rsidR="002E4016" w:rsidRDefault="002E4016" w:rsidP="00630293">
            <w:pPr>
              <w:rPr>
                <w:szCs w:val="22"/>
              </w:rPr>
            </w:pPr>
            <w:r>
              <w:rPr>
                <w:szCs w:val="22"/>
              </w:rPr>
              <w:t>Select one:</w:t>
            </w:r>
          </w:p>
          <w:p w:rsidR="002E4016" w:rsidRPr="00630293" w:rsidRDefault="002E4016" w:rsidP="00630293">
            <w:pPr>
              <w:numPr>
                <w:ilvl w:val="0"/>
                <w:numId w:val="4"/>
              </w:numPr>
              <w:tabs>
                <w:tab w:val="clear" w:pos="1440"/>
                <w:tab w:val="num" w:pos="720"/>
                <w:tab w:val="num" w:pos="1080"/>
              </w:tabs>
              <w:ind w:left="720"/>
              <w:rPr>
                <w:szCs w:val="22"/>
              </w:rPr>
            </w:pPr>
            <w:r w:rsidRPr="00630293">
              <w:rPr>
                <w:szCs w:val="22"/>
              </w:rPr>
              <w:t>Decrease in asthma disparities</w:t>
            </w:r>
          </w:p>
          <w:p w:rsidR="002E4016" w:rsidRPr="00630293" w:rsidRDefault="002E4016" w:rsidP="00630293">
            <w:pPr>
              <w:numPr>
                <w:ilvl w:val="0"/>
                <w:numId w:val="4"/>
              </w:numPr>
              <w:tabs>
                <w:tab w:val="clear" w:pos="1440"/>
                <w:tab w:val="num" w:pos="720"/>
                <w:tab w:val="num" w:pos="1080"/>
              </w:tabs>
              <w:ind w:left="720"/>
              <w:rPr>
                <w:szCs w:val="22"/>
              </w:rPr>
            </w:pPr>
            <w:r w:rsidRPr="00630293">
              <w:rPr>
                <w:szCs w:val="22"/>
              </w:rPr>
              <w:t>Decrease in asthma mortality</w:t>
            </w:r>
          </w:p>
          <w:p w:rsidR="002E4016" w:rsidRPr="00630293" w:rsidRDefault="002E4016" w:rsidP="00630293">
            <w:pPr>
              <w:numPr>
                <w:ilvl w:val="0"/>
                <w:numId w:val="4"/>
              </w:numPr>
              <w:tabs>
                <w:tab w:val="clear" w:pos="1440"/>
                <w:tab w:val="num" w:pos="720"/>
                <w:tab w:val="num" w:pos="1080"/>
              </w:tabs>
              <w:ind w:left="720"/>
              <w:rPr>
                <w:szCs w:val="22"/>
              </w:rPr>
            </w:pPr>
            <w:r w:rsidRPr="00630293">
              <w:rPr>
                <w:szCs w:val="22"/>
              </w:rPr>
              <w:t>Decrease in asthma morbidity</w:t>
            </w:r>
          </w:p>
          <w:p w:rsidR="002E4016" w:rsidRDefault="002E4016" w:rsidP="00E658AD">
            <w:pPr>
              <w:numPr>
                <w:ilvl w:val="0"/>
                <w:numId w:val="4"/>
              </w:numPr>
              <w:tabs>
                <w:tab w:val="clear" w:pos="1440"/>
                <w:tab w:val="num" w:pos="720"/>
                <w:tab w:val="num" w:pos="1080"/>
              </w:tabs>
              <w:ind w:left="720"/>
            </w:pPr>
            <w:r w:rsidRPr="00630293">
              <w:rPr>
                <w:szCs w:val="22"/>
              </w:rPr>
              <w:t>Decrease</w:t>
            </w:r>
            <w:r w:rsidRPr="007F63D6">
              <w:t xml:space="preserve"> in asthma symptoms</w:t>
            </w:r>
          </w:p>
          <w:p w:rsidR="00D9237E" w:rsidRPr="00E658AD" w:rsidRDefault="00D9237E" w:rsidP="00E658AD">
            <w:pPr>
              <w:numPr>
                <w:ilvl w:val="0"/>
                <w:numId w:val="4"/>
              </w:numPr>
              <w:tabs>
                <w:tab w:val="clear" w:pos="1440"/>
                <w:tab w:val="num" w:pos="720"/>
                <w:tab w:val="num" w:pos="1080"/>
              </w:tabs>
              <w:ind w:left="720"/>
            </w:pPr>
            <w:r w:rsidRPr="006F653D">
              <w:t>Other (specify)</w:t>
            </w:r>
          </w:p>
        </w:tc>
      </w:tr>
    </w:tbl>
    <w:p w:rsidR="001F2E78" w:rsidRDefault="001F2E78" w:rsidP="001F2E78">
      <w:pPr>
        <w:pStyle w:val="BodyText"/>
        <w:rPr>
          <w:sz w:val="22"/>
          <w:szCs w:val="22"/>
        </w:rPr>
      </w:pPr>
      <w:r w:rsidRPr="009620F3">
        <w:rPr>
          <w:sz w:val="22"/>
          <w:szCs w:val="22"/>
        </w:rPr>
        <w:t>*Required information</w:t>
      </w:r>
    </w:p>
    <w:p w:rsidR="00711203" w:rsidRPr="006D6216" w:rsidRDefault="004D05FB" w:rsidP="00711203">
      <w:pPr>
        <w:pStyle w:val="Heading3"/>
        <w:rPr>
          <w:sz w:val="22"/>
          <w:szCs w:val="22"/>
        </w:rPr>
      </w:pPr>
      <w:bookmarkStart w:id="24" w:name="_Toc258845593"/>
      <w:r w:rsidRPr="006D6216">
        <w:rPr>
          <w:sz w:val="22"/>
          <w:szCs w:val="22"/>
        </w:rPr>
        <w:t>Intervention Objectives</w:t>
      </w:r>
      <w:r w:rsidR="009A53D8" w:rsidRPr="006D6216">
        <w:rPr>
          <w:sz w:val="22"/>
          <w:szCs w:val="22"/>
        </w:rPr>
        <w:t xml:space="preserve"> (Annual)</w:t>
      </w:r>
      <w:bookmarkEnd w:id="24"/>
    </w:p>
    <w:p w:rsidR="004D05FB" w:rsidRPr="004D05FB" w:rsidRDefault="004D05FB" w:rsidP="004D05FB">
      <w:pPr>
        <w:pStyle w:val="BodyText"/>
        <w:rPr>
          <w:sz w:val="22"/>
          <w:szCs w:val="22"/>
        </w:rPr>
      </w:pPr>
      <w:r w:rsidRPr="004D05FB">
        <w:rPr>
          <w:sz w:val="22"/>
          <w:szCs w:val="22"/>
          <w:u w:val="single"/>
        </w:rPr>
        <w:t>Definition</w:t>
      </w:r>
      <w:r w:rsidRPr="004D05FB">
        <w:rPr>
          <w:sz w:val="22"/>
          <w:szCs w:val="22"/>
        </w:rPr>
        <w:t xml:space="preserve">: </w:t>
      </w:r>
      <w:r w:rsidRPr="004D05FB">
        <w:rPr>
          <w:rFonts w:cs="Courier New"/>
          <w:bCs/>
          <w:iCs/>
          <w:sz w:val="22"/>
          <w:szCs w:val="22"/>
        </w:rPr>
        <w:t xml:space="preserve">Objectives represent the steps a program will take to achieve each goal.  </w:t>
      </w:r>
      <w:r w:rsidRPr="004D05FB">
        <w:rPr>
          <w:bCs/>
          <w:iCs/>
          <w:sz w:val="22"/>
          <w:szCs w:val="22"/>
        </w:rPr>
        <w:t>Each objective must be related to and contribute directly to the accomplishment of the stated goals.</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71"/>
        <w:gridCol w:w="6319"/>
      </w:tblGrid>
      <w:tr w:rsidR="005E37CC" w:rsidRPr="00C53AB4" w:rsidTr="005227A0">
        <w:trPr>
          <w:tblHeader/>
        </w:trPr>
        <w:tc>
          <w:tcPr>
            <w:tcW w:w="3195" w:type="dxa"/>
            <w:gridSpan w:val="2"/>
            <w:shd w:val="clear" w:color="auto" w:fill="003366"/>
          </w:tcPr>
          <w:p w:rsidR="005E37CC" w:rsidRPr="00C53AB4" w:rsidRDefault="005E37CC" w:rsidP="005E37CC">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19" w:type="dxa"/>
            <w:shd w:val="clear" w:color="auto" w:fill="003366"/>
          </w:tcPr>
          <w:p w:rsidR="005E37CC" w:rsidRPr="00C53AB4" w:rsidRDefault="005E37CC" w:rsidP="005E37CC">
            <w:pPr>
              <w:spacing w:before="40" w:after="40"/>
              <w:rPr>
                <w:b/>
                <w:color w:val="FFFFFF"/>
                <w:szCs w:val="22"/>
              </w:rPr>
            </w:pPr>
            <w:r w:rsidRPr="00C53AB4">
              <w:rPr>
                <w:b/>
                <w:color w:val="FFFFFF"/>
                <w:szCs w:val="22"/>
              </w:rPr>
              <w:t>Response Option</w:t>
            </w:r>
          </w:p>
        </w:tc>
      </w:tr>
      <w:tr w:rsidR="005E37CC" w:rsidRPr="00C53AB4" w:rsidTr="005227A0">
        <w:trPr>
          <w:cantSplit/>
          <w:trHeight w:val="422"/>
        </w:trPr>
        <w:tc>
          <w:tcPr>
            <w:tcW w:w="3195" w:type="dxa"/>
            <w:gridSpan w:val="2"/>
          </w:tcPr>
          <w:p w:rsidR="005E37CC" w:rsidRPr="00C53AB4" w:rsidRDefault="005E37CC" w:rsidP="005E37CC">
            <w:pPr>
              <w:spacing w:before="40" w:after="40"/>
              <w:rPr>
                <w:bCs/>
                <w:szCs w:val="22"/>
              </w:rPr>
            </w:pPr>
            <w:r>
              <w:rPr>
                <w:bCs/>
                <w:szCs w:val="22"/>
              </w:rPr>
              <w:t>Intervention Name</w:t>
            </w:r>
          </w:p>
        </w:tc>
        <w:tc>
          <w:tcPr>
            <w:tcW w:w="6319" w:type="dxa"/>
          </w:tcPr>
          <w:p w:rsidR="005E37CC" w:rsidRPr="00C53AB4" w:rsidRDefault="00C52231" w:rsidP="005E37CC">
            <w:pPr>
              <w:spacing w:before="40" w:after="40"/>
              <w:rPr>
                <w:szCs w:val="22"/>
              </w:rPr>
            </w:pPr>
            <w:r>
              <w:rPr>
                <w:szCs w:val="22"/>
              </w:rPr>
              <w:t>Enter text</w:t>
            </w:r>
            <w:r w:rsidR="005E37CC" w:rsidRPr="00C53AB4">
              <w:rPr>
                <w:szCs w:val="22"/>
              </w:rPr>
              <w:t xml:space="preserve"> (100 characters/20 words)</w:t>
            </w:r>
          </w:p>
        </w:tc>
      </w:tr>
      <w:tr w:rsidR="00F552DC" w:rsidRPr="00C53AB4" w:rsidTr="005227A0">
        <w:trPr>
          <w:cantSplit/>
          <w:trHeight w:val="422"/>
        </w:trPr>
        <w:tc>
          <w:tcPr>
            <w:tcW w:w="3195" w:type="dxa"/>
            <w:gridSpan w:val="2"/>
          </w:tcPr>
          <w:p w:rsidR="00F552DC" w:rsidRDefault="00F552DC" w:rsidP="007E10CE">
            <w:pPr>
              <w:spacing w:before="40" w:after="40"/>
              <w:rPr>
                <w:bCs/>
                <w:szCs w:val="22"/>
              </w:rPr>
            </w:pPr>
            <w:r>
              <w:rPr>
                <w:bCs/>
                <w:szCs w:val="22"/>
              </w:rPr>
              <w:t>Related Work Plan Goal</w:t>
            </w:r>
          </w:p>
        </w:tc>
        <w:tc>
          <w:tcPr>
            <w:tcW w:w="6319" w:type="dxa"/>
          </w:tcPr>
          <w:p w:rsidR="00F552DC" w:rsidRPr="00C53AB4" w:rsidRDefault="00F552DC" w:rsidP="007E10CE">
            <w:pPr>
              <w:rPr>
                <w:szCs w:val="22"/>
              </w:rPr>
            </w:pPr>
            <w:r w:rsidRPr="006F653D">
              <w:rPr>
                <w:szCs w:val="22"/>
              </w:rPr>
              <w:t xml:space="preserve">Select </w:t>
            </w:r>
            <w:r w:rsidRPr="006F653D">
              <w:rPr>
                <w:strike/>
                <w:szCs w:val="22"/>
              </w:rPr>
              <w:t>one:</w:t>
            </w:r>
            <w:r w:rsidR="00BD7560" w:rsidRPr="006F653D">
              <w:rPr>
                <w:szCs w:val="22"/>
              </w:rPr>
              <w:t xml:space="preserve"> all that apply:</w:t>
            </w:r>
          </w:p>
          <w:p w:rsidR="00F552DC" w:rsidRPr="00C53AB4" w:rsidRDefault="00F552DC" w:rsidP="00E658AD">
            <w:pPr>
              <w:numPr>
                <w:ilvl w:val="0"/>
                <w:numId w:val="4"/>
              </w:numPr>
              <w:tabs>
                <w:tab w:val="clear" w:pos="1440"/>
                <w:tab w:val="num" w:pos="720"/>
              </w:tabs>
              <w:ind w:left="720"/>
              <w:rPr>
                <w:szCs w:val="22"/>
              </w:rPr>
            </w:pPr>
            <w:r>
              <w:rPr>
                <w:szCs w:val="22"/>
              </w:rPr>
              <w:t>List of Intervention Work Plan Goals</w:t>
            </w:r>
            <w:r w:rsidR="007513D4">
              <w:rPr>
                <w:szCs w:val="22"/>
              </w:rPr>
              <w:t xml:space="preserve"> and its related Category</w:t>
            </w:r>
          </w:p>
        </w:tc>
      </w:tr>
      <w:tr w:rsidR="00F552DC" w:rsidRPr="00C53AB4" w:rsidTr="005227A0">
        <w:trPr>
          <w:cantSplit/>
          <w:trHeight w:val="422"/>
        </w:trPr>
        <w:tc>
          <w:tcPr>
            <w:tcW w:w="3195" w:type="dxa"/>
            <w:gridSpan w:val="2"/>
          </w:tcPr>
          <w:p w:rsidR="00F552DC" w:rsidRPr="00C53AB4" w:rsidRDefault="00F552DC" w:rsidP="005E37CC">
            <w:pPr>
              <w:spacing w:before="40" w:after="40"/>
              <w:rPr>
                <w:bCs/>
                <w:szCs w:val="22"/>
              </w:rPr>
            </w:pPr>
            <w:r>
              <w:rPr>
                <w:bCs/>
                <w:szCs w:val="22"/>
              </w:rPr>
              <w:t>Related State Asthma Plan Goal</w:t>
            </w:r>
          </w:p>
        </w:tc>
        <w:tc>
          <w:tcPr>
            <w:tcW w:w="6319" w:type="dxa"/>
          </w:tcPr>
          <w:p w:rsidR="00F552DC" w:rsidRPr="00C53AB4" w:rsidRDefault="00C52231" w:rsidP="005E37CC">
            <w:pPr>
              <w:spacing w:before="40" w:after="40"/>
              <w:rPr>
                <w:szCs w:val="22"/>
              </w:rPr>
            </w:pPr>
            <w:r>
              <w:rPr>
                <w:szCs w:val="22"/>
              </w:rPr>
              <w:t>Enter text</w:t>
            </w:r>
            <w:r w:rsidR="00F552DC" w:rsidRPr="00C53AB4">
              <w:rPr>
                <w:szCs w:val="22"/>
              </w:rPr>
              <w:t xml:space="preserve"> (</w:t>
            </w:r>
            <w:r w:rsidR="00F552DC">
              <w:rPr>
                <w:szCs w:val="22"/>
              </w:rPr>
              <w:t>500</w:t>
            </w:r>
            <w:r w:rsidR="00F552DC" w:rsidRPr="00C53AB4">
              <w:rPr>
                <w:szCs w:val="22"/>
              </w:rPr>
              <w:t xml:space="preserve"> characters/</w:t>
            </w:r>
            <w:r w:rsidR="00F552DC">
              <w:rPr>
                <w:szCs w:val="22"/>
              </w:rPr>
              <w:t>100</w:t>
            </w:r>
            <w:r w:rsidR="00F552DC" w:rsidRPr="00C53AB4">
              <w:rPr>
                <w:szCs w:val="22"/>
              </w:rPr>
              <w:t xml:space="preserve"> words)</w:t>
            </w:r>
          </w:p>
        </w:tc>
      </w:tr>
      <w:tr w:rsidR="00F552DC" w:rsidRPr="00C53AB4" w:rsidTr="005227A0">
        <w:trPr>
          <w:cantSplit/>
          <w:trHeight w:val="422"/>
        </w:trPr>
        <w:tc>
          <w:tcPr>
            <w:tcW w:w="3195" w:type="dxa"/>
            <w:gridSpan w:val="2"/>
          </w:tcPr>
          <w:p w:rsidR="00F552DC" w:rsidRDefault="00F552DC" w:rsidP="005E37CC">
            <w:pPr>
              <w:spacing w:before="40" w:after="40"/>
              <w:rPr>
                <w:bCs/>
                <w:szCs w:val="22"/>
              </w:rPr>
            </w:pPr>
            <w:r>
              <w:rPr>
                <w:bCs/>
                <w:szCs w:val="22"/>
              </w:rPr>
              <w:t>Rationale for Selecting Intervention</w:t>
            </w:r>
          </w:p>
          <w:p w:rsidR="00F552DC" w:rsidRPr="00C53AB4" w:rsidRDefault="00F552DC" w:rsidP="005E37CC">
            <w:pPr>
              <w:spacing w:before="40" w:after="40"/>
              <w:rPr>
                <w:bCs/>
                <w:szCs w:val="22"/>
              </w:rPr>
            </w:pPr>
          </w:p>
        </w:tc>
        <w:tc>
          <w:tcPr>
            <w:tcW w:w="6319" w:type="dxa"/>
          </w:tcPr>
          <w:p w:rsidR="00F552DC" w:rsidRDefault="00C52231" w:rsidP="005E37CC">
            <w:pPr>
              <w:spacing w:before="40" w:after="40"/>
              <w:rPr>
                <w:szCs w:val="22"/>
              </w:rPr>
            </w:pPr>
            <w:r>
              <w:rPr>
                <w:szCs w:val="22"/>
              </w:rPr>
              <w:t>Select all that apply</w:t>
            </w:r>
            <w:r w:rsidR="00F552DC">
              <w:rPr>
                <w:szCs w:val="22"/>
              </w:rPr>
              <w:t>:</w:t>
            </w:r>
          </w:p>
          <w:p w:rsidR="00F552DC" w:rsidRPr="00C53AB4" w:rsidRDefault="00F552DC" w:rsidP="005E37CC">
            <w:pPr>
              <w:numPr>
                <w:ilvl w:val="0"/>
                <w:numId w:val="4"/>
              </w:numPr>
              <w:tabs>
                <w:tab w:val="clear" w:pos="1440"/>
                <w:tab w:val="num" w:pos="720"/>
              </w:tabs>
              <w:ind w:left="720"/>
            </w:pPr>
            <w:r>
              <w:t>A</w:t>
            </w:r>
            <w:r w:rsidRPr="00C53AB4">
              <w:t>ddresses a goal in the state asthma plan</w:t>
            </w:r>
          </w:p>
          <w:p w:rsidR="00F552DC" w:rsidRPr="00C53AB4" w:rsidRDefault="00F552DC" w:rsidP="005E37CC">
            <w:pPr>
              <w:numPr>
                <w:ilvl w:val="0"/>
                <w:numId w:val="4"/>
              </w:numPr>
              <w:tabs>
                <w:tab w:val="clear" w:pos="1440"/>
                <w:tab w:val="num" w:pos="720"/>
              </w:tabs>
              <w:ind w:left="720"/>
            </w:pPr>
            <w:r>
              <w:t>L</w:t>
            </w:r>
            <w:r w:rsidRPr="00C53AB4">
              <w:t>imited funding to support an intervention- this intervention could reasonably be implemented with the available funds</w:t>
            </w:r>
          </w:p>
          <w:p w:rsidR="00F552DC" w:rsidRPr="00C53AB4" w:rsidRDefault="00F552DC" w:rsidP="005E37CC">
            <w:pPr>
              <w:numPr>
                <w:ilvl w:val="0"/>
                <w:numId w:val="4"/>
              </w:numPr>
              <w:tabs>
                <w:tab w:val="clear" w:pos="1440"/>
                <w:tab w:val="num" w:pos="720"/>
              </w:tabs>
              <w:ind w:left="720"/>
            </w:pPr>
            <w:r w:rsidRPr="00C53AB4">
              <w:t xml:space="preserve">Results from analyses of surveillance data indicated there was a need present that this intervention would address </w:t>
            </w:r>
          </w:p>
          <w:p w:rsidR="00F552DC" w:rsidRPr="00C53AB4" w:rsidRDefault="00F552DC" w:rsidP="005E37CC">
            <w:pPr>
              <w:numPr>
                <w:ilvl w:val="0"/>
                <w:numId w:val="4"/>
              </w:numPr>
              <w:tabs>
                <w:tab w:val="clear" w:pos="1440"/>
                <w:tab w:val="num" w:pos="720"/>
              </w:tabs>
              <w:ind w:left="720"/>
            </w:pPr>
            <w:r>
              <w:t>L</w:t>
            </w:r>
            <w:r w:rsidRPr="00C53AB4">
              <w:t xml:space="preserve">egislature mandated implementation of this intervention </w:t>
            </w:r>
          </w:p>
          <w:p w:rsidR="00F552DC" w:rsidRPr="00C53AB4" w:rsidRDefault="00F552DC" w:rsidP="005E37CC">
            <w:pPr>
              <w:numPr>
                <w:ilvl w:val="0"/>
                <w:numId w:val="4"/>
              </w:numPr>
              <w:tabs>
                <w:tab w:val="clear" w:pos="1440"/>
                <w:tab w:val="num" w:pos="720"/>
              </w:tabs>
              <w:ind w:left="720"/>
            </w:pPr>
            <w:r>
              <w:t>E</w:t>
            </w:r>
            <w:r w:rsidRPr="00C53AB4">
              <w:t xml:space="preserve">vidence </w:t>
            </w:r>
            <w:r>
              <w:t xml:space="preserve">obtained </w:t>
            </w:r>
            <w:r w:rsidRPr="00C53AB4">
              <w:t xml:space="preserve">that this intervention is effective </w:t>
            </w:r>
          </w:p>
          <w:p w:rsidR="00F552DC" w:rsidRPr="00C53AB4" w:rsidRDefault="00F552DC" w:rsidP="005E37CC">
            <w:pPr>
              <w:numPr>
                <w:ilvl w:val="0"/>
                <w:numId w:val="4"/>
              </w:numPr>
              <w:tabs>
                <w:tab w:val="clear" w:pos="1440"/>
                <w:tab w:val="num" w:pos="720"/>
              </w:tabs>
              <w:ind w:left="720"/>
            </w:pPr>
            <w:r w:rsidRPr="00C53AB4">
              <w:t>Strong partner preferences existed for this intervention</w:t>
            </w:r>
          </w:p>
          <w:p w:rsidR="00F552DC" w:rsidRDefault="00787555" w:rsidP="005E37CC">
            <w:pPr>
              <w:numPr>
                <w:ilvl w:val="0"/>
                <w:numId w:val="4"/>
              </w:numPr>
              <w:tabs>
                <w:tab w:val="clear" w:pos="1440"/>
                <w:tab w:val="num" w:pos="720"/>
              </w:tabs>
              <w:ind w:left="720"/>
            </w:pPr>
            <w:r w:rsidRPr="006F653D">
              <w:t>D</w:t>
            </w:r>
            <w:r w:rsidR="00F552DC" w:rsidRPr="006F653D">
              <w:t>isparity</w:t>
            </w:r>
            <w:r w:rsidR="00F552DC" w:rsidRPr="00C53AB4">
              <w:t xml:space="preserve"> </w:t>
            </w:r>
            <w:r w:rsidR="00F552DC">
              <w:t xml:space="preserve">indentified </w:t>
            </w:r>
            <w:r w:rsidR="00F552DC" w:rsidRPr="00C53AB4">
              <w:t>that needs to be addressed (not identified through surveillance)</w:t>
            </w:r>
          </w:p>
          <w:p w:rsidR="00F552DC" w:rsidRPr="00FC64E0" w:rsidRDefault="00F552DC" w:rsidP="005E37CC">
            <w:pPr>
              <w:numPr>
                <w:ilvl w:val="0"/>
                <w:numId w:val="4"/>
              </w:numPr>
              <w:tabs>
                <w:tab w:val="clear" w:pos="1440"/>
                <w:tab w:val="num" w:pos="720"/>
              </w:tabs>
              <w:ind w:left="720"/>
            </w:pPr>
            <w:r>
              <w:t>Other (specify)</w:t>
            </w:r>
          </w:p>
        </w:tc>
      </w:tr>
      <w:tr w:rsidR="00F552DC" w:rsidRPr="00C53AB4" w:rsidTr="005227A0">
        <w:trPr>
          <w:cantSplit/>
          <w:trHeight w:val="422"/>
        </w:trPr>
        <w:tc>
          <w:tcPr>
            <w:tcW w:w="3195" w:type="dxa"/>
            <w:gridSpan w:val="2"/>
          </w:tcPr>
          <w:p w:rsidR="00F552DC" w:rsidRDefault="00F552DC" w:rsidP="005E37CC">
            <w:pPr>
              <w:spacing w:before="40" w:after="40"/>
              <w:rPr>
                <w:bCs/>
                <w:szCs w:val="22"/>
              </w:rPr>
            </w:pPr>
            <w:r>
              <w:rPr>
                <w:bCs/>
                <w:szCs w:val="22"/>
              </w:rPr>
              <w:lastRenderedPageBreak/>
              <w:t xml:space="preserve">Implementation Strategy </w:t>
            </w:r>
          </w:p>
          <w:p w:rsidR="00F552DC" w:rsidRDefault="00F552DC" w:rsidP="005E37CC">
            <w:pPr>
              <w:spacing w:before="40" w:after="40"/>
              <w:rPr>
                <w:bCs/>
                <w:szCs w:val="22"/>
              </w:rPr>
            </w:pPr>
          </w:p>
          <w:p w:rsidR="00F552DC" w:rsidRDefault="00F552DC" w:rsidP="005E37CC">
            <w:pPr>
              <w:spacing w:before="40" w:after="40"/>
              <w:rPr>
                <w:bCs/>
                <w:szCs w:val="22"/>
              </w:rPr>
            </w:pPr>
          </w:p>
        </w:tc>
        <w:tc>
          <w:tcPr>
            <w:tcW w:w="6319" w:type="dxa"/>
          </w:tcPr>
          <w:p w:rsidR="00F552DC" w:rsidRPr="00AA0116" w:rsidRDefault="00C52231" w:rsidP="005E37CC">
            <w:r>
              <w:t>Select all that apply</w:t>
            </w:r>
            <w:r w:rsidR="00F552DC" w:rsidRPr="00AA0116">
              <w:t>:</w:t>
            </w:r>
          </w:p>
          <w:p w:rsidR="00F552DC" w:rsidRPr="00C53AB4" w:rsidRDefault="00F552DC" w:rsidP="005E37CC">
            <w:pPr>
              <w:numPr>
                <w:ilvl w:val="0"/>
                <w:numId w:val="4"/>
              </w:numPr>
              <w:tabs>
                <w:tab w:val="clear" w:pos="1440"/>
                <w:tab w:val="num" w:pos="720"/>
              </w:tabs>
              <w:ind w:left="720"/>
            </w:pPr>
            <w:r w:rsidRPr="00C53AB4">
              <w:t xml:space="preserve">Public awareness activities (e.g., media campaigns, </w:t>
            </w:r>
            <w:r>
              <w:t>public service a</w:t>
            </w:r>
            <w:r w:rsidRPr="00C53AB4">
              <w:t>nnouncements)</w:t>
            </w:r>
          </w:p>
          <w:p w:rsidR="00F552DC" w:rsidRPr="00C53AB4" w:rsidRDefault="00F552DC" w:rsidP="005E37CC">
            <w:pPr>
              <w:numPr>
                <w:ilvl w:val="0"/>
                <w:numId w:val="4"/>
              </w:numPr>
              <w:tabs>
                <w:tab w:val="clear" w:pos="1440"/>
                <w:tab w:val="num" w:pos="720"/>
              </w:tabs>
              <w:ind w:left="720"/>
            </w:pPr>
            <w:r w:rsidRPr="00C53AB4">
              <w:t>Training/educational session(s) (e.g., Open Airways for S</w:t>
            </w:r>
            <w:r>
              <w:t>chools (OAS), Physician As</w:t>
            </w:r>
            <w:r w:rsidRPr="00C53AB4">
              <w:t>thma Care Education (PACE), Asthma Care Training (ACT))</w:t>
            </w:r>
          </w:p>
          <w:p w:rsidR="00F552DC" w:rsidRPr="00C53AB4" w:rsidRDefault="00F552DC" w:rsidP="005E37CC">
            <w:pPr>
              <w:numPr>
                <w:ilvl w:val="0"/>
                <w:numId w:val="4"/>
              </w:numPr>
              <w:tabs>
                <w:tab w:val="clear" w:pos="1440"/>
                <w:tab w:val="num" w:pos="720"/>
              </w:tabs>
              <w:ind w:left="720"/>
            </w:pPr>
            <w:r w:rsidRPr="00C53AB4">
              <w:t>Policy development and/or implementation (e.g., model policies, policy implementation guidelines, policy procedures (e.g., standard operating procedures (SOP))</w:t>
            </w:r>
          </w:p>
          <w:p w:rsidR="00F552DC" w:rsidRPr="00C53AB4" w:rsidRDefault="00F552DC" w:rsidP="005E37CC">
            <w:pPr>
              <w:numPr>
                <w:ilvl w:val="0"/>
                <w:numId w:val="4"/>
              </w:numPr>
              <w:tabs>
                <w:tab w:val="clear" w:pos="1440"/>
                <w:tab w:val="num" w:pos="720"/>
              </w:tabs>
              <w:ind w:left="720"/>
            </w:pPr>
            <w:r w:rsidRPr="00C53AB4">
              <w:t xml:space="preserve">Environmental assessment and/or remediation </w:t>
            </w:r>
          </w:p>
          <w:p w:rsidR="00F552DC" w:rsidRPr="00C53AB4" w:rsidRDefault="00F552DC" w:rsidP="005E37CC">
            <w:pPr>
              <w:numPr>
                <w:ilvl w:val="0"/>
                <w:numId w:val="4"/>
              </w:numPr>
              <w:tabs>
                <w:tab w:val="clear" w:pos="1440"/>
                <w:tab w:val="num" w:pos="720"/>
              </w:tabs>
              <w:ind w:left="720"/>
            </w:pPr>
            <w:r w:rsidRPr="00C53AB4">
              <w:t>Case management and/or care coordination</w:t>
            </w:r>
          </w:p>
          <w:p w:rsidR="00F552DC" w:rsidRPr="00FC64E0" w:rsidRDefault="00F552DC" w:rsidP="00E658AD">
            <w:pPr>
              <w:numPr>
                <w:ilvl w:val="0"/>
                <w:numId w:val="4"/>
              </w:numPr>
              <w:tabs>
                <w:tab w:val="clear" w:pos="1440"/>
                <w:tab w:val="num" w:pos="720"/>
              </w:tabs>
              <w:ind w:left="720"/>
            </w:pPr>
            <w:r>
              <w:t>Other (specify)</w:t>
            </w:r>
          </w:p>
        </w:tc>
      </w:tr>
      <w:tr w:rsidR="00F552DC" w:rsidRPr="00C53AB4" w:rsidTr="005227A0">
        <w:trPr>
          <w:trHeight w:val="422"/>
        </w:trPr>
        <w:tc>
          <w:tcPr>
            <w:tcW w:w="3195" w:type="dxa"/>
            <w:gridSpan w:val="2"/>
          </w:tcPr>
          <w:p w:rsidR="00F552DC" w:rsidRDefault="002E271D" w:rsidP="005E37CC">
            <w:pPr>
              <w:spacing w:before="40" w:after="40"/>
              <w:rPr>
                <w:bCs/>
                <w:szCs w:val="22"/>
              </w:rPr>
            </w:pPr>
            <w:r>
              <w:br w:type="page"/>
            </w:r>
            <w:r w:rsidR="00F552DC">
              <w:rPr>
                <w:bCs/>
                <w:szCs w:val="22"/>
              </w:rPr>
              <w:t>Measure</w:t>
            </w:r>
          </w:p>
          <w:p w:rsidR="00630293" w:rsidRDefault="00630293" w:rsidP="005E37CC">
            <w:pPr>
              <w:spacing w:before="40" w:after="40"/>
              <w:rPr>
                <w:bCs/>
                <w:szCs w:val="22"/>
              </w:rPr>
            </w:pPr>
          </w:p>
          <w:p w:rsidR="00630293" w:rsidRDefault="00630293" w:rsidP="005E37CC">
            <w:pPr>
              <w:spacing w:before="40" w:after="40"/>
              <w:rPr>
                <w:bCs/>
                <w:szCs w:val="22"/>
              </w:rPr>
            </w:pPr>
          </w:p>
          <w:p w:rsidR="00630293" w:rsidRDefault="00630293" w:rsidP="005E37CC">
            <w:pPr>
              <w:spacing w:before="40" w:after="40"/>
              <w:rPr>
                <w:bCs/>
                <w:szCs w:val="22"/>
              </w:rPr>
            </w:pPr>
          </w:p>
          <w:p w:rsidR="00630293" w:rsidRPr="00630293" w:rsidRDefault="00630293" w:rsidP="005E37CC">
            <w:pPr>
              <w:spacing w:before="40" w:after="40"/>
              <w:rPr>
                <w:bCs/>
                <w:szCs w:val="22"/>
              </w:rPr>
            </w:pPr>
          </w:p>
        </w:tc>
        <w:tc>
          <w:tcPr>
            <w:tcW w:w="6319" w:type="dxa"/>
          </w:tcPr>
          <w:p w:rsidR="00F552DC" w:rsidRDefault="00F552DC" w:rsidP="005E37CC">
            <w:r>
              <w:t>Direction of Change - Select one:</w:t>
            </w:r>
          </w:p>
          <w:p w:rsidR="00F552DC" w:rsidRDefault="00F552DC" w:rsidP="005E37CC">
            <w:pPr>
              <w:numPr>
                <w:ilvl w:val="0"/>
                <w:numId w:val="4"/>
              </w:numPr>
              <w:tabs>
                <w:tab w:val="clear" w:pos="1440"/>
                <w:tab w:val="num" w:pos="720"/>
              </w:tabs>
              <w:ind w:left="720"/>
            </w:pPr>
            <w:r>
              <w:t>Increase</w:t>
            </w:r>
          </w:p>
          <w:p w:rsidR="00F552DC" w:rsidRDefault="00F552DC" w:rsidP="005E37CC">
            <w:pPr>
              <w:numPr>
                <w:ilvl w:val="0"/>
                <w:numId w:val="4"/>
              </w:numPr>
              <w:tabs>
                <w:tab w:val="clear" w:pos="1440"/>
                <w:tab w:val="num" w:pos="720"/>
              </w:tabs>
              <w:ind w:left="720"/>
            </w:pPr>
            <w:r>
              <w:t>Decrease</w:t>
            </w:r>
          </w:p>
          <w:p w:rsidR="00F552DC" w:rsidRDefault="00F552DC" w:rsidP="005E37CC">
            <w:pPr>
              <w:numPr>
                <w:ilvl w:val="0"/>
                <w:numId w:val="4"/>
              </w:numPr>
              <w:tabs>
                <w:tab w:val="clear" w:pos="1440"/>
                <w:tab w:val="num" w:pos="720"/>
              </w:tabs>
              <w:ind w:left="720"/>
            </w:pPr>
            <w:r>
              <w:t>Maintain</w:t>
            </w:r>
          </w:p>
          <w:p w:rsidR="00F552DC" w:rsidRDefault="00F552DC" w:rsidP="005E37CC"/>
          <w:p w:rsidR="00F552DC" w:rsidRDefault="00F552DC" w:rsidP="005E37CC">
            <w:r>
              <w:t>Unit of Measurement - Select one:</w:t>
            </w:r>
          </w:p>
          <w:p w:rsidR="00F552DC" w:rsidRPr="007054B4" w:rsidRDefault="00F552DC" w:rsidP="005E37CC">
            <w:pPr>
              <w:numPr>
                <w:ilvl w:val="0"/>
                <w:numId w:val="4"/>
              </w:numPr>
              <w:tabs>
                <w:tab w:val="clear" w:pos="1440"/>
                <w:tab w:val="num" w:pos="720"/>
              </w:tabs>
              <w:ind w:left="720"/>
            </w:pPr>
            <w:r w:rsidRPr="007054B4">
              <w:t>Number</w:t>
            </w:r>
          </w:p>
          <w:p w:rsidR="00F552DC" w:rsidRPr="007054B4" w:rsidRDefault="00F552DC" w:rsidP="005E37CC">
            <w:pPr>
              <w:numPr>
                <w:ilvl w:val="0"/>
                <w:numId w:val="4"/>
              </w:numPr>
              <w:tabs>
                <w:tab w:val="clear" w:pos="1440"/>
                <w:tab w:val="num" w:pos="720"/>
              </w:tabs>
              <w:ind w:left="720"/>
            </w:pPr>
            <w:r w:rsidRPr="007054B4">
              <w:t>Percent</w:t>
            </w:r>
          </w:p>
          <w:p w:rsidR="00F552DC" w:rsidRPr="007054B4" w:rsidRDefault="00233684" w:rsidP="00824186">
            <w:pPr>
              <w:numPr>
                <w:ilvl w:val="0"/>
                <w:numId w:val="4"/>
              </w:numPr>
              <w:tabs>
                <w:tab w:val="clear" w:pos="1440"/>
                <w:tab w:val="num" w:pos="720"/>
              </w:tabs>
              <w:ind w:left="720"/>
            </w:pPr>
            <w:r w:rsidRPr="007054B4">
              <w:t>Rate</w:t>
            </w:r>
          </w:p>
          <w:p w:rsidR="00F552DC" w:rsidRPr="007054B4" w:rsidRDefault="00F552DC" w:rsidP="005E37CC"/>
          <w:p w:rsidR="008C26F8" w:rsidRDefault="00636A0B" w:rsidP="005E37CC">
            <w:r w:rsidRPr="007054B4">
              <w:t xml:space="preserve">What will be measured – </w:t>
            </w:r>
            <w:r w:rsidR="00825E85">
              <w:t>Select one:</w:t>
            </w:r>
          </w:p>
          <w:p w:rsidR="000065C7" w:rsidRPr="00E658AD" w:rsidRDefault="000065C7" w:rsidP="005227A0">
            <w:pPr>
              <w:numPr>
                <w:ilvl w:val="0"/>
                <w:numId w:val="4"/>
              </w:numPr>
              <w:tabs>
                <w:tab w:val="clear" w:pos="1440"/>
                <w:tab w:val="num" w:pos="720"/>
              </w:tabs>
              <w:ind w:left="720"/>
            </w:pPr>
            <w:r w:rsidRPr="00E658AD">
              <w:t>Attitudes</w:t>
            </w:r>
          </w:p>
          <w:p w:rsidR="000065C7" w:rsidRPr="00E658AD" w:rsidRDefault="000065C7" w:rsidP="005227A0">
            <w:pPr>
              <w:numPr>
                <w:ilvl w:val="0"/>
                <w:numId w:val="4"/>
              </w:numPr>
              <w:tabs>
                <w:tab w:val="clear" w:pos="1440"/>
                <w:tab w:val="num" w:pos="720"/>
              </w:tabs>
              <w:ind w:left="720"/>
            </w:pPr>
            <w:r w:rsidRPr="00E658AD">
              <w:t>Awareness</w:t>
            </w:r>
          </w:p>
          <w:p w:rsidR="000065C7" w:rsidRPr="00E658AD" w:rsidRDefault="000065C7" w:rsidP="005227A0">
            <w:pPr>
              <w:numPr>
                <w:ilvl w:val="0"/>
                <w:numId w:val="4"/>
              </w:numPr>
              <w:tabs>
                <w:tab w:val="clear" w:pos="1440"/>
                <w:tab w:val="num" w:pos="720"/>
              </w:tabs>
              <w:ind w:left="720"/>
            </w:pPr>
            <w:r w:rsidRPr="00E658AD">
              <w:t>Environmental Management</w:t>
            </w:r>
          </w:p>
          <w:p w:rsidR="000065C7" w:rsidRPr="00E658AD" w:rsidRDefault="000065C7" w:rsidP="005227A0">
            <w:pPr>
              <w:numPr>
                <w:ilvl w:val="0"/>
                <w:numId w:val="4"/>
              </w:numPr>
              <w:tabs>
                <w:tab w:val="clear" w:pos="1440"/>
                <w:tab w:val="num" w:pos="720"/>
              </w:tabs>
              <w:ind w:left="720"/>
            </w:pPr>
            <w:r w:rsidRPr="00E658AD">
              <w:t>Policy</w:t>
            </w:r>
          </w:p>
          <w:p w:rsidR="000065C7" w:rsidRPr="00E658AD" w:rsidRDefault="000065C7" w:rsidP="005227A0">
            <w:pPr>
              <w:numPr>
                <w:ilvl w:val="0"/>
                <w:numId w:val="4"/>
              </w:numPr>
              <w:tabs>
                <w:tab w:val="clear" w:pos="1440"/>
                <w:tab w:val="num" w:pos="720"/>
              </w:tabs>
              <w:ind w:left="720"/>
            </w:pPr>
            <w:r w:rsidRPr="00E658AD">
              <w:t>Provider Management</w:t>
            </w:r>
          </w:p>
          <w:p w:rsidR="000065C7" w:rsidRPr="00E658AD" w:rsidRDefault="000065C7" w:rsidP="005227A0">
            <w:pPr>
              <w:numPr>
                <w:ilvl w:val="0"/>
                <w:numId w:val="4"/>
              </w:numPr>
              <w:tabs>
                <w:tab w:val="clear" w:pos="1440"/>
                <w:tab w:val="num" w:pos="720"/>
              </w:tabs>
              <w:ind w:left="720"/>
            </w:pPr>
            <w:r w:rsidRPr="00E658AD">
              <w:t>Quality of Life</w:t>
            </w:r>
          </w:p>
          <w:p w:rsidR="000065C7" w:rsidRPr="00E658AD" w:rsidRDefault="000065C7" w:rsidP="005227A0">
            <w:pPr>
              <w:numPr>
                <w:ilvl w:val="0"/>
                <w:numId w:val="4"/>
              </w:numPr>
              <w:tabs>
                <w:tab w:val="clear" w:pos="1440"/>
                <w:tab w:val="num" w:pos="720"/>
              </w:tabs>
              <w:ind w:left="720"/>
            </w:pPr>
            <w:r w:rsidRPr="00E658AD">
              <w:t>School/Work Days Missed</w:t>
            </w:r>
          </w:p>
          <w:p w:rsidR="000065C7" w:rsidRPr="00E658AD" w:rsidRDefault="000065C7" w:rsidP="005227A0">
            <w:pPr>
              <w:numPr>
                <w:ilvl w:val="0"/>
                <w:numId w:val="4"/>
              </w:numPr>
              <w:tabs>
                <w:tab w:val="clear" w:pos="1440"/>
                <w:tab w:val="num" w:pos="720"/>
              </w:tabs>
              <w:ind w:left="720"/>
            </w:pPr>
            <w:r w:rsidRPr="00E658AD">
              <w:t>Self Management</w:t>
            </w:r>
          </w:p>
          <w:p w:rsidR="000065C7" w:rsidRPr="00E658AD" w:rsidRDefault="000065C7" w:rsidP="005227A0">
            <w:pPr>
              <w:numPr>
                <w:ilvl w:val="0"/>
                <w:numId w:val="4"/>
              </w:numPr>
              <w:tabs>
                <w:tab w:val="clear" w:pos="1440"/>
                <w:tab w:val="num" w:pos="720"/>
              </w:tabs>
              <w:ind w:left="720"/>
            </w:pPr>
            <w:r w:rsidRPr="00E658AD">
              <w:t>Other (specify)</w:t>
            </w:r>
          </w:p>
          <w:p w:rsidR="002E271D" w:rsidRDefault="002E271D" w:rsidP="002E271D">
            <w:pPr>
              <w:ind w:left="360"/>
              <w:rPr>
                <w:strike/>
              </w:rPr>
            </w:pPr>
          </w:p>
          <w:p w:rsidR="00F552DC" w:rsidRPr="002E271D" w:rsidRDefault="00F552DC" w:rsidP="00E658AD">
            <w:pPr>
              <w:rPr>
                <w:strike/>
              </w:rPr>
            </w:pPr>
          </w:p>
        </w:tc>
      </w:tr>
      <w:tr w:rsidR="00825E85" w:rsidRPr="00C53AB4" w:rsidTr="005227A0">
        <w:trPr>
          <w:cantSplit/>
          <w:trHeight w:val="422"/>
        </w:trPr>
        <w:tc>
          <w:tcPr>
            <w:tcW w:w="3195" w:type="dxa"/>
            <w:gridSpan w:val="2"/>
          </w:tcPr>
          <w:p w:rsidR="00825E85" w:rsidRDefault="00825E85" w:rsidP="005E37CC">
            <w:pPr>
              <w:spacing w:before="40" w:after="40"/>
              <w:rPr>
                <w:bCs/>
                <w:szCs w:val="22"/>
              </w:rPr>
            </w:pPr>
            <w:r>
              <w:rPr>
                <w:bCs/>
                <w:szCs w:val="22"/>
              </w:rPr>
              <w:lastRenderedPageBreak/>
              <w:t>Measure (continued)</w:t>
            </w:r>
          </w:p>
          <w:p w:rsidR="00F56472" w:rsidRDefault="00F56472" w:rsidP="005E37CC">
            <w:pPr>
              <w:spacing w:before="40" w:after="40"/>
              <w:rPr>
                <w:bCs/>
                <w:szCs w:val="22"/>
              </w:rPr>
            </w:pPr>
          </w:p>
          <w:p w:rsidR="005227A0" w:rsidRDefault="005227A0" w:rsidP="005E37CC">
            <w:pPr>
              <w:spacing w:before="40" w:after="40"/>
              <w:rPr>
                <w:bCs/>
                <w:szCs w:val="22"/>
              </w:rPr>
            </w:pPr>
          </w:p>
          <w:p w:rsidR="005227A0" w:rsidRDefault="005227A0" w:rsidP="005E37CC">
            <w:pPr>
              <w:spacing w:before="40" w:after="40"/>
              <w:rPr>
                <w:bCs/>
                <w:szCs w:val="22"/>
              </w:rPr>
            </w:pPr>
          </w:p>
          <w:p w:rsidR="005227A0" w:rsidRDefault="005227A0" w:rsidP="009743D4">
            <w:pPr>
              <w:rPr>
                <w:bCs/>
                <w:szCs w:val="22"/>
              </w:rPr>
            </w:pPr>
          </w:p>
        </w:tc>
        <w:tc>
          <w:tcPr>
            <w:tcW w:w="6319" w:type="dxa"/>
          </w:tcPr>
          <w:p w:rsidR="0025123D" w:rsidRDefault="0025123D" w:rsidP="00825E85"/>
          <w:p w:rsidR="00825E85" w:rsidRPr="007054B4" w:rsidRDefault="00825E85" w:rsidP="00825E85">
            <w:r w:rsidRPr="007054B4">
              <w:t>Baseline – Enter number, or select “Unknown”</w:t>
            </w:r>
          </w:p>
          <w:p w:rsidR="00825E85" w:rsidRPr="007054B4" w:rsidRDefault="00825E85" w:rsidP="00825E85">
            <w:pPr>
              <w:ind w:left="720"/>
            </w:pPr>
            <w:r w:rsidRPr="00E658AD">
              <w:t xml:space="preserve">(Help </w:t>
            </w:r>
            <w:r w:rsidR="007E2CD7" w:rsidRPr="00E658AD">
              <w:t>Text</w:t>
            </w:r>
            <w:r w:rsidRPr="00E658AD">
              <w:t xml:space="preserve"> – guide users to define unknown baseline as an Activity)</w:t>
            </w:r>
          </w:p>
          <w:p w:rsidR="00825E85" w:rsidRDefault="00825E85" w:rsidP="00825E85"/>
          <w:p w:rsidR="00E658AD" w:rsidRDefault="00E658AD" w:rsidP="00825E85"/>
          <w:p w:rsidR="00E658AD" w:rsidRDefault="00E658AD" w:rsidP="00825E85"/>
          <w:p w:rsidR="00825E85" w:rsidRPr="007054B4" w:rsidRDefault="00825E85" w:rsidP="00825E85">
            <w:r w:rsidRPr="007054B4">
              <w:t>Target – Enter number</w:t>
            </w:r>
          </w:p>
          <w:p w:rsidR="00825E85" w:rsidRDefault="00825E85" w:rsidP="00825E85"/>
          <w:p w:rsidR="00E658AD" w:rsidRDefault="00E658AD" w:rsidP="00825E85"/>
          <w:p w:rsidR="00E658AD" w:rsidRPr="007054B4" w:rsidRDefault="00E658AD" w:rsidP="00825E85"/>
          <w:p w:rsidR="00825E85" w:rsidRPr="007054B4" w:rsidRDefault="00825E85" w:rsidP="00825E85">
            <w:r w:rsidRPr="007054B4">
              <w:t xml:space="preserve">Primary Data Source – </w:t>
            </w:r>
            <w:r w:rsidR="00C52231">
              <w:t xml:space="preserve">Select one </w:t>
            </w:r>
          </w:p>
          <w:p w:rsidR="009743D4" w:rsidRDefault="005227A0" w:rsidP="00704588">
            <w:pPr>
              <w:numPr>
                <w:ilvl w:val="0"/>
                <w:numId w:val="8"/>
              </w:numPr>
            </w:pPr>
            <w:r>
              <w:t>List of data sources from “</w:t>
            </w:r>
            <w:r w:rsidR="009743D4">
              <w:t>Core Data Sources”</w:t>
            </w:r>
          </w:p>
          <w:p w:rsidR="00825E85" w:rsidRDefault="009743D4" w:rsidP="005E37CC">
            <w:pPr>
              <w:numPr>
                <w:ilvl w:val="0"/>
                <w:numId w:val="8"/>
              </w:numPr>
            </w:pPr>
            <w:r>
              <w:t>List of data sources from “Other Data Sources”</w:t>
            </w:r>
          </w:p>
          <w:p w:rsidR="005227A0" w:rsidRPr="00AA0116" w:rsidRDefault="005227A0" w:rsidP="005E37CC"/>
        </w:tc>
      </w:tr>
      <w:tr w:rsidR="007E2CD7" w:rsidRPr="00C53AB4" w:rsidTr="005227A0">
        <w:trPr>
          <w:cantSplit/>
          <w:trHeight w:val="422"/>
        </w:trPr>
        <w:tc>
          <w:tcPr>
            <w:tcW w:w="3195" w:type="dxa"/>
            <w:gridSpan w:val="2"/>
          </w:tcPr>
          <w:p w:rsidR="007E2CD7" w:rsidRPr="007242DD" w:rsidRDefault="007E2CD7" w:rsidP="00C23026">
            <w:pPr>
              <w:spacing w:before="40" w:after="40"/>
              <w:rPr>
                <w:bCs/>
                <w:szCs w:val="22"/>
              </w:rPr>
            </w:pPr>
            <w:r w:rsidRPr="007242DD">
              <w:rPr>
                <w:bCs/>
                <w:szCs w:val="22"/>
              </w:rPr>
              <w:t>Intervention Recipient</w:t>
            </w:r>
          </w:p>
          <w:p w:rsidR="007E2CD7" w:rsidRPr="007242DD" w:rsidRDefault="007E2CD7" w:rsidP="00C23026">
            <w:pPr>
              <w:spacing w:before="40" w:after="40"/>
              <w:rPr>
                <w:bCs/>
                <w:szCs w:val="22"/>
              </w:rPr>
            </w:pPr>
          </w:p>
        </w:tc>
        <w:tc>
          <w:tcPr>
            <w:tcW w:w="6319" w:type="dxa"/>
          </w:tcPr>
          <w:p w:rsidR="007E2CD7" w:rsidRDefault="00C52231" w:rsidP="00C23026">
            <w:r>
              <w:t>Select all that apply</w:t>
            </w:r>
            <w:r w:rsidR="007E2CD7" w:rsidRPr="007242DD">
              <w:t>:</w:t>
            </w:r>
          </w:p>
          <w:p w:rsidR="007E2CD7" w:rsidRPr="007242DD" w:rsidRDefault="007E2CD7" w:rsidP="00C23026"/>
          <w:p w:rsidR="007E2CD7" w:rsidRPr="007242DD" w:rsidRDefault="007E2CD7" w:rsidP="00C23026">
            <w:pPr>
              <w:tabs>
                <w:tab w:val="num" w:pos="720"/>
              </w:tabs>
              <w:snapToGrid w:val="0"/>
              <w:ind w:left="360"/>
            </w:pPr>
            <w:r>
              <w:t>Type:</w:t>
            </w:r>
          </w:p>
          <w:p w:rsidR="007E2CD7" w:rsidRPr="007242DD" w:rsidRDefault="007E2CD7" w:rsidP="007E2CD7">
            <w:pPr>
              <w:numPr>
                <w:ilvl w:val="0"/>
                <w:numId w:val="4"/>
              </w:numPr>
              <w:tabs>
                <w:tab w:val="clear" w:pos="1440"/>
              </w:tabs>
              <w:snapToGrid w:val="0"/>
              <w:ind w:left="908"/>
            </w:pPr>
            <w:r>
              <w:t xml:space="preserve">Certified </w:t>
            </w:r>
            <w:r w:rsidRPr="007242DD">
              <w:t>A</w:t>
            </w:r>
            <w:r>
              <w:t xml:space="preserve">sthma </w:t>
            </w:r>
            <w:r w:rsidRPr="007242DD">
              <w:t>E</w:t>
            </w:r>
            <w:r>
              <w:t>ducators (AE-C)</w:t>
            </w:r>
          </w:p>
          <w:p w:rsidR="007E2CD7" w:rsidRPr="007242DD" w:rsidRDefault="007E2CD7" w:rsidP="007E2CD7">
            <w:pPr>
              <w:numPr>
                <w:ilvl w:val="0"/>
                <w:numId w:val="4"/>
              </w:numPr>
              <w:tabs>
                <w:tab w:val="clear" w:pos="1440"/>
              </w:tabs>
              <w:snapToGrid w:val="0"/>
              <w:ind w:left="908"/>
            </w:pPr>
            <w:r w:rsidRPr="007242DD">
              <w:t>Childcare/Daycare providers</w:t>
            </w:r>
          </w:p>
          <w:p w:rsidR="007E2CD7" w:rsidRDefault="007E2CD7" w:rsidP="007E2CD7">
            <w:pPr>
              <w:numPr>
                <w:ilvl w:val="0"/>
                <w:numId w:val="4"/>
              </w:numPr>
              <w:tabs>
                <w:tab w:val="clear" w:pos="1440"/>
              </w:tabs>
              <w:snapToGrid w:val="0"/>
              <w:ind w:left="908"/>
            </w:pPr>
            <w:r w:rsidRPr="007242DD">
              <w:t>Community health workers</w:t>
            </w:r>
          </w:p>
          <w:p w:rsidR="007E2CD7" w:rsidRPr="007242DD" w:rsidRDefault="007E2CD7" w:rsidP="007E2CD7">
            <w:pPr>
              <w:numPr>
                <w:ilvl w:val="0"/>
                <w:numId w:val="4"/>
              </w:numPr>
              <w:tabs>
                <w:tab w:val="clear" w:pos="1440"/>
              </w:tabs>
              <w:snapToGrid w:val="0"/>
              <w:ind w:left="908"/>
            </w:pPr>
            <w:r w:rsidRPr="007242DD">
              <w:t xml:space="preserve">Community </w:t>
            </w:r>
            <w:r>
              <w:t>organizations</w:t>
            </w:r>
          </w:p>
          <w:p w:rsidR="007E2CD7" w:rsidRPr="007242DD" w:rsidRDefault="007E2CD7" w:rsidP="007E2CD7">
            <w:pPr>
              <w:numPr>
                <w:ilvl w:val="0"/>
                <w:numId w:val="4"/>
              </w:numPr>
              <w:tabs>
                <w:tab w:val="clear" w:pos="1440"/>
              </w:tabs>
              <w:snapToGrid w:val="0"/>
              <w:ind w:left="908"/>
            </w:pPr>
            <w:r>
              <w:t>Elected officials</w:t>
            </w:r>
          </w:p>
          <w:p w:rsidR="007E2CD7" w:rsidRPr="007242DD" w:rsidRDefault="007E2CD7" w:rsidP="007E2CD7">
            <w:pPr>
              <w:numPr>
                <w:ilvl w:val="0"/>
                <w:numId w:val="4"/>
              </w:numPr>
              <w:tabs>
                <w:tab w:val="clear" w:pos="1440"/>
              </w:tabs>
              <w:snapToGrid w:val="0"/>
              <w:ind w:left="908"/>
            </w:pPr>
            <w:r>
              <w:t>Health care providers (specify)</w:t>
            </w:r>
          </w:p>
          <w:p w:rsidR="007E2CD7" w:rsidRPr="007242DD" w:rsidRDefault="007E2CD7" w:rsidP="007E2CD7">
            <w:pPr>
              <w:numPr>
                <w:ilvl w:val="0"/>
                <w:numId w:val="4"/>
              </w:numPr>
              <w:tabs>
                <w:tab w:val="clear" w:pos="1440"/>
              </w:tabs>
              <w:snapToGrid w:val="0"/>
              <w:ind w:left="908"/>
            </w:pPr>
            <w:r>
              <w:t>Individuals with asthma</w:t>
            </w:r>
          </w:p>
          <w:p w:rsidR="007E2CD7" w:rsidRPr="007242DD" w:rsidRDefault="007E2CD7" w:rsidP="007E2CD7">
            <w:pPr>
              <w:numPr>
                <w:ilvl w:val="0"/>
                <w:numId w:val="4"/>
              </w:numPr>
              <w:tabs>
                <w:tab w:val="clear" w:pos="1440"/>
              </w:tabs>
              <w:snapToGrid w:val="0"/>
              <w:ind w:left="908"/>
            </w:pPr>
            <w:r w:rsidRPr="007242DD">
              <w:t>Parents/caregivers of people with asthma</w:t>
            </w:r>
          </w:p>
          <w:p w:rsidR="007E2CD7" w:rsidRPr="007242DD" w:rsidRDefault="007E2CD7" w:rsidP="007E2CD7">
            <w:pPr>
              <w:numPr>
                <w:ilvl w:val="0"/>
                <w:numId w:val="4"/>
              </w:numPr>
              <w:tabs>
                <w:tab w:val="clear" w:pos="1440"/>
              </w:tabs>
              <w:snapToGrid w:val="0"/>
              <w:ind w:left="908"/>
            </w:pPr>
            <w:r w:rsidRPr="007242DD">
              <w:t>Pharmacists</w:t>
            </w:r>
          </w:p>
          <w:p w:rsidR="007E2CD7" w:rsidRDefault="007E2CD7" w:rsidP="007E2CD7">
            <w:pPr>
              <w:numPr>
                <w:ilvl w:val="0"/>
                <w:numId w:val="4"/>
              </w:numPr>
              <w:tabs>
                <w:tab w:val="clear" w:pos="1440"/>
              </w:tabs>
              <w:snapToGrid w:val="0"/>
              <w:ind w:left="908"/>
            </w:pPr>
            <w:r w:rsidRPr="007242DD">
              <w:t>School Faculty/Staff</w:t>
            </w:r>
          </w:p>
          <w:p w:rsidR="007E2CD7" w:rsidRDefault="007E2CD7" w:rsidP="007E2CD7">
            <w:pPr>
              <w:numPr>
                <w:ilvl w:val="1"/>
                <w:numId w:val="4"/>
              </w:numPr>
              <w:tabs>
                <w:tab w:val="num" w:pos="1448"/>
              </w:tabs>
              <w:snapToGrid w:val="0"/>
              <w:ind w:left="1448"/>
            </w:pPr>
            <w:r>
              <w:t>Administration</w:t>
            </w:r>
          </w:p>
          <w:p w:rsidR="007E2CD7" w:rsidRPr="007242DD" w:rsidRDefault="007E2CD7" w:rsidP="007E2CD7">
            <w:pPr>
              <w:numPr>
                <w:ilvl w:val="1"/>
                <w:numId w:val="4"/>
              </w:numPr>
              <w:tabs>
                <w:tab w:val="num" w:pos="720"/>
                <w:tab w:val="num" w:pos="1448"/>
              </w:tabs>
              <w:snapToGrid w:val="0"/>
              <w:ind w:left="1448"/>
            </w:pPr>
            <w:r>
              <w:t>Administrative Support</w:t>
            </w:r>
          </w:p>
          <w:p w:rsidR="007E2CD7" w:rsidRDefault="007E2CD7" w:rsidP="007E2CD7">
            <w:pPr>
              <w:numPr>
                <w:ilvl w:val="1"/>
                <w:numId w:val="4"/>
              </w:numPr>
              <w:tabs>
                <w:tab w:val="num" w:pos="1448"/>
              </w:tabs>
              <w:snapToGrid w:val="0"/>
              <w:ind w:left="1448"/>
            </w:pPr>
            <w:r>
              <w:t>Bus Driver</w:t>
            </w:r>
          </w:p>
          <w:p w:rsidR="007E2CD7" w:rsidRDefault="007E2CD7" w:rsidP="007E2CD7">
            <w:pPr>
              <w:numPr>
                <w:ilvl w:val="1"/>
                <w:numId w:val="4"/>
              </w:numPr>
              <w:tabs>
                <w:tab w:val="num" w:pos="1448"/>
              </w:tabs>
              <w:snapToGrid w:val="0"/>
              <w:ind w:left="1448"/>
            </w:pPr>
            <w:r>
              <w:t>Coach/Physical Education Teacher</w:t>
            </w:r>
          </w:p>
          <w:p w:rsidR="007E2CD7" w:rsidRDefault="007E2CD7" w:rsidP="007E2CD7">
            <w:pPr>
              <w:numPr>
                <w:ilvl w:val="1"/>
                <w:numId w:val="4"/>
              </w:numPr>
              <w:tabs>
                <w:tab w:val="num" w:pos="1448"/>
              </w:tabs>
              <w:snapToGrid w:val="0"/>
              <w:ind w:left="1448"/>
            </w:pPr>
            <w:r>
              <w:t>Custodial Staff</w:t>
            </w:r>
          </w:p>
          <w:p w:rsidR="007E2CD7" w:rsidRDefault="007E2CD7" w:rsidP="007E2CD7">
            <w:pPr>
              <w:numPr>
                <w:ilvl w:val="1"/>
                <w:numId w:val="4"/>
              </w:numPr>
              <w:tabs>
                <w:tab w:val="num" w:pos="1448"/>
              </w:tabs>
              <w:snapToGrid w:val="0"/>
              <w:ind w:left="1448"/>
            </w:pPr>
            <w:r>
              <w:t>Nurse/Health Aide</w:t>
            </w:r>
          </w:p>
          <w:p w:rsidR="007E2CD7" w:rsidRDefault="007E2CD7" w:rsidP="007E2CD7">
            <w:pPr>
              <w:numPr>
                <w:ilvl w:val="1"/>
                <w:numId w:val="4"/>
              </w:numPr>
              <w:tabs>
                <w:tab w:val="num" w:pos="1448"/>
              </w:tabs>
              <w:snapToGrid w:val="0"/>
              <w:ind w:left="1448"/>
            </w:pPr>
            <w:r>
              <w:t>Teacher</w:t>
            </w:r>
          </w:p>
          <w:p w:rsidR="007E2CD7" w:rsidRDefault="007E2CD7" w:rsidP="00C23026">
            <w:pPr>
              <w:snapToGrid w:val="0"/>
            </w:pPr>
          </w:p>
          <w:p w:rsidR="007E2CD7" w:rsidRPr="007242DD" w:rsidRDefault="007E2CD7" w:rsidP="00C23026">
            <w:pPr>
              <w:tabs>
                <w:tab w:val="num" w:pos="720"/>
              </w:tabs>
              <w:snapToGrid w:val="0"/>
              <w:ind w:left="360"/>
            </w:pPr>
            <w:r>
              <w:t>Location:</w:t>
            </w:r>
          </w:p>
          <w:p w:rsidR="007E2CD7" w:rsidRPr="007242DD" w:rsidRDefault="007E2CD7" w:rsidP="007E2CD7">
            <w:pPr>
              <w:numPr>
                <w:ilvl w:val="0"/>
                <w:numId w:val="4"/>
              </w:numPr>
              <w:tabs>
                <w:tab w:val="clear" w:pos="1440"/>
              </w:tabs>
              <w:snapToGrid w:val="0"/>
              <w:ind w:left="908"/>
            </w:pPr>
            <w:r w:rsidRPr="007242DD">
              <w:t>Rural</w:t>
            </w:r>
          </w:p>
          <w:p w:rsidR="007E2CD7" w:rsidRPr="007242DD" w:rsidRDefault="007E2CD7" w:rsidP="007E2CD7">
            <w:pPr>
              <w:numPr>
                <w:ilvl w:val="0"/>
                <w:numId w:val="4"/>
              </w:numPr>
              <w:tabs>
                <w:tab w:val="clear" w:pos="1440"/>
              </w:tabs>
              <w:snapToGrid w:val="0"/>
              <w:ind w:left="908"/>
            </w:pPr>
            <w:r w:rsidRPr="007242DD">
              <w:t>Urban</w:t>
            </w:r>
          </w:p>
          <w:p w:rsidR="007E2CD7" w:rsidRPr="007242DD" w:rsidRDefault="007E2CD7" w:rsidP="007E2CD7">
            <w:pPr>
              <w:numPr>
                <w:ilvl w:val="0"/>
                <w:numId w:val="4"/>
              </w:numPr>
              <w:tabs>
                <w:tab w:val="clear" w:pos="1440"/>
              </w:tabs>
              <w:snapToGrid w:val="0"/>
              <w:ind w:left="908"/>
            </w:pPr>
            <w:r w:rsidRPr="007242DD">
              <w:t>Suburban</w:t>
            </w:r>
          </w:p>
          <w:p w:rsidR="007E2CD7" w:rsidRPr="007242DD" w:rsidRDefault="007E2CD7" w:rsidP="00C23026">
            <w:pPr>
              <w:snapToGrid w:val="0"/>
            </w:pPr>
          </w:p>
        </w:tc>
      </w:tr>
      <w:tr w:rsidR="005F1DD3" w:rsidRPr="00C53AB4" w:rsidTr="005227A0">
        <w:trPr>
          <w:cantSplit/>
          <w:trHeight w:val="422"/>
        </w:trPr>
        <w:tc>
          <w:tcPr>
            <w:tcW w:w="3195" w:type="dxa"/>
            <w:gridSpan w:val="2"/>
          </w:tcPr>
          <w:p w:rsidR="005F1DD3" w:rsidRDefault="005F1DD3" w:rsidP="005E37CC">
            <w:pPr>
              <w:spacing w:before="40" w:after="40"/>
              <w:rPr>
                <w:bCs/>
                <w:szCs w:val="22"/>
              </w:rPr>
            </w:pPr>
            <w:r>
              <w:rPr>
                <w:bCs/>
                <w:szCs w:val="22"/>
              </w:rPr>
              <w:lastRenderedPageBreak/>
              <w:t>Intervention Beneficiary</w:t>
            </w:r>
          </w:p>
          <w:p w:rsidR="005F1DD3" w:rsidRDefault="005F1DD3" w:rsidP="005E37CC">
            <w:pPr>
              <w:spacing w:before="40" w:after="40"/>
              <w:rPr>
                <w:bCs/>
                <w:szCs w:val="22"/>
              </w:rPr>
            </w:pPr>
          </w:p>
          <w:p w:rsidR="005F1DD3" w:rsidRDefault="005F1DD3" w:rsidP="005E37CC">
            <w:pPr>
              <w:spacing w:before="40" w:after="40"/>
              <w:rPr>
                <w:bCs/>
                <w:szCs w:val="22"/>
              </w:rPr>
            </w:pPr>
          </w:p>
        </w:tc>
        <w:tc>
          <w:tcPr>
            <w:tcW w:w="6319" w:type="dxa"/>
          </w:tcPr>
          <w:p w:rsidR="005F1DD3" w:rsidRDefault="005F1DD3" w:rsidP="005E37CC">
            <w:pPr>
              <w:rPr>
                <w:color w:val="000000"/>
              </w:rPr>
            </w:pPr>
            <w:r>
              <w:rPr>
                <w:color w:val="000000"/>
              </w:rPr>
              <w:t>Select one:</w:t>
            </w:r>
          </w:p>
          <w:p w:rsidR="005F1DD3" w:rsidRPr="00DB5DBE" w:rsidRDefault="005F1DD3" w:rsidP="00DB5DBE">
            <w:pPr>
              <w:numPr>
                <w:ilvl w:val="0"/>
                <w:numId w:val="4"/>
              </w:numPr>
              <w:tabs>
                <w:tab w:val="clear" w:pos="1440"/>
                <w:tab w:val="num" w:pos="720"/>
              </w:tabs>
              <w:ind w:left="720"/>
            </w:pPr>
            <w:r w:rsidRPr="00DB5DBE">
              <w:t>General Population</w:t>
            </w:r>
          </w:p>
          <w:p w:rsidR="005F1DD3" w:rsidRDefault="005F1DD3" w:rsidP="00DB5DBE">
            <w:pPr>
              <w:numPr>
                <w:ilvl w:val="0"/>
                <w:numId w:val="4"/>
              </w:numPr>
              <w:tabs>
                <w:tab w:val="clear" w:pos="1440"/>
                <w:tab w:val="num" w:pos="720"/>
              </w:tabs>
              <w:ind w:left="720"/>
              <w:rPr>
                <w:color w:val="000000"/>
              </w:rPr>
            </w:pPr>
            <w:r w:rsidRPr="006F653D">
              <w:rPr>
                <w:strike/>
              </w:rPr>
              <w:t>Disparate</w:t>
            </w:r>
            <w:r>
              <w:rPr>
                <w:color w:val="000000"/>
              </w:rPr>
              <w:t xml:space="preserve"> Population</w:t>
            </w:r>
          </w:p>
          <w:p w:rsidR="006F653D" w:rsidRPr="008828D7" w:rsidRDefault="006F653D" w:rsidP="006F653D">
            <w:pPr>
              <w:numPr>
                <w:ilvl w:val="0"/>
                <w:numId w:val="4"/>
              </w:numPr>
              <w:tabs>
                <w:tab w:val="clear" w:pos="1440"/>
                <w:tab w:val="num" w:pos="720"/>
              </w:tabs>
              <w:ind w:left="720"/>
              <w:rPr>
                <w:color w:val="000000"/>
              </w:rPr>
            </w:pPr>
            <w:r w:rsidRPr="008828D7">
              <w:rPr>
                <w:color w:val="000000"/>
              </w:rPr>
              <w:t>Targeted Population</w:t>
            </w:r>
          </w:p>
          <w:p w:rsidR="006F653D" w:rsidRDefault="006F653D" w:rsidP="006F653D">
            <w:pPr>
              <w:rPr>
                <w:color w:val="000000"/>
              </w:rPr>
            </w:pPr>
          </w:p>
          <w:p w:rsidR="005F1DD3" w:rsidRDefault="005F1DD3" w:rsidP="00DB5DBE">
            <w:pPr>
              <w:ind w:left="360"/>
              <w:rPr>
                <w:color w:val="000000"/>
              </w:rPr>
            </w:pPr>
          </w:p>
          <w:p w:rsidR="005F1DD3" w:rsidRDefault="005F1DD3" w:rsidP="00DB5DBE">
            <w:pPr>
              <w:ind w:left="360"/>
              <w:rPr>
                <w:color w:val="000000"/>
              </w:rPr>
            </w:pPr>
            <w:r>
              <w:rPr>
                <w:color w:val="000000"/>
              </w:rPr>
              <w:t xml:space="preserve">If </w:t>
            </w:r>
            <w:r w:rsidR="006F653D" w:rsidRPr="008828D7">
              <w:rPr>
                <w:color w:val="000000"/>
              </w:rPr>
              <w:t xml:space="preserve">Targeted </w:t>
            </w:r>
            <w:r w:rsidRPr="008828D7">
              <w:rPr>
                <w:color w:val="000000"/>
              </w:rPr>
              <w:t>Population</w:t>
            </w:r>
            <w:r>
              <w:rPr>
                <w:color w:val="000000"/>
              </w:rPr>
              <w:t xml:space="preserve">, </w:t>
            </w:r>
            <w:r w:rsidR="00C52231">
              <w:rPr>
                <w:color w:val="000000"/>
              </w:rPr>
              <w:t>Select all that apply</w:t>
            </w:r>
            <w:r>
              <w:rPr>
                <w:color w:val="000000"/>
              </w:rPr>
              <w:t>:</w:t>
            </w:r>
          </w:p>
          <w:p w:rsidR="005F1DD3" w:rsidRDefault="005F1DD3" w:rsidP="005E37CC">
            <w:pPr>
              <w:rPr>
                <w:color w:val="000000"/>
              </w:rPr>
            </w:pPr>
          </w:p>
          <w:p w:rsidR="005F1DD3" w:rsidRDefault="005F1DD3" w:rsidP="00DB5DBE">
            <w:pPr>
              <w:ind w:left="720"/>
            </w:pPr>
            <w:r>
              <w:t>Age:</w:t>
            </w:r>
          </w:p>
          <w:p w:rsidR="005F1DD3" w:rsidRDefault="005F1DD3" w:rsidP="00DB5DBE">
            <w:pPr>
              <w:numPr>
                <w:ilvl w:val="0"/>
                <w:numId w:val="4"/>
              </w:numPr>
              <w:tabs>
                <w:tab w:val="clear" w:pos="1440"/>
                <w:tab w:val="num" w:pos="720"/>
              </w:tabs>
              <w:ind w:left="1080"/>
            </w:pPr>
            <w:r>
              <w:t xml:space="preserve">Individuals ages 0-5 years with asthma </w:t>
            </w:r>
          </w:p>
          <w:p w:rsidR="005F1DD3" w:rsidRDefault="005F1DD3" w:rsidP="00DB5DBE">
            <w:pPr>
              <w:numPr>
                <w:ilvl w:val="0"/>
                <w:numId w:val="4"/>
              </w:numPr>
              <w:tabs>
                <w:tab w:val="clear" w:pos="1440"/>
                <w:tab w:val="num" w:pos="720"/>
              </w:tabs>
              <w:ind w:left="1080"/>
            </w:pPr>
            <w:r>
              <w:t xml:space="preserve">Individuals ages 6-12 years with asthma </w:t>
            </w:r>
          </w:p>
          <w:p w:rsidR="005F1DD3" w:rsidRDefault="005F1DD3" w:rsidP="00DB5DBE">
            <w:pPr>
              <w:numPr>
                <w:ilvl w:val="0"/>
                <w:numId w:val="4"/>
              </w:numPr>
              <w:tabs>
                <w:tab w:val="clear" w:pos="1440"/>
                <w:tab w:val="num" w:pos="720"/>
              </w:tabs>
              <w:ind w:left="1080"/>
            </w:pPr>
            <w:r>
              <w:t xml:space="preserve">Individuals ages 13-18 years with asthma </w:t>
            </w:r>
          </w:p>
          <w:p w:rsidR="005F1DD3" w:rsidRDefault="005F1DD3" w:rsidP="00DB5DBE">
            <w:pPr>
              <w:numPr>
                <w:ilvl w:val="0"/>
                <w:numId w:val="4"/>
              </w:numPr>
              <w:tabs>
                <w:tab w:val="clear" w:pos="1440"/>
                <w:tab w:val="num" w:pos="720"/>
              </w:tabs>
              <w:ind w:left="1080"/>
            </w:pPr>
            <w:r>
              <w:t xml:space="preserve">Individuals ages 19-64 years with asthma </w:t>
            </w:r>
          </w:p>
          <w:p w:rsidR="005F1DD3" w:rsidRDefault="005F1DD3" w:rsidP="00DB5DBE">
            <w:pPr>
              <w:numPr>
                <w:ilvl w:val="0"/>
                <w:numId w:val="4"/>
              </w:numPr>
              <w:tabs>
                <w:tab w:val="clear" w:pos="1440"/>
                <w:tab w:val="num" w:pos="720"/>
              </w:tabs>
              <w:ind w:left="1080"/>
            </w:pPr>
            <w:r>
              <w:t xml:space="preserve">Individuals ages 65 or more years with asthma </w:t>
            </w:r>
          </w:p>
          <w:p w:rsidR="005F1DD3" w:rsidRDefault="005F1DD3" w:rsidP="00DB5DBE">
            <w:pPr>
              <w:ind w:left="720"/>
            </w:pPr>
          </w:p>
          <w:p w:rsidR="005F1DD3" w:rsidRPr="00E07A02" w:rsidRDefault="005F1DD3" w:rsidP="00DB5DBE">
            <w:pPr>
              <w:ind w:left="720"/>
            </w:pPr>
            <w:r>
              <w:t>Geography</w:t>
            </w:r>
            <w:r w:rsidR="00DD5EA2">
              <w:t xml:space="preserve"> </w:t>
            </w:r>
            <w:r w:rsidR="00DD5EA2" w:rsidRPr="00E658AD">
              <w:t>(</w:t>
            </w:r>
            <w:r w:rsidR="00C52231">
              <w:t>Select all that apply</w:t>
            </w:r>
            <w:r w:rsidR="00DD5EA2" w:rsidRPr="00E658AD">
              <w:t>)</w:t>
            </w:r>
          </w:p>
          <w:p w:rsidR="005F1DD3" w:rsidRPr="00E07A02" w:rsidRDefault="005F1DD3" w:rsidP="00DB5DBE">
            <w:pPr>
              <w:numPr>
                <w:ilvl w:val="0"/>
                <w:numId w:val="4"/>
              </w:numPr>
              <w:tabs>
                <w:tab w:val="clear" w:pos="1440"/>
                <w:tab w:val="num" w:pos="720"/>
              </w:tabs>
              <w:ind w:left="1080"/>
            </w:pPr>
            <w:r w:rsidRPr="00E07A02">
              <w:t xml:space="preserve">Urban area </w:t>
            </w:r>
          </w:p>
          <w:p w:rsidR="005F1DD3" w:rsidRPr="00E07A02" w:rsidRDefault="005F1DD3" w:rsidP="00DB5DBE">
            <w:pPr>
              <w:numPr>
                <w:ilvl w:val="0"/>
                <w:numId w:val="4"/>
              </w:numPr>
              <w:tabs>
                <w:tab w:val="clear" w:pos="1440"/>
                <w:tab w:val="num" w:pos="720"/>
              </w:tabs>
              <w:ind w:left="1080"/>
            </w:pPr>
            <w:r w:rsidRPr="00E07A02">
              <w:t xml:space="preserve">Rural area </w:t>
            </w:r>
          </w:p>
          <w:p w:rsidR="005F1DD3" w:rsidRPr="00E07A02" w:rsidRDefault="005F1DD3" w:rsidP="00DB5DBE">
            <w:pPr>
              <w:numPr>
                <w:ilvl w:val="0"/>
                <w:numId w:val="4"/>
              </w:numPr>
              <w:tabs>
                <w:tab w:val="clear" w:pos="1440"/>
                <w:tab w:val="num" w:pos="720"/>
              </w:tabs>
              <w:ind w:left="1080"/>
            </w:pPr>
            <w:r w:rsidRPr="00E07A02">
              <w:t xml:space="preserve">Suburban area </w:t>
            </w:r>
          </w:p>
          <w:p w:rsidR="00DD5EA2" w:rsidRPr="00E658AD" w:rsidRDefault="00DD5EA2" w:rsidP="00DB5DBE">
            <w:pPr>
              <w:numPr>
                <w:ilvl w:val="0"/>
                <w:numId w:val="4"/>
              </w:numPr>
              <w:tabs>
                <w:tab w:val="clear" w:pos="1440"/>
                <w:tab w:val="num" w:pos="720"/>
              </w:tabs>
              <w:ind w:left="1080"/>
            </w:pPr>
            <w:r w:rsidRPr="00E658AD">
              <w:t>Other (specify)</w:t>
            </w:r>
          </w:p>
          <w:p w:rsidR="005F1DD3" w:rsidRDefault="005F1DD3" w:rsidP="00DB5DBE">
            <w:pPr>
              <w:ind w:left="720"/>
            </w:pPr>
          </w:p>
          <w:p w:rsidR="005F1DD3" w:rsidRPr="00E07A02" w:rsidRDefault="005F1DD3" w:rsidP="00DB5DBE">
            <w:pPr>
              <w:ind w:left="720"/>
            </w:pPr>
            <w:r>
              <w:t xml:space="preserve">Socioeconomic Status </w:t>
            </w:r>
          </w:p>
          <w:p w:rsidR="005F1DD3" w:rsidRDefault="005F1DD3" w:rsidP="00DB5DBE">
            <w:pPr>
              <w:numPr>
                <w:ilvl w:val="0"/>
                <w:numId w:val="4"/>
              </w:numPr>
              <w:tabs>
                <w:tab w:val="clear" w:pos="1440"/>
                <w:tab w:val="num" w:pos="720"/>
              </w:tabs>
              <w:ind w:left="1080"/>
            </w:pPr>
            <w:r w:rsidRPr="00E07A02">
              <w:t xml:space="preserve">Low income </w:t>
            </w:r>
          </w:p>
          <w:p w:rsidR="005F1DD3" w:rsidRDefault="005F1DD3" w:rsidP="00DB5DBE">
            <w:pPr>
              <w:numPr>
                <w:ilvl w:val="0"/>
                <w:numId w:val="4"/>
              </w:numPr>
              <w:tabs>
                <w:tab w:val="clear" w:pos="1440"/>
                <w:tab w:val="num" w:pos="720"/>
              </w:tabs>
              <w:ind w:left="1080"/>
            </w:pPr>
            <w:r>
              <w:t>Low literacy</w:t>
            </w:r>
          </w:p>
          <w:p w:rsidR="005F1DD3" w:rsidRDefault="005F1DD3" w:rsidP="00DB5DBE">
            <w:pPr>
              <w:ind w:left="360"/>
            </w:pPr>
          </w:p>
          <w:p w:rsidR="005F1DD3" w:rsidRDefault="005F1DD3" w:rsidP="00DB5DBE">
            <w:pPr>
              <w:ind w:left="720"/>
            </w:pPr>
            <w:r>
              <w:t>Gender</w:t>
            </w:r>
          </w:p>
          <w:p w:rsidR="005F1DD3" w:rsidRPr="00E658AD" w:rsidRDefault="005F1DD3" w:rsidP="00DB5DBE">
            <w:pPr>
              <w:numPr>
                <w:ilvl w:val="0"/>
                <w:numId w:val="4"/>
              </w:numPr>
              <w:tabs>
                <w:tab w:val="clear" w:pos="1440"/>
                <w:tab w:val="num" w:pos="720"/>
              </w:tabs>
              <w:ind w:left="1080"/>
            </w:pPr>
            <w:r w:rsidRPr="00E658AD">
              <w:t xml:space="preserve">Males </w:t>
            </w:r>
          </w:p>
          <w:p w:rsidR="005F1DD3" w:rsidRPr="00E658AD" w:rsidRDefault="005F1DD3" w:rsidP="00E658AD">
            <w:pPr>
              <w:numPr>
                <w:ilvl w:val="0"/>
                <w:numId w:val="4"/>
              </w:numPr>
              <w:tabs>
                <w:tab w:val="clear" w:pos="1440"/>
                <w:tab w:val="num" w:pos="720"/>
              </w:tabs>
              <w:ind w:left="1080"/>
            </w:pPr>
            <w:r w:rsidRPr="00E658AD">
              <w:t xml:space="preserve">Females </w:t>
            </w:r>
          </w:p>
          <w:p w:rsidR="005F1DD3" w:rsidRDefault="005F1DD3" w:rsidP="00DB5DBE">
            <w:pPr>
              <w:ind w:left="720"/>
            </w:pPr>
            <w:r>
              <w:t xml:space="preserve">Race </w:t>
            </w:r>
          </w:p>
          <w:p w:rsidR="00D97945" w:rsidRPr="00E8424B" w:rsidRDefault="00D97945" w:rsidP="00D97945">
            <w:pPr>
              <w:numPr>
                <w:ilvl w:val="0"/>
                <w:numId w:val="4"/>
              </w:numPr>
              <w:tabs>
                <w:tab w:val="clear" w:pos="1440"/>
                <w:tab w:val="num" w:pos="720"/>
                <w:tab w:val="left" w:pos="957"/>
              </w:tabs>
              <w:ind w:left="720" w:firstLine="27"/>
              <w:rPr>
                <w:szCs w:val="22"/>
              </w:rPr>
            </w:pPr>
            <w:r w:rsidRPr="00E8424B">
              <w:rPr>
                <w:szCs w:val="22"/>
              </w:rPr>
              <w:t>American Indian or Alaska Native</w:t>
            </w:r>
          </w:p>
          <w:p w:rsidR="00D97945" w:rsidRPr="00E8424B" w:rsidRDefault="00D97945" w:rsidP="00D97945">
            <w:pPr>
              <w:numPr>
                <w:ilvl w:val="0"/>
                <w:numId w:val="4"/>
              </w:numPr>
              <w:tabs>
                <w:tab w:val="clear" w:pos="1440"/>
                <w:tab w:val="num" w:pos="720"/>
                <w:tab w:val="left" w:pos="987"/>
              </w:tabs>
              <w:ind w:left="720" w:firstLine="27"/>
              <w:rPr>
                <w:szCs w:val="22"/>
              </w:rPr>
            </w:pPr>
            <w:r w:rsidRPr="00E8424B">
              <w:rPr>
                <w:szCs w:val="22"/>
              </w:rPr>
              <w:t>Asian</w:t>
            </w:r>
          </w:p>
          <w:p w:rsidR="00D97945" w:rsidRPr="00E8424B" w:rsidRDefault="00D97945" w:rsidP="00D97945">
            <w:pPr>
              <w:numPr>
                <w:ilvl w:val="0"/>
                <w:numId w:val="4"/>
              </w:numPr>
              <w:tabs>
                <w:tab w:val="clear" w:pos="1440"/>
                <w:tab w:val="num" w:pos="720"/>
                <w:tab w:val="left" w:pos="972"/>
              </w:tabs>
              <w:ind w:left="720" w:firstLine="27"/>
              <w:rPr>
                <w:szCs w:val="22"/>
              </w:rPr>
            </w:pPr>
            <w:r w:rsidRPr="00E8424B">
              <w:rPr>
                <w:szCs w:val="22"/>
              </w:rPr>
              <w:t xml:space="preserve">Black or African American </w:t>
            </w:r>
          </w:p>
          <w:p w:rsidR="00D97945" w:rsidRPr="00E8424B" w:rsidRDefault="00D97945" w:rsidP="00D97945">
            <w:pPr>
              <w:numPr>
                <w:ilvl w:val="0"/>
                <w:numId w:val="4"/>
              </w:numPr>
              <w:tabs>
                <w:tab w:val="clear" w:pos="1440"/>
                <w:tab w:val="num" w:pos="720"/>
                <w:tab w:val="left" w:pos="1017"/>
              </w:tabs>
              <w:ind w:left="720" w:firstLine="27"/>
              <w:rPr>
                <w:szCs w:val="22"/>
              </w:rPr>
            </w:pPr>
            <w:r w:rsidRPr="00E8424B">
              <w:rPr>
                <w:szCs w:val="22"/>
              </w:rPr>
              <w:t>Native Hawaiian or Other Pacific Islander</w:t>
            </w:r>
          </w:p>
          <w:p w:rsidR="00D97945" w:rsidRPr="00E8424B" w:rsidRDefault="00D97945" w:rsidP="00D97945">
            <w:pPr>
              <w:numPr>
                <w:ilvl w:val="0"/>
                <w:numId w:val="4"/>
              </w:numPr>
              <w:tabs>
                <w:tab w:val="clear" w:pos="1440"/>
                <w:tab w:val="num" w:pos="720"/>
                <w:tab w:val="left" w:pos="1047"/>
              </w:tabs>
              <w:ind w:left="720" w:firstLine="27"/>
              <w:rPr>
                <w:szCs w:val="22"/>
              </w:rPr>
            </w:pPr>
            <w:r w:rsidRPr="00E8424B">
              <w:rPr>
                <w:szCs w:val="22"/>
              </w:rPr>
              <w:t>White</w:t>
            </w:r>
          </w:p>
          <w:p w:rsidR="005F1DD3" w:rsidRDefault="005F1DD3" w:rsidP="00DB5DBE">
            <w:pPr>
              <w:ind w:left="720"/>
            </w:pPr>
          </w:p>
          <w:p w:rsidR="005F1DD3" w:rsidRDefault="005F1DD3" w:rsidP="00DB5DBE">
            <w:pPr>
              <w:ind w:left="720"/>
            </w:pPr>
            <w:r>
              <w:t>Ethnicity</w:t>
            </w:r>
          </w:p>
          <w:p w:rsidR="005F1DD3" w:rsidRDefault="005F1DD3" w:rsidP="00DB5DBE">
            <w:pPr>
              <w:numPr>
                <w:ilvl w:val="0"/>
                <w:numId w:val="4"/>
              </w:numPr>
              <w:tabs>
                <w:tab w:val="clear" w:pos="1440"/>
                <w:tab w:val="num" w:pos="720"/>
              </w:tabs>
              <w:ind w:left="1080"/>
            </w:pPr>
            <w:r w:rsidRPr="00C53AB4">
              <w:t>Hisp</w:t>
            </w:r>
            <w:r>
              <w:t>anic or Latino</w:t>
            </w:r>
          </w:p>
          <w:p w:rsidR="005F1DD3" w:rsidRDefault="005F1DD3" w:rsidP="001576DE">
            <w:pPr>
              <w:numPr>
                <w:ilvl w:val="0"/>
                <w:numId w:val="4"/>
              </w:numPr>
              <w:tabs>
                <w:tab w:val="clear" w:pos="1440"/>
                <w:tab w:val="num" w:pos="720"/>
              </w:tabs>
              <w:ind w:left="1080"/>
            </w:pPr>
            <w:r>
              <w:t>Not Hispanic or Latino</w:t>
            </w:r>
          </w:p>
          <w:p w:rsidR="006F653D" w:rsidRDefault="006F653D" w:rsidP="006F653D"/>
          <w:p w:rsidR="006F653D" w:rsidRDefault="006F653D" w:rsidP="006F653D">
            <w:r>
              <w:t xml:space="preserve">           </w:t>
            </w:r>
          </w:p>
          <w:p w:rsidR="006F653D" w:rsidRPr="008828D7" w:rsidRDefault="006F653D" w:rsidP="006F653D">
            <w:r>
              <w:t xml:space="preserve">           </w:t>
            </w:r>
            <w:r w:rsidRPr="008828D7">
              <w:t>Is selected targeted population a disparate population?</w:t>
            </w:r>
          </w:p>
          <w:p w:rsidR="006F653D" w:rsidRPr="008828D7" w:rsidRDefault="006F653D" w:rsidP="006F653D">
            <w:pPr>
              <w:numPr>
                <w:ilvl w:val="0"/>
                <w:numId w:val="45"/>
              </w:numPr>
              <w:tabs>
                <w:tab w:val="left" w:pos="1017"/>
              </w:tabs>
              <w:ind w:firstLine="27"/>
            </w:pPr>
            <w:r w:rsidRPr="008828D7">
              <w:t>Yes</w:t>
            </w:r>
          </w:p>
          <w:p w:rsidR="006F653D" w:rsidRPr="00C53AB4" w:rsidRDefault="006F653D" w:rsidP="00A02C6F">
            <w:pPr>
              <w:numPr>
                <w:ilvl w:val="0"/>
                <w:numId w:val="45"/>
              </w:numPr>
              <w:tabs>
                <w:tab w:val="left" w:pos="1017"/>
              </w:tabs>
              <w:ind w:firstLine="27"/>
            </w:pPr>
            <w:r w:rsidRPr="008828D7">
              <w:t>No</w:t>
            </w:r>
          </w:p>
        </w:tc>
      </w:tr>
      <w:tr w:rsidR="005F1DD3" w:rsidRPr="00C53AB4" w:rsidTr="005227A0">
        <w:trPr>
          <w:cantSplit/>
          <w:trHeight w:val="422"/>
        </w:trPr>
        <w:tc>
          <w:tcPr>
            <w:tcW w:w="3195" w:type="dxa"/>
            <w:gridSpan w:val="2"/>
          </w:tcPr>
          <w:p w:rsidR="005F1DD3" w:rsidRDefault="005F1DD3" w:rsidP="005E37CC">
            <w:pPr>
              <w:spacing w:before="40" w:after="40"/>
              <w:rPr>
                <w:bCs/>
                <w:szCs w:val="22"/>
              </w:rPr>
            </w:pPr>
            <w:r>
              <w:rPr>
                <w:bCs/>
                <w:szCs w:val="22"/>
              </w:rPr>
              <w:lastRenderedPageBreak/>
              <w:t xml:space="preserve">Setting </w:t>
            </w:r>
          </w:p>
          <w:p w:rsidR="005F1DD3" w:rsidRDefault="005F1DD3" w:rsidP="005E37CC">
            <w:pPr>
              <w:spacing w:before="40" w:after="40"/>
              <w:rPr>
                <w:bCs/>
                <w:szCs w:val="22"/>
              </w:rPr>
            </w:pPr>
          </w:p>
          <w:p w:rsidR="005F1DD3" w:rsidRDefault="005F1DD3" w:rsidP="005E37CC">
            <w:pPr>
              <w:spacing w:before="40" w:after="40"/>
              <w:rPr>
                <w:bCs/>
                <w:szCs w:val="22"/>
              </w:rPr>
            </w:pPr>
          </w:p>
        </w:tc>
        <w:tc>
          <w:tcPr>
            <w:tcW w:w="6319" w:type="dxa"/>
          </w:tcPr>
          <w:p w:rsidR="005F1DD3" w:rsidRDefault="00C52231" w:rsidP="005E37CC">
            <w:pPr>
              <w:rPr>
                <w:color w:val="000000"/>
              </w:rPr>
            </w:pPr>
            <w:r>
              <w:rPr>
                <w:color w:val="000000"/>
              </w:rPr>
              <w:t>Select all that apply</w:t>
            </w:r>
            <w:r w:rsidR="005F1DD3">
              <w:rPr>
                <w:color w:val="000000"/>
              </w:rPr>
              <w:t>:</w:t>
            </w:r>
          </w:p>
          <w:p w:rsidR="005F1DD3" w:rsidRPr="00C53AB4" w:rsidRDefault="005F1DD3" w:rsidP="005E37CC">
            <w:pPr>
              <w:numPr>
                <w:ilvl w:val="0"/>
                <w:numId w:val="4"/>
              </w:numPr>
              <w:tabs>
                <w:tab w:val="clear" w:pos="1440"/>
                <w:tab w:val="num" w:pos="720"/>
              </w:tabs>
              <w:ind w:left="720"/>
            </w:pPr>
            <w:r w:rsidRPr="00C53AB4">
              <w:t>Childcare/Daycare Center</w:t>
            </w:r>
          </w:p>
          <w:p w:rsidR="005F1DD3" w:rsidRPr="00C53AB4" w:rsidRDefault="005F1DD3" w:rsidP="005E37CC">
            <w:pPr>
              <w:numPr>
                <w:ilvl w:val="0"/>
                <w:numId w:val="4"/>
              </w:numPr>
              <w:tabs>
                <w:tab w:val="clear" w:pos="1440"/>
                <w:tab w:val="num" w:pos="720"/>
              </w:tabs>
              <w:ind w:left="720"/>
            </w:pPr>
            <w:r w:rsidRPr="00C53AB4">
              <w:t>College//University</w:t>
            </w:r>
          </w:p>
          <w:p w:rsidR="005F1DD3" w:rsidRPr="00C53AB4" w:rsidRDefault="005F1DD3" w:rsidP="005E37CC">
            <w:pPr>
              <w:numPr>
                <w:ilvl w:val="0"/>
                <w:numId w:val="4"/>
              </w:numPr>
              <w:tabs>
                <w:tab w:val="clear" w:pos="1440"/>
                <w:tab w:val="num" w:pos="720"/>
              </w:tabs>
              <w:ind w:left="720"/>
            </w:pPr>
            <w:r w:rsidRPr="00C53AB4">
              <w:t>Community Center (e.g. YMCA, senior center)</w:t>
            </w:r>
          </w:p>
          <w:p w:rsidR="005F1DD3" w:rsidRPr="00C53AB4" w:rsidRDefault="005F1DD3" w:rsidP="005E37CC">
            <w:pPr>
              <w:numPr>
                <w:ilvl w:val="0"/>
                <w:numId w:val="4"/>
              </w:numPr>
              <w:tabs>
                <w:tab w:val="clear" w:pos="1440"/>
                <w:tab w:val="num" w:pos="720"/>
              </w:tabs>
              <w:ind w:left="720"/>
            </w:pPr>
            <w:r w:rsidRPr="00C53AB4">
              <w:t>Correctional Facility</w:t>
            </w:r>
          </w:p>
          <w:p w:rsidR="005F1DD3" w:rsidRPr="00C53AB4" w:rsidRDefault="005F1DD3" w:rsidP="005E37CC">
            <w:pPr>
              <w:numPr>
                <w:ilvl w:val="0"/>
                <w:numId w:val="4"/>
              </w:numPr>
              <w:tabs>
                <w:tab w:val="clear" w:pos="1440"/>
                <w:tab w:val="num" w:pos="720"/>
              </w:tabs>
              <w:ind w:left="720"/>
            </w:pPr>
            <w:r w:rsidRPr="00C53AB4">
              <w:t>Emergency Department</w:t>
            </w:r>
          </w:p>
          <w:p w:rsidR="005F1DD3" w:rsidRPr="00C53AB4" w:rsidRDefault="005F1DD3" w:rsidP="005E37CC">
            <w:pPr>
              <w:numPr>
                <w:ilvl w:val="0"/>
                <w:numId w:val="4"/>
              </w:numPr>
              <w:tabs>
                <w:tab w:val="clear" w:pos="1440"/>
                <w:tab w:val="num" w:pos="720"/>
              </w:tabs>
              <w:ind w:left="720"/>
            </w:pPr>
            <w:r w:rsidRPr="00C53AB4">
              <w:t>Government Office</w:t>
            </w:r>
          </w:p>
          <w:p w:rsidR="005F1DD3" w:rsidRPr="00C53AB4" w:rsidRDefault="005F1DD3" w:rsidP="005E37CC">
            <w:pPr>
              <w:numPr>
                <w:ilvl w:val="0"/>
                <w:numId w:val="4"/>
              </w:numPr>
              <w:tabs>
                <w:tab w:val="clear" w:pos="1440"/>
                <w:tab w:val="num" w:pos="720"/>
              </w:tabs>
              <w:ind w:left="720"/>
            </w:pPr>
            <w:r w:rsidRPr="00C53AB4">
              <w:t>Head Start</w:t>
            </w:r>
          </w:p>
          <w:p w:rsidR="005F1DD3" w:rsidRPr="00C53AB4" w:rsidRDefault="005F1DD3" w:rsidP="005E37CC">
            <w:pPr>
              <w:numPr>
                <w:ilvl w:val="0"/>
                <w:numId w:val="4"/>
              </w:numPr>
              <w:tabs>
                <w:tab w:val="clear" w:pos="1440"/>
                <w:tab w:val="num" w:pos="720"/>
              </w:tabs>
              <w:ind w:left="720"/>
            </w:pPr>
            <w:r w:rsidRPr="00C53AB4">
              <w:t>Health Care Provider Office/Clinic</w:t>
            </w:r>
          </w:p>
          <w:p w:rsidR="005F1DD3" w:rsidRPr="00C53AB4" w:rsidRDefault="005F1DD3" w:rsidP="005E37CC">
            <w:pPr>
              <w:numPr>
                <w:ilvl w:val="0"/>
                <w:numId w:val="4"/>
              </w:numPr>
              <w:tabs>
                <w:tab w:val="clear" w:pos="1440"/>
                <w:tab w:val="num" w:pos="720"/>
              </w:tabs>
              <w:ind w:left="720"/>
            </w:pPr>
            <w:r w:rsidRPr="00C53AB4">
              <w:t>Health Insurance Office</w:t>
            </w:r>
          </w:p>
          <w:p w:rsidR="005F1DD3" w:rsidRPr="00C53AB4" w:rsidRDefault="005F1DD3" w:rsidP="005E37CC">
            <w:pPr>
              <w:numPr>
                <w:ilvl w:val="0"/>
                <w:numId w:val="4"/>
              </w:numPr>
              <w:tabs>
                <w:tab w:val="clear" w:pos="1440"/>
                <w:tab w:val="num" w:pos="720"/>
              </w:tabs>
              <w:ind w:left="720"/>
            </w:pPr>
            <w:r w:rsidRPr="00C53AB4">
              <w:t>Home</w:t>
            </w:r>
          </w:p>
          <w:p w:rsidR="005F1DD3" w:rsidRPr="00C53AB4" w:rsidRDefault="005F1DD3" w:rsidP="005E37CC">
            <w:pPr>
              <w:numPr>
                <w:ilvl w:val="0"/>
                <w:numId w:val="4"/>
              </w:numPr>
              <w:tabs>
                <w:tab w:val="clear" w:pos="1440"/>
                <w:tab w:val="num" w:pos="720"/>
              </w:tabs>
              <w:ind w:left="720"/>
            </w:pPr>
            <w:r w:rsidRPr="00C53AB4">
              <w:t>Hospital</w:t>
            </w:r>
          </w:p>
          <w:p w:rsidR="005F1DD3" w:rsidRPr="00C53AB4" w:rsidRDefault="005F1DD3" w:rsidP="005E37CC">
            <w:pPr>
              <w:numPr>
                <w:ilvl w:val="0"/>
                <w:numId w:val="4"/>
              </w:numPr>
              <w:tabs>
                <w:tab w:val="clear" w:pos="1440"/>
                <w:tab w:val="num" w:pos="720"/>
              </w:tabs>
              <w:ind w:left="720"/>
            </w:pPr>
            <w:r w:rsidRPr="00C53AB4">
              <w:t>Library</w:t>
            </w:r>
          </w:p>
          <w:p w:rsidR="005F1DD3" w:rsidRPr="00C53AB4" w:rsidRDefault="005F1DD3" w:rsidP="005E37CC">
            <w:pPr>
              <w:numPr>
                <w:ilvl w:val="0"/>
                <w:numId w:val="4"/>
              </w:numPr>
              <w:tabs>
                <w:tab w:val="clear" w:pos="1440"/>
                <w:tab w:val="num" w:pos="720"/>
              </w:tabs>
              <w:ind w:left="720"/>
            </w:pPr>
            <w:r w:rsidRPr="00C53AB4">
              <w:t>Nursing Home</w:t>
            </w:r>
          </w:p>
          <w:p w:rsidR="005F1DD3" w:rsidRPr="00C53AB4" w:rsidRDefault="005F1DD3" w:rsidP="005E37CC">
            <w:pPr>
              <w:numPr>
                <w:ilvl w:val="0"/>
                <w:numId w:val="4"/>
              </w:numPr>
              <w:tabs>
                <w:tab w:val="clear" w:pos="1440"/>
                <w:tab w:val="num" w:pos="720"/>
              </w:tabs>
              <w:ind w:left="720"/>
            </w:pPr>
            <w:r w:rsidRPr="00C53AB4">
              <w:t>Pharmacy</w:t>
            </w:r>
          </w:p>
          <w:p w:rsidR="005F1DD3" w:rsidRPr="00C53AB4" w:rsidRDefault="005F1DD3" w:rsidP="005E37CC">
            <w:pPr>
              <w:numPr>
                <w:ilvl w:val="0"/>
                <w:numId w:val="4"/>
              </w:numPr>
              <w:tabs>
                <w:tab w:val="clear" w:pos="1440"/>
                <w:tab w:val="num" w:pos="720"/>
              </w:tabs>
              <w:ind w:left="720"/>
            </w:pPr>
            <w:r w:rsidRPr="00C53AB4">
              <w:t>Place of Worship</w:t>
            </w:r>
          </w:p>
          <w:p w:rsidR="005F1DD3" w:rsidRPr="00C53AB4" w:rsidRDefault="005F1DD3" w:rsidP="005E37CC">
            <w:pPr>
              <w:numPr>
                <w:ilvl w:val="0"/>
                <w:numId w:val="4"/>
              </w:numPr>
              <w:tabs>
                <w:tab w:val="clear" w:pos="1440"/>
                <w:tab w:val="num" w:pos="720"/>
              </w:tabs>
              <w:ind w:left="720"/>
            </w:pPr>
            <w:r w:rsidRPr="00C53AB4">
              <w:t>Schools (K-12)</w:t>
            </w:r>
          </w:p>
          <w:p w:rsidR="005F1DD3" w:rsidRDefault="005F1DD3" w:rsidP="005E37CC">
            <w:pPr>
              <w:numPr>
                <w:ilvl w:val="0"/>
                <w:numId w:val="4"/>
              </w:numPr>
              <w:tabs>
                <w:tab w:val="clear" w:pos="1440"/>
                <w:tab w:val="num" w:pos="720"/>
              </w:tabs>
              <w:ind w:left="720"/>
            </w:pPr>
            <w:r w:rsidRPr="00C53AB4">
              <w:t>Worksite</w:t>
            </w:r>
          </w:p>
          <w:p w:rsidR="005F1DD3" w:rsidRPr="001576DE" w:rsidRDefault="005F1DD3" w:rsidP="005E37CC">
            <w:pPr>
              <w:numPr>
                <w:ilvl w:val="0"/>
                <w:numId w:val="4"/>
              </w:numPr>
              <w:tabs>
                <w:tab w:val="clear" w:pos="1440"/>
                <w:tab w:val="num" w:pos="720"/>
              </w:tabs>
              <w:ind w:left="720"/>
            </w:pPr>
            <w:r>
              <w:t>Other (specify)</w:t>
            </w:r>
          </w:p>
        </w:tc>
      </w:tr>
      <w:tr w:rsidR="005F1DD3" w:rsidRPr="00C53AB4" w:rsidTr="005227A0">
        <w:trPr>
          <w:cantSplit/>
          <w:trHeight w:val="422"/>
        </w:trPr>
        <w:tc>
          <w:tcPr>
            <w:tcW w:w="3195" w:type="dxa"/>
            <w:gridSpan w:val="2"/>
          </w:tcPr>
          <w:p w:rsidR="005F1DD3" w:rsidRDefault="005F1DD3" w:rsidP="005E37CC">
            <w:pPr>
              <w:spacing w:before="40" w:after="40"/>
              <w:rPr>
                <w:bCs/>
                <w:szCs w:val="22"/>
              </w:rPr>
            </w:pPr>
            <w:r>
              <w:rPr>
                <w:bCs/>
                <w:szCs w:val="22"/>
              </w:rPr>
              <w:t>Priority Messages</w:t>
            </w:r>
          </w:p>
          <w:p w:rsidR="005F1DD3" w:rsidRDefault="005F1DD3" w:rsidP="005E37CC">
            <w:pPr>
              <w:spacing w:before="40" w:after="40"/>
              <w:rPr>
                <w:bCs/>
                <w:szCs w:val="22"/>
              </w:rPr>
            </w:pPr>
          </w:p>
          <w:p w:rsidR="005F1DD3" w:rsidRDefault="005F1DD3" w:rsidP="005E37CC">
            <w:pPr>
              <w:spacing w:before="40" w:after="40"/>
              <w:rPr>
                <w:bCs/>
                <w:szCs w:val="22"/>
              </w:rPr>
            </w:pPr>
          </w:p>
        </w:tc>
        <w:tc>
          <w:tcPr>
            <w:tcW w:w="6319" w:type="dxa"/>
          </w:tcPr>
          <w:p w:rsidR="005F1DD3" w:rsidRDefault="00C52231" w:rsidP="005E37CC">
            <w:r>
              <w:t>Select all that apply</w:t>
            </w:r>
            <w:r w:rsidR="005F1DD3">
              <w:t>:</w:t>
            </w:r>
          </w:p>
          <w:p w:rsidR="005F1DD3" w:rsidRPr="00655BAB" w:rsidRDefault="005F1DD3" w:rsidP="005E37CC">
            <w:pPr>
              <w:numPr>
                <w:ilvl w:val="0"/>
                <w:numId w:val="4"/>
              </w:numPr>
              <w:tabs>
                <w:tab w:val="clear" w:pos="1440"/>
                <w:tab w:val="num" w:pos="720"/>
              </w:tabs>
              <w:ind w:left="720"/>
            </w:pPr>
            <w:r>
              <w:t>Inhaled Corticosteroid</w:t>
            </w:r>
          </w:p>
          <w:p w:rsidR="005F1DD3" w:rsidRPr="00C53AB4" w:rsidRDefault="005F1DD3" w:rsidP="005E37CC">
            <w:pPr>
              <w:numPr>
                <w:ilvl w:val="0"/>
                <w:numId w:val="4"/>
              </w:numPr>
              <w:tabs>
                <w:tab w:val="clear" w:pos="1440"/>
                <w:tab w:val="num" w:pos="720"/>
              </w:tabs>
              <w:ind w:left="720"/>
            </w:pPr>
            <w:r w:rsidRPr="00C53AB4">
              <w:t>Asthma Action Plan</w:t>
            </w:r>
          </w:p>
          <w:p w:rsidR="005F1DD3" w:rsidRPr="00C53AB4" w:rsidRDefault="005F1DD3" w:rsidP="005E37CC">
            <w:pPr>
              <w:numPr>
                <w:ilvl w:val="0"/>
                <w:numId w:val="4"/>
              </w:numPr>
              <w:tabs>
                <w:tab w:val="clear" w:pos="1440"/>
                <w:tab w:val="num" w:pos="720"/>
              </w:tabs>
              <w:ind w:left="720"/>
            </w:pPr>
            <w:r w:rsidRPr="00C53AB4">
              <w:t>Asthma Severity</w:t>
            </w:r>
          </w:p>
          <w:p w:rsidR="005F1DD3" w:rsidRPr="00C53AB4" w:rsidRDefault="005F1DD3" w:rsidP="005E37CC">
            <w:pPr>
              <w:numPr>
                <w:ilvl w:val="0"/>
                <w:numId w:val="4"/>
              </w:numPr>
              <w:tabs>
                <w:tab w:val="clear" w:pos="1440"/>
                <w:tab w:val="num" w:pos="720"/>
              </w:tabs>
              <w:ind w:left="720"/>
            </w:pPr>
            <w:r w:rsidRPr="00C53AB4">
              <w:t>Asthma Control</w:t>
            </w:r>
          </w:p>
          <w:p w:rsidR="005F1DD3" w:rsidRPr="00C53AB4" w:rsidRDefault="005F1DD3" w:rsidP="005E37CC">
            <w:pPr>
              <w:numPr>
                <w:ilvl w:val="0"/>
                <w:numId w:val="4"/>
              </w:numPr>
              <w:tabs>
                <w:tab w:val="clear" w:pos="1440"/>
                <w:tab w:val="num" w:pos="720"/>
              </w:tabs>
              <w:ind w:left="720"/>
            </w:pPr>
            <w:r w:rsidRPr="00C53AB4">
              <w:t>Follow-up Visits</w:t>
            </w:r>
          </w:p>
          <w:p w:rsidR="005F1DD3" w:rsidRPr="00655BAB" w:rsidRDefault="005F1DD3" w:rsidP="005E37CC">
            <w:pPr>
              <w:numPr>
                <w:ilvl w:val="0"/>
                <w:numId w:val="4"/>
              </w:numPr>
              <w:tabs>
                <w:tab w:val="clear" w:pos="1440"/>
                <w:tab w:val="num" w:pos="720"/>
              </w:tabs>
              <w:ind w:left="720"/>
            </w:pPr>
            <w:r w:rsidRPr="00C53AB4">
              <w:t>Allergen and Irritant Exposure Control</w:t>
            </w:r>
          </w:p>
        </w:tc>
      </w:tr>
      <w:tr w:rsidR="005F1DD3" w:rsidRPr="00C53AB4" w:rsidTr="005227A0">
        <w:trPr>
          <w:cantSplit/>
          <w:trHeight w:val="422"/>
        </w:trPr>
        <w:tc>
          <w:tcPr>
            <w:tcW w:w="3195" w:type="dxa"/>
            <w:gridSpan w:val="2"/>
          </w:tcPr>
          <w:p w:rsidR="005F1DD3" w:rsidRDefault="005F1DD3" w:rsidP="005E37CC">
            <w:pPr>
              <w:spacing w:before="40" w:after="40"/>
              <w:rPr>
                <w:bCs/>
                <w:szCs w:val="22"/>
              </w:rPr>
            </w:pPr>
            <w:r>
              <w:rPr>
                <w:bCs/>
                <w:szCs w:val="22"/>
              </w:rPr>
              <w:t>Contextual Factors That Pose Barriers</w:t>
            </w:r>
          </w:p>
          <w:p w:rsidR="005F1DD3" w:rsidRDefault="005F1DD3" w:rsidP="005E37CC">
            <w:pPr>
              <w:spacing w:before="40" w:after="40"/>
              <w:rPr>
                <w:bCs/>
                <w:szCs w:val="22"/>
              </w:rPr>
            </w:pPr>
          </w:p>
          <w:p w:rsidR="00B24D65" w:rsidRDefault="00B24D65" w:rsidP="005E37CC">
            <w:pPr>
              <w:spacing w:before="40" w:after="40"/>
              <w:rPr>
                <w:bCs/>
                <w:szCs w:val="22"/>
              </w:rPr>
            </w:pPr>
          </w:p>
          <w:p w:rsidR="00B24D65" w:rsidRDefault="00B24D65" w:rsidP="005E37CC">
            <w:pPr>
              <w:spacing w:before="40" w:after="40"/>
              <w:rPr>
                <w:bCs/>
                <w:szCs w:val="22"/>
              </w:rPr>
            </w:pPr>
          </w:p>
        </w:tc>
        <w:tc>
          <w:tcPr>
            <w:tcW w:w="6319" w:type="dxa"/>
          </w:tcPr>
          <w:p w:rsidR="00B24D65" w:rsidRPr="00E658AD" w:rsidRDefault="00C52231" w:rsidP="00B24D65">
            <w:pPr>
              <w:spacing w:before="40" w:after="40"/>
              <w:ind w:left="176"/>
              <w:rPr>
                <w:szCs w:val="22"/>
              </w:rPr>
            </w:pPr>
            <w:r>
              <w:rPr>
                <w:szCs w:val="22"/>
              </w:rPr>
              <w:t>Select all that apply</w:t>
            </w:r>
            <w:r w:rsidR="00B24D65" w:rsidRPr="00E658AD">
              <w:rPr>
                <w:szCs w:val="22"/>
              </w:rPr>
              <w:t xml:space="preserve">: </w:t>
            </w:r>
          </w:p>
          <w:p w:rsidR="00B24D65" w:rsidRPr="00E658AD" w:rsidRDefault="00B24D65" w:rsidP="00BC2C07">
            <w:pPr>
              <w:numPr>
                <w:ilvl w:val="0"/>
                <w:numId w:val="11"/>
              </w:numPr>
              <w:tabs>
                <w:tab w:val="clear" w:pos="1440"/>
                <w:tab w:val="num" w:pos="673"/>
              </w:tabs>
              <w:spacing w:before="40" w:after="40"/>
              <w:ind w:hanging="1264"/>
              <w:rPr>
                <w:szCs w:val="22"/>
              </w:rPr>
            </w:pPr>
            <w:r w:rsidRPr="00E658AD">
              <w:rPr>
                <w:szCs w:val="22"/>
              </w:rPr>
              <w:t>Legislative</w:t>
            </w:r>
          </w:p>
          <w:p w:rsidR="00B24D65" w:rsidRPr="00E658AD" w:rsidRDefault="00B24D65" w:rsidP="00BC2C07">
            <w:pPr>
              <w:numPr>
                <w:ilvl w:val="0"/>
                <w:numId w:val="11"/>
              </w:numPr>
              <w:tabs>
                <w:tab w:val="clear" w:pos="1440"/>
                <w:tab w:val="num" w:pos="673"/>
              </w:tabs>
              <w:spacing w:before="40" w:after="40"/>
              <w:ind w:hanging="1264"/>
              <w:rPr>
                <w:szCs w:val="22"/>
              </w:rPr>
            </w:pPr>
            <w:r w:rsidRPr="00E658AD">
              <w:rPr>
                <w:szCs w:val="22"/>
              </w:rPr>
              <w:t>Financial</w:t>
            </w:r>
          </w:p>
          <w:p w:rsidR="00B24D65" w:rsidRPr="00E658AD" w:rsidRDefault="00B24D65" w:rsidP="00BC2C07">
            <w:pPr>
              <w:numPr>
                <w:ilvl w:val="0"/>
                <w:numId w:val="11"/>
              </w:numPr>
              <w:tabs>
                <w:tab w:val="clear" w:pos="1440"/>
                <w:tab w:val="num" w:pos="673"/>
              </w:tabs>
              <w:spacing w:before="40" w:after="40"/>
              <w:ind w:hanging="1264"/>
              <w:rPr>
                <w:szCs w:val="22"/>
              </w:rPr>
            </w:pPr>
            <w:r w:rsidRPr="00E658AD">
              <w:rPr>
                <w:szCs w:val="22"/>
              </w:rPr>
              <w:t>Personnel</w:t>
            </w:r>
          </w:p>
          <w:p w:rsidR="00B24D65" w:rsidRPr="00E658AD" w:rsidRDefault="00B24D65" w:rsidP="00BC2C07">
            <w:pPr>
              <w:numPr>
                <w:ilvl w:val="0"/>
                <w:numId w:val="11"/>
              </w:numPr>
              <w:tabs>
                <w:tab w:val="clear" w:pos="1440"/>
                <w:tab w:val="num" w:pos="673"/>
              </w:tabs>
              <w:spacing w:before="40" w:after="40"/>
              <w:ind w:hanging="1264"/>
              <w:rPr>
                <w:szCs w:val="22"/>
              </w:rPr>
            </w:pPr>
            <w:r w:rsidRPr="00E658AD">
              <w:rPr>
                <w:szCs w:val="22"/>
              </w:rPr>
              <w:t>Social</w:t>
            </w:r>
          </w:p>
          <w:p w:rsidR="00B24D65" w:rsidRPr="00E658AD" w:rsidRDefault="00B24D65" w:rsidP="00BC2C07">
            <w:pPr>
              <w:numPr>
                <w:ilvl w:val="0"/>
                <w:numId w:val="11"/>
              </w:numPr>
              <w:tabs>
                <w:tab w:val="clear" w:pos="1440"/>
                <w:tab w:val="num" w:pos="673"/>
              </w:tabs>
              <w:spacing w:before="40" w:after="40"/>
              <w:ind w:hanging="1264"/>
              <w:rPr>
                <w:szCs w:val="22"/>
              </w:rPr>
            </w:pPr>
            <w:r w:rsidRPr="00E658AD">
              <w:rPr>
                <w:szCs w:val="22"/>
              </w:rPr>
              <w:t>Partnership</w:t>
            </w:r>
          </w:p>
          <w:p w:rsidR="00B24D65" w:rsidRPr="00E658AD" w:rsidRDefault="00B24D65" w:rsidP="00BC2C07">
            <w:pPr>
              <w:numPr>
                <w:ilvl w:val="0"/>
                <w:numId w:val="11"/>
              </w:numPr>
              <w:tabs>
                <w:tab w:val="clear" w:pos="1440"/>
                <w:tab w:val="num" w:pos="673"/>
              </w:tabs>
              <w:spacing w:before="40" w:after="40"/>
              <w:ind w:hanging="1264"/>
              <w:rPr>
                <w:szCs w:val="22"/>
              </w:rPr>
            </w:pPr>
            <w:r w:rsidRPr="00E658AD">
              <w:rPr>
                <w:szCs w:val="22"/>
              </w:rPr>
              <w:t xml:space="preserve">Political </w:t>
            </w:r>
          </w:p>
          <w:p w:rsidR="00B24D65" w:rsidRPr="00E658AD" w:rsidRDefault="00B24D65" w:rsidP="00BC2C07">
            <w:pPr>
              <w:numPr>
                <w:ilvl w:val="0"/>
                <w:numId w:val="11"/>
              </w:numPr>
              <w:tabs>
                <w:tab w:val="clear" w:pos="1440"/>
                <w:tab w:val="num" w:pos="673"/>
              </w:tabs>
              <w:spacing w:before="40" w:after="40"/>
              <w:ind w:hanging="1264"/>
              <w:rPr>
                <w:szCs w:val="22"/>
              </w:rPr>
            </w:pPr>
            <w:r w:rsidRPr="00E658AD">
              <w:rPr>
                <w:szCs w:val="22"/>
              </w:rPr>
              <w:t>Contracts/Grants</w:t>
            </w:r>
          </w:p>
          <w:p w:rsidR="00B24D65" w:rsidRPr="00E658AD" w:rsidRDefault="00B24D65" w:rsidP="00BC2C07">
            <w:pPr>
              <w:numPr>
                <w:ilvl w:val="0"/>
                <w:numId w:val="11"/>
              </w:numPr>
              <w:tabs>
                <w:tab w:val="clear" w:pos="1440"/>
                <w:tab w:val="num" w:pos="673"/>
              </w:tabs>
              <w:spacing w:before="40" w:after="40"/>
              <w:ind w:hanging="1264"/>
              <w:rPr>
                <w:szCs w:val="22"/>
              </w:rPr>
            </w:pPr>
            <w:r w:rsidRPr="00E658AD">
              <w:rPr>
                <w:szCs w:val="22"/>
              </w:rPr>
              <w:t>Other (specify)</w:t>
            </w:r>
          </w:p>
          <w:p w:rsidR="00B24D65" w:rsidRPr="00E658AD" w:rsidRDefault="00B24D65" w:rsidP="005E37CC">
            <w:pPr>
              <w:spacing w:before="40" w:after="40"/>
              <w:rPr>
                <w:szCs w:val="22"/>
              </w:rPr>
            </w:pPr>
          </w:p>
          <w:p w:rsidR="005F1DD3" w:rsidRPr="00C53AB4" w:rsidRDefault="00B24D65" w:rsidP="005E37CC">
            <w:pPr>
              <w:spacing w:before="40" w:after="40"/>
              <w:rPr>
                <w:szCs w:val="22"/>
              </w:rPr>
            </w:pPr>
            <w:r w:rsidRPr="00E658AD">
              <w:rPr>
                <w:szCs w:val="22"/>
              </w:rPr>
              <w:t>Please describe</w:t>
            </w:r>
            <w:r>
              <w:rPr>
                <w:szCs w:val="22"/>
              </w:rPr>
              <w:t xml:space="preserve"> - </w:t>
            </w:r>
            <w:r w:rsidR="00C52231">
              <w:rPr>
                <w:szCs w:val="22"/>
              </w:rPr>
              <w:t>Enter text</w:t>
            </w:r>
            <w:r w:rsidR="005F1DD3" w:rsidRPr="00C53AB4">
              <w:rPr>
                <w:szCs w:val="22"/>
              </w:rPr>
              <w:t xml:space="preserve"> (1000 characters/200 words)</w:t>
            </w:r>
          </w:p>
        </w:tc>
      </w:tr>
      <w:tr w:rsidR="005F1DD3" w:rsidRPr="00C53AB4" w:rsidTr="005227A0">
        <w:trPr>
          <w:cantSplit/>
          <w:trHeight w:val="422"/>
        </w:trPr>
        <w:tc>
          <w:tcPr>
            <w:tcW w:w="3195" w:type="dxa"/>
            <w:gridSpan w:val="2"/>
          </w:tcPr>
          <w:p w:rsidR="005F1DD3" w:rsidRDefault="005F1DD3" w:rsidP="005E37CC">
            <w:pPr>
              <w:spacing w:before="40" w:after="40"/>
              <w:rPr>
                <w:bCs/>
                <w:szCs w:val="22"/>
              </w:rPr>
            </w:pPr>
            <w:r>
              <w:rPr>
                <w:bCs/>
                <w:szCs w:val="22"/>
              </w:rPr>
              <w:lastRenderedPageBreak/>
              <w:t>Contextual Factors That Facilitate Success</w:t>
            </w:r>
          </w:p>
          <w:p w:rsidR="000F6E62" w:rsidRDefault="000F6E62" w:rsidP="005E37CC">
            <w:pPr>
              <w:spacing w:before="40" w:after="40"/>
              <w:rPr>
                <w:bCs/>
                <w:szCs w:val="22"/>
              </w:rPr>
            </w:pPr>
          </w:p>
          <w:p w:rsidR="000F6E62" w:rsidRDefault="000F6E62" w:rsidP="005E37CC">
            <w:pPr>
              <w:spacing w:before="40" w:after="40"/>
              <w:rPr>
                <w:bCs/>
                <w:szCs w:val="22"/>
              </w:rPr>
            </w:pPr>
          </w:p>
        </w:tc>
        <w:tc>
          <w:tcPr>
            <w:tcW w:w="6319" w:type="dxa"/>
          </w:tcPr>
          <w:p w:rsidR="000F6E62" w:rsidRPr="00E658AD" w:rsidRDefault="00C52231" w:rsidP="000F6E62">
            <w:pPr>
              <w:spacing w:before="40" w:after="40"/>
              <w:ind w:left="176"/>
              <w:rPr>
                <w:szCs w:val="22"/>
              </w:rPr>
            </w:pPr>
            <w:r>
              <w:rPr>
                <w:szCs w:val="22"/>
              </w:rPr>
              <w:t>Select all that apply</w:t>
            </w:r>
            <w:r w:rsidR="000F6E62" w:rsidRPr="00E658AD">
              <w:rPr>
                <w:szCs w:val="22"/>
              </w:rPr>
              <w:t xml:space="preserve">: </w:t>
            </w:r>
          </w:p>
          <w:p w:rsidR="000F6E62" w:rsidRPr="00E658AD" w:rsidRDefault="000F6E62" w:rsidP="00BC2C07">
            <w:pPr>
              <w:numPr>
                <w:ilvl w:val="0"/>
                <w:numId w:val="11"/>
              </w:numPr>
              <w:tabs>
                <w:tab w:val="clear" w:pos="1440"/>
                <w:tab w:val="num" w:pos="673"/>
              </w:tabs>
              <w:spacing w:before="40" w:after="40"/>
              <w:ind w:hanging="1264"/>
              <w:rPr>
                <w:szCs w:val="22"/>
              </w:rPr>
            </w:pPr>
            <w:r w:rsidRPr="00E658AD">
              <w:rPr>
                <w:szCs w:val="22"/>
              </w:rPr>
              <w:t>Legislative</w:t>
            </w:r>
          </w:p>
          <w:p w:rsidR="000F6E62" w:rsidRPr="00E658AD" w:rsidRDefault="000F6E62" w:rsidP="00BC2C07">
            <w:pPr>
              <w:numPr>
                <w:ilvl w:val="0"/>
                <w:numId w:val="11"/>
              </w:numPr>
              <w:tabs>
                <w:tab w:val="clear" w:pos="1440"/>
                <w:tab w:val="num" w:pos="673"/>
              </w:tabs>
              <w:spacing w:before="40" w:after="40"/>
              <w:ind w:hanging="1264"/>
              <w:rPr>
                <w:szCs w:val="22"/>
              </w:rPr>
            </w:pPr>
            <w:r w:rsidRPr="00E658AD">
              <w:rPr>
                <w:szCs w:val="22"/>
              </w:rPr>
              <w:t>Financial</w:t>
            </w:r>
          </w:p>
          <w:p w:rsidR="000F6E62" w:rsidRPr="00E658AD" w:rsidRDefault="000F6E62" w:rsidP="00BC2C07">
            <w:pPr>
              <w:numPr>
                <w:ilvl w:val="0"/>
                <w:numId w:val="11"/>
              </w:numPr>
              <w:tabs>
                <w:tab w:val="clear" w:pos="1440"/>
                <w:tab w:val="num" w:pos="673"/>
              </w:tabs>
              <w:spacing w:before="40" w:after="40"/>
              <w:ind w:hanging="1264"/>
              <w:rPr>
                <w:szCs w:val="22"/>
              </w:rPr>
            </w:pPr>
            <w:r w:rsidRPr="00E658AD">
              <w:rPr>
                <w:szCs w:val="22"/>
              </w:rPr>
              <w:t>Personnel</w:t>
            </w:r>
          </w:p>
          <w:p w:rsidR="000F6E62" w:rsidRPr="00E658AD" w:rsidRDefault="000F6E62" w:rsidP="00BC2C07">
            <w:pPr>
              <w:numPr>
                <w:ilvl w:val="0"/>
                <w:numId w:val="11"/>
              </w:numPr>
              <w:tabs>
                <w:tab w:val="clear" w:pos="1440"/>
                <w:tab w:val="num" w:pos="673"/>
              </w:tabs>
              <w:spacing w:before="40" w:after="40"/>
              <w:ind w:hanging="1264"/>
              <w:rPr>
                <w:szCs w:val="22"/>
              </w:rPr>
            </w:pPr>
            <w:r w:rsidRPr="00E658AD">
              <w:rPr>
                <w:szCs w:val="22"/>
              </w:rPr>
              <w:t>Social</w:t>
            </w:r>
          </w:p>
          <w:p w:rsidR="000F6E62" w:rsidRPr="00E658AD" w:rsidRDefault="000F6E62" w:rsidP="00BC2C07">
            <w:pPr>
              <w:numPr>
                <w:ilvl w:val="0"/>
                <w:numId w:val="11"/>
              </w:numPr>
              <w:tabs>
                <w:tab w:val="clear" w:pos="1440"/>
                <w:tab w:val="num" w:pos="673"/>
              </w:tabs>
              <w:spacing w:before="40" w:after="40"/>
              <w:ind w:hanging="1264"/>
              <w:rPr>
                <w:szCs w:val="22"/>
              </w:rPr>
            </w:pPr>
            <w:r w:rsidRPr="00E658AD">
              <w:rPr>
                <w:szCs w:val="22"/>
              </w:rPr>
              <w:t>Partnership</w:t>
            </w:r>
          </w:p>
          <w:p w:rsidR="000F6E62" w:rsidRPr="00E658AD" w:rsidRDefault="000F6E62" w:rsidP="00BC2C07">
            <w:pPr>
              <w:numPr>
                <w:ilvl w:val="0"/>
                <w:numId w:val="11"/>
              </w:numPr>
              <w:tabs>
                <w:tab w:val="clear" w:pos="1440"/>
                <w:tab w:val="num" w:pos="673"/>
              </w:tabs>
              <w:spacing w:before="40" w:after="40"/>
              <w:ind w:hanging="1264"/>
              <w:rPr>
                <w:szCs w:val="22"/>
              </w:rPr>
            </w:pPr>
            <w:r w:rsidRPr="00E658AD">
              <w:rPr>
                <w:szCs w:val="22"/>
              </w:rPr>
              <w:t xml:space="preserve">Political </w:t>
            </w:r>
          </w:p>
          <w:p w:rsidR="000F6E62" w:rsidRPr="00E658AD" w:rsidRDefault="000F6E62" w:rsidP="00BC2C07">
            <w:pPr>
              <w:numPr>
                <w:ilvl w:val="0"/>
                <w:numId w:val="11"/>
              </w:numPr>
              <w:tabs>
                <w:tab w:val="clear" w:pos="1440"/>
                <w:tab w:val="num" w:pos="673"/>
              </w:tabs>
              <w:spacing w:before="40" w:after="40"/>
              <w:ind w:hanging="1264"/>
              <w:rPr>
                <w:szCs w:val="22"/>
              </w:rPr>
            </w:pPr>
            <w:r w:rsidRPr="00E658AD">
              <w:rPr>
                <w:szCs w:val="22"/>
              </w:rPr>
              <w:t>Contracts/Grants</w:t>
            </w:r>
          </w:p>
          <w:p w:rsidR="000F6E62" w:rsidRPr="00E658AD" w:rsidRDefault="000F6E62" w:rsidP="00BC2C07">
            <w:pPr>
              <w:numPr>
                <w:ilvl w:val="0"/>
                <w:numId w:val="11"/>
              </w:numPr>
              <w:tabs>
                <w:tab w:val="clear" w:pos="1440"/>
                <w:tab w:val="num" w:pos="673"/>
              </w:tabs>
              <w:spacing w:before="40" w:after="40"/>
              <w:ind w:hanging="1264"/>
              <w:rPr>
                <w:szCs w:val="22"/>
              </w:rPr>
            </w:pPr>
            <w:r w:rsidRPr="00E658AD">
              <w:rPr>
                <w:szCs w:val="22"/>
              </w:rPr>
              <w:t>Other (specify)</w:t>
            </w:r>
          </w:p>
          <w:p w:rsidR="000F6E62" w:rsidRPr="00E658AD" w:rsidRDefault="000F6E62" w:rsidP="005E37CC">
            <w:pPr>
              <w:spacing w:before="40" w:after="40"/>
              <w:rPr>
                <w:szCs w:val="22"/>
              </w:rPr>
            </w:pPr>
          </w:p>
          <w:p w:rsidR="000F6E62" w:rsidRPr="00E658AD" w:rsidRDefault="000F6E62" w:rsidP="005E37CC">
            <w:pPr>
              <w:spacing w:before="40" w:after="40"/>
              <w:rPr>
                <w:szCs w:val="22"/>
              </w:rPr>
            </w:pPr>
          </w:p>
          <w:p w:rsidR="005F1DD3" w:rsidRPr="00C53AB4" w:rsidRDefault="000F6E62" w:rsidP="005E37CC">
            <w:pPr>
              <w:spacing w:before="40" w:after="40"/>
              <w:rPr>
                <w:szCs w:val="22"/>
              </w:rPr>
            </w:pPr>
            <w:r w:rsidRPr="00E658AD">
              <w:rPr>
                <w:szCs w:val="22"/>
              </w:rPr>
              <w:t>Please describe</w:t>
            </w:r>
            <w:r>
              <w:rPr>
                <w:szCs w:val="22"/>
              </w:rPr>
              <w:t xml:space="preserve"> - </w:t>
            </w:r>
            <w:r w:rsidR="00C52231">
              <w:rPr>
                <w:szCs w:val="22"/>
              </w:rPr>
              <w:t>Enter text</w:t>
            </w:r>
            <w:r w:rsidR="005F1DD3" w:rsidRPr="00C53AB4">
              <w:rPr>
                <w:szCs w:val="22"/>
              </w:rPr>
              <w:t xml:space="preserve"> (1000 characters/200 words)</w:t>
            </w:r>
          </w:p>
        </w:tc>
      </w:tr>
      <w:tr w:rsidR="005F1DD3" w:rsidRPr="00C53AB4" w:rsidTr="005227A0">
        <w:trPr>
          <w:cantSplit/>
          <w:trHeight w:val="422"/>
        </w:trPr>
        <w:tc>
          <w:tcPr>
            <w:tcW w:w="3195" w:type="dxa"/>
            <w:gridSpan w:val="2"/>
          </w:tcPr>
          <w:p w:rsidR="005F1DD3" w:rsidRDefault="005F1DD3" w:rsidP="005E37CC">
            <w:pPr>
              <w:spacing w:before="40" w:after="40"/>
              <w:rPr>
                <w:bCs/>
                <w:szCs w:val="22"/>
              </w:rPr>
            </w:pPr>
            <w:r>
              <w:rPr>
                <w:bCs/>
                <w:szCs w:val="22"/>
              </w:rPr>
              <w:t>Funding</w:t>
            </w:r>
          </w:p>
          <w:p w:rsidR="005F1DD3" w:rsidRDefault="005F1DD3" w:rsidP="005E37CC">
            <w:pPr>
              <w:spacing w:before="40" w:after="40"/>
              <w:rPr>
                <w:bCs/>
                <w:szCs w:val="22"/>
              </w:rPr>
            </w:pPr>
          </w:p>
        </w:tc>
        <w:tc>
          <w:tcPr>
            <w:tcW w:w="6319" w:type="dxa"/>
          </w:tcPr>
          <w:p w:rsidR="005F1DD3" w:rsidRDefault="005F1DD3" w:rsidP="005E37CC">
            <w:r>
              <w:t>Select one:</w:t>
            </w:r>
          </w:p>
          <w:p w:rsidR="005F1DD3" w:rsidRDefault="005F1DD3" w:rsidP="005E37CC">
            <w:pPr>
              <w:numPr>
                <w:ilvl w:val="0"/>
                <w:numId w:val="4"/>
              </w:numPr>
              <w:tabs>
                <w:tab w:val="clear" w:pos="1440"/>
                <w:tab w:val="num" w:pos="720"/>
              </w:tabs>
              <w:ind w:left="720"/>
            </w:pPr>
            <w:r>
              <w:t>F</w:t>
            </w:r>
            <w:r w:rsidRPr="00C53AB4">
              <w:t>ully funded by CDC state asthma program dollars</w:t>
            </w:r>
          </w:p>
          <w:p w:rsidR="005F1DD3" w:rsidRPr="00C53AB4" w:rsidRDefault="005F1DD3" w:rsidP="005E37CC">
            <w:pPr>
              <w:numPr>
                <w:ilvl w:val="0"/>
                <w:numId w:val="4"/>
              </w:numPr>
              <w:tabs>
                <w:tab w:val="clear" w:pos="1440"/>
                <w:tab w:val="num" w:pos="720"/>
              </w:tabs>
              <w:ind w:left="720"/>
            </w:pPr>
            <w:r>
              <w:t>P</w:t>
            </w:r>
            <w:r w:rsidRPr="00C53AB4">
              <w:t>artially</w:t>
            </w:r>
            <w:r w:rsidRPr="009C387B">
              <w:t xml:space="preserve">  </w:t>
            </w:r>
            <w:r w:rsidRPr="00C53AB4">
              <w:t>funded by CDC state asthma program dollars</w:t>
            </w:r>
          </w:p>
          <w:p w:rsidR="005F1DD3" w:rsidRPr="00E658AD" w:rsidRDefault="005F1DD3" w:rsidP="00E658AD">
            <w:pPr>
              <w:numPr>
                <w:ilvl w:val="0"/>
                <w:numId w:val="4"/>
              </w:numPr>
              <w:tabs>
                <w:tab w:val="clear" w:pos="1440"/>
                <w:tab w:val="num" w:pos="720"/>
              </w:tabs>
              <w:ind w:left="720"/>
            </w:pPr>
            <w:r>
              <w:t>N</w:t>
            </w:r>
            <w:r w:rsidRPr="00C53AB4">
              <w:t>ot funded by CDC state asthma program dollars</w:t>
            </w:r>
          </w:p>
        </w:tc>
      </w:tr>
      <w:tr w:rsidR="005F1DD3" w:rsidRPr="00C53AB4" w:rsidTr="005227A0">
        <w:trPr>
          <w:cantSplit/>
          <w:trHeight w:val="422"/>
        </w:trPr>
        <w:tc>
          <w:tcPr>
            <w:tcW w:w="3195" w:type="dxa"/>
            <w:gridSpan w:val="2"/>
          </w:tcPr>
          <w:p w:rsidR="005F1DD3" w:rsidRDefault="005F1DD3" w:rsidP="005E37CC">
            <w:pPr>
              <w:spacing w:before="40" w:after="40"/>
              <w:rPr>
                <w:bCs/>
                <w:szCs w:val="22"/>
              </w:rPr>
            </w:pPr>
            <w:r>
              <w:rPr>
                <w:bCs/>
                <w:szCs w:val="22"/>
              </w:rPr>
              <w:t>Begin Date</w:t>
            </w:r>
          </w:p>
        </w:tc>
        <w:tc>
          <w:tcPr>
            <w:tcW w:w="6319" w:type="dxa"/>
          </w:tcPr>
          <w:p w:rsidR="005F1DD3" w:rsidRDefault="005F1DD3" w:rsidP="005E37CC">
            <w:pPr>
              <w:rPr>
                <w:color w:val="000000"/>
              </w:rPr>
            </w:pPr>
            <w:r>
              <w:rPr>
                <w:color w:val="000000"/>
              </w:rPr>
              <w:t>Enter month and year</w:t>
            </w:r>
          </w:p>
        </w:tc>
      </w:tr>
      <w:tr w:rsidR="005F1DD3" w:rsidRPr="00C53AB4" w:rsidTr="005227A0">
        <w:trPr>
          <w:cantSplit/>
          <w:trHeight w:val="422"/>
        </w:trPr>
        <w:tc>
          <w:tcPr>
            <w:tcW w:w="3195" w:type="dxa"/>
            <w:gridSpan w:val="2"/>
          </w:tcPr>
          <w:p w:rsidR="005F1DD3" w:rsidRDefault="005F1DD3" w:rsidP="005E37CC">
            <w:pPr>
              <w:spacing w:before="40" w:after="40"/>
              <w:rPr>
                <w:bCs/>
                <w:szCs w:val="22"/>
              </w:rPr>
            </w:pPr>
            <w:r>
              <w:rPr>
                <w:bCs/>
                <w:szCs w:val="22"/>
              </w:rPr>
              <w:t>End Date</w:t>
            </w:r>
          </w:p>
        </w:tc>
        <w:tc>
          <w:tcPr>
            <w:tcW w:w="6319" w:type="dxa"/>
          </w:tcPr>
          <w:p w:rsidR="005F1DD3" w:rsidRDefault="005F1DD3" w:rsidP="007E10CE">
            <w:pPr>
              <w:rPr>
                <w:color w:val="000000"/>
              </w:rPr>
            </w:pPr>
            <w:r>
              <w:rPr>
                <w:color w:val="000000"/>
              </w:rPr>
              <w:t>Enter month and year</w:t>
            </w:r>
          </w:p>
        </w:tc>
      </w:tr>
      <w:tr w:rsidR="00C91677" w:rsidRPr="00C53AB4" w:rsidTr="00151D9D">
        <w:trPr>
          <w:cantSplit/>
          <w:trHeight w:val="422"/>
        </w:trPr>
        <w:tc>
          <w:tcPr>
            <w:tcW w:w="9514" w:type="dxa"/>
            <w:gridSpan w:val="3"/>
            <w:vAlign w:val="center"/>
          </w:tcPr>
          <w:p w:rsidR="00C91677" w:rsidRPr="00C53AB4" w:rsidRDefault="00C91677" w:rsidP="00151D9D">
            <w:pPr>
              <w:spacing w:before="40" w:after="40"/>
              <w:jc w:val="center"/>
              <w:rPr>
                <w:b/>
                <w:szCs w:val="22"/>
              </w:rPr>
            </w:pPr>
            <w:r w:rsidRPr="00C53AB4">
              <w:rPr>
                <w:b/>
                <w:bCs/>
                <w:szCs w:val="22"/>
              </w:rPr>
              <w:t>Progress</w:t>
            </w:r>
          </w:p>
        </w:tc>
      </w:tr>
      <w:tr w:rsidR="00C91677" w:rsidRPr="006A374F" w:rsidTr="00151D9D">
        <w:trPr>
          <w:cantSplit/>
          <w:trHeight w:val="422"/>
        </w:trPr>
        <w:tc>
          <w:tcPr>
            <w:tcW w:w="3124" w:type="dxa"/>
          </w:tcPr>
          <w:p w:rsidR="00C91677" w:rsidRPr="006A374F" w:rsidRDefault="00C91677" w:rsidP="00151D9D">
            <w:pPr>
              <w:spacing w:before="40" w:after="40"/>
              <w:rPr>
                <w:bCs/>
                <w:sz w:val="24"/>
                <w:szCs w:val="22"/>
              </w:rPr>
            </w:pPr>
            <w:r w:rsidRPr="006A374F">
              <w:rPr>
                <w:bCs/>
                <w:szCs w:val="22"/>
              </w:rPr>
              <w:t>*Progress Period</w:t>
            </w:r>
          </w:p>
        </w:tc>
        <w:tc>
          <w:tcPr>
            <w:tcW w:w="6390" w:type="dxa"/>
            <w:gridSpan w:val="2"/>
          </w:tcPr>
          <w:p w:rsidR="00C91677" w:rsidRPr="006A374F" w:rsidRDefault="00C91677" w:rsidP="00151D9D">
            <w:pPr>
              <w:spacing w:before="40" w:after="40"/>
              <w:rPr>
                <w:szCs w:val="22"/>
              </w:rPr>
            </w:pPr>
            <w:r w:rsidRPr="006A374F">
              <w:rPr>
                <w:szCs w:val="22"/>
              </w:rPr>
              <w:t>Select one:</w:t>
            </w:r>
          </w:p>
          <w:p w:rsidR="00C91677" w:rsidRPr="006A374F" w:rsidRDefault="00C91677" w:rsidP="00151D9D">
            <w:pPr>
              <w:numPr>
                <w:ilvl w:val="0"/>
                <w:numId w:val="39"/>
              </w:numPr>
              <w:spacing w:before="40" w:after="40"/>
              <w:rPr>
                <w:szCs w:val="22"/>
              </w:rPr>
            </w:pPr>
            <w:r w:rsidRPr="006A374F">
              <w:rPr>
                <w:szCs w:val="22"/>
              </w:rPr>
              <w:t>First 6 Months</w:t>
            </w:r>
          </w:p>
          <w:p w:rsidR="00C91677" w:rsidRPr="006A374F" w:rsidRDefault="00C91677" w:rsidP="00151D9D">
            <w:pPr>
              <w:numPr>
                <w:ilvl w:val="0"/>
                <w:numId w:val="39"/>
              </w:numPr>
              <w:spacing w:before="40" w:after="40"/>
              <w:rPr>
                <w:sz w:val="24"/>
                <w:szCs w:val="22"/>
              </w:rPr>
            </w:pPr>
            <w:r w:rsidRPr="006A374F">
              <w:rPr>
                <w:szCs w:val="22"/>
              </w:rPr>
              <w:t>Second 6 Months</w:t>
            </w:r>
          </w:p>
        </w:tc>
      </w:tr>
      <w:tr w:rsidR="00C91677" w:rsidRPr="006A374F" w:rsidTr="00151D9D">
        <w:trPr>
          <w:cantSplit/>
          <w:trHeight w:val="422"/>
        </w:trPr>
        <w:tc>
          <w:tcPr>
            <w:tcW w:w="3124" w:type="dxa"/>
          </w:tcPr>
          <w:p w:rsidR="00C91677" w:rsidRPr="006A374F" w:rsidRDefault="00C91677" w:rsidP="00151D9D">
            <w:pPr>
              <w:spacing w:before="40" w:after="40"/>
              <w:rPr>
                <w:bCs/>
                <w:sz w:val="24"/>
                <w:szCs w:val="22"/>
              </w:rPr>
            </w:pPr>
            <w:r w:rsidRPr="006A374F">
              <w:rPr>
                <w:bCs/>
                <w:szCs w:val="22"/>
              </w:rPr>
              <w:t>*</w:t>
            </w:r>
            <w:r w:rsidRPr="001576DE">
              <w:rPr>
                <w:bCs/>
                <w:szCs w:val="22"/>
              </w:rPr>
              <w:t xml:space="preserve">Objective’s Target </w:t>
            </w:r>
            <w:r w:rsidR="00777034" w:rsidRPr="001576DE">
              <w:rPr>
                <w:bCs/>
                <w:szCs w:val="22"/>
              </w:rPr>
              <w:t>Status</w:t>
            </w:r>
          </w:p>
        </w:tc>
        <w:tc>
          <w:tcPr>
            <w:tcW w:w="6390" w:type="dxa"/>
            <w:gridSpan w:val="2"/>
          </w:tcPr>
          <w:p w:rsidR="00C91677" w:rsidRPr="006A374F" w:rsidRDefault="00C91677" w:rsidP="00151D9D">
            <w:pPr>
              <w:spacing w:before="40" w:after="40"/>
              <w:rPr>
                <w:szCs w:val="22"/>
              </w:rPr>
            </w:pPr>
            <w:r w:rsidRPr="006A374F">
              <w:rPr>
                <w:szCs w:val="22"/>
              </w:rPr>
              <w:t>Select one:</w:t>
            </w:r>
          </w:p>
          <w:p w:rsidR="00C91677" w:rsidRPr="00A74A84" w:rsidRDefault="00D52B85" w:rsidP="00151D9D">
            <w:pPr>
              <w:numPr>
                <w:ilvl w:val="0"/>
                <w:numId w:val="40"/>
              </w:numPr>
              <w:spacing w:before="40" w:after="40"/>
              <w:rPr>
                <w:szCs w:val="22"/>
              </w:rPr>
            </w:pPr>
            <w:r w:rsidRPr="00A74A84">
              <w:rPr>
                <w:szCs w:val="22"/>
              </w:rPr>
              <w:t>Met</w:t>
            </w:r>
          </w:p>
          <w:p w:rsidR="00C91677" w:rsidRPr="00A74A84" w:rsidRDefault="00D52B85" w:rsidP="00151D9D">
            <w:pPr>
              <w:numPr>
                <w:ilvl w:val="0"/>
                <w:numId w:val="40"/>
              </w:numPr>
              <w:spacing w:before="40" w:after="40"/>
              <w:rPr>
                <w:szCs w:val="22"/>
              </w:rPr>
            </w:pPr>
            <w:r w:rsidRPr="00A74A84">
              <w:rPr>
                <w:szCs w:val="22"/>
              </w:rPr>
              <w:t>Unmet</w:t>
            </w:r>
          </w:p>
          <w:p w:rsidR="00C91677" w:rsidRPr="006A374F" w:rsidRDefault="00C91677" w:rsidP="00151D9D">
            <w:pPr>
              <w:numPr>
                <w:ilvl w:val="0"/>
                <w:numId w:val="40"/>
              </w:numPr>
              <w:spacing w:before="40" w:after="40"/>
              <w:rPr>
                <w:sz w:val="24"/>
                <w:szCs w:val="22"/>
              </w:rPr>
            </w:pPr>
            <w:r w:rsidRPr="006A374F">
              <w:rPr>
                <w:szCs w:val="22"/>
              </w:rPr>
              <w:t>Ongoing</w:t>
            </w:r>
          </w:p>
        </w:tc>
      </w:tr>
      <w:tr w:rsidR="00C91677" w:rsidRPr="006A374F" w:rsidTr="00151D9D">
        <w:trPr>
          <w:cantSplit/>
          <w:trHeight w:val="422"/>
        </w:trPr>
        <w:tc>
          <w:tcPr>
            <w:tcW w:w="3124" w:type="dxa"/>
          </w:tcPr>
          <w:p w:rsidR="00C91677" w:rsidRPr="006A374F" w:rsidRDefault="00C91677" w:rsidP="00151D9D">
            <w:pPr>
              <w:spacing w:before="40" w:after="40"/>
              <w:rPr>
                <w:bCs/>
                <w:sz w:val="24"/>
                <w:szCs w:val="22"/>
              </w:rPr>
            </w:pPr>
            <w:r w:rsidRPr="006A374F">
              <w:rPr>
                <w:bCs/>
                <w:szCs w:val="22"/>
              </w:rPr>
              <w:t>*Current Measurement</w:t>
            </w:r>
          </w:p>
        </w:tc>
        <w:tc>
          <w:tcPr>
            <w:tcW w:w="6390" w:type="dxa"/>
            <w:gridSpan w:val="2"/>
          </w:tcPr>
          <w:p w:rsidR="00C91677" w:rsidRPr="006A374F" w:rsidRDefault="00C52231" w:rsidP="00151D9D">
            <w:pPr>
              <w:spacing w:before="40" w:after="40"/>
              <w:rPr>
                <w:color w:val="000000"/>
                <w:sz w:val="24"/>
                <w:szCs w:val="22"/>
              </w:rPr>
            </w:pPr>
            <w:r>
              <w:rPr>
                <w:color w:val="000000"/>
                <w:szCs w:val="22"/>
              </w:rPr>
              <w:t>Enter text</w:t>
            </w:r>
            <w:r w:rsidR="00C91677" w:rsidRPr="006A374F">
              <w:rPr>
                <w:color w:val="000000"/>
                <w:szCs w:val="22"/>
              </w:rPr>
              <w:t xml:space="preserve"> (20 characters) or </w:t>
            </w:r>
            <w:r w:rsidR="00C91677" w:rsidRPr="006A374F">
              <w:rPr>
                <w:szCs w:val="22"/>
              </w:rPr>
              <w:t>select</w:t>
            </w:r>
            <w:r w:rsidR="00C91677" w:rsidRPr="006A374F">
              <w:rPr>
                <w:color w:val="000000"/>
                <w:szCs w:val="22"/>
              </w:rPr>
              <w:t xml:space="preserve"> “Unknown at this time”</w:t>
            </w:r>
          </w:p>
        </w:tc>
      </w:tr>
      <w:tr w:rsidR="00C91677" w:rsidRPr="006A374F" w:rsidTr="00151D9D">
        <w:trPr>
          <w:cantSplit/>
          <w:trHeight w:val="422"/>
        </w:trPr>
        <w:tc>
          <w:tcPr>
            <w:tcW w:w="3124" w:type="dxa"/>
          </w:tcPr>
          <w:p w:rsidR="00C91677" w:rsidRPr="006A374F" w:rsidRDefault="00C91677" w:rsidP="00151D9D">
            <w:pPr>
              <w:spacing w:before="40" w:after="40"/>
              <w:rPr>
                <w:b/>
                <w:bCs/>
                <w:sz w:val="24"/>
                <w:szCs w:val="22"/>
              </w:rPr>
            </w:pPr>
            <w:r w:rsidRPr="006A374F">
              <w:rPr>
                <w:b/>
                <w:bCs/>
                <w:szCs w:val="22"/>
              </w:rPr>
              <w:t>*</w:t>
            </w:r>
            <w:r w:rsidRPr="006A374F">
              <w:rPr>
                <w:bCs/>
                <w:szCs w:val="22"/>
              </w:rPr>
              <w:t>D</w:t>
            </w:r>
            <w:r w:rsidRPr="006A374F">
              <w:rPr>
                <w:color w:val="000000"/>
                <w:szCs w:val="22"/>
              </w:rPr>
              <w:t>escribe Progress</w:t>
            </w:r>
          </w:p>
        </w:tc>
        <w:tc>
          <w:tcPr>
            <w:tcW w:w="6390" w:type="dxa"/>
            <w:gridSpan w:val="2"/>
          </w:tcPr>
          <w:p w:rsidR="00C91677" w:rsidRPr="006A374F" w:rsidRDefault="00C52231" w:rsidP="00151D9D">
            <w:pPr>
              <w:spacing w:before="40" w:after="40"/>
              <w:rPr>
                <w:sz w:val="24"/>
                <w:szCs w:val="22"/>
              </w:rPr>
            </w:pPr>
            <w:r>
              <w:rPr>
                <w:szCs w:val="22"/>
              </w:rPr>
              <w:t>Enter text</w:t>
            </w:r>
            <w:r w:rsidR="00C91677" w:rsidRPr="006A374F">
              <w:rPr>
                <w:szCs w:val="22"/>
              </w:rPr>
              <w:t xml:space="preserve"> (3000 characters)</w:t>
            </w:r>
          </w:p>
        </w:tc>
      </w:tr>
      <w:tr w:rsidR="00C91677" w:rsidRPr="006A374F" w:rsidTr="00151D9D">
        <w:trPr>
          <w:cantSplit/>
          <w:trHeight w:val="422"/>
        </w:trPr>
        <w:tc>
          <w:tcPr>
            <w:tcW w:w="3124" w:type="dxa"/>
          </w:tcPr>
          <w:p w:rsidR="00C91677" w:rsidRPr="006A374F" w:rsidRDefault="00C91677" w:rsidP="00151D9D">
            <w:pPr>
              <w:spacing w:before="40" w:after="40"/>
              <w:rPr>
                <w:b/>
                <w:bCs/>
                <w:sz w:val="24"/>
                <w:szCs w:val="22"/>
              </w:rPr>
            </w:pPr>
            <w:r w:rsidRPr="001576DE">
              <w:rPr>
                <w:b/>
                <w:bCs/>
                <w:szCs w:val="22"/>
              </w:rPr>
              <w:t>*</w:t>
            </w:r>
            <w:r w:rsidR="00777034" w:rsidRPr="001576DE">
              <w:rPr>
                <w:color w:val="000000"/>
                <w:szCs w:val="22"/>
              </w:rPr>
              <w:t xml:space="preserve"> Factors Facilitating</w:t>
            </w:r>
            <w:r w:rsidRPr="001576DE">
              <w:rPr>
                <w:color w:val="000000"/>
                <w:szCs w:val="22"/>
              </w:rPr>
              <w:t xml:space="preserve"> Success</w:t>
            </w:r>
          </w:p>
        </w:tc>
        <w:tc>
          <w:tcPr>
            <w:tcW w:w="6390" w:type="dxa"/>
            <w:gridSpan w:val="2"/>
          </w:tcPr>
          <w:p w:rsidR="00C91677" w:rsidRPr="006A374F" w:rsidRDefault="00C52231" w:rsidP="00151D9D">
            <w:pPr>
              <w:rPr>
                <w:sz w:val="24"/>
              </w:rPr>
            </w:pPr>
            <w:r>
              <w:rPr>
                <w:szCs w:val="22"/>
              </w:rPr>
              <w:t>Enter text</w:t>
            </w:r>
            <w:r w:rsidR="00C91677" w:rsidRPr="006A374F">
              <w:rPr>
                <w:szCs w:val="22"/>
              </w:rPr>
              <w:t xml:space="preserve"> (3000 characters)</w:t>
            </w:r>
          </w:p>
        </w:tc>
      </w:tr>
      <w:tr w:rsidR="00C91677" w:rsidRPr="006A374F" w:rsidTr="00151D9D">
        <w:trPr>
          <w:cantSplit/>
          <w:trHeight w:val="422"/>
        </w:trPr>
        <w:tc>
          <w:tcPr>
            <w:tcW w:w="3124" w:type="dxa"/>
          </w:tcPr>
          <w:p w:rsidR="00C91677" w:rsidRPr="006A374F" w:rsidRDefault="00C91677" w:rsidP="00151D9D">
            <w:pPr>
              <w:spacing w:before="40" w:after="40"/>
              <w:rPr>
                <w:b/>
                <w:bCs/>
                <w:sz w:val="24"/>
                <w:szCs w:val="22"/>
              </w:rPr>
            </w:pPr>
            <w:r w:rsidRPr="006A374F">
              <w:rPr>
                <w:b/>
                <w:bCs/>
                <w:szCs w:val="22"/>
              </w:rPr>
              <w:t>*</w:t>
            </w:r>
            <w:r w:rsidRPr="006A374F">
              <w:rPr>
                <w:color w:val="000000"/>
                <w:szCs w:val="22"/>
              </w:rPr>
              <w:t>Barriers/Issues Encountered</w:t>
            </w:r>
          </w:p>
        </w:tc>
        <w:tc>
          <w:tcPr>
            <w:tcW w:w="6390" w:type="dxa"/>
            <w:gridSpan w:val="2"/>
          </w:tcPr>
          <w:p w:rsidR="00C91677" w:rsidRPr="006A374F" w:rsidRDefault="00C52231" w:rsidP="00151D9D">
            <w:pPr>
              <w:rPr>
                <w:sz w:val="24"/>
              </w:rPr>
            </w:pPr>
            <w:r>
              <w:rPr>
                <w:szCs w:val="22"/>
              </w:rPr>
              <w:t>Enter text</w:t>
            </w:r>
            <w:r w:rsidR="00C91677" w:rsidRPr="006A374F">
              <w:rPr>
                <w:szCs w:val="22"/>
              </w:rPr>
              <w:t xml:space="preserve"> (3000 characters)</w:t>
            </w:r>
          </w:p>
        </w:tc>
      </w:tr>
      <w:tr w:rsidR="00C91677" w:rsidRPr="006A374F" w:rsidTr="00151D9D">
        <w:trPr>
          <w:cantSplit/>
          <w:trHeight w:val="422"/>
        </w:trPr>
        <w:tc>
          <w:tcPr>
            <w:tcW w:w="3124" w:type="dxa"/>
          </w:tcPr>
          <w:p w:rsidR="00C91677" w:rsidRPr="006A374F" w:rsidRDefault="00C91677" w:rsidP="00151D9D">
            <w:pPr>
              <w:spacing w:before="40" w:after="40"/>
              <w:rPr>
                <w:b/>
                <w:bCs/>
                <w:sz w:val="24"/>
                <w:szCs w:val="22"/>
              </w:rPr>
            </w:pPr>
            <w:r w:rsidRPr="006A374F">
              <w:rPr>
                <w:b/>
                <w:bCs/>
                <w:szCs w:val="22"/>
              </w:rPr>
              <w:t>*</w:t>
            </w:r>
            <w:r w:rsidRPr="006A374F">
              <w:rPr>
                <w:color w:val="000000"/>
                <w:szCs w:val="22"/>
              </w:rPr>
              <w:t>Plans to Overcome Barriers/Issues Encountered</w:t>
            </w:r>
          </w:p>
        </w:tc>
        <w:tc>
          <w:tcPr>
            <w:tcW w:w="6390" w:type="dxa"/>
            <w:gridSpan w:val="2"/>
          </w:tcPr>
          <w:p w:rsidR="00C91677" w:rsidRPr="006A374F" w:rsidRDefault="00C52231" w:rsidP="00151D9D">
            <w:pPr>
              <w:rPr>
                <w:sz w:val="24"/>
              </w:rPr>
            </w:pPr>
            <w:r>
              <w:rPr>
                <w:szCs w:val="22"/>
              </w:rPr>
              <w:t>Enter text</w:t>
            </w:r>
            <w:r w:rsidR="00C91677" w:rsidRPr="006A374F">
              <w:rPr>
                <w:szCs w:val="22"/>
              </w:rPr>
              <w:t xml:space="preserve"> (3000 characters)</w:t>
            </w:r>
          </w:p>
        </w:tc>
      </w:tr>
      <w:tr w:rsidR="00C91677" w:rsidRPr="006A374F" w:rsidTr="00151D9D">
        <w:trPr>
          <w:cantSplit/>
          <w:trHeight w:val="422"/>
        </w:trPr>
        <w:tc>
          <w:tcPr>
            <w:tcW w:w="3124" w:type="dxa"/>
          </w:tcPr>
          <w:p w:rsidR="00C91677" w:rsidRPr="006A374F" w:rsidRDefault="00C91677" w:rsidP="00151D9D">
            <w:pPr>
              <w:spacing w:before="40" w:after="40"/>
              <w:rPr>
                <w:b/>
                <w:bCs/>
                <w:sz w:val="24"/>
                <w:szCs w:val="22"/>
              </w:rPr>
            </w:pPr>
            <w:r w:rsidRPr="006A374F">
              <w:rPr>
                <w:color w:val="000000"/>
                <w:szCs w:val="22"/>
              </w:rPr>
              <w:t>Unanticipated Outcomes Resulting from the Objective</w:t>
            </w:r>
          </w:p>
        </w:tc>
        <w:tc>
          <w:tcPr>
            <w:tcW w:w="6390" w:type="dxa"/>
            <w:gridSpan w:val="2"/>
          </w:tcPr>
          <w:p w:rsidR="00C91677" w:rsidRPr="006A374F" w:rsidRDefault="00C52231" w:rsidP="00151D9D">
            <w:pPr>
              <w:spacing w:before="40" w:after="40"/>
              <w:rPr>
                <w:color w:val="FF0000"/>
                <w:sz w:val="24"/>
                <w:szCs w:val="22"/>
              </w:rPr>
            </w:pPr>
            <w:r>
              <w:rPr>
                <w:szCs w:val="22"/>
              </w:rPr>
              <w:t>Enter text</w:t>
            </w:r>
            <w:r w:rsidR="00C91677" w:rsidRPr="006A374F">
              <w:rPr>
                <w:szCs w:val="22"/>
              </w:rPr>
              <w:t xml:space="preserve"> (3000 characters)</w:t>
            </w:r>
          </w:p>
        </w:tc>
      </w:tr>
    </w:tbl>
    <w:p w:rsidR="001F2E78" w:rsidRDefault="00DA53C2" w:rsidP="001F2E78">
      <w:pPr>
        <w:pStyle w:val="BodyText"/>
        <w:rPr>
          <w:sz w:val="22"/>
          <w:szCs w:val="22"/>
        </w:rPr>
      </w:pPr>
      <w:r>
        <w:br w:type="page"/>
      </w:r>
      <w:r w:rsidR="001F2E78" w:rsidRPr="009620F3">
        <w:rPr>
          <w:sz w:val="22"/>
          <w:szCs w:val="22"/>
        </w:rPr>
        <w:lastRenderedPageBreak/>
        <w:t>*Required information</w:t>
      </w:r>
    </w:p>
    <w:p w:rsidR="005E37CC" w:rsidRPr="006D6216" w:rsidRDefault="005E37CC" w:rsidP="005E37CC">
      <w:pPr>
        <w:pStyle w:val="Heading3"/>
        <w:rPr>
          <w:sz w:val="22"/>
          <w:szCs w:val="22"/>
        </w:rPr>
      </w:pPr>
      <w:bookmarkStart w:id="25" w:name="_Toc258845594"/>
      <w:r w:rsidRPr="006D6216">
        <w:rPr>
          <w:sz w:val="22"/>
          <w:szCs w:val="22"/>
        </w:rPr>
        <w:t>Infrastructure Objectives</w:t>
      </w:r>
      <w:r w:rsidR="009A53D8" w:rsidRPr="006D6216">
        <w:rPr>
          <w:sz w:val="22"/>
          <w:szCs w:val="22"/>
        </w:rPr>
        <w:t xml:space="preserve"> (Annual)</w:t>
      </w:r>
      <w:bookmarkEnd w:id="25"/>
    </w:p>
    <w:p w:rsidR="005E37CC" w:rsidRDefault="005E37CC" w:rsidP="005E37CC">
      <w:pPr>
        <w:pStyle w:val="BodyText"/>
        <w:rPr>
          <w:bCs/>
          <w:iCs/>
          <w:sz w:val="22"/>
          <w:szCs w:val="22"/>
        </w:rPr>
      </w:pPr>
      <w:r w:rsidRPr="004D05FB">
        <w:rPr>
          <w:sz w:val="22"/>
          <w:szCs w:val="22"/>
          <w:u w:val="single"/>
        </w:rPr>
        <w:t>Definition</w:t>
      </w:r>
      <w:r w:rsidRPr="004D05FB">
        <w:rPr>
          <w:sz w:val="22"/>
          <w:szCs w:val="22"/>
        </w:rPr>
        <w:t xml:space="preserve">: </w:t>
      </w:r>
      <w:r w:rsidRPr="004D05FB">
        <w:rPr>
          <w:rFonts w:cs="Courier New"/>
          <w:bCs/>
          <w:iCs/>
          <w:sz w:val="22"/>
          <w:szCs w:val="22"/>
        </w:rPr>
        <w:t xml:space="preserve">Objectives represent the steps a program will take to achieve each goal.  </w:t>
      </w:r>
      <w:r w:rsidRPr="004D05FB">
        <w:rPr>
          <w:bCs/>
          <w:iCs/>
          <w:sz w:val="22"/>
          <w:szCs w:val="22"/>
        </w:rPr>
        <w:t>Each objective must be related to and contribute directly to the accomplishment of the stated goals.</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5E37CC" w:rsidRPr="00C53AB4" w:rsidTr="005E37CC">
        <w:trPr>
          <w:tblHeader/>
        </w:trPr>
        <w:tc>
          <w:tcPr>
            <w:tcW w:w="3124" w:type="dxa"/>
            <w:shd w:val="clear" w:color="auto" w:fill="003366"/>
          </w:tcPr>
          <w:p w:rsidR="005E37CC" w:rsidRPr="00C53AB4" w:rsidRDefault="005E37CC" w:rsidP="005E37CC">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5E37CC" w:rsidRPr="00C53AB4" w:rsidRDefault="005E37CC" w:rsidP="005E37CC">
            <w:pPr>
              <w:spacing w:before="40" w:after="40"/>
              <w:rPr>
                <w:b/>
                <w:color w:val="FFFFFF"/>
                <w:szCs w:val="22"/>
              </w:rPr>
            </w:pPr>
            <w:r w:rsidRPr="00C53AB4">
              <w:rPr>
                <w:b/>
                <w:color w:val="FFFFFF"/>
                <w:szCs w:val="22"/>
              </w:rPr>
              <w:t>Response Option</w:t>
            </w:r>
          </w:p>
        </w:tc>
      </w:tr>
      <w:tr w:rsidR="005E37CC" w:rsidRPr="00C53AB4" w:rsidTr="005E37CC">
        <w:trPr>
          <w:cantSplit/>
          <w:trHeight w:val="422"/>
        </w:trPr>
        <w:tc>
          <w:tcPr>
            <w:tcW w:w="3124" w:type="dxa"/>
          </w:tcPr>
          <w:p w:rsidR="005E37CC" w:rsidRPr="00C53AB4" w:rsidRDefault="005E37CC" w:rsidP="005E37CC">
            <w:pPr>
              <w:spacing w:before="40" w:after="40"/>
              <w:rPr>
                <w:bCs/>
                <w:szCs w:val="22"/>
              </w:rPr>
            </w:pPr>
            <w:r>
              <w:rPr>
                <w:bCs/>
                <w:szCs w:val="22"/>
              </w:rPr>
              <w:t>Objective Name</w:t>
            </w:r>
          </w:p>
        </w:tc>
        <w:tc>
          <w:tcPr>
            <w:tcW w:w="6390" w:type="dxa"/>
          </w:tcPr>
          <w:p w:rsidR="005E37CC" w:rsidRPr="00C53AB4" w:rsidRDefault="00C52231" w:rsidP="005E37CC">
            <w:pPr>
              <w:spacing w:before="40" w:after="40"/>
              <w:rPr>
                <w:szCs w:val="22"/>
              </w:rPr>
            </w:pPr>
            <w:r>
              <w:rPr>
                <w:szCs w:val="22"/>
              </w:rPr>
              <w:t>Enter text</w:t>
            </w:r>
            <w:r w:rsidR="005E37CC" w:rsidRPr="00C53AB4">
              <w:rPr>
                <w:szCs w:val="22"/>
              </w:rPr>
              <w:t xml:space="preserve"> (100 characters/20 words)</w:t>
            </w:r>
          </w:p>
        </w:tc>
      </w:tr>
      <w:tr w:rsidR="00A4413A" w:rsidRPr="00C53AB4" w:rsidTr="005E37CC">
        <w:trPr>
          <w:cantSplit/>
          <w:trHeight w:val="422"/>
        </w:trPr>
        <w:tc>
          <w:tcPr>
            <w:tcW w:w="3124" w:type="dxa"/>
          </w:tcPr>
          <w:p w:rsidR="00A4413A" w:rsidRDefault="00A4413A" w:rsidP="005E37CC">
            <w:pPr>
              <w:spacing w:before="40" w:after="40"/>
              <w:rPr>
                <w:bCs/>
                <w:szCs w:val="22"/>
              </w:rPr>
            </w:pPr>
            <w:r>
              <w:rPr>
                <w:bCs/>
                <w:szCs w:val="22"/>
              </w:rPr>
              <w:t>Related Work Plan Goal</w:t>
            </w:r>
          </w:p>
        </w:tc>
        <w:tc>
          <w:tcPr>
            <w:tcW w:w="6390" w:type="dxa"/>
          </w:tcPr>
          <w:p w:rsidR="00A4413A" w:rsidRPr="00C53AB4" w:rsidRDefault="00A4413A" w:rsidP="00243647">
            <w:pPr>
              <w:rPr>
                <w:szCs w:val="22"/>
              </w:rPr>
            </w:pPr>
            <w:r w:rsidRPr="00C53AB4">
              <w:rPr>
                <w:szCs w:val="22"/>
              </w:rPr>
              <w:t>Select one:</w:t>
            </w:r>
          </w:p>
          <w:p w:rsidR="00A4413A" w:rsidRPr="00E77ADC" w:rsidRDefault="00DB00CE" w:rsidP="00A4413A">
            <w:pPr>
              <w:numPr>
                <w:ilvl w:val="0"/>
                <w:numId w:val="4"/>
              </w:numPr>
              <w:tabs>
                <w:tab w:val="clear" w:pos="1440"/>
                <w:tab w:val="num" w:pos="720"/>
              </w:tabs>
              <w:ind w:left="720"/>
              <w:rPr>
                <w:szCs w:val="22"/>
              </w:rPr>
            </w:pPr>
            <w:r>
              <w:rPr>
                <w:szCs w:val="22"/>
              </w:rPr>
              <w:t>List of Infrastructure</w:t>
            </w:r>
            <w:r w:rsidR="00A4413A">
              <w:rPr>
                <w:szCs w:val="22"/>
              </w:rPr>
              <w:t xml:space="preserve"> Work Plan Goals and its related Category</w:t>
            </w:r>
          </w:p>
          <w:p w:rsidR="00A4413A" w:rsidRPr="00C53AB4" w:rsidRDefault="00A4413A" w:rsidP="00243647">
            <w:pPr>
              <w:spacing w:before="40" w:after="40"/>
              <w:rPr>
                <w:szCs w:val="22"/>
              </w:rPr>
            </w:pPr>
          </w:p>
        </w:tc>
      </w:tr>
      <w:tr w:rsidR="005E37CC" w:rsidRPr="00C53AB4" w:rsidTr="005E37CC">
        <w:trPr>
          <w:cantSplit/>
          <w:trHeight w:val="422"/>
        </w:trPr>
        <w:tc>
          <w:tcPr>
            <w:tcW w:w="3124" w:type="dxa"/>
          </w:tcPr>
          <w:p w:rsidR="005E37CC" w:rsidRDefault="005E37CC" w:rsidP="005E37CC">
            <w:pPr>
              <w:spacing w:before="40" w:after="40"/>
              <w:rPr>
                <w:bCs/>
                <w:szCs w:val="22"/>
              </w:rPr>
            </w:pPr>
            <w:r>
              <w:rPr>
                <w:bCs/>
                <w:szCs w:val="22"/>
              </w:rPr>
              <w:t>Related State Asthma Plan Goal</w:t>
            </w:r>
          </w:p>
          <w:p w:rsidR="005E37CC" w:rsidRPr="00C53AB4" w:rsidRDefault="005E37CC" w:rsidP="005E37CC">
            <w:pPr>
              <w:spacing w:before="40" w:after="40"/>
              <w:rPr>
                <w:bCs/>
                <w:szCs w:val="22"/>
              </w:rPr>
            </w:pPr>
          </w:p>
        </w:tc>
        <w:tc>
          <w:tcPr>
            <w:tcW w:w="6390" w:type="dxa"/>
          </w:tcPr>
          <w:p w:rsidR="005E37CC" w:rsidRPr="00C53AB4" w:rsidRDefault="00C52231" w:rsidP="005E37CC">
            <w:pPr>
              <w:spacing w:before="40" w:after="40"/>
              <w:rPr>
                <w:szCs w:val="22"/>
              </w:rPr>
            </w:pPr>
            <w:r>
              <w:rPr>
                <w:szCs w:val="22"/>
              </w:rPr>
              <w:t>Enter text</w:t>
            </w:r>
            <w:r w:rsidR="005E37CC" w:rsidRPr="00C53AB4">
              <w:rPr>
                <w:szCs w:val="22"/>
              </w:rPr>
              <w:t xml:space="preserve"> (</w:t>
            </w:r>
            <w:r w:rsidR="005E37CC">
              <w:rPr>
                <w:szCs w:val="22"/>
              </w:rPr>
              <w:t>500</w:t>
            </w:r>
            <w:r w:rsidR="005E37CC" w:rsidRPr="00C53AB4">
              <w:rPr>
                <w:szCs w:val="22"/>
              </w:rPr>
              <w:t xml:space="preserve"> characters/</w:t>
            </w:r>
            <w:r w:rsidR="005E37CC">
              <w:rPr>
                <w:szCs w:val="22"/>
              </w:rPr>
              <w:t>100</w:t>
            </w:r>
            <w:r w:rsidR="005E37CC" w:rsidRPr="00C53AB4">
              <w:rPr>
                <w:szCs w:val="22"/>
              </w:rPr>
              <w:t xml:space="preserve"> words)</w:t>
            </w:r>
          </w:p>
        </w:tc>
      </w:tr>
      <w:tr w:rsidR="00A4413A" w:rsidRPr="00C53AB4" w:rsidTr="005E37CC">
        <w:trPr>
          <w:cantSplit/>
          <w:trHeight w:val="422"/>
        </w:trPr>
        <w:tc>
          <w:tcPr>
            <w:tcW w:w="3124" w:type="dxa"/>
          </w:tcPr>
          <w:p w:rsidR="00A4413A" w:rsidRPr="00E658AD" w:rsidRDefault="00A4413A" w:rsidP="005E37CC">
            <w:pPr>
              <w:spacing w:before="40" w:after="40"/>
              <w:rPr>
                <w:bCs/>
                <w:szCs w:val="22"/>
              </w:rPr>
            </w:pPr>
            <w:r w:rsidRPr="00E658AD">
              <w:rPr>
                <w:bCs/>
                <w:szCs w:val="22"/>
              </w:rPr>
              <w:t>Measure</w:t>
            </w:r>
          </w:p>
          <w:p w:rsidR="00630293" w:rsidRPr="00E658AD" w:rsidRDefault="00630293" w:rsidP="005E37CC">
            <w:pPr>
              <w:spacing w:before="40" w:after="40"/>
              <w:rPr>
                <w:bCs/>
                <w:szCs w:val="22"/>
              </w:rPr>
            </w:pPr>
          </w:p>
          <w:p w:rsidR="00630293" w:rsidRPr="00E658AD" w:rsidRDefault="00630293" w:rsidP="005E37CC">
            <w:pPr>
              <w:spacing w:before="40" w:after="40"/>
              <w:rPr>
                <w:bCs/>
                <w:szCs w:val="22"/>
              </w:rPr>
            </w:pPr>
          </w:p>
          <w:p w:rsidR="00181BB0" w:rsidRPr="00E658AD" w:rsidRDefault="00181BB0" w:rsidP="005E37CC">
            <w:pPr>
              <w:spacing w:before="40" w:after="40"/>
              <w:rPr>
                <w:bCs/>
                <w:strike/>
                <w:szCs w:val="22"/>
              </w:rPr>
            </w:pPr>
          </w:p>
          <w:p w:rsidR="00E82414" w:rsidRPr="00E658AD" w:rsidRDefault="00E82414" w:rsidP="005E37CC">
            <w:pPr>
              <w:spacing w:before="40" w:after="40"/>
              <w:rPr>
                <w:bCs/>
                <w:szCs w:val="22"/>
              </w:rPr>
            </w:pPr>
          </w:p>
          <w:p w:rsidR="00E82414" w:rsidRPr="00E658AD" w:rsidRDefault="00E82414" w:rsidP="005E37CC">
            <w:pPr>
              <w:spacing w:before="40" w:after="40"/>
              <w:rPr>
                <w:bCs/>
                <w:szCs w:val="22"/>
              </w:rPr>
            </w:pPr>
          </w:p>
        </w:tc>
        <w:tc>
          <w:tcPr>
            <w:tcW w:w="6390" w:type="dxa"/>
          </w:tcPr>
          <w:p w:rsidR="00A4413A" w:rsidRPr="00E658AD" w:rsidRDefault="00A4413A" w:rsidP="00243647">
            <w:r w:rsidRPr="00E658AD">
              <w:t>Direction of Change - Select one:</w:t>
            </w:r>
          </w:p>
          <w:p w:rsidR="00A4413A" w:rsidRPr="00E658AD" w:rsidRDefault="00A4413A" w:rsidP="00A4413A">
            <w:pPr>
              <w:numPr>
                <w:ilvl w:val="0"/>
                <w:numId w:val="4"/>
              </w:numPr>
              <w:tabs>
                <w:tab w:val="clear" w:pos="1440"/>
                <w:tab w:val="num" w:pos="720"/>
              </w:tabs>
              <w:ind w:left="720"/>
            </w:pPr>
            <w:r w:rsidRPr="00E658AD">
              <w:t>Increase</w:t>
            </w:r>
          </w:p>
          <w:p w:rsidR="00A4413A" w:rsidRPr="00E658AD" w:rsidRDefault="00A4413A" w:rsidP="00A4413A">
            <w:pPr>
              <w:numPr>
                <w:ilvl w:val="0"/>
                <w:numId w:val="4"/>
              </w:numPr>
              <w:tabs>
                <w:tab w:val="clear" w:pos="1440"/>
                <w:tab w:val="num" w:pos="720"/>
              </w:tabs>
              <w:ind w:left="720"/>
            </w:pPr>
            <w:r w:rsidRPr="00E658AD">
              <w:t>Decrease</w:t>
            </w:r>
          </w:p>
          <w:p w:rsidR="00A4413A" w:rsidRPr="00E658AD" w:rsidRDefault="00A4413A" w:rsidP="00A4413A">
            <w:pPr>
              <w:numPr>
                <w:ilvl w:val="0"/>
                <w:numId w:val="4"/>
              </w:numPr>
              <w:tabs>
                <w:tab w:val="clear" w:pos="1440"/>
                <w:tab w:val="num" w:pos="720"/>
              </w:tabs>
              <w:ind w:left="720"/>
            </w:pPr>
            <w:r w:rsidRPr="00E658AD">
              <w:t>Maintain</w:t>
            </w:r>
          </w:p>
          <w:p w:rsidR="00A4413A" w:rsidRPr="00E658AD" w:rsidRDefault="00A4413A" w:rsidP="00243647"/>
          <w:p w:rsidR="00E658AD" w:rsidRDefault="00E658AD" w:rsidP="00243647"/>
          <w:p w:rsidR="00A4413A" w:rsidRPr="00E658AD" w:rsidRDefault="00A4413A" w:rsidP="00243647">
            <w:r w:rsidRPr="00E658AD">
              <w:t>Unit of Measurement - Select one:</w:t>
            </w:r>
          </w:p>
          <w:p w:rsidR="00A4413A" w:rsidRPr="00E658AD" w:rsidRDefault="00A4413A" w:rsidP="00A4413A">
            <w:pPr>
              <w:numPr>
                <w:ilvl w:val="0"/>
                <w:numId w:val="4"/>
              </w:numPr>
              <w:tabs>
                <w:tab w:val="clear" w:pos="1440"/>
                <w:tab w:val="num" w:pos="720"/>
              </w:tabs>
              <w:ind w:left="720"/>
            </w:pPr>
            <w:r w:rsidRPr="00E658AD">
              <w:t>Number</w:t>
            </w:r>
          </w:p>
          <w:p w:rsidR="00A4413A" w:rsidRPr="00E658AD" w:rsidRDefault="00A4413A" w:rsidP="00A4413A">
            <w:pPr>
              <w:numPr>
                <w:ilvl w:val="0"/>
                <w:numId w:val="4"/>
              </w:numPr>
              <w:tabs>
                <w:tab w:val="clear" w:pos="1440"/>
                <w:tab w:val="num" w:pos="720"/>
              </w:tabs>
              <w:ind w:left="720"/>
            </w:pPr>
            <w:r w:rsidRPr="00E658AD">
              <w:t>Percent</w:t>
            </w:r>
          </w:p>
          <w:p w:rsidR="00A4413A" w:rsidRPr="00E658AD" w:rsidRDefault="00A4413A" w:rsidP="00A4413A">
            <w:pPr>
              <w:numPr>
                <w:ilvl w:val="0"/>
                <w:numId w:val="4"/>
              </w:numPr>
              <w:tabs>
                <w:tab w:val="clear" w:pos="1440"/>
                <w:tab w:val="num" w:pos="720"/>
              </w:tabs>
              <w:ind w:left="720"/>
            </w:pPr>
            <w:r w:rsidRPr="00E658AD">
              <w:t>Rate</w:t>
            </w:r>
          </w:p>
          <w:p w:rsidR="00A4413A" w:rsidRPr="00E658AD" w:rsidRDefault="00A4413A" w:rsidP="00243647"/>
          <w:p w:rsidR="00E658AD" w:rsidRDefault="00E658AD" w:rsidP="00467489"/>
          <w:p w:rsidR="00467489" w:rsidRPr="00E658AD" w:rsidRDefault="00467489" w:rsidP="00467489">
            <w:r w:rsidRPr="00E658AD">
              <w:t>Baseline – Enter number, or select “Unknown”</w:t>
            </w:r>
          </w:p>
          <w:p w:rsidR="00467489" w:rsidRPr="00E658AD" w:rsidRDefault="00467489" w:rsidP="00467489">
            <w:pPr>
              <w:ind w:left="720"/>
            </w:pPr>
            <w:r w:rsidRPr="00E658AD">
              <w:t>(Help Text – guide users to define unknown baseline as an Activity)</w:t>
            </w:r>
          </w:p>
          <w:p w:rsidR="00467489" w:rsidRPr="00E658AD" w:rsidRDefault="00467489" w:rsidP="00467489"/>
          <w:p w:rsidR="00E658AD" w:rsidRDefault="00E658AD" w:rsidP="00467489"/>
          <w:p w:rsidR="00467489" w:rsidRPr="00E658AD" w:rsidRDefault="00467489" w:rsidP="00467489">
            <w:r w:rsidRPr="00E658AD">
              <w:t>Target – Enter number</w:t>
            </w:r>
          </w:p>
          <w:p w:rsidR="00467489" w:rsidRPr="00E658AD" w:rsidRDefault="00467489" w:rsidP="00243647"/>
          <w:p w:rsidR="00E658AD" w:rsidRDefault="00E658AD" w:rsidP="00E658AD"/>
          <w:p w:rsidR="00A4413A" w:rsidRPr="00E658AD" w:rsidRDefault="00A4413A" w:rsidP="00E658AD">
            <w:pPr>
              <w:rPr>
                <w:strike/>
              </w:rPr>
            </w:pPr>
            <w:r w:rsidRPr="00E658AD">
              <w:t xml:space="preserve">What will be measured – </w:t>
            </w:r>
            <w:r w:rsidR="00C52231">
              <w:t>Enter text</w:t>
            </w:r>
            <w:r w:rsidR="00B34D0F" w:rsidRPr="00E658AD">
              <w:t xml:space="preserve"> (</w:t>
            </w:r>
            <w:r w:rsidR="00B34D0F" w:rsidRPr="00E658AD">
              <w:rPr>
                <w:szCs w:val="22"/>
              </w:rPr>
              <w:t>1000 characters/200 words)</w:t>
            </w:r>
          </w:p>
          <w:p w:rsidR="00603DBD" w:rsidRPr="00E658AD" w:rsidRDefault="00603DBD" w:rsidP="00603DBD"/>
          <w:p w:rsidR="00E658AD" w:rsidRDefault="00E658AD" w:rsidP="00603DBD"/>
          <w:p w:rsidR="00603DBD" w:rsidRPr="00E658AD" w:rsidRDefault="00603DBD" w:rsidP="00603DBD">
            <w:r w:rsidRPr="00E658AD">
              <w:t xml:space="preserve">Data Source – </w:t>
            </w:r>
            <w:r w:rsidR="00C52231">
              <w:t>Enter text</w:t>
            </w:r>
            <w:r w:rsidRPr="00E658AD">
              <w:t xml:space="preserve"> (</w:t>
            </w:r>
            <w:r w:rsidRPr="00E658AD">
              <w:rPr>
                <w:szCs w:val="22"/>
              </w:rPr>
              <w:t>1000 characters/200 words)</w:t>
            </w:r>
          </w:p>
        </w:tc>
      </w:tr>
      <w:tr w:rsidR="005E37CC" w:rsidRPr="00C53AB4" w:rsidTr="005E37CC">
        <w:trPr>
          <w:cantSplit/>
          <w:trHeight w:val="422"/>
        </w:trPr>
        <w:tc>
          <w:tcPr>
            <w:tcW w:w="3124" w:type="dxa"/>
          </w:tcPr>
          <w:p w:rsidR="005E37CC" w:rsidRDefault="005E37CC" w:rsidP="005E37CC">
            <w:pPr>
              <w:spacing w:before="40" w:after="40"/>
              <w:rPr>
                <w:bCs/>
                <w:szCs w:val="22"/>
              </w:rPr>
            </w:pPr>
            <w:r>
              <w:rPr>
                <w:bCs/>
                <w:szCs w:val="22"/>
              </w:rPr>
              <w:t>Contextual Factors That Pose Barriers</w:t>
            </w:r>
          </w:p>
        </w:tc>
        <w:tc>
          <w:tcPr>
            <w:tcW w:w="6390" w:type="dxa"/>
          </w:tcPr>
          <w:p w:rsidR="005E37CC" w:rsidRPr="00C53AB4" w:rsidRDefault="00C52231" w:rsidP="005E37CC">
            <w:pPr>
              <w:spacing w:before="40" w:after="40"/>
              <w:rPr>
                <w:szCs w:val="22"/>
              </w:rPr>
            </w:pPr>
            <w:r>
              <w:rPr>
                <w:szCs w:val="22"/>
              </w:rPr>
              <w:t>Enter text</w:t>
            </w:r>
            <w:r w:rsidR="005E37CC" w:rsidRPr="00C53AB4">
              <w:rPr>
                <w:szCs w:val="22"/>
              </w:rPr>
              <w:t xml:space="preserve"> (1000 characters/200 words)</w:t>
            </w:r>
          </w:p>
        </w:tc>
      </w:tr>
      <w:tr w:rsidR="005E37CC" w:rsidRPr="00C53AB4" w:rsidTr="005E37CC">
        <w:trPr>
          <w:cantSplit/>
          <w:trHeight w:val="422"/>
        </w:trPr>
        <w:tc>
          <w:tcPr>
            <w:tcW w:w="3124" w:type="dxa"/>
          </w:tcPr>
          <w:p w:rsidR="005E37CC" w:rsidRDefault="005E37CC" w:rsidP="005E37CC">
            <w:pPr>
              <w:spacing w:before="40" w:after="40"/>
              <w:rPr>
                <w:bCs/>
                <w:szCs w:val="22"/>
              </w:rPr>
            </w:pPr>
            <w:r>
              <w:rPr>
                <w:bCs/>
                <w:szCs w:val="22"/>
              </w:rPr>
              <w:t>Contextual Factors That Facilitate Success</w:t>
            </w:r>
          </w:p>
        </w:tc>
        <w:tc>
          <w:tcPr>
            <w:tcW w:w="6390" w:type="dxa"/>
          </w:tcPr>
          <w:p w:rsidR="005E37CC" w:rsidRPr="00C53AB4" w:rsidRDefault="00C52231" w:rsidP="005E37CC">
            <w:pPr>
              <w:spacing w:before="40" w:after="40"/>
              <w:rPr>
                <w:szCs w:val="22"/>
              </w:rPr>
            </w:pPr>
            <w:r>
              <w:rPr>
                <w:szCs w:val="22"/>
              </w:rPr>
              <w:t>Enter text</w:t>
            </w:r>
            <w:r w:rsidR="005E37CC" w:rsidRPr="00C53AB4">
              <w:rPr>
                <w:szCs w:val="22"/>
              </w:rPr>
              <w:t xml:space="preserve"> (1000 characters/200 words)</w:t>
            </w:r>
          </w:p>
        </w:tc>
      </w:tr>
      <w:tr w:rsidR="005E37CC" w:rsidRPr="00C53AB4" w:rsidTr="005E37CC">
        <w:trPr>
          <w:cantSplit/>
          <w:trHeight w:val="422"/>
        </w:trPr>
        <w:tc>
          <w:tcPr>
            <w:tcW w:w="3124" w:type="dxa"/>
          </w:tcPr>
          <w:p w:rsidR="005E37CC" w:rsidRDefault="005E37CC" w:rsidP="005E37CC">
            <w:pPr>
              <w:spacing w:before="40" w:after="40"/>
              <w:rPr>
                <w:bCs/>
                <w:szCs w:val="22"/>
              </w:rPr>
            </w:pPr>
            <w:r>
              <w:rPr>
                <w:bCs/>
                <w:szCs w:val="22"/>
              </w:rPr>
              <w:lastRenderedPageBreak/>
              <w:t>Funding</w:t>
            </w:r>
          </w:p>
        </w:tc>
        <w:tc>
          <w:tcPr>
            <w:tcW w:w="6390" w:type="dxa"/>
          </w:tcPr>
          <w:p w:rsidR="005E37CC" w:rsidRDefault="005E37CC" w:rsidP="005E37CC">
            <w:r>
              <w:t>Select one:</w:t>
            </w:r>
          </w:p>
          <w:p w:rsidR="005E37CC" w:rsidRDefault="005E37CC" w:rsidP="005E37CC">
            <w:pPr>
              <w:numPr>
                <w:ilvl w:val="0"/>
                <w:numId w:val="4"/>
              </w:numPr>
              <w:tabs>
                <w:tab w:val="clear" w:pos="1440"/>
                <w:tab w:val="num" w:pos="720"/>
              </w:tabs>
              <w:ind w:left="720"/>
            </w:pPr>
            <w:r>
              <w:t>F</w:t>
            </w:r>
            <w:r w:rsidRPr="00C53AB4">
              <w:t>ully funded by CDC state asthma program dollars</w:t>
            </w:r>
          </w:p>
          <w:p w:rsidR="005E37CC" w:rsidRPr="00C53AB4" w:rsidRDefault="005E37CC" w:rsidP="005E37CC">
            <w:pPr>
              <w:numPr>
                <w:ilvl w:val="0"/>
                <w:numId w:val="4"/>
              </w:numPr>
              <w:tabs>
                <w:tab w:val="clear" w:pos="1440"/>
                <w:tab w:val="num" w:pos="720"/>
              </w:tabs>
              <w:ind w:left="720"/>
            </w:pPr>
            <w:r>
              <w:t>P</w:t>
            </w:r>
            <w:r w:rsidRPr="00C53AB4">
              <w:t>artially</w:t>
            </w:r>
            <w:r w:rsidRPr="009C387B">
              <w:t xml:space="preserve">  </w:t>
            </w:r>
            <w:r w:rsidRPr="00C53AB4">
              <w:t>funded by CDC state asthma program dollars</w:t>
            </w:r>
          </w:p>
          <w:p w:rsidR="005E37CC" w:rsidRPr="00E658AD" w:rsidRDefault="005E37CC" w:rsidP="00E658AD">
            <w:pPr>
              <w:numPr>
                <w:ilvl w:val="0"/>
                <w:numId w:val="4"/>
              </w:numPr>
              <w:tabs>
                <w:tab w:val="clear" w:pos="1440"/>
                <w:tab w:val="num" w:pos="720"/>
              </w:tabs>
              <w:ind w:left="720"/>
            </w:pPr>
            <w:r>
              <w:t>N</w:t>
            </w:r>
            <w:r w:rsidRPr="00C53AB4">
              <w:t>ot funded by CDC state asthma program dollars</w:t>
            </w:r>
          </w:p>
        </w:tc>
      </w:tr>
      <w:tr w:rsidR="00630293" w:rsidRPr="00C53AB4" w:rsidTr="00243647">
        <w:trPr>
          <w:cantSplit/>
          <w:trHeight w:val="422"/>
        </w:trPr>
        <w:tc>
          <w:tcPr>
            <w:tcW w:w="3124" w:type="dxa"/>
          </w:tcPr>
          <w:p w:rsidR="00630293" w:rsidRDefault="00630293" w:rsidP="00243647">
            <w:pPr>
              <w:spacing w:before="40" w:after="40"/>
              <w:rPr>
                <w:bCs/>
                <w:szCs w:val="22"/>
              </w:rPr>
            </w:pPr>
            <w:r>
              <w:rPr>
                <w:bCs/>
                <w:szCs w:val="22"/>
              </w:rPr>
              <w:t>Begin Date</w:t>
            </w:r>
          </w:p>
        </w:tc>
        <w:tc>
          <w:tcPr>
            <w:tcW w:w="6390" w:type="dxa"/>
          </w:tcPr>
          <w:p w:rsidR="00630293" w:rsidRDefault="00630293" w:rsidP="00243647">
            <w:pPr>
              <w:rPr>
                <w:color w:val="000000"/>
              </w:rPr>
            </w:pPr>
            <w:r>
              <w:rPr>
                <w:color w:val="000000"/>
              </w:rPr>
              <w:t>Enter month and year</w:t>
            </w:r>
          </w:p>
        </w:tc>
      </w:tr>
      <w:tr w:rsidR="00630293" w:rsidRPr="00C53AB4" w:rsidTr="00243647">
        <w:trPr>
          <w:cantSplit/>
          <w:trHeight w:val="422"/>
        </w:trPr>
        <w:tc>
          <w:tcPr>
            <w:tcW w:w="3124" w:type="dxa"/>
          </w:tcPr>
          <w:p w:rsidR="00630293" w:rsidRDefault="00630293" w:rsidP="00243647">
            <w:pPr>
              <w:spacing w:before="40" w:after="40"/>
              <w:rPr>
                <w:bCs/>
                <w:szCs w:val="22"/>
              </w:rPr>
            </w:pPr>
            <w:r>
              <w:rPr>
                <w:bCs/>
                <w:szCs w:val="22"/>
              </w:rPr>
              <w:t>End Date</w:t>
            </w:r>
          </w:p>
        </w:tc>
        <w:tc>
          <w:tcPr>
            <w:tcW w:w="6390" w:type="dxa"/>
          </w:tcPr>
          <w:p w:rsidR="00630293" w:rsidRDefault="00630293" w:rsidP="00243647">
            <w:pPr>
              <w:rPr>
                <w:color w:val="000000"/>
              </w:rPr>
            </w:pPr>
            <w:r>
              <w:rPr>
                <w:color w:val="000000"/>
              </w:rPr>
              <w:t>Enter month and year</w:t>
            </w:r>
          </w:p>
        </w:tc>
      </w:tr>
      <w:tr w:rsidR="00C91677" w:rsidRPr="00C53AB4" w:rsidTr="00151D9D">
        <w:trPr>
          <w:cantSplit/>
          <w:trHeight w:val="422"/>
        </w:trPr>
        <w:tc>
          <w:tcPr>
            <w:tcW w:w="9514" w:type="dxa"/>
            <w:gridSpan w:val="2"/>
            <w:vAlign w:val="center"/>
          </w:tcPr>
          <w:p w:rsidR="00C91677" w:rsidRPr="00C53AB4" w:rsidRDefault="00C91677" w:rsidP="00151D9D">
            <w:pPr>
              <w:spacing w:before="40" w:after="40"/>
              <w:jc w:val="center"/>
              <w:rPr>
                <w:b/>
                <w:szCs w:val="22"/>
              </w:rPr>
            </w:pPr>
            <w:r w:rsidRPr="00C53AB4">
              <w:rPr>
                <w:b/>
                <w:bCs/>
                <w:szCs w:val="22"/>
              </w:rPr>
              <w:t>Progress</w:t>
            </w:r>
          </w:p>
        </w:tc>
      </w:tr>
      <w:tr w:rsidR="00C91677" w:rsidRPr="006A374F" w:rsidTr="00151D9D">
        <w:trPr>
          <w:cantSplit/>
          <w:trHeight w:val="422"/>
        </w:trPr>
        <w:tc>
          <w:tcPr>
            <w:tcW w:w="3124" w:type="dxa"/>
          </w:tcPr>
          <w:p w:rsidR="00C91677" w:rsidRPr="006A374F" w:rsidRDefault="00C91677" w:rsidP="00151D9D">
            <w:pPr>
              <w:spacing w:before="40" w:after="40"/>
              <w:rPr>
                <w:bCs/>
                <w:sz w:val="24"/>
                <w:szCs w:val="22"/>
              </w:rPr>
            </w:pPr>
            <w:r w:rsidRPr="006A374F">
              <w:rPr>
                <w:bCs/>
                <w:szCs w:val="22"/>
              </w:rPr>
              <w:t>*Progress Period</w:t>
            </w:r>
          </w:p>
        </w:tc>
        <w:tc>
          <w:tcPr>
            <w:tcW w:w="6390" w:type="dxa"/>
          </w:tcPr>
          <w:p w:rsidR="00C91677" w:rsidRPr="006A374F" w:rsidRDefault="00C91677" w:rsidP="00151D9D">
            <w:pPr>
              <w:spacing w:before="40" w:after="40"/>
              <w:rPr>
                <w:szCs w:val="22"/>
              </w:rPr>
            </w:pPr>
            <w:r w:rsidRPr="006A374F">
              <w:rPr>
                <w:szCs w:val="22"/>
              </w:rPr>
              <w:t>Select one:</w:t>
            </w:r>
          </w:p>
          <w:p w:rsidR="00C91677" w:rsidRPr="006A374F" w:rsidRDefault="00C91677" w:rsidP="00151D9D">
            <w:pPr>
              <w:numPr>
                <w:ilvl w:val="0"/>
                <w:numId w:val="39"/>
              </w:numPr>
              <w:spacing w:before="40" w:after="40"/>
              <w:rPr>
                <w:szCs w:val="22"/>
              </w:rPr>
            </w:pPr>
            <w:r w:rsidRPr="006A374F">
              <w:rPr>
                <w:szCs w:val="22"/>
              </w:rPr>
              <w:t>First 6 Months</w:t>
            </w:r>
          </w:p>
          <w:p w:rsidR="00C91677" w:rsidRPr="006A374F" w:rsidRDefault="00C91677" w:rsidP="00151D9D">
            <w:pPr>
              <w:numPr>
                <w:ilvl w:val="0"/>
                <w:numId w:val="39"/>
              </w:numPr>
              <w:spacing w:before="40" w:after="40"/>
              <w:rPr>
                <w:sz w:val="24"/>
                <w:szCs w:val="22"/>
              </w:rPr>
            </w:pPr>
            <w:r w:rsidRPr="006A374F">
              <w:rPr>
                <w:szCs w:val="22"/>
              </w:rPr>
              <w:t>Second 6 Months</w:t>
            </w:r>
          </w:p>
        </w:tc>
      </w:tr>
      <w:tr w:rsidR="00C91677" w:rsidRPr="006A374F" w:rsidTr="00151D9D">
        <w:trPr>
          <w:cantSplit/>
          <w:trHeight w:val="422"/>
        </w:trPr>
        <w:tc>
          <w:tcPr>
            <w:tcW w:w="3124" w:type="dxa"/>
          </w:tcPr>
          <w:p w:rsidR="00C91677" w:rsidRPr="001576DE" w:rsidRDefault="00C91677" w:rsidP="00151D9D">
            <w:pPr>
              <w:spacing w:before="40" w:after="40"/>
              <w:rPr>
                <w:bCs/>
                <w:sz w:val="24"/>
                <w:szCs w:val="22"/>
              </w:rPr>
            </w:pPr>
            <w:r w:rsidRPr="001576DE">
              <w:rPr>
                <w:bCs/>
                <w:szCs w:val="22"/>
              </w:rPr>
              <w:t>*Objective’s Target</w:t>
            </w:r>
            <w:r w:rsidR="00777034" w:rsidRPr="001576DE">
              <w:rPr>
                <w:bCs/>
                <w:szCs w:val="22"/>
              </w:rPr>
              <w:t xml:space="preserve"> Status</w:t>
            </w:r>
            <w:r w:rsidRPr="001576DE">
              <w:rPr>
                <w:bCs/>
                <w:szCs w:val="22"/>
              </w:rPr>
              <w:t xml:space="preserve"> </w:t>
            </w:r>
          </w:p>
        </w:tc>
        <w:tc>
          <w:tcPr>
            <w:tcW w:w="6390" w:type="dxa"/>
          </w:tcPr>
          <w:p w:rsidR="00C91677" w:rsidRPr="006A374F" w:rsidRDefault="00C91677" w:rsidP="00151D9D">
            <w:pPr>
              <w:spacing w:before="40" w:after="40"/>
              <w:rPr>
                <w:szCs w:val="22"/>
              </w:rPr>
            </w:pPr>
            <w:r w:rsidRPr="006A374F">
              <w:rPr>
                <w:szCs w:val="22"/>
              </w:rPr>
              <w:t>Select one:</w:t>
            </w:r>
          </w:p>
          <w:p w:rsidR="00C91677" w:rsidRPr="00A74A84" w:rsidRDefault="00C10D5A" w:rsidP="00151D9D">
            <w:pPr>
              <w:numPr>
                <w:ilvl w:val="0"/>
                <w:numId w:val="40"/>
              </w:numPr>
              <w:spacing w:before="40" w:after="40"/>
              <w:rPr>
                <w:szCs w:val="22"/>
              </w:rPr>
            </w:pPr>
            <w:r w:rsidRPr="00A74A84">
              <w:rPr>
                <w:szCs w:val="22"/>
              </w:rPr>
              <w:t>Met</w:t>
            </w:r>
          </w:p>
          <w:p w:rsidR="00C91677" w:rsidRPr="00A74A84" w:rsidRDefault="00C10D5A" w:rsidP="00151D9D">
            <w:pPr>
              <w:numPr>
                <w:ilvl w:val="0"/>
                <w:numId w:val="40"/>
              </w:numPr>
              <w:spacing w:before="40" w:after="40"/>
              <w:rPr>
                <w:szCs w:val="22"/>
              </w:rPr>
            </w:pPr>
            <w:r w:rsidRPr="00A74A84">
              <w:rPr>
                <w:szCs w:val="22"/>
              </w:rPr>
              <w:t>Unmet</w:t>
            </w:r>
          </w:p>
          <w:p w:rsidR="00C91677" w:rsidRPr="006A374F" w:rsidRDefault="00C91677" w:rsidP="00151D9D">
            <w:pPr>
              <w:numPr>
                <w:ilvl w:val="0"/>
                <w:numId w:val="40"/>
              </w:numPr>
              <w:spacing w:before="40" w:after="40"/>
              <w:rPr>
                <w:sz w:val="24"/>
                <w:szCs w:val="22"/>
              </w:rPr>
            </w:pPr>
            <w:r w:rsidRPr="006A374F">
              <w:rPr>
                <w:szCs w:val="22"/>
              </w:rPr>
              <w:t>Ongoing</w:t>
            </w:r>
          </w:p>
        </w:tc>
      </w:tr>
      <w:tr w:rsidR="00C91677" w:rsidRPr="006A374F" w:rsidTr="00151D9D">
        <w:trPr>
          <w:cantSplit/>
          <w:trHeight w:val="422"/>
        </w:trPr>
        <w:tc>
          <w:tcPr>
            <w:tcW w:w="3124" w:type="dxa"/>
          </w:tcPr>
          <w:p w:rsidR="00C91677" w:rsidRPr="001576DE" w:rsidRDefault="00C91677" w:rsidP="00151D9D">
            <w:pPr>
              <w:spacing w:before="40" w:after="40"/>
              <w:rPr>
                <w:bCs/>
                <w:sz w:val="24"/>
                <w:szCs w:val="22"/>
              </w:rPr>
            </w:pPr>
            <w:r w:rsidRPr="001576DE">
              <w:rPr>
                <w:bCs/>
                <w:szCs w:val="22"/>
              </w:rPr>
              <w:t>*Current Measurement</w:t>
            </w:r>
          </w:p>
        </w:tc>
        <w:tc>
          <w:tcPr>
            <w:tcW w:w="6390" w:type="dxa"/>
          </w:tcPr>
          <w:p w:rsidR="00C91677" w:rsidRPr="006A374F" w:rsidRDefault="00C52231" w:rsidP="00151D9D">
            <w:pPr>
              <w:spacing w:before="40" w:after="40"/>
              <w:rPr>
                <w:color w:val="000000"/>
                <w:sz w:val="24"/>
                <w:szCs w:val="22"/>
              </w:rPr>
            </w:pPr>
            <w:r>
              <w:rPr>
                <w:color w:val="000000"/>
                <w:szCs w:val="22"/>
              </w:rPr>
              <w:t>Enter text</w:t>
            </w:r>
            <w:r w:rsidR="00C91677" w:rsidRPr="006A374F">
              <w:rPr>
                <w:color w:val="000000"/>
                <w:szCs w:val="22"/>
              </w:rPr>
              <w:t xml:space="preserve"> (20 characters) or </w:t>
            </w:r>
            <w:r w:rsidR="00C91677" w:rsidRPr="006A374F">
              <w:rPr>
                <w:szCs w:val="22"/>
              </w:rPr>
              <w:t>select</w:t>
            </w:r>
            <w:r w:rsidR="00C91677" w:rsidRPr="006A374F">
              <w:rPr>
                <w:color w:val="000000"/>
                <w:szCs w:val="22"/>
              </w:rPr>
              <w:t xml:space="preserve"> “Unknown at this time”</w:t>
            </w:r>
          </w:p>
        </w:tc>
      </w:tr>
      <w:tr w:rsidR="00C91677" w:rsidRPr="006A374F" w:rsidTr="00151D9D">
        <w:trPr>
          <w:cantSplit/>
          <w:trHeight w:val="422"/>
        </w:trPr>
        <w:tc>
          <w:tcPr>
            <w:tcW w:w="3124" w:type="dxa"/>
          </w:tcPr>
          <w:p w:rsidR="00C91677" w:rsidRPr="001576DE" w:rsidRDefault="00C91677" w:rsidP="00151D9D">
            <w:pPr>
              <w:spacing w:before="40" w:after="40"/>
              <w:rPr>
                <w:b/>
                <w:bCs/>
                <w:sz w:val="24"/>
                <w:szCs w:val="22"/>
              </w:rPr>
            </w:pPr>
            <w:r w:rsidRPr="001576DE">
              <w:rPr>
                <w:b/>
                <w:bCs/>
                <w:szCs w:val="22"/>
              </w:rPr>
              <w:t>*</w:t>
            </w:r>
            <w:r w:rsidRPr="001576DE">
              <w:rPr>
                <w:bCs/>
                <w:szCs w:val="22"/>
              </w:rPr>
              <w:t>D</w:t>
            </w:r>
            <w:r w:rsidRPr="001576DE">
              <w:rPr>
                <w:color w:val="000000"/>
                <w:szCs w:val="22"/>
              </w:rPr>
              <w:t>escribe Progress</w:t>
            </w:r>
          </w:p>
        </w:tc>
        <w:tc>
          <w:tcPr>
            <w:tcW w:w="6390" w:type="dxa"/>
          </w:tcPr>
          <w:p w:rsidR="00C91677" w:rsidRPr="006A374F" w:rsidRDefault="00C52231" w:rsidP="00151D9D">
            <w:pPr>
              <w:spacing w:before="40" w:after="40"/>
              <w:rPr>
                <w:sz w:val="24"/>
                <w:szCs w:val="22"/>
              </w:rPr>
            </w:pPr>
            <w:r>
              <w:rPr>
                <w:szCs w:val="22"/>
              </w:rPr>
              <w:t>Enter text</w:t>
            </w:r>
            <w:r w:rsidR="00C91677" w:rsidRPr="006A374F">
              <w:rPr>
                <w:szCs w:val="22"/>
              </w:rPr>
              <w:t xml:space="preserve"> (3000 characters)</w:t>
            </w:r>
          </w:p>
        </w:tc>
      </w:tr>
      <w:tr w:rsidR="00C91677" w:rsidRPr="006A374F" w:rsidTr="00151D9D">
        <w:trPr>
          <w:cantSplit/>
          <w:trHeight w:val="422"/>
        </w:trPr>
        <w:tc>
          <w:tcPr>
            <w:tcW w:w="3124" w:type="dxa"/>
          </w:tcPr>
          <w:p w:rsidR="00C91677" w:rsidRPr="001576DE" w:rsidRDefault="00C91677" w:rsidP="00151D9D">
            <w:pPr>
              <w:spacing w:before="40" w:after="40"/>
              <w:rPr>
                <w:b/>
                <w:bCs/>
                <w:sz w:val="24"/>
                <w:szCs w:val="22"/>
              </w:rPr>
            </w:pPr>
            <w:r w:rsidRPr="001576DE">
              <w:rPr>
                <w:b/>
                <w:bCs/>
                <w:szCs w:val="22"/>
              </w:rPr>
              <w:t>*</w:t>
            </w:r>
            <w:r w:rsidR="00777034" w:rsidRPr="001576DE">
              <w:rPr>
                <w:color w:val="000000"/>
                <w:szCs w:val="22"/>
              </w:rPr>
              <w:t xml:space="preserve"> Factors </w:t>
            </w:r>
            <w:r w:rsidRPr="001576DE">
              <w:rPr>
                <w:color w:val="000000"/>
                <w:szCs w:val="22"/>
              </w:rPr>
              <w:t>Facilitating Success</w:t>
            </w:r>
          </w:p>
        </w:tc>
        <w:tc>
          <w:tcPr>
            <w:tcW w:w="6390" w:type="dxa"/>
          </w:tcPr>
          <w:p w:rsidR="00C91677" w:rsidRPr="006A374F" w:rsidRDefault="00C52231" w:rsidP="00151D9D">
            <w:pPr>
              <w:rPr>
                <w:sz w:val="24"/>
              </w:rPr>
            </w:pPr>
            <w:r>
              <w:rPr>
                <w:szCs w:val="22"/>
              </w:rPr>
              <w:t>Enter text</w:t>
            </w:r>
            <w:r w:rsidR="00C91677" w:rsidRPr="006A374F">
              <w:rPr>
                <w:szCs w:val="22"/>
              </w:rPr>
              <w:t xml:space="preserve"> (3000 characters)</w:t>
            </w:r>
          </w:p>
        </w:tc>
      </w:tr>
      <w:tr w:rsidR="00C91677" w:rsidRPr="006A374F" w:rsidTr="00151D9D">
        <w:trPr>
          <w:cantSplit/>
          <w:trHeight w:val="422"/>
        </w:trPr>
        <w:tc>
          <w:tcPr>
            <w:tcW w:w="3124" w:type="dxa"/>
          </w:tcPr>
          <w:p w:rsidR="00C91677" w:rsidRPr="006A374F" w:rsidRDefault="00C91677" w:rsidP="00151D9D">
            <w:pPr>
              <w:spacing w:before="40" w:after="40"/>
              <w:rPr>
                <w:b/>
                <w:bCs/>
                <w:sz w:val="24"/>
                <w:szCs w:val="22"/>
              </w:rPr>
            </w:pPr>
            <w:r w:rsidRPr="006A374F">
              <w:rPr>
                <w:b/>
                <w:bCs/>
                <w:szCs w:val="22"/>
              </w:rPr>
              <w:t>*</w:t>
            </w:r>
            <w:r w:rsidRPr="006A374F">
              <w:rPr>
                <w:color w:val="000000"/>
                <w:szCs w:val="22"/>
              </w:rPr>
              <w:t>Barriers/Issues Encountered</w:t>
            </w:r>
          </w:p>
        </w:tc>
        <w:tc>
          <w:tcPr>
            <w:tcW w:w="6390" w:type="dxa"/>
          </w:tcPr>
          <w:p w:rsidR="00C91677" w:rsidRPr="006A374F" w:rsidRDefault="00C52231" w:rsidP="00151D9D">
            <w:pPr>
              <w:rPr>
                <w:sz w:val="24"/>
              </w:rPr>
            </w:pPr>
            <w:r>
              <w:rPr>
                <w:szCs w:val="22"/>
              </w:rPr>
              <w:t>Enter text</w:t>
            </w:r>
            <w:r w:rsidR="00C91677" w:rsidRPr="006A374F">
              <w:rPr>
                <w:szCs w:val="22"/>
              </w:rPr>
              <w:t xml:space="preserve"> (3000 characters)</w:t>
            </w:r>
          </w:p>
        </w:tc>
      </w:tr>
      <w:tr w:rsidR="00C91677" w:rsidRPr="006A374F" w:rsidTr="00151D9D">
        <w:trPr>
          <w:cantSplit/>
          <w:trHeight w:val="422"/>
        </w:trPr>
        <w:tc>
          <w:tcPr>
            <w:tcW w:w="3124" w:type="dxa"/>
          </w:tcPr>
          <w:p w:rsidR="00C91677" w:rsidRPr="006A374F" w:rsidRDefault="00C91677" w:rsidP="00151D9D">
            <w:pPr>
              <w:spacing w:before="40" w:after="40"/>
              <w:rPr>
                <w:b/>
                <w:bCs/>
                <w:sz w:val="24"/>
                <w:szCs w:val="22"/>
              </w:rPr>
            </w:pPr>
            <w:r w:rsidRPr="006A374F">
              <w:rPr>
                <w:b/>
                <w:bCs/>
                <w:szCs w:val="22"/>
              </w:rPr>
              <w:t>*</w:t>
            </w:r>
            <w:r w:rsidRPr="006A374F">
              <w:rPr>
                <w:color w:val="000000"/>
                <w:szCs w:val="22"/>
              </w:rPr>
              <w:t>Plans to Overcome Barriers/Issues Encountered</w:t>
            </w:r>
          </w:p>
        </w:tc>
        <w:tc>
          <w:tcPr>
            <w:tcW w:w="6390" w:type="dxa"/>
          </w:tcPr>
          <w:p w:rsidR="00C91677" w:rsidRPr="006A374F" w:rsidRDefault="00C52231" w:rsidP="00151D9D">
            <w:pPr>
              <w:rPr>
                <w:sz w:val="24"/>
              </w:rPr>
            </w:pPr>
            <w:r>
              <w:rPr>
                <w:szCs w:val="22"/>
              </w:rPr>
              <w:t>Enter text</w:t>
            </w:r>
            <w:r w:rsidR="00C91677" w:rsidRPr="006A374F">
              <w:rPr>
                <w:szCs w:val="22"/>
              </w:rPr>
              <w:t xml:space="preserve"> (3000 characters)</w:t>
            </w:r>
          </w:p>
        </w:tc>
      </w:tr>
      <w:tr w:rsidR="00C91677" w:rsidRPr="006A374F" w:rsidTr="00151D9D">
        <w:trPr>
          <w:cantSplit/>
          <w:trHeight w:val="422"/>
        </w:trPr>
        <w:tc>
          <w:tcPr>
            <w:tcW w:w="3124" w:type="dxa"/>
          </w:tcPr>
          <w:p w:rsidR="00C91677" w:rsidRPr="006A374F" w:rsidRDefault="00C91677" w:rsidP="00151D9D">
            <w:pPr>
              <w:spacing w:before="40" w:after="40"/>
              <w:rPr>
                <w:b/>
                <w:bCs/>
                <w:sz w:val="24"/>
                <w:szCs w:val="22"/>
              </w:rPr>
            </w:pPr>
            <w:r w:rsidRPr="006A374F">
              <w:rPr>
                <w:color w:val="000000"/>
                <w:szCs w:val="22"/>
              </w:rPr>
              <w:t>Unanticipated Outcomes Resulting from the Objective</w:t>
            </w:r>
          </w:p>
        </w:tc>
        <w:tc>
          <w:tcPr>
            <w:tcW w:w="6390" w:type="dxa"/>
          </w:tcPr>
          <w:p w:rsidR="00C91677" w:rsidRPr="006A374F" w:rsidRDefault="00C52231" w:rsidP="00151D9D">
            <w:pPr>
              <w:spacing w:before="40" w:after="40"/>
              <w:rPr>
                <w:color w:val="FF0000"/>
                <w:sz w:val="24"/>
                <w:szCs w:val="22"/>
              </w:rPr>
            </w:pPr>
            <w:r>
              <w:rPr>
                <w:szCs w:val="22"/>
              </w:rPr>
              <w:t>Enter text</w:t>
            </w:r>
            <w:r w:rsidR="00C91677" w:rsidRPr="006A374F">
              <w:rPr>
                <w:szCs w:val="22"/>
              </w:rPr>
              <w:t xml:space="preserve"> (3000 characters)</w:t>
            </w:r>
          </w:p>
        </w:tc>
      </w:tr>
    </w:tbl>
    <w:p w:rsidR="001F2E78" w:rsidRDefault="001F2E78" w:rsidP="001F2E78">
      <w:pPr>
        <w:pStyle w:val="BodyText"/>
        <w:rPr>
          <w:sz w:val="22"/>
          <w:szCs w:val="22"/>
        </w:rPr>
      </w:pPr>
      <w:r w:rsidRPr="009620F3">
        <w:rPr>
          <w:sz w:val="22"/>
          <w:szCs w:val="22"/>
        </w:rPr>
        <w:t>*Required information</w:t>
      </w:r>
    </w:p>
    <w:p w:rsidR="009A53D8" w:rsidRPr="006D6216" w:rsidRDefault="009A53D8" w:rsidP="009A53D8">
      <w:pPr>
        <w:pStyle w:val="Heading3"/>
        <w:rPr>
          <w:sz w:val="22"/>
          <w:szCs w:val="22"/>
        </w:rPr>
      </w:pPr>
      <w:bookmarkStart w:id="26" w:name="_Toc258845595"/>
      <w:r w:rsidRPr="006D6216">
        <w:rPr>
          <w:sz w:val="22"/>
          <w:szCs w:val="22"/>
        </w:rPr>
        <w:t>Activities</w:t>
      </w:r>
      <w:bookmarkEnd w:id="26"/>
    </w:p>
    <w:p w:rsidR="004A7042" w:rsidRPr="004A7042" w:rsidRDefault="004A7042" w:rsidP="004A7042">
      <w:pPr>
        <w:pStyle w:val="BodyText"/>
      </w:pPr>
      <w:r w:rsidRPr="00FC77EB">
        <w:rPr>
          <w:rFonts w:cs="Courier New"/>
          <w:bCs/>
          <w:iCs/>
          <w:u w:val="single"/>
        </w:rPr>
        <w:t>Activities</w:t>
      </w:r>
      <w:r w:rsidRPr="00C81E03">
        <w:rPr>
          <w:rFonts w:cs="Courier New"/>
          <w:bCs/>
          <w:iCs/>
        </w:rPr>
        <w:t xml:space="preserve">: </w:t>
      </w:r>
      <w:r>
        <w:rPr>
          <w:rFonts w:cs="Courier New"/>
          <w:bCs/>
          <w:iCs/>
        </w:rPr>
        <w:t xml:space="preserve"> </w:t>
      </w:r>
      <w:r w:rsidRPr="00C81E03">
        <w:rPr>
          <w:rFonts w:cs="Courier New"/>
          <w:bCs/>
          <w:iCs/>
        </w:rPr>
        <w:t>Activities</w:t>
      </w:r>
      <w:r>
        <w:rPr>
          <w:rFonts w:cs="Courier New"/>
          <w:bCs/>
          <w:iCs/>
        </w:rPr>
        <w:t xml:space="preserve"> represent major tasks required to accomplish each objective.</w:t>
      </w:r>
      <w:r>
        <w:rPr>
          <w:rFonts w:cs="Courier New"/>
          <w:b/>
          <w:bCs/>
          <w:iCs/>
        </w:rPr>
        <w:t xml:space="preserve"> </w:t>
      </w:r>
      <w:r w:rsidR="008C110E">
        <w:rPr>
          <w:rFonts w:cs="Courier New"/>
          <w:bCs/>
          <w:iCs/>
        </w:rPr>
        <w:t>Identify up to FOUR activities.</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9A53D8" w:rsidRPr="00C53AB4" w:rsidTr="007E10CE">
        <w:trPr>
          <w:tblHeader/>
        </w:trPr>
        <w:tc>
          <w:tcPr>
            <w:tcW w:w="3124" w:type="dxa"/>
            <w:shd w:val="clear" w:color="auto" w:fill="003366"/>
          </w:tcPr>
          <w:p w:rsidR="009A53D8" w:rsidRPr="00C53AB4" w:rsidRDefault="009A53D8" w:rsidP="007E10CE">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9A53D8" w:rsidRPr="00C53AB4" w:rsidRDefault="009A53D8" w:rsidP="007E10CE">
            <w:pPr>
              <w:spacing w:before="40" w:after="40"/>
              <w:rPr>
                <w:b/>
                <w:color w:val="FFFFFF"/>
                <w:szCs w:val="22"/>
              </w:rPr>
            </w:pPr>
            <w:r w:rsidRPr="00C53AB4">
              <w:rPr>
                <w:b/>
                <w:color w:val="FFFFFF"/>
                <w:szCs w:val="22"/>
              </w:rPr>
              <w:t>Response Option</w:t>
            </w:r>
          </w:p>
        </w:tc>
      </w:tr>
      <w:tr w:rsidR="00E8424B" w:rsidRPr="00C53AB4" w:rsidTr="007E10CE">
        <w:trPr>
          <w:cantSplit/>
          <w:trHeight w:val="422"/>
        </w:trPr>
        <w:tc>
          <w:tcPr>
            <w:tcW w:w="3124" w:type="dxa"/>
          </w:tcPr>
          <w:p w:rsidR="00E8424B" w:rsidRPr="00787555" w:rsidRDefault="00E8424B" w:rsidP="007E10CE">
            <w:pPr>
              <w:spacing w:before="40" w:after="40"/>
              <w:rPr>
                <w:bCs/>
                <w:szCs w:val="22"/>
              </w:rPr>
            </w:pPr>
            <w:r w:rsidRPr="00787555">
              <w:rPr>
                <w:bCs/>
                <w:szCs w:val="22"/>
              </w:rPr>
              <w:t>Related Goal Statement</w:t>
            </w:r>
          </w:p>
        </w:tc>
        <w:tc>
          <w:tcPr>
            <w:tcW w:w="6390" w:type="dxa"/>
          </w:tcPr>
          <w:p w:rsidR="00E8424B" w:rsidRPr="00787555" w:rsidRDefault="00E8424B" w:rsidP="007E10CE">
            <w:pPr>
              <w:spacing w:before="40" w:after="40"/>
              <w:rPr>
                <w:szCs w:val="22"/>
              </w:rPr>
            </w:pPr>
            <w:r w:rsidRPr="00787555">
              <w:rPr>
                <w:szCs w:val="22"/>
              </w:rPr>
              <w:t>Relationship automatically determined by goal user is currently associating activities to.</w:t>
            </w:r>
          </w:p>
        </w:tc>
      </w:tr>
      <w:tr w:rsidR="00E8424B" w:rsidRPr="00C53AB4" w:rsidTr="007E10CE">
        <w:trPr>
          <w:cantSplit/>
          <w:trHeight w:val="422"/>
        </w:trPr>
        <w:tc>
          <w:tcPr>
            <w:tcW w:w="3124" w:type="dxa"/>
          </w:tcPr>
          <w:p w:rsidR="00E8424B" w:rsidRPr="00787555" w:rsidRDefault="00E8424B" w:rsidP="009753E2">
            <w:pPr>
              <w:spacing w:before="40" w:after="40"/>
              <w:rPr>
                <w:bCs/>
                <w:szCs w:val="22"/>
              </w:rPr>
            </w:pPr>
            <w:r w:rsidRPr="00787555">
              <w:rPr>
                <w:bCs/>
                <w:szCs w:val="22"/>
              </w:rPr>
              <w:t>Related Annual Work Plan Objective</w:t>
            </w:r>
          </w:p>
        </w:tc>
        <w:tc>
          <w:tcPr>
            <w:tcW w:w="6390" w:type="dxa"/>
          </w:tcPr>
          <w:p w:rsidR="00E8424B" w:rsidRPr="00787555" w:rsidRDefault="00E8424B" w:rsidP="009753E2">
            <w:pPr>
              <w:rPr>
                <w:szCs w:val="22"/>
              </w:rPr>
            </w:pPr>
            <w:r w:rsidRPr="00787555">
              <w:rPr>
                <w:szCs w:val="22"/>
              </w:rPr>
              <w:t>Relationship automatically determined by objective user is currently associating activities to.</w:t>
            </w:r>
          </w:p>
        </w:tc>
      </w:tr>
      <w:tr w:rsidR="00CF2570" w:rsidRPr="00C53AB4" w:rsidTr="007E10CE">
        <w:trPr>
          <w:cantSplit/>
          <w:trHeight w:val="422"/>
        </w:trPr>
        <w:tc>
          <w:tcPr>
            <w:tcW w:w="3124" w:type="dxa"/>
          </w:tcPr>
          <w:p w:rsidR="00CF2570" w:rsidRPr="00787555" w:rsidRDefault="00CF2570" w:rsidP="007E10CE">
            <w:pPr>
              <w:spacing w:before="40" w:after="40"/>
              <w:rPr>
                <w:bCs/>
                <w:szCs w:val="22"/>
              </w:rPr>
            </w:pPr>
            <w:r w:rsidRPr="00787555">
              <w:rPr>
                <w:bCs/>
                <w:szCs w:val="22"/>
              </w:rPr>
              <w:t>Activity Name</w:t>
            </w:r>
          </w:p>
        </w:tc>
        <w:tc>
          <w:tcPr>
            <w:tcW w:w="6390" w:type="dxa"/>
          </w:tcPr>
          <w:p w:rsidR="00CF2570" w:rsidRPr="00787555" w:rsidRDefault="00C52231" w:rsidP="007E10CE">
            <w:pPr>
              <w:spacing w:before="40" w:after="40"/>
              <w:rPr>
                <w:szCs w:val="22"/>
              </w:rPr>
            </w:pPr>
            <w:r w:rsidRPr="00787555">
              <w:rPr>
                <w:szCs w:val="22"/>
              </w:rPr>
              <w:t>Enter text</w:t>
            </w:r>
            <w:r w:rsidR="00CF2570" w:rsidRPr="00787555">
              <w:rPr>
                <w:szCs w:val="22"/>
              </w:rPr>
              <w:t xml:space="preserve"> (100 characters/20 words)</w:t>
            </w:r>
          </w:p>
        </w:tc>
      </w:tr>
      <w:tr w:rsidR="009A53D8" w:rsidRPr="00C53AB4" w:rsidTr="007E10CE">
        <w:trPr>
          <w:cantSplit/>
          <w:trHeight w:val="422"/>
        </w:trPr>
        <w:tc>
          <w:tcPr>
            <w:tcW w:w="3124" w:type="dxa"/>
          </w:tcPr>
          <w:p w:rsidR="009A53D8" w:rsidRPr="00787555" w:rsidRDefault="009A53D8" w:rsidP="007E10CE">
            <w:pPr>
              <w:spacing w:before="40" w:after="40"/>
              <w:rPr>
                <w:bCs/>
                <w:szCs w:val="22"/>
              </w:rPr>
            </w:pPr>
            <w:r w:rsidRPr="00787555">
              <w:rPr>
                <w:bCs/>
                <w:szCs w:val="22"/>
              </w:rPr>
              <w:t>Activity Description</w:t>
            </w:r>
          </w:p>
        </w:tc>
        <w:tc>
          <w:tcPr>
            <w:tcW w:w="6390" w:type="dxa"/>
          </w:tcPr>
          <w:p w:rsidR="009A53D8" w:rsidRPr="00787555" w:rsidRDefault="00C52231" w:rsidP="007E10CE">
            <w:pPr>
              <w:spacing w:before="40" w:after="40"/>
              <w:rPr>
                <w:szCs w:val="22"/>
              </w:rPr>
            </w:pPr>
            <w:r w:rsidRPr="00787555">
              <w:rPr>
                <w:szCs w:val="22"/>
              </w:rPr>
              <w:t>Enter text</w:t>
            </w:r>
            <w:r w:rsidR="009A53D8" w:rsidRPr="00787555">
              <w:rPr>
                <w:szCs w:val="22"/>
              </w:rPr>
              <w:t xml:space="preserve"> (1000 characters/200 words)</w:t>
            </w:r>
          </w:p>
        </w:tc>
      </w:tr>
      <w:tr w:rsidR="00FB1A7A" w:rsidRPr="00C53AB4" w:rsidTr="007E10CE">
        <w:trPr>
          <w:cantSplit/>
          <w:trHeight w:val="422"/>
        </w:trPr>
        <w:tc>
          <w:tcPr>
            <w:tcW w:w="3124" w:type="dxa"/>
          </w:tcPr>
          <w:p w:rsidR="00FB1A7A" w:rsidRPr="00787555" w:rsidRDefault="00FB1A7A" w:rsidP="007E10CE">
            <w:pPr>
              <w:spacing w:before="40" w:after="40"/>
              <w:rPr>
                <w:bCs/>
                <w:szCs w:val="22"/>
              </w:rPr>
            </w:pPr>
            <w:r w:rsidRPr="00787555">
              <w:rPr>
                <w:bCs/>
                <w:szCs w:val="22"/>
              </w:rPr>
              <w:lastRenderedPageBreak/>
              <w:t xml:space="preserve">Assigned Lead Staff </w:t>
            </w:r>
          </w:p>
        </w:tc>
        <w:tc>
          <w:tcPr>
            <w:tcW w:w="6390" w:type="dxa"/>
          </w:tcPr>
          <w:p w:rsidR="00FB1A7A" w:rsidRPr="00787555" w:rsidRDefault="00FB1A7A" w:rsidP="002D7E41">
            <w:pPr>
              <w:spacing w:before="40" w:after="40"/>
              <w:rPr>
                <w:szCs w:val="22"/>
              </w:rPr>
            </w:pPr>
            <w:r w:rsidRPr="00787555">
              <w:rPr>
                <w:szCs w:val="22"/>
              </w:rPr>
              <w:t>Select one:</w:t>
            </w:r>
          </w:p>
          <w:p w:rsidR="00FB1A7A" w:rsidRPr="00787555" w:rsidRDefault="00FB1A7A" w:rsidP="00FB1A7A">
            <w:pPr>
              <w:numPr>
                <w:ilvl w:val="0"/>
                <w:numId w:val="4"/>
              </w:numPr>
              <w:tabs>
                <w:tab w:val="clear" w:pos="1440"/>
                <w:tab w:val="num" w:pos="720"/>
              </w:tabs>
              <w:ind w:left="720"/>
              <w:rPr>
                <w:szCs w:val="22"/>
              </w:rPr>
            </w:pPr>
            <w:r w:rsidRPr="00787555">
              <w:rPr>
                <w:szCs w:val="22"/>
              </w:rPr>
              <w:t>List of names from personnel section</w:t>
            </w:r>
            <w:r w:rsidR="009753E2" w:rsidRPr="00787555">
              <w:rPr>
                <w:szCs w:val="22"/>
              </w:rPr>
              <w:t xml:space="preserve"> -</w:t>
            </w:r>
          </w:p>
          <w:p w:rsidR="009753E2" w:rsidRPr="00787555" w:rsidRDefault="009753E2" w:rsidP="009753E2">
            <w:pPr>
              <w:ind w:left="720"/>
              <w:rPr>
                <w:szCs w:val="22"/>
              </w:rPr>
            </w:pPr>
            <w:r w:rsidRPr="00787555">
              <w:rPr>
                <w:szCs w:val="22"/>
              </w:rPr>
              <w:t>(if Goal category = Core, display personnel except those assigned to the Expanded Component role; if Goal category = Expanded Component, display only those personnel assigned to the Expanded Component role)</w:t>
            </w:r>
          </w:p>
        </w:tc>
      </w:tr>
      <w:tr w:rsidR="00B34D0F" w:rsidRPr="00C53AB4" w:rsidTr="007E10CE">
        <w:trPr>
          <w:cantSplit/>
          <w:trHeight w:val="422"/>
        </w:trPr>
        <w:tc>
          <w:tcPr>
            <w:tcW w:w="3124" w:type="dxa"/>
          </w:tcPr>
          <w:p w:rsidR="00B34D0F" w:rsidRPr="00A34DA5" w:rsidRDefault="00C0201A" w:rsidP="007E10CE">
            <w:pPr>
              <w:spacing w:before="40" w:after="40"/>
              <w:rPr>
                <w:bCs/>
                <w:szCs w:val="22"/>
              </w:rPr>
            </w:pPr>
            <w:r w:rsidRPr="00A34DA5">
              <w:rPr>
                <w:bCs/>
                <w:szCs w:val="22"/>
              </w:rPr>
              <w:t>Assigned Lead Staff Responsibility</w:t>
            </w:r>
          </w:p>
        </w:tc>
        <w:tc>
          <w:tcPr>
            <w:tcW w:w="6390" w:type="dxa"/>
          </w:tcPr>
          <w:p w:rsidR="00B34D0F" w:rsidRPr="00A34DA5" w:rsidRDefault="00C52231" w:rsidP="002D7E41">
            <w:pPr>
              <w:spacing w:before="40" w:after="40"/>
              <w:rPr>
                <w:szCs w:val="22"/>
              </w:rPr>
            </w:pPr>
            <w:r>
              <w:rPr>
                <w:szCs w:val="22"/>
              </w:rPr>
              <w:t>Enter text</w:t>
            </w:r>
            <w:r w:rsidR="00C0201A" w:rsidRPr="00A34DA5">
              <w:rPr>
                <w:szCs w:val="22"/>
              </w:rPr>
              <w:t xml:space="preserve"> (200 characters/40 words)</w:t>
            </w:r>
          </w:p>
        </w:tc>
      </w:tr>
      <w:tr w:rsidR="00FB1A7A" w:rsidRPr="00C53AB4" w:rsidTr="007E10CE">
        <w:trPr>
          <w:cantSplit/>
          <w:trHeight w:val="422"/>
        </w:trPr>
        <w:tc>
          <w:tcPr>
            <w:tcW w:w="3124" w:type="dxa"/>
          </w:tcPr>
          <w:p w:rsidR="00FB1A7A" w:rsidRPr="00787555" w:rsidRDefault="00FB1A7A" w:rsidP="007E10CE">
            <w:pPr>
              <w:spacing w:before="40" w:after="40"/>
              <w:rPr>
                <w:bCs/>
                <w:szCs w:val="22"/>
              </w:rPr>
            </w:pPr>
            <w:r w:rsidRPr="00787555">
              <w:rPr>
                <w:bCs/>
                <w:szCs w:val="22"/>
              </w:rPr>
              <w:t>Other Assigned Staff</w:t>
            </w:r>
          </w:p>
        </w:tc>
        <w:tc>
          <w:tcPr>
            <w:tcW w:w="6390" w:type="dxa"/>
          </w:tcPr>
          <w:p w:rsidR="00FB1A7A" w:rsidRPr="00787555" w:rsidRDefault="00C52231" w:rsidP="007E10CE">
            <w:pPr>
              <w:spacing w:before="40" w:after="40"/>
              <w:rPr>
                <w:szCs w:val="22"/>
              </w:rPr>
            </w:pPr>
            <w:r w:rsidRPr="00787555">
              <w:rPr>
                <w:szCs w:val="22"/>
              </w:rPr>
              <w:t>Select all that apply</w:t>
            </w:r>
            <w:r w:rsidR="00FB1A7A" w:rsidRPr="00787555">
              <w:rPr>
                <w:szCs w:val="22"/>
              </w:rPr>
              <w:t>:</w:t>
            </w:r>
          </w:p>
          <w:p w:rsidR="00FB1A7A" w:rsidRPr="00787555" w:rsidRDefault="00FB1A7A" w:rsidP="00CF2570">
            <w:pPr>
              <w:numPr>
                <w:ilvl w:val="0"/>
                <w:numId w:val="4"/>
              </w:numPr>
              <w:tabs>
                <w:tab w:val="clear" w:pos="1440"/>
                <w:tab w:val="num" w:pos="720"/>
              </w:tabs>
              <w:ind w:left="720"/>
              <w:rPr>
                <w:szCs w:val="22"/>
              </w:rPr>
            </w:pPr>
            <w:r w:rsidRPr="00787555">
              <w:rPr>
                <w:szCs w:val="22"/>
              </w:rPr>
              <w:t>List of names from personnel section</w:t>
            </w:r>
            <w:r w:rsidR="009753E2" w:rsidRPr="00787555">
              <w:rPr>
                <w:szCs w:val="22"/>
              </w:rPr>
              <w:t xml:space="preserve"> - </w:t>
            </w:r>
          </w:p>
          <w:p w:rsidR="009753E2" w:rsidRPr="00787555" w:rsidRDefault="009753E2" w:rsidP="009753E2">
            <w:pPr>
              <w:ind w:left="720"/>
              <w:rPr>
                <w:szCs w:val="22"/>
              </w:rPr>
            </w:pPr>
            <w:r w:rsidRPr="00787555">
              <w:rPr>
                <w:szCs w:val="22"/>
              </w:rPr>
              <w:t>(if Goal category = Core, display personnel except those assigned to the Expanded Component role; if Goal category = Expanded Component, display only those personnel assigned to the Expanded Component role)</w:t>
            </w:r>
          </w:p>
        </w:tc>
      </w:tr>
      <w:tr w:rsidR="00C0201A" w:rsidRPr="00C53AB4" w:rsidTr="007E10CE">
        <w:trPr>
          <w:cantSplit/>
          <w:trHeight w:val="422"/>
        </w:trPr>
        <w:tc>
          <w:tcPr>
            <w:tcW w:w="3124" w:type="dxa"/>
          </w:tcPr>
          <w:p w:rsidR="00C0201A" w:rsidRPr="00787555" w:rsidRDefault="00C0201A" w:rsidP="00153A13">
            <w:pPr>
              <w:spacing w:before="40" w:after="40"/>
              <w:rPr>
                <w:bCs/>
                <w:szCs w:val="22"/>
              </w:rPr>
            </w:pPr>
            <w:r w:rsidRPr="00787555">
              <w:rPr>
                <w:bCs/>
                <w:szCs w:val="22"/>
              </w:rPr>
              <w:t>Other Assigned Staff Responsibility</w:t>
            </w:r>
          </w:p>
        </w:tc>
        <w:tc>
          <w:tcPr>
            <w:tcW w:w="6390" w:type="dxa"/>
          </w:tcPr>
          <w:p w:rsidR="00C0201A" w:rsidRPr="00787555" w:rsidRDefault="00C52231" w:rsidP="00153A13">
            <w:pPr>
              <w:spacing w:before="40" w:after="40"/>
              <w:rPr>
                <w:szCs w:val="22"/>
              </w:rPr>
            </w:pPr>
            <w:r w:rsidRPr="00787555">
              <w:rPr>
                <w:szCs w:val="22"/>
              </w:rPr>
              <w:t>Enter text</w:t>
            </w:r>
            <w:r w:rsidR="00C0201A" w:rsidRPr="00787555">
              <w:rPr>
                <w:szCs w:val="22"/>
              </w:rPr>
              <w:t xml:space="preserve"> (200 characters/40 words)</w:t>
            </w:r>
          </w:p>
        </w:tc>
      </w:tr>
      <w:tr w:rsidR="00FB1A7A" w:rsidRPr="00C53AB4" w:rsidTr="007E10CE">
        <w:trPr>
          <w:cantSplit/>
          <w:trHeight w:val="422"/>
        </w:trPr>
        <w:tc>
          <w:tcPr>
            <w:tcW w:w="3124" w:type="dxa"/>
          </w:tcPr>
          <w:p w:rsidR="00FB1A7A" w:rsidRPr="00787555" w:rsidRDefault="00FB1A7A" w:rsidP="007E10CE">
            <w:pPr>
              <w:spacing w:before="40" w:after="40"/>
              <w:rPr>
                <w:bCs/>
                <w:szCs w:val="22"/>
              </w:rPr>
            </w:pPr>
            <w:r w:rsidRPr="00787555">
              <w:rPr>
                <w:bCs/>
                <w:szCs w:val="22"/>
              </w:rPr>
              <w:t>Assigned Contractors</w:t>
            </w:r>
          </w:p>
        </w:tc>
        <w:tc>
          <w:tcPr>
            <w:tcW w:w="6390" w:type="dxa"/>
          </w:tcPr>
          <w:p w:rsidR="00FB1A7A" w:rsidRPr="00787555" w:rsidRDefault="00C52231" w:rsidP="007E10CE">
            <w:pPr>
              <w:spacing w:before="40" w:after="40"/>
              <w:rPr>
                <w:szCs w:val="22"/>
              </w:rPr>
            </w:pPr>
            <w:r w:rsidRPr="00787555">
              <w:rPr>
                <w:szCs w:val="22"/>
              </w:rPr>
              <w:t>Select all that apply</w:t>
            </w:r>
            <w:r w:rsidR="00FB1A7A" w:rsidRPr="00787555">
              <w:rPr>
                <w:szCs w:val="22"/>
              </w:rPr>
              <w:t>:</w:t>
            </w:r>
          </w:p>
          <w:p w:rsidR="00FB1A7A" w:rsidRPr="00787555" w:rsidRDefault="00FB1A7A" w:rsidP="00CF2570">
            <w:pPr>
              <w:numPr>
                <w:ilvl w:val="0"/>
                <w:numId w:val="4"/>
              </w:numPr>
              <w:tabs>
                <w:tab w:val="clear" w:pos="1440"/>
                <w:tab w:val="num" w:pos="720"/>
              </w:tabs>
              <w:ind w:left="720"/>
              <w:rPr>
                <w:strike/>
                <w:szCs w:val="22"/>
              </w:rPr>
            </w:pPr>
            <w:r w:rsidRPr="00787555">
              <w:rPr>
                <w:strike/>
                <w:szCs w:val="22"/>
              </w:rPr>
              <w:t>List of names from contractor section</w:t>
            </w:r>
          </w:p>
          <w:p w:rsidR="00E8424B" w:rsidRPr="00787555" w:rsidRDefault="00E8424B" w:rsidP="00CF2570">
            <w:pPr>
              <w:numPr>
                <w:ilvl w:val="0"/>
                <w:numId w:val="4"/>
              </w:numPr>
              <w:tabs>
                <w:tab w:val="clear" w:pos="1440"/>
                <w:tab w:val="num" w:pos="720"/>
              </w:tabs>
              <w:ind w:left="720"/>
              <w:rPr>
                <w:strike/>
                <w:szCs w:val="22"/>
              </w:rPr>
            </w:pPr>
            <w:r w:rsidRPr="00787555">
              <w:rPr>
                <w:szCs w:val="22"/>
              </w:rPr>
              <w:t>List of names from Contracts section</w:t>
            </w:r>
          </w:p>
        </w:tc>
      </w:tr>
      <w:tr w:rsidR="00C0201A" w:rsidRPr="00C53AB4" w:rsidTr="007E10CE">
        <w:trPr>
          <w:cantSplit/>
          <w:trHeight w:val="422"/>
        </w:trPr>
        <w:tc>
          <w:tcPr>
            <w:tcW w:w="3124" w:type="dxa"/>
          </w:tcPr>
          <w:p w:rsidR="00C0201A" w:rsidRPr="00A34DA5" w:rsidRDefault="00C0201A" w:rsidP="00153A13">
            <w:pPr>
              <w:spacing w:before="40" w:after="40"/>
              <w:rPr>
                <w:bCs/>
                <w:szCs w:val="22"/>
              </w:rPr>
            </w:pPr>
            <w:r w:rsidRPr="00A34DA5">
              <w:rPr>
                <w:bCs/>
                <w:szCs w:val="22"/>
              </w:rPr>
              <w:t>Assigned Contractors Responsibility</w:t>
            </w:r>
          </w:p>
        </w:tc>
        <w:tc>
          <w:tcPr>
            <w:tcW w:w="6390" w:type="dxa"/>
          </w:tcPr>
          <w:p w:rsidR="00C0201A" w:rsidRPr="00A34DA5" w:rsidRDefault="00C52231" w:rsidP="00153A13">
            <w:pPr>
              <w:spacing w:before="40" w:after="40"/>
              <w:rPr>
                <w:szCs w:val="22"/>
              </w:rPr>
            </w:pPr>
            <w:r>
              <w:rPr>
                <w:szCs w:val="22"/>
              </w:rPr>
              <w:t>Enter text</w:t>
            </w:r>
            <w:r w:rsidR="00C0201A" w:rsidRPr="00A34DA5">
              <w:rPr>
                <w:szCs w:val="22"/>
              </w:rPr>
              <w:t xml:space="preserve"> (200 characters/40 words)</w:t>
            </w:r>
          </w:p>
        </w:tc>
      </w:tr>
      <w:tr w:rsidR="00FB1A7A" w:rsidRPr="00C53AB4" w:rsidTr="007E10CE">
        <w:trPr>
          <w:cantSplit/>
          <w:trHeight w:val="422"/>
        </w:trPr>
        <w:tc>
          <w:tcPr>
            <w:tcW w:w="3124" w:type="dxa"/>
          </w:tcPr>
          <w:p w:rsidR="00FB1A7A" w:rsidRPr="00A34DA5" w:rsidRDefault="00FB1A7A" w:rsidP="007E10CE">
            <w:pPr>
              <w:spacing w:before="40" w:after="40"/>
              <w:rPr>
                <w:bCs/>
                <w:szCs w:val="22"/>
              </w:rPr>
            </w:pPr>
            <w:r w:rsidRPr="00A34DA5">
              <w:rPr>
                <w:bCs/>
                <w:szCs w:val="22"/>
              </w:rPr>
              <w:t>Assigned Partners</w:t>
            </w:r>
          </w:p>
        </w:tc>
        <w:tc>
          <w:tcPr>
            <w:tcW w:w="6390" w:type="dxa"/>
          </w:tcPr>
          <w:p w:rsidR="00FB1A7A" w:rsidRPr="00A34DA5" w:rsidRDefault="00C52231" w:rsidP="007E10CE">
            <w:pPr>
              <w:spacing w:before="40" w:after="40"/>
              <w:rPr>
                <w:szCs w:val="22"/>
              </w:rPr>
            </w:pPr>
            <w:r>
              <w:rPr>
                <w:szCs w:val="22"/>
              </w:rPr>
              <w:t>Select all that apply</w:t>
            </w:r>
            <w:r w:rsidR="00FB1A7A" w:rsidRPr="00A34DA5">
              <w:rPr>
                <w:szCs w:val="22"/>
              </w:rPr>
              <w:t>:</w:t>
            </w:r>
          </w:p>
          <w:p w:rsidR="00FB1A7A" w:rsidRPr="00A34DA5" w:rsidRDefault="00FB1A7A" w:rsidP="00CF2570">
            <w:pPr>
              <w:numPr>
                <w:ilvl w:val="0"/>
                <w:numId w:val="4"/>
              </w:numPr>
              <w:tabs>
                <w:tab w:val="clear" w:pos="1440"/>
                <w:tab w:val="num" w:pos="720"/>
              </w:tabs>
              <w:ind w:left="720"/>
              <w:rPr>
                <w:szCs w:val="22"/>
              </w:rPr>
            </w:pPr>
            <w:r w:rsidRPr="00A34DA5">
              <w:rPr>
                <w:szCs w:val="22"/>
              </w:rPr>
              <w:t>List of names from partner section</w:t>
            </w:r>
          </w:p>
        </w:tc>
      </w:tr>
      <w:tr w:rsidR="00C0201A" w:rsidRPr="00C53AB4" w:rsidTr="007E10CE">
        <w:trPr>
          <w:cantSplit/>
          <w:trHeight w:val="422"/>
        </w:trPr>
        <w:tc>
          <w:tcPr>
            <w:tcW w:w="3124" w:type="dxa"/>
          </w:tcPr>
          <w:p w:rsidR="00C0201A" w:rsidRPr="00A34DA5" w:rsidRDefault="00C0201A" w:rsidP="00153A13">
            <w:pPr>
              <w:spacing w:before="40" w:after="40"/>
              <w:rPr>
                <w:bCs/>
                <w:szCs w:val="22"/>
              </w:rPr>
            </w:pPr>
            <w:r w:rsidRPr="00A34DA5">
              <w:rPr>
                <w:bCs/>
                <w:szCs w:val="22"/>
              </w:rPr>
              <w:t>Assigned Partners Responsibility</w:t>
            </w:r>
          </w:p>
        </w:tc>
        <w:tc>
          <w:tcPr>
            <w:tcW w:w="6390" w:type="dxa"/>
          </w:tcPr>
          <w:p w:rsidR="00C0201A" w:rsidRPr="00A34DA5" w:rsidRDefault="00C52231" w:rsidP="00153A13">
            <w:pPr>
              <w:spacing w:before="40" w:after="40"/>
              <w:rPr>
                <w:szCs w:val="22"/>
              </w:rPr>
            </w:pPr>
            <w:r>
              <w:rPr>
                <w:szCs w:val="22"/>
              </w:rPr>
              <w:t>Enter text</w:t>
            </w:r>
            <w:r w:rsidR="00C0201A" w:rsidRPr="00A34DA5">
              <w:rPr>
                <w:szCs w:val="22"/>
              </w:rPr>
              <w:t xml:space="preserve"> (200 characters/40 words)</w:t>
            </w:r>
          </w:p>
        </w:tc>
      </w:tr>
      <w:tr w:rsidR="00FB1A7A" w:rsidRPr="00C53AB4" w:rsidTr="007E10CE">
        <w:trPr>
          <w:cantSplit/>
          <w:trHeight w:val="422"/>
        </w:trPr>
        <w:tc>
          <w:tcPr>
            <w:tcW w:w="3124" w:type="dxa"/>
          </w:tcPr>
          <w:p w:rsidR="00FB1A7A" w:rsidRPr="00A34DA5" w:rsidRDefault="00FB1A7A" w:rsidP="007E10CE">
            <w:pPr>
              <w:spacing w:before="40" w:after="40"/>
              <w:rPr>
                <w:bCs/>
                <w:szCs w:val="22"/>
              </w:rPr>
            </w:pPr>
            <w:r w:rsidRPr="00A34DA5">
              <w:rPr>
                <w:bCs/>
                <w:szCs w:val="22"/>
              </w:rPr>
              <w:t>Begin Date</w:t>
            </w:r>
          </w:p>
          <w:p w:rsidR="002C72D6" w:rsidRPr="00A34DA5" w:rsidRDefault="002C72D6" w:rsidP="007E10CE">
            <w:pPr>
              <w:spacing w:before="40" w:after="40"/>
              <w:rPr>
                <w:bCs/>
                <w:szCs w:val="22"/>
              </w:rPr>
            </w:pPr>
            <w:r w:rsidRPr="00A34DA5">
              <w:rPr>
                <w:bCs/>
                <w:szCs w:val="22"/>
              </w:rPr>
              <w:t xml:space="preserve">(validate date is not prior to first day of </w:t>
            </w:r>
            <w:r w:rsidR="003C5DA5" w:rsidRPr="00A34DA5">
              <w:rPr>
                <w:bCs/>
                <w:szCs w:val="22"/>
              </w:rPr>
              <w:t>budget year</w:t>
            </w:r>
            <w:r w:rsidRPr="00A34DA5">
              <w:rPr>
                <w:bCs/>
                <w:szCs w:val="22"/>
              </w:rPr>
              <w:t>)</w:t>
            </w:r>
          </w:p>
        </w:tc>
        <w:tc>
          <w:tcPr>
            <w:tcW w:w="6390" w:type="dxa"/>
          </w:tcPr>
          <w:p w:rsidR="00FB1A7A" w:rsidRPr="00A34DA5" w:rsidRDefault="00FB1A7A" w:rsidP="007E10CE">
            <w:pPr>
              <w:tabs>
                <w:tab w:val="num" w:pos="720"/>
              </w:tabs>
              <w:spacing w:before="40" w:after="40"/>
              <w:rPr>
                <w:szCs w:val="22"/>
              </w:rPr>
            </w:pPr>
            <w:r w:rsidRPr="00A34DA5">
              <w:rPr>
                <w:szCs w:val="22"/>
              </w:rPr>
              <w:t>Enter month and year</w:t>
            </w:r>
          </w:p>
        </w:tc>
      </w:tr>
      <w:tr w:rsidR="00FB1A7A" w:rsidRPr="00C53AB4" w:rsidTr="002C72D6">
        <w:trPr>
          <w:cantSplit/>
          <w:trHeight w:val="70"/>
        </w:trPr>
        <w:tc>
          <w:tcPr>
            <w:tcW w:w="3124" w:type="dxa"/>
          </w:tcPr>
          <w:p w:rsidR="00FB1A7A" w:rsidRPr="00A34DA5" w:rsidRDefault="00FB1A7A" w:rsidP="007E10CE">
            <w:pPr>
              <w:spacing w:before="40" w:after="40"/>
              <w:rPr>
                <w:bCs/>
                <w:szCs w:val="22"/>
              </w:rPr>
            </w:pPr>
            <w:r w:rsidRPr="00A34DA5">
              <w:rPr>
                <w:bCs/>
                <w:szCs w:val="22"/>
              </w:rPr>
              <w:t>End Date</w:t>
            </w:r>
          </w:p>
          <w:p w:rsidR="002C72D6" w:rsidRPr="00A34DA5" w:rsidRDefault="002C72D6" w:rsidP="007E10CE">
            <w:pPr>
              <w:spacing w:before="40" w:after="40"/>
              <w:rPr>
                <w:bCs/>
                <w:szCs w:val="22"/>
              </w:rPr>
            </w:pPr>
            <w:r w:rsidRPr="00A34DA5">
              <w:rPr>
                <w:bCs/>
                <w:szCs w:val="22"/>
              </w:rPr>
              <w:t xml:space="preserve">(validate date is prior or equal to last day of </w:t>
            </w:r>
            <w:r w:rsidR="003C5DA5" w:rsidRPr="00A34DA5">
              <w:rPr>
                <w:bCs/>
                <w:szCs w:val="22"/>
              </w:rPr>
              <w:t>budget year</w:t>
            </w:r>
            <w:r w:rsidRPr="00A34DA5">
              <w:rPr>
                <w:bCs/>
                <w:szCs w:val="22"/>
              </w:rPr>
              <w:t>)</w:t>
            </w:r>
          </w:p>
        </w:tc>
        <w:tc>
          <w:tcPr>
            <w:tcW w:w="6390" w:type="dxa"/>
          </w:tcPr>
          <w:p w:rsidR="00FB1A7A" w:rsidRPr="00A34DA5" w:rsidRDefault="00FB1A7A" w:rsidP="007E10CE">
            <w:pPr>
              <w:tabs>
                <w:tab w:val="num" w:pos="720"/>
              </w:tabs>
              <w:spacing w:before="40" w:after="40"/>
              <w:rPr>
                <w:szCs w:val="22"/>
              </w:rPr>
            </w:pPr>
            <w:r w:rsidRPr="00A34DA5">
              <w:rPr>
                <w:szCs w:val="22"/>
              </w:rPr>
              <w:t>Enter month and year</w:t>
            </w:r>
          </w:p>
        </w:tc>
      </w:tr>
    </w:tbl>
    <w:p w:rsidR="009E1706" w:rsidRPr="00C53AB4" w:rsidRDefault="009E1706" w:rsidP="00E53F06">
      <w:pPr>
        <w:pStyle w:val="BodyText"/>
      </w:pPr>
    </w:p>
    <w:p w:rsidR="008E0C90" w:rsidRPr="00C53AB4" w:rsidRDefault="008E0C90" w:rsidP="00E53F06">
      <w:pPr>
        <w:pStyle w:val="BodyText"/>
      </w:pPr>
    </w:p>
    <w:p w:rsidR="0042553E" w:rsidRDefault="006B3E9F" w:rsidP="004734F1">
      <w:pPr>
        <w:pStyle w:val="Heading2"/>
      </w:pPr>
      <w:bookmarkStart w:id="27" w:name="_Toc258845596"/>
      <w:r>
        <w:lastRenderedPageBreak/>
        <w:t>Evaluation Data Requirements</w:t>
      </w:r>
      <w:bookmarkEnd w:id="27"/>
    </w:p>
    <w:p w:rsidR="006D6216" w:rsidRPr="001576DE" w:rsidRDefault="006B3E9F" w:rsidP="006D6216">
      <w:pPr>
        <w:pStyle w:val="Heading3"/>
        <w:rPr>
          <w:sz w:val="22"/>
          <w:szCs w:val="22"/>
        </w:rPr>
      </w:pPr>
      <w:bookmarkStart w:id="28" w:name="_Toc258845597"/>
      <w:r w:rsidRPr="001576DE">
        <w:rPr>
          <w:sz w:val="22"/>
          <w:szCs w:val="22"/>
        </w:rPr>
        <w:t xml:space="preserve">Strategic </w:t>
      </w:r>
      <w:r w:rsidR="006D6216" w:rsidRPr="001576DE">
        <w:rPr>
          <w:sz w:val="22"/>
          <w:szCs w:val="22"/>
        </w:rPr>
        <w:t>Evaluation</w:t>
      </w:r>
      <w:bookmarkEnd w:id="28"/>
      <w:r w:rsidR="00E25999" w:rsidRPr="001576DE">
        <w:rPr>
          <w:sz w:val="22"/>
          <w:szCs w:val="22"/>
        </w:rPr>
        <w:t xml:space="preserve"> </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6D6216" w:rsidRPr="001576DE" w:rsidTr="00653746">
        <w:trPr>
          <w:tblHeader/>
        </w:trPr>
        <w:tc>
          <w:tcPr>
            <w:tcW w:w="3124" w:type="dxa"/>
            <w:shd w:val="clear" w:color="auto" w:fill="003366"/>
          </w:tcPr>
          <w:p w:rsidR="006D6216" w:rsidRPr="001576DE" w:rsidRDefault="006D6216" w:rsidP="00653746">
            <w:pPr>
              <w:pStyle w:val="Heading1"/>
              <w:spacing w:before="40" w:after="40"/>
              <w:jc w:val="left"/>
              <w:rPr>
                <w:rFonts w:ascii="Arial" w:hAnsi="Arial"/>
                <w:b/>
                <w:bCs/>
                <w:color w:val="FFFFFF"/>
                <w:sz w:val="22"/>
                <w:szCs w:val="22"/>
              </w:rPr>
            </w:pPr>
            <w:r w:rsidRPr="001576DE">
              <w:rPr>
                <w:rFonts w:ascii="Arial" w:hAnsi="Arial"/>
                <w:b/>
                <w:bCs/>
                <w:color w:val="FFFFFF"/>
                <w:sz w:val="22"/>
                <w:szCs w:val="22"/>
              </w:rPr>
              <w:t>Question Asked</w:t>
            </w:r>
          </w:p>
        </w:tc>
        <w:tc>
          <w:tcPr>
            <w:tcW w:w="6461" w:type="dxa"/>
            <w:shd w:val="clear" w:color="auto" w:fill="003366"/>
          </w:tcPr>
          <w:p w:rsidR="006D6216" w:rsidRPr="001576DE" w:rsidRDefault="006D6216" w:rsidP="00653746">
            <w:pPr>
              <w:spacing w:before="40" w:after="40"/>
              <w:rPr>
                <w:b/>
                <w:color w:val="FFFFFF"/>
                <w:szCs w:val="22"/>
              </w:rPr>
            </w:pPr>
            <w:r w:rsidRPr="001576DE">
              <w:rPr>
                <w:b/>
                <w:color w:val="FFFFFF"/>
                <w:szCs w:val="22"/>
              </w:rPr>
              <w:t>Response Option</w:t>
            </w:r>
          </w:p>
        </w:tc>
      </w:tr>
      <w:tr w:rsidR="006D6216" w:rsidRPr="00F5645B" w:rsidTr="00653746">
        <w:trPr>
          <w:cantSplit/>
          <w:trHeight w:val="422"/>
        </w:trPr>
        <w:tc>
          <w:tcPr>
            <w:tcW w:w="3124" w:type="dxa"/>
          </w:tcPr>
          <w:p w:rsidR="006D6216" w:rsidRPr="001576DE" w:rsidRDefault="006D6216" w:rsidP="00653746">
            <w:pPr>
              <w:widowControl w:val="0"/>
              <w:suppressAutoHyphens/>
            </w:pPr>
            <w:r w:rsidRPr="001576DE">
              <w:t>Strategic Evaluation Plan</w:t>
            </w:r>
            <w:r w:rsidR="00E25999" w:rsidRPr="001576DE">
              <w:t xml:space="preserve"> Status</w:t>
            </w:r>
            <w:r w:rsidR="000D5B03" w:rsidRPr="001576DE">
              <w:t>*</w:t>
            </w:r>
          </w:p>
          <w:p w:rsidR="006D6216" w:rsidRPr="001576DE" w:rsidRDefault="006D6216" w:rsidP="00653746">
            <w:pPr>
              <w:spacing w:before="40" w:after="40"/>
              <w:rPr>
                <w:bCs/>
                <w:szCs w:val="22"/>
              </w:rPr>
            </w:pPr>
          </w:p>
        </w:tc>
        <w:tc>
          <w:tcPr>
            <w:tcW w:w="6461" w:type="dxa"/>
          </w:tcPr>
          <w:p w:rsidR="006D6216" w:rsidRPr="001576DE" w:rsidRDefault="006D6216" w:rsidP="00653746">
            <w:pPr>
              <w:ind w:left="34"/>
              <w:rPr>
                <w:rFonts w:cs="Times New Roman"/>
              </w:rPr>
            </w:pPr>
            <w:r w:rsidRPr="001576DE">
              <w:rPr>
                <w:rFonts w:cs="Times New Roman"/>
              </w:rPr>
              <w:t>Select one:</w:t>
            </w:r>
          </w:p>
          <w:p w:rsidR="0025376A" w:rsidRPr="001576DE" w:rsidRDefault="0025376A" w:rsidP="00653746">
            <w:pPr>
              <w:numPr>
                <w:ilvl w:val="0"/>
                <w:numId w:val="4"/>
              </w:numPr>
              <w:tabs>
                <w:tab w:val="clear" w:pos="1440"/>
                <w:tab w:val="num" w:pos="720"/>
              </w:tabs>
              <w:ind w:left="720"/>
            </w:pPr>
            <w:r w:rsidRPr="001576DE">
              <w:t>Revision in Process</w:t>
            </w:r>
          </w:p>
          <w:p w:rsidR="006D6216" w:rsidRPr="001576DE" w:rsidRDefault="006D6216" w:rsidP="00653746">
            <w:pPr>
              <w:numPr>
                <w:ilvl w:val="0"/>
                <w:numId w:val="4"/>
              </w:numPr>
              <w:tabs>
                <w:tab w:val="clear" w:pos="1440"/>
                <w:tab w:val="num" w:pos="720"/>
              </w:tabs>
              <w:ind w:left="720"/>
            </w:pPr>
            <w:r w:rsidRPr="001576DE">
              <w:t>Planning Stage</w:t>
            </w:r>
          </w:p>
          <w:p w:rsidR="006D6216" w:rsidRPr="001576DE" w:rsidRDefault="006D6216" w:rsidP="00653746">
            <w:pPr>
              <w:numPr>
                <w:ilvl w:val="0"/>
                <w:numId w:val="4"/>
              </w:numPr>
              <w:tabs>
                <w:tab w:val="clear" w:pos="1440"/>
                <w:tab w:val="num" w:pos="720"/>
              </w:tabs>
              <w:ind w:left="720"/>
            </w:pPr>
            <w:r w:rsidRPr="001576DE">
              <w:t>In Progress</w:t>
            </w:r>
          </w:p>
          <w:p w:rsidR="006D6216" w:rsidRPr="001576DE" w:rsidRDefault="006D6216" w:rsidP="00653746">
            <w:pPr>
              <w:numPr>
                <w:ilvl w:val="0"/>
                <w:numId w:val="4"/>
              </w:numPr>
              <w:tabs>
                <w:tab w:val="clear" w:pos="1440"/>
                <w:tab w:val="num" w:pos="720"/>
              </w:tabs>
              <w:ind w:left="720"/>
            </w:pPr>
            <w:r w:rsidRPr="001576DE">
              <w:t>Completed</w:t>
            </w:r>
          </w:p>
        </w:tc>
      </w:tr>
      <w:tr w:rsidR="006D6216" w:rsidRPr="00F5645B" w:rsidTr="00653746">
        <w:trPr>
          <w:cantSplit/>
          <w:trHeight w:val="422"/>
        </w:trPr>
        <w:tc>
          <w:tcPr>
            <w:tcW w:w="3124" w:type="dxa"/>
          </w:tcPr>
          <w:p w:rsidR="006D6216" w:rsidRPr="00CB0941" w:rsidRDefault="006D6216" w:rsidP="00653746">
            <w:pPr>
              <w:spacing w:before="40" w:after="40"/>
              <w:rPr>
                <w:bCs/>
                <w:szCs w:val="22"/>
              </w:rPr>
            </w:pPr>
            <w:r w:rsidRPr="00CB0941">
              <w:t>Date of Most Recently Revised Strategic Evaluation Plan</w:t>
            </w:r>
            <w:r w:rsidR="000D5B03">
              <w:t>*</w:t>
            </w:r>
          </w:p>
        </w:tc>
        <w:tc>
          <w:tcPr>
            <w:tcW w:w="6461" w:type="dxa"/>
          </w:tcPr>
          <w:p w:rsidR="006D6216" w:rsidRPr="00CB0941" w:rsidRDefault="000D5B03" w:rsidP="00653746">
            <w:pPr>
              <w:spacing w:before="40" w:after="40"/>
              <w:rPr>
                <w:szCs w:val="22"/>
              </w:rPr>
            </w:pPr>
            <w:r>
              <w:rPr>
                <w:szCs w:val="22"/>
              </w:rPr>
              <w:t>Enter d</w:t>
            </w:r>
            <w:r w:rsidR="006D6216" w:rsidRPr="00CB0941">
              <w:rPr>
                <w:szCs w:val="22"/>
              </w:rPr>
              <w:t>ate (mm/yyyy)</w:t>
            </w:r>
          </w:p>
        </w:tc>
      </w:tr>
      <w:tr w:rsidR="00CB0941" w:rsidRPr="00F5645B" w:rsidTr="00653746">
        <w:trPr>
          <w:cantSplit/>
          <w:trHeight w:val="422"/>
        </w:trPr>
        <w:tc>
          <w:tcPr>
            <w:tcW w:w="3124" w:type="dxa"/>
          </w:tcPr>
          <w:p w:rsidR="00CB0941" w:rsidRPr="00CB0941" w:rsidRDefault="00CB0941" w:rsidP="00653746">
            <w:pPr>
              <w:spacing w:before="40" w:after="40"/>
            </w:pPr>
            <w:r w:rsidRPr="00CB0941">
              <w:t>Strategic Program Evaluation Plan*</w:t>
            </w:r>
          </w:p>
        </w:tc>
        <w:tc>
          <w:tcPr>
            <w:tcW w:w="6461" w:type="dxa"/>
          </w:tcPr>
          <w:p w:rsidR="00CB0941" w:rsidRPr="00CB0941" w:rsidRDefault="00CB0941" w:rsidP="00653746">
            <w:pPr>
              <w:spacing w:before="40" w:after="40"/>
              <w:rPr>
                <w:szCs w:val="22"/>
              </w:rPr>
            </w:pPr>
            <w:r w:rsidRPr="00CB0941">
              <w:rPr>
                <w:szCs w:val="22"/>
              </w:rPr>
              <w:t>Upload file (format = MS Word, PDF)</w:t>
            </w:r>
          </w:p>
          <w:p w:rsidR="00CB0941" w:rsidRPr="00CB0941" w:rsidRDefault="00CB0941" w:rsidP="00653746">
            <w:pPr>
              <w:spacing w:before="40" w:after="40"/>
              <w:rPr>
                <w:szCs w:val="22"/>
              </w:rPr>
            </w:pPr>
          </w:p>
        </w:tc>
      </w:tr>
    </w:tbl>
    <w:p w:rsidR="001F2E78" w:rsidRDefault="001F2E78" w:rsidP="001F2E78">
      <w:pPr>
        <w:pStyle w:val="BodyText"/>
        <w:rPr>
          <w:sz w:val="22"/>
          <w:szCs w:val="22"/>
        </w:rPr>
      </w:pPr>
      <w:r w:rsidRPr="009620F3">
        <w:rPr>
          <w:sz w:val="22"/>
          <w:szCs w:val="22"/>
        </w:rPr>
        <w:t>*Required information</w:t>
      </w:r>
    </w:p>
    <w:p w:rsidR="006D6216" w:rsidRDefault="006D6216" w:rsidP="006D6216"/>
    <w:p w:rsidR="006D6216" w:rsidRPr="00CB0941" w:rsidRDefault="0025376A" w:rsidP="00CB0941">
      <w:pPr>
        <w:pStyle w:val="Heading3"/>
        <w:rPr>
          <w:sz w:val="22"/>
          <w:szCs w:val="22"/>
        </w:rPr>
      </w:pPr>
      <w:bookmarkStart w:id="29" w:name="_Toc258845598"/>
      <w:r w:rsidRPr="001576DE">
        <w:rPr>
          <w:sz w:val="22"/>
          <w:szCs w:val="22"/>
        </w:rPr>
        <w:t xml:space="preserve">Individual </w:t>
      </w:r>
      <w:r w:rsidR="00CB0941" w:rsidRPr="001576DE">
        <w:rPr>
          <w:sz w:val="22"/>
          <w:szCs w:val="22"/>
        </w:rPr>
        <w:t>Program Evaluation</w:t>
      </w:r>
      <w:r w:rsidRPr="001576DE">
        <w:rPr>
          <w:sz w:val="22"/>
          <w:szCs w:val="22"/>
        </w:rPr>
        <w:t>s</w:t>
      </w:r>
      <w:bookmarkEnd w:id="29"/>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CB0941" w:rsidRPr="00C53AB4" w:rsidTr="00653746">
        <w:trPr>
          <w:tblHeader/>
        </w:trPr>
        <w:tc>
          <w:tcPr>
            <w:tcW w:w="3124" w:type="dxa"/>
            <w:shd w:val="clear" w:color="auto" w:fill="003366"/>
          </w:tcPr>
          <w:p w:rsidR="00CB0941" w:rsidRPr="00C53AB4" w:rsidRDefault="00CB0941" w:rsidP="00653746">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CB0941" w:rsidRPr="00C53AB4" w:rsidRDefault="00CB0941" w:rsidP="00653746">
            <w:pPr>
              <w:spacing w:before="40" w:after="40"/>
              <w:rPr>
                <w:b/>
                <w:color w:val="FFFFFF"/>
                <w:szCs w:val="22"/>
              </w:rPr>
            </w:pPr>
            <w:r w:rsidRPr="00C53AB4">
              <w:rPr>
                <w:b/>
                <w:color w:val="FFFFFF"/>
                <w:szCs w:val="22"/>
              </w:rPr>
              <w:t>Response Option</w:t>
            </w:r>
          </w:p>
        </w:tc>
      </w:tr>
      <w:tr w:rsidR="00CB0941" w:rsidRPr="00C4611E" w:rsidTr="00653746">
        <w:trPr>
          <w:cantSplit/>
          <w:trHeight w:val="422"/>
        </w:trPr>
        <w:tc>
          <w:tcPr>
            <w:tcW w:w="3124" w:type="dxa"/>
          </w:tcPr>
          <w:p w:rsidR="00CB0941" w:rsidRPr="00220519" w:rsidRDefault="00CB0941" w:rsidP="00653746">
            <w:pPr>
              <w:spacing w:before="40" w:after="40"/>
              <w:rPr>
                <w:bCs/>
                <w:szCs w:val="22"/>
              </w:rPr>
            </w:pPr>
            <w:r w:rsidRPr="00220519">
              <w:t xml:space="preserve">Program Area </w:t>
            </w:r>
            <w:r w:rsidR="006B763F" w:rsidRPr="00220519">
              <w:t xml:space="preserve">Being </w:t>
            </w:r>
            <w:r w:rsidRPr="00220519">
              <w:t>Evaluated</w:t>
            </w:r>
            <w:r w:rsidR="006B763F" w:rsidRPr="00220519">
              <w:t>*</w:t>
            </w:r>
          </w:p>
        </w:tc>
        <w:tc>
          <w:tcPr>
            <w:tcW w:w="6461" w:type="dxa"/>
          </w:tcPr>
          <w:p w:rsidR="00CB0941" w:rsidRPr="00220519" w:rsidRDefault="00CB0941" w:rsidP="00653746">
            <w:r w:rsidRPr="00220519">
              <w:t>Select one:</w:t>
            </w:r>
          </w:p>
          <w:p w:rsidR="00CB0941" w:rsidRPr="00220519" w:rsidRDefault="00CB0941" w:rsidP="00653746">
            <w:pPr>
              <w:numPr>
                <w:ilvl w:val="0"/>
                <w:numId w:val="14"/>
              </w:numPr>
              <w:tabs>
                <w:tab w:val="clear" w:pos="1440"/>
                <w:tab w:val="num" w:pos="744"/>
              </w:tabs>
              <w:ind w:hanging="1051"/>
            </w:pPr>
            <w:r w:rsidRPr="00220519">
              <w:t>Core</w:t>
            </w:r>
            <w:r w:rsidR="006B763F" w:rsidRPr="00220519">
              <w:t xml:space="preserve"> </w:t>
            </w:r>
          </w:p>
          <w:p w:rsidR="00CB0941" w:rsidRPr="00220519" w:rsidRDefault="00CB0941" w:rsidP="00653746">
            <w:pPr>
              <w:numPr>
                <w:ilvl w:val="2"/>
                <w:numId w:val="5"/>
              </w:numPr>
              <w:tabs>
                <w:tab w:val="clear" w:pos="2340"/>
                <w:tab w:val="num" w:pos="1099"/>
              </w:tabs>
              <w:ind w:hanging="1525"/>
            </w:pPr>
            <w:r w:rsidRPr="00220519">
              <w:t>Partnerships</w:t>
            </w:r>
            <w:r w:rsidRPr="00220519">
              <w:tab/>
            </w:r>
          </w:p>
          <w:p w:rsidR="00CB0941" w:rsidRPr="00220519" w:rsidRDefault="00CB0941" w:rsidP="00653746">
            <w:pPr>
              <w:numPr>
                <w:ilvl w:val="2"/>
                <w:numId w:val="5"/>
              </w:numPr>
              <w:tabs>
                <w:tab w:val="clear" w:pos="2340"/>
                <w:tab w:val="num" w:pos="1099"/>
              </w:tabs>
              <w:ind w:hanging="1525"/>
            </w:pPr>
            <w:r w:rsidRPr="00220519">
              <w:t>Surveillance</w:t>
            </w:r>
          </w:p>
          <w:p w:rsidR="00CB0941" w:rsidRPr="00220519" w:rsidRDefault="00CB0941" w:rsidP="008828D7">
            <w:pPr>
              <w:numPr>
                <w:ilvl w:val="2"/>
                <w:numId w:val="5"/>
              </w:numPr>
              <w:tabs>
                <w:tab w:val="clear" w:pos="2340"/>
                <w:tab w:val="num" w:pos="1099"/>
              </w:tabs>
              <w:ind w:hanging="1525"/>
            </w:pPr>
            <w:r w:rsidRPr="00220519">
              <w:t>Interventions</w:t>
            </w:r>
          </w:p>
        </w:tc>
      </w:tr>
      <w:tr w:rsidR="006B763F" w:rsidRPr="00C4611E" w:rsidTr="00653746">
        <w:trPr>
          <w:cantSplit/>
          <w:trHeight w:val="422"/>
        </w:trPr>
        <w:tc>
          <w:tcPr>
            <w:tcW w:w="3124" w:type="dxa"/>
          </w:tcPr>
          <w:p w:rsidR="006B763F" w:rsidRPr="00220519" w:rsidRDefault="001A65D9" w:rsidP="001576DE">
            <w:r w:rsidRPr="00220519">
              <w:t xml:space="preserve">Program </w:t>
            </w:r>
            <w:r w:rsidR="006B763F" w:rsidRPr="00220519">
              <w:t>Evaluation Purpose</w:t>
            </w:r>
            <w:r w:rsidR="00327A10">
              <w:t>*</w:t>
            </w:r>
          </w:p>
        </w:tc>
        <w:tc>
          <w:tcPr>
            <w:tcW w:w="6461" w:type="dxa"/>
          </w:tcPr>
          <w:p w:rsidR="006B763F" w:rsidRPr="00220519" w:rsidRDefault="00C52231" w:rsidP="00653746">
            <w:pPr>
              <w:spacing w:before="40" w:after="40"/>
              <w:rPr>
                <w:szCs w:val="22"/>
              </w:rPr>
            </w:pPr>
            <w:r w:rsidRPr="00220519">
              <w:rPr>
                <w:szCs w:val="22"/>
              </w:rPr>
              <w:t>Enter text</w:t>
            </w:r>
            <w:r w:rsidR="006B763F" w:rsidRPr="00220519">
              <w:rPr>
                <w:szCs w:val="22"/>
              </w:rPr>
              <w:t xml:space="preserve"> (500 characters/100 words)</w:t>
            </w:r>
          </w:p>
        </w:tc>
      </w:tr>
      <w:tr w:rsidR="006B763F" w:rsidRPr="00F5645B" w:rsidTr="00653746">
        <w:trPr>
          <w:cantSplit/>
          <w:trHeight w:val="422"/>
        </w:trPr>
        <w:tc>
          <w:tcPr>
            <w:tcW w:w="3124" w:type="dxa"/>
          </w:tcPr>
          <w:p w:rsidR="006B763F" w:rsidRPr="00F5645B" w:rsidRDefault="006B763F" w:rsidP="001576DE">
            <w:pPr>
              <w:spacing w:before="40" w:after="40"/>
              <w:rPr>
                <w:bCs/>
                <w:szCs w:val="22"/>
              </w:rPr>
            </w:pPr>
            <w:r>
              <w:t>Program E</w:t>
            </w:r>
            <w:r w:rsidRPr="00C53AB4">
              <w:t>valuation</w:t>
            </w:r>
            <w:r>
              <w:t xml:space="preserve"> Status</w:t>
            </w:r>
            <w:r w:rsidR="00327A10">
              <w:t>*</w:t>
            </w:r>
          </w:p>
        </w:tc>
        <w:tc>
          <w:tcPr>
            <w:tcW w:w="6461" w:type="dxa"/>
          </w:tcPr>
          <w:p w:rsidR="006B763F" w:rsidRDefault="006B763F" w:rsidP="00653746">
            <w:pPr>
              <w:spacing w:before="40" w:after="40"/>
              <w:rPr>
                <w:szCs w:val="22"/>
              </w:rPr>
            </w:pPr>
            <w:r>
              <w:rPr>
                <w:szCs w:val="22"/>
              </w:rPr>
              <w:t>Select one:</w:t>
            </w:r>
          </w:p>
          <w:p w:rsidR="006B763F" w:rsidRDefault="006B763F" w:rsidP="00653746">
            <w:pPr>
              <w:numPr>
                <w:ilvl w:val="0"/>
                <w:numId w:val="15"/>
              </w:numPr>
              <w:spacing w:before="40" w:after="40"/>
              <w:rPr>
                <w:szCs w:val="22"/>
              </w:rPr>
            </w:pPr>
            <w:r w:rsidRPr="000545A1">
              <w:rPr>
                <w:szCs w:val="22"/>
              </w:rPr>
              <w:t xml:space="preserve">Planning </w:t>
            </w:r>
          </w:p>
          <w:p w:rsidR="006B763F" w:rsidRDefault="006B763F" w:rsidP="00653746">
            <w:pPr>
              <w:numPr>
                <w:ilvl w:val="0"/>
                <w:numId w:val="15"/>
              </w:numPr>
              <w:spacing w:before="40" w:after="40"/>
              <w:rPr>
                <w:szCs w:val="22"/>
              </w:rPr>
            </w:pPr>
            <w:r>
              <w:rPr>
                <w:szCs w:val="22"/>
              </w:rPr>
              <w:t>In Progress</w:t>
            </w:r>
          </w:p>
          <w:p w:rsidR="006B763F" w:rsidRDefault="006B763F" w:rsidP="00653746">
            <w:pPr>
              <w:numPr>
                <w:ilvl w:val="0"/>
                <w:numId w:val="15"/>
              </w:numPr>
              <w:spacing w:before="40" w:after="40"/>
              <w:rPr>
                <w:szCs w:val="22"/>
              </w:rPr>
            </w:pPr>
            <w:r>
              <w:rPr>
                <w:szCs w:val="22"/>
              </w:rPr>
              <w:t>Completed</w:t>
            </w:r>
          </w:p>
          <w:p w:rsidR="006B763F" w:rsidRPr="00F5645B" w:rsidRDefault="006B763F" w:rsidP="00653746">
            <w:pPr>
              <w:rPr>
                <w:szCs w:val="22"/>
              </w:rPr>
            </w:pPr>
          </w:p>
        </w:tc>
      </w:tr>
      <w:tr w:rsidR="00CB0941" w:rsidRPr="00211FFC" w:rsidTr="00653746">
        <w:trPr>
          <w:cantSplit/>
          <w:trHeight w:val="422"/>
        </w:trPr>
        <w:tc>
          <w:tcPr>
            <w:tcW w:w="3124" w:type="dxa"/>
          </w:tcPr>
          <w:p w:rsidR="00CB0941" w:rsidRPr="00211FFC" w:rsidRDefault="001A65D9" w:rsidP="001576DE">
            <w:r>
              <w:t>Program Evaluation Plan</w:t>
            </w:r>
            <w:r w:rsidR="00327A10">
              <w:t>*</w:t>
            </w:r>
          </w:p>
        </w:tc>
        <w:tc>
          <w:tcPr>
            <w:tcW w:w="6461" w:type="dxa"/>
          </w:tcPr>
          <w:p w:rsidR="00CB0941" w:rsidRPr="00211FFC" w:rsidRDefault="001A65D9" w:rsidP="00653746">
            <w:pPr>
              <w:spacing w:before="40" w:after="40"/>
              <w:rPr>
                <w:szCs w:val="22"/>
              </w:rPr>
            </w:pPr>
            <w:r>
              <w:rPr>
                <w:szCs w:val="22"/>
              </w:rPr>
              <w:t>Upload file (format = MS Word, PDF)</w:t>
            </w:r>
          </w:p>
        </w:tc>
      </w:tr>
      <w:tr w:rsidR="001A65D9" w:rsidRPr="007C2FDE" w:rsidTr="00653746">
        <w:trPr>
          <w:cantSplit/>
          <w:trHeight w:val="422"/>
        </w:trPr>
        <w:tc>
          <w:tcPr>
            <w:tcW w:w="3124" w:type="dxa"/>
          </w:tcPr>
          <w:p w:rsidR="001A65D9" w:rsidRPr="00D856AD" w:rsidRDefault="001A65D9" w:rsidP="00653746">
            <w:pPr>
              <w:rPr>
                <w:highlight w:val="magenta"/>
              </w:rPr>
            </w:pPr>
            <w:r>
              <w:t>P</w:t>
            </w:r>
            <w:r w:rsidRPr="00C53AB4">
              <w:t xml:space="preserve">rimary </w:t>
            </w:r>
            <w:r>
              <w:t>Responsibility for Conducting E</w:t>
            </w:r>
            <w:r w:rsidRPr="00C53AB4">
              <w:t>valuation</w:t>
            </w:r>
            <w:r w:rsidR="00327A10">
              <w:t>*</w:t>
            </w:r>
          </w:p>
        </w:tc>
        <w:tc>
          <w:tcPr>
            <w:tcW w:w="6461" w:type="dxa"/>
          </w:tcPr>
          <w:p w:rsidR="001A65D9" w:rsidRDefault="001A65D9" w:rsidP="00653746">
            <w:r>
              <w:t>Select one:</w:t>
            </w:r>
          </w:p>
          <w:p w:rsidR="001A65D9" w:rsidRPr="00C53AB4" w:rsidRDefault="001A65D9" w:rsidP="00653746">
            <w:pPr>
              <w:numPr>
                <w:ilvl w:val="0"/>
                <w:numId w:val="16"/>
              </w:numPr>
            </w:pPr>
            <w:r w:rsidRPr="00C53AB4">
              <w:t>Contractor</w:t>
            </w:r>
          </w:p>
          <w:p w:rsidR="001A65D9" w:rsidRPr="00C53AB4" w:rsidRDefault="001A65D9" w:rsidP="00653746">
            <w:pPr>
              <w:numPr>
                <w:ilvl w:val="0"/>
                <w:numId w:val="16"/>
              </w:numPr>
            </w:pPr>
            <w:r w:rsidRPr="00C53AB4">
              <w:t>Asthma Program Staff</w:t>
            </w:r>
          </w:p>
          <w:p w:rsidR="001A65D9" w:rsidRPr="00C53AB4" w:rsidRDefault="001A65D9" w:rsidP="001A65D9">
            <w:pPr>
              <w:numPr>
                <w:ilvl w:val="1"/>
                <w:numId w:val="16"/>
              </w:numPr>
            </w:pPr>
            <w:r w:rsidRPr="00C53AB4">
              <w:t>Evaluator</w:t>
            </w:r>
          </w:p>
          <w:p w:rsidR="001A65D9" w:rsidRPr="00C53AB4" w:rsidRDefault="001A65D9" w:rsidP="001A65D9">
            <w:pPr>
              <w:numPr>
                <w:ilvl w:val="1"/>
                <w:numId w:val="16"/>
              </w:numPr>
            </w:pPr>
            <w:r w:rsidRPr="00C53AB4">
              <w:t>Epidemiologist</w:t>
            </w:r>
          </w:p>
          <w:p w:rsidR="001A65D9" w:rsidRDefault="001A65D9" w:rsidP="001A65D9">
            <w:pPr>
              <w:numPr>
                <w:ilvl w:val="1"/>
                <w:numId w:val="16"/>
              </w:numPr>
            </w:pPr>
            <w:r w:rsidRPr="00C53AB4">
              <w:t>Program Coordinator</w:t>
            </w:r>
          </w:p>
          <w:p w:rsidR="001A65D9" w:rsidRPr="007C2FDE" w:rsidRDefault="001A65D9" w:rsidP="00653746">
            <w:pPr>
              <w:numPr>
                <w:ilvl w:val="0"/>
                <w:numId w:val="16"/>
              </w:numPr>
            </w:pPr>
            <w:r w:rsidRPr="00C413E4">
              <w:t>O</w:t>
            </w:r>
            <w:r>
              <w:t>ther (specify</w:t>
            </w:r>
            <w:r w:rsidRPr="00C53AB4">
              <w:t>):</w:t>
            </w:r>
          </w:p>
        </w:tc>
      </w:tr>
      <w:tr w:rsidR="005949F8" w:rsidRPr="00402EC7" w:rsidTr="00DC3267">
        <w:trPr>
          <w:cantSplit/>
          <w:trHeight w:val="422"/>
        </w:trPr>
        <w:tc>
          <w:tcPr>
            <w:tcW w:w="3124" w:type="dxa"/>
          </w:tcPr>
          <w:p w:rsidR="005949F8" w:rsidRDefault="005949F8" w:rsidP="00DC3267">
            <w:r w:rsidRPr="00211FFC">
              <w:lastRenderedPageBreak/>
              <w:t>Evaluation</w:t>
            </w:r>
            <w:r w:rsidR="00B25006">
              <w:t>/</w:t>
            </w:r>
            <w:r w:rsidR="001576DE">
              <w:t>Method</w:t>
            </w:r>
            <w:r w:rsidRPr="0025376A">
              <w:rPr>
                <w:strike/>
              </w:rPr>
              <w:t xml:space="preserve"> </w:t>
            </w:r>
            <w:r>
              <w:t>Instrument</w:t>
            </w:r>
            <w:r w:rsidR="00327A10">
              <w:t>*</w:t>
            </w:r>
          </w:p>
          <w:p w:rsidR="0025376A" w:rsidRDefault="0025376A" w:rsidP="00DC3267"/>
          <w:p w:rsidR="0025376A" w:rsidRPr="00211FFC" w:rsidRDefault="0025376A" w:rsidP="00DC3267">
            <w:r w:rsidRPr="001576DE">
              <w:t>(If method selected, system prompts for instrument)</w:t>
            </w:r>
          </w:p>
          <w:p w:rsidR="005949F8" w:rsidRPr="00F5645B" w:rsidRDefault="005949F8" w:rsidP="00DC3267">
            <w:pPr>
              <w:spacing w:before="40" w:after="40"/>
              <w:rPr>
                <w:bCs/>
                <w:szCs w:val="22"/>
              </w:rPr>
            </w:pPr>
          </w:p>
        </w:tc>
        <w:tc>
          <w:tcPr>
            <w:tcW w:w="6461" w:type="dxa"/>
          </w:tcPr>
          <w:p w:rsidR="005949F8" w:rsidRPr="00211FFC" w:rsidRDefault="005949F8" w:rsidP="00DC3267">
            <w:pPr>
              <w:spacing w:before="40" w:after="40"/>
              <w:rPr>
                <w:szCs w:val="22"/>
              </w:rPr>
            </w:pPr>
            <w:r>
              <w:rPr>
                <w:szCs w:val="22"/>
              </w:rPr>
              <w:t>Select all that apply:</w:t>
            </w:r>
          </w:p>
          <w:p w:rsidR="005949F8" w:rsidRDefault="005949F8" w:rsidP="00DC3267">
            <w:pPr>
              <w:spacing w:before="40" w:after="40"/>
              <w:ind w:left="360"/>
              <w:rPr>
                <w:szCs w:val="22"/>
              </w:rPr>
            </w:pPr>
            <w:r>
              <w:rPr>
                <w:szCs w:val="22"/>
              </w:rPr>
              <w:t>If “Program Area Being Evaluated” = Partnerships</w:t>
            </w:r>
          </w:p>
          <w:p w:rsidR="005949F8" w:rsidRDefault="005949F8" w:rsidP="00DC3267">
            <w:pPr>
              <w:numPr>
                <w:ilvl w:val="0"/>
                <w:numId w:val="4"/>
              </w:numPr>
              <w:tabs>
                <w:tab w:val="clear" w:pos="1440"/>
              </w:tabs>
              <w:ind w:left="1312"/>
            </w:pPr>
            <w:r>
              <w:t xml:space="preserve">Member </w:t>
            </w:r>
            <w:r w:rsidRPr="00211FFC">
              <w:t xml:space="preserve">Surveys </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Default="005949F8" w:rsidP="00DC3267">
            <w:pPr>
              <w:numPr>
                <w:ilvl w:val="0"/>
                <w:numId w:val="4"/>
              </w:numPr>
              <w:tabs>
                <w:tab w:val="clear" w:pos="1440"/>
              </w:tabs>
              <w:ind w:left="1312"/>
            </w:pPr>
            <w:r w:rsidRPr="00211FFC">
              <w:t>Post Meeting Effectiveness Surveys</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rsidRPr="00211FFC">
              <w:t>Key Informant Interviews</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rsidRPr="00211FFC">
              <w:t xml:space="preserve">Informal </w:t>
            </w:r>
            <w:r>
              <w:t>Discussion o</w:t>
            </w:r>
            <w:r w:rsidRPr="00211FFC">
              <w:t>r Feedback</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rsidRPr="00211FFC">
              <w:t xml:space="preserve">Other </w:t>
            </w:r>
            <w:r>
              <w:t>(specify)</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Default="005949F8" w:rsidP="00DC3267">
            <w:pPr>
              <w:numPr>
                <w:ilvl w:val="1"/>
                <w:numId w:val="4"/>
              </w:numPr>
              <w:tabs>
                <w:tab w:val="clear" w:pos="1283"/>
              </w:tabs>
              <w:ind w:left="1880"/>
            </w:pPr>
            <w:r w:rsidRPr="00211FFC">
              <w:t>Modified</w:t>
            </w:r>
          </w:p>
          <w:p w:rsidR="005949F8" w:rsidRDefault="005949F8" w:rsidP="00DC3267">
            <w:pPr>
              <w:ind w:left="1520"/>
            </w:pPr>
          </w:p>
          <w:p w:rsidR="005949F8" w:rsidRDefault="005949F8" w:rsidP="00DC3267">
            <w:pPr>
              <w:spacing w:before="40" w:after="40"/>
              <w:ind w:left="360"/>
              <w:rPr>
                <w:szCs w:val="22"/>
              </w:rPr>
            </w:pPr>
            <w:r>
              <w:rPr>
                <w:szCs w:val="22"/>
              </w:rPr>
              <w:t>If “Program Area Being Evaluated” = Surveillance</w:t>
            </w:r>
          </w:p>
          <w:p w:rsidR="005949F8" w:rsidRDefault="005949F8" w:rsidP="00DC3267">
            <w:pPr>
              <w:numPr>
                <w:ilvl w:val="0"/>
                <w:numId w:val="4"/>
              </w:numPr>
              <w:tabs>
                <w:tab w:val="clear" w:pos="1440"/>
              </w:tabs>
              <w:ind w:left="1312"/>
            </w:pPr>
            <w:r>
              <w:t xml:space="preserve">User </w:t>
            </w:r>
            <w:r w:rsidRPr="00211FFC">
              <w:t xml:space="preserve">Surveys </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Default="005949F8" w:rsidP="00DC3267">
            <w:pPr>
              <w:numPr>
                <w:ilvl w:val="0"/>
                <w:numId w:val="4"/>
              </w:numPr>
              <w:tabs>
                <w:tab w:val="clear" w:pos="1440"/>
              </w:tabs>
              <w:ind w:left="1312"/>
            </w:pPr>
            <w:r>
              <w:t>User Focus Groups</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rsidRPr="00211FFC">
              <w:t>Key Informant Interviews</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rsidRPr="00211FFC">
              <w:t xml:space="preserve">Informal </w:t>
            </w:r>
            <w:r>
              <w:t>Discussion o</w:t>
            </w:r>
            <w:r w:rsidRPr="00211FFC">
              <w:t>r Feedback</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rsidRPr="00211FFC">
              <w:t xml:space="preserve">Other </w:t>
            </w:r>
            <w:r>
              <w:t>(specify)</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402EC7" w:rsidRDefault="005949F8" w:rsidP="00DC3267">
            <w:pPr>
              <w:numPr>
                <w:ilvl w:val="1"/>
                <w:numId w:val="4"/>
              </w:numPr>
              <w:tabs>
                <w:tab w:val="clear" w:pos="1283"/>
              </w:tabs>
              <w:ind w:left="1880"/>
            </w:pPr>
            <w:r w:rsidRPr="00211FFC">
              <w:t>Modified</w:t>
            </w:r>
          </w:p>
        </w:tc>
      </w:tr>
      <w:tr w:rsidR="005949F8" w:rsidRPr="00BC3678" w:rsidTr="00DC3267">
        <w:trPr>
          <w:cantSplit/>
          <w:trHeight w:val="422"/>
        </w:trPr>
        <w:tc>
          <w:tcPr>
            <w:tcW w:w="3124" w:type="dxa"/>
          </w:tcPr>
          <w:p w:rsidR="005949F8" w:rsidRPr="00211FFC" w:rsidRDefault="005949F8" w:rsidP="00DC3267">
            <w:r w:rsidRPr="00211FFC">
              <w:lastRenderedPageBreak/>
              <w:t>Evaluation</w:t>
            </w:r>
            <w:r w:rsidR="001576DE">
              <w:t xml:space="preserve">/Method </w:t>
            </w:r>
            <w:r>
              <w:t>Instrument (continued)</w:t>
            </w:r>
          </w:p>
          <w:p w:rsidR="005949F8" w:rsidRDefault="005949F8" w:rsidP="00DC3267"/>
        </w:tc>
        <w:tc>
          <w:tcPr>
            <w:tcW w:w="6461" w:type="dxa"/>
          </w:tcPr>
          <w:p w:rsidR="005949F8" w:rsidRDefault="005949F8" w:rsidP="00DC3267">
            <w:pPr>
              <w:spacing w:before="40" w:after="40"/>
              <w:ind w:left="360"/>
              <w:rPr>
                <w:szCs w:val="22"/>
              </w:rPr>
            </w:pPr>
            <w:r>
              <w:rPr>
                <w:szCs w:val="22"/>
              </w:rPr>
              <w:t>If “Program Area Being Evaluated” = Intervention</w:t>
            </w:r>
          </w:p>
          <w:p w:rsidR="005949F8" w:rsidRDefault="005949F8" w:rsidP="00DC3267">
            <w:pPr>
              <w:numPr>
                <w:ilvl w:val="0"/>
                <w:numId w:val="4"/>
              </w:numPr>
              <w:tabs>
                <w:tab w:val="clear" w:pos="1440"/>
              </w:tabs>
              <w:ind w:left="1312"/>
            </w:pPr>
            <w:r>
              <w:t>Intervention Staff Interviews</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Default="005949F8" w:rsidP="00DC3267">
            <w:pPr>
              <w:numPr>
                <w:ilvl w:val="0"/>
                <w:numId w:val="4"/>
              </w:numPr>
              <w:tabs>
                <w:tab w:val="clear" w:pos="1440"/>
              </w:tabs>
              <w:ind w:left="1312"/>
            </w:pPr>
            <w:r>
              <w:t>Intervention Beneficiary Interviews</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t>Surveys</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t>Focus Groups</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t>Observations</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t>Data Abstraction</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211FFC" w:rsidRDefault="005949F8" w:rsidP="00DC3267">
            <w:pPr>
              <w:numPr>
                <w:ilvl w:val="1"/>
                <w:numId w:val="4"/>
              </w:numPr>
              <w:tabs>
                <w:tab w:val="clear" w:pos="1283"/>
              </w:tabs>
              <w:ind w:left="1880"/>
            </w:pPr>
            <w:r w:rsidRPr="00211FFC">
              <w:t>Modified</w:t>
            </w:r>
          </w:p>
          <w:p w:rsidR="005949F8" w:rsidRPr="00211FFC" w:rsidRDefault="005949F8" w:rsidP="00DC3267">
            <w:pPr>
              <w:numPr>
                <w:ilvl w:val="0"/>
                <w:numId w:val="4"/>
              </w:numPr>
              <w:tabs>
                <w:tab w:val="clear" w:pos="1440"/>
              </w:tabs>
              <w:ind w:left="1312"/>
            </w:pPr>
            <w:r w:rsidRPr="00211FFC">
              <w:t xml:space="preserve">Other </w:t>
            </w:r>
            <w:r>
              <w:t>(specify)</w:t>
            </w:r>
          </w:p>
          <w:p w:rsidR="005949F8" w:rsidRPr="00211FFC" w:rsidRDefault="005949F8" w:rsidP="00DC3267">
            <w:pPr>
              <w:numPr>
                <w:ilvl w:val="1"/>
                <w:numId w:val="4"/>
              </w:numPr>
              <w:tabs>
                <w:tab w:val="clear" w:pos="1283"/>
              </w:tabs>
              <w:ind w:left="1880"/>
            </w:pPr>
            <w:r w:rsidRPr="00211FFC">
              <w:t>New</w:t>
            </w:r>
          </w:p>
          <w:p w:rsidR="005949F8" w:rsidRPr="00211FFC" w:rsidRDefault="005949F8" w:rsidP="00DC3267">
            <w:pPr>
              <w:numPr>
                <w:ilvl w:val="1"/>
                <w:numId w:val="4"/>
              </w:numPr>
              <w:tabs>
                <w:tab w:val="clear" w:pos="1283"/>
              </w:tabs>
              <w:ind w:left="1880"/>
            </w:pPr>
            <w:r w:rsidRPr="00211FFC">
              <w:t>Existing</w:t>
            </w:r>
          </w:p>
          <w:p w:rsidR="005949F8" w:rsidRPr="001576DE" w:rsidRDefault="005949F8" w:rsidP="001576DE">
            <w:pPr>
              <w:numPr>
                <w:ilvl w:val="1"/>
                <w:numId w:val="4"/>
              </w:numPr>
              <w:tabs>
                <w:tab w:val="clear" w:pos="1283"/>
              </w:tabs>
              <w:ind w:left="1880"/>
            </w:pPr>
            <w:r w:rsidRPr="00211FFC">
              <w:t>Modified</w:t>
            </w:r>
          </w:p>
        </w:tc>
      </w:tr>
      <w:tr w:rsidR="005949F8" w:rsidRPr="00C53AB4" w:rsidTr="00DC3267">
        <w:trPr>
          <w:cantSplit/>
          <w:trHeight w:val="422"/>
        </w:trPr>
        <w:tc>
          <w:tcPr>
            <w:tcW w:w="3124" w:type="dxa"/>
          </w:tcPr>
          <w:p w:rsidR="005949F8" w:rsidRDefault="005949F8" w:rsidP="00DC3267">
            <w:pPr>
              <w:spacing w:before="40" w:after="40"/>
            </w:pPr>
            <w:r>
              <w:t>Data Set Used for Evaluation</w:t>
            </w:r>
            <w:r w:rsidR="00327A10">
              <w:t>*</w:t>
            </w:r>
          </w:p>
          <w:p w:rsidR="005949F8" w:rsidRPr="00C53AB4" w:rsidRDefault="005949F8" w:rsidP="00DC3267">
            <w:pPr>
              <w:spacing w:before="40" w:after="40"/>
            </w:pPr>
          </w:p>
        </w:tc>
        <w:tc>
          <w:tcPr>
            <w:tcW w:w="6461" w:type="dxa"/>
          </w:tcPr>
          <w:p w:rsidR="005949F8" w:rsidRDefault="005949F8" w:rsidP="00DC3267">
            <w:pPr>
              <w:snapToGrid w:val="0"/>
              <w:rPr>
                <w:iCs/>
                <w:szCs w:val="22"/>
              </w:rPr>
            </w:pPr>
            <w:r>
              <w:rPr>
                <w:szCs w:val="22"/>
              </w:rPr>
              <w:t>Display only if “Program Area Being Evaluated” = Surveillance</w:t>
            </w:r>
            <w:r>
              <w:rPr>
                <w:iCs/>
                <w:szCs w:val="22"/>
              </w:rPr>
              <w:t xml:space="preserve"> </w:t>
            </w:r>
          </w:p>
          <w:p w:rsidR="005949F8" w:rsidRDefault="005949F8" w:rsidP="00DC3267">
            <w:pPr>
              <w:snapToGrid w:val="0"/>
              <w:rPr>
                <w:iCs/>
                <w:szCs w:val="22"/>
              </w:rPr>
            </w:pPr>
          </w:p>
          <w:p w:rsidR="005949F8" w:rsidRDefault="005949F8" w:rsidP="00DC3267">
            <w:pPr>
              <w:snapToGrid w:val="0"/>
              <w:rPr>
                <w:iCs/>
                <w:szCs w:val="22"/>
              </w:rPr>
            </w:pPr>
            <w:r>
              <w:rPr>
                <w:iCs/>
                <w:szCs w:val="22"/>
              </w:rPr>
              <w:t>Select all that apply:</w:t>
            </w:r>
          </w:p>
          <w:p w:rsidR="005949F8" w:rsidRPr="000B7C87" w:rsidRDefault="005949F8" w:rsidP="00DC3267">
            <w:pPr>
              <w:numPr>
                <w:ilvl w:val="0"/>
                <w:numId w:val="20"/>
              </w:numPr>
              <w:snapToGrid w:val="0"/>
              <w:rPr>
                <w:iCs/>
                <w:szCs w:val="22"/>
              </w:rPr>
            </w:pPr>
            <w:r w:rsidRPr="000B7C87">
              <w:rPr>
                <w:iCs/>
                <w:szCs w:val="22"/>
              </w:rPr>
              <w:t>BRFSS Adult Asthma Call-Back</w:t>
            </w:r>
            <w:r w:rsidRPr="000B7C87">
              <w:rPr>
                <w:iCs/>
                <w:szCs w:val="22"/>
              </w:rPr>
              <w:tab/>
            </w:r>
            <w:r w:rsidRPr="000B7C87">
              <w:rPr>
                <w:iCs/>
                <w:szCs w:val="22"/>
              </w:rPr>
              <w:tab/>
            </w:r>
          </w:p>
          <w:p w:rsidR="005949F8" w:rsidRPr="000B7C87" w:rsidRDefault="005949F8" w:rsidP="00DC3267">
            <w:pPr>
              <w:numPr>
                <w:ilvl w:val="0"/>
                <w:numId w:val="20"/>
              </w:numPr>
              <w:snapToGrid w:val="0"/>
              <w:rPr>
                <w:iCs/>
                <w:szCs w:val="22"/>
              </w:rPr>
            </w:pPr>
            <w:r w:rsidRPr="000B7C87">
              <w:rPr>
                <w:iCs/>
                <w:szCs w:val="22"/>
              </w:rPr>
              <w:t>BRFSS Adult History Module</w:t>
            </w:r>
          </w:p>
          <w:p w:rsidR="005949F8" w:rsidRPr="000B7C87" w:rsidRDefault="005949F8" w:rsidP="00DC3267">
            <w:pPr>
              <w:numPr>
                <w:ilvl w:val="0"/>
                <w:numId w:val="20"/>
              </w:numPr>
              <w:snapToGrid w:val="0"/>
              <w:rPr>
                <w:iCs/>
                <w:szCs w:val="22"/>
              </w:rPr>
            </w:pPr>
            <w:r w:rsidRPr="000B7C87">
              <w:rPr>
                <w:iCs/>
                <w:szCs w:val="22"/>
              </w:rPr>
              <w:t>BRFSS Child Asthma Call-Back</w:t>
            </w:r>
          </w:p>
          <w:p w:rsidR="005949F8" w:rsidRPr="000B7C87" w:rsidRDefault="005949F8" w:rsidP="00DC3267">
            <w:pPr>
              <w:numPr>
                <w:ilvl w:val="0"/>
                <w:numId w:val="20"/>
              </w:numPr>
              <w:snapToGrid w:val="0"/>
              <w:rPr>
                <w:iCs/>
                <w:szCs w:val="22"/>
              </w:rPr>
            </w:pPr>
            <w:r w:rsidRPr="000B7C87">
              <w:rPr>
                <w:iCs/>
                <w:szCs w:val="22"/>
              </w:rPr>
              <w:t>BRFSS Child Prevalence Module</w:t>
            </w:r>
          </w:p>
          <w:p w:rsidR="005949F8" w:rsidRPr="000B7C87" w:rsidRDefault="005949F8" w:rsidP="00DC3267">
            <w:pPr>
              <w:numPr>
                <w:ilvl w:val="0"/>
                <w:numId w:val="20"/>
              </w:numPr>
              <w:snapToGrid w:val="0"/>
              <w:rPr>
                <w:iCs/>
                <w:szCs w:val="22"/>
              </w:rPr>
            </w:pPr>
            <w:r w:rsidRPr="000B7C87">
              <w:rPr>
                <w:iCs/>
                <w:szCs w:val="22"/>
              </w:rPr>
              <w:t>BRFSS Core Adult Prevalence</w:t>
            </w:r>
          </w:p>
          <w:p w:rsidR="005949F8" w:rsidRPr="000B7C87" w:rsidRDefault="005949F8" w:rsidP="00DC3267">
            <w:pPr>
              <w:numPr>
                <w:ilvl w:val="0"/>
                <w:numId w:val="20"/>
              </w:numPr>
              <w:snapToGrid w:val="0"/>
              <w:rPr>
                <w:iCs/>
                <w:szCs w:val="22"/>
              </w:rPr>
            </w:pPr>
            <w:r w:rsidRPr="000B7C87">
              <w:rPr>
                <w:iCs/>
                <w:szCs w:val="22"/>
              </w:rPr>
              <w:t>BRFSS Random Child Selection Module</w:t>
            </w:r>
          </w:p>
          <w:p w:rsidR="005949F8" w:rsidRPr="000B7C87" w:rsidRDefault="005949F8" w:rsidP="00DC3267">
            <w:pPr>
              <w:numPr>
                <w:ilvl w:val="0"/>
                <w:numId w:val="20"/>
              </w:numPr>
              <w:snapToGrid w:val="0"/>
              <w:rPr>
                <w:iCs/>
                <w:szCs w:val="22"/>
              </w:rPr>
            </w:pPr>
            <w:r w:rsidRPr="000B7C87">
              <w:rPr>
                <w:iCs/>
                <w:szCs w:val="22"/>
              </w:rPr>
              <w:t>Death Records or Vital Statistics</w:t>
            </w:r>
          </w:p>
          <w:p w:rsidR="005949F8" w:rsidRPr="000B7C87" w:rsidRDefault="005949F8" w:rsidP="00DC3267">
            <w:pPr>
              <w:numPr>
                <w:ilvl w:val="0"/>
                <w:numId w:val="20"/>
              </w:numPr>
              <w:snapToGrid w:val="0"/>
              <w:rPr>
                <w:iCs/>
                <w:szCs w:val="22"/>
              </w:rPr>
            </w:pPr>
            <w:r w:rsidRPr="000B7C87">
              <w:rPr>
                <w:iCs/>
                <w:szCs w:val="22"/>
              </w:rPr>
              <w:t>Hospital Discharge</w:t>
            </w:r>
          </w:p>
          <w:p w:rsidR="005949F8" w:rsidRPr="00C53AB4" w:rsidRDefault="005949F8" w:rsidP="00DC3267">
            <w:pPr>
              <w:numPr>
                <w:ilvl w:val="0"/>
                <w:numId w:val="20"/>
              </w:numPr>
              <w:snapToGrid w:val="0"/>
              <w:rPr>
                <w:iCs/>
                <w:szCs w:val="22"/>
              </w:rPr>
            </w:pPr>
            <w:r>
              <w:rPr>
                <w:iCs/>
                <w:szCs w:val="22"/>
              </w:rPr>
              <w:t xml:space="preserve">Other </w:t>
            </w:r>
            <w:r w:rsidRPr="000B7C87">
              <w:rPr>
                <w:iCs/>
                <w:szCs w:val="22"/>
              </w:rPr>
              <w:t>(specify):</w:t>
            </w:r>
          </w:p>
        </w:tc>
      </w:tr>
      <w:tr w:rsidR="005949F8" w:rsidTr="00DC3267">
        <w:trPr>
          <w:cantSplit/>
          <w:trHeight w:val="422"/>
        </w:trPr>
        <w:tc>
          <w:tcPr>
            <w:tcW w:w="3124" w:type="dxa"/>
          </w:tcPr>
          <w:p w:rsidR="005949F8" w:rsidRPr="00C53AB4" w:rsidRDefault="005949F8" w:rsidP="00DC3267">
            <w:pPr>
              <w:spacing w:before="40" w:after="40"/>
            </w:pPr>
            <w:r>
              <w:lastRenderedPageBreak/>
              <w:t>Surveillance Products Evaluated</w:t>
            </w:r>
            <w:r w:rsidR="00327A10">
              <w:t>*</w:t>
            </w:r>
          </w:p>
        </w:tc>
        <w:tc>
          <w:tcPr>
            <w:tcW w:w="6461" w:type="dxa"/>
            <w:vAlign w:val="center"/>
          </w:tcPr>
          <w:p w:rsidR="005949F8" w:rsidRDefault="005949F8" w:rsidP="00DC3267">
            <w:pPr>
              <w:snapToGrid w:val="0"/>
              <w:rPr>
                <w:iCs/>
                <w:szCs w:val="22"/>
              </w:rPr>
            </w:pPr>
            <w:r>
              <w:rPr>
                <w:szCs w:val="22"/>
              </w:rPr>
              <w:t>Display only if “Program Area Being Evaluated” = Surveillance</w:t>
            </w:r>
            <w:r>
              <w:rPr>
                <w:iCs/>
                <w:szCs w:val="22"/>
              </w:rPr>
              <w:t xml:space="preserve"> </w:t>
            </w:r>
          </w:p>
          <w:p w:rsidR="005949F8" w:rsidRDefault="005949F8" w:rsidP="00DC3267">
            <w:pPr>
              <w:suppressAutoHyphens/>
              <w:snapToGrid w:val="0"/>
              <w:rPr>
                <w:rFonts w:eastAsia="SimSun"/>
              </w:rPr>
            </w:pPr>
          </w:p>
          <w:p w:rsidR="005949F8" w:rsidRDefault="005949F8" w:rsidP="00DC3267">
            <w:pPr>
              <w:suppressAutoHyphens/>
              <w:snapToGrid w:val="0"/>
              <w:rPr>
                <w:rFonts w:eastAsia="SimSun"/>
              </w:rPr>
            </w:pPr>
            <w:r>
              <w:rPr>
                <w:rFonts w:eastAsia="SimSun"/>
              </w:rPr>
              <w:t>Select all that apply:</w:t>
            </w:r>
          </w:p>
          <w:p w:rsidR="005949F8" w:rsidRPr="007868F6" w:rsidRDefault="005949F8" w:rsidP="00DC3267">
            <w:pPr>
              <w:numPr>
                <w:ilvl w:val="0"/>
                <w:numId w:val="21"/>
              </w:numPr>
              <w:suppressAutoHyphens/>
              <w:snapToGrid w:val="0"/>
              <w:rPr>
                <w:rFonts w:eastAsia="SimSun"/>
              </w:rPr>
            </w:pPr>
            <w:r w:rsidRPr="007868F6">
              <w:rPr>
                <w:rFonts w:eastAsia="SimSun"/>
              </w:rPr>
              <w:t>Burden Report</w:t>
            </w:r>
          </w:p>
          <w:p w:rsidR="005949F8" w:rsidRDefault="005949F8" w:rsidP="00DC3267">
            <w:pPr>
              <w:numPr>
                <w:ilvl w:val="0"/>
                <w:numId w:val="21"/>
              </w:numPr>
              <w:suppressAutoHyphens/>
              <w:snapToGrid w:val="0"/>
              <w:rPr>
                <w:rFonts w:eastAsia="SimSun"/>
              </w:rPr>
            </w:pPr>
            <w:r>
              <w:rPr>
                <w:rFonts w:eastAsia="SimSun"/>
              </w:rPr>
              <w:t>Data Tables on Website</w:t>
            </w:r>
          </w:p>
          <w:p w:rsidR="005949F8" w:rsidRDefault="005949F8" w:rsidP="00DC3267">
            <w:pPr>
              <w:numPr>
                <w:ilvl w:val="0"/>
                <w:numId w:val="21"/>
              </w:numPr>
              <w:suppressAutoHyphens/>
              <w:snapToGrid w:val="0"/>
              <w:rPr>
                <w:rFonts w:eastAsia="SimSun"/>
              </w:rPr>
            </w:pPr>
            <w:r>
              <w:rPr>
                <w:rFonts w:eastAsia="SimSun"/>
              </w:rPr>
              <w:t xml:space="preserve">Fact Sheets, Newsletters, or Quarterly Reports </w:t>
            </w:r>
          </w:p>
          <w:p w:rsidR="005949F8" w:rsidRDefault="005949F8" w:rsidP="00DC3267">
            <w:pPr>
              <w:numPr>
                <w:ilvl w:val="0"/>
                <w:numId w:val="21"/>
              </w:numPr>
              <w:suppressAutoHyphens/>
              <w:snapToGrid w:val="0"/>
              <w:rPr>
                <w:rFonts w:eastAsia="SimSun"/>
              </w:rPr>
            </w:pPr>
            <w:r>
              <w:rPr>
                <w:rFonts w:eastAsia="SimSun"/>
              </w:rPr>
              <w:t xml:space="preserve">Presentations </w:t>
            </w:r>
          </w:p>
          <w:p w:rsidR="005949F8" w:rsidRDefault="005949F8" w:rsidP="00DC3267">
            <w:pPr>
              <w:numPr>
                <w:ilvl w:val="0"/>
                <w:numId w:val="21"/>
              </w:numPr>
              <w:suppressAutoHyphens/>
              <w:snapToGrid w:val="0"/>
              <w:rPr>
                <w:rFonts w:eastAsia="SimSun"/>
              </w:rPr>
            </w:pPr>
            <w:r>
              <w:rPr>
                <w:rFonts w:eastAsia="SimSun"/>
              </w:rPr>
              <w:t>Reports on Special Topics</w:t>
            </w:r>
          </w:p>
          <w:p w:rsidR="005949F8" w:rsidRDefault="005949F8" w:rsidP="00DC3267">
            <w:pPr>
              <w:numPr>
                <w:ilvl w:val="0"/>
                <w:numId w:val="21"/>
              </w:numPr>
              <w:suppressAutoHyphens/>
              <w:snapToGrid w:val="0"/>
              <w:rPr>
                <w:rFonts w:eastAsia="SimSun"/>
              </w:rPr>
            </w:pPr>
            <w:r>
              <w:rPr>
                <w:rFonts w:eastAsia="SimSun"/>
              </w:rPr>
              <w:t>Other (Please specify):</w:t>
            </w:r>
          </w:p>
        </w:tc>
      </w:tr>
      <w:tr w:rsidR="0025376A" w:rsidTr="00DC3267">
        <w:trPr>
          <w:cantSplit/>
          <w:trHeight w:val="422"/>
        </w:trPr>
        <w:tc>
          <w:tcPr>
            <w:tcW w:w="3124" w:type="dxa"/>
          </w:tcPr>
          <w:p w:rsidR="0025376A" w:rsidRDefault="0025376A" w:rsidP="00B10701">
            <w:r>
              <w:t>How Results Will B</w:t>
            </w:r>
            <w:r w:rsidRPr="002D34F1">
              <w:t>e Disseminated</w:t>
            </w:r>
            <w:r>
              <w:t>*</w:t>
            </w:r>
          </w:p>
          <w:p w:rsidR="0025376A" w:rsidRDefault="0025376A" w:rsidP="00B10701"/>
          <w:p w:rsidR="0025376A" w:rsidRPr="00C53AB4" w:rsidRDefault="0025376A" w:rsidP="00B10701">
            <w:pPr>
              <w:spacing w:before="40" w:after="40"/>
            </w:pPr>
          </w:p>
        </w:tc>
        <w:tc>
          <w:tcPr>
            <w:tcW w:w="6461" w:type="dxa"/>
          </w:tcPr>
          <w:p w:rsidR="0025376A" w:rsidRDefault="0025376A" w:rsidP="00B10701">
            <w:pPr>
              <w:spacing w:before="40" w:after="40"/>
              <w:rPr>
                <w:szCs w:val="22"/>
              </w:rPr>
            </w:pPr>
            <w:r>
              <w:rPr>
                <w:szCs w:val="22"/>
              </w:rPr>
              <w:t>Select all that apply:</w:t>
            </w:r>
          </w:p>
          <w:p w:rsidR="0025376A" w:rsidRPr="00375A21" w:rsidRDefault="0025376A" w:rsidP="00B10701">
            <w:pPr>
              <w:numPr>
                <w:ilvl w:val="0"/>
                <w:numId w:val="18"/>
              </w:numPr>
              <w:spacing w:before="40" w:after="40"/>
              <w:rPr>
                <w:szCs w:val="22"/>
              </w:rPr>
            </w:pPr>
            <w:r>
              <w:rPr>
                <w:szCs w:val="22"/>
              </w:rPr>
              <w:t>J</w:t>
            </w:r>
            <w:r w:rsidRPr="00375A21">
              <w:rPr>
                <w:szCs w:val="22"/>
              </w:rPr>
              <w:t xml:space="preserve">ournal </w:t>
            </w:r>
            <w:r>
              <w:rPr>
                <w:szCs w:val="22"/>
              </w:rPr>
              <w:t>Article and/o</w:t>
            </w:r>
            <w:r w:rsidRPr="00375A21">
              <w:rPr>
                <w:szCs w:val="22"/>
              </w:rPr>
              <w:t>r Peer Reviewed Publication</w:t>
            </w:r>
          </w:p>
          <w:p w:rsidR="0025376A" w:rsidRDefault="0025376A" w:rsidP="00B10701">
            <w:pPr>
              <w:numPr>
                <w:ilvl w:val="0"/>
                <w:numId w:val="18"/>
              </w:numPr>
              <w:spacing w:before="40" w:after="40"/>
              <w:rPr>
                <w:szCs w:val="22"/>
              </w:rPr>
            </w:pPr>
            <w:r>
              <w:rPr>
                <w:szCs w:val="22"/>
              </w:rPr>
              <w:t>P</w:t>
            </w:r>
            <w:r w:rsidRPr="00375A21">
              <w:rPr>
                <w:szCs w:val="22"/>
              </w:rPr>
              <w:t>ersonal Discussions</w:t>
            </w:r>
          </w:p>
          <w:p w:rsidR="0025376A" w:rsidRPr="00375A21" w:rsidRDefault="0025376A" w:rsidP="00B10701">
            <w:pPr>
              <w:numPr>
                <w:ilvl w:val="0"/>
                <w:numId w:val="18"/>
              </w:numPr>
              <w:spacing w:before="40" w:after="40"/>
              <w:rPr>
                <w:szCs w:val="22"/>
              </w:rPr>
            </w:pPr>
            <w:r>
              <w:rPr>
                <w:szCs w:val="22"/>
              </w:rPr>
              <w:t>P</w:t>
            </w:r>
            <w:r w:rsidRPr="00375A21">
              <w:rPr>
                <w:szCs w:val="22"/>
              </w:rPr>
              <w:t xml:space="preserve">osts </w:t>
            </w:r>
            <w:r>
              <w:rPr>
                <w:szCs w:val="22"/>
              </w:rPr>
              <w:t>to Website(s</w:t>
            </w:r>
            <w:r w:rsidRPr="00375A21">
              <w:rPr>
                <w:szCs w:val="22"/>
              </w:rPr>
              <w:t>)</w:t>
            </w:r>
          </w:p>
          <w:p w:rsidR="0025376A" w:rsidRPr="00375A21" w:rsidRDefault="0025376A" w:rsidP="00B10701">
            <w:pPr>
              <w:numPr>
                <w:ilvl w:val="0"/>
                <w:numId w:val="18"/>
              </w:numPr>
              <w:spacing w:before="40" w:after="40"/>
              <w:rPr>
                <w:szCs w:val="22"/>
              </w:rPr>
            </w:pPr>
            <w:r>
              <w:rPr>
                <w:szCs w:val="22"/>
              </w:rPr>
              <w:t>P</w:t>
            </w:r>
            <w:r w:rsidRPr="00375A21">
              <w:rPr>
                <w:szCs w:val="22"/>
              </w:rPr>
              <w:t xml:space="preserve">resentations </w:t>
            </w:r>
            <w:r>
              <w:rPr>
                <w:szCs w:val="22"/>
              </w:rPr>
              <w:t>(In Person o</w:t>
            </w:r>
            <w:r w:rsidRPr="00375A21">
              <w:rPr>
                <w:szCs w:val="22"/>
              </w:rPr>
              <w:t>r Video)</w:t>
            </w:r>
          </w:p>
          <w:p w:rsidR="0025376A" w:rsidRPr="00375A21" w:rsidRDefault="0025376A" w:rsidP="00B10701">
            <w:pPr>
              <w:numPr>
                <w:ilvl w:val="0"/>
                <w:numId w:val="18"/>
              </w:numPr>
              <w:spacing w:before="40" w:after="40"/>
              <w:rPr>
                <w:szCs w:val="22"/>
              </w:rPr>
            </w:pPr>
            <w:r>
              <w:rPr>
                <w:szCs w:val="22"/>
              </w:rPr>
              <w:t>W</w:t>
            </w:r>
            <w:r w:rsidRPr="00375A21">
              <w:rPr>
                <w:szCs w:val="22"/>
              </w:rPr>
              <w:t xml:space="preserve">eb </w:t>
            </w:r>
            <w:r>
              <w:rPr>
                <w:szCs w:val="22"/>
              </w:rPr>
              <w:t>Conferences o</w:t>
            </w:r>
            <w:r w:rsidRPr="00375A21">
              <w:rPr>
                <w:szCs w:val="22"/>
              </w:rPr>
              <w:t>r Teleconferences</w:t>
            </w:r>
          </w:p>
          <w:p w:rsidR="0025376A" w:rsidRPr="00375A21" w:rsidRDefault="0025376A" w:rsidP="00B10701">
            <w:pPr>
              <w:numPr>
                <w:ilvl w:val="0"/>
                <w:numId w:val="18"/>
              </w:numPr>
              <w:spacing w:before="40" w:after="40"/>
              <w:rPr>
                <w:szCs w:val="22"/>
              </w:rPr>
            </w:pPr>
            <w:r>
              <w:rPr>
                <w:szCs w:val="22"/>
              </w:rPr>
              <w:t>W</w:t>
            </w:r>
            <w:r w:rsidRPr="00375A21">
              <w:rPr>
                <w:szCs w:val="22"/>
              </w:rPr>
              <w:t>orking Session Meetings</w:t>
            </w:r>
          </w:p>
          <w:p w:rsidR="0025376A" w:rsidRDefault="0025376A" w:rsidP="00B10701">
            <w:pPr>
              <w:numPr>
                <w:ilvl w:val="0"/>
                <w:numId w:val="18"/>
              </w:numPr>
              <w:spacing w:before="40" w:after="40"/>
              <w:rPr>
                <w:szCs w:val="22"/>
              </w:rPr>
            </w:pPr>
            <w:r>
              <w:rPr>
                <w:szCs w:val="22"/>
              </w:rPr>
              <w:t>W</w:t>
            </w:r>
            <w:r w:rsidRPr="00375A21">
              <w:rPr>
                <w:szCs w:val="22"/>
              </w:rPr>
              <w:t xml:space="preserve">ritten Medium (Newsletter, </w:t>
            </w:r>
            <w:r>
              <w:rPr>
                <w:szCs w:val="22"/>
              </w:rPr>
              <w:t>Brochures, Memorandum, E-Mail, e</w:t>
            </w:r>
            <w:r w:rsidRPr="00375A21">
              <w:rPr>
                <w:szCs w:val="22"/>
              </w:rPr>
              <w:t>tc.)</w:t>
            </w:r>
          </w:p>
          <w:p w:rsidR="0025376A" w:rsidRDefault="0025376A" w:rsidP="00B10701">
            <w:pPr>
              <w:numPr>
                <w:ilvl w:val="0"/>
                <w:numId w:val="18"/>
              </w:numPr>
              <w:spacing w:before="40" w:after="40"/>
              <w:rPr>
                <w:szCs w:val="22"/>
              </w:rPr>
            </w:pPr>
            <w:r>
              <w:rPr>
                <w:szCs w:val="22"/>
              </w:rPr>
              <w:t>O</w:t>
            </w:r>
            <w:r w:rsidRPr="000159C5">
              <w:rPr>
                <w:szCs w:val="22"/>
              </w:rPr>
              <w:t>ther (</w:t>
            </w:r>
            <w:r>
              <w:rPr>
                <w:szCs w:val="22"/>
              </w:rPr>
              <w:t>specify)</w:t>
            </w:r>
          </w:p>
        </w:tc>
      </w:tr>
      <w:tr w:rsidR="005949F8" w:rsidTr="00DC3267">
        <w:trPr>
          <w:cantSplit/>
          <w:trHeight w:val="422"/>
        </w:trPr>
        <w:tc>
          <w:tcPr>
            <w:tcW w:w="3124" w:type="dxa"/>
          </w:tcPr>
          <w:p w:rsidR="005949F8" w:rsidRPr="002D34F1" w:rsidRDefault="005949F8" w:rsidP="00DC3267">
            <w:r>
              <w:t>Recipients</w:t>
            </w:r>
            <w:r w:rsidRPr="002D34F1">
              <w:t xml:space="preserve"> of Evaluation Results</w:t>
            </w:r>
            <w:r w:rsidR="00327A10">
              <w:t>*</w:t>
            </w:r>
          </w:p>
          <w:p w:rsidR="005949F8" w:rsidRPr="002D34F1" w:rsidRDefault="005949F8" w:rsidP="00DC3267"/>
          <w:p w:rsidR="005949F8" w:rsidRPr="002D34F1" w:rsidRDefault="005949F8" w:rsidP="00DC3267">
            <w:pPr>
              <w:spacing w:before="40" w:after="40"/>
            </w:pPr>
          </w:p>
        </w:tc>
        <w:tc>
          <w:tcPr>
            <w:tcW w:w="6461" w:type="dxa"/>
          </w:tcPr>
          <w:p w:rsidR="005949F8" w:rsidRDefault="005949F8" w:rsidP="00DC3267">
            <w:pPr>
              <w:spacing w:before="40" w:after="40"/>
              <w:rPr>
                <w:szCs w:val="22"/>
              </w:rPr>
            </w:pPr>
            <w:r>
              <w:rPr>
                <w:szCs w:val="22"/>
              </w:rPr>
              <w:t>Select all that apply:</w:t>
            </w:r>
          </w:p>
          <w:p w:rsidR="005949F8" w:rsidRPr="000159C5" w:rsidRDefault="005949F8" w:rsidP="00DC3267">
            <w:pPr>
              <w:numPr>
                <w:ilvl w:val="0"/>
                <w:numId w:val="17"/>
              </w:numPr>
              <w:spacing w:before="40" w:after="40"/>
              <w:rPr>
                <w:szCs w:val="22"/>
              </w:rPr>
            </w:pPr>
            <w:r>
              <w:rPr>
                <w:szCs w:val="22"/>
              </w:rPr>
              <w:t>Asthma Program Staff and Other</w:t>
            </w:r>
            <w:r w:rsidRPr="000159C5">
              <w:rPr>
                <w:szCs w:val="22"/>
              </w:rPr>
              <w:t xml:space="preserve"> </w:t>
            </w:r>
            <w:r>
              <w:rPr>
                <w:szCs w:val="22"/>
              </w:rPr>
              <w:t>Health D</w:t>
            </w:r>
            <w:r w:rsidRPr="000159C5">
              <w:rPr>
                <w:szCs w:val="22"/>
              </w:rPr>
              <w:t>epartment</w:t>
            </w:r>
            <w:r>
              <w:rPr>
                <w:szCs w:val="22"/>
              </w:rPr>
              <w:t xml:space="preserve"> Staff</w:t>
            </w:r>
          </w:p>
          <w:p w:rsidR="005949F8" w:rsidRPr="000159C5" w:rsidRDefault="005949F8" w:rsidP="00DC3267">
            <w:pPr>
              <w:numPr>
                <w:ilvl w:val="0"/>
                <w:numId w:val="17"/>
              </w:numPr>
              <w:spacing w:before="40" w:after="40"/>
              <w:rPr>
                <w:szCs w:val="22"/>
              </w:rPr>
            </w:pPr>
            <w:r>
              <w:rPr>
                <w:szCs w:val="22"/>
              </w:rPr>
              <w:t>F</w:t>
            </w:r>
            <w:r w:rsidRPr="000159C5">
              <w:rPr>
                <w:szCs w:val="22"/>
              </w:rPr>
              <w:t>unders</w:t>
            </w:r>
          </w:p>
          <w:p w:rsidR="005949F8" w:rsidRPr="000159C5" w:rsidRDefault="005949F8" w:rsidP="00DC3267">
            <w:pPr>
              <w:numPr>
                <w:ilvl w:val="0"/>
                <w:numId w:val="17"/>
              </w:numPr>
              <w:spacing w:before="40" w:after="40"/>
              <w:rPr>
                <w:szCs w:val="22"/>
              </w:rPr>
            </w:pPr>
            <w:r>
              <w:rPr>
                <w:szCs w:val="22"/>
              </w:rPr>
              <w:t>General P</w:t>
            </w:r>
            <w:r w:rsidRPr="000159C5">
              <w:rPr>
                <w:szCs w:val="22"/>
              </w:rPr>
              <w:t>ublic</w:t>
            </w:r>
          </w:p>
          <w:p w:rsidR="005949F8" w:rsidRPr="000159C5" w:rsidRDefault="005949F8" w:rsidP="00DC3267">
            <w:pPr>
              <w:numPr>
                <w:ilvl w:val="0"/>
                <w:numId w:val="17"/>
              </w:numPr>
              <w:spacing w:before="40" w:after="40"/>
              <w:rPr>
                <w:szCs w:val="22"/>
              </w:rPr>
            </w:pPr>
            <w:r>
              <w:rPr>
                <w:szCs w:val="22"/>
              </w:rPr>
              <w:t>Other State Asthma P</w:t>
            </w:r>
            <w:r w:rsidRPr="000159C5">
              <w:rPr>
                <w:szCs w:val="22"/>
              </w:rPr>
              <w:t>rograms</w:t>
            </w:r>
          </w:p>
          <w:p w:rsidR="005949F8" w:rsidRPr="000159C5" w:rsidRDefault="005949F8" w:rsidP="00DC3267">
            <w:pPr>
              <w:numPr>
                <w:ilvl w:val="0"/>
                <w:numId w:val="17"/>
              </w:numPr>
              <w:spacing w:before="40" w:after="40"/>
              <w:rPr>
                <w:szCs w:val="22"/>
              </w:rPr>
            </w:pPr>
            <w:r>
              <w:rPr>
                <w:szCs w:val="22"/>
              </w:rPr>
              <w:t>P</w:t>
            </w:r>
            <w:r w:rsidRPr="000159C5">
              <w:rPr>
                <w:szCs w:val="22"/>
              </w:rPr>
              <w:t>artners</w:t>
            </w:r>
          </w:p>
          <w:p w:rsidR="005949F8" w:rsidRDefault="005949F8" w:rsidP="00DC3267">
            <w:pPr>
              <w:numPr>
                <w:ilvl w:val="0"/>
                <w:numId w:val="17"/>
              </w:numPr>
              <w:spacing w:before="40" w:after="40"/>
              <w:rPr>
                <w:szCs w:val="22"/>
              </w:rPr>
            </w:pPr>
            <w:r>
              <w:rPr>
                <w:szCs w:val="22"/>
              </w:rPr>
              <w:t>Policy M</w:t>
            </w:r>
            <w:r w:rsidRPr="000159C5">
              <w:rPr>
                <w:szCs w:val="22"/>
              </w:rPr>
              <w:t>akers</w:t>
            </w:r>
          </w:p>
          <w:p w:rsidR="005949F8" w:rsidRDefault="005949F8" w:rsidP="00DC3267">
            <w:pPr>
              <w:numPr>
                <w:ilvl w:val="0"/>
                <w:numId w:val="17"/>
              </w:numPr>
              <w:spacing w:before="40" w:after="40"/>
              <w:rPr>
                <w:szCs w:val="22"/>
              </w:rPr>
            </w:pPr>
            <w:r>
              <w:rPr>
                <w:szCs w:val="22"/>
              </w:rPr>
              <w:t>O</w:t>
            </w:r>
            <w:r w:rsidRPr="000159C5">
              <w:rPr>
                <w:szCs w:val="22"/>
              </w:rPr>
              <w:t>ther (</w:t>
            </w:r>
            <w:r>
              <w:rPr>
                <w:szCs w:val="22"/>
              </w:rPr>
              <w:t>specify)</w:t>
            </w:r>
          </w:p>
        </w:tc>
      </w:tr>
      <w:tr w:rsidR="000A3EA9" w:rsidTr="00653746">
        <w:trPr>
          <w:cantSplit/>
          <w:trHeight w:val="422"/>
        </w:trPr>
        <w:tc>
          <w:tcPr>
            <w:tcW w:w="3124" w:type="dxa"/>
          </w:tcPr>
          <w:p w:rsidR="000A3EA9" w:rsidRPr="002D34F1" w:rsidRDefault="00220519" w:rsidP="00653746">
            <w:pPr>
              <w:spacing w:before="40" w:after="40"/>
            </w:pPr>
            <w:r>
              <w:lastRenderedPageBreak/>
              <w:t>How Evaluation Results W</w:t>
            </w:r>
            <w:r w:rsidR="000A3EA9" w:rsidRPr="002D34F1">
              <w:t>ill be Used</w:t>
            </w:r>
            <w:r w:rsidR="00327A10">
              <w:t>*</w:t>
            </w:r>
          </w:p>
        </w:tc>
        <w:tc>
          <w:tcPr>
            <w:tcW w:w="6461" w:type="dxa"/>
          </w:tcPr>
          <w:p w:rsidR="000A3EA9" w:rsidRDefault="00C52231" w:rsidP="00653746">
            <w:pPr>
              <w:spacing w:before="40" w:after="40"/>
              <w:rPr>
                <w:szCs w:val="22"/>
              </w:rPr>
            </w:pPr>
            <w:r>
              <w:rPr>
                <w:szCs w:val="22"/>
              </w:rPr>
              <w:t>Select all that apply</w:t>
            </w:r>
            <w:r w:rsidR="000A3EA9">
              <w:rPr>
                <w:szCs w:val="22"/>
              </w:rPr>
              <w:t>:</w:t>
            </w:r>
          </w:p>
          <w:p w:rsidR="000A3EA9" w:rsidRPr="000159C5" w:rsidRDefault="000A3EA9" w:rsidP="00653746">
            <w:pPr>
              <w:numPr>
                <w:ilvl w:val="0"/>
                <w:numId w:val="16"/>
              </w:numPr>
              <w:spacing w:before="40" w:after="40"/>
              <w:rPr>
                <w:szCs w:val="22"/>
              </w:rPr>
            </w:pPr>
            <w:r>
              <w:rPr>
                <w:szCs w:val="22"/>
              </w:rPr>
              <w:t>A</w:t>
            </w:r>
            <w:r w:rsidRPr="000159C5">
              <w:rPr>
                <w:szCs w:val="22"/>
              </w:rPr>
              <w:t>ssess process and practice as it is implemented</w:t>
            </w:r>
          </w:p>
          <w:p w:rsidR="000A3EA9" w:rsidRPr="000159C5" w:rsidRDefault="000A3EA9" w:rsidP="00653746">
            <w:pPr>
              <w:numPr>
                <w:ilvl w:val="0"/>
                <w:numId w:val="16"/>
              </w:numPr>
              <w:spacing w:before="40" w:after="40"/>
              <w:rPr>
                <w:szCs w:val="22"/>
              </w:rPr>
            </w:pPr>
            <w:r>
              <w:rPr>
                <w:szCs w:val="22"/>
              </w:rPr>
              <w:t>D</w:t>
            </w:r>
            <w:r w:rsidRPr="000159C5">
              <w:rPr>
                <w:szCs w:val="22"/>
              </w:rPr>
              <w:t>evelop standardized tools</w:t>
            </w:r>
          </w:p>
          <w:p w:rsidR="000A3EA9" w:rsidRPr="000159C5" w:rsidRDefault="000A3EA9" w:rsidP="00653746">
            <w:pPr>
              <w:numPr>
                <w:ilvl w:val="0"/>
                <w:numId w:val="16"/>
              </w:numPr>
              <w:spacing w:before="40" w:after="40"/>
              <w:rPr>
                <w:szCs w:val="22"/>
              </w:rPr>
            </w:pPr>
            <w:r>
              <w:rPr>
                <w:szCs w:val="22"/>
              </w:rPr>
              <w:t>D</w:t>
            </w:r>
            <w:r w:rsidRPr="000159C5">
              <w:rPr>
                <w:szCs w:val="22"/>
              </w:rPr>
              <w:t>evelop strategies to make necessary changes to operations</w:t>
            </w:r>
          </w:p>
          <w:p w:rsidR="000A3EA9" w:rsidRPr="000159C5" w:rsidRDefault="000A3EA9" w:rsidP="00653746">
            <w:pPr>
              <w:numPr>
                <w:ilvl w:val="0"/>
                <w:numId w:val="16"/>
              </w:numPr>
              <w:spacing w:before="40" w:after="40"/>
              <w:rPr>
                <w:szCs w:val="22"/>
              </w:rPr>
            </w:pPr>
            <w:r>
              <w:rPr>
                <w:szCs w:val="22"/>
              </w:rPr>
              <w:t>G</w:t>
            </w:r>
            <w:r w:rsidRPr="000159C5">
              <w:rPr>
                <w:szCs w:val="22"/>
              </w:rPr>
              <w:t xml:space="preserve">arner political support by demonstrating effectiveness of a program </w:t>
            </w:r>
          </w:p>
          <w:p w:rsidR="000A3EA9" w:rsidRDefault="000A3EA9" w:rsidP="00653746">
            <w:pPr>
              <w:numPr>
                <w:ilvl w:val="0"/>
                <w:numId w:val="16"/>
              </w:numPr>
              <w:spacing w:before="40" w:after="40"/>
              <w:rPr>
                <w:szCs w:val="22"/>
              </w:rPr>
            </w:pPr>
            <w:r>
              <w:rPr>
                <w:szCs w:val="22"/>
              </w:rPr>
              <w:t>I</w:t>
            </w:r>
            <w:r w:rsidRPr="000159C5">
              <w:rPr>
                <w:szCs w:val="22"/>
              </w:rPr>
              <w:t>dentify areas for future research and evaluation</w:t>
            </w:r>
          </w:p>
          <w:p w:rsidR="000A3EA9" w:rsidRPr="000159C5" w:rsidRDefault="000A3EA9" w:rsidP="00653746">
            <w:pPr>
              <w:numPr>
                <w:ilvl w:val="0"/>
                <w:numId w:val="16"/>
              </w:numPr>
              <w:spacing w:before="40" w:after="40"/>
              <w:rPr>
                <w:szCs w:val="22"/>
              </w:rPr>
            </w:pPr>
            <w:r>
              <w:rPr>
                <w:szCs w:val="22"/>
              </w:rPr>
              <w:t>Id</w:t>
            </w:r>
            <w:r w:rsidRPr="000159C5">
              <w:rPr>
                <w:szCs w:val="22"/>
              </w:rPr>
              <w:t xml:space="preserve">entify effective policies, procedures or practices for replication </w:t>
            </w:r>
          </w:p>
          <w:p w:rsidR="000A3EA9" w:rsidRPr="000159C5" w:rsidRDefault="000A3EA9" w:rsidP="00653746">
            <w:pPr>
              <w:numPr>
                <w:ilvl w:val="0"/>
                <w:numId w:val="16"/>
              </w:numPr>
              <w:spacing w:before="40" w:after="40"/>
              <w:rPr>
                <w:szCs w:val="22"/>
              </w:rPr>
            </w:pPr>
            <w:r>
              <w:rPr>
                <w:szCs w:val="22"/>
              </w:rPr>
              <w:t>O</w:t>
            </w:r>
            <w:r w:rsidRPr="000159C5">
              <w:rPr>
                <w:szCs w:val="22"/>
              </w:rPr>
              <w:t>rganize key information for training staff and informing those outside program</w:t>
            </w:r>
          </w:p>
          <w:p w:rsidR="000A3EA9" w:rsidRPr="000159C5" w:rsidRDefault="000A3EA9" w:rsidP="00653746">
            <w:pPr>
              <w:numPr>
                <w:ilvl w:val="0"/>
                <w:numId w:val="16"/>
              </w:numPr>
              <w:spacing w:before="40" w:after="40"/>
              <w:rPr>
                <w:szCs w:val="22"/>
              </w:rPr>
            </w:pPr>
            <w:r>
              <w:rPr>
                <w:szCs w:val="22"/>
              </w:rPr>
              <w:t>P</w:t>
            </w:r>
            <w:r w:rsidRPr="000159C5">
              <w:rPr>
                <w:szCs w:val="22"/>
              </w:rPr>
              <w:t xml:space="preserve">rioritize program activities and resources  </w:t>
            </w:r>
          </w:p>
          <w:p w:rsidR="000A3EA9" w:rsidRPr="000159C5" w:rsidRDefault="000A3EA9" w:rsidP="00653746">
            <w:pPr>
              <w:numPr>
                <w:ilvl w:val="0"/>
                <w:numId w:val="16"/>
              </w:numPr>
              <w:spacing w:before="40" w:after="40"/>
              <w:rPr>
                <w:szCs w:val="22"/>
              </w:rPr>
            </w:pPr>
            <w:r>
              <w:rPr>
                <w:szCs w:val="22"/>
              </w:rPr>
              <w:t>T</w:t>
            </w:r>
            <w:r w:rsidRPr="000159C5">
              <w:rPr>
                <w:szCs w:val="22"/>
              </w:rPr>
              <w:t>arget areas for enhancement or improvement</w:t>
            </w:r>
          </w:p>
          <w:p w:rsidR="000A3EA9" w:rsidRDefault="000A3EA9" w:rsidP="00653746">
            <w:pPr>
              <w:numPr>
                <w:ilvl w:val="0"/>
                <w:numId w:val="16"/>
              </w:numPr>
              <w:spacing w:before="40" w:after="40"/>
              <w:rPr>
                <w:szCs w:val="22"/>
              </w:rPr>
            </w:pPr>
            <w:r>
              <w:rPr>
                <w:szCs w:val="22"/>
              </w:rPr>
              <w:t>U</w:t>
            </w:r>
            <w:r w:rsidRPr="000159C5">
              <w:rPr>
                <w:szCs w:val="22"/>
              </w:rPr>
              <w:t xml:space="preserve">nderstand implications of policy and guidelines on the program </w:t>
            </w:r>
          </w:p>
          <w:p w:rsidR="00E12E24" w:rsidRDefault="00E12E24" w:rsidP="00653746">
            <w:pPr>
              <w:numPr>
                <w:ilvl w:val="0"/>
                <w:numId w:val="16"/>
              </w:numPr>
              <w:spacing w:before="40" w:after="40"/>
              <w:rPr>
                <w:szCs w:val="22"/>
              </w:rPr>
            </w:pPr>
            <w:r>
              <w:rPr>
                <w:szCs w:val="22"/>
              </w:rPr>
              <w:t>Other (specify)</w:t>
            </w:r>
          </w:p>
        </w:tc>
      </w:tr>
      <w:tr w:rsidR="000A3EA9" w:rsidTr="00653746">
        <w:trPr>
          <w:cantSplit/>
          <w:trHeight w:val="422"/>
        </w:trPr>
        <w:tc>
          <w:tcPr>
            <w:tcW w:w="3124" w:type="dxa"/>
          </w:tcPr>
          <w:p w:rsidR="000A3EA9" w:rsidRPr="00C53AB4" w:rsidRDefault="000A3EA9" w:rsidP="00653746">
            <w:pPr>
              <w:spacing w:before="40" w:after="40"/>
            </w:pPr>
            <w:r>
              <w:t>Lessons Learned</w:t>
            </w:r>
            <w:r w:rsidR="00327A10">
              <w:t>*</w:t>
            </w:r>
          </w:p>
        </w:tc>
        <w:tc>
          <w:tcPr>
            <w:tcW w:w="6461" w:type="dxa"/>
          </w:tcPr>
          <w:p w:rsidR="000A3EA9" w:rsidRDefault="00C52231" w:rsidP="00653746">
            <w:pPr>
              <w:spacing w:before="40" w:after="40"/>
              <w:rPr>
                <w:szCs w:val="22"/>
              </w:rPr>
            </w:pPr>
            <w:r>
              <w:rPr>
                <w:szCs w:val="22"/>
              </w:rPr>
              <w:t>Enter text</w:t>
            </w:r>
            <w:r w:rsidR="000A3EA9" w:rsidRPr="00BC3678">
              <w:rPr>
                <w:szCs w:val="22"/>
              </w:rPr>
              <w:t xml:space="preserve"> (500 characters/100 words)</w:t>
            </w:r>
          </w:p>
        </w:tc>
      </w:tr>
      <w:tr w:rsidR="00B25006" w:rsidTr="00653746">
        <w:trPr>
          <w:cantSplit/>
          <w:trHeight w:val="422"/>
        </w:trPr>
        <w:tc>
          <w:tcPr>
            <w:tcW w:w="3124" w:type="dxa"/>
          </w:tcPr>
          <w:p w:rsidR="00B25006" w:rsidRPr="001576DE" w:rsidRDefault="00B25006" w:rsidP="00653746">
            <w:pPr>
              <w:spacing w:before="40" w:after="40"/>
            </w:pPr>
            <w:r w:rsidRPr="001576DE">
              <w:t>Program Evaluation Products</w:t>
            </w:r>
          </w:p>
        </w:tc>
        <w:tc>
          <w:tcPr>
            <w:tcW w:w="6461" w:type="dxa"/>
          </w:tcPr>
          <w:p w:rsidR="00B25006" w:rsidRPr="001576DE" w:rsidRDefault="00B25006" w:rsidP="00653746">
            <w:pPr>
              <w:spacing w:before="40" w:after="40"/>
              <w:rPr>
                <w:szCs w:val="22"/>
              </w:rPr>
            </w:pPr>
            <w:r w:rsidRPr="001576DE">
              <w:rPr>
                <w:szCs w:val="22"/>
              </w:rPr>
              <w:t>Upload file</w:t>
            </w:r>
          </w:p>
          <w:p w:rsidR="00B25006" w:rsidRPr="001576DE" w:rsidRDefault="00B25006" w:rsidP="00653746">
            <w:pPr>
              <w:spacing w:before="40" w:after="40"/>
              <w:rPr>
                <w:szCs w:val="22"/>
              </w:rPr>
            </w:pPr>
            <w:r w:rsidRPr="001576DE">
              <w:rPr>
                <w:szCs w:val="22"/>
              </w:rPr>
              <w:t>(add on screen text)</w:t>
            </w:r>
          </w:p>
        </w:tc>
      </w:tr>
    </w:tbl>
    <w:p w:rsidR="001F2E78" w:rsidRDefault="001F2E78" w:rsidP="001F2E78">
      <w:pPr>
        <w:pStyle w:val="BodyText"/>
        <w:rPr>
          <w:sz w:val="22"/>
          <w:szCs w:val="22"/>
        </w:rPr>
      </w:pPr>
      <w:r w:rsidRPr="009620F3">
        <w:rPr>
          <w:sz w:val="22"/>
          <w:szCs w:val="22"/>
        </w:rPr>
        <w:t>*Required information</w:t>
      </w:r>
    </w:p>
    <w:p w:rsidR="006D6216" w:rsidRDefault="006D6216" w:rsidP="006D6216">
      <w:pPr>
        <w:pStyle w:val="Heading3"/>
      </w:pPr>
    </w:p>
    <w:p w:rsidR="006D6216" w:rsidRPr="00EC414E" w:rsidRDefault="00EC414E" w:rsidP="003D1175">
      <w:pPr>
        <w:pStyle w:val="Heading1"/>
        <w:jc w:val="left"/>
        <w:rPr>
          <w:b/>
          <w:sz w:val="28"/>
          <w:szCs w:val="28"/>
          <w:u w:val="single"/>
        </w:rPr>
      </w:pPr>
      <w:r>
        <w:rPr>
          <w:b/>
          <w:sz w:val="28"/>
          <w:szCs w:val="28"/>
        </w:rPr>
        <w:br w:type="page"/>
      </w:r>
      <w:r w:rsidR="003D1175" w:rsidRPr="00EC414E">
        <w:rPr>
          <w:b/>
          <w:sz w:val="28"/>
          <w:szCs w:val="28"/>
          <w:u w:val="single"/>
        </w:rPr>
        <w:lastRenderedPageBreak/>
        <w:t>Expanded Component</w:t>
      </w:r>
    </w:p>
    <w:p w:rsidR="00EC414E" w:rsidRPr="006B3E9F" w:rsidRDefault="00EC414E" w:rsidP="00EC414E">
      <w:pPr>
        <w:pStyle w:val="Heading2"/>
      </w:pPr>
      <w:bookmarkStart w:id="30" w:name="_Toc258845599"/>
      <w:r>
        <w:t>Resources Data Requirements</w:t>
      </w:r>
      <w:bookmarkEnd w:id="30"/>
    </w:p>
    <w:p w:rsidR="006D6216" w:rsidRPr="00C53AB4" w:rsidRDefault="006D6216" w:rsidP="006D6216">
      <w:pPr>
        <w:ind w:left="360"/>
      </w:pPr>
    </w:p>
    <w:p w:rsidR="00FC3448" w:rsidRPr="00EC414E" w:rsidRDefault="00EC414E" w:rsidP="00EC414E">
      <w:pPr>
        <w:pStyle w:val="Heading3"/>
        <w:rPr>
          <w:sz w:val="22"/>
          <w:szCs w:val="22"/>
        </w:rPr>
      </w:pPr>
      <w:bookmarkStart w:id="31" w:name="_Toc258845600"/>
      <w:r w:rsidRPr="00EC414E">
        <w:rPr>
          <w:sz w:val="22"/>
          <w:szCs w:val="22"/>
        </w:rPr>
        <w:t>Personnel</w:t>
      </w:r>
      <w:bookmarkEnd w:id="31"/>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EC414E" w:rsidRPr="00C53AB4" w:rsidTr="00EC414E">
        <w:trPr>
          <w:tblHeader/>
        </w:trPr>
        <w:tc>
          <w:tcPr>
            <w:tcW w:w="3124" w:type="dxa"/>
            <w:shd w:val="clear" w:color="auto" w:fill="003366"/>
          </w:tcPr>
          <w:p w:rsidR="00EC414E" w:rsidRPr="00C53AB4" w:rsidRDefault="00A34DA5" w:rsidP="00EC414E">
            <w:pPr>
              <w:pStyle w:val="Heading1"/>
              <w:spacing w:before="40" w:after="40"/>
              <w:jc w:val="left"/>
              <w:rPr>
                <w:rFonts w:ascii="Arial" w:hAnsi="Arial"/>
                <w:b/>
                <w:bCs/>
                <w:color w:val="FFFFFF"/>
                <w:sz w:val="22"/>
                <w:szCs w:val="22"/>
              </w:rPr>
            </w:pPr>
            <w:r w:rsidRPr="00431B1B">
              <w:rPr>
                <w:color w:val="C0C0C0"/>
              </w:rPr>
              <w:t xml:space="preserve"> </w:t>
            </w:r>
            <w:r w:rsidR="00EC414E" w:rsidRPr="00C53AB4">
              <w:rPr>
                <w:rFonts w:ascii="Arial" w:hAnsi="Arial"/>
                <w:b/>
                <w:bCs/>
                <w:color w:val="FFFFFF"/>
                <w:sz w:val="22"/>
                <w:szCs w:val="22"/>
              </w:rPr>
              <w:t>Question Asked</w:t>
            </w:r>
          </w:p>
        </w:tc>
        <w:tc>
          <w:tcPr>
            <w:tcW w:w="6461" w:type="dxa"/>
            <w:shd w:val="clear" w:color="auto" w:fill="003366"/>
          </w:tcPr>
          <w:p w:rsidR="00EC414E" w:rsidRPr="00C53AB4" w:rsidRDefault="00EC414E" w:rsidP="00EC414E">
            <w:pPr>
              <w:spacing w:before="40" w:after="40"/>
              <w:rPr>
                <w:b/>
                <w:color w:val="FFFFFF"/>
                <w:szCs w:val="22"/>
              </w:rPr>
            </w:pPr>
            <w:r w:rsidRPr="00C53AB4">
              <w:rPr>
                <w:b/>
                <w:color w:val="FFFFFF"/>
                <w:szCs w:val="22"/>
              </w:rPr>
              <w:t>Response Option</w:t>
            </w:r>
          </w:p>
        </w:tc>
      </w:tr>
      <w:tr w:rsidR="00EC414E" w:rsidRPr="0050455A" w:rsidTr="00EC414E">
        <w:trPr>
          <w:cantSplit/>
          <w:trHeight w:val="422"/>
        </w:trPr>
        <w:tc>
          <w:tcPr>
            <w:tcW w:w="3124" w:type="dxa"/>
          </w:tcPr>
          <w:p w:rsidR="00EC414E" w:rsidRPr="003E28E7" w:rsidRDefault="00EC414E" w:rsidP="00EC414E">
            <w:pPr>
              <w:spacing w:before="40" w:after="40"/>
              <w:rPr>
                <w:bCs/>
                <w:szCs w:val="22"/>
              </w:rPr>
            </w:pPr>
            <w:r w:rsidRPr="003E28E7">
              <w:rPr>
                <w:bCs/>
                <w:szCs w:val="22"/>
              </w:rPr>
              <w:t>Role Type*</w:t>
            </w:r>
          </w:p>
          <w:p w:rsidR="00EC414E" w:rsidRPr="003E28E7" w:rsidRDefault="00EC414E" w:rsidP="00EC414E">
            <w:pPr>
              <w:spacing w:before="40" w:after="40"/>
              <w:rPr>
                <w:bCs/>
                <w:szCs w:val="22"/>
              </w:rPr>
            </w:pPr>
          </w:p>
          <w:p w:rsidR="00EC414E" w:rsidRDefault="00EC414E" w:rsidP="00EC414E">
            <w:pPr>
              <w:spacing w:before="40" w:after="40"/>
              <w:rPr>
                <w:bCs/>
                <w:szCs w:val="22"/>
              </w:rPr>
            </w:pPr>
            <w:r w:rsidRPr="003E28E7">
              <w:rPr>
                <w:bCs/>
                <w:szCs w:val="22"/>
              </w:rPr>
              <w:t>(List page – sort by Status, then by Last name</w:t>
            </w:r>
          </w:p>
          <w:p w:rsidR="00EC414E" w:rsidRPr="0050455A" w:rsidRDefault="00EC414E" w:rsidP="00EC414E">
            <w:pPr>
              <w:spacing w:before="40" w:after="40"/>
              <w:rPr>
                <w:bCs/>
                <w:szCs w:val="22"/>
              </w:rPr>
            </w:pPr>
            <w:r>
              <w:rPr>
                <w:bCs/>
                <w:szCs w:val="22"/>
              </w:rPr>
              <w:t>On Edit, Cancel returns to List page)</w:t>
            </w:r>
          </w:p>
          <w:p w:rsidR="00EC414E" w:rsidRPr="0050455A" w:rsidRDefault="00EC414E" w:rsidP="00EC414E">
            <w:pPr>
              <w:spacing w:before="40" w:after="40"/>
              <w:rPr>
                <w:bCs/>
                <w:szCs w:val="22"/>
              </w:rPr>
            </w:pPr>
          </w:p>
          <w:p w:rsidR="00EC414E" w:rsidRPr="0050455A" w:rsidRDefault="00EC414E" w:rsidP="00EC414E">
            <w:pPr>
              <w:spacing w:before="40" w:after="40"/>
              <w:rPr>
                <w:bCs/>
                <w:szCs w:val="22"/>
              </w:rPr>
            </w:pPr>
          </w:p>
        </w:tc>
        <w:tc>
          <w:tcPr>
            <w:tcW w:w="6461" w:type="dxa"/>
          </w:tcPr>
          <w:p w:rsidR="00EC414E" w:rsidRPr="0050455A" w:rsidRDefault="00EC414E" w:rsidP="00EC414E">
            <w:pPr>
              <w:spacing w:before="40" w:after="40"/>
              <w:rPr>
                <w:szCs w:val="22"/>
              </w:rPr>
            </w:pPr>
            <w:r w:rsidRPr="0050455A">
              <w:rPr>
                <w:szCs w:val="22"/>
              </w:rPr>
              <w:t>Select one:</w:t>
            </w:r>
          </w:p>
          <w:p w:rsidR="00EC414E" w:rsidRDefault="00EC414E" w:rsidP="00EC414E"/>
          <w:p w:rsidR="00EC414E" w:rsidRPr="00683439" w:rsidRDefault="00EC414E" w:rsidP="00EC414E">
            <w:pPr>
              <w:numPr>
                <w:ilvl w:val="0"/>
                <w:numId w:val="4"/>
              </w:numPr>
              <w:tabs>
                <w:tab w:val="clear" w:pos="1440"/>
                <w:tab w:val="num" w:pos="720"/>
              </w:tabs>
              <w:ind w:left="720"/>
            </w:pPr>
            <w:r w:rsidRPr="00683439">
              <w:t>Expanded Component Roles/Positions:</w:t>
            </w:r>
          </w:p>
          <w:p w:rsidR="00EC414E" w:rsidRPr="00683439" w:rsidRDefault="00EC414E" w:rsidP="00EC414E">
            <w:pPr>
              <w:numPr>
                <w:ilvl w:val="1"/>
                <w:numId w:val="4"/>
              </w:numPr>
              <w:ind w:left="1383"/>
            </w:pPr>
            <w:r w:rsidRPr="00683439">
              <w:t>Data Analyst</w:t>
            </w:r>
          </w:p>
          <w:p w:rsidR="00EC414E" w:rsidRDefault="00EC414E" w:rsidP="00EC414E">
            <w:pPr>
              <w:numPr>
                <w:ilvl w:val="1"/>
                <w:numId w:val="4"/>
              </w:numPr>
              <w:ind w:left="1383"/>
            </w:pPr>
            <w:r w:rsidRPr="00683439">
              <w:t>Epidemiologist</w:t>
            </w:r>
          </w:p>
          <w:p w:rsidR="00EC414E" w:rsidRPr="00683439" w:rsidRDefault="00EC414E" w:rsidP="00EC414E">
            <w:pPr>
              <w:numPr>
                <w:ilvl w:val="1"/>
                <w:numId w:val="4"/>
              </w:numPr>
              <w:ind w:left="1383"/>
            </w:pPr>
            <w:r w:rsidRPr="00683439">
              <w:t>Epidemiologist Lead</w:t>
            </w:r>
          </w:p>
          <w:p w:rsidR="00EC414E" w:rsidRPr="00683439" w:rsidRDefault="00EC414E" w:rsidP="00EC414E">
            <w:pPr>
              <w:numPr>
                <w:ilvl w:val="1"/>
                <w:numId w:val="4"/>
              </w:numPr>
              <w:ind w:left="1383"/>
              <w:rPr>
                <w:strike/>
              </w:rPr>
            </w:pPr>
            <w:r w:rsidRPr="00683439">
              <w:t>Program Personnel</w:t>
            </w:r>
          </w:p>
          <w:p w:rsidR="00EC414E" w:rsidRPr="00683439" w:rsidRDefault="00EC414E" w:rsidP="00EC414E">
            <w:pPr>
              <w:numPr>
                <w:ilvl w:val="1"/>
                <w:numId w:val="4"/>
              </w:numPr>
              <w:ind w:left="1383"/>
            </w:pPr>
            <w:r w:rsidRPr="00683439">
              <w:t xml:space="preserve">Other (Specify) </w:t>
            </w:r>
          </w:p>
          <w:p w:rsidR="00EC414E" w:rsidRPr="00683439" w:rsidRDefault="00EC414E" w:rsidP="00EC414E"/>
          <w:p w:rsidR="00EC414E" w:rsidRPr="00683439" w:rsidRDefault="00EC414E" w:rsidP="00EC414E">
            <w:pPr>
              <w:spacing w:before="40" w:after="40"/>
              <w:rPr>
                <w:bCs/>
                <w:szCs w:val="22"/>
              </w:rPr>
            </w:pPr>
            <w:r w:rsidRPr="00683439">
              <w:rPr>
                <w:bCs/>
                <w:szCs w:val="22"/>
              </w:rPr>
              <w:t>If Epidemiologist Selected, part of an Epidemiology “pool”</w:t>
            </w:r>
          </w:p>
          <w:p w:rsidR="00EC414E" w:rsidRPr="0050455A" w:rsidRDefault="00EC414E" w:rsidP="00EC414E">
            <w:r w:rsidRPr="00683439">
              <w:rPr>
                <w:szCs w:val="22"/>
              </w:rPr>
              <w:t>– Yes/No</w:t>
            </w:r>
          </w:p>
          <w:p w:rsidR="00EC414E" w:rsidRDefault="00EC414E" w:rsidP="00EC414E"/>
          <w:p w:rsidR="00EC414E" w:rsidRPr="0050455A" w:rsidRDefault="00EC414E" w:rsidP="00EC414E">
            <w:pPr>
              <w:rPr>
                <w:sz w:val="20"/>
                <w:szCs w:val="20"/>
              </w:rPr>
            </w:pPr>
          </w:p>
          <w:p w:rsidR="00EC414E" w:rsidRPr="0050455A" w:rsidRDefault="00EC414E" w:rsidP="00EC414E">
            <w:pPr>
              <w:rPr>
                <w:szCs w:val="22"/>
              </w:rPr>
            </w:pPr>
            <w:r w:rsidRPr="0050455A">
              <w:rPr>
                <w:szCs w:val="22"/>
              </w:rPr>
              <w:t>Guidance: Fill out OTHER personnel if funded by FOA.</w:t>
            </w:r>
          </w:p>
          <w:p w:rsidR="00EC414E" w:rsidRPr="0050455A" w:rsidRDefault="00EC414E" w:rsidP="00EC414E">
            <w:r w:rsidRPr="0050455A">
              <w:t xml:space="preserve"> </w:t>
            </w:r>
          </w:p>
        </w:tc>
      </w:tr>
      <w:tr w:rsidR="00EC414E" w:rsidRPr="0050455A" w:rsidTr="00EC414E">
        <w:trPr>
          <w:cantSplit/>
          <w:trHeight w:val="422"/>
        </w:trPr>
        <w:tc>
          <w:tcPr>
            <w:tcW w:w="3124" w:type="dxa"/>
            <w:tcBorders>
              <w:bottom w:val="single" w:sz="4" w:space="0" w:color="auto"/>
            </w:tcBorders>
          </w:tcPr>
          <w:p w:rsidR="00EC414E" w:rsidRPr="0050455A" w:rsidRDefault="00EC414E" w:rsidP="00EC414E">
            <w:pPr>
              <w:spacing w:before="40" w:after="40"/>
              <w:rPr>
                <w:bCs/>
                <w:szCs w:val="22"/>
              </w:rPr>
            </w:pPr>
            <w:r w:rsidRPr="0050455A">
              <w:rPr>
                <w:bCs/>
                <w:szCs w:val="22"/>
              </w:rPr>
              <w:t>Role/Position Status*</w:t>
            </w:r>
          </w:p>
        </w:tc>
        <w:tc>
          <w:tcPr>
            <w:tcW w:w="6461" w:type="dxa"/>
            <w:tcBorders>
              <w:bottom w:val="single" w:sz="4" w:space="0" w:color="auto"/>
            </w:tcBorders>
          </w:tcPr>
          <w:p w:rsidR="00EC414E" w:rsidRPr="0050455A" w:rsidRDefault="00EC414E" w:rsidP="00EC414E">
            <w:pPr>
              <w:spacing w:before="40" w:after="40"/>
              <w:rPr>
                <w:szCs w:val="22"/>
              </w:rPr>
            </w:pPr>
            <w:r w:rsidRPr="0050455A">
              <w:rPr>
                <w:szCs w:val="22"/>
              </w:rPr>
              <w:t>Select one:</w:t>
            </w:r>
          </w:p>
          <w:p w:rsidR="00EC414E" w:rsidRPr="0050455A" w:rsidRDefault="00EC414E" w:rsidP="00EC414E">
            <w:pPr>
              <w:numPr>
                <w:ilvl w:val="0"/>
                <w:numId w:val="4"/>
              </w:numPr>
              <w:tabs>
                <w:tab w:val="clear" w:pos="1440"/>
                <w:tab w:val="num" w:pos="720"/>
              </w:tabs>
              <w:ind w:left="720"/>
            </w:pPr>
            <w:r w:rsidRPr="0050455A">
              <w:t>Vacant</w:t>
            </w:r>
          </w:p>
          <w:p w:rsidR="00EC414E" w:rsidRPr="0050455A" w:rsidRDefault="00EC414E" w:rsidP="00EC414E">
            <w:pPr>
              <w:numPr>
                <w:ilvl w:val="0"/>
                <w:numId w:val="4"/>
              </w:numPr>
              <w:tabs>
                <w:tab w:val="clear" w:pos="1440"/>
                <w:tab w:val="num" w:pos="720"/>
              </w:tabs>
              <w:ind w:left="720"/>
              <w:rPr>
                <w:szCs w:val="22"/>
              </w:rPr>
            </w:pPr>
            <w:r w:rsidRPr="0050455A">
              <w:t>Filled</w:t>
            </w:r>
          </w:p>
        </w:tc>
      </w:tr>
      <w:tr w:rsidR="00EC414E" w:rsidRPr="0050455A" w:rsidTr="00EC414E">
        <w:trPr>
          <w:cantSplit/>
          <w:trHeight w:val="422"/>
        </w:trPr>
        <w:tc>
          <w:tcPr>
            <w:tcW w:w="9585" w:type="dxa"/>
            <w:gridSpan w:val="2"/>
            <w:shd w:val="clear" w:color="auto" w:fill="E6E6E6"/>
          </w:tcPr>
          <w:p w:rsidR="00EC414E" w:rsidRPr="0050455A" w:rsidRDefault="00EC414E" w:rsidP="00EC414E">
            <w:pPr>
              <w:spacing w:before="40" w:after="40"/>
              <w:jc w:val="center"/>
              <w:rPr>
                <w:szCs w:val="22"/>
              </w:rPr>
            </w:pPr>
            <w:r w:rsidRPr="0050455A">
              <w:rPr>
                <w:szCs w:val="22"/>
              </w:rPr>
              <w:t>If Position Status = Vacant</w:t>
            </w:r>
          </w:p>
        </w:tc>
      </w:tr>
      <w:tr w:rsidR="00EC414E" w:rsidRPr="0050455A" w:rsidTr="00EC414E">
        <w:trPr>
          <w:cantSplit/>
          <w:trHeight w:val="422"/>
        </w:trPr>
        <w:tc>
          <w:tcPr>
            <w:tcW w:w="3124" w:type="dxa"/>
          </w:tcPr>
          <w:p w:rsidR="00EC414E" w:rsidRPr="0050455A" w:rsidRDefault="00EC414E" w:rsidP="00EC414E">
            <w:pPr>
              <w:spacing w:before="40" w:after="40"/>
              <w:rPr>
                <w:bCs/>
                <w:szCs w:val="22"/>
              </w:rPr>
            </w:pPr>
            <w:r w:rsidRPr="0050455A">
              <w:rPr>
                <w:bCs/>
                <w:szCs w:val="22"/>
              </w:rPr>
              <w:t>Percent of Time Allocated to Asthma Program*</w:t>
            </w:r>
          </w:p>
          <w:p w:rsidR="00EC414E" w:rsidRPr="0050455A" w:rsidRDefault="00EC414E" w:rsidP="00EC414E">
            <w:pPr>
              <w:spacing w:before="40" w:after="40"/>
              <w:rPr>
                <w:bCs/>
                <w:szCs w:val="22"/>
              </w:rPr>
            </w:pPr>
          </w:p>
        </w:tc>
        <w:tc>
          <w:tcPr>
            <w:tcW w:w="6461" w:type="dxa"/>
          </w:tcPr>
          <w:p w:rsidR="00EC414E" w:rsidRPr="0050455A" w:rsidRDefault="00EC414E" w:rsidP="00EC414E">
            <w:pPr>
              <w:spacing w:before="40" w:after="40"/>
              <w:rPr>
                <w:szCs w:val="22"/>
              </w:rPr>
            </w:pPr>
            <w:r w:rsidRPr="0050455A">
              <w:rPr>
                <w:szCs w:val="22"/>
              </w:rPr>
              <w:t>Enter percent</w:t>
            </w:r>
          </w:p>
        </w:tc>
      </w:tr>
      <w:tr w:rsidR="00EC414E" w:rsidRPr="0050455A" w:rsidTr="00EC414E">
        <w:trPr>
          <w:cantSplit/>
          <w:trHeight w:val="422"/>
        </w:trPr>
        <w:tc>
          <w:tcPr>
            <w:tcW w:w="3124" w:type="dxa"/>
          </w:tcPr>
          <w:p w:rsidR="00EC414E" w:rsidRPr="0050455A" w:rsidRDefault="00EC414E" w:rsidP="00EC414E">
            <w:pPr>
              <w:spacing w:before="40" w:after="40"/>
              <w:rPr>
                <w:bCs/>
                <w:szCs w:val="22"/>
              </w:rPr>
            </w:pPr>
            <w:r w:rsidRPr="0050455A">
              <w:rPr>
                <w:bCs/>
                <w:szCs w:val="22"/>
              </w:rPr>
              <w:t>Title*</w:t>
            </w:r>
          </w:p>
        </w:tc>
        <w:tc>
          <w:tcPr>
            <w:tcW w:w="6461" w:type="dxa"/>
          </w:tcPr>
          <w:p w:rsidR="00EC414E" w:rsidRPr="0050455A" w:rsidRDefault="00EC414E" w:rsidP="00EC414E">
            <w:pPr>
              <w:spacing w:before="40" w:after="40"/>
              <w:rPr>
                <w:szCs w:val="22"/>
              </w:rPr>
            </w:pPr>
            <w:r>
              <w:rPr>
                <w:szCs w:val="22"/>
              </w:rPr>
              <w:t>Enter text</w:t>
            </w:r>
            <w:r w:rsidRPr="0050455A">
              <w:rPr>
                <w:szCs w:val="22"/>
              </w:rPr>
              <w:t xml:space="preserve"> (100 characters/20 words)</w:t>
            </w:r>
          </w:p>
        </w:tc>
      </w:tr>
      <w:tr w:rsidR="00EC414E" w:rsidRPr="0050455A" w:rsidTr="00EC414E">
        <w:trPr>
          <w:cantSplit/>
          <w:trHeight w:val="422"/>
        </w:trPr>
        <w:tc>
          <w:tcPr>
            <w:tcW w:w="9585" w:type="dxa"/>
            <w:gridSpan w:val="2"/>
            <w:shd w:val="clear" w:color="auto" w:fill="E6E6E6"/>
          </w:tcPr>
          <w:p w:rsidR="00EC414E" w:rsidRPr="0050455A" w:rsidRDefault="00EC414E" w:rsidP="00EC414E">
            <w:pPr>
              <w:spacing w:before="40" w:after="40"/>
              <w:jc w:val="center"/>
              <w:rPr>
                <w:szCs w:val="22"/>
              </w:rPr>
            </w:pPr>
            <w:r w:rsidRPr="0050455A">
              <w:rPr>
                <w:szCs w:val="22"/>
              </w:rPr>
              <w:t>If Position Status = Filled</w:t>
            </w:r>
          </w:p>
        </w:tc>
      </w:tr>
      <w:tr w:rsidR="00EC414E" w:rsidRPr="0050455A" w:rsidTr="00EC414E">
        <w:trPr>
          <w:cantSplit/>
          <w:trHeight w:val="422"/>
        </w:trPr>
        <w:tc>
          <w:tcPr>
            <w:tcW w:w="3124" w:type="dxa"/>
          </w:tcPr>
          <w:p w:rsidR="00EC414E" w:rsidRPr="00E8424B" w:rsidRDefault="00EC414E" w:rsidP="00EC414E">
            <w:pPr>
              <w:spacing w:before="40" w:after="40"/>
              <w:rPr>
                <w:bCs/>
                <w:szCs w:val="22"/>
              </w:rPr>
            </w:pPr>
            <w:r w:rsidRPr="00E8424B">
              <w:rPr>
                <w:bCs/>
                <w:szCs w:val="22"/>
              </w:rPr>
              <w:t>Last Name*</w:t>
            </w:r>
          </w:p>
        </w:tc>
        <w:tc>
          <w:tcPr>
            <w:tcW w:w="6461" w:type="dxa"/>
          </w:tcPr>
          <w:p w:rsidR="00EC414E" w:rsidRPr="00E8424B" w:rsidRDefault="00EC414E" w:rsidP="00EC414E">
            <w:pPr>
              <w:spacing w:before="40" w:after="40"/>
              <w:rPr>
                <w:szCs w:val="22"/>
              </w:rPr>
            </w:pPr>
            <w:r w:rsidRPr="00E8424B">
              <w:rPr>
                <w:szCs w:val="22"/>
              </w:rPr>
              <w:t>Enter text (100 characters/20 words)</w:t>
            </w:r>
          </w:p>
        </w:tc>
      </w:tr>
      <w:tr w:rsidR="00EC414E" w:rsidRPr="0050455A" w:rsidTr="00EC414E">
        <w:trPr>
          <w:cantSplit/>
          <w:trHeight w:val="422"/>
        </w:trPr>
        <w:tc>
          <w:tcPr>
            <w:tcW w:w="3124" w:type="dxa"/>
          </w:tcPr>
          <w:p w:rsidR="00EC414E" w:rsidRPr="00E8424B" w:rsidRDefault="00EC414E" w:rsidP="00EC414E">
            <w:pPr>
              <w:spacing w:before="40" w:after="40"/>
              <w:rPr>
                <w:bCs/>
                <w:szCs w:val="22"/>
              </w:rPr>
            </w:pPr>
            <w:r w:rsidRPr="00E8424B">
              <w:rPr>
                <w:bCs/>
                <w:szCs w:val="22"/>
              </w:rPr>
              <w:t>First Name*</w:t>
            </w:r>
          </w:p>
        </w:tc>
        <w:tc>
          <w:tcPr>
            <w:tcW w:w="6461" w:type="dxa"/>
          </w:tcPr>
          <w:p w:rsidR="00EC414E" w:rsidRPr="00E8424B" w:rsidRDefault="00EC414E" w:rsidP="00EC414E">
            <w:pPr>
              <w:spacing w:before="40" w:after="40"/>
              <w:rPr>
                <w:szCs w:val="22"/>
              </w:rPr>
            </w:pPr>
            <w:r w:rsidRPr="00E8424B">
              <w:rPr>
                <w:szCs w:val="22"/>
              </w:rPr>
              <w:t>Enter text (100 characters/20 words)</w:t>
            </w:r>
          </w:p>
        </w:tc>
      </w:tr>
      <w:tr w:rsidR="00EC414E" w:rsidRPr="0050455A" w:rsidTr="00EC414E">
        <w:trPr>
          <w:cantSplit/>
          <w:trHeight w:val="422"/>
        </w:trPr>
        <w:tc>
          <w:tcPr>
            <w:tcW w:w="3124" w:type="dxa"/>
          </w:tcPr>
          <w:p w:rsidR="00EC414E" w:rsidRPr="00E8424B" w:rsidRDefault="00EC414E" w:rsidP="00EC414E">
            <w:pPr>
              <w:spacing w:before="40" w:after="40"/>
              <w:rPr>
                <w:bCs/>
                <w:szCs w:val="22"/>
              </w:rPr>
            </w:pPr>
            <w:r w:rsidRPr="00E8424B">
              <w:rPr>
                <w:bCs/>
                <w:szCs w:val="22"/>
              </w:rPr>
              <w:t>Middle Name</w:t>
            </w:r>
          </w:p>
        </w:tc>
        <w:tc>
          <w:tcPr>
            <w:tcW w:w="6461" w:type="dxa"/>
          </w:tcPr>
          <w:p w:rsidR="00EC414E" w:rsidRPr="00E8424B" w:rsidRDefault="00EC414E" w:rsidP="00EC414E">
            <w:pPr>
              <w:spacing w:before="40" w:after="40"/>
              <w:rPr>
                <w:szCs w:val="22"/>
              </w:rPr>
            </w:pPr>
            <w:r w:rsidRPr="00E8424B">
              <w:rPr>
                <w:szCs w:val="22"/>
              </w:rPr>
              <w:t>Enter text (100 characters/20 words)</w:t>
            </w:r>
          </w:p>
        </w:tc>
      </w:tr>
      <w:tr w:rsidR="00EC414E" w:rsidRPr="0050455A" w:rsidTr="00EC414E">
        <w:trPr>
          <w:cantSplit/>
          <w:trHeight w:val="422"/>
        </w:trPr>
        <w:tc>
          <w:tcPr>
            <w:tcW w:w="3124" w:type="dxa"/>
          </w:tcPr>
          <w:p w:rsidR="00EC414E" w:rsidRPr="0050455A" w:rsidRDefault="00EC414E" w:rsidP="00EC414E">
            <w:pPr>
              <w:spacing w:before="40" w:after="40"/>
              <w:rPr>
                <w:bCs/>
                <w:szCs w:val="22"/>
              </w:rPr>
            </w:pPr>
            <w:r w:rsidRPr="0050455A">
              <w:rPr>
                <w:bCs/>
                <w:szCs w:val="22"/>
              </w:rPr>
              <w:t>Status*</w:t>
            </w:r>
          </w:p>
        </w:tc>
        <w:tc>
          <w:tcPr>
            <w:tcW w:w="6461" w:type="dxa"/>
          </w:tcPr>
          <w:p w:rsidR="00EC414E" w:rsidRPr="0050455A" w:rsidRDefault="00EC414E" w:rsidP="00EC414E">
            <w:pPr>
              <w:spacing w:before="40" w:after="40"/>
              <w:rPr>
                <w:szCs w:val="22"/>
              </w:rPr>
            </w:pPr>
            <w:r w:rsidRPr="0050455A">
              <w:rPr>
                <w:szCs w:val="22"/>
              </w:rPr>
              <w:t>Select one:</w:t>
            </w:r>
          </w:p>
          <w:p w:rsidR="00EC414E" w:rsidRPr="0050455A" w:rsidRDefault="00EC414E" w:rsidP="00EC414E">
            <w:pPr>
              <w:numPr>
                <w:ilvl w:val="0"/>
                <w:numId w:val="4"/>
              </w:numPr>
              <w:tabs>
                <w:tab w:val="clear" w:pos="1440"/>
                <w:tab w:val="num" w:pos="720"/>
              </w:tabs>
              <w:ind w:left="720"/>
            </w:pPr>
            <w:r w:rsidRPr="0050455A">
              <w:t>Active – Date Started with Program</w:t>
            </w:r>
          </w:p>
          <w:p w:rsidR="00EC414E" w:rsidRPr="0050455A" w:rsidRDefault="00EC414E" w:rsidP="00EC414E">
            <w:pPr>
              <w:numPr>
                <w:ilvl w:val="0"/>
                <w:numId w:val="4"/>
              </w:numPr>
              <w:tabs>
                <w:tab w:val="clear" w:pos="1440"/>
                <w:tab w:val="num" w:pos="720"/>
              </w:tabs>
              <w:ind w:left="720"/>
              <w:rPr>
                <w:szCs w:val="22"/>
              </w:rPr>
            </w:pPr>
            <w:r w:rsidRPr="0050455A">
              <w:t xml:space="preserve">Inactive – Vacated Date </w:t>
            </w:r>
          </w:p>
        </w:tc>
      </w:tr>
      <w:tr w:rsidR="00EC414E" w:rsidRPr="0050455A" w:rsidTr="00EC414E">
        <w:trPr>
          <w:cantSplit/>
          <w:trHeight w:val="422"/>
        </w:trPr>
        <w:tc>
          <w:tcPr>
            <w:tcW w:w="3124" w:type="dxa"/>
          </w:tcPr>
          <w:p w:rsidR="00EC414E" w:rsidRPr="0050455A" w:rsidRDefault="00EC414E" w:rsidP="00EC414E">
            <w:pPr>
              <w:spacing w:before="40" w:after="40"/>
              <w:rPr>
                <w:bCs/>
                <w:szCs w:val="22"/>
              </w:rPr>
            </w:pPr>
            <w:r w:rsidRPr="0050455A">
              <w:rPr>
                <w:bCs/>
                <w:szCs w:val="22"/>
              </w:rPr>
              <w:t>Title*</w:t>
            </w:r>
          </w:p>
        </w:tc>
        <w:tc>
          <w:tcPr>
            <w:tcW w:w="6461" w:type="dxa"/>
          </w:tcPr>
          <w:p w:rsidR="00EC414E" w:rsidRPr="0050455A" w:rsidRDefault="00EC414E" w:rsidP="00EC414E">
            <w:pPr>
              <w:spacing w:before="40" w:after="40"/>
              <w:rPr>
                <w:szCs w:val="22"/>
              </w:rPr>
            </w:pPr>
            <w:r>
              <w:rPr>
                <w:szCs w:val="22"/>
              </w:rPr>
              <w:t>Enter text</w:t>
            </w:r>
            <w:r w:rsidRPr="0050455A">
              <w:rPr>
                <w:szCs w:val="22"/>
              </w:rPr>
              <w:t xml:space="preserve"> (100 characters/20 words)</w:t>
            </w:r>
          </w:p>
        </w:tc>
      </w:tr>
      <w:tr w:rsidR="00EC414E" w:rsidRPr="0050455A" w:rsidTr="00EC414E">
        <w:trPr>
          <w:cantSplit/>
          <w:trHeight w:val="422"/>
        </w:trPr>
        <w:tc>
          <w:tcPr>
            <w:tcW w:w="3124" w:type="dxa"/>
          </w:tcPr>
          <w:p w:rsidR="00EC414E" w:rsidRPr="0050455A" w:rsidRDefault="00EC414E" w:rsidP="00EC414E">
            <w:pPr>
              <w:spacing w:before="40" w:after="40"/>
              <w:rPr>
                <w:bCs/>
                <w:szCs w:val="22"/>
              </w:rPr>
            </w:pPr>
            <w:r w:rsidRPr="0050455A">
              <w:rPr>
                <w:bCs/>
                <w:szCs w:val="22"/>
              </w:rPr>
              <w:lastRenderedPageBreak/>
              <w:t>Address*</w:t>
            </w:r>
          </w:p>
        </w:tc>
        <w:tc>
          <w:tcPr>
            <w:tcW w:w="6461" w:type="dxa"/>
          </w:tcPr>
          <w:p w:rsidR="00EC414E" w:rsidRPr="0050455A" w:rsidRDefault="00EC414E" w:rsidP="00EC414E">
            <w:pPr>
              <w:spacing w:before="40" w:after="40"/>
              <w:rPr>
                <w:szCs w:val="22"/>
              </w:rPr>
            </w:pPr>
            <w:r w:rsidRPr="0050455A">
              <w:rPr>
                <w:szCs w:val="22"/>
              </w:rPr>
              <w:t>Is this same as Program Mailing Address – Yes/No</w:t>
            </w:r>
          </w:p>
          <w:p w:rsidR="00EC414E" w:rsidRPr="0050455A" w:rsidRDefault="00EC414E" w:rsidP="00EC414E">
            <w:pPr>
              <w:spacing w:before="40" w:after="40"/>
              <w:rPr>
                <w:szCs w:val="22"/>
              </w:rPr>
            </w:pPr>
          </w:p>
          <w:p w:rsidR="00EC414E" w:rsidRPr="0050455A" w:rsidRDefault="00EC414E" w:rsidP="00EC414E">
            <w:pPr>
              <w:spacing w:before="40" w:after="40"/>
              <w:rPr>
                <w:szCs w:val="22"/>
              </w:rPr>
            </w:pPr>
            <w:r w:rsidRPr="0050455A">
              <w:rPr>
                <w:szCs w:val="22"/>
              </w:rPr>
              <w:t>Address Line 1</w:t>
            </w:r>
          </w:p>
          <w:p w:rsidR="00EC414E" w:rsidRPr="0050455A" w:rsidRDefault="00EC414E" w:rsidP="00EC414E">
            <w:pPr>
              <w:spacing w:before="40" w:after="40"/>
              <w:rPr>
                <w:szCs w:val="22"/>
              </w:rPr>
            </w:pPr>
            <w:r w:rsidRPr="0050455A">
              <w:rPr>
                <w:szCs w:val="22"/>
              </w:rPr>
              <w:t>Address Line 2</w:t>
            </w:r>
          </w:p>
          <w:p w:rsidR="00EC414E" w:rsidRPr="0050455A" w:rsidRDefault="00EC414E" w:rsidP="00EC414E">
            <w:pPr>
              <w:spacing w:before="40" w:after="40"/>
              <w:rPr>
                <w:szCs w:val="22"/>
              </w:rPr>
            </w:pPr>
            <w:r w:rsidRPr="0050455A">
              <w:rPr>
                <w:szCs w:val="22"/>
              </w:rPr>
              <w:t>City, State, Zip</w:t>
            </w:r>
          </w:p>
        </w:tc>
      </w:tr>
      <w:tr w:rsidR="00EC414E" w:rsidRPr="0050455A" w:rsidTr="00EC414E">
        <w:trPr>
          <w:cantSplit/>
          <w:trHeight w:val="422"/>
        </w:trPr>
        <w:tc>
          <w:tcPr>
            <w:tcW w:w="3124" w:type="dxa"/>
          </w:tcPr>
          <w:p w:rsidR="00EC414E" w:rsidRPr="0050455A" w:rsidRDefault="00EC414E" w:rsidP="00EC414E">
            <w:pPr>
              <w:spacing w:before="40" w:after="40"/>
              <w:rPr>
                <w:bCs/>
                <w:szCs w:val="22"/>
              </w:rPr>
            </w:pPr>
            <w:r w:rsidRPr="0050455A">
              <w:rPr>
                <w:bCs/>
                <w:szCs w:val="22"/>
              </w:rPr>
              <w:t>E-mail*</w:t>
            </w:r>
          </w:p>
        </w:tc>
        <w:tc>
          <w:tcPr>
            <w:tcW w:w="6461" w:type="dxa"/>
          </w:tcPr>
          <w:p w:rsidR="00EC414E" w:rsidRPr="0050455A" w:rsidRDefault="00EC414E" w:rsidP="00EC414E">
            <w:pPr>
              <w:spacing w:before="40" w:after="40"/>
              <w:rPr>
                <w:szCs w:val="22"/>
              </w:rPr>
            </w:pPr>
            <w:r>
              <w:rPr>
                <w:szCs w:val="22"/>
              </w:rPr>
              <w:t>Enter text</w:t>
            </w:r>
            <w:r w:rsidRPr="0050455A">
              <w:rPr>
                <w:szCs w:val="22"/>
              </w:rPr>
              <w:t xml:space="preserve"> (100 characters/20 words)</w:t>
            </w:r>
          </w:p>
        </w:tc>
      </w:tr>
      <w:tr w:rsidR="00EC414E" w:rsidRPr="0050455A" w:rsidTr="00EC414E">
        <w:trPr>
          <w:cantSplit/>
          <w:trHeight w:val="422"/>
        </w:trPr>
        <w:tc>
          <w:tcPr>
            <w:tcW w:w="3124" w:type="dxa"/>
          </w:tcPr>
          <w:p w:rsidR="00EC414E" w:rsidRPr="0050455A" w:rsidRDefault="00EC414E" w:rsidP="00EC414E">
            <w:pPr>
              <w:spacing w:before="40" w:after="40"/>
              <w:rPr>
                <w:bCs/>
                <w:szCs w:val="22"/>
              </w:rPr>
            </w:pPr>
            <w:r w:rsidRPr="0050455A">
              <w:rPr>
                <w:bCs/>
                <w:szCs w:val="22"/>
              </w:rPr>
              <w:t>Telephone*</w:t>
            </w:r>
          </w:p>
        </w:tc>
        <w:tc>
          <w:tcPr>
            <w:tcW w:w="6461" w:type="dxa"/>
          </w:tcPr>
          <w:p w:rsidR="00EC414E" w:rsidRPr="0050455A" w:rsidRDefault="00EC414E" w:rsidP="00EC414E">
            <w:pPr>
              <w:spacing w:before="40" w:after="40"/>
              <w:rPr>
                <w:szCs w:val="22"/>
              </w:rPr>
            </w:pPr>
            <w:r w:rsidRPr="0050455A">
              <w:rPr>
                <w:szCs w:val="22"/>
              </w:rPr>
              <w:t>Enter number</w:t>
            </w:r>
          </w:p>
        </w:tc>
      </w:tr>
      <w:tr w:rsidR="00EC414E" w:rsidRPr="0050455A" w:rsidTr="00EC414E">
        <w:trPr>
          <w:cantSplit/>
          <w:trHeight w:val="422"/>
        </w:trPr>
        <w:tc>
          <w:tcPr>
            <w:tcW w:w="3124" w:type="dxa"/>
          </w:tcPr>
          <w:p w:rsidR="00EC414E" w:rsidRPr="0050455A" w:rsidRDefault="00EC414E" w:rsidP="00EC414E">
            <w:pPr>
              <w:spacing w:before="40" w:after="40"/>
              <w:rPr>
                <w:bCs/>
                <w:szCs w:val="22"/>
              </w:rPr>
            </w:pPr>
            <w:r w:rsidRPr="0050455A">
              <w:rPr>
                <w:bCs/>
                <w:szCs w:val="22"/>
              </w:rPr>
              <w:t>Percent of Time Allocated to Asthma Program*</w:t>
            </w:r>
          </w:p>
        </w:tc>
        <w:tc>
          <w:tcPr>
            <w:tcW w:w="6461" w:type="dxa"/>
          </w:tcPr>
          <w:p w:rsidR="00EC414E" w:rsidRPr="0050455A" w:rsidRDefault="00EC414E" w:rsidP="00EC414E">
            <w:pPr>
              <w:spacing w:before="40" w:after="40"/>
              <w:rPr>
                <w:szCs w:val="22"/>
              </w:rPr>
            </w:pPr>
            <w:r w:rsidRPr="0050455A">
              <w:rPr>
                <w:szCs w:val="22"/>
              </w:rPr>
              <w:t>Enter percent</w:t>
            </w:r>
          </w:p>
        </w:tc>
      </w:tr>
      <w:tr w:rsidR="00EC414E" w:rsidRPr="0050455A" w:rsidTr="00EC414E">
        <w:trPr>
          <w:cantSplit/>
          <w:trHeight w:val="422"/>
        </w:trPr>
        <w:tc>
          <w:tcPr>
            <w:tcW w:w="3124" w:type="dxa"/>
          </w:tcPr>
          <w:p w:rsidR="00EC414E" w:rsidRPr="0050455A" w:rsidRDefault="00EC414E" w:rsidP="00EC414E">
            <w:pPr>
              <w:spacing w:before="40" w:after="40"/>
              <w:rPr>
                <w:bCs/>
                <w:szCs w:val="22"/>
              </w:rPr>
            </w:pPr>
            <w:r w:rsidRPr="0050455A">
              <w:rPr>
                <w:bCs/>
                <w:szCs w:val="22"/>
              </w:rPr>
              <w:t>Employment Type*</w:t>
            </w:r>
          </w:p>
          <w:p w:rsidR="00EC414E" w:rsidRPr="0050455A" w:rsidRDefault="00EC414E" w:rsidP="00EC414E">
            <w:pPr>
              <w:spacing w:before="40" w:after="40"/>
              <w:rPr>
                <w:bCs/>
                <w:szCs w:val="22"/>
              </w:rPr>
            </w:pPr>
          </w:p>
        </w:tc>
        <w:tc>
          <w:tcPr>
            <w:tcW w:w="6461" w:type="dxa"/>
          </w:tcPr>
          <w:p w:rsidR="00EC414E" w:rsidRPr="0050455A" w:rsidRDefault="00EC414E" w:rsidP="00EC414E">
            <w:pPr>
              <w:spacing w:before="40" w:after="40"/>
              <w:rPr>
                <w:szCs w:val="22"/>
              </w:rPr>
            </w:pPr>
            <w:r w:rsidRPr="0050455A">
              <w:rPr>
                <w:szCs w:val="22"/>
              </w:rPr>
              <w:t>Select one:</w:t>
            </w:r>
          </w:p>
          <w:p w:rsidR="00EC414E" w:rsidRPr="0050455A" w:rsidRDefault="00EC414E" w:rsidP="00EC414E">
            <w:pPr>
              <w:numPr>
                <w:ilvl w:val="0"/>
                <w:numId w:val="4"/>
              </w:numPr>
              <w:tabs>
                <w:tab w:val="clear" w:pos="1440"/>
                <w:tab w:val="num" w:pos="720"/>
              </w:tabs>
              <w:ind w:left="720"/>
            </w:pPr>
            <w:r w:rsidRPr="0050455A">
              <w:t>State Employee</w:t>
            </w:r>
          </w:p>
          <w:p w:rsidR="00EC414E" w:rsidRPr="0050455A" w:rsidRDefault="00EC414E" w:rsidP="00EC414E">
            <w:pPr>
              <w:numPr>
                <w:ilvl w:val="0"/>
                <w:numId w:val="4"/>
              </w:numPr>
              <w:tabs>
                <w:tab w:val="clear" w:pos="1440"/>
                <w:tab w:val="num" w:pos="720"/>
              </w:tabs>
              <w:ind w:left="720"/>
            </w:pPr>
            <w:r w:rsidRPr="0050455A">
              <w:t>Contractor</w:t>
            </w:r>
          </w:p>
          <w:p w:rsidR="00EC414E" w:rsidRPr="0050455A" w:rsidRDefault="00EC414E" w:rsidP="00EC414E">
            <w:pPr>
              <w:numPr>
                <w:ilvl w:val="0"/>
                <w:numId w:val="4"/>
              </w:numPr>
              <w:tabs>
                <w:tab w:val="clear" w:pos="1440"/>
                <w:tab w:val="num" w:pos="720"/>
              </w:tabs>
              <w:ind w:left="720"/>
            </w:pPr>
            <w:r w:rsidRPr="0050455A">
              <w:t>Other (specify)</w:t>
            </w:r>
          </w:p>
          <w:p w:rsidR="00EC414E" w:rsidRPr="0050455A" w:rsidRDefault="00EC414E" w:rsidP="00EC414E"/>
          <w:p w:rsidR="00EC414E" w:rsidRPr="0050455A" w:rsidRDefault="00EC414E" w:rsidP="00EC414E">
            <w:r w:rsidRPr="0050455A">
              <w:t>“Other” example: Bona Fide Agent Employee</w:t>
            </w:r>
          </w:p>
        </w:tc>
      </w:tr>
      <w:tr w:rsidR="00EC414E" w:rsidRPr="0050455A" w:rsidTr="00EC414E">
        <w:trPr>
          <w:cantSplit/>
          <w:trHeight w:val="422"/>
        </w:trPr>
        <w:tc>
          <w:tcPr>
            <w:tcW w:w="3124" w:type="dxa"/>
          </w:tcPr>
          <w:p w:rsidR="00EC414E" w:rsidRPr="0050455A" w:rsidRDefault="00EC414E" w:rsidP="00EC414E">
            <w:pPr>
              <w:tabs>
                <w:tab w:val="right" w:pos="2908"/>
              </w:tabs>
              <w:spacing w:before="40" w:after="40"/>
              <w:rPr>
                <w:bCs/>
                <w:szCs w:val="22"/>
              </w:rPr>
            </w:pPr>
            <w:r w:rsidRPr="0050455A">
              <w:rPr>
                <w:bCs/>
                <w:szCs w:val="22"/>
              </w:rPr>
              <w:t>Funding Source*</w:t>
            </w:r>
          </w:p>
          <w:p w:rsidR="00EC414E" w:rsidRPr="0050455A" w:rsidRDefault="00EC414E" w:rsidP="00EC414E">
            <w:pPr>
              <w:tabs>
                <w:tab w:val="right" w:pos="2908"/>
              </w:tabs>
              <w:spacing w:before="40" w:after="40"/>
              <w:rPr>
                <w:bCs/>
                <w:szCs w:val="22"/>
              </w:rPr>
            </w:pPr>
          </w:p>
          <w:p w:rsidR="00EC414E" w:rsidRPr="0050455A" w:rsidRDefault="00EC414E" w:rsidP="00EC414E">
            <w:pPr>
              <w:tabs>
                <w:tab w:val="right" w:pos="2908"/>
              </w:tabs>
              <w:spacing w:before="40" w:after="40"/>
              <w:rPr>
                <w:bCs/>
                <w:szCs w:val="22"/>
              </w:rPr>
            </w:pPr>
          </w:p>
        </w:tc>
        <w:tc>
          <w:tcPr>
            <w:tcW w:w="6461" w:type="dxa"/>
          </w:tcPr>
          <w:p w:rsidR="00EC414E" w:rsidRPr="0050455A" w:rsidRDefault="00EC414E" w:rsidP="00EC414E">
            <w:pPr>
              <w:spacing w:before="40" w:after="40"/>
              <w:rPr>
                <w:szCs w:val="22"/>
              </w:rPr>
            </w:pPr>
            <w:r>
              <w:rPr>
                <w:szCs w:val="22"/>
              </w:rPr>
              <w:t>Select all that apply</w:t>
            </w:r>
            <w:r w:rsidRPr="0050455A">
              <w:rPr>
                <w:szCs w:val="22"/>
              </w:rPr>
              <w:t>:</w:t>
            </w:r>
          </w:p>
          <w:p w:rsidR="00EC414E" w:rsidRPr="0050455A" w:rsidRDefault="00EC414E" w:rsidP="00EC414E">
            <w:pPr>
              <w:numPr>
                <w:ilvl w:val="0"/>
                <w:numId w:val="4"/>
              </w:numPr>
              <w:tabs>
                <w:tab w:val="clear" w:pos="1440"/>
                <w:tab w:val="num" w:pos="720"/>
              </w:tabs>
              <w:ind w:left="720"/>
              <w:rPr>
                <w:szCs w:val="22"/>
              </w:rPr>
            </w:pPr>
            <w:r w:rsidRPr="0050455A">
              <w:t>Asthma</w:t>
            </w:r>
            <w:r w:rsidRPr="0050455A">
              <w:rPr>
                <w:szCs w:val="22"/>
              </w:rPr>
              <w:t xml:space="preserve"> cooperative agreement</w:t>
            </w:r>
          </w:p>
          <w:p w:rsidR="00EC414E" w:rsidRPr="0050455A" w:rsidRDefault="00EC414E" w:rsidP="00EC414E">
            <w:pPr>
              <w:numPr>
                <w:ilvl w:val="0"/>
                <w:numId w:val="4"/>
              </w:numPr>
              <w:tabs>
                <w:tab w:val="clear" w:pos="1440"/>
                <w:tab w:val="num" w:pos="720"/>
              </w:tabs>
              <w:ind w:left="720"/>
              <w:rPr>
                <w:szCs w:val="22"/>
              </w:rPr>
            </w:pPr>
            <w:r w:rsidRPr="0050455A">
              <w:rPr>
                <w:szCs w:val="22"/>
              </w:rPr>
              <w:t>Other CDC funds (specify)</w:t>
            </w:r>
          </w:p>
          <w:p w:rsidR="00EC414E" w:rsidRPr="0050455A" w:rsidRDefault="00EC414E" w:rsidP="00EC414E">
            <w:pPr>
              <w:numPr>
                <w:ilvl w:val="0"/>
                <w:numId w:val="4"/>
              </w:numPr>
              <w:tabs>
                <w:tab w:val="clear" w:pos="1440"/>
                <w:tab w:val="num" w:pos="720"/>
              </w:tabs>
              <w:ind w:left="720"/>
              <w:rPr>
                <w:szCs w:val="22"/>
              </w:rPr>
            </w:pPr>
            <w:r w:rsidRPr="0050455A">
              <w:rPr>
                <w:szCs w:val="22"/>
              </w:rPr>
              <w:t>State budget</w:t>
            </w:r>
          </w:p>
          <w:p w:rsidR="00EC414E" w:rsidRPr="0050455A" w:rsidRDefault="00EC414E" w:rsidP="00EC414E">
            <w:pPr>
              <w:numPr>
                <w:ilvl w:val="0"/>
                <w:numId w:val="4"/>
              </w:numPr>
              <w:tabs>
                <w:tab w:val="clear" w:pos="1440"/>
                <w:tab w:val="num" w:pos="720"/>
              </w:tabs>
              <w:ind w:left="720"/>
              <w:rPr>
                <w:szCs w:val="22"/>
              </w:rPr>
            </w:pPr>
            <w:r w:rsidRPr="0050455A">
              <w:rPr>
                <w:szCs w:val="22"/>
              </w:rPr>
              <w:t>In-kind</w:t>
            </w:r>
            <w:r>
              <w:rPr>
                <w:szCs w:val="22"/>
              </w:rPr>
              <w:t xml:space="preserve"> (Definition)</w:t>
            </w:r>
          </w:p>
          <w:p w:rsidR="00EC414E" w:rsidRPr="0050455A" w:rsidRDefault="00EC414E" w:rsidP="00EC414E">
            <w:pPr>
              <w:numPr>
                <w:ilvl w:val="0"/>
                <w:numId w:val="4"/>
              </w:numPr>
              <w:tabs>
                <w:tab w:val="clear" w:pos="1440"/>
                <w:tab w:val="num" w:pos="720"/>
              </w:tabs>
              <w:ind w:left="720"/>
              <w:rPr>
                <w:szCs w:val="22"/>
              </w:rPr>
            </w:pPr>
            <w:r w:rsidRPr="0050455A">
              <w:rPr>
                <w:szCs w:val="22"/>
              </w:rPr>
              <w:t>Other (specify)</w:t>
            </w:r>
          </w:p>
        </w:tc>
      </w:tr>
    </w:tbl>
    <w:p w:rsidR="00842D29" w:rsidRDefault="00842D29" w:rsidP="00842D29">
      <w:pPr>
        <w:pStyle w:val="BodyText"/>
        <w:rPr>
          <w:sz w:val="22"/>
          <w:szCs w:val="22"/>
        </w:rPr>
      </w:pPr>
      <w:r w:rsidRPr="009620F3">
        <w:rPr>
          <w:sz w:val="22"/>
          <w:szCs w:val="22"/>
        </w:rPr>
        <w:t>*Required information</w:t>
      </w:r>
    </w:p>
    <w:p w:rsidR="00624860" w:rsidRPr="00431B1B" w:rsidRDefault="00624860" w:rsidP="00A34DA5">
      <w:pPr>
        <w:rPr>
          <w:color w:val="C0C0C0"/>
        </w:rPr>
      </w:pPr>
    </w:p>
    <w:p w:rsidR="00EC414E" w:rsidRPr="00C42AEC" w:rsidRDefault="00EC414E" w:rsidP="00EC414E">
      <w:pPr>
        <w:pStyle w:val="Heading3"/>
        <w:rPr>
          <w:sz w:val="22"/>
          <w:szCs w:val="22"/>
        </w:rPr>
      </w:pPr>
      <w:bookmarkStart w:id="32" w:name="_Toc258845601"/>
      <w:r w:rsidRPr="00C42AEC">
        <w:rPr>
          <w:sz w:val="22"/>
          <w:szCs w:val="22"/>
        </w:rPr>
        <w:t>Program Documents (Attachments)</w:t>
      </w:r>
      <w:bookmarkEnd w:id="32"/>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EC414E" w:rsidRPr="00C53AB4" w:rsidTr="00EC414E">
        <w:trPr>
          <w:tblHeader/>
        </w:trPr>
        <w:tc>
          <w:tcPr>
            <w:tcW w:w="3124" w:type="dxa"/>
            <w:shd w:val="clear" w:color="auto" w:fill="003366"/>
          </w:tcPr>
          <w:p w:rsidR="00EC414E" w:rsidRPr="00C53AB4" w:rsidRDefault="00EC414E" w:rsidP="00EC414E">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EC414E" w:rsidRPr="00C53AB4" w:rsidRDefault="00EC414E" w:rsidP="00EC414E">
            <w:pPr>
              <w:spacing w:before="40" w:after="40"/>
              <w:rPr>
                <w:b/>
                <w:color w:val="FFFFFF"/>
                <w:szCs w:val="22"/>
              </w:rPr>
            </w:pPr>
            <w:r w:rsidRPr="00C53AB4">
              <w:rPr>
                <w:b/>
                <w:color w:val="FFFFFF"/>
                <w:szCs w:val="22"/>
              </w:rPr>
              <w:t>Response Option</w:t>
            </w:r>
          </w:p>
        </w:tc>
      </w:tr>
      <w:tr w:rsidR="00EC414E" w:rsidRPr="00C53AB4" w:rsidTr="00EC414E">
        <w:trPr>
          <w:cantSplit/>
          <w:trHeight w:val="422"/>
        </w:trPr>
        <w:tc>
          <w:tcPr>
            <w:tcW w:w="3124" w:type="dxa"/>
          </w:tcPr>
          <w:p w:rsidR="00EC414E" w:rsidRPr="00C53AB4" w:rsidRDefault="00EC414E" w:rsidP="00EC414E">
            <w:pPr>
              <w:spacing w:before="40" w:after="40"/>
              <w:rPr>
                <w:bCs/>
                <w:szCs w:val="22"/>
              </w:rPr>
            </w:pPr>
            <w:r w:rsidRPr="00C53AB4">
              <w:rPr>
                <w:bCs/>
                <w:szCs w:val="22"/>
              </w:rPr>
              <w:t>Document Name</w:t>
            </w:r>
            <w:r>
              <w:rPr>
                <w:bCs/>
                <w:szCs w:val="22"/>
              </w:rPr>
              <w:t>*</w:t>
            </w:r>
          </w:p>
        </w:tc>
        <w:tc>
          <w:tcPr>
            <w:tcW w:w="6461" w:type="dxa"/>
          </w:tcPr>
          <w:p w:rsidR="00EC414E" w:rsidRPr="00C53AB4" w:rsidRDefault="00EC414E" w:rsidP="00EC414E">
            <w:pPr>
              <w:spacing w:before="40" w:after="40"/>
              <w:rPr>
                <w:szCs w:val="22"/>
              </w:rPr>
            </w:pPr>
            <w:r>
              <w:rPr>
                <w:szCs w:val="22"/>
              </w:rPr>
              <w:t>Enter text</w:t>
            </w:r>
            <w:r w:rsidRPr="00C53AB4">
              <w:rPr>
                <w:szCs w:val="22"/>
              </w:rPr>
              <w:t xml:space="preserve"> (100 characters/20 words)</w:t>
            </w:r>
          </w:p>
        </w:tc>
      </w:tr>
      <w:tr w:rsidR="00EC414E" w:rsidRPr="00C53AB4" w:rsidTr="00EC414E">
        <w:trPr>
          <w:cantSplit/>
          <w:trHeight w:val="422"/>
        </w:trPr>
        <w:tc>
          <w:tcPr>
            <w:tcW w:w="3124" w:type="dxa"/>
          </w:tcPr>
          <w:p w:rsidR="00EC414E" w:rsidRDefault="00EC414E" w:rsidP="00EC414E">
            <w:pPr>
              <w:spacing w:before="40" w:after="40"/>
              <w:rPr>
                <w:bCs/>
                <w:szCs w:val="22"/>
              </w:rPr>
            </w:pPr>
            <w:r w:rsidRPr="00C53AB4">
              <w:rPr>
                <w:bCs/>
                <w:szCs w:val="22"/>
              </w:rPr>
              <w:t>Type</w:t>
            </w:r>
            <w:r>
              <w:rPr>
                <w:bCs/>
                <w:szCs w:val="22"/>
              </w:rPr>
              <w:t>*</w:t>
            </w:r>
          </w:p>
          <w:p w:rsidR="00EC414E" w:rsidRPr="00C53AB4" w:rsidRDefault="00EC414E" w:rsidP="00EC414E">
            <w:pPr>
              <w:spacing w:before="40" w:after="40"/>
              <w:rPr>
                <w:bCs/>
                <w:szCs w:val="22"/>
              </w:rPr>
            </w:pPr>
            <w:r>
              <w:rPr>
                <w:bCs/>
              </w:rPr>
              <w:t>(sort view page by Type then by Name)</w:t>
            </w:r>
          </w:p>
        </w:tc>
        <w:tc>
          <w:tcPr>
            <w:tcW w:w="6461" w:type="dxa"/>
          </w:tcPr>
          <w:p w:rsidR="00EC414E" w:rsidRPr="00C53AB4" w:rsidRDefault="00EC414E" w:rsidP="00EC414E">
            <w:pPr>
              <w:spacing w:before="40" w:after="40"/>
              <w:rPr>
                <w:szCs w:val="22"/>
              </w:rPr>
            </w:pPr>
            <w:r w:rsidRPr="00C53AB4">
              <w:rPr>
                <w:szCs w:val="22"/>
              </w:rPr>
              <w:t>Select one:</w:t>
            </w:r>
          </w:p>
          <w:p w:rsidR="00EC414E" w:rsidRPr="00C53AB4" w:rsidRDefault="00EC414E" w:rsidP="00EC414E">
            <w:pPr>
              <w:numPr>
                <w:ilvl w:val="0"/>
                <w:numId w:val="4"/>
              </w:numPr>
              <w:tabs>
                <w:tab w:val="clear" w:pos="1440"/>
                <w:tab w:val="num" w:pos="720"/>
              </w:tabs>
              <w:ind w:left="720"/>
            </w:pPr>
            <w:r w:rsidRPr="00C53AB4">
              <w:t>Success Story</w:t>
            </w:r>
          </w:p>
          <w:p w:rsidR="00EC414E" w:rsidRPr="00EC414E" w:rsidRDefault="00EC414E" w:rsidP="00EC414E">
            <w:pPr>
              <w:numPr>
                <w:ilvl w:val="0"/>
                <w:numId w:val="4"/>
              </w:numPr>
              <w:tabs>
                <w:tab w:val="clear" w:pos="1440"/>
                <w:tab w:val="num" w:pos="720"/>
              </w:tabs>
              <w:ind w:left="720"/>
            </w:pPr>
            <w:r w:rsidRPr="000C5FEA">
              <w:t>Logic Model</w:t>
            </w:r>
          </w:p>
        </w:tc>
      </w:tr>
      <w:tr w:rsidR="00EC414E" w:rsidRPr="00C53AB4" w:rsidTr="00EC414E">
        <w:trPr>
          <w:cantSplit/>
          <w:trHeight w:val="422"/>
        </w:trPr>
        <w:tc>
          <w:tcPr>
            <w:tcW w:w="3124" w:type="dxa"/>
          </w:tcPr>
          <w:p w:rsidR="00EC414E" w:rsidRPr="00C53AB4" w:rsidRDefault="00EC414E" w:rsidP="00EC414E">
            <w:pPr>
              <w:spacing w:before="40" w:after="40"/>
              <w:rPr>
                <w:bCs/>
                <w:szCs w:val="22"/>
              </w:rPr>
            </w:pPr>
            <w:r w:rsidRPr="00C53AB4">
              <w:rPr>
                <w:bCs/>
                <w:szCs w:val="22"/>
              </w:rPr>
              <w:t>Attachment</w:t>
            </w:r>
            <w:r>
              <w:rPr>
                <w:bCs/>
                <w:szCs w:val="22"/>
              </w:rPr>
              <w:t>*</w:t>
            </w:r>
          </w:p>
        </w:tc>
        <w:tc>
          <w:tcPr>
            <w:tcW w:w="6461" w:type="dxa"/>
          </w:tcPr>
          <w:p w:rsidR="00EC414E" w:rsidRPr="00C53AB4" w:rsidRDefault="00EC414E" w:rsidP="00EC414E">
            <w:pPr>
              <w:spacing w:before="40" w:after="40"/>
              <w:rPr>
                <w:szCs w:val="22"/>
              </w:rPr>
            </w:pPr>
            <w:r>
              <w:rPr>
                <w:szCs w:val="22"/>
              </w:rPr>
              <w:t>Upload</w:t>
            </w:r>
            <w:r w:rsidRPr="00C53AB4">
              <w:rPr>
                <w:szCs w:val="22"/>
              </w:rPr>
              <w:t xml:space="preserve"> file</w:t>
            </w:r>
            <w:r>
              <w:rPr>
                <w:szCs w:val="22"/>
              </w:rPr>
              <w:t xml:space="preserve"> (f</w:t>
            </w:r>
            <w:r w:rsidRPr="00A93683">
              <w:rPr>
                <w:szCs w:val="22"/>
              </w:rPr>
              <w:t>ormat = MS Word</w:t>
            </w:r>
            <w:r>
              <w:rPr>
                <w:szCs w:val="22"/>
              </w:rPr>
              <w:t>, PDF)</w:t>
            </w:r>
          </w:p>
        </w:tc>
      </w:tr>
    </w:tbl>
    <w:p w:rsidR="00842D29" w:rsidRDefault="00842D29" w:rsidP="00842D29">
      <w:pPr>
        <w:pStyle w:val="BodyText"/>
        <w:rPr>
          <w:sz w:val="22"/>
          <w:szCs w:val="22"/>
        </w:rPr>
      </w:pPr>
      <w:r w:rsidRPr="009620F3">
        <w:rPr>
          <w:sz w:val="22"/>
          <w:szCs w:val="22"/>
        </w:rPr>
        <w:t>*Required information</w:t>
      </w:r>
    </w:p>
    <w:p w:rsidR="00391E25" w:rsidRDefault="00391E25" w:rsidP="00A34DA5">
      <w:pPr>
        <w:rPr>
          <w:color w:val="C0C0C0"/>
        </w:rPr>
      </w:pPr>
    </w:p>
    <w:p w:rsidR="00EC414E" w:rsidRPr="006B3E9F" w:rsidRDefault="00EC414E" w:rsidP="00EC414E">
      <w:pPr>
        <w:pStyle w:val="Heading2"/>
      </w:pPr>
      <w:bookmarkStart w:id="33" w:name="_Toc258845602"/>
      <w:r>
        <w:lastRenderedPageBreak/>
        <w:t>Surveillance</w:t>
      </w:r>
      <w:bookmarkEnd w:id="33"/>
    </w:p>
    <w:p w:rsidR="00EC414E" w:rsidRPr="006D6216" w:rsidRDefault="00EC414E" w:rsidP="00EC414E">
      <w:pPr>
        <w:pStyle w:val="Heading3"/>
        <w:rPr>
          <w:sz w:val="22"/>
          <w:szCs w:val="22"/>
        </w:rPr>
      </w:pPr>
      <w:bookmarkStart w:id="34" w:name="_Toc258845603"/>
      <w:r w:rsidRPr="00E8424B">
        <w:rPr>
          <w:sz w:val="22"/>
          <w:szCs w:val="22"/>
        </w:rPr>
        <w:t>Data Sources</w:t>
      </w:r>
      <w:bookmarkEnd w:id="34"/>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EC414E" w:rsidRPr="00EC414E" w:rsidTr="00EC414E">
        <w:trPr>
          <w:tblHeader/>
        </w:trPr>
        <w:tc>
          <w:tcPr>
            <w:tcW w:w="3124" w:type="dxa"/>
            <w:shd w:val="clear" w:color="auto" w:fill="003366"/>
          </w:tcPr>
          <w:p w:rsidR="00EC414E" w:rsidRPr="00EC414E" w:rsidRDefault="00EC414E" w:rsidP="00EC414E">
            <w:pPr>
              <w:pStyle w:val="Heading1"/>
              <w:spacing w:before="40" w:after="40"/>
              <w:jc w:val="left"/>
              <w:rPr>
                <w:rFonts w:ascii="Arial" w:hAnsi="Arial"/>
                <w:b/>
                <w:bCs/>
                <w:color w:val="FFFFFF"/>
                <w:sz w:val="22"/>
                <w:szCs w:val="22"/>
              </w:rPr>
            </w:pPr>
            <w:r w:rsidRPr="00EC414E">
              <w:rPr>
                <w:rFonts w:ascii="Arial" w:hAnsi="Arial"/>
                <w:b/>
                <w:bCs/>
                <w:color w:val="FFFFFF"/>
                <w:sz w:val="22"/>
                <w:szCs w:val="22"/>
              </w:rPr>
              <w:t>Question Asked</w:t>
            </w:r>
          </w:p>
        </w:tc>
        <w:tc>
          <w:tcPr>
            <w:tcW w:w="6390" w:type="dxa"/>
            <w:shd w:val="clear" w:color="auto" w:fill="003366"/>
          </w:tcPr>
          <w:p w:rsidR="00EC414E" w:rsidRPr="00EC414E" w:rsidRDefault="00EC414E" w:rsidP="00EC414E">
            <w:pPr>
              <w:spacing w:before="40" w:after="40"/>
              <w:rPr>
                <w:b/>
                <w:color w:val="FFFFFF"/>
                <w:szCs w:val="22"/>
              </w:rPr>
            </w:pPr>
            <w:r w:rsidRPr="00EC414E">
              <w:rPr>
                <w:b/>
                <w:color w:val="FFFFFF"/>
                <w:szCs w:val="22"/>
              </w:rPr>
              <w:t>Response Option</w:t>
            </w:r>
          </w:p>
        </w:tc>
      </w:tr>
      <w:tr w:rsidR="00EC414E" w:rsidRPr="00EC414E" w:rsidTr="00EC414E">
        <w:trPr>
          <w:cantSplit/>
          <w:trHeight w:val="422"/>
        </w:trPr>
        <w:tc>
          <w:tcPr>
            <w:tcW w:w="3124" w:type="dxa"/>
          </w:tcPr>
          <w:p w:rsidR="00EC414E" w:rsidRPr="00EC414E" w:rsidRDefault="00EC414E" w:rsidP="00EC414E">
            <w:pPr>
              <w:spacing w:before="40" w:after="40"/>
              <w:rPr>
                <w:bCs/>
                <w:szCs w:val="22"/>
              </w:rPr>
            </w:pPr>
            <w:r w:rsidRPr="00EC414E">
              <w:rPr>
                <w:bCs/>
                <w:szCs w:val="22"/>
              </w:rPr>
              <w:t xml:space="preserve">Expanded Component Data Sources Name </w:t>
            </w:r>
          </w:p>
        </w:tc>
        <w:tc>
          <w:tcPr>
            <w:tcW w:w="6390" w:type="dxa"/>
          </w:tcPr>
          <w:p w:rsidR="00EC414E" w:rsidRPr="00EC414E" w:rsidRDefault="00EC414E" w:rsidP="00EC414E">
            <w:pPr>
              <w:spacing w:before="40" w:after="40"/>
              <w:rPr>
                <w:szCs w:val="22"/>
              </w:rPr>
            </w:pPr>
            <w:r w:rsidRPr="00EC414E">
              <w:rPr>
                <w:szCs w:val="22"/>
              </w:rPr>
              <w:t>Enter text (100 characters/20 words)</w:t>
            </w:r>
          </w:p>
        </w:tc>
      </w:tr>
      <w:tr w:rsidR="00EC414E" w:rsidRPr="00EC414E" w:rsidTr="00EC414E">
        <w:trPr>
          <w:cantSplit/>
          <w:trHeight w:val="422"/>
        </w:trPr>
        <w:tc>
          <w:tcPr>
            <w:tcW w:w="3124" w:type="dxa"/>
          </w:tcPr>
          <w:p w:rsidR="00EC414E" w:rsidRPr="00EC414E" w:rsidRDefault="00EC414E" w:rsidP="00EC414E">
            <w:pPr>
              <w:spacing w:before="40" w:after="40"/>
              <w:rPr>
                <w:bCs/>
                <w:szCs w:val="22"/>
              </w:rPr>
            </w:pPr>
            <w:r w:rsidRPr="00EC414E">
              <w:rPr>
                <w:bCs/>
                <w:szCs w:val="22"/>
              </w:rPr>
              <w:t xml:space="preserve">Description and Purpose </w:t>
            </w:r>
          </w:p>
        </w:tc>
        <w:tc>
          <w:tcPr>
            <w:tcW w:w="6390" w:type="dxa"/>
          </w:tcPr>
          <w:p w:rsidR="00EC414E" w:rsidRPr="00EC414E" w:rsidRDefault="00EC414E" w:rsidP="00EC414E">
            <w:pPr>
              <w:spacing w:before="40" w:after="40"/>
              <w:rPr>
                <w:szCs w:val="22"/>
              </w:rPr>
            </w:pPr>
            <w:r w:rsidRPr="00EC414E">
              <w:rPr>
                <w:szCs w:val="22"/>
              </w:rPr>
              <w:t>Enter text (1000 characters/200 words)</w:t>
            </w:r>
          </w:p>
        </w:tc>
      </w:tr>
      <w:tr w:rsidR="00EC414E" w:rsidRPr="00EC414E" w:rsidTr="00EC414E">
        <w:trPr>
          <w:cantSplit/>
          <w:trHeight w:val="422"/>
        </w:trPr>
        <w:tc>
          <w:tcPr>
            <w:tcW w:w="3124" w:type="dxa"/>
          </w:tcPr>
          <w:p w:rsidR="00EC414E" w:rsidRPr="00EC414E" w:rsidRDefault="00EC414E" w:rsidP="00EC414E">
            <w:pPr>
              <w:spacing w:before="40" w:after="40"/>
              <w:rPr>
                <w:bCs/>
                <w:szCs w:val="22"/>
              </w:rPr>
            </w:pPr>
            <w:r w:rsidRPr="00EC414E">
              <w:rPr>
                <w:bCs/>
                <w:szCs w:val="22"/>
              </w:rPr>
              <w:t xml:space="preserve">Data Collection Period </w:t>
            </w:r>
          </w:p>
        </w:tc>
        <w:tc>
          <w:tcPr>
            <w:tcW w:w="6390" w:type="dxa"/>
          </w:tcPr>
          <w:p w:rsidR="00EC414E" w:rsidRPr="00EC414E" w:rsidRDefault="00EC414E" w:rsidP="00EC414E">
            <w:pPr>
              <w:spacing w:before="40" w:after="40"/>
              <w:rPr>
                <w:szCs w:val="22"/>
              </w:rPr>
            </w:pPr>
            <w:r w:rsidRPr="00EC414E">
              <w:rPr>
                <w:szCs w:val="22"/>
              </w:rPr>
              <w:t>Enter range of month and year</w:t>
            </w:r>
          </w:p>
        </w:tc>
      </w:tr>
      <w:tr w:rsidR="00EC414E" w:rsidRPr="00EC414E" w:rsidTr="00EC414E">
        <w:trPr>
          <w:cantSplit/>
          <w:trHeight w:val="422"/>
        </w:trPr>
        <w:tc>
          <w:tcPr>
            <w:tcW w:w="3124" w:type="dxa"/>
          </w:tcPr>
          <w:p w:rsidR="00EC414E" w:rsidRPr="00EC414E" w:rsidRDefault="00EC414E" w:rsidP="00EC414E">
            <w:pPr>
              <w:spacing w:before="40" w:after="40"/>
              <w:rPr>
                <w:bCs/>
                <w:szCs w:val="22"/>
              </w:rPr>
            </w:pPr>
            <w:r w:rsidRPr="00EC414E">
              <w:rPr>
                <w:bCs/>
                <w:szCs w:val="22"/>
              </w:rPr>
              <w:t xml:space="preserve">Data Collection Methods </w:t>
            </w:r>
          </w:p>
        </w:tc>
        <w:tc>
          <w:tcPr>
            <w:tcW w:w="6390" w:type="dxa"/>
          </w:tcPr>
          <w:p w:rsidR="00EC414E" w:rsidRPr="00EC414E" w:rsidRDefault="00EC414E" w:rsidP="00EC414E">
            <w:pPr>
              <w:spacing w:before="40" w:after="40"/>
              <w:rPr>
                <w:szCs w:val="22"/>
              </w:rPr>
            </w:pPr>
            <w:r w:rsidRPr="00EC414E">
              <w:rPr>
                <w:szCs w:val="22"/>
              </w:rPr>
              <w:t>Enter text (1000 characters/200 words)</w:t>
            </w:r>
          </w:p>
        </w:tc>
      </w:tr>
      <w:tr w:rsidR="00EC414E" w:rsidRPr="00EC414E" w:rsidTr="00EC414E">
        <w:trPr>
          <w:cantSplit/>
          <w:trHeight w:val="422"/>
        </w:trPr>
        <w:tc>
          <w:tcPr>
            <w:tcW w:w="3124" w:type="dxa"/>
          </w:tcPr>
          <w:p w:rsidR="00EC414E" w:rsidRPr="00EC414E" w:rsidRDefault="00EC414E" w:rsidP="00EC414E">
            <w:pPr>
              <w:spacing w:before="40" w:after="40"/>
              <w:rPr>
                <w:bCs/>
                <w:szCs w:val="22"/>
              </w:rPr>
            </w:pPr>
            <w:r w:rsidRPr="00EC414E">
              <w:rPr>
                <w:bCs/>
                <w:szCs w:val="22"/>
              </w:rPr>
              <w:t>Data Collection Frequency</w:t>
            </w:r>
          </w:p>
        </w:tc>
        <w:tc>
          <w:tcPr>
            <w:tcW w:w="6390" w:type="dxa"/>
          </w:tcPr>
          <w:p w:rsidR="00EC414E" w:rsidRPr="00EC414E" w:rsidRDefault="00EC414E" w:rsidP="00EC414E">
            <w:pPr>
              <w:spacing w:before="40" w:after="40"/>
              <w:rPr>
                <w:szCs w:val="22"/>
              </w:rPr>
            </w:pPr>
            <w:r w:rsidRPr="00EC414E">
              <w:rPr>
                <w:szCs w:val="22"/>
              </w:rPr>
              <w:t>Select one:</w:t>
            </w:r>
          </w:p>
          <w:p w:rsidR="00EC414E" w:rsidRPr="00EC414E" w:rsidRDefault="00EC414E" w:rsidP="00EC414E">
            <w:pPr>
              <w:numPr>
                <w:ilvl w:val="0"/>
                <w:numId w:val="4"/>
              </w:numPr>
              <w:tabs>
                <w:tab w:val="clear" w:pos="1440"/>
                <w:tab w:val="num" w:pos="720"/>
              </w:tabs>
              <w:ind w:left="720"/>
              <w:rPr>
                <w:szCs w:val="22"/>
              </w:rPr>
            </w:pPr>
            <w:r w:rsidRPr="00EC414E">
              <w:rPr>
                <w:szCs w:val="22"/>
              </w:rPr>
              <w:t>On-going collection</w:t>
            </w:r>
          </w:p>
          <w:p w:rsidR="00EC414E" w:rsidRPr="00EC414E" w:rsidRDefault="00EC414E" w:rsidP="00EC414E">
            <w:pPr>
              <w:numPr>
                <w:ilvl w:val="0"/>
                <w:numId w:val="4"/>
              </w:numPr>
              <w:tabs>
                <w:tab w:val="clear" w:pos="1440"/>
                <w:tab w:val="num" w:pos="720"/>
              </w:tabs>
              <w:ind w:left="720"/>
              <w:rPr>
                <w:szCs w:val="22"/>
              </w:rPr>
            </w:pPr>
            <w:r w:rsidRPr="00EC414E">
              <w:rPr>
                <w:szCs w:val="22"/>
              </w:rPr>
              <w:t>Single collection</w:t>
            </w:r>
          </w:p>
        </w:tc>
      </w:tr>
      <w:tr w:rsidR="00EC414E" w:rsidRPr="00EC414E" w:rsidTr="00EC414E">
        <w:trPr>
          <w:cantSplit/>
          <w:trHeight w:val="422"/>
        </w:trPr>
        <w:tc>
          <w:tcPr>
            <w:tcW w:w="3124" w:type="dxa"/>
          </w:tcPr>
          <w:p w:rsidR="00EC414E" w:rsidRPr="00EC414E" w:rsidRDefault="00EC414E" w:rsidP="00EC414E">
            <w:pPr>
              <w:spacing w:before="40" w:after="40"/>
              <w:rPr>
                <w:bCs/>
                <w:szCs w:val="22"/>
              </w:rPr>
            </w:pPr>
            <w:r w:rsidRPr="00EC414E">
              <w:rPr>
                <w:bCs/>
                <w:szCs w:val="22"/>
              </w:rPr>
              <w:lastRenderedPageBreak/>
              <w:t>Populations Sampled</w:t>
            </w:r>
          </w:p>
        </w:tc>
        <w:tc>
          <w:tcPr>
            <w:tcW w:w="6390" w:type="dxa"/>
          </w:tcPr>
          <w:p w:rsidR="00EC414E" w:rsidRPr="00EC414E" w:rsidRDefault="00EC414E" w:rsidP="00EC414E">
            <w:pPr>
              <w:rPr>
                <w:color w:val="000000"/>
              </w:rPr>
            </w:pPr>
          </w:p>
          <w:p w:rsidR="00EC414E" w:rsidRPr="00EC414E" w:rsidRDefault="00EC414E" w:rsidP="00EC414E">
            <w:pPr>
              <w:rPr>
                <w:color w:val="000000"/>
              </w:rPr>
            </w:pPr>
            <w:r w:rsidRPr="00EC414E">
              <w:rPr>
                <w:color w:val="000000"/>
              </w:rPr>
              <w:t>Select one:</w:t>
            </w:r>
          </w:p>
          <w:p w:rsidR="00EC414E" w:rsidRPr="00EC414E" w:rsidRDefault="00EC414E" w:rsidP="00EC414E">
            <w:pPr>
              <w:numPr>
                <w:ilvl w:val="0"/>
                <w:numId w:val="43"/>
              </w:numPr>
              <w:tabs>
                <w:tab w:val="num" w:pos="720"/>
              </w:tabs>
              <w:ind w:left="720"/>
            </w:pPr>
            <w:r w:rsidRPr="00EC414E">
              <w:t>General Population</w:t>
            </w:r>
          </w:p>
          <w:p w:rsidR="00EC414E" w:rsidRPr="00EC414E" w:rsidRDefault="00EC414E" w:rsidP="00EC414E">
            <w:pPr>
              <w:numPr>
                <w:ilvl w:val="0"/>
                <w:numId w:val="43"/>
              </w:numPr>
              <w:tabs>
                <w:tab w:val="num" w:pos="720"/>
              </w:tabs>
              <w:ind w:left="720"/>
              <w:rPr>
                <w:color w:val="000000"/>
              </w:rPr>
            </w:pPr>
            <w:r w:rsidRPr="00EC414E">
              <w:t>Specific</w:t>
            </w:r>
            <w:r w:rsidRPr="00EC414E">
              <w:rPr>
                <w:color w:val="000000"/>
              </w:rPr>
              <w:t xml:space="preserve"> Population</w:t>
            </w:r>
          </w:p>
          <w:p w:rsidR="00EC414E" w:rsidRPr="00EC414E" w:rsidRDefault="00EC414E" w:rsidP="00EC414E">
            <w:pPr>
              <w:ind w:left="360"/>
              <w:rPr>
                <w:color w:val="000000"/>
              </w:rPr>
            </w:pPr>
          </w:p>
          <w:p w:rsidR="00EC414E" w:rsidRPr="00EC414E" w:rsidRDefault="00EC414E" w:rsidP="00EC414E">
            <w:pPr>
              <w:ind w:left="360"/>
              <w:rPr>
                <w:color w:val="000000"/>
              </w:rPr>
            </w:pPr>
            <w:r w:rsidRPr="00EC414E">
              <w:rPr>
                <w:color w:val="000000"/>
              </w:rPr>
              <w:t>If Specific Population, Select all that apply:</w:t>
            </w:r>
          </w:p>
          <w:p w:rsidR="00EC414E" w:rsidRPr="00EC414E" w:rsidRDefault="00EC414E" w:rsidP="00EC414E">
            <w:pPr>
              <w:spacing w:before="40" w:after="40"/>
              <w:rPr>
                <w:szCs w:val="22"/>
              </w:rPr>
            </w:pPr>
          </w:p>
          <w:p w:rsidR="00EC414E" w:rsidRPr="00EC414E" w:rsidRDefault="00EC414E" w:rsidP="00EC414E">
            <w:pPr>
              <w:spacing w:before="40" w:after="40"/>
              <w:rPr>
                <w:szCs w:val="22"/>
              </w:rPr>
            </w:pPr>
            <w:r w:rsidRPr="00EC414E">
              <w:rPr>
                <w:szCs w:val="22"/>
              </w:rPr>
              <w:t>Age</w:t>
            </w:r>
          </w:p>
          <w:p w:rsidR="00EC414E" w:rsidRPr="00EC414E" w:rsidRDefault="00EC414E" w:rsidP="00EC414E">
            <w:pPr>
              <w:spacing w:before="40" w:after="40"/>
              <w:rPr>
                <w:szCs w:val="22"/>
              </w:rPr>
            </w:pPr>
            <w:r w:rsidRPr="00EC414E">
              <w:rPr>
                <w:szCs w:val="22"/>
              </w:rPr>
              <w:t xml:space="preserve">    All Ages or Select all that apply:</w:t>
            </w:r>
          </w:p>
          <w:p w:rsidR="00EC414E" w:rsidRPr="00EC414E" w:rsidRDefault="00EC414E" w:rsidP="00EC414E">
            <w:pPr>
              <w:numPr>
                <w:ilvl w:val="0"/>
                <w:numId w:val="4"/>
              </w:numPr>
              <w:tabs>
                <w:tab w:val="clear" w:pos="1440"/>
                <w:tab w:val="num" w:pos="720"/>
              </w:tabs>
              <w:ind w:left="720"/>
              <w:rPr>
                <w:szCs w:val="22"/>
              </w:rPr>
            </w:pPr>
            <w:r w:rsidRPr="00EC414E">
              <w:rPr>
                <w:szCs w:val="22"/>
              </w:rPr>
              <w:t>Children with asthma (0-5 years)</w:t>
            </w:r>
          </w:p>
          <w:p w:rsidR="00EC414E" w:rsidRPr="00EC414E" w:rsidRDefault="00EC414E" w:rsidP="00EC414E">
            <w:pPr>
              <w:numPr>
                <w:ilvl w:val="0"/>
                <w:numId w:val="4"/>
              </w:numPr>
              <w:tabs>
                <w:tab w:val="clear" w:pos="1440"/>
                <w:tab w:val="num" w:pos="720"/>
              </w:tabs>
              <w:ind w:left="720"/>
              <w:rPr>
                <w:szCs w:val="22"/>
              </w:rPr>
            </w:pPr>
            <w:r w:rsidRPr="00EC414E">
              <w:rPr>
                <w:szCs w:val="22"/>
              </w:rPr>
              <w:t>Children with asthma (6-12 years)</w:t>
            </w:r>
          </w:p>
          <w:p w:rsidR="00EC414E" w:rsidRPr="00EC414E" w:rsidRDefault="00EC414E" w:rsidP="00EC414E">
            <w:pPr>
              <w:numPr>
                <w:ilvl w:val="0"/>
                <w:numId w:val="4"/>
              </w:numPr>
              <w:tabs>
                <w:tab w:val="clear" w:pos="1440"/>
                <w:tab w:val="num" w:pos="720"/>
              </w:tabs>
              <w:ind w:left="720"/>
              <w:rPr>
                <w:szCs w:val="22"/>
              </w:rPr>
            </w:pPr>
            <w:r w:rsidRPr="00EC414E">
              <w:rPr>
                <w:szCs w:val="22"/>
              </w:rPr>
              <w:t>Adolescents with asthma (13-17 years)</w:t>
            </w:r>
          </w:p>
          <w:p w:rsidR="00EC414E" w:rsidRPr="00EC414E" w:rsidRDefault="00EC414E" w:rsidP="00EC414E">
            <w:pPr>
              <w:numPr>
                <w:ilvl w:val="0"/>
                <w:numId w:val="4"/>
              </w:numPr>
              <w:tabs>
                <w:tab w:val="clear" w:pos="1440"/>
                <w:tab w:val="num" w:pos="720"/>
              </w:tabs>
              <w:ind w:left="720"/>
              <w:rPr>
                <w:szCs w:val="22"/>
              </w:rPr>
            </w:pPr>
            <w:r w:rsidRPr="00EC414E">
              <w:rPr>
                <w:szCs w:val="22"/>
              </w:rPr>
              <w:t>Adolescents with asthma (18 years)</w:t>
            </w:r>
          </w:p>
          <w:p w:rsidR="00EC414E" w:rsidRPr="00EC414E" w:rsidRDefault="00EC414E" w:rsidP="00EC414E">
            <w:pPr>
              <w:numPr>
                <w:ilvl w:val="0"/>
                <w:numId w:val="4"/>
              </w:numPr>
              <w:tabs>
                <w:tab w:val="clear" w:pos="1440"/>
                <w:tab w:val="num" w:pos="720"/>
              </w:tabs>
              <w:ind w:left="720"/>
              <w:rPr>
                <w:szCs w:val="22"/>
              </w:rPr>
            </w:pPr>
            <w:r w:rsidRPr="00EC414E">
              <w:rPr>
                <w:szCs w:val="22"/>
              </w:rPr>
              <w:t>Adults with asthma (19-64 years)</w:t>
            </w:r>
          </w:p>
          <w:p w:rsidR="00EC414E" w:rsidRPr="00EC414E" w:rsidRDefault="00EC414E" w:rsidP="00EC414E">
            <w:pPr>
              <w:numPr>
                <w:ilvl w:val="0"/>
                <w:numId w:val="4"/>
              </w:numPr>
              <w:tabs>
                <w:tab w:val="clear" w:pos="1440"/>
                <w:tab w:val="num" w:pos="720"/>
              </w:tabs>
              <w:ind w:left="720"/>
              <w:rPr>
                <w:color w:val="000000"/>
              </w:rPr>
            </w:pPr>
            <w:r w:rsidRPr="00EC414E">
              <w:rPr>
                <w:szCs w:val="22"/>
              </w:rPr>
              <w:t>Elderly</w:t>
            </w:r>
            <w:r w:rsidRPr="00EC414E">
              <w:rPr>
                <w:color w:val="000000"/>
              </w:rPr>
              <w:t xml:space="preserve"> with asthma (65 years of age and older)</w:t>
            </w:r>
          </w:p>
          <w:p w:rsidR="00EC414E" w:rsidRPr="00EC414E" w:rsidRDefault="00EC414E" w:rsidP="00EC414E">
            <w:pPr>
              <w:rPr>
                <w:szCs w:val="22"/>
              </w:rPr>
            </w:pPr>
          </w:p>
          <w:p w:rsidR="00EC414E" w:rsidRPr="00EC414E" w:rsidRDefault="00EC414E" w:rsidP="00EC414E">
            <w:pPr>
              <w:spacing w:before="40" w:after="40"/>
              <w:rPr>
                <w:szCs w:val="22"/>
              </w:rPr>
            </w:pPr>
            <w:r w:rsidRPr="00EC414E">
              <w:rPr>
                <w:szCs w:val="22"/>
              </w:rPr>
              <w:t>Sex</w:t>
            </w:r>
          </w:p>
          <w:p w:rsidR="00EC414E" w:rsidRPr="00EC414E" w:rsidRDefault="00EC414E" w:rsidP="00EC414E">
            <w:pPr>
              <w:spacing w:before="40" w:after="40"/>
              <w:ind w:left="247"/>
              <w:rPr>
                <w:szCs w:val="22"/>
              </w:rPr>
            </w:pPr>
            <w:r w:rsidRPr="00EC414E">
              <w:rPr>
                <w:szCs w:val="22"/>
              </w:rPr>
              <w:t>Select all that apply:</w:t>
            </w:r>
          </w:p>
          <w:p w:rsidR="00EC414E" w:rsidRPr="00EC414E" w:rsidRDefault="00EC414E" w:rsidP="00EC414E">
            <w:pPr>
              <w:numPr>
                <w:ilvl w:val="0"/>
                <w:numId w:val="4"/>
              </w:numPr>
              <w:tabs>
                <w:tab w:val="clear" w:pos="1440"/>
                <w:tab w:val="num" w:pos="720"/>
              </w:tabs>
              <w:ind w:left="720"/>
              <w:rPr>
                <w:szCs w:val="22"/>
              </w:rPr>
            </w:pPr>
            <w:r w:rsidRPr="00EC414E">
              <w:rPr>
                <w:szCs w:val="22"/>
              </w:rPr>
              <w:t>Male</w:t>
            </w:r>
          </w:p>
          <w:p w:rsidR="00EC414E" w:rsidRPr="00EC414E" w:rsidRDefault="00EC414E" w:rsidP="00EC414E">
            <w:pPr>
              <w:numPr>
                <w:ilvl w:val="0"/>
                <w:numId w:val="4"/>
              </w:numPr>
              <w:tabs>
                <w:tab w:val="clear" w:pos="1440"/>
                <w:tab w:val="num" w:pos="720"/>
              </w:tabs>
              <w:ind w:left="720"/>
              <w:rPr>
                <w:szCs w:val="22"/>
              </w:rPr>
            </w:pPr>
            <w:r w:rsidRPr="00EC414E">
              <w:rPr>
                <w:szCs w:val="22"/>
              </w:rPr>
              <w:t>Female</w:t>
            </w:r>
          </w:p>
          <w:p w:rsidR="00EC414E" w:rsidRPr="00EC414E" w:rsidRDefault="00EC414E" w:rsidP="00EC414E">
            <w:pPr>
              <w:rPr>
                <w:szCs w:val="22"/>
              </w:rPr>
            </w:pPr>
          </w:p>
          <w:p w:rsidR="00EC414E" w:rsidRPr="00EC414E" w:rsidRDefault="00EC414E" w:rsidP="00EC414E">
            <w:pPr>
              <w:spacing w:before="40" w:after="40"/>
              <w:rPr>
                <w:szCs w:val="22"/>
              </w:rPr>
            </w:pPr>
            <w:r w:rsidRPr="00EC414E">
              <w:rPr>
                <w:szCs w:val="22"/>
              </w:rPr>
              <w:t>Race</w:t>
            </w:r>
          </w:p>
          <w:p w:rsidR="00EC414E" w:rsidRPr="00EC414E" w:rsidRDefault="00EC414E" w:rsidP="00EC414E">
            <w:pPr>
              <w:spacing w:before="40" w:after="40"/>
              <w:ind w:left="247"/>
              <w:rPr>
                <w:szCs w:val="22"/>
              </w:rPr>
            </w:pPr>
            <w:r w:rsidRPr="00EC414E">
              <w:rPr>
                <w:szCs w:val="22"/>
              </w:rPr>
              <w:t>Select all that apply:</w:t>
            </w:r>
          </w:p>
          <w:p w:rsidR="00EC414E" w:rsidRPr="00EC414E" w:rsidRDefault="00EC414E" w:rsidP="00EC414E">
            <w:pPr>
              <w:numPr>
                <w:ilvl w:val="0"/>
                <w:numId w:val="4"/>
              </w:numPr>
              <w:tabs>
                <w:tab w:val="clear" w:pos="1440"/>
                <w:tab w:val="num" w:pos="720"/>
              </w:tabs>
              <w:ind w:left="720"/>
              <w:rPr>
                <w:szCs w:val="22"/>
              </w:rPr>
            </w:pPr>
            <w:r w:rsidRPr="00EC414E">
              <w:rPr>
                <w:szCs w:val="22"/>
              </w:rPr>
              <w:t>American Indian or Alaska Native</w:t>
            </w:r>
          </w:p>
          <w:p w:rsidR="00EC414E" w:rsidRPr="00EC414E" w:rsidRDefault="00EC414E" w:rsidP="00EC414E">
            <w:pPr>
              <w:numPr>
                <w:ilvl w:val="0"/>
                <w:numId w:val="4"/>
              </w:numPr>
              <w:tabs>
                <w:tab w:val="clear" w:pos="1440"/>
                <w:tab w:val="num" w:pos="720"/>
              </w:tabs>
              <w:ind w:left="720"/>
              <w:rPr>
                <w:szCs w:val="22"/>
              </w:rPr>
            </w:pPr>
            <w:r w:rsidRPr="00EC414E">
              <w:rPr>
                <w:szCs w:val="22"/>
              </w:rPr>
              <w:t>Asian</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Black or African American </w:t>
            </w:r>
          </w:p>
          <w:p w:rsidR="00EC414E" w:rsidRPr="00EC414E" w:rsidRDefault="00EC414E" w:rsidP="00EC414E">
            <w:pPr>
              <w:numPr>
                <w:ilvl w:val="0"/>
                <w:numId w:val="4"/>
              </w:numPr>
              <w:tabs>
                <w:tab w:val="clear" w:pos="1440"/>
                <w:tab w:val="num" w:pos="720"/>
              </w:tabs>
              <w:ind w:left="720"/>
              <w:rPr>
                <w:szCs w:val="22"/>
              </w:rPr>
            </w:pPr>
            <w:r w:rsidRPr="00EC414E">
              <w:rPr>
                <w:szCs w:val="22"/>
              </w:rPr>
              <w:t>Native Hawaiian or Other Pacific Islander</w:t>
            </w:r>
          </w:p>
          <w:p w:rsidR="00EC414E" w:rsidRPr="00EC414E" w:rsidRDefault="00EC414E" w:rsidP="00EC414E">
            <w:pPr>
              <w:numPr>
                <w:ilvl w:val="0"/>
                <w:numId w:val="4"/>
              </w:numPr>
              <w:tabs>
                <w:tab w:val="clear" w:pos="1440"/>
                <w:tab w:val="num" w:pos="720"/>
              </w:tabs>
              <w:ind w:left="720"/>
              <w:rPr>
                <w:szCs w:val="22"/>
              </w:rPr>
            </w:pPr>
            <w:r w:rsidRPr="00EC414E">
              <w:rPr>
                <w:szCs w:val="22"/>
              </w:rPr>
              <w:t>White</w:t>
            </w:r>
          </w:p>
          <w:p w:rsidR="00EC414E" w:rsidRPr="00EC414E" w:rsidRDefault="00EC414E" w:rsidP="00EC414E">
            <w:pPr>
              <w:rPr>
                <w:szCs w:val="22"/>
              </w:rPr>
            </w:pPr>
          </w:p>
          <w:p w:rsidR="00EC414E" w:rsidRPr="00EC414E" w:rsidRDefault="00EC414E" w:rsidP="00EC414E">
            <w:pPr>
              <w:spacing w:before="40" w:after="40"/>
              <w:rPr>
                <w:szCs w:val="22"/>
              </w:rPr>
            </w:pPr>
            <w:r w:rsidRPr="00EC414E">
              <w:rPr>
                <w:szCs w:val="22"/>
              </w:rPr>
              <w:t>Ethnicity</w:t>
            </w:r>
          </w:p>
          <w:p w:rsidR="00EC414E" w:rsidRPr="00EC414E" w:rsidRDefault="00EC414E" w:rsidP="00EC414E">
            <w:pPr>
              <w:spacing w:before="40" w:after="40"/>
              <w:ind w:left="247"/>
              <w:rPr>
                <w:szCs w:val="22"/>
              </w:rPr>
            </w:pPr>
            <w:r w:rsidRPr="00EC414E">
              <w:rPr>
                <w:rFonts w:ascii="Arial Narrow" w:hAnsi="Arial Narrow"/>
                <w:sz w:val="20"/>
                <w:szCs w:val="20"/>
              </w:rPr>
              <w:t xml:space="preserve">  </w:t>
            </w:r>
            <w:r w:rsidRPr="00EC414E">
              <w:rPr>
                <w:szCs w:val="22"/>
              </w:rPr>
              <w:t>Select all that apply:</w:t>
            </w:r>
          </w:p>
          <w:p w:rsidR="00EC414E" w:rsidRPr="00EC414E" w:rsidRDefault="00EC414E" w:rsidP="00EC414E">
            <w:pPr>
              <w:numPr>
                <w:ilvl w:val="0"/>
                <w:numId w:val="4"/>
              </w:numPr>
              <w:tabs>
                <w:tab w:val="clear" w:pos="1440"/>
                <w:tab w:val="num" w:pos="720"/>
              </w:tabs>
              <w:ind w:left="720"/>
              <w:rPr>
                <w:szCs w:val="22"/>
              </w:rPr>
            </w:pPr>
            <w:r w:rsidRPr="00EC414E">
              <w:rPr>
                <w:szCs w:val="22"/>
              </w:rPr>
              <w:t>Hispanic or Latino</w:t>
            </w:r>
          </w:p>
          <w:p w:rsidR="00EC414E" w:rsidRPr="00EC414E" w:rsidRDefault="00EC414E" w:rsidP="00EC414E">
            <w:pPr>
              <w:numPr>
                <w:ilvl w:val="0"/>
                <w:numId w:val="4"/>
              </w:numPr>
              <w:tabs>
                <w:tab w:val="clear" w:pos="1440"/>
                <w:tab w:val="num" w:pos="720"/>
              </w:tabs>
              <w:ind w:left="720"/>
              <w:rPr>
                <w:szCs w:val="22"/>
              </w:rPr>
            </w:pPr>
            <w:r w:rsidRPr="00EC414E">
              <w:rPr>
                <w:szCs w:val="22"/>
              </w:rPr>
              <w:t>Not Hispanic or Latino</w:t>
            </w:r>
          </w:p>
          <w:p w:rsidR="00EC414E" w:rsidRPr="00EC414E" w:rsidRDefault="00EC414E" w:rsidP="00EC414E">
            <w:pPr>
              <w:rPr>
                <w:szCs w:val="22"/>
              </w:rPr>
            </w:pPr>
          </w:p>
          <w:p w:rsidR="00EC414E" w:rsidRPr="00EC414E" w:rsidRDefault="00EC414E" w:rsidP="00EC414E">
            <w:pPr>
              <w:spacing w:before="40" w:after="40"/>
              <w:rPr>
                <w:szCs w:val="22"/>
              </w:rPr>
            </w:pPr>
            <w:r w:rsidRPr="00EC414E">
              <w:rPr>
                <w:szCs w:val="22"/>
              </w:rPr>
              <w:t>Geography</w:t>
            </w:r>
          </w:p>
          <w:p w:rsidR="00EC414E" w:rsidRPr="00EC414E" w:rsidRDefault="00EC414E" w:rsidP="00EC414E">
            <w:pPr>
              <w:tabs>
                <w:tab w:val="num" w:pos="720"/>
              </w:tabs>
              <w:spacing w:before="40" w:after="40"/>
              <w:ind w:left="247"/>
              <w:rPr>
                <w:szCs w:val="22"/>
              </w:rPr>
            </w:pPr>
            <w:r w:rsidRPr="00EC414E">
              <w:rPr>
                <w:szCs w:val="22"/>
              </w:rPr>
              <w:t xml:space="preserve">  Select all that apply:</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Urban area </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Rural area </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Suburban area </w:t>
            </w:r>
          </w:p>
          <w:p w:rsidR="00EC414E" w:rsidRPr="00EC414E" w:rsidRDefault="00EC414E" w:rsidP="00EC414E">
            <w:pPr>
              <w:numPr>
                <w:ilvl w:val="0"/>
                <w:numId w:val="4"/>
              </w:numPr>
              <w:tabs>
                <w:tab w:val="clear" w:pos="1440"/>
                <w:tab w:val="num" w:pos="720"/>
              </w:tabs>
              <w:ind w:left="720"/>
              <w:rPr>
                <w:szCs w:val="22"/>
              </w:rPr>
            </w:pPr>
            <w:r w:rsidRPr="00EC414E">
              <w:rPr>
                <w:szCs w:val="22"/>
              </w:rPr>
              <w:t>Specific local public health district/region</w:t>
            </w:r>
          </w:p>
          <w:p w:rsidR="00EC414E" w:rsidRPr="00EC414E" w:rsidRDefault="00EC414E" w:rsidP="00EC414E">
            <w:pPr>
              <w:numPr>
                <w:ilvl w:val="0"/>
                <w:numId w:val="4"/>
              </w:numPr>
              <w:tabs>
                <w:tab w:val="clear" w:pos="1440"/>
                <w:tab w:val="num" w:pos="720"/>
              </w:tabs>
              <w:ind w:left="720"/>
              <w:rPr>
                <w:szCs w:val="22"/>
              </w:rPr>
            </w:pPr>
            <w:r w:rsidRPr="00EC414E">
              <w:rPr>
                <w:szCs w:val="22"/>
              </w:rPr>
              <w:t>Other (specify):</w:t>
            </w:r>
          </w:p>
          <w:p w:rsidR="00EC414E" w:rsidRPr="00EC414E" w:rsidRDefault="00EC414E" w:rsidP="00EC414E">
            <w:pPr>
              <w:rPr>
                <w:szCs w:val="22"/>
              </w:rPr>
            </w:pPr>
          </w:p>
        </w:tc>
      </w:tr>
      <w:tr w:rsidR="00EC414E" w:rsidRPr="00EC414E" w:rsidTr="00EC414E">
        <w:trPr>
          <w:cantSplit/>
          <w:trHeight w:val="422"/>
        </w:trPr>
        <w:tc>
          <w:tcPr>
            <w:tcW w:w="3124" w:type="dxa"/>
          </w:tcPr>
          <w:p w:rsidR="00EC414E" w:rsidRPr="00EC414E" w:rsidRDefault="00EC414E" w:rsidP="00EC414E">
            <w:pPr>
              <w:spacing w:before="40" w:after="40"/>
              <w:rPr>
                <w:bCs/>
                <w:szCs w:val="22"/>
              </w:rPr>
            </w:pPr>
            <w:r w:rsidRPr="00EC414E">
              <w:rPr>
                <w:bCs/>
                <w:szCs w:val="22"/>
              </w:rPr>
              <w:lastRenderedPageBreak/>
              <w:t>Measures</w:t>
            </w:r>
          </w:p>
        </w:tc>
        <w:tc>
          <w:tcPr>
            <w:tcW w:w="6390" w:type="dxa"/>
          </w:tcPr>
          <w:p w:rsidR="00EC414E" w:rsidRPr="00EC414E" w:rsidRDefault="00EC414E" w:rsidP="00EC414E">
            <w:pPr>
              <w:spacing w:before="40" w:after="40"/>
              <w:rPr>
                <w:szCs w:val="22"/>
              </w:rPr>
            </w:pPr>
            <w:r w:rsidRPr="00EC414E">
              <w:rPr>
                <w:szCs w:val="22"/>
              </w:rPr>
              <w:t>Select all that apply:</w:t>
            </w:r>
          </w:p>
          <w:p w:rsidR="00EC414E" w:rsidRPr="00EC414E" w:rsidRDefault="00EC414E" w:rsidP="00EC414E">
            <w:pPr>
              <w:numPr>
                <w:ilvl w:val="0"/>
                <w:numId w:val="4"/>
              </w:numPr>
              <w:tabs>
                <w:tab w:val="clear" w:pos="1440"/>
                <w:tab w:val="num" w:pos="720"/>
              </w:tabs>
              <w:ind w:left="720"/>
              <w:rPr>
                <w:szCs w:val="22"/>
              </w:rPr>
            </w:pPr>
            <w:r w:rsidRPr="00EC414E">
              <w:rPr>
                <w:szCs w:val="22"/>
              </w:rPr>
              <w:t>Prevalence</w:t>
            </w:r>
          </w:p>
          <w:p w:rsidR="00EC414E" w:rsidRPr="00EC414E" w:rsidRDefault="00EC414E" w:rsidP="00EC414E">
            <w:pPr>
              <w:numPr>
                <w:ilvl w:val="0"/>
                <w:numId w:val="4"/>
              </w:numPr>
              <w:tabs>
                <w:tab w:val="clear" w:pos="1440"/>
                <w:tab w:val="num" w:pos="720"/>
              </w:tabs>
              <w:ind w:left="720"/>
              <w:rPr>
                <w:szCs w:val="22"/>
              </w:rPr>
            </w:pPr>
            <w:r w:rsidRPr="00EC414E">
              <w:rPr>
                <w:szCs w:val="22"/>
              </w:rPr>
              <w:t>Incidence</w:t>
            </w:r>
          </w:p>
          <w:p w:rsidR="00EC414E" w:rsidRPr="00EC414E" w:rsidRDefault="00EC414E" w:rsidP="00EC414E">
            <w:pPr>
              <w:numPr>
                <w:ilvl w:val="0"/>
                <w:numId w:val="4"/>
              </w:numPr>
              <w:tabs>
                <w:tab w:val="clear" w:pos="1440"/>
                <w:tab w:val="num" w:pos="720"/>
              </w:tabs>
              <w:ind w:left="720"/>
              <w:rPr>
                <w:szCs w:val="22"/>
              </w:rPr>
            </w:pPr>
            <w:r w:rsidRPr="00EC414E">
              <w:rPr>
                <w:szCs w:val="22"/>
              </w:rPr>
              <w:t>Age at diagnosis</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Asthma mortality  </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Hospital discharge  </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Emergency department visit </w:t>
            </w:r>
          </w:p>
          <w:p w:rsidR="00EC414E" w:rsidRPr="00EC414E" w:rsidRDefault="00EC414E" w:rsidP="00EC414E">
            <w:pPr>
              <w:numPr>
                <w:ilvl w:val="0"/>
                <w:numId w:val="4"/>
              </w:numPr>
              <w:tabs>
                <w:tab w:val="clear" w:pos="1440"/>
                <w:tab w:val="num" w:pos="728"/>
              </w:tabs>
              <w:ind w:hanging="1072"/>
              <w:rPr>
                <w:szCs w:val="22"/>
              </w:rPr>
            </w:pPr>
            <w:r w:rsidRPr="00EC414E">
              <w:rPr>
                <w:szCs w:val="22"/>
              </w:rPr>
              <w:t>Asthma Education -Taken class</w:t>
            </w:r>
          </w:p>
          <w:p w:rsidR="00EC414E" w:rsidRPr="00EC414E" w:rsidRDefault="00EC414E" w:rsidP="00EC414E">
            <w:pPr>
              <w:numPr>
                <w:ilvl w:val="0"/>
                <w:numId w:val="4"/>
              </w:numPr>
              <w:tabs>
                <w:tab w:val="clear" w:pos="1440"/>
                <w:tab w:val="num" w:pos="728"/>
              </w:tabs>
              <w:ind w:hanging="1072"/>
              <w:rPr>
                <w:szCs w:val="22"/>
              </w:rPr>
            </w:pPr>
            <w:r w:rsidRPr="00EC414E">
              <w:rPr>
                <w:szCs w:val="22"/>
              </w:rPr>
              <w:t>Asthma Education -Taught to recognize symptoms</w:t>
            </w:r>
          </w:p>
          <w:p w:rsidR="00EC414E" w:rsidRPr="00EC414E" w:rsidRDefault="00EC414E" w:rsidP="00EC414E">
            <w:pPr>
              <w:numPr>
                <w:ilvl w:val="0"/>
                <w:numId w:val="4"/>
              </w:numPr>
              <w:tabs>
                <w:tab w:val="clear" w:pos="1440"/>
                <w:tab w:val="num" w:pos="728"/>
              </w:tabs>
              <w:ind w:hanging="1072"/>
              <w:rPr>
                <w:szCs w:val="22"/>
              </w:rPr>
            </w:pPr>
            <w:r w:rsidRPr="00EC414E">
              <w:rPr>
                <w:szCs w:val="22"/>
              </w:rPr>
              <w:t>Asthma Education - What to do during attack</w:t>
            </w:r>
          </w:p>
          <w:p w:rsidR="00EC414E" w:rsidRPr="00EC414E" w:rsidRDefault="00EC414E" w:rsidP="00EC414E">
            <w:pPr>
              <w:numPr>
                <w:ilvl w:val="0"/>
                <w:numId w:val="4"/>
              </w:numPr>
              <w:tabs>
                <w:tab w:val="clear" w:pos="1440"/>
                <w:tab w:val="num" w:pos="728"/>
              </w:tabs>
              <w:ind w:hanging="1072"/>
              <w:rPr>
                <w:szCs w:val="22"/>
              </w:rPr>
            </w:pPr>
            <w:r w:rsidRPr="00EC414E">
              <w:rPr>
                <w:szCs w:val="22"/>
              </w:rPr>
              <w:t>Asthma Education - Taught how to use peak flow meter</w:t>
            </w:r>
          </w:p>
          <w:p w:rsidR="00EC414E" w:rsidRPr="00EC414E" w:rsidRDefault="00EC414E" w:rsidP="00EC414E">
            <w:pPr>
              <w:numPr>
                <w:ilvl w:val="0"/>
                <w:numId w:val="4"/>
              </w:numPr>
              <w:tabs>
                <w:tab w:val="clear" w:pos="1440"/>
                <w:tab w:val="num" w:pos="728"/>
              </w:tabs>
              <w:ind w:hanging="1072"/>
              <w:rPr>
                <w:szCs w:val="22"/>
              </w:rPr>
            </w:pPr>
            <w:r w:rsidRPr="00EC414E">
              <w:rPr>
                <w:szCs w:val="22"/>
              </w:rPr>
              <w:t>Asthma Education - Have asthma action plan</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Outpatient visit </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Urgent visit </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Office visit </w:t>
            </w:r>
          </w:p>
          <w:p w:rsidR="00EC414E" w:rsidRPr="00EC414E" w:rsidRDefault="00EC414E" w:rsidP="00EC414E">
            <w:pPr>
              <w:numPr>
                <w:ilvl w:val="0"/>
                <w:numId w:val="4"/>
              </w:numPr>
              <w:tabs>
                <w:tab w:val="clear" w:pos="1440"/>
                <w:tab w:val="num" w:pos="720"/>
              </w:tabs>
              <w:ind w:left="720"/>
              <w:rPr>
                <w:szCs w:val="22"/>
              </w:rPr>
            </w:pPr>
            <w:r w:rsidRPr="00EC414E">
              <w:rPr>
                <w:szCs w:val="22"/>
              </w:rPr>
              <w:t>Daytime symptoms</w:t>
            </w:r>
          </w:p>
          <w:p w:rsidR="00EC414E" w:rsidRPr="00EC414E" w:rsidRDefault="00EC414E" w:rsidP="00EC414E">
            <w:pPr>
              <w:numPr>
                <w:ilvl w:val="0"/>
                <w:numId w:val="4"/>
              </w:numPr>
              <w:tabs>
                <w:tab w:val="clear" w:pos="1440"/>
                <w:tab w:val="num" w:pos="720"/>
              </w:tabs>
              <w:ind w:left="720"/>
              <w:rPr>
                <w:szCs w:val="22"/>
              </w:rPr>
            </w:pPr>
            <w:r w:rsidRPr="00EC414E">
              <w:rPr>
                <w:szCs w:val="22"/>
              </w:rPr>
              <w:t>Sleep disturbance</w:t>
            </w:r>
          </w:p>
          <w:p w:rsidR="00EC414E" w:rsidRPr="00EC414E" w:rsidRDefault="00EC414E" w:rsidP="00EC414E">
            <w:pPr>
              <w:numPr>
                <w:ilvl w:val="0"/>
                <w:numId w:val="4"/>
              </w:numPr>
              <w:tabs>
                <w:tab w:val="clear" w:pos="1440"/>
                <w:tab w:val="num" w:pos="720"/>
              </w:tabs>
              <w:ind w:left="720"/>
              <w:rPr>
                <w:szCs w:val="22"/>
              </w:rPr>
            </w:pPr>
            <w:r w:rsidRPr="00EC414E">
              <w:rPr>
                <w:szCs w:val="22"/>
              </w:rPr>
              <w:t>Days of activity limitations</w:t>
            </w:r>
          </w:p>
          <w:p w:rsidR="00EC414E" w:rsidRPr="00EC414E" w:rsidRDefault="00EC414E" w:rsidP="00EC414E">
            <w:pPr>
              <w:numPr>
                <w:ilvl w:val="0"/>
                <w:numId w:val="4"/>
              </w:numPr>
              <w:tabs>
                <w:tab w:val="clear" w:pos="1440"/>
                <w:tab w:val="num" w:pos="720"/>
              </w:tabs>
              <w:ind w:left="720"/>
              <w:rPr>
                <w:szCs w:val="22"/>
              </w:rPr>
            </w:pPr>
            <w:r w:rsidRPr="00EC414E">
              <w:rPr>
                <w:szCs w:val="22"/>
              </w:rPr>
              <w:t>Symptom free days</w:t>
            </w:r>
          </w:p>
          <w:p w:rsidR="00EC414E" w:rsidRPr="00EC414E" w:rsidRDefault="00EC414E" w:rsidP="00EC414E">
            <w:pPr>
              <w:numPr>
                <w:ilvl w:val="0"/>
                <w:numId w:val="4"/>
              </w:numPr>
              <w:tabs>
                <w:tab w:val="clear" w:pos="1440"/>
                <w:tab w:val="num" w:pos="720"/>
              </w:tabs>
              <w:ind w:left="720"/>
              <w:rPr>
                <w:szCs w:val="22"/>
              </w:rPr>
            </w:pPr>
            <w:r w:rsidRPr="00EC414E">
              <w:rPr>
                <w:szCs w:val="22"/>
              </w:rPr>
              <w:t>Routine care visits</w:t>
            </w:r>
          </w:p>
          <w:p w:rsidR="00EC414E" w:rsidRPr="00EC414E" w:rsidRDefault="00EC414E" w:rsidP="00EC414E">
            <w:pPr>
              <w:numPr>
                <w:ilvl w:val="0"/>
                <w:numId w:val="4"/>
              </w:numPr>
              <w:tabs>
                <w:tab w:val="clear" w:pos="1440"/>
                <w:tab w:val="num" w:pos="720"/>
              </w:tabs>
              <w:ind w:left="720"/>
              <w:rPr>
                <w:szCs w:val="22"/>
              </w:rPr>
            </w:pPr>
            <w:r w:rsidRPr="00EC414E">
              <w:rPr>
                <w:szCs w:val="22"/>
              </w:rPr>
              <w:t>Use of rescue medication</w:t>
            </w:r>
          </w:p>
          <w:p w:rsidR="00EC414E" w:rsidRPr="00EC414E" w:rsidRDefault="00EC414E" w:rsidP="00EC414E">
            <w:pPr>
              <w:numPr>
                <w:ilvl w:val="0"/>
                <w:numId w:val="4"/>
              </w:numPr>
              <w:tabs>
                <w:tab w:val="clear" w:pos="1440"/>
                <w:tab w:val="num" w:pos="720"/>
              </w:tabs>
              <w:ind w:left="720"/>
              <w:rPr>
                <w:szCs w:val="22"/>
              </w:rPr>
            </w:pPr>
            <w:r w:rsidRPr="00EC414E">
              <w:rPr>
                <w:szCs w:val="22"/>
              </w:rPr>
              <w:t>Use of control medication</w:t>
            </w:r>
          </w:p>
          <w:p w:rsidR="00EC414E" w:rsidRPr="00EC414E" w:rsidRDefault="00EC414E" w:rsidP="00EC414E">
            <w:pPr>
              <w:numPr>
                <w:ilvl w:val="0"/>
                <w:numId w:val="4"/>
              </w:numPr>
              <w:tabs>
                <w:tab w:val="clear" w:pos="1440"/>
                <w:tab w:val="num" w:pos="720"/>
              </w:tabs>
              <w:ind w:left="720"/>
              <w:rPr>
                <w:szCs w:val="22"/>
              </w:rPr>
            </w:pPr>
            <w:r w:rsidRPr="00EC414E">
              <w:rPr>
                <w:szCs w:val="22"/>
              </w:rPr>
              <w:t>Prescriptions</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Cost as a barrier </w:t>
            </w:r>
          </w:p>
          <w:p w:rsidR="00EC414E" w:rsidRPr="00EC414E" w:rsidRDefault="00EC414E" w:rsidP="00EC414E">
            <w:pPr>
              <w:numPr>
                <w:ilvl w:val="0"/>
                <w:numId w:val="4"/>
              </w:numPr>
              <w:tabs>
                <w:tab w:val="clear" w:pos="1440"/>
                <w:tab w:val="num" w:pos="720"/>
              </w:tabs>
              <w:ind w:left="720"/>
              <w:rPr>
                <w:szCs w:val="22"/>
              </w:rPr>
            </w:pPr>
            <w:r w:rsidRPr="00EC414E">
              <w:rPr>
                <w:szCs w:val="22"/>
              </w:rPr>
              <w:t>Days of work or school missed</w:t>
            </w:r>
          </w:p>
          <w:p w:rsidR="00EC414E" w:rsidRPr="00EC414E" w:rsidRDefault="00EC414E" w:rsidP="00EC414E">
            <w:pPr>
              <w:numPr>
                <w:ilvl w:val="0"/>
                <w:numId w:val="4"/>
              </w:numPr>
              <w:tabs>
                <w:tab w:val="clear" w:pos="1440"/>
                <w:tab w:val="num" w:pos="720"/>
              </w:tabs>
              <w:ind w:left="720"/>
              <w:rPr>
                <w:szCs w:val="22"/>
              </w:rPr>
            </w:pPr>
            <w:r w:rsidRPr="00EC414E">
              <w:rPr>
                <w:szCs w:val="22"/>
              </w:rPr>
              <w:t>Degree of activity limitation</w:t>
            </w:r>
          </w:p>
          <w:p w:rsidR="00EC414E" w:rsidRPr="00EC414E" w:rsidRDefault="00EC414E" w:rsidP="00EC414E">
            <w:pPr>
              <w:numPr>
                <w:ilvl w:val="0"/>
                <w:numId w:val="4"/>
              </w:numPr>
              <w:tabs>
                <w:tab w:val="clear" w:pos="1440"/>
                <w:tab w:val="num" w:pos="720"/>
              </w:tabs>
              <w:ind w:left="720"/>
              <w:rPr>
                <w:szCs w:val="22"/>
              </w:rPr>
            </w:pPr>
            <w:r w:rsidRPr="00EC414E">
              <w:rPr>
                <w:szCs w:val="22"/>
              </w:rPr>
              <w:t>Work-related asthma</w:t>
            </w:r>
          </w:p>
          <w:p w:rsidR="00EC414E" w:rsidRPr="00EC414E" w:rsidRDefault="00EC414E" w:rsidP="00EC414E">
            <w:pPr>
              <w:numPr>
                <w:ilvl w:val="0"/>
                <w:numId w:val="4"/>
              </w:numPr>
              <w:tabs>
                <w:tab w:val="clear" w:pos="1440"/>
                <w:tab w:val="num" w:pos="720"/>
              </w:tabs>
              <w:ind w:left="720"/>
              <w:rPr>
                <w:szCs w:val="22"/>
              </w:rPr>
            </w:pPr>
            <w:r w:rsidRPr="00EC414E">
              <w:rPr>
                <w:szCs w:val="22"/>
              </w:rPr>
              <w:t xml:space="preserve">Environmental exposure and risk reduction scale </w:t>
            </w:r>
          </w:p>
          <w:p w:rsidR="00EC414E" w:rsidRPr="00EC414E" w:rsidRDefault="00EC414E" w:rsidP="00EC414E">
            <w:pPr>
              <w:numPr>
                <w:ilvl w:val="0"/>
                <w:numId w:val="4"/>
              </w:numPr>
              <w:tabs>
                <w:tab w:val="clear" w:pos="1440"/>
                <w:tab w:val="num" w:pos="720"/>
              </w:tabs>
              <w:ind w:left="720"/>
              <w:rPr>
                <w:color w:val="000000"/>
              </w:rPr>
            </w:pPr>
            <w:r w:rsidRPr="00EC414E">
              <w:rPr>
                <w:szCs w:val="22"/>
              </w:rPr>
              <w:t>Complementary</w:t>
            </w:r>
            <w:r w:rsidRPr="00EC414E">
              <w:rPr>
                <w:color w:val="000000"/>
              </w:rPr>
              <w:t xml:space="preserve"> and alternative therapy </w:t>
            </w:r>
          </w:p>
          <w:p w:rsidR="00EC414E" w:rsidRPr="00EC414E" w:rsidRDefault="00EC414E" w:rsidP="00EC414E">
            <w:pPr>
              <w:numPr>
                <w:ilvl w:val="0"/>
                <w:numId w:val="4"/>
              </w:numPr>
              <w:tabs>
                <w:tab w:val="clear" w:pos="1440"/>
                <w:tab w:val="num" w:pos="720"/>
              </w:tabs>
              <w:ind w:left="720"/>
              <w:rPr>
                <w:szCs w:val="22"/>
              </w:rPr>
            </w:pPr>
            <w:r w:rsidRPr="00EC414E">
              <w:rPr>
                <w:szCs w:val="22"/>
              </w:rPr>
              <w:t>Other (specify)</w:t>
            </w:r>
          </w:p>
        </w:tc>
      </w:tr>
      <w:tr w:rsidR="00EC414E" w:rsidRPr="00E7051F" w:rsidTr="00EC414E">
        <w:trPr>
          <w:cantSplit/>
          <w:trHeight w:val="422"/>
        </w:trPr>
        <w:tc>
          <w:tcPr>
            <w:tcW w:w="3124" w:type="dxa"/>
          </w:tcPr>
          <w:p w:rsidR="00EC414E" w:rsidRPr="00EC414E" w:rsidRDefault="00EC414E" w:rsidP="00EC414E">
            <w:pPr>
              <w:spacing w:before="40" w:after="40"/>
              <w:rPr>
                <w:bCs/>
                <w:szCs w:val="22"/>
              </w:rPr>
            </w:pPr>
            <w:r w:rsidRPr="00EC414E">
              <w:rPr>
                <w:bCs/>
                <w:szCs w:val="22"/>
              </w:rPr>
              <w:t>Limitations</w:t>
            </w:r>
          </w:p>
        </w:tc>
        <w:tc>
          <w:tcPr>
            <w:tcW w:w="6390" w:type="dxa"/>
          </w:tcPr>
          <w:p w:rsidR="00EC414E" w:rsidRPr="00EC414E" w:rsidRDefault="00EC414E" w:rsidP="00EC414E">
            <w:pPr>
              <w:spacing w:before="40" w:after="40"/>
              <w:rPr>
                <w:szCs w:val="22"/>
              </w:rPr>
            </w:pPr>
            <w:r w:rsidRPr="00EC414E">
              <w:rPr>
                <w:szCs w:val="22"/>
              </w:rPr>
              <w:t>Enter text (1000 characters/200 words)</w:t>
            </w:r>
          </w:p>
        </w:tc>
      </w:tr>
    </w:tbl>
    <w:p w:rsidR="00842D29" w:rsidRDefault="00842D29" w:rsidP="00842D29">
      <w:pPr>
        <w:pStyle w:val="BodyText"/>
        <w:rPr>
          <w:sz w:val="22"/>
          <w:szCs w:val="22"/>
        </w:rPr>
      </w:pPr>
      <w:r w:rsidRPr="009620F3">
        <w:rPr>
          <w:sz w:val="22"/>
          <w:szCs w:val="22"/>
        </w:rPr>
        <w:t>*Required information</w:t>
      </w:r>
    </w:p>
    <w:p w:rsidR="00EC414E" w:rsidRDefault="00EC414E" w:rsidP="00A34DA5">
      <w:pPr>
        <w:rPr>
          <w:color w:val="C0C0C0"/>
        </w:rPr>
      </w:pPr>
    </w:p>
    <w:p w:rsidR="00EC414E" w:rsidRDefault="00EC414E" w:rsidP="00A34DA5">
      <w:pPr>
        <w:rPr>
          <w:color w:val="C0C0C0"/>
        </w:rPr>
      </w:pPr>
    </w:p>
    <w:p w:rsidR="00EC414E" w:rsidRPr="007263DA" w:rsidRDefault="00EC414E" w:rsidP="00EC414E">
      <w:pPr>
        <w:pStyle w:val="Heading3"/>
        <w:rPr>
          <w:sz w:val="22"/>
        </w:rPr>
      </w:pPr>
      <w:bookmarkStart w:id="35" w:name="_Toc258845604"/>
      <w:r w:rsidRPr="003D1175">
        <w:rPr>
          <w:sz w:val="22"/>
          <w:szCs w:val="22"/>
        </w:rPr>
        <w:t>Report</w:t>
      </w:r>
      <w:r>
        <w:rPr>
          <w:sz w:val="22"/>
          <w:szCs w:val="22"/>
        </w:rPr>
        <w:t>/Analysis</w:t>
      </w:r>
      <w:bookmarkEnd w:id="35"/>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23"/>
        <w:gridCol w:w="6367"/>
        <w:gridCol w:w="71"/>
      </w:tblGrid>
      <w:tr w:rsidR="00EC414E" w:rsidRPr="00C53AB4" w:rsidTr="00EC414E">
        <w:trPr>
          <w:gridAfter w:val="1"/>
          <w:wAfter w:w="71" w:type="dxa"/>
          <w:tblHeader/>
        </w:trPr>
        <w:tc>
          <w:tcPr>
            <w:tcW w:w="3124" w:type="dxa"/>
            <w:shd w:val="clear" w:color="auto" w:fill="003366"/>
          </w:tcPr>
          <w:p w:rsidR="00EC414E" w:rsidRPr="00C53AB4" w:rsidRDefault="00EC414E" w:rsidP="00EC414E">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gridSpan w:val="2"/>
            <w:shd w:val="clear" w:color="auto" w:fill="003366"/>
          </w:tcPr>
          <w:p w:rsidR="00EC414E" w:rsidRPr="00C53AB4" w:rsidRDefault="00EC414E" w:rsidP="00EC414E">
            <w:pPr>
              <w:spacing w:before="40" w:after="40"/>
              <w:rPr>
                <w:b/>
                <w:color w:val="FFFFFF"/>
                <w:szCs w:val="22"/>
              </w:rPr>
            </w:pPr>
            <w:r w:rsidRPr="00C53AB4">
              <w:rPr>
                <w:b/>
                <w:color w:val="FFFFFF"/>
                <w:szCs w:val="22"/>
              </w:rPr>
              <w:t>Response Option</w:t>
            </w:r>
          </w:p>
        </w:tc>
      </w:tr>
      <w:tr w:rsidR="00EC414E" w:rsidRPr="00C53AB4" w:rsidTr="00EC414E">
        <w:trPr>
          <w:cantSplit/>
          <w:trHeight w:val="422"/>
        </w:trPr>
        <w:tc>
          <w:tcPr>
            <w:tcW w:w="3124" w:type="dxa"/>
          </w:tcPr>
          <w:p w:rsidR="00EC414E" w:rsidRPr="003D1175" w:rsidRDefault="00EC414E" w:rsidP="00EC414E">
            <w:pPr>
              <w:spacing w:before="40" w:after="40"/>
              <w:rPr>
                <w:bCs/>
                <w:szCs w:val="22"/>
              </w:rPr>
            </w:pPr>
            <w:r w:rsidRPr="00E62E44">
              <w:rPr>
                <w:bCs/>
                <w:szCs w:val="22"/>
              </w:rPr>
              <w:t>Report/Analysis*</w:t>
            </w:r>
          </w:p>
        </w:tc>
        <w:tc>
          <w:tcPr>
            <w:tcW w:w="6461" w:type="dxa"/>
            <w:gridSpan w:val="3"/>
          </w:tcPr>
          <w:p w:rsidR="00EC414E" w:rsidRPr="0016495B" w:rsidRDefault="00EC414E" w:rsidP="00EC414E">
            <w:pPr>
              <w:spacing w:before="40" w:after="40"/>
              <w:rPr>
                <w:szCs w:val="22"/>
              </w:rPr>
            </w:pPr>
            <w:r w:rsidRPr="0016495B">
              <w:rPr>
                <w:szCs w:val="22"/>
              </w:rPr>
              <w:t>Upload file</w:t>
            </w:r>
          </w:p>
        </w:tc>
      </w:tr>
      <w:tr w:rsidR="00EC414E" w:rsidRPr="00C53AB4" w:rsidTr="00EC414E">
        <w:trPr>
          <w:cantSplit/>
          <w:trHeight w:val="422"/>
        </w:trPr>
        <w:tc>
          <w:tcPr>
            <w:tcW w:w="3124" w:type="dxa"/>
          </w:tcPr>
          <w:p w:rsidR="00EC414E" w:rsidRPr="0016495B" w:rsidRDefault="00EC414E" w:rsidP="00EC414E">
            <w:pPr>
              <w:spacing w:before="40" w:after="40"/>
              <w:rPr>
                <w:bCs/>
                <w:szCs w:val="22"/>
              </w:rPr>
            </w:pPr>
            <w:r w:rsidRPr="0016495B">
              <w:rPr>
                <w:bCs/>
                <w:szCs w:val="22"/>
              </w:rPr>
              <w:t>Most Recent Date Revised</w:t>
            </w:r>
            <w:r>
              <w:rPr>
                <w:bCs/>
                <w:szCs w:val="22"/>
              </w:rPr>
              <w:t>*</w:t>
            </w:r>
            <w:r w:rsidRPr="0016495B">
              <w:rPr>
                <w:bCs/>
                <w:szCs w:val="22"/>
              </w:rPr>
              <w:t xml:space="preserve"> </w:t>
            </w:r>
          </w:p>
        </w:tc>
        <w:tc>
          <w:tcPr>
            <w:tcW w:w="6461" w:type="dxa"/>
            <w:gridSpan w:val="3"/>
          </w:tcPr>
          <w:p w:rsidR="00EC414E" w:rsidRPr="0016495B" w:rsidRDefault="00EC414E" w:rsidP="00EC414E">
            <w:pPr>
              <w:spacing w:before="40" w:after="40"/>
              <w:rPr>
                <w:szCs w:val="22"/>
              </w:rPr>
            </w:pPr>
            <w:r>
              <w:rPr>
                <w:szCs w:val="22"/>
              </w:rPr>
              <w:t>Enter Date</w:t>
            </w:r>
            <w:r w:rsidRPr="0016495B">
              <w:rPr>
                <w:szCs w:val="22"/>
              </w:rPr>
              <w:t xml:space="preserve"> (mm/yyyy)</w:t>
            </w:r>
          </w:p>
        </w:tc>
      </w:tr>
      <w:tr w:rsidR="00EC414E" w:rsidRPr="00C53AB4" w:rsidTr="00EC414E">
        <w:trPr>
          <w:cantSplit/>
          <w:trHeight w:val="422"/>
        </w:trPr>
        <w:tc>
          <w:tcPr>
            <w:tcW w:w="3147" w:type="dxa"/>
            <w:gridSpan w:val="2"/>
          </w:tcPr>
          <w:p w:rsidR="00EC414E" w:rsidRPr="00E62E44" w:rsidRDefault="00EC414E" w:rsidP="00EC414E">
            <w:pPr>
              <w:spacing w:before="40" w:after="40"/>
              <w:rPr>
                <w:bCs/>
                <w:szCs w:val="22"/>
              </w:rPr>
            </w:pPr>
            <w:r w:rsidRPr="00E62E44">
              <w:rPr>
                <w:bCs/>
                <w:szCs w:val="22"/>
              </w:rPr>
              <w:lastRenderedPageBreak/>
              <w:t xml:space="preserve">At-risk Populations Identified* </w:t>
            </w:r>
          </w:p>
        </w:tc>
        <w:tc>
          <w:tcPr>
            <w:tcW w:w="6438" w:type="dxa"/>
            <w:gridSpan w:val="2"/>
          </w:tcPr>
          <w:p w:rsidR="00EC414E" w:rsidRPr="00E62E44" w:rsidRDefault="00EC414E" w:rsidP="00EC414E">
            <w:pPr>
              <w:spacing w:before="40" w:after="40"/>
              <w:rPr>
                <w:szCs w:val="22"/>
              </w:rPr>
            </w:pPr>
            <w:r w:rsidRPr="00E62E44">
              <w:rPr>
                <w:szCs w:val="22"/>
              </w:rPr>
              <w:t>Enter text (1000 characters/200 words)</w:t>
            </w:r>
          </w:p>
          <w:p w:rsidR="00EC414E" w:rsidRPr="00E62E44" w:rsidRDefault="00EC414E" w:rsidP="00EC414E">
            <w:pPr>
              <w:spacing w:before="40" w:after="40"/>
              <w:rPr>
                <w:szCs w:val="22"/>
              </w:rPr>
            </w:pPr>
          </w:p>
          <w:p w:rsidR="00EC414E" w:rsidRPr="00E62E44" w:rsidRDefault="00EC414E" w:rsidP="00EC414E">
            <w:pPr>
              <w:widowControl w:val="0"/>
              <w:rPr>
                <w:bCs/>
                <w:iCs/>
              </w:rPr>
            </w:pPr>
            <w:r w:rsidRPr="00E62E44">
              <w:rPr>
                <w:bCs/>
                <w:iCs/>
              </w:rPr>
              <w:t>Help Text: Describe the segments of your states’ population that are identified in your surveillance report as disproportionately affected by asthma as compared to the general population with asthma.  Segments of the p</w:t>
            </w:r>
            <w:r w:rsidRPr="00E62E44">
              <w:rPr>
                <w:bCs/>
              </w:rPr>
              <w:t>opulation include specific age groups, ethnic/racial groups (including Native Americans), gender, socioeconomic groups, or people residing in particular geographic areas.</w:t>
            </w:r>
          </w:p>
          <w:p w:rsidR="00EC414E" w:rsidRPr="00E62E44" w:rsidRDefault="00EC414E" w:rsidP="00EC414E">
            <w:pPr>
              <w:spacing w:before="40" w:after="40"/>
              <w:rPr>
                <w:szCs w:val="22"/>
              </w:rPr>
            </w:pPr>
          </w:p>
        </w:tc>
      </w:tr>
      <w:tr w:rsidR="00EC414E" w:rsidRPr="00C53AB4" w:rsidTr="00EC414E">
        <w:trPr>
          <w:gridAfter w:val="1"/>
          <w:wAfter w:w="71" w:type="dxa"/>
          <w:cantSplit/>
          <w:trHeight w:val="422"/>
        </w:trPr>
        <w:tc>
          <w:tcPr>
            <w:tcW w:w="3124" w:type="dxa"/>
          </w:tcPr>
          <w:p w:rsidR="00EC414E" w:rsidRPr="00E62E44" w:rsidRDefault="00EC414E" w:rsidP="00EC414E">
            <w:pPr>
              <w:spacing w:before="40" w:after="40"/>
              <w:rPr>
                <w:bCs/>
              </w:rPr>
            </w:pPr>
            <w:r w:rsidRPr="00E62E44">
              <w:rPr>
                <w:bCs/>
              </w:rPr>
              <w:t>Format of Report/Analysis*</w:t>
            </w:r>
          </w:p>
          <w:p w:rsidR="00EC414E" w:rsidRPr="00E62E44" w:rsidRDefault="00EC414E" w:rsidP="00EC414E">
            <w:pPr>
              <w:spacing w:before="40" w:after="40"/>
              <w:rPr>
                <w:bCs/>
              </w:rPr>
            </w:pPr>
            <w:r w:rsidRPr="00E62E44">
              <w:rPr>
                <w:bCs/>
              </w:rPr>
              <w:br/>
            </w:r>
          </w:p>
        </w:tc>
        <w:tc>
          <w:tcPr>
            <w:tcW w:w="6390" w:type="dxa"/>
            <w:gridSpan w:val="2"/>
          </w:tcPr>
          <w:p w:rsidR="00EC414E" w:rsidRPr="00E62E44" w:rsidRDefault="00EC414E" w:rsidP="00EC414E">
            <w:pPr>
              <w:spacing w:before="40" w:after="40"/>
              <w:rPr>
                <w:bCs/>
              </w:rPr>
            </w:pPr>
            <w:r w:rsidRPr="00E62E44">
              <w:rPr>
                <w:bCs/>
              </w:rPr>
              <w:t>Select all that apply:</w:t>
            </w:r>
          </w:p>
          <w:p w:rsidR="00EC414E" w:rsidRPr="00E62E44" w:rsidRDefault="00EC414E" w:rsidP="00EC414E">
            <w:pPr>
              <w:numPr>
                <w:ilvl w:val="0"/>
                <w:numId w:val="4"/>
              </w:numPr>
              <w:tabs>
                <w:tab w:val="clear" w:pos="1440"/>
                <w:tab w:val="num" w:pos="720"/>
              </w:tabs>
              <w:ind w:left="720"/>
            </w:pPr>
            <w:r w:rsidRPr="00E62E44">
              <w:t xml:space="preserve">Hard copy </w:t>
            </w:r>
          </w:p>
          <w:p w:rsidR="00EC414E" w:rsidRPr="00E62E44" w:rsidRDefault="00EC414E" w:rsidP="00EC414E">
            <w:pPr>
              <w:numPr>
                <w:ilvl w:val="0"/>
                <w:numId w:val="4"/>
              </w:numPr>
              <w:tabs>
                <w:tab w:val="clear" w:pos="1440"/>
                <w:tab w:val="num" w:pos="720"/>
              </w:tabs>
              <w:ind w:left="720"/>
            </w:pPr>
            <w:r w:rsidRPr="00E62E44">
              <w:t>Internet</w:t>
            </w:r>
          </w:p>
          <w:p w:rsidR="00EC414E" w:rsidRPr="00E62E44" w:rsidRDefault="00EC414E" w:rsidP="00EC414E">
            <w:pPr>
              <w:numPr>
                <w:ilvl w:val="0"/>
                <w:numId w:val="4"/>
              </w:numPr>
              <w:tabs>
                <w:tab w:val="clear" w:pos="1440"/>
                <w:tab w:val="num" w:pos="720"/>
              </w:tabs>
              <w:ind w:left="720"/>
            </w:pPr>
            <w:r w:rsidRPr="00E62E44">
              <w:t xml:space="preserve">Electronic Version Available Via CD </w:t>
            </w:r>
          </w:p>
          <w:p w:rsidR="00EC414E" w:rsidRPr="00E62E44" w:rsidRDefault="00EC414E" w:rsidP="00EC414E">
            <w:pPr>
              <w:numPr>
                <w:ilvl w:val="0"/>
                <w:numId w:val="4"/>
              </w:numPr>
              <w:tabs>
                <w:tab w:val="clear" w:pos="1440"/>
                <w:tab w:val="num" w:pos="720"/>
              </w:tabs>
              <w:ind w:left="720"/>
            </w:pPr>
            <w:r w:rsidRPr="00E62E44">
              <w:t xml:space="preserve">Electronic Version Distributed Via Email </w:t>
            </w:r>
          </w:p>
          <w:p w:rsidR="00EC414E" w:rsidRPr="00E62E44" w:rsidRDefault="00EC414E" w:rsidP="00EC414E">
            <w:pPr>
              <w:numPr>
                <w:ilvl w:val="0"/>
                <w:numId w:val="4"/>
              </w:numPr>
              <w:tabs>
                <w:tab w:val="clear" w:pos="1440"/>
                <w:tab w:val="num" w:pos="720"/>
              </w:tabs>
              <w:ind w:left="720"/>
              <w:rPr>
                <w:bCs/>
                <w:szCs w:val="22"/>
              </w:rPr>
            </w:pPr>
            <w:r w:rsidRPr="00E62E44">
              <w:t>Other (specify)</w:t>
            </w:r>
          </w:p>
        </w:tc>
      </w:tr>
      <w:tr w:rsidR="00EC414E" w:rsidRPr="00C53AB4" w:rsidTr="00EC414E">
        <w:trPr>
          <w:gridAfter w:val="1"/>
          <w:wAfter w:w="71" w:type="dxa"/>
          <w:cantSplit/>
          <w:trHeight w:val="422"/>
        </w:trPr>
        <w:tc>
          <w:tcPr>
            <w:tcW w:w="3124" w:type="dxa"/>
          </w:tcPr>
          <w:p w:rsidR="00EC414E" w:rsidRPr="00E62E44" w:rsidRDefault="00EC414E" w:rsidP="00EC414E">
            <w:pPr>
              <w:spacing w:before="40" w:after="40"/>
              <w:rPr>
                <w:bCs/>
              </w:rPr>
            </w:pPr>
            <w:r w:rsidRPr="00E62E44">
              <w:rPr>
                <w:bCs/>
              </w:rPr>
              <w:t>Other Methods of Disseminating Data Analysis*</w:t>
            </w:r>
          </w:p>
          <w:p w:rsidR="00EC414E" w:rsidRPr="00E62E44" w:rsidRDefault="00EC414E" w:rsidP="00EC414E">
            <w:pPr>
              <w:spacing w:before="40" w:after="40"/>
              <w:rPr>
                <w:bCs/>
              </w:rPr>
            </w:pPr>
          </w:p>
        </w:tc>
        <w:tc>
          <w:tcPr>
            <w:tcW w:w="6390" w:type="dxa"/>
            <w:gridSpan w:val="2"/>
          </w:tcPr>
          <w:p w:rsidR="00EC414E" w:rsidRPr="00E62E44" w:rsidRDefault="00EC414E" w:rsidP="00EC414E">
            <w:pPr>
              <w:spacing w:before="40" w:after="40"/>
              <w:rPr>
                <w:bCs/>
              </w:rPr>
            </w:pPr>
            <w:r w:rsidRPr="00E62E44">
              <w:rPr>
                <w:bCs/>
              </w:rPr>
              <w:t>Select all that apply:</w:t>
            </w:r>
          </w:p>
          <w:p w:rsidR="00EC414E" w:rsidRPr="00E62E44" w:rsidRDefault="00EC414E" w:rsidP="00EC414E">
            <w:pPr>
              <w:numPr>
                <w:ilvl w:val="0"/>
                <w:numId w:val="4"/>
              </w:numPr>
              <w:tabs>
                <w:tab w:val="clear" w:pos="1440"/>
                <w:tab w:val="num" w:pos="720"/>
              </w:tabs>
              <w:ind w:left="720"/>
            </w:pPr>
            <w:r w:rsidRPr="00E62E44">
              <w:t xml:space="preserve">Fact Sheets, Newsletters, or Quarterly Reports  </w:t>
            </w:r>
          </w:p>
          <w:p w:rsidR="00EC414E" w:rsidRPr="00E62E44" w:rsidRDefault="00EC414E" w:rsidP="00EC414E">
            <w:pPr>
              <w:numPr>
                <w:ilvl w:val="0"/>
                <w:numId w:val="4"/>
              </w:numPr>
              <w:tabs>
                <w:tab w:val="clear" w:pos="1440"/>
                <w:tab w:val="num" w:pos="720"/>
              </w:tabs>
              <w:ind w:left="720"/>
            </w:pPr>
            <w:r w:rsidRPr="00E62E44">
              <w:t>Presentations</w:t>
            </w:r>
          </w:p>
          <w:p w:rsidR="00EC414E" w:rsidRPr="00E62E44" w:rsidRDefault="00EC414E" w:rsidP="00EC414E">
            <w:pPr>
              <w:numPr>
                <w:ilvl w:val="0"/>
                <w:numId w:val="4"/>
              </w:numPr>
              <w:tabs>
                <w:tab w:val="clear" w:pos="1440"/>
                <w:tab w:val="num" w:pos="720"/>
              </w:tabs>
              <w:ind w:left="720"/>
            </w:pPr>
            <w:r w:rsidRPr="00E62E44">
              <w:t xml:space="preserve">Reports on Special Topics </w:t>
            </w:r>
          </w:p>
          <w:p w:rsidR="00EC414E" w:rsidRPr="00E62E44" w:rsidRDefault="00EC414E" w:rsidP="00EC414E">
            <w:pPr>
              <w:numPr>
                <w:ilvl w:val="0"/>
                <w:numId w:val="4"/>
              </w:numPr>
              <w:tabs>
                <w:tab w:val="clear" w:pos="1440"/>
                <w:tab w:val="num" w:pos="720"/>
              </w:tabs>
              <w:ind w:left="720"/>
            </w:pPr>
            <w:r w:rsidRPr="00E62E44">
              <w:t>Data Tables on Website</w:t>
            </w:r>
          </w:p>
          <w:p w:rsidR="00EC414E" w:rsidRPr="00E62E44" w:rsidRDefault="00EC414E" w:rsidP="00EC414E">
            <w:pPr>
              <w:numPr>
                <w:ilvl w:val="0"/>
                <w:numId w:val="4"/>
              </w:numPr>
              <w:tabs>
                <w:tab w:val="clear" w:pos="1440"/>
                <w:tab w:val="num" w:pos="720"/>
              </w:tabs>
              <w:ind w:left="720"/>
            </w:pPr>
            <w:r w:rsidRPr="00E62E44">
              <w:t xml:space="preserve">Scientific Publications </w:t>
            </w:r>
          </w:p>
          <w:p w:rsidR="00EC414E" w:rsidRPr="00E62E44" w:rsidRDefault="00EC414E" w:rsidP="00EC414E">
            <w:pPr>
              <w:numPr>
                <w:ilvl w:val="0"/>
                <w:numId w:val="4"/>
              </w:numPr>
              <w:tabs>
                <w:tab w:val="clear" w:pos="1440"/>
                <w:tab w:val="num" w:pos="720"/>
              </w:tabs>
              <w:ind w:left="720"/>
            </w:pPr>
            <w:r w:rsidRPr="00E62E44">
              <w:t xml:space="preserve">Other (specify): </w:t>
            </w:r>
          </w:p>
          <w:p w:rsidR="00EC414E" w:rsidRPr="00E62E44" w:rsidRDefault="00EC414E" w:rsidP="00EC414E"/>
          <w:p w:rsidR="00EC414E" w:rsidRPr="00E62E44" w:rsidRDefault="00EC414E" w:rsidP="00EC414E">
            <w:r w:rsidRPr="00E62E44">
              <w:rPr>
                <w:szCs w:val="22"/>
              </w:rPr>
              <w:t>Upload file (format = MS Word, PDF)</w:t>
            </w:r>
          </w:p>
        </w:tc>
      </w:tr>
      <w:tr w:rsidR="00EC414E" w:rsidRPr="00C53AB4" w:rsidTr="00EC414E">
        <w:trPr>
          <w:gridAfter w:val="1"/>
          <w:wAfter w:w="71" w:type="dxa"/>
          <w:cantSplit/>
          <w:trHeight w:val="422"/>
        </w:trPr>
        <w:tc>
          <w:tcPr>
            <w:tcW w:w="3124" w:type="dxa"/>
          </w:tcPr>
          <w:p w:rsidR="00EC414E" w:rsidRPr="00E62E44" w:rsidRDefault="00EC414E" w:rsidP="00EC414E">
            <w:pPr>
              <w:spacing w:before="40" w:after="40"/>
              <w:rPr>
                <w:bCs/>
              </w:rPr>
            </w:pPr>
            <w:r w:rsidRPr="00E62E44">
              <w:rPr>
                <w:bCs/>
              </w:rPr>
              <w:t>Targeted Audience*</w:t>
            </w:r>
          </w:p>
        </w:tc>
        <w:tc>
          <w:tcPr>
            <w:tcW w:w="6390" w:type="dxa"/>
            <w:gridSpan w:val="2"/>
          </w:tcPr>
          <w:p w:rsidR="00EC414E" w:rsidRPr="00E62E44" w:rsidRDefault="00EC414E" w:rsidP="00EC414E">
            <w:r w:rsidRPr="00E62E44">
              <w:t>Select all that apply:</w:t>
            </w:r>
          </w:p>
        </w:tc>
      </w:tr>
      <w:tr w:rsidR="00EC414E" w:rsidRPr="00C53AB4" w:rsidTr="00EC414E">
        <w:trPr>
          <w:gridAfter w:val="1"/>
          <w:wAfter w:w="71" w:type="dxa"/>
          <w:cantSplit/>
          <w:trHeight w:val="422"/>
        </w:trPr>
        <w:tc>
          <w:tcPr>
            <w:tcW w:w="3124" w:type="dxa"/>
          </w:tcPr>
          <w:p w:rsidR="00EC414E" w:rsidRPr="00E62E44" w:rsidRDefault="00EC414E" w:rsidP="00EC414E">
            <w:pPr>
              <w:spacing w:before="40" w:after="40"/>
              <w:rPr>
                <w:bCs/>
              </w:rPr>
            </w:pPr>
            <w:r w:rsidRPr="00E62E44">
              <w:rPr>
                <w:bCs/>
              </w:rPr>
              <w:t>Dissemination Method*</w:t>
            </w:r>
          </w:p>
        </w:tc>
        <w:tc>
          <w:tcPr>
            <w:tcW w:w="6390" w:type="dxa"/>
            <w:gridSpan w:val="2"/>
          </w:tcPr>
          <w:p w:rsidR="00EC414E" w:rsidRPr="00E62E44" w:rsidRDefault="00EC414E" w:rsidP="00EC414E">
            <w:r w:rsidRPr="00E62E44">
              <w:t>Select all that apply:</w:t>
            </w:r>
          </w:p>
        </w:tc>
      </w:tr>
      <w:tr w:rsidR="00EC414E" w:rsidRPr="00C53AB4" w:rsidTr="00EC414E">
        <w:trPr>
          <w:gridAfter w:val="1"/>
          <w:wAfter w:w="71" w:type="dxa"/>
          <w:cantSplit/>
          <w:trHeight w:val="422"/>
        </w:trPr>
        <w:tc>
          <w:tcPr>
            <w:tcW w:w="3124" w:type="dxa"/>
          </w:tcPr>
          <w:p w:rsidR="00EC414E" w:rsidRDefault="00EC414E" w:rsidP="00EC414E">
            <w:pPr>
              <w:spacing w:before="40" w:after="40"/>
              <w:rPr>
                <w:bCs/>
              </w:rPr>
            </w:pPr>
            <w:r>
              <w:rPr>
                <w:bCs/>
              </w:rPr>
              <w:t>Partner/Stakeholder Use of S</w:t>
            </w:r>
            <w:r w:rsidRPr="00CC12D4">
              <w:rPr>
                <w:bCs/>
              </w:rPr>
              <w:t>tate</w:t>
            </w:r>
            <w:r>
              <w:rPr>
                <w:bCs/>
              </w:rPr>
              <w:t xml:space="preserve"> Asthma Surveillance Data and Documents*</w:t>
            </w:r>
          </w:p>
          <w:p w:rsidR="00EC414E" w:rsidRPr="00CC12D4" w:rsidRDefault="00EC414E" w:rsidP="00EC414E">
            <w:pPr>
              <w:spacing w:before="40" w:after="40"/>
              <w:rPr>
                <w:bCs/>
              </w:rPr>
            </w:pPr>
          </w:p>
        </w:tc>
        <w:tc>
          <w:tcPr>
            <w:tcW w:w="6390" w:type="dxa"/>
            <w:gridSpan w:val="2"/>
          </w:tcPr>
          <w:p w:rsidR="00EC414E" w:rsidRDefault="00EC414E" w:rsidP="00EC414E">
            <w:r>
              <w:t>Select all that apply:</w:t>
            </w:r>
          </w:p>
          <w:p w:rsidR="00EC414E" w:rsidRDefault="00EC414E" w:rsidP="00EC414E">
            <w:pPr>
              <w:numPr>
                <w:ilvl w:val="0"/>
                <w:numId w:val="4"/>
              </w:numPr>
              <w:tabs>
                <w:tab w:val="clear" w:pos="1440"/>
                <w:tab w:val="num" w:pos="531"/>
                <w:tab w:val="num" w:pos="720"/>
              </w:tabs>
              <w:ind w:left="720"/>
            </w:pPr>
            <w:r>
              <w:t>Inform Legislation or Policies</w:t>
            </w:r>
          </w:p>
          <w:p w:rsidR="00EC414E" w:rsidRDefault="00EC414E" w:rsidP="00EC414E">
            <w:pPr>
              <w:numPr>
                <w:ilvl w:val="0"/>
                <w:numId w:val="4"/>
              </w:numPr>
              <w:tabs>
                <w:tab w:val="clear" w:pos="1440"/>
                <w:tab w:val="num" w:pos="531"/>
                <w:tab w:val="num" w:pos="720"/>
              </w:tabs>
              <w:ind w:left="720"/>
            </w:pPr>
            <w:r>
              <w:t>Revise Goals, Objectives, or Activities of Program/Organization</w:t>
            </w:r>
          </w:p>
          <w:p w:rsidR="00EC414E" w:rsidRDefault="00EC414E" w:rsidP="00EC414E">
            <w:pPr>
              <w:numPr>
                <w:ilvl w:val="0"/>
                <w:numId w:val="4"/>
              </w:numPr>
              <w:tabs>
                <w:tab w:val="clear" w:pos="1440"/>
                <w:tab w:val="num" w:pos="531"/>
                <w:tab w:val="num" w:pos="720"/>
              </w:tabs>
              <w:ind w:left="720"/>
            </w:pPr>
            <w:r>
              <w:t>Apply For New or Additional Funding</w:t>
            </w:r>
          </w:p>
          <w:p w:rsidR="00EC414E" w:rsidRDefault="00EC414E" w:rsidP="00EC414E">
            <w:pPr>
              <w:numPr>
                <w:ilvl w:val="0"/>
                <w:numId w:val="4"/>
              </w:numPr>
              <w:tabs>
                <w:tab w:val="clear" w:pos="1440"/>
                <w:tab w:val="num" w:pos="531"/>
                <w:tab w:val="num" w:pos="720"/>
              </w:tabs>
              <w:ind w:left="720"/>
            </w:pPr>
            <w:r>
              <w:t>Secondary Distribution of Data Provided By State Asthma Program</w:t>
            </w:r>
          </w:p>
          <w:p w:rsidR="00EC414E" w:rsidRPr="003D7EEB" w:rsidRDefault="00EC414E" w:rsidP="00EC414E">
            <w:pPr>
              <w:numPr>
                <w:ilvl w:val="0"/>
                <w:numId w:val="4"/>
              </w:numPr>
              <w:tabs>
                <w:tab w:val="clear" w:pos="1440"/>
                <w:tab w:val="num" w:pos="531"/>
                <w:tab w:val="num" w:pos="720"/>
              </w:tabs>
              <w:ind w:left="720"/>
            </w:pPr>
            <w:r>
              <w:t>Other (specify):</w:t>
            </w:r>
          </w:p>
        </w:tc>
      </w:tr>
    </w:tbl>
    <w:p w:rsidR="00842D29" w:rsidRDefault="00842D29" w:rsidP="00842D29">
      <w:pPr>
        <w:pStyle w:val="BodyText"/>
        <w:rPr>
          <w:sz w:val="22"/>
          <w:szCs w:val="22"/>
        </w:rPr>
      </w:pPr>
      <w:r w:rsidRPr="009620F3">
        <w:rPr>
          <w:sz w:val="22"/>
          <w:szCs w:val="22"/>
        </w:rPr>
        <w:t>*Required information</w:t>
      </w:r>
    </w:p>
    <w:p w:rsidR="00EC414E" w:rsidRDefault="00EC414E" w:rsidP="00EC414E">
      <w:pPr>
        <w:pStyle w:val="BodyText"/>
        <w:rPr>
          <w:sz w:val="22"/>
          <w:szCs w:val="22"/>
        </w:rPr>
      </w:pPr>
    </w:p>
    <w:p w:rsidR="00EC414E" w:rsidRDefault="00EC414E" w:rsidP="00A34DA5">
      <w:pPr>
        <w:rPr>
          <w:color w:val="C0C0C0"/>
        </w:rPr>
      </w:pPr>
    </w:p>
    <w:p w:rsidR="00EC414E" w:rsidRPr="006D6216" w:rsidRDefault="00EC414E" w:rsidP="00EC414E">
      <w:pPr>
        <w:pStyle w:val="Heading3"/>
        <w:rPr>
          <w:sz w:val="22"/>
          <w:szCs w:val="22"/>
        </w:rPr>
      </w:pPr>
      <w:bookmarkStart w:id="36" w:name="_Toc258845605"/>
      <w:r>
        <w:rPr>
          <w:sz w:val="22"/>
          <w:szCs w:val="22"/>
        </w:rPr>
        <w:lastRenderedPageBreak/>
        <w:t xml:space="preserve">Data Gaps &amp; </w:t>
      </w:r>
      <w:r w:rsidRPr="006D6216">
        <w:rPr>
          <w:sz w:val="22"/>
          <w:szCs w:val="22"/>
        </w:rPr>
        <w:t>Barriers</w:t>
      </w:r>
      <w:bookmarkEnd w:id="36"/>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EC414E" w:rsidRPr="00C53AB4" w:rsidTr="00EC414E">
        <w:trPr>
          <w:tblHeader/>
        </w:trPr>
        <w:tc>
          <w:tcPr>
            <w:tcW w:w="3124" w:type="dxa"/>
            <w:shd w:val="clear" w:color="auto" w:fill="003366"/>
          </w:tcPr>
          <w:p w:rsidR="00EC414E" w:rsidRPr="00C53AB4" w:rsidRDefault="00EC414E" w:rsidP="00EC414E">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EC414E" w:rsidRPr="00C53AB4" w:rsidRDefault="00EC414E" w:rsidP="00EC414E">
            <w:pPr>
              <w:spacing w:before="40" w:after="40"/>
              <w:rPr>
                <w:b/>
                <w:color w:val="FFFFFF"/>
                <w:szCs w:val="22"/>
              </w:rPr>
            </w:pPr>
            <w:r w:rsidRPr="00C53AB4">
              <w:rPr>
                <w:b/>
                <w:color w:val="FFFFFF"/>
                <w:szCs w:val="22"/>
              </w:rPr>
              <w:t>Response Option</w:t>
            </w:r>
          </w:p>
        </w:tc>
      </w:tr>
      <w:tr w:rsidR="00EC414E" w:rsidRPr="00C53AB4" w:rsidTr="00EC414E">
        <w:trPr>
          <w:cantSplit/>
          <w:trHeight w:val="422"/>
        </w:trPr>
        <w:tc>
          <w:tcPr>
            <w:tcW w:w="3124" w:type="dxa"/>
          </w:tcPr>
          <w:p w:rsidR="00EC414E" w:rsidRPr="00E8424B" w:rsidRDefault="00EC414E" w:rsidP="00EC414E">
            <w:pPr>
              <w:spacing w:before="40" w:after="40"/>
              <w:rPr>
                <w:bCs/>
                <w:szCs w:val="22"/>
              </w:rPr>
            </w:pPr>
            <w:r w:rsidRPr="00E8424B">
              <w:rPr>
                <w:bCs/>
                <w:szCs w:val="22"/>
              </w:rPr>
              <w:t>Gaps in Available Data</w:t>
            </w:r>
          </w:p>
        </w:tc>
        <w:tc>
          <w:tcPr>
            <w:tcW w:w="6390" w:type="dxa"/>
          </w:tcPr>
          <w:p w:rsidR="00EC414E" w:rsidRPr="00C53AB4" w:rsidRDefault="00EC414E" w:rsidP="00EC414E">
            <w:pPr>
              <w:spacing w:before="40" w:after="40"/>
              <w:rPr>
                <w:szCs w:val="22"/>
              </w:rPr>
            </w:pPr>
            <w:r>
              <w:rPr>
                <w:szCs w:val="22"/>
              </w:rPr>
              <w:t>Enter text</w:t>
            </w:r>
            <w:r w:rsidRPr="00C53AB4">
              <w:rPr>
                <w:szCs w:val="22"/>
              </w:rPr>
              <w:t xml:space="preserve"> (1000 characters/200 words)</w:t>
            </w:r>
          </w:p>
          <w:p w:rsidR="00EC414E" w:rsidRPr="00C53AB4" w:rsidRDefault="00EC414E" w:rsidP="00EC414E">
            <w:pPr>
              <w:spacing w:before="40" w:after="40"/>
              <w:rPr>
                <w:szCs w:val="22"/>
              </w:rPr>
            </w:pPr>
          </w:p>
          <w:p w:rsidR="00EC414E" w:rsidRPr="00C53AB4" w:rsidRDefault="00EC414E" w:rsidP="00EC414E">
            <w:pPr>
              <w:widowControl w:val="0"/>
              <w:rPr>
                <w:b/>
                <w:iCs/>
              </w:rPr>
            </w:pPr>
            <w:r>
              <w:rPr>
                <w:bCs/>
                <w:iCs/>
              </w:rPr>
              <w:t xml:space="preserve">Help Text: </w:t>
            </w:r>
            <w:r w:rsidRPr="00C53AB4">
              <w:rPr>
                <w:bCs/>
                <w:iCs/>
              </w:rPr>
              <w:t xml:space="preserve">Specify data gaps by describing data that is not currently available, but is needed to enhance existing asthma surveillance in the state.  If needed, identify specific partners who will assist in obtaining these data.  </w:t>
            </w:r>
          </w:p>
          <w:p w:rsidR="00EC414E" w:rsidRPr="00C53AB4" w:rsidRDefault="00EC414E" w:rsidP="00EC414E">
            <w:pPr>
              <w:spacing w:before="40" w:after="40"/>
              <w:rPr>
                <w:szCs w:val="22"/>
              </w:rPr>
            </w:pPr>
          </w:p>
        </w:tc>
      </w:tr>
      <w:tr w:rsidR="00EC414E" w:rsidRPr="00C53AB4" w:rsidTr="00EC414E">
        <w:trPr>
          <w:cantSplit/>
          <w:trHeight w:val="422"/>
        </w:trPr>
        <w:tc>
          <w:tcPr>
            <w:tcW w:w="3124" w:type="dxa"/>
          </w:tcPr>
          <w:p w:rsidR="00EC414E" w:rsidRPr="00E8424B" w:rsidRDefault="00EC414E" w:rsidP="00EC414E">
            <w:pPr>
              <w:spacing w:before="40" w:after="40"/>
              <w:rPr>
                <w:bCs/>
                <w:szCs w:val="22"/>
              </w:rPr>
            </w:pPr>
            <w:r w:rsidRPr="00E8424B">
              <w:rPr>
                <w:bCs/>
                <w:szCs w:val="22"/>
              </w:rPr>
              <w:t>Barriers to Accessing Data</w:t>
            </w:r>
          </w:p>
        </w:tc>
        <w:tc>
          <w:tcPr>
            <w:tcW w:w="6390" w:type="dxa"/>
          </w:tcPr>
          <w:p w:rsidR="00EC414E" w:rsidRPr="00C53AB4" w:rsidRDefault="00EC414E" w:rsidP="00EC414E">
            <w:pPr>
              <w:spacing w:before="40" w:after="40"/>
              <w:rPr>
                <w:szCs w:val="22"/>
              </w:rPr>
            </w:pPr>
            <w:r>
              <w:rPr>
                <w:szCs w:val="22"/>
              </w:rPr>
              <w:t>Enter text</w:t>
            </w:r>
            <w:r w:rsidRPr="00C53AB4">
              <w:rPr>
                <w:szCs w:val="22"/>
              </w:rPr>
              <w:t xml:space="preserve"> (1000 characters/200 words)</w:t>
            </w:r>
          </w:p>
          <w:p w:rsidR="00EC414E" w:rsidRPr="00C53AB4" w:rsidRDefault="00EC414E" w:rsidP="00EC414E">
            <w:pPr>
              <w:spacing w:before="40" w:after="40"/>
              <w:rPr>
                <w:szCs w:val="22"/>
              </w:rPr>
            </w:pPr>
          </w:p>
          <w:p w:rsidR="00EC414E" w:rsidRPr="00C53AB4" w:rsidRDefault="00EC414E" w:rsidP="00EC414E">
            <w:pPr>
              <w:widowControl w:val="0"/>
              <w:rPr>
                <w:b/>
                <w:iCs/>
              </w:rPr>
            </w:pPr>
            <w:r>
              <w:rPr>
                <w:bCs/>
                <w:iCs/>
              </w:rPr>
              <w:t xml:space="preserve">Help Text: </w:t>
            </w:r>
            <w:r w:rsidRPr="00C53AB4">
              <w:rPr>
                <w:bCs/>
                <w:iCs/>
              </w:rPr>
              <w:t>Identify specific barriers to accessing data that is not currently available, but is needed to enhance existing asthma surveillance in the state.</w:t>
            </w:r>
          </w:p>
          <w:p w:rsidR="00EC414E" w:rsidRPr="00C53AB4" w:rsidRDefault="00EC414E" w:rsidP="00EC414E">
            <w:pPr>
              <w:spacing w:before="40" w:after="40"/>
              <w:rPr>
                <w:szCs w:val="22"/>
              </w:rPr>
            </w:pPr>
          </w:p>
        </w:tc>
      </w:tr>
    </w:tbl>
    <w:p w:rsidR="00842D29" w:rsidRDefault="00842D29" w:rsidP="00842D29">
      <w:pPr>
        <w:pStyle w:val="BodyText"/>
        <w:rPr>
          <w:sz w:val="22"/>
          <w:szCs w:val="22"/>
        </w:rPr>
      </w:pPr>
      <w:r w:rsidRPr="009620F3">
        <w:rPr>
          <w:sz w:val="22"/>
          <w:szCs w:val="22"/>
        </w:rPr>
        <w:t>*Required information</w:t>
      </w:r>
    </w:p>
    <w:p w:rsidR="00EC414E" w:rsidRDefault="00EC414E" w:rsidP="00A34DA5">
      <w:pPr>
        <w:rPr>
          <w:color w:val="C0C0C0"/>
        </w:rPr>
      </w:pPr>
    </w:p>
    <w:p w:rsidR="00842D29" w:rsidRDefault="00842D29" w:rsidP="00A34DA5">
      <w:pPr>
        <w:rPr>
          <w:color w:val="C0C0C0"/>
        </w:rPr>
      </w:pPr>
    </w:p>
    <w:p w:rsidR="00842D29" w:rsidRDefault="00842D29" w:rsidP="00842D29">
      <w:pPr>
        <w:pStyle w:val="Heading2"/>
      </w:pPr>
      <w:bookmarkStart w:id="37" w:name="_Toc258845606"/>
      <w:r>
        <w:t>Evaluation Data Requirements</w:t>
      </w:r>
      <w:bookmarkEnd w:id="37"/>
    </w:p>
    <w:p w:rsidR="00842D29" w:rsidRDefault="00842D29" w:rsidP="00A34DA5">
      <w:pPr>
        <w:rPr>
          <w:color w:val="C0C0C0"/>
        </w:rPr>
      </w:pPr>
    </w:p>
    <w:p w:rsidR="00842D29" w:rsidRPr="00CB0941" w:rsidRDefault="00842D29" w:rsidP="00842D29">
      <w:pPr>
        <w:pStyle w:val="Heading3"/>
        <w:rPr>
          <w:sz w:val="22"/>
          <w:szCs w:val="22"/>
        </w:rPr>
      </w:pPr>
      <w:bookmarkStart w:id="38" w:name="_Toc258845607"/>
      <w:r w:rsidRPr="001576DE">
        <w:rPr>
          <w:sz w:val="22"/>
          <w:szCs w:val="22"/>
        </w:rPr>
        <w:t>Individual Program Evaluations</w:t>
      </w:r>
      <w:bookmarkEnd w:id="38"/>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461"/>
      </w:tblGrid>
      <w:tr w:rsidR="00842D29" w:rsidRPr="00C53AB4" w:rsidTr="00375565">
        <w:trPr>
          <w:tblHeader/>
        </w:trPr>
        <w:tc>
          <w:tcPr>
            <w:tcW w:w="3124" w:type="dxa"/>
            <w:shd w:val="clear" w:color="auto" w:fill="003366"/>
          </w:tcPr>
          <w:p w:rsidR="00842D29" w:rsidRPr="00C53AB4" w:rsidRDefault="00842D29" w:rsidP="00375565">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461" w:type="dxa"/>
            <w:shd w:val="clear" w:color="auto" w:fill="003366"/>
          </w:tcPr>
          <w:p w:rsidR="00842D29" w:rsidRPr="00C53AB4" w:rsidRDefault="00842D29" w:rsidP="00375565">
            <w:pPr>
              <w:spacing w:before="40" w:after="40"/>
              <w:rPr>
                <w:b/>
                <w:color w:val="FFFFFF"/>
                <w:szCs w:val="22"/>
              </w:rPr>
            </w:pPr>
            <w:r w:rsidRPr="00C53AB4">
              <w:rPr>
                <w:b/>
                <w:color w:val="FFFFFF"/>
                <w:szCs w:val="22"/>
              </w:rPr>
              <w:t>Response Option</w:t>
            </w:r>
          </w:p>
        </w:tc>
      </w:tr>
      <w:tr w:rsidR="00842D29" w:rsidRPr="00C4611E" w:rsidTr="00375565">
        <w:trPr>
          <w:cantSplit/>
          <w:trHeight w:val="422"/>
        </w:trPr>
        <w:tc>
          <w:tcPr>
            <w:tcW w:w="3124" w:type="dxa"/>
          </w:tcPr>
          <w:p w:rsidR="00842D29" w:rsidRPr="00220519" w:rsidRDefault="00842D29" w:rsidP="00375565">
            <w:pPr>
              <w:spacing w:before="40" w:after="40"/>
              <w:rPr>
                <w:bCs/>
                <w:szCs w:val="22"/>
              </w:rPr>
            </w:pPr>
            <w:r w:rsidRPr="00220519">
              <w:t>Program Area Being Evaluated*</w:t>
            </w:r>
          </w:p>
        </w:tc>
        <w:tc>
          <w:tcPr>
            <w:tcW w:w="6461" w:type="dxa"/>
          </w:tcPr>
          <w:p w:rsidR="00842D29" w:rsidRPr="00220519" w:rsidRDefault="00842D29" w:rsidP="00842D29">
            <w:r w:rsidRPr="00220519">
              <w:t>Select one:</w:t>
            </w:r>
          </w:p>
          <w:p w:rsidR="00842D29" w:rsidRPr="00220519" w:rsidRDefault="00842D29" w:rsidP="00375565">
            <w:pPr>
              <w:numPr>
                <w:ilvl w:val="3"/>
                <w:numId w:val="5"/>
              </w:numPr>
              <w:tabs>
                <w:tab w:val="clear" w:pos="2880"/>
                <w:tab w:val="num" w:pos="744"/>
              </w:tabs>
              <w:ind w:hanging="2491"/>
            </w:pPr>
            <w:r w:rsidRPr="00220519">
              <w:t>Expanded Opportunities</w:t>
            </w:r>
          </w:p>
          <w:p w:rsidR="00842D29" w:rsidRPr="00220519" w:rsidRDefault="00842D29" w:rsidP="00375565">
            <w:pPr>
              <w:numPr>
                <w:ilvl w:val="2"/>
                <w:numId w:val="5"/>
              </w:numPr>
              <w:tabs>
                <w:tab w:val="clear" w:pos="2340"/>
                <w:tab w:val="num" w:pos="1099"/>
              </w:tabs>
              <w:ind w:hanging="1525"/>
            </w:pPr>
            <w:r w:rsidRPr="00220519">
              <w:t>Surveillance</w:t>
            </w:r>
          </w:p>
          <w:p w:rsidR="00842D29" w:rsidRPr="00220519" w:rsidRDefault="00842D29" w:rsidP="00375565">
            <w:pPr>
              <w:numPr>
                <w:ilvl w:val="2"/>
                <w:numId w:val="5"/>
              </w:numPr>
              <w:tabs>
                <w:tab w:val="clear" w:pos="2340"/>
                <w:tab w:val="num" w:pos="1099"/>
              </w:tabs>
              <w:ind w:hanging="1525"/>
            </w:pPr>
            <w:r w:rsidRPr="00220519">
              <w:t>Interventions</w:t>
            </w:r>
          </w:p>
          <w:p w:rsidR="00842D29" w:rsidRPr="00220519" w:rsidRDefault="00842D29" w:rsidP="00375565">
            <w:pPr>
              <w:numPr>
                <w:ilvl w:val="2"/>
                <w:numId w:val="5"/>
              </w:numPr>
              <w:tabs>
                <w:tab w:val="clear" w:pos="2340"/>
                <w:tab w:val="num" w:pos="1099"/>
              </w:tabs>
              <w:ind w:hanging="1525"/>
            </w:pPr>
            <w:r w:rsidRPr="00220519">
              <w:t>Disparities</w:t>
            </w:r>
          </w:p>
        </w:tc>
      </w:tr>
      <w:tr w:rsidR="00842D29" w:rsidRPr="00C4611E" w:rsidTr="00375565">
        <w:trPr>
          <w:cantSplit/>
          <w:trHeight w:val="422"/>
        </w:trPr>
        <w:tc>
          <w:tcPr>
            <w:tcW w:w="3124" w:type="dxa"/>
          </w:tcPr>
          <w:p w:rsidR="00842D29" w:rsidRPr="00220519" w:rsidRDefault="00842D29" w:rsidP="00375565">
            <w:r w:rsidRPr="00220519">
              <w:t>Program Evaluation Purpose</w:t>
            </w:r>
            <w:r>
              <w:t>*</w:t>
            </w:r>
          </w:p>
        </w:tc>
        <w:tc>
          <w:tcPr>
            <w:tcW w:w="6461" w:type="dxa"/>
          </w:tcPr>
          <w:p w:rsidR="00842D29" w:rsidRPr="00220519" w:rsidRDefault="00842D29" w:rsidP="00375565">
            <w:pPr>
              <w:spacing w:before="40" w:after="40"/>
              <w:rPr>
                <w:szCs w:val="22"/>
              </w:rPr>
            </w:pPr>
            <w:r w:rsidRPr="00220519">
              <w:rPr>
                <w:szCs w:val="22"/>
              </w:rPr>
              <w:t>Enter text (500 characters/100 words)</w:t>
            </w:r>
          </w:p>
        </w:tc>
      </w:tr>
      <w:tr w:rsidR="00842D29" w:rsidRPr="00F5645B" w:rsidTr="00375565">
        <w:trPr>
          <w:cantSplit/>
          <w:trHeight w:val="422"/>
        </w:trPr>
        <w:tc>
          <w:tcPr>
            <w:tcW w:w="3124" w:type="dxa"/>
          </w:tcPr>
          <w:p w:rsidR="00842D29" w:rsidRPr="00F5645B" w:rsidRDefault="00842D29" w:rsidP="00375565">
            <w:pPr>
              <w:spacing w:before="40" w:after="40"/>
              <w:rPr>
                <w:bCs/>
                <w:szCs w:val="22"/>
              </w:rPr>
            </w:pPr>
            <w:r>
              <w:t>Program E</w:t>
            </w:r>
            <w:r w:rsidRPr="00C53AB4">
              <w:t>valuation</w:t>
            </w:r>
            <w:r>
              <w:t xml:space="preserve"> Status*</w:t>
            </w:r>
          </w:p>
        </w:tc>
        <w:tc>
          <w:tcPr>
            <w:tcW w:w="6461" w:type="dxa"/>
          </w:tcPr>
          <w:p w:rsidR="00842D29" w:rsidRDefault="00842D29" w:rsidP="00375565">
            <w:pPr>
              <w:spacing w:before="40" w:after="40"/>
              <w:rPr>
                <w:szCs w:val="22"/>
              </w:rPr>
            </w:pPr>
            <w:r>
              <w:rPr>
                <w:szCs w:val="22"/>
              </w:rPr>
              <w:t>Select one:</w:t>
            </w:r>
          </w:p>
          <w:p w:rsidR="00842D29" w:rsidRDefault="00842D29" w:rsidP="00375565">
            <w:pPr>
              <w:numPr>
                <w:ilvl w:val="0"/>
                <w:numId w:val="15"/>
              </w:numPr>
              <w:spacing w:before="40" w:after="40"/>
              <w:rPr>
                <w:szCs w:val="22"/>
              </w:rPr>
            </w:pPr>
            <w:r w:rsidRPr="000545A1">
              <w:rPr>
                <w:szCs w:val="22"/>
              </w:rPr>
              <w:t xml:space="preserve">Planning </w:t>
            </w:r>
          </w:p>
          <w:p w:rsidR="00842D29" w:rsidRDefault="00842D29" w:rsidP="00375565">
            <w:pPr>
              <w:numPr>
                <w:ilvl w:val="0"/>
                <w:numId w:val="15"/>
              </w:numPr>
              <w:spacing w:before="40" w:after="40"/>
              <w:rPr>
                <w:szCs w:val="22"/>
              </w:rPr>
            </w:pPr>
            <w:r>
              <w:rPr>
                <w:szCs w:val="22"/>
              </w:rPr>
              <w:t>In Progress</w:t>
            </w:r>
          </w:p>
          <w:p w:rsidR="00842D29" w:rsidRDefault="00842D29" w:rsidP="00375565">
            <w:pPr>
              <w:numPr>
                <w:ilvl w:val="0"/>
                <w:numId w:val="15"/>
              </w:numPr>
              <w:spacing w:before="40" w:after="40"/>
              <w:rPr>
                <w:szCs w:val="22"/>
              </w:rPr>
            </w:pPr>
            <w:r>
              <w:rPr>
                <w:szCs w:val="22"/>
              </w:rPr>
              <w:t>Completed</w:t>
            </w:r>
          </w:p>
          <w:p w:rsidR="00842D29" w:rsidRPr="00F5645B" w:rsidRDefault="00842D29" w:rsidP="00375565">
            <w:pPr>
              <w:rPr>
                <w:szCs w:val="22"/>
              </w:rPr>
            </w:pPr>
          </w:p>
        </w:tc>
      </w:tr>
      <w:tr w:rsidR="00842D29" w:rsidRPr="00211FFC" w:rsidTr="00375565">
        <w:trPr>
          <w:cantSplit/>
          <w:trHeight w:val="422"/>
        </w:trPr>
        <w:tc>
          <w:tcPr>
            <w:tcW w:w="3124" w:type="dxa"/>
          </w:tcPr>
          <w:p w:rsidR="00842D29" w:rsidRPr="00211FFC" w:rsidRDefault="00842D29" w:rsidP="00375565">
            <w:r>
              <w:t>Program Evaluation Plan*</w:t>
            </w:r>
          </w:p>
        </w:tc>
        <w:tc>
          <w:tcPr>
            <w:tcW w:w="6461" w:type="dxa"/>
          </w:tcPr>
          <w:p w:rsidR="00842D29" w:rsidRPr="00211FFC" w:rsidRDefault="00842D29" w:rsidP="00375565">
            <w:pPr>
              <w:spacing w:before="40" w:after="40"/>
              <w:rPr>
                <w:szCs w:val="22"/>
              </w:rPr>
            </w:pPr>
            <w:r>
              <w:rPr>
                <w:szCs w:val="22"/>
              </w:rPr>
              <w:t>Upload file (format = MS Word, PDF)</w:t>
            </w:r>
          </w:p>
        </w:tc>
      </w:tr>
      <w:tr w:rsidR="00842D29" w:rsidRPr="007C2FDE" w:rsidTr="00375565">
        <w:trPr>
          <w:cantSplit/>
          <w:trHeight w:val="422"/>
        </w:trPr>
        <w:tc>
          <w:tcPr>
            <w:tcW w:w="3124" w:type="dxa"/>
          </w:tcPr>
          <w:p w:rsidR="00842D29" w:rsidRPr="00D856AD" w:rsidRDefault="00842D29" w:rsidP="00375565">
            <w:pPr>
              <w:rPr>
                <w:highlight w:val="magenta"/>
              </w:rPr>
            </w:pPr>
            <w:r>
              <w:t>P</w:t>
            </w:r>
            <w:r w:rsidRPr="00C53AB4">
              <w:t xml:space="preserve">rimary </w:t>
            </w:r>
            <w:r>
              <w:t>Responsibility for Conducting E</w:t>
            </w:r>
            <w:r w:rsidRPr="00C53AB4">
              <w:t>valuation</w:t>
            </w:r>
            <w:r>
              <w:t>*</w:t>
            </w:r>
          </w:p>
        </w:tc>
        <w:tc>
          <w:tcPr>
            <w:tcW w:w="6461" w:type="dxa"/>
          </w:tcPr>
          <w:p w:rsidR="00842D29" w:rsidRDefault="00842D29" w:rsidP="00375565">
            <w:r>
              <w:t>Select one:</w:t>
            </w:r>
          </w:p>
          <w:p w:rsidR="00842D29" w:rsidRPr="00C53AB4" w:rsidRDefault="00842D29" w:rsidP="00375565">
            <w:pPr>
              <w:numPr>
                <w:ilvl w:val="0"/>
                <w:numId w:val="16"/>
              </w:numPr>
            </w:pPr>
            <w:r w:rsidRPr="00C53AB4">
              <w:t>Contractor</w:t>
            </w:r>
          </w:p>
          <w:p w:rsidR="00842D29" w:rsidRPr="00C53AB4" w:rsidRDefault="00842D29" w:rsidP="00375565">
            <w:pPr>
              <w:numPr>
                <w:ilvl w:val="0"/>
                <w:numId w:val="16"/>
              </w:numPr>
            </w:pPr>
            <w:r w:rsidRPr="00C53AB4">
              <w:t>Asthma Program Staff</w:t>
            </w:r>
          </w:p>
          <w:p w:rsidR="00842D29" w:rsidRPr="00C53AB4" w:rsidRDefault="00842D29" w:rsidP="00375565">
            <w:pPr>
              <w:numPr>
                <w:ilvl w:val="1"/>
                <w:numId w:val="16"/>
              </w:numPr>
            </w:pPr>
            <w:r w:rsidRPr="00C53AB4">
              <w:t>Evaluator</w:t>
            </w:r>
          </w:p>
          <w:p w:rsidR="00842D29" w:rsidRPr="00C53AB4" w:rsidRDefault="00842D29" w:rsidP="00375565">
            <w:pPr>
              <w:numPr>
                <w:ilvl w:val="1"/>
                <w:numId w:val="16"/>
              </w:numPr>
            </w:pPr>
            <w:r w:rsidRPr="00C53AB4">
              <w:t>Epidemiologist</w:t>
            </w:r>
          </w:p>
          <w:p w:rsidR="00842D29" w:rsidRDefault="00842D29" w:rsidP="00375565">
            <w:pPr>
              <w:numPr>
                <w:ilvl w:val="1"/>
                <w:numId w:val="16"/>
              </w:numPr>
            </w:pPr>
            <w:r w:rsidRPr="00C53AB4">
              <w:t>Program Coordinator</w:t>
            </w:r>
          </w:p>
          <w:p w:rsidR="00842D29" w:rsidRPr="007C2FDE" w:rsidRDefault="00842D29" w:rsidP="00375565">
            <w:pPr>
              <w:numPr>
                <w:ilvl w:val="0"/>
                <w:numId w:val="16"/>
              </w:numPr>
            </w:pPr>
            <w:r w:rsidRPr="00C413E4">
              <w:t>O</w:t>
            </w:r>
            <w:r>
              <w:t>ther (specify</w:t>
            </w:r>
            <w:r w:rsidRPr="00C53AB4">
              <w:t>):</w:t>
            </w:r>
          </w:p>
        </w:tc>
      </w:tr>
      <w:tr w:rsidR="00842D29" w:rsidRPr="00402EC7" w:rsidTr="00375565">
        <w:trPr>
          <w:cantSplit/>
          <w:trHeight w:val="422"/>
        </w:trPr>
        <w:tc>
          <w:tcPr>
            <w:tcW w:w="3124" w:type="dxa"/>
          </w:tcPr>
          <w:p w:rsidR="00842D29" w:rsidRDefault="00842D29" w:rsidP="00375565">
            <w:r w:rsidRPr="00211FFC">
              <w:lastRenderedPageBreak/>
              <w:t>Evaluation</w:t>
            </w:r>
            <w:r>
              <w:t>/Method</w:t>
            </w:r>
            <w:r w:rsidRPr="0025376A">
              <w:rPr>
                <w:strike/>
              </w:rPr>
              <w:t xml:space="preserve"> </w:t>
            </w:r>
            <w:r>
              <w:t>Instrument*</w:t>
            </w:r>
          </w:p>
          <w:p w:rsidR="00842D29" w:rsidRDefault="00842D29" w:rsidP="00375565"/>
          <w:p w:rsidR="00842D29" w:rsidRPr="00211FFC" w:rsidRDefault="00842D29" w:rsidP="00375565">
            <w:r w:rsidRPr="001576DE">
              <w:t>(If method selected, system prompts for instrument)</w:t>
            </w:r>
          </w:p>
          <w:p w:rsidR="00842D29" w:rsidRPr="00F5645B" w:rsidRDefault="00842D29" w:rsidP="00375565">
            <w:pPr>
              <w:spacing w:before="40" w:after="40"/>
              <w:rPr>
                <w:bCs/>
                <w:szCs w:val="22"/>
              </w:rPr>
            </w:pPr>
          </w:p>
        </w:tc>
        <w:tc>
          <w:tcPr>
            <w:tcW w:w="6461" w:type="dxa"/>
          </w:tcPr>
          <w:p w:rsidR="00842D29" w:rsidRPr="00211FFC" w:rsidRDefault="00842D29" w:rsidP="00375565">
            <w:pPr>
              <w:spacing w:before="40" w:after="40"/>
              <w:rPr>
                <w:szCs w:val="22"/>
              </w:rPr>
            </w:pPr>
            <w:r>
              <w:rPr>
                <w:szCs w:val="22"/>
              </w:rPr>
              <w:t>Select all that apply:</w:t>
            </w:r>
          </w:p>
          <w:p w:rsidR="00842D29" w:rsidRDefault="00842D29" w:rsidP="00375565">
            <w:pPr>
              <w:spacing w:before="40" w:after="40"/>
              <w:ind w:left="360"/>
              <w:rPr>
                <w:szCs w:val="22"/>
              </w:rPr>
            </w:pPr>
            <w:r>
              <w:rPr>
                <w:szCs w:val="22"/>
              </w:rPr>
              <w:t>If “Program Area Being Evaluated” = Partnerships</w:t>
            </w:r>
          </w:p>
          <w:p w:rsidR="00842D29" w:rsidRDefault="00842D29" w:rsidP="00375565">
            <w:pPr>
              <w:numPr>
                <w:ilvl w:val="0"/>
                <w:numId w:val="4"/>
              </w:numPr>
              <w:tabs>
                <w:tab w:val="clear" w:pos="1440"/>
              </w:tabs>
              <w:ind w:left="1312"/>
            </w:pPr>
            <w:r>
              <w:t xml:space="preserve">Member </w:t>
            </w:r>
            <w:r w:rsidRPr="00211FFC">
              <w:t xml:space="preserve">Surveys </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Default="00842D29" w:rsidP="00375565">
            <w:pPr>
              <w:numPr>
                <w:ilvl w:val="0"/>
                <w:numId w:val="4"/>
              </w:numPr>
              <w:tabs>
                <w:tab w:val="clear" w:pos="1440"/>
              </w:tabs>
              <w:ind w:left="1312"/>
            </w:pPr>
            <w:r w:rsidRPr="00211FFC">
              <w:t>Post Meeting Effectiveness Surveys</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rsidRPr="00211FFC">
              <w:t>Key Informant Interviews</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rsidRPr="00211FFC">
              <w:t xml:space="preserve">Informal </w:t>
            </w:r>
            <w:r>
              <w:t>Discussion o</w:t>
            </w:r>
            <w:r w:rsidRPr="00211FFC">
              <w:t>r Feedback</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rsidRPr="00211FFC">
              <w:t xml:space="preserve">Other </w:t>
            </w:r>
            <w:r>
              <w:t>(specify)</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Default="00842D29" w:rsidP="00375565">
            <w:pPr>
              <w:numPr>
                <w:ilvl w:val="1"/>
                <w:numId w:val="4"/>
              </w:numPr>
              <w:tabs>
                <w:tab w:val="clear" w:pos="1283"/>
              </w:tabs>
              <w:ind w:left="1880"/>
            </w:pPr>
            <w:r w:rsidRPr="00211FFC">
              <w:t>Modified</w:t>
            </w:r>
          </w:p>
          <w:p w:rsidR="00842D29" w:rsidRDefault="00842D29" w:rsidP="00375565">
            <w:pPr>
              <w:ind w:left="1520"/>
            </w:pPr>
          </w:p>
          <w:p w:rsidR="00842D29" w:rsidRDefault="00842D29" w:rsidP="00375565">
            <w:pPr>
              <w:spacing w:before="40" w:after="40"/>
              <w:ind w:left="360"/>
              <w:rPr>
                <w:szCs w:val="22"/>
              </w:rPr>
            </w:pPr>
            <w:r>
              <w:rPr>
                <w:szCs w:val="22"/>
              </w:rPr>
              <w:t>If “Program Area Being Evaluated” = Surveillance</w:t>
            </w:r>
          </w:p>
          <w:p w:rsidR="00842D29" w:rsidRDefault="00842D29" w:rsidP="00375565">
            <w:pPr>
              <w:numPr>
                <w:ilvl w:val="0"/>
                <w:numId w:val="4"/>
              </w:numPr>
              <w:tabs>
                <w:tab w:val="clear" w:pos="1440"/>
              </w:tabs>
              <w:ind w:left="1312"/>
            </w:pPr>
            <w:r>
              <w:t xml:space="preserve">User </w:t>
            </w:r>
            <w:r w:rsidRPr="00211FFC">
              <w:t xml:space="preserve">Surveys </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Default="00842D29" w:rsidP="00375565">
            <w:pPr>
              <w:numPr>
                <w:ilvl w:val="0"/>
                <w:numId w:val="4"/>
              </w:numPr>
              <w:tabs>
                <w:tab w:val="clear" w:pos="1440"/>
              </w:tabs>
              <w:ind w:left="1312"/>
            </w:pPr>
            <w:r>
              <w:t>User Focus Groups</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rsidRPr="00211FFC">
              <w:t>Key Informant Interviews</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rsidRPr="00211FFC">
              <w:t xml:space="preserve">Informal </w:t>
            </w:r>
            <w:r>
              <w:t>Discussion o</w:t>
            </w:r>
            <w:r w:rsidRPr="00211FFC">
              <w:t>r Feedback</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rsidRPr="00211FFC">
              <w:t xml:space="preserve">Other </w:t>
            </w:r>
            <w:r>
              <w:t>(specify)</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402EC7" w:rsidRDefault="00842D29" w:rsidP="00375565">
            <w:pPr>
              <w:numPr>
                <w:ilvl w:val="1"/>
                <w:numId w:val="4"/>
              </w:numPr>
              <w:tabs>
                <w:tab w:val="clear" w:pos="1283"/>
              </w:tabs>
              <w:ind w:left="1880"/>
            </w:pPr>
            <w:r w:rsidRPr="00211FFC">
              <w:t>Modified</w:t>
            </w:r>
          </w:p>
        </w:tc>
      </w:tr>
      <w:tr w:rsidR="00842D29" w:rsidRPr="00BC3678" w:rsidTr="00375565">
        <w:trPr>
          <w:cantSplit/>
          <w:trHeight w:val="422"/>
        </w:trPr>
        <w:tc>
          <w:tcPr>
            <w:tcW w:w="3124" w:type="dxa"/>
          </w:tcPr>
          <w:p w:rsidR="00842D29" w:rsidRPr="00211FFC" w:rsidRDefault="00842D29" w:rsidP="00375565">
            <w:r w:rsidRPr="00211FFC">
              <w:lastRenderedPageBreak/>
              <w:t>Evaluation</w:t>
            </w:r>
            <w:r>
              <w:t>/Method Instrument (continued)</w:t>
            </w:r>
          </w:p>
          <w:p w:rsidR="00842D29" w:rsidRDefault="00842D29" w:rsidP="00375565"/>
        </w:tc>
        <w:tc>
          <w:tcPr>
            <w:tcW w:w="6461" w:type="dxa"/>
          </w:tcPr>
          <w:p w:rsidR="00842D29" w:rsidRDefault="00842D29" w:rsidP="00375565">
            <w:pPr>
              <w:spacing w:before="40" w:after="40"/>
              <w:ind w:left="360"/>
              <w:rPr>
                <w:szCs w:val="22"/>
              </w:rPr>
            </w:pPr>
            <w:r>
              <w:rPr>
                <w:szCs w:val="22"/>
              </w:rPr>
              <w:t>If “Program Area Being Evaluated” = Intervention</w:t>
            </w:r>
          </w:p>
          <w:p w:rsidR="00842D29" w:rsidRDefault="00842D29" w:rsidP="00375565">
            <w:pPr>
              <w:numPr>
                <w:ilvl w:val="0"/>
                <w:numId w:val="4"/>
              </w:numPr>
              <w:tabs>
                <w:tab w:val="clear" w:pos="1440"/>
              </w:tabs>
              <w:ind w:left="1312"/>
            </w:pPr>
            <w:r>
              <w:t>Intervention Staff Interviews</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Default="00842D29" w:rsidP="00375565">
            <w:pPr>
              <w:numPr>
                <w:ilvl w:val="0"/>
                <w:numId w:val="4"/>
              </w:numPr>
              <w:tabs>
                <w:tab w:val="clear" w:pos="1440"/>
              </w:tabs>
              <w:ind w:left="1312"/>
            </w:pPr>
            <w:r>
              <w:t>Intervention Beneficiary Interviews</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t>Surveys</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t>Focus Groups</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t>Observations</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t>Data Abstraction</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211FFC" w:rsidRDefault="00842D29" w:rsidP="00375565">
            <w:pPr>
              <w:numPr>
                <w:ilvl w:val="1"/>
                <w:numId w:val="4"/>
              </w:numPr>
              <w:tabs>
                <w:tab w:val="clear" w:pos="1283"/>
              </w:tabs>
              <w:ind w:left="1880"/>
            </w:pPr>
            <w:r w:rsidRPr="00211FFC">
              <w:t>Modified</w:t>
            </w:r>
          </w:p>
          <w:p w:rsidR="00842D29" w:rsidRPr="00211FFC" w:rsidRDefault="00842D29" w:rsidP="00375565">
            <w:pPr>
              <w:numPr>
                <w:ilvl w:val="0"/>
                <w:numId w:val="4"/>
              </w:numPr>
              <w:tabs>
                <w:tab w:val="clear" w:pos="1440"/>
              </w:tabs>
              <w:ind w:left="1312"/>
            </w:pPr>
            <w:r w:rsidRPr="00211FFC">
              <w:t xml:space="preserve">Other </w:t>
            </w:r>
            <w:r>
              <w:t>(specify)</w:t>
            </w:r>
          </w:p>
          <w:p w:rsidR="00842D29" w:rsidRPr="00211FFC" w:rsidRDefault="00842D29" w:rsidP="00375565">
            <w:pPr>
              <w:numPr>
                <w:ilvl w:val="1"/>
                <w:numId w:val="4"/>
              </w:numPr>
              <w:tabs>
                <w:tab w:val="clear" w:pos="1283"/>
              </w:tabs>
              <w:ind w:left="1880"/>
            </w:pPr>
            <w:r w:rsidRPr="00211FFC">
              <w:t>New</w:t>
            </w:r>
          </w:p>
          <w:p w:rsidR="00842D29" w:rsidRPr="00211FFC" w:rsidRDefault="00842D29" w:rsidP="00375565">
            <w:pPr>
              <w:numPr>
                <w:ilvl w:val="1"/>
                <w:numId w:val="4"/>
              </w:numPr>
              <w:tabs>
                <w:tab w:val="clear" w:pos="1283"/>
              </w:tabs>
              <w:ind w:left="1880"/>
            </w:pPr>
            <w:r w:rsidRPr="00211FFC">
              <w:t>Existing</w:t>
            </w:r>
          </w:p>
          <w:p w:rsidR="00842D29" w:rsidRPr="001576DE" w:rsidRDefault="00842D29" w:rsidP="00375565">
            <w:pPr>
              <w:numPr>
                <w:ilvl w:val="1"/>
                <w:numId w:val="4"/>
              </w:numPr>
              <w:tabs>
                <w:tab w:val="clear" w:pos="1283"/>
              </w:tabs>
              <w:ind w:left="1880"/>
            </w:pPr>
            <w:r w:rsidRPr="00211FFC">
              <w:t>Modified</w:t>
            </w:r>
          </w:p>
        </w:tc>
      </w:tr>
      <w:tr w:rsidR="00842D29" w:rsidRPr="00C53AB4" w:rsidTr="00375565">
        <w:trPr>
          <w:cantSplit/>
          <w:trHeight w:val="422"/>
        </w:trPr>
        <w:tc>
          <w:tcPr>
            <w:tcW w:w="3124" w:type="dxa"/>
          </w:tcPr>
          <w:p w:rsidR="00842D29" w:rsidRDefault="00842D29" w:rsidP="00375565">
            <w:pPr>
              <w:spacing w:before="40" w:after="40"/>
            </w:pPr>
            <w:r>
              <w:t>Data Set Used for Evaluation*</w:t>
            </w:r>
          </w:p>
          <w:p w:rsidR="00842D29" w:rsidRPr="00C53AB4" w:rsidRDefault="00842D29" w:rsidP="00375565">
            <w:pPr>
              <w:spacing w:before="40" w:after="40"/>
            </w:pPr>
          </w:p>
        </w:tc>
        <w:tc>
          <w:tcPr>
            <w:tcW w:w="6461" w:type="dxa"/>
          </w:tcPr>
          <w:p w:rsidR="00842D29" w:rsidRDefault="00842D29" w:rsidP="00375565">
            <w:pPr>
              <w:snapToGrid w:val="0"/>
              <w:rPr>
                <w:iCs/>
                <w:szCs w:val="22"/>
              </w:rPr>
            </w:pPr>
            <w:r>
              <w:rPr>
                <w:szCs w:val="22"/>
              </w:rPr>
              <w:t>Display only if “Program Area Being Evaluated” = Surveillance</w:t>
            </w:r>
            <w:r>
              <w:rPr>
                <w:iCs/>
                <w:szCs w:val="22"/>
              </w:rPr>
              <w:t xml:space="preserve"> </w:t>
            </w:r>
          </w:p>
          <w:p w:rsidR="00842D29" w:rsidRDefault="00842D29" w:rsidP="00375565">
            <w:pPr>
              <w:snapToGrid w:val="0"/>
              <w:rPr>
                <w:iCs/>
                <w:szCs w:val="22"/>
              </w:rPr>
            </w:pPr>
          </w:p>
          <w:p w:rsidR="00842D29" w:rsidRDefault="00842D29" w:rsidP="00375565">
            <w:pPr>
              <w:snapToGrid w:val="0"/>
              <w:rPr>
                <w:iCs/>
                <w:szCs w:val="22"/>
              </w:rPr>
            </w:pPr>
            <w:r>
              <w:rPr>
                <w:iCs/>
                <w:szCs w:val="22"/>
              </w:rPr>
              <w:t>Select all that apply:</w:t>
            </w:r>
          </w:p>
          <w:p w:rsidR="00842D29" w:rsidRPr="000B7C87" w:rsidRDefault="00842D29" w:rsidP="00375565">
            <w:pPr>
              <w:numPr>
                <w:ilvl w:val="0"/>
                <w:numId w:val="20"/>
              </w:numPr>
              <w:snapToGrid w:val="0"/>
              <w:rPr>
                <w:iCs/>
                <w:szCs w:val="22"/>
              </w:rPr>
            </w:pPr>
            <w:r w:rsidRPr="000B7C87">
              <w:rPr>
                <w:iCs/>
                <w:szCs w:val="22"/>
              </w:rPr>
              <w:t>BRFSS Adult Asthma Call-Back</w:t>
            </w:r>
            <w:r w:rsidRPr="000B7C87">
              <w:rPr>
                <w:iCs/>
                <w:szCs w:val="22"/>
              </w:rPr>
              <w:tab/>
            </w:r>
            <w:r w:rsidRPr="000B7C87">
              <w:rPr>
                <w:iCs/>
                <w:szCs w:val="22"/>
              </w:rPr>
              <w:tab/>
            </w:r>
          </w:p>
          <w:p w:rsidR="00842D29" w:rsidRPr="000B7C87" w:rsidRDefault="00842D29" w:rsidP="00375565">
            <w:pPr>
              <w:numPr>
                <w:ilvl w:val="0"/>
                <w:numId w:val="20"/>
              </w:numPr>
              <w:snapToGrid w:val="0"/>
              <w:rPr>
                <w:iCs/>
                <w:szCs w:val="22"/>
              </w:rPr>
            </w:pPr>
            <w:r w:rsidRPr="000B7C87">
              <w:rPr>
                <w:iCs/>
                <w:szCs w:val="22"/>
              </w:rPr>
              <w:t>BRFSS Adult History Module</w:t>
            </w:r>
          </w:p>
          <w:p w:rsidR="00842D29" w:rsidRPr="000B7C87" w:rsidRDefault="00842D29" w:rsidP="00375565">
            <w:pPr>
              <w:numPr>
                <w:ilvl w:val="0"/>
                <w:numId w:val="20"/>
              </w:numPr>
              <w:snapToGrid w:val="0"/>
              <w:rPr>
                <w:iCs/>
                <w:szCs w:val="22"/>
              </w:rPr>
            </w:pPr>
            <w:r w:rsidRPr="000B7C87">
              <w:rPr>
                <w:iCs/>
                <w:szCs w:val="22"/>
              </w:rPr>
              <w:t>BRFSS Child Asthma Call-Back</w:t>
            </w:r>
          </w:p>
          <w:p w:rsidR="00842D29" w:rsidRPr="000B7C87" w:rsidRDefault="00842D29" w:rsidP="00375565">
            <w:pPr>
              <w:numPr>
                <w:ilvl w:val="0"/>
                <w:numId w:val="20"/>
              </w:numPr>
              <w:snapToGrid w:val="0"/>
              <w:rPr>
                <w:iCs/>
                <w:szCs w:val="22"/>
              </w:rPr>
            </w:pPr>
            <w:r w:rsidRPr="000B7C87">
              <w:rPr>
                <w:iCs/>
                <w:szCs w:val="22"/>
              </w:rPr>
              <w:t>BRFSS Child Prevalence Module</w:t>
            </w:r>
          </w:p>
          <w:p w:rsidR="00842D29" w:rsidRPr="000B7C87" w:rsidRDefault="00842D29" w:rsidP="00375565">
            <w:pPr>
              <w:numPr>
                <w:ilvl w:val="0"/>
                <w:numId w:val="20"/>
              </w:numPr>
              <w:snapToGrid w:val="0"/>
              <w:rPr>
                <w:iCs/>
                <w:szCs w:val="22"/>
              </w:rPr>
            </w:pPr>
            <w:r w:rsidRPr="000B7C87">
              <w:rPr>
                <w:iCs/>
                <w:szCs w:val="22"/>
              </w:rPr>
              <w:t>BRFSS Core Adult Prevalence</w:t>
            </w:r>
          </w:p>
          <w:p w:rsidR="00842D29" w:rsidRPr="000B7C87" w:rsidRDefault="00842D29" w:rsidP="00375565">
            <w:pPr>
              <w:numPr>
                <w:ilvl w:val="0"/>
                <w:numId w:val="20"/>
              </w:numPr>
              <w:snapToGrid w:val="0"/>
              <w:rPr>
                <w:iCs/>
                <w:szCs w:val="22"/>
              </w:rPr>
            </w:pPr>
            <w:r w:rsidRPr="000B7C87">
              <w:rPr>
                <w:iCs/>
                <w:szCs w:val="22"/>
              </w:rPr>
              <w:t>BRFSS Random Child Selection Module</w:t>
            </w:r>
          </w:p>
          <w:p w:rsidR="00842D29" w:rsidRPr="000B7C87" w:rsidRDefault="00842D29" w:rsidP="00375565">
            <w:pPr>
              <w:numPr>
                <w:ilvl w:val="0"/>
                <w:numId w:val="20"/>
              </w:numPr>
              <w:snapToGrid w:val="0"/>
              <w:rPr>
                <w:iCs/>
                <w:szCs w:val="22"/>
              </w:rPr>
            </w:pPr>
            <w:r w:rsidRPr="000B7C87">
              <w:rPr>
                <w:iCs/>
                <w:szCs w:val="22"/>
              </w:rPr>
              <w:t>Death Records or Vital Statistics</w:t>
            </w:r>
          </w:p>
          <w:p w:rsidR="00842D29" w:rsidRPr="000B7C87" w:rsidRDefault="00842D29" w:rsidP="00375565">
            <w:pPr>
              <w:numPr>
                <w:ilvl w:val="0"/>
                <w:numId w:val="20"/>
              </w:numPr>
              <w:snapToGrid w:val="0"/>
              <w:rPr>
                <w:iCs/>
                <w:szCs w:val="22"/>
              </w:rPr>
            </w:pPr>
            <w:r w:rsidRPr="000B7C87">
              <w:rPr>
                <w:iCs/>
                <w:szCs w:val="22"/>
              </w:rPr>
              <w:t>Hospital Discharge</w:t>
            </w:r>
          </w:p>
          <w:p w:rsidR="00842D29" w:rsidRPr="00C53AB4" w:rsidRDefault="00842D29" w:rsidP="00375565">
            <w:pPr>
              <w:numPr>
                <w:ilvl w:val="0"/>
                <w:numId w:val="20"/>
              </w:numPr>
              <w:snapToGrid w:val="0"/>
              <w:rPr>
                <w:iCs/>
                <w:szCs w:val="22"/>
              </w:rPr>
            </w:pPr>
            <w:r>
              <w:rPr>
                <w:iCs/>
                <w:szCs w:val="22"/>
              </w:rPr>
              <w:t xml:space="preserve">Other </w:t>
            </w:r>
            <w:r w:rsidRPr="000B7C87">
              <w:rPr>
                <w:iCs/>
                <w:szCs w:val="22"/>
              </w:rPr>
              <w:t>(specify):</w:t>
            </w:r>
          </w:p>
        </w:tc>
      </w:tr>
      <w:tr w:rsidR="00842D29" w:rsidTr="00375565">
        <w:trPr>
          <w:cantSplit/>
          <w:trHeight w:val="422"/>
        </w:trPr>
        <w:tc>
          <w:tcPr>
            <w:tcW w:w="3124" w:type="dxa"/>
          </w:tcPr>
          <w:p w:rsidR="00842D29" w:rsidRPr="00C53AB4" w:rsidRDefault="00842D29" w:rsidP="00375565">
            <w:pPr>
              <w:spacing w:before="40" w:after="40"/>
            </w:pPr>
            <w:r>
              <w:lastRenderedPageBreak/>
              <w:t>Surveillance Products Evaluated*</w:t>
            </w:r>
          </w:p>
        </w:tc>
        <w:tc>
          <w:tcPr>
            <w:tcW w:w="6461" w:type="dxa"/>
            <w:vAlign w:val="center"/>
          </w:tcPr>
          <w:p w:rsidR="00842D29" w:rsidRDefault="00842D29" w:rsidP="00375565">
            <w:pPr>
              <w:snapToGrid w:val="0"/>
              <w:rPr>
                <w:iCs/>
                <w:szCs w:val="22"/>
              </w:rPr>
            </w:pPr>
            <w:r>
              <w:rPr>
                <w:szCs w:val="22"/>
              </w:rPr>
              <w:t>Display only if “Program Area Being Evaluated” = Surveillance</w:t>
            </w:r>
            <w:r>
              <w:rPr>
                <w:iCs/>
                <w:szCs w:val="22"/>
              </w:rPr>
              <w:t xml:space="preserve"> </w:t>
            </w:r>
          </w:p>
          <w:p w:rsidR="00842D29" w:rsidRDefault="00842D29" w:rsidP="00375565">
            <w:pPr>
              <w:suppressAutoHyphens/>
              <w:snapToGrid w:val="0"/>
              <w:rPr>
                <w:rFonts w:eastAsia="SimSun"/>
              </w:rPr>
            </w:pPr>
          </w:p>
          <w:p w:rsidR="00842D29" w:rsidRDefault="00842D29" w:rsidP="00375565">
            <w:pPr>
              <w:suppressAutoHyphens/>
              <w:snapToGrid w:val="0"/>
              <w:rPr>
                <w:rFonts w:eastAsia="SimSun"/>
              </w:rPr>
            </w:pPr>
            <w:r>
              <w:rPr>
                <w:rFonts w:eastAsia="SimSun"/>
              </w:rPr>
              <w:t>Select all that apply:</w:t>
            </w:r>
          </w:p>
          <w:p w:rsidR="00842D29" w:rsidRPr="007868F6" w:rsidRDefault="00842D29" w:rsidP="00375565">
            <w:pPr>
              <w:numPr>
                <w:ilvl w:val="0"/>
                <w:numId w:val="21"/>
              </w:numPr>
              <w:suppressAutoHyphens/>
              <w:snapToGrid w:val="0"/>
              <w:rPr>
                <w:rFonts w:eastAsia="SimSun"/>
              </w:rPr>
            </w:pPr>
            <w:r w:rsidRPr="007868F6">
              <w:rPr>
                <w:rFonts w:eastAsia="SimSun"/>
              </w:rPr>
              <w:t>Burden Report</w:t>
            </w:r>
          </w:p>
          <w:p w:rsidR="00842D29" w:rsidRDefault="00842D29" w:rsidP="00375565">
            <w:pPr>
              <w:numPr>
                <w:ilvl w:val="0"/>
                <w:numId w:val="21"/>
              </w:numPr>
              <w:suppressAutoHyphens/>
              <w:snapToGrid w:val="0"/>
              <w:rPr>
                <w:rFonts w:eastAsia="SimSun"/>
              </w:rPr>
            </w:pPr>
            <w:r>
              <w:rPr>
                <w:rFonts w:eastAsia="SimSun"/>
              </w:rPr>
              <w:t>Data Tables on Website</w:t>
            </w:r>
          </w:p>
          <w:p w:rsidR="00842D29" w:rsidRDefault="00842D29" w:rsidP="00375565">
            <w:pPr>
              <w:numPr>
                <w:ilvl w:val="0"/>
                <w:numId w:val="21"/>
              </w:numPr>
              <w:suppressAutoHyphens/>
              <w:snapToGrid w:val="0"/>
              <w:rPr>
                <w:rFonts w:eastAsia="SimSun"/>
              </w:rPr>
            </w:pPr>
            <w:r>
              <w:rPr>
                <w:rFonts w:eastAsia="SimSun"/>
              </w:rPr>
              <w:t xml:space="preserve">Fact Sheets, Newsletters, or Quarterly Reports </w:t>
            </w:r>
          </w:p>
          <w:p w:rsidR="00842D29" w:rsidRDefault="00842D29" w:rsidP="00375565">
            <w:pPr>
              <w:numPr>
                <w:ilvl w:val="0"/>
                <w:numId w:val="21"/>
              </w:numPr>
              <w:suppressAutoHyphens/>
              <w:snapToGrid w:val="0"/>
              <w:rPr>
                <w:rFonts w:eastAsia="SimSun"/>
              </w:rPr>
            </w:pPr>
            <w:r>
              <w:rPr>
                <w:rFonts w:eastAsia="SimSun"/>
              </w:rPr>
              <w:t xml:space="preserve">Presentations </w:t>
            </w:r>
          </w:p>
          <w:p w:rsidR="00842D29" w:rsidRDefault="00842D29" w:rsidP="00375565">
            <w:pPr>
              <w:numPr>
                <w:ilvl w:val="0"/>
                <w:numId w:val="21"/>
              </w:numPr>
              <w:suppressAutoHyphens/>
              <w:snapToGrid w:val="0"/>
              <w:rPr>
                <w:rFonts w:eastAsia="SimSun"/>
              </w:rPr>
            </w:pPr>
            <w:r>
              <w:rPr>
                <w:rFonts w:eastAsia="SimSun"/>
              </w:rPr>
              <w:t>Reports on Special Topics</w:t>
            </w:r>
          </w:p>
          <w:p w:rsidR="00842D29" w:rsidRDefault="00842D29" w:rsidP="00375565">
            <w:pPr>
              <w:numPr>
                <w:ilvl w:val="0"/>
                <w:numId w:val="21"/>
              </w:numPr>
              <w:suppressAutoHyphens/>
              <w:snapToGrid w:val="0"/>
              <w:rPr>
                <w:rFonts w:eastAsia="SimSun"/>
              </w:rPr>
            </w:pPr>
            <w:r>
              <w:rPr>
                <w:rFonts w:eastAsia="SimSun"/>
              </w:rPr>
              <w:t>Other (Please specify):</w:t>
            </w:r>
          </w:p>
        </w:tc>
      </w:tr>
      <w:tr w:rsidR="00842D29" w:rsidTr="00375565">
        <w:trPr>
          <w:cantSplit/>
          <w:trHeight w:val="422"/>
        </w:trPr>
        <w:tc>
          <w:tcPr>
            <w:tcW w:w="3124" w:type="dxa"/>
          </w:tcPr>
          <w:p w:rsidR="00842D29" w:rsidRDefault="00842D29" w:rsidP="00375565">
            <w:r>
              <w:t>How Results Will B</w:t>
            </w:r>
            <w:r w:rsidRPr="002D34F1">
              <w:t>e Disseminated</w:t>
            </w:r>
            <w:r>
              <w:t>*</w:t>
            </w:r>
          </w:p>
          <w:p w:rsidR="00842D29" w:rsidRDefault="00842D29" w:rsidP="00375565"/>
          <w:p w:rsidR="00842D29" w:rsidRPr="00C53AB4" w:rsidRDefault="00842D29" w:rsidP="00375565">
            <w:pPr>
              <w:spacing w:before="40" w:after="40"/>
            </w:pPr>
          </w:p>
        </w:tc>
        <w:tc>
          <w:tcPr>
            <w:tcW w:w="6461" w:type="dxa"/>
          </w:tcPr>
          <w:p w:rsidR="00842D29" w:rsidRDefault="00842D29" w:rsidP="00375565">
            <w:pPr>
              <w:spacing w:before="40" w:after="40"/>
              <w:rPr>
                <w:szCs w:val="22"/>
              </w:rPr>
            </w:pPr>
            <w:r>
              <w:rPr>
                <w:szCs w:val="22"/>
              </w:rPr>
              <w:t>Select all that apply:</w:t>
            </w:r>
          </w:p>
          <w:p w:rsidR="00842D29" w:rsidRPr="00375A21" w:rsidRDefault="00842D29" w:rsidP="00375565">
            <w:pPr>
              <w:numPr>
                <w:ilvl w:val="0"/>
                <w:numId w:val="18"/>
              </w:numPr>
              <w:spacing w:before="40" w:after="40"/>
              <w:rPr>
                <w:szCs w:val="22"/>
              </w:rPr>
            </w:pPr>
            <w:r>
              <w:rPr>
                <w:szCs w:val="22"/>
              </w:rPr>
              <w:t>J</w:t>
            </w:r>
            <w:r w:rsidRPr="00375A21">
              <w:rPr>
                <w:szCs w:val="22"/>
              </w:rPr>
              <w:t xml:space="preserve">ournal </w:t>
            </w:r>
            <w:r>
              <w:rPr>
                <w:szCs w:val="22"/>
              </w:rPr>
              <w:t>Article and/o</w:t>
            </w:r>
            <w:r w:rsidRPr="00375A21">
              <w:rPr>
                <w:szCs w:val="22"/>
              </w:rPr>
              <w:t>r Peer Reviewed Publication</w:t>
            </w:r>
          </w:p>
          <w:p w:rsidR="00842D29" w:rsidRDefault="00842D29" w:rsidP="00375565">
            <w:pPr>
              <w:numPr>
                <w:ilvl w:val="0"/>
                <w:numId w:val="18"/>
              </w:numPr>
              <w:spacing w:before="40" w:after="40"/>
              <w:rPr>
                <w:szCs w:val="22"/>
              </w:rPr>
            </w:pPr>
            <w:r>
              <w:rPr>
                <w:szCs w:val="22"/>
              </w:rPr>
              <w:t>P</w:t>
            </w:r>
            <w:r w:rsidRPr="00375A21">
              <w:rPr>
                <w:szCs w:val="22"/>
              </w:rPr>
              <w:t>ersonal Discussions</w:t>
            </w:r>
          </w:p>
          <w:p w:rsidR="00842D29" w:rsidRPr="00375A21" w:rsidRDefault="00842D29" w:rsidP="00375565">
            <w:pPr>
              <w:numPr>
                <w:ilvl w:val="0"/>
                <w:numId w:val="18"/>
              </w:numPr>
              <w:spacing w:before="40" w:after="40"/>
              <w:rPr>
                <w:szCs w:val="22"/>
              </w:rPr>
            </w:pPr>
            <w:r>
              <w:rPr>
                <w:szCs w:val="22"/>
              </w:rPr>
              <w:t>P</w:t>
            </w:r>
            <w:r w:rsidRPr="00375A21">
              <w:rPr>
                <w:szCs w:val="22"/>
              </w:rPr>
              <w:t xml:space="preserve">osts </w:t>
            </w:r>
            <w:r>
              <w:rPr>
                <w:szCs w:val="22"/>
              </w:rPr>
              <w:t>to Website(s</w:t>
            </w:r>
            <w:r w:rsidRPr="00375A21">
              <w:rPr>
                <w:szCs w:val="22"/>
              </w:rPr>
              <w:t>)</w:t>
            </w:r>
          </w:p>
          <w:p w:rsidR="00842D29" w:rsidRPr="00375A21" w:rsidRDefault="00842D29" w:rsidP="00375565">
            <w:pPr>
              <w:numPr>
                <w:ilvl w:val="0"/>
                <w:numId w:val="18"/>
              </w:numPr>
              <w:spacing w:before="40" w:after="40"/>
              <w:rPr>
                <w:szCs w:val="22"/>
              </w:rPr>
            </w:pPr>
            <w:r>
              <w:rPr>
                <w:szCs w:val="22"/>
              </w:rPr>
              <w:t>P</w:t>
            </w:r>
            <w:r w:rsidRPr="00375A21">
              <w:rPr>
                <w:szCs w:val="22"/>
              </w:rPr>
              <w:t xml:space="preserve">resentations </w:t>
            </w:r>
            <w:r>
              <w:rPr>
                <w:szCs w:val="22"/>
              </w:rPr>
              <w:t>(In Person o</w:t>
            </w:r>
            <w:r w:rsidRPr="00375A21">
              <w:rPr>
                <w:szCs w:val="22"/>
              </w:rPr>
              <w:t>r Video)</w:t>
            </w:r>
          </w:p>
          <w:p w:rsidR="00842D29" w:rsidRPr="00375A21" w:rsidRDefault="00842D29" w:rsidP="00375565">
            <w:pPr>
              <w:numPr>
                <w:ilvl w:val="0"/>
                <w:numId w:val="18"/>
              </w:numPr>
              <w:spacing w:before="40" w:after="40"/>
              <w:rPr>
                <w:szCs w:val="22"/>
              </w:rPr>
            </w:pPr>
            <w:r>
              <w:rPr>
                <w:szCs w:val="22"/>
              </w:rPr>
              <w:t>W</w:t>
            </w:r>
            <w:r w:rsidRPr="00375A21">
              <w:rPr>
                <w:szCs w:val="22"/>
              </w:rPr>
              <w:t xml:space="preserve">eb </w:t>
            </w:r>
            <w:r>
              <w:rPr>
                <w:szCs w:val="22"/>
              </w:rPr>
              <w:t>Conferences o</w:t>
            </w:r>
            <w:r w:rsidRPr="00375A21">
              <w:rPr>
                <w:szCs w:val="22"/>
              </w:rPr>
              <w:t>r Teleconferences</w:t>
            </w:r>
          </w:p>
          <w:p w:rsidR="00842D29" w:rsidRPr="00375A21" w:rsidRDefault="00842D29" w:rsidP="00375565">
            <w:pPr>
              <w:numPr>
                <w:ilvl w:val="0"/>
                <w:numId w:val="18"/>
              </w:numPr>
              <w:spacing w:before="40" w:after="40"/>
              <w:rPr>
                <w:szCs w:val="22"/>
              </w:rPr>
            </w:pPr>
            <w:r>
              <w:rPr>
                <w:szCs w:val="22"/>
              </w:rPr>
              <w:t>W</w:t>
            </w:r>
            <w:r w:rsidRPr="00375A21">
              <w:rPr>
                <w:szCs w:val="22"/>
              </w:rPr>
              <w:t>orking Session Meetings</w:t>
            </w:r>
          </w:p>
          <w:p w:rsidR="00842D29" w:rsidRDefault="00842D29" w:rsidP="00375565">
            <w:pPr>
              <w:numPr>
                <w:ilvl w:val="0"/>
                <w:numId w:val="18"/>
              </w:numPr>
              <w:spacing w:before="40" w:after="40"/>
              <w:rPr>
                <w:szCs w:val="22"/>
              </w:rPr>
            </w:pPr>
            <w:r>
              <w:rPr>
                <w:szCs w:val="22"/>
              </w:rPr>
              <w:t>W</w:t>
            </w:r>
            <w:r w:rsidRPr="00375A21">
              <w:rPr>
                <w:szCs w:val="22"/>
              </w:rPr>
              <w:t xml:space="preserve">ritten Medium (Newsletter, </w:t>
            </w:r>
            <w:r>
              <w:rPr>
                <w:szCs w:val="22"/>
              </w:rPr>
              <w:t>Brochures, Memorandum, E-Mail, e</w:t>
            </w:r>
            <w:r w:rsidRPr="00375A21">
              <w:rPr>
                <w:szCs w:val="22"/>
              </w:rPr>
              <w:t>tc.)</w:t>
            </w:r>
          </w:p>
          <w:p w:rsidR="00842D29" w:rsidRDefault="00842D29" w:rsidP="00375565">
            <w:pPr>
              <w:numPr>
                <w:ilvl w:val="0"/>
                <w:numId w:val="18"/>
              </w:numPr>
              <w:spacing w:before="40" w:after="40"/>
              <w:rPr>
                <w:szCs w:val="22"/>
              </w:rPr>
            </w:pPr>
            <w:r>
              <w:rPr>
                <w:szCs w:val="22"/>
              </w:rPr>
              <w:t>O</w:t>
            </w:r>
            <w:r w:rsidRPr="000159C5">
              <w:rPr>
                <w:szCs w:val="22"/>
              </w:rPr>
              <w:t>ther (</w:t>
            </w:r>
            <w:r>
              <w:rPr>
                <w:szCs w:val="22"/>
              </w:rPr>
              <w:t>specify)</w:t>
            </w:r>
          </w:p>
        </w:tc>
      </w:tr>
      <w:tr w:rsidR="00842D29" w:rsidTr="00375565">
        <w:trPr>
          <w:cantSplit/>
          <w:trHeight w:val="422"/>
        </w:trPr>
        <w:tc>
          <w:tcPr>
            <w:tcW w:w="3124" w:type="dxa"/>
          </w:tcPr>
          <w:p w:rsidR="00842D29" w:rsidRPr="002D34F1" w:rsidRDefault="00842D29" w:rsidP="00375565">
            <w:r>
              <w:t>Recipients</w:t>
            </w:r>
            <w:r w:rsidRPr="002D34F1">
              <w:t xml:space="preserve"> of Evaluation Results</w:t>
            </w:r>
            <w:r>
              <w:t>*</w:t>
            </w:r>
          </w:p>
          <w:p w:rsidR="00842D29" w:rsidRPr="002D34F1" w:rsidRDefault="00842D29" w:rsidP="00375565"/>
          <w:p w:rsidR="00842D29" w:rsidRPr="002D34F1" w:rsidRDefault="00842D29" w:rsidP="00375565">
            <w:pPr>
              <w:spacing w:before="40" w:after="40"/>
            </w:pPr>
          </w:p>
        </w:tc>
        <w:tc>
          <w:tcPr>
            <w:tcW w:w="6461" w:type="dxa"/>
          </w:tcPr>
          <w:p w:rsidR="00842D29" w:rsidRDefault="00842D29" w:rsidP="00375565">
            <w:pPr>
              <w:spacing w:before="40" w:after="40"/>
              <w:rPr>
                <w:szCs w:val="22"/>
              </w:rPr>
            </w:pPr>
            <w:r>
              <w:rPr>
                <w:szCs w:val="22"/>
              </w:rPr>
              <w:t>Select all that apply:</w:t>
            </w:r>
          </w:p>
          <w:p w:rsidR="00842D29" w:rsidRPr="000159C5" w:rsidRDefault="00842D29" w:rsidP="00375565">
            <w:pPr>
              <w:numPr>
                <w:ilvl w:val="0"/>
                <w:numId w:val="17"/>
              </w:numPr>
              <w:spacing w:before="40" w:after="40"/>
              <w:rPr>
                <w:szCs w:val="22"/>
              </w:rPr>
            </w:pPr>
            <w:r>
              <w:rPr>
                <w:szCs w:val="22"/>
              </w:rPr>
              <w:t>Asthma Program Staff and Other</w:t>
            </w:r>
            <w:r w:rsidRPr="000159C5">
              <w:rPr>
                <w:szCs w:val="22"/>
              </w:rPr>
              <w:t xml:space="preserve"> </w:t>
            </w:r>
            <w:r>
              <w:rPr>
                <w:szCs w:val="22"/>
              </w:rPr>
              <w:t>Health D</w:t>
            </w:r>
            <w:r w:rsidRPr="000159C5">
              <w:rPr>
                <w:szCs w:val="22"/>
              </w:rPr>
              <w:t>epartment</w:t>
            </w:r>
            <w:r>
              <w:rPr>
                <w:szCs w:val="22"/>
              </w:rPr>
              <w:t xml:space="preserve"> Staff</w:t>
            </w:r>
          </w:p>
          <w:p w:rsidR="00842D29" w:rsidRPr="000159C5" w:rsidRDefault="00842D29" w:rsidP="00375565">
            <w:pPr>
              <w:numPr>
                <w:ilvl w:val="0"/>
                <w:numId w:val="17"/>
              </w:numPr>
              <w:spacing w:before="40" w:after="40"/>
              <w:rPr>
                <w:szCs w:val="22"/>
              </w:rPr>
            </w:pPr>
            <w:r>
              <w:rPr>
                <w:szCs w:val="22"/>
              </w:rPr>
              <w:t>F</w:t>
            </w:r>
            <w:r w:rsidRPr="000159C5">
              <w:rPr>
                <w:szCs w:val="22"/>
              </w:rPr>
              <w:t>unders</w:t>
            </w:r>
          </w:p>
          <w:p w:rsidR="00842D29" w:rsidRPr="000159C5" w:rsidRDefault="00842D29" w:rsidP="00375565">
            <w:pPr>
              <w:numPr>
                <w:ilvl w:val="0"/>
                <w:numId w:val="17"/>
              </w:numPr>
              <w:spacing w:before="40" w:after="40"/>
              <w:rPr>
                <w:szCs w:val="22"/>
              </w:rPr>
            </w:pPr>
            <w:r>
              <w:rPr>
                <w:szCs w:val="22"/>
              </w:rPr>
              <w:t>General P</w:t>
            </w:r>
            <w:r w:rsidRPr="000159C5">
              <w:rPr>
                <w:szCs w:val="22"/>
              </w:rPr>
              <w:t>ublic</w:t>
            </w:r>
          </w:p>
          <w:p w:rsidR="00842D29" w:rsidRPr="000159C5" w:rsidRDefault="00842D29" w:rsidP="00375565">
            <w:pPr>
              <w:numPr>
                <w:ilvl w:val="0"/>
                <w:numId w:val="17"/>
              </w:numPr>
              <w:spacing w:before="40" w:after="40"/>
              <w:rPr>
                <w:szCs w:val="22"/>
              </w:rPr>
            </w:pPr>
            <w:r>
              <w:rPr>
                <w:szCs w:val="22"/>
              </w:rPr>
              <w:t>Other State Asthma P</w:t>
            </w:r>
            <w:r w:rsidRPr="000159C5">
              <w:rPr>
                <w:szCs w:val="22"/>
              </w:rPr>
              <w:t>rograms</w:t>
            </w:r>
          </w:p>
          <w:p w:rsidR="00842D29" w:rsidRPr="000159C5" w:rsidRDefault="00842D29" w:rsidP="00375565">
            <w:pPr>
              <w:numPr>
                <w:ilvl w:val="0"/>
                <w:numId w:val="17"/>
              </w:numPr>
              <w:spacing w:before="40" w:after="40"/>
              <w:rPr>
                <w:szCs w:val="22"/>
              </w:rPr>
            </w:pPr>
            <w:r>
              <w:rPr>
                <w:szCs w:val="22"/>
              </w:rPr>
              <w:t>P</w:t>
            </w:r>
            <w:r w:rsidRPr="000159C5">
              <w:rPr>
                <w:szCs w:val="22"/>
              </w:rPr>
              <w:t>artners</w:t>
            </w:r>
          </w:p>
          <w:p w:rsidR="00842D29" w:rsidRDefault="00842D29" w:rsidP="00375565">
            <w:pPr>
              <w:numPr>
                <w:ilvl w:val="0"/>
                <w:numId w:val="17"/>
              </w:numPr>
              <w:spacing w:before="40" w:after="40"/>
              <w:rPr>
                <w:szCs w:val="22"/>
              </w:rPr>
            </w:pPr>
            <w:r>
              <w:rPr>
                <w:szCs w:val="22"/>
              </w:rPr>
              <w:t>Policy M</w:t>
            </w:r>
            <w:r w:rsidRPr="000159C5">
              <w:rPr>
                <w:szCs w:val="22"/>
              </w:rPr>
              <w:t>akers</w:t>
            </w:r>
          </w:p>
          <w:p w:rsidR="00842D29" w:rsidRDefault="00842D29" w:rsidP="00375565">
            <w:pPr>
              <w:numPr>
                <w:ilvl w:val="0"/>
                <w:numId w:val="17"/>
              </w:numPr>
              <w:spacing w:before="40" w:after="40"/>
              <w:rPr>
                <w:szCs w:val="22"/>
              </w:rPr>
            </w:pPr>
            <w:r>
              <w:rPr>
                <w:szCs w:val="22"/>
              </w:rPr>
              <w:t>O</w:t>
            </w:r>
            <w:r w:rsidRPr="000159C5">
              <w:rPr>
                <w:szCs w:val="22"/>
              </w:rPr>
              <w:t>ther (</w:t>
            </w:r>
            <w:r>
              <w:rPr>
                <w:szCs w:val="22"/>
              </w:rPr>
              <w:t>specify)</w:t>
            </w:r>
          </w:p>
        </w:tc>
      </w:tr>
      <w:tr w:rsidR="00842D29" w:rsidTr="00375565">
        <w:trPr>
          <w:cantSplit/>
          <w:trHeight w:val="422"/>
        </w:trPr>
        <w:tc>
          <w:tcPr>
            <w:tcW w:w="3124" w:type="dxa"/>
          </w:tcPr>
          <w:p w:rsidR="00842D29" w:rsidRPr="002D34F1" w:rsidRDefault="00842D29" w:rsidP="00375565">
            <w:pPr>
              <w:spacing w:before="40" w:after="40"/>
            </w:pPr>
            <w:r>
              <w:lastRenderedPageBreak/>
              <w:t>How Evaluation Results W</w:t>
            </w:r>
            <w:r w:rsidRPr="002D34F1">
              <w:t>ill be Used</w:t>
            </w:r>
            <w:r>
              <w:t>*</w:t>
            </w:r>
          </w:p>
        </w:tc>
        <w:tc>
          <w:tcPr>
            <w:tcW w:w="6461" w:type="dxa"/>
          </w:tcPr>
          <w:p w:rsidR="00842D29" w:rsidRDefault="00842D29" w:rsidP="00375565">
            <w:pPr>
              <w:spacing w:before="40" w:after="40"/>
              <w:rPr>
                <w:szCs w:val="22"/>
              </w:rPr>
            </w:pPr>
            <w:r>
              <w:rPr>
                <w:szCs w:val="22"/>
              </w:rPr>
              <w:t>Select all that apply:</w:t>
            </w:r>
          </w:p>
          <w:p w:rsidR="00842D29" w:rsidRPr="000159C5" w:rsidRDefault="00842D29" w:rsidP="00375565">
            <w:pPr>
              <w:numPr>
                <w:ilvl w:val="0"/>
                <w:numId w:val="16"/>
              </w:numPr>
              <w:spacing w:before="40" w:after="40"/>
              <w:rPr>
                <w:szCs w:val="22"/>
              </w:rPr>
            </w:pPr>
            <w:r>
              <w:rPr>
                <w:szCs w:val="22"/>
              </w:rPr>
              <w:t>A</w:t>
            </w:r>
            <w:r w:rsidRPr="000159C5">
              <w:rPr>
                <w:szCs w:val="22"/>
              </w:rPr>
              <w:t>ssess process and practice as it is implemented</w:t>
            </w:r>
          </w:p>
          <w:p w:rsidR="00842D29" w:rsidRPr="000159C5" w:rsidRDefault="00842D29" w:rsidP="00375565">
            <w:pPr>
              <w:numPr>
                <w:ilvl w:val="0"/>
                <w:numId w:val="16"/>
              </w:numPr>
              <w:spacing w:before="40" w:after="40"/>
              <w:rPr>
                <w:szCs w:val="22"/>
              </w:rPr>
            </w:pPr>
            <w:r>
              <w:rPr>
                <w:szCs w:val="22"/>
              </w:rPr>
              <w:t>D</w:t>
            </w:r>
            <w:r w:rsidRPr="000159C5">
              <w:rPr>
                <w:szCs w:val="22"/>
              </w:rPr>
              <w:t>evelop standardized tools</w:t>
            </w:r>
          </w:p>
          <w:p w:rsidR="00842D29" w:rsidRPr="000159C5" w:rsidRDefault="00842D29" w:rsidP="00375565">
            <w:pPr>
              <w:numPr>
                <w:ilvl w:val="0"/>
                <w:numId w:val="16"/>
              </w:numPr>
              <w:spacing w:before="40" w:after="40"/>
              <w:rPr>
                <w:szCs w:val="22"/>
              </w:rPr>
            </w:pPr>
            <w:r>
              <w:rPr>
                <w:szCs w:val="22"/>
              </w:rPr>
              <w:t>D</w:t>
            </w:r>
            <w:r w:rsidRPr="000159C5">
              <w:rPr>
                <w:szCs w:val="22"/>
              </w:rPr>
              <w:t>evelop strategies to make necessary changes to operations</w:t>
            </w:r>
          </w:p>
          <w:p w:rsidR="00842D29" w:rsidRPr="000159C5" w:rsidRDefault="00842D29" w:rsidP="00375565">
            <w:pPr>
              <w:numPr>
                <w:ilvl w:val="0"/>
                <w:numId w:val="16"/>
              </w:numPr>
              <w:spacing w:before="40" w:after="40"/>
              <w:rPr>
                <w:szCs w:val="22"/>
              </w:rPr>
            </w:pPr>
            <w:r>
              <w:rPr>
                <w:szCs w:val="22"/>
              </w:rPr>
              <w:t>G</w:t>
            </w:r>
            <w:r w:rsidRPr="000159C5">
              <w:rPr>
                <w:szCs w:val="22"/>
              </w:rPr>
              <w:t xml:space="preserve">arner political support by demonstrating effectiveness of a program </w:t>
            </w:r>
          </w:p>
          <w:p w:rsidR="00842D29" w:rsidRDefault="00842D29" w:rsidP="00375565">
            <w:pPr>
              <w:numPr>
                <w:ilvl w:val="0"/>
                <w:numId w:val="16"/>
              </w:numPr>
              <w:spacing w:before="40" w:after="40"/>
              <w:rPr>
                <w:szCs w:val="22"/>
              </w:rPr>
            </w:pPr>
            <w:r>
              <w:rPr>
                <w:szCs w:val="22"/>
              </w:rPr>
              <w:t>I</w:t>
            </w:r>
            <w:r w:rsidRPr="000159C5">
              <w:rPr>
                <w:szCs w:val="22"/>
              </w:rPr>
              <w:t>dentify areas for future research and evaluation</w:t>
            </w:r>
          </w:p>
          <w:p w:rsidR="00842D29" w:rsidRPr="000159C5" w:rsidRDefault="00842D29" w:rsidP="00375565">
            <w:pPr>
              <w:numPr>
                <w:ilvl w:val="0"/>
                <w:numId w:val="16"/>
              </w:numPr>
              <w:spacing w:before="40" w:after="40"/>
              <w:rPr>
                <w:szCs w:val="22"/>
              </w:rPr>
            </w:pPr>
            <w:r>
              <w:rPr>
                <w:szCs w:val="22"/>
              </w:rPr>
              <w:t>Id</w:t>
            </w:r>
            <w:r w:rsidRPr="000159C5">
              <w:rPr>
                <w:szCs w:val="22"/>
              </w:rPr>
              <w:t xml:space="preserve">entify effective policies, procedures or practices for replication </w:t>
            </w:r>
          </w:p>
          <w:p w:rsidR="00842D29" w:rsidRPr="000159C5" w:rsidRDefault="00842D29" w:rsidP="00375565">
            <w:pPr>
              <w:numPr>
                <w:ilvl w:val="0"/>
                <w:numId w:val="16"/>
              </w:numPr>
              <w:spacing w:before="40" w:after="40"/>
              <w:rPr>
                <w:szCs w:val="22"/>
              </w:rPr>
            </w:pPr>
            <w:r>
              <w:rPr>
                <w:szCs w:val="22"/>
              </w:rPr>
              <w:t>O</w:t>
            </w:r>
            <w:r w:rsidRPr="000159C5">
              <w:rPr>
                <w:szCs w:val="22"/>
              </w:rPr>
              <w:t>rganize key information for training staff and informing those outside program</w:t>
            </w:r>
          </w:p>
          <w:p w:rsidR="00842D29" w:rsidRPr="000159C5" w:rsidRDefault="00842D29" w:rsidP="00375565">
            <w:pPr>
              <w:numPr>
                <w:ilvl w:val="0"/>
                <w:numId w:val="16"/>
              </w:numPr>
              <w:spacing w:before="40" w:after="40"/>
              <w:rPr>
                <w:szCs w:val="22"/>
              </w:rPr>
            </w:pPr>
            <w:r>
              <w:rPr>
                <w:szCs w:val="22"/>
              </w:rPr>
              <w:t>P</w:t>
            </w:r>
            <w:r w:rsidRPr="000159C5">
              <w:rPr>
                <w:szCs w:val="22"/>
              </w:rPr>
              <w:t xml:space="preserve">rioritize program activities and resources  </w:t>
            </w:r>
          </w:p>
          <w:p w:rsidR="00842D29" w:rsidRPr="000159C5" w:rsidRDefault="00842D29" w:rsidP="00375565">
            <w:pPr>
              <w:numPr>
                <w:ilvl w:val="0"/>
                <w:numId w:val="16"/>
              </w:numPr>
              <w:spacing w:before="40" w:after="40"/>
              <w:rPr>
                <w:szCs w:val="22"/>
              </w:rPr>
            </w:pPr>
            <w:r>
              <w:rPr>
                <w:szCs w:val="22"/>
              </w:rPr>
              <w:t>T</w:t>
            </w:r>
            <w:r w:rsidRPr="000159C5">
              <w:rPr>
                <w:szCs w:val="22"/>
              </w:rPr>
              <w:t>arget areas for enhancement or improvement</w:t>
            </w:r>
          </w:p>
          <w:p w:rsidR="00842D29" w:rsidRDefault="00842D29" w:rsidP="00375565">
            <w:pPr>
              <w:numPr>
                <w:ilvl w:val="0"/>
                <w:numId w:val="16"/>
              </w:numPr>
              <w:spacing w:before="40" w:after="40"/>
              <w:rPr>
                <w:szCs w:val="22"/>
              </w:rPr>
            </w:pPr>
            <w:r>
              <w:rPr>
                <w:szCs w:val="22"/>
              </w:rPr>
              <w:t>U</w:t>
            </w:r>
            <w:r w:rsidRPr="000159C5">
              <w:rPr>
                <w:szCs w:val="22"/>
              </w:rPr>
              <w:t xml:space="preserve">nderstand implications of policy and guidelines on the program </w:t>
            </w:r>
          </w:p>
          <w:p w:rsidR="00842D29" w:rsidRDefault="00842D29" w:rsidP="00375565">
            <w:pPr>
              <w:numPr>
                <w:ilvl w:val="0"/>
                <w:numId w:val="16"/>
              </w:numPr>
              <w:spacing w:before="40" w:after="40"/>
              <w:rPr>
                <w:szCs w:val="22"/>
              </w:rPr>
            </w:pPr>
            <w:r>
              <w:rPr>
                <w:szCs w:val="22"/>
              </w:rPr>
              <w:t>Other (specify)</w:t>
            </w:r>
          </w:p>
        </w:tc>
      </w:tr>
      <w:tr w:rsidR="00842D29" w:rsidTr="00375565">
        <w:trPr>
          <w:cantSplit/>
          <w:trHeight w:val="422"/>
        </w:trPr>
        <w:tc>
          <w:tcPr>
            <w:tcW w:w="3124" w:type="dxa"/>
          </w:tcPr>
          <w:p w:rsidR="00842D29" w:rsidRPr="00C53AB4" w:rsidRDefault="00842D29" w:rsidP="00375565">
            <w:pPr>
              <w:spacing w:before="40" w:after="40"/>
            </w:pPr>
            <w:r>
              <w:t>Lessons Learned*</w:t>
            </w:r>
          </w:p>
        </w:tc>
        <w:tc>
          <w:tcPr>
            <w:tcW w:w="6461" w:type="dxa"/>
          </w:tcPr>
          <w:p w:rsidR="00842D29" w:rsidRDefault="00842D29" w:rsidP="00375565">
            <w:pPr>
              <w:spacing w:before="40" w:after="40"/>
              <w:rPr>
                <w:szCs w:val="22"/>
              </w:rPr>
            </w:pPr>
            <w:r>
              <w:rPr>
                <w:szCs w:val="22"/>
              </w:rPr>
              <w:t>Enter text</w:t>
            </w:r>
            <w:r w:rsidRPr="00BC3678">
              <w:rPr>
                <w:szCs w:val="22"/>
              </w:rPr>
              <w:t xml:space="preserve"> (500 characters/100 words)</w:t>
            </w:r>
          </w:p>
        </w:tc>
      </w:tr>
      <w:tr w:rsidR="00842D29" w:rsidTr="00375565">
        <w:trPr>
          <w:cantSplit/>
          <w:trHeight w:val="422"/>
        </w:trPr>
        <w:tc>
          <w:tcPr>
            <w:tcW w:w="3124" w:type="dxa"/>
          </w:tcPr>
          <w:p w:rsidR="00842D29" w:rsidRPr="001576DE" w:rsidRDefault="00842D29" w:rsidP="00375565">
            <w:pPr>
              <w:spacing w:before="40" w:after="40"/>
            </w:pPr>
            <w:r w:rsidRPr="001576DE">
              <w:t>Program Evaluation Products</w:t>
            </w:r>
          </w:p>
        </w:tc>
        <w:tc>
          <w:tcPr>
            <w:tcW w:w="6461" w:type="dxa"/>
          </w:tcPr>
          <w:p w:rsidR="00842D29" w:rsidRPr="001576DE" w:rsidRDefault="00842D29" w:rsidP="00375565">
            <w:pPr>
              <w:spacing w:before="40" w:after="40"/>
              <w:rPr>
                <w:szCs w:val="22"/>
              </w:rPr>
            </w:pPr>
            <w:r w:rsidRPr="001576DE">
              <w:rPr>
                <w:szCs w:val="22"/>
              </w:rPr>
              <w:t>Upload file</w:t>
            </w:r>
          </w:p>
          <w:p w:rsidR="00842D29" w:rsidRPr="001576DE" w:rsidRDefault="00842D29" w:rsidP="00375565">
            <w:pPr>
              <w:spacing w:before="40" w:after="40"/>
              <w:rPr>
                <w:szCs w:val="22"/>
              </w:rPr>
            </w:pPr>
            <w:r w:rsidRPr="001576DE">
              <w:rPr>
                <w:szCs w:val="22"/>
              </w:rPr>
              <w:t>(add on screen text)</w:t>
            </w:r>
          </w:p>
        </w:tc>
      </w:tr>
    </w:tbl>
    <w:p w:rsidR="00842D29" w:rsidRDefault="00842D29" w:rsidP="00842D29">
      <w:pPr>
        <w:pStyle w:val="BodyText"/>
        <w:rPr>
          <w:sz w:val="22"/>
          <w:szCs w:val="22"/>
        </w:rPr>
      </w:pPr>
      <w:r w:rsidRPr="009620F3">
        <w:rPr>
          <w:sz w:val="22"/>
          <w:szCs w:val="22"/>
        </w:rPr>
        <w:t>*Required information</w:t>
      </w:r>
    </w:p>
    <w:p w:rsidR="00842D29" w:rsidRDefault="00842D29" w:rsidP="00A34DA5">
      <w:pPr>
        <w:rPr>
          <w:color w:val="C0C0C0"/>
        </w:rPr>
      </w:pPr>
    </w:p>
    <w:p w:rsidR="004B7543" w:rsidRDefault="004B7543" w:rsidP="00A34DA5">
      <w:pPr>
        <w:rPr>
          <w:color w:val="C0C0C0"/>
        </w:rPr>
      </w:pPr>
    </w:p>
    <w:p w:rsidR="004B7543" w:rsidRPr="006B3E9F" w:rsidRDefault="004B7543" w:rsidP="004B7543">
      <w:pPr>
        <w:pStyle w:val="Heading2"/>
      </w:pPr>
      <w:bookmarkStart w:id="39" w:name="_Toc258845608"/>
      <w:r>
        <w:t>Work Plan Data Requirements</w:t>
      </w:r>
      <w:bookmarkEnd w:id="39"/>
      <w:r w:rsidRPr="006B3E9F">
        <w:t xml:space="preserve"> </w:t>
      </w:r>
    </w:p>
    <w:p w:rsidR="004B7543" w:rsidRPr="006D6216" w:rsidRDefault="004B7543" w:rsidP="004B7543">
      <w:pPr>
        <w:pStyle w:val="Heading3"/>
        <w:rPr>
          <w:sz w:val="22"/>
          <w:szCs w:val="22"/>
        </w:rPr>
      </w:pPr>
      <w:bookmarkStart w:id="40" w:name="_Toc258845609"/>
      <w:r w:rsidRPr="006D6216">
        <w:rPr>
          <w:sz w:val="22"/>
          <w:szCs w:val="22"/>
        </w:rPr>
        <w:t>Infrastructure/Intervention Goals (1-5 Years)</w:t>
      </w:r>
      <w:bookmarkEnd w:id="40"/>
      <w:r>
        <w:rPr>
          <w:sz w:val="22"/>
          <w:szCs w:val="22"/>
        </w:rPr>
        <w:t xml:space="preserve"> </w:t>
      </w:r>
    </w:p>
    <w:p w:rsidR="004B7543" w:rsidRPr="004D05FB" w:rsidRDefault="004B7543" w:rsidP="004B7543">
      <w:pPr>
        <w:pStyle w:val="BodyText"/>
        <w:rPr>
          <w:sz w:val="22"/>
          <w:szCs w:val="22"/>
        </w:rPr>
      </w:pPr>
      <w:r w:rsidRPr="004D05FB">
        <w:rPr>
          <w:sz w:val="22"/>
          <w:szCs w:val="22"/>
          <w:u w:val="single"/>
        </w:rPr>
        <w:t>Definition</w:t>
      </w:r>
      <w:r w:rsidRPr="004D05FB">
        <w:rPr>
          <w:sz w:val="22"/>
          <w:szCs w:val="22"/>
        </w:rPr>
        <w:t>:</w:t>
      </w:r>
      <w:r w:rsidRPr="004D05FB">
        <w:rPr>
          <w:rFonts w:cs="Courier New"/>
          <w:bCs/>
          <w:iCs/>
          <w:sz w:val="22"/>
          <w:szCs w:val="22"/>
        </w:rPr>
        <w:t xml:space="preserve"> Goals indicate the overall mission or purpose of the program to be accomplished in specific areas through the implementation of measurable objectives and activities.</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4B7543" w:rsidRPr="00C53AB4" w:rsidTr="00375565">
        <w:trPr>
          <w:tblHeader/>
        </w:trPr>
        <w:tc>
          <w:tcPr>
            <w:tcW w:w="3124" w:type="dxa"/>
            <w:shd w:val="clear" w:color="auto" w:fill="003366"/>
          </w:tcPr>
          <w:p w:rsidR="004B7543" w:rsidRPr="00C53AB4" w:rsidRDefault="004B7543" w:rsidP="00375565">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4B7543" w:rsidRPr="00C53AB4" w:rsidRDefault="004B7543" w:rsidP="00375565">
            <w:pPr>
              <w:spacing w:before="40" w:after="40"/>
              <w:rPr>
                <w:b/>
                <w:color w:val="FFFFFF"/>
                <w:szCs w:val="22"/>
              </w:rPr>
            </w:pPr>
            <w:r w:rsidRPr="00C53AB4">
              <w:rPr>
                <w:b/>
                <w:color w:val="FFFFFF"/>
                <w:szCs w:val="22"/>
              </w:rPr>
              <w:t>Response Option</w:t>
            </w:r>
          </w:p>
        </w:tc>
      </w:tr>
      <w:tr w:rsidR="004B7543" w:rsidRPr="00C53AB4" w:rsidTr="00375565">
        <w:trPr>
          <w:cantSplit/>
          <w:trHeight w:val="422"/>
        </w:trPr>
        <w:tc>
          <w:tcPr>
            <w:tcW w:w="3124" w:type="dxa"/>
          </w:tcPr>
          <w:p w:rsidR="004B7543" w:rsidRPr="00D9237E" w:rsidRDefault="004B7543" w:rsidP="00375565">
            <w:pPr>
              <w:spacing w:before="40" w:after="40"/>
              <w:rPr>
                <w:bCs/>
                <w:szCs w:val="22"/>
              </w:rPr>
            </w:pPr>
            <w:r w:rsidRPr="00E62E44">
              <w:rPr>
                <w:bCs/>
                <w:szCs w:val="22"/>
              </w:rPr>
              <w:t>Category</w:t>
            </w:r>
            <w:r w:rsidR="00375565" w:rsidRPr="00E62E44">
              <w:rPr>
                <w:bCs/>
                <w:szCs w:val="22"/>
              </w:rPr>
              <w:t>*</w:t>
            </w:r>
          </w:p>
        </w:tc>
        <w:tc>
          <w:tcPr>
            <w:tcW w:w="6390" w:type="dxa"/>
          </w:tcPr>
          <w:p w:rsidR="004B7543" w:rsidRPr="00D9237E" w:rsidRDefault="004B7543" w:rsidP="00375565">
            <w:pPr>
              <w:spacing w:before="40" w:after="40"/>
              <w:rPr>
                <w:szCs w:val="22"/>
              </w:rPr>
            </w:pPr>
            <w:r w:rsidRPr="00D9237E">
              <w:rPr>
                <w:szCs w:val="22"/>
              </w:rPr>
              <w:t>Select one:</w:t>
            </w:r>
          </w:p>
          <w:p w:rsidR="004B7543" w:rsidRPr="00D9237E" w:rsidRDefault="004B7543" w:rsidP="00375565">
            <w:pPr>
              <w:numPr>
                <w:ilvl w:val="0"/>
                <w:numId w:val="4"/>
              </w:numPr>
              <w:tabs>
                <w:tab w:val="clear" w:pos="1440"/>
                <w:tab w:val="num" w:pos="720"/>
              </w:tabs>
              <w:ind w:left="720"/>
              <w:rPr>
                <w:szCs w:val="22"/>
              </w:rPr>
            </w:pPr>
            <w:r w:rsidRPr="00D9237E">
              <w:rPr>
                <w:szCs w:val="22"/>
              </w:rPr>
              <w:t>Surveillance Expanded Component</w:t>
            </w:r>
          </w:p>
          <w:p w:rsidR="004B7543" w:rsidRPr="00D9237E" w:rsidRDefault="004B7543" w:rsidP="00375565">
            <w:pPr>
              <w:numPr>
                <w:ilvl w:val="0"/>
                <w:numId w:val="4"/>
              </w:numPr>
              <w:tabs>
                <w:tab w:val="clear" w:pos="1440"/>
                <w:tab w:val="num" w:pos="720"/>
              </w:tabs>
              <w:ind w:left="720"/>
              <w:rPr>
                <w:szCs w:val="22"/>
              </w:rPr>
            </w:pPr>
            <w:r w:rsidRPr="00D9237E">
              <w:rPr>
                <w:szCs w:val="22"/>
              </w:rPr>
              <w:t>Disparities Expanded Component</w:t>
            </w:r>
          </w:p>
          <w:p w:rsidR="004B7543" w:rsidRPr="00D9237E" w:rsidRDefault="004B7543" w:rsidP="00375565">
            <w:pPr>
              <w:numPr>
                <w:ilvl w:val="0"/>
                <w:numId w:val="4"/>
              </w:numPr>
              <w:tabs>
                <w:tab w:val="clear" w:pos="1440"/>
                <w:tab w:val="num" w:pos="720"/>
              </w:tabs>
              <w:ind w:left="720"/>
              <w:rPr>
                <w:szCs w:val="22"/>
              </w:rPr>
            </w:pPr>
            <w:r w:rsidRPr="00D9237E">
              <w:rPr>
                <w:szCs w:val="22"/>
              </w:rPr>
              <w:t>Intervention Expanded Component</w:t>
            </w:r>
          </w:p>
        </w:tc>
      </w:tr>
      <w:tr w:rsidR="004B7543" w:rsidRPr="00C53AB4" w:rsidTr="00375565">
        <w:trPr>
          <w:cantSplit/>
          <w:trHeight w:val="422"/>
        </w:trPr>
        <w:tc>
          <w:tcPr>
            <w:tcW w:w="3124" w:type="dxa"/>
          </w:tcPr>
          <w:p w:rsidR="004B7543" w:rsidRPr="00E62E44" w:rsidRDefault="004B7543" w:rsidP="00375565">
            <w:pPr>
              <w:spacing w:before="40" w:after="40"/>
              <w:rPr>
                <w:bCs/>
                <w:szCs w:val="22"/>
              </w:rPr>
            </w:pPr>
            <w:r w:rsidRPr="00E62E44">
              <w:rPr>
                <w:bCs/>
                <w:szCs w:val="22"/>
              </w:rPr>
              <w:lastRenderedPageBreak/>
              <w:t>Type</w:t>
            </w:r>
            <w:r w:rsidR="00375565" w:rsidRPr="00E62E44">
              <w:rPr>
                <w:bCs/>
                <w:szCs w:val="22"/>
              </w:rPr>
              <w:t>*</w:t>
            </w:r>
          </w:p>
        </w:tc>
        <w:tc>
          <w:tcPr>
            <w:tcW w:w="6390" w:type="dxa"/>
          </w:tcPr>
          <w:p w:rsidR="004B7543" w:rsidRPr="004C47A3" w:rsidRDefault="004B7543" w:rsidP="00375565">
            <w:pPr>
              <w:spacing w:before="40" w:after="40"/>
              <w:rPr>
                <w:szCs w:val="22"/>
              </w:rPr>
            </w:pPr>
            <w:r w:rsidRPr="004C47A3">
              <w:rPr>
                <w:szCs w:val="22"/>
              </w:rPr>
              <w:t>Select one:</w:t>
            </w:r>
          </w:p>
          <w:p w:rsidR="004B7543" w:rsidRPr="004C47A3" w:rsidRDefault="004B7543" w:rsidP="00375565">
            <w:pPr>
              <w:numPr>
                <w:ilvl w:val="0"/>
                <w:numId w:val="4"/>
              </w:numPr>
              <w:tabs>
                <w:tab w:val="clear" w:pos="1440"/>
                <w:tab w:val="num" w:pos="720"/>
              </w:tabs>
              <w:ind w:left="720"/>
              <w:rPr>
                <w:szCs w:val="22"/>
              </w:rPr>
            </w:pPr>
            <w:r w:rsidRPr="004C47A3">
              <w:rPr>
                <w:szCs w:val="22"/>
              </w:rPr>
              <w:t>Infrastructure</w:t>
            </w:r>
          </w:p>
          <w:p w:rsidR="004B7543" w:rsidRPr="004C47A3" w:rsidRDefault="004B7543" w:rsidP="00375565">
            <w:pPr>
              <w:numPr>
                <w:ilvl w:val="1"/>
                <w:numId w:val="13"/>
              </w:numPr>
              <w:rPr>
                <w:szCs w:val="22"/>
              </w:rPr>
            </w:pPr>
            <w:r w:rsidRPr="004C47A3">
              <w:rPr>
                <w:szCs w:val="22"/>
              </w:rPr>
              <w:t>Surveillance</w:t>
            </w:r>
          </w:p>
          <w:p w:rsidR="004B7543" w:rsidRPr="004C47A3" w:rsidRDefault="004B7543" w:rsidP="00375565">
            <w:pPr>
              <w:numPr>
                <w:ilvl w:val="1"/>
                <w:numId w:val="13"/>
              </w:numPr>
              <w:rPr>
                <w:szCs w:val="22"/>
              </w:rPr>
            </w:pPr>
            <w:r w:rsidRPr="004C47A3">
              <w:rPr>
                <w:szCs w:val="22"/>
              </w:rPr>
              <w:t>State Asthma Plan</w:t>
            </w:r>
          </w:p>
          <w:p w:rsidR="004B7543" w:rsidRPr="004C47A3" w:rsidRDefault="004B7543" w:rsidP="00375565">
            <w:pPr>
              <w:numPr>
                <w:ilvl w:val="1"/>
                <w:numId w:val="13"/>
              </w:numPr>
              <w:rPr>
                <w:szCs w:val="22"/>
              </w:rPr>
            </w:pPr>
            <w:r w:rsidRPr="004C47A3">
              <w:rPr>
                <w:szCs w:val="22"/>
              </w:rPr>
              <w:t>Partnerships</w:t>
            </w:r>
          </w:p>
          <w:p w:rsidR="004B7543" w:rsidRPr="004C47A3" w:rsidRDefault="004B7543" w:rsidP="00375565">
            <w:pPr>
              <w:numPr>
                <w:ilvl w:val="1"/>
                <w:numId w:val="13"/>
              </w:numPr>
              <w:rPr>
                <w:szCs w:val="22"/>
              </w:rPr>
            </w:pPr>
            <w:r w:rsidRPr="004C47A3">
              <w:rPr>
                <w:szCs w:val="22"/>
              </w:rPr>
              <w:t>Program Evaluation</w:t>
            </w:r>
          </w:p>
          <w:p w:rsidR="004B7543" w:rsidRPr="004C47A3" w:rsidRDefault="004B7543" w:rsidP="00375565">
            <w:pPr>
              <w:numPr>
                <w:ilvl w:val="1"/>
                <w:numId w:val="13"/>
              </w:numPr>
              <w:rPr>
                <w:szCs w:val="22"/>
              </w:rPr>
            </w:pPr>
            <w:r w:rsidRPr="004C47A3">
              <w:rPr>
                <w:szCs w:val="22"/>
              </w:rPr>
              <w:t>Management and Staffing</w:t>
            </w:r>
          </w:p>
          <w:p w:rsidR="004B7543" w:rsidRPr="004C47A3" w:rsidRDefault="004B7543" w:rsidP="00375565">
            <w:pPr>
              <w:numPr>
                <w:ilvl w:val="1"/>
                <w:numId w:val="13"/>
              </w:numPr>
              <w:rPr>
                <w:szCs w:val="22"/>
              </w:rPr>
            </w:pPr>
            <w:r w:rsidRPr="004C47A3">
              <w:rPr>
                <w:szCs w:val="22"/>
              </w:rPr>
              <w:t>Sustainability</w:t>
            </w:r>
          </w:p>
          <w:p w:rsidR="004B7543" w:rsidRPr="004C47A3" w:rsidRDefault="004B7543" w:rsidP="00375565">
            <w:pPr>
              <w:rPr>
                <w:szCs w:val="22"/>
              </w:rPr>
            </w:pPr>
          </w:p>
          <w:p w:rsidR="004B7543" w:rsidRPr="004C47A3" w:rsidRDefault="004B7543" w:rsidP="00375565">
            <w:pPr>
              <w:numPr>
                <w:ilvl w:val="0"/>
                <w:numId w:val="4"/>
              </w:numPr>
              <w:tabs>
                <w:tab w:val="clear" w:pos="1440"/>
                <w:tab w:val="num" w:pos="720"/>
              </w:tabs>
              <w:ind w:left="720"/>
              <w:rPr>
                <w:szCs w:val="22"/>
              </w:rPr>
            </w:pPr>
            <w:r w:rsidRPr="004C47A3">
              <w:rPr>
                <w:szCs w:val="22"/>
              </w:rPr>
              <w:t>Intervention</w:t>
            </w:r>
          </w:p>
        </w:tc>
      </w:tr>
      <w:tr w:rsidR="004B7543" w:rsidRPr="00C53AB4" w:rsidTr="00375565">
        <w:trPr>
          <w:cantSplit/>
          <w:trHeight w:val="422"/>
        </w:trPr>
        <w:tc>
          <w:tcPr>
            <w:tcW w:w="3124" w:type="dxa"/>
          </w:tcPr>
          <w:p w:rsidR="004B7543" w:rsidRPr="00E62E44" w:rsidRDefault="004B7543" w:rsidP="00375565">
            <w:pPr>
              <w:spacing w:before="40" w:after="40"/>
              <w:rPr>
                <w:bCs/>
                <w:szCs w:val="22"/>
              </w:rPr>
            </w:pPr>
            <w:r w:rsidRPr="00E62E44">
              <w:rPr>
                <w:bCs/>
                <w:szCs w:val="22"/>
              </w:rPr>
              <w:t>Goal Statement</w:t>
            </w:r>
            <w:r w:rsidR="00375565" w:rsidRPr="00E62E44">
              <w:rPr>
                <w:bCs/>
                <w:szCs w:val="22"/>
              </w:rPr>
              <w:t>*</w:t>
            </w:r>
          </w:p>
        </w:tc>
        <w:tc>
          <w:tcPr>
            <w:tcW w:w="6390" w:type="dxa"/>
          </w:tcPr>
          <w:p w:rsidR="004B7543" w:rsidRPr="00C53AB4" w:rsidRDefault="004B7543" w:rsidP="00375565">
            <w:pPr>
              <w:spacing w:before="40" w:after="40"/>
              <w:rPr>
                <w:szCs w:val="22"/>
              </w:rPr>
            </w:pPr>
            <w:r>
              <w:rPr>
                <w:szCs w:val="22"/>
              </w:rPr>
              <w:t>Enter text</w:t>
            </w:r>
            <w:r w:rsidRPr="00C53AB4">
              <w:rPr>
                <w:szCs w:val="22"/>
              </w:rPr>
              <w:t xml:space="preserve"> (</w:t>
            </w:r>
            <w:r>
              <w:rPr>
                <w:szCs w:val="22"/>
              </w:rPr>
              <w:t>200</w:t>
            </w:r>
            <w:r w:rsidRPr="00C53AB4">
              <w:rPr>
                <w:szCs w:val="22"/>
              </w:rPr>
              <w:t xml:space="preserve"> characters/</w:t>
            </w:r>
            <w:r>
              <w:rPr>
                <w:szCs w:val="22"/>
              </w:rPr>
              <w:t>40</w:t>
            </w:r>
            <w:r w:rsidRPr="00C53AB4">
              <w:rPr>
                <w:szCs w:val="22"/>
              </w:rPr>
              <w:t xml:space="preserve"> words)</w:t>
            </w:r>
          </w:p>
        </w:tc>
      </w:tr>
      <w:tr w:rsidR="004B7543" w:rsidRPr="00C53AB4" w:rsidTr="00375565">
        <w:trPr>
          <w:cantSplit/>
          <w:trHeight w:val="422"/>
        </w:trPr>
        <w:tc>
          <w:tcPr>
            <w:tcW w:w="3124" w:type="dxa"/>
          </w:tcPr>
          <w:p w:rsidR="004B7543" w:rsidRPr="00E62E44" w:rsidRDefault="004B7543" w:rsidP="00375565">
            <w:pPr>
              <w:spacing w:before="40" w:after="40"/>
              <w:rPr>
                <w:bCs/>
                <w:szCs w:val="22"/>
              </w:rPr>
            </w:pPr>
            <w:r w:rsidRPr="00E62E44">
              <w:rPr>
                <w:bCs/>
                <w:szCs w:val="22"/>
              </w:rPr>
              <w:t>Related FOA Goal</w:t>
            </w:r>
            <w:r w:rsidR="00375565" w:rsidRPr="00E62E44">
              <w:rPr>
                <w:bCs/>
                <w:szCs w:val="22"/>
              </w:rPr>
              <w:t>*</w:t>
            </w:r>
          </w:p>
        </w:tc>
        <w:tc>
          <w:tcPr>
            <w:tcW w:w="6390" w:type="dxa"/>
          </w:tcPr>
          <w:p w:rsidR="004B7543" w:rsidRDefault="004B7543" w:rsidP="00375565">
            <w:pPr>
              <w:rPr>
                <w:szCs w:val="22"/>
              </w:rPr>
            </w:pPr>
            <w:r w:rsidRPr="006F653D">
              <w:rPr>
                <w:szCs w:val="22"/>
              </w:rPr>
              <w:t>Select all that apply:</w:t>
            </w:r>
          </w:p>
          <w:p w:rsidR="004B7543" w:rsidRPr="005A52F3" w:rsidRDefault="004B7543" w:rsidP="00375565">
            <w:pPr>
              <w:numPr>
                <w:ilvl w:val="0"/>
                <w:numId w:val="4"/>
              </w:numPr>
              <w:tabs>
                <w:tab w:val="clear" w:pos="1440"/>
                <w:tab w:val="num" w:pos="720"/>
              </w:tabs>
              <w:ind w:left="720"/>
              <w:rPr>
                <w:szCs w:val="22"/>
              </w:rPr>
            </w:pPr>
            <w:r w:rsidRPr="005A52F3">
              <w:rPr>
                <w:szCs w:val="22"/>
              </w:rPr>
              <w:t xml:space="preserve">Reduce asthma disparities among populations disproportionately affected by asthma as compared to the general population with asthma.  </w:t>
            </w:r>
          </w:p>
          <w:p w:rsidR="004B7543" w:rsidRPr="005A52F3" w:rsidRDefault="004B7543" w:rsidP="00375565">
            <w:pPr>
              <w:numPr>
                <w:ilvl w:val="0"/>
                <w:numId w:val="4"/>
              </w:numPr>
              <w:tabs>
                <w:tab w:val="clear" w:pos="1440"/>
                <w:tab w:val="num" w:pos="720"/>
              </w:tabs>
              <w:ind w:left="720"/>
              <w:rPr>
                <w:szCs w:val="22"/>
              </w:rPr>
            </w:pPr>
            <w:r w:rsidRPr="005A52F3">
              <w:rPr>
                <w:szCs w:val="22"/>
              </w:rPr>
              <w:t>Reduce the state asthma hospitalization rate.</w:t>
            </w:r>
          </w:p>
          <w:p w:rsidR="004B7543" w:rsidRDefault="004B7543" w:rsidP="00375565">
            <w:pPr>
              <w:numPr>
                <w:ilvl w:val="0"/>
                <w:numId w:val="4"/>
              </w:numPr>
              <w:tabs>
                <w:tab w:val="clear" w:pos="1440"/>
                <w:tab w:val="num" w:pos="720"/>
              </w:tabs>
              <w:ind w:left="720"/>
              <w:rPr>
                <w:szCs w:val="22"/>
              </w:rPr>
            </w:pPr>
            <w:r w:rsidRPr="005A52F3">
              <w:rPr>
                <w:szCs w:val="22"/>
              </w:rPr>
              <w:t>Increase the proportion of people with current asthma who report that they have received self-management education.</w:t>
            </w:r>
            <w:r>
              <w:rPr>
                <w:rFonts w:ascii="Times New Roman" w:hAnsi="Times New Roman" w:cs="Times New Roman"/>
              </w:rPr>
              <w:t xml:space="preserve">  </w:t>
            </w:r>
          </w:p>
          <w:p w:rsidR="004B7543" w:rsidRDefault="004B7543" w:rsidP="00375565">
            <w:pPr>
              <w:numPr>
                <w:ilvl w:val="0"/>
                <w:numId w:val="4"/>
              </w:numPr>
              <w:tabs>
                <w:tab w:val="clear" w:pos="1440"/>
                <w:tab w:val="num" w:pos="720"/>
              </w:tabs>
              <w:ind w:left="720"/>
              <w:rPr>
                <w:szCs w:val="22"/>
              </w:rPr>
            </w:pPr>
            <w:r>
              <w:rPr>
                <w:szCs w:val="22"/>
              </w:rPr>
              <w:t>Not applicable</w:t>
            </w:r>
          </w:p>
        </w:tc>
      </w:tr>
      <w:tr w:rsidR="004B7543" w:rsidRPr="00C53AB4" w:rsidTr="00375565">
        <w:trPr>
          <w:cantSplit/>
          <w:trHeight w:val="422"/>
        </w:trPr>
        <w:tc>
          <w:tcPr>
            <w:tcW w:w="3124" w:type="dxa"/>
          </w:tcPr>
          <w:p w:rsidR="004B7543" w:rsidRPr="00E62E44" w:rsidRDefault="004B7543" w:rsidP="00375565">
            <w:pPr>
              <w:spacing w:before="40" w:after="40"/>
              <w:rPr>
                <w:bCs/>
                <w:szCs w:val="22"/>
              </w:rPr>
            </w:pPr>
            <w:r w:rsidRPr="00E62E44">
              <w:rPr>
                <w:bCs/>
                <w:szCs w:val="22"/>
              </w:rPr>
              <w:t>Desired Outcome</w:t>
            </w:r>
            <w:r w:rsidR="00375565" w:rsidRPr="00E62E44">
              <w:rPr>
                <w:bCs/>
                <w:szCs w:val="22"/>
              </w:rPr>
              <w:t>*</w:t>
            </w:r>
          </w:p>
        </w:tc>
        <w:tc>
          <w:tcPr>
            <w:tcW w:w="6390" w:type="dxa"/>
          </w:tcPr>
          <w:p w:rsidR="004B7543" w:rsidRDefault="004B7543" w:rsidP="00375565">
            <w:pPr>
              <w:rPr>
                <w:szCs w:val="22"/>
              </w:rPr>
            </w:pPr>
            <w:r>
              <w:rPr>
                <w:szCs w:val="22"/>
              </w:rPr>
              <w:t>Select one:</w:t>
            </w:r>
          </w:p>
          <w:p w:rsidR="004B7543" w:rsidRPr="00630293" w:rsidRDefault="004B7543" w:rsidP="00375565">
            <w:pPr>
              <w:numPr>
                <w:ilvl w:val="0"/>
                <w:numId w:val="4"/>
              </w:numPr>
              <w:tabs>
                <w:tab w:val="clear" w:pos="1440"/>
                <w:tab w:val="num" w:pos="720"/>
                <w:tab w:val="num" w:pos="1080"/>
              </w:tabs>
              <w:ind w:left="720"/>
              <w:rPr>
                <w:szCs w:val="22"/>
              </w:rPr>
            </w:pPr>
            <w:r w:rsidRPr="00630293">
              <w:rPr>
                <w:szCs w:val="22"/>
              </w:rPr>
              <w:t>Decrease in asthma disparities</w:t>
            </w:r>
          </w:p>
          <w:p w:rsidR="004B7543" w:rsidRPr="00630293" w:rsidRDefault="004B7543" w:rsidP="00375565">
            <w:pPr>
              <w:numPr>
                <w:ilvl w:val="0"/>
                <w:numId w:val="4"/>
              </w:numPr>
              <w:tabs>
                <w:tab w:val="clear" w:pos="1440"/>
                <w:tab w:val="num" w:pos="720"/>
                <w:tab w:val="num" w:pos="1080"/>
              </w:tabs>
              <w:ind w:left="720"/>
              <w:rPr>
                <w:szCs w:val="22"/>
              </w:rPr>
            </w:pPr>
            <w:r w:rsidRPr="00630293">
              <w:rPr>
                <w:szCs w:val="22"/>
              </w:rPr>
              <w:t>Decrease in asthma mortality</w:t>
            </w:r>
          </w:p>
          <w:p w:rsidR="004B7543" w:rsidRPr="00630293" w:rsidRDefault="004B7543" w:rsidP="00375565">
            <w:pPr>
              <w:numPr>
                <w:ilvl w:val="0"/>
                <w:numId w:val="4"/>
              </w:numPr>
              <w:tabs>
                <w:tab w:val="clear" w:pos="1440"/>
                <w:tab w:val="num" w:pos="720"/>
                <w:tab w:val="num" w:pos="1080"/>
              </w:tabs>
              <w:ind w:left="720"/>
              <w:rPr>
                <w:szCs w:val="22"/>
              </w:rPr>
            </w:pPr>
            <w:r w:rsidRPr="00630293">
              <w:rPr>
                <w:szCs w:val="22"/>
              </w:rPr>
              <w:t>Decrease in asthma morbidity</w:t>
            </w:r>
          </w:p>
          <w:p w:rsidR="004B7543" w:rsidRDefault="004B7543" w:rsidP="00375565">
            <w:pPr>
              <w:numPr>
                <w:ilvl w:val="0"/>
                <w:numId w:val="4"/>
              </w:numPr>
              <w:tabs>
                <w:tab w:val="clear" w:pos="1440"/>
                <w:tab w:val="num" w:pos="720"/>
                <w:tab w:val="num" w:pos="1080"/>
              </w:tabs>
              <w:ind w:left="720"/>
            </w:pPr>
            <w:r w:rsidRPr="00630293">
              <w:rPr>
                <w:szCs w:val="22"/>
              </w:rPr>
              <w:t>Decrease</w:t>
            </w:r>
            <w:r w:rsidRPr="007F63D6">
              <w:t xml:space="preserve"> in asthma symptoms</w:t>
            </w:r>
          </w:p>
          <w:p w:rsidR="004B7543" w:rsidRPr="00E658AD" w:rsidRDefault="004B7543" w:rsidP="00375565">
            <w:pPr>
              <w:numPr>
                <w:ilvl w:val="0"/>
                <w:numId w:val="4"/>
              </w:numPr>
              <w:tabs>
                <w:tab w:val="clear" w:pos="1440"/>
                <w:tab w:val="num" w:pos="720"/>
                <w:tab w:val="num" w:pos="1080"/>
              </w:tabs>
              <w:ind w:left="720"/>
            </w:pPr>
            <w:r w:rsidRPr="006F653D">
              <w:t>Other (specify)</w:t>
            </w:r>
          </w:p>
        </w:tc>
      </w:tr>
    </w:tbl>
    <w:p w:rsidR="00375565" w:rsidRDefault="00375565" w:rsidP="00375565">
      <w:pPr>
        <w:pStyle w:val="BodyText"/>
        <w:rPr>
          <w:sz w:val="22"/>
          <w:szCs w:val="22"/>
        </w:rPr>
      </w:pPr>
      <w:r w:rsidRPr="009620F3">
        <w:rPr>
          <w:sz w:val="22"/>
          <w:szCs w:val="22"/>
        </w:rPr>
        <w:t>*Required information</w:t>
      </w:r>
    </w:p>
    <w:p w:rsidR="004B7543" w:rsidRDefault="004B7543" w:rsidP="00A34DA5">
      <w:pPr>
        <w:rPr>
          <w:color w:val="C0C0C0"/>
        </w:rPr>
      </w:pPr>
    </w:p>
    <w:p w:rsidR="004B7543" w:rsidRPr="006D6216" w:rsidRDefault="004B7543" w:rsidP="004B7543">
      <w:pPr>
        <w:pStyle w:val="Heading3"/>
        <w:rPr>
          <w:sz w:val="22"/>
          <w:szCs w:val="22"/>
        </w:rPr>
      </w:pPr>
      <w:bookmarkStart w:id="41" w:name="_Toc258845610"/>
      <w:r w:rsidRPr="006D6216">
        <w:rPr>
          <w:sz w:val="22"/>
          <w:szCs w:val="22"/>
        </w:rPr>
        <w:t>Intervention Objectives (Annual)</w:t>
      </w:r>
      <w:bookmarkEnd w:id="41"/>
    </w:p>
    <w:p w:rsidR="004B7543" w:rsidRPr="004D05FB" w:rsidRDefault="004B7543" w:rsidP="004B7543">
      <w:pPr>
        <w:pStyle w:val="BodyText"/>
        <w:rPr>
          <w:sz w:val="22"/>
          <w:szCs w:val="22"/>
        </w:rPr>
      </w:pPr>
      <w:r w:rsidRPr="004D05FB">
        <w:rPr>
          <w:sz w:val="22"/>
          <w:szCs w:val="22"/>
          <w:u w:val="single"/>
        </w:rPr>
        <w:t>Definition</w:t>
      </w:r>
      <w:r w:rsidRPr="004D05FB">
        <w:rPr>
          <w:sz w:val="22"/>
          <w:szCs w:val="22"/>
        </w:rPr>
        <w:t xml:space="preserve">: </w:t>
      </w:r>
      <w:r w:rsidRPr="004D05FB">
        <w:rPr>
          <w:rFonts w:cs="Courier New"/>
          <w:bCs/>
          <w:iCs/>
          <w:sz w:val="22"/>
          <w:szCs w:val="22"/>
        </w:rPr>
        <w:t xml:space="preserve">Objectives represent the steps a program will take to achieve each goal.  </w:t>
      </w:r>
      <w:r w:rsidRPr="004D05FB">
        <w:rPr>
          <w:bCs/>
          <w:iCs/>
          <w:sz w:val="22"/>
          <w:szCs w:val="22"/>
        </w:rPr>
        <w:t>Each objective must be related to and contribute directly to the accomplishment of the stated goals.</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71"/>
        <w:gridCol w:w="6319"/>
      </w:tblGrid>
      <w:tr w:rsidR="004B7543" w:rsidRPr="00C53AB4" w:rsidTr="00375565">
        <w:trPr>
          <w:tblHeader/>
        </w:trPr>
        <w:tc>
          <w:tcPr>
            <w:tcW w:w="3195" w:type="dxa"/>
            <w:gridSpan w:val="2"/>
            <w:shd w:val="clear" w:color="auto" w:fill="003366"/>
          </w:tcPr>
          <w:p w:rsidR="004B7543" w:rsidRPr="00C53AB4" w:rsidRDefault="004B7543" w:rsidP="00375565">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19" w:type="dxa"/>
            <w:shd w:val="clear" w:color="auto" w:fill="003366"/>
          </w:tcPr>
          <w:p w:rsidR="004B7543" w:rsidRPr="00C53AB4" w:rsidRDefault="004B7543" w:rsidP="00375565">
            <w:pPr>
              <w:spacing w:before="40" w:after="40"/>
              <w:rPr>
                <w:b/>
                <w:color w:val="FFFFFF"/>
                <w:szCs w:val="22"/>
              </w:rPr>
            </w:pPr>
            <w:r w:rsidRPr="00C53AB4">
              <w:rPr>
                <w:b/>
                <w:color w:val="FFFFFF"/>
                <w:szCs w:val="22"/>
              </w:rPr>
              <w:t>Response Option</w:t>
            </w:r>
          </w:p>
        </w:tc>
      </w:tr>
      <w:tr w:rsidR="004B7543" w:rsidRPr="00C53AB4" w:rsidTr="00375565">
        <w:trPr>
          <w:cantSplit/>
          <w:trHeight w:val="422"/>
        </w:trPr>
        <w:tc>
          <w:tcPr>
            <w:tcW w:w="3195" w:type="dxa"/>
            <w:gridSpan w:val="2"/>
          </w:tcPr>
          <w:p w:rsidR="004B7543" w:rsidRPr="00C53AB4" w:rsidRDefault="004B7543" w:rsidP="00375565">
            <w:pPr>
              <w:spacing w:before="40" w:after="40"/>
              <w:rPr>
                <w:bCs/>
                <w:szCs w:val="22"/>
              </w:rPr>
            </w:pPr>
            <w:r>
              <w:rPr>
                <w:bCs/>
                <w:szCs w:val="22"/>
              </w:rPr>
              <w:t>Intervention Name</w:t>
            </w:r>
          </w:p>
        </w:tc>
        <w:tc>
          <w:tcPr>
            <w:tcW w:w="6319" w:type="dxa"/>
          </w:tcPr>
          <w:p w:rsidR="004B7543" w:rsidRPr="00C53AB4" w:rsidRDefault="004B7543" w:rsidP="00375565">
            <w:pPr>
              <w:spacing w:before="40" w:after="40"/>
              <w:rPr>
                <w:szCs w:val="22"/>
              </w:rPr>
            </w:pPr>
            <w:r>
              <w:rPr>
                <w:szCs w:val="22"/>
              </w:rPr>
              <w:t>Enter text</w:t>
            </w:r>
            <w:r w:rsidRPr="00C53AB4">
              <w:rPr>
                <w:szCs w:val="22"/>
              </w:rPr>
              <w:t xml:space="preserve"> (100 characters/20 words)</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t>Related Work Plan Goal</w:t>
            </w:r>
          </w:p>
        </w:tc>
        <w:tc>
          <w:tcPr>
            <w:tcW w:w="6319" w:type="dxa"/>
          </w:tcPr>
          <w:p w:rsidR="004B7543" w:rsidRPr="00C53AB4" w:rsidRDefault="004B7543" w:rsidP="00375565">
            <w:pPr>
              <w:rPr>
                <w:szCs w:val="22"/>
              </w:rPr>
            </w:pPr>
            <w:r w:rsidRPr="006F653D">
              <w:rPr>
                <w:szCs w:val="22"/>
              </w:rPr>
              <w:t>Select all that apply:</w:t>
            </w:r>
          </w:p>
          <w:p w:rsidR="004B7543" w:rsidRPr="00C53AB4" w:rsidRDefault="004B7543" w:rsidP="00375565">
            <w:pPr>
              <w:numPr>
                <w:ilvl w:val="0"/>
                <w:numId w:val="4"/>
              </w:numPr>
              <w:tabs>
                <w:tab w:val="clear" w:pos="1440"/>
                <w:tab w:val="num" w:pos="720"/>
              </w:tabs>
              <w:ind w:left="720"/>
              <w:rPr>
                <w:szCs w:val="22"/>
              </w:rPr>
            </w:pPr>
            <w:r>
              <w:rPr>
                <w:szCs w:val="22"/>
              </w:rPr>
              <w:t>List of Intervention Work Plan Goals and its related Category</w:t>
            </w:r>
          </w:p>
        </w:tc>
      </w:tr>
      <w:tr w:rsidR="004B7543" w:rsidRPr="00C53AB4" w:rsidTr="00375565">
        <w:trPr>
          <w:cantSplit/>
          <w:trHeight w:val="422"/>
        </w:trPr>
        <w:tc>
          <w:tcPr>
            <w:tcW w:w="3195" w:type="dxa"/>
            <w:gridSpan w:val="2"/>
          </w:tcPr>
          <w:p w:rsidR="004B7543" w:rsidRPr="00C53AB4" w:rsidRDefault="004B7543" w:rsidP="00375565">
            <w:pPr>
              <w:spacing w:before="40" w:after="40"/>
              <w:rPr>
                <w:bCs/>
                <w:szCs w:val="22"/>
              </w:rPr>
            </w:pPr>
            <w:r>
              <w:rPr>
                <w:bCs/>
                <w:szCs w:val="22"/>
              </w:rPr>
              <w:t>Related State Asthma Plan Goal</w:t>
            </w:r>
          </w:p>
        </w:tc>
        <w:tc>
          <w:tcPr>
            <w:tcW w:w="6319" w:type="dxa"/>
          </w:tcPr>
          <w:p w:rsidR="004B7543" w:rsidRPr="00C53AB4" w:rsidRDefault="004B7543" w:rsidP="00375565">
            <w:pPr>
              <w:spacing w:before="40" w:after="40"/>
              <w:rPr>
                <w:szCs w:val="22"/>
              </w:rPr>
            </w:pPr>
            <w:r>
              <w:rPr>
                <w:szCs w:val="22"/>
              </w:rPr>
              <w:t>Enter text</w:t>
            </w:r>
            <w:r w:rsidRPr="00C53AB4">
              <w:rPr>
                <w:szCs w:val="22"/>
              </w:rPr>
              <w:t xml:space="preserve"> (</w:t>
            </w:r>
            <w:r>
              <w:rPr>
                <w:szCs w:val="22"/>
              </w:rPr>
              <w:t>500</w:t>
            </w:r>
            <w:r w:rsidRPr="00C53AB4">
              <w:rPr>
                <w:szCs w:val="22"/>
              </w:rPr>
              <w:t xml:space="preserve"> characters/</w:t>
            </w:r>
            <w:r>
              <w:rPr>
                <w:szCs w:val="22"/>
              </w:rPr>
              <w:t>100</w:t>
            </w:r>
            <w:r w:rsidRPr="00C53AB4">
              <w:rPr>
                <w:szCs w:val="22"/>
              </w:rPr>
              <w:t xml:space="preserve"> words)</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lastRenderedPageBreak/>
              <w:t>Rationale for Selecting Intervention</w:t>
            </w:r>
          </w:p>
          <w:p w:rsidR="004B7543" w:rsidRPr="00C53AB4" w:rsidRDefault="004B7543" w:rsidP="00375565">
            <w:pPr>
              <w:spacing w:before="40" w:after="40"/>
              <w:rPr>
                <w:bCs/>
                <w:szCs w:val="22"/>
              </w:rPr>
            </w:pPr>
          </w:p>
        </w:tc>
        <w:tc>
          <w:tcPr>
            <w:tcW w:w="6319" w:type="dxa"/>
          </w:tcPr>
          <w:p w:rsidR="004B7543" w:rsidRDefault="004B7543" w:rsidP="00375565">
            <w:pPr>
              <w:spacing w:before="40" w:after="40"/>
              <w:rPr>
                <w:szCs w:val="22"/>
              </w:rPr>
            </w:pPr>
            <w:r>
              <w:rPr>
                <w:szCs w:val="22"/>
              </w:rPr>
              <w:t>Select all that apply:</w:t>
            </w:r>
          </w:p>
          <w:p w:rsidR="004B7543" w:rsidRPr="00C53AB4" w:rsidRDefault="004B7543" w:rsidP="00375565">
            <w:pPr>
              <w:numPr>
                <w:ilvl w:val="0"/>
                <w:numId w:val="4"/>
              </w:numPr>
              <w:tabs>
                <w:tab w:val="clear" w:pos="1440"/>
                <w:tab w:val="num" w:pos="720"/>
              </w:tabs>
              <w:ind w:left="720"/>
            </w:pPr>
            <w:r>
              <w:t>A</w:t>
            </w:r>
            <w:r w:rsidRPr="00C53AB4">
              <w:t>ddresses a goal in the state asthma plan</w:t>
            </w:r>
          </w:p>
          <w:p w:rsidR="004B7543" w:rsidRPr="00C53AB4" w:rsidRDefault="004B7543" w:rsidP="00375565">
            <w:pPr>
              <w:numPr>
                <w:ilvl w:val="0"/>
                <w:numId w:val="4"/>
              </w:numPr>
              <w:tabs>
                <w:tab w:val="clear" w:pos="1440"/>
                <w:tab w:val="num" w:pos="720"/>
              </w:tabs>
              <w:ind w:left="720"/>
            </w:pPr>
            <w:r>
              <w:t>L</w:t>
            </w:r>
            <w:r w:rsidRPr="00C53AB4">
              <w:t>imited funding to support an intervention- this intervention could reasonably be implemented with the available funds</w:t>
            </w:r>
          </w:p>
          <w:p w:rsidR="004B7543" w:rsidRPr="00C53AB4" w:rsidRDefault="004B7543" w:rsidP="00375565">
            <w:pPr>
              <w:numPr>
                <w:ilvl w:val="0"/>
                <w:numId w:val="4"/>
              </w:numPr>
              <w:tabs>
                <w:tab w:val="clear" w:pos="1440"/>
                <w:tab w:val="num" w:pos="720"/>
              </w:tabs>
              <w:ind w:left="720"/>
            </w:pPr>
            <w:r w:rsidRPr="00C53AB4">
              <w:t xml:space="preserve">Results from analyses of surveillance data indicated there was a need present that this intervention would address </w:t>
            </w:r>
          </w:p>
          <w:p w:rsidR="004B7543" w:rsidRPr="00C53AB4" w:rsidRDefault="004B7543" w:rsidP="00375565">
            <w:pPr>
              <w:numPr>
                <w:ilvl w:val="0"/>
                <w:numId w:val="4"/>
              </w:numPr>
              <w:tabs>
                <w:tab w:val="clear" w:pos="1440"/>
                <w:tab w:val="num" w:pos="720"/>
              </w:tabs>
              <w:ind w:left="720"/>
            </w:pPr>
            <w:r>
              <w:t>L</w:t>
            </w:r>
            <w:r w:rsidRPr="00C53AB4">
              <w:t xml:space="preserve">egislature mandated implementation of this intervention </w:t>
            </w:r>
          </w:p>
          <w:p w:rsidR="004B7543" w:rsidRPr="00C53AB4" w:rsidRDefault="004B7543" w:rsidP="00375565">
            <w:pPr>
              <w:numPr>
                <w:ilvl w:val="0"/>
                <w:numId w:val="4"/>
              </w:numPr>
              <w:tabs>
                <w:tab w:val="clear" w:pos="1440"/>
                <w:tab w:val="num" w:pos="720"/>
              </w:tabs>
              <w:ind w:left="720"/>
            </w:pPr>
            <w:r>
              <w:t>E</w:t>
            </w:r>
            <w:r w:rsidRPr="00C53AB4">
              <w:t xml:space="preserve">vidence </w:t>
            </w:r>
            <w:r>
              <w:t xml:space="preserve">obtained </w:t>
            </w:r>
            <w:r w:rsidRPr="00C53AB4">
              <w:t xml:space="preserve">that this intervention is effective </w:t>
            </w:r>
          </w:p>
          <w:p w:rsidR="004B7543" w:rsidRPr="00C53AB4" w:rsidRDefault="004B7543" w:rsidP="00375565">
            <w:pPr>
              <w:numPr>
                <w:ilvl w:val="0"/>
                <w:numId w:val="4"/>
              </w:numPr>
              <w:tabs>
                <w:tab w:val="clear" w:pos="1440"/>
                <w:tab w:val="num" w:pos="720"/>
              </w:tabs>
              <w:ind w:left="720"/>
            </w:pPr>
            <w:r w:rsidRPr="00C53AB4">
              <w:t>Strong partner preferences existed for this intervention</w:t>
            </w:r>
          </w:p>
          <w:p w:rsidR="004B7543" w:rsidRDefault="004B7543" w:rsidP="00375565">
            <w:pPr>
              <w:numPr>
                <w:ilvl w:val="0"/>
                <w:numId w:val="4"/>
              </w:numPr>
              <w:tabs>
                <w:tab w:val="clear" w:pos="1440"/>
                <w:tab w:val="num" w:pos="720"/>
              </w:tabs>
              <w:ind w:left="720"/>
            </w:pPr>
            <w:r w:rsidRPr="006F653D">
              <w:t>Disparity</w:t>
            </w:r>
            <w:r w:rsidRPr="00C53AB4">
              <w:t xml:space="preserve"> </w:t>
            </w:r>
            <w:r>
              <w:t xml:space="preserve">indentified </w:t>
            </w:r>
            <w:r w:rsidRPr="00C53AB4">
              <w:t>that needs to be addressed (not identified through surveillance)</w:t>
            </w:r>
          </w:p>
          <w:p w:rsidR="004B7543" w:rsidRPr="00FC64E0" w:rsidRDefault="004B7543" w:rsidP="00375565">
            <w:pPr>
              <w:numPr>
                <w:ilvl w:val="0"/>
                <w:numId w:val="4"/>
              </w:numPr>
              <w:tabs>
                <w:tab w:val="clear" w:pos="1440"/>
                <w:tab w:val="num" w:pos="720"/>
              </w:tabs>
              <w:ind w:left="720"/>
            </w:pPr>
            <w:r>
              <w:t>Other (specify)</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t xml:space="preserve">Implementation Strategy </w:t>
            </w:r>
          </w:p>
          <w:p w:rsidR="004B7543" w:rsidRDefault="004B7543" w:rsidP="00375565">
            <w:pPr>
              <w:spacing w:before="40" w:after="40"/>
              <w:rPr>
                <w:bCs/>
                <w:szCs w:val="22"/>
              </w:rPr>
            </w:pPr>
          </w:p>
          <w:p w:rsidR="004B7543" w:rsidRDefault="004B7543" w:rsidP="00375565">
            <w:pPr>
              <w:spacing w:before="40" w:after="40"/>
              <w:rPr>
                <w:bCs/>
                <w:szCs w:val="22"/>
              </w:rPr>
            </w:pPr>
          </w:p>
        </w:tc>
        <w:tc>
          <w:tcPr>
            <w:tcW w:w="6319" w:type="dxa"/>
          </w:tcPr>
          <w:p w:rsidR="004B7543" w:rsidRPr="00AA0116" w:rsidRDefault="004B7543" w:rsidP="00375565">
            <w:r>
              <w:t>Select all that apply</w:t>
            </w:r>
            <w:r w:rsidRPr="00AA0116">
              <w:t>:</w:t>
            </w:r>
          </w:p>
          <w:p w:rsidR="004B7543" w:rsidRPr="00C53AB4" w:rsidRDefault="004B7543" w:rsidP="00375565">
            <w:pPr>
              <w:numPr>
                <w:ilvl w:val="0"/>
                <w:numId w:val="4"/>
              </w:numPr>
              <w:tabs>
                <w:tab w:val="clear" w:pos="1440"/>
                <w:tab w:val="num" w:pos="720"/>
              </w:tabs>
              <w:ind w:left="720"/>
            </w:pPr>
            <w:r w:rsidRPr="00C53AB4">
              <w:t xml:space="preserve">Public awareness activities (e.g., media campaigns, </w:t>
            </w:r>
            <w:r>
              <w:t>public service a</w:t>
            </w:r>
            <w:r w:rsidRPr="00C53AB4">
              <w:t>nnouncements)</w:t>
            </w:r>
          </w:p>
          <w:p w:rsidR="004B7543" w:rsidRPr="00C53AB4" w:rsidRDefault="004B7543" w:rsidP="00375565">
            <w:pPr>
              <w:numPr>
                <w:ilvl w:val="0"/>
                <w:numId w:val="4"/>
              </w:numPr>
              <w:tabs>
                <w:tab w:val="clear" w:pos="1440"/>
                <w:tab w:val="num" w:pos="720"/>
              </w:tabs>
              <w:ind w:left="720"/>
            </w:pPr>
            <w:r w:rsidRPr="00C53AB4">
              <w:t>Training/educational session(s) (e.g., Open Airways for S</w:t>
            </w:r>
            <w:r>
              <w:t>chools (OAS), Physician As</w:t>
            </w:r>
            <w:r w:rsidRPr="00C53AB4">
              <w:t>thma Care Education (PACE), Asthma Care Training (ACT))</w:t>
            </w:r>
          </w:p>
          <w:p w:rsidR="004B7543" w:rsidRPr="00C53AB4" w:rsidRDefault="004B7543" w:rsidP="00375565">
            <w:pPr>
              <w:numPr>
                <w:ilvl w:val="0"/>
                <w:numId w:val="4"/>
              </w:numPr>
              <w:tabs>
                <w:tab w:val="clear" w:pos="1440"/>
                <w:tab w:val="num" w:pos="720"/>
              </w:tabs>
              <w:ind w:left="720"/>
            </w:pPr>
            <w:r w:rsidRPr="00C53AB4">
              <w:t>Policy development and/or implementation (e.g., model policies, policy implementation guidelines, policy procedures (e.g., standard operating procedures (SOP))</w:t>
            </w:r>
          </w:p>
          <w:p w:rsidR="004B7543" w:rsidRPr="00C53AB4" w:rsidRDefault="004B7543" w:rsidP="00375565">
            <w:pPr>
              <w:numPr>
                <w:ilvl w:val="0"/>
                <w:numId w:val="4"/>
              </w:numPr>
              <w:tabs>
                <w:tab w:val="clear" w:pos="1440"/>
                <w:tab w:val="num" w:pos="720"/>
              </w:tabs>
              <w:ind w:left="720"/>
            </w:pPr>
            <w:r w:rsidRPr="00C53AB4">
              <w:t xml:space="preserve">Environmental assessment and/or remediation </w:t>
            </w:r>
          </w:p>
          <w:p w:rsidR="004B7543" w:rsidRPr="00C53AB4" w:rsidRDefault="004B7543" w:rsidP="00375565">
            <w:pPr>
              <w:numPr>
                <w:ilvl w:val="0"/>
                <w:numId w:val="4"/>
              </w:numPr>
              <w:tabs>
                <w:tab w:val="clear" w:pos="1440"/>
                <w:tab w:val="num" w:pos="720"/>
              </w:tabs>
              <w:ind w:left="720"/>
            </w:pPr>
            <w:r w:rsidRPr="00C53AB4">
              <w:t>Case management and/or care coordination</w:t>
            </w:r>
          </w:p>
          <w:p w:rsidR="004B7543" w:rsidRPr="00FC64E0" w:rsidRDefault="004B7543" w:rsidP="00375565">
            <w:pPr>
              <w:numPr>
                <w:ilvl w:val="0"/>
                <w:numId w:val="4"/>
              </w:numPr>
              <w:tabs>
                <w:tab w:val="clear" w:pos="1440"/>
                <w:tab w:val="num" w:pos="720"/>
              </w:tabs>
              <w:ind w:left="720"/>
            </w:pPr>
            <w:r>
              <w:t>Other (specify)</w:t>
            </w:r>
          </w:p>
        </w:tc>
      </w:tr>
      <w:tr w:rsidR="004B7543" w:rsidRPr="00C53AB4" w:rsidTr="00375565">
        <w:trPr>
          <w:trHeight w:val="422"/>
        </w:trPr>
        <w:tc>
          <w:tcPr>
            <w:tcW w:w="3195" w:type="dxa"/>
            <w:gridSpan w:val="2"/>
          </w:tcPr>
          <w:p w:rsidR="004B7543" w:rsidRDefault="004B7543" w:rsidP="00375565">
            <w:pPr>
              <w:spacing w:before="40" w:after="40"/>
              <w:rPr>
                <w:bCs/>
                <w:szCs w:val="22"/>
              </w:rPr>
            </w:pPr>
            <w:r>
              <w:br w:type="page"/>
            </w:r>
            <w:r>
              <w:rPr>
                <w:bCs/>
                <w:szCs w:val="22"/>
              </w:rPr>
              <w:t>Measure</w:t>
            </w:r>
          </w:p>
          <w:p w:rsidR="004B7543" w:rsidRDefault="004B7543" w:rsidP="00375565">
            <w:pPr>
              <w:spacing w:before="40" w:after="40"/>
              <w:rPr>
                <w:bCs/>
                <w:szCs w:val="22"/>
              </w:rPr>
            </w:pPr>
          </w:p>
          <w:p w:rsidR="004B7543" w:rsidRDefault="004B7543" w:rsidP="00375565">
            <w:pPr>
              <w:spacing w:before="40" w:after="40"/>
              <w:rPr>
                <w:bCs/>
                <w:szCs w:val="22"/>
              </w:rPr>
            </w:pPr>
          </w:p>
          <w:p w:rsidR="004B7543" w:rsidRDefault="004B7543" w:rsidP="00375565">
            <w:pPr>
              <w:spacing w:before="40" w:after="40"/>
              <w:rPr>
                <w:bCs/>
                <w:szCs w:val="22"/>
              </w:rPr>
            </w:pPr>
          </w:p>
          <w:p w:rsidR="004B7543" w:rsidRPr="00630293" w:rsidRDefault="004B7543" w:rsidP="00375565">
            <w:pPr>
              <w:spacing w:before="40" w:after="40"/>
              <w:rPr>
                <w:bCs/>
                <w:szCs w:val="22"/>
              </w:rPr>
            </w:pPr>
          </w:p>
        </w:tc>
        <w:tc>
          <w:tcPr>
            <w:tcW w:w="6319" w:type="dxa"/>
          </w:tcPr>
          <w:p w:rsidR="004B7543" w:rsidRDefault="004B7543" w:rsidP="00375565">
            <w:r>
              <w:t>Direction of Change - Select one:</w:t>
            </w:r>
          </w:p>
          <w:p w:rsidR="004B7543" w:rsidRDefault="004B7543" w:rsidP="00375565">
            <w:pPr>
              <w:numPr>
                <w:ilvl w:val="0"/>
                <w:numId w:val="4"/>
              </w:numPr>
              <w:tabs>
                <w:tab w:val="clear" w:pos="1440"/>
                <w:tab w:val="num" w:pos="720"/>
              </w:tabs>
              <w:ind w:left="720"/>
            </w:pPr>
            <w:r>
              <w:t>Increase</w:t>
            </w:r>
          </w:p>
          <w:p w:rsidR="004B7543" w:rsidRDefault="004B7543" w:rsidP="00375565">
            <w:pPr>
              <w:numPr>
                <w:ilvl w:val="0"/>
                <w:numId w:val="4"/>
              </w:numPr>
              <w:tabs>
                <w:tab w:val="clear" w:pos="1440"/>
                <w:tab w:val="num" w:pos="720"/>
              </w:tabs>
              <w:ind w:left="720"/>
            </w:pPr>
            <w:r>
              <w:t>Decrease</w:t>
            </w:r>
          </w:p>
          <w:p w:rsidR="004B7543" w:rsidRDefault="004B7543" w:rsidP="00375565">
            <w:pPr>
              <w:numPr>
                <w:ilvl w:val="0"/>
                <w:numId w:val="4"/>
              </w:numPr>
              <w:tabs>
                <w:tab w:val="clear" w:pos="1440"/>
                <w:tab w:val="num" w:pos="720"/>
              </w:tabs>
              <w:ind w:left="720"/>
            </w:pPr>
            <w:r>
              <w:t>Maintain</w:t>
            </w:r>
          </w:p>
          <w:p w:rsidR="004B7543" w:rsidRDefault="004B7543" w:rsidP="00375565"/>
          <w:p w:rsidR="004B7543" w:rsidRDefault="004B7543" w:rsidP="00375565">
            <w:r>
              <w:t>Unit of Measurement - Select one:</w:t>
            </w:r>
          </w:p>
          <w:p w:rsidR="004B7543" w:rsidRPr="007054B4" w:rsidRDefault="004B7543" w:rsidP="00375565">
            <w:pPr>
              <w:numPr>
                <w:ilvl w:val="0"/>
                <w:numId w:val="4"/>
              </w:numPr>
              <w:tabs>
                <w:tab w:val="clear" w:pos="1440"/>
                <w:tab w:val="num" w:pos="720"/>
              </w:tabs>
              <w:ind w:left="720"/>
            </w:pPr>
            <w:r w:rsidRPr="007054B4">
              <w:t>Number</w:t>
            </w:r>
          </w:p>
          <w:p w:rsidR="004B7543" w:rsidRPr="007054B4" w:rsidRDefault="004B7543" w:rsidP="00375565">
            <w:pPr>
              <w:numPr>
                <w:ilvl w:val="0"/>
                <w:numId w:val="4"/>
              </w:numPr>
              <w:tabs>
                <w:tab w:val="clear" w:pos="1440"/>
                <w:tab w:val="num" w:pos="720"/>
              </w:tabs>
              <w:ind w:left="720"/>
            </w:pPr>
            <w:r w:rsidRPr="007054B4">
              <w:t>Percent</w:t>
            </w:r>
          </w:p>
          <w:p w:rsidR="004B7543" w:rsidRPr="007054B4" w:rsidRDefault="004B7543" w:rsidP="00375565">
            <w:pPr>
              <w:numPr>
                <w:ilvl w:val="0"/>
                <w:numId w:val="4"/>
              </w:numPr>
              <w:tabs>
                <w:tab w:val="clear" w:pos="1440"/>
                <w:tab w:val="num" w:pos="720"/>
              </w:tabs>
              <w:ind w:left="720"/>
            </w:pPr>
            <w:r w:rsidRPr="007054B4">
              <w:t>Rate</w:t>
            </w:r>
          </w:p>
          <w:p w:rsidR="004B7543" w:rsidRPr="007054B4" w:rsidRDefault="004B7543" w:rsidP="00375565"/>
          <w:p w:rsidR="004B7543" w:rsidRDefault="004B7543" w:rsidP="00375565">
            <w:r w:rsidRPr="007054B4">
              <w:t xml:space="preserve">What will be measured – </w:t>
            </w:r>
            <w:r>
              <w:t>Select one:</w:t>
            </w:r>
          </w:p>
          <w:p w:rsidR="004B7543" w:rsidRPr="00E658AD" w:rsidRDefault="004B7543" w:rsidP="00375565">
            <w:pPr>
              <w:numPr>
                <w:ilvl w:val="0"/>
                <w:numId w:val="4"/>
              </w:numPr>
              <w:tabs>
                <w:tab w:val="clear" w:pos="1440"/>
                <w:tab w:val="num" w:pos="720"/>
              </w:tabs>
              <w:ind w:left="720"/>
            </w:pPr>
            <w:r w:rsidRPr="00E658AD">
              <w:t>Attitudes</w:t>
            </w:r>
          </w:p>
          <w:p w:rsidR="004B7543" w:rsidRPr="00E658AD" w:rsidRDefault="004B7543" w:rsidP="00375565">
            <w:pPr>
              <w:numPr>
                <w:ilvl w:val="0"/>
                <w:numId w:val="4"/>
              </w:numPr>
              <w:tabs>
                <w:tab w:val="clear" w:pos="1440"/>
                <w:tab w:val="num" w:pos="720"/>
              </w:tabs>
              <w:ind w:left="720"/>
            </w:pPr>
            <w:r w:rsidRPr="00E658AD">
              <w:t>Awareness</w:t>
            </w:r>
          </w:p>
          <w:p w:rsidR="004B7543" w:rsidRPr="00E658AD" w:rsidRDefault="004B7543" w:rsidP="00375565">
            <w:pPr>
              <w:numPr>
                <w:ilvl w:val="0"/>
                <w:numId w:val="4"/>
              </w:numPr>
              <w:tabs>
                <w:tab w:val="clear" w:pos="1440"/>
                <w:tab w:val="num" w:pos="720"/>
              </w:tabs>
              <w:ind w:left="720"/>
            </w:pPr>
            <w:r w:rsidRPr="00E658AD">
              <w:t>Environmental Management</w:t>
            </w:r>
          </w:p>
          <w:p w:rsidR="004B7543" w:rsidRPr="00E658AD" w:rsidRDefault="004B7543" w:rsidP="00375565">
            <w:pPr>
              <w:numPr>
                <w:ilvl w:val="0"/>
                <w:numId w:val="4"/>
              </w:numPr>
              <w:tabs>
                <w:tab w:val="clear" w:pos="1440"/>
                <w:tab w:val="num" w:pos="720"/>
              </w:tabs>
              <w:ind w:left="720"/>
            </w:pPr>
            <w:r w:rsidRPr="00E658AD">
              <w:t>Policy</w:t>
            </w:r>
          </w:p>
          <w:p w:rsidR="004B7543" w:rsidRPr="00E658AD" w:rsidRDefault="004B7543" w:rsidP="00375565">
            <w:pPr>
              <w:numPr>
                <w:ilvl w:val="0"/>
                <w:numId w:val="4"/>
              </w:numPr>
              <w:tabs>
                <w:tab w:val="clear" w:pos="1440"/>
                <w:tab w:val="num" w:pos="720"/>
              </w:tabs>
              <w:ind w:left="720"/>
            </w:pPr>
            <w:r w:rsidRPr="00E658AD">
              <w:t>Provider Management</w:t>
            </w:r>
          </w:p>
          <w:p w:rsidR="004B7543" w:rsidRPr="00E658AD" w:rsidRDefault="004B7543" w:rsidP="00375565">
            <w:pPr>
              <w:numPr>
                <w:ilvl w:val="0"/>
                <w:numId w:val="4"/>
              </w:numPr>
              <w:tabs>
                <w:tab w:val="clear" w:pos="1440"/>
                <w:tab w:val="num" w:pos="720"/>
              </w:tabs>
              <w:ind w:left="720"/>
            </w:pPr>
            <w:r w:rsidRPr="00E658AD">
              <w:t>Quality of Life</w:t>
            </w:r>
          </w:p>
          <w:p w:rsidR="004B7543" w:rsidRPr="00E658AD" w:rsidRDefault="004B7543" w:rsidP="00375565">
            <w:pPr>
              <w:numPr>
                <w:ilvl w:val="0"/>
                <w:numId w:val="4"/>
              </w:numPr>
              <w:tabs>
                <w:tab w:val="clear" w:pos="1440"/>
                <w:tab w:val="num" w:pos="720"/>
              </w:tabs>
              <w:ind w:left="720"/>
            </w:pPr>
            <w:r w:rsidRPr="00E658AD">
              <w:t>School/Work Days Missed</w:t>
            </w:r>
          </w:p>
          <w:p w:rsidR="004B7543" w:rsidRPr="00E658AD" w:rsidRDefault="004B7543" w:rsidP="00375565">
            <w:pPr>
              <w:numPr>
                <w:ilvl w:val="0"/>
                <w:numId w:val="4"/>
              </w:numPr>
              <w:tabs>
                <w:tab w:val="clear" w:pos="1440"/>
                <w:tab w:val="num" w:pos="720"/>
              </w:tabs>
              <w:ind w:left="720"/>
            </w:pPr>
            <w:r w:rsidRPr="00E658AD">
              <w:t>Self Management</w:t>
            </w:r>
          </w:p>
          <w:p w:rsidR="004B7543" w:rsidRPr="00375565" w:rsidRDefault="004B7543" w:rsidP="00375565">
            <w:pPr>
              <w:numPr>
                <w:ilvl w:val="0"/>
                <w:numId w:val="4"/>
              </w:numPr>
              <w:tabs>
                <w:tab w:val="clear" w:pos="1440"/>
                <w:tab w:val="num" w:pos="720"/>
              </w:tabs>
              <w:ind w:left="720"/>
            </w:pPr>
            <w:r w:rsidRPr="00E658AD">
              <w:lastRenderedPageBreak/>
              <w:t>Other (specify)</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lastRenderedPageBreak/>
              <w:t>Measure (continued)</w:t>
            </w:r>
          </w:p>
          <w:p w:rsidR="004B7543" w:rsidRDefault="004B7543" w:rsidP="00375565">
            <w:pPr>
              <w:spacing w:before="40" w:after="40"/>
              <w:rPr>
                <w:bCs/>
                <w:szCs w:val="22"/>
              </w:rPr>
            </w:pPr>
          </w:p>
          <w:p w:rsidR="004B7543" w:rsidRDefault="004B7543" w:rsidP="00375565">
            <w:pPr>
              <w:spacing w:before="40" w:after="40"/>
              <w:rPr>
                <w:bCs/>
                <w:szCs w:val="22"/>
              </w:rPr>
            </w:pPr>
          </w:p>
          <w:p w:rsidR="004B7543" w:rsidRDefault="004B7543" w:rsidP="00375565">
            <w:pPr>
              <w:spacing w:before="40" w:after="40"/>
              <w:rPr>
                <w:bCs/>
                <w:szCs w:val="22"/>
              </w:rPr>
            </w:pPr>
          </w:p>
          <w:p w:rsidR="004B7543" w:rsidRDefault="004B7543" w:rsidP="00375565">
            <w:pPr>
              <w:rPr>
                <w:bCs/>
                <w:szCs w:val="22"/>
              </w:rPr>
            </w:pPr>
          </w:p>
        </w:tc>
        <w:tc>
          <w:tcPr>
            <w:tcW w:w="6319" w:type="dxa"/>
          </w:tcPr>
          <w:p w:rsidR="004B7543" w:rsidRDefault="004B7543" w:rsidP="00375565"/>
          <w:p w:rsidR="004B7543" w:rsidRPr="007054B4" w:rsidRDefault="004B7543" w:rsidP="00375565">
            <w:r w:rsidRPr="007054B4">
              <w:t>Baseline – Enter number, or select “Unknown”</w:t>
            </w:r>
          </w:p>
          <w:p w:rsidR="004B7543" w:rsidRPr="007054B4" w:rsidRDefault="004B7543" w:rsidP="00375565">
            <w:pPr>
              <w:ind w:left="720"/>
            </w:pPr>
            <w:r w:rsidRPr="00E658AD">
              <w:t>(Help Text – guide users to define unknown baseline as an Activity)</w:t>
            </w:r>
          </w:p>
          <w:p w:rsidR="004B7543" w:rsidRDefault="004B7543" w:rsidP="00375565"/>
          <w:p w:rsidR="004B7543" w:rsidRPr="007054B4" w:rsidRDefault="004B7543" w:rsidP="00375565">
            <w:r w:rsidRPr="007054B4">
              <w:t>Target – Enter number</w:t>
            </w:r>
          </w:p>
          <w:p w:rsidR="004B7543" w:rsidRDefault="004B7543" w:rsidP="00375565"/>
          <w:p w:rsidR="004B7543" w:rsidRPr="007054B4" w:rsidRDefault="004B7543" w:rsidP="00375565"/>
          <w:p w:rsidR="004B7543" w:rsidRPr="007054B4" w:rsidRDefault="004B7543" w:rsidP="00375565">
            <w:r w:rsidRPr="007054B4">
              <w:t xml:space="preserve">Primary Data Source – </w:t>
            </w:r>
            <w:r>
              <w:t xml:space="preserve">Select one </w:t>
            </w:r>
          </w:p>
          <w:p w:rsidR="004B7543" w:rsidRDefault="004B7543" w:rsidP="00375565">
            <w:pPr>
              <w:numPr>
                <w:ilvl w:val="0"/>
                <w:numId w:val="8"/>
              </w:numPr>
            </w:pPr>
            <w:r>
              <w:t>List of data sources from “Core Data Sources”</w:t>
            </w:r>
          </w:p>
          <w:p w:rsidR="004B7543" w:rsidRDefault="004B7543" w:rsidP="00375565">
            <w:pPr>
              <w:numPr>
                <w:ilvl w:val="0"/>
                <w:numId w:val="8"/>
              </w:numPr>
            </w:pPr>
            <w:r>
              <w:t>List of data sources from “Other Data Sources”</w:t>
            </w:r>
          </w:p>
          <w:p w:rsidR="004B7543" w:rsidRPr="00AA0116" w:rsidRDefault="004B7543" w:rsidP="00375565"/>
        </w:tc>
      </w:tr>
      <w:tr w:rsidR="004B7543" w:rsidRPr="00C53AB4" w:rsidTr="00375565">
        <w:trPr>
          <w:cantSplit/>
          <w:trHeight w:val="422"/>
        </w:trPr>
        <w:tc>
          <w:tcPr>
            <w:tcW w:w="3195" w:type="dxa"/>
            <w:gridSpan w:val="2"/>
          </w:tcPr>
          <w:p w:rsidR="004B7543" w:rsidRPr="007242DD" w:rsidRDefault="004B7543" w:rsidP="00375565">
            <w:pPr>
              <w:spacing w:before="40" w:after="40"/>
              <w:rPr>
                <w:bCs/>
                <w:szCs w:val="22"/>
              </w:rPr>
            </w:pPr>
            <w:r w:rsidRPr="007242DD">
              <w:rPr>
                <w:bCs/>
                <w:szCs w:val="22"/>
              </w:rPr>
              <w:t>Intervention Recipient</w:t>
            </w:r>
          </w:p>
          <w:p w:rsidR="004B7543" w:rsidRPr="007242DD" w:rsidRDefault="004B7543" w:rsidP="00375565">
            <w:pPr>
              <w:spacing w:before="40" w:after="40"/>
              <w:rPr>
                <w:bCs/>
                <w:szCs w:val="22"/>
              </w:rPr>
            </w:pPr>
          </w:p>
        </w:tc>
        <w:tc>
          <w:tcPr>
            <w:tcW w:w="6319" w:type="dxa"/>
          </w:tcPr>
          <w:p w:rsidR="004B7543" w:rsidRDefault="004B7543" w:rsidP="00375565">
            <w:r>
              <w:t>Select all that apply</w:t>
            </w:r>
            <w:r w:rsidRPr="007242DD">
              <w:t>:</w:t>
            </w:r>
          </w:p>
          <w:p w:rsidR="004B7543" w:rsidRPr="007242DD" w:rsidRDefault="004B7543" w:rsidP="00375565"/>
          <w:p w:rsidR="004B7543" w:rsidRPr="007242DD" w:rsidRDefault="004B7543" w:rsidP="00375565">
            <w:pPr>
              <w:tabs>
                <w:tab w:val="num" w:pos="720"/>
              </w:tabs>
              <w:snapToGrid w:val="0"/>
              <w:ind w:left="360"/>
            </w:pPr>
            <w:r>
              <w:t>Type:</w:t>
            </w:r>
          </w:p>
          <w:p w:rsidR="004B7543" w:rsidRPr="007242DD" w:rsidRDefault="004B7543" w:rsidP="00375565">
            <w:pPr>
              <w:numPr>
                <w:ilvl w:val="0"/>
                <w:numId w:val="4"/>
              </w:numPr>
              <w:tabs>
                <w:tab w:val="clear" w:pos="1440"/>
              </w:tabs>
              <w:snapToGrid w:val="0"/>
              <w:ind w:left="908"/>
            </w:pPr>
            <w:r>
              <w:t xml:space="preserve">Certified </w:t>
            </w:r>
            <w:r w:rsidRPr="007242DD">
              <w:t>A</w:t>
            </w:r>
            <w:r>
              <w:t xml:space="preserve">sthma </w:t>
            </w:r>
            <w:r w:rsidRPr="007242DD">
              <w:t>E</w:t>
            </w:r>
            <w:r>
              <w:t>ducators (AE-C)</w:t>
            </w:r>
          </w:p>
          <w:p w:rsidR="004B7543" w:rsidRPr="007242DD" w:rsidRDefault="004B7543" w:rsidP="00375565">
            <w:pPr>
              <w:numPr>
                <w:ilvl w:val="0"/>
                <w:numId w:val="4"/>
              </w:numPr>
              <w:tabs>
                <w:tab w:val="clear" w:pos="1440"/>
              </w:tabs>
              <w:snapToGrid w:val="0"/>
              <w:ind w:left="908"/>
            </w:pPr>
            <w:r w:rsidRPr="007242DD">
              <w:t>Childcare/Daycare providers</w:t>
            </w:r>
          </w:p>
          <w:p w:rsidR="004B7543" w:rsidRDefault="004B7543" w:rsidP="00375565">
            <w:pPr>
              <w:numPr>
                <w:ilvl w:val="0"/>
                <w:numId w:val="4"/>
              </w:numPr>
              <w:tabs>
                <w:tab w:val="clear" w:pos="1440"/>
              </w:tabs>
              <w:snapToGrid w:val="0"/>
              <w:ind w:left="908"/>
            </w:pPr>
            <w:r w:rsidRPr="007242DD">
              <w:t>Community health workers</w:t>
            </w:r>
          </w:p>
          <w:p w:rsidR="004B7543" w:rsidRPr="007242DD" w:rsidRDefault="004B7543" w:rsidP="00375565">
            <w:pPr>
              <w:numPr>
                <w:ilvl w:val="0"/>
                <w:numId w:val="4"/>
              </w:numPr>
              <w:tabs>
                <w:tab w:val="clear" w:pos="1440"/>
              </w:tabs>
              <w:snapToGrid w:val="0"/>
              <w:ind w:left="908"/>
            </w:pPr>
            <w:r w:rsidRPr="007242DD">
              <w:t xml:space="preserve">Community </w:t>
            </w:r>
            <w:r>
              <w:t>organizations</w:t>
            </w:r>
          </w:p>
          <w:p w:rsidR="004B7543" w:rsidRPr="007242DD" w:rsidRDefault="004B7543" w:rsidP="00375565">
            <w:pPr>
              <w:numPr>
                <w:ilvl w:val="0"/>
                <w:numId w:val="4"/>
              </w:numPr>
              <w:tabs>
                <w:tab w:val="clear" w:pos="1440"/>
              </w:tabs>
              <w:snapToGrid w:val="0"/>
              <w:ind w:left="908"/>
            </w:pPr>
            <w:r>
              <w:t>Elected officials</w:t>
            </w:r>
          </w:p>
          <w:p w:rsidR="004B7543" w:rsidRPr="007242DD" w:rsidRDefault="004B7543" w:rsidP="00375565">
            <w:pPr>
              <w:numPr>
                <w:ilvl w:val="0"/>
                <w:numId w:val="4"/>
              </w:numPr>
              <w:tabs>
                <w:tab w:val="clear" w:pos="1440"/>
              </w:tabs>
              <w:snapToGrid w:val="0"/>
              <w:ind w:left="908"/>
            </w:pPr>
            <w:r>
              <w:t>Health care providers (specify)</w:t>
            </w:r>
          </w:p>
          <w:p w:rsidR="004B7543" w:rsidRPr="007242DD" w:rsidRDefault="004B7543" w:rsidP="00375565">
            <w:pPr>
              <w:numPr>
                <w:ilvl w:val="0"/>
                <w:numId w:val="4"/>
              </w:numPr>
              <w:tabs>
                <w:tab w:val="clear" w:pos="1440"/>
              </w:tabs>
              <w:snapToGrid w:val="0"/>
              <w:ind w:left="908"/>
            </w:pPr>
            <w:r>
              <w:t>Individuals with asthma</w:t>
            </w:r>
          </w:p>
          <w:p w:rsidR="004B7543" w:rsidRPr="007242DD" w:rsidRDefault="004B7543" w:rsidP="00375565">
            <w:pPr>
              <w:numPr>
                <w:ilvl w:val="0"/>
                <w:numId w:val="4"/>
              </w:numPr>
              <w:tabs>
                <w:tab w:val="clear" w:pos="1440"/>
              </w:tabs>
              <w:snapToGrid w:val="0"/>
              <w:ind w:left="908"/>
            </w:pPr>
            <w:r w:rsidRPr="007242DD">
              <w:t>Parents/caregivers of people with asthma</w:t>
            </w:r>
          </w:p>
          <w:p w:rsidR="004B7543" w:rsidRPr="007242DD" w:rsidRDefault="004B7543" w:rsidP="00375565">
            <w:pPr>
              <w:numPr>
                <w:ilvl w:val="0"/>
                <w:numId w:val="4"/>
              </w:numPr>
              <w:tabs>
                <w:tab w:val="clear" w:pos="1440"/>
              </w:tabs>
              <w:snapToGrid w:val="0"/>
              <w:ind w:left="908"/>
            </w:pPr>
            <w:r w:rsidRPr="007242DD">
              <w:t>Pharmacists</w:t>
            </w:r>
          </w:p>
          <w:p w:rsidR="004B7543" w:rsidRDefault="004B7543" w:rsidP="00375565">
            <w:pPr>
              <w:numPr>
                <w:ilvl w:val="0"/>
                <w:numId w:val="4"/>
              </w:numPr>
              <w:tabs>
                <w:tab w:val="clear" w:pos="1440"/>
              </w:tabs>
              <w:snapToGrid w:val="0"/>
              <w:ind w:left="908"/>
            </w:pPr>
            <w:r w:rsidRPr="007242DD">
              <w:t>School Faculty/Staff</w:t>
            </w:r>
          </w:p>
          <w:p w:rsidR="004B7543" w:rsidRDefault="004B7543" w:rsidP="00375565">
            <w:pPr>
              <w:numPr>
                <w:ilvl w:val="1"/>
                <w:numId w:val="4"/>
              </w:numPr>
              <w:tabs>
                <w:tab w:val="num" w:pos="1448"/>
              </w:tabs>
              <w:snapToGrid w:val="0"/>
              <w:ind w:left="1448"/>
            </w:pPr>
            <w:r>
              <w:t>Administration</w:t>
            </w:r>
          </w:p>
          <w:p w:rsidR="004B7543" w:rsidRPr="007242DD" w:rsidRDefault="004B7543" w:rsidP="00375565">
            <w:pPr>
              <w:numPr>
                <w:ilvl w:val="1"/>
                <w:numId w:val="4"/>
              </w:numPr>
              <w:tabs>
                <w:tab w:val="num" w:pos="720"/>
                <w:tab w:val="num" w:pos="1448"/>
              </w:tabs>
              <w:snapToGrid w:val="0"/>
              <w:ind w:left="1448"/>
            </w:pPr>
            <w:r>
              <w:t>Administrative Support</w:t>
            </w:r>
          </w:p>
          <w:p w:rsidR="004B7543" w:rsidRDefault="004B7543" w:rsidP="00375565">
            <w:pPr>
              <w:numPr>
                <w:ilvl w:val="1"/>
                <w:numId w:val="4"/>
              </w:numPr>
              <w:tabs>
                <w:tab w:val="num" w:pos="1448"/>
              </w:tabs>
              <w:snapToGrid w:val="0"/>
              <w:ind w:left="1448"/>
            </w:pPr>
            <w:r>
              <w:t>Bus Driver</w:t>
            </w:r>
          </w:p>
          <w:p w:rsidR="004B7543" w:rsidRDefault="004B7543" w:rsidP="00375565">
            <w:pPr>
              <w:numPr>
                <w:ilvl w:val="1"/>
                <w:numId w:val="4"/>
              </w:numPr>
              <w:tabs>
                <w:tab w:val="num" w:pos="1448"/>
              </w:tabs>
              <w:snapToGrid w:val="0"/>
              <w:ind w:left="1448"/>
            </w:pPr>
            <w:r>
              <w:t>Coach/Physical Education Teacher</w:t>
            </w:r>
          </w:p>
          <w:p w:rsidR="004B7543" w:rsidRDefault="004B7543" w:rsidP="00375565">
            <w:pPr>
              <w:numPr>
                <w:ilvl w:val="1"/>
                <w:numId w:val="4"/>
              </w:numPr>
              <w:tabs>
                <w:tab w:val="num" w:pos="1448"/>
              </w:tabs>
              <w:snapToGrid w:val="0"/>
              <w:ind w:left="1448"/>
            </w:pPr>
            <w:r>
              <w:t>Custodial Staff</w:t>
            </w:r>
          </w:p>
          <w:p w:rsidR="004B7543" w:rsidRDefault="004B7543" w:rsidP="00375565">
            <w:pPr>
              <w:numPr>
                <w:ilvl w:val="1"/>
                <w:numId w:val="4"/>
              </w:numPr>
              <w:tabs>
                <w:tab w:val="num" w:pos="1448"/>
              </w:tabs>
              <w:snapToGrid w:val="0"/>
              <w:ind w:left="1448"/>
            </w:pPr>
            <w:r>
              <w:t>Nurse/Health Aide</w:t>
            </w:r>
          </w:p>
          <w:p w:rsidR="004B7543" w:rsidRDefault="004B7543" w:rsidP="00375565">
            <w:pPr>
              <w:numPr>
                <w:ilvl w:val="1"/>
                <w:numId w:val="4"/>
              </w:numPr>
              <w:tabs>
                <w:tab w:val="num" w:pos="1448"/>
              </w:tabs>
              <w:snapToGrid w:val="0"/>
              <w:ind w:left="1448"/>
            </w:pPr>
            <w:r>
              <w:t>Teacher</w:t>
            </w:r>
          </w:p>
          <w:p w:rsidR="004B7543" w:rsidRDefault="004B7543" w:rsidP="00375565">
            <w:pPr>
              <w:snapToGrid w:val="0"/>
            </w:pPr>
          </w:p>
          <w:p w:rsidR="004B7543" w:rsidRPr="007242DD" w:rsidRDefault="004B7543" w:rsidP="00375565">
            <w:pPr>
              <w:tabs>
                <w:tab w:val="num" w:pos="720"/>
              </w:tabs>
              <w:snapToGrid w:val="0"/>
              <w:ind w:left="360"/>
            </w:pPr>
            <w:r>
              <w:t>Location:</w:t>
            </w:r>
          </w:p>
          <w:p w:rsidR="004B7543" w:rsidRPr="007242DD" w:rsidRDefault="004B7543" w:rsidP="00375565">
            <w:pPr>
              <w:numPr>
                <w:ilvl w:val="0"/>
                <w:numId w:val="4"/>
              </w:numPr>
              <w:tabs>
                <w:tab w:val="clear" w:pos="1440"/>
              </w:tabs>
              <w:snapToGrid w:val="0"/>
              <w:ind w:left="908"/>
            </w:pPr>
            <w:r w:rsidRPr="007242DD">
              <w:t>Rural</w:t>
            </w:r>
          </w:p>
          <w:p w:rsidR="004B7543" w:rsidRPr="007242DD" w:rsidRDefault="004B7543" w:rsidP="00375565">
            <w:pPr>
              <w:numPr>
                <w:ilvl w:val="0"/>
                <w:numId w:val="4"/>
              </w:numPr>
              <w:tabs>
                <w:tab w:val="clear" w:pos="1440"/>
              </w:tabs>
              <w:snapToGrid w:val="0"/>
              <w:ind w:left="908"/>
            </w:pPr>
            <w:r w:rsidRPr="007242DD">
              <w:t>Urban</w:t>
            </w:r>
          </w:p>
          <w:p w:rsidR="004B7543" w:rsidRPr="007242DD" w:rsidRDefault="004B7543" w:rsidP="00375565">
            <w:pPr>
              <w:numPr>
                <w:ilvl w:val="0"/>
                <w:numId w:val="4"/>
              </w:numPr>
              <w:tabs>
                <w:tab w:val="clear" w:pos="1440"/>
              </w:tabs>
              <w:snapToGrid w:val="0"/>
              <w:ind w:left="908"/>
            </w:pPr>
            <w:r w:rsidRPr="007242DD">
              <w:t>Suburban</w:t>
            </w:r>
          </w:p>
          <w:p w:rsidR="004B7543" w:rsidRPr="007242DD" w:rsidRDefault="004B7543" w:rsidP="00375565">
            <w:pPr>
              <w:snapToGrid w:val="0"/>
            </w:pP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lastRenderedPageBreak/>
              <w:t>Intervention Beneficiary</w:t>
            </w:r>
          </w:p>
          <w:p w:rsidR="004B7543" w:rsidRDefault="004B7543" w:rsidP="00375565">
            <w:pPr>
              <w:spacing w:before="40" w:after="40"/>
              <w:rPr>
                <w:bCs/>
                <w:szCs w:val="22"/>
              </w:rPr>
            </w:pPr>
          </w:p>
          <w:p w:rsidR="004B7543" w:rsidRDefault="004B7543" w:rsidP="00375565">
            <w:pPr>
              <w:spacing w:before="40" w:after="40"/>
              <w:rPr>
                <w:bCs/>
                <w:szCs w:val="22"/>
              </w:rPr>
            </w:pPr>
          </w:p>
        </w:tc>
        <w:tc>
          <w:tcPr>
            <w:tcW w:w="6319" w:type="dxa"/>
          </w:tcPr>
          <w:p w:rsidR="004B7543" w:rsidRDefault="004B7543" w:rsidP="00375565">
            <w:pPr>
              <w:rPr>
                <w:color w:val="000000"/>
              </w:rPr>
            </w:pPr>
            <w:r>
              <w:rPr>
                <w:color w:val="000000"/>
              </w:rPr>
              <w:t>Select one:</w:t>
            </w:r>
          </w:p>
          <w:p w:rsidR="004B7543" w:rsidRPr="00DB5DBE" w:rsidRDefault="004B7543" w:rsidP="00375565">
            <w:pPr>
              <w:numPr>
                <w:ilvl w:val="0"/>
                <w:numId w:val="4"/>
              </w:numPr>
              <w:tabs>
                <w:tab w:val="clear" w:pos="1440"/>
                <w:tab w:val="num" w:pos="720"/>
              </w:tabs>
              <w:ind w:left="720"/>
            </w:pPr>
            <w:r w:rsidRPr="00DB5DBE">
              <w:t>General Population</w:t>
            </w:r>
          </w:p>
          <w:p w:rsidR="004B7543" w:rsidRPr="00375565" w:rsidRDefault="004B7543" w:rsidP="00375565">
            <w:pPr>
              <w:numPr>
                <w:ilvl w:val="0"/>
                <w:numId w:val="4"/>
              </w:numPr>
              <w:tabs>
                <w:tab w:val="clear" w:pos="1440"/>
                <w:tab w:val="num" w:pos="720"/>
              </w:tabs>
              <w:ind w:left="720"/>
              <w:rPr>
                <w:color w:val="000000"/>
              </w:rPr>
            </w:pPr>
            <w:r w:rsidRPr="00375565">
              <w:rPr>
                <w:color w:val="000000"/>
              </w:rPr>
              <w:t>Targeted Population</w:t>
            </w:r>
          </w:p>
          <w:p w:rsidR="004B7543" w:rsidRPr="00375565" w:rsidRDefault="004B7543" w:rsidP="00375565">
            <w:pPr>
              <w:rPr>
                <w:color w:val="000000"/>
              </w:rPr>
            </w:pPr>
          </w:p>
          <w:p w:rsidR="004B7543" w:rsidRPr="00375565" w:rsidRDefault="004B7543" w:rsidP="00375565">
            <w:pPr>
              <w:ind w:left="360"/>
              <w:rPr>
                <w:color w:val="000000"/>
              </w:rPr>
            </w:pPr>
          </w:p>
          <w:p w:rsidR="004B7543" w:rsidRDefault="004B7543" w:rsidP="00375565">
            <w:pPr>
              <w:ind w:left="360"/>
              <w:rPr>
                <w:color w:val="000000"/>
              </w:rPr>
            </w:pPr>
            <w:r w:rsidRPr="00375565">
              <w:rPr>
                <w:color w:val="000000"/>
              </w:rPr>
              <w:t>If Targeted Population</w:t>
            </w:r>
            <w:r>
              <w:rPr>
                <w:color w:val="000000"/>
              </w:rPr>
              <w:t>, Select all that apply:</w:t>
            </w:r>
          </w:p>
          <w:p w:rsidR="004B7543" w:rsidRDefault="004B7543" w:rsidP="00375565">
            <w:pPr>
              <w:rPr>
                <w:color w:val="000000"/>
              </w:rPr>
            </w:pPr>
          </w:p>
          <w:p w:rsidR="004B7543" w:rsidRDefault="004B7543" w:rsidP="00375565">
            <w:pPr>
              <w:ind w:left="720"/>
            </w:pPr>
            <w:r>
              <w:t>Age:</w:t>
            </w:r>
          </w:p>
          <w:p w:rsidR="004B7543" w:rsidRDefault="004B7543" w:rsidP="00375565">
            <w:pPr>
              <w:numPr>
                <w:ilvl w:val="0"/>
                <w:numId w:val="4"/>
              </w:numPr>
              <w:tabs>
                <w:tab w:val="clear" w:pos="1440"/>
                <w:tab w:val="num" w:pos="720"/>
              </w:tabs>
              <w:ind w:left="1080"/>
            </w:pPr>
            <w:r>
              <w:t xml:space="preserve">Individuals ages 0-5 years with asthma </w:t>
            </w:r>
          </w:p>
          <w:p w:rsidR="004B7543" w:rsidRDefault="004B7543" w:rsidP="00375565">
            <w:pPr>
              <w:numPr>
                <w:ilvl w:val="0"/>
                <w:numId w:val="4"/>
              </w:numPr>
              <w:tabs>
                <w:tab w:val="clear" w:pos="1440"/>
                <w:tab w:val="num" w:pos="720"/>
              </w:tabs>
              <w:ind w:left="1080"/>
            </w:pPr>
            <w:r>
              <w:t xml:space="preserve">Individuals ages 6-12 years with asthma </w:t>
            </w:r>
          </w:p>
          <w:p w:rsidR="004B7543" w:rsidRDefault="004B7543" w:rsidP="00375565">
            <w:pPr>
              <w:numPr>
                <w:ilvl w:val="0"/>
                <w:numId w:val="4"/>
              </w:numPr>
              <w:tabs>
                <w:tab w:val="clear" w:pos="1440"/>
                <w:tab w:val="num" w:pos="720"/>
              </w:tabs>
              <w:ind w:left="1080"/>
            </w:pPr>
            <w:r>
              <w:t xml:space="preserve">Individuals ages 13-18 years with asthma </w:t>
            </w:r>
          </w:p>
          <w:p w:rsidR="004B7543" w:rsidRDefault="004B7543" w:rsidP="00375565">
            <w:pPr>
              <w:numPr>
                <w:ilvl w:val="0"/>
                <w:numId w:val="4"/>
              </w:numPr>
              <w:tabs>
                <w:tab w:val="clear" w:pos="1440"/>
                <w:tab w:val="num" w:pos="720"/>
              </w:tabs>
              <w:ind w:left="1080"/>
            </w:pPr>
            <w:r>
              <w:t xml:space="preserve">Individuals ages 19-64 years with asthma </w:t>
            </w:r>
          </w:p>
          <w:p w:rsidR="004B7543" w:rsidRDefault="004B7543" w:rsidP="00375565">
            <w:pPr>
              <w:numPr>
                <w:ilvl w:val="0"/>
                <w:numId w:val="4"/>
              </w:numPr>
              <w:tabs>
                <w:tab w:val="clear" w:pos="1440"/>
                <w:tab w:val="num" w:pos="720"/>
              </w:tabs>
              <w:ind w:left="1080"/>
            </w:pPr>
            <w:r>
              <w:t xml:space="preserve">Individuals ages 65 or more years with asthma </w:t>
            </w:r>
          </w:p>
          <w:p w:rsidR="004B7543" w:rsidRDefault="004B7543" w:rsidP="00375565">
            <w:pPr>
              <w:ind w:left="720"/>
            </w:pPr>
          </w:p>
          <w:p w:rsidR="004B7543" w:rsidRPr="00E07A02" w:rsidRDefault="004B7543" w:rsidP="00375565">
            <w:pPr>
              <w:ind w:left="720"/>
            </w:pPr>
            <w:r>
              <w:t xml:space="preserve">Geography </w:t>
            </w:r>
            <w:r w:rsidRPr="00E658AD">
              <w:t>(</w:t>
            </w:r>
            <w:r>
              <w:t>Select all that apply</w:t>
            </w:r>
            <w:r w:rsidRPr="00E658AD">
              <w:t>)</w:t>
            </w:r>
          </w:p>
          <w:p w:rsidR="004B7543" w:rsidRPr="00E07A02" w:rsidRDefault="004B7543" w:rsidP="00375565">
            <w:pPr>
              <w:numPr>
                <w:ilvl w:val="0"/>
                <w:numId w:val="4"/>
              </w:numPr>
              <w:tabs>
                <w:tab w:val="clear" w:pos="1440"/>
                <w:tab w:val="num" w:pos="720"/>
              </w:tabs>
              <w:ind w:left="1080"/>
            </w:pPr>
            <w:r w:rsidRPr="00E07A02">
              <w:t xml:space="preserve">Urban area </w:t>
            </w:r>
          </w:p>
          <w:p w:rsidR="004B7543" w:rsidRPr="00E07A02" w:rsidRDefault="004B7543" w:rsidP="00375565">
            <w:pPr>
              <w:numPr>
                <w:ilvl w:val="0"/>
                <w:numId w:val="4"/>
              </w:numPr>
              <w:tabs>
                <w:tab w:val="clear" w:pos="1440"/>
                <w:tab w:val="num" w:pos="720"/>
              </w:tabs>
              <w:ind w:left="1080"/>
            </w:pPr>
            <w:r w:rsidRPr="00E07A02">
              <w:t xml:space="preserve">Rural area </w:t>
            </w:r>
          </w:p>
          <w:p w:rsidR="004B7543" w:rsidRPr="00E07A02" w:rsidRDefault="004B7543" w:rsidP="00375565">
            <w:pPr>
              <w:numPr>
                <w:ilvl w:val="0"/>
                <w:numId w:val="4"/>
              </w:numPr>
              <w:tabs>
                <w:tab w:val="clear" w:pos="1440"/>
                <w:tab w:val="num" w:pos="720"/>
              </w:tabs>
              <w:ind w:left="1080"/>
            </w:pPr>
            <w:r w:rsidRPr="00E07A02">
              <w:t xml:space="preserve">Suburban area </w:t>
            </w:r>
          </w:p>
          <w:p w:rsidR="004B7543" w:rsidRPr="00E658AD" w:rsidRDefault="004B7543" w:rsidP="00375565">
            <w:pPr>
              <w:numPr>
                <w:ilvl w:val="0"/>
                <w:numId w:val="4"/>
              </w:numPr>
              <w:tabs>
                <w:tab w:val="clear" w:pos="1440"/>
                <w:tab w:val="num" w:pos="720"/>
              </w:tabs>
              <w:ind w:left="1080"/>
            </w:pPr>
            <w:r w:rsidRPr="00E658AD">
              <w:t>Other (specify)</w:t>
            </w:r>
          </w:p>
          <w:p w:rsidR="004B7543" w:rsidRDefault="004B7543" w:rsidP="00375565">
            <w:pPr>
              <w:ind w:left="720"/>
            </w:pPr>
          </w:p>
          <w:p w:rsidR="004B7543" w:rsidRPr="00E07A02" w:rsidRDefault="004B7543" w:rsidP="00375565">
            <w:pPr>
              <w:ind w:left="720"/>
            </w:pPr>
            <w:r>
              <w:t xml:space="preserve">Socioeconomic Status </w:t>
            </w:r>
          </w:p>
          <w:p w:rsidR="004B7543" w:rsidRDefault="004B7543" w:rsidP="00375565">
            <w:pPr>
              <w:numPr>
                <w:ilvl w:val="0"/>
                <w:numId w:val="4"/>
              </w:numPr>
              <w:tabs>
                <w:tab w:val="clear" w:pos="1440"/>
                <w:tab w:val="num" w:pos="720"/>
              </w:tabs>
              <w:ind w:left="1080"/>
            </w:pPr>
            <w:r w:rsidRPr="00E07A02">
              <w:t xml:space="preserve">Low income </w:t>
            </w:r>
          </w:p>
          <w:p w:rsidR="004B7543" w:rsidRDefault="004B7543" w:rsidP="00375565">
            <w:pPr>
              <w:numPr>
                <w:ilvl w:val="0"/>
                <w:numId w:val="4"/>
              </w:numPr>
              <w:tabs>
                <w:tab w:val="clear" w:pos="1440"/>
                <w:tab w:val="num" w:pos="720"/>
              </w:tabs>
              <w:ind w:left="1080"/>
            </w:pPr>
            <w:r>
              <w:t>Low literacy</w:t>
            </w:r>
          </w:p>
          <w:p w:rsidR="004B7543" w:rsidRDefault="004B7543" w:rsidP="00375565">
            <w:pPr>
              <w:ind w:left="360"/>
            </w:pPr>
          </w:p>
          <w:p w:rsidR="004B7543" w:rsidRDefault="004B7543" w:rsidP="00375565">
            <w:pPr>
              <w:ind w:left="720"/>
            </w:pPr>
            <w:r>
              <w:t>Gender</w:t>
            </w:r>
          </w:p>
          <w:p w:rsidR="004B7543" w:rsidRPr="00E658AD" w:rsidRDefault="004B7543" w:rsidP="00375565">
            <w:pPr>
              <w:numPr>
                <w:ilvl w:val="0"/>
                <w:numId w:val="4"/>
              </w:numPr>
              <w:tabs>
                <w:tab w:val="clear" w:pos="1440"/>
                <w:tab w:val="num" w:pos="720"/>
              </w:tabs>
              <w:ind w:left="1080"/>
            </w:pPr>
            <w:r w:rsidRPr="00E658AD">
              <w:t xml:space="preserve">Males </w:t>
            </w:r>
          </w:p>
          <w:p w:rsidR="004B7543" w:rsidRPr="00E658AD" w:rsidRDefault="004B7543" w:rsidP="00375565">
            <w:pPr>
              <w:numPr>
                <w:ilvl w:val="0"/>
                <w:numId w:val="4"/>
              </w:numPr>
              <w:tabs>
                <w:tab w:val="clear" w:pos="1440"/>
                <w:tab w:val="num" w:pos="720"/>
              </w:tabs>
              <w:ind w:left="1080"/>
            </w:pPr>
            <w:r w:rsidRPr="00E658AD">
              <w:t xml:space="preserve">Females </w:t>
            </w:r>
          </w:p>
          <w:p w:rsidR="004B7543" w:rsidRDefault="004B7543" w:rsidP="00375565">
            <w:pPr>
              <w:ind w:left="720"/>
            </w:pPr>
            <w:r>
              <w:t xml:space="preserve">Race </w:t>
            </w:r>
          </w:p>
          <w:p w:rsidR="004B7543" w:rsidRPr="00E8424B" w:rsidRDefault="004B7543" w:rsidP="00375565">
            <w:pPr>
              <w:numPr>
                <w:ilvl w:val="0"/>
                <w:numId w:val="4"/>
              </w:numPr>
              <w:tabs>
                <w:tab w:val="clear" w:pos="1440"/>
                <w:tab w:val="num" w:pos="720"/>
                <w:tab w:val="left" w:pos="957"/>
              </w:tabs>
              <w:ind w:left="720" w:firstLine="27"/>
              <w:rPr>
                <w:szCs w:val="22"/>
              </w:rPr>
            </w:pPr>
            <w:r w:rsidRPr="00E8424B">
              <w:rPr>
                <w:szCs w:val="22"/>
              </w:rPr>
              <w:t>American Indian or Alaska Native</w:t>
            </w:r>
          </w:p>
          <w:p w:rsidR="004B7543" w:rsidRPr="00E8424B" w:rsidRDefault="004B7543" w:rsidP="00375565">
            <w:pPr>
              <w:numPr>
                <w:ilvl w:val="0"/>
                <w:numId w:val="4"/>
              </w:numPr>
              <w:tabs>
                <w:tab w:val="clear" w:pos="1440"/>
                <w:tab w:val="num" w:pos="720"/>
                <w:tab w:val="left" w:pos="987"/>
              </w:tabs>
              <w:ind w:left="720" w:firstLine="27"/>
              <w:rPr>
                <w:szCs w:val="22"/>
              </w:rPr>
            </w:pPr>
            <w:r w:rsidRPr="00E8424B">
              <w:rPr>
                <w:szCs w:val="22"/>
              </w:rPr>
              <w:t>Asian</w:t>
            </w:r>
          </w:p>
          <w:p w:rsidR="004B7543" w:rsidRPr="00E8424B" w:rsidRDefault="004B7543" w:rsidP="00375565">
            <w:pPr>
              <w:numPr>
                <w:ilvl w:val="0"/>
                <w:numId w:val="4"/>
              </w:numPr>
              <w:tabs>
                <w:tab w:val="clear" w:pos="1440"/>
                <w:tab w:val="num" w:pos="720"/>
                <w:tab w:val="left" w:pos="972"/>
              </w:tabs>
              <w:ind w:left="720" w:firstLine="27"/>
              <w:rPr>
                <w:szCs w:val="22"/>
              </w:rPr>
            </w:pPr>
            <w:r w:rsidRPr="00E8424B">
              <w:rPr>
                <w:szCs w:val="22"/>
              </w:rPr>
              <w:t xml:space="preserve">Black or African American </w:t>
            </w:r>
          </w:p>
          <w:p w:rsidR="004B7543" w:rsidRPr="00E8424B" w:rsidRDefault="004B7543" w:rsidP="00375565">
            <w:pPr>
              <w:numPr>
                <w:ilvl w:val="0"/>
                <w:numId w:val="4"/>
              </w:numPr>
              <w:tabs>
                <w:tab w:val="clear" w:pos="1440"/>
                <w:tab w:val="num" w:pos="720"/>
                <w:tab w:val="left" w:pos="1017"/>
              </w:tabs>
              <w:ind w:left="720" w:firstLine="27"/>
              <w:rPr>
                <w:szCs w:val="22"/>
              </w:rPr>
            </w:pPr>
            <w:r w:rsidRPr="00E8424B">
              <w:rPr>
                <w:szCs w:val="22"/>
              </w:rPr>
              <w:t>Native Hawaiian or Other Pacific Islander</w:t>
            </w:r>
          </w:p>
          <w:p w:rsidR="004B7543" w:rsidRPr="00E8424B" w:rsidRDefault="004B7543" w:rsidP="00375565">
            <w:pPr>
              <w:numPr>
                <w:ilvl w:val="0"/>
                <w:numId w:val="4"/>
              </w:numPr>
              <w:tabs>
                <w:tab w:val="clear" w:pos="1440"/>
                <w:tab w:val="num" w:pos="720"/>
                <w:tab w:val="left" w:pos="1047"/>
              </w:tabs>
              <w:ind w:left="720" w:firstLine="27"/>
              <w:rPr>
                <w:szCs w:val="22"/>
              </w:rPr>
            </w:pPr>
            <w:r w:rsidRPr="00E8424B">
              <w:rPr>
                <w:szCs w:val="22"/>
              </w:rPr>
              <w:t>White</w:t>
            </w:r>
          </w:p>
          <w:p w:rsidR="004B7543" w:rsidRDefault="004B7543" w:rsidP="00375565">
            <w:pPr>
              <w:ind w:left="720"/>
            </w:pPr>
          </w:p>
          <w:p w:rsidR="004B7543" w:rsidRDefault="004B7543" w:rsidP="00375565">
            <w:pPr>
              <w:ind w:left="720"/>
            </w:pPr>
            <w:r>
              <w:t>Ethnicity</w:t>
            </w:r>
          </w:p>
          <w:p w:rsidR="004B7543" w:rsidRDefault="004B7543" w:rsidP="00375565">
            <w:pPr>
              <w:numPr>
                <w:ilvl w:val="0"/>
                <w:numId w:val="4"/>
              </w:numPr>
              <w:tabs>
                <w:tab w:val="clear" w:pos="1440"/>
                <w:tab w:val="num" w:pos="720"/>
              </w:tabs>
              <w:ind w:left="1080"/>
            </w:pPr>
            <w:r w:rsidRPr="00C53AB4">
              <w:t>Hisp</w:t>
            </w:r>
            <w:r>
              <w:t>anic or Latino</w:t>
            </w:r>
          </w:p>
          <w:p w:rsidR="004B7543" w:rsidRDefault="004B7543" w:rsidP="00375565">
            <w:pPr>
              <w:numPr>
                <w:ilvl w:val="0"/>
                <w:numId w:val="4"/>
              </w:numPr>
              <w:tabs>
                <w:tab w:val="clear" w:pos="1440"/>
                <w:tab w:val="num" w:pos="720"/>
              </w:tabs>
              <w:ind w:left="1080"/>
            </w:pPr>
            <w:r>
              <w:t>Not Hispanic or Latino</w:t>
            </w:r>
          </w:p>
          <w:p w:rsidR="004B7543" w:rsidRDefault="004B7543" w:rsidP="00375565"/>
          <w:p w:rsidR="004B7543" w:rsidRDefault="004B7543" w:rsidP="00375565">
            <w:r>
              <w:t xml:space="preserve">           </w:t>
            </w:r>
          </w:p>
          <w:p w:rsidR="004B7543" w:rsidRPr="00E62E44" w:rsidRDefault="004B7543" w:rsidP="00375565">
            <w:r>
              <w:t xml:space="preserve">           </w:t>
            </w:r>
            <w:r w:rsidRPr="00E62E44">
              <w:t>Is selected targeted population a disparate population?</w:t>
            </w:r>
          </w:p>
          <w:p w:rsidR="004B7543" w:rsidRPr="00E62E44" w:rsidRDefault="004B7543" w:rsidP="00375565">
            <w:pPr>
              <w:numPr>
                <w:ilvl w:val="0"/>
                <w:numId w:val="45"/>
              </w:numPr>
              <w:tabs>
                <w:tab w:val="left" w:pos="1017"/>
              </w:tabs>
              <w:ind w:firstLine="27"/>
            </w:pPr>
            <w:r w:rsidRPr="00E62E44">
              <w:t>Yes</w:t>
            </w:r>
          </w:p>
          <w:p w:rsidR="004B7543" w:rsidRPr="00C53AB4" w:rsidRDefault="004B7543" w:rsidP="00375565">
            <w:pPr>
              <w:numPr>
                <w:ilvl w:val="0"/>
                <w:numId w:val="45"/>
              </w:numPr>
              <w:tabs>
                <w:tab w:val="left" w:pos="1017"/>
              </w:tabs>
              <w:ind w:firstLine="27"/>
            </w:pPr>
            <w:r w:rsidRPr="00E62E44">
              <w:t>No</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lastRenderedPageBreak/>
              <w:t xml:space="preserve">Setting </w:t>
            </w:r>
          </w:p>
          <w:p w:rsidR="004B7543" w:rsidRDefault="004B7543" w:rsidP="00375565">
            <w:pPr>
              <w:spacing w:before="40" w:after="40"/>
              <w:rPr>
                <w:bCs/>
                <w:szCs w:val="22"/>
              </w:rPr>
            </w:pPr>
          </w:p>
          <w:p w:rsidR="004B7543" w:rsidRDefault="004B7543" w:rsidP="00375565">
            <w:pPr>
              <w:spacing w:before="40" w:after="40"/>
              <w:rPr>
                <w:bCs/>
                <w:szCs w:val="22"/>
              </w:rPr>
            </w:pPr>
          </w:p>
        </w:tc>
        <w:tc>
          <w:tcPr>
            <w:tcW w:w="6319" w:type="dxa"/>
          </w:tcPr>
          <w:p w:rsidR="004B7543" w:rsidRDefault="004B7543" w:rsidP="00375565">
            <w:pPr>
              <w:rPr>
                <w:color w:val="000000"/>
              </w:rPr>
            </w:pPr>
            <w:r>
              <w:rPr>
                <w:color w:val="000000"/>
              </w:rPr>
              <w:t>Select all that apply:</w:t>
            </w:r>
          </w:p>
          <w:p w:rsidR="004B7543" w:rsidRPr="00C53AB4" w:rsidRDefault="004B7543" w:rsidP="00375565">
            <w:pPr>
              <w:numPr>
                <w:ilvl w:val="0"/>
                <w:numId w:val="4"/>
              </w:numPr>
              <w:tabs>
                <w:tab w:val="clear" w:pos="1440"/>
                <w:tab w:val="num" w:pos="720"/>
              </w:tabs>
              <w:ind w:left="720"/>
            </w:pPr>
            <w:r w:rsidRPr="00C53AB4">
              <w:t>Childcare/Daycare Center</w:t>
            </w:r>
          </w:p>
          <w:p w:rsidR="004B7543" w:rsidRPr="00C53AB4" w:rsidRDefault="004B7543" w:rsidP="00375565">
            <w:pPr>
              <w:numPr>
                <w:ilvl w:val="0"/>
                <w:numId w:val="4"/>
              </w:numPr>
              <w:tabs>
                <w:tab w:val="clear" w:pos="1440"/>
                <w:tab w:val="num" w:pos="720"/>
              </w:tabs>
              <w:ind w:left="720"/>
            </w:pPr>
            <w:r w:rsidRPr="00C53AB4">
              <w:t>College//University</w:t>
            </w:r>
          </w:p>
          <w:p w:rsidR="004B7543" w:rsidRPr="00C53AB4" w:rsidRDefault="004B7543" w:rsidP="00375565">
            <w:pPr>
              <w:numPr>
                <w:ilvl w:val="0"/>
                <w:numId w:val="4"/>
              </w:numPr>
              <w:tabs>
                <w:tab w:val="clear" w:pos="1440"/>
                <w:tab w:val="num" w:pos="720"/>
              </w:tabs>
              <w:ind w:left="720"/>
            </w:pPr>
            <w:r w:rsidRPr="00C53AB4">
              <w:t>Community Center (e.g. YMCA, senior center)</w:t>
            </w:r>
          </w:p>
          <w:p w:rsidR="004B7543" w:rsidRPr="00C53AB4" w:rsidRDefault="004B7543" w:rsidP="00375565">
            <w:pPr>
              <w:numPr>
                <w:ilvl w:val="0"/>
                <w:numId w:val="4"/>
              </w:numPr>
              <w:tabs>
                <w:tab w:val="clear" w:pos="1440"/>
                <w:tab w:val="num" w:pos="720"/>
              </w:tabs>
              <w:ind w:left="720"/>
            </w:pPr>
            <w:r w:rsidRPr="00C53AB4">
              <w:t>Correctional Facility</w:t>
            </w:r>
          </w:p>
          <w:p w:rsidR="004B7543" w:rsidRPr="00C53AB4" w:rsidRDefault="004B7543" w:rsidP="00375565">
            <w:pPr>
              <w:numPr>
                <w:ilvl w:val="0"/>
                <w:numId w:val="4"/>
              </w:numPr>
              <w:tabs>
                <w:tab w:val="clear" w:pos="1440"/>
                <w:tab w:val="num" w:pos="720"/>
              </w:tabs>
              <w:ind w:left="720"/>
            </w:pPr>
            <w:r w:rsidRPr="00C53AB4">
              <w:t>Emergency Department</w:t>
            </w:r>
          </w:p>
          <w:p w:rsidR="004B7543" w:rsidRPr="00C53AB4" w:rsidRDefault="004B7543" w:rsidP="00375565">
            <w:pPr>
              <w:numPr>
                <w:ilvl w:val="0"/>
                <w:numId w:val="4"/>
              </w:numPr>
              <w:tabs>
                <w:tab w:val="clear" w:pos="1440"/>
                <w:tab w:val="num" w:pos="720"/>
              </w:tabs>
              <w:ind w:left="720"/>
            </w:pPr>
            <w:r w:rsidRPr="00C53AB4">
              <w:t>Government Office</w:t>
            </w:r>
          </w:p>
          <w:p w:rsidR="004B7543" w:rsidRPr="00C53AB4" w:rsidRDefault="004B7543" w:rsidP="00375565">
            <w:pPr>
              <w:numPr>
                <w:ilvl w:val="0"/>
                <w:numId w:val="4"/>
              </w:numPr>
              <w:tabs>
                <w:tab w:val="clear" w:pos="1440"/>
                <w:tab w:val="num" w:pos="720"/>
              </w:tabs>
              <w:ind w:left="720"/>
            </w:pPr>
            <w:r w:rsidRPr="00C53AB4">
              <w:t>Head Start</w:t>
            </w:r>
          </w:p>
          <w:p w:rsidR="004B7543" w:rsidRPr="00C53AB4" w:rsidRDefault="004B7543" w:rsidP="00375565">
            <w:pPr>
              <w:numPr>
                <w:ilvl w:val="0"/>
                <w:numId w:val="4"/>
              </w:numPr>
              <w:tabs>
                <w:tab w:val="clear" w:pos="1440"/>
                <w:tab w:val="num" w:pos="720"/>
              </w:tabs>
              <w:ind w:left="720"/>
            </w:pPr>
            <w:r w:rsidRPr="00C53AB4">
              <w:t>Health Care Provider Office/Clinic</w:t>
            </w:r>
          </w:p>
          <w:p w:rsidR="004B7543" w:rsidRPr="00C53AB4" w:rsidRDefault="004B7543" w:rsidP="00375565">
            <w:pPr>
              <w:numPr>
                <w:ilvl w:val="0"/>
                <w:numId w:val="4"/>
              </w:numPr>
              <w:tabs>
                <w:tab w:val="clear" w:pos="1440"/>
                <w:tab w:val="num" w:pos="720"/>
              </w:tabs>
              <w:ind w:left="720"/>
            </w:pPr>
            <w:r w:rsidRPr="00C53AB4">
              <w:t>Health Insurance Office</w:t>
            </w:r>
          </w:p>
          <w:p w:rsidR="004B7543" w:rsidRPr="00C53AB4" w:rsidRDefault="004B7543" w:rsidP="00375565">
            <w:pPr>
              <w:numPr>
                <w:ilvl w:val="0"/>
                <w:numId w:val="4"/>
              </w:numPr>
              <w:tabs>
                <w:tab w:val="clear" w:pos="1440"/>
                <w:tab w:val="num" w:pos="720"/>
              </w:tabs>
              <w:ind w:left="720"/>
            </w:pPr>
            <w:r w:rsidRPr="00C53AB4">
              <w:t>Home</w:t>
            </w:r>
          </w:p>
          <w:p w:rsidR="004B7543" w:rsidRPr="00C53AB4" w:rsidRDefault="004B7543" w:rsidP="00375565">
            <w:pPr>
              <w:numPr>
                <w:ilvl w:val="0"/>
                <w:numId w:val="4"/>
              </w:numPr>
              <w:tabs>
                <w:tab w:val="clear" w:pos="1440"/>
                <w:tab w:val="num" w:pos="720"/>
              </w:tabs>
              <w:ind w:left="720"/>
            </w:pPr>
            <w:r w:rsidRPr="00C53AB4">
              <w:t>Hospital</w:t>
            </w:r>
          </w:p>
          <w:p w:rsidR="004B7543" w:rsidRPr="00C53AB4" w:rsidRDefault="004B7543" w:rsidP="00375565">
            <w:pPr>
              <w:numPr>
                <w:ilvl w:val="0"/>
                <w:numId w:val="4"/>
              </w:numPr>
              <w:tabs>
                <w:tab w:val="clear" w:pos="1440"/>
                <w:tab w:val="num" w:pos="720"/>
              </w:tabs>
              <w:ind w:left="720"/>
            </w:pPr>
            <w:r w:rsidRPr="00C53AB4">
              <w:t>Library</w:t>
            </w:r>
          </w:p>
          <w:p w:rsidR="004B7543" w:rsidRPr="00C53AB4" w:rsidRDefault="004B7543" w:rsidP="00375565">
            <w:pPr>
              <w:numPr>
                <w:ilvl w:val="0"/>
                <w:numId w:val="4"/>
              </w:numPr>
              <w:tabs>
                <w:tab w:val="clear" w:pos="1440"/>
                <w:tab w:val="num" w:pos="720"/>
              </w:tabs>
              <w:ind w:left="720"/>
            </w:pPr>
            <w:r w:rsidRPr="00C53AB4">
              <w:t>Nursing Home</w:t>
            </w:r>
          </w:p>
          <w:p w:rsidR="004B7543" w:rsidRPr="00C53AB4" w:rsidRDefault="004B7543" w:rsidP="00375565">
            <w:pPr>
              <w:numPr>
                <w:ilvl w:val="0"/>
                <w:numId w:val="4"/>
              </w:numPr>
              <w:tabs>
                <w:tab w:val="clear" w:pos="1440"/>
                <w:tab w:val="num" w:pos="720"/>
              </w:tabs>
              <w:ind w:left="720"/>
            </w:pPr>
            <w:r w:rsidRPr="00C53AB4">
              <w:t>Pharmacy</w:t>
            </w:r>
          </w:p>
          <w:p w:rsidR="004B7543" w:rsidRPr="00C53AB4" w:rsidRDefault="004B7543" w:rsidP="00375565">
            <w:pPr>
              <w:numPr>
                <w:ilvl w:val="0"/>
                <w:numId w:val="4"/>
              </w:numPr>
              <w:tabs>
                <w:tab w:val="clear" w:pos="1440"/>
                <w:tab w:val="num" w:pos="720"/>
              </w:tabs>
              <w:ind w:left="720"/>
            </w:pPr>
            <w:r w:rsidRPr="00C53AB4">
              <w:t>Place of Worship</w:t>
            </w:r>
          </w:p>
          <w:p w:rsidR="004B7543" w:rsidRPr="00C53AB4" w:rsidRDefault="004B7543" w:rsidP="00375565">
            <w:pPr>
              <w:numPr>
                <w:ilvl w:val="0"/>
                <w:numId w:val="4"/>
              </w:numPr>
              <w:tabs>
                <w:tab w:val="clear" w:pos="1440"/>
                <w:tab w:val="num" w:pos="720"/>
              </w:tabs>
              <w:ind w:left="720"/>
            </w:pPr>
            <w:r w:rsidRPr="00C53AB4">
              <w:t>Schools (K-12)</w:t>
            </w:r>
          </w:p>
          <w:p w:rsidR="004B7543" w:rsidRDefault="004B7543" w:rsidP="00375565">
            <w:pPr>
              <w:numPr>
                <w:ilvl w:val="0"/>
                <w:numId w:val="4"/>
              </w:numPr>
              <w:tabs>
                <w:tab w:val="clear" w:pos="1440"/>
                <w:tab w:val="num" w:pos="720"/>
              </w:tabs>
              <w:ind w:left="720"/>
            </w:pPr>
            <w:r w:rsidRPr="00C53AB4">
              <w:t>Worksite</w:t>
            </w:r>
          </w:p>
          <w:p w:rsidR="004B7543" w:rsidRPr="001576DE" w:rsidRDefault="004B7543" w:rsidP="00375565">
            <w:pPr>
              <w:numPr>
                <w:ilvl w:val="0"/>
                <w:numId w:val="4"/>
              </w:numPr>
              <w:tabs>
                <w:tab w:val="clear" w:pos="1440"/>
                <w:tab w:val="num" w:pos="720"/>
              </w:tabs>
              <w:ind w:left="720"/>
            </w:pPr>
            <w:r>
              <w:t>Other (specify)</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t>Priority Messages</w:t>
            </w:r>
          </w:p>
          <w:p w:rsidR="004B7543" w:rsidRDefault="004B7543" w:rsidP="00375565">
            <w:pPr>
              <w:spacing w:before="40" w:after="40"/>
              <w:rPr>
                <w:bCs/>
                <w:szCs w:val="22"/>
              </w:rPr>
            </w:pPr>
          </w:p>
          <w:p w:rsidR="004B7543" w:rsidRDefault="004B7543" w:rsidP="00375565">
            <w:pPr>
              <w:spacing w:before="40" w:after="40"/>
              <w:rPr>
                <w:bCs/>
                <w:szCs w:val="22"/>
              </w:rPr>
            </w:pPr>
          </w:p>
        </w:tc>
        <w:tc>
          <w:tcPr>
            <w:tcW w:w="6319" w:type="dxa"/>
          </w:tcPr>
          <w:p w:rsidR="004B7543" w:rsidRDefault="004B7543" w:rsidP="00375565">
            <w:r>
              <w:t>Select all that apply:</w:t>
            </w:r>
          </w:p>
          <w:p w:rsidR="004B7543" w:rsidRPr="00655BAB" w:rsidRDefault="004B7543" w:rsidP="00375565">
            <w:pPr>
              <w:numPr>
                <w:ilvl w:val="0"/>
                <w:numId w:val="4"/>
              </w:numPr>
              <w:tabs>
                <w:tab w:val="clear" w:pos="1440"/>
                <w:tab w:val="num" w:pos="720"/>
              </w:tabs>
              <w:ind w:left="720"/>
            </w:pPr>
            <w:r>
              <w:t>Inhaled Corticosteroid</w:t>
            </w:r>
          </w:p>
          <w:p w:rsidR="004B7543" w:rsidRPr="00C53AB4" w:rsidRDefault="004B7543" w:rsidP="00375565">
            <w:pPr>
              <w:numPr>
                <w:ilvl w:val="0"/>
                <w:numId w:val="4"/>
              </w:numPr>
              <w:tabs>
                <w:tab w:val="clear" w:pos="1440"/>
                <w:tab w:val="num" w:pos="720"/>
              </w:tabs>
              <w:ind w:left="720"/>
            </w:pPr>
            <w:r w:rsidRPr="00C53AB4">
              <w:t>Asthma Action Plan</w:t>
            </w:r>
          </w:p>
          <w:p w:rsidR="004B7543" w:rsidRPr="00C53AB4" w:rsidRDefault="004B7543" w:rsidP="00375565">
            <w:pPr>
              <w:numPr>
                <w:ilvl w:val="0"/>
                <w:numId w:val="4"/>
              </w:numPr>
              <w:tabs>
                <w:tab w:val="clear" w:pos="1440"/>
                <w:tab w:val="num" w:pos="720"/>
              </w:tabs>
              <w:ind w:left="720"/>
            </w:pPr>
            <w:r w:rsidRPr="00C53AB4">
              <w:t>Asthma Severity</w:t>
            </w:r>
          </w:p>
          <w:p w:rsidR="004B7543" w:rsidRPr="00C53AB4" w:rsidRDefault="004B7543" w:rsidP="00375565">
            <w:pPr>
              <w:numPr>
                <w:ilvl w:val="0"/>
                <w:numId w:val="4"/>
              </w:numPr>
              <w:tabs>
                <w:tab w:val="clear" w:pos="1440"/>
                <w:tab w:val="num" w:pos="720"/>
              </w:tabs>
              <w:ind w:left="720"/>
            </w:pPr>
            <w:r w:rsidRPr="00C53AB4">
              <w:t>Asthma Control</w:t>
            </w:r>
          </w:p>
          <w:p w:rsidR="004B7543" w:rsidRPr="00C53AB4" w:rsidRDefault="004B7543" w:rsidP="00375565">
            <w:pPr>
              <w:numPr>
                <w:ilvl w:val="0"/>
                <w:numId w:val="4"/>
              </w:numPr>
              <w:tabs>
                <w:tab w:val="clear" w:pos="1440"/>
                <w:tab w:val="num" w:pos="720"/>
              </w:tabs>
              <w:ind w:left="720"/>
            </w:pPr>
            <w:r w:rsidRPr="00C53AB4">
              <w:t>Follow-up Visits</w:t>
            </w:r>
          </w:p>
          <w:p w:rsidR="004B7543" w:rsidRPr="00655BAB" w:rsidRDefault="004B7543" w:rsidP="00375565">
            <w:pPr>
              <w:numPr>
                <w:ilvl w:val="0"/>
                <w:numId w:val="4"/>
              </w:numPr>
              <w:tabs>
                <w:tab w:val="clear" w:pos="1440"/>
                <w:tab w:val="num" w:pos="720"/>
              </w:tabs>
              <w:ind w:left="720"/>
            </w:pPr>
            <w:r w:rsidRPr="00C53AB4">
              <w:t>Allergen and Irritant Exposure Control</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t>Contextual Factors That Pose Barriers</w:t>
            </w:r>
          </w:p>
          <w:p w:rsidR="004B7543" w:rsidRDefault="004B7543" w:rsidP="00375565">
            <w:pPr>
              <w:spacing w:before="40" w:after="40"/>
              <w:rPr>
                <w:bCs/>
                <w:szCs w:val="22"/>
              </w:rPr>
            </w:pPr>
          </w:p>
          <w:p w:rsidR="004B7543" w:rsidRDefault="004B7543" w:rsidP="00375565">
            <w:pPr>
              <w:spacing w:before="40" w:after="40"/>
              <w:rPr>
                <w:bCs/>
                <w:szCs w:val="22"/>
              </w:rPr>
            </w:pPr>
          </w:p>
          <w:p w:rsidR="004B7543" w:rsidRDefault="004B7543" w:rsidP="00375565">
            <w:pPr>
              <w:spacing w:before="40" w:after="40"/>
              <w:rPr>
                <w:bCs/>
                <w:szCs w:val="22"/>
              </w:rPr>
            </w:pPr>
          </w:p>
        </w:tc>
        <w:tc>
          <w:tcPr>
            <w:tcW w:w="6319" w:type="dxa"/>
          </w:tcPr>
          <w:p w:rsidR="004B7543" w:rsidRPr="00E658AD" w:rsidRDefault="004B7543" w:rsidP="00375565">
            <w:pPr>
              <w:spacing w:before="40" w:after="40"/>
              <w:ind w:left="176"/>
              <w:rPr>
                <w:szCs w:val="22"/>
              </w:rPr>
            </w:pPr>
            <w:r>
              <w:rPr>
                <w:szCs w:val="22"/>
              </w:rPr>
              <w:t>Select all that apply</w:t>
            </w:r>
            <w:r w:rsidRPr="00E658AD">
              <w:rPr>
                <w:szCs w:val="22"/>
              </w:rPr>
              <w:t xml:space="preserve">: </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Legislative</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Financial</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Personnel</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Social</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Partnership</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 xml:space="preserve">Political </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Contracts/Grants</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Other (specify)</w:t>
            </w:r>
          </w:p>
          <w:p w:rsidR="004B7543" w:rsidRPr="00E658AD" w:rsidRDefault="004B7543" w:rsidP="00375565">
            <w:pPr>
              <w:spacing w:before="40" w:after="40"/>
              <w:rPr>
                <w:szCs w:val="22"/>
              </w:rPr>
            </w:pPr>
          </w:p>
          <w:p w:rsidR="004B7543" w:rsidRPr="00C53AB4" w:rsidRDefault="004B7543" w:rsidP="00375565">
            <w:pPr>
              <w:spacing w:before="40" w:after="40"/>
              <w:rPr>
                <w:szCs w:val="22"/>
              </w:rPr>
            </w:pPr>
            <w:r w:rsidRPr="00E658AD">
              <w:rPr>
                <w:szCs w:val="22"/>
              </w:rPr>
              <w:t>Please describe</w:t>
            </w:r>
            <w:r>
              <w:rPr>
                <w:szCs w:val="22"/>
              </w:rPr>
              <w:t xml:space="preserve"> - Enter text</w:t>
            </w:r>
            <w:r w:rsidRPr="00C53AB4">
              <w:rPr>
                <w:szCs w:val="22"/>
              </w:rPr>
              <w:t xml:space="preserve"> (1000 characters/200 words)</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lastRenderedPageBreak/>
              <w:t>Contextual Factors That Facilitate Success</w:t>
            </w:r>
          </w:p>
          <w:p w:rsidR="004B7543" w:rsidRDefault="004B7543" w:rsidP="00375565">
            <w:pPr>
              <w:spacing w:before="40" w:after="40"/>
              <w:rPr>
                <w:bCs/>
                <w:szCs w:val="22"/>
              </w:rPr>
            </w:pPr>
          </w:p>
          <w:p w:rsidR="004B7543" w:rsidRDefault="004B7543" w:rsidP="00375565">
            <w:pPr>
              <w:spacing w:before="40" w:after="40"/>
              <w:rPr>
                <w:bCs/>
                <w:szCs w:val="22"/>
              </w:rPr>
            </w:pPr>
          </w:p>
        </w:tc>
        <w:tc>
          <w:tcPr>
            <w:tcW w:w="6319" w:type="dxa"/>
          </w:tcPr>
          <w:p w:rsidR="004B7543" w:rsidRPr="00E658AD" w:rsidRDefault="004B7543" w:rsidP="00375565">
            <w:pPr>
              <w:spacing w:before="40" w:after="40"/>
              <w:ind w:left="176"/>
              <w:rPr>
                <w:szCs w:val="22"/>
              </w:rPr>
            </w:pPr>
            <w:r>
              <w:rPr>
                <w:szCs w:val="22"/>
              </w:rPr>
              <w:t>Select all that apply</w:t>
            </w:r>
            <w:r w:rsidRPr="00E658AD">
              <w:rPr>
                <w:szCs w:val="22"/>
              </w:rPr>
              <w:t xml:space="preserve">: </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Legislative</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Financial</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Personnel</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Social</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Partnership</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 xml:space="preserve">Political </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Contracts/Grants</w:t>
            </w:r>
          </w:p>
          <w:p w:rsidR="004B7543" w:rsidRPr="00E658AD" w:rsidRDefault="004B7543" w:rsidP="00375565">
            <w:pPr>
              <w:numPr>
                <w:ilvl w:val="0"/>
                <w:numId w:val="11"/>
              </w:numPr>
              <w:tabs>
                <w:tab w:val="clear" w:pos="1440"/>
                <w:tab w:val="num" w:pos="673"/>
              </w:tabs>
              <w:spacing w:before="40" w:after="40"/>
              <w:ind w:hanging="1264"/>
              <w:rPr>
                <w:szCs w:val="22"/>
              </w:rPr>
            </w:pPr>
            <w:r w:rsidRPr="00E658AD">
              <w:rPr>
                <w:szCs w:val="22"/>
              </w:rPr>
              <w:t>Other (specify)</w:t>
            </w:r>
          </w:p>
          <w:p w:rsidR="004B7543" w:rsidRPr="00E658AD" w:rsidRDefault="004B7543" w:rsidP="00375565">
            <w:pPr>
              <w:spacing w:before="40" w:after="40"/>
              <w:rPr>
                <w:szCs w:val="22"/>
              </w:rPr>
            </w:pPr>
          </w:p>
          <w:p w:rsidR="004B7543" w:rsidRPr="00C53AB4" w:rsidRDefault="004B7543" w:rsidP="00375565">
            <w:pPr>
              <w:spacing w:before="40" w:after="40"/>
              <w:rPr>
                <w:szCs w:val="22"/>
              </w:rPr>
            </w:pPr>
            <w:r w:rsidRPr="00E658AD">
              <w:rPr>
                <w:szCs w:val="22"/>
              </w:rPr>
              <w:t>Please describe</w:t>
            </w:r>
            <w:r>
              <w:rPr>
                <w:szCs w:val="22"/>
              </w:rPr>
              <w:t xml:space="preserve"> - Enter text</w:t>
            </w:r>
            <w:r w:rsidRPr="00C53AB4">
              <w:rPr>
                <w:szCs w:val="22"/>
              </w:rPr>
              <w:t xml:space="preserve"> (1000 characters/200 words)</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t>Funding</w:t>
            </w:r>
          </w:p>
          <w:p w:rsidR="004B7543" w:rsidRDefault="004B7543" w:rsidP="00375565">
            <w:pPr>
              <w:spacing w:before="40" w:after="40"/>
              <w:rPr>
                <w:bCs/>
                <w:szCs w:val="22"/>
              </w:rPr>
            </w:pPr>
          </w:p>
        </w:tc>
        <w:tc>
          <w:tcPr>
            <w:tcW w:w="6319" w:type="dxa"/>
          </w:tcPr>
          <w:p w:rsidR="004B7543" w:rsidRDefault="004B7543" w:rsidP="00375565">
            <w:r>
              <w:t>Select one:</w:t>
            </w:r>
          </w:p>
          <w:p w:rsidR="004B7543" w:rsidRDefault="004B7543" w:rsidP="00375565">
            <w:pPr>
              <w:numPr>
                <w:ilvl w:val="0"/>
                <w:numId w:val="4"/>
              </w:numPr>
              <w:tabs>
                <w:tab w:val="clear" w:pos="1440"/>
                <w:tab w:val="num" w:pos="720"/>
              </w:tabs>
              <w:ind w:left="720"/>
            </w:pPr>
            <w:r>
              <w:t>F</w:t>
            </w:r>
            <w:r w:rsidRPr="00C53AB4">
              <w:t>ully funded by CDC state asthma program dollars</w:t>
            </w:r>
          </w:p>
          <w:p w:rsidR="004B7543" w:rsidRPr="00C53AB4" w:rsidRDefault="004B7543" w:rsidP="00375565">
            <w:pPr>
              <w:numPr>
                <w:ilvl w:val="0"/>
                <w:numId w:val="4"/>
              </w:numPr>
              <w:tabs>
                <w:tab w:val="clear" w:pos="1440"/>
                <w:tab w:val="num" w:pos="720"/>
              </w:tabs>
              <w:ind w:left="720"/>
            </w:pPr>
            <w:r>
              <w:t>P</w:t>
            </w:r>
            <w:r w:rsidRPr="00C53AB4">
              <w:t>artially</w:t>
            </w:r>
            <w:r w:rsidRPr="009C387B">
              <w:t xml:space="preserve">  </w:t>
            </w:r>
            <w:r w:rsidRPr="00C53AB4">
              <w:t>funded by CDC state asthma program dollars</w:t>
            </w:r>
          </w:p>
          <w:p w:rsidR="004B7543" w:rsidRPr="00E658AD" w:rsidRDefault="004B7543" w:rsidP="00375565">
            <w:pPr>
              <w:numPr>
                <w:ilvl w:val="0"/>
                <w:numId w:val="4"/>
              </w:numPr>
              <w:tabs>
                <w:tab w:val="clear" w:pos="1440"/>
                <w:tab w:val="num" w:pos="720"/>
              </w:tabs>
              <w:ind w:left="720"/>
            </w:pPr>
            <w:r>
              <w:t>N</w:t>
            </w:r>
            <w:r w:rsidRPr="00C53AB4">
              <w:t>ot funded by CDC state asthma program dollars</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t>Begin Date</w:t>
            </w:r>
          </w:p>
        </w:tc>
        <w:tc>
          <w:tcPr>
            <w:tcW w:w="6319" w:type="dxa"/>
          </w:tcPr>
          <w:p w:rsidR="004B7543" w:rsidRDefault="004B7543" w:rsidP="00375565">
            <w:pPr>
              <w:rPr>
                <w:color w:val="000000"/>
              </w:rPr>
            </w:pPr>
            <w:r>
              <w:rPr>
                <w:color w:val="000000"/>
              </w:rPr>
              <w:t>Enter month and year</w:t>
            </w:r>
          </w:p>
        </w:tc>
      </w:tr>
      <w:tr w:rsidR="004B7543" w:rsidRPr="00C53AB4" w:rsidTr="00375565">
        <w:trPr>
          <w:cantSplit/>
          <w:trHeight w:val="422"/>
        </w:trPr>
        <w:tc>
          <w:tcPr>
            <w:tcW w:w="3195" w:type="dxa"/>
            <w:gridSpan w:val="2"/>
          </w:tcPr>
          <w:p w:rsidR="004B7543" w:rsidRDefault="004B7543" w:rsidP="00375565">
            <w:pPr>
              <w:spacing w:before="40" w:after="40"/>
              <w:rPr>
                <w:bCs/>
                <w:szCs w:val="22"/>
              </w:rPr>
            </w:pPr>
            <w:r>
              <w:rPr>
                <w:bCs/>
                <w:szCs w:val="22"/>
              </w:rPr>
              <w:t>End Date</w:t>
            </w:r>
          </w:p>
        </w:tc>
        <w:tc>
          <w:tcPr>
            <w:tcW w:w="6319" w:type="dxa"/>
          </w:tcPr>
          <w:p w:rsidR="004B7543" w:rsidRDefault="004B7543" w:rsidP="00375565">
            <w:pPr>
              <w:rPr>
                <w:color w:val="000000"/>
              </w:rPr>
            </w:pPr>
            <w:r>
              <w:rPr>
                <w:color w:val="000000"/>
              </w:rPr>
              <w:t>Enter month and year</w:t>
            </w:r>
          </w:p>
        </w:tc>
      </w:tr>
      <w:tr w:rsidR="004B7543" w:rsidRPr="00C53AB4" w:rsidTr="00375565">
        <w:trPr>
          <w:cantSplit/>
          <w:trHeight w:val="422"/>
        </w:trPr>
        <w:tc>
          <w:tcPr>
            <w:tcW w:w="9514" w:type="dxa"/>
            <w:gridSpan w:val="3"/>
            <w:vAlign w:val="center"/>
          </w:tcPr>
          <w:p w:rsidR="004B7543" w:rsidRPr="00C53AB4" w:rsidRDefault="004B7543" w:rsidP="00375565">
            <w:pPr>
              <w:spacing w:before="40" w:after="40"/>
              <w:jc w:val="center"/>
              <w:rPr>
                <w:b/>
                <w:szCs w:val="22"/>
              </w:rPr>
            </w:pPr>
            <w:r w:rsidRPr="00C53AB4">
              <w:rPr>
                <w:b/>
                <w:bCs/>
                <w:szCs w:val="22"/>
              </w:rPr>
              <w:t>Progress</w:t>
            </w:r>
          </w:p>
        </w:tc>
      </w:tr>
      <w:tr w:rsidR="004B7543" w:rsidRPr="006A374F" w:rsidTr="00375565">
        <w:trPr>
          <w:cantSplit/>
          <w:trHeight w:val="422"/>
        </w:trPr>
        <w:tc>
          <w:tcPr>
            <w:tcW w:w="3124" w:type="dxa"/>
          </w:tcPr>
          <w:p w:rsidR="004B7543" w:rsidRPr="006A374F" w:rsidRDefault="004B7543" w:rsidP="00375565">
            <w:pPr>
              <w:spacing w:before="40" w:after="40"/>
              <w:rPr>
                <w:bCs/>
                <w:sz w:val="24"/>
                <w:szCs w:val="22"/>
              </w:rPr>
            </w:pPr>
            <w:r w:rsidRPr="006A374F">
              <w:rPr>
                <w:bCs/>
                <w:szCs w:val="22"/>
              </w:rPr>
              <w:t>*Progress Period</w:t>
            </w:r>
          </w:p>
        </w:tc>
        <w:tc>
          <w:tcPr>
            <w:tcW w:w="6390" w:type="dxa"/>
            <w:gridSpan w:val="2"/>
          </w:tcPr>
          <w:p w:rsidR="004B7543" w:rsidRPr="006A374F" w:rsidRDefault="004B7543" w:rsidP="00375565">
            <w:pPr>
              <w:spacing w:before="40" w:after="40"/>
              <w:rPr>
                <w:szCs w:val="22"/>
              </w:rPr>
            </w:pPr>
            <w:r w:rsidRPr="006A374F">
              <w:rPr>
                <w:szCs w:val="22"/>
              </w:rPr>
              <w:t>Select one:</w:t>
            </w:r>
          </w:p>
          <w:p w:rsidR="004B7543" w:rsidRPr="006A374F" w:rsidRDefault="004B7543" w:rsidP="00375565">
            <w:pPr>
              <w:numPr>
                <w:ilvl w:val="0"/>
                <w:numId w:val="39"/>
              </w:numPr>
              <w:spacing w:before="40" w:after="40"/>
              <w:rPr>
                <w:szCs w:val="22"/>
              </w:rPr>
            </w:pPr>
            <w:r w:rsidRPr="006A374F">
              <w:rPr>
                <w:szCs w:val="22"/>
              </w:rPr>
              <w:t>First 6 Months</w:t>
            </w:r>
          </w:p>
          <w:p w:rsidR="004B7543" w:rsidRPr="006A374F" w:rsidRDefault="004B7543" w:rsidP="00375565">
            <w:pPr>
              <w:numPr>
                <w:ilvl w:val="0"/>
                <w:numId w:val="39"/>
              </w:numPr>
              <w:spacing w:before="40" w:after="40"/>
              <w:rPr>
                <w:sz w:val="24"/>
                <w:szCs w:val="22"/>
              </w:rPr>
            </w:pPr>
            <w:r w:rsidRPr="006A374F">
              <w:rPr>
                <w:szCs w:val="22"/>
              </w:rPr>
              <w:t>Second 6 Months</w:t>
            </w:r>
          </w:p>
        </w:tc>
      </w:tr>
      <w:tr w:rsidR="004B7543" w:rsidRPr="006A374F" w:rsidTr="00375565">
        <w:trPr>
          <w:cantSplit/>
          <w:trHeight w:val="422"/>
        </w:trPr>
        <w:tc>
          <w:tcPr>
            <w:tcW w:w="3124" w:type="dxa"/>
          </w:tcPr>
          <w:p w:rsidR="004B7543" w:rsidRPr="006A374F" w:rsidRDefault="004B7543" w:rsidP="00375565">
            <w:pPr>
              <w:spacing w:before="40" w:after="40"/>
              <w:rPr>
                <w:bCs/>
                <w:sz w:val="24"/>
                <w:szCs w:val="22"/>
              </w:rPr>
            </w:pPr>
            <w:r w:rsidRPr="006A374F">
              <w:rPr>
                <w:bCs/>
                <w:szCs w:val="22"/>
              </w:rPr>
              <w:t>*</w:t>
            </w:r>
            <w:r w:rsidRPr="001576DE">
              <w:rPr>
                <w:bCs/>
                <w:szCs w:val="22"/>
              </w:rPr>
              <w:t>Objective’s Target Status</w:t>
            </w:r>
          </w:p>
        </w:tc>
        <w:tc>
          <w:tcPr>
            <w:tcW w:w="6390" w:type="dxa"/>
            <w:gridSpan w:val="2"/>
          </w:tcPr>
          <w:p w:rsidR="004B7543" w:rsidRPr="006A374F" w:rsidRDefault="004B7543" w:rsidP="00375565">
            <w:pPr>
              <w:spacing w:before="40" w:after="40"/>
              <w:rPr>
                <w:szCs w:val="22"/>
              </w:rPr>
            </w:pPr>
            <w:r w:rsidRPr="006A374F">
              <w:rPr>
                <w:szCs w:val="22"/>
              </w:rPr>
              <w:t>Select one:</w:t>
            </w:r>
          </w:p>
          <w:p w:rsidR="004B7543" w:rsidRPr="00A74A84" w:rsidRDefault="004B7543" w:rsidP="00375565">
            <w:pPr>
              <w:numPr>
                <w:ilvl w:val="0"/>
                <w:numId w:val="40"/>
              </w:numPr>
              <w:spacing w:before="40" w:after="40"/>
              <w:rPr>
                <w:szCs w:val="22"/>
              </w:rPr>
            </w:pPr>
            <w:r w:rsidRPr="00A74A84">
              <w:rPr>
                <w:szCs w:val="22"/>
              </w:rPr>
              <w:t>Met</w:t>
            </w:r>
          </w:p>
          <w:p w:rsidR="004B7543" w:rsidRPr="00A74A84" w:rsidRDefault="004B7543" w:rsidP="00375565">
            <w:pPr>
              <w:numPr>
                <w:ilvl w:val="0"/>
                <w:numId w:val="40"/>
              </w:numPr>
              <w:spacing w:before="40" w:after="40"/>
              <w:rPr>
                <w:szCs w:val="22"/>
              </w:rPr>
            </w:pPr>
            <w:r w:rsidRPr="00A74A84">
              <w:rPr>
                <w:szCs w:val="22"/>
              </w:rPr>
              <w:t>Unmet</w:t>
            </w:r>
          </w:p>
          <w:p w:rsidR="004B7543" w:rsidRPr="006A374F" w:rsidRDefault="004B7543" w:rsidP="00375565">
            <w:pPr>
              <w:numPr>
                <w:ilvl w:val="0"/>
                <w:numId w:val="40"/>
              </w:numPr>
              <w:spacing w:before="40" w:after="40"/>
              <w:rPr>
                <w:sz w:val="24"/>
                <w:szCs w:val="22"/>
              </w:rPr>
            </w:pPr>
            <w:r w:rsidRPr="006A374F">
              <w:rPr>
                <w:szCs w:val="22"/>
              </w:rPr>
              <w:t>Ongoing</w:t>
            </w:r>
          </w:p>
        </w:tc>
      </w:tr>
      <w:tr w:rsidR="004B7543" w:rsidRPr="006A374F" w:rsidTr="00375565">
        <w:trPr>
          <w:cantSplit/>
          <w:trHeight w:val="422"/>
        </w:trPr>
        <w:tc>
          <w:tcPr>
            <w:tcW w:w="3124" w:type="dxa"/>
          </w:tcPr>
          <w:p w:rsidR="004B7543" w:rsidRPr="006A374F" w:rsidRDefault="004B7543" w:rsidP="00375565">
            <w:pPr>
              <w:spacing w:before="40" w:after="40"/>
              <w:rPr>
                <w:bCs/>
                <w:sz w:val="24"/>
                <w:szCs w:val="22"/>
              </w:rPr>
            </w:pPr>
            <w:r w:rsidRPr="006A374F">
              <w:rPr>
                <w:bCs/>
                <w:szCs w:val="22"/>
              </w:rPr>
              <w:t>*Current Measurement</w:t>
            </w:r>
          </w:p>
        </w:tc>
        <w:tc>
          <w:tcPr>
            <w:tcW w:w="6390" w:type="dxa"/>
            <w:gridSpan w:val="2"/>
          </w:tcPr>
          <w:p w:rsidR="004B7543" w:rsidRPr="006A374F" w:rsidRDefault="004B7543" w:rsidP="00375565">
            <w:pPr>
              <w:spacing w:before="40" w:after="40"/>
              <w:rPr>
                <w:color w:val="000000"/>
                <w:sz w:val="24"/>
                <w:szCs w:val="22"/>
              </w:rPr>
            </w:pPr>
            <w:r>
              <w:rPr>
                <w:color w:val="000000"/>
                <w:szCs w:val="22"/>
              </w:rPr>
              <w:t>Enter text</w:t>
            </w:r>
            <w:r w:rsidRPr="006A374F">
              <w:rPr>
                <w:color w:val="000000"/>
                <w:szCs w:val="22"/>
              </w:rPr>
              <w:t xml:space="preserve"> (20 characters) or </w:t>
            </w:r>
            <w:r w:rsidRPr="006A374F">
              <w:rPr>
                <w:szCs w:val="22"/>
              </w:rPr>
              <w:t>select</w:t>
            </w:r>
            <w:r w:rsidRPr="006A374F">
              <w:rPr>
                <w:color w:val="000000"/>
                <w:szCs w:val="22"/>
              </w:rPr>
              <w:t xml:space="preserve"> “Unknown at this time”</w:t>
            </w:r>
          </w:p>
        </w:tc>
      </w:tr>
      <w:tr w:rsidR="004B7543" w:rsidRPr="006A374F" w:rsidTr="00375565">
        <w:trPr>
          <w:cantSplit/>
          <w:trHeight w:val="422"/>
        </w:trPr>
        <w:tc>
          <w:tcPr>
            <w:tcW w:w="3124" w:type="dxa"/>
          </w:tcPr>
          <w:p w:rsidR="004B7543" w:rsidRPr="006A374F" w:rsidRDefault="004B7543" w:rsidP="00375565">
            <w:pPr>
              <w:spacing w:before="40" w:after="40"/>
              <w:rPr>
                <w:b/>
                <w:bCs/>
                <w:sz w:val="24"/>
                <w:szCs w:val="22"/>
              </w:rPr>
            </w:pPr>
            <w:r w:rsidRPr="006A374F">
              <w:rPr>
                <w:b/>
                <w:bCs/>
                <w:szCs w:val="22"/>
              </w:rPr>
              <w:t>*</w:t>
            </w:r>
            <w:r w:rsidRPr="006A374F">
              <w:rPr>
                <w:bCs/>
                <w:szCs w:val="22"/>
              </w:rPr>
              <w:t>D</w:t>
            </w:r>
            <w:r w:rsidRPr="006A374F">
              <w:rPr>
                <w:color w:val="000000"/>
                <w:szCs w:val="22"/>
              </w:rPr>
              <w:t>escribe Progress</w:t>
            </w:r>
          </w:p>
        </w:tc>
        <w:tc>
          <w:tcPr>
            <w:tcW w:w="6390" w:type="dxa"/>
            <w:gridSpan w:val="2"/>
          </w:tcPr>
          <w:p w:rsidR="004B7543" w:rsidRPr="006A374F" w:rsidRDefault="004B7543" w:rsidP="00375565">
            <w:pPr>
              <w:spacing w:before="40" w:after="40"/>
              <w:rPr>
                <w:sz w:val="24"/>
                <w:szCs w:val="22"/>
              </w:rPr>
            </w:pPr>
            <w:r>
              <w:rPr>
                <w:szCs w:val="22"/>
              </w:rPr>
              <w:t>Enter text</w:t>
            </w:r>
            <w:r w:rsidRPr="006A374F">
              <w:rPr>
                <w:szCs w:val="22"/>
              </w:rPr>
              <w:t xml:space="preserve"> (3000 characters)</w:t>
            </w:r>
          </w:p>
        </w:tc>
      </w:tr>
      <w:tr w:rsidR="004B7543" w:rsidRPr="006A374F" w:rsidTr="00375565">
        <w:trPr>
          <w:cantSplit/>
          <w:trHeight w:val="422"/>
        </w:trPr>
        <w:tc>
          <w:tcPr>
            <w:tcW w:w="3124" w:type="dxa"/>
          </w:tcPr>
          <w:p w:rsidR="004B7543" w:rsidRPr="006A374F" w:rsidRDefault="004B7543" w:rsidP="00375565">
            <w:pPr>
              <w:spacing w:before="40" w:after="40"/>
              <w:rPr>
                <w:b/>
                <w:bCs/>
                <w:sz w:val="24"/>
                <w:szCs w:val="22"/>
              </w:rPr>
            </w:pPr>
            <w:r w:rsidRPr="001576DE">
              <w:rPr>
                <w:b/>
                <w:bCs/>
                <w:szCs w:val="22"/>
              </w:rPr>
              <w:t>*</w:t>
            </w:r>
            <w:r w:rsidRPr="001576DE">
              <w:rPr>
                <w:color w:val="000000"/>
                <w:szCs w:val="22"/>
              </w:rPr>
              <w:t xml:space="preserve"> Factors Facilitating Success</w:t>
            </w:r>
          </w:p>
        </w:tc>
        <w:tc>
          <w:tcPr>
            <w:tcW w:w="6390" w:type="dxa"/>
            <w:gridSpan w:val="2"/>
          </w:tcPr>
          <w:p w:rsidR="004B7543" w:rsidRPr="006A374F" w:rsidRDefault="004B7543" w:rsidP="00375565">
            <w:pPr>
              <w:rPr>
                <w:sz w:val="24"/>
              </w:rPr>
            </w:pPr>
            <w:r>
              <w:rPr>
                <w:szCs w:val="22"/>
              </w:rPr>
              <w:t>Enter text</w:t>
            </w:r>
            <w:r w:rsidRPr="006A374F">
              <w:rPr>
                <w:szCs w:val="22"/>
              </w:rPr>
              <w:t xml:space="preserve"> (3000 characters)</w:t>
            </w:r>
          </w:p>
        </w:tc>
      </w:tr>
      <w:tr w:rsidR="004B7543" w:rsidRPr="006A374F" w:rsidTr="00375565">
        <w:trPr>
          <w:cantSplit/>
          <w:trHeight w:val="422"/>
        </w:trPr>
        <w:tc>
          <w:tcPr>
            <w:tcW w:w="3124" w:type="dxa"/>
          </w:tcPr>
          <w:p w:rsidR="004B7543" w:rsidRPr="006A374F" w:rsidRDefault="004B7543" w:rsidP="00375565">
            <w:pPr>
              <w:spacing w:before="40" w:after="40"/>
              <w:rPr>
                <w:b/>
                <w:bCs/>
                <w:sz w:val="24"/>
                <w:szCs w:val="22"/>
              </w:rPr>
            </w:pPr>
            <w:r w:rsidRPr="006A374F">
              <w:rPr>
                <w:b/>
                <w:bCs/>
                <w:szCs w:val="22"/>
              </w:rPr>
              <w:t>*</w:t>
            </w:r>
            <w:r w:rsidRPr="006A374F">
              <w:rPr>
                <w:color w:val="000000"/>
                <w:szCs w:val="22"/>
              </w:rPr>
              <w:t>Barriers/Issues Encountered</w:t>
            </w:r>
          </w:p>
        </w:tc>
        <w:tc>
          <w:tcPr>
            <w:tcW w:w="6390" w:type="dxa"/>
            <w:gridSpan w:val="2"/>
          </w:tcPr>
          <w:p w:rsidR="004B7543" w:rsidRPr="006A374F" w:rsidRDefault="004B7543" w:rsidP="00375565">
            <w:pPr>
              <w:rPr>
                <w:sz w:val="24"/>
              </w:rPr>
            </w:pPr>
            <w:r>
              <w:rPr>
                <w:szCs w:val="22"/>
              </w:rPr>
              <w:t>Enter text</w:t>
            </w:r>
            <w:r w:rsidRPr="006A374F">
              <w:rPr>
                <w:szCs w:val="22"/>
              </w:rPr>
              <w:t xml:space="preserve"> (3000 characters)</w:t>
            </w:r>
          </w:p>
        </w:tc>
      </w:tr>
      <w:tr w:rsidR="004B7543" w:rsidRPr="006A374F" w:rsidTr="00375565">
        <w:trPr>
          <w:cantSplit/>
          <w:trHeight w:val="422"/>
        </w:trPr>
        <w:tc>
          <w:tcPr>
            <w:tcW w:w="3124" w:type="dxa"/>
          </w:tcPr>
          <w:p w:rsidR="004B7543" w:rsidRPr="006A374F" w:rsidRDefault="004B7543" w:rsidP="00375565">
            <w:pPr>
              <w:spacing w:before="40" w:after="40"/>
              <w:rPr>
                <w:b/>
                <w:bCs/>
                <w:sz w:val="24"/>
                <w:szCs w:val="22"/>
              </w:rPr>
            </w:pPr>
            <w:r w:rsidRPr="006A374F">
              <w:rPr>
                <w:b/>
                <w:bCs/>
                <w:szCs w:val="22"/>
              </w:rPr>
              <w:t>*</w:t>
            </w:r>
            <w:r w:rsidRPr="006A374F">
              <w:rPr>
                <w:color w:val="000000"/>
                <w:szCs w:val="22"/>
              </w:rPr>
              <w:t>Plans to Overcome Barriers/Issues Encountered</w:t>
            </w:r>
          </w:p>
        </w:tc>
        <w:tc>
          <w:tcPr>
            <w:tcW w:w="6390" w:type="dxa"/>
            <w:gridSpan w:val="2"/>
          </w:tcPr>
          <w:p w:rsidR="004B7543" w:rsidRPr="006A374F" w:rsidRDefault="004B7543" w:rsidP="00375565">
            <w:pPr>
              <w:rPr>
                <w:sz w:val="24"/>
              </w:rPr>
            </w:pPr>
            <w:r>
              <w:rPr>
                <w:szCs w:val="22"/>
              </w:rPr>
              <w:t>Enter text</w:t>
            </w:r>
            <w:r w:rsidRPr="006A374F">
              <w:rPr>
                <w:szCs w:val="22"/>
              </w:rPr>
              <w:t xml:space="preserve"> (3000 characters)</w:t>
            </w:r>
          </w:p>
        </w:tc>
      </w:tr>
      <w:tr w:rsidR="004B7543" w:rsidRPr="006A374F" w:rsidTr="00375565">
        <w:trPr>
          <w:cantSplit/>
          <w:trHeight w:val="422"/>
        </w:trPr>
        <w:tc>
          <w:tcPr>
            <w:tcW w:w="3124" w:type="dxa"/>
          </w:tcPr>
          <w:p w:rsidR="004B7543" w:rsidRPr="006A374F" w:rsidRDefault="004B7543" w:rsidP="00375565">
            <w:pPr>
              <w:spacing w:before="40" w:after="40"/>
              <w:rPr>
                <w:b/>
                <w:bCs/>
                <w:sz w:val="24"/>
                <w:szCs w:val="22"/>
              </w:rPr>
            </w:pPr>
            <w:r w:rsidRPr="006A374F">
              <w:rPr>
                <w:color w:val="000000"/>
                <w:szCs w:val="22"/>
              </w:rPr>
              <w:t>Unanticipated Outcomes Resulting from the Objective</w:t>
            </w:r>
          </w:p>
        </w:tc>
        <w:tc>
          <w:tcPr>
            <w:tcW w:w="6390" w:type="dxa"/>
            <w:gridSpan w:val="2"/>
          </w:tcPr>
          <w:p w:rsidR="004B7543" w:rsidRPr="006A374F" w:rsidRDefault="004B7543" w:rsidP="00375565">
            <w:pPr>
              <w:spacing w:before="40" w:after="40"/>
              <w:rPr>
                <w:color w:val="FF0000"/>
                <w:sz w:val="24"/>
                <w:szCs w:val="22"/>
              </w:rPr>
            </w:pPr>
            <w:r>
              <w:rPr>
                <w:szCs w:val="22"/>
              </w:rPr>
              <w:t>Enter text</w:t>
            </w:r>
            <w:r w:rsidRPr="006A374F">
              <w:rPr>
                <w:szCs w:val="22"/>
              </w:rPr>
              <w:t xml:space="preserve"> (3000 characters)</w:t>
            </w:r>
          </w:p>
        </w:tc>
      </w:tr>
    </w:tbl>
    <w:p w:rsidR="004B7543" w:rsidRDefault="004B7543" w:rsidP="004B7543">
      <w:pPr>
        <w:pStyle w:val="BodyText"/>
        <w:rPr>
          <w:sz w:val="22"/>
          <w:szCs w:val="22"/>
        </w:rPr>
      </w:pPr>
      <w:r>
        <w:br w:type="page"/>
      </w:r>
      <w:r w:rsidRPr="009620F3">
        <w:rPr>
          <w:sz w:val="22"/>
          <w:szCs w:val="22"/>
        </w:rPr>
        <w:lastRenderedPageBreak/>
        <w:t>*Required information</w:t>
      </w:r>
    </w:p>
    <w:p w:rsidR="004B7543" w:rsidRPr="006D6216" w:rsidRDefault="004B7543" w:rsidP="004B7543">
      <w:pPr>
        <w:pStyle w:val="Heading3"/>
        <w:rPr>
          <w:sz w:val="22"/>
          <w:szCs w:val="22"/>
        </w:rPr>
      </w:pPr>
      <w:bookmarkStart w:id="42" w:name="_Toc258845611"/>
      <w:r w:rsidRPr="006D6216">
        <w:rPr>
          <w:sz w:val="22"/>
          <w:szCs w:val="22"/>
        </w:rPr>
        <w:t>Infrastructure Objectives (Annual)</w:t>
      </w:r>
      <w:bookmarkEnd w:id="42"/>
    </w:p>
    <w:p w:rsidR="004B7543" w:rsidRDefault="004B7543" w:rsidP="004B7543">
      <w:pPr>
        <w:pStyle w:val="BodyText"/>
        <w:rPr>
          <w:bCs/>
          <w:iCs/>
          <w:sz w:val="22"/>
          <w:szCs w:val="22"/>
        </w:rPr>
      </w:pPr>
      <w:r w:rsidRPr="004D05FB">
        <w:rPr>
          <w:sz w:val="22"/>
          <w:szCs w:val="22"/>
          <w:u w:val="single"/>
        </w:rPr>
        <w:t>Definition</w:t>
      </w:r>
      <w:r w:rsidRPr="004D05FB">
        <w:rPr>
          <w:sz w:val="22"/>
          <w:szCs w:val="22"/>
        </w:rPr>
        <w:t xml:space="preserve">: </w:t>
      </w:r>
      <w:r w:rsidRPr="004D05FB">
        <w:rPr>
          <w:rFonts w:cs="Courier New"/>
          <w:bCs/>
          <w:iCs/>
          <w:sz w:val="22"/>
          <w:szCs w:val="22"/>
        </w:rPr>
        <w:t xml:space="preserve">Objectives represent the steps a program will take to achieve each goal.  </w:t>
      </w:r>
      <w:r w:rsidRPr="004D05FB">
        <w:rPr>
          <w:bCs/>
          <w:iCs/>
          <w:sz w:val="22"/>
          <w:szCs w:val="22"/>
        </w:rPr>
        <w:t>Each objective must be related to and contribute directly to the accomplishment of the stated goals.</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4B7543" w:rsidRPr="00C53AB4" w:rsidTr="00375565">
        <w:trPr>
          <w:tblHeader/>
        </w:trPr>
        <w:tc>
          <w:tcPr>
            <w:tcW w:w="3124" w:type="dxa"/>
            <w:shd w:val="clear" w:color="auto" w:fill="003366"/>
          </w:tcPr>
          <w:p w:rsidR="004B7543" w:rsidRPr="00C53AB4" w:rsidRDefault="004B7543" w:rsidP="00375565">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4B7543" w:rsidRPr="00C53AB4" w:rsidRDefault="004B7543" w:rsidP="00375565">
            <w:pPr>
              <w:spacing w:before="40" w:after="40"/>
              <w:rPr>
                <w:b/>
                <w:color w:val="FFFFFF"/>
                <w:szCs w:val="22"/>
              </w:rPr>
            </w:pPr>
            <w:r w:rsidRPr="00C53AB4">
              <w:rPr>
                <w:b/>
                <w:color w:val="FFFFFF"/>
                <w:szCs w:val="22"/>
              </w:rPr>
              <w:t>Response Option</w:t>
            </w:r>
          </w:p>
        </w:tc>
      </w:tr>
      <w:tr w:rsidR="004B7543" w:rsidRPr="00C53AB4" w:rsidTr="00375565">
        <w:trPr>
          <w:cantSplit/>
          <w:trHeight w:val="422"/>
        </w:trPr>
        <w:tc>
          <w:tcPr>
            <w:tcW w:w="3124" w:type="dxa"/>
          </w:tcPr>
          <w:p w:rsidR="004B7543" w:rsidRPr="00C53AB4" w:rsidRDefault="004B7543" w:rsidP="00375565">
            <w:pPr>
              <w:spacing w:before="40" w:after="40"/>
              <w:rPr>
                <w:bCs/>
                <w:szCs w:val="22"/>
              </w:rPr>
            </w:pPr>
            <w:r>
              <w:rPr>
                <w:bCs/>
                <w:szCs w:val="22"/>
              </w:rPr>
              <w:t>Objective Name</w:t>
            </w:r>
          </w:p>
        </w:tc>
        <w:tc>
          <w:tcPr>
            <w:tcW w:w="6390" w:type="dxa"/>
          </w:tcPr>
          <w:p w:rsidR="004B7543" w:rsidRPr="00C53AB4" w:rsidRDefault="004B7543" w:rsidP="00375565">
            <w:pPr>
              <w:spacing w:before="40" w:after="40"/>
              <w:rPr>
                <w:szCs w:val="22"/>
              </w:rPr>
            </w:pPr>
            <w:r>
              <w:rPr>
                <w:szCs w:val="22"/>
              </w:rPr>
              <w:t>Enter text</w:t>
            </w:r>
            <w:r w:rsidRPr="00C53AB4">
              <w:rPr>
                <w:szCs w:val="22"/>
              </w:rPr>
              <w:t xml:space="preserve"> (100 characters/20 words)</w:t>
            </w:r>
          </w:p>
        </w:tc>
      </w:tr>
      <w:tr w:rsidR="004B7543" w:rsidRPr="00C53AB4" w:rsidTr="00375565">
        <w:trPr>
          <w:cantSplit/>
          <w:trHeight w:val="422"/>
        </w:trPr>
        <w:tc>
          <w:tcPr>
            <w:tcW w:w="3124" w:type="dxa"/>
          </w:tcPr>
          <w:p w:rsidR="004B7543" w:rsidRDefault="004B7543" w:rsidP="00375565">
            <w:pPr>
              <w:spacing w:before="40" w:after="40"/>
              <w:rPr>
                <w:bCs/>
                <w:szCs w:val="22"/>
              </w:rPr>
            </w:pPr>
            <w:r>
              <w:rPr>
                <w:bCs/>
                <w:szCs w:val="22"/>
              </w:rPr>
              <w:t>Related Work Plan Goal</w:t>
            </w:r>
          </w:p>
        </w:tc>
        <w:tc>
          <w:tcPr>
            <w:tcW w:w="6390" w:type="dxa"/>
          </w:tcPr>
          <w:p w:rsidR="004B7543" w:rsidRPr="00C53AB4" w:rsidRDefault="004B7543" w:rsidP="00375565">
            <w:pPr>
              <w:rPr>
                <w:szCs w:val="22"/>
              </w:rPr>
            </w:pPr>
            <w:r w:rsidRPr="00C53AB4">
              <w:rPr>
                <w:szCs w:val="22"/>
              </w:rPr>
              <w:t>Select one:</w:t>
            </w:r>
          </w:p>
          <w:p w:rsidR="004B7543" w:rsidRPr="00E77ADC" w:rsidRDefault="004B7543" w:rsidP="00375565">
            <w:pPr>
              <w:numPr>
                <w:ilvl w:val="0"/>
                <w:numId w:val="4"/>
              </w:numPr>
              <w:tabs>
                <w:tab w:val="clear" w:pos="1440"/>
                <w:tab w:val="num" w:pos="720"/>
              </w:tabs>
              <w:ind w:left="720"/>
              <w:rPr>
                <w:szCs w:val="22"/>
              </w:rPr>
            </w:pPr>
            <w:r>
              <w:rPr>
                <w:szCs w:val="22"/>
              </w:rPr>
              <w:t>List of Infrastructure Work Plan Goals and its related Category</w:t>
            </w:r>
          </w:p>
          <w:p w:rsidR="004B7543" w:rsidRPr="00C53AB4" w:rsidRDefault="004B7543" w:rsidP="00375565">
            <w:pPr>
              <w:spacing w:before="40" w:after="40"/>
              <w:rPr>
                <w:szCs w:val="22"/>
              </w:rPr>
            </w:pPr>
          </w:p>
        </w:tc>
      </w:tr>
      <w:tr w:rsidR="004B7543" w:rsidRPr="00C53AB4" w:rsidTr="00375565">
        <w:trPr>
          <w:cantSplit/>
          <w:trHeight w:val="422"/>
        </w:trPr>
        <w:tc>
          <w:tcPr>
            <w:tcW w:w="3124" w:type="dxa"/>
          </w:tcPr>
          <w:p w:rsidR="004B7543" w:rsidRDefault="004B7543" w:rsidP="00375565">
            <w:pPr>
              <w:spacing w:before="40" w:after="40"/>
              <w:rPr>
                <w:bCs/>
                <w:szCs w:val="22"/>
              </w:rPr>
            </w:pPr>
            <w:r>
              <w:rPr>
                <w:bCs/>
                <w:szCs w:val="22"/>
              </w:rPr>
              <w:t>Related State Asthma Plan Goal</w:t>
            </w:r>
          </w:p>
          <w:p w:rsidR="004B7543" w:rsidRPr="00C53AB4" w:rsidRDefault="004B7543" w:rsidP="00375565">
            <w:pPr>
              <w:spacing w:before="40" w:after="40"/>
              <w:rPr>
                <w:bCs/>
                <w:szCs w:val="22"/>
              </w:rPr>
            </w:pPr>
          </w:p>
        </w:tc>
        <w:tc>
          <w:tcPr>
            <w:tcW w:w="6390" w:type="dxa"/>
          </w:tcPr>
          <w:p w:rsidR="004B7543" w:rsidRPr="00C53AB4" w:rsidRDefault="004B7543" w:rsidP="00375565">
            <w:pPr>
              <w:spacing w:before="40" w:after="40"/>
              <w:rPr>
                <w:szCs w:val="22"/>
              </w:rPr>
            </w:pPr>
            <w:r>
              <w:rPr>
                <w:szCs w:val="22"/>
              </w:rPr>
              <w:t>Enter text</w:t>
            </w:r>
            <w:r w:rsidRPr="00C53AB4">
              <w:rPr>
                <w:szCs w:val="22"/>
              </w:rPr>
              <w:t xml:space="preserve"> (</w:t>
            </w:r>
            <w:r>
              <w:rPr>
                <w:szCs w:val="22"/>
              </w:rPr>
              <w:t>500</w:t>
            </w:r>
            <w:r w:rsidRPr="00C53AB4">
              <w:rPr>
                <w:szCs w:val="22"/>
              </w:rPr>
              <w:t xml:space="preserve"> characters/</w:t>
            </w:r>
            <w:r>
              <w:rPr>
                <w:szCs w:val="22"/>
              </w:rPr>
              <w:t>100</w:t>
            </w:r>
            <w:r w:rsidRPr="00C53AB4">
              <w:rPr>
                <w:szCs w:val="22"/>
              </w:rPr>
              <w:t xml:space="preserve"> words)</w:t>
            </w:r>
          </w:p>
        </w:tc>
      </w:tr>
      <w:tr w:rsidR="004B7543" w:rsidRPr="00C53AB4" w:rsidTr="00375565">
        <w:trPr>
          <w:cantSplit/>
          <w:trHeight w:val="422"/>
        </w:trPr>
        <w:tc>
          <w:tcPr>
            <w:tcW w:w="3124" w:type="dxa"/>
          </w:tcPr>
          <w:p w:rsidR="004B7543" w:rsidRPr="00E658AD" w:rsidRDefault="004B7543" w:rsidP="00375565">
            <w:pPr>
              <w:spacing w:before="40" w:after="40"/>
              <w:rPr>
                <w:bCs/>
                <w:szCs w:val="22"/>
              </w:rPr>
            </w:pPr>
            <w:r w:rsidRPr="00E658AD">
              <w:rPr>
                <w:bCs/>
                <w:szCs w:val="22"/>
              </w:rPr>
              <w:t>Measure</w:t>
            </w:r>
          </w:p>
          <w:p w:rsidR="004B7543" w:rsidRPr="00E658AD" w:rsidRDefault="004B7543" w:rsidP="00375565">
            <w:pPr>
              <w:spacing w:before="40" w:after="40"/>
              <w:rPr>
                <w:bCs/>
                <w:szCs w:val="22"/>
              </w:rPr>
            </w:pPr>
          </w:p>
          <w:p w:rsidR="004B7543" w:rsidRPr="00E658AD" w:rsidRDefault="004B7543" w:rsidP="00375565">
            <w:pPr>
              <w:spacing w:before="40" w:after="40"/>
              <w:rPr>
                <w:bCs/>
                <w:szCs w:val="22"/>
              </w:rPr>
            </w:pPr>
          </w:p>
          <w:p w:rsidR="004B7543" w:rsidRPr="00E658AD" w:rsidRDefault="004B7543" w:rsidP="00375565">
            <w:pPr>
              <w:spacing w:before="40" w:after="40"/>
              <w:rPr>
                <w:bCs/>
                <w:strike/>
                <w:szCs w:val="22"/>
              </w:rPr>
            </w:pPr>
          </w:p>
          <w:p w:rsidR="004B7543" w:rsidRPr="00E658AD" w:rsidRDefault="004B7543" w:rsidP="00375565">
            <w:pPr>
              <w:spacing w:before="40" w:after="40"/>
              <w:rPr>
                <w:bCs/>
                <w:szCs w:val="22"/>
              </w:rPr>
            </w:pPr>
          </w:p>
          <w:p w:rsidR="004B7543" w:rsidRPr="00E658AD" w:rsidRDefault="004B7543" w:rsidP="00375565">
            <w:pPr>
              <w:spacing w:before="40" w:after="40"/>
              <w:rPr>
                <w:bCs/>
                <w:szCs w:val="22"/>
              </w:rPr>
            </w:pPr>
          </w:p>
        </w:tc>
        <w:tc>
          <w:tcPr>
            <w:tcW w:w="6390" w:type="dxa"/>
          </w:tcPr>
          <w:p w:rsidR="004B7543" w:rsidRPr="00E658AD" w:rsidRDefault="004B7543" w:rsidP="00375565">
            <w:r w:rsidRPr="00E658AD">
              <w:t>Direction of Change - Select one:</w:t>
            </w:r>
          </w:p>
          <w:p w:rsidR="004B7543" w:rsidRPr="00E658AD" w:rsidRDefault="004B7543" w:rsidP="00375565">
            <w:pPr>
              <w:numPr>
                <w:ilvl w:val="0"/>
                <w:numId w:val="4"/>
              </w:numPr>
              <w:tabs>
                <w:tab w:val="clear" w:pos="1440"/>
                <w:tab w:val="num" w:pos="720"/>
              </w:tabs>
              <w:ind w:left="720"/>
            </w:pPr>
            <w:r w:rsidRPr="00E658AD">
              <w:t>Increase</w:t>
            </w:r>
          </w:p>
          <w:p w:rsidR="004B7543" w:rsidRPr="00E658AD" w:rsidRDefault="004B7543" w:rsidP="00375565">
            <w:pPr>
              <w:numPr>
                <w:ilvl w:val="0"/>
                <w:numId w:val="4"/>
              </w:numPr>
              <w:tabs>
                <w:tab w:val="clear" w:pos="1440"/>
                <w:tab w:val="num" w:pos="720"/>
              </w:tabs>
              <w:ind w:left="720"/>
            </w:pPr>
            <w:r w:rsidRPr="00E658AD">
              <w:t>Decrease</w:t>
            </w:r>
          </w:p>
          <w:p w:rsidR="004B7543" w:rsidRPr="00E658AD" w:rsidRDefault="004B7543" w:rsidP="00375565">
            <w:pPr>
              <w:numPr>
                <w:ilvl w:val="0"/>
                <w:numId w:val="4"/>
              </w:numPr>
              <w:tabs>
                <w:tab w:val="clear" w:pos="1440"/>
                <w:tab w:val="num" w:pos="720"/>
              </w:tabs>
              <w:ind w:left="720"/>
            </w:pPr>
            <w:r w:rsidRPr="00E658AD">
              <w:t>Maintain</w:t>
            </w:r>
          </w:p>
          <w:p w:rsidR="004B7543" w:rsidRPr="00E658AD" w:rsidRDefault="004B7543" w:rsidP="00375565"/>
          <w:p w:rsidR="004B7543" w:rsidRDefault="004B7543" w:rsidP="00375565"/>
          <w:p w:rsidR="004B7543" w:rsidRPr="00E658AD" w:rsidRDefault="004B7543" w:rsidP="00375565">
            <w:r w:rsidRPr="00E658AD">
              <w:t>Unit of Measurement - Select one:</w:t>
            </w:r>
          </w:p>
          <w:p w:rsidR="004B7543" w:rsidRPr="00E658AD" w:rsidRDefault="004B7543" w:rsidP="00375565">
            <w:pPr>
              <w:numPr>
                <w:ilvl w:val="0"/>
                <w:numId w:val="4"/>
              </w:numPr>
              <w:tabs>
                <w:tab w:val="clear" w:pos="1440"/>
                <w:tab w:val="num" w:pos="720"/>
              </w:tabs>
              <w:ind w:left="720"/>
            </w:pPr>
            <w:r w:rsidRPr="00E658AD">
              <w:t>Number</w:t>
            </w:r>
          </w:p>
          <w:p w:rsidR="004B7543" w:rsidRPr="00E658AD" w:rsidRDefault="004B7543" w:rsidP="00375565">
            <w:pPr>
              <w:numPr>
                <w:ilvl w:val="0"/>
                <w:numId w:val="4"/>
              </w:numPr>
              <w:tabs>
                <w:tab w:val="clear" w:pos="1440"/>
                <w:tab w:val="num" w:pos="720"/>
              </w:tabs>
              <w:ind w:left="720"/>
            </w:pPr>
            <w:r w:rsidRPr="00E658AD">
              <w:t>Percent</w:t>
            </w:r>
          </w:p>
          <w:p w:rsidR="004B7543" w:rsidRPr="00E658AD" w:rsidRDefault="004B7543" w:rsidP="00375565">
            <w:pPr>
              <w:numPr>
                <w:ilvl w:val="0"/>
                <w:numId w:val="4"/>
              </w:numPr>
              <w:tabs>
                <w:tab w:val="clear" w:pos="1440"/>
                <w:tab w:val="num" w:pos="720"/>
              </w:tabs>
              <w:ind w:left="720"/>
            </w:pPr>
            <w:r w:rsidRPr="00E658AD">
              <w:t>Rate</w:t>
            </w:r>
          </w:p>
          <w:p w:rsidR="004B7543" w:rsidRPr="00E658AD" w:rsidRDefault="004B7543" w:rsidP="00375565"/>
          <w:p w:rsidR="004B7543" w:rsidRDefault="004B7543" w:rsidP="00375565"/>
          <w:p w:rsidR="004B7543" w:rsidRPr="00E658AD" w:rsidRDefault="004B7543" w:rsidP="00375565">
            <w:r w:rsidRPr="00E658AD">
              <w:t>Baseline – Enter number, or select “Unknown”</w:t>
            </w:r>
          </w:p>
          <w:p w:rsidR="004B7543" w:rsidRPr="00E658AD" w:rsidRDefault="004B7543" w:rsidP="00375565">
            <w:pPr>
              <w:ind w:left="720"/>
            </w:pPr>
            <w:r w:rsidRPr="00E658AD">
              <w:t>(Help Text – guide users to define unknown baseline as an Activity)</w:t>
            </w:r>
          </w:p>
          <w:p w:rsidR="004B7543" w:rsidRPr="00E658AD" w:rsidRDefault="004B7543" w:rsidP="00375565"/>
          <w:p w:rsidR="004B7543" w:rsidRDefault="004B7543" w:rsidP="00375565"/>
          <w:p w:rsidR="004B7543" w:rsidRPr="00E658AD" w:rsidRDefault="004B7543" w:rsidP="00375565">
            <w:r w:rsidRPr="00E658AD">
              <w:t>Target – Enter number</w:t>
            </w:r>
          </w:p>
          <w:p w:rsidR="004B7543" w:rsidRPr="00E658AD" w:rsidRDefault="004B7543" w:rsidP="00375565"/>
          <w:p w:rsidR="004B7543" w:rsidRDefault="004B7543" w:rsidP="00375565"/>
          <w:p w:rsidR="004B7543" w:rsidRPr="00E658AD" w:rsidRDefault="004B7543" w:rsidP="00375565">
            <w:pPr>
              <w:rPr>
                <w:strike/>
              </w:rPr>
            </w:pPr>
            <w:r w:rsidRPr="00E658AD">
              <w:t xml:space="preserve">What will be measured – </w:t>
            </w:r>
            <w:r>
              <w:t>Enter text</w:t>
            </w:r>
            <w:r w:rsidRPr="00E658AD">
              <w:t xml:space="preserve"> (</w:t>
            </w:r>
            <w:r w:rsidRPr="00E658AD">
              <w:rPr>
                <w:szCs w:val="22"/>
              </w:rPr>
              <w:t>1000 characters/200 words)</w:t>
            </w:r>
          </w:p>
          <w:p w:rsidR="004B7543" w:rsidRPr="00E658AD" w:rsidRDefault="004B7543" w:rsidP="00375565"/>
          <w:p w:rsidR="004B7543" w:rsidRDefault="004B7543" w:rsidP="00375565"/>
          <w:p w:rsidR="004B7543" w:rsidRPr="00E658AD" w:rsidRDefault="004B7543" w:rsidP="00375565">
            <w:r w:rsidRPr="00E658AD">
              <w:t xml:space="preserve">Data Source – </w:t>
            </w:r>
            <w:r>
              <w:t>Enter text</w:t>
            </w:r>
            <w:r w:rsidRPr="00E658AD">
              <w:t xml:space="preserve"> (</w:t>
            </w:r>
            <w:r w:rsidRPr="00E658AD">
              <w:rPr>
                <w:szCs w:val="22"/>
              </w:rPr>
              <w:t>1000 characters/200 words)</w:t>
            </w:r>
          </w:p>
        </w:tc>
      </w:tr>
      <w:tr w:rsidR="004B7543" w:rsidRPr="00C53AB4" w:rsidTr="00375565">
        <w:trPr>
          <w:cantSplit/>
          <w:trHeight w:val="422"/>
        </w:trPr>
        <w:tc>
          <w:tcPr>
            <w:tcW w:w="3124" w:type="dxa"/>
          </w:tcPr>
          <w:p w:rsidR="004B7543" w:rsidRDefault="004B7543" w:rsidP="00375565">
            <w:pPr>
              <w:spacing w:before="40" w:after="40"/>
              <w:rPr>
                <w:bCs/>
                <w:szCs w:val="22"/>
              </w:rPr>
            </w:pPr>
            <w:r>
              <w:rPr>
                <w:bCs/>
                <w:szCs w:val="22"/>
              </w:rPr>
              <w:t>Contextual Factors That Pose Barriers</w:t>
            </w:r>
          </w:p>
        </w:tc>
        <w:tc>
          <w:tcPr>
            <w:tcW w:w="6390" w:type="dxa"/>
          </w:tcPr>
          <w:p w:rsidR="004B7543" w:rsidRPr="00C53AB4" w:rsidRDefault="004B7543" w:rsidP="00375565">
            <w:pPr>
              <w:spacing w:before="40" w:after="40"/>
              <w:rPr>
                <w:szCs w:val="22"/>
              </w:rPr>
            </w:pPr>
            <w:r>
              <w:rPr>
                <w:szCs w:val="22"/>
              </w:rPr>
              <w:t>Enter text</w:t>
            </w:r>
            <w:r w:rsidRPr="00C53AB4">
              <w:rPr>
                <w:szCs w:val="22"/>
              </w:rPr>
              <w:t xml:space="preserve"> (1000 characters/200 words)</w:t>
            </w:r>
          </w:p>
        </w:tc>
      </w:tr>
      <w:tr w:rsidR="004B7543" w:rsidRPr="00C53AB4" w:rsidTr="00375565">
        <w:trPr>
          <w:cantSplit/>
          <w:trHeight w:val="422"/>
        </w:trPr>
        <w:tc>
          <w:tcPr>
            <w:tcW w:w="3124" w:type="dxa"/>
          </w:tcPr>
          <w:p w:rsidR="004B7543" w:rsidRDefault="004B7543" w:rsidP="00375565">
            <w:pPr>
              <w:spacing w:before="40" w:after="40"/>
              <w:rPr>
                <w:bCs/>
                <w:szCs w:val="22"/>
              </w:rPr>
            </w:pPr>
            <w:r>
              <w:rPr>
                <w:bCs/>
                <w:szCs w:val="22"/>
              </w:rPr>
              <w:t>Contextual Factors That Facilitate Success</w:t>
            </w:r>
          </w:p>
        </w:tc>
        <w:tc>
          <w:tcPr>
            <w:tcW w:w="6390" w:type="dxa"/>
          </w:tcPr>
          <w:p w:rsidR="004B7543" w:rsidRPr="00C53AB4" w:rsidRDefault="004B7543" w:rsidP="00375565">
            <w:pPr>
              <w:spacing w:before="40" w:after="40"/>
              <w:rPr>
                <w:szCs w:val="22"/>
              </w:rPr>
            </w:pPr>
            <w:r>
              <w:rPr>
                <w:szCs w:val="22"/>
              </w:rPr>
              <w:t>Enter text</w:t>
            </w:r>
            <w:r w:rsidRPr="00C53AB4">
              <w:rPr>
                <w:szCs w:val="22"/>
              </w:rPr>
              <w:t xml:space="preserve"> (1000 characters/200 words)</w:t>
            </w:r>
          </w:p>
        </w:tc>
      </w:tr>
      <w:tr w:rsidR="004B7543" w:rsidRPr="00C53AB4" w:rsidTr="00375565">
        <w:trPr>
          <w:cantSplit/>
          <w:trHeight w:val="422"/>
        </w:trPr>
        <w:tc>
          <w:tcPr>
            <w:tcW w:w="3124" w:type="dxa"/>
          </w:tcPr>
          <w:p w:rsidR="004B7543" w:rsidRDefault="004B7543" w:rsidP="00375565">
            <w:pPr>
              <w:spacing w:before="40" w:after="40"/>
              <w:rPr>
                <w:bCs/>
                <w:szCs w:val="22"/>
              </w:rPr>
            </w:pPr>
            <w:r>
              <w:rPr>
                <w:bCs/>
                <w:szCs w:val="22"/>
              </w:rPr>
              <w:lastRenderedPageBreak/>
              <w:t>Funding</w:t>
            </w:r>
          </w:p>
        </w:tc>
        <w:tc>
          <w:tcPr>
            <w:tcW w:w="6390" w:type="dxa"/>
          </w:tcPr>
          <w:p w:rsidR="004B7543" w:rsidRDefault="004B7543" w:rsidP="00375565">
            <w:r>
              <w:t>Select one:</w:t>
            </w:r>
          </w:p>
          <w:p w:rsidR="004B7543" w:rsidRDefault="004B7543" w:rsidP="00375565">
            <w:pPr>
              <w:numPr>
                <w:ilvl w:val="0"/>
                <w:numId w:val="4"/>
              </w:numPr>
              <w:tabs>
                <w:tab w:val="clear" w:pos="1440"/>
                <w:tab w:val="num" w:pos="720"/>
              </w:tabs>
              <w:ind w:left="720"/>
            </w:pPr>
            <w:r>
              <w:t>F</w:t>
            </w:r>
            <w:r w:rsidRPr="00C53AB4">
              <w:t>ully funded by CDC state asthma program dollars</w:t>
            </w:r>
          </w:p>
          <w:p w:rsidR="004B7543" w:rsidRPr="00C53AB4" w:rsidRDefault="004B7543" w:rsidP="00375565">
            <w:pPr>
              <w:numPr>
                <w:ilvl w:val="0"/>
                <w:numId w:val="4"/>
              </w:numPr>
              <w:tabs>
                <w:tab w:val="clear" w:pos="1440"/>
                <w:tab w:val="num" w:pos="720"/>
              </w:tabs>
              <w:ind w:left="720"/>
            </w:pPr>
            <w:r>
              <w:t>P</w:t>
            </w:r>
            <w:r w:rsidRPr="00C53AB4">
              <w:t>artially</w:t>
            </w:r>
            <w:r w:rsidRPr="009C387B">
              <w:t xml:space="preserve">  </w:t>
            </w:r>
            <w:r w:rsidRPr="00C53AB4">
              <w:t>funded by CDC state asthma program dollars</w:t>
            </w:r>
          </w:p>
          <w:p w:rsidR="004B7543" w:rsidRPr="00E658AD" w:rsidRDefault="004B7543" w:rsidP="00375565">
            <w:pPr>
              <w:numPr>
                <w:ilvl w:val="0"/>
                <w:numId w:val="4"/>
              </w:numPr>
              <w:tabs>
                <w:tab w:val="clear" w:pos="1440"/>
                <w:tab w:val="num" w:pos="720"/>
              </w:tabs>
              <w:ind w:left="720"/>
            </w:pPr>
            <w:r>
              <w:t>N</w:t>
            </w:r>
            <w:r w:rsidRPr="00C53AB4">
              <w:t>ot funded by CDC state asthma program dollars</w:t>
            </w:r>
          </w:p>
        </w:tc>
      </w:tr>
      <w:tr w:rsidR="004B7543" w:rsidRPr="00C53AB4" w:rsidTr="00375565">
        <w:trPr>
          <w:cantSplit/>
          <w:trHeight w:val="422"/>
        </w:trPr>
        <w:tc>
          <w:tcPr>
            <w:tcW w:w="3124" w:type="dxa"/>
          </w:tcPr>
          <w:p w:rsidR="004B7543" w:rsidRDefault="004B7543" w:rsidP="00375565">
            <w:pPr>
              <w:spacing w:before="40" w:after="40"/>
              <w:rPr>
                <w:bCs/>
                <w:szCs w:val="22"/>
              </w:rPr>
            </w:pPr>
            <w:r>
              <w:rPr>
                <w:bCs/>
                <w:szCs w:val="22"/>
              </w:rPr>
              <w:t>Begin Date</w:t>
            </w:r>
          </w:p>
        </w:tc>
        <w:tc>
          <w:tcPr>
            <w:tcW w:w="6390" w:type="dxa"/>
          </w:tcPr>
          <w:p w:rsidR="004B7543" w:rsidRDefault="004B7543" w:rsidP="00375565">
            <w:pPr>
              <w:rPr>
                <w:color w:val="000000"/>
              </w:rPr>
            </w:pPr>
            <w:r>
              <w:rPr>
                <w:color w:val="000000"/>
              </w:rPr>
              <w:t>Enter month and year</w:t>
            </w:r>
          </w:p>
        </w:tc>
      </w:tr>
      <w:tr w:rsidR="004B7543" w:rsidRPr="00C53AB4" w:rsidTr="00375565">
        <w:trPr>
          <w:cantSplit/>
          <w:trHeight w:val="422"/>
        </w:trPr>
        <w:tc>
          <w:tcPr>
            <w:tcW w:w="3124" w:type="dxa"/>
          </w:tcPr>
          <w:p w:rsidR="004B7543" w:rsidRDefault="004B7543" w:rsidP="00375565">
            <w:pPr>
              <w:spacing w:before="40" w:after="40"/>
              <w:rPr>
                <w:bCs/>
                <w:szCs w:val="22"/>
              </w:rPr>
            </w:pPr>
            <w:r>
              <w:rPr>
                <w:bCs/>
                <w:szCs w:val="22"/>
              </w:rPr>
              <w:t>End Date</w:t>
            </w:r>
          </w:p>
        </w:tc>
        <w:tc>
          <w:tcPr>
            <w:tcW w:w="6390" w:type="dxa"/>
          </w:tcPr>
          <w:p w:rsidR="004B7543" w:rsidRDefault="004B7543" w:rsidP="00375565">
            <w:pPr>
              <w:rPr>
                <w:color w:val="000000"/>
              </w:rPr>
            </w:pPr>
            <w:r>
              <w:rPr>
                <w:color w:val="000000"/>
              </w:rPr>
              <w:t>Enter month and year</w:t>
            </w:r>
          </w:p>
        </w:tc>
      </w:tr>
      <w:tr w:rsidR="004B7543" w:rsidRPr="00C53AB4" w:rsidTr="00375565">
        <w:trPr>
          <w:cantSplit/>
          <w:trHeight w:val="422"/>
        </w:trPr>
        <w:tc>
          <w:tcPr>
            <w:tcW w:w="9514" w:type="dxa"/>
            <w:gridSpan w:val="2"/>
            <w:vAlign w:val="center"/>
          </w:tcPr>
          <w:p w:rsidR="004B7543" w:rsidRPr="00C53AB4" w:rsidRDefault="004B7543" w:rsidP="00375565">
            <w:pPr>
              <w:spacing w:before="40" w:after="40"/>
              <w:jc w:val="center"/>
              <w:rPr>
                <w:b/>
                <w:szCs w:val="22"/>
              </w:rPr>
            </w:pPr>
            <w:r w:rsidRPr="00C53AB4">
              <w:rPr>
                <w:b/>
                <w:bCs/>
                <w:szCs w:val="22"/>
              </w:rPr>
              <w:t>Progress</w:t>
            </w:r>
          </w:p>
        </w:tc>
      </w:tr>
      <w:tr w:rsidR="004B7543" w:rsidRPr="006A374F" w:rsidTr="00375565">
        <w:trPr>
          <w:cantSplit/>
          <w:trHeight w:val="422"/>
        </w:trPr>
        <w:tc>
          <w:tcPr>
            <w:tcW w:w="3124" w:type="dxa"/>
          </w:tcPr>
          <w:p w:rsidR="004B7543" w:rsidRPr="006A374F" w:rsidRDefault="004B7543" w:rsidP="00375565">
            <w:pPr>
              <w:spacing w:before="40" w:after="40"/>
              <w:rPr>
                <w:bCs/>
                <w:sz w:val="24"/>
                <w:szCs w:val="22"/>
              </w:rPr>
            </w:pPr>
            <w:r w:rsidRPr="006A374F">
              <w:rPr>
                <w:bCs/>
                <w:szCs w:val="22"/>
              </w:rPr>
              <w:t>*Progress Period</w:t>
            </w:r>
          </w:p>
        </w:tc>
        <w:tc>
          <w:tcPr>
            <w:tcW w:w="6390" w:type="dxa"/>
          </w:tcPr>
          <w:p w:rsidR="004B7543" w:rsidRPr="006A374F" w:rsidRDefault="004B7543" w:rsidP="00375565">
            <w:pPr>
              <w:spacing w:before="40" w:after="40"/>
              <w:rPr>
                <w:szCs w:val="22"/>
              </w:rPr>
            </w:pPr>
            <w:r w:rsidRPr="006A374F">
              <w:rPr>
                <w:szCs w:val="22"/>
              </w:rPr>
              <w:t>Select one:</w:t>
            </w:r>
          </w:p>
          <w:p w:rsidR="004B7543" w:rsidRPr="006A374F" w:rsidRDefault="004B7543" w:rsidP="00375565">
            <w:pPr>
              <w:numPr>
                <w:ilvl w:val="0"/>
                <w:numId w:val="39"/>
              </w:numPr>
              <w:spacing w:before="40" w:after="40"/>
              <w:rPr>
                <w:szCs w:val="22"/>
              </w:rPr>
            </w:pPr>
            <w:r w:rsidRPr="006A374F">
              <w:rPr>
                <w:szCs w:val="22"/>
              </w:rPr>
              <w:t>First 6 Months</w:t>
            </w:r>
          </w:p>
          <w:p w:rsidR="004B7543" w:rsidRPr="006A374F" w:rsidRDefault="004B7543" w:rsidP="00375565">
            <w:pPr>
              <w:numPr>
                <w:ilvl w:val="0"/>
                <w:numId w:val="39"/>
              </w:numPr>
              <w:spacing w:before="40" w:after="40"/>
              <w:rPr>
                <w:sz w:val="24"/>
                <w:szCs w:val="22"/>
              </w:rPr>
            </w:pPr>
            <w:r w:rsidRPr="006A374F">
              <w:rPr>
                <w:szCs w:val="22"/>
              </w:rPr>
              <w:t>Second 6 Months</w:t>
            </w:r>
          </w:p>
        </w:tc>
      </w:tr>
      <w:tr w:rsidR="004B7543" w:rsidRPr="006A374F" w:rsidTr="00375565">
        <w:trPr>
          <w:cantSplit/>
          <w:trHeight w:val="422"/>
        </w:trPr>
        <w:tc>
          <w:tcPr>
            <w:tcW w:w="3124" w:type="dxa"/>
          </w:tcPr>
          <w:p w:rsidR="004B7543" w:rsidRPr="001576DE" w:rsidRDefault="004B7543" w:rsidP="00375565">
            <w:pPr>
              <w:spacing w:before="40" w:after="40"/>
              <w:rPr>
                <w:bCs/>
                <w:sz w:val="24"/>
                <w:szCs w:val="22"/>
              </w:rPr>
            </w:pPr>
            <w:r w:rsidRPr="001576DE">
              <w:rPr>
                <w:bCs/>
                <w:szCs w:val="22"/>
              </w:rPr>
              <w:t xml:space="preserve">*Objective’s Target Status </w:t>
            </w:r>
          </w:p>
        </w:tc>
        <w:tc>
          <w:tcPr>
            <w:tcW w:w="6390" w:type="dxa"/>
          </w:tcPr>
          <w:p w:rsidR="004B7543" w:rsidRPr="006A374F" w:rsidRDefault="004B7543" w:rsidP="00375565">
            <w:pPr>
              <w:spacing w:before="40" w:after="40"/>
              <w:rPr>
                <w:szCs w:val="22"/>
              </w:rPr>
            </w:pPr>
            <w:r w:rsidRPr="006A374F">
              <w:rPr>
                <w:szCs w:val="22"/>
              </w:rPr>
              <w:t>Select one:</w:t>
            </w:r>
          </w:p>
          <w:p w:rsidR="004B7543" w:rsidRPr="00A74A84" w:rsidRDefault="004B7543" w:rsidP="00375565">
            <w:pPr>
              <w:numPr>
                <w:ilvl w:val="0"/>
                <w:numId w:val="40"/>
              </w:numPr>
              <w:spacing w:before="40" w:after="40"/>
              <w:rPr>
                <w:szCs w:val="22"/>
              </w:rPr>
            </w:pPr>
            <w:r w:rsidRPr="00A74A84">
              <w:rPr>
                <w:szCs w:val="22"/>
              </w:rPr>
              <w:t>Met</w:t>
            </w:r>
          </w:p>
          <w:p w:rsidR="004B7543" w:rsidRPr="00A74A84" w:rsidRDefault="004B7543" w:rsidP="00375565">
            <w:pPr>
              <w:numPr>
                <w:ilvl w:val="0"/>
                <w:numId w:val="40"/>
              </w:numPr>
              <w:spacing w:before="40" w:after="40"/>
              <w:rPr>
                <w:szCs w:val="22"/>
              </w:rPr>
            </w:pPr>
            <w:r w:rsidRPr="00A74A84">
              <w:rPr>
                <w:szCs w:val="22"/>
              </w:rPr>
              <w:t>Unmet</w:t>
            </w:r>
          </w:p>
          <w:p w:rsidR="004B7543" w:rsidRPr="006A374F" w:rsidRDefault="004B7543" w:rsidP="00375565">
            <w:pPr>
              <w:numPr>
                <w:ilvl w:val="0"/>
                <w:numId w:val="40"/>
              </w:numPr>
              <w:spacing w:before="40" w:after="40"/>
              <w:rPr>
                <w:sz w:val="24"/>
                <w:szCs w:val="22"/>
              </w:rPr>
            </w:pPr>
            <w:r w:rsidRPr="006A374F">
              <w:rPr>
                <w:szCs w:val="22"/>
              </w:rPr>
              <w:t>Ongoing</w:t>
            </w:r>
          </w:p>
        </w:tc>
      </w:tr>
      <w:tr w:rsidR="004B7543" w:rsidRPr="006A374F" w:rsidTr="00375565">
        <w:trPr>
          <w:cantSplit/>
          <w:trHeight w:val="422"/>
        </w:trPr>
        <w:tc>
          <w:tcPr>
            <w:tcW w:w="3124" w:type="dxa"/>
          </w:tcPr>
          <w:p w:rsidR="004B7543" w:rsidRPr="001576DE" w:rsidRDefault="004B7543" w:rsidP="00375565">
            <w:pPr>
              <w:spacing w:before="40" w:after="40"/>
              <w:rPr>
                <w:bCs/>
                <w:sz w:val="24"/>
                <w:szCs w:val="22"/>
              </w:rPr>
            </w:pPr>
            <w:r w:rsidRPr="001576DE">
              <w:rPr>
                <w:bCs/>
                <w:szCs w:val="22"/>
              </w:rPr>
              <w:t>*Current Measurement</w:t>
            </w:r>
          </w:p>
        </w:tc>
        <w:tc>
          <w:tcPr>
            <w:tcW w:w="6390" w:type="dxa"/>
          </w:tcPr>
          <w:p w:rsidR="004B7543" w:rsidRPr="006A374F" w:rsidRDefault="004B7543" w:rsidP="00375565">
            <w:pPr>
              <w:spacing w:before="40" w:after="40"/>
              <w:rPr>
                <w:color w:val="000000"/>
                <w:sz w:val="24"/>
                <w:szCs w:val="22"/>
              </w:rPr>
            </w:pPr>
            <w:r>
              <w:rPr>
                <w:color w:val="000000"/>
                <w:szCs w:val="22"/>
              </w:rPr>
              <w:t>Enter text</w:t>
            </w:r>
            <w:r w:rsidRPr="006A374F">
              <w:rPr>
                <w:color w:val="000000"/>
                <w:szCs w:val="22"/>
              </w:rPr>
              <w:t xml:space="preserve"> (20 characters) or </w:t>
            </w:r>
            <w:r w:rsidRPr="006A374F">
              <w:rPr>
                <w:szCs w:val="22"/>
              </w:rPr>
              <w:t>select</w:t>
            </w:r>
            <w:r w:rsidRPr="006A374F">
              <w:rPr>
                <w:color w:val="000000"/>
                <w:szCs w:val="22"/>
              </w:rPr>
              <w:t xml:space="preserve"> “Unknown at this time”</w:t>
            </w:r>
          </w:p>
        </w:tc>
      </w:tr>
      <w:tr w:rsidR="004B7543" w:rsidRPr="006A374F" w:rsidTr="00375565">
        <w:trPr>
          <w:cantSplit/>
          <w:trHeight w:val="422"/>
        </w:trPr>
        <w:tc>
          <w:tcPr>
            <w:tcW w:w="3124" w:type="dxa"/>
          </w:tcPr>
          <w:p w:rsidR="004B7543" w:rsidRPr="001576DE" w:rsidRDefault="004B7543" w:rsidP="00375565">
            <w:pPr>
              <w:spacing w:before="40" w:after="40"/>
              <w:rPr>
                <w:b/>
                <w:bCs/>
                <w:sz w:val="24"/>
                <w:szCs w:val="22"/>
              </w:rPr>
            </w:pPr>
            <w:r w:rsidRPr="001576DE">
              <w:rPr>
                <w:b/>
                <w:bCs/>
                <w:szCs w:val="22"/>
              </w:rPr>
              <w:t>*</w:t>
            </w:r>
            <w:r w:rsidRPr="001576DE">
              <w:rPr>
                <w:bCs/>
                <w:szCs w:val="22"/>
              </w:rPr>
              <w:t>D</w:t>
            </w:r>
            <w:r w:rsidRPr="001576DE">
              <w:rPr>
                <w:color w:val="000000"/>
                <w:szCs w:val="22"/>
              </w:rPr>
              <w:t>escribe Progress</w:t>
            </w:r>
          </w:p>
        </w:tc>
        <w:tc>
          <w:tcPr>
            <w:tcW w:w="6390" w:type="dxa"/>
          </w:tcPr>
          <w:p w:rsidR="004B7543" w:rsidRPr="006A374F" w:rsidRDefault="004B7543" w:rsidP="00375565">
            <w:pPr>
              <w:spacing w:before="40" w:after="40"/>
              <w:rPr>
                <w:sz w:val="24"/>
                <w:szCs w:val="22"/>
              </w:rPr>
            </w:pPr>
            <w:r>
              <w:rPr>
                <w:szCs w:val="22"/>
              </w:rPr>
              <w:t>Enter text</w:t>
            </w:r>
            <w:r w:rsidRPr="006A374F">
              <w:rPr>
                <w:szCs w:val="22"/>
              </w:rPr>
              <w:t xml:space="preserve"> (3000 characters)</w:t>
            </w:r>
          </w:p>
        </w:tc>
      </w:tr>
      <w:tr w:rsidR="004B7543" w:rsidRPr="006A374F" w:rsidTr="00375565">
        <w:trPr>
          <w:cantSplit/>
          <w:trHeight w:val="422"/>
        </w:trPr>
        <w:tc>
          <w:tcPr>
            <w:tcW w:w="3124" w:type="dxa"/>
          </w:tcPr>
          <w:p w:rsidR="004B7543" w:rsidRPr="001576DE" w:rsidRDefault="004B7543" w:rsidP="00375565">
            <w:pPr>
              <w:spacing w:before="40" w:after="40"/>
              <w:rPr>
                <w:b/>
                <w:bCs/>
                <w:sz w:val="24"/>
                <w:szCs w:val="22"/>
              </w:rPr>
            </w:pPr>
            <w:r w:rsidRPr="001576DE">
              <w:rPr>
                <w:b/>
                <w:bCs/>
                <w:szCs w:val="22"/>
              </w:rPr>
              <w:t>*</w:t>
            </w:r>
            <w:r w:rsidRPr="001576DE">
              <w:rPr>
                <w:color w:val="000000"/>
                <w:szCs w:val="22"/>
              </w:rPr>
              <w:t xml:space="preserve"> Factors Facilitating Success</w:t>
            </w:r>
          </w:p>
        </w:tc>
        <w:tc>
          <w:tcPr>
            <w:tcW w:w="6390" w:type="dxa"/>
          </w:tcPr>
          <w:p w:rsidR="004B7543" w:rsidRPr="006A374F" w:rsidRDefault="004B7543" w:rsidP="00375565">
            <w:pPr>
              <w:rPr>
                <w:sz w:val="24"/>
              </w:rPr>
            </w:pPr>
            <w:r>
              <w:rPr>
                <w:szCs w:val="22"/>
              </w:rPr>
              <w:t>Enter text</w:t>
            </w:r>
            <w:r w:rsidRPr="006A374F">
              <w:rPr>
                <w:szCs w:val="22"/>
              </w:rPr>
              <w:t xml:space="preserve"> (3000 characters)</w:t>
            </w:r>
          </w:p>
        </w:tc>
      </w:tr>
      <w:tr w:rsidR="004B7543" w:rsidRPr="006A374F" w:rsidTr="00375565">
        <w:trPr>
          <w:cantSplit/>
          <w:trHeight w:val="422"/>
        </w:trPr>
        <w:tc>
          <w:tcPr>
            <w:tcW w:w="3124" w:type="dxa"/>
          </w:tcPr>
          <w:p w:rsidR="004B7543" w:rsidRPr="006A374F" w:rsidRDefault="004B7543" w:rsidP="00375565">
            <w:pPr>
              <w:spacing w:before="40" w:after="40"/>
              <w:rPr>
                <w:b/>
                <w:bCs/>
                <w:sz w:val="24"/>
                <w:szCs w:val="22"/>
              </w:rPr>
            </w:pPr>
            <w:r w:rsidRPr="006A374F">
              <w:rPr>
                <w:b/>
                <w:bCs/>
                <w:szCs w:val="22"/>
              </w:rPr>
              <w:t>*</w:t>
            </w:r>
            <w:r w:rsidRPr="006A374F">
              <w:rPr>
                <w:color w:val="000000"/>
                <w:szCs w:val="22"/>
              </w:rPr>
              <w:t>Barriers/Issues Encountered</w:t>
            </w:r>
          </w:p>
        </w:tc>
        <w:tc>
          <w:tcPr>
            <w:tcW w:w="6390" w:type="dxa"/>
          </w:tcPr>
          <w:p w:rsidR="004B7543" w:rsidRPr="006A374F" w:rsidRDefault="004B7543" w:rsidP="00375565">
            <w:pPr>
              <w:rPr>
                <w:sz w:val="24"/>
              </w:rPr>
            </w:pPr>
            <w:r>
              <w:rPr>
                <w:szCs w:val="22"/>
              </w:rPr>
              <w:t>Enter text</w:t>
            </w:r>
            <w:r w:rsidRPr="006A374F">
              <w:rPr>
                <w:szCs w:val="22"/>
              </w:rPr>
              <w:t xml:space="preserve"> (3000 characters)</w:t>
            </w:r>
          </w:p>
        </w:tc>
      </w:tr>
      <w:tr w:rsidR="004B7543" w:rsidRPr="006A374F" w:rsidTr="00375565">
        <w:trPr>
          <w:cantSplit/>
          <w:trHeight w:val="422"/>
        </w:trPr>
        <w:tc>
          <w:tcPr>
            <w:tcW w:w="3124" w:type="dxa"/>
          </w:tcPr>
          <w:p w:rsidR="004B7543" w:rsidRPr="006A374F" w:rsidRDefault="004B7543" w:rsidP="00375565">
            <w:pPr>
              <w:spacing w:before="40" w:after="40"/>
              <w:rPr>
                <w:b/>
                <w:bCs/>
                <w:sz w:val="24"/>
                <w:szCs w:val="22"/>
              </w:rPr>
            </w:pPr>
            <w:r w:rsidRPr="006A374F">
              <w:rPr>
                <w:b/>
                <w:bCs/>
                <w:szCs w:val="22"/>
              </w:rPr>
              <w:t>*</w:t>
            </w:r>
            <w:r w:rsidRPr="006A374F">
              <w:rPr>
                <w:color w:val="000000"/>
                <w:szCs w:val="22"/>
              </w:rPr>
              <w:t>Plans to Overcome Barriers/Issues Encountered</w:t>
            </w:r>
          </w:p>
        </w:tc>
        <w:tc>
          <w:tcPr>
            <w:tcW w:w="6390" w:type="dxa"/>
          </w:tcPr>
          <w:p w:rsidR="004B7543" w:rsidRPr="006A374F" w:rsidRDefault="004B7543" w:rsidP="00375565">
            <w:pPr>
              <w:rPr>
                <w:sz w:val="24"/>
              </w:rPr>
            </w:pPr>
            <w:r>
              <w:rPr>
                <w:szCs w:val="22"/>
              </w:rPr>
              <w:t>Enter text</w:t>
            </w:r>
            <w:r w:rsidRPr="006A374F">
              <w:rPr>
                <w:szCs w:val="22"/>
              </w:rPr>
              <w:t xml:space="preserve"> (3000 characters)</w:t>
            </w:r>
          </w:p>
        </w:tc>
      </w:tr>
      <w:tr w:rsidR="004B7543" w:rsidRPr="006A374F" w:rsidTr="00375565">
        <w:trPr>
          <w:cantSplit/>
          <w:trHeight w:val="422"/>
        </w:trPr>
        <w:tc>
          <w:tcPr>
            <w:tcW w:w="3124" w:type="dxa"/>
          </w:tcPr>
          <w:p w:rsidR="004B7543" w:rsidRPr="006A374F" w:rsidRDefault="004B7543" w:rsidP="00375565">
            <w:pPr>
              <w:spacing w:before="40" w:after="40"/>
              <w:rPr>
                <w:b/>
                <w:bCs/>
                <w:sz w:val="24"/>
                <w:szCs w:val="22"/>
              </w:rPr>
            </w:pPr>
            <w:r w:rsidRPr="006A374F">
              <w:rPr>
                <w:color w:val="000000"/>
                <w:szCs w:val="22"/>
              </w:rPr>
              <w:t>Unanticipated Outcomes Resulting from the Objective</w:t>
            </w:r>
          </w:p>
        </w:tc>
        <w:tc>
          <w:tcPr>
            <w:tcW w:w="6390" w:type="dxa"/>
          </w:tcPr>
          <w:p w:rsidR="004B7543" w:rsidRPr="006A374F" w:rsidRDefault="004B7543" w:rsidP="00375565">
            <w:pPr>
              <w:spacing w:before="40" w:after="40"/>
              <w:rPr>
                <w:color w:val="FF0000"/>
                <w:sz w:val="24"/>
                <w:szCs w:val="22"/>
              </w:rPr>
            </w:pPr>
            <w:r>
              <w:rPr>
                <w:szCs w:val="22"/>
              </w:rPr>
              <w:t>Enter text</w:t>
            </w:r>
            <w:r w:rsidRPr="006A374F">
              <w:rPr>
                <w:szCs w:val="22"/>
              </w:rPr>
              <w:t xml:space="preserve"> (3000 characters)</w:t>
            </w:r>
          </w:p>
        </w:tc>
      </w:tr>
    </w:tbl>
    <w:p w:rsidR="004B7543" w:rsidRDefault="004B7543" w:rsidP="004B7543">
      <w:pPr>
        <w:pStyle w:val="BodyText"/>
        <w:rPr>
          <w:sz w:val="22"/>
          <w:szCs w:val="22"/>
        </w:rPr>
      </w:pPr>
      <w:r w:rsidRPr="009620F3">
        <w:rPr>
          <w:sz w:val="22"/>
          <w:szCs w:val="22"/>
        </w:rPr>
        <w:t>*Required information</w:t>
      </w:r>
    </w:p>
    <w:p w:rsidR="004B7543" w:rsidRPr="006D6216" w:rsidRDefault="004B7543" w:rsidP="004B7543">
      <w:pPr>
        <w:pStyle w:val="Heading3"/>
        <w:rPr>
          <w:sz w:val="22"/>
          <w:szCs w:val="22"/>
        </w:rPr>
      </w:pPr>
      <w:bookmarkStart w:id="43" w:name="_Toc258845612"/>
      <w:r w:rsidRPr="006D6216">
        <w:rPr>
          <w:sz w:val="22"/>
          <w:szCs w:val="22"/>
        </w:rPr>
        <w:t>Activities</w:t>
      </w:r>
      <w:bookmarkEnd w:id="43"/>
    </w:p>
    <w:p w:rsidR="004B7543" w:rsidRPr="004A7042" w:rsidRDefault="004B7543" w:rsidP="004B7543">
      <w:pPr>
        <w:pStyle w:val="BodyText"/>
      </w:pPr>
      <w:r w:rsidRPr="00FC77EB">
        <w:rPr>
          <w:rFonts w:cs="Courier New"/>
          <w:bCs/>
          <w:iCs/>
          <w:u w:val="single"/>
        </w:rPr>
        <w:t>Activities</w:t>
      </w:r>
      <w:r w:rsidRPr="00C81E03">
        <w:rPr>
          <w:rFonts w:cs="Courier New"/>
          <w:bCs/>
          <w:iCs/>
        </w:rPr>
        <w:t xml:space="preserve">: </w:t>
      </w:r>
      <w:r>
        <w:rPr>
          <w:rFonts w:cs="Courier New"/>
          <w:bCs/>
          <w:iCs/>
        </w:rPr>
        <w:t xml:space="preserve"> </w:t>
      </w:r>
      <w:r w:rsidRPr="00C81E03">
        <w:rPr>
          <w:rFonts w:cs="Courier New"/>
          <w:bCs/>
          <w:iCs/>
        </w:rPr>
        <w:t>Activities</w:t>
      </w:r>
      <w:r>
        <w:rPr>
          <w:rFonts w:cs="Courier New"/>
          <w:bCs/>
          <w:iCs/>
        </w:rPr>
        <w:t xml:space="preserve"> represent major tasks required to accomplish each objective.</w:t>
      </w:r>
      <w:r>
        <w:rPr>
          <w:rFonts w:cs="Courier New"/>
          <w:b/>
          <w:bCs/>
          <w:iCs/>
        </w:rPr>
        <w:t xml:space="preserve"> </w:t>
      </w:r>
      <w:r>
        <w:rPr>
          <w:rFonts w:cs="Courier New"/>
          <w:bCs/>
          <w:iCs/>
        </w:rPr>
        <w:t>Identify up to FOUR activities.</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6390"/>
      </w:tblGrid>
      <w:tr w:rsidR="004B7543" w:rsidRPr="00C53AB4" w:rsidTr="00375565">
        <w:trPr>
          <w:tblHeader/>
        </w:trPr>
        <w:tc>
          <w:tcPr>
            <w:tcW w:w="3124" w:type="dxa"/>
            <w:shd w:val="clear" w:color="auto" w:fill="003366"/>
          </w:tcPr>
          <w:p w:rsidR="004B7543" w:rsidRPr="00C53AB4" w:rsidRDefault="004B7543" w:rsidP="00375565">
            <w:pPr>
              <w:pStyle w:val="Heading1"/>
              <w:spacing w:before="40" w:after="40"/>
              <w:jc w:val="left"/>
              <w:rPr>
                <w:rFonts w:ascii="Arial" w:hAnsi="Arial"/>
                <w:b/>
                <w:bCs/>
                <w:color w:val="FFFFFF"/>
                <w:sz w:val="22"/>
                <w:szCs w:val="22"/>
              </w:rPr>
            </w:pPr>
            <w:r w:rsidRPr="00C53AB4">
              <w:rPr>
                <w:rFonts w:ascii="Arial" w:hAnsi="Arial"/>
                <w:b/>
                <w:bCs/>
                <w:color w:val="FFFFFF"/>
                <w:sz w:val="22"/>
                <w:szCs w:val="22"/>
              </w:rPr>
              <w:t>Question Asked</w:t>
            </w:r>
          </w:p>
        </w:tc>
        <w:tc>
          <w:tcPr>
            <w:tcW w:w="6390" w:type="dxa"/>
            <w:shd w:val="clear" w:color="auto" w:fill="003366"/>
          </w:tcPr>
          <w:p w:rsidR="004B7543" w:rsidRPr="00C53AB4" w:rsidRDefault="004B7543" w:rsidP="00375565">
            <w:pPr>
              <w:spacing w:before="40" w:after="40"/>
              <w:rPr>
                <w:b/>
                <w:color w:val="FFFFFF"/>
                <w:szCs w:val="22"/>
              </w:rPr>
            </w:pPr>
            <w:r w:rsidRPr="00C53AB4">
              <w:rPr>
                <w:b/>
                <w:color w:val="FFFFFF"/>
                <w:szCs w:val="22"/>
              </w:rPr>
              <w:t>Response Option</w:t>
            </w:r>
          </w:p>
        </w:tc>
      </w:tr>
      <w:tr w:rsidR="004B7543" w:rsidRPr="00C53AB4" w:rsidTr="00375565">
        <w:trPr>
          <w:cantSplit/>
          <w:trHeight w:val="422"/>
        </w:trPr>
        <w:tc>
          <w:tcPr>
            <w:tcW w:w="3124" w:type="dxa"/>
          </w:tcPr>
          <w:p w:rsidR="004B7543" w:rsidRPr="00787555" w:rsidRDefault="004B7543" w:rsidP="00375565">
            <w:pPr>
              <w:spacing w:before="40" w:after="40"/>
              <w:rPr>
                <w:bCs/>
                <w:szCs w:val="22"/>
              </w:rPr>
            </w:pPr>
            <w:r w:rsidRPr="00787555">
              <w:rPr>
                <w:bCs/>
                <w:szCs w:val="22"/>
              </w:rPr>
              <w:t>Related Goal Statement</w:t>
            </w:r>
          </w:p>
        </w:tc>
        <w:tc>
          <w:tcPr>
            <w:tcW w:w="6390" w:type="dxa"/>
          </w:tcPr>
          <w:p w:rsidR="004B7543" w:rsidRPr="00787555" w:rsidRDefault="004B7543" w:rsidP="00375565">
            <w:pPr>
              <w:spacing w:before="40" w:after="40"/>
              <w:rPr>
                <w:szCs w:val="22"/>
              </w:rPr>
            </w:pPr>
            <w:r w:rsidRPr="00787555">
              <w:rPr>
                <w:szCs w:val="22"/>
              </w:rPr>
              <w:t>Relationship automatically determined by goal user is currently associating activities to.</w:t>
            </w:r>
          </w:p>
        </w:tc>
      </w:tr>
      <w:tr w:rsidR="004B7543" w:rsidRPr="00C53AB4" w:rsidTr="00375565">
        <w:trPr>
          <w:cantSplit/>
          <w:trHeight w:val="422"/>
        </w:trPr>
        <w:tc>
          <w:tcPr>
            <w:tcW w:w="3124" w:type="dxa"/>
          </w:tcPr>
          <w:p w:rsidR="004B7543" w:rsidRPr="00787555" w:rsidRDefault="004B7543" w:rsidP="00375565">
            <w:pPr>
              <w:spacing w:before="40" w:after="40"/>
              <w:rPr>
                <w:bCs/>
                <w:szCs w:val="22"/>
              </w:rPr>
            </w:pPr>
            <w:r w:rsidRPr="00787555">
              <w:rPr>
                <w:bCs/>
                <w:szCs w:val="22"/>
              </w:rPr>
              <w:t>Related Annual Work Plan Objective</w:t>
            </w:r>
          </w:p>
        </w:tc>
        <w:tc>
          <w:tcPr>
            <w:tcW w:w="6390" w:type="dxa"/>
          </w:tcPr>
          <w:p w:rsidR="004B7543" w:rsidRPr="00787555" w:rsidRDefault="004B7543" w:rsidP="00375565">
            <w:pPr>
              <w:rPr>
                <w:szCs w:val="22"/>
              </w:rPr>
            </w:pPr>
            <w:r w:rsidRPr="00787555">
              <w:rPr>
                <w:szCs w:val="22"/>
              </w:rPr>
              <w:t>Relationship automatically determined by objective user is currently associating activities to.</w:t>
            </w:r>
          </w:p>
        </w:tc>
      </w:tr>
      <w:tr w:rsidR="004B7543" w:rsidRPr="00C53AB4" w:rsidTr="00375565">
        <w:trPr>
          <w:cantSplit/>
          <w:trHeight w:val="422"/>
        </w:trPr>
        <w:tc>
          <w:tcPr>
            <w:tcW w:w="3124" w:type="dxa"/>
          </w:tcPr>
          <w:p w:rsidR="004B7543" w:rsidRPr="00787555" w:rsidRDefault="004B7543" w:rsidP="00375565">
            <w:pPr>
              <w:spacing w:before="40" w:after="40"/>
              <w:rPr>
                <w:bCs/>
                <w:szCs w:val="22"/>
              </w:rPr>
            </w:pPr>
            <w:r w:rsidRPr="00787555">
              <w:rPr>
                <w:bCs/>
                <w:szCs w:val="22"/>
              </w:rPr>
              <w:t>Activity Name</w:t>
            </w:r>
          </w:p>
        </w:tc>
        <w:tc>
          <w:tcPr>
            <w:tcW w:w="6390" w:type="dxa"/>
          </w:tcPr>
          <w:p w:rsidR="004B7543" w:rsidRPr="00787555" w:rsidRDefault="004B7543" w:rsidP="00375565">
            <w:pPr>
              <w:spacing w:before="40" w:after="40"/>
              <w:rPr>
                <w:szCs w:val="22"/>
              </w:rPr>
            </w:pPr>
            <w:r w:rsidRPr="00787555">
              <w:rPr>
                <w:szCs w:val="22"/>
              </w:rPr>
              <w:t>Enter text (100 characters/20 words)</w:t>
            </w:r>
          </w:p>
        </w:tc>
      </w:tr>
      <w:tr w:rsidR="004B7543" w:rsidRPr="00C53AB4" w:rsidTr="00375565">
        <w:trPr>
          <w:cantSplit/>
          <w:trHeight w:val="422"/>
        </w:trPr>
        <w:tc>
          <w:tcPr>
            <w:tcW w:w="3124" w:type="dxa"/>
          </w:tcPr>
          <w:p w:rsidR="004B7543" w:rsidRPr="00787555" w:rsidRDefault="004B7543" w:rsidP="00375565">
            <w:pPr>
              <w:spacing w:before="40" w:after="40"/>
              <w:rPr>
                <w:bCs/>
                <w:szCs w:val="22"/>
              </w:rPr>
            </w:pPr>
            <w:r w:rsidRPr="00787555">
              <w:rPr>
                <w:bCs/>
                <w:szCs w:val="22"/>
              </w:rPr>
              <w:t>Activity Description</w:t>
            </w:r>
          </w:p>
        </w:tc>
        <w:tc>
          <w:tcPr>
            <w:tcW w:w="6390" w:type="dxa"/>
          </w:tcPr>
          <w:p w:rsidR="004B7543" w:rsidRPr="00787555" w:rsidRDefault="004B7543" w:rsidP="00375565">
            <w:pPr>
              <w:spacing w:before="40" w:after="40"/>
              <w:rPr>
                <w:szCs w:val="22"/>
              </w:rPr>
            </w:pPr>
            <w:r w:rsidRPr="00787555">
              <w:rPr>
                <w:szCs w:val="22"/>
              </w:rPr>
              <w:t>Enter text (1000 characters/200 words)</w:t>
            </w:r>
          </w:p>
        </w:tc>
      </w:tr>
      <w:tr w:rsidR="004B7543" w:rsidRPr="00C53AB4" w:rsidTr="00375565">
        <w:trPr>
          <w:cantSplit/>
          <w:trHeight w:val="422"/>
        </w:trPr>
        <w:tc>
          <w:tcPr>
            <w:tcW w:w="3124" w:type="dxa"/>
          </w:tcPr>
          <w:p w:rsidR="004B7543" w:rsidRPr="00787555" w:rsidRDefault="004B7543" w:rsidP="00375565">
            <w:pPr>
              <w:spacing w:before="40" w:after="40"/>
              <w:rPr>
                <w:bCs/>
                <w:szCs w:val="22"/>
              </w:rPr>
            </w:pPr>
            <w:r w:rsidRPr="00787555">
              <w:rPr>
                <w:bCs/>
                <w:szCs w:val="22"/>
              </w:rPr>
              <w:lastRenderedPageBreak/>
              <w:t xml:space="preserve">Assigned Lead Staff </w:t>
            </w:r>
          </w:p>
        </w:tc>
        <w:tc>
          <w:tcPr>
            <w:tcW w:w="6390" w:type="dxa"/>
          </w:tcPr>
          <w:p w:rsidR="004B7543" w:rsidRPr="00787555" w:rsidRDefault="004B7543" w:rsidP="00375565">
            <w:pPr>
              <w:spacing w:before="40" w:after="40"/>
              <w:rPr>
                <w:szCs w:val="22"/>
              </w:rPr>
            </w:pPr>
            <w:r w:rsidRPr="00787555">
              <w:rPr>
                <w:szCs w:val="22"/>
              </w:rPr>
              <w:t>Select one:</w:t>
            </w:r>
          </w:p>
          <w:p w:rsidR="004B7543" w:rsidRPr="00787555" w:rsidRDefault="004B7543" w:rsidP="00375565">
            <w:pPr>
              <w:numPr>
                <w:ilvl w:val="0"/>
                <w:numId w:val="4"/>
              </w:numPr>
              <w:tabs>
                <w:tab w:val="clear" w:pos="1440"/>
                <w:tab w:val="num" w:pos="720"/>
              </w:tabs>
              <w:ind w:left="720"/>
              <w:rPr>
                <w:szCs w:val="22"/>
              </w:rPr>
            </w:pPr>
            <w:r w:rsidRPr="00787555">
              <w:rPr>
                <w:szCs w:val="22"/>
              </w:rPr>
              <w:t>List of names from personnel section -</w:t>
            </w:r>
          </w:p>
          <w:p w:rsidR="004B7543" w:rsidRPr="00787555" w:rsidRDefault="004B7543" w:rsidP="00375565">
            <w:pPr>
              <w:ind w:left="720"/>
              <w:rPr>
                <w:szCs w:val="22"/>
              </w:rPr>
            </w:pPr>
            <w:r w:rsidRPr="00787555">
              <w:rPr>
                <w:szCs w:val="22"/>
              </w:rPr>
              <w:t>(if Goal category = Core, display personnel except those assigned to the Expanded Component role; if Goal category = Expanded Component, display only those personnel assigned to the Expanded Component role)</w:t>
            </w:r>
          </w:p>
        </w:tc>
      </w:tr>
      <w:tr w:rsidR="004B7543" w:rsidRPr="00C53AB4" w:rsidTr="00375565">
        <w:trPr>
          <w:cantSplit/>
          <w:trHeight w:val="422"/>
        </w:trPr>
        <w:tc>
          <w:tcPr>
            <w:tcW w:w="3124" w:type="dxa"/>
          </w:tcPr>
          <w:p w:rsidR="004B7543" w:rsidRPr="00A34DA5" w:rsidRDefault="004B7543" w:rsidP="00375565">
            <w:pPr>
              <w:spacing w:before="40" w:after="40"/>
              <w:rPr>
                <w:bCs/>
                <w:szCs w:val="22"/>
              </w:rPr>
            </w:pPr>
            <w:r w:rsidRPr="00A34DA5">
              <w:rPr>
                <w:bCs/>
                <w:szCs w:val="22"/>
              </w:rPr>
              <w:t>Assigned Lead Staff Responsibility</w:t>
            </w:r>
          </w:p>
        </w:tc>
        <w:tc>
          <w:tcPr>
            <w:tcW w:w="6390" w:type="dxa"/>
          </w:tcPr>
          <w:p w:rsidR="004B7543" w:rsidRPr="00A34DA5" w:rsidRDefault="004B7543" w:rsidP="00375565">
            <w:pPr>
              <w:spacing w:before="40" w:after="40"/>
              <w:rPr>
                <w:szCs w:val="22"/>
              </w:rPr>
            </w:pPr>
            <w:r>
              <w:rPr>
                <w:szCs w:val="22"/>
              </w:rPr>
              <w:t>Enter text</w:t>
            </w:r>
            <w:r w:rsidRPr="00A34DA5">
              <w:rPr>
                <w:szCs w:val="22"/>
              </w:rPr>
              <w:t xml:space="preserve"> (200 characters/40 words)</w:t>
            </w:r>
          </w:p>
        </w:tc>
      </w:tr>
      <w:tr w:rsidR="004B7543" w:rsidRPr="00C53AB4" w:rsidTr="00375565">
        <w:trPr>
          <w:cantSplit/>
          <w:trHeight w:val="422"/>
        </w:trPr>
        <w:tc>
          <w:tcPr>
            <w:tcW w:w="3124" w:type="dxa"/>
          </w:tcPr>
          <w:p w:rsidR="004B7543" w:rsidRPr="00787555" w:rsidRDefault="004B7543" w:rsidP="00375565">
            <w:pPr>
              <w:spacing w:before="40" w:after="40"/>
              <w:rPr>
                <w:bCs/>
                <w:szCs w:val="22"/>
              </w:rPr>
            </w:pPr>
            <w:r w:rsidRPr="00787555">
              <w:rPr>
                <w:bCs/>
                <w:szCs w:val="22"/>
              </w:rPr>
              <w:t>Other Assigned Staff</w:t>
            </w:r>
          </w:p>
        </w:tc>
        <w:tc>
          <w:tcPr>
            <w:tcW w:w="6390" w:type="dxa"/>
          </w:tcPr>
          <w:p w:rsidR="004B7543" w:rsidRPr="00787555" w:rsidRDefault="004B7543" w:rsidP="00375565">
            <w:pPr>
              <w:spacing w:before="40" w:after="40"/>
              <w:rPr>
                <w:szCs w:val="22"/>
              </w:rPr>
            </w:pPr>
            <w:r w:rsidRPr="00787555">
              <w:rPr>
                <w:szCs w:val="22"/>
              </w:rPr>
              <w:t>Select all that apply:</w:t>
            </w:r>
          </w:p>
          <w:p w:rsidR="004B7543" w:rsidRPr="00787555" w:rsidRDefault="004B7543" w:rsidP="00375565">
            <w:pPr>
              <w:numPr>
                <w:ilvl w:val="0"/>
                <w:numId w:val="4"/>
              </w:numPr>
              <w:tabs>
                <w:tab w:val="clear" w:pos="1440"/>
                <w:tab w:val="num" w:pos="720"/>
              </w:tabs>
              <w:ind w:left="720"/>
              <w:rPr>
                <w:szCs w:val="22"/>
              </w:rPr>
            </w:pPr>
            <w:r w:rsidRPr="00787555">
              <w:rPr>
                <w:szCs w:val="22"/>
              </w:rPr>
              <w:t xml:space="preserve">List of names from personnel section - </w:t>
            </w:r>
          </w:p>
          <w:p w:rsidR="004B7543" w:rsidRPr="00787555" w:rsidRDefault="004B7543" w:rsidP="00375565">
            <w:pPr>
              <w:ind w:left="720"/>
              <w:rPr>
                <w:szCs w:val="22"/>
              </w:rPr>
            </w:pPr>
            <w:r w:rsidRPr="00787555">
              <w:rPr>
                <w:szCs w:val="22"/>
              </w:rPr>
              <w:t>(if Goal category = Core, display personnel except those assigned to the Expanded Component role; if Goal category = Expanded Component, display only those personnel assigned to the Expanded Component role)</w:t>
            </w:r>
          </w:p>
        </w:tc>
      </w:tr>
      <w:tr w:rsidR="004B7543" w:rsidRPr="00C53AB4" w:rsidTr="00375565">
        <w:trPr>
          <w:cantSplit/>
          <w:trHeight w:val="422"/>
        </w:trPr>
        <w:tc>
          <w:tcPr>
            <w:tcW w:w="3124" w:type="dxa"/>
          </w:tcPr>
          <w:p w:rsidR="004B7543" w:rsidRPr="00787555" w:rsidRDefault="004B7543" w:rsidP="00375565">
            <w:pPr>
              <w:spacing w:before="40" w:after="40"/>
              <w:rPr>
                <w:bCs/>
                <w:szCs w:val="22"/>
              </w:rPr>
            </w:pPr>
            <w:r w:rsidRPr="00787555">
              <w:rPr>
                <w:bCs/>
                <w:szCs w:val="22"/>
              </w:rPr>
              <w:t>Other Assigned Staff Responsibility</w:t>
            </w:r>
          </w:p>
        </w:tc>
        <w:tc>
          <w:tcPr>
            <w:tcW w:w="6390" w:type="dxa"/>
          </w:tcPr>
          <w:p w:rsidR="004B7543" w:rsidRPr="00787555" w:rsidRDefault="004B7543" w:rsidP="00375565">
            <w:pPr>
              <w:spacing w:before="40" w:after="40"/>
              <w:rPr>
                <w:szCs w:val="22"/>
              </w:rPr>
            </w:pPr>
            <w:r w:rsidRPr="00787555">
              <w:rPr>
                <w:szCs w:val="22"/>
              </w:rPr>
              <w:t>Enter text (200 characters/40 words)</w:t>
            </w:r>
          </w:p>
        </w:tc>
      </w:tr>
      <w:tr w:rsidR="004B7543" w:rsidRPr="00C53AB4" w:rsidTr="00375565">
        <w:trPr>
          <w:cantSplit/>
          <w:trHeight w:val="422"/>
        </w:trPr>
        <w:tc>
          <w:tcPr>
            <w:tcW w:w="3124" w:type="dxa"/>
          </w:tcPr>
          <w:p w:rsidR="004B7543" w:rsidRPr="00787555" w:rsidRDefault="004B7543" w:rsidP="00375565">
            <w:pPr>
              <w:spacing w:before="40" w:after="40"/>
              <w:rPr>
                <w:bCs/>
                <w:szCs w:val="22"/>
              </w:rPr>
            </w:pPr>
            <w:r w:rsidRPr="00787555">
              <w:rPr>
                <w:bCs/>
                <w:szCs w:val="22"/>
              </w:rPr>
              <w:t>Assigned Contractors</w:t>
            </w:r>
          </w:p>
        </w:tc>
        <w:tc>
          <w:tcPr>
            <w:tcW w:w="6390" w:type="dxa"/>
          </w:tcPr>
          <w:p w:rsidR="004B7543" w:rsidRPr="00787555" w:rsidRDefault="004B7543" w:rsidP="00375565">
            <w:pPr>
              <w:spacing w:before="40" w:after="40"/>
              <w:rPr>
                <w:szCs w:val="22"/>
              </w:rPr>
            </w:pPr>
            <w:r w:rsidRPr="00787555">
              <w:rPr>
                <w:szCs w:val="22"/>
              </w:rPr>
              <w:t>Select all that apply:</w:t>
            </w:r>
          </w:p>
          <w:p w:rsidR="004B7543" w:rsidRPr="00787555" w:rsidRDefault="004B7543" w:rsidP="00375565">
            <w:pPr>
              <w:numPr>
                <w:ilvl w:val="0"/>
                <w:numId w:val="4"/>
              </w:numPr>
              <w:tabs>
                <w:tab w:val="clear" w:pos="1440"/>
                <w:tab w:val="num" w:pos="720"/>
              </w:tabs>
              <w:ind w:left="720"/>
              <w:rPr>
                <w:strike/>
                <w:szCs w:val="22"/>
              </w:rPr>
            </w:pPr>
            <w:r w:rsidRPr="00787555">
              <w:rPr>
                <w:szCs w:val="22"/>
              </w:rPr>
              <w:t>List of names from Contracts section</w:t>
            </w:r>
          </w:p>
        </w:tc>
      </w:tr>
      <w:tr w:rsidR="004B7543" w:rsidRPr="00C53AB4" w:rsidTr="00375565">
        <w:trPr>
          <w:cantSplit/>
          <w:trHeight w:val="422"/>
        </w:trPr>
        <w:tc>
          <w:tcPr>
            <w:tcW w:w="3124" w:type="dxa"/>
          </w:tcPr>
          <w:p w:rsidR="004B7543" w:rsidRPr="00A34DA5" w:rsidRDefault="004B7543" w:rsidP="00375565">
            <w:pPr>
              <w:spacing w:before="40" w:after="40"/>
              <w:rPr>
                <w:bCs/>
                <w:szCs w:val="22"/>
              </w:rPr>
            </w:pPr>
            <w:r w:rsidRPr="00A34DA5">
              <w:rPr>
                <w:bCs/>
                <w:szCs w:val="22"/>
              </w:rPr>
              <w:t>Assigned Contractors Responsibility</w:t>
            </w:r>
          </w:p>
        </w:tc>
        <w:tc>
          <w:tcPr>
            <w:tcW w:w="6390" w:type="dxa"/>
          </w:tcPr>
          <w:p w:rsidR="004B7543" w:rsidRPr="00A34DA5" w:rsidRDefault="004B7543" w:rsidP="00375565">
            <w:pPr>
              <w:spacing w:before="40" w:after="40"/>
              <w:rPr>
                <w:szCs w:val="22"/>
              </w:rPr>
            </w:pPr>
            <w:r>
              <w:rPr>
                <w:szCs w:val="22"/>
              </w:rPr>
              <w:t>Enter text</w:t>
            </w:r>
            <w:r w:rsidRPr="00A34DA5">
              <w:rPr>
                <w:szCs w:val="22"/>
              </w:rPr>
              <w:t xml:space="preserve"> (200 characters/40 words)</w:t>
            </w:r>
          </w:p>
        </w:tc>
      </w:tr>
      <w:tr w:rsidR="004B7543" w:rsidRPr="00C53AB4" w:rsidTr="00375565">
        <w:trPr>
          <w:cantSplit/>
          <w:trHeight w:val="422"/>
        </w:trPr>
        <w:tc>
          <w:tcPr>
            <w:tcW w:w="3124" w:type="dxa"/>
          </w:tcPr>
          <w:p w:rsidR="004B7543" w:rsidRPr="00A34DA5" w:rsidRDefault="004B7543" w:rsidP="00375565">
            <w:pPr>
              <w:spacing w:before="40" w:after="40"/>
              <w:rPr>
                <w:bCs/>
                <w:szCs w:val="22"/>
              </w:rPr>
            </w:pPr>
            <w:r w:rsidRPr="00A34DA5">
              <w:rPr>
                <w:bCs/>
                <w:szCs w:val="22"/>
              </w:rPr>
              <w:t>Assigned Partners</w:t>
            </w:r>
          </w:p>
        </w:tc>
        <w:tc>
          <w:tcPr>
            <w:tcW w:w="6390" w:type="dxa"/>
          </w:tcPr>
          <w:p w:rsidR="004B7543" w:rsidRPr="00A34DA5" w:rsidRDefault="004B7543" w:rsidP="00375565">
            <w:pPr>
              <w:spacing w:before="40" w:after="40"/>
              <w:rPr>
                <w:szCs w:val="22"/>
              </w:rPr>
            </w:pPr>
            <w:r>
              <w:rPr>
                <w:szCs w:val="22"/>
              </w:rPr>
              <w:t>Select all that apply</w:t>
            </w:r>
            <w:r w:rsidRPr="00A34DA5">
              <w:rPr>
                <w:szCs w:val="22"/>
              </w:rPr>
              <w:t>:</w:t>
            </w:r>
          </w:p>
          <w:p w:rsidR="004B7543" w:rsidRPr="00A34DA5" w:rsidRDefault="004B7543" w:rsidP="00375565">
            <w:pPr>
              <w:numPr>
                <w:ilvl w:val="0"/>
                <w:numId w:val="4"/>
              </w:numPr>
              <w:tabs>
                <w:tab w:val="clear" w:pos="1440"/>
                <w:tab w:val="num" w:pos="720"/>
              </w:tabs>
              <w:ind w:left="720"/>
              <w:rPr>
                <w:szCs w:val="22"/>
              </w:rPr>
            </w:pPr>
            <w:r w:rsidRPr="00A34DA5">
              <w:rPr>
                <w:szCs w:val="22"/>
              </w:rPr>
              <w:t>List of names from partner section</w:t>
            </w:r>
          </w:p>
        </w:tc>
      </w:tr>
      <w:tr w:rsidR="004B7543" w:rsidRPr="00C53AB4" w:rsidTr="00375565">
        <w:trPr>
          <w:cantSplit/>
          <w:trHeight w:val="422"/>
        </w:trPr>
        <w:tc>
          <w:tcPr>
            <w:tcW w:w="3124" w:type="dxa"/>
          </w:tcPr>
          <w:p w:rsidR="004B7543" w:rsidRPr="00A34DA5" w:rsidRDefault="004B7543" w:rsidP="00375565">
            <w:pPr>
              <w:spacing w:before="40" w:after="40"/>
              <w:rPr>
                <w:bCs/>
                <w:szCs w:val="22"/>
              </w:rPr>
            </w:pPr>
            <w:r w:rsidRPr="00A34DA5">
              <w:rPr>
                <w:bCs/>
                <w:szCs w:val="22"/>
              </w:rPr>
              <w:t>Assigned Partners Responsibility</w:t>
            </w:r>
          </w:p>
        </w:tc>
        <w:tc>
          <w:tcPr>
            <w:tcW w:w="6390" w:type="dxa"/>
          </w:tcPr>
          <w:p w:rsidR="004B7543" w:rsidRPr="00A34DA5" w:rsidRDefault="004B7543" w:rsidP="00375565">
            <w:pPr>
              <w:spacing w:before="40" w:after="40"/>
              <w:rPr>
                <w:szCs w:val="22"/>
              </w:rPr>
            </w:pPr>
            <w:r>
              <w:rPr>
                <w:szCs w:val="22"/>
              </w:rPr>
              <w:t>Enter text</w:t>
            </w:r>
            <w:r w:rsidRPr="00A34DA5">
              <w:rPr>
                <w:szCs w:val="22"/>
              </w:rPr>
              <w:t xml:space="preserve"> (200 characters/40 words)</w:t>
            </w:r>
          </w:p>
        </w:tc>
      </w:tr>
      <w:tr w:rsidR="004B7543" w:rsidRPr="00C53AB4" w:rsidTr="00375565">
        <w:trPr>
          <w:cantSplit/>
          <w:trHeight w:val="422"/>
        </w:trPr>
        <w:tc>
          <w:tcPr>
            <w:tcW w:w="3124" w:type="dxa"/>
          </w:tcPr>
          <w:p w:rsidR="004B7543" w:rsidRPr="00A34DA5" w:rsidRDefault="004B7543" w:rsidP="00375565">
            <w:pPr>
              <w:spacing w:before="40" w:after="40"/>
              <w:rPr>
                <w:bCs/>
                <w:szCs w:val="22"/>
              </w:rPr>
            </w:pPr>
            <w:r w:rsidRPr="00A34DA5">
              <w:rPr>
                <w:bCs/>
                <w:szCs w:val="22"/>
              </w:rPr>
              <w:t>Begin Date</w:t>
            </w:r>
          </w:p>
          <w:p w:rsidR="004B7543" w:rsidRPr="00A34DA5" w:rsidRDefault="004B7543" w:rsidP="00375565">
            <w:pPr>
              <w:spacing w:before="40" w:after="40"/>
              <w:rPr>
                <w:bCs/>
                <w:szCs w:val="22"/>
              </w:rPr>
            </w:pPr>
            <w:r w:rsidRPr="00A34DA5">
              <w:rPr>
                <w:bCs/>
                <w:szCs w:val="22"/>
              </w:rPr>
              <w:t>(validate date is not prior to first day of budget year)</w:t>
            </w:r>
          </w:p>
        </w:tc>
        <w:tc>
          <w:tcPr>
            <w:tcW w:w="6390" w:type="dxa"/>
          </w:tcPr>
          <w:p w:rsidR="004B7543" w:rsidRPr="00A34DA5" w:rsidRDefault="004B7543" w:rsidP="00375565">
            <w:pPr>
              <w:tabs>
                <w:tab w:val="num" w:pos="720"/>
              </w:tabs>
              <w:spacing w:before="40" w:after="40"/>
              <w:rPr>
                <w:szCs w:val="22"/>
              </w:rPr>
            </w:pPr>
            <w:r w:rsidRPr="00A34DA5">
              <w:rPr>
                <w:szCs w:val="22"/>
              </w:rPr>
              <w:t>Enter month and year</w:t>
            </w:r>
          </w:p>
        </w:tc>
      </w:tr>
      <w:tr w:rsidR="004B7543" w:rsidRPr="00C53AB4" w:rsidTr="00375565">
        <w:trPr>
          <w:cantSplit/>
          <w:trHeight w:val="70"/>
        </w:trPr>
        <w:tc>
          <w:tcPr>
            <w:tcW w:w="3124" w:type="dxa"/>
          </w:tcPr>
          <w:p w:rsidR="004B7543" w:rsidRPr="00A34DA5" w:rsidRDefault="004B7543" w:rsidP="00375565">
            <w:pPr>
              <w:spacing w:before="40" w:after="40"/>
              <w:rPr>
                <w:bCs/>
                <w:szCs w:val="22"/>
              </w:rPr>
            </w:pPr>
            <w:r w:rsidRPr="00A34DA5">
              <w:rPr>
                <w:bCs/>
                <w:szCs w:val="22"/>
              </w:rPr>
              <w:t>End Date</w:t>
            </w:r>
          </w:p>
          <w:p w:rsidR="004B7543" w:rsidRPr="00A34DA5" w:rsidRDefault="004B7543" w:rsidP="00375565">
            <w:pPr>
              <w:spacing w:before="40" w:after="40"/>
              <w:rPr>
                <w:bCs/>
                <w:szCs w:val="22"/>
              </w:rPr>
            </w:pPr>
            <w:r w:rsidRPr="00A34DA5">
              <w:rPr>
                <w:bCs/>
                <w:szCs w:val="22"/>
              </w:rPr>
              <w:t>(validate date is prior or equal to last day of budget year)</w:t>
            </w:r>
          </w:p>
        </w:tc>
        <w:tc>
          <w:tcPr>
            <w:tcW w:w="6390" w:type="dxa"/>
          </w:tcPr>
          <w:p w:rsidR="004B7543" w:rsidRPr="00A34DA5" w:rsidRDefault="004B7543" w:rsidP="00375565">
            <w:pPr>
              <w:tabs>
                <w:tab w:val="num" w:pos="720"/>
              </w:tabs>
              <w:spacing w:before="40" w:after="40"/>
              <w:rPr>
                <w:szCs w:val="22"/>
              </w:rPr>
            </w:pPr>
            <w:r w:rsidRPr="00A34DA5">
              <w:rPr>
                <w:szCs w:val="22"/>
              </w:rPr>
              <w:t>Enter month and year</w:t>
            </w:r>
          </w:p>
        </w:tc>
      </w:tr>
    </w:tbl>
    <w:p w:rsidR="004B7543" w:rsidRPr="00C53AB4" w:rsidRDefault="004B7543" w:rsidP="004B7543">
      <w:pPr>
        <w:pStyle w:val="BodyText"/>
      </w:pPr>
    </w:p>
    <w:p w:rsidR="004B7543" w:rsidRPr="00C53AB4" w:rsidRDefault="004B7543" w:rsidP="004B7543">
      <w:pPr>
        <w:pStyle w:val="BodyText"/>
      </w:pPr>
    </w:p>
    <w:p w:rsidR="004B7543" w:rsidRPr="00A34DA5" w:rsidRDefault="004B7543" w:rsidP="00A34DA5">
      <w:pPr>
        <w:rPr>
          <w:color w:val="C0C0C0"/>
        </w:rPr>
      </w:pPr>
    </w:p>
    <w:sectPr w:rsidR="004B7543" w:rsidRPr="00A34DA5" w:rsidSect="002D34F1">
      <w:headerReference w:type="even" r:id="rId10"/>
      <w:headerReference w:type="default" r:id="rId11"/>
      <w:footerReference w:type="default" r:id="rId12"/>
      <w:footerReference w:type="first" r:id="rId13"/>
      <w:footnotePr>
        <w:pos w:val="beneathText"/>
      </w:footnotePr>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178" w:rsidRDefault="00B57178">
      <w:r>
        <w:separator/>
      </w:r>
    </w:p>
  </w:endnote>
  <w:endnote w:type="continuationSeparator" w:id="0">
    <w:p w:rsidR="00B57178" w:rsidRDefault="00B5717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78" w:rsidRDefault="00B57178" w:rsidP="007E10E3">
    <w:pPr>
      <w:pStyle w:val="Footer"/>
      <w:tabs>
        <w:tab w:val="clear" w:pos="8640"/>
      </w:tabs>
      <w:ind w:right="-225"/>
      <w:rPr>
        <w:rFonts w:ascii="Verdana" w:hAnsi="Verdana"/>
        <w:sz w:val="16"/>
      </w:rPr>
    </w:pPr>
    <w:r>
      <w:rPr>
        <w:rFonts w:ascii="Verdana" w:hAnsi="Verdana"/>
        <w:sz w:val="16"/>
      </w:rPr>
      <w:t>NCEH AIRS MIS Data Requirements</w:t>
    </w:r>
    <w:r>
      <w:rPr>
        <w:rFonts w:ascii="Verdana" w:hAnsi="Verdana"/>
        <w:sz w:val="16"/>
      </w:rPr>
      <w:tab/>
    </w:r>
    <w:r>
      <w:rPr>
        <w:rFonts w:ascii="Verdana" w:hAnsi="Verdana"/>
        <w:sz w:val="16"/>
      </w:rPr>
      <w:tab/>
    </w:r>
    <w:r>
      <w:rPr>
        <w:rFonts w:ascii="Verdana" w:hAnsi="Verdana"/>
        <w:sz w:val="16"/>
      </w:rPr>
      <w:tab/>
    </w:r>
    <w:r>
      <w:rPr>
        <w:rFonts w:ascii="Verdana" w:hAnsi="Verdana"/>
        <w:sz w:val="16"/>
      </w:rPr>
      <w:tab/>
      <w:t>Last modified:</w:t>
    </w:r>
    <w:r w:rsidR="008C7E7A">
      <w:rPr>
        <w:rFonts w:ascii="Verdana" w:hAnsi="Verdana"/>
        <w:sz w:val="16"/>
      </w:rPr>
      <w:fldChar w:fldCharType="begin"/>
    </w:r>
    <w:r>
      <w:rPr>
        <w:rFonts w:ascii="Verdana" w:hAnsi="Verdana"/>
        <w:sz w:val="16"/>
      </w:rPr>
      <w:instrText xml:space="preserve"> DATE \@ "M/d/yyyy" </w:instrText>
    </w:r>
    <w:r w:rsidR="008C7E7A">
      <w:rPr>
        <w:rFonts w:ascii="Verdana" w:hAnsi="Verdana"/>
        <w:sz w:val="16"/>
      </w:rPr>
      <w:fldChar w:fldCharType="separate"/>
    </w:r>
    <w:r w:rsidR="001F3884">
      <w:rPr>
        <w:rFonts w:ascii="Verdana" w:hAnsi="Verdana"/>
        <w:noProof/>
        <w:sz w:val="16"/>
      </w:rPr>
      <w:t>4/13/2010</w:t>
    </w:r>
    <w:r w:rsidR="008C7E7A">
      <w:rPr>
        <w:rFonts w:ascii="Verdana" w:hAnsi="Verdana"/>
        <w:sz w:val="16"/>
      </w:rPr>
      <w:fldChar w:fldCharType="end"/>
    </w:r>
    <w:r>
      <w:rPr>
        <w:rFonts w:ascii="Verdana" w:hAnsi="Verdana"/>
        <w:sz w:val="16"/>
      </w:rPr>
      <w:tab/>
    </w:r>
  </w:p>
  <w:p w:rsidR="00B57178" w:rsidRDefault="00B571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78" w:rsidRDefault="00B57178" w:rsidP="000A64E8">
    <w:pPr>
      <w:tabs>
        <w:tab w:val="center" w:pos="4320"/>
        <w:tab w:val="right" w:pos="8640"/>
      </w:tabs>
      <w:autoSpaceDE w:val="0"/>
      <w:autoSpaceDN w:val="0"/>
      <w:adjustRightInd w:val="0"/>
      <w:jc w:val="right"/>
      <w:rPr>
        <w:color w:val="003366"/>
        <w:sz w:val="20"/>
        <w:szCs w:val="20"/>
      </w:rPr>
    </w:pPr>
    <w:r>
      <w:rPr>
        <w:color w:val="003366"/>
        <w:sz w:val="20"/>
        <w:szCs w:val="20"/>
      </w:rPr>
      <w:t>Document Version 1.1</w:t>
    </w:r>
  </w:p>
  <w:p w:rsidR="00B57178" w:rsidRDefault="00B57178" w:rsidP="000A64E8">
    <w:pPr>
      <w:pStyle w:val="Footer"/>
      <w:jc w:val="right"/>
    </w:pPr>
    <w:smartTag w:uri="urn:schemas-microsoft-com:office:smarttags" w:element="place">
      <w:smartTag w:uri="urn:schemas-microsoft-com:office:smarttags" w:element="PlaceName">
        <w:r>
          <w:rPr>
            <w:color w:val="003366"/>
            <w:sz w:val="20"/>
            <w:szCs w:val="20"/>
          </w:rPr>
          <w:t>OIIRM</w:t>
        </w:r>
      </w:smartTag>
      <w:r>
        <w:rPr>
          <w:color w:val="003366"/>
          <w:sz w:val="20"/>
          <w:szCs w:val="20"/>
        </w:rPr>
        <w:t xml:space="preserve"> </w:t>
      </w:r>
      <w:smartTag w:uri="urn:schemas-microsoft-com:office:smarttags" w:element="PlaceName">
        <w:r>
          <w:rPr>
            <w:color w:val="003366"/>
            <w:sz w:val="20"/>
            <w:szCs w:val="20"/>
          </w:rPr>
          <w:t>Web</w:t>
        </w:r>
      </w:smartTag>
      <w:r>
        <w:rPr>
          <w:color w:val="003366"/>
          <w:sz w:val="20"/>
          <w:szCs w:val="20"/>
        </w:rPr>
        <w:t xml:space="preserve"> </w:t>
      </w:r>
      <w:smartTag w:uri="urn:schemas-microsoft-com:office:smarttags" w:element="PlaceName">
        <w:r>
          <w:rPr>
            <w:color w:val="003366"/>
            <w:sz w:val="20"/>
            <w:szCs w:val="20"/>
          </w:rPr>
          <w:t>Applications</w:t>
        </w:r>
      </w:smartTag>
      <w:r>
        <w:rPr>
          <w:color w:val="003366"/>
          <w:sz w:val="20"/>
          <w:szCs w:val="20"/>
        </w:rPr>
        <w:t xml:space="preserve"> </w:t>
      </w:r>
      <w:smartTag w:uri="urn:schemas-microsoft-com:office:smarttags" w:element="PlaceName">
        <w:r>
          <w:rPr>
            <w:color w:val="003366"/>
            <w:sz w:val="20"/>
            <w:szCs w:val="20"/>
          </w:rPr>
          <w:t>Team</w:t>
        </w:r>
      </w:smartTag>
      <w:r>
        <w:rPr>
          <w:color w:val="003366"/>
          <w:sz w:val="20"/>
          <w:szCs w:val="20"/>
        </w:rPr>
        <w:br/>
      </w:r>
      <w:smartTag w:uri="urn:schemas-microsoft-com:office:smarttags" w:element="PlaceName">
        <w:r>
          <w:rPr>
            <w:color w:val="003366"/>
            <w:sz w:val="20"/>
            <w:szCs w:val="20"/>
          </w:rPr>
          <w:t>National</w:t>
        </w:r>
      </w:smartTag>
      <w:r>
        <w:rPr>
          <w:color w:val="003366"/>
          <w:sz w:val="20"/>
          <w:szCs w:val="20"/>
        </w:rPr>
        <w:t xml:space="preserve"> </w:t>
      </w:r>
      <w:smartTag w:uri="urn:schemas-microsoft-com:office:smarttags" w:element="PlaceType">
        <w:r>
          <w:rPr>
            <w:color w:val="003366"/>
            <w:sz w:val="20"/>
            <w:szCs w:val="20"/>
          </w:rPr>
          <w:t>Center</w:t>
        </w:r>
      </w:smartTag>
    </w:smartTag>
    <w:r>
      <w:rPr>
        <w:color w:val="003366"/>
        <w:sz w:val="20"/>
        <w:szCs w:val="20"/>
      </w:rPr>
      <w:t xml:space="preserve"> for Chronic Disease Prevention and Health Promotion (NCCDPHP)</w:t>
    </w:r>
    <w:r>
      <w:rPr>
        <w:color w:val="003366"/>
        <w:sz w:val="20"/>
        <w:szCs w:val="20"/>
      </w:rPr>
      <w:br/>
      <w:t>Centers for Disease Control and Prevention (CDC)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178" w:rsidRDefault="00B57178">
      <w:r>
        <w:separator/>
      </w:r>
    </w:p>
  </w:footnote>
  <w:footnote w:type="continuationSeparator" w:id="0">
    <w:p w:rsidR="00B57178" w:rsidRDefault="00B57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78" w:rsidRDefault="008C7E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3" w:type="dxa"/>
      <w:shd w:val="clear" w:color="auto" w:fill="FFFF99"/>
      <w:tblLook w:val="0000"/>
    </w:tblPr>
    <w:tblGrid>
      <w:gridCol w:w="8628"/>
      <w:gridCol w:w="1065"/>
    </w:tblGrid>
    <w:tr w:rsidR="00B57178">
      <w:trPr>
        <w:cantSplit/>
      </w:trPr>
      <w:tc>
        <w:tcPr>
          <w:tcW w:w="8628" w:type="dxa"/>
          <w:tcBorders>
            <w:bottom w:val="single" w:sz="4" w:space="0" w:color="003366"/>
          </w:tcBorders>
          <w:shd w:val="clear" w:color="auto" w:fill="auto"/>
        </w:tcPr>
        <w:p w:rsidR="00B57178" w:rsidRPr="00D32D23" w:rsidRDefault="00B57178">
          <w:pPr>
            <w:pStyle w:val="Header"/>
            <w:tabs>
              <w:tab w:val="clear" w:pos="4320"/>
              <w:tab w:val="clear" w:pos="8640"/>
            </w:tabs>
            <w:spacing w:before="60" w:after="60"/>
            <w:rPr>
              <w:rFonts w:ascii="Verdana" w:hAnsi="Verdana"/>
              <w:b/>
              <w:bCs/>
              <w:color w:val="003366"/>
              <w:sz w:val="20"/>
            </w:rPr>
          </w:pPr>
          <w:r>
            <w:rPr>
              <w:rFonts w:ascii="Verdana" w:hAnsi="Verdana"/>
              <w:b/>
              <w:bCs/>
              <w:color w:val="003366"/>
              <w:sz w:val="20"/>
            </w:rPr>
            <w:t>Data Requirements</w:t>
          </w:r>
        </w:p>
      </w:tc>
      <w:tc>
        <w:tcPr>
          <w:tcW w:w="1065" w:type="dxa"/>
          <w:tcBorders>
            <w:bottom w:val="single" w:sz="4" w:space="0" w:color="003366"/>
          </w:tcBorders>
          <w:shd w:val="clear" w:color="auto" w:fill="auto"/>
        </w:tcPr>
        <w:p w:rsidR="00B57178" w:rsidRPr="00D32D23" w:rsidRDefault="008C7E7A">
          <w:pPr>
            <w:pStyle w:val="Header"/>
            <w:tabs>
              <w:tab w:val="clear" w:pos="4320"/>
              <w:tab w:val="clear" w:pos="8640"/>
            </w:tabs>
            <w:spacing w:before="60" w:after="60"/>
            <w:jc w:val="right"/>
            <w:rPr>
              <w:rStyle w:val="PageNumber"/>
              <w:rFonts w:ascii="Verdana" w:hAnsi="Verdana"/>
              <w:b/>
              <w:bCs/>
              <w:color w:val="003366"/>
              <w:sz w:val="20"/>
            </w:rPr>
          </w:pPr>
          <w:r w:rsidRPr="00D32D23">
            <w:rPr>
              <w:rStyle w:val="PageNumber"/>
              <w:rFonts w:ascii="Verdana" w:hAnsi="Verdana"/>
              <w:b/>
              <w:bCs/>
              <w:color w:val="003366"/>
              <w:sz w:val="20"/>
            </w:rPr>
            <w:fldChar w:fldCharType="begin"/>
          </w:r>
          <w:r w:rsidR="00B57178" w:rsidRPr="00D32D23">
            <w:rPr>
              <w:rStyle w:val="PageNumber"/>
              <w:rFonts w:ascii="Verdana" w:hAnsi="Verdana"/>
              <w:b/>
              <w:bCs/>
              <w:color w:val="003366"/>
              <w:sz w:val="20"/>
            </w:rPr>
            <w:instrText xml:space="preserve"> PAGE </w:instrText>
          </w:r>
          <w:r w:rsidRPr="00D32D23">
            <w:rPr>
              <w:rStyle w:val="PageNumber"/>
              <w:rFonts w:ascii="Verdana" w:hAnsi="Verdana"/>
              <w:b/>
              <w:bCs/>
              <w:color w:val="003366"/>
              <w:sz w:val="20"/>
            </w:rPr>
            <w:fldChar w:fldCharType="separate"/>
          </w:r>
          <w:r w:rsidR="001F3884">
            <w:rPr>
              <w:rStyle w:val="PageNumber"/>
              <w:rFonts w:ascii="Verdana" w:hAnsi="Verdana"/>
              <w:b/>
              <w:bCs/>
              <w:noProof/>
              <w:color w:val="003366"/>
              <w:sz w:val="20"/>
            </w:rPr>
            <w:t>1</w:t>
          </w:r>
          <w:r w:rsidRPr="00D32D23">
            <w:rPr>
              <w:rStyle w:val="PageNumber"/>
              <w:rFonts w:ascii="Verdana" w:hAnsi="Verdana"/>
              <w:b/>
              <w:bCs/>
              <w:color w:val="003366"/>
              <w:sz w:val="20"/>
            </w:rPr>
            <w:fldChar w:fldCharType="end"/>
          </w:r>
        </w:p>
      </w:tc>
    </w:tr>
  </w:tbl>
  <w:p w:rsidR="00B57178" w:rsidRDefault="00B57178">
    <w:pPr>
      <w:pStyle w:val="Header"/>
      <w:tabs>
        <w:tab w:val="clear" w:pos="4320"/>
        <w:tab w:val="clear" w:pos="8640"/>
        <w:tab w:val="center" w:pos="4686"/>
        <w:tab w:val="right" w:pos="9372"/>
      </w:tabs>
      <w:rPr>
        <w:rFonts w:ascii="Verdana" w:hAnsi="Verdana"/>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o"/>
      <w:lvlJc w:val="left"/>
      <w:pPr>
        <w:tabs>
          <w:tab w:val="num" w:pos="720"/>
        </w:tabs>
        <w:ind w:left="720" w:hanging="360"/>
      </w:pPr>
      <w:rPr>
        <w:rFonts w:ascii="Courier New" w:hAnsi="Courier New" w:cs="Symbol"/>
        <w:sz w:val="28"/>
        <w:szCs w:val="28"/>
      </w:rPr>
    </w:lvl>
  </w:abstractNum>
  <w:abstractNum w:abstractNumId="1">
    <w:nsid w:val="00000002"/>
    <w:multiLevelType w:val="singleLevel"/>
    <w:tmpl w:val="00000002"/>
    <w:name w:val="WW8Num6"/>
    <w:lvl w:ilvl="0">
      <w:start w:val="1"/>
      <w:numFmt w:val="bullet"/>
      <w:lvlText w:val=""/>
      <w:lvlJc w:val="left"/>
      <w:pPr>
        <w:tabs>
          <w:tab w:val="num" w:pos="1512"/>
        </w:tabs>
        <w:ind w:left="1656" w:hanging="216"/>
      </w:pPr>
      <w:rPr>
        <w:rFonts w:ascii="Wingdings" w:hAnsi="Wingdings"/>
        <w:sz w:val="28"/>
      </w:rPr>
    </w:lvl>
  </w:abstractNum>
  <w:abstractNum w:abstractNumId="2">
    <w:nsid w:val="00000003"/>
    <w:multiLevelType w:val="multilevel"/>
    <w:tmpl w:val="00000003"/>
    <w:name w:val="WW8Num7"/>
    <w:lvl w:ilvl="0">
      <w:start w:val="7"/>
      <w:numFmt w:val="decimal"/>
      <w:lvlText w:val="%1."/>
      <w:lvlJc w:val="left"/>
      <w:pPr>
        <w:tabs>
          <w:tab w:val="num" w:pos="360"/>
        </w:tabs>
        <w:ind w:left="360" w:hanging="360"/>
      </w:pPr>
      <w:rPr>
        <w:i w:val="0"/>
        <w:color w:val="000000"/>
      </w:rPr>
    </w:lvl>
    <w:lvl w:ilvl="1">
      <w:start w:val="2"/>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9"/>
    <w:lvl w:ilvl="0">
      <w:start w:val="1"/>
      <w:numFmt w:val="decimal"/>
      <w:lvlText w:val="%1."/>
      <w:lvlJc w:val="left"/>
      <w:pPr>
        <w:tabs>
          <w:tab w:val="num" w:pos="720"/>
        </w:tabs>
        <w:ind w:left="720" w:hanging="360"/>
      </w:pPr>
      <w:rPr>
        <w:rFonts w:ascii="Wingdings" w:hAnsi="Wingdings"/>
      </w:rPr>
    </w:lvl>
    <w:lvl w:ilvl="1">
      <w:start w:val="1"/>
      <w:numFmt w:val="lowerLetter"/>
      <w:lvlText w:val="%2."/>
      <w:lvlJc w:val="left"/>
      <w:pPr>
        <w:tabs>
          <w:tab w:val="num" w:pos="1440"/>
        </w:tabs>
        <w:ind w:left="1440" w:hanging="360"/>
      </w:pPr>
      <w:rPr>
        <w:rFonts w:ascii="Times New Roman" w:hAnsi="Times New Roman" w:cs="Arial"/>
      </w:rPr>
    </w:lvl>
    <w:lvl w:ilvl="2">
      <w:start w:val="1"/>
      <w:numFmt w:val="lowerRoman"/>
      <w:lvlText w:val="%3."/>
      <w:lvlJc w:val="right"/>
      <w:pPr>
        <w:tabs>
          <w:tab w:val="num" w:pos="2160"/>
        </w:tabs>
        <w:ind w:left="2160" w:hanging="180"/>
      </w:pPr>
      <w:rPr>
        <w:rFonts w:ascii="Times New Roman" w:hAnsi="Times New Roman" w:cs="MS Mincho"/>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righ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right"/>
      <w:pPr>
        <w:tabs>
          <w:tab w:val="num" w:pos="6480"/>
        </w:tabs>
        <w:ind w:left="6480" w:hanging="180"/>
      </w:pPr>
      <w:rPr>
        <w:rFonts w:ascii="Symbol" w:hAnsi="Symbol"/>
      </w:rPr>
    </w:lvl>
  </w:abstractNum>
  <w:abstractNum w:abstractNumId="4">
    <w:nsid w:val="00000005"/>
    <w:multiLevelType w:val="singleLevel"/>
    <w:tmpl w:val="00000005"/>
    <w:name w:val="WW8Num12"/>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13"/>
    <w:lvl w:ilvl="0">
      <w:start w:val="8"/>
      <w:numFmt w:val="decimal"/>
      <w:lvlText w:val="%1."/>
      <w:lvlJc w:val="left"/>
      <w:pPr>
        <w:tabs>
          <w:tab w:val="num" w:pos="360"/>
        </w:tabs>
        <w:ind w:left="360" w:hanging="360"/>
      </w:pPr>
    </w:lvl>
  </w:abstractNum>
  <w:abstractNum w:abstractNumId="6">
    <w:nsid w:val="00000007"/>
    <w:multiLevelType w:val="singleLevel"/>
    <w:tmpl w:val="00000007"/>
    <w:name w:val="WW8Num19"/>
    <w:lvl w:ilvl="0">
      <w:start w:val="1"/>
      <w:numFmt w:val="lowerLetter"/>
      <w:lvlText w:val="%1."/>
      <w:lvlJc w:val="left"/>
      <w:pPr>
        <w:tabs>
          <w:tab w:val="num" w:pos="720"/>
        </w:tabs>
        <w:ind w:left="720" w:hanging="360"/>
      </w:pPr>
    </w:lvl>
  </w:abstractNum>
  <w:abstractNum w:abstractNumId="7">
    <w:nsid w:val="00000009"/>
    <w:multiLevelType w:val="multilevel"/>
    <w:tmpl w:val="0000000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8">
    <w:nsid w:val="0000000A"/>
    <w:multiLevelType w:val="multilevel"/>
    <w:tmpl w:val="0000000A"/>
    <w:name w:val="WW8Num26"/>
    <w:lvl w:ilvl="0">
      <w:start w:val="1"/>
      <w:numFmt w:val="decimal"/>
      <w:lvlText w:val="%1."/>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29"/>
    <w:lvl w:ilvl="0">
      <w:start w:val="1"/>
      <w:numFmt w:val="bullet"/>
      <w:lvlText w:val="o"/>
      <w:lvlJc w:val="left"/>
      <w:pPr>
        <w:tabs>
          <w:tab w:val="num" w:pos="0"/>
        </w:tabs>
        <w:ind w:left="360" w:hanging="360"/>
      </w:pPr>
      <w:rPr>
        <w:rFonts w:ascii="Courier New" w:hAnsi="Courier New"/>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0">
    <w:nsid w:val="0000000E"/>
    <w:multiLevelType w:val="multilevel"/>
    <w:tmpl w:val="0000000E"/>
    <w:name w:val="WW8Num20"/>
    <w:lvl w:ilvl="0">
      <w:start w:val="2"/>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imSu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0000000F"/>
    <w:multiLevelType w:val="singleLevel"/>
    <w:tmpl w:val="0000000F"/>
    <w:name w:val="WW8Num15"/>
    <w:lvl w:ilvl="0">
      <w:start w:val="1"/>
      <w:numFmt w:val="bullet"/>
      <w:lvlText w:val=""/>
      <w:lvlJc w:val="left"/>
      <w:pPr>
        <w:tabs>
          <w:tab w:val="num" w:pos="0"/>
        </w:tabs>
        <w:ind w:left="360" w:hanging="360"/>
      </w:pPr>
      <w:rPr>
        <w:rFonts w:ascii="Symbol" w:hAnsi="Symbol"/>
        <w:b w:val="0"/>
        <w:i w:val="0"/>
      </w:rPr>
    </w:lvl>
  </w:abstractNum>
  <w:abstractNum w:abstractNumId="12">
    <w:nsid w:val="00000010"/>
    <w:multiLevelType w:val="singleLevel"/>
    <w:tmpl w:val="00000010"/>
    <w:name w:val="WW8Num16"/>
    <w:lvl w:ilvl="0">
      <w:start w:val="1"/>
      <w:numFmt w:val="bullet"/>
      <w:lvlText w:val=""/>
      <w:lvlJc w:val="left"/>
      <w:pPr>
        <w:tabs>
          <w:tab w:val="num" w:pos="1080"/>
        </w:tabs>
        <w:ind w:left="1080" w:hanging="360"/>
      </w:pPr>
      <w:rPr>
        <w:rFonts w:ascii="Wingdings" w:hAnsi="Wingdings"/>
      </w:rPr>
    </w:lvl>
  </w:abstractNum>
  <w:abstractNum w:abstractNumId="13">
    <w:nsid w:val="00000011"/>
    <w:multiLevelType w:val="singleLevel"/>
    <w:tmpl w:val="00000011"/>
    <w:name w:val="WW8Num17"/>
    <w:lvl w:ilvl="0">
      <w:start w:val="1"/>
      <w:numFmt w:val="bullet"/>
      <w:lvlText w:val=""/>
      <w:lvlJc w:val="left"/>
      <w:pPr>
        <w:tabs>
          <w:tab w:val="num" w:pos="0"/>
        </w:tabs>
        <w:ind w:left="1440" w:hanging="360"/>
      </w:pPr>
      <w:rPr>
        <w:rFonts w:ascii="Symbol" w:hAnsi="Symbol"/>
        <w:color w:val="auto"/>
      </w:rPr>
    </w:lvl>
  </w:abstractNum>
  <w:abstractNum w:abstractNumId="14">
    <w:nsid w:val="00000012"/>
    <w:multiLevelType w:val="singleLevel"/>
    <w:tmpl w:val="00000012"/>
    <w:name w:val="WW8Num18"/>
    <w:lvl w:ilvl="0">
      <w:start w:val="1"/>
      <w:numFmt w:val="bullet"/>
      <w:lvlText w:val=""/>
      <w:lvlJc w:val="left"/>
      <w:pPr>
        <w:tabs>
          <w:tab w:val="num" w:pos="0"/>
        </w:tabs>
        <w:ind w:left="1080" w:hanging="360"/>
      </w:pPr>
      <w:rPr>
        <w:rFonts w:ascii="Symbol" w:hAnsi="Symbol"/>
        <w:sz w:val="28"/>
      </w:rPr>
    </w:lvl>
  </w:abstractNum>
  <w:abstractNum w:abstractNumId="15">
    <w:nsid w:val="00000015"/>
    <w:multiLevelType w:val="singleLevel"/>
    <w:tmpl w:val="00000015"/>
    <w:name w:val="WW8Num22"/>
    <w:lvl w:ilvl="0">
      <w:start w:val="1"/>
      <w:numFmt w:val="lowerLetter"/>
      <w:lvlText w:val="%1)"/>
      <w:lvlJc w:val="left"/>
      <w:pPr>
        <w:tabs>
          <w:tab w:val="num" w:pos="0"/>
        </w:tabs>
        <w:ind w:left="772" w:hanging="360"/>
      </w:pPr>
    </w:lvl>
  </w:abstractNum>
  <w:abstractNum w:abstractNumId="16">
    <w:nsid w:val="00000016"/>
    <w:multiLevelType w:val="singleLevel"/>
    <w:tmpl w:val="00000016"/>
    <w:name w:val="WW8Num23"/>
    <w:lvl w:ilvl="0">
      <w:start w:val="1"/>
      <w:numFmt w:val="bullet"/>
      <w:lvlText w:val="□"/>
      <w:lvlJc w:val="left"/>
      <w:pPr>
        <w:tabs>
          <w:tab w:val="num" w:pos="412"/>
        </w:tabs>
        <w:ind w:left="700" w:hanging="288"/>
      </w:pPr>
      <w:rPr>
        <w:rFonts w:ascii="Arial" w:hAnsi="Arial"/>
      </w:rPr>
    </w:lvl>
  </w:abstractNum>
  <w:abstractNum w:abstractNumId="17">
    <w:nsid w:val="00000017"/>
    <w:multiLevelType w:val="singleLevel"/>
    <w:tmpl w:val="00000017"/>
    <w:name w:val="WW8Num24"/>
    <w:lvl w:ilvl="0">
      <w:start w:val="1"/>
      <w:numFmt w:val="bullet"/>
      <w:lvlText w:val=""/>
      <w:lvlJc w:val="left"/>
      <w:pPr>
        <w:tabs>
          <w:tab w:val="num" w:pos="0"/>
        </w:tabs>
        <w:ind w:left="1080" w:hanging="360"/>
      </w:pPr>
      <w:rPr>
        <w:rFonts w:ascii="Symbol" w:hAnsi="Symbol"/>
        <w:i w:val="0"/>
        <w:color w:val="000000"/>
      </w:rPr>
    </w:lvl>
  </w:abstractNum>
  <w:abstractNum w:abstractNumId="18">
    <w:nsid w:val="020D5E93"/>
    <w:multiLevelType w:val="hybridMultilevel"/>
    <w:tmpl w:val="023AE8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02440D77"/>
    <w:multiLevelType w:val="hybridMultilevel"/>
    <w:tmpl w:val="7BAAA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7143EC3"/>
    <w:multiLevelType w:val="hybridMultilevel"/>
    <w:tmpl w:val="EDB0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514AE6"/>
    <w:multiLevelType w:val="multilevel"/>
    <w:tmpl w:val="61F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8E736B0"/>
    <w:multiLevelType w:val="hybridMultilevel"/>
    <w:tmpl w:val="5A62FB08"/>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23">
    <w:nsid w:val="094831C8"/>
    <w:multiLevelType w:val="hybridMultilevel"/>
    <w:tmpl w:val="0812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09762EA1"/>
    <w:multiLevelType w:val="hybridMultilevel"/>
    <w:tmpl w:val="2DC422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0FFE421E"/>
    <w:multiLevelType w:val="hybridMultilevel"/>
    <w:tmpl w:val="058647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183B46FB"/>
    <w:multiLevelType w:val="hybridMultilevel"/>
    <w:tmpl w:val="7FCC5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E5B3B1A"/>
    <w:multiLevelType w:val="hybridMultilevel"/>
    <w:tmpl w:val="2348D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F4A0FA4"/>
    <w:multiLevelType w:val="hybridMultilevel"/>
    <w:tmpl w:val="FDC89A84"/>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2294943"/>
    <w:multiLevelType w:val="multilevel"/>
    <w:tmpl w:val="FAB6B8E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248E083D"/>
    <w:multiLevelType w:val="hybridMultilevel"/>
    <w:tmpl w:val="5AA4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74482B"/>
    <w:multiLevelType w:val="hybridMultilevel"/>
    <w:tmpl w:val="C9C41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B470ED9"/>
    <w:multiLevelType w:val="hybridMultilevel"/>
    <w:tmpl w:val="80687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BB336D6"/>
    <w:multiLevelType w:val="hybridMultilevel"/>
    <w:tmpl w:val="E2B03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E2E66B2"/>
    <w:multiLevelType w:val="hybridMultilevel"/>
    <w:tmpl w:val="F81C0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EB5090C"/>
    <w:multiLevelType w:val="hybridMultilevel"/>
    <w:tmpl w:val="A7D06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072E53"/>
    <w:multiLevelType w:val="hybridMultilevel"/>
    <w:tmpl w:val="2D1E4DC6"/>
    <w:lvl w:ilvl="0" w:tplc="09EAD976">
      <w:start w:val="1"/>
      <w:numFmt w:val="bullet"/>
      <w:pStyle w:val="BodyTextCheckbox"/>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22D1A22"/>
    <w:multiLevelType w:val="hybridMultilevel"/>
    <w:tmpl w:val="5B5C7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6447C06"/>
    <w:multiLevelType w:val="hybridMultilevel"/>
    <w:tmpl w:val="7EF85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CEB4C36"/>
    <w:multiLevelType w:val="hybridMultilevel"/>
    <w:tmpl w:val="0C42894A"/>
    <w:lvl w:ilvl="0" w:tplc="7B667C54">
      <w:start w:val="1"/>
      <w:numFmt w:val="bullet"/>
      <w:pStyle w:val="Table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20B64B9"/>
    <w:multiLevelType w:val="hybridMultilevel"/>
    <w:tmpl w:val="799CCA5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CA5B60"/>
    <w:multiLevelType w:val="hybridMultilevel"/>
    <w:tmpl w:val="05F033BA"/>
    <w:lvl w:ilvl="0" w:tplc="D690E880">
      <w:start w:val="1"/>
      <w:numFmt w:val="bullet"/>
      <w:pStyle w:val="Body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44651BA4"/>
    <w:multiLevelType w:val="hybridMultilevel"/>
    <w:tmpl w:val="B880B8F6"/>
    <w:lvl w:ilvl="0" w:tplc="04090001">
      <w:start w:val="1"/>
      <w:numFmt w:val="bullet"/>
      <w:lvlText w:val=""/>
      <w:lvlJc w:val="left"/>
      <w:pPr>
        <w:tabs>
          <w:tab w:val="num" w:pos="1440"/>
        </w:tabs>
        <w:ind w:left="1440" w:hanging="360"/>
      </w:pPr>
      <w:rPr>
        <w:rFonts w:ascii="Symbol" w:hAnsi="Symbol" w:hint="default"/>
      </w:rPr>
    </w:lvl>
    <w:lvl w:ilvl="1" w:tplc="2EEA3E22">
      <w:start w:val="1"/>
      <w:numFmt w:val="bullet"/>
      <w:lvlText w:val="o"/>
      <w:lvlJc w:val="left"/>
      <w:pPr>
        <w:tabs>
          <w:tab w:val="num" w:pos="1283"/>
        </w:tabs>
        <w:ind w:left="1283" w:hanging="360"/>
      </w:pPr>
      <w:rPr>
        <w:rFonts w:ascii="Courier New" w:hAnsi="Courier New" w:cs="Courier New" w:hint="default"/>
        <w:strike w:val="0"/>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455A4BAF"/>
    <w:multiLevelType w:val="hybridMultilevel"/>
    <w:tmpl w:val="6EC0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61567C0"/>
    <w:multiLevelType w:val="hybridMultilevel"/>
    <w:tmpl w:val="DD32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6AC6A9D"/>
    <w:multiLevelType w:val="hybridMultilevel"/>
    <w:tmpl w:val="1C3A2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7792283"/>
    <w:multiLevelType w:val="hybridMultilevel"/>
    <w:tmpl w:val="57A270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4A2D6B88"/>
    <w:multiLevelType w:val="hybridMultilevel"/>
    <w:tmpl w:val="9AA08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A6E1A09"/>
    <w:multiLevelType w:val="hybridMultilevel"/>
    <w:tmpl w:val="28B87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E2D5ED2"/>
    <w:multiLevelType w:val="hybridMultilevel"/>
    <w:tmpl w:val="E8C8D6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nsid w:val="50CA25C9"/>
    <w:multiLevelType w:val="hybridMultilevel"/>
    <w:tmpl w:val="88BCF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49E7F2E"/>
    <w:multiLevelType w:val="hybridMultilevel"/>
    <w:tmpl w:val="EF24C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7047A82"/>
    <w:multiLevelType w:val="hybridMultilevel"/>
    <w:tmpl w:val="3CDE8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8CD663C"/>
    <w:multiLevelType w:val="hybridMultilevel"/>
    <w:tmpl w:val="A6BE3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94F70D1"/>
    <w:multiLevelType w:val="hybridMultilevel"/>
    <w:tmpl w:val="A88236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B615146"/>
    <w:multiLevelType w:val="hybridMultilevel"/>
    <w:tmpl w:val="3F4A6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BF608D4"/>
    <w:multiLevelType w:val="hybridMultilevel"/>
    <w:tmpl w:val="C7C45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FA970E5"/>
    <w:multiLevelType w:val="hybridMultilevel"/>
    <w:tmpl w:val="A2A8A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497283C"/>
    <w:multiLevelType w:val="hybridMultilevel"/>
    <w:tmpl w:val="7EE0D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7291EBE"/>
    <w:multiLevelType w:val="hybridMultilevel"/>
    <w:tmpl w:val="1F3E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7C63126"/>
    <w:multiLevelType w:val="hybridMultilevel"/>
    <w:tmpl w:val="940E5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9ED47B4"/>
    <w:multiLevelType w:val="multilevel"/>
    <w:tmpl w:val="2A62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41"/>
  </w:num>
  <w:num w:numId="3">
    <w:abstractNumId w:val="39"/>
  </w:num>
  <w:num w:numId="4">
    <w:abstractNumId w:val="42"/>
  </w:num>
  <w:num w:numId="5">
    <w:abstractNumId w:val="40"/>
  </w:num>
  <w:num w:numId="6">
    <w:abstractNumId w:val="32"/>
  </w:num>
  <w:num w:numId="7">
    <w:abstractNumId w:val="50"/>
  </w:num>
  <w:num w:numId="8">
    <w:abstractNumId w:val="60"/>
  </w:num>
  <w:num w:numId="9">
    <w:abstractNumId w:val="25"/>
  </w:num>
  <w:num w:numId="10">
    <w:abstractNumId w:val="46"/>
  </w:num>
  <w:num w:numId="11">
    <w:abstractNumId w:val="54"/>
  </w:num>
  <w:num w:numId="12">
    <w:abstractNumId w:val="33"/>
  </w:num>
  <w:num w:numId="13">
    <w:abstractNumId w:val="49"/>
  </w:num>
  <w:num w:numId="14">
    <w:abstractNumId w:val="18"/>
  </w:num>
  <w:num w:numId="15">
    <w:abstractNumId w:val="37"/>
  </w:num>
  <w:num w:numId="16">
    <w:abstractNumId w:val="28"/>
  </w:num>
  <w:num w:numId="17">
    <w:abstractNumId w:val="34"/>
  </w:num>
  <w:num w:numId="18">
    <w:abstractNumId w:val="44"/>
  </w:num>
  <w:num w:numId="19">
    <w:abstractNumId w:val="43"/>
  </w:num>
  <w:num w:numId="20">
    <w:abstractNumId w:val="31"/>
  </w:num>
  <w:num w:numId="21">
    <w:abstractNumId w:val="38"/>
  </w:num>
  <w:num w:numId="22">
    <w:abstractNumId w:val="59"/>
  </w:num>
  <w:num w:numId="23">
    <w:abstractNumId w:val="56"/>
  </w:num>
  <w:num w:numId="24">
    <w:abstractNumId w:val="45"/>
  </w:num>
  <w:num w:numId="25">
    <w:abstractNumId w:val="27"/>
  </w:num>
  <w:num w:numId="26">
    <w:abstractNumId w:val="53"/>
  </w:num>
  <w:num w:numId="27">
    <w:abstractNumId w:val="58"/>
  </w:num>
  <w:num w:numId="28">
    <w:abstractNumId w:val="57"/>
  </w:num>
  <w:num w:numId="29">
    <w:abstractNumId w:val="52"/>
  </w:num>
  <w:num w:numId="30">
    <w:abstractNumId w:val="55"/>
  </w:num>
  <w:num w:numId="31">
    <w:abstractNumId w:val="23"/>
  </w:num>
  <w:num w:numId="32">
    <w:abstractNumId w:val="48"/>
  </w:num>
  <w:num w:numId="33">
    <w:abstractNumId w:val="19"/>
  </w:num>
  <w:num w:numId="34">
    <w:abstractNumId w:val="47"/>
  </w:num>
  <w:num w:numId="35">
    <w:abstractNumId w:val="51"/>
  </w:num>
  <w:num w:numId="36">
    <w:abstractNumId w:val="26"/>
  </w:num>
  <w:num w:numId="37">
    <w:abstractNumId w:val="29"/>
  </w:num>
  <w:num w:numId="38">
    <w:abstractNumId w:val="24"/>
  </w:num>
  <w:num w:numId="39">
    <w:abstractNumId w:val="61"/>
  </w:num>
  <w:num w:numId="40">
    <w:abstractNumId w:val="21"/>
  </w:num>
  <w:num w:numId="41">
    <w:abstractNumId w:val="30"/>
  </w:num>
  <w:num w:numId="42">
    <w:abstractNumId w:val="20"/>
  </w:num>
  <w:num w:numId="43">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3F01"/>
  <w:doNotTrackMoves/>
  <w:defaultTabStop w:val="720"/>
  <w:drawingGridHorizontalSpacing w:val="71"/>
  <w:displayVerticalDrawingGridEvery w:val="2"/>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3F06"/>
    <w:rsid w:val="000065C7"/>
    <w:rsid w:val="00007B80"/>
    <w:rsid w:val="00011113"/>
    <w:rsid w:val="00011DBF"/>
    <w:rsid w:val="00013A18"/>
    <w:rsid w:val="00013F81"/>
    <w:rsid w:val="00014830"/>
    <w:rsid w:val="00014E31"/>
    <w:rsid w:val="000159C5"/>
    <w:rsid w:val="00016CFD"/>
    <w:rsid w:val="000204C4"/>
    <w:rsid w:val="00020D9D"/>
    <w:rsid w:val="000228A0"/>
    <w:rsid w:val="00022E24"/>
    <w:rsid w:val="00024A6E"/>
    <w:rsid w:val="00027455"/>
    <w:rsid w:val="00027A7F"/>
    <w:rsid w:val="000308A7"/>
    <w:rsid w:val="000309F7"/>
    <w:rsid w:val="00034433"/>
    <w:rsid w:val="00036F3F"/>
    <w:rsid w:val="0004015E"/>
    <w:rsid w:val="00040CCE"/>
    <w:rsid w:val="0004211A"/>
    <w:rsid w:val="000427D0"/>
    <w:rsid w:val="000444FB"/>
    <w:rsid w:val="000452E4"/>
    <w:rsid w:val="000545A1"/>
    <w:rsid w:val="00055503"/>
    <w:rsid w:val="00060FD7"/>
    <w:rsid w:val="0006372D"/>
    <w:rsid w:val="00065685"/>
    <w:rsid w:val="00067133"/>
    <w:rsid w:val="00070187"/>
    <w:rsid w:val="00072063"/>
    <w:rsid w:val="00081519"/>
    <w:rsid w:val="0008340D"/>
    <w:rsid w:val="000837D6"/>
    <w:rsid w:val="00086ACD"/>
    <w:rsid w:val="000878B5"/>
    <w:rsid w:val="00092DA6"/>
    <w:rsid w:val="00093083"/>
    <w:rsid w:val="00093470"/>
    <w:rsid w:val="00093E89"/>
    <w:rsid w:val="0009420D"/>
    <w:rsid w:val="00094482"/>
    <w:rsid w:val="000A023A"/>
    <w:rsid w:val="000A329B"/>
    <w:rsid w:val="000A37A3"/>
    <w:rsid w:val="000A3EA9"/>
    <w:rsid w:val="000A5119"/>
    <w:rsid w:val="000A64E8"/>
    <w:rsid w:val="000A7BFD"/>
    <w:rsid w:val="000B3573"/>
    <w:rsid w:val="000B447D"/>
    <w:rsid w:val="000B5033"/>
    <w:rsid w:val="000B542F"/>
    <w:rsid w:val="000B6B65"/>
    <w:rsid w:val="000B6C95"/>
    <w:rsid w:val="000B7B3B"/>
    <w:rsid w:val="000B7C87"/>
    <w:rsid w:val="000C3852"/>
    <w:rsid w:val="000C5FBF"/>
    <w:rsid w:val="000C5FEA"/>
    <w:rsid w:val="000D05C0"/>
    <w:rsid w:val="000D1A20"/>
    <w:rsid w:val="000D347D"/>
    <w:rsid w:val="000D3BF4"/>
    <w:rsid w:val="000D5B03"/>
    <w:rsid w:val="000D5B7C"/>
    <w:rsid w:val="000D6279"/>
    <w:rsid w:val="000E30C1"/>
    <w:rsid w:val="000E5324"/>
    <w:rsid w:val="000E7DF6"/>
    <w:rsid w:val="000F0C45"/>
    <w:rsid w:val="000F124E"/>
    <w:rsid w:val="000F2535"/>
    <w:rsid w:val="000F37FA"/>
    <w:rsid w:val="000F3C22"/>
    <w:rsid w:val="000F44FB"/>
    <w:rsid w:val="000F6E62"/>
    <w:rsid w:val="00102639"/>
    <w:rsid w:val="00103F67"/>
    <w:rsid w:val="0010537A"/>
    <w:rsid w:val="00105D7E"/>
    <w:rsid w:val="0010614F"/>
    <w:rsid w:val="0010700A"/>
    <w:rsid w:val="00114E21"/>
    <w:rsid w:val="00117379"/>
    <w:rsid w:val="001179BD"/>
    <w:rsid w:val="00117B42"/>
    <w:rsid w:val="00120DC3"/>
    <w:rsid w:val="0012127D"/>
    <w:rsid w:val="0012690E"/>
    <w:rsid w:val="00130457"/>
    <w:rsid w:val="00130F16"/>
    <w:rsid w:val="00131B7D"/>
    <w:rsid w:val="00137381"/>
    <w:rsid w:val="001414C1"/>
    <w:rsid w:val="001418DC"/>
    <w:rsid w:val="00141CE9"/>
    <w:rsid w:val="00142093"/>
    <w:rsid w:val="0014286A"/>
    <w:rsid w:val="001455AB"/>
    <w:rsid w:val="00145CF7"/>
    <w:rsid w:val="00147BB7"/>
    <w:rsid w:val="00150222"/>
    <w:rsid w:val="00150D1D"/>
    <w:rsid w:val="001514A0"/>
    <w:rsid w:val="00151D9D"/>
    <w:rsid w:val="00151F22"/>
    <w:rsid w:val="00153439"/>
    <w:rsid w:val="00153A13"/>
    <w:rsid w:val="00153ABE"/>
    <w:rsid w:val="0015497D"/>
    <w:rsid w:val="001576DE"/>
    <w:rsid w:val="0016266F"/>
    <w:rsid w:val="00162AC7"/>
    <w:rsid w:val="00164285"/>
    <w:rsid w:val="0016495B"/>
    <w:rsid w:val="00170D43"/>
    <w:rsid w:val="001753CE"/>
    <w:rsid w:val="00177E82"/>
    <w:rsid w:val="00181BB0"/>
    <w:rsid w:val="00184052"/>
    <w:rsid w:val="00184057"/>
    <w:rsid w:val="00184EB0"/>
    <w:rsid w:val="00185464"/>
    <w:rsid w:val="001873C6"/>
    <w:rsid w:val="0018770C"/>
    <w:rsid w:val="00187DE9"/>
    <w:rsid w:val="001908A3"/>
    <w:rsid w:val="00192605"/>
    <w:rsid w:val="00195344"/>
    <w:rsid w:val="00195CF7"/>
    <w:rsid w:val="001A1B8E"/>
    <w:rsid w:val="001A540F"/>
    <w:rsid w:val="001A5427"/>
    <w:rsid w:val="001A65D9"/>
    <w:rsid w:val="001B1645"/>
    <w:rsid w:val="001B2348"/>
    <w:rsid w:val="001B31C1"/>
    <w:rsid w:val="001B36F4"/>
    <w:rsid w:val="001B3B18"/>
    <w:rsid w:val="001B511D"/>
    <w:rsid w:val="001B51BF"/>
    <w:rsid w:val="001B55B1"/>
    <w:rsid w:val="001B5A4F"/>
    <w:rsid w:val="001B623E"/>
    <w:rsid w:val="001C1079"/>
    <w:rsid w:val="001C32B9"/>
    <w:rsid w:val="001C5194"/>
    <w:rsid w:val="001C5FCC"/>
    <w:rsid w:val="001C60DC"/>
    <w:rsid w:val="001C72BC"/>
    <w:rsid w:val="001D04E9"/>
    <w:rsid w:val="001D1807"/>
    <w:rsid w:val="001D1EDC"/>
    <w:rsid w:val="001E0373"/>
    <w:rsid w:val="001E2BBE"/>
    <w:rsid w:val="001E6A1D"/>
    <w:rsid w:val="001E73FC"/>
    <w:rsid w:val="001E7D5A"/>
    <w:rsid w:val="001F05C8"/>
    <w:rsid w:val="001F1A9D"/>
    <w:rsid w:val="001F2E78"/>
    <w:rsid w:val="001F3035"/>
    <w:rsid w:val="001F3884"/>
    <w:rsid w:val="001F6B5D"/>
    <w:rsid w:val="002002B2"/>
    <w:rsid w:val="00201A19"/>
    <w:rsid w:val="002034C4"/>
    <w:rsid w:val="00204FD5"/>
    <w:rsid w:val="002069C5"/>
    <w:rsid w:val="0020753F"/>
    <w:rsid w:val="00211B83"/>
    <w:rsid w:val="00211D22"/>
    <w:rsid w:val="00211FFC"/>
    <w:rsid w:val="002170EE"/>
    <w:rsid w:val="00217200"/>
    <w:rsid w:val="00220519"/>
    <w:rsid w:val="00223DDB"/>
    <w:rsid w:val="00223EAE"/>
    <w:rsid w:val="00232BDC"/>
    <w:rsid w:val="00233684"/>
    <w:rsid w:val="00235347"/>
    <w:rsid w:val="00240010"/>
    <w:rsid w:val="00240D99"/>
    <w:rsid w:val="00240F0B"/>
    <w:rsid w:val="0024121A"/>
    <w:rsid w:val="002435A1"/>
    <w:rsid w:val="00243647"/>
    <w:rsid w:val="002469F8"/>
    <w:rsid w:val="00247C86"/>
    <w:rsid w:val="00247D76"/>
    <w:rsid w:val="0025047F"/>
    <w:rsid w:val="0025123D"/>
    <w:rsid w:val="00252D9B"/>
    <w:rsid w:val="0025376A"/>
    <w:rsid w:val="0025543B"/>
    <w:rsid w:val="002564AC"/>
    <w:rsid w:val="00260A23"/>
    <w:rsid w:val="00261463"/>
    <w:rsid w:val="002623CC"/>
    <w:rsid w:val="00263998"/>
    <w:rsid w:val="002639B2"/>
    <w:rsid w:val="002651D5"/>
    <w:rsid w:val="00266C16"/>
    <w:rsid w:val="002708D5"/>
    <w:rsid w:val="00270DF7"/>
    <w:rsid w:val="0027415D"/>
    <w:rsid w:val="002817E1"/>
    <w:rsid w:val="00282633"/>
    <w:rsid w:val="002829EF"/>
    <w:rsid w:val="00287825"/>
    <w:rsid w:val="00291C02"/>
    <w:rsid w:val="00291E0F"/>
    <w:rsid w:val="00292D9F"/>
    <w:rsid w:val="002953BD"/>
    <w:rsid w:val="002957BD"/>
    <w:rsid w:val="002961D8"/>
    <w:rsid w:val="0029787B"/>
    <w:rsid w:val="002A1734"/>
    <w:rsid w:val="002A449C"/>
    <w:rsid w:val="002A5581"/>
    <w:rsid w:val="002A66B2"/>
    <w:rsid w:val="002B13E9"/>
    <w:rsid w:val="002B3D72"/>
    <w:rsid w:val="002B4888"/>
    <w:rsid w:val="002B4E9E"/>
    <w:rsid w:val="002B50E3"/>
    <w:rsid w:val="002B6EAB"/>
    <w:rsid w:val="002C010E"/>
    <w:rsid w:val="002C17D9"/>
    <w:rsid w:val="002C72D6"/>
    <w:rsid w:val="002D24C8"/>
    <w:rsid w:val="002D34F1"/>
    <w:rsid w:val="002D36F5"/>
    <w:rsid w:val="002D4713"/>
    <w:rsid w:val="002D627E"/>
    <w:rsid w:val="002D7E41"/>
    <w:rsid w:val="002E05D8"/>
    <w:rsid w:val="002E0817"/>
    <w:rsid w:val="002E162A"/>
    <w:rsid w:val="002E271D"/>
    <w:rsid w:val="002E3112"/>
    <w:rsid w:val="002E4016"/>
    <w:rsid w:val="002E5BCA"/>
    <w:rsid w:val="002E60C5"/>
    <w:rsid w:val="002E6E09"/>
    <w:rsid w:val="002F60FC"/>
    <w:rsid w:val="003001F2"/>
    <w:rsid w:val="00300898"/>
    <w:rsid w:val="00300D68"/>
    <w:rsid w:val="00302991"/>
    <w:rsid w:val="003042A0"/>
    <w:rsid w:val="003060C6"/>
    <w:rsid w:val="00306803"/>
    <w:rsid w:val="00307E97"/>
    <w:rsid w:val="0031198B"/>
    <w:rsid w:val="003124B5"/>
    <w:rsid w:val="00312C58"/>
    <w:rsid w:val="00315EE8"/>
    <w:rsid w:val="00316253"/>
    <w:rsid w:val="00316656"/>
    <w:rsid w:val="00317D4D"/>
    <w:rsid w:val="0032036D"/>
    <w:rsid w:val="003263D6"/>
    <w:rsid w:val="00327A10"/>
    <w:rsid w:val="003304F0"/>
    <w:rsid w:val="00340D73"/>
    <w:rsid w:val="003435CF"/>
    <w:rsid w:val="00344AC3"/>
    <w:rsid w:val="00345C63"/>
    <w:rsid w:val="00350766"/>
    <w:rsid w:val="00351786"/>
    <w:rsid w:val="003539F6"/>
    <w:rsid w:val="00353A17"/>
    <w:rsid w:val="003560F7"/>
    <w:rsid w:val="00356C0D"/>
    <w:rsid w:val="00356C81"/>
    <w:rsid w:val="003621E7"/>
    <w:rsid w:val="003623D8"/>
    <w:rsid w:val="0036279A"/>
    <w:rsid w:val="00364008"/>
    <w:rsid w:val="003651DD"/>
    <w:rsid w:val="00365A93"/>
    <w:rsid w:val="00365BBF"/>
    <w:rsid w:val="00366BD4"/>
    <w:rsid w:val="003673C0"/>
    <w:rsid w:val="00367A51"/>
    <w:rsid w:val="00367F5E"/>
    <w:rsid w:val="00372EFB"/>
    <w:rsid w:val="00373562"/>
    <w:rsid w:val="003744A6"/>
    <w:rsid w:val="00375565"/>
    <w:rsid w:val="00375A21"/>
    <w:rsid w:val="00376C98"/>
    <w:rsid w:val="00376E16"/>
    <w:rsid w:val="00380C4D"/>
    <w:rsid w:val="00382450"/>
    <w:rsid w:val="00383422"/>
    <w:rsid w:val="00384D8B"/>
    <w:rsid w:val="0038537D"/>
    <w:rsid w:val="00390384"/>
    <w:rsid w:val="003908A3"/>
    <w:rsid w:val="003917BE"/>
    <w:rsid w:val="00391E25"/>
    <w:rsid w:val="00393BA0"/>
    <w:rsid w:val="00393BDC"/>
    <w:rsid w:val="00395492"/>
    <w:rsid w:val="003960ED"/>
    <w:rsid w:val="0039703C"/>
    <w:rsid w:val="003A059F"/>
    <w:rsid w:val="003A076D"/>
    <w:rsid w:val="003A2272"/>
    <w:rsid w:val="003A23B1"/>
    <w:rsid w:val="003A3F83"/>
    <w:rsid w:val="003B03B1"/>
    <w:rsid w:val="003B0F66"/>
    <w:rsid w:val="003B1C21"/>
    <w:rsid w:val="003B47DE"/>
    <w:rsid w:val="003B580A"/>
    <w:rsid w:val="003B6471"/>
    <w:rsid w:val="003B7213"/>
    <w:rsid w:val="003C2FE8"/>
    <w:rsid w:val="003C5DA5"/>
    <w:rsid w:val="003C6F01"/>
    <w:rsid w:val="003C7583"/>
    <w:rsid w:val="003C7A1D"/>
    <w:rsid w:val="003D05B1"/>
    <w:rsid w:val="003D1175"/>
    <w:rsid w:val="003D3A93"/>
    <w:rsid w:val="003D3AEF"/>
    <w:rsid w:val="003D4EB8"/>
    <w:rsid w:val="003D5C5C"/>
    <w:rsid w:val="003D6FD1"/>
    <w:rsid w:val="003D7EEB"/>
    <w:rsid w:val="003E1F55"/>
    <w:rsid w:val="003E28E7"/>
    <w:rsid w:val="003E446F"/>
    <w:rsid w:val="003E46B6"/>
    <w:rsid w:val="003E4DAE"/>
    <w:rsid w:val="003E7534"/>
    <w:rsid w:val="003E798F"/>
    <w:rsid w:val="003F0773"/>
    <w:rsid w:val="0040123E"/>
    <w:rsid w:val="004019F4"/>
    <w:rsid w:val="00401E0A"/>
    <w:rsid w:val="00402396"/>
    <w:rsid w:val="00402B39"/>
    <w:rsid w:val="00402EC7"/>
    <w:rsid w:val="00403934"/>
    <w:rsid w:val="00404BFC"/>
    <w:rsid w:val="00404D0D"/>
    <w:rsid w:val="00410B59"/>
    <w:rsid w:val="00413CE1"/>
    <w:rsid w:val="00414504"/>
    <w:rsid w:val="00414A97"/>
    <w:rsid w:val="00415774"/>
    <w:rsid w:val="00415FB8"/>
    <w:rsid w:val="00421399"/>
    <w:rsid w:val="00421C53"/>
    <w:rsid w:val="004230FB"/>
    <w:rsid w:val="004245D7"/>
    <w:rsid w:val="0042553E"/>
    <w:rsid w:val="00430FDE"/>
    <w:rsid w:val="00431B1B"/>
    <w:rsid w:val="00433E8D"/>
    <w:rsid w:val="00435A2E"/>
    <w:rsid w:val="0044448F"/>
    <w:rsid w:val="004444AC"/>
    <w:rsid w:val="00444D55"/>
    <w:rsid w:val="00446FD5"/>
    <w:rsid w:val="0044795F"/>
    <w:rsid w:val="00447CFC"/>
    <w:rsid w:val="00447F33"/>
    <w:rsid w:val="004534C3"/>
    <w:rsid w:val="00453F79"/>
    <w:rsid w:val="00454FD1"/>
    <w:rsid w:val="0045634C"/>
    <w:rsid w:val="00460101"/>
    <w:rsid w:val="004602AE"/>
    <w:rsid w:val="004614B9"/>
    <w:rsid w:val="004668C1"/>
    <w:rsid w:val="00467489"/>
    <w:rsid w:val="00467D55"/>
    <w:rsid w:val="00470F24"/>
    <w:rsid w:val="00471787"/>
    <w:rsid w:val="00472140"/>
    <w:rsid w:val="004734F1"/>
    <w:rsid w:val="00474D6C"/>
    <w:rsid w:val="00476FCC"/>
    <w:rsid w:val="00480B23"/>
    <w:rsid w:val="00480FA1"/>
    <w:rsid w:val="00481BB9"/>
    <w:rsid w:val="004908DC"/>
    <w:rsid w:val="004A0E15"/>
    <w:rsid w:val="004A3421"/>
    <w:rsid w:val="004A414B"/>
    <w:rsid w:val="004A5241"/>
    <w:rsid w:val="004A7042"/>
    <w:rsid w:val="004B028D"/>
    <w:rsid w:val="004B04C7"/>
    <w:rsid w:val="004B05C9"/>
    <w:rsid w:val="004B3A79"/>
    <w:rsid w:val="004B7543"/>
    <w:rsid w:val="004C09D8"/>
    <w:rsid w:val="004C269D"/>
    <w:rsid w:val="004C2FD6"/>
    <w:rsid w:val="004C47A3"/>
    <w:rsid w:val="004C5698"/>
    <w:rsid w:val="004D03B8"/>
    <w:rsid w:val="004D05FB"/>
    <w:rsid w:val="004D145B"/>
    <w:rsid w:val="004D3603"/>
    <w:rsid w:val="004D3CB0"/>
    <w:rsid w:val="004D5A2E"/>
    <w:rsid w:val="004D5FCB"/>
    <w:rsid w:val="004D67E6"/>
    <w:rsid w:val="004D7E19"/>
    <w:rsid w:val="004E1264"/>
    <w:rsid w:val="004E1EE1"/>
    <w:rsid w:val="004E32E9"/>
    <w:rsid w:val="004E5A43"/>
    <w:rsid w:val="004F05F4"/>
    <w:rsid w:val="004F2626"/>
    <w:rsid w:val="004F28CE"/>
    <w:rsid w:val="004F2FF2"/>
    <w:rsid w:val="00500EF6"/>
    <w:rsid w:val="00500FE5"/>
    <w:rsid w:val="0050455A"/>
    <w:rsid w:val="00510240"/>
    <w:rsid w:val="0051167A"/>
    <w:rsid w:val="00511AB5"/>
    <w:rsid w:val="005144BB"/>
    <w:rsid w:val="00517CF4"/>
    <w:rsid w:val="005227A0"/>
    <w:rsid w:val="005229E9"/>
    <w:rsid w:val="00524A5D"/>
    <w:rsid w:val="00525960"/>
    <w:rsid w:val="005260E1"/>
    <w:rsid w:val="00526752"/>
    <w:rsid w:val="00527D09"/>
    <w:rsid w:val="005314C8"/>
    <w:rsid w:val="00531A49"/>
    <w:rsid w:val="00533E47"/>
    <w:rsid w:val="0053404A"/>
    <w:rsid w:val="005353A9"/>
    <w:rsid w:val="00535999"/>
    <w:rsid w:val="00536954"/>
    <w:rsid w:val="005371CA"/>
    <w:rsid w:val="00543951"/>
    <w:rsid w:val="00543B47"/>
    <w:rsid w:val="00544F42"/>
    <w:rsid w:val="00547809"/>
    <w:rsid w:val="0055001D"/>
    <w:rsid w:val="00552EC1"/>
    <w:rsid w:val="00554034"/>
    <w:rsid w:val="00554552"/>
    <w:rsid w:val="00555A65"/>
    <w:rsid w:val="0056126E"/>
    <w:rsid w:val="00561ACD"/>
    <w:rsid w:val="0056363C"/>
    <w:rsid w:val="00564B5A"/>
    <w:rsid w:val="00566678"/>
    <w:rsid w:val="00566BC6"/>
    <w:rsid w:val="00567315"/>
    <w:rsid w:val="00567C37"/>
    <w:rsid w:val="00570A49"/>
    <w:rsid w:val="00574945"/>
    <w:rsid w:val="00577EFB"/>
    <w:rsid w:val="005842A9"/>
    <w:rsid w:val="0058493F"/>
    <w:rsid w:val="00584A9A"/>
    <w:rsid w:val="00586BAA"/>
    <w:rsid w:val="00586D44"/>
    <w:rsid w:val="00587F4C"/>
    <w:rsid w:val="005910D5"/>
    <w:rsid w:val="005911BF"/>
    <w:rsid w:val="0059264E"/>
    <w:rsid w:val="00592FAF"/>
    <w:rsid w:val="00594532"/>
    <w:rsid w:val="005949F8"/>
    <w:rsid w:val="00595415"/>
    <w:rsid w:val="00596892"/>
    <w:rsid w:val="005A0150"/>
    <w:rsid w:val="005A52F3"/>
    <w:rsid w:val="005A6959"/>
    <w:rsid w:val="005B0FAA"/>
    <w:rsid w:val="005B33F8"/>
    <w:rsid w:val="005B3F91"/>
    <w:rsid w:val="005C0B39"/>
    <w:rsid w:val="005C16EB"/>
    <w:rsid w:val="005C2201"/>
    <w:rsid w:val="005C38AC"/>
    <w:rsid w:val="005C3DA0"/>
    <w:rsid w:val="005C63A1"/>
    <w:rsid w:val="005C6A19"/>
    <w:rsid w:val="005C6D70"/>
    <w:rsid w:val="005C6E88"/>
    <w:rsid w:val="005D08F2"/>
    <w:rsid w:val="005D311F"/>
    <w:rsid w:val="005D50DA"/>
    <w:rsid w:val="005E0469"/>
    <w:rsid w:val="005E37CC"/>
    <w:rsid w:val="005E518D"/>
    <w:rsid w:val="005E7370"/>
    <w:rsid w:val="005F0DB1"/>
    <w:rsid w:val="005F1690"/>
    <w:rsid w:val="005F1DD3"/>
    <w:rsid w:val="005F29A2"/>
    <w:rsid w:val="005F2FFC"/>
    <w:rsid w:val="005F314E"/>
    <w:rsid w:val="00601392"/>
    <w:rsid w:val="006028FE"/>
    <w:rsid w:val="00603DBD"/>
    <w:rsid w:val="00605596"/>
    <w:rsid w:val="006071EB"/>
    <w:rsid w:val="0061649B"/>
    <w:rsid w:val="00616645"/>
    <w:rsid w:val="006226AE"/>
    <w:rsid w:val="00622E34"/>
    <w:rsid w:val="00623FA3"/>
    <w:rsid w:val="00624860"/>
    <w:rsid w:val="006257DC"/>
    <w:rsid w:val="00625B33"/>
    <w:rsid w:val="0062726B"/>
    <w:rsid w:val="00630293"/>
    <w:rsid w:val="00630CE1"/>
    <w:rsid w:val="00630F8C"/>
    <w:rsid w:val="00635165"/>
    <w:rsid w:val="0063699A"/>
    <w:rsid w:val="00636A0B"/>
    <w:rsid w:val="006424DB"/>
    <w:rsid w:val="00642D1F"/>
    <w:rsid w:val="006433B6"/>
    <w:rsid w:val="00643AD6"/>
    <w:rsid w:val="0064676E"/>
    <w:rsid w:val="00651EC5"/>
    <w:rsid w:val="00653746"/>
    <w:rsid w:val="006539D8"/>
    <w:rsid w:val="0065431D"/>
    <w:rsid w:val="00655252"/>
    <w:rsid w:val="00655BAB"/>
    <w:rsid w:val="00656902"/>
    <w:rsid w:val="006573D1"/>
    <w:rsid w:val="00661414"/>
    <w:rsid w:val="00667731"/>
    <w:rsid w:val="00667C56"/>
    <w:rsid w:val="00670822"/>
    <w:rsid w:val="006731FC"/>
    <w:rsid w:val="00673BDE"/>
    <w:rsid w:val="00673C62"/>
    <w:rsid w:val="00674B5B"/>
    <w:rsid w:val="00674D11"/>
    <w:rsid w:val="00682085"/>
    <w:rsid w:val="006826B9"/>
    <w:rsid w:val="00683439"/>
    <w:rsid w:val="006841E1"/>
    <w:rsid w:val="00684AC8"/>
    <w:rsid w:val="0068500F"/>
    <w:rsid w:val="006867C8"/>
    <w:rsid w:val="006869D1"/>
    <w:rsid w:val="00686E1F"/>
    <w:rsid w:val="0069080B"/>
    <w:rsid w:val="0069372D"/>
    <w:rsid w:val="00694B60"/>
    <w:rsid w:val="0069599F"/>
    <w:rsid w:val="00695EA4"/>
    <w:rsid w:val="006963A0"/>
    <w:rsid w:val="006A3332"/>
    <w:rsid w:val="006A5D9F"/>
    <w:rsid w:val="006B02D2"/>
    <w:rsid w:val="006B05E9"/>
    <w:rsid w:val="006B1092"/>
    <w:rsid w:val="006B11D3"/>
    <w:rsid w:val="006B1BE6"/>
    <w:rsid w:val="006B1F00"/>
    <w:rsid w:val="006B2050"/>
    <w:rsid w:val="006B2CB6"/>
    <w:rsid w:val="006B31E1"/>
    <w:rsid w:val="006B3E9F"/>
    <w:rsid w:val="006B4749"/>
    <w:rsid w:val="006B59B8"/>
    <w:rsid w:val="006B6EB9"/>
    <w:rsid w:val="006B763F"/>
    <w:rsid w:val="006C2363"/>
    <w:rsid w:val="006C3A42"/>
    <w:rsid w:val="006C4091"/>
    <w:rsid w:val="006C4B1B"/>
    <w:rsid w:val="006D0018"/>
    <w:rsid w:val="006D05ED"/>
    <w:rsid w:val="006D19E3"/>
    <w:rsid w:val="006D35D8"/>
    <w:rsid w:val="006D6216"/>
    <w:rsid w:val="006D6430"/>
    <w:rsid w:val="006D7676"/>
    <w:rsid w:val="006E3EBF"/>
    <w:rsid w:val="006E7B18"/>
    <w:rsid w:val="006F091E"/>
    <w:rsid w:val="006F170B"/>
    <w:rsid w:val="006F1F4D"/>
    <w:rsid w:val="006F4D96"/>
    <w:rsid w:val="006F5178"/>
    <w:rsid w:val="006F53F6"/>
    <w:rsid w:val="006F54BC"/>
    <w:rsid w:val="006F5716"/>
    <w:rsid w:val="006F653D"/>
    <w:rsid w:val="00701DBE"/>
    <w:rsid w:val="00704588"/>
    <w:rsid w:val="007054B4"/>
    <w:rsid w:val="007065AC"/>
    <w:rsid w:val="007071E0"/>
    <w:rsid w:val="00711203"/>
    <w:rsid w:val="007119A9"/>
    <w:rsid w:val="00712B63"/>
    <w:rsid w:val="00716B2F"/>
    <w:rsid w:val="00716D0A"/>
    <w:rsid w:val="00716F8F"/>
    <w:rsid w:val="007214AC"/>
    <w:rsid w:val="00721DD5"/>
    <w:rsid w:val="007221C5"/>
    <w:rsid w:val="00722B47"/>
    <w:rsid w:val="00724771"/>
    <w:rsid w:val="00725331"/>
    <w:rsid w:val="00726250"/>
    <w:rsid w:val="007263DA"/>
    <w:rsid w:val="007268EF"/>
    <w:rsid w:val="00726CD5"/>
    <w:rsid w:val="00734F26"/>
    <w:rsid w:val="007370F1"/>
    <w:rsid w:val="00741155"/>
    <w:rsid w:val="00745935"/>
    <w:rsid w:val="00750B46"/>
    <w:rsid w:val="007513D4"/>
    <w:rsid w:val="00752BA6"/>
    <w:rsid w:val="00755D85"/>
    <w:rsid w:val="007561A7"/>
    <w:rsid w:val="00756F0C"/>
    <w:rsid w:val="007630C2"/>
    <w:rsid w:val="0076645A"/>
    <w:rsid w:val="00766855"/>
    <w:rsid w:val="00770069"/>
    <w:rsid w:val="00772C89"/>
    <w:rsid w:val="00777034"/>
    <w:rsid w:val="007802C5"/>
    <w:rsid w:val="00780B0D"/>
    <w:rsid w:val="007868F6"/>
    <w:rsid w:val="00786B99"/>
    <w:rsid w:val="00787555"/>
    <w:rsid w:val="007879E5"/>
    <w:rsid w:val="007937AA"/>
    <w:rsid w:val="00794836"/>
    <w:rsid w:val="007954BF"/>
    <w:rsid w:val="007A22FE"/>
    <w:rsid w:val="007A3A62"/>
    <w:rsid w:val="007A411A"/>
    <w:rsid w:val="007A71E1"/>
    <w:rsid w:val="007B049C"/>
    <w:rsid w:val="007B2793"/>
    <w:rsid w:val="007B78F5"/>
    <w:rsid w:val="007C0E2E"/>
    <w:rsid w:val="007C1933"/>
    <w:rsid w:val="007C25F6"/>
    <w:rsid w:val="007C2FDE"/>
    <w:rsid w:val="007C4071"/>
    <w:rsid w:val="007C430F"/>
    <w:rsid w:val="007C49F0"/>
    <w:rsid w:val="007C73BB"/>
    <w:rsid w:val="007D0CA5"/>
    <w:rsid w:val="007D174C"/>
    <w:rsid w:val="007D2E25"/>
    <w:rsid w:val="007D385E"/>
    <w:rsid w:val="007D3C40"/>
    <w:rsid w:val="007D53F9"/>
    <w:rsid w:val="007E064C"/>
    <w:rsid w:val="007E0665"/>
    <w:rsid w:val="007E10CE"/>
    <w:rsid w:val="007E10E3"/>
    <w:rsid w:val="007E1E8E"/>
    <w:rsid w:val="007E1F68"/>
    <w:rsid w:val="007E2CD7"/>
    <w:rsid w:val="007E3EC3"/>
    <w:rsid w:val="007E4EB4"/>
    <w:rsid w:val="007E6444"/>
    <w:rsid w:val="007F04F4"/>
    <w:rsid w:val="007F0759"/>
    <w:rsid w:val="007F1227"/>
    <w:rsid w:val="007F1B3F"/>
    <w:rsid w:val="007F2FB7"/>
    <w:rsid w:val="007F63D6"/>
    <w:rsid w:val="008029A5"/>
    <w:rsid w:val="00803BDC"/>
    <w:rsid w:val="00804641"/>
    <w:rsid w:val="00804C11"/>
    <w:rsid w:val="00806281"/>
    <w:rsid w:val="008069E5"/>
    <w:rsid w:val="00806ECA"/>
    <w:rsid w:val="00811830"/>
    <w:rsid w:val="008119D7"/>
    <w:rsid w:val="00813A65"/>
    <w:rsid w:val="00815153"/>
    <w:rsid w:val="008154F8"/>
    <w:rsid w:val="00817972"/>
    <w:rsid w:val="0082133C"/>
    <w:rsid w:val="0082212A"/>
    <w:rsid w:val="00824186"/>
    <w:rsid w:val="00824957"/>
    <w:rsid w:val="00825024"/>
    <w:rsid w:val="00825E85"/>
    <w:rsid w:val="00826374"/>
    <w:rsid w:val="0082678B"/>
    <w:rsid w:val="00827D20"/>
    <w:rsid w:val="00830525"/>
    <w:rsid w:val="008334FD"/>
    <w:rsid w:val="00834070"/>
    <w:rsid w:val="00835816"/>
    <w:rsid w:val="0083707C"/>
    <w:rsid w:val="00840881"/>
    <w:rsid w:val="00841C97"/>
    <w:rsid w:val="00842D29"/>
    <w:rsid w:val="00846C57"/>
    <w:rsid w:val="0085098E"/>
    <w:rsid w:val="00850996"/>
    <w:rsid w:val="00850DB2"/>
    <w:rsid w:val="00851CE9"/>
    <w:rsid w:val="008627A4"/>
    <w:rsid w:val="008637E7"/>
    <w:rsid w:val="00867833"/>
    <w:rsid w:val="00871B99"/>
    <w:rsid w:val="0087348A"/>
    <w:rsid w:val="0087474D"/>
    <w:rsid w:val="00876321"/>
    <w:rsid w:val="0088063A"/>
    <w:rsid w:val="008828D7"/>
    <w:rsid w:val="008841A1"/>
    <w:rsid w:val="00885285"/>
    <w:rsid w:val="00885F7B"/>
    <w:rsid w:val="008872E8"/>
    <w:rsid w:val="00887C8F"/>
    <w:rsid w:val="00895497"/>
    <w:rsid w:val="008964FF"/>
    <w:rsid w:val="00896A24"/>
    <w:rsid w:val="008A3647"/>
    <w:rsid w:val="008A5A1A"/>
    <w:rsid w:val="008A7365"/>
    <w:rsid w:val="008B2951"/>
    <w:rsid w:val="008B4256"/>
    <w:rsid w:val="008B6285"/>
    <w:rsid w:val="008B6381"/>
    <w:rsid w:val="008B773F"/>
    <w:rsid w:val="008C110E"/>
    <w:rsid w:val="008C1DCE"/>
    <w:rsid w:val="008C26F8"/>
    <w:rsid w:val="008C4266"/>
    <w:rsid w:val="008C4557"/>
    <w:rsid w:val="008C7A3F"/>
    <w:rsid w:val="008C7E7A"/>
    <w:rsid w:val="008D2121"/>
    <w:rsid w:val="008D2F28"/>
    <w:rsid w:val="008D3457"/>
    <w:rsid w:val="008D3585"/>
    <w:rsid w:val="008D3F8D"/>
    <w:rsid w:val="008D40C5"/>
    <w:rsid w:val="008D66F5"/>
    <w:rsid w:val="008D71D1"/>
    <w:rsid w:val="008E048E"/>
    <w:rsid w:val="008E0C60"/>
    <w:rsid w:val="008E0C90"/>
    <w:rsid w:val="008E134F"/>
    <w:rsid w:val="008E5B60"/>
    <w:rsid w:val="008E7046"/>
    <w:rsid w:val="008E76C9"/>
    <w:rsid w:val="008F4613"/>
    <w:rsid w:val="008F4F4C"/>
    <w:rsid w:val="008F610B"/>
    <w:rsid w:val="008F6C6C"/>
    <w:rsid w:val="00901EA6"/>
    <w:rsid w:val="009025FC"/>
    <w:rsid w:val="0090298E"/>
    <w:rsid w:val="0090351B"/>
    <w:rsid w:val="009046F5"/>
    <w:rsid w:val="009068F7"/>
    <w:rsid w:val="0091149F"/>
    <w:rsid w:val="009120F9"/>
    <w:rsid w:val="00912190"/>
    <w:rsid w:val="00914A63"/>
    <w:rsid w:val="009151AE"/>
    <w:rsid w:val="0091668E"/>
    <w:rsid w:val="0091671A"/>
    <w:rsid w:val="009179D8"/>
    <w:rsid w:val="00920A70"/>
    <w:rsid w:val="009210C0"/>
    <w:rsid w:val="00922DA9"/>
    <w:rsid w:val="009234AA"/>
    <w:rsid w:val="0092477E"/>
    <w:rsid w:val="0092498D"/>
    <w:rsid w:val="009251D9"/>
    <w:rsid w:val="00927F6F"/>
    <w:rsid w:val="0093126E"/>
    <w:rsid w:val="00931D3C"/>
    <w:rsid w:val="00932C2C"/>
    <w:rsid w:val="009340DF"/>
    <w:rsid w:val="00937495"/>
    <w:rsid w:val="00942D61"/>
    <w:rsid w:val="009437C7"/>
    <w:rsid w:val="00944086"/>
    <w:rsid w:val="00950452"/>
    <w:rsid w:val="009512DF"/>
    <w:rsid w:val="0095575F"/>
    <w:rsid w:val="009577DB"/>
    <w:rsid w:val="0096195D"/>
    <w:rsid w:val="00961EE4"/>
    <w:rsid w:val="009620F3"/>
    <w:rsid w:val="009643C7"/>
    <w:rsid w:val="00966DFD"/>
    <w:rsid w:val="00967B21"/>
    <w:rsid w:val="0097170C"/>
    <w:rsid w:val="00971C5E"/>
    <w:rsid w:val="009743D4"/>
    <w:rsid w:val="009753E2"/>
    <w:rsid w:val="00977E76"/>
    <w:rsid w:val="00983D87"/>
    <w:rsid w:val="00985BB0"/>
    <w:rsid w:val="00986737"/>
    <w:rsid w:val="0099135D"/>
    <w:rsid w:val="0099656C"/>
    <w:rsid w:val="009A0947"/>
    <w:rsid w:val="009A11C7"/>
    <w:rsid w:val="009A1C86"/>
    <w:rsid w:val="009A53D8"/>
    <w:rsid w:val="009A7B1E"/>
    <w:rsid w:val="009B257B"/>
    <w:rsid w:val="009B2999"/>
    <w:rsid w:val="009B3EF8"/>
    <w:rsid w:val="009B4150"/>
    <w:rsid w:val="009B580E"/>
    <w:rsid w:val="009B61C6"/>
    <w:rsid w:val="009C0D8E"/>
    <w:rsid w:val="009C387B"/>
    <w:rsid w:val="009C586A"/>
    <w:rsid w:val="009C6975"/>
    <w:rsid w:val="009D0699"/>
    <w:rsid w:val="009D16F6"/>
    <w:rsid w:val="009D29A4"/>
    <w:rsid w:val="009D40B5"/>
    <w:rsid w:val="009D46B3"/>
    <w:rsid w:val="009D50D5"/>
    <w:rsid w:val="009D6D84"/>
    <w:rsid w:val="009E11B6"/>
    <w:rsid w:val="009E1706"/>
    <w:rsid w:val="009E5345"/>
    <w:rsid w:val="009E7956"/>
    <w:rsid w:val="009F39FB"/>
    <w:rsid w:val="009F3D6E"/>
    <w:rsid w:val="00A02C62"/>
    <w:rsid w:val="00A02C6F"/>
    <w:rsid w:val="00A03382"/>
    <w:rsid w:val="00A06CBB"/>
    <w:rsid w:val="00A07078"/>
    <w:rsid w:val="00A077EF"/>
    <w:rsid w:val="00A07987"/>
    <w:rsid w:val="00A1050B"/>
    <w:rsid w:val="00A1358C"/>
    <w:rsid w:val="00A1425A"/>
    <w:rsid w:val="00A14D57"/>
    <w:rsid w:val="00A1694D"/>
    <w:rsid w:val="00A17A22"/>
    <w:rsid w:val="00A20DBA"/>
    <w:rsid w:val="00A228D0"/>
    <w:rsid w:val="00A2461F"/>
    <w:rsid w:val="00A246F6"/>
    <w:rsid w:val="00A262D4"/>
    <w:rsid w:val="00A27856"/>
    <w:rsid w:val="00A30D7C"/>
    <w:rsid w:val="00A34DA5"/>
    <w:rsid w:val="00A3677A"/>
    <w:rsid w:val="00A41CF9"/>
    <w:rsid w:val="00A41F94"/>
    <w:rsid w:val="00A42115"/>
    <w:rsid w:val="00A43BEF"/>
    <w:rsid w:val="00A4413A"/>
    <w:rsid w:val="00A45F96"/>
    <w:rsid w:val="00A503A9"/>
    <w:rsid w:val="00A53165"/>
    <w:rsid w:val="00A552E4"/>
    <w:rsid w:val="00A574F6"/>
    <w:rsid w:val="00A624CF"/>
    <w:rsid w:val="00A62DCF"/>
    <w:rsid w:val="00A67849"/>
    <w:rsid w:val="00A70570"/>
    <w:rsid w:val="00A7218C"/>
    <w:rsid w:val="00A7344C"/>
    <w:rsid w:val="00A74264"/>
    <w:rsid w:val="00A74A84"/>
    <w:rsid w:val="00A75332"/>
    <w:rsid w:val="00A754BB"/>
    <w:rsid w:val="00A7630C"/>
    <w:rsid w:val="00A76EDF"/>
    <w:rsid w:val="00A80873"/>
    <w:rsid w:val="00A825E6"/>
    <w:rsid w:val="00A85EAB"/>
    <w:rsid w:val="00A87CEA"/>
    <w:rsid w:val="00A90F6E"/>
    <w:rsid w:val="00A90F94"/>
    <w:rsid w:val="00A925D8"/>
    <w:rsid w:val="00A93271"/>
    <w:rsid w:val="00A93683"/>
    <w:rsid w:val="00A94A40"/>
    <w:rsid w:val="00A97E0E"/>
    <w:rsid w:val="00AA0116"/>
    <w:rsid w:val="00AB011C"/>
    <w:rsid w:val="00AB0C9A"/>
    <w:rsid w:val="00AB1B62"/>
    <w:rsid w:val="00AB1D1F"/>
    <w:rsid w:val="00AB23D5"/>
    <w:rsid w:val="00AB2609"/>
    <w:rsid w:val="00AB47C5"/>
    <w:rsid w:val="00AB6755"/>
    <w:rsid w:val="00AC1095"/>
    <w:rsid w:val="00AC1448"/>
    <w:rsid w:val="00AC4A31"/>
    <w:rsid w:val="00AC6556"/>
    <w:rsid w:val="00AC66AA"/>
    <w:rsid w:val="00AC7967"/>
    <w:rsid w:val="00AD2296"/>
    <w:rsid w:val="00AD6EFC"/>
    <w:rsid w:val="00AD6FD1"/>
    <w:rsid w:val="00AD7A53"/>
    <w:rsid w:val="00AE1DDF"/>
    <w:rsid w:val="00AE3FCB"/>
    <w:rsid w:val="00AE44F9"/>
    <w:rsid w:val="00AE5E98"/>
    <w:rsid w:val="00AE6AF4"/>
    <w:rsid w:val="00AF4996"/>
    <w:rsid w:val="00AF5753"/>
    <w:rsid w:val="00AF5E2C"/>
    <w:rsid w:val="00AF63A6"/>
    <w:rsid w:val="00B00857"/>
    <w:rsid w:val="00B012A0"/>
    <w:rsid w:val="00B03652"/>
    <w:rsid w:val="00B05EFD"/>
    <w:rsid w:val="00B068B0"/>
    <w:rsid w:val="00B104B6"/>
    <w:rsid w:val="00B10701"/>
    <w:rsid w:val="00B1080C"/>
    <w:rsid w:val="00B11FAD"/>
    <w:rsid w:val="00B169B0"/>
    <w:rsid w:val="00B17985"/>
    <w:rsid w:val="00B215C6"/>
    <w:rsid w:val="00B2182B"/>
    <w:rsid w:val="00B2311E"/>
    <w:rsid w:val="00B232EA"/>
    <w:rsid w:val="00B23690"/>
    <w:rsid w:val="00B24D65"/>
    <w:rsid w:val="00B25006"/>
    <w:rsid w:val="00B26078"/>
    <w:rsid w:val="00B26442"/>
    <w:rsid w:val="00B26978"/>
    <w:rsid w:val="00B32F0F"/>
    <w:rsid w:val="00B3363D"/>
    <w:rsid w:val="00B33B24"/>
    <w:rsid w:val="00B34D0F"/>
    <w:rsid w:val="00B361C7"/>
    <w:rsid w:val="00B37965"/>
    <w:rsid w:val="00B41251"/>
    <w:rsid w:val="00B41B80"/>
    <w:rsid w:val="00B41D77"/>
    <w:rsid w:val="00B44093"/>
    <w:rsid w:val="00B47DEB"/>
    <w:rsid w:val="00B516BE"/>
    <w:rsid w:val="00B57178"/>
    <w:rsid w:val="00B57689"/>
    <w:rsid w:val="00B6631D"/>
    <w:rsid w:val="00B66AAA"/>
    <w:rsid w:val="00B66B85"/>
    <w:rsid w:val="00B739BB"/>
    <w:rsid w:val="00B74CC5"/>
    <w:rsid w:val="00B75480"/>
    <w:rsid w:val="00B7628E"/>
    <w:rsid w:val="00B81FA3"/>
    <w:rsid w:val="00B820D1"/>
    <w:rsid w:val="00B823E0"/>
    <w:rsid w:val="00B835B4"/>
    <w:rsid w:val="00B84053"/>
    <w:rsid w:val="00B86276"/>
    <w:rsid w:val="00B87877"/>
    <w:rsid w:val="00B90E0F"/>
    <w:rsid w:val="00B90FE7"/>
    <w:rsid w:val="00B91478"/>
    <w:rsid w:val="00B917C9"/>
    <w:rsid w:val="00B91804"/>
    <w:rsid w:val="00B92667"/>
    <w:rsid w:val="00B942EF"/>
    <w:rsid w:val="00BA20AF"/>
    <w:rsid w:val="00BA20BC"/>
    <w:rsid w:val="00BA2554"/>
    <w:rsid w:val="00BA4B7F"/>
    <w:rsid w:val="00BA57F3"/>
    <w:rsid w:val="00BA5970"/>
    <w:rsid w:val="00BA5EE4"/>
    <w:rsid w:val="00BA7283"/>
    <w:rsid w:val="00BA7863"/>
    <w:rsid w:val="00BB14DE"/>
    <w:rsid w:val="00BB52B4"/>
    <w:rsid w:val="00BB571E"/>
    <w:rsid w:val="00BB5A52"/>
    <w:rsid w:val="00BB5C41"/>
    <w:rsid w:val="00BB6C3F"/>
    <w:rsid w:val="00BC0921"/>
    <w:rsid w:val="00BC2C07"/>
    <w:rsid w:val="00BC3678"/>
    <w:rsid w:val="00BC67CA"/>
    <w:rsid w:val="00BC6B21"/>
    <w:rsid w:val="00BD0B30"/>
    <w:rsid w:val="00BD2722"/>
    <w:rsid w:val="00BD2B9A"/>
    <w:rsid w:val="00BD36BE"/>
    <w:rsid w:val="00BD4435"/>
    <w:rsid w:val="00BD636C"/>
    <w:rsid w:val="00BD7560"/>
    <w:rsid w:val="00BE0668"/>
    <w:rsid w:val="00BE0763"/>
    <w:rsid w:val="00BE088C"/>
    <w:rsid w:val="00BE1328"/>
    <w:rsid w:val="00BE20FB"/>
    <w:rsid w:val="00BF095C"/>
    <w:rsid w:val="00BF3169"/>
    <w:rsid w:val="00C0201A"/>
    <w:rsid w:val="00C02DB9"/>
    <w:rsid w:val="00C038CA"/>
    <w:rsid w:val="00C05F1F"/>
    <w:rsid w:val="00C10AE7"/>
    <w:rsid w:val="00C10D5A"/>
    <w:rsid w:val="00C1380D"/>
    <w:rsid w:val="00C144CF"/>
    <w:rsid w:val="00C15534"/>
    <w:rsid w:val="00C161DC"/>
    <w:rsid w:val="00C1626B"/>
    <w:rsid w:val="00C20D99"/>
    <w:rsid w:val="00C23026"/>
    <w:rsid w:val="00C23FCB"/>
    <w:rsid w:val="00C2696A"/>
    <w:rsid w:val="00C27C2C"/>
    <w:rsid w:val="00C31DED"/>
    <w:rsid w:val="00C372AA"/>
    <w:rsid w:val="00C40531"/>
    <w:rsid w:val="00C411F8"/>
    <w:rsid w:val="00C413E4"/>
    <w:rsid w:val="00C41466"/>
    <w:rsid w:val="00C41786"/>
    <w:rsid w:val="00C42AEC"/>
    <w:rsid w:val="00C447E4"/>
    <w:rsid w:val="00C4611E"/>
    <w:rsid w:val="00C51A12"/>
    <w:rsid w:val="00C51D9C"/>
    <w:rsid w:val="00C52231"/>
    <w:rsid w:val="00C53AB4"/>
    <w:rsid w:val="00C541E1"/>
    <w:rsid w:val="00C62863"/>
    <w:rsid w:val="00C632F7"/>
    <w:rsid w:val="00C655DA"/>
    <w:rsid w:val="00C65F24"/>
    <w:rsid w:val="00C70868"/>
    <w:rsid w:val="00C70C5D"/>
    <w:rsid w:val="00C72E5B"/>
    <w:rsid w:val="00C7360B"/>
    <w:rsid w:val="00C737C3"/>
    <w:rsid w:val="00C74D20"/>
    <w:rsid w:val="00C77331"/>
    <w:rsid w:val="00C86B6B"/>
    <w:rsid w:val="00C86DFA"/>
    <w:rsid w:val="00C91677"/>
    <w:rsid w:val="00C9249C"/>
    <w:rsid w:val="00C9369A"/>
    <w:rsid w:val="00C944F8"/>
    <w:rsid w:val="00C95672"/>
    <w:rsid w:val="00CA34C7"/>
    <w:rsid w:val="00CA4D38"/>
    <w:rsid w:val="00CA531B"/>
    <w:rsid w:val="00CA6BC2"/>
    <w:rsid w:val="00CB0941"/>
    <w:rsid w:val="00CB1903"/>
    <w:rsid w:val="00CB2473"/>
    <w:rsid w:val="00CB56EA"/>
    <w:rsid w:val="00CB59CD"/>
    <w:rsid w:val="00CC12D4"/>
    <w:rsid w:val="00CC5471"/>
    <w:rsid w:val="00CC5E6C"/>
    <w:rsid w:val="00CC7818"/>
    <w:rsid w:val="00CC7A34"/>
    <w:rsid w:val="00CD1639"/>
    <w:rsid w:val="00CD5DCB"/>
    <w:rsid w:val="00CF0EF2"/>
    <w:rsid w:val="00CF2570"/>
    <w:rsid w:val="00CF263F"/>
    <w:rsid w:val="00CF27EE"/>
    <w:rsid w:val="00CF507D"/>
    <w:rsid w:val="00CF6E38"/>
    <w:rsid w:val="00CF7943"/>
    <w:rsid w:val="00CF7FD3"/>
    <w:rsid w:val="00D0024F"/>
    <w:rsid w:val="00D00764"/>
    <w:rsid w:val="00D00DCF"/>
    <w:rsid w:val="00D0201A"/>
    <w:rsid w:val="00D02083"/>
    <w:rsid w:val="00D035AC"/>
    <w:rsid w:val="00D070F8"/>
    <w:rsid w:val="00D16B9D"/>
    <w:rsid w:val="00D17A3C"/>
    <w:rsid w:val="00D17A74"/>
    <w:rsid w:val="00D20F78"/>
    <w:rsid w:val="00D267FE"/>
    <w:rsid w:val="00D26DC6"/>
    <w:rsid w:val="00D30608"/>
    <w:rsid w:val="00D30D20"/>
    <w:rsid w:val="00D31EA4"/>
    <w:rsid w:val="00D32D23"/>
    <w:rsid w:val="00D33E59"/>
    <w:rsid w:val="00D34E01"/>
    <w:rsid w:val="00D3606E"/>
    <w:rsid w:val="00D36978"/>
    <w:rsid w:val="00D4113B"/>
    <w:rsid w:val="00D43090"/>
    <w:rsid w:val="00D43C73"/>
    <w:rsid w:val="00D4493E"/>
    <w:rsid w:val="00D45834"/>
    <w:rsid w:val="00D45D38"/>
    <w:rsid w:val="00D47C78"/>
    <w:rsid w:val="00D515C1"/>
    <w:rsid w:val="00D51D0C"/>
    <w:rsid w:val="00D52B85"/>
    <w:rsid w:val="00D52C84"/>
    <w:rsid w:val="00D53840"/>
    <w:rsid w:val="00D57E3C"/>
    <w:rsid w:val="00D6244B"/>
    <w:rsid w:val="00D63A57"/>
    <w:rsid w:val="00D65940"/>
    <w:rsid w:val="00D65DFA"/>
    <w:rsid w:val="00D7198A"/>
    <w:rsid w:val="00D7591A"/>
    <w:rsid w:val="00D76472"/>
    <w:rsid w:val="00D779C5"/>
    <w:rsid w:val="00D83A8D"/>
    <w:rsid w:val="00D856AD"/>
    <w:rsid w:val="00D85CB6"/>
    <w:rsid w:val="00D8601E"/>
    <w:rsid w:val="00D9237E"/>
    <w:rsid w:val="00D9254F"/>
    <w:rsid w:val="00D93B93"/>
    <w:rsid w:val="00D945BD"/>
    <w:rsid w:val="00D9474E"/>
    <w:rsid w:val="00D97945"/>
    <w:rsid w:val="00DA1021"/>
    <w:rsid w:val="00DA1F98"/>
    <w:rsid w:val="00DA4E3B"/>
    <w:rsid w:val="00DA50EC"/>
    <w:rsid w:val="00DA53C2"/>
    <w:rsid w:val="00DA6DA8"/>
    <w:rsid w:val="00DB00CE"/>
    <w:rsid w:val="00DB31A9"/>
    <w:rsid w:val="00DB5DBE"/>
    <w:rsid w:val="00DC3267"/>
    <w:rsid w:val="00DC5D01"/>
    <w:rsid w:val="00DC75A0"/>
    <w:rsid w:val="00DD2E8B"/>
    <w:rsid w:val="00DD5EA2"/>
    <w:rsid w:val="00DE001A"/>
    <w:rsid w:val="00DE094F"/>
    <w:rsid w:val="00DE2E3E"/>
    <w:rsid w:val="00DE3082"/>
    <w:rsid w:val="00DE6E0B"/>
    <w:rsid w:val="00DF01FF"/>
    <w:rsid w:val="00DF0BEC"/>
    <w:rsid w:val="00DF1B01"/>
    <w:rsid w:val="00DF3797"/>
    <w:rsid w:val="00DF6E4D"/>
    <w:rsid w:val="00DF74BD"/>
    <w:rsid w:val="00DF77F0"/>
    <w:rsid w:val="00DF7D99"/>
    <w:rsid w:val="00DF7EC9"/>
    <w:rsid w:val="00E01B72"/>
    <w:rsid w:val="00E02F14"/>
    <w:rsid w:val="00E050DB"/>
    <w:rsid w:val="00E07A02"/>
    <w:rsid w:val="00E119AC"/>
    <w:rsid w:val="00E12C94"/>
    <w:rsid w:val="00E12E24"/>
    <w:rsid w:val="00E1426C"/>
    <w:rsid w:val="00E15215"/>
    <w:rsid w:val="00E15353"/>
    <w:rsid w:val="00E15C71"/>
    <w:rsid w:val="00E16FA6"/>
    <w:rsid w:val="00E175D9"/>
    <w:rsid w:val="00E20259"/>
    <w:rsid w:val="00E20570"/>
    <w:rsid w:val="00E24D35"/>
    <w:rsid w:val="00E25999"/>
    <w:rsid w:val="00E30F58"/>
    <w:rsid w:val="00E313E5"/>
    <w:rsid w:val="00E337AB"/>
    <w:rsid w:val="00E34A6D"/>
    <w:rsid w:val="00E35AC4"/>
    <w:rsid w:val="00E40414"/>
    <w:rsid w:val="00E4092F"/>
    <w:rsid w:val="00E428CF"/>
    <w:rsid w:val="00E4355E"/>
    <w:rsid w:val="00E4472D"/>
    <w:rsid w:val="00E47BC2"/>
    <w:rsid w:val="00E53F06"/>
    <w:rsid w:val="00E57AF6"/>
    <w:rsid w:val="00E60AA5"/>
    <w:rsid w:val="00E61C08"/>
    <w:rsid w:val="00E62E44"/>
    <w:rsid w:val="00E640F7"/>
    <w:rsid w:val="00E658AD"/>
    <w:rsid w:val="00E65A4D"/>
    <w:rsid w:val="00E65F83"/>
    <w:rsid w:val="00E6798A"/>
    <w:rsid w:val="00E7051F"/>
    <w:rsid w:val="00E73A5F"/>
    <w:rsid w:val="00E740B3"/>
    <w:rsid w:val="00E7454D"/>
    <w:rsid w:val="00E75C78"/>
    <w:rsid w:val="00E767D6"/>
    <w:rsid w:val="00E77ADC"/>
    <w:rsid w:val="00E8089C"/>
    <w:rsid w:val="00E81B0D"/>
    <w:rsid w:val="00E82234"/>
    <w:rsid w:val="00E82414"/>
    <w:rsid w:val="00E8255C"/>
    <w:rsid w:val="00E8424B"/>
    <w:rsid w:val="00E857B6"/>
    <w:rsid w:val="00E9151E"/>
    <w:rsid w:val="00E9163B"/>
    <w:rsid w:val="00E9165C"/>
    <w:rsid w:val="00E92690"/>
    <w:rsid w:val="00E95C16"/>
    <w:rsid w:val="00EA004E"/>
    <w:rsid w:val="00EA1BB5"/>
    <w:rsid w:val="00EA50FE"/>
    <w:rsid w:val="00EA5C91"/>
    <w:rsid w:val="00EA660C"/>
    <w:rsid w:val="00EA6731"/>
    <w:rsid w:val="00EA75A0"/>
    <w:rsid w:val="00EB574D"/>
    <w:rsid w:val="00EB6470"/>
    <w:rsid w:val="00EC0AE2"/>
    <w:rsid w:val="00EC2D92"/>
    <w:rsid w:val="00EC414E"/>
    <w:rsid w:val="00EC4C02"/>
    <w:rsid w:val="00EC79C5"/>
    <w:rsid w:val="00ED0249"/>
    <w:rsid w:val="00ED2929"/>
    <w:rsid w:val="00ED5AFF"/>
    <w:rsid w:val="00ED5DD4"/>
    <w:rsid w:val="00EE1D19"/>
    <w:rsid w:val="00EE246E"/>
    <w:rsid w:val="00EE4D37"/>
    <w:rsid w:val="00EE7D2C"/>
    <w:rsid w:val="00EF0D2D"/>
    <w:rsid w:val="00EF0EFB"/>
    <w:rsid w:val="00EF117E"/>
    <w:rsid w:val="00EF1889"/>
    <w:rsid w:val="00EF240B"/>
    <w:rsid w:val="00EF2B6C"/>
    <w:rsid w:val="00EF38DE"/>
    <w:rsid w:val="00EF4F36"/>
    <w:rsid w:val="00EF5765"/>
    <w:rsid w:val="00EF609D"/>
    <w:rsid w:val="00EF7988"/>
    <w:rsid w:val="00EF7C86"/>
    <w:rsid w:val="00F002EA"/>
    <w:rsid w:val="00F0138F"/>
    <w:rsid w:val="00F014F6"/>
    <w:rsid w:val="00F06C0F"/>
    <w:rsid w:val="00F0700E"/>
    <w:rsid w:val="00F110A0"/>
    <w:rsid w:val="00F11CEB"/>
    <w:rsid w:val="00F123FF"/>
    <w:rsid w:val="00F12AC1"/>
    <w:rsid w:val="00F145D6"/>
    <w:rsid w:val="00F14F3F"/>
    <w:rsid w:val="00F15E88"/>
    <w:rsid w:val="00F21661"/>
    <w:rsid w:val="00F21FC7"/>
    <w:rsid w:val="00F24AA6"/>
    <w:rsid w:val="00F24E1A"/>
    <w:rsid w:val="00F26078"/>
    <w:rsid w:val="00F270A7"/>
    <w:rsid w:val="00F30045"/>
    <w:rsid w:val="00F3029B"/>
    <w:rsid w:val="00F3155E"/>
    <w:rsid w:val="00F31F13"/>
    <w:rsid w:val="00F322F0"/>
    <w:rsid w:val="00F3459B"/>
    <w:rsid w:val="00F347E4"/>
    <w:rsid w:val="00F40671"/>
    <w:rsid w:val="00F40715"/>
    <w:rsid w:val="00F414D5"/>
    <w:rsid w:val="00F415AC"/>
    <w:rsid w:val="00F42F8B"/>
    <w:rsid w:val="00F46F38"/>
    <w:rsid w:val="00F54F2D"/>
    <w:rsid w:val="00F550CC"/>
    <w:rsid w:val="00F552DC"/>
    <w:rsid w:val="00F5619F"/>
    <w:rsid w:val="00F5645B"/>
    <w:rsid w:val="00F56472"/>
    <w:rsid w:val="00F603F9"/>
    <w:rsid w:val="00F607A1"/>
    <w:rsid w:val="00F63D49"/>
    <w:rsid w:val="00F63D57"/>
    <w:rsid w:val="00F64093"/>
    <w:rsid w:val="00F6415E"/>
    <w:rsid w:val="00F65F6C"/>
    <w:rsid w:val="00F67796"/>
    <w:rsid w:val="00F8042F"/>
    <w:rsid w:val="00F809F8"/>
    <w:rsid w:val="00F80A38"/>
    <w:rsid w:val="00F80A71"/>
    <w:rsid w:val="00F8126D"/>
    <w:rsid w:val="00F8688F"/>
    <w:rsid w:val="00F8738F"/>
    <w:rsid w:val="00F9127E"/>
    <w:rsid w:val="00F9223F"/>
    <w:rsid w:val="00F955F0"/>
    <w:rsid w:val="00F96D3F"/>
    <w:rsid w:val="00F97CEC"/>
    <w:rsid w:val="00FA1E62"/>
    <w:rsid w:val="00FA2DC7"/>
    <w:rsid w:val="00FA5110"/>
    <w:rsid w:val="00FA54C7"/>
    <w:rsid w:val="00FA632A"/>
    <w:rsid w:val="00FA7CF0"/>
    <w:rsid w:val="00FB1926"/>
    <w:rsid w:val="00FB1A7A"/>
    <w:rsid w:val="00FB1FF2"/>
    <w:rsid w:val="00FB3626"/>
    <w:rsid w:val="00FB43A2"/>
    <w:rsid w:val="00FB5F99"/>
    <w:rsid w:val="00FB690E"/>
    <w:rsid w:val="00FC0C50"/>
    <w:rsid w:val="00FC17A2"/>
    <w:rsid w:val="00FC3448"/>
    <w:rsid w:val="00FC48A0"/>
    <w:rsid w:val="00FC64E0"/>
    <w:rsid w:val="00FC6FAD"/>
    <w:rsid w:val="00FC6FBF"/>
    <w:rsid w:val="00FC75A0"/>
    <w:rsid w:val="00FD3655"/>
    <w:rsid w:val="00FD3739"/>
    <w:rsid w:val="00FD435A"/>
    <w:rsid w:val="00FD5843"/>
    <w:rsid w:val="00FD5E62"/>
    <w:rsid w:val="00FD5FB6"/>
    <w:rsid w:val="00FE0702"/>
    <w:rsid w:val="00FE30BC"/>
    <w:rsid w:val="00FF68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1D5"/>
    <w:rPr>
      <w:rFonts w:ascii="Arial" w:hAnsi="Arial" w:cs="Arial"/>
      <w:sz w:val="22"/>
      <w:szCs w:val="24"/>
    </w:rPr>
  </w:style>
  <w:style w:type="paragraph" w:styleId="Heading1">
    <w:name w:val="heading 1"/>
    <w:basedOn w:val="Normal"/>
    <w:next w:val="Heading2"/>
    <w:qFormat/>
    <w:rsid w:val="002651D5"/>
    <w:pPr>
      <w:keepNext/>
      <w:spacing w:before="60" w:after="60"/>
      <w:jc w:val="right"/>
      <w:outlineLvl w:val="0"/>
    </w:pPr>
    <w:rPr>
      <w:rFonts w:ascii="Verdana" w:hAnsi="Verdana"/>
      <w:sz w:val="32"/>
    </w:rPr>
  </w:style>
  <w:style w:type="paragraph" w:styleId="Heading2">
    <w:name w:val="heading 2"/>
    <w:basedOn w:val="Normal"/>
    <w:next w:val="BodyText"/>
    <w:link w:val="Heading2Char"/>
    <w:qFormat/>
    <w:rsid w:val="002651D5"/>
    <w:pPr>
      <w:keepNext/>
      <w:spacing w:before="480"/>
      <w:outlineLvl w:val="1"/>
    </w:pPr>
    <w:rPr>
      <w:rFonts w:ascii="Verdana" w:hAnsi="Verdana"/>
      <w:b/>
      <w:bCs/>
      <w:sz w:val="24"/>
    </w:rPr>
  </w:style>
  <w:style w:type="paragraph" w:styleId="Heading3">
    <w:name w:val="heading 3"/>
    <w:basedOn w:val="Normal"/>
    <w:next w:val="BodyText"/>
    <w:qFormat/>
    <w:rsid w:val="002651D5"/>
    <w:pPr>
      <w:keepNext/>
      <w:spacing w:before="360" w:after="60"/>
      <w:outlineLvl w:val="2"/>
    </w:pPr>
    <w:rPr>
      <w:rFonts w:ascii="Verdana" w:hAnsi="Verdana"/>
      <w:b/>
      <w:bCs/>
      <w:sz w:val="20"/>
    </w:rPr>
  </w:style>
  <w:style w:type="paragraph" w:styleId="Heading4">
    <w:name w:val="heading 4"/>
    <w:basedOn w:val="Normal"/>
    <w:next w:val="BodyText"/>
    <w:qFormat/>
    <w:rsid w:val="002651D5"/>
    <w:pPr>
      <w:keepNext/>
      <w:spacing w:before="240"/>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51D5"/>
    <w:pPr>
      <w:spacing w:before="120" w:after="60"/>
    </w:pPr>
    <w:rPr>
      <w:sz w:val="20"/>
    </w:rPr>
  </w:style>
  <w:style w:type="paragraph" w:styleId="BalloonText">
    <w:name w:val="Balloon Text"/>
    <w:basedOn w:val="Normal"/>
    <w:semiHidden/>
    <w:rsid w:val="002651D5"/>
    <w:rPr>
      <w:rFonts w:ascii="Tahoma" w:hAnsi="Tahoma" w:cs="Tahoma"/>
      <w:sz w:val="16"/>
      <w:szCs w:val="16"/>
    </w:rPr>
  </w:style>
  <w:style w:type="paragraph" w:customStyle="1" w:styleId="TableHeading">
    <w:name w:val="Table Heading"/>
    <w:basedOn w:val="Normal"/>
    <w:rsid w:val="002651D5"/>
    <w:pPr>
      <w:spacing w:before="60" w:after="60"/>
    </w:pPr>
    <w:rPr>
      <w:b/>
      <w:bCs/>
      <w:sz w:val="20"/>
    </w:rPr>
  </w:style>
  <w:style w:type="paragraph" w:customStyle="1" w:styleId="TableText">
    <w:name w:val="Table Text"/>
    <w:basedOn w:val="Normal"/>
    <w:rsid w:val="002651D5"/>
    <w:pPr>
      <w:spacing w:before="60" w:after="60"/>
    </w:pPr>
    <w:rPr>
      <w:sz w:val="20"/>
    </w:rPr>
  </w:style>
  <w:style w:type="paragraph" w:customStyle="1" w:styleId="BodyTextBullet">
    <w:name w:val="Body Text Bullet"/>
    <w:basedOn w:val="Normal"/>
    <w:rsid w:val="002651D5"/>
    <w:pPr>
      <w:numPr>
        <w:numId w:val="2"/>
      </w:numPr>
      <w:spacing w:before="60"/>
    </w:pPr>
    <w:rPr>
      <w:sz w:val="20"/>
    </w:rPr>
  </w:style>
  <w:style w:type="paragraph" w:customStyle="1" w:styleId="BodyTextNumber">
    <w:name w:val="Body Text Number"/>
    <w:basedOn w:val="BodyTextBullet"/>
    <w:rsid w:val="002651D5"/>
    <w:pPr>
      <w:numPr>
        <w:numId w:val="0"/>
      </w:numPr>
      <w:spacing w:before="120"/>
      <w:ind w:left="355" w:hanging="355"/>
    </w:pPr>
  </w:style>
  <w:style w:type="paragraph" w:customStyle="1" w:styleId="SystemName">
    <w:name w:val="System Name"/>
    <w:basedOn w:val="Normal"/>
    <w:rsid w:val="002651D5"/>
    <w:pPr>
      <w:spacing w:after="120"/>
    </w:pPr>
    <w:rPr>
      <w:rFonts w:ascii="Verdana" w:hAnsi="Verdana"/>
      <w:bCs/>
      <w:sz w:val="40"/>
    </w:rPr>
  </w:style>
  <w:style w:type="paragraph" w:styleId="Header">
    <w:name w:val="header"/>
    <w:basedOn w:val="Normal"/>
    <w:uiPriority w:val="99"/>
    <w:rsid w:val="002651D5"/>
    <w:pPr>
      <w:tabs>
        <w:tab w:val="center" w:pos="4320"/>
        <w:tab w:val="right" w:pos="8640"/>
      </w:tabs>
    </w:pPr>
  </w:style>
  <w:style w:type="paragraph" w:styleId="Footer">
    <w:name w:val="footer"/>
    <w:basedOn w:val="Normal"/>
    <w:rsid w:val="002651D5"/>
    <w:pPr>
      <w:tabs>
        <w:tab w:val="center" w:pos="4320"/>
        <w:tab w:val="right" w:pos="8640"/>
      </w:tabs>
    </w:pPr>
  </w:style>
  <w:style w:type="character" w:styleId="PageNumber">
    <w:name w:val="page number"/>
    <w:basedOn w:val="DefaultParagraphFont"/>
    <w:rsid w:val="002651D5"/>
  </w:style>
  <w:style w:type="paragraph" w:styleId="TOC4">
    <w:name w:val="toc 4"/>
    <w:basedOn w:val="Normal"/>
    <w:next w:val="Normal"/>
    <w:autoRedefine/>
    <w:semiHidden/>
    <w:rsid w:val="002651D5"/>
    <w:pPr>
      <w:ind w:left="660"/>
    </w:pPr>
  </w:style>
  <w:style w:type="paragraph" w:styleId="TOC1">
    <w:name w:val="toc 1"/>
    <w:basedOn w:val="Normal"/>
    <w:next w:val="Normal"/>
    <w:autoRedefine/>
    <w:semiHidden/>
    <w:rsid w:val="002651D5"/>
    <w:pPr>
      <w:tabs>
        <w:tab w:val="right" w:leader="dot" w:pos="9350"/>
      </w:tabs>
      <w:spacing w:before="240"/>
    </w:pPr>
    <w:rPr>
      <w:rFonts w:ascii="Verdana" w:hAnsi="Verdana"/>
      <w:b/>
      <w:noProof/>
      <w:sz w:val="20"/>
      <w:szCs w:val="32"/>
    </w:rPr>
  </w:style>
  <w:style w:type="paragraph" w:styleId="TOC2">
    <w:name w:val="toc 2"/>
    <w:basedOn w:val="Normal"/>
    <w:next w:val="Normal"/>
    <w:uiPriority w:val="39"/>
    <w:rsid w:val="002651D5"/>
    <w:pPr>
      <w:tabs>
        <w:tab w:val="right" w:leader="dot" w:pos="9350"/>
      </w:tabs>
      <w:spacing w:before="60"/>
      <w:ind w:left="216"/>
    </w:pPr>
    <w:rPr>
      <w:bCs/>
      <w:noProof/>
      <w:sz w:val="20"/>
    </w:rPr>
  </w:style>
  <w:style w:type="paragraph" w:styleId="TOC3">
    <w:name w:val="toc 3"/>
    <w:basedOn w:val="Normal"/>
    <w:next w:val="Normal"/>
    <w:autoRedefine/>
    <w:uiPriority w:val="39"/>
    <w:rsid w:val="002651D5"/>
    <w:pPr>
      <w:tabs>
        <w:tab w:val="right" w:leader="dot" w:pos="9350"/>
      </w:tabs>
      <w:spacing w:before="60"/>
      <w:ind w:left="446"/>
    </w:pPr>
    <w:rPr>
      <w:noProof/>
      <w:sz w:val="20"/>
      <w:szCs w:val="20"/>
    </w:rPr>
  </w:style>
  <w:style w:type="paragraph" w:styleId="TOC5">
    <w:name w:val="toc 5"/>
    <w:basedOn w:val="Normal"/>
    <w:next w:val="Normal"/>
    <w:autoRedefine/>
    <w:semiHidden/>
    <w:rsid w:val="002651D5"/>
    <w:pPr>
      <w:ind w:left="880"/>
    </w:pPr>
  </w:style>
  <w:style w:type="paragraph" w:styleId="TOC6">
    <w:name w:val="toc 6"/>
    <w:basedOn w:val="Normal"/>
    <w:next w:val="Normal"/>
    <w:autoRedefine/>
    <w:semiHidden/>
    <w:rsid w:val="002651D5"/>
    <w:pPr>
      <w:ind w:left="1100"/>
    </w:pPr>
  </w:style>
  <w:style w:type="paragraph" w:styleId="TOC7">
    <w:name w:val="toc 7"/>
    <w:basedOn w:val="Normal"/>
    <w:next w:val="Normal"/>
    <w:autoRedefine/>
    <w:semiHidden/>
    <w:rsid w:val="002651D5"/>
    <w:pPr>
      <w:ind w:left="1320"/>
    </w:pPr>
  </w:style>
  <w:style w:type="paragraph" w:styleId="TOC8">
    <w:name w:val="toc 8"/>
    <w:basedOn w:val="Normal"/>
    <w:next w:val="Normal"/>
    <w:autoRedefine/>
    <w:semiHidden/>
    <w:rsid w:val="002651D5"/>
    <w:pPr>
      <w:ind w:left="1540"/>
    </w:pPr>
  </w:style>
  <w:style w:type="paragraph" w:styleId="TOC9">
    <w:name w:val="toc 9"/>
    <w:basedOn w:val="Normal"/>
    <w:next w:val="Normal"/>
    <w:autoRedefine/>
    <w:semiHidden/>
    <w:rsid w:val="002651D5"/>
    <w:pPr>
      <w:ind w:left="1760"/>
    </w:pPr>
  </w:style>
  <w:style w:type="character" w:styleId="Hyperlink">
    <w:name w:val="Hyperlink"/>
    <w:basedOn w:val="DefaultParagraphFont"/>
    <w:rsid w:val="002651D5"/>
    <w:rPr>
      <w:color w:val="0000FF"/>
      <w:u w:val="single"/>
    </w:rPr>
  </w:style>
  <w:style w:type="paragraph" w:customStyle="1" w:styleId="BodyTextNote">
    <w:name w:val="Body Text Note"/>
    <w:basedOn w:val="BodyTextNumber"/>
    <w:rsid w:val="002651D5"/>
    <w:pPr>
      <w:tabs>
        <w:tab w:val="left" w:pos="1420"/>
      </w:tabs>
      <w:spacing w:after="120"/>
      <w:ind w:left="1420" w:right="691" w:hanging="570"/>
    </w:pPr>
  </w:style>
  <w:style w:type="character" w:styleId="FollowedHyperlink">
    <w:name w:val="FollowedHyperlink"/>
    <w:basedOn w:val="DefaultParagraphFont"/>
    <w:rsid w:val="002651D5"/>
    <w:rPr>
      <w:color w:val="800080"/>
      <w:u w:val="single"/>
    </w:rPr>
  </w:style>
  <w:style w:type="paragraph" w:customStyle="1" w:styleId="TableBullet">
    <w:name w:val="Table Bullet"/>
    <w:basedOn w:val="TableText"/>
    <w:rsid w:val="002651D5"/>
    <w:pPr>
      <w:numPr>
        <w:numId w:val="3"/>
      </w:numPr>
    </w:pPr>
  </w:style>
  <w:style w:type="paragraph" w:customStyle="1" w:styleId="BodyTextLetter">
    <w:name w:val="Body Text Letter"/>
    <w:basedOn w:val="Normal"/>
    <w:rsid w:val="002651D5"/>
    <w:pPr>
      <w:tabs>
        <w:tab w:val="left" w:pos="710"/>
      </w:tabs>
      <w:spacing w:before="60"/>
      <w:ind w:left="720" w:hanging="360"/>
    </w:pPr>
    <w:rPr>
      <w:sz w:val="20"/>
    </w:rPr>
  </w:style>
  <w:style w:type="paragraph" w:customStyle="1" w:styleId="BodyTextCheckbox">
    <w:name w:val="Body Text Checkbox"/>
    <w:basedOn w:val="BodyTextBullet"/>
    <w:rsid w:val="002651D5"/>
    <w:pPr>
      <w:numPr>
        <w:numId w:val="1"/>
      </w:numPr>
      <w:tabs>
        <w:tab w:val="left" w:pos="355"/>
      </w:tabs>
      <w:spacing w:before="120"/>
    </w:pPr>
  </w:style>
  <w:style w:type="character" w:styleId="CommentReference">
    <w:name w:val="annotation reference"/>
    <w:basedOn w:val="DefaultParagraphFont"/>
    <w:semiHidden/>
    <w:rsid w:val="002651D5"/>
    <w:rPr>
      <w:sz w:val="16"/>
      <w:szCs w:val="16"/>
    </w:rPr>
  </w:style>
  <w:style w:type="paragraph" w:styleId="CommentText">
    <w:name w:val="annotation text"/>
    <w:basedOn w:val="Normal"/>
    <w:semiHidden/>
    <w:rsid w:val="002651D5"/>
    <w:rPr>
      <w:sz w:val="20"/>
      <w:szCs w:val="20"/>
    </w:rPr>
  </w:style>
  <w:style w:type="paragraph" w:styleId="CommentSubject">
    <w:name w:val="annotation subject"/>
    <w:basedOn w:val="CommentText"/>
    <w:next w:val="CommentText"/>
    <w:semiHidden/>
    <w:rsid w:val="002651D5"/>
    <w:rPr>
      <w:b/>
      <w:bCs/>
    </w:rPr>
  </w:style>
  <w:style w:type="paragraph" w:customStyle="1" w:styleId="DocumentType">
    <w:name w:val="Document Type"/>
    <w:basedOn w:val="SystemName"/>
    <w:rsid w:val="002651D5"/>
    <w:pPr>
      <w:jc w:val="center"/>
    </w:pPr>
    <w:rPr>
      <w:color w:val="006699"/>
    </w:rPr>
  </w:style>
  <w:style w:type="table" w:styleId="TableGrid">
    <w:name w:val="Table Grid"/>
    <w:basedOn w:val="TableNormal"/>
    <w:rsid w:val="00265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2651D5"/>
    <w:pPr>
      <w:shd w:val="clear" w:color="auto" w:fill="000080"/>
    </w:pPr>
    <w:rPr>
      <w:rFonts w:ascii="Tahoma" w:hAnsi="Tahoma" w:cs="Tahoma"/>
      <w:sz w:val="20"/>
      <w:szCs w:val="20"/>
    </w:rPr>
  </w:style>
  <w:style w:type="paragraph" w:styleId="z-TopofForm">
    <w:name w:val="HTML Top of Form"/>
    <w:basedOn w:val="Normal"/>
    <w:next w:val="Normal"/>
    <w:hidden/>
    <w:rsid w:val="002651D5"/>
    <w:pPr>
      <w:pBdr>
        <w:bottom w:val="single" w:sz="6" w:space="1" w:color="auto"/>
      </w:pBdr>
      <w:jc w:val="center"/>
    </w:pPr>
    <w:rPr>
      <w:vanish/>
      <w:sz w:val="16"/>
      <w:szCs w:val="16"/>
    </w:rPr>
  </w:style>
  <w:style w:type="paragraph" w:styleId="z-BottomofForm">
    <w:name w:val="HTML Bottom of Form"/>
    <w:basedOn w:val="Normal"/>
    <w:next w:val="Normal"/>
    <w:hidden/>
    <w:rsid w:val="002651D5"/>
    <w:pPr>
      <w:pBdr>
        <w:top w:val="single" w:sz="6" w:space="1" w:color="auto"/>
      </w:pBdr>
      <w:jc w:val="center"/>
    </w:pPr>
    <w:rPr>
      <w:vanish/>
      <w:sz w:val="16"/>
      <w:szCs w:val="16"/>
    </w:rPr>
  </w:style>
  <w:style w:type="paragraph" w:styleId="ListParagraph">
    <w:name w:val="List Paragraph"/>
    <w:basedOn w:val="Normal"/>
    <w:qFormat/>
    <w:rsid w:val="00674B5B"/>
    <w:pPr>
      <w:suppressAutoHyphens/>
      <w:spacing w:after="200" w:line="276" w:lineRule="auto"/>
      <w:ind w:left="720"/>
    </w:pPr>
    <w:rPr>
      <w:rFonts w:ascii="Calibri" w:eastAsia="Calibri" w:hAnsi="Calibri" w:cs="Times New Roman"/>
      <w:szCs w:val="22"/>
      <w:lang w:eastAsia="ar-SA"/>
    </w:rPr>
  </w:style>
  <w:style w:type="character" w:customStyle="1" w:styleId="InfoBlueChar1">
    <w:name w:val="InfoBlue Char1"/>
    <w:basedOn w:val="DefaultParagraphFont"/>
    <w:link w:val="InfoBlue"/>
    <w:rsid w:val="00BD36BE"/>
    <w:rPr>
      <w:rFonts w:ascii="Arial" w:hAnsi="Arial"/>
      <w:i/>
      <w:color w:val="0000FF"/>
      <w:sz w:val="24"/>
      <w:lang w:val="en-US" w:eastAsia="en-US" w:bidi="ar-SA"/>
    </w:rPr>
  </w:style>
  <w:style w:type="paragraph" w:customStyle="1" w:styleId="InfoBlue">
    <w:name w:val="InfoBlue"/>
    <w:basedOn w:val="Normal"/>
    <w:next w:val="BodyText"/>
    <w:link w:val="InfoBlueChar1"/>
    <w:rsid w:val="00BD36BE"/>
    <w:pPr>
      <w:widowControl w:val="0"/>
      <w:spacing w:after="120" w:line="240" w:lineRule="atLeast"/>
      <w:jc w:val="both"/>
    </w:pPr>
    <w:rPr>
      <w:rFonts w:cs="Times New Roman"/>
      <w:i/>
      <w:color w:val="0000FF"/>
      <w:sz w:val="24"/>
      <w:szCs w:val="20"/>
    </w:rPr>
  </w:style>
  <w:style w:type="character" w:customStyle="1" w:styleId="WW8Num2z0">
    <w:name w:val="WW8Num2z0"/>
    <w:rsid w:val="004734F1"/>
    <w:rPr>
      <w:rFonts w:ascii="Arial" w:hAnsi="Arial"/>
      <w:sz w:val="28"/>
    </w:rPr>
  </w:style>
  <w:style w:type="character" w:customStyle="1" w:styleId="WW8Num3z0">
    <w:name w:val="WW8Num3z0"/>
    <w:rsid w:val="004734F1"/>
    <w:rPr>
      <w:rFonts w:ascii="Courier New" w:hAnsi="Courier New" w:cs="Symbol"/>
      <w:sz w:val="28"/>
      <w:szCs w:val="28"/>
    </w:rPr>
  </w:style>
  <w:style w:type="character" w:customStyle="1" w:styleId="WW8Num4z0">
    <w:name w:val="WW8Num4z0"/>
    <w:rsid w:val="004734F1"/>
    <w:rPr>
      <w:rFonts w:ascii="Symbol" w:hAnsi="Symbol"/>
    </w:rPr>
  </w:style>
  <w:style w:type="character" w:customStyle="1" w:styleId="WW8Num6z0">
    <w:name w:val="WW8Num6z0"/>
    <w:rsid w:val="004734F1"/>
    <w:rPr>
      <w:rFonts w:ascii="Symbol" w:hAnsi="Symbol"/>
      <w:sz w:val="28"/>
    </w:rPr>
  </w:style>
  <w:style w:type="character" w:customStyle="1" w:styleId="WW8Num7z0">
    <w:name w:val="WW8Num7z0"/>
    <w:rsid w:val="004734F1"/>
    <w:rPr>
      <w:i w:val="0"/>
      <w:color w:val="000000"/>
    </w:rPr>
  </w:style>
  <w:style w:type="character" w:customStyle="1" w:styleId="WW8Num8z0">
    <w:name w:val="WW8Num8z0"/>
    <w:rsid w:val="004734F1"/>
    <w:rPr>
      <w:rFonts w:ascii="Symbol" w:hAnsi="Symbol"/>
    </w:rPr>
  </w:style>
  <w:style w:type="character" w:customStyle="1" w:styleId="WW8Num9z0">
    <w:name w:val="WW8Num9z0"/>
    <w:rsid w:val="004734F1"/>
    <w:rPr>
      <w:rFonts w:ascii="Wingdings" w:hAnsi="Wingdings"/>
    </w:rPr>
  </w:style>
  <w:style w:type="character" w:customStyle="1" w:styleId="WW8Num9z1">
    <w:name w:val="WW8Num9z1"/>
    <w:rsid w:val="004734F1"/>
    <w:rPr>
      <w:rFonts w:ascii="Times New Roman" w:hAnsi="Times New Roman" w:cs="Arial"/>
    </w:rPr>
  </w:style>
  <w:style w:type="character" w:customStyle="1" w:styleId="WW8Num9z2">
    <w:name w:val="WW8Num9z2"/>
    <w:rsid w:val="004734F1"/>
    <w:rPr>
      <w:rFonts w:ascii="Times New Roman" w:hAnsi="Times New Roman" w:cs="MS Mincho"/>
    </w:rPr>
  </w:style>
  <w:style w:type="character" w:customStyle="1" w:styleId="WW8Num9z3">
    <w:name w:val="WW8Num9z3"/>
    <w:rsid w:val="004734F1"/>
    <w:rPr>
      <w:rFonts w:ascii="Symbol" w:hAnsi="Symbol"/>
    </w:rPr>
  </w:style>
  <w:style w:type="character" w:customStyle="1" w:styleId="WW8Num10z0">
    <w:name w:val="WW8Num10z0"/>
    <w:rsid w:val="004734F1"/>
    <w:rPr>
      <w:i w:val="0"/>
      <w:color w:val="000000"/>
    </w:rPr>
  </w:style>
  <w:style w:type="character" w:customStyle="1" w:styleId="WW8Num11z0">
    <w:name w:val="WW8Num11z0"/>
    <w:rsid w:val="004734F1"/>
    <w:rPr>
      <w:rFonts w:ascii="Symbol" w:hAnsi="Symbol"/>
    </w:rPr>
  </w:style>
  <w:style w:type="character" w:customStyle="1" w:styleId="WW8Num14z1">
    <w:name w:val="WW8Num14z1"/>
    <w:rsid w:val="004734F1"/>
    <w:rPr>
      <w:rFonts w:ascii="Courier New" w:hAnsi="Courier New" w:cs="Symbol"/>
    </w:rPr>
  </w:style>
  <w:style w:type="character" w:customStyle="1" w:styleId="WW8Num15z0">
    <w:name w:val="WW8Num15z0"/>
    <w:rsid w:val="004734F1"/>
    <w:rPr>
      <w:b w:val="0"/>
      <w:i w:val="0"/>
    </w:rPr>
  </w:style>
  <w:style w:type="character" w:customStyle="1" w:styleId="WW8Num16z0">
    <w:name w:val="WW8Num16z0"/>
    <w:rsid w:val="004734F1"/>
    <w:rPr>
      <w:rFonts w:ascii="Wingdings" w:hAnsi="Wingdings"/>
    </w:rPr>
  </w:style>
  <w:style w:type="character" w:customStyle="1" w:styleId="WW8Num17z0">
    <w:name w:val="WW8Num17z0"/>
    <w:rsid w:val="004734F1"/>
    <w:rPr>
      <w:color w:val="auto"/>
    </w:rPr>
  </w:style>
  <w:style w:type="character" w:customStyle="1" w:styleId="WW8Num18z0">
    <w:name w:val="WW8Num18z0"/>
    <w:rsid w:val="004734F1"/>
    <w:rPr>
      <w:rFonts w:ascii="Arial" w:hAnsi="Arial"/>
      <w:sz w:val="28"/>
    </w:rPr>
  </w:style>
  <w:style w:type="character" w:customStyle="1" w:styleId="WW8Num20z0">
    <w:name w:val="WW8Num20z0"/>
    <w:rsid w:val="004734F1"/>
    <w:rPr>
      <w:i w:val="0"/>
      <w:color w:val="000000"/>
    </w:rPr>
  </w:style>
  <w:style w:type="character" w:customStyle="1" w:styleId="WW8Num20z1">
    <w:name w:val="WW8Num20z1"/>
    <w:rsid w:val="004734F1"/>
    <w:rPr>
      <w:color w:val="000000"/>
    </w:rPr>
  </w:style>
  <w:style w:type="character" w:customStyle="1" w:styleId="WW8Num22z0">
    <w:name w:val="WW8Num22z0"/>
    <w:rsid w:val="004734F1"/>
    <w:rPr>
      <w:rFonts w:ascii="Arial" w:hAnsi="Arial"/>
    </w:rPr>
  </w:style>
  <w:style w:type="character" w:customStyle="1" w:styleId="WW8Num23z0">
    <w:name w:val="WW8Num23z0"/>
    <w:rsid w:val="004734F1"/>
    <w:rPr>
      <w:rFonts w:ascii="Arial" w:hAnsi="Arial"/>
    </w:rPr>
  </w:style>
  <w:style w:type="character" w:customStyle="1" w:styleId="WW8Num24z0">
    <w:name w:val="WW8Num24z0"/>
    <w:rsid w:val="004734F1"/>
    <w:rPr>
      <w:i w:val="0"/>
      <w:color w:val="000000"/>
    </w:rPr>
  </w:style>
  <w:style w:type="character" w:customStyle="1" w:styleId="WW8Num25z0">
    <w:name w:val="WW8Num25z0"/>
    <w:rsid w:val="004734F1"/>
    <w:rPr>
      <w:rFonts w:ascii="Symbol" w:hAnsi="Symbol"/>
    </w:rPr>
  </w:style>
  <w:style w:type="character" w:customStyle="1" w:styleId="WW8Num25z1">
    <w:name w:val="WW8Num25z1"/>
    <w:rsid w:val="004734F1"/>
    <w:rPr>
      <w:rFonts w:ascii="Courier New" w:hAnsi="Courier New" w:cs="Symbol"/>
    </w:rPr>
  </w:style>
  <w:style w:type="character" w:customStyle="1" w:styleId="WW8Num26z0">
    <w:name w:val="WW8Num26z0"/>
    <w:rsid w:val="004734F1"/>
    <w:rPr>
      <w:rFonts w:ascii="Wingdings" w:hAnsi="Wingdings"/>
    </w:rPr>
  </w:style>
  <w:style w:type="character" w:customStyle="1" w:styleId="WW8Num28z0">
    <w:name w:val="WW8Num28z0"/>
    <w:rsid w:val="004734F1"/>
    <w:rPr>
      <w:rFonts w:ascii="Symbol" w:hAnsi="Symbol"/>
    </w:rPr>
  </w:style>
  <w:style w:type="character" w:customStyle="1" w:styleId="WW8Num28z1">
    <w:name w:val="WW8Num28z1"/>
    <w:rsid w:val="004734F1"/>
    <w:rPr>
      <w:rFonts w:ascii="Courier New" w:hAnsi="Courier New" w:cs="Symbol"/>
    </w:rPr>
  </w:style>
  <w:style w:type="character" w:customStyle="1" w:styleId="WW8Num28z2">
    <w:name w:val="WW8Num28z2"/>
    <w:rsid w:val="004734F1"/>
    <w:rPr>
      <w:rFonts w:ascii="Wingdings" w:hAnsi="Wingdings"/>
    </w:rPr>
  </w:style>
  <w:style w:type="character" w:customStyle="1" w:styleId="WW8Num29z0">
    <w:name w:val="WW8Num29z0"/>
    <w:rsid w:val="004734F1"/>
    <w:rPr>
      <w:rFonts w:ascii="Symbol" w:hAnsi="Symbol"/>
    </w:rPr>
  </w:style>
  <w:style w:type="character" w:customStyle="1" w:styleId="WW8Num29z2">
    <w:name w:val="WW8Num29z2"/>
    <w:rsid w:val="004734F1"/>
    <w:rPr>
      <w:rFonts w:ascii="Wingdings" w:hAnsi="Wingdings"/>
    </w:rPr>
  </w:style>
  <w:style w:type="character" w:customStyle="1" w:styleId="WW8Num29z3">
    <w:name w:val="WW8Num29z3"/>
    <w:rsid w:val="004734F1"/>
    <w:rPr>
      <w:rFonts w:ascii="Symbol" w:hAnsi="Symbol"/>
    </w:rPr>
  </w:style>
  <w:style w:type="character" w:customStyle="1" w:styleId="WW8Num19z0">
    <w:name w:val="WW8Num19z0"/>
    <w:rsid w:val="004734F1"/>
    <w:rPr>
      <w:rFonts w:ascii="Wingdings" w:hAnsi="Wingdings"/>
    </w:rPr>
  </w:style>
  <w:style w:type="character" w:customStyle="1" w:styleId="WW8Num21z0">
    <w:name w:val="WW8Num21z0"/>
    <w:rsid w:val="004734F1"/>
    <w:rPr>
      <w:i w:val="0"/>
      <w:color w:val="000000"/>
    </w:rPr>
  </w:style>
  <w:style w:type="character" w:customStyle="1" w:styleId="WW8Num21z1">
    <w:name w:val="WW8Num21z1"/>
    <w:rsid w:val="004734F1"/>
    <w:rPr>
      <w:color w:val="000000"/>
    </w:rPr>
  </w:style>
  <w:style w:type="character" w:customStyle="1" w:styleId="Absatz-Standardschriftart">
    <w:name w:val="Absatz-Standardschriftart"/>
    <w:rsid w:val="004734F1"/>
  </w:style>
  <w:style w:type="character" w:customStyle="1" w:styleId="WW8Num2z1">
    <w:name w:val="WW8Num2z1"/>
    <w:rsid w:val="004734F1"/>
    <w:rPr>
      <w:rFonts w:ascii="Courier New" w:hAnsi="Courier New" w:cs="Arial"/>
    </w:rPr>
  </w:style>
  <w:style w:type="character" w:customStyle="1" w:styleId="WW8Num2z2">
    <w:name w:val="WW8Num2z2"/>
    <w:rsid w:val="004734F1"/>
    <w:rPr>
      <w:rFonts w:ascii="Wingdings" w:hAnsi="Wingdings"/>
    </w:rPr>
  </w:style>
  <w:style w:type="character" w:customStyle="1" w:styleId="WW8Num2z3">
    <w:name w:val="WW8Num2z3"/>
    <w:rsid w:val="004734F1"/>
    <w:rPr>
      <w:rFonts w:ascii="Symbol" w:hAnsi="Symbol"/>
    </w:rPr>
  </w:style>
  <w:style w:type="character" w:customStyle="1" w:styleId="WW8Num4z1">
    <w:name w:val="WW8Num4z1"/>
    <w:rsid w:val="004734F1"/>
    <w:rPr>
      <w:rFonts w:ascii="Courier New" w:hAnsi="Courier New" w:cs="Symbol"/>
    </w:rPr>
  </w:style>
  <w:style w:type="character" w:customStyle="1" w:styleId="WW8Num4z2">
    <w:name w:val="WW8Num4z2"/>
    <w:rsid w:val="004734F1"/>
    <w:rPr>
      <w:rFonts w:ascii="Wingdings" w:hAnsi="Wingdings"/>
    </w:rPr>
  </w:style>
  <w:style w:type="character" w:customStyle="1" w:styleId="WW8Num5z0">
    <w:name w:val="WW8Num5z0"/>
    <w:rsid w:val="004734F1"/>
    <w:rPr>
      <w:rFonts w:ascii="Courier New" w:hAnsi="Courier New" w:cs="Symbol"/>
      <w:sz w:val="28"/>
      <w:szCs w:val="28"/>
    </w:rPr>
  </w:style>
  <w:style w:type="character" w:customStyle="1" w:styleId="WW8Num5z1">
    <w:name w:val="WW8Num5z1"/>
    <w:rsid w:val="004734F1"/>
    <w:rPr>
      <w:rFonts w:ascii="Courier New" w:hAnsi="Courier New" w:cs="Symbol"/>
    </w:rPr>
  </w:style>
  <w:style w:type="character" w:customStyle="1" w:styleId="WW8Num5z2">
    <w:name w:val="WW8Num5z2"/>
    <w:rsid w:val="004734F1"/>
    <w:rPr>
      <w:rFonts w:ascii="Wingdings" w:hAnsi="Wingdings"/>
    </w:rPr>
  </w:style>
  <w:style w:type="character" w:customStyle="1" w:styleId="WW8Num5z3">
    <w:name w:val="WW8Num5z3"/>
    <w:rsid w:val="004734F1"/>
    <w:rPr>
      <w:rFonts w:ascii="Symbol" w:hAnsi="Symbol"/>
    </w:rPr>
  </w:style>
  <w:style w:type="character" w:customStyle="1" w:styleId="WW8Num6z1">
    <w:name w:val="WW8Num6z1"/>
    <w:rsid w:val="004734F1"/>
    <w:rPr>
      <w:rFonts w:ascii="Courier New" w:hAnsi="Courier New" w:cs="Arial"/>
    </w:rPr>
  </w:style>
  <w:style w:type="character" w:customStyle="1" w:styleId="WW8Num6z2">
    <w:name w:val="WW8Num6z2"/>
    <w:rsid w:val="004734F1"/>
    <w:rPr>
      <w:rFonts w:ascii="Wingdings" w:hAnsi="Wingdings"/>
    </w:rPr>
  </w:style>
  <w:style w:type="character" w:customStyle="1" w:styleId="WW8Num6z3">
    <w:name w:val="WW8Num6z3"/>
    <w:rsid w:val="004734F1"/>
    <w:rPr>
      <w:rFonts w:ascii="Symbol" w:hAnsi="Symbol"/>
    </w:rPr>
  </w:style>
  <w:style w:type="character" w:customStyle="1" w:styleId="WW8Num11z1">
    <w:name w:val="WW8Num11z1"/>
    <w:rsid w:val="004734F1"/>
    <w:rPr>
      <w:rFonts w:ascii="Courier New" w:hAnsi="Courier New" w:cs="Symbol"/>
    </w:rPr>
  </w:style>
  <w:style w:type="character" w:customStyle="1" w:styleId="WW8Num11z2">
    <w:name w:val="WW8Num11z2"/>
    <w:rsid w:val="004734F1"/>
    <w:rPr>
      <w:rFonts w:ascii="Wingdings" w:hAnsi="Wingdings"/>
    </w:rPr>
  </w:style>
  <w:style w:type="character" w:customStyle="1" w:styleId="WW8Num12z0">
    <w:name w:val="WW8Num12z0"/>
    <w:rsid w:val="004734F1"/>
    <w:rPr>
      <w:rFonts w:ascii="Times New Roman" w:eastAsia="Times New Roman" w:hAnsi="Times New Roman" w:cs="Times New Roman"/>
    </w:rPr>
  </w:style>
  <w:style w:type="character" w:customStyle="1" w:styleId="WW8Num12z1">
    <w:name w:val="WW8Num12z1"/>
    <w:rsid w:val="004734F1"/>
    <w:rPr>
      <w:rFonts w:cs="Times New Roman"/>
      <w:i w:val="0"/>
    </w:rPr>
  </w:style>
  <w:style w:type="character" w:customStyle="1" w:styleId="WW8Num12z3">
    <w:name w:val="WW8Num12z3"/>
    <w:rsid w:val="004734F1"/>
    <w:rPr>
      <w:rFonts w:cs="Times New Roman"/>
    </w:rPr>
  </w:style>
  <w:style w:type="character" w:customStyle="1" w:styleId="WW8Num13z0">
    <w:name w:val="WW8Num13z0"/>
    <w:rsid w:val="004734F1"/>
    <w:rPr>
      <w:rFonts w:ascii="Arial" w:hAnsi="Arial"/>
    </w:rPr>
  </w:style>
  <w:style w:type="character" w:customStyle="1" w:styleId="WW8Num13z1">
    <w:name w:val="WW8Num13z1"/>
    <w:rsid w:val="004734F1"/>
    <w:rPr>
      <w:rFonts w:ascii="Courier New" w:hAnsi="Courier New" w:cs="Symbol"/>
    </w:rPr>
  </w:style>
  <w:style w:type="character" w:customStyle="1" w:styleId="WW8Num13z2">
    <w:name w:val="WW8Num13z2"/>
    <w:rsid w:val="004734F1"/>
    <w:rPr>
      <w:rFonts w:ascii="Wingdings" w:hAnsi="Wingdings"/>
    </w:rPr>
  </w:style>
  <w:style w:type="character" w:customStyle="1" w:styleId="WW8Num13z3">
    <w:name w:val="WW8Num13z3"/>
    <w:rsid w:val="004734F1"/>
    <w:rPr>
      <w:rFonts w:ascii="Symbol" w:hAnsi="Symbol"/>
    </w:rPr>
  </w:style>
  <w:style w:type="character" w:customStyle="1" w:styleId="WW8Num14z0">
    <w:name w:val="WW8Num14z0"/>
    <w:rsid w:val="004734F1"/>
    <w:rPr>
      <w:rFonts w:ascii="Symbol" w:hAnsi="Symbol"/>
    </w:rPr>
  </w:style>
  <w:style w:type="character" w:customStyle="1" w:styleId="WW8Num14z2">
    <w:name w:val="WW8Num14z2"/>
    <w:rsid w:val="004734F1"/>
    <w:rPr>
      <w:rFonts w:ascii="Wingdings" w:hAnsi="Wingdings"/>
    </w:rPr>
  </w:style>
  <w:style w:type="character" w:customStyle="1" w:styleId="WW8Num16z1">
    <w:name w:val="WW8Num16z1"/>
    <w:rsid w:val="004734F1"/>
    <w:rPr>
      <w:rFonts w:ascii="Courier New" w:hAnsi="Courier New"/>
    </w:rPr>
  </w:style>
  <w:style w:type="character" w:customStyle="1" w:styleId="WW8Num16z3">
    <w:name w:val="WW8Num16z3"/>
    <w:rsid w:val="004734F1"/>
    <w:rPr>
      <w:rFonts w:ascii="Symbol" w:hAnsi="Symbol"/>
    </w:rPr>
  </w:style>
  <w:style w:type="character" w:customStyle="1" w:styleId="WW8Num18z1">
    <w:name w:val="WW8Num18z1"/>
    <w:rsid w:val="004734F1"/>
    <w:rPr>
      <w:rFonts w:ascii="Courier New" w:hAnsi="Courier New" w:cs="Arial"/>
    </w:rPr>
  </w:style>
  <w:style w:type="character" w:customStyle="1" w:styleId="WW8Num18z2">
    <w:name w:val="WW8Num18z2"/>
    <w:rsid w:val="004734F1"/>
    <w:rPr>
      <w:rFonts w:ascii="Wingdings" w:hAnsi="Wingdings"/>
    </w:rPr>
  </w:style>
  <w:style w:type="character" w:customStyle="1" w:styleId="WW8Num18z3">
    <w:name w:val="WW8Num18z3"/>
    <w:rsid w:val="004734F1"/>
    <w:rPr>
      <w:rFonts w:ascii="Symbol" w:hAnsi="Symbol"/>
    </w:rPr>
  </w:style>
  <w:style w:type="character" w:customStyle="1" w:styleId="WW8Num19z1">
    <w:name w:val="WW8Num19z1"/>
    <w:rsid w:val="004734F1"/>
    <w:rPr>
      <w:rFonts w:ascii="Courier New" w:hAnsi="Courier New"/>
    </w:rPr>
  </w:style>
  <w:style w:type="character" w:customStyle="1" w:styleId="WW8Num19z3">
    <w:name w:val="WW8Num19z3"/>
    <w:rsid w:val="004734F1"/>
    <w:rPr>
      <w:rFonts w:ascii="Symbol" w:hAnsi="Symbol"/>
    </w:rPr>
  </w:style>
  <w:style w:type="character" w:customStyle="1" w:styleId="WW8Num23z1">
    <w:name w:val="WW8Num23z1"/>
    <w:rsid w:val="004734F1"/>
    <w:rPr>
      <w:rFonts w:ascii="Symbol" w:hAnsi="Symbol"/>
    </w:rPr>
  </w:style>
  <w:style w:type="character" w:customStyle="1" w:styleId="WW8Num25z2">
    <w:name w:val="WW8Num25z2"/>
    <w:rsid w:val="004734F1"/>
    <w:rPr>
      <w:rFonts w:ascii="Wingdings" w:hAnsi="Wingdings"/>
    </w:rPr>
  </w:style>
  <w:style w:type="character" w:customStyle="1" w:styleId="WW8Num26z1">
    <w:name w:val="WW8Num26z1"/>
    <w:rsid w:val="004734F1"/>
    <w:rPr>
      <w:rFonts w:ascii="Courier New" w:hAnsi="Courier New"/>
    </w:rPr>
  </w:style>
  <w:style w:type="character" w:customStyle="1" w:styleId="WW8Num26z3">
    <w:name w:val="WW8Num26z3"/>
    <w:rsid w:val="004734F1"/>
    <w:rPr>
      <w:rFonts w:ascii="Symbol" w:hAnsi="Symbol"/>
    </w:rPr>
  </w:style>
  <w:style w:type="character" w:customStyle="1" w:styleId="WW8Num27z0">
    <w:name w:val="WW8Num27z0"/>
    <w:rsid w:val="004734F1"/>
    <w:rPr>
      <w:rFonts w:ascii="Symbol" w:hAnsi="Symbol"/>
    </w:rPr>
  </w:style>
  <w:style w:type="character" w:customStyle="1" w:styleId="WW8Num27z1">
    <w:name w:val="WW8Num27z1"/>
    <w:rsid w:val="004734F1"/>
    <w:rPr>
      <w:rFonts w:ascii="Courier New" w:hAnsi="Courier New" w:cs="Symbol"/>
    </w:rPr>
  </w:style>
  <w:style w:type="character" w:customStyle="1" w:styleId="WW8Num27z2">
    <w:name w:val="WW8Num27z2"/>
    <w:rsid w:val="004734F1"/>
    <w:rPr>
      <w:rFonts w:ascii="Wingdings" w:hAnsi="Wingdings"/>
    </w:rPr>
  </w:style>
  <w:style w:type="character" w:customStyle="1" w:styleId="WW8Num29z1">
    <w:name w:val="WW8Num29z1"/>
    <w:rsid w:val="004734F1"/>
    <w:rPr>
      <w:rFonts w:ascii="Courier New" w:hAnsi="Courier New" w:cs="Symbol"/>
    </w:rPr>
  </w:style>
  <w:style w:type="character" w:customStyle="1" w:styleId="WW8Num31z0">
    <w:name w:val="WW8Num31z0"/>
    <w:rsid w:val="004734F1"/>
    <w:rPr>
      <w:i w:val="0"/>
      <w:color w:val="000000"/>
    </w:rPr>
  </w:style>
  <w:style w:type="character" w:customStyle="1" w:styleId="WW8Num31z1">
    <w:name w:val="WW8Num31z1"/>
    <w:rsid w:val="004734F1"/>
    <w:rPr>
      <w:color w:val="000000"/>
    </w:rPr>
  </w:style>
  <w:style w:type="character" w:customStyle="1" w:styleId="WW8Num32z1">
    <w:name w:val="WW8Num32z1"/>
    <w:rsid w:val="004734F1"/>
    <w:rPr>
      <w:rFonts w:ascii="Symbol" w:hAnsi="Symbol"/>
    </w:rPr>
  </w:style>
  <w:style w:type="character" w:customStyle="1" w:styleId="WW8Num33z0">
    <w:name w:val="WW8Num33z0"/>
    <w:rsid w:val="004734F1"/>
    <w:rPr>
      <w:rFonts w:ascii="Arial" w:hAnsi="Arial"/>
    </w:rPr>
  </w:style>
  <w:style w:type="character" w:customStyle="1" w:styleId="WW8Num33z1">
    <w:name w:val="WW8Num33z1"/>
    <w:rsid w:val="004734F1"/>
    <w:rPr>
      <w:rFonts w:ascii="Courier New" w:hAnsi="Courier New" w:cs="Symbol"/>
    </w:rPr>
  </w:style>
  <w:style w:type="character" w:customStyle="1" w:styleId="WW8Num33z2">
    <w:name w:val="WW8Num33z2"/>
    <w:rsid w:val="004734F1"/>
    <w:rPr>
      <w:rFonts w:ascii="Wingdings" w:hAnsi="Wingdings"/>
    </w:rPr>
  </w:style>
  <w:style w:type="character" w:customStyle="1" w:styleId="WW8Num33z3">
    <w:name w:val="WW8Num33z3"/>
    <w:rsid w:val="004734F1"/>
    <w:rPr>
      <w:rFonts w:ascii="Symbol" w:hAnsi="Symbol"/>
    </w:rPr>
  </w:style>
  <w:style w:type="character" w:customStyle="1" w:styleId="WW8Num34z0">
    <w:name w:val="WW8Num34z0"/>
    <w:rsid w:val="004734F1"/>
    <w:rPr>
      <w:rFonts w:ascii="Wingdings" w:hAnsi="Wingdings"/>
    </w:rPr>
  </w:style>
  <w:style w:type="character" w:customStyle="1" w:styleId="WW8Num34z1">
    <w:name w:val="WW8Num34z1"/>
    <w:rsid w:val="004734F1"/>
    <w:rPr>
      <w:rFonts w:ascii="Courier New" w:hAnsi="Courier New"/>
    </w:rPr>
  </w:style>
  <w:style w:type="character" w:customStyle="1" w:styleId="WW8Num34z3">
    <w:name w:val="WW8Num34z3"/>
    <w:rsid w:val="004734F1"/>
    <w:rPr>
      <w:rFonts w:ascii="Symbol" w:hAnsi="Symbol"/>
    </w:rPr>
  </w:style>
  <w:style w:type="character" w:customStyle="1" w:styleId="WW8Num35z0">
    <w:name w:val="WW8Num35z0"/>
    <w:rsid w:val="004734F1"/>
    <w:rPr>
      <w:rFonts w:ascii="Symbol" w:hAnsi="Symbol"/>
    </w:rPr>
  </w:style>
  <w:style w:type="character" w:customStyle="1" w:styleId="WW8Num35z1">
    <w:name w:val="WW8Num35z1"/>
    <w:rsid w:val="004734F1"/>
    <w:rPr>
      <w:rFonts w:ascii="Courier New" w:hAnsi="Courier New" w:cs="Symbol"/>
    </w:rPr>
  </w:style>
  <w:style w:type="character" w:customStyle="1" w:styleId="WW8Num35z2">
    <w:name w:val="WW8Num35z2"/>
    <w:rsid w:val="004734F1"/>
    <w:rPr>
      <w:rFonts w:ascii="Wingdings" w:hAnsi="Wingdings"/>
    </w:rPr>
  </w:style>
  <w:style w:type="character" w:customStyle="1" w:styleId="WW8Num36z0">
    <w:name w:val="WW8Num36z0"/>
    <w:rsid w:val="004734F1"/>
    <w:rPr>
      <w:rFonts w:ascii="Arial" w:hAnsi="Arial"/>
      <w:sz w:val="28"/>
    </w:rPr>
  </w:style>
  <w:style w:type="character" w:customStyle="1" w:styleId="WW8Num36z1">
    <w:name w:val="WW8Num36z1"/>
    <w:rsid w:val="004734F1"/>
    <w:rPr>
      <w:rFonts w:ascii="Courier New" w:hAnsi="Courier New" w:cs="Arial"/>
    </w:rPr>
  </w:style>
  <w:style w:type="character" w:customStyle="1" w:styleId="WW8Num36z2">
    <w:name w:val="WW8Num36z2"/>
    <w:rsid w:val="004734F1"/>
    <w:rPr>
      <w:rFonts w:ascii="Wingdings" w:hAnsi="Wingdings"/>
    </w:rPr>
  </w:style>
  <w:style w:type="character" w:customStyle="1" w:styleId="WW8Num36z3">
    <w:name w:val="WW8Num36z3"/>
    <w:rsid w:val="004734F1"/>
    <w:rPr>
      <w:rFonts w:ascii="Symbol" w:hAnsi="Symbol"/>
    </w:rPr>
  </w:style>
  <w:style w:type="character" w:customStyle="1" w:styleId="WW8Num38z0">
    <w:name w:val="WW8Num38z0"/>
    <w:rsid w:val="004734F1"/>
    <w:rPr>
      <w:i w:val="0"/>
      <w:color w:val="000000"/>
    </w:rPr>
  </w:style>
  <w:style w:type="character" w:customStyle="1" w:styleId="WW8Num38z1">
    <w:name w:val="WW8Num38z1"/>
    <w:rsid w:val="004734F1"/>
    <w:rPr>
      <w:color w:val="000000"/>
    </w:rPr>
  </w:style>
  <w:style w:type="character" w:customStyle="1" w:styleId="WW8Num39z0">
    <w:name w:val="WW8Num39z0"/>
    <w:rsid w:val="004734F1"/>
    <w:rPr>
      <w:rFonts w:ascii="Wingdings" w:hAnsi="Wingdings"/>
    </w:rPr>
  </w:style>
  <w:style w:type="character" w:customStyle="1" w:styleId="WW8Num39z1">
    <w:name w:val="WW8Num39z1"/>
    <w:rsid w:val="004734F1"/>
    <w:rPr>
      <w:rFonts w:ascii="Courier New" w:hAnsi="Courier New"/>
    </w:rPr>
  </w:style>
  <w:style w:type="character" w:customStyle="1" w:styleId="WW8Num39z3">
    <w:name w:val="WW8Num39z3"/>
    <w:rsid w:val="004734F1"/>
    <w:rPr>
      <w:rFonts w:ascii="Symbol" w:hAnsi="Symbol"/>
    </w:rPr>
  </w:style>
  <w:style w:type="character" w:customStyle="1" w:styleId="WW-DefaultParagraphFont">
    <w:name w:val="WW-Default Paragraph Font"/>
    <w:rsid w:val="004734F1"/>
  </w:style>
  <w:style w:type="character" w:customStyle="1" w:styleId="bodyChar">
    <w:name w:val="body Char"/>
    <w:basedOn w:val="WW-DefaultParagraphFont"/>
    <w:rsid w:val="004734F1"/>
    <w:rPr>
      <w:rFonts w:ascii="Times New Roman" w:eastAsia="Times New Roman" w:hAnsi="Times New Roman" w:cs="Times New Roman"/>
    </w:rPr>
  </w:style>
  <w:style w:type="character" w:customStyle="1" w:styleId="FootnoteTextChar">
    <w:name w:val="Footnote Text Char"/>
    <w:basedOn w:val="WW-DefaultParagraphFont"/>
    <w:rsid w:val="004734F1"/>
    <w:rPr>
      <w:rFonts w:ascii="Times New Roman" w:eastAsia="Times New Roman" w:hAnsi="Times New Roman" w:cs="Times New Roman"/>
      <w:sz w:val="20"/>
      <w:szCs w:val="20"/>
    </w:rPr>
  </w:style>
  <w:style w:type="character" w:customStyle="1" w:styleId="CommentTextChar">
    <w:name w:val="Comment Text Char"/>
    <w:basedOn w:val="WW-DefaultParagraphFont"/>
    <w:rsid w:val="004734F1"/>
    <w:rPr>
      <w:rFonts w:ascii="Times New Roman" w:eastAsia="Times New Roman" w:hAnsi="Times New Roman" w:cs="Times New Roman"/>
      <w:sz w:val="20"/>
      <w:szCs w:val="20"/>
    </w:rPr>
  </w:style>
  <w:style w:type="character" w:customStyle="1" w:styleId="CommentSubjectChar">
    <w:name w:val="Comment Subject Char"/>
    <w:basedOn w:val="CommentTextChar"/>
    <w:rsid w:val="004734F1"/>
    <w:rPr>
      <w:b/>
      <w:bCs/>
    </w:rPr>
  </w:style>
  <w:style w:type="character" w:customStyle="1" w:styleId="FooterChar">
    <w:name w:val="Footer Char"/>
    <w:basedOn w:val="WW-DefaultParagraphFont"/>
    <w:rsid w:val="004734F1"/>
    <w:rPr>
      <w:rFonts w:ascii="Times New Roman" w:eastAsia="Times New Roman" w:hAnsi="Times New Roman" w:cs="Times New Roman"/>
    </w:rPr>
  </w:style>
  <w:style w:type="character" w:customStyle="1" w:styleId="HeaderChar">
    <w:name w:val="Header Char"/>
    <w:basedOn w:val="WW-DefaultParagraphFont"/>
    <w:uiPriority w:val="99"/>
    <w:rsid w:val="004734F1"/>
    <w:rPr>
      <w:rFonts w:ascii="Times New Roman" w:eastAsia="Times New Roman" w:hAnsi="Times New Roman" w:cs="Times New Roman"/>
    </w:rPr>
  </w:style>
  <w:style w:type="character" w:customStyle="1" w:styleId="BalloonTextChar">
    <w:name w:val="Balloon Text Char"/>
    <w:basedOn w:val="WW-DefaultParagraphFont"/>
    <w:rsid w:val="004734F1"/>
    <w:rPr>
      <w:rFonts w:ascii="Tahoma" w:eastAsia="Calibri" w:hAnsi="Tahoma" w:cs="Tahoma"/>
      <w:sz w:val="16"/>
      <w:szCs w:val="16"/>
    </w:rPr>
  </w:style>
  <w:style w:type="character" w:customStyle="1" w:styleId="BalloonTextChar1">
    <w:name w:val="Balloon Text Char1"/>
    <w:basedOn w:val="WW-DefaultParagraphFont"/>
    <w:rsid w:val="004734F1"/>
    <w:rPr>
      <w:rFonts w:ascii="Lucida Grande" w:hAnsi="Lucida Grande"/>
      <w:sz w:val="18"/>
      <w:szCs w:val="18"/>
    </w:rPr>
  </w:style>
  <w:style w:type="character" w:customStyle="1" w:styleId="Bullets">
    <w:name w:val="Bullets"/>
    <w:rsid w:val="004734F1"/>
    <w:rPr>
      <w:rFonts w:ascii="OpenSymbol" w:eastAsia="OpenSymbol" w:hAnsi="OpenSymbol" w:cs="OpenSymbol"/>
    </w:rPr>
  </w:style>
  <w:style w:type="character" w:customStyle="1" w:styleId="NumberingSymbols">
    <w:name w:val="Numbering Symbols"/>
    <w:rsid w:val="004734F1"/>
  </w:style>
  <w:style w:type="paragraph" w:customStyle="1" w:styleId="Heading">
    <w:name w:val="Heading"/>
    <w:basedOn w:val="Normal"/>
    <w:next w:val="BodyText"/>
    <w:rsid w:val="004734F1"/>
    <w:pPr>
      <w:keepNext/>
      <w:widowControl w:val="0"/>
      <w:suppressAutoHyphens/>
      <w:spacing w:before="240" w:after="120"/>
    </w:pPr>
    <w:rPr>
      <w:rFonts w:eastAsia="MS Mincho" w:cs="Tahoma"/>
      <w:sz w:val="28"/>
      <w:szCs w:val="28"/>
      <w:lang w:eastAsia="ar-SA"/>
    </w:rPr>
  </w:style>
  <w:style w:type="paragraph" w:styleId="List">
    <w:name w:val="List"/>
    <w:basedOn w:val="BodyText"/>
    <w:rsid w:val="004734F1"/>
    <w:pPr>
      <w:widowControl w:val="0"/>
      <w:suppressAutoHyphens/>
      <w:spacing w:before="0" w:after="120"/>
    </w:pPr>
    <w:rPr>
      <w:rFonts w:ascii="Times New Roman" w:eastAsia="Cambria" w:hAnsi="Times New Roman" w:cs="Tahoma"/>
      <w:sz w:val="24"/>
      <w:lang w:eastAsia="ar-SA"/>
    </w:rPr>
  </w:style>
  <w:style w:type="paragraph" w:styleId="Caption">
    <w:name w:val="caption"/>
    <w:basedOn w:val="Normal"/>
    <w:qFormat/>
    <w:rsid w:val="004734F1"/>
    <w:pPr>
      <w:widowControl w:val="0"/>
      <w:suppressLineNumbers/>
      <w:suppressAutoHyphens/>
      <w:spacing w:before="120" w:after="120"/>
    </w:pPr>
    <w:rPr>
      <w:rFonts w:ascii="Times New Roman" w:eastAsia="Cambria" w:hAnsi="Times New Roman" w:cs="Tahoma"/>
      <w:i/>
      <w:iCs/>
      <w:sz w:val="24"/>
      <w:lang w:eastAsia="ar-SA"/>
    </w:rPr>
  </w:style>
  <w:style w:type="paragraph" w:customStyle="1" w:styleId="Index">
    <w:name w:val="Index"/>
    <w:basedOn w:val="Normal"/>
    <w:rsid w:val="004734F1"/>
    <w:pPr>
      <w:widowControl w:val="0"/>
      <w:suppressLineNumbers/>
      <w:suppressAutoHyphens/>
    </w:pPr>
    <w:rPr>
      <w:rFonts w:ascii="Times New Roman" w:eastAsia="Cambria" w:hAnsi="Times New Roman" w:cs="Tahoma"/>
      <w:sz w:val="24"/>
      <w:lang w:eastAsia="ar-SA"/>
    </w:rPr>
  </w:style>
  <w:style w:type="paragraph" w:customStyle="1" w:styleId="body">
    <w:name w:val="body"/>
    <w:basedOn w:val="Normal"/>
    <w:rsid w:val="004734F1"/>
    <w:pPr>
      <w:suppressAutoHyphens/>
      <w:spacing w:after="240"/>
      <w:ind w:firstLine="720"/>
    </w:pPr>
    <w:rPr>
      <w:rFonts w:ascii="Times New Roman" w:hAnsi="Times New Roman" w:cs="Times New Roman"/>
      <w:sz w:val="24"/>
      <w:lang w:eastAsia="ar-SA"/>
    </w:rPr>
  </w:style>
  <w:style w:type="paragraph" w:styleId="FootnoteText">
    <w:name w:val="footnote text"/>
    <w:basedOn w:val="Normal"/>
    <w:semiHidden/>
    <w:rsid w:val="004734F1"/>
    <w:pPr>
      <w:suppressAutoHyphens/>
    </w:pPr>
    <w:rPr>
      <w:rFonts w:ascii="Times New Roman" w:hAnsi="Times New Roman" w:cs="Times New Roman"/>
      <w:sz w:val="20"/>
      <w:szCs w:val="20"/>
      <w:lang w:eastAsia="ar-SA"/>
    </w:rPr>
  </w:style>
  <w:style w:type="paragraph" w:customStyle="1" w:styleId="TableContents">
    <w:name w:val="Table Contents"/>
    <w:basedOn w:val="Normal"/>
    <w:rsid w:val="004734F1"/>
    <w:pPr>
      <w:widowControl w:val="0"/>
      <w:suppressLineNumbers/>
      <w:suppressAutoHyphens/>
    </w:pPr>
    <w:rPr>
      <w:rFonts w:ascii="Times New Roman" w:eastAsia="Cambria" w:hAnsi="Times New Roman" w:cs="Cambria"/>
      <w:sz w:val="24"/>
      <w:lang w:eastAsia="ar-SA"/>
    </w:rPr>
  </w:style>
  <w:style w:type="paragraph" w:customStyle="1" w:styleId="Framecontents">
    <w:name w:val="Frame contents"/>
    <w:basedOn w:val="BodyText"/>
    <w:rsid w:val="004734F1"/>
    <w:pPr>
      <w:widowControl w:val="0"/>
      <w:suppressAutoHyphens/>
      <w:spacing w:before="0" w:after="120"/>
    </w:pPr>
    <w:rPr>
      <w:rFonts w:ascii="Times New Roman" w:eastAsia="Cambria" w:hAnsi="Times New Roman" w:cs="Cambria"/>
      <w:sz w:val="24"/>
      <w:lang w:eastAsia="ar-SA"/>
    </w:rPr>
  </w:style>
  <w:style w:type="paragraph" w:styleId="BodyText2">
    <w:name w:val="Body Text 2"/>
    <w:basedOn w:val="Normal"/>
    <w:rsid w:val="00927F6F"/>
    <w:pPr>
      <w:spacing w:after="120" w:line="480" w:lineRule="auto"/>
    </w:pPr>
  </w:style>
  <w:style w:type="paragraph" w:customStyle="1" w:styleId="N">
    <w:name w:val="N"/>
    <w:basedOn w:val="Normal"/>
    <w:rsid w:val="003B47DE"/>
    <w:pPr>
      <w:widowControl w:val="0"/>
      <w:ind w:left="1440"/>
      <w:outlineLvl w:val="0"/>
    </w:pPr>
    <w:rPr>
      <w:bCs/>
      <w:iCs/>
      <w:strike/>
    </w:rPr>
  </w:style>
  <w:style w:type="character" w:customStyle="1" w:styleId="Heading2Char">
    <w:name w:val="Heading 2 Char"/>
    <w:basedOn w:val="DefaultParagraphFont"/>
    <w:link w:val="Heading2"/>
    <w:rsid w:val="003A3F83"/>
    <w:rPr>
      <w:rFonts w:ascii="Verdana" w:hAnsi="Verdana" w:cs="Arial"/>
      <w:b/>
      <w:bCs/>
      <w:sz w:val="24"/>
      <w:szCs w:val="24"/>
    </w:rPr>
  </w:style>
  <w:style w:type="character" w:customStyle="1" w:styleId="BodyTextChar">
    <w:name w:val="Body Text Char"/>
    <w:basedOn w:val="DefaultParagraphFont"/>
    <w:link w:val="BodyText"/>
    <w:rsid w:val="003A3F83"/>
    <w:rPr>
      <w:rFonts w:ascii="Arial" w:hAnsi="Arial" w:cs="Arial"/>
      <w:szCs w:val="24"/>
    </w:rPr>
  </w:style>
</w:styles>
</file>

<file path=word/webSettings.xml><?xml version="1.0" encoding="utf-8"?>
<w:webSettings xmlns:r="http://schemas.openxmlformats.org/officeDocument/2006/relationships" xmlns:w="http://schemas.openxmlformats.org/wordprocessingml/2006/main">
  <w:divs>
    <w:div w:id="33891388">
      <w:bodyDiv w:val="1"/>
      <w:marLeft w:val="0"/>
      <w:marRight w:val="0"/>
      <w:marTop w:val="0"/>
      <w:marBottom w:val="0"/>
      <w:divBdr>
        <w:top w:val="none" w:sz="0" w:space="0" w:color="auto"/>
        <w:left w:val="none" w:sz="0" w:space="0" w:color="auto"/>
        <w:bottom w:val="none" w:sz="0" w:space="0" w:color="auto"/>
        <w:right w:val="none" w:sz="0" w:space="0" w:color="auto"/>
      </w:divBdr>
    </w:div>
    <w:div w:id="183591298">
      <w:bodyDiv w:val="1"/>
      <w:marLeft w:val="0"/>
      <w:marRight w:val="0"/>
      <w:marTop w:val="0"/>
      <w:marBottom w:val="0"/>
      <w:divBdr>
        <w:top w:val="none" w:sz="0" w:space="0" w:color="auto"/>
        <w:left w:val="none" w:sz="0" w:space="0" w:color="auto"/>
        <w:bottom w:val="none" w:sz="0" w:space="0" w:color="auto"/>
        <w:right w:val="none" w:sz="0" w:space="0" w:color="auto"/>
      </w:divBdr>
    </w:div>
    <w:div w:id="183716969">
      <w:bodyDiv w:val="1"/>
      <w:marLeft w:val="0"/>
      <w:marRight w:val="0"/>
      <w:marTop w:val="0"/>
      <w:marBottom w:val="0"/>
      <w:divBdr>
        <w:top w:val="none" w:sz="0" w:space="0" w:color="auto"/>
        <w:left w:val="none" w:sz="0" w:space="0" w:color="auto"/>
        <w:bottom w:val="none" w:sz="0" w:space="0" w:color="auto"/>
        <w:right w:val="none" w:sz="0" w:space="0" w:color="auto"/>
      </w:divBdr>
    </w:div>
    <w:div w:id="205677248">
      <w:bodyDiv w:val="1"/>
      <w:marLeft w:val="0"/>
      <w:marRight w:val="0"/>
      <w:marTop w:val="0"/>
      <w:marBottom w:val="0"/>
      <w:divBdr>
        <w:top w:val="none" w:sz="0" w:space="0" w:color="auto"/>
        <w:left w:val="none" w:sz="0" w:space="0" w:color="auto"/>
        <w:bottom w:val="none" w:sz="0" w:space="0" w:color="auto"/>
        <w:right w:val="none" w:sz="0" w:space="0" w:color="auto"/>
      </w:divBdr>
    </w:div>
    <w:div w:id="215900443">
      <w:bodyDiv w:val="1"/>
      <w:marLeft w:val="0"/>
      <w:marRight w:val="0"/>
      <w:marTop w:val="0"/>
      <w:marBottom w:val="0"/>
      <w:divBdr>
        <w:top w:val="none" w:sz="0" w:space="0" w:color="auto"/>
        <w:left w:val="none" w:sz="0" w:space="0" w:color="auto"/>
        <w:bottom w:val="none" w:sz="0" w:space="0" w:color="auto"/>
        <w:right w:val="none" w:sz="0" w:space="0" w:color="auto"/>
      </w:divBdr>
    </w:div>
    <w:div w:id="224100116">
      <w:bodyDiv w:val="1"/>
      <w:marLeft w:val="0"/>
      <w:marRight w:val="0"/>
      <w:marTop w:val="0"/>
      <w:marBottom w:val="0"/>
      <w:divBdr>
        <w:top w:val="none" w:sz="0" w:space="0" w:color="auto"/>
        <w:left w:val="none" w:sz="0" w:space="0" w:color="auto"/>
        <w:bottom w:val="none" w:sz="0" w:space="0" w:color="auto"/>
        <w:right w:val="none" w:sz="0" w:space="0" w:color="auto"/>
      </w:divBdr>
    </w:div>
    <w:div w:id="364210422">
      <w:bodyDiv w:val="1"/>
      <w:marLeft w:val="0"/>
      <w:marRight w:val="0"/>
      <w:marTop w:val="0"/>
      <w:marBottom w:val="0"/>
      <w:divBdr>
        <w:top w:val="none" w:sz="0" w:space="0" w:color="auto"/>
        <w:left w:val="none" w:sz="0" w:space="0" w:color="auto"/>
        <w:bottom w:val="none" w:sz="0" w:space="0" w:color="auto"/>
        <w:right w:val="none" w:sz="0" w:space="0" w:color="auto"/>
      </w:divBdr>
    </w:div>
    <w:div w:id="381440017">
      <w:bodyDiv w:val="1"/>
      <w:marLeft w:val="0"/>
      <w:marRight w:val="0"/>
      <w:marTop w:val="0"/>
      <w:marBottom w:val="0"/>
      <w:divBdr>
        <w:top w:val="none" w:sz="0" w:space="0" w:color="auto"/>
        <w:left w:val="none" w:sz="0" w:space="0" w:color="auto"/>
        <w:bottom w:val="none" w:sz="0" w:space="0" w:color="auto"/>
        <w:right w:val="none" w:sz="0" w:space="0" w:color="auto"/>
      </w:divBdr>
    </w:div>
    <w:div w:id="386609774">
      <w:bodyDiv w:val="1"/>
      <w:marLeft w:val="0"/>
      <w:marRight w:val="0"/>
      <w:marTop w:val="0"/>
      <w:marBottom w:val="0"/>
      <w:divBdr>
        <w:top w:val="none" w:sz="0" w:space="0" w:color="auto"/>
        <w:left w:val="none" w:sz="0" w:space="0" w:color="auto"/>
        <w:bottom w:val="none" w:sz="0" w:space="0" w:color="auto"/>
        <w:right w:val="none" w:sz="0" w:space="0" w:color="auto"/>
      </w:divBdr>
    </w:div>
    <w:div w:id="423190067">
      <w:bodyDiv w:val="1"/>
      <w:marLeft w:val="0"/>
      <w:marRight w:val="0"/>
      <w:marTop w:val="0"/>
      <w:marBottom w:val="0"/>
      <w:divBdr>
        <w:top w:val="none" w:sz="0" w:space="0" w:color="auto"/>
        <w:left w:val="none" w:sz="0" w:space="0" w:color="auto"/>
        <w:bottom w:val="none" w:sz="0" w:space="0" w:color="auto"/>
        <w:right w:val="none" w:sz="0" w:space="0" w:color="auto"/>
      </w:divBdr>
    </w:div>
    <w:div w:id="508519464">
      <w:bodyDiv w:val="1"/>
      <w:marLeft w:val="0"/>
      <w:marRight w:val="0"/>
      <w:marTop w:val="0"/>
      <w:marBottom w:val="0"/>
      <w:divBdr>
        <w:top w:val="none" w:sz="0" w:space="0" w:color="auto"/>
        <w:left w:val="none" w:sz="0" w:space="0" w:color="auto"/>
        <w:bottom w:val="none" w:sz="0" w:space="0" w:color="auto"/>
        <w:right w:val="none" w:sz="0" w:space="0" w:color="auto"/>
      </w:divBdr>
    </w:div>
    <w:div w:id="511070378">
      <w:bodyDiv w:val="1"/>
      <w:marLeft w:val="0"/>
      <w:marRight w:val="0"/>
      <w:marTop w:val="0"/>
      <w:marBottom w:val="0"/>
      <w:divBdr>
        <w:top w:val="none" w:sz="0" w:space="0" w:color="auto"/>
        <w:left w:val="none" w:sz="0" w:space="0" w:color="auto"/>
        <w:bottom w:val="none" w:sz="0" w:space="0" w:color="auto"/>
        <w:right w:val="none" w:sz="0" w:space="0" w:color="auto"/>
      </w:divBdr>
    </w:div>
    <w:div w:id="643198094">
      <w:bodyDiv w:val="1"/>
      <w:marLeft w:val="0"/>
      <w:marRight w:val="0"/>
      <w:marTop w:val="0"/>
      <w:marBottom w:val="0"/>
      <w:divBdr>
        <w:top w:val="none" w:sz="0" w:space="0" w:color="auto"/>
        <w:left w:val="none" w:sz="0" w:space="0" w:color="auto"/>
        <w:bottom w:val="none" w:sz="0" w:space="0" w:color="auto"/>
        <w:right w:val="none" w:sz="0" w:space="0" w:color="auto"/>
      </w:divBdr>
    </w:div>
    <w:div w:id="745034908">
      <w:bodyDiv w:val="1"/>
      <w:marLeft w:val="0"/>
      <w:marRight w:val="0"/>
      <w:marTop w:val="0"/>
      <w:marBottom w:val="0"/>
      <w:divBdr>
        <w:top w:val="none" w:sz="0" w:space="0" w:color="auto"/>
        <w:left w:val="none" w:sz="0" w:space="0" w:color="auto"/>
        <w:bottom w:val="none" w:sz="0" w:space="0" w:color="auto"/>
        <w:right w:val="none" w:sz="0" w:space="0" w:color="auto"/>
      </w:divBdr>
    </w:div>
    <w:div w:id="862674475">
      <w:bodyDiv w:val="1"/>
      <w:marLeft w:val="0"/>
      <w:marRight w:val="0"/>
      <w:marTop w:val="0"/>
      <w:marBottom w:val="0"/>
      <w:divBdr>
        <w:top w:val="none" w:sz="0" w:space="0" w:color="auto"/>
        <w:left w:val="none" w:sz="0" w:space="0" w:color="auto"/>
        <w:bottom w:val="none" w:sz="0" w:space="0" w:color="auto"/>
        <w:right w:val="none" w:sz="0" w:space="0" w:color="auto"/>
      </w:divBdr>
    </w:div>
    <w:div w:id="903762116">
      <w:bodyDiv w:val="1"/>
      <w:marLeft w:val="0"/>
      <w:marRight w:val="0"/>
      <w:marTop w:val="0"/>
      <w:marBottom w:val="0"/>
      <w:divBdr>
        <w:top w:val="none" w:sz="0" w:space="0" w:color="auto"/>
        <w:left w:val="none" w:sz="0" w:space="0" w:color="auto"/>
        <w:bottom w:val="none" w:sz="0" w:space="0" w:color="auto"/>
        <w:right w:val="none" w:sz="0" w:space="0" w:color="auto"/>
      </w:divBdr>
    </w:div>
    <w:div w:id="1133986807">
      <w:bodyDiv w:val="1"/>
      <w:marLeft w:val="0"/>
      <w:marRight w:val="0"/>
      <w:marTop w:val="0"/>
      <w:marBottom w:val="0"/>
      <w:divBdr>
        <w:top w:val="none" w:sz="0" w:space="0" w:color="auto"/>
        <w:left w:val="none" w:sz="0" w:space="0" w:color="auto"/>
        <w:bottom w:val="none" w:sz="0" w:space="0" w:color="auto"/>
        <w:right w:val="none" w:sz="0" w:space="0" w:color="auto"/>
      </w:divBdr>
    </w:div>
    <w:div w:id="1223178063">
      <w:bodyDiv w:val="1"/>
      <w:marLeft w:val="0"/>
      <w:marRight w:val="0"/>
      <w:marTop w:val="0"/>
      <w:marBottom w:val="0"/>
      <w:divBdr>
        <w:top w:val="none" w:sz="0" w:space="0" w:color="auto"/>
        <w:left w:val="none" w:sz="0" w:space="0" w:color="auto"/>
        <w:bottom w:val="none" w:sz="0" w:space="0" w:color="auto"/>
        <w:right w:val="none" w:sz="0" w:space="0" w:color="auto"/>
      </w:divBdr>
    </w:div>
    <w:div w:id="1474450021">
      <w:bodyDiv w:val="1"/>
      <w:marLeft w:val="0"/>
      <w:marRight w:val="0"/>
      <w:marTop w:val="0"/>
      <w:marBottom w:val="0"/>
      <w:divBdr>
        <w:top w:val="none" w:sz="0" w:space="0" w:color="auto"/>
        <w:left w:val="none" w:sz="0" w:space="0" w:color="auto"/>
        <w:bottom w:val="none" w:sz="0" w:space="0" w:color="auto"/>
        <w:right w:val="none" w:sz="0" w:space="0" w:color="auto"/>
      </w:divBdr>
    </w:div>
    <w:div w:id="1579635562">
      <w:bodyDiv w:val="1"/>
      <w:marLeft w:val="0"/>
      <w:marRight w:val="0"/>
      <w:marTop w:val="0"/>
      <w:marBottom w:val="0"/>
      <w:divBdr>
        <w:top w:val="none" w:sz="0" w:space="0" w:color="auto"/>
        <w:left w:val="none" w:sz="0" w:space="0" w:color="auto"/>
        <w:bottom w:val="none" w:sz="0" w:space="0" w:color="auto"/>
        <w:right w:val="none" w:sz="0" w:space="0" w:color="auto"/>
      </w:divBdr>
    </w:div>
    <w:div w:id="1618946470">
      <w:bodyDiv w:val="1"/>
      <w:marLeft w:val="0"/>
      <w:marRight w:val="0"/>
      <w:marTop w:val="0"/>
      <w:marBottom w:val="0"/>
      <w:divBdr>
        <w:top w:val="none" w:sz="0" w:space="0" w:color="auto"/>
        <w:left w:val="none" w:sz="0" w:space="0" w:color="auto"/>
        <w:bottom w:val="none" w:sz="0" w:space="0" w:color="auto"/>
        <w:right w:val="none" w:sz="0" w:space="0" w:color="auto"/>
      </w:divBdr>
    </w:div>
    <w:div w:id="1626305142">
      <w:bodyDiv w:val="1"/>
      <w:marLeft w:val="0"/>
      <w:marRight w:val="0"/>
      <w:marTop w:val="0"/>
      <w:marBottom w:val="0"/>
      <w:divBdr>
        <w:top w:val="none" w:sz="0" w:space="0" w:color="auto"/>
        <w:left w:val="none" w:sz="0" w:space="0" w:color="auto"/>
        <w:bottom w:val="none" w:sz="0" w:space="0" w:color="auto"/>
        <w:right w:val="none" w:sz="0" w:space="0" w:color="auto"/>
      </w:divBdr>
    </w:div>
    <w:div w:id="1760246596">
      <w:bodyDiv w:val="1"/>
      <w:marLeft w:val="0"/>
      <w:marRight w:val="0"/>
      <w:marTop w:val="0"/>
      <w:marBottom w:val="0"/>
      <w:divBdr>
        <w:top w:val="none" w:sz="0" w:space="0" w:color="auto"/>
        <w:left w:val="none" w:sz="0" w:space="0" w:color="auto"/>
        <w:bottom w:val="none" w:sz="0" w:space="0" w:color="auto"/>
        <w:right w:val="none" w:sz="0" w:space="0" w:color="auto"/>
      </w:divBdr>
    </w:div>
    <w:div w:id="1780686551">
      <w:bodyDiv w:val="1"/>
      <w:marLeft w:val="0"/>
      <w:marRight w:val="0"/>
      <w:marTop w:val="0"/>
      <w:marBottom w:val="0"/>
      <w:divBdr>
        <w:top w:val="none" w:sz="0" w:space="0" w:color="auto"/>
        <w:left w:val="none" w:sz="0" w:space="0" w:color="auto"/>
        <w:bottom w:val="none" w:sz="0" w:space="0" w:color="auto"/>
        <w:right w:val="none" w:sz="0" w:space="0" w:color="auto"/>
      </w:divBdr>
    </w:div>
    <w:div w:id="191065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elivery%20Team\Implementation%20Methodology%20and%20Process\2-Analysis\Detailed%20Requirements%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6103-DA1F-4247-8940-CB903FC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Detailed Requirements .dot</Template>
  <TotalTime>14</TotalTime>
  <Pages>68</Pages>
  <Words>10060</Words>
  <Characters>56088</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Analysis</vt:lpstr>
    </vt:vector>
  </TitlesOfParts>
  <Company/>
  <LinksUpToDate>false</LinksUpToDate>
  <CharactersWithSpaces>66016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dc:title>
  <dc:subject/>
  <dc:creator>jqf4</dc:creator>
  <cp:keywords/>
  <dc:description/>
  <cp:lastModifiedBy>cww6</cp:lastModifiedBy>
  <cp:revision>7</cp:revision>
  <cp:lastPrinted>2010-04-13T15:54:00Z</cp:lastPrinted>
  <dcterms:created xsi:type="dcterms:W3CDTF">2010-04-12T18:19:00Z</dcterms:created>
  <dcterms:modified xsi:type="dcterms:W3CDTF">2010-04-13T15:56:00Z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-1927803071</vt:i4>
  </property>
</Properties>
</file>