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1" w:rsidRPr="003E1097" w:rsidRDefault="00811441" w:rsidP="00A7661C">
      <w:pPr>
        <w:tabs>
          <w:tab w:val="center" w:pos="4680"/>
        </w:tabs>
        <w:jc w:val="center"/>
        <w:rPr>
          <w:b/>
          <w:bCs/>
        </w:rPr>
      </w:pPr>
    </w:p>
    <w:p w:rsidR="00CA4CD6" w:rsidRPr="003E1097" w:rsidRDefault="00102703" w:rsidP="00A7661C">
      <w:pPr>
        <w:tabs>
          <w:tab w:val="center" w:pos="4680"/>
        </w:tabs>
        <w:jc w:val="center"/>
        <w:rPr>
          <w:b/>
          <w:bCs/>
        </w:rPr>
      </w:pPr>
      <w:r w:rsidRPr="003E1097">
        <w:rPr>
          <w:b/>
          <w:bCs/>
        </w:rPr>
        <w:fldChar w:fldCharType="begin"/>
      </w:r>
      <w:r w:rsidR="00CA4CD6" w:rsidRPr="003E1097">
        <w:rPr>
          <w:b/>
          <w:bCs/>
        </w:rPr>
        <w:instrText>tc \l2 "SF</w:instrText>
      </w:r>
      <w:r w:rsidRPr="003E1097">
        <w:rPr>
          <w:b/>
          <w:bCs/>
        </w:rPr>
        <w:fldChar w:fldCharType="end"/>
      </w:r>
      <w:r w:rsidR="00CA4CD6" w:rsidRPr="003E1097">
        <w:rPr>
          <w:b/>
          <w:bCs/>
        </w:rPr>
        <w:t>SUPPORTING STATEMENT</w:t>
      </w:r>
    </w:p>
    <w:p w:rsidR="00CA4CD6" w:rsidRPr="003E1097" w:rsidRDefault="00CA4CD6">
      <w:pPr>
        <w:tabs>
          <w:tab w:val="center" w:pos="4680"/>
        </w:tabs>
      </w:pPr>
      <w:r w:rsidRPr="003E1097">
        <w:rPr>
          <w:b/>
          <w:bCs/>
        </w:rPr>
        <w:tab/>
        <w:t>ENVIRONMENTAL PROTECTION AGENCY</w:t>
      </w:r>
    </w:p>
    <w:p w:rsidR="00CA4CD6" w:rsidRPr="003E1097" w:rsidRDefault="00CA4CD6">
      <w:pPr>
        <w:tabs>
          <w:tab w:val="center" w:pos="4680"/>
        </w:tabs>
      </w:pPr>
      <w:r w:rsidRPr="003E1097">
        <w:tab/>
      </w:r>
    </w:p>
    <w:p w:rsidR="00CA4CD6" w:rsidRPr="003E1097" w:rsidRDefault="003E1097" w:rsidP="003E1097">
      <w:r w:rsidRPr="003E1097">
        <w:rPr>
          <w:b/>
        </w:rPr>
        <w:t>NSPS for Flexible Vinyl and Urethane Coating and Printing (40 CFR Part 60, Subpart FFF)</w:t>
      </w:r>
      <w:r w:rsidR="002B29A5" w:rsidRPr="003E1097">
        <w:rPr>
          <w:b/>
        </w:rPr>
        <w:t xml:space="preserve"> (Renewal)</w:t>
      </w:r>
    </w:p>
    <w:p w:rsidR="00CA4CD6" w:rsidRPr="003E1097" w:rsidRDefault="00CA4CD6"/>
    <w:p w:rsidR="00CA4CD6" w:rsidRPr="003E1097" w:rsidRDefault="00CA4CD6">
      <w:pPr>
        <w:rPr>
          <w:b/>
          <w:bCs/>
        </w:rPr>
      </w:pPr>
      <w:r w:rsidRPr="003E1097">
        <w:rPr>
          <w:b/>
          <w:bCs/>
        </w:rPr>
        <w:t>1.  Identification of the Information Collection</w:t>
      </w:r>
    </w:p>
    <w:p w:rsidR="00CA4CD6" w:rsidRPr="003E1097" w:rsidRDefault="00CA4CD6">
      <w:pPr>
        <w:rPr>
          <w:b/>
          <w:bCs/>
        </w:rPr>
      </w:pPr>
    </w:p>
    <w:p w:rsidR="00CA4CD6" w:rsidRPr="003E1097" w:rsidRDefault="00CA4CD6">
      <w:pPr>
        <w:ind w:firstLine="720"/>
        <w:rPr>
          <w:b/>
          <w:bCs/>
        </w:rPr>
      </w:pPr>
      <w:r w:rsidRPr="003E1097">
        <w:rPr>
          <w:b/>
          <w:bCs/>
        </w:rPr>
        <w:t>1(a)  Title of the Information Collection</w:t>
      </w:r>
    </w:p>
    <w:p w:rsidR="00CA4CD6" w:rsidRPr="003E1097" w:rsidRDefault="00CA4CD6">
      <w:pPr>
        <w:rPr>
          <w:b/>
          <w:bCs/>
        </w:rPr>
      </w:pPr>
    </w:p>
    <w:p w:rsidR="00CA4CD6" w:rsidRPr="003E1097" w:rsidRDefault="003E1097" w:rsidP="002B29A5">
      <w:pPr>
        <w:rPr>
          <w:bCs/>
        </w:rPr>
      </w:pPr>
      <w:r w:rsidRPr="003E1097">
        <w:rPr>
          <w:bCs/>
        </w:rPr>
        <w:t>NSPS for Flexible Vinyl and Urethane Coating and Printing (40 CFR Part 60, Subpart FFF)</w:t>
      </w:r>
      <w:r w:rsidR="002B29A5" w:rsidRPr="003E1097">
        <w:rPr>
          <w:bCs/>
        </w:rPr>
        <w:t xml:space="preserve"> (Renewal), EPA ICR Number</w:t>
      </w:r>
      <w:r w:rsidRPr="003E1097">
        <w:rPr>
          <w:bCs/>
        </w:rPr>
        <w:t xml:space="preserve"> 1157.10, </w:t>
      </w:r>
      <w:r w:rsidR="002B29A5" w:rsidRPr="003E1097">
        <w:rPr>
          <w:bCs/>
        </w:rPr>
        <w:t>OMB Control Number</w:t>
      </w:r>
      <w:r w:rsidR="00732C12">
        <w:rPr>
          <w:bCs/>
        </w:rPr>
        <w:t xml:space="preserve"> </w:t>
      </w:r>
      <w:r w:rsidR="00732C12" w:rsidRPr="00732C12">
        <w:rPr>
          <w:bCs/>
        </w:rPr>
        <w:t>2060-0073</w:t>
      </w:r>
      <w:r w:rsidR="002B29A5" w:rsidRPr="003E1097">
        <w:rPr>
          <w:bCs/>
        </w:rPr>
        <w:t xml:space="preserve">. </w:t>
      </w:r>
    </w:p>
    <w:p w:rsidR="00CA4CD6" w:rsidRPr="003E1097" w:rsidRDefault="00CA4CD6">
      <w:pPr>
        <w:rPr>
          <w:b/>
          <w:bCs/>
        </w:rPr>
      </w:pPr>
    </w:p>
    <w:p w:rsidR="00CA4CD6" w:rsidRPr="003E1097" w:rsidRDefault="00CA4CD6">
      <w:pPr>
        <w:ind w:firstLine="720"/>
      </w:pPr>
      <w:r w:rsidRPr="003E1097">
        <w:rPr>
          <w:b/>
          <w:bCs/>
        </w:rPr>
        <w:t>1(b)  Short Characterization/Abstract</w:t>
      </w:r>
    </w:p>
    <w:p w:rsidR="00CA4CD6" w:rsidRPr="003E1097" w:rsidRDefault="00CA4CD6"/>
    <w:p w:rsidR="00CA4CD6" w:rsidRPr="003E1097" w:rsidRDefault="00CA4CD6">
      <w:pPr>
        <w:ind w:firstLine="720"/>
      </w:pPr>
      <w:r w:rsidRPr="003E1097">
        <w:t>The</w:t>
      </w:r>
      <w:r w:rsidR="003E1097" w:rsidRPr="003E1097">
        <w:t xml:space="preserve"> New Source Performance Standards (NSPS) </w:t>
      </w:r>
      <w:r w:rsidRPr="003E1097">
        <w:t xml:space="preserve">for </w:t>
      </w:r>
      <w:r w:rsidR="00474909" w:rsidRPr="003E1097">
        <w:rPr>
          <w:bCs/>
        </w:rPr>
        <w:t xml:space="preserve">Flexible Vinyl and Urethane Coating and Printing </w:t>
      </w:r>
      <w:r w:rsidR="00474909">
        <w:t>(</w:t>
      </w:r>
      <w:r w:rsidR="003E1097" w:rsidRPr="003E1097">
        <w:t>CFR part 60, subpart FFF</w:t>
      </w:r>
      <w:r w:rsidR="00474909">
        <w:t>)</w:t>
      </w:r>
      <w:r w:rsidR="003E1097" w:rsidRPr="003E1097">
        <w:t xml:space="preserve"> </w:t>
      </w:r>
      <w:r w:rsidRPr="003E1097">
        <w:t>were</w:t>
      </w:r>
      <w:r w:rsidR="00474909">
        <w:t>:</w:t>
      </w:r>
      <w:r w:rsidR="007A02EA">
        <w:t xml:space="preserve"> </w:t>
      </w:r>
      <w:r w:rsidR="00474909">
        <w:t>1)</w:t>
      </w:r>
      <w:r w:rsidRPr="003E1097">
        <w:t xml:space="preserve"> proposed on </w:t>
      </w:r>
      <w:r w:rsidR="003E1097" w:rsidRPr="003E1097">
        <w:t>January 18, 1983</w:t>
      </w:r>
      <w:r w:rsidR="00474909">
        <w:t xml:space="preserve">; 2) </w:t>
      </w:r>
      <w:r w:rsidRPr="003E1097">
        <w:t xml:space="preserve">promulgated on </w:t>
      </w:r>
      <w:r w:rsidR="003E1097" w:rsidRPr="003E1097">
        <w:t>June 29, 1984</w:t>
      </w:r>
      <w:r w:rsidR="00474909">
        <w:t>;</w:t>
      </w:r>
      <w:r w:rsidR="00BE36FD">
        <w:t xml:space="preserve"> and</w:t>
      </w:r>
      <w:r w:rsidR="00474909">
        <w:t xml:space="preserve"> 3)</w:t>
      </w:r>
      <w:r w:rsidR="00BE36FD">
        <w:t xml:space="preserve"> amended</w:t>
      </w:r>
      <w:r w:rsidR="007A02EA">
        <w:t xml:space="preserve"> </w:t>
      </w:r>
      <w:r w:rsidR="00BE36FD">
        <w:t>on October17, 2000</w:t>
      </w:r>
      <w:r w:rsidRPr="003E1097">
        <w:t xml:space="preserve">.  These regulations apply </w:t>
      </w:r>
      <w:r w:rsidR="007A02EA">
        <w:t xml:space="preserve">  </w:t>
      </w:r>
      <w:r w:rsidRPr="003E1097">
        <w:t xml:space="preserve">to </w:t>
      </w:r>
      <w:r w:rsidR="003E1097" w:rsidRPr="003E1097">
        <w:t>facilities with rotogravure printing lines used</w:t>
      </w:r>
      <w:r w:rsidR="007A02EA">
        <w:t xml:space="preserve"> </w:t>
      </w:r>
      <w:r w:rsidR="003E1097" w:rsidRPr="003E1097">
        <w:t>to print or coat flexible vinyl or urethane products</w:t>
      </w:r>
      <w:r w:rsidR="007A02EA">
        <w:t xml:space="preserve"> </w:t>
      </w:r>
      <w:r w:rsidR="003E1097" w:rsidRPr="003E1097">
        <w:t xml:space="preserve">for which construction, modification or reconstruction commenced after January 18, 1983.  </w:t>
      </w:r>
      <w:r w:rsidRPr="003E1097">
        <w:t xml:space="preserve">This information is being collected to assure compliance with 40 CFR part 60, subpart </w:t>
      </w:r>
      <w:r w:rsidR="003E1097" w:rsidRPr="003E1097">
        <w:t>FFF</w:t>
      </w:r>
      <w:r w:rsidRPr="003E1097">
        <w:t>.</w:t>
      </w:r>
    </w:p>
    <w:p w:rsidR="00CA4CD6" w:rsidRPr="003E1097" w:rsidRDefault="00CA4CD6"/>
    <w:p w:rsidR="00CA4CD6" w:rsidRPr="003E1097" w:rsidRDefault="00CA4CD6">
      <w:pPr>
        <w:ind w:firstLine="720"/>
      </w:pPr>
      <w:r w:rsidRPr="003E1097">
        <w:t>In general, all</w:t>
      </w:r>
      <w:r w:rsidR="003E1097" w:rsidRPr="003E1097">
        <w:t xml:space="preserve"> NSPS </w:t>
      </w:r>
      <w:r w:rsidRPr="003E1097">
        <w:t>standards require initial notifications, performance tests</w:t>
      </w:r>
      <w:r w:rsidR="00E4062F">
        <w:t>,</w:t>
      </w:r>
      <w:r w:rsidRPr="003E1097">
        <w:t xml:space="preserve"> and periodic reports by the owners/operators of the affected facilities.  They are also required to maintain records of the occurrence and duration of any startup, shutdown, or malfunction in </w:t>
      </w:r>
      <w:r w:rsidR="00474909">
        <w:t xml:space="preserve">    </w:t>
      </w:r>
      <w:r w:rsidRPr="003E1097">
        <w:t>the operation of an affected facility, or any period during which the monitoring system is inoperative.  These notifications, reports</w:t>
      </w:r>
      <w:r w:rsidR="00E4062F">
        <w:t>,</w:t>
      </w:r>
      <w:r w:rsidRPr="003E1097">
        <w:t xml:space="preserve"> and records are essential in determining compliance, and are required of all affected facilities subject to</w:t>
      </w:r>
      <w:r w:rsidR="003E1097" w:rsidRPr="003E1097">
        <w:t xml:space="preserve"> NSPS</w:t>
      </w:r>
      <w:r w:rsidRPr="003E1097">
        <w:t>.</w:t>
      </w:r>
    </w:p>
    <w:p w:rsidR="00CA4CD6" w:rsidRPr="003E1097" w:rsidRDefault="00CA4CD6"/>
    <w:p w:rsidR="00CA4CD6" w:rsidRPr="00863AEE" w:rsidRDefault="00CA4CD6">
      <w:pPr>
        <w:pBdr>
          <w:top w:val="single" w:sz="6" w:space="0" w:color="FFFFFF"/>
          <w:left w:val="single" w:sz="6" w:space="0" w:color="FFFFFF"/>
          <w:bottom w:val="single" w:sz="6" w:space="0" w:color="FFFFFF"/>
          <w:right w:val="single" w:sz="6" w:space="0" w:color="FFFFFF"/>
        </w:pBdr>
        <w:ind w:firstLine="720"/>
      </w:pPr>
      <w:r w:rsidRPr="003E1097">
        <w:t>Any owner/operator subject to the provisions of this part shall maintain a file of these measurements, and retain the file for at least</w:t>
      </w:r>
      <w:r w:rsidR="003E1097" w:rsidRPr="003E1097">
        <w:t xml:space="preserve"> two </w:t>
      </w:r>
      <w:r w:rsidRPr="003E1097">
        <w:t>years following the date of such measurements, maintenance reports</w:t>
      </w:r>
      <w:r w:rsidR="00E4062F">
        <w:t>,</w:t>
      </w:r>
      <w:r w:rsidRPr="003E1097">
        <w:t xml:space="preserve"> and records.  All reports are sent to the delegated state </w:t>
      </w:r>
      <w:r w:rsidRPr="00863AEE">
        <w:t xml:space="preserve">or local authority.  </w:t>
      </w:r>
      <w:r w:rsidR="00474909">
        <w:t xml:space="preserve"> </w:t>
      </w:r>
      <w:r w:rsidRPr="00863AEE">
        <w:t>In the event that there is</w:t>
      </w:r>
      <w:r w:rsidR="00126C01">
        <w:t xml:space="preserve"> no such delegated authority, the reports are sent directly to the U</w:t>
      </w:r>
      <w:r w:rsidR="00474909">
        <w:t>.</w:t>
      </w:r>
      <w:r w:rsidR="00126C01">
        <w:t xml:space="preserve"> S</w:t>
      </w:r>
      <w:r w:rsidR="00474909">
        <w:t>.</w:t>
      </w:r>
      <w:r w:rsidR="00126C01">
        <w:t xml:space="preserve"> Environmental Protection Agency (EPA) regional office.</w:t>
      </w:r>
    </w:p>
    <w:p w:rsidR="00CA4CD6" w:rsidRPr="00863AEE" w:rsidRDefault="00CA4CD6">
      <w:pPr>
        <w:pBdr>
          <w:top w:val="single" w:sz="6" w:space="0" w:color="FFFFFF"/>
          <w:left w:val="single" w:sz="6" w:space="0" w:color="FFFFFF"/>
          <w:bottom w:val="single" w:sz="6" w:space="0" w:color="FFFFFF"/>
          <w:right w:val="single" w:sz="6" w:space="0" w:color="FFFFFF"/>
        </w:pBdr>
      </w:pPr>
    </w:p>
    <w:p w:rsidR="00940C16" w:rsidRDefault="00940C16" w:rsidP="00940C1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24 respondents per year will be subject to the standard, and it is estimated that one additional source will become subject over the next three years of this ICR.  </w:t>
      </w:r>
    </w:p>
    <w:p w:rsidR="00863AEE" w:rsidRPr="00863AEE" w:rsidRDefault="00863AEE" w:rsidP="00863AEE">
      <w:pPr>
        <w:pBdr>
          <w:top w:val="single" w:sz="6" w:space="0" w:color="FFFFFF"/>
          <w:left w:val="single" w:sz="6" w:space="0" w:color="FFFFFF"/>
          <w:bottom w:val="single" w:sz="6" w:space="0" w:color="FFFFFF"/>
          <w:right w:val="single" w:sz="6" w:space="0" w:color="FFFFFF"/>
        </w:pBdr>
        <w:ind w:firstLine="720"/>
      </w:pPr>
    </w:p>
    <w:p w:rsidR="00CA4CD6" w:rsidRPr="00863AEE" w:rsidRDefault="00855200">
      <w:pPr>
        <w:pBdr>
          <w:top w:val="single" w:sz="6" w:space="0" w:color="FFFFFF"/>
          <w:left w:val="single" w:sz="6" w:space="0" w:color="FFFFFF"/>
          <w:bottom w:val="single" w:sz="6" w:space="0" w:color="FFFFFF"/>
          <w:right w:val="single" w:sz="6" w:space="0" w:color="FFFFFF"/>
        </w:pBdr>
        <w:ind w:firstLine="720"/>
      </w:pPr>
      <w:r>
        <w:t>The Office of Management and Budget (</w:t>
      </w:r>
      <w:r w:rsidR="00CA4CD6" w:rsidRPr="00863AEE">
        <w:t>OMB</w:t>
      </w:r>
      <w:r>
        <w:t>)</w:t>
      </w:r>
      <w:r w:rsidR="00CA4CD6" w:rsidRPr="00863AEE">
        <w:t xml:space="preserve"> approved the currently active ICR without any </w:t>
      </w:r>
      <w:r w:rsidR="00192490" w:rsidRPr="00863AEE">
        <w:t>“</w:t>
      </w:r>
      <w:r w:rsidR="00CA4CD6" w:rsidRPr="00863AEE">
        <w:t>Terms of Clearance.</w:t>
      </w:r>
      <w:r w:rsidR="00732C12" w:rsidRPr="00863AEE">
        <w:t>”</w:t>
      </w:r>
    </w:p>
    <w:p w:rsidR="009D6567" w:rsidRPr="00192490" w:rsidRDefault="009D6567">
      <w:pPr>
        <w:pBdr>
          <w:top w:val="single" w:sz="6" w:space="0" w:color="FFFFFF"/>
          <w:left w:val="single" w:sz="6" w:space="0" w:color="FFFFFF"/>
          <w:bottom w:val="single" w:sz="6" w:space="0" w:color="FFFFFF"/>
          <w:right w:val="single" w:sz="6" w:space="0" w:color="FFFFFF"/>
        </w:pBdr>
        <w:ind w:firstLine="720"/>
      </w:pPr>
    </w:p>
    <w:p w:rsidR="00CA4CD6" w:rsidRPr="00192490" w:rsidRDefault="009D6567" w:rsidP="00475D55">
      <w:r w:rsidRPr="00192490">
        <w:tab/>
      </w:r>
      <w:r w:rsidR="00192490" w:rsidRPr="00192490">
        <w:t>The “Affected Public” are</w:t>
      </w:r>
      <w:r w:rsidR="00475D55">
        <w:t xml:space="preserve"> owners or operators of flexible vinyl and urethane coating and printing facilities</w:t>
      </w:r>
      <w:r w:rsidR="00192490" w:rsidRPr="00192490">
        <w:t xml:space="preserve">.  </w:t>
      </w:r>
      <w:r w:rsidR="002B29A5" w:rsidRPr="00192490">
        <w:t>The burden</w:t>
      </w:r>
      <w:r w:rsidR="004A4B25" w:rsidRPr="00192490">
        <w:t xml:space="preserve"> to the “Affected Public” may be found </w:t>
      </w:r>
      <w:r w:rsidR="00DC53CE">
        <w:t xml:space="preserve">below </w:t>
      </w:r>
      <w:r w:rsidR="004A4B25" w:rsidRPr="00192490">
        <w:t>in Table 1</w:t>
      </w:r>
      <w:r w:rsidR="002B29A5" w:rsidRPr="00192490">
        <w:t>: Annual Respondent Burden and Cost –</w:t>
      </w:r>
      <w:r w:rsidR="00E35682">
        <w:t xml:space="preserve"> </w:t>
      </w:r>
      <w:r w:rsidR="00E35682" w:rsidRPr="00E35682">
        <w:t xml:space="preserve">NSPS for Flexible Vinyl and Urethane Coating and Printing (40 </w:t>
      </w:r>
      <w:r w:rsidR="00E35682" w:rsidRPr="00E35682">
        <w:lastRenderedPageBreak/>
        <w:t>CFR Part 60, Subpart FFF) (Renewal)</w:t>
      </w:r>
      <w:r w:rsidR="004A4B25" w:rsidRPr="00192490">
        <w:t xml:space="preserve">.  </w:t>
      </w:r>
      <w:r w:rsidR="00192490" w:rsidRPr="00192490">
        <w:t>T</w:t>
      </w:r>
      <w:r w:rsidRPr="00192490">
        <w:t xml:space="preserve">he </w:t>
      </w:r>
      <w:r w:rsidR="004A4B25" w:rsidRPr="00192490">
        <w:t xml:space="preserve">burden to the </w:t>
      </w:r>
      <w:r w:rsidRPr="00192490">
        <w:t>“Federal Government” is attributed entirely to work performed by federal employees</w:t>
      </w:r>
      <w:r w:rsidR="004A4B25" w:rsidRPr="00192490">
        <w:t xml:space="preserve"> or government contractor</w:t>
      </w:r>
      <w:r w:rsidR="00EF113F" w:rsidRPr="00192490">
        <w:t>s</w:t>
      </w:r>
      <w:r w:rsidR="00192490" w:rsidRPr="00192490">
        <w:t xml:space="preserve">, </w:t>
      </w:r>
      <w:r w:rsidR="004A4B25" w:rsidRPr="00192490">
        <w:t xml:space="preserve">and </w:t>
      </w:r>
      <w:r w:rsidR="00192490" w:rsidRPr="00192490">
        <w:t>may be found</w:t>
      </w:r>
      <w:r w:rsidR="00DC53CE">
        <w:t xml:space="preserve"> below</w:t>
      </w:r>
      <w:r w:rsidR="00192490" w:rsidRPr="00192490">
        <w:t xml:space="preserve"> in</w:t>
      </w:r>
      <w:r w:rsidR="004A4B25" w:rsidRPr="00192490">
        <w:t xml:space="preserve"> Table 2: </w:t>
      </w:r>
      <w:r w:rsidR="002B29A5" w:rsidRPr="00192490">
        <w:t>Average Annual EPA Burden and Cost –</w:t>
      </w:r>
      <w:r w:rsidR="00E35682">
        <w:t xml:space="preserve"> </w:t>
      </w:r>
      <w:r w:rsidR="00E35682" w:rsidRPr="00E35682">
        <w:t>NSPS for Flexible Vinyl and Urethane Coating and Printing (40 CFR Part 60, Subpart FFF) (Renewal)</w:t>
      </w:r>
      <w:r w:rsidR="002B29A5" w:rsidRPr="00192490">
        <w:t xml:space="preserve">. </w:t>
      </w:r>
    </w:p>
    <w:p w:rsidR="002B29A5" w:rsidRPr="00192490" w:rsidRDefault="002B29A5" w:rsidP="002B29A5"/>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8E41A2" w:rsidRDefault="00CA4CD6">
      <w:pPr>
        <w:pBdr>
          <w:top w:val="single" w:sz="6" w:space="0" w:color="FFFFFF"/>
          <w:left w:val="single" w:sz="6" w:space="0" w:color="FFFFFF"/>
          <w:bottom w:val="single" w:sz="6" w:space="0" w:color="FFFFFF"/>
          <w:right w:val="single" w:sz="6" w:space="0" w:color="FFFFFF"/>
        </w:pBdr>
        <w:ind w:firstLine="720"/>
        <w:rPr>
          <w:b/>
          <w:bCs/>
        </w:rPr>
      </w:pPr>
      <w:r w:rsidRPr="008E41A2">
        <w:rPr>
          <w:b/>
          <w:bCs/>
        </w:rPr>
        <w:t>2(a)  Need/Authority for the Collection</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8E41A2" w:rsidRDefault="00CA4CD6">
      <w:pPr>
        <w:pBdr>
          <w:top w:val="single" w:sz="6" w:space="0" w:color="FFFFFF"/>
          <w:left w:val="single" w:sz="6" w:space="0" w:color="FFFFFF"/>
          <w:bottom w:val="single" w:sz="6" w:space="0" w:color="FFFFFF"/>
          <w:right w:val="single" w:sz="6" w:space="0" w:color="FFFFFF"/>
        </w:pBdr>
        <w:ind w:firstLine="720"/>
      </w:pPr>
      <w:r w:rsidRPr="008E41A2">
        <w:t xml:space="preserve">The EPA is charged under Section 111 of the Clean Air Act (CAA), as amended, to establish standards of performance for new stationary sources that reflect: </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8E41A2" w:rsidRDefault="00CA4CD6">
      <w:pPr>
        <w:pBdr>
          <w:top w:val="single" w:sz="6" w:space="0" w:color="FFFFFF"/>
          <w:left w:val="single" w:sz="6" w:space="0" w:color="FFFFFF"/>
          <w:bottom w:val="single" w:sz="6" w:space="0" w:color="FFFFFF"/>
          <w:right w:val="single" w:sz="6" w:space="0" w:color="FFFFFF"/>
        </w:pBdr>
        <w:ind w:left="1440" w:right="1440"/>
      </w:pPr>
      <w:r w:rsidRPr="008E41A2">
        <w:rPr>
          <w:b/>
          <w:bCs/>
        </w:rPr>
        <w:t>. . .</w:t>
      </w:r>
      <w:r w:rsidRPr="008E41A2">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8E41A2" w:rsidRDefault="00CA4CD6">
      <w:pPr>
        <w:pBdr>
          <w:top w:val="single" w:sz="6" w:space="0" w:color="FFFFFF"/>
          <w:left w:val="single" w:sz="6" w:space="0" w:color="FFFFFF"/>
          <w:bottom w:val="single" w:sz="6" w:space="0" w:color="FFFFFF"/>
          <w:right w:val="single" w:sz="6" w:space="0" w:color="FFFFFF"/>
        </w:pBdr>
      </w:pPr>
      <w:r w:rsidRPr="008E41A2">
        <w:t>The Agency refers to this charge as selecting the best demonstrated technology (BDT).  Section 111 also requires that the Administrator review and, if appropriate, revise such standards every four years.</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8E41A2" w:rsidRDefault="00CA4CD6">
      <w:pPr>
        <w:pBdr>
          <w:top w:val="single" w:sz="6" w:space="0" w:color="FFFFFF"/>
          <w:left w:val="single" w:sz="6" w:space="0" w:color="FFFFFF"/>
          <w:bottom w:val="single" w:sz="6" w:space="0" w:color="FFFFFF"/>
          <w:right w:val="single" w:sz="6" w:space="0" w:color="FFFFFF"/>
        </w:pBdr>
        <w:ind w:firstLine="720"/>
      </w:pPr>
      <w:r w:rsidRPr="008E41A2">
        <w:t xml:space="preserve">In addition, section 114(a) states that the Administrator may require any owner/operator subject to any requirement of this Act to: </w:t>
      </w:r>
    </w:p>
    <w:p w:rsidR="00CA4CD6" w:rsidRPr="008E41A2" w:rsidRDefault="00CA4CD6">
      <w:pPr>
        <w:pBdr>
          <w:top w:val="single" w:sz="6" w:space="0" w:color="FFFFFF"/>
          <w:left w:val="single" w:sz="6" w:space="0" w:color="FFFFFF"/>
          <w:bottom w:val="single" w:sz="6" w:space="0" w:color="FFFFFF"/>
          <w:right w:val="single" w:sz="6" w:space="0" w:color="FFFFFF"/>
        </w:pBdr>
      </w:pPr>
    </w:p>
    <w:p w:rsidR="00CA4CD6" w:rsidRPr="00606F9B" w:rsidRDefault="00CA4CD6">
      <w:pPr>
        <w:pBdr>
          <w:top w:val="single" w:sz="6" w:space="0" w:color="FFFFFF"/>
          <w:left w:val="single" w:sz="6" w:space="0" w:color="FFFFFF"/>
          <w:bottom w:val="single" w:sz="6" w:space="0" w:color="FFFFFF"/>
          <w:right w:val="single" w:sz="6" w:space="0" w:color="FFFFFF"/>
        </w:pBdr>
        <w:ind w:left="1440" w:right="1440"/>
      </w:pPr>
      <w:r w:rsidRPr="008E41A2">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w:t>
      </w:r>
      <w:r w:rsidRPr="00606F9B">
        <w:t>impractical; (F) submit compliance certifications in accordance with Section 114(a)(3); and (G) provide such other information as the Admini</w:t>
      </w:r>
      <w:r w:rsidR="00371858" w:rsidRPr="00606F9B">
        <w:t>strator may reasonably require.</w:t>
      </w:r>
    </w:p>
    <w:p w:rsidR="00CA4CD6" w:rsidRPr="00606F9B" w:rsidRDefault="00CA4CD6">
      <w:pPr>
        <w:pBdr>
          <w:top w:val="single" w:sz="6" w:space="0" w:color="FFFFFF"/>
          <w:left w:val="single" w:sz="6" w:space="0" w:color="FFFFFF"/>
          <w:bottom w:val="single" w:sz="6" w:space="0" w:color="FFFFFF"/>
          <w:right w:val="single" w:sz="6" w:space="0" w:color="FFFFFF"/>
        </w:pBdr>
      </w:pPr>
    </w:p>
    <w:p w:rsidR="00CA4CD6" w:rsidRDefault="00CA4CD6" w:rsidP="00606F9B">
      <w:pPr>
        <w:pBdr>
          <w:top w:val="single" w:sz="6" w:space="0" w:color="FFFFFF"/>
          <w:left w:val="single" w:sz="6" w:space="0" w:color="FFFFFF"/>
          <w:bottom w:val="single" w:sz="6" w:space="0" w:color="FFFFFF"/>
          <w:right w:val="single" w:sz="6" w:space="0" w:color="FFFFFF"/>
        </w:pBdr>
        <w:ind w:firstLine="720"/>
        <w:rPr>
          <w:color w:val="000000"/>
        </w:rPr>
      </w:pPr>
      <w:r w:rsidRPr="00606F9B">
        <w:t xml:space="preserve">In the Administrator's </w:t>
      </w:r>
      <w:r w:rsidR="00EF5BAA">
        <w:t>j</w:t>
      </w:r>
      <w:r w:rsidRPr="00606F9B">
        <w:t>udgment,</w:t>
      </w:r>
      <w:r w:rsidR="00606F9B" w:rsidRPr="00606F9B">
        <w:t xml:space="preserve"> volatile organic compounds (VOC)</w:t>
      </w:r>
      <w:r w:rsidRPr="00606F9B">
        <w:t xml:space="preserve"> emissions from </w:t>
      </w:r>
      <w:r w:rsidR="00EF5BAA">
        <w:t xml:space="preserve">  </w:t>
      </w:r>
      <w:r w:rsidR="00606F9B" w:rsidRPr="00606F9B">
        <w:t xml:space="preserve">the printing and coating of flexible vinyl and urethane products </w:t>
      </w:r>
      <w:r w:rsidR="00EF5BAA">
        <w:t xml:space="preserve">either </w:t>
      </w:r>
      <w:r w:rsidRPr="00606F9B">
        <w:t xml:space="preserve">cause or contribute to air pollution that may reasonably be anticipated to endanger </w:t>
      </w:r>
      <w:r w:rsidR="00EF5BAA">
        <w:t xml:space="preserve">both </w:t>
      </w:r>
      <w:r w:rsidRPr="00606F9B">
        <w:t xml:space="preserve">public health or welfare.  Therefore, </w:t>
      </w:r>
      <w:r w:rsidR="00EF5BAA">
        <w:t xml:space="preserve"> </w:t>
      </w:r>
      <w:r w:rsidRPr="00606F9B">
        <w:t xml:space="preserve">the </w:t>
      </w:r>
      <w:r w:rsidR="00606F9B" w:rsidRPr="00606F9B">
        <w:t>NSPS</w:t>
      </w:r>
      <w:r w:rsidRPr="00606F9B">
        <w:t xml:space="preserve"> were promulgated for this source category at 40 CFR part </w:t>
      </w:r>
      <w:r w:rsidR="00606F9B" w:rsidRPr="00606F9B">
        <w:t>60</w:t>
      </w:r>
      <w:r w:rsidRPr="00606F9B">
        <w:t>,</w:t>
      </w:r>
      <w:r w:rsidRPr="00606F9B">
        <w:rPr>
          <w:b/>
          <w:bCs/>
          <w:i/>
          <w:iCs/>
        </w:rPr>
        <w:t xml:space="preserve"> </w:t>
      </w:r>
      <w:r w:rsidRPr="00606F9B">
        <w:t>subpart</w:t>
      </w:r>
      <w:r w:rsidR="00606F9B" w:rsidRPr="00606F9B">
        <w:t xml:space="preserve"> FFF</w:t>
      </w:r>
      <w:r w:rsidRPr="00606F9B">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771162">
      <w:pPr>
        <w:keepNext/>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Data</w:t>
      </w:r>
    </w:p>
    <w:p w:rsidR="00CA4CD6" w:rsidRDefault="00CA4CD6" w:rsidP="00771162">
      <w:pPr>
        <w:keepNext/>
        <w:pBdr>
          <w:top w:val="single" w:sz="6" w:space="0" w:color="FFFFFF"/>
          <w:left w:val="single" w:sz="6" w:space="0" w:color="FFFFFF"/>
          <w:bottom w:val="single" w:sz="6" w:space="0" w:color="FFFFFF"/>
          <w:right w:val="single" w:sz="6" w:space="0" w:color="FFFFFF"/>
        </w:pBdr>
        <w:rPr>
          <w:color w:val="000000"/>
        </w:rPr>
      </w:pPr>
    </w:p>
    <w:p w:rsidR="00CA4CD6" w:rsidRPr="00356A1B" w:rsidRDefault="00CA4CD6" w:rsidP="00771162">
      <w:pPr>
        <w:keepNext/>
        <w:pBdr>
          <w:top w:val="single" w:sz="6" w:space="0" w:color="FFFFFF"/>
          <w:left w:val="single" w:sz="6" w:space="0" w:color="FFFFFF"/>
          <w:bottom w:val="single" w:sz="6" w:space="0" w:color="FFFFFF"/>
          <w:right w:val="single" w:sz="6" w:space="0" w:color="FFFFFF"/>
        </w:pBdr>
        <w:ind w:firstLine="720"/>
      </w:pPr>
      <w:r>
        <w:rPr>
          <w:color w:val="000000"/>
        </w:rPr>
        <w:t xml:space="preserve">The recordkeeping and reporting requirements in the standard ensure compliance with </w:t>
      </w:r>
      <w:r w:rsidR="00EF5BAA">
        <w:rPr>
          <w:color w:val="000000"/>
        </w:rPr>
        <w:t xml:space="preserve"> </w:t>
      </w:r>
      <w:r>
        <w:rPr>
          <w:color w:val="000000"/>
        </w:rPr>
        <w:t xml:space="preserve">the applicable regulations which where promulgated in </w:t>
      </w:r>
      <w:r w:rsidRPr="00356A1B">
        <w:t>accordance with the Clean Air Act.  The collected information is also used for targeting inspections and as evidence in legal proceedings.</w:t>
      </w:r>
    </w:p>
    <w:p w:rsidR="00CA4CD6" w:rsidRPr="00356A1B" w:rsidRDefault="00CA4CD6">
      <w:pPr>
        <w:pBdr>
          <w:top w:val="single" w:sz="6" w:space="0" w:color="FFFFFF"/>
          <w:left w:val="single" w:sz="6" w:space="0" w:color="FFFFFF"/>
          <w:bottom w:val="single" w:sz="6" w:space="0" w:color="FFFFFF"/>
          <w:right w:val="single" w:sz="6" w:space="0" w:color="FFFFFF"/>
        </w:pBdr>
      </w:pPr>
    </w:p>
    <w:p w:rsidR="00CA4CD6" w:rsidRPr="00356A1B" w:rsidRDefault="00CA4CD6">
      <w:pPr>
        <w:pBdr>
          <w:top w:val="single" w:sz="6" w:space="0" w:color="FFFFFF"/>
          <w:left w:val="single" w:sz="6" w:space="0" w:color="FFFFFF"/>
          <w:bottom w:val="single" w:sz="6" w:space="0" w:color="FFFFFF"/>
          <w:right w:val="single" w:sz="6" w:space="0" w:color="FFFFFF"/>
        </w:pBdr>
        <w:ind w:firstLine="720"/>
      </w:pPr>
      <w:r w:rsidRPr="00356A1B">
        <w:t>Performance tests are required in order to determine an affected facility</w:t>
      </w:r>
      <w:r w:rsidR="005D6E82" w:rsidRPr="00356A1B">
        <w:t>’</w:t>
      </w:r>
      <w:r w:rsidRPr="00356A1B">
        <w:t>s initial capability to comply with the emission standard. Continuous emission monitors are used to ensure compliance with the standard at all times.</w:t>
      </w:r>
    </w:p>
    <w:p w:rsidR="00CA4CD6" w:rsidRPr="00356A1B" w:rsidRDefault="00CA4CD6">
      <w:pPr>
        <w:pBdr>
          <w:top w:val="single" w:sz="6" w:space="0" w:color="FFFFFF"/>
          <w:left w:val="single" w:sz="6" w:space="0" w:color="FFFFFF"/>
          <w:bottom w:val="single" w:sz="6" w:space="0" w:color="FFFFFF"/>
          <w:right w:val="single" w:sz="6" w:space="0" w:color="FFFFFF"/>
        </w:pBdr>
      </w:pPr>
    </w:p>
    <w:p w:rsidR="00CA4CD6" w:rsidRPr="00356A1B" w:rsidRDefault="00CA4CD6">
      <w:pPr>
        <w:pBdr>
          <w:top w:val="single" w:sz="6" w:space="0" w:color="FFFFFF"/>
          <w:left w:val="single" w:sz="6" w:space="0" w:color="FFFFFF"/>
          <w:bottom w:val="single" w:sz="6" w:space="0" w:color="FFFFFF"/>
          <w:right w:val="single" w:sz="6" w:space="0" w:color="FFFFFF"/>
        </w:pBdr>
        <w:ind w:firstLine="720"/>
      </w:pPr>
      <w:r w:rsidRPr="00356A1B">
        <w:t>The notifications required in the standard are used to inform the Agency or delegated authority when a source becomes subject to the requirements of the regulations.  The reviewing authority may then inspect the source to check if the pollution control devices</w:t>
      </w:r>
      <w:r w:rsidR="00606F9B" w:rsidRPr="00356A1B">
        <w:t xml:space="preserve"> </w:t>
      </w:r>
      <w:r w:rsidRPr="00356A1B">
        <w:t>are properly installed and operated</w:t>
      </w:r>
      <w:r w:rsidR="00606F9B" w:rsidRPr="00356A1B">
        <w:t xml:space="preserve"> </w:t>
      </w:r>
      <w:r w:rsidRPr="00356A1B">
        <w:t xml:space="preserve">and the standard </w:t>
      </w:r>
      <w:r w:rsidR="00606F9B" w:rsidRPr="00356A1B">
        <w:t>is</w:t>
      </w:r>
      <w:r w:rsidRPr="00356A1B">
        <w:t xml:space="preserve"> being met.  The performance test may also be observed.</w:t>
      </w:r>
    </w:p>
    <w:p w:rsidR="00CA4CD6" w:rsidRPr="00356A1B" w:rsidRDefault="00CA4CD6">
      <w:pPr>
        <w:pBdr>
          <w:top w:val="single" w:sz="6" w:space="0" w:color="FFFFFF"/>
          <w:left w:val="single" w:sz="6" w:space="0" w:color="FFFFFF"/>
          <w:bottom w:val="single" w:sz="6" w:space="0" w:color="FFFFFF"/>
          <w:right w:val="single" w:sz="6" w:space="0" w:color="FFFFFF"/>
        </w:pBdr>
        <w:ind w:firstLine="720"/>
      </w:pPr>
    </w:p>
    <w:p w:rsidR="00CA4CD6" w:rsidRPr="00356A1B" w:rsidRDefault="00CA4CD6">
      <w:pPr>
        <w:pBdr>
          <w:top w:val="single" w:sz="6" w:space="0" w:color="FFFFFF"/>
          <w:left w:val="single" w:sz="6" w:space="0" w:color="FFFFFF"/>
          <w:bottom w:val="single" w:sz="6" w:space="0" w:color="FFFFFF"/>
          <w:right w:val="single" w:sz="6" w:space="0" w:color="FFFFFF"/>
        </w:pBdr>
        <w:ind w:firstLine="720"/>
      </w:pPr>
      <w:r w:rsidRPr="00356A1B">
        <w:t>The required</w:t>
      </w:r>
      <w:r w:rsidR="00606F9B" w:rsidRPr="00356A1B">
        <w:t xml:space="preserve"> semiannual </w:t>
      </w:r>
      <w:r w:rsidRPr="00356A1B">
        <w:t>reports are used to determine periods of excess emissions, identify problems at the facility, verify operation/maintenance procedures</w:t>
      </w:r>
      <w:r w:rsidR="00E4062F">
        <w:t>,</w:t>
      </w:r>
      <w:r w:rsidRPr="00356A1B">
        <w:t xml:space="preserve"> and for compliance determinations.</w:t>
      </w:r>
    </w:p>
    <w:p w:rsidR="00CA4CD6" w:rsidRPr="00356A1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61150E">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606F9B">
        <w:rPr>
          <w:color w:val="000000"/>
        </w:rPr>
        <w:t xml:space="preserve">d reporting are required under </w:t>
      </w:r>
      <w:r>
        <w:rPr>
          <w:color w:val="000000"/>
        </w:rPr>
        <w:t xml:space="preserve">40 CFR part </w:t>
      </w:r>
      <w:r w:rsidR="00606F9B">
        <w:rPr>
          <w:color w:val="000000"/>
        </w:rPr>
        <w:t>60</w:t>
      </w:r>
      <w:r>
        <w:rPr>
          <w:color w:val="000000"/>
        </w:rPr>
        <w:t>, subpart</w:t>
      </w:r>
      <w:r w:rsidR="00606F9B">
        <w:rPr>
          <w:color w:val="000000"/>
        </w:rPr>
        <w:t xml:space="preserve"> FFF</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61150E">
        <w:rPr>
          <w:b/>
          <w:bCs/>
          <w:color w:val="000000"/>
        </w:rPr>
        <w:t>-</w:t>
      </w:r>
      <w:r>
        <w:rPr>
          <w:b/>
          <w:bCs/>
          <w:color w:val="000000"/>
        </w:rPr>
        <w:t>duplication</w:t>
      </w:r>
    </w:p>
    <w:p w:rsidR="00822572" w:rsidRDefault="0082257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w:t>
      </w:r>
      <w:r w:rsidR="00EF5BAA">
        <w:rPr>
          <w:color w:val="000000"/>
        </w:rPr>
        <w:t xml:space="preserve">      </w:t>
      </w:r>
      <w:r>
        <w:rPr>
          <w:color w:val="000000"/>
        </w:rPr>
        <w:t>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71162"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3(b)  Public Notice Required </w:t>
      </w:r>
      <w:r w:rsidRPr="00771162">
        <w:rPr>
          <w:b/>
          <w:bCs/>
        </w:rPr>
        <w:t>Prior to ICR Submission to OMB</w:t>
      </w:r>
    </w:p>
    <w:p w:rsidR="00CA4CD6" w:rsidRPr="00771162" w:rsidRDefault="00CA4CD6">
      <w:pPr>
        <w:pBdr>
          <w:top w:val="single" w:sz="6" w:space="0" w:color="FFFFFF"/>
          <w:left w:val="single" w:sz="6" w:space="0" w:color="FFFFFF"/>
          <w:bottom w:val="single" w:sz="6" w:space="0" w:color="FFFFFF"/>
          <w:right w:val="single" w:sz="6" w:space="0" w:color="FFFFFF"/>
        </w:pBdr>
      </w:pPr>
    </w:p>
    <w:p w:rsidR="00CA4CD6" w:rsidRPr="00771162" w:rsidRDefault="00CA4CD6">
      <w:pPr>
        <w:pBdr>
          <w:top w:val="single" w:sz="6" w:space="0" w:color="FFFFFF"/>
          <w:left w:val="single" w:sz="6" w:space="0" w:color="FFFFFF"/>
          <w:bottom w:val="single" w:sz="6" w:space="0" w:color="FFFFFF"/>
          <w:right w:val="single" w:sz="6" w:space="0" w:color="FFFFFF"/>
        </w:pBdr>
        <w:ind w:firstLine="720"/>
      </w:pPr>
      <w:r w:rsidRPr="00822572">
        <w:t xml:space="preserve">An announcement of a public comment period for the renewal of this ICR was published in the </w:t>
      </w:r>
      <w:r w:rsidRPr="00822572">
        <w:rPr>
          <w:u w:val="single"/>
        </w:rPr>
        <w:t>Federal Register</w:t>
      </w:r>
      <w:r w:rsidRPr="00822572">
        <w:t xml:space="preserve"> (</w:t>
      </w:r>
      <w:r w:rsidR="001F7CA3" w:rsidRPr="00822572">
        <w:t>77</w:t>
      </w:r>
      <w:r w:rsidR="00606F9B" w:rsidRPr="00822572">
        <w:t xml:space="preserve"> </w:t>
      </w:r>
      <w:r w:rsidRPr="00822572">
        <w:rPr>
          <w:u w:val="single"/>
        </w:rPr>
        <w:t>FR</w:t>
      </w:r>
      <w:r w:rsidR="00606F9B" w:rsidRPr="00822572">
        <w:t xml:space="preserve"> </w:t>
      </w:r>
      <w:r w:rsidR="001F7CA3" w:rsidRPr="00822572">
        <w:t>63813</w:t>
      </w:r>
      <w:r w:rsidR="00606F9B" w:rsidRPr="00822572">
        <w:t>)</w:t>
      </w:r>
      <w:r w:rsidRPr="00822572">
        <w:t xml:space="preserve"> o</w:t>
      </w:r>
      <w:r w:rsidR="00606F9B" w:rsidRPr="00822572">
        <w:t>n October 1</w:t>
      </w:r>
      <w:r w:rsidR="001F7CA3" w:rsidRPr="00822572">
        <w:t>7</w:t>
      </w:r>
      <w:r w:rsidR="00606F9B" w:rsidRPr="00822572">
        <w:t>, 2012</w:t>
      </w:r>
      <w:r w:rsidRPr="00822572">
        <w:t xml:space="preserve">.  </w:t>
      </w:r>
      <w:r w:rsidR="00822572" w:rsidRPr="00822572">
        <w:t>No comments were received on the burden published in the Federal Register.</w:t>
      </w:r>
      <w:r w:rsidRPr="00771162">
        <w:t xml:space="preserve"> </w:t>
      </w:r>
    </w:p>
    <w:p w:rsidR="00CA4CD6" w:rsidRPr="00771162" w:rsidRDefault="00CA4CD6">
      <w:pPr>
        <w:pBdr>
          <w:top w:val="single" w:sz="6" w:space="0" w:color="FFFFFF"/>
          <w:left w:val="single" w:sz="6" w:space="0" w:color="FFFFFF"/>
          <w:bottom w:val="single" w:sz="6" w:space="0" w:color="FFFFFF"/>
          <w:right w:val="single" w:sz="6" w:space="0" w:color="FFFFFF"/>
        </w:pBdr>
      </w:pPr>
    </w:p>
    <w:p w:rsidR="00123889" w:rsidRPr="00771162" w:rsidRDefault="00123889" w:rsidP="00771162">
      <w:pPr>
        <w:keepNext/>
        <w:widowControl/>
        <w:pBdr>
          <w:top w:val="single" w:sz="6" w:space="0" w:color="FFFFFF"/>
          <w:left w:val="single" w:sz="6" w:space="0" w:color="FFFFFF"/>
          <w:bottom w:val="single" w:sz="6" w:space="0" w:color="FFFFFF"/>
          <w:right w:val="single" w:sz="6" w:space="0" w:color="FFFFFF"/>
        </w:pBdr>
        <w:ind w:firstLine="720"/>
      </w:pPr>
      <w:r w:rsidRPr="00771162">
        <w:rPr>
          <w:b/>
          <w:bCs/>
        </w:rPr>
        <w:t>3(c)  Consultations</w:t>
      </w:r>
    </w:p>
    <w:p w:rsidR="00E53137" w:rsidRDefault="00E53137" w:rsidP="00771162">
      <w:pPr>
        <w:keepNext/>
        <w:widowControl/>
        <w:spacing w:line="244" w:lineRule="exact"/>
        <w:rPr>
          <w:color w:val="FF0000"/>
        </w:rPr>
      </w:pPr>
    </w:p>
    <w:p w:rsidR="00A27248" w:rsidRPr="00DB53D0" w:rsidRDefault="00A27248" w:rsidP="00771162">
      <w:pPr>
        <w:keepNext/>
        <w:widowControl/>
        <w:ind w:firstLine="720"/>
      </w:pPr>
      <w:r w:rsidRPr="00DB53D0">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w:t>
      </w:r>
      <w:r w:rsidRPr="00DB53D0">
        <w:lastRenderedPageBreak/>
        <w:t>reporting provisions in the standard, is OTIS</w:t>
      </w:r>
      <w:r w:rsidR="00771162">
        <w:t>,</w:t>
      </w:r>
      <w:r w:rsidRPr="00DB53D0">
        <w:t xml:space="preserve"> which is operated and maintained by the EPA Office of Compliance. OTIS is the EPA database for the collection, maintenance, and retrieval of all compliance data.  </w:t>
      </w:r>
      <w:r w:rsidR="00855200">
        <w:t>Based on data from OTIS, we estimate that 24 sources are currently subject to this standard</w:t>
      </w:r>
      <w:r w:rsidR="00014765">
        <w:t>s</w:t>
      </w:r>
      <w:r w:rsidR="00855200">
        <w:t xml:space="preserve">. </w:t>
      </w:r>
    </w:p>
    <w:p w:rsidR="00A27248" w:rsidRPr="00DB53D0" w:rsidRDefault="00A27248" w:rsidP="00A27248">
      <w:pPr>
        <w:widowControl/>
        <w:ind w:firstLine="720"/>
      </w:pPr>
    </w:p>
    <w:p w:rsidR="00A27248" w:rsidRPr="00771162" w:rsidRDefault="00A27248" w:rsidP="00A27248">
      <w:pPr>
        <w:widowControl/>
        <w:ind w:firstLine="720"/>
      </w:pPr>
      <w:r w:rsidRPr="00DB53D0">
        <w:t xml:space="preserve">Consultations with industry representatives (i.e., respondents) were conducted to determine if there is any way for </w:t>
      </w:r>
      <w:r w:rsidRPr="00771162">
        <w:t xml:space="preserve">EPA to reduce the recordkeeping and reporting burden or improve the language in the standard to make it easier to comply.  In developing this ICR, </w:t>
      </w:r>
      <w:r w:rsidR="00014765">
        <w:t xml:space="preserve">the </w:t>
      </w:r>
      <w:r w:rsidRPr="00771162">
        <w:t>EPA contacted</w:t>
      </w:r>
      <w:r w:rsidR="00225013">
        <w:t>: 1)</w:t>
      </w:r>
      <w:r w:rsidRPr="00771162">
        <w:t xml:space="preserve"> </w:t>
      </w:r>
      <w:r w:rsidR="00B90E93">
        <w:t xml:space="preserve">the </w:t>
      </w:r>
      <w:r w:rsidR="00B90E93">
        <w:rPr>
          <w:rStyle w:val="bodycopybluebold"/>
        </w:rPr>
        <w:t>Chemical Fabrics and Film Association (CFFA)</w:t>
      </w:r>
      <w:r w:rsidR="00225013">
        <w:rPr>
          <w:rStyle w:val="bodycopybluebold"/>
        </w:rPr>
        <w:t>,</w:t>
      </w:r>
      <w:r w:rsidR="00B90E93">
        <w:rPr>
          <w:rStyle w:val="bodycopybluebold"/>
        </w:rPr>
        <w:t xml:space="preserve"> at </w:t>
      </w:r>
      <w:r w:rsidR="00B90E93" w:rsidRPr="00B90E93">
        <w:rPr>
          <w:rStyle w:val="bodycopybluebold"/>
        </w:rPr>
        <w:t>(216) 241-7333</w:t>
      </w:r>
      <w:r w:rsidR="00225013">
        <w:rPr>
          <w:rStyle w:val="bodycopybluebold"/>
        </w:rPr>
        <w:t>;</w:t>
      </w:r>
      <w:r w:rsidR="00B90E93">
        <w:rPr>
          <w:rStyle w:val="bodycopybluebold"/>
        </w:rPr>
        <w:t xml:space="preserve"> and </w:t>
      </w:r>
      <w:r w:rsidR="00225013">
        <w:rPr>
          <w:rStyle w:val="bodycopybluebold"/>
        </w:rPr>
        <w:t xml:space="preserve">2) </w:t>
      </w:r>
      <w:r w:rsidR="00B90E93">
        <w:rPr>
          <w:rStyle w:val="bodycopybluebold"/>
        </w:rPr>
        <w:t>the Wallcoverings Association</w:t>
      </w:r>
      <w:r w:rsidR="00225013">
        <w:rPr>
          <w:rStyle w:val="bodycopybluebold"/>
        </w:rPr>
        <w:t>,</w:t>
      </w:r>
      <w:r w:rsidR="00B90E93">
        <w:rPr>
          <w:rStyle w:val="bodycopybluebold"/>
        </w:rPr>
        <w:t xml:space="preserve"> at (</w:t>
      </w:r>
      <w:r w:rsidR="00B90E93" w:rsidRPr="00B90E93">
        <w:rPr>
          <w:rStyle w:val="bodycopybluebold"/>
        </w:rPr>
        <w:t>312</w:t>
      </w:r>
      <w:r w:rsidR="00B90E93">
        <w:rPr>
          <w:rStyle w:val="bodycopybluebold"/>
        </w:rPr>
        <w:t xml:space="preserve">) </w:t>
      </w:r>
      <w:r w:rsidR="00B90E93" w:rsidRPr="00B90E93">
        <w:rPr>
          <w:rStyle w:val="bodycopybluebold"/>
        </w:rPr>
        <w:t>321</w:t>
      </w:r>
      <w:r w:rsidR="00B90E93">
        <w:rPr>
          <w:rStyle w:val="bodycopybluebold"/>
        </w:rPr>
        <w:t>-</w:t>
      </w:r>
      <w:r w:rsidR="00B90E93" w:rsidRPr="00B90E93">
        <w:rPr>
          <w:rStyle w:val="bodycopybluebold"/>
        </w:rPr>
        <w:t>5166</w:t>
      </w:r>
      <w:r w:rsidR="00B90E93">
        <w:rPr>
          <w:rStyle w:val="bodycopybluebold"/>
        </w:rPr>
        <w:t>.</w:t>
      </w:r>
      <w:r w:rsidR="00B90E93">
        <w:t xml:space="preserve">  </w:t>
      </w:r>
      <w:r w:rsidRPr="00771162">
        <w:t>EPA did not receive any comments from the consultations.</w:t>
      </w:r>
    </w:p>
    <w:p w:rsidR="00A27248" w:rsidRPr="00771162" w:rsidRDefault="00A27248" w:rsidP="00A27248">
      <w:pPr>
        <w:widowControl/>
        <w:ind w:firstLine="720"/>
      </w:pPr>
    </w:p>
    <w:p w:rsidR="00A27248" w:rsidRDefault="00A27248" w:rsidP="00A27248">
      <w:pPr>
        <w:widowControl/>
        <w:ind w:firstLine="720"/>
      </w:pPr>
      <w:r w:rsidRPr="00DB53D0">
        <w:t xml:space="preserve">It is our policy to respond after a thorough review of comments received since the last ICR renewal as well as those submitted in response to the first </w:t>
      </w:r>
      <w:r w:rsidRPr="00014765">
        <w:rPr>
          <w:u w:val="single"/>
        </w:rPr>
        <w:t>Federal Register</w:t>
      </w:r>
      <w:r w:rsidRPr="00DB53D0">
        <w:t xml:space="preserve"> notice.</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014765">
        <w:rPr>
          <w:color w:val="000000"/>
        </w:rPr>
        <w:t xml:space="preserve">  </w:t>
      </w:r>
      <w:r>
        <w:rPr>
          <w:color w:val="000000"/>
        </w:rPr>
        <w:t xml:space="preserve">are applied and emission limitations are met.  If the information required by these standards </w:t>
      </w:r>
      <w:r w:rsidR="00014765">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r w:rsidR="002C1F95">
        <w:rPr>
          <w:color w:val="000000"/>
        </w:rPr>
        <w:t xml:space="preserve">and </w:t>
      </w:r>
      <w:r w:rsidR="00014765">
        <w:rPr>
          <w:color w:val="000000"/>
        </w:rPr>
        <w:t xml:space="preserve"> </w:t>
      </w:r>
      <w:r w:rsidR="002C1F95">
        <w:rPr>
          <w:color w:val="000000"/>
        </w:rPr>
        <w:t>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F2214D" w:rsidRDefault="00F2214D">
      <w:pPr>
        <w:pBdr>
          <w:top w:val="single" w:sz="6" w:space="0" w:color="FFFFFF"/>
          <w:left w:val="single" w:sz="6" w:space="0" w:color="FFFFFF"/>
          <w:bottom w:val="single" w:sz="6" w:space="0" w:color="FFFFFF"/>
          <w:right w:val="single" w:sz="6" w:space="0" w:color="FFFFFF"/>
        </w:pBdr>
        <w:ind w:firstLine="720"/>
        <w:rPr>
          <w:color w:val="000000"/>
        </w:rPr>
      </w:pPr>
    </w:p>
    <w:p w:rsidR="00F2214D" w:rsidRPr="00874415" w:rsidRDefault="00F2214D" w:rsidP="00874415">
      <w:pPr>
        <w:ind w:firstLine="720"/>
      </w:pPr>
      <w:r w:rsidRPr="006C0C4D">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w:t>
      </w:r>
      <w:r w:rsidRPr="009B4FE0">
        <w:rPr>
          <w:b/>
        </w:rPr>
        <w:t xml:space="preserve"> </w:t>
      </w:r>
      <w:r w:rsidRPr="00A52918">
        <w:t>that the most flagrant violators have</w:t>
      </w:r>
      <w:r w:rsidRPr="009B4FE0">
        <w:rPr>
          <w:b/>
        </w:rPr>
        <w:t xml:space="preserve"> </w:t>
      </w:r>
      <w:r w:rsidRPr="007D37C1">
        <w:t>violations</w:t>
      </w:r>
      <w:r w:rsidRPr="009B4FE0">
        <w:rPr>
          <w:b/>
        </w:rPr>
        <w:t xml:space="preserve"> </w:t>
      </w:r>
      <w:r w:rsidRPr="006C0C4D">
        <w:t xml:space="preserve">extending beyond the five years.  In addition, EPA would be prevented from pursuing the violators due to </w:t>
      </w:r>
      <w:r w:rsidR="00014765">
        <w:t xml:space="preserve">either </w:t>
      </w:r>
      <w:r w:rsidRPr="006C0C4D">
        <w:t>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B2256E">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w:t>
      </w:r>
      <w:r>
        <w:rPr>
          <w:color w:val="000000"/>
        </w:rPr>
        <w:lastRenderedPageBreak/>
        <w:t xml:space="preserve">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 standard</w:t>
      </w:r>
      <w:r w:rsidR="00014765">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CE2F27"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4(a)  </w:t>
      </w:r>
      <w:r w:rsidRPr="00CE2F27">
        <w:rPr>
          <w:b/>
          <w:bCs/>
        </w:rPr>
        <w:t>Respondents/SIC Codes</w:t>
      </w:r>
    </w:p>
    <w:p w:rsidR="00CA4CD6" w:rsidRPr="00CE2F27" w:rsidRDefault="00CA4CD6">
      <w:pPr>
        <w:pBdr>
          <w:top w:val="single" w:sz="6" w:space="0" w:color="FFFFFF"/>
          <w:left w:val="single" w:sz="6" w:space="0" w:color="FFFFFF"/>
          <w:bottom w:val="single" w:sz="6" w:space="0" w:color="FFFFFF"/>
          <w:right w:val="single" w:sz="6" w:space="0" w:color="FFFFFF"/>
        </w:pBdr>
      </w:pPr>
    </w:p>
    <w:p w:rsidR="00CA4CD6" w:rsidRPr="00CE2F27" w:rsidRDefault="00CA4CD6">
      <w:pPr>
        <w:pBdr>
          <w:top w:val="single" w:sz="6" w:space="0" w:color="FFFFFF"/>
          <w:left w:val="single" w:sz="6" w:space="0" w:color="FFFFFF"/>
          <w:bottom w:val="single" w:sz="6" w:space="0" w:color="FFFFFF"/>
          <w:right w:val="single" w:sz="6" w:space="0" w:color="FFFFFF"/>
        </w:pBdr>
        <w:ind w:firstLine="720"/>
      </w:pPr>
      <w:r w:rsidRPr="00CE2F27">
        <w:t>The respondents to the recordkeeping and reporting requirements are</w:t>
      </w:r>
      <w:r w:rsidR="00CE2F27" w:rsidRPr="00CE2F27">
        <w:t xml:space="preserve"> facilities with rotogravure printing lines used to print or coat flexible vinyl or urethane products, and for which construction, modification or reconstruction commenced after January 18, 1983.  The </w:t>
      </w:r>
      <w:r w:rsidR="00771162" w:rsidRPr="00CE2F27">
        <w:t xml:space="preserve">United States Standard Industrial Classification (SIC) codes </w:t>
      </w:r>
      <w:r w:rsidR="00771162">
        <w:t xml:space="preserve">and corresponding </w:t>
      </w:r>
      <w:r w:rsidR="009C3C60" w:rsidRPr="00CE2F27">
        <w:t>North American Industry Classification System (NAICS) codes</w:t>
      </w:r>
      <w:r w:rsidR="009C3C60">
        <w:t xml:space="preserve"> </w:t>
      </w:r>
      <w:r w:rsidR="00CE2F27" w:rsidRPr="00CE2F27">
        <w:t>for the respondents affected by the standard are provided in the following table.</w:t>
      </w:r>
    </w:p>
    <w:p w:rsidR="00CA4CD6" w:rsidRPr="00CE2F27" w:rsidRDefault="00CA4CD6">
      <w:pPr>
        <w:pBdr>
          <w:top w:val="single" w:sz="6" w:space="0" w:color="FFFFFF"/>
          <w:left w:val="single" w:sz="6" w:space="0" w:color="FFFFFF"/>
          <w:bottom w:val="single" w:sz="6" w:space="0" w:color="FFFFFF"/>
          <w:right w:val="single" w:sz="6" w:space="0" w:color="FFFFFF"/>
        </w:pBdr>
      </w:pPr>
    </w:p>
    <w:tbl>
      <w:tblPr>
        <w:tblW w:w="0" w:type="auto"/>
        <w:jc w:val="center"/>
        <w:tblInd w:w="112" w:type="dxa"/>
        <w:tblLayout w:type="fixed"/>
        <w:tblCellMar>
          <w:left w:w="112" w:type="dxa"/>
          <w:right w:w="112" w:type="dxa"/>
        </w:tblCellMar>
        <w:tblLook w:val="0000"/>
      </w:tblPr>
      <w:tblGrid>
        <w:gridCol w:w="5130"/>
        <w:gridCol w:w="1740"/>
        <w:gridCol w:w="1860"/>
      </w:tblGrid>
      <w:tr w:rsidR="00CA4CD6" w:rsidRPr="00CE2F27" w:rsidTr="00D25855">
        <w:trPr>
          <w:jc w:val="center"/>
        </w:trPr>
        <w:tc>
          <w:tcPr>
            <w:tcW w:w="5130" w:type="dxa"/>
            <w:tcBorders>
              <w:top w:val="single" w:sz="7" w:space="0" w:color="000000"/>
              <w:left w:val="single" w:sz="7" w:space="0" w:color="000000"/>
              <w:bottom w:val="single" w:sz="6" w:space="0" w:color="FFFFFF"/>
              <w:right w:val="single" w:sz="6" w:space="0" w:color="FFFFFF"/>
            </w:tcBorders>
          </w:tcPr>
          <w:p w:rsidR="00CA4CD6" w:rsidRPr="00CE2F27" w:rsidRDefault="00CA4CD6">
            <w:pPr>
              <w:spacing w:line="120" w:lineRule="exact"/>
            </w:pPr>
          </w:p>
          <w:p w:rsidR="00CA4CD6" w:rsidRPr="00CE2F27" w:rsidRDefault="00CA4CD6" w:rsidP="00CE2F27">
            <w:pPr>
              <w:pBdr>
                <w:top w:val="single" w:sz="6" w:space="0" w:color="FFFFFF"/>
                <w:left w:val="single" w:sz="6" w:space="0" w:color="FFFFFF"/>
                <w:bottom w:val="single" w:sz="6" w:space="0" w:color="FFFFFF"/>
                <w:right w:val="single" w:sz="6" w:space="0" w:color="FFFFFF"/>
              </w:pBdr>
              <w:spacing w:after="54"/>
              <w:rPr>
                <w:b/>
                <w:bCs/>
              </w:rPr>
            </w:pPr>
            <w:r w:rsidRPr="00CE2F27">
              <w:rPr>
                <w:b/>
                <w:bCs/>
              </w:rPr>
              <w:t>Standard</w:t>
            </w:r>
            <w:r w:rsidR="004C701D" w:rsidRPr="00CE2F27">
              <w:rPr>
                <w:b/>
                <w:bCs/>
              </w:rPr>
              <w:t xml:space="preserve"> </w:t>
            </w:r>
            <w:r w:rsidR="004C701D" w:rsidRPr="00CE2F27">
              <w:rPr>
                <w:b/>
              </w:rPr>
              <w:t>(</w:t>
            </w:r>
            <w:r w:rsidR="00CE2F27">
              <w:rPr>
                <w:b/>
              </w:rPr>
              <w:t>40 CFR Part 60, S</w:t>
            </w:r>
            <w:r w:rsidR="00CE2F27" w:rsidRPr="00CE2F27">
              <w:rPr>
                <w:b/>
              </w:rPr>
              <w:t xml:space="preserve">ubpart </w:t>
            </w:r>
            <w:r w:rsidR="00CE2F27">
              <w:rPr>
                <w:b/>
              </w:rPr>
              <w:t>FFF</w:t>
            </w:r>
            <w:r w:rsidR="004C701D" w:rsidRPr="00CE2F27">
              <w:rPr>
                <w:b/>
              </w:rPr>
              <w:t>)</w:t>
            </w:r>
          </w:p>
        </w:tc>
        <w:tc>
          <w:tcPr>
            <w:tcW w:w="1740" w:type="dxa"/>
            <w:tcBorders>
              <w:top w:val="single" w:sz="7" w:space="0" w:color="000000"/>
              <w:left w:val="single" w:sz="7" w:space="0" w:color="000000"/>
              <w:bottom w:val="single" w:sz="6" w:space="0" w:color="FFFFFF"/>
              <w:right w:val="single" w:sz="6" w:space="0" w:color="FFFFFF"/>
            </w:tcBorders>
          </w:tcPr>
          <w:p w:rsidR="00CA4CD6" w:rsidRPr="00CE2F27" w:rsidRDefault="00CA4CD6" w:rsidP="00CE2F27">
            <w:pPr>
              <w:spacing w:line="120" w:lineRule="exact"/>
              <w:jc w:val="center"/>
              <w:rPr>
                <w:b/>
                <w:bCs/>
              </w:rPr>
            </w:pPr>
          </w:p>
          <w:p w:rsidR="00CA4CD6" w:rsidRPr="00CE2F27" w:rsidRDefault="00CA4CD6" w:rsidP="00CE2F27">
            <w:pPr>
              <w:pBdr>
                <w:top w:val="single" w:sz="6" w:space="0" w:color="FFFFFF"/>
                <w:left w:val="single" w:sz="6" w:space="0" w:color="FFFFFF"/>
                <w:bottom w:val="single" w:sz="6" w:space="0" w:color="FFFFFF"/>
                <w:right w:val="single" w:sz="6" w:space="0" w:color="FFFFFF"/>
              </w:pBdr>
              <w:spacing w:after="54"/>
              <w:jc w:val="center"/>
              <w:rPr>
                <w:b/>
                <w:bCs/>
              </w:rPr>
            </w:pPr>
            <w:r w:rsidRPr="00CE2F27">
              <w:rPr>
                <w:b/>
                <w:bCs/>
              </w:rPr>
              <w:t>SIC Codes</w:t>
            </w:r>
          </w:p>
        </w:tc>
        <w:tc>
          <w:tcPr>
            <w:tcW w:w="1860" w:type="dxa"/>
            <w:tcBorders>
              <w:top w:val="single" w:sz="7" w:space="0" w:color="000000"/>
              <w:left w:val="single" w:sz="7" w:space="0" w:color="000000"/>
              <w:bottom w:val="single" w:sz="6" w:space="0" w:color="FFFFFF"/>
              <w:right w:val="single" w:sz="7" w:space="0" w:color="000000"/>
            </w:tcBorders>
          </w:tcPr>
          <w:p w:rsidR="00CA4CD6" w:rsidRPr="00CE2F27" w:rsidRDefault="00CA4CD6" w:rsidP="00CE2F27">
            <w:pPr>
              <w:spacing w:line="120" w:lineRule="exact"/>
              <w:jc w:val="center"/>
              <w:rPr>
                <w:b/>
                <w:bCs/>
              </w:rPr>
            </w:pPr>
          </w:p>
          <w:p w:rsidR="00CA4CD6" w:rsidRPr="00CE2F27" w:rsidRDefault="00CA4CD6" w:rsidP="00CE2F27">
            <w:pPr>
              <w:pBdr>
                <w:top w:val="single" w:sz="6" w:space="0" w:color="FFFFFF"/>
                <w:left w:val="single" w:sz="6" w:space="0" w:color="FFFFFF"/>
                <w:bottom w:val="single" w:sz="6" w:space="0" w:color="FFFFFF"/>
                <w:right w:val="single" w:sz="6" w:space="0" w:color="FFFFFF"/>
              </w:pBdr>
              <w:spacing w:after="54"/>
              <w:jc w:val="center"/>
              <w:rPr>
                <w:b/>
                <w:bCs/>
              </w:rPr>
            </w:pPr>
            <w:r w:rsidRPr="00CE2F27">
              <w:rPr>
                <w:b/>
                <w:bCs/>
              </w:rPr>
              <w:t>NAICS Codes</w:t>
            </w:r>
          </w:p>
        </w:tc>
      </w:tr>
      <w:tr w:rsidR="00D25855" w:rsidRPr="00CE2F27" w:rsidTr="00BC671A">
        <w:trPr>
          <w:trHeight w:val="370"/>
          <w:jc w:val="center"/>
        </w:trPr>
        <w:tc>
          <w:tcPr>
            <w:tcW w:w="5130" w:type="dxa"/>
            <w:tcBorders>
              <w:top w:val="single" w:sz="7" w:space="0" w:color="000000"/>
              <w:left w:val="single" w:sz="7" w:space="0" w:color="000000"/>
              <w:bottom w:val="single" w:sz="6" w:space="0" w:color="FFFFFF"/>
              <w:right w:val="single" w:sz="6" w:space="0" w:color="FFFFFF"/>
            </w:tcBorders>
          </w:tcPr>
          <w:p w:rsidR="00D25855" w:rsidRPr="00CE2F27" w:rsidRDefault="00D25855" w:rsidP="00E4062F">
            <w:pPr>
              <w:spacing w:line="120" w:lineRule="exact"/>
              <w:rPr>
                <w:b/>
                <w:bCs/>
              </w:rPr>
            </w:pPr>
          </w:p>
          <w:p w:rsidR="00D25855" w:rsidRPr="00CE2F27" w:rsidRDefault="00D25855" w:rsidP="00D25855">
            <w:pPr>
              <w:pBdr>
                <w:top w:val="single" w:sz="6" w:space="0" w:color="FFFFFF"/>
                <w:left w:val="single" w:sz="6" w:space="0" w:color="FFFFFF"/>
                <w:bottom w:val="single" w:sz="6" w:space="0" w:color="FFFFFF"/>
                <w:right w:val="single" w:sz="6" w:space="0" w:color="FFFFFF"/>
              </w:pBdr>
              <w:spacing w:after="54"/>
            </w:pPr>
            <w:r>
              <w:t>Fabric Coating Mills</w:t>
            </w:r>
          </w:p>
        </w:tc>
        <w:tc>
          <w:tcPr>
            <w:tcW w:w="1740" w:type="dxa"/>
            <w:tcBorders>
              <w:top w:val="single" w:sz="7" w:space="0" w:color="000000"/>
              <w:left w:val="single" w:sz="7" w:space="0" w:color="000000"/>
              <w:bottom w:val="single" w:sz="6" w:space="0" w:color="FFFFFF"/>
              <w:right w:val="single" w:sz="6" w:space="0" w:color="FFFFFF"/>
            </w:tcBorders>
          </w:tcPr>
          <w:p w:rsidR="00D25855" w:rsidRPr="00CE2F27" w:rsidRDefault="00D25855" w:rsidP="00E4062F">
            <w:pPr>
              <w:spacing w:line="120" w:lineRule="exact"/>
              <w:jc w:val="center"/>
            </w:pPr>
          </w:p>
          <w:p w:rsidR="00D25855" w:rsidRPr="00CE2F27" w:rsidRDefault="00D25855" w:rsidP="00CE2F27">
            <w:pPr>
              <w:pBdr>
                <w:top w:val="single" w:sz="6" w:space="0" w:color="FFFFFF"/>
                <w:left w:val="single" w:sz="6" w:space="0" w:color="FFFFFF"/>
                <w:bottom w:val="single" w:sz="6" w:space="0" w:color="FFFFFF"/>
                <w:right w:val="single" w:sz="6" w:space="0" w:color="FFFFFF"/>
              </w:pBdr>
              <w:spacing w:after="54"/>
              <w:jc w:val="center"/>
            </w:pPr>
            <w:r>
              <w:t>2295</w:t>
            </w:r>
          </w:p>
        </w:tc>
        <w:tc>
          <w:tcPr>
            <w:tcW w:w="1860" w:type="dxa"/>
            <w:tcBorders>
              <w:top w:val="single" w:sz="7" w:space="0" w:color="000000"/>
              <w:left w:val="single" w:sz="7" w:space="0" w:color="000000"/>
              <w:bottom w:val="single" w:sz="6" w:space="0" w:color="FFFFFF"/>
              <w:right w:val="single" w:sz="7" w:space="0" w:color="000000"/>
            </w:tcBorders>
          </w:tcPr>
          <w:p w:rsidR="00D25855" w:rsidRPr="00CE2F27" w:rsidRDefault="00D25855" w:rsidP="00E4062F">
            <w:pPr>
              <w:spacing w:line="120" w:lineRule="exact"/>
              <w:jc w:val="center"/>
            </w:pPr>
          </w:p>
          <w:p w:rsidR="00D25855" w:rsidRPr="00CE2F27" w:rsidRDefault="00D25855" w:rsidP="00CE2F27">
            <w:pPr>
              <w:pBdr>
                <w:top w:val="single" w:sz="6" w:space="0" w:color="FFFFFF"/>
                <w:left w:val="single" w:sz="6" w:space="0" w:color="FFFFFF"/>
                <w:bottom w:val="single" w:sz="6" w:space="0" w:color="FFFFFF"/>
                <w:right w:val="single" w:sz="6" w:space="0" w:color="FFFFFF"/>
              </w:pBdr>
              <w:spacing w:after="54"/>
              <w:jc w:val="center"/>
            </w:pPr>
            <w:r>
              <w:t>313320</w:t>
            </w:r>
          </w:p>
        </w:tc>
      </w:tr>
      <w:tr w:rsidR="00D25855" w:rsidRPr="00CE2F27" w:rsidTr="00D25855">
        <w:trPr>
          <w:jc w:val="center"/>
        </w:trPr>
        <w:tc>
          <w:tcPr>
            <w:tcW w:w="5130" w:type="dxa"/>
            <w:tcBorders>
              <w:top w:val="single" w:sz="7" w:space="0" w:color="000000"/>
              <w:left w:val="single" w:sz="7" w:space="0" w:color="000000"/>
              <w:bottom w:val="single" w:sz="6" w:space="0" w:color="FFFFFF"/>
              <w:right w:val="single" w:sz="6" w:space="0" w:color="FFFFFF"/>
            </w:tcBorders>
          </w:tcPr>
          <w:p w:rsidR="00D25855" w:rsidRPr="00CE2F27" w:rsidRDefault="00D25855" w:rsidP="00E4062F">
            <w:pPr>
              <w:spacing w:line="120" w:lineRule="exact"/>
            </w:pPr>
          </w:p>
          <w:p w:rsidR="00D25855" w:rsidRPr="00CE2F27" w:rsidRDefault="00D25855">
            <w:pPr>
              <w:pBdr>
                <w:top w:val="single" w:sz="6" w:space="0" w:color="FFFFFF"/>
                <w:left w:val="single" w:sz="6" w:space="0" w:color="FFFFFF"/>
                <w:bottom w:val="single" w:sz="6" w:space="0" w:color="FFFFFF"/>
                <w:right w:val="single" w:sz="6" w:space="0" w:color="FFFFFF"/>
              </w:pBdr>
              <w:spacing w:after="54"/>
            </w:pPr>
            <w:r w:rsidRPr="00D25855">
              <w:t>Coated and Laminated Paper Manufacturing</w:t>
            </w:r>
          </w:p>
        </w:tc>
        <w:tc>
          <w:tcPr>
            <w:tcW w:w="1740" w:type="dxa"/>
            <w:tcBorders>
              <w:top w:val="single" w:sz="7" w:space="0" w:color="000000"/>
              <w:left w:val="single" w:sz="7" w:space="0" w:color="000000"/>
              <w:bottom w:val="single" w:sz="6" w:space="0" w:color="FFFFFF"/>
              <w:right w:val="single" w:sz="6" w:space="0" w:color="FFFFFF"/>
            </w:tcBorders>
          </w:tcPr>
          <w:p w:rsidR="00D25855" w:rsidRPr="00CE2F27" w:rsidRDefault="00D25855" w:rsidP="00E4062F">
            <w:pPr>
              <w:spacing w:line="120" w:lineRule="exact"/>
              <w:jc w:val="center"/>
            </w:pPr>
          </w:p>
          <w:p w:rsidR="00D25855" w:rsidRPr="00CE2F27" w:rsidRDefault="00D25855" w:rsidP="00CE2F27">
            <w:pPr>
              <w:pBdr>
                <w:top w:val="single" w:sz="6" w:space="0" w:color="FFFFFF"/>
                <w:left w:val="single" w:sz="6" w:space="0" w:color="FFFFFF"/>
                <w:bottom w:val="single" w:sz="6" w:space="0" w:color="FFFFFF"/>
                <w:right w:val="single" w:sz="6" w:space="0" w:color="FFFFFF"/>
              </w:pBdr>
              <w:spacing w:after="54"/>
              <w:jc w:val="center"/>
            </w:pPr>
            <w:r>
              <w:t>2679</w:t>
            </w:r>
          </w:p>
        </w:tc>
        <w:tc>
          <w:tcPr>
            <w:tcW w:w="1860" w:type="dxa"/>
            <w:tcBorders>
              <w:top w:val="single" w:sz="7" w:space="0" w:color="000000"/>
              <w:left w:val="single" w:sz="7" w:space="0" w:color="000000"/>
              <w:bottom w:val="single" w:sz="6" w:space="0" w:color="FFFFFF"/>
              <w:right w:val="single" w:sz="7" w:space="0" w:color="000000"/>
            </w:tcBorders>
          </w:tcPr>
          <w:p w:rsidR="00D25855" w:rsidRPr="00CE2F27" w:rsidRDefault="00D25855" w:rsidP="00E4062F">
            <w:pPr>
              <w:spacing w:line="120" w:lineRule="exact"/>
              <w:jc w:val="center"/>
            </w:pPr>
          </w:p>
          <w:p w:rsidR="00D25855" w:rsidRPr="00CE2F27" w:rsidRDefault="00D25855" w:rsidP="00CE2F27">
            <w:pPr>
              <w:pBdr>
                <w:top w:val="single" w:sz="6" w:space="0" w:color="FFFFFF"/>
                <w:left w:val="single" w:sz="6" w:space="0" w:color="FFFFFF"/>
                <w:bottom w:val="single" w:sz="6" w:space="0" w:color="FFFFFF"/>
                <w:right w:val="single" w:sz="6" w:space="0" w:color="FFFFFF"/>
              </w:pBdr>
              <w:spacing w:after="54"/>
              <w:jc w:val="center"/>
            </w:pPr>
            <w:r w:rsidRPr="00D25855">
              <w:t>322222</w:t>
            </w:r>
          </w:p>
        </w:tc>
      </w:tr>
      <w:tr w:rsidR="00D25855" w:rsidRPr="00CE2F27" w:rsidTr="00D25855">
        <w:trPr>
          <w:jc w:val="center"/>
        </w:trPr>
        <w:tc>
          <w:tcPr>
            <w:tcW w:w="5130" w:type="dxa"/>
            <w:tcBorders>
              <w:top w:val="single" w:sz="7" w:space="0" w:color="000000"/>
              <w:left w:val="single" w:sz="7" w:space="0" w:color="000000"/>
              <w:bottom w:val="single" w:sz="7" w:space="0" w:color="000000"/>
              <w:right w:val="single" w:sz="6" w:space="0" w:color="FFFFFF"/>
            </w:tcBorders>
          </w:tcPr>
          <w:p w:rsidR="00D25855" w:rsidRPr="00CE2F27" w:rsidRDefault="00D25855" w:rsidP="00E4062F">
            <w:pPr>
              <w:spacing w:line="120" w:lineRule="exact"/>
            </w:pPr>
          </w:p>
          <w:p w:rsidR="00D25855" w:rsidRPr="00CE2F27" w:rsidRDefault="00D25855" w:rsidP="00E4062F">
            <w:pPr>
              <w:pBdr>
                <w:top w:val="single" w:sz="6" w:space="0" w:color="FFFFFF"/>
                <w:left w:val="single" w:sz="6" w:space="0" w:color="FFFFFF"/>
                <w:bottom w:val="single" w:sz="6" w:space="0" w:color="FFFFFF"/>
                <w:right w:val="single" w:sz="6" w:space="0" w:color="FFFFFF"/>
              </w:pBdr>
              <w:spacing w:after="54"/>
            </w:pPr>
            <w:r w:rsidRPr="00D25855">
              <w:t>All Other Converted Paper Product Manufacturing</w:t>
            </w:r>
          </w:p>
        </w:tc>
        <w:tc>
          <w:tcPr>
            <w:tcW w:w="1740" w:type="dxa"/>
            <w:tcBorders>
              <w:top w:val="single" w:sz="7" w:space="0" w:color="000000"/>
              <w:left w:val="single" w:sz="7" w:space="0" w:color="000000"/>
              <w:bottom w:val="single" w:sz="7" w:space="0" w:color="000000"/>
              <w:right w:val="single" w:sz="6" w:space="0" w:color="FFFFFF"/>
            </w:tcBorders>
          </w:tcPr>
          <w:p w:rsidR="00D25855" w:rsidRPr="00CE2F27" w:rsidRDefault="00D25855" w:rsidP="00E4062F">
            <w:pPr>
              <w:spacing w:line="120" w:lineRule="exact"/>
              <w:jc w:val="center"/>
            </w:pPr>
          </w:p>
          <w:p w:rsidR="00D25855" w:rsidRPr="00CE2F27" w:rsidRDefault="00D25855" w:rsidP="00E4062F">
            <w:pPr>
              <w:pBdr>
                <w:top w:val="single" w:sz="6" w:space="0" w:color="FFFFFF"/>
                <w:left w:val="single" w:sz="6" w:space="0" w:color="FFFFFF"/>
                <w:bottom w:val="single" w:sz="6" w:space="0" w:color="FFFFFF"/>
                <w:right w:val="single" w:sz="6" w:space="0" w:color="FFFFFF"/>
              </w:pBdr>
              <w:spacing w:after="54"/>
              <w:jc w:val="center"/>
            </w:pPr>
            <w:r>
              <w:t>2679</w:t>
            </w:r>
          </w:p>
        </w:tc>
        <w:tc>
          <w:tcPr>
            <w:tcW w:w="1860" w:type="dxa"/>
            <w:tcBorders>
              <w:top w:val="single" w:sz="7" w:space="0" w:color="000000"/>
              <w:left w:val="single" w:sz="7" w:space="0" w:color="000000"/>
              <w:bottom w:val="single" w:sz="7" w:space="0" w:color="000000"/>
              <w:right w:val="single" w:sz="7" w:space="0" w:color="000000"/>
            </w:tcBorders>
          </w:tcPr>
          <w:p w:rsidR="00D25855" w:rsidRPr="00CE2F27" w:rsidRDefault="00D25855" w:rsidP="00E4062F">
            <w:pPr>
              <w:spacing w:line="120" w:lineRule="exact"/>
              <w:jc w:val="center"/>
            </w:pPr>
          </w:p>
          <w:p w:rsidR="00D25855" w:rsidRPr="00CE2F27" w:rsidRDefault="00D25855" w:rsidP="00E4062F">
            <w:pPr>
              <w:pBdr>
                <w:top w:val="single" w:sz="6" w:space="0" w:color="FFFFFF"/>
                <w:left w:val="single" w:sz="6" w:space="0" w:color="FFFFFF"/>
                <w:bottom w:val="single" w:sz="6" w:space="0" w:color="FFFFFF"/>
                <w:right w:val="single" w:sz="6" w:space="0" w:color="FFFFFF"/>
              </w:pBdr>
              <w:spacing w:after="54"/>
              <w:jc w:val="center"/>
            </w:pPr>
            <w:r w:rsidRPr="00D25855">
              <w:t>322299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651989">
        <w:rPr>
          <w:color w:val="000000"/>
        </w:rPr>
        <w:t xml:space="preserve"> </w:t>
      </w:r>
      <w:r w:rsidR="00855200">
        <w:rPr>
          <w:color w:val="000000"/>
        </w:rPr>
        <w:t xml:space="preserve">the </w:t>
      </w:r>
      <w:r w:rsidR="00651989" w:rsidRPr="00651989">
        <w:rPr>
          <w:color w:val="000000"/>
        </w:rPr>
        <w:t xml:space="preserve">NSPS for Flexible Vinyl and Urethane Coating and Printing (40 CFR </w:t>
      </w:r>
      <w:r w:rsidR="00855200">
        <w:rPr>
          <w:color w:val="000000"/>
        </w:rPr>
        <w:t>P</w:t>
      </w:r>
      <w:r w:rsidR="00651989" w:rsidRPr="00651989">
        <w:rPr>
          <w:color w:val="000000"/>
        </w:rPr>
        <w:t xml:space="preserve">art 60, </w:t>
      </w:r>
      <w:r w:rsidR="00855200">
        <w:rPr>
          <w:color w:val="000000"/>
        </w:rPr>
        <w:t>S</w:t>
      </w:r>
      <w:r w:rsidR="00651989" w:rsidRPr="00651989">
        <w:rPr>
          <w:color w:val="000000"/>
        </w:rPr>
        <w:t>ubpart FFF)</w:t>
      </w:r>
      <w:r w:rsidR="00651989">
        <w:rPr>
          <w:color w:val="000000"/>
        </w:rPr>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2D3EA7">
        <w:rPr>
          <w:color w:val="000000"/>
        </w:rPr>
        <w:t>notifications/</w:t>
      </w:r>
      <w:r>
        <w:rPr>
          <w:color w:val="000000"/>
        </w:rPr>
        <w:t>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RPr="00D320FA" w:rsidTr="002D3E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D320FA"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D320FA">
              <w:rPr>
                <w:b/>
                <w:color w:val="000000"/>
              </w:rPr>
              <w:t>Notification</w:t>
            </w:r>
            <w:r w:rsidR="006E4A6E" w:rsidRPr="00D320FA">
              <w:rPr>
                <w:b/>
                <w:color w:val="000000"/>
              </w:rPr>
              <w:t>s</w:t>
            </w:r>
            <w:r w:rsidR="002D3EA7" w:rsidRPr="00D320FA">
              <w:rPr>
                <w:b/>
                <w:color w:val="000000"/>
              </w:rPr>
              <w:t>/Reports</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construction/reconstruction</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60.7(a)(1)</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physical or operational change</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60.7(a)(4)</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418C2" w:rsidP="002418C2">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i</w:t>
            </w:r>
            <w:r w:rsidR="002D3EA7" w:rsidRPr="00D320FA">
              <w:rPr>
                <w:color w:val="000000"/>
              </w:rPr>
              <w:t>nitial performance test</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60.8(d)</w:t>
            </w:r>
            <w:r w:rsidR="000E4DFC" w:rsidRPr="00D320FA">
              <w:rPr>
                <w:color w:val="000000"/>
              </w:rPr>
              <w:t>, 60.</w:t>
            </w:r>
            <w:r w:rsidR="007B54C1" w:rsidRPr="00D320FA">
              <w:rPr>
                <w:color w:val="000000"/>
              </w:rPr>
              <w:t>7(a)(6)</w:t>
            </w:r>
            <w:r w:rsidR="00176CB0">
              <w:rPr>
                <w:color w:val="000000"/>
              </w:rPr>
              <w:t>,</w:t>
            </w:r>
            <w:r w:rsidR="007B54C1" w:rsidRPr="00D320FA">
              <w:rPr>
                <w:color w:val="000000"/>
              </w:rPr>
              <w:t>60.7(a)(7)</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2418C2">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delay</w:t>
            </w:r>
            <w:r w:rsidR="002418C2" w:rsidRPr="00D320FA">
              <w:rPr>
                <w:color w:val="000000"/>
              </w:rPr>
              <w:t xml:space="preserve"> and reschedule of</w:t>
            </w:r>
            <w:r w:rsidRPr="00D320FA">
              <w:rPr>
                <w:color w:val="000000"/>
              </w:rPr>
              <w:t xml:space="preserve"> initial performance test</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60.8(d)</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rsidP="005D33AD">
            <w:pPr>
              <w:keepNext/>
              <w:spacing w:line="120" w:lineRule="exact"/>
              <w:rPr>
                <w:color w:val="000000"/>
              </w:rPr>
            </w:pPr>
          </w:p>
          <w:p w:rsidR="00CA4CD6" w:rsidRPr="00D320FA" w:rsidRDefault="00805E9D" w:rsidP="005D33AD">
            <w:pPr>
              <w:keepNext/>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d</w:t>
            </w:r>
            <w:r w:rsidR="002D3EA7" w:rsidRPr="00D320FA">
              <w:rPr>
                <w:color w:val="000000"/>
              </w:rPr>
              <w:t>emonstration of continuous monitoring system</w:t>
            </w:r>
            <w:r w:rsidRPr="00D320FA">
              <w:rPr>
                <w:color w:val="000000"/>
              </w:rPr>
              <w:t xml:space="preserve"> performance</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rsidP="005D33AD">
            <w:pPr>
              <w:keepNext/>
              <w:spacing w:line="120" w:lineRule="exact"/>
              <w:rPr>
                <w:color w:val="000000"/>
              </w:rPr>
            </w:pPr>
          </w:p>
          <w:p w:rsidR="00CA4CD6" w:rsidRPr="00D320FA" w:rsidRDefault="002D3EA7" w:rsidP="005D33AD">
            <w:pPr>
              <w:keepNext/>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60.7(a)(5)</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Semiannual reports</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418C2"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60.7(c),</w:t>
            </w:r>
            <w:r w:rsidR="002D3EA7" w:rsidRPr="00D320FA">
              <w:rPr>
                <w:color w:val="000000"/>
              </w:rPr>
              <w:t xml:space="preserve"> 60.7(d)</w:t>
            </w:r>
            <w:r w:rsidR="00176CB0">
              <w:rPr>
                <w:color w:val="000000"/>
              </w:rPr>
              <w:t>,</w:t>
            </w:r>
            <w:r w:rsidR="007B54C1" w:rsidRPr="00D320FA">
              <w:rPr>
                <w:color w:val="000000"/>
              </w:rPr>
              <w:t xml:space="preserve"> </w:t>
            </w:r>
            <w:r w:rsidR="002D3EA7" w:rsidRPr="00D320FA">
              <w:rPr>
                <w:color w:val="000000"/>
              </w:rPr>
              <w:t>60.585(b)</w:t>
            </w:r>
          </w:p>
        </w:tc>
      </w:tr>
    </w:tbl>
    <w:p w:rsidR="00CA4CD6" w:rsidRPr="00D320FA" w:rsidRDefault="00CA4CD6">
      <w:pPr>
        <w:pBdr>
          <w:top w:val="single" w:sz="6" w:space="0" w:color="FFFFFF"/>
          <w:left w:val="single" w:sz="6" w:space="0" w:color="FFFFFF"/>
          <w:bottom w:val="single" w:sz="6" w:space="0" w:color="FFFFFF"/>
          <w:right w:val="single" w:sz="6" w:space="0" w:color="FFFFFF"/>
        </w:pBdr>
        <w:rPr>
          <w:color w:val="000000"/>
        </w:rPr>
      </w:pPr>
    </w:p>
    <w:p w:rsidR="00CA4CD6" w:rsidRPr="00D320FA"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320FA">
        <w:rPr>
          <w:color w:val="000000"/>
        </w:rPr>
        <w:t>A source must keep the following records:</w:t>
      </w:r>
    </w:p>
    <w:p w:rsidR="00CA4CD6" w:rsidRPr="00D320FA"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RPr="00D320FA" w:rsidTr="00BC671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D320FA">
              <w:rPr>
                <w:b/>
                <w:color w:val="000000"/>
              </w:rPr>
              <w:t>Recordkeeping</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Startups, shutdowns, malfunctions, periods where the continuous monitoring system is inoperative</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60.7(b)</w:t>
            </w:r>
            <w:r w:rsidR="00BC671A">
              <w:rPr>
                <w:color w:val="000000"/>
              </w:rPr>
              <w:t xml:space="preserve">, </w:t>
            </w:r>
            <w:r w:rsidRPr="00D320FA">
              <w:rPr>
                <w:color w:val="000000"/>
              </w:rPr>
              <w:t>60.584(d)</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for sources with continuous monitoring systems</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w:t>
            </w:r>
            <w:r w:rsidR="002418C2" w:rsidRPr="00D320FA">
              <w:rPr>
                <w:color w:val="000000"/>
              </w:rPr>
              <w:t>f</w:t>
            </w:r>
            <w:r w:rsidRPr="00D320FA">
              <w:rPr>
                <w:color w:val="000000"/>
              </w:rPr>
              <w:t>)</w:t>
            </w:r>
            <w:r w:rsidR="002418C2" w:rsidRPr="00D320FA">
              <w:rPr>
                <w:color w:val="000000"/>
              </w:rPr>
              <w:t>(1)</w:t>
            </w:r>
            <w:r w:rsidR="00BC671A">
              <w:rPr>
                <w:color w:val="000000"/>
              </w:rPr>
              <w:t>,</w:t>
            </w:r>
            <w:r w:rsidR="002418C2" w:rsidRPr="00D320FA">
              <w:rPr>
                <w:color w:val="000000"/>
              </w:rPr>
              <w:t xml:space="preserve"> 60.7(f)(2)</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418C2" w:rsidP="002418C2">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 xml:space="preserve">Records of </w:t>
            </w:r>
            <w:r w:rsidR="002D3EA7" w:rsidRPr="00D320FA">
              <w:rPr>
                <w:color w:val="000000"/>
              </w:rPr>
              <w:t>all measurements</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w:t>
            </w:r>
            <w:r w:rsidR="004459F6" w:rsidRPr="00D320FA">
              <w:rPr>
                <w:color w:val="000000"/>
              </w:rPr>
              <w:t>f</w:t>
            </w:r>
            <w:r w:rsidRPr="00D320FA">
              <w:rPr>
                <w:color w:val="000000"/>
              </w:rPr>
              <w:t>)</w:t>
            </w:r>
            <w:r w:rsidR="007B54C1" w:rsidRPr="00D320FA">
              <w:rPr>
                <w:color w:val="000000"/>
              </w:rPr>
              <w:t>,</w:t>
            </w:r>
            <w:r w:rsidR="00BC671A">
              <w:rPr>
                <w:color w:val="000000"/>
              </w:rPr>
              <w:t xml:space="preserve"> </w:t>
            </w:r>
            <w:r w:rsidRPr="00D320FA">
              <w:rPr>
                <w:color w:val="000000"/>
              </w:rPr>
              <w:t>60.583(b)</w:t>
            </w:r>
            <w:r w:rsidR="00176CB0">
              <w:rPr>
                <w:color w:val="000000"/>
              </w:rPr>
              <w:t>,</w:t>
            </w:r>
            <w:r w:rsidRPr="00D320FA">
              <w:rPr>
                <w:color w:val="000000"/>
              </w:rPr>
              <w:t xml:space="preserve"> 60.583(c)</w:t>
            </w:r>
          </w:p>
        </w:tc>
      </w:tr>
      <w:tr w:rsidR="00CA4CD6" w:rsidRPr="00D320FA"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of performance test conditions</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60.8(c)</w:t>
            </w:r>
          </w:p>
        </w:tc>
      </w:tr>
      <w:tr w:rsidR="00CA4CD6" w:rsidTr="00BC671A">
        <w:trPr>
          <w:jc w:val="center"/>
        </w:trPr>
        <w:tc>
          <w:tcPr>
            <w:tcW w:w="630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of operating conditions for control equipment (i.e., temperature or VOC concentration)</w:t>
            </w:r>
          </w:p>
        </w:tc>
        <w:tc>
          <w:tcPr>
            <w:tcW w:w="3060" w:type="dxa"/>
            <w:tcBorders>
              <w:top w:val="single" w:sz="7" w:space="0" w:color="000000"/>
              <w:left w:val="single" w:sz="7" w:space="0" w:color="000000"/>
              <w:bottom w:val="single" w:sz="7" w:space="0" w:color="000000"/>
              <w:right w:val="single" w:sz="7" w:space="0" w:color="000000"/>
            </w:tcBorders>
          </w:tcPr>
          <w:p w:rsidR="00CA4CD6" w:rsidRPr="00D320FA" w:rsidRDefault="00CA4CD6">
            <w:pPr>
              <w:spacing w:line="120" w:lineRule="exact"/>
              <w:rPr>
                <w:color w:val="000000"/>
              </w:rPr>
            </w:pPr>
          </w:p>
          <w:p w:rsidR="00CA4CD6" w:rsidRPr="00D320FA" w:rsidRDefault="002D3EA7" w:rsidP="00BC671A">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60.584(a)(2)</w:t>
            </w:r>
            <w:r w:rsidR="007B54C1" w:rsidRPr="00D320FA">
              <w:rPr>
                <w:color w:val="000000"/>
              </w:rPr>
              <w:t>,60.584(b)(2)</w:t>
            </w:r>
            <w:r w:rsidR="00176CB0">
              <w:rPr>
                <w:color w:val="000000"/>
              </w:rPr>
              <w:t>,</w:t>
            </w:r>
            <w:r w:rsidR="007B54C1" w:rsidRPr="00D320FA">
              <w:rPr>
                <w:color w:val="000000"/>
              </w:rPr>
              <w:t xml:space="preserve"> </w:t>
            </w:r>
            <w:r w:rsidRPr="00D320FA">
              <w:rPr>
                <w:color w:val="000000"/>
              </w:rPr>
              <w:t>60.584(c)(2)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w:t>
      </w:r>
      <w:r w:rsidR="001F62D4">
        <w:rPr>
          <w:color w:val="000000"/>
        </w:rPr>
        <w:t>,</w:t>
      </w:r>
      <w:r>
        <w:rPr>
          <w:color w:val="000000"/>
        </w:rPr>
        <w:t xml:space="preserve"> in cooperation with the respondents, continue to create reporting systems to transmit data electronically.  However, electronic reporting systems are still not widely used.  At this time, it is estimated that approximately </w:t>
      </w:r>
      <w:r w:rsidR="00763BCD">
        <w:rPr>
          <w:color w:val="000000"/>
        </w:rPr>
        <w:t>20</w:t>
      </w:r>
      <w:r>
        <w:rPr>
          <w:color w:val="000000"/>
        </w:rPr>
        <w:t xml:space="preserve"> percent of the respon</w:t>
      </w:r>
      <w:r w:rsidR="00763BCD">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71162">
      <w:pPr>
        <w:keepNext/>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rsidP="00771162">
      <w:pPr>
        <w:keepNext/>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771162">
            <w:pPr>
              <w:keepNext/>
              <w:spacing w:line="120" w:lineRule="exact"/>
              <w:rPr>
                <w:color w:val="000000"/>
              </w:rPr>
            </w:pPr>
          </w:p>
          <w:p w:rsidR="00CA4CD6" w:rsidRDefault="00CA4CD6" w:rsidP="00771162">
            <w:pPr>
              <w:keepNext/>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771162">
            <w:pPr>
              <w:keepNext/>
              <w:spacing w:line="120" w:lineRule="exact"/>
              <w:rPr>
                <w:b/>
                <w:bCs/>
                <w:color w:val="000000"/>
              </w:rPr>
            </w:pPr>
          </w:p>
          <w:p w:rsidR="00CA4CD6" w:rsidRDefault="00CA4CD6" w:rsidP="00771162">
            <w:pPr>
              <w:keepNext/>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172B01">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rsidP="00763BCD">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763BCD">
              <w:rPr>
                <w:color w:val="000000"/>
              </w:rPr>
              <w:t>VOC concentration or temperature.</w:t>
            </w:r>
          </w:p>
        </w:tc>
      </w:tr>
      <w:tr w:rsidR="00CA4CD6" w:rsidTr="00172B01">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rsidP="00763BCD">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w:t>
            </w:r>
            <w:r w:rsidR="00172B01">
              <w:rPr>
                <w:color w:val="000000"/>
              </w:rPr>
              <w:t>s</w:t>
            </w:r>
            <w:r w:rsidR="00763BCD">
              <w:rPr>
                <w:color w:val="000000"/>
              </w:rPr>
              <w:t xml:space="preserve"> 24, 25, 1, 2, 3, and 4 tests</w:t>
            </w:r>
            <w:r>
              <w:rPr>
                <w:color w:val="000000"/>
              </w:rPr>
              <w:t xml:space="preserve">, and repeat </w:t>
            </w:r>
            <w:r>
              <w:rPr>
                <w:color w:val="000000"/>
              </w:rPr>
              <w:lastRenderedPageBreak/>
              <w:t>performance tests if necessary.</w:t>
            </w:r>
          </w:p>
        </w:tc>
      </w:tr>
      <w:tr w:rsidR="00CA4CD6" w:rsidTr="00172B01">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763BCD" w:rsidTr="00E4062F">
        <w:trPr>
          <w:jc w:val="center"/>
        </w:trPr>
        <w:tc>
          <w:tcPr>
            <w:tcW w:w="9360" w:type="dxa"/>
            <w:tcBorders>
              <w:top w:val="single" w:sz="7" w:space="0" w:color="000000"/>
              <w:left w:val="single" w:sz="7" w:space="0" w:color="000000"/>
              <w:bottom w:val="single" w:sz="6" w:space="0" w:color="FFFFFF"/>
              <w:right w:val="single" w:sz="7" w:space="0" w:color="000000"/>
            </w:tcBorders>
          </w:tcPr>
          <w:p w:rsidR="00763BCD" w:rsidRDefault="00763BCD" w:rsidP="00E4062F">
            <w:pPr>
              <w:spacing w:line="120" w:lineRule="exact"/>
              <w:rPr>
                <w:color w:val="000000"/>
              </w:rPr>
            </w:pPr>
          </w:p>
          <w:p w:rsidR="00763BCD" w:rsidRDefault="00763BCD" w:rsidP="00E4062F">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763BCD">
            <w:pPr>
              <w:pBdr>
                <w:top w:val="single" w:sz="6" w:space="0" w:color="FFFFFF"/>
                <w:left w:val="single" w:sz="6" w:space="0" w:color="FFFFFF"/>
                <w:bottom w:val="single" w:sz="6" w:space="0" w:color="FFFFFF"/>
                <w:right w:val="single" w:sz="6" w:space="0" w:color="FFFFFF"/>
              </w:pBdr>
              <w:spacing w:after="55"/>
              <w:rPr>
                <w:color w:val="000000"/>
              </w:rPr>
            </w:pPr>
            <w:r>
              <w:rPr>
                <w:color w:val="000000"/>
              </w:rPr>
              <w:t>Adjust existing ways to comply with any previously applicable instructions and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811441">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w:t>
            </w:r>
            <w:r w:rsidR="00CA4CD6">
              <w:rPr>
                <w:color w:val="000000"/>
              </w:rPr>
              <w:t xml:space="preserve">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763BCD" w:rsidP="00763BCD">
      <w:pPr>
        <w:pBdr>
          <w:top w:val="single" w:sz="6" w:space="0" w:color="FFFFFF"/>
          <w:left w:val="single" w:sz="6" w:space="0" w:color="FFFFFF"/>
          <w:bottom w:val="single" w:sz="6" w:space="0" w:color="FFFFFF"/>
          <w:right w:val="single" w:sz="6" w:space="0" w:color="FFFFFF"/>
        </w:pBdr>
        <w:ind w:firstLine="720"/>
        <w:rPr>
          <w:color w:val="000000"/>
        </w:rPr>
      </w:pPr>
      <w:r w:rsidRPr="00763BCD">
        <w:rPr>
          <w:color w:val="000000"/>
        </w:rPr>
        <w:t>Currently</w:t>
      </w:r>
      <w:r>
        <w:rPr>
          <w:color w:val="000000"/>
        </w:rPr>
        <w:t>,</w:t>
      </w:r>
      <w:r w:rsidRPr="00763BCD">
        <w:rPr>
          <w:color w:val="000000"/>
        </w:rPr>
        <w:t xml:space="preserve">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r>
        <w:rPr>
          <w:color w:val="000000"/>
        </w:rPr>
        <w:t>.</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610B7">
            <w:pPr>
              <w:keepNext/>
              <w:spacing w:line="120" w:lineRule="exact"/>
              <w:rPr>
                <w:color w:val="000000"/>
              </w:rPr>
            </w:pPr>
          </w:p>
          <w:p w:rsidR="00CA4CD6" w:rsidRDefault="00CA4CD6" w:rsidP="005610B7">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763BCD" w:rsidTr="00E4062F">
        <w:tc>
          <w:tcPr>
            <w:tcW w:w="9360" w:type="dxa"/>
            <w:tcBorders>
              <w:top w:val="single" w:sz="7" w:space="0" w:color="000000"/>
              <w:left w:val="single" w:sz="7" w:space="0" w:color="000000"/>
              <w:bottom w:val="single" w:sz="6" w:space="0" w:color="FFFFFF"/>
              <w:right w:val="single" w:sz="7" w:space="0" w:color="000000"/>
            </w:tcBorders>
          </w:tcPr>
          <w:p w:rsidR="00763BCD" w:rsidRDefault="00763BCD" w:rsidP="005610B7">
            <w:pPr>
              <w:keepNext/>
              <w:spacing w:line="120" w:lineRule="exact"/>
              <w:rPr>
                <w:color w:val="000000"/>
              </w:rPr>
            </w:pPr>
          </w:p>
          <w:p w:rsidR="00763BCD" w:rsidRDefault="00763BCD" w:rsidP="005610B7">
            <w:pPr>
              <w:keepNext/>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935F2">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935F2">
              <w:rPr>
                <w:color w:val="000000"/>
              </w:rPr>
              <w:t>OTIS</w:t>
            </w:r>
            <w:r w:rsidR="004C701D">
              <w:rPr>
                <w:color w:val="000000"/>
              </w:rPr>
              <w:t xml:space="preserve">. </w:t>
            </w:r>
          </w:p>
        </w:tc>
      </w:tr>
    </w:tbl>
    <w:p w:rsidR="00CA4CD6" w:rsidRPr="00763BCD" w:rsidRDefault="00CA4CD6">
      <w:pPr>
        <w:pBdr>
          <w:top w:val="single" w:sz="6" w:space="0" w:color="FFFFFF"/>
          <w:left w:val="single" w:sz="6" w:space="0" w:color="FFFFFF"/>
          <w:bottom w:val="single" w:sz="6" w:space="0" w:color="FFFFFF"/>
          <w:right w:val="single" w:sz="6" w:space="0" w:color="FFFFFF"/>
        </w:pBdr>
        <w:ind w:firstLine="720"/>
      </w:pPr>
      <w:r>
        <w:rPr>
          <w:b/>
          <w:bCs/>
          <w:color w:val="000000"/>
        </w:rPr>
        <w:lastRenderedPageBreak/>
        <w:t xml:space="preserve">5(b)  Collection </w:t>
      </w:r>
      <w:r w:rsidRPr="00763BCD">
        <w:rPr>
          <w:b/>
          <w:bCs/>
        </w:rPr>
        <w:t>Methodology and Management</w:t>
      </w:r>
    </w:p>
    <w:p w:rsidR="00CA4CD6" w:rsidRPr="00763BCD" w:rsidRDefault="00CA4CD6">
      <w:pPr>
        <w:pBdr>
          <w:top w:val="single" w:sz="6" w:space="0" w:color="FFFFFF"/>
          <w:left w:val="single" w:sz="6" w:space="0" w:color="FFFFFF"/>
          <w:bottom w:val="single" w:sz="6" w:space="0" w:color="FFFFFF"/>
          <w:right w:val="single" w:sz="6" w:space="0" w:color="FFFFFF"/>
        </w:pBdr>
      </w:pPr>
    </w:p>
    <w:p w:rsidR="00CA4CD6" w:rsidRPr="00763BCD" w:rsidRDefault="00CA4CD6">
      <w:pPr>
        <w:pBdr>
          <w:top w:val="single" w:sz="6" w:space="0" w:color="FFFFFF"/>
          <w:left w:val="single" w:sz="6" w:space="0" w:color="FFFFFF"/>
          <w:bottom w:val="single" w:sz="6" w:space="0" w:color="FFFFFF"/>
          <w:right w:val="single" w:sz="6" w:space="0" w:color="FFFFFF"/>
        </w:pBdr>
        <w:ind w:firstLine="720"/>
      </w:pPr>
      <w:r w:rsidRPr="00763BCD">
        <w:t xml:space="preserve">Following notification of startup, the reviewing authority </w:t>
      </w:r>
      <w:r w:rsidR="002B29A7" w:rsidRPr="00763BCD">
        <w:t xml:space="preserve">could </w:t>
      </w:r>
      <w:r w:rsidRPr="00763BCD">
        <w:t xml:space="preserve">inspect the source </w:t>
      </w:r>
      <w:r w:rsidR="009D6B9E">
        <w:t xml:space="preserve">         </w:t>
      </w:r>
      <w:r w:rsidRPr="00763BCD">
        <w:t>to determine whether the pollution control devices are properly installed and operated.</w:t>
      </w:r>
      <w:r w:rsidR="00763BCD" w:rsidRPr="00763BCD">
        <w:t xml:space="preserve">  </w:t>
      </w:r>
      <w:r w:rsidRPr="00763BCD">
        <w:t>Performance test reports are used by the Agency to discern a source</w:t>
      </w:r>
      <w:r w:rsidR="004C701D" w:rsidRPr="00763BCD">
        <w:t>’</w:t>
      </w:r>
      <w:r w:rsidRPr="00763BCD">
        <w:t xml:space="preserve">s initial capability to </w:t>
      </w:r>
      <w:r w:rsidR="009D6B9E">
        <w:t xml:space="preserve"> </w:t>
      </w:r>
      <w:r w:rsidRPr="00763BCD">
        <w:t>comply with the emission standard</w:t>
      </w:r>
      <w:r w:rsidR="00743235" w:rsidRPr="00763BCD">
        <w:t xml:space="preserve">, and to </w:t>
      </w:r>
      <w:r w:rsidRPr="00763BCD">
        <w:t xml:space="preserve">note the operating conditions </w:t>
      </w:r>
      <w:r w:rsidR="00763BCD" w:rsidRPr="00763BCD">
        <w:t xml:space="preserve">(VOC concentration </w:t>
      </w:r>
      <w:r w:rsidR="009D6B9E">
        <w:t xml:space="preserve">   </w:t>
      </w:r>
      <w:r w:rsidR="00763BCD" w:rsidRPr="00763BCD">
        <w:t xml:space="preserve">or temperature) </w:t>
      </w:r>
      <w:r w:rsidRPr="00763BCD">
        <w:t>under</w:t>
      </w:r>
      <w:r w:rsidR="00743235" w:rsidRPr="00763BCD">
        <w:t xml:space="preserve"> which compliance was achieved.</w:t>
      </w:r>
      <w:r w:rsidRPr="00763BCD">
        <w:t xml:space="preserve">  Data and records maintained by the respondents are tabulated and published for use in compliance and enforcement programs.  </w:t>
      </w:r>
      <w:r w:rsidR="009D6B9E">
        <w:t xml:space="preserve">    </w:t>
      </w:r>
      <w:r w:rsidRPr="00763BCD">
        <w:t>The semiannual reports are used for problem identification, as a check on source operation and maintenance, and for compliance determinations.</w:t>
      </w:r>
    </w:p>
    <w:p w:rsidR="00CA4CD6" w:rsidRPr="00763BCD" w:rsidRDefault="00CA4CD6">
      <w:pPr>
        <w:pBdr>
          <w:top w:val="single" w:sz="6" w:space="0" w:color="FFFFFF"/>
          <w:left w:val="single" w:sz="6" w:space="0" w:color="FFFFFF"/>
          <w:bottom w:val="single" w:sz="6" w:space="0" w:color="FFFFFF"/>
          <w:right w:val="single" w:sz="6" w:space="0" w:color="FFFFFF"/>
        </w:pBdr>
      </w:pPr>
    </w:p>
    <w:p w:rsidR="00CA4CD6" w:rsidRPr="00763BCD" w:rsidRDefault="00CA4CD6">
      <w:pPr>
        <w:pBdr>
          <w:top w:val="single" w:sz="6" w:space="0" w:color="FFFFFF"/>
          <w:left w:val="single" w:sz="6" w:space="0" w:color="FFFFFF"/>
          <w:bottom w:val="single" w:sz="6" w:space="0" w:color="FFFFFF"/>
          <w:right w:val="single" w:sz="6" w:space="0" w:color="FFFFFF"/>
        </w:pBdr>
        <w:ind w:firstLine="720"/>
      </w:pPr>
      <w:r w:rsidRPr="00763BCD">
        <w:t xml:space="preserve">Information contained in </w:t>
      </w:r>
      <w:r w:rsidR="004C701D" w:rsidRPr="00763BCD">
        <w:t>the reports is entered</w:t>
      </w:r>
      <w:r w:rsidR="004C701D">
        <w:rPr>
          <w:color w:val="000000"/>
        </w:rPr>
        <w:t xml:space="preserve">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w:t>
      </w:r>
      <w:r w:rsidRPr="00763BCD">
        <w:t>can edit, store, retrieve</w:t>
      </w:r>
      <w:r w:rsidR="00176CB0">
        <w:t>,</w:t>
      </w:r>
      <w:r w:rsidRPr="00763BCD">
        <w:t xml:space="preserve"> and analyze the data.</w:t>
      </w:r>
    </w:p>
    <w:p w:rsidR="00CA4CD6" w:rsidRPr="00763BCD" w:rsidRDefault="00CA4CD6">
      <w:pPr>
        <w:pBdr>
          <w:top w:val="single" w:sz="6" w:space="0" w:color="FFFFFF"/>
          <w:left w:val="single" w:sz="6" w:space="0" w:color="FFFFFF"/>
          <w:bottom w:val="single" w:sz="6" w:space="0" w:color="FFFFFF"/>
          <w:right w:val="single" w:sz="6" w:space="0" w:color="FFFFFF"/>
        </w:pBdr>
      </w:pPr>
    </w:p>
    <w:p w:rsidR="00CA4CD6" w:rsidRPr="00763BCD" w:rsidRDefault="00CA4CD6">
      <w:pPr>
        <w:pBdr>
          <w:top w:val="single" w:sz="6" w:space="0" w:color="FFFFFF"/>
          <w:left w:val="single" w:sz="6" w:space="0" w:color="FFFFFF"/>
          <w:bottom w:val="single" w:sz="6" w:space="0" w:color="FFFFFF"/>
          <w:right w:val="single" w:sz="6" w:space="0" w:color="FFFFFF"/>
        </w:pBdr>
        <w:ind w:firstLine="720"/>
      </w:pPr>
      <w:r w:rsidRPr="00763BCD">
        <w:t xml:space="preserve"> The records required by th</w:t>
      </w:r>
      <w:r w:rsidR="009D6B9E">
        <w:t>ese</w:t>
      </w:r>
      <w:r w:rsidRPr="00763BCD">
        <w:t xml:space="preserve"> regulation</w:t>
      </w:r>
      <w:r w:rsidR="009D6B9E">
        <w:t>s</w:t>
      </w:r>
      <w:r w:rsidRPr="00763BCD">
        <w:t xml:space="preserve"> must be retained by the owner/operator for </w:t>
      </w:r>
      <w:r w:rsidR="009D6B9E">
        <w:t>five</w:t>
      </w:r>
      <w:r w:rsidR="00763BCD" w:rsidRPr="00763BCD">
        <w:t xml:space="preserve"> </w:t>
      </w:r>
      <w:r w:rsidRPr="00763BCD">
        <w:t>years.</w:t>
      </w:r>
    </w:p>
    <w:p w:rsidR="00CA4CD6" w:rsidRPr="00763BCD"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B72DF6" w:rsidRDefault="00B72DF6" w:rsidP="00B72DF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majority of the respondents are large entities (i.e., large businesses).  However, the impact on small entities (i.e., small businesses) was taken into consideration during the development of the regulation.  </w:t>
      </w:r>
      <w:r w:rsidR="00C63F57">
        <w:rPr>
          <w:color w:val="000000"/>
        </w:rPr>
        <w:t>Based on a small entity impact analysis conducted by EPA during rule development (see background information document</w:t>
      </w:r>
      <w:r w:rsidR="009D6B9E">
        <w:rPr>
          <w:color w:val="000000"/>
        </w:rPr>
        <w:t>:</w:t>
      </w:r>
      <w:r w:rsidR="00C63F57">
        <w:rPr>
          <w:color w:val="000000"/>
        </w:rPr>
        <w:t xml:space="preserve"> </w:t>
      </w:r>
      <w:r w:rsidR="00C63F57" w:rsidRPr="00BB011E">
        <w:rPr>
          <w:color w:val="000000"/>
        </w:rPr>
        <w:t>EPA-450/3-81-016a)</w:t>
      </w:r>
      <w:r w:rsidR="00C63F57">
        <w:rPr>
          <w:color w:val="000000"/>
        </w:rPr>
        <w:t>, t</w:t>
      </w:r>
      <w:r>
        <w:rPr>
          <w:color w:val="000000"/>
        </w:rPr>
        <w:t>he number of small entities potentially subject to the requirements of this ICR is estimated to be five percent of the respondent universe, or one facility.</w:t>
      </w:r>
      <w:r w:rsidR="00C63F57">
        <w:rPr>
          <w:color w:val="000000"/>
        </w:rPr>
        <w:t xml:space="preserve">  </w:t>
      </w:r>
      <w:r>
        <w:rPr>
          <w:color w:val="000000"/>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specific frequency for each information collection activity wit</w:t>
      </w:r>
      <w:r w:rsidRPr="00E439DF">
        <w:t xml:space="preserve">hin this request </w:t>
      </w:r>
      <w:r w:rsidR="009D6B9E">
        <w:t xml:space="preserve">          </w:t>
      </w:r>
      <w:r w:rsidRPr="00E439DF">
        <w:t>is</w:t>
      </w:r>
      <w:r w:rsidR="005D33AD">
        <w:t xml:space="preserve"> </w:t>
      </w:r>
      <w:r w:rsidRPr="00E439DF">
        <w:t xml:space="preserve">shown </w:t>
      </w:r>
      <w:r w:rsidR="00B8088A">
        <w:t xml:space="preserve">below </w:t>
      </w:r>
      <w:r w:rsidRPr="00E439DF">
        <w:t>in Table 1</w:t>
      </w:r>
      <w:r w:rsidR="002A4069" w:rsidRPr="00E439DF">
        <w:t xml:space="preserve">: Annual Respondent Burden and Cost – NSPS for Flexible Vinyl </w:t>
      </w:r>
      <w:r w:rsidR="009D6B9E">
        <w:t xml:space="preserve">   </w:t>
      </w:r>
      <w:r w:rsidR="002A4069" w:rsidRPr="00E439DF">
        <w:t>and Urethane Coating and Printing (40 CFR Part 60, Subpart FFF) (Renewal)</w:t>
      </w:r>
      <w:r w:rsidRPr="00E439DF">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w:t>
      </w:r>
      <w:r>
        <w:rPr>
          <w:color w:val="000000"/>
        </w:rPr>
        <w:lastRenderedPageBreak/>
        <w:t>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AA6136">
        <w:rPr>
          <w:color w:val="000000"/>
        </w:rPr>
        <w:t xml:space="preserve"> </w:t>
      </w:r>
      <w:r w:rsidR="00355ADD">
        <w:rPr>
          <w:color w:val="000000"/>
        </w:rPr>
        <w:t>775</w:t>
      </w:r>
      <w:r w:rsidR="00AA6136">
        <w:rPr>
          <w:color w:val="000000"/>
        </w:rPr>
        <w:t xml:space="preserve"> </w:t>
      </w:r>
      <w:r w:rsidR="004C701D">
        <w:rPr>
          <w:color w:val="000000"/>
        </w:rPr>
        <w:t>(</w:t>
      </w:r>
      <w:r>
        <w:rPr>
          <w:color w:val="000000"/>
        </w:rPr>
        <w:t>Total Labor Hours from Table 1</w:t>
      </w:r>
      <w:r w:rsidR="00A65200">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720E82">
        <w:rPr>
          <w:color w:val="000000"/>
        </w:rPr>
        <w:t xml:space="preserve"> NSPS p</w:t>
      </w:r>
      <w:r>
        <w:rPr>
          <w:color w:val="000000"/>
        </w:rPr>
        <w:t>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720E82" w:rsidRDefault="00720E82">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720E82">
        <w:rPr>
          <w:color w:val="000000"/>
        </w:rPr>
        <w:t>ities in the subject standard</w:t>
      </w:r>
      <w:r>
        <w:rPr>
          <w:color w:val="000000"/>
        </w:rPr>
        <w:t xml:space="preserve"> are both labor costs</w:t>
      </w:r>
      <w:r w:rsidR="00CC5A94">
        <w:rPr>
          <w:color w:val="000000"/>
        </w:rPr>
        <w:t>,</w:t>
      </w:r>
      <w:r>
        <w:rPr>
          <w:color w:val="000000"/>
        </w:rPr>
        <w:t xml:space="preserve"> which are addressed elsewhere in this ICR</w:t>
      </w:r>
      <w:r w:rsidR="00CC5A94">
        <w:rPr>
          <w:color w:val="000000"/>
        </w:rPr>
        <w:t>,</w:t>
      </w:r>
      <w:r>
        <w:rPr>
          <w:color w:val="000000"/>
        </w:rPr>
        <w:t xml:space="preserve"> and the costs associated with continuous monitoring.  The capital/startup costs are one time costs when a facility becomes subject to the regulation.  The annual operation and maintenance </w:t>
      </w:r>
      <w:r w:rsidR="00F42E26">
        <w:rPr>
          <w:color w:val="000000"/>
        </w:rPr>
        <w:t>(O</w:t>
      </w:r>
      <w:r w:rsidR="00081CEF">
        <w:rPr>
          <w:color w:val="000000"/>
        </w:rPr>
        <w:t xml:space="preserve">&amp;M) </w:t>
      </w:r>
      <w:r>
        <w:rPr>
          <w:color w:val="000000"/>
        </w:rPr>
        <w:t>costs are the ongoing costs to maintain the monitor and other costs su</w:t>
      </w:r>
      <w:r w:rsidR="00720E82">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7A02EA" w:rsidRDefault="007A02EA">
      <w:pPr>
        <w:pBdr>
          <w:top w:val="single" w:sz="6" w:space="0" w:color="FFFFFF"/>
          <w:left w:val="single" w:sz="6" w:space="0" w:color="FFFFFF"/>
          <w:bottom w:val="single" w:sz="6" w:space="0" w:color="FFFFFF"/>
          <w:right w:val="single" w:sz="6" w:space="0" w:color="FFFFFF"/>
        </w:pBdr>
        <w:ind w:firstLine="144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40" w:type="dxa"/>
        <w:jc w:val="center"/>
        <w:tblInd w:w="111" w:type="dxa"/>
        <w:tblLayout w:type="fixed"/>
        <w:tblCellMar>
          <w:left w:w="111" w:type="dxa"/>
          <w:right w:w="111" w:type="dxa"/>
        </w:tblCellMar>
        <w:tblLook w:val="0000"/>
      </w:tblPr>
      <w:tblGrid>
        <w:gridCol w:w="1620"/>
        <w:gridCol w:w="1440"/>
        <w:gridCol w:w="1260"/>
        <w:gridCol w:w="1440"/>
        <w:gridCol w:w="1350"/>
        <w:gridCol w:w="1260"/>
        <w:gridCol w:w="1170"/>
      </w:tblGrid>
      <w:tr w:rsidR="00A73600" w:rsidTr="00B90E93">
        <w:trPr>
          <w:tblHeader/>
          <w:jc w:val="center"/>
        </w:trPr>
        <w:tc>
          <w:tcPr>
            <w:tcW w:w="9540" w:type="dxa"/>
            <w:gridSpan w:val="7"/>
            <w:tcBorders>
              <w:top w:val="single" w:sz="7" w:space="0" w:color="000000"/>
              <w:left w:val="single" w:sz="7" w:space="0" w:color="000000"/>
              <w:bottom w:val="single" w:sz="6" w:space="0" w:color="FFFFFF"/>
              <w:right w:val="single" w:sz="7" w:space="0" w:color="000000"/>
            </w:tcBorders>
          </w:tcPr>
          <w:p w:rsidR="00CA4CD6" w:rsidRDefault="00CA4CD6" w:rsidP="00DC04D9">
            <w:pPr>
              <w:keepNext/>
              <w:keepLines/>
              <w:spacing w:line="120" w:lineRule="exact"/>
              <w:rPr>
                <w:color w:val="00000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B90E93">
        <w:trPr>
          <w:jc w:val="center"/>
        </w:trPr>
        <w:tc>
          <w:tcPr>
            <w:tcW w:w="162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b/>
                <w:bCs/>
                <w:color w:val="00000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170" w:type="dxa"/>
            <w:tcBorders>
              <w:top w:val="single" w:sz="7" w:space="0" w:color="000000"/>
              <w:left w:val="single" w:sz="7" w:space="0" w:color="000000"/>
              <w:bottom w:val="single" w:sz="6" w:space="0" w:color="FFFFFF"/>
              <w:right w:val="single" w:sz="7" w:space="0" w:color="000000"/>
            </w:tcBorders>
          </w:tcPr>
          <w:p w:rsidR="00CA4CD6" w:rsidRDefault="00CA4CD6" w:rsidP="00DC04D9">
            <w:pPr>
              <w:keepNext/>
              <w:keepLines/>
              <w:spacing w:line="120" w:lineRule="exact"/>
              <w:jc w:val="center"/>
              <w:rPr>
                <w:color w:val="000000"/>
                <w:sz w:val="20"/>
                <w:szCs w:val="20"/>
              </w:rPr>
            </w:pP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DC04D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DC04D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rsidTr="00B90E93">
        <w:trPr>
          <w:jc w:val="center"/>
        </w:trPr>
        <w:tc>
          <w:tcPr>
            <w:tcW w:w="162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Temperature or feed rate monitor</w:t>
            </w:r>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$20,000</w:t>
            </w:r>
          </w:p>
        </w:tc>
        <w:tc>
          <w:tcPr>
            <w:tcW w:w="126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0.33</w:t>
            </w:r>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720E82">
              <w:rPr>
                <w:color w:val="000000"/>
                <w:sz w:val="20"/>
                <w:szCs w:val="20"/>
              </w:rPr>
              <w:t>$6,600</w:t>
            </w:r>
          </w:p>
        </w:tc>
        <w:tc>
          <w:tcPr>
            <w:tcW w:w="135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$9</w:t>
            </w:r>
            <w:r w:rsidRPr="00720E82">
              <w:rPr>
                <w:color w:val="000000"/>
                <w:sz w:val="20"/>
                <w:szCs w:val="20"/>
              </w:rPr>
              <w:t>,</w:t>
            </w:r>
            <w:r>
              <w:rPr>
                <w:color w:val="000000"/>
                <w:sz w:val="20"/>
                <w:szCs w:val="20"/>
              </w:rPr>
              <w:t>0</w:t>
            </w:r>
            <w:r w:rsidRPr="00720E82">
              <w:rPr>
                <w:color w:val="000000"/>
                <w:sz w:val="20"/>
                <w:szCs w:val="20"/>
              </w:rPr>
              <w:t>00</w:t>
            </w:r>
          </w:p>
        </w:tc>
        <w:tc>
          <w:tcPr>
            <w:tcW w:w="1260" w:type="dxa"/>
            <w:tcBorders>
              <w:top w:val="single" w:sz="7" w:space="0" w:color="000000"/>
              <w:left w:val="single" w:sz="7" w:space="0" w:color="000000"/>
              <w:bottom w:val="single" w:sz="7" w:space="0" w:color="000000"/>
              <w:right w:val="single" w:sz="6" w:space="0" w:color="FFFFFF"/>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2</w:t>
            </w:r>
            <w:r w:rsidR="00C63F57">
              <w:rPr>
                <w:color w:val="000000"/>
                <w:sz w:val="20"/>
                <w:szCs w:val="20"/>
              </w:rPr>
              <w:t>4</w:t>
            </w:r>
          </w:p>
        </w:tc>
        <w:tc>
          <w:tcPr>
            <w:tcW w:w="1170" w:type="dxa"/>
            <w:tcBorders>
              <w:top w:val="single" w:sz="7" w:space="0" w:color="000000"/>
              <w:left w:val="single" w:sz="7" w:space="0" w:color="000000"/>
              <w:bottom w:val="single" w:sz="7" w:space="0" w:color="000000"/>
              <w:right w:val="single" w:sz="7" w:space="0" w:color="000000"/>
            </w:tcBorders>
          </w:tcPr>
          <w:p w:rsidR="00CA4CD6" w:rsidRDefault="00CA4CD6" w:rsidP="00DC04D9">
            <w:pPr>
              <w:keepNext/>
              <w:keepLines/>
              <w:spacing w:line="120" w:lineRule="exact"/>
              <w:jc w:val="center"/>
              <w:rPr>
                <w:color w:val="000000"/>
                <w:sz w:val="20"/>
                <w:szCs w:val="20"/>
              </w:rPr>
            </w:pPr>
          </w:p>
          <w:p w:rsidR="00CA4CD6" w:rsidRDefault="00720E82" w:rsidP="00DC04D9">
            <w:pPr>
              <w:keepNext/>
              <w:keepLines/>
              <w:pBdr>
                <w:top w:val="single" w:sz="6" w:space="0" w:color="FFFFFF"/>
                <w:left w:val="single" w:sz="6" w:space="0" w:color="FFFFFF"/>
                <w:bottom w:val="single" w:sz="6" w:space="0" w:color="FFFFFF"/>
                <w:right w:val="single" w:sz="6" w:space="0" w:color="FFFFFF"/>
              </w:pBdr>
              <w:spacing w:after="72"/>
              <w:jc w:val="center"/>
              <w:rPr>
                <w:color w:val="000000"/>
              </w:rPr>
            </w:pPr>
            <w:r>
              <w:rPr>
                <w:color w:val="000000"/>
                <w:sz w:val="20"/>
                <w:szCs w:val="20"/>
              </w:rPr>
              <w:t>$</w:t>
            </w:r>
            <w:r w:rsidR="00C63F57">
              <w:rPr>
                <w:color w:val="000000"/>
                <w:sz w:val="20"/>
                <w:szCs w:val="20"/>
              </w:rPr>
              <w:t>216</w:t>
            </w:r>
            <w:r w:rsidRPr="00720E82">
              <w:rPr>
                <w:color w:val="000000"/>
                <w:sz w:val="20"/>
                <w:szCs w:val="20"/>
              </w:rPr>
              <w:t>,</w:t>
            </w:r>
            <w:r>
              <w:rPr>
                <w:color w:val="000000"/>
                <w:sz w:val="20"/>
                <w:szCs w:val="20"/>
              </w:rPr>
              <w:t>0</w:t>
            </w:r>
            <w:r w:rsidRPr="00720E82">
              <w:rPr>
                <w:color w:val="000000"/>
                <w:sz w:val="20"/>
                <w:szCs w:val="20"/>
              </w:rPr>
              <w:t>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720E82">
        <w:rPr>
          <w:color w:val="000000"/>
        </w:rPr>
        <w:t>6,600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O&amp;M costs for this ICR are $</w:t>
      </w:r>
      <w:r w:rsidR="00C63F57">
        <w:rPr>
          <w:color w:val="000000"/>
        </w:rPr>
        <w:t>216</w:t>
      </w:r>
      <w:r w:rsidR="00720E82">
        <w:rPr>
          <w:color w:val="000000"/>
        </w:rPr>
        <w:t>,000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720E8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w:t>
      </w:r>
      <w:r w:rsidR="00F6112F">
        <w:rPr>
          <w:color w:val="000000"/>
        </w:rPr>
        <w:t>R is estimated to be $</w:t>
      </w:r>
      <w:r w:rsidR="00C63F57">
        <w:rPr>
          <w:color w:val="000000"/>
        </w:rPr>
        <w:t>222</w:t>
      </w:r>
      <w:r w:rsidR="00720E82">
        <w:rPr>
          <w:color w:val="000000"/>
        </w:rPr>
        <w:t>,600</w:t>
      </w:r>
      <w:r>
        <w:rPr>
          <w:color w:val="000000"/>
        </w:rPr>
        <w:t>.</w:t>
      </w:r>
      <w:r w:rsidR="001C5991">
        <w:rPr>
          <w:color w:val="000000"/>
        </w:rPr>
        <w:t xml:space="preserve">  These are recordkeeping costs</w:t>
      </w:r>
      <w:r w:rsidR="00720E82">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AA6136">
        <w:rPr>
          <w:color w:val="000000"/>
        </w:rPr>
        <w:t>$</w:t>
      </w:r>
      <w:r w:rsidR="00AA6136" w:rsidRPr="00AA6136">
        <w:rPr>
          <w:color w:val="000000"/>
        </w:rPr>
        <w:t>5,</w:t>
      </w:r>
      <w:r w:rsidR="00C04791">
        <w:rPr>
          <w:color w:val="000000"/>
        </w:rPr>
        <w:t>435</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A4069"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2A4069" w:rsidRPr="002A4069">
        <w:rPr>
          <w:color w:val="000000"/>
        </w:rPr>
        <w:t>: Average Annual EPA Burden and Cost – NSPS for Flexible Vinyl and Urethane Coating and Printing (40 CFR Part 60, Subpart FFF) (Renewal)</w:t>
      </w:r>
      <w:r w:rsidR="002A4069">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B2499D" w:rsidRDefault="00B2499D">
      <w:pPr>
        <w:pBdr>
          <w:top w:val="single" w:sz="6" w:space="0" w:color="FFFFFF"/>
          <w:left w:val="single" w:sz="6" w:space="0" w:color="FFFFFF"/>
          <w:bottom w:val="single" w:sz="6" w:space="0" w:color="FFFFFF"/>
          <w:right w:val="single" w:sz="6" w:space="0" w:color="FFFFFF"/>
        </w:pBdr>
        <w:rPr>
          <w:color w:val="000000"/>
        </w:rPr>
      </w:pPr>
    </w:p>
    <w:p w:rsidR="00B2499D" w:rsidRDefault="00B2499D">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A51258">
        <w:rPr>
          <w:color w:val="000000"/>
        </w:rPr>
        <w:t>24</w:t>
      </w:r>
      <w:r>
        <w:rPr>
          <w:color w:val="000000"/>
        </w:rPr>
        <w:t xml:space="preserve"> existing respondents will be subject to the standard</w:t>
      </w:r>
      <w:r w:rsidR="009D6B9E">
        <w:rPr>
          <w:color w:val="000000"/>
        </w:rPr>
        <w:t>s</w:t>
      </w:r>
      <w:r>
        <w:rPr>
          <w:color w:val="000000"/>
        </w:rPr>
        <w:t xml:space="preserve">.  It is estimated that an additional </w:t>
      </w:r>
      <w:r w:rsidR="00A51258">
        <w:rPr>
          <w:color w:val="000000"/>
        </w:rPr>
        <w:t xml:space="preserve">0.33 </w:t>
      </w:r>
      <w:r>
        <w:rPr>
          <w:color w:val="000000"/>
        </w:rPr>
        <w:t>respondents per year will become subject.  The overall average number of respondent</w:t>
      </w:r>
      <w:r w:rsidR="00F6112F">
        <w:rPr>
          <w:color w:val="000000"/>
        </w:rPr>
        <w:t>s, as shown in the table below,</w:t>
      </w:r>
      <w:r>
        <w:rPr>
          <w:color w:val="000000"/>
        </w:rPr>
        <w:t xml:space="preserve"> is </w:t>
      </w:r>
      <w:r w:rsidR="00A51258">
        <w:rPr>
          <w:color w:val="000000"/>
        </w:rPr>
        <w:t>24.</w:t>
      </w:r>
      <w:r w:rsidR="00DA164A">
        <w:rPr>
          <w:color w:val="000000"/>
        </w:rPr>
        <w:t>33</w:t>
      </w:r>
      <w:r w:rsidR="00A51258">
        <w:rPr>
          <w:color w:val="000000"/>
        </w:rPr>
        <w:t xml:space="preserve"> </w:t>
      </w:r>
      <w:r>
        <w:rPr>
          <w:color w:val="000000"/>
        </w:rPr>
        <w:t>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D90D34">
        <w:trPr>
          <w:tblHeader/>
        </w:trPr>
        <w:tc>
          <w:tcPr>
            <w:tcW w:w="9359" w:type="dxa"/>
            <w:gridSpan w:val="6"/>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D90D34">
        <w:tc>
          <w:tcPr>
            <w:tcW w:w="900" w:type="dxa"/>
            <w:tcBorders>
              <w:top w:val="single" w:sz="4" w:space="0" w:color="auto"/>
              <w:left w:val="single" w:sz="7" w:space="0" w:color="000000"/>
              <w:bottom w:val="single" w:sz="8" w:space="0" w:color="000000"/>
              <w:right w:val="single" w:sz="6" w:space="0" w:color="FFFFFF"/>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(A)</w:t>
            </w:r>
          </w:p>
          <w:p w:rsidR="00CA4CD6" w:rsidRPr="00DF28D6" w:rsidRDefault="00CA4CD6" w:rsidP="00D90D34">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 xml:space="preserve">Number of New Respondents </w:t>
            </w:r>
            <w:r w:rsidRPr="00DF28D6">
              <w:rPr>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(B)</w:t>
            </w:r>
          </w:p>
          <w:p w:rsidR="00CA4CD6" w:rsidRPr="00DF28D6" w:rsidRDefault="00CA4CD6" w:rsidP="00D90D34">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(C)</w:t>
            </w:r>
          </w:p>
          <w:p w:rsidR="00CA4CD6" w:rsidRPr="00DF28D6" w:rsidRDefault="00CA4CD6" w:rsidP="00D90D34">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(D)</w:t>
            </w:r>
          </w:p>
          <w:p w:rsidR="00CA4CD6" w:rsidRPr="00DF28D6" w:rsidRDefault="00CA4CD6" w:rsidP="00D90D34">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Number of Existing Respondents That Are Also New Respondents</w:t>
            </w:r>
          </w:p>
        </w:tc>
        <w:tc>
          <w:tcPr>
            <w:tcW w:w="1710" w:type="dxa"/>
            <w:tcBorders>
              <w:top w:val="single" w:sz="4" w:space="0" w:color="auto"/>
              <w:left w:val="single" w:sz="4" w:space="0" w:color="auto"/>
              <w:bottom w:val="single" w:sz="8" w:space="0" w:color="000000"/>
              <w:right w:val="single" w:sz="7" w:space="0" w:color="000000"/>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(E)</w:t>
            </w:r>
          </w:p>
          <w:p w:rsidR="00CA4CD6" w:rsidRPr="00DF28D6" w:rsidRDefault="00CA4CD6" w:rsidP="00D90D34">
            <w:pPr>
              <w:pBdr>
                <w:top w:val="single" w:sz="6" w:space="0" w:color="FFFFFF"/>
                <w:left w:val="single" w:sz="6" w:space="0" w:color="FFFFFF"/>
                <w:bottom w:val="single" w:sz="6" w:space="0" w:color="FFFFFF"/>
                <w:right w:val="single" w:sz="6" w:space="0" w:color="FFFFFF"/>
              </w:pBdr>
              <w:jc w:val="center"/>
              <w:rPr>
                <w:sz w:val="20"/>
                <w:szCs w:val="20"/>
              </w:rPr>
            </w:pPr>
            <w:r w:rsidRPr="00DF28D6">
              <w:rPr>
                <w:sz w:val="20"/>
                <w:szCs w:val="20"/>
              </w:rPr>
              <w:t>Number of Respondents</w:t>
            </w:r>
          </w:p>
          <w:p w:rsidR="00CA4CD6" w:rsidRPr="00DF28D6" w:rsidRDefault="00CA4CD6" w:rsidP="00D90D34">
            <w:pPr>
              <w:pBdr>
                <w:top w:val="single" w:sz="6" w:space="0" w:color="FFFFFF"/>
                <w:left w:val="single" w:sz="6" w:space="0" w:color="FFFFFF"/>
                <w:bottom w:val="single" w:sz="6" w:space="0" w:color="FFFFFF"/>
                <w:right w:val="single" w:sz="6" w:space="0" w:color="FFFFFF"/>
              </w:pBdr>
              <w:spacing w:after="52"/>
              <w:jc w:val="center"/>
              <w:rPr>
                <w:sz w:val="20"/>
                <w:szCs w:val="20"/>
              </w:rPr>
            </w:pPr>
            <w:r w:rsidRPr="00DF28D6">
              <w:rPr>
                <w:sz w:val="20"/>
                <w:szCs w:val="20"/>
              </w:rPr>
              <w:t>(E=A+B+C-D)</w:t>
            </w:r>
          </w:p>
        </w:tc>
      </w:tr>
      <w:tr w:rsidR="00CA4CD6" w:rsidTr="00D90D34">
        <w:tc>
          <w:tcPr>
            <w:tcW w:w="900" w:type="dxa"/>
            <w:tcBorders>
              <w:top w:val="single" w:sz="8" w:space="0" w:color="000000"/>
              <w:left w:val="single" w:sz="8" w:space="0" w:color="000000"/>
              <w:bottom w:val="single" w:sz="6" w:space="0" w:color="000000"/>
              <w:right w:val="single" w:sz="6" w:space="0" w:color="000000"/>
            </w:tcBorders>
          </w:tcPr>
          <w:p w:rsidR="00CA4CD6" w:rsidRPr="00DF28D6" w:rsidRDefault="00CA4CD6">
            <w:pPr>
              <w:spacing w:line="120" w:lineRule="exact"/>
              <w:rPr>
                <w:sz w:val="20"/>
                <w:szCs w:val="20"/>
              </w:rPr>
            </w:pPr>
          </w:p>
          <w:p w:rsidR="00CA4CD6" w:rsidRPr="00DF28D6"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DF28D6">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A51258">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c>
          <w:tcPr>
            <w:tcW w:w="1282" w:type="dxa"/>
            <w:tcBorders>
              <w:top w:val="single" w:sz="8"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r w:rsidR="00DA164A">
              <w:rPr>
                <w:sz w:val="18"/>
                <w:szCs w:val="18"/>
              </w:rPr>
              <w:t>3.66</w:t>
            </w:r>
          </w:p>
        </w:tc>
        <w:tc>
          <w:tcPr>
            <w:tcW w:w="2070" w:type="dxa"/>
            <w:tcBorders>
              <w:top w:val="single" w:sz="4" w:space="0" w:color="auto"/>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24</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DF28D6">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DF28D6">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c>
          <w:tcPr>
            <w:tcW w:w="1282"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DF28D6">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r w:rsidR="00DA164A">
              <w:rPr>
                <w:sz w:val="18"/>
                <w:szCs w:val="18"/>
              </w:rPr>
              <w:t>4</w:t>
            </w:r>
          </w:p>
        </w:tc>
        <w:tc>
          <w:tcPr>
            <w:tcW w:w="2070"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DF28D6">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DF28D6">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DF28D6" w:rsidRDefault="00CA4CD6">
            <w:pPr>
              <w:spacing w:line="120" w:lineRule="exact"/>
              <w:rPr>
                <w:sz w:val="18"/>
                <w:szCs w:val="18"/>
              </w:rPr>
            </w:pPr>
          </w:p>
          <w:p w:rsidR="00CA4CD6" w:rsidRPr="00DF28D6" w:rsidRDefault="00DF28D6" w:rsidP="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r w:rsidR="005D33AD">
              <w:rPr>
                <w:sz w:val="18"/>
                <w:szCs w:val="18"/>
              </w:rPr>
              <w:t>4</w:t>
            </w:r>
            <w:r>
              <w:rPr>
                <w:sz w:val="18"/>
                <w:szCs w:val="18"/>
              </w:rPr>
              <w:t>.</w:t>
            </w:r>
            <w:r w:rsidR="00DA164A">
              <w:rPr>
                <w:sz w:val="18"/>
                <w:szCs w:val="18"/>
              </w:rPr>
              <w:t>33</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DF28D6">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A51258">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0.33</w:t>
            </w:r>
          </w:p>
        </w:tc>
        <w:tc>
          <w:tcPr>
            <w:tcW w:w="1282"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A51258">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24.</w:t>
            </w:r>
            <w:r w:rsidR="00DA164A">
              <w:rPr>
                <w:sz w:val="18"/>
                <w:szCs w:val="18"/>
              </w:rPr>
              <w:t>33</w:t>
            </w:r>
          </w:p>
        </w:tc>
        <w:tc>
          <w:tcPr>
            <w:tcW w:w="2070"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24.</w:t>
            </w:r>
            <w:r w:rsidR="00DA164A">
              <w:rPr>
                <w:sz w:val="18"/>
                <w:szCs w:val="18"/>
              </w:rPr>
              <w:t>66</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DF28D6">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tcPr>
          <w:p w:rsidR="00CA4CD6" w:rsidRPr="00DF28D6" w:rsidRDefault="00CA4CD6">
            <w:pPr>
              <w:spacing w:line="120" w:lineRule="exact"/>
              <w:rPr>
                <w:sz w:val="18"/>
                <w:szCs w:val="18"/>
              </w:rPr>
            </w:pPr>
          </w:p>
          <w:p w:rsidR="00CA4CD6" w:rsidRPr="00DF28D6"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tcPr>
          <w:p w:rsidR="00CA4CD6" w:rsidRPr="00DF28D6" w:rsidRDefault="00CA4CD6">
            <w:pPr>
              <w:spacing w:line="120" w:lineRule="exact"/>
              <w:rPr>
                <w:sz w:val="18"/>
                <w:szCs w:val="18"/>
              </w:rPr>
            </w:pPr>
          </w:p>
          <w:p w:rsidR="00CA4CD6" w:rsidRPr="00DF28D6" w:rsidRDefault="005D33AD">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24</w:t>
            </w:r>
            <w:r w:rsidR="00DF28D6">
              <w:rPr>
                <w:sz w:val="18"/>
                <w:szCs w:val="18"/>
              </w:rPr>
              <w:t>.</w:t>
            </w:r>
            <w:r w:rsidR="00DA164A">
              <w:rPr>
                <w:sz w:val="18"/>
                <w:szCs w:val="18"/>
              </w:rPr>
              <w:t>33</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DF28D6">
        <w:rPr>
          <w:color w:val="000000"/>
        </w:rPr>
        <w:t xml:space="preserve"> </w:t>
      </w:r>
      <w:r w:rsidR="005D33AD">
        <w:rPr>
          <w:color w:val="000000"/>
        </w:rPr>
        <w:t>24</w:t>
      </w:r>
      <w:r w:rsidR="007D1437">
        <w:rPr>
          <w:color w:val="000000"/>
        </w:rPr>
        <w:t xml:space="preserve"> (rounded)</w:t>
      </w:r>
      <w:r w:rsidR="00DF28D6">
        <w:rPr>
          <w:color w:val="000000"/>
        </w:rPr>
        <w:t>.</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2C0F94">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Pr="002C0F94" w:rsidRDefault="00CA4CD6">
            <w:pPr>
              <w:spacing w:line="120" w:lineRule="exact"/>
              <w:rPr>
                <w:b/>
                <w:bCs/>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(A)</w:t>
            </w: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C0F94">
              <w:rPr>
                <w:sz w:val="18"/>
                <w:szCs w:val="18"/>
              </w:rPr>
              <w:t>Information Collection Activity</w:t>
            </w:r>
          </w:p>
        </w:tc>
        <w:tc>
          <w:tcPr>
            <w:tcW w:w="126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(B)</w:t>
            </w: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C0F94">
              <w:rPr>
                <w:sz w:val="18"/>
                <w:szCs w:val="18"/>
              </w:rPr>
              <w:t xml:space="preserve">Number of Respondents  </w:t>
            </w:r>
          </w:p>
        </w:tc>
        <w:tc>
          <w:tcPr>
            <w:tcW w:w="126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(C)</w:t>
            </w: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C0F94">
              <w:rPr>
                <w:sz w:val="18"/>
                <w:szCs w:val="18"/>
              </w:rPr>
              <w:t>Number of Responses</w:t>
            </w:r>
          </w:p>
        </w:tc>
        <w:tc>
          <w:tcPr>
            <w:tcW w:w="189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(D)</w:t>
            </w:r>
          </w:p>
          <w:p w:rsidR="00CA4CD6" w:rsidRPr="002C0F94"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2C0F94">
              <w:rPr>
                <w:sz w:val="18"/>
                <w:szCs w:val="18"/>
              </w:rPr>
              <w:t>Number of Existing Respondents That Keep Records But Do Not Submit Reports</w:t>
            </w:r>
          </w:p>
        </w:tc>
        <w:tc>
          <w:tcPr>
            <w:tcW w:w="207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(E)</w:t>
            </w:r>
          </w:p>
          <w:p w:rsidR="00CA4CD6" w:rsidRPr="002C0F94"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2C0F94">
              <w:rPr>
                <w:sz w:val="18"/>
                <w:szCs w:val="18"/>
              </w:rPr>
              <w:t xml:space="preserve">Total Annual  Responses </w:t>
            </w: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C0F94">
              <w:rPr>
                <w:sz w:val="18"/>
                <w:szCs w:val="18"/>
              </w:rPr>
              <w:t>E=(BxC)+D</w:t>
            </w:r>
          </w:p>
        </w:tc>
      </w:tr>
      <w:tr w:rsidR="00DC04D9" w:rsidTr="00DC04D9">
        <w:tc>
          <w:tcPr>
            <w:tcW w:w="2700" w:type="dxa"/>
          </w:tcPr>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construction/ reconstruction</w:t>
            </w:r>
          </w:p>
        </w:tc>
        <w:tc>
          <w:tcPr>
            <w:tcW w:w="126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c>
          <w:tcPr>
            <w:tcW w:w="126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89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r>
      <w:tr w:rsidR="00DC04D9" w:rsidTr="00DC04D9">
        <w:tc>
          <w:tcPr>
            <w:tcW w:w="2700" w:type="dxa"/>
          </w:tcPr>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initial performance test</w:t>
            </w:r>
          </w:p>
        </w:tc>
        <w:tc>
          <w:tcPr>
            <w:tcW w:w="126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c>
          <w:tcPr>
            <w:tcW w:w="126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89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DC04D9" w:rsidRPr="002C0F94" w:rsidRDefault="00DC04D9" w:rsidP="00DC04D9">
            <w:pPr>
              <w:spacing w:line="120" w:lineRule="exact"/>
              <w:rPr>
                <w:sz w:val="18"/>
                <w:szCs w:val="18"/>
              </w:rPr>
            </w:pPr>
          </w:p>
          <w:p w:rsidR="00DC04D9"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0.33</w:t>
            </w:r>
          </w:p>
        </w:tc>
      </w:tr>
      <w:tr w:rsidR="00CA4CD6" w:rsidTr="00DC04D9">
        <w:tc>
          <w:tcPr>
            <w:tcW w:w="2700" w:type="dxa"/>
          </w:tcPr>
          <w:p w:rsidR="00CA4CD6" w:rsidRPr="002C0F94" w:rsidRDefault="00CA4CD6">
            <w:pPr>
              <w:spacing w:line="120" w:lineRule="exact"/>
              <w:rPr>
                <w:sz w:val="18"/>
                <w:szCs w:val="18"/>
              </w:rPr>
            </w:pPr>
          </w:p>
          <w:p w:rsidR="00CA4CD6" w:rsidRPr="002C0F94" w:rsidRDefault="00552EC3" w:rsidP="00552EC3">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Semiannual Reports</w:t>
            </w:r>
          </w:p>
        </w:tc>
        <w:tc>
          <w:tcPr>
            <w:tcW w:w="1260" w:type="dxa"/>
          </w:tcPr>
          <w:p w:rsidR="00CA4CD6" w:rsidRPr="002C0F94" w:rsidRDefault="00CA4CD6">
            <w:pPr>
              <w:spacing w:line="120" w:lineRule="exact"/>
              <w:rPr>
                <w:sz w:val="18"/>
                <w:szCs w:val="18"/>
              </w:rPr>
            </w:pPr>
          </w:p>
          <w:p w:rsidR="00CA4CD6" w:rsidRPr="002C0F94" w:rsidRDefault="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24</w:t>
            </w:r>
          </w:p>
        </w:tc>
        <w:tc>
          <w:tcPr>
            <w:tcW w:w="1260" w:type="dxa"/>
          </w:tcPr>
          <w:p w:rsidR="00CA4CD6" w:rsidRPr="002C0F94" w:rsidRDefault="00CA4CD6">
            <w:pPr>
              <w:spacing w:line="120" w:lineRule="exact"/>
              <w:rPr>
                <w:sz w:val="18"/>
                <w:szCs w:val="18"/>
              </w:rPr>
            </w:pPr>
          </w:p>
          <w:p w:rsidR="00CA4CD6" w:rsidRPr="002C0F94" w:rsidRDefault="002C0F9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c>
          <w:tcPr>
            <w:tcW w:w="1890" w:type="dxa"/>
          </w:tcPr>
          <w:p w:rsidR="00CA4CD6" w:rsidRPr="002C0F94" w:rsidRDefault="00CA4CD6">
            <w:pPr>
              <w:spacing w:line="120" w:lineRule="exact"/>
              <w:rPr>
                <w:sz w:val="18"/>
                <w:szCs w:val="18"/>
              </w:rPr>
            </w:pPr>
          </w:p>
          <w:p w:rsidR="00CA4CD6" w:rsidRPr="002C0F94" w:rsidRDefault="002C0F9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vAlign w:val="center"/>
          </w:tcPr>
          <w:p w:rsidR="00CA4CD6" w:rsidRPr="002C0F94" w:rsidRDefault="00DC04D9" w:rsidP="00DC04D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48</w:t>
            </w:r>
          </w:p>
        </w:tc>
      </w:tr>
      <w:tr w:rsidR="00CA4CD6">
        <w:tc>
          <w:tcPr>
            <w:tcW w:w="270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2C0F94" w:rsidRDefault="00CA4CD6">
            <w:pPr>
              <w:spacing w:line="120" w:lineRule="exact"/>
              <w:rPr>
                <w:sz w:val="18"/>
                <w:szCs w:val="18"/>
              </w:rPr>
            </w:pPr>
          </w:p>
          <w:p w:rsidR="00CA4CD6" w:rsidRPr="002C0F9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C0F94">
              <w:rPr>
                <w:sz w:val="18"/>
                <w:szCs w:val="18"/>
              </w:rPr>
              <w:t>Total</w:t>
            </w:r>
          </w:p>
        </w:tc>
        <w:tc>
          <w:tcPr>
            <w:tcW w:w="2070" w:type="dxa"/>
          </w:tcPr>
          <w:p w:rsidR="00CA4CD6" w:rsidRPr="002C0F94" w:rsidRDefault="00CA4CD6">
            <w:pPr>
              <w:spacing w:line="120" w:lineRule="exact"/>
              <w:rPr>
                <w:sz w:val="18"/>
                <w:szCs w:val="18"/>
              </w:rPr>
            </w:pPr>
          </w:p>
          <w:p w:rsidR="00CA4CD6" w:rsidRPr="002C0F94" w:rsidRDefault="00DC04D9" w:rsidP="005D33A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48.66</w:t>
            </w:r>
          </w:p>
        </w:tc>
      </w:tr>
    </w:tbl>
    <w:p w:rsidR="00CA4CD6" w:rsidRPr="002C0F94" w:rsidRDefault="00CA4CD6">
      <w:pPr>
        <w:pBdr>
          <w:top w:val="single" w:sz="6" w:space="0" w:color="FFFFFF"/>
          <w:left w:val="single" w:sz="6" w:space="0" w:color="FFFFFF"/>
          <w:bottom w:val="single" w:sz="6" w:space="0" w:color="FFFFFF"/>
          <w:right w:val="single" w:sz="6" w:space="0" w:color="FFFFFF"/>
        </w:pBdr>
        <w:ind w:firstLine="720"/>
      </w:pPr>
      <w:r>
        <w:rPr>
          <w:color w:val="000000"/>
        </w:rPr>
        <w:lastRenderedPageBreak/>
        <w:t xml:space="preserve">The number of Total Annual </w:t>
      </w:r>
      <w:r w:rsidRPr="002C0F94">
        <w:t>Responses is</w:t>
      </w:r>
      <w:r w:rsidR="002C0F94" w:rsidRPr="002C0F94">
        <w:t xml:space="preserve"> </w:t>
      </w:r>
      <w:r w:rsidR="00E13AE4">
        <w:t>4</w:t>
      </w:r>
      <w:r w:rsidR="00DC04D9">
        <w:t>9 (rounded)</w:t>
      </w:r>
      <w:r w:rsidR="002C0F94" w:rsidRPr="002C0F94">
        <w:t>.</w:t>
      </w:r>
    </w:p>
    <w:p w:rsidR="007A02EA" w:rsidRDefault="007A02E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w:t>
      </w:r>
      <w:r w:rsidR="002C0F94">
        <w:rPr>
          <w:color w:val="000000"/>
        </w:rPr>
        <w:t>e total annual labor costs are $</w:t>
      </w:r>
      <w:r w:rsidR="00E13AE4" w:rsidRPr="00E13AE4">
        <w:rPr>
          <w:color w:val="000000"/>
        </w:rPr>
        <w:t>75,06</w:t>
      </w:r>
      <w:r w:rsidR="00B2499D">
        <w:rPr>
          <w:color w:val="000000"/>
        </w:rPr>
        <w:t>4</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w:t>
      </w:r>
      <w:r w:rsidR="002A4069" w:rsidRPr="002A4069">
        <w:rPr>
          <w:color w:val="000000"/>
        </w:rPr>
        <w:t>: Annual Respondent Burden and Cost – NSPS for Flexible Vinyl and Urethane Coating and Printing (40 CFR Part 60, Subpart FFF)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C0F94" w:rsidRDefault="00CA4CD6">
      <w:pPr>
        <w:pBdr>
          <w:top w:val="single" w:sz="6" w:space="0" w:color="FFFFFF"/>
          <w:left w:val="single" w:sz="6" w:space="0" w:color="FFFFFF"/>
          <w:bottom w:val="single" w:sz="6" w:space="0" w:color="FFFFFF"/>
          <w:right w:val="single" w:sz="6" w:space="0" w:color="FFFFFF"/>
        </w:pBdr>
        <w:ind w:firstLine="720"/>
      </w:pPr>
      <w:r>
        <w:rPr>
          <w:color w:val="000000"/>
        </w:rPr>
        <w:t>The detailed bottom line burde</w:t>
      </w:r>
      <w:r w:rsidRPr="002C0F94">
        <w:t>n hours and cost calculations for the respondents and the Agency are shown in Tables 1 and 2</w:t>
      </w:r>
      <w:r w:rsidR="00FE2099" w:rsidRPr="002C0F94">
        <w:t xml:space="preserve"> </w:t>
      </w:r>
      <w:r w:rsidR="002C0F94" w:rsidRPr="002C0F94">
        <w:t>(</w:t>
      </w:r>
      <w:r w:rsidR="00FE2099" w:rsidRPr="002C0F94">
        <w:t>below)</w:t>
      </w:r>
      <w:r w:rsidRPr="002C0F94">
        <w:t xml:space="preserve">, respectively, and summarized below.  </w:t>
      </w:r>
    </w:p>
    <w:p w:rsidR="00CA4CD6" w:rsidRPr="002C0F94"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E13AE4">
        <w:rPr>
          <w:color w:val="000000"/>
        </w:rPr>
        <w:t xml:space="preserve"> </w:t>
      </w:r>
      <w:r w:rsidR="00355ADD">
        <w:rPr>
          <w:color w:val="000000"/>
        </w:rPr>
        <w:t>775</w:t>
      </w:r>
      <w:r w:rsidR="009D6B9E">
        <w:rPr>
          <w:color w:val="000000"/>
        </w:rPr>
        <w:t xml:space="preserve"> hours</w:t>
      </w:r>
      <w:r w:rsidR="00D90D34">
        <w:rPr>
          <w:color w:val="000000"/>
        </w:rPr>
        <w:t xml:space="preserve"> at a cost of $75,06</w:t>
      </w:r>
      <w:r w:rsidR="00B2499D">
        <w:rPr>
          <w:color w:val="000000"/>
        </w:rPr>
        <w:t>4</w:t>
      </w:r>
      <w:r>
        <w:rPr>
          <w:color w:val="000000"/>
        </w:rPr>
        <w:t>.</w:t>
      </w:r>
      <w:r w:rsidR="00507EC5">
        <w:rPr>
          <w:color w:val="000000"/>
        </w:rPr>
        <w:t xml:space="preserve">  </w:t>
      </w:r>
      <w:r>
        <w:rPr>
          <w:color w:val="000000"/>
        </w:rPr>
        <w:t xml:space="preserve">Details regarding these estimates may be found </w:t>
      </w:r>
      <w:r w:rsidR="00D90D34">
        <w:rPr>
          <w:color w:val="000000"/>
        </w:rPr>
        <w:t xml:space="preserve">below </w:t>
      </w:r>
      <w:r>
        <w:rPr>
          <w:color w:val="000000"/>
        </w:rPr>
        <w:t>in Table 1</w:t>
      </w:r>
      <w:r w:rsidR="002A4069" w:rsidRPr="002A4069">
        <w:rPr>
          <w:color w:val="000000"/>
        </w:rPr>
        <w:t>: Annual Respondent Burden and Cost – NSPS for Flexible Vinyl and Urethane Coating and Printing (40 CFR Part 60, Subpart FFF)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9D6B9E">
        <w:rPr>
          <w:color w:val="000000"/>
        </w:rPr>
        <w:t xml:space="preserve">   </w:t>
      </w:r>
      <w:r>
        <w:rPr>
          <w:color w:val="000000"/>
        </w:rPr>
        <w:t>of information is estimated to average</w:t>
      </w:r>
      <w:r w:rsidR="00E13AE4">
        <w:rPr>
          <w:color w:val="000000"/>
        </w:rPr>
        <w:t xml:space="preserve"> </w:t>
      </w:r>
      <w:r w:rsidR="00DC04D9">
        <w:rPr>
          <w:color w:val="000000"/>
        </w:rPr>
        <w:t>16</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C0F94">
        <w:rPr>
          <w:color w:val="000000"/>
        </w:rPr>
        <w:t>$</w:t>
      </w:r>
      <w:r w:rsidR="00C63F57">
        <w:rPr>
          <w:color w:val="000000"/>
        </w:rPr>
        <w:t>222,600</w:t>
      </w:r>
      <w:r w:rsidR="00507EC5">
        <w:rPr>
          <w:color w:val="000000"/>
        </w:rPr>
        <w:t xml:space="preserve">.  </w:t>
      </w:r>
      <w:r w:rsidR="009D6B9E">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sidRPr="00E13AE4">
        <w:t xml:space="preserve">The average annual Agency burden and cost over next three years is estimated to be </w:t>
      </w:r>
      <w:r w:rsidR="00E13AE4">
        <w:t xml:space="preserve">123 </w:t>
      </w:r>
      <w:r w:rsidRPr="00E13AE4">
        <w:t>la</w:t>
      </w:r>
      <w:r>
        <w:rPr>
          <w:color w:val="000000"/>
        </w:rPr>
        <w:t>bor hours at a cost o</w:t>
      </w:r>
      <w:r w:rsidR="00E13AE4">
        <w:rPr>
          <w:color w:val="000000"/>
        </w:rPr>
        <w:t>f $</w:t>
      </w:r>
      <w:r w:rsidR="00E13AE4" w:rsidRPr="00E13AE4">
        <w:rPr>
          <w:color w:val="000000"/>
        </w:rPr>
        <w:t>5,</w:t>
      </w:r>
      <w:r w:rsidR="00B2499D">
        <w:rPr>
          <w:color w:val="000000"/>
        </w:rPr>
        <w:t>43</w:t>
      </w:r>
      <w:r w:rsidR="00E13AE4" w:rsidRPr="00E13AE4">
        <w:rPr>
          <w:color w:val="000000"/>
        </w:rPr>
        <w:t>5</w:t>
      </w:r>
      <w:r w:rsidR="00144F35">
        <w:rPr>
          <w:color w:val="000000"/>
        </w:rPr>
        <w:t xml:space="preserve">.  See </w:t>
      </w:r>
      <w:r w:rsidR="00D90D34">
        <w:rPr>
          <w:color w:val="000000"/>
        </w:rPr>
        <w:t xml:space="preserve">below </w:t>
      </w:r>
      <w:r w:rsidR="00144F35">
        <w:rPr>
          <w:color w:val="000000"/>
        </w:rPr>
        <w:t>Table 2</w:t>
      </w:r>
      <w:r w:rsidR="002A4069" w:rsidRPr="002A4069">
        <w:rPr>
          <w:color w:val="000000"/>
        </w:rPr>
        <w:t>: Average Annual EPA Burden and Cost – NSPS for Flexible Vinyl and Urethane Coating and Printing (40 CFR Part 60, Subpart FFF) (Renewal)</w:t>
      </w:r>
      <w:r w:rsidR="002A4069">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637818" w:rsidRDefault="00CA4CD6">
      <w:pPr>
        <w:pBdr>
          <w:top w:val="single" w:sz="6" w:space="0" w:color="FFFFFF"/>
          <w:left w:val="single" w:sz="6" w:space="0" w:color="FFFFFF"/>
          <w:bottom w:val="single" w:sz="6" w:space="0" w:color="FFFFFF"/>
          <w:right w:val="single" w:sz="6" w:space="0" w:color="FFFFFF"/>
        </w:pBdr>
        <w:ind w:firstLine="720"/>
      </w:pPr>
      <w:r w:rsidRPr="00637818">
        <w:rPr>
          <w:b/>
          <w:bCs/>
        </w:rPr>
        <w:t>6(f)  Reasons for Change in Burden</w:t>
      </w:r>
    </w:p>
    <w:p w:rsidR="00CA4CD6" w:rsidRPr="00637818" w:rsidRDefault="00CA4CD6">
      <w:pPr>
        <w:pBdr>
          <w:top w:val="single" w:sz="6" w:space="0" w:color="FFFFFF"/>
          <w:left w:val="single" w:sz="6" w:space="0" w:color="FFFFFF"/>
          <w:bottom w:val="single" w:sz="6" w:space="0" w:color="FFFFFF"/>
          <w:right w:val="single" w:sz="6" w:space="0" w:color="FFFFFF"/>
        </w:pBdr>
      </w:pPr>
    </w:p>
    <w:p w:rsidR="00CA0A34" w:rsidRDefault="00CA0A34" w:rsidP="00CA0A34">
      <w:pPr>
        <w:pBdr>
          <w:top w:val="single" w:sz="6" w:space="0" w:color="FFFFFF"/>
          <w:left w:val="single" w:sz="6" w:space="0" w:color="FFFFFF"/>
          <w:bottom w:val="single" w:sz="6" w:space="0" w:color="FFFFFF"/>
          <w:right w:val="single" w:sz="6" w:space="0" w:color="FFFFFF"/>
        </w:pBdr>
        <w:ind w:firstLine="720"/>
      </w:pPr>
      <w:r>
        <w:t xml:space="preserve">There is an overall increase in the total estimated respondent and Agency burden as currently identified in the OMB Inventory of Approved Burdens.  The change in burden from the most recently approved ICR is not due to any program changes.  It is primarily due to an increase in the number of sources subject to the standard, which has been adjusted to reflect current information obtained from OTIS.  There is also a corresponding increase in </w:t>
      </w:r>
      <w:r w:rsidR="00507DF9">
        <w:t xml:space="preserve">the total </w:t>
      </w:r>
      <w:r>
        <w:t xml:space="preserve">O&amp;M costs </w:t>
      </w:r>
      <w:r w:rsidR="00507DF9">
        <w:t xml:space="preserve">because </w:t>
      </w:r>
      <w:r>
        <w:t xml:space="preserve">more sources </w:t>
      </w:r>
      <w:r w:rsidR="00507DF9">
        <w:t xml:space="preserve">are now </w:t>
      </w:r>
      <w:r>
        <w:t>subject to the standard.</w:t>
      </w:r>
      <w:r w:rsidR="00DC04D9">
        <w:t xml:space="preserve"> </w:t>
      </w:r>
      <w:r w:rsidR="00507DF9">
        <w:t>Additionally, t</w:t>
      </w:r>
      <w:r w:rsidR="00DC04D9">
        <w:t>his ICR references updated labor rates from the Bureau of Labor Statistics and the OPM</w:t>
      </w:r>
      <w:r w:rsidR="00507DF9">
        <w:t xml:space="preserve"> in all burden calculations</w:t>
      </w:r>
      <w:r w:rsidR="00DC04D9">
        <w:t xml:space="preserve">, which attribute to an increase in costs. </w:t>
      </w:r>
    </w:p>
    <w:p w:rsidR="00CA0A34" w:rsidRDefault="00CA0A34" w:rsidP="00CA0A34">
      <w:pPr>
        <w:pBdr>
          <w:top w:val="single" w:sz="6" w:space="0" w:color="FFFFFF"/>
          <w:left w:val="single" w:sz="6" w:space="0" w:color="FFFFFF"/>
          <w:bottom w:val="single" w:sz="6" w:space="0" w:color="FFFFFF"/>
          <w:right w:val="single" w:sz="6" w:space="0" w:color="FFFFFF"/>
        </w:pBdr>
        <w:ind w:firstLine="720"/>
      </w:pPr>
    </w:p>
    <w:p w:rsidR="00CA0A34" w:rsidRDefault="00CA0A34" w:rsidP="00507DF9">
      <w:pPr>
        <w:pBdr>
          <w:top w:val="single" w:sz="6" w:space="0" w:color="FFFFFF"/>
          <w:left w:val="single" w:sz="6" w:space="0" w:color="FFFFFF"/>
          <w:bottom w:val="single" w:sz="6" w:space="0" w:color="FFFFFF"/>
          <w:right w:val="single" w:sz="6" w:space="0" w:color="FFFFFF"/>
        </w:pBdr>
        <w:ind w:firstLine="720"/>
      </w:pPr>
      <w:r>
        <w:t>There are additional changes in respondent and Agency burden estimates that are attributed to the correction of mathematical discrepancies identified in the previous ICR</w:t>
      </w:r>
      <w:r w:rsidR="00507DF9">
        <w:t xml:space="preserve">. </w:t>
      </w:r>
      <w:r>
        <w:t xml:space="preserve"> When estimating respondent and Agency technical person-hours per occurrence for each burden item, </w:t>
      </w:r>
      <w:r>
        <w:lastRenderedPageBreak/>
        <w:t xml:space="preserve">the </w:t>
      </w:r>
      <w:r w:rsidR="00507DF9">
        <w:t>previous</w:t>
      </w:r>
      <w:r>
        <w:t xml:space="preserve"> ICR applied a labor burden adjustment factor of 87 percent to each estimate.  Since the previous ICR did not provide supporting rationale to justify the adjustment, and since it is not consistent with the estimation methodology used in other ICRs, we have revised respondent and Agency burden calculations in this ICR to reflect the full, unadjusted labor burden for each estimate.</w:t>
      </w:r>
    </w:p>
    <w:p w:rsidR="00CA0A34" w:rsidRDefault="00CA0A34" w:rsidP="00CA0A34">
      <w:pPr>
        <w:pBdr>
          <w:top w:val="single" w:sz="6" w:space="0" w:color="FFFFFF"/>
          <w:left w:val="single" w:sz="6" w:space="0" w:color="FFFFFF"/>
          <w:bottom w:val="single" w:sz="6" w:space="0" w:color="FFFFFF"/>
          <w:right w:val="single" w:sz="6" w:space="0" w:color="FFFFFF"/>
        </w:pBdr>
        <w:ind w:firstLine="720"/>
      </w:pPr>
    </w:p>
    <w:p w:rsidR="00C63F57" w:rsidRPr="00637818" w:rsidRDefault="00507DF9" w:rsidP="00CA0A34">
      <w:pPr>
        <w:pBdr>
          <w:top w:val="single" w:sz="6" w:space="0" w:color="FFFFFF"/>
          <w:left w:val="single" w:sz="6" w:space="0" w:color="FFFFFF"/>
          <w:bottom w:val="single" w:sz="6" w:space="0" w:color="FFFFFF"/>
          <w:right w:val="single" w:sz="6" w:space="0" w:color="FFFFFF"/>
        </w:pBdr>
        <w:ind w:firstLine="720"/>
      </w:pPr>
      <w:r>
        <w:t>Additionally, t</w:t>
      </w:r>
      <w:r w:rsidR="00CA0A34">
        <w:t xml:space="preserve">here is an apparent decrease in the total Agency labor cost as a result of </w:t>
      </w:r>
      <w:r>
        <w:t xml:space="preserve">a mathematical correction made to </w:t>
      </w:r>
      <w:r w:rsidR="00CA0A34">
        <w:t>the most recently approved ICR.  The previous ICR double counted annual salary burdens for Agency employees.  To address this discrepancy, we have revised the cost accordingly.</w:t>
      </w:r>
    </w:p>
    <w:p w:rsidR="00C63F57" w:rsidRPr="00637818" w:rsidRDefault="00C63F57">
      <w:pPr>
        <w:pBdr>
          <w:top w:val="single" w:sz="6" w:space="0" w:color="FFFFFF"/>
          <w:left w:val="single" w:sz="6" w:space="0" w:color="FFFFFF"/>
          <w:bottom w:val="single" w:sz="6" w:space="0" w:color="FFFFFF"/>
          <w:right w:val="single" w:sz="6" w:space="0" w:color="FFFFFF"/>
        </w:pBdr>
      </w:pPr>
    </w:p>
    <w:p w:rsidR="00CA4CD6" w:rsidRPr="00637818" w:rsidRDefault="00CA4CD6">
      <w:pPr>
        <w:pBdr>
          <w:top w:val="single" w:sz="6" w:space="0" w:color="FFFFFF"/>
          <w:left w:val="single" w:sz="6" w:space="0" w:color="FFFFFF"/>
          <w:bottom w:val="single" w:sz="6" w:space="0" w:color="FFFFFF"/>
          <w:right w:val="single" w:sz="6" w:space="0" w:color="FFFFFF"/>
        </w:pBdr>
        <w:ind w:firstLine="720"/>
      </w:pPr>
      <w:r w:rsidRPr="00637818">
        <w:rPr>
          <w:b/>
          <w:bCs/>
        </w:rPr>
        <w:t>6(g)  Burden Statement</w:t>
      </w:r>
    </w:p>
    <w:p w:rsidR="00CA4CD6" w:rsidRPr="00637818"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AA6136">
        <w:rPr>
          <w:color w:val="000000"/>
        </w:rPr>
        <w:t xml:space="preserve"> </w:t>
      </w:r>
      <w:r w:rsidR="00507DF9">
        <w:rPr>
          <w:color w:val="000000"/>
        </w:rPr>
        <w:t>16</w:t>
      </w:r>
      <w:r w:rsidR="00AA6136">
        <w:rPr>
          <w:color w:val="000000"/>
        </w:rPr>
        <w:t xml:space="preserve"> h</w:t>
      </w:r>
      <w:r>
        <w:rPr>
          <w:color w:val="000000"/>
        </w:rPr>
        <w:t>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732C12">
        <w:t xml:space="preserve"> </w:t>
      </w:r>
      <w:r w:rsidR="00732C12" w:rsidRPr="00732C12">
        <w:t>EPA</w:t>
      </w:r>
      <w:r w:rsidR="00732C12">
        <w:t>-</w:t>
      </w:r>
      <w:r w:rsidR="00732C12" w:rsidRPr="00732C12">
        <w:t>HQ</w:t>
      </w:r>
      <w:r w:rsidR="00732C12">
        <w:t>-</w:t>
      </w:r>
      <w:r w:rsidR="00732C12" w:rsidRPr="00732C12">
        <w:t>OECA</w:t>
      </w:r>
      <w:r w:rsidR="00732C12">
        <w:t>-</w:t>
      </w:r>
      <w:r w:rsidR="00732C12" w:rsidRPr="00732C12">
        <w:t>2012</w:t>
      </w:r>
      <w:r w:rsidR="00732C12">
        <w:t>-</w:t>
      </w:r>
      <w:r w:rsidR="00732C12" w:rsidRPr="00732C12">
        <w:t>0657</w:t>
      </w:r>
      <w:r w:rsidR="00354C15" w:rsidRPr="00732C12">
        <w:t>.  An</w:t>
      </w:r>
      <w:r w:rsidR="00354C15" w:rsidRPr="00354C15">
        <w:t xml:space="preserve"> electronic version of the public docket is available at </w:t>
      </w:r>
      <w:hyperlink r:id="rId8" w:history="1">
        <w:r w:rsidR="00C04D72" w:rsidRPr="006D70C9">
          <w:rPr>
            <w:rStyle w:val="Hyperlink"/>
            <w:color w:val="auto"/>
          </w:rPr>
          <w:t>http://www.regulations.gov</w:t>
        </w:r>
      </w:hyperlink>
      <w:r w:rsidR="00C04D72" w:rsidRPr="006D70C9">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370513">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732C12" w:rsidRPr="00732C12">
        <w:t>EPA-HQ-OECA-2012-0657</w:t>
      </w:r>
      <w:r w:rsidR="00732C12">
        <w:t xml:space="preserve"> </w:t>
      </w:r>
      <w:r w:rsidR="00CA4CD6">
        <w:t>and OMB Control Number</w:t>
      </w:r>
      <w:r w:rsidR="00732C12">
        <w:t xml:space="preserve"> </w:t>
      </w:r>
      <w:r w:rsidR="00732C12" w:rsidRPr="00732C12">
        <w:t>2060-0073</w:t>
      </w:r>
      <w:r w:rsidR="00732C12">
        <w:t xml:space="preserve"> </w:t>
      </w:r>
      <w:r w:rsidR="00CA4CD6">
        <w:t xml:space="preserve">in any </w:t>
      </w:r>
      <w:r w:rsidR="00CA4CD6">
        <w:lastRenderedPageBreak/>
        <w:t xml:space="preserve">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733211" w:rsidRDefault="00144F35" w:rsidP="002A4069">
      <w:pPr>
        <w:jc w:val="center"/>
        <w:rPr>
          <w:b/>
          <w:bCs/>
        </w:rPr>
      </w:pPr>
      <w:r w:rsidRPr="002A4069">
        <w:rPr>
          <w:b/>
          <w:bCs/>
        </w:rPr>
        <w:lastRenderedPageBreak/>
        <w:t>Table 1</w:t>
      </w:r>
      <w:r w:rsidR="002A4069" w:rsidRPr="002A4069">
        <w:rPr>
          <w:b/>
          <w:bCs/>
        </w:rPr>
        <w:t>: Annual Respondent Burden and Cost – NSPS for Flexible Vinyl and Urethane Co</w:t>
      </w:r>
      <w:r w:rsidR="00733211">
        <w:rPr>
          <w:b/>
          <w:bCs/>
        </w:rPr>
        <w:t>ating and Printing (40 CFR Part</w:t>
      </w:r>
    </w:p>
    <w:p w:rsidR="00144F35" w:rsidRPr="002A4069" w:rsidRDefault="00733211" w:rsidP="00733211">
      <w:pPr>
        <w:rPr>
          <w:b/>
          <w:bCs/>
        </w:rPr>
      </w:pPr>
      <w:r>
        <w:rPr>
          <w:b/>
          <w:bCs/>
        </w:rPr>
        <w:t xml:space="preserve">     </w:t>
      </w:r>
      <w:r w:rsidR="002A4069" w:rsidRPr="002A4069">
        <w:rPr>
          <w:b/>
          <w:bCs/>
        </w:rPr>
        <w:t>60,</w:t>
      </w:r>
      <w:r w:rsidR="003C38BC">
        <w:rPr>
          <w:b/>
          <w:bCs/>
        </w:rPr>
        <w:t xml:space="preserve"> </w:t>
      </w:r>
      <w:r w:rsidR="002A4069" w:rsidRPr="002A4069">
        <w:rPr>
          <w:b/>
          <w:bCs/>
        </w:rPr>
        <w:t>Subpart FFF) (Renewal)</w:t>
      </w:r>
    </w:p>
    <w:p w:rsidR="00144F35" w:rsidRPr="002A4069" w:rsidRDefault="00144F35" w:rsidP="00F340DF">
      <w:pPr>
        <w:rPr>
          <w:b/>
          <w:bCs/>
        </w:rPr>
      </w:pPr>
    </w:p>
    <w:tbl>
      <w:tblPr>
        <w:tblW w:w="13776" w:type="dxa"/>
        <w:jc w:val="center"/>
        <w:tblLayout w:type="fixed"/>
        <w:tblCellMar>
          <w:left w:w="58" w:type="dxa"/>
          <w:right w:w="58" w:type="dxa"/>
        </w:tblCellMar>
        <w:tblLook w:val="04A0"/>
      </w:tblPr>
      <w:tblGrid>
        <w:gridCol w:w="236"/>
        <w:gridCol w:w="236"/>
        <w:gridCol w:w="265"/>
        <w:gridCol w:w="3676"/>
        <w:gridCol w:w="1170"/>
        <w:gridCol w:w="1170"/>
        <w:gridCol w:w="1440"/>
        <w:gridCol w:w="1260"/>
        <w:gridCol w:w="990"/>
        <w:gridCol w:w="1260"/>
        <w:gridCol w:w="931"/>
        <w:gridCol w:w="1142"/>
      </w:tblGrid>
      <w:tr w:rsidR="00540898" w:rsidRPr="00540898" w:rsidTr="005B2E38">
        <w:trPr>
          <w:trHeight w:val="255"/>
          <w:tblHeader/>
          <w:jc w:val="center"/>
        </w:trPr>
        <w:tc>
          <w:tcPr>
            <w:tcW w:w="4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0898" w:rsidRPr="00540898" w:rsidRDefault="00540898" w:rsidP="00540898">
            <w:pPr>
              <w:widowControl/>
              <w:autoSpaceDE/>
              <w:autoSpaceDN/>
              <w:adjustRightInd/>
              <w:jc w:val="center"/>
              <w:rPr>
                <w:b/>
                <w:bCs/>
                <w:sz w:val="20"/>
                <w:szCs w:val="20"/>
              </w:rPr>
            </w:pPr>
            <w:r w:rsidRPr="00540898">
              <w:rPr>
                <w:b/>
                <w:bCs/>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B</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F</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G</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540898" w:rsidRPr="00540898" w:rsidRDefault="00540898" w:rsidP="00540898">
            <w:pPr>
              <w:widowControl/>
              <w:autoSpaceDE/>
              <w:autoSpaceDN/>
              <w:adjustRightInd/>
              <w:jc w:val="center"/>
              <w:rPr>
                <w:b/>
                <w:bCs/>
                <w:sz w:val="20"/>
                <w:szCs w:val="20"/>
              </w:rPr>
            </w:pPr>
            <w:r w:rsidRPr="00540898">
              <w:rPr>
                <w:b/>
                <w:bCs/>
                <w:sz w:val="20"/>
                <w:szCs w:val="20"/>
              </w:rPr>
              <w:t>H</w:t>
            </w:r>
          </w:p>
        </w:tc>
      </w:tr>
      <w:tr w:rsidR="00540898" w:rsidRPr="00540898" w:rsidTr="005B2E38">
        <w:trPr>
          <w:trHeight w:val="989"/>
          <w:tblHeader/>
          <w:jc w:val="center"/>
        </w:trPr>
        <w:tc>
          <w:tcPr>
            <w:tcW w:w="4413" w:type="dxa"/>
            <w:gridSpan w:val="4"/>
            <w:vMerge/>
            <w:tcBorders>
              <w:top w:val="single" w:sz="4" w:space="0" w:color="auto"/>
              <w:left w:val="single" w:sz="4" w:space="0" w:color="auto"/>
              <w:bottom w:val="single" w:sz="4" w:space="0" w:color="auto"/>
              <w:right w:val="single" w:sz="4" w:space="0" w:color="auto"/>
            </w:tcBorders>
            <w:vAlign w:val="center"/>
            <w:hideMark/>
          </w:tcPr>
          <w:p w:rsidR="00540898" w:rsidRPr="00540898" w:rsidRDefault="00540898" w:rsidP="00540898">
            <w:pPr>
              <w:widowControl/>
              <w:autoSpaceDE/>
              <w:autoSpaceDN/>
              <w:adjustRightInd/>
              <w:rPr>
                <w:b/>
                <w:bCs/>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540898" w:rsidRPr="00540898" w:rsidRDefault="00540898" w:rsidP="00507DF9">
            <w:pPr>
              <w:widowControl/>
              <w:autoSpaceDE/>
              <w:autoSpaceDN/>
              <w:adjustRightInd/>
              <w:jc w:val="center"/>
              <w:rPr>
                <w:b/>
                <w:bCs/>
                <w:sz w:val="20"/>
                <w:szCs w:val="20"/>
              </w:rPr>
            </w:pPr>
            <w:r w:rsidRPr="00540898">
              <w:rPr>
                <w:b/>
                <w:bCs/>
                <w:sz w:val="20"/>
                <w:szCs w:val="20"/>
              </w:rPr>
              <w:t>Technical person-hours per occurrence</w:t>
            </w:r>
          </w:p>
        </w:tc>
        <w:tc>
          <w:tcPr>
            <w:tcW w:w="1170" w:type="dxa"/>
            <w:tcBorders>
              <w:top w:val="nil"/>
              <w:left w:val="nil"/>
              <w:bottom w:val="single" w:sz="4" w:space="0" w:color="auto"/>
              <w:right w:val="single" w:sz="4" w:space="0" w:color="auto"/>
            </w:tcBorders>
            <w:shd w:val="clear" w:color="auto" w:fill="auto"/>
            <w:vAlign w:val="center"/>
            <w:hideMark/>
          </w:tcPr>
          <w:p w:rsidR="00540898" w:rsidRPr="00540898" w:rsidRDefault="00540898" w:rsidP="00507DF9">
            <w:pPr>
              <w:widowControl/>
              <w:autoSpaceDE/>
              <w:autoSpaceDN/>
              <w:adjustRightInd/>
              <w:jc w:val="center"/>
              <w:rPr>
                <w:b/>
                <w:bCs/>
                <w:sz w:val="20"/>
                <w:szCs w:val="20"/>
              </w:rPr>
            </w:pPr>
            <w:r w:rsidRPr="00540898">
              <w:rPr>
                <w:b/>
                <w:bCs/>
                <w:sz w:val="20"/>
                <w:szCs w:val="20"/>
              </w:rPr>
              <w:t>No. of occurrences per respondent per year</w:t>
            </w:r>
          </w:p>
        </w:tc>
        <w:tc>
          <w:tcPr>
            <w:tcW w:w="1440" w:type="dxa"/>
            <w:tcBorders>
              <w:top w:val="nil"/>
              <w:left w:val="nil"/>
              <w:bottom w:val="single" w:sz="4" w:space="0" w:color="auto"/>
              <w:right w:val="single" w:sz="4" w:space="0" w:color="auto"/>
            </w:tcBorders>
            <w:shd w:val="clear" w:color="auto" w:fill="auto"/>
            <w:vAlign w:val="center"/>
            <w:hideMark/>
          </w:tcPr>
          <w:p w:rsidR="00507DF9" w:rsidRDefault="00540898" w:rsidP="00507DF9">
            <w:pPr>
              <w:widowControl/>
              <w:autoSpaceDE/>
              <w:autoSpaceDN/>
              <w:adjustRightInd/>
              <w:jc w:val="center"/>
              <w:rPr>
                <w:b/>
                <w:bCs/>
                <w:sz w:val="20"/>
                <w:szCs w:val="20"/>
              </w:rPr>
            </w:pPr>
            <w:r w:rsidRPr="00540898">
              <w:rPr>
                <w:b/>
                <w:bCs/>
                <w:sz w:val="20"/>
                <w:szCs w:val="20"/>
              </w:rPr>
              <w:t>Technical person-hours per respondent per year</w:t>
            </w:r>
          </w:p>
          <w:p w:rsidR="00540898" w:rsidRPr="00540898" w:rsidRDefault="00540898" w:rsidP="00507DF9">
            <w:pPr>
              <w:widowControl/>
              <w:autoSpaceDE/>
              <w:autoSpaceDN/>
              <w:adjustRightInd/>
              <w:jc w:val="center"/>
              <w:rPr>
                <w:b/>
                <w:bCs/>
                <w:sz w:val="20"/>
                <w:szCs w:val="20"/>
              </w:rPr>
            </w:pPr>
            <w:r w:rsidRPr="00540898">
              <w:rPr>
                <w:b/>
                <w:bCs/>
                <w:sz w:val="20"/>
                <w:szCs w:val="20"/>
              </w:rPr>
              <w:t>(AxB)</w:t>
            </w:r>
          </w:p>
        </w:tc>
        <w:tc>
          <w:tcPr>
            <w:tcW w:w="1260" w:type="dxa"/>
            <w:tcBorders>
              <w:top w:val="nil"/>
              <w:left w:val="nil"/>
              <w:bottom w:val="single" w:sz="4" w:space="0" w:color="auto"/>
              <w:right w:val="single" w:sz="4" w:space="0" w:color="auto"/>
            </w:tcBorders>
            <w:shd w:val="clear" w:color="auto" w:fill="auto"/>
            <w:vAlign w:val="center"/>
            <w:hideMark/>
          </w:tcPr>
          <w:p w:rsidR="00540898" w:rsidRPr="00540898" w:rsidRDefault="00540898" w:rsidP="00507DF9">
            <w:pPr>
              <w:widowControl/>
              <w:autoSpaceDE/>
              <w:autoSpaceDN/>
              <w:adjustRightInd/>
              <w:jc w:val="center"/>
              <w:rPr>
                <w:b/>
                <w:bCs/>
                <w:sz w:val="20"/>
                <w:szCs w:val="20"/>
              </w:rPr>
            </w:pPr>
            <w:r w:rsidRPr="00540898">
              <w:rPr>
                <w:b/>
                <w:bCs/>
                <w:sz w:val="20"/>
                <w:szCs w:val="20"/>
              </w:rPr>
              <w:t xml:space="preserve">Respondents per year </w:t>
            </w:r>
            <w:r w:rsidRPr="00540898">
              <w:rPr>
                <w:b/>
                <w:bCs/>
                <w:sz w:val="20"/>
                <w:szCs w:val="20"/>
                <w:vertAlign w:val="superscript"/>
              </w:rPr>
              <w:t>a</w:t>
            </w:r>
          </w:p>
        </w:tc>
        <w:tc>
          <w:tcPr>
            <w:tcW w:w="990" w:type="dxa"/>
            <w:tcBorders>
              <w:top w:val="nil"/>
              <w:left w:val="nil"/>
              <w:bottom w:val="single" w:sz="4" w:space="0" w:color="auto"/>
              <w:right w:val="single" w:sz="4" w:space="0" w:color="auto"/>
            </w:tcBorders>
            <w:shd w:val="clear" w:color="auto" w:fill="auto"/>
            <w:vAlign w:val="center"/>
            <w:hideMark/>
          </w:tcPr>
          <w:p w:rsidR="00540898" w:rsidRDefault="00540898" w:rsidP="00507DF9">
            <w:pPr>
              <w:widowControl/>
              <w:autoSpaceDE/>
              <w:autoSpaceDN/>
              <w:adjustRightInd/>
              <w:jc w:val="center"/>
              <w:rPr>
                <w:b/>
                <w:bCs/>
                <w:sz w:val="20"/>
                <w:szCs w:val="20"/>
              </w:rPr>
            </w:pPr>
            <w:r w:rsidRPr="00540898">
              <w:rPr>
                <w:b/>
                <w:bCs/>
                <w:sz w:val="20"/>
                <w:szCs w:val="20"/>
              </w:rPr>
              <w:t>Technical hours</w:t>
            </w:r>
          </w:p>
          <w:p w:rsidR="00540898" w:rsidRPr="00540898" w:rsidRDefault="00540898" w:rsidP="00507DF9">
            <w:pPr>
              <w:widowControl/>
              <w:autoSpaceDE/>
              <w:autoSpaceDN/>
              <w:adjustRightInd/>
              <w:jc w:val="center"/>
              <w:rPr>
                <w:b/>
                <w:bCs/>
                <w:sz w:val="20"/>
                <w:szCs w:val="20"/>
              </w:rPr>
            </w:pPr>
            <w:r w:rsidRPr="00540898">
              <w:rPr>
                <w:b/>
                <w:bCs/>
                <w:sz w:val="20"/>
                <w:szCs w:val="20"/>
              </w:rPr>
              <w:t>per year (CxD)</w:t>
            </w:r>
          </w:p>
        </w:tc>
        <w:tc>
          <w:tcPr>
            <w:tcW w:w="1260" w:type="dxa"/>
            <w:tcBorders>
              <w:top w:val="nil"/>
              <w:left w:val="nil"/>
              <w:bottom w:val="single" w:sz="4" w:space="0" w:color="auto"/>
              <w:right w:val="single" w:sz="4" w:space="0" w:color="auto"/>
            </w:tcBorders>
            <w:shd w:val="clear" w:color="auto" w:fill="auto"/>
            <w:vAlign w:val="center"/>
            <w:hideMark/>
          </w:tcPr>
          <w:p w:rsidR="00540898" w:rsidRDefault="00540898" w:rsidP="00507DF9">
            <w:pPr>
              <w:widowControl/>
              <w:autoSpaceDE/>
              <w:autoSpaceDN/>
              <w:adjustRightInd/>
              <w:jc w:val="center"/>
              <w:rPr>
                <w:b/>
                <w:bCs/>
                <w:sz w:val="20"/>
                <w:szCs w:val="20"/>
              </w:rPr>
            </w:pPr>
            <w:r w:rsidRPr="00540898">
              <w:rPr>
                <w:b/>
                <w:bCs/>
                <w:sz w:val="20"/>
                <w:szCs w:val="20"/>
              </w:rPr>
              <w:t>Management hours</w:t>
            </w:r>
          </w:p>
          <w:p w:rsidR="00540898" w:rsidRPr="00540898" w:rsidRDefault="00540898" w:rsidP="00507DF9">
            <w:pPr>
              <w:widowControl/>
              <w:autoSpaceDE/>
              <w:autoSpaceDN/>
              <w:adjustRightInd/>
              <w:jc w:val="center"/>
              <w:rPr>
                <w:b/>
                <w:bCs/>
                <w:sz w:val="20"/>
                <w:szCs w:val="20"/>
              </w:rPr>
            </w:pPr>
            <w:r w:rsidRPr="00540898">
              <w:rPr>
                <w:b/>
                <w:bCs/>
                <w:sz w:val="20"/>
                <w:szCs w:val="20"/>
              </w:rPr>
              <w:t>per year  (Ex0.05)</w:t>
            </w:r>
          </w:p>
        </w:tc>
        <w:tc>
          <w:tcPr>
            <w:tcW w:w="931" w:type="dxa"/>
            <w:tcBorders>
              <w:top w:val="nil"/>
              <w:left w:val="nil"/>
              <w:bottom w:val="single" w:sz="4" w:space="0" w:color="auto"/>
              <w:right w:val="single" w:sz="4" w:space="0" w:color="auto"/>
            </w:tcBorders>
            <w:shd w:val="clear" w:color="auto" w:fill="auto"/>
            <w:vAlign w:val="center"/>
            <w:hideMark/>
          </w:tcPr>
          <w:p w:rsidR="00540898" w:rsidRDefault="00540898" w:rsidP="00507DF9">
            <w:pPr>
              <w:widowControl/>
              <w:autoSpaceDE/>
              <w:autoSpaceDN/>
              <w:adjustRightInd/>
              <w:jc w:val="center"/>
              <w:rPr>
                <w:b/>
                <w:bCs/>
                <w:sz w:val="20"/>
                <w:szCs w:val="20"/>
              </w:rPr>
            </w:pPr>
            <w:r w:rsidRPr="00540898">
              <w:rPr>
                <w:b/>
                <w:bCs/>
                <w:sz w:val="20"/>
                <w:szCs w:val="20"/>
              </w:rPr>
              <w:t>Clerical hours</w:t>
            </w:r>
          </w:p>
          <w:p w:rsidR="00540898" w:rsidRPr="00540898" w:rsidRDefault="00540898" w:rsidP="00507DF9">
            <w:pPr>
              <w:widowControl/>
              <w:autoSpaceDE/>
              <w:autoSpaceDN/>
              <w:adjustRightInd/>
              <w:jc w:val="center"/>
              <w:rPr>
                <w:b/>
                <w:bCs/>
                <w:sz w:val="20"/>
                <w:szCs w:val="20"/>
              </w:rPr>
            </w:pPr>
            <w:r w:rsidRPr="00540898">
              <w:rPr>
                <w:b/>
                <w:bCs/>
                <w:sz w:val="20"/>
                <w:szCs w:val="20"/>
              </w:rPr>
              <w:t>per year (Ex0.10)</w:t>
            </w:r>
          </w:p>
        </w:tc>
        <w:tc>
          <w:tcPr>
            <w:tcW w:w="1142" w:type="dxa"/>
            <w:tcBorders>
              <w:top w:val="nil"/>
              <w:left w:val="nil"/>
              <w:bottom w:val="single" w:sz="4" w:space="0" w:color="auto"/>
              <w:right w:val="single" w:sz="4" w:space="0" w:color="auto"/>
            </w:tcBorders>
            <w:shd w:val="clear" w:color="auto" w:fill="auto"/>
            <w:vAlign w:val="center"/>
            <w:hideMark/>
          </w:tcPr>
          <w:p w:rsidR="003C38BC" w:rsidRDefault="00540898" w:rsidP="00507DF9">
            <w:pPr>
              <w:widowControl/>
              <w:autoSpaceDE/>
              <w:autoSpaceDN/>
              <w:adjustRightInd/>
              <w:jc w:val="center"/>
              <w:rPr>
                <w:b/>
                <w:bCs/>
                <w:sz w:val="20"/>
                <w:szCs w:val="20"/>
              </w:rPr>
            </w:pPr>
            <w:r w:rsidRPr="00540898">
              <w:rPr>
                <w:b/>
                <w:bCs/>
                <w:sz w:val="20"/>
                <w:szCs w:val="20"/>
              </w:rPr>
              <w:t xml:space="preserve">Total cost per year </w:t>
            </w:r>
          </w:p>
          <w:p w:rsidR="00540898" w:rsidRPr="00540898" w:rsidRDefault="00540898" w:rsidP="003C38BC">
            <w:pPr>
              <w:widowControl/>
              <w:autoSpaceDE/>
              <w:autoSpaceDN/>
              <w:adjustRightInd/>
              <w:jc w:val="center"/>
              <w:rPr>
                <w:b/>
                <w:bCs/>
                <w:sz w:val="20"/>
                <w:szCs w:val="20"/>
              </w:rPr>
            </w:pPr>
            <w:r w:rsidRPr="00540898">
              <w:rPr>
                <w:b/>
                <w:bCs/>
                <w:sz w:val="20"/>
                <w:szCs w:val="20"/>
              </w:rPr>
              <w:t xml:space="preserve">($) </w:t>
            </w:r>
            <w:r w:rsidRPr="00540898">
              <w:rPr>
                <w:b/>
                <w:bCs/>
                <w:sz w:val="20"/>
                <w:szCs w:val="20"/>
                <w:vertAlign w:val="superscript"/>
              </w:rPr>
              <w:t>b</w:t>
            </w:r>
          </w:p>
        </w:tc>
      </w:tr>
      <w:tr w:rsidR="00540898" w:rsidRPr="00540898" w:rsidTr="005B2E38">
        <w:trPr>
          <w:trHeight w:val="259"/>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40898" w:rsidRDefault="00540898" w:rsidP="005B2E38">
            <w:pPr>
              <w:widowControl/>
              <w:autoSpaceDE/>
              <w:autoSpaceDN/>
              <w:adjustRightInd/>
              <w:rPr>
                <w:sz w:val="20"/>
                <w:szCs w:val="20"/>
              </w:rPr>
            </w:pPr>
            <w:r w:rsidRPr="00540898">
              <w:rPr>
                <w:sz w:val="20"/>
                <w:szCs w:val="20"/>
              </w:rPr>
              <w:t>1.  A</w:t>
            </w:r>
            <w:r w:rsidR="005B2E38">
              <w:rPr>
                <w:sz w:val="20"/>
                <w:szCs w:val="20"/>
              </w:rPr>
              <w:t>pplications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N/A</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r>
      <w:tr w:rsidR="00540898" w:rsidRPr="00540898" w:rsidTr="005B2E38">
        <w:trPr>
          <w:trHeight w:val="259"/>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40898" w:rsidRDefault="00540898" w:rsidP="005B2E38">
            <w:pPr>
              <w:widowControl/>
              <w:autoSpaceDE/>
              <w:autoSpaceDN/>
              <w:adjustRightInd/>
              <w:rPr>
                <w:sz w:val="20"/>
                <w:szCs w:val="20"/>
              </w:rPr>
            </w:pPr>
            <w:r w:rsidRPr="00540898">
              <w:rPr>
                <w:sz w:val="20"/>
                <w:szCs w:val="20"/>
              </w:rPr>
              <w:t>2.  S</w:t>
            </w:r>
            <w:r w:rsidR="005B2E38">
              <w:rPr>
                <w:sz w:val="20"/>
                <w:szCs w:val="20"/>
              </w:rPr>
              <w:t>urvey</w:t>
            </w:r>
            <w:r w:rsidRPr="00540898">
              <w:rPr>
                <w:sz w:val="20"/>
                <w:szCs w:val="20"/>
              </w:rPr>
              <w:t xml:space="preserve"> </w:t>
            </w:r>
            <w:r w:rsidR="005B2E38">
              <w:rPr>
                <w:sz w:val="20"/>
                <w:szCs w:val="20"/>
              </w:rPr>
              <w:t>and</w:t>
            </w:r>
            <w:r w:rsidRPr="00540898">
              <w:rPr>
                <w:sz w:val="20"/>
                <w:szCs w:val="20"/>
              </w:rPr>
              <w:t xml:space="preserve"> S</w:t>
            </w:r>
            <w:r w:rsidR="005B2E38">
              <w:rPr>
                <w:sz w:val="20"/>
                <w:szCs w:val="20"/>
              </w:rPr>
              <w:t>tudies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N/A</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r>
      <w:tr w:rsidR="00540898" w:rsidRPr="00540898" w:rsidTr="005B2E38">
        <w:trPr>
          <w:trHeight w:val="259"/>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40898" w:rsidRDefault="00540898" w:rsidP="005B2E38">
            <w:pPr>
              <w:widowControl/>
              <w:autoSpaceDE/>
              <w:autoSpaceDN/>
              <w:adjustRightInd/>
              <w:rPr>
                <w:sz w:val="20"/>
                <w:szCs w:val="20"/>
              </w:rPr>
            </w:pPr>
            <w:r w:rsidRPr="00540898">
              <w:rPr>
                <w:sz w:val="20"/>
                <w:szCs w:val="20"/>
              </w:rPr>
              <w:t>3.  R</w:t>
            </w:r>
            <w:r w:rsidR="005B2E38">
              <w:rPr>
                <w:sz w:val="20"/>
                <w:szCs w:val="20"/>
              </w:rPr>
              <w:t>eporting</w:t>
            </w:r>
            <w:r w:rsidRPr="00540898">
              <w:rPr>
                <w:sz w:val="20"/>
                <w:szCs w:val="20"/>
              </w:rPr>
              <w:t xml:space="preserve"> R</w:t>
            </w:r>
            <w:r w:rsidR="005B2E38">
              <w:rPr>
                <w:sz w:val="20"/>
                <w:szCs w:val="20"/>
              </w:rPr>
              <w:t>equirements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xml:space="preserve">A.  Read Instructions </w:t>
            </w:r>
            <w:r w:rsidRPr="00540898">
              <w:rPr>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0.33</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0.02</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0.03</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540898">
            <w:pPr>
              <w:widowControl/>
              <w:autoSpaceDE/>
              <w:autoSpaceDN/>
              <w:adjustRightInd/>
              <w:jc w:val="right"/>
              <w:rPr>
                <w:sz w:val="20"/>
                <w:szCs w:val="20"/>
              </w:rPr>
            </w:pPr>
            <w:r>
              <w:rPr>
                <w:sz w:val="20"/>
                <w:szCs w:val="20"/>
              </w:rPr>
              <w:t>$</w:t>
            </w:r>
            <w:r w:rsidR="00E10B23">
              <w:rPr>
                <w:sz w:val="20"/>
                <w:szCs w:val="20"/>
              </w:rPr>
              <w:t>37.01</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B.  Required Activities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B2E38" w:rsidRPr="00540898" w:rsidRDefault="00540898" w:rsidP="00540898">
            <w:pPr>
              <w:widowControl/>
              <w:autoSpaceDE/>
              <w:autoSpaceDN/>
              <w:adjustRightInd/>
              <w:rPr>
                <w:sz w:val="20"/>
                <w:szCs w:val="20"/>
              </w:rPr>
            </w:pPr>
            <w:r w:rsidRPr="00540898">
              <w:rPr>
                <w:sz w:val="20"/>
                <w:szCs w:val="20"/>
              </w:rPr>
              <w:t xml:space="preserve">New Sources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B2E38">
            <w:pPr>
              <w:widowControl/>
              <w:autoSpaceDE/>
              <w:autoSpaceDN/>
              <w:adjustRightInd/>
              <w:rPr>
                <w:sz w:val="20"/>
                <w:szCs w:val="20"/>
              </w:rPr>
            </w:pPr>
            <w:r w:rsidRPr="00540898">
              <w:rPr>
                <w:sz w:val="20"/>
                <w:szCs w:val="20"/>
              </w:rPr>
              <w:t xml:space="preserve">Initial performance test </w:t>
            </w:r>
            <w:r w:rsidRPr="00540898">
              <w:rPr>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280</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280</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0.33</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92.4</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4.62</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9.24</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E10B23">
            <w:pPr>
              <w:widowControl/>
              <w:autoSpaceDE/>
              <w:autoSpaceDN/>
              <w:adjustRightInd/>
              <w:jc w:val="right"/>
              <w:rPr>
                <w:sz w:val="20"/>
                <w:szCs w:val="20"/>
              </w:rPr>
            </w:pPr>
            <w:r>
              <w:rPr>
                <w:sz w:val="20"/>
                <w:szCs w:val="20"/>
              </w:rPr>
              <w:t>$</w:t>
            </w:r>
            <w:r w:rsidR="00540898" w:rsidRPr="00540898">
              <w:rPr>
                <w:sz w:val="20"/>
                <w:szCs w:val="20"/>
              </w:rPr>
              <w:t>10,289.0</w:t>
            </w:r>
            <w:r w:rsidR="00E10B23">
              <w:rPr>
                <w:sz w:val="20"/>
                <w:szCs w:val="20"/>
              </w:rPr>
              <w:t>1</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Repeat performance test</w:t>
            </w:r>
            <w:r w:rsidRPr="00540898">
              <w:rPr>
                <w:sz w:val="20"/>
                <w:szCs w:val="20"/>
                <w:vertAlign w:val="superscript"/>
              </w:rPr>
              <w:t xml:space="preserve"> d, e</w:t>
            </w:r>
            <w:r w:rsidRPr="00540898">
              <w:rPr>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280</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0.2</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56</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0.07</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3.92</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0.2</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0.39</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E10B23">
            <w:pPr>
              <w:widowControl/>
              <w:autoSpaceDE/>
              <w:autoSpaceDN/>
              <w:adjustRightInd/>
              <w:jc w:val="right"/>
              <w:rPr>
                <w:sz w:val="20"/>
                <w:szCs w:val="20"/>
              </w:rPr>
            </w:pPr>
            <w:r>
              <w:rPr>
                <w:sz w:val="20"/>
                <w:szCs w:val="20"/>
              </w:rPr>
              <w:t>$</w:t>
            </w:r>
            <w:r w:rsidR="00540898" w:rsidRPr="00540898">
              <w:rPr>
                <w:sz w:val="20"/>
                <w:szCs w:val="20"/>
              </w:rPr>
              <w:t>436.</w:t>
            </w:r>
            <w:r w:rsidR="00E10B23">
              <w:rPr>
                <w:sz w:val="20"/>
                <w:szCs w:val="20"/>
              </w:rPr>
              <w:t>89</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C.  Create Information</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3B----------------------------</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D.  Gather Existing Information</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3B----------------------------</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E.  Write Report</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9"/>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xml:space="preserve">New Sources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31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Notification of construction/reconstruction</w:t>
            </w:r>
            <w:r w:rsidR="005B2E38">
              <w:rPr>
                <w:sz w:val="20"/>
                <w:szCs w:val="20"/>
              </w:rPr>
              <w:t xml:space="preserve"> </w:t>
            </w:r>
            <w:r w:rsidR="005B2E38" w:rsidRPr="005B2E38">
              <w:rPr>
                <w:sz w:val="20"/>
                <w:szCs w:val="20"/>
                <w:vertAlign w:val="superscript"/>
              </w:rPr>
              <w:t>f</w:t>
            </w:r>
            <w:r w:rsidRPr="00540898">
              <w:rPr>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0.33</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0.66</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0.03</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0.07</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E10B23">
            <w:pPr>
              <w:widowControl/>
              <w:autoSpaceDE/>
              <w:autoSpaceDN/>
              <w:adjustRightInd/>
              <w:jc w:val="right"/>
              <w:rPr>
                <w:sz w:val="20"/>
                <w:szCs w:val="20"/>
              </w:rPr>
            </w:pPr>
            <w:r>
              <w:rPr>
                <w:sz w:val="20"/>
                <w:szCs w:val="20"/>
              </w:rPr>
              <w:t>$</w:t>
            </w:r>
            <w:r w:rsidR="00540898" w:rsidRPr="00540898">
              <w:rPr>
                <w:sz w:val="20"/>
                <w:szCs w:val="20"/>
              </w:rPr>
              <w:t>73.</w:t>
            </w:r>
            <w:r w:rsidR="00E10B23">
              <w:rPr>
                <w:sz w:val="20"/>
                <w:szCs w:val="20"/>
              </w:rPr>
              <w:t>32</w:t>
            </w:r>
          </w:p>
        </w:tc>
      </w:tr>
      <w:tr w:rsidR="00540898" w:rsidRPr="00540898" w:rsidTr="005B2E38">
        <w:trPr>
          <w:trHeight w:val="31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xml:space="preserve">Notification of initial performance test </w:t>
            </w:r>
            <w:r w:rsidRPr="00540898">
              <w:rPr>
                <w:sz w:val="20"/>
                <w:szCs w:val="20"/>
                <w:vertAlign w:val="superscript"/>
              </w:rPr>
              <w:t>e, g</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r w:rsidR="00507DF9">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0.33</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0.79</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0.04</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0.08</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234FD9">
            <w:pPr>
              <w:widowControl/>
              <w:autoSpaceDE/>
              <w:autoSpaceDN/>
              <w:adjustRightInd/>
              <w:jc w:val="right"/>
              <w:rPr>
                <w:sz w:val="20"/>
                <w:szCs w:val="20"/>
              </w:rPr>
            </w:pPr>
            <w:r>
              <w:rPr>
                <w:sz w:val="20"/>
                <w:szCs w:val="20"/>
              </w:rPr>
              <w:t>$</w:t>
            </w:r>
            <w:r w:rsidR="00540898" w:rsidRPr="00540898">
              <w:rPr>
                <w:sz w:val="20"/>
                <w:szCs w:val="20"/>
              </w:rPr>
              <w:t>88.</w:t>
            </w:r>
            <w:r w:rsidR="00234FD9">
              <w:rPr>
                <w:sz w:val="20"/>
                <w:szCs w:val="20"/>
              </w:rPr>
              <w:t>08</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Report of initial performance test</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3B----------------------------</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Existing Sources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31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65"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676"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xml:space="preserve">Semiannual report </w:t>
            </w:r>
            <w:r w:rsidRPr="00540898">
              <w:rPr>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24</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192</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9.6</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19.2</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234FD9">
            <w:pPr>
              <w:widowControl/>
              <w:autoSpaceDE/>
              <w:autoSpaceDN/>
              <w:adjustRightInd/>
              <w:jc w:val="right"/>
              <w:rPr>
                <w:sz w:val="20"/>
                <w:szCs w:val="20"/>
              </w:rPr>
            </w:pPr>
            <w:r>
              <w:rPr>
                <w:sz w:val="20"/>
                <w:szCs w:val="20"/>
              </w:rPr>
              <w:t>$</w:t>
            </w:r>
            <w:r w:rsidR="00540898" w:rsidRPr="00540898">
              <w:rPr>
                <w:sz w:val="20"/>
                <w:szCs w:val="20"/>
              </w:rPr>
              <w:t>21,379.7</w:t>
            </w:r>
            <w:r w:rsidR="00234FD9">
              <w:rPr>
                <w:sz w:val="20"/>
                <w:szCs w:val="20"/>
              </w:rPr>
              <w:t>7</w:t>
            </w:r>
          </w:p>
        </w:tc>
      </w:tr>
      <w:tr w:rsidR="00540898" w:rsidRPr="00507DF9" w:rsidTr="005B2E38">
        <w:trPr>
          <w:trHeight w:val="255"/>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07DF9" w:rsidRDefault="005B2E38" w:rsidP="00540898">
            <w:pPr>
              <w:widowControl/>
              <w:autoSpaceDE/>
              <w:autoSpaceDN/>
              <w:adjustRightInd/>
              <w:rPr>
                <w:b/>
                <w:sz w:val="20"/>
                <w:szCs w:val="20"/>
              </w:rPr>
            </w:pPr>
            <w:r>
              <w:rPr>
                <w:b/>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31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07DF9" w:rsidRDefault="00355ADD" w:rsidP="00540898">
            <w:pPr>
              <w:widowControl/>
              <w:autoSpaceDE/>
              <w:autoSpaceDN/>
              <w:adjustRightInd/>
              <w:jc w:val="center"/>
              <w:rPr>
                <w:b/>
                <w:sz w:val="20"/>
                <w:szCs w:val="20"/>
              </w:rPr>
            </w:pPr>
            <w:r>
              <w:rPr>
                <w:b/>
                <w:sz w:val="20"/>
                <w:szCs w:val="20"/>
              </w:rPr>
              <w:t>33</w:t>
            </w:r>
            <w:r w:rsidR="00234FD9">
              <w:rPr>
                <w:b/>
                <w:sz w:val="20"/>
                <w:szCs w:val="20"/>
              </w:rPr>
              <w:t>3.62</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07DF9" w:rsidRDefault="00AD4B41" w:rsidP="00234FD9">
            <w:pPr>
              <w:widowControl/>
              <w:autoSpaceDE/>
              <w:autoSpaceDN/>
              <w:adjustRightInd/>
              <w:jc w:val="right"/>
              <w:rPr>
                <w:b/>
                <w:sz w:val="20"/>
                <w:szCs w:val="20"/>
              </w:rPr>
            </w:pPr>
            <w:r>
              <w:rPr>
                <w:b/>
                <w:sz w:val="20"/>
                <w:szCs w:val="20"/>
              </w:rPr>
              <w:t>$</w:t>
            </w:r>
            <w:r w:rsidR="00540898" w:rsidRPr="00507DF9">
              <w:rPr>
                <w:b/>
                <w:sz w:val="20"/>
                <w:szCs w:val="20"/>
              </w:rPr>
              <w:t>32,30</w:t>
            </w:r>
            <w:r w:rsidR="00234FD9">
              <w:rPr>
                <w:b/>
                <w:sz w:val="20"/>
                <w:szCs w:val="20"/>
              </w:rPr>
              <w:t>4</w:t>
            </w:r>
            <w:r w:rsidR="00540898" w:rsidRPr="00507DF9">
              <w:rPr>
                <w:b/>
                <w:sz w:val="20"/>
                <w:szCs w:val="20"/>
              </w:rPr>
              <w:t>.</w:t>
            </w:r>
            <w:r w:rsidR="00234FD9">
              <w:rPr>
                <w:b/>
                <w:sz w:val="20"/>
                <w:szCs w:val="20"/>
              </w:rPr>
              <w:t>08</w:t>
            </w:r>
          </w:p>
        </w:tc>
      </w:tr>
      <w:tr w:rsidR="00540898" w:rsidRPr="00540898" w:rsidTr="005B2E38">
        <w:trPr>
          <w:trHeight w:val="255"/>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40898" w:rsidRDefault="00540898" w:rsidP="005B2E38">
            <w:pPr>
              <w:widowControl/>
              <w:autoSpaceDE/>
              <w:autoSpaceDN/>
              <w:adjustRightInd/>
              <w:rPr>
                <w:sz w:val="20"/>
                <w:szCs w:val="20"/>
              </w:rPr>
            </w:pPr>
            <w:r w:rsidRPr="00540898">
              <w:rPr>
                <w:sz w:val="20"/>
                <w:szCs w:val="20"/>
              </w:rPr>
              <w:t>4.  R</w:t>
            </w:r>
            <w:r w:rsidR="005B2E38">
              <w:rPr>
                <w:sz w:val="20"/>
                <w:szCs w:val="20"/>
              </w:rPr>
              <w:t xml:space="preserve">ecordkeeping </w:t>
            </w:r>
            <w:r w:rsidRPr="00540898">
              <w:rPr>
                <w:sz w:val="20"/>
                <w:szCs w:val="20"/>
              </w:rPr>
              <w:t>R</w:t>
            </w:r>
            <w:r w:rsidR="005B2E38">
              <w:rPr>
                <w:sz w:val="20"/>
                <w:szCs w:val="20"/>
              </w:rPr>
              <w:t>equirements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A.  Read Instructions</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3A----------------------------</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B.  Plan Activities</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3B----------------------------</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C.  Implement Activities</w:t>
            </w:r>
          </w:p>
        </w:tc>
        <w:tc>
          <w:tcPr>
            <w:tcW w:w="822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------------------------Included in 3B----------------------------</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D.  Develop Record System</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N/A</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xml:space="preserve">E.  Time to Enter Information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right"/>
              <w:rPr>
                <w:sz w:val="20"/>
                <w:szCs w:val="20"/>
              </w:rPr>
            </w:pPr>
            <w:r w:rsidRPr="00540898">
              <w:rPr>
                <w:sz w:val="20"/>
                <w:szCs w:val="20"/>
              </w:rPr>
              <w:t> </w:t>
            </w:r>
          </w:p>
        </w:tc>
      </w:tr>
      <w:tr w:rsidR="00540898" w:rsidRPr="00540898" w:rsidTr="005B2E38">
        <w:trPr>
          <w:trHeight w:val="31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lastRenderedPageBreak/>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176CB0">
            <w:pPr>
              <w:widowControl/>
              <w:tabs>
                <w:tab w:val="left" w:pos="1973"/>
              </w:tabs>
              <w:autoSpaceDE/>
              <w:autoSpaceDN/>
              <w:adjustRightInd/>
              <w:rPr>
                <w:sz w:val="20"/>
                <w:szCs w:val="20"/>
              </w:rPr>
            </w:pPr>
            <w:r w:rsidRPr="00540898">
              <w:rPr>
                <w:sz w:val="20"/>
                <w:szCs w:val="20"/>
              </w:rPr>
              <w:t>Records of startup, shutdown</w:t>
            </w:r>
            <w:r w:rsidR="00176CB0">
              <w:rPr>
                <w:sz w:val="20"/>
                <w:szCs w:val="20"/>
              </w:rPr>
              <w:t>,</w:t>
            </w:r>
            <w:r w:rsidRPr="00540898">
              <w:rPr>
                <w:sz w:val="20"/>
                <w:szCs w:val="20"/>
              </w:rPr>
              <w:t xml:space="preserve"> and malfunctions </w:t>
            </w:r>
            <w:r w:rsidRPr="00540898">
              <w:rPr>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1.5</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24</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72</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3.6</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7.2</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540898">
            <w:pPr>
              <w:widowControl/>
              <w:autoSpaceDE/>
              <w:autoSpaceDN/>
              <w:adjustRightInd/>
              <w:jc w:val="right"/>
              <w:rPr>
                <w:sz w:val="20"/>
                <w:szCs w:val="20"/>
              </w:rPr>
            </w:pPr>
            <w:r>
              <w:rPr>
                <w:sz w:val="20"/>
                <w:szCs w:val="20"/>
              </w:rPr>
              <w:t>$</w:t>
            </w:r>
            <w:r w:rsidR="00540898" w:rsidRPr="00540898">
              <w:rPr>
                <w:sz w:val="20"/>
                <w:szCs w:val="20"/>
              </w:rPr>
              <w:t>8,017.42</w:t>
            </w:r>
          </w:p>
        </w:tc>
      </w:tr>
      <w:tr w:rsidR="00540898" w:rsidRPr="00540898" w:rsidTr="005B2E38">
        <w:trPr>
          <w:trHeight w:val="31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236" w:type="dxa"/>
            <w:tcBorders>
              <w:top w:val="nil"/>
              <w:left w:val="nil"/>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3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Records of VOC, temperature</w:t>
            </w:r>
            <w:r w:rsidR="00176CB0">
              <w:rPr>
                <w:sz w:val="20"/>
                <w:szCs w:val="20"/>
              </w:rPr>
              <w:t>,</w:t>
            </w:r>
            <w:r w:rsidRPr="00540898">
              <w:rPr>
                <w:sz w:val="20"/>
                <w:szCs w:val="20"/>
              </w:rPr>
              <w:t xml:space="preserve"> and CMS maintenance </w:t>
            </w:r>
            <w:r w:rsidRPr="00540898">
              <w:rPr>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0.25</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52</w:t>
            </w: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13</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24</w:t>
            </w: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312</w:t>
            </w: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15.6</w:t>
            </w: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31.2</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540898">
            <w:pPr>
              <w:widowControl/>
              <w:autoSpaceDE/>
              <w:autoSpaceDN/>
              <w:adjustRightInd/>
              <w:jc w:val="right"/>
              <w:rPr>
                <w:sz w:val="20"/>
                <w:szCs w:val="20"/>
              </w:rPr>
            </w:pPr>
            <w:r>
              <w:rPr>
                <w:sz w:val="20"/>
                <w:szCs w:val="20"/>
              </w:rPr>
              <w:t>$</w:t>
            </w:r>
            <w:r w:rsidR="00540898" w:rsidRPr="00540898">
              <w:rPr>
                <w:sz w:val="20"/>
                <w:szCs w:val="20"/>
              </w:rPr>
              <w:t>34,742.14</w:t>
            </w:r>
          </w:p>
        </w:tc>
      </w:tr>
      <w:tr w:rsidR="00540898" w:rsidRPr="00540898" w:rsidTr="005B2E38">
        <w:trPr>
          <w:trHeight w:val="255"/>
          <w:jc w:val="center"/>
        </w:trPr>
        <w:tc>
          <w:tcPr>
            <w:tcW w:w="236" w:type="dxa"/>
            <w:tcBorders>
              <w:top w:val="nil"/>
              <w:left w:val="single" w:sz="4" w:space="0" w:color="auto"/>
              <w:bottom w:val="single" w:sz="4" w:space="0" w:color="auto"/>
              <w:right w:val="nil"/>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540898" w:rsidP="00540898">
            <w:pPr>
              <w:widowControl/>
              <w:autoSpaceDE/>
              <w:autoSpaceDN/>
              <w:adjustRightInd/>
              <w:rPr>
                <w:sz w:val="20"/>
                <w:szCs w:val="20"/>
              </w:rPr>
            </w:pPr>
            <w:r w:rsidRPr="00540898">
              <w:rPr>
                <w:sz w:val="20"/>
                <w:szCs w:val="20"/>
              </w:rPr>
              <w:t>F.  Audits</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r w:rsidRPr="00540898">
              <w:rPr>
                <w:sz w:val="20"/>
                <w:szCs w:val="20"/>
              </w:rPr>
              <w:t>N/A</w:t>
            </w:r>
          </w:p>
        </w:tc>
        <w:tc>
          <w:tcPr>
            <w:tcW w:w="117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931"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540898" w:rsidP="00540898">
            <w:pPr>
              <w:widowControl/>
              <w:autoSpaceDE/>
              <w:autoSpaceDN/>
              <w:adjustRightInd/>
              <w:jc w:val="center"/>
              <w:rPr>
                <w:sz w:val="20"/>
                <w:szCs w:val="20"/>
              </w:rPr>
            </w:pPr>
          </w:p>
        </w:tc>
      </w:tr>
      <w:tr w:rsidR="00540898" w:rsidRPr="00507DF9" w:rsidTr="005B2E38">
        <w:trPr>
          <w:trHeight w:val="255"/>
          <w:jc w:val="center"/>
        </w:trPr>
        <w:tc>
          <w:tcPr>
            <w:tcW w:w="44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898" w:rsidRPr="00507DF9" w:rsidRDefault="005B2E38" w:rsidP="00540898">
            <w:pPr>
              <w:widowControl/>
              <w:autoSpaceDE/>
              <w:autoSpaceDN/>
              <w:adjustRightInd/>
              <w:rPr>
                <w:b/>
                <w:sz w:val="20"/>
                <w:szCs w:val="20"/>
              </w:rPr>
            </w:pPr>
            <w:r>
              <w:rPr>
                <w:b/>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540898" w:rsidRPr="00507DF9" w:rsidRDefault="00540898" w:rsidP="00540898">
            <w:pPr>
              <w:widowControl/>
              <w:autoSpaceDE/>
              <w:autoSpaceDN/>
              <w:adjustRightInd/>
              <w:rPr>
                <w:b/>
                <w:color w:val="000000"/>
                <w:sz w:val="20"/>
                <w:szCs w:val="20"/>
              </w:rPr>
            </w:pPr>
            <w:r w:rsidRPr="00507DF9">
              <w:rPr>
                <w:b/>
                <w:color w:val="000000"/>
                <w:sz w:val="20"/>
                <w:szCs w:val="20"/>
              </w:rPr>
              <w:t> </w:t>
            </w:r>
          </w:p>
        </w:tc>
        <w:tc>
          <w:tcPr>
            <w:tcW w:w="31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07DF9" w:rsidRDefault="00507DF9" w:rsidP="00415031">
            <w:pPr>
              <w:widowControl/>
              <w:autoSpaceDE/>
              <w:autoSpaceDN/>
              <w:adjustRightInd/>
              <w:jc w:val="center"/>
              <w:rPr>
                <w:b/>
                <w:sz w:val="20"/>
                <w:szCs w:val="20"/>
              </w:rPr>
            </w:pPr>
            <w:r>
              <w:rPr>
                <w:b/>
                <w:sz w:val="20"/>
                <w:szCs w:val="20"/>
              </w:rPr>
              <w:t>44</w:t>
            </w:r>
            <w:r w:rsidR="00415031">
              <w:rPr>
                <w:b/>
                <w:sz w:val="20"/>
                <w:szCs w:val="20"/>
              </w:rPr>
              <w:t>1.6</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07DF9" w:rsidRDefault="00AD4B41" w:rsidP="00415031">
            <w:pPr>
              <w:widowControl/>
              <w:autoSpaceDE/>
              <w:autoSpaceDN/>
              <w:adjustRightInd/>
              <w:jc w:val="right"/>
              <w:rPr>
                <w:b/>
                <w:sz w:val="20"/>
                <w:szCs w:val="20"/>
              </w:rPr>
            </w:pPr>
            <w:r>
              <w:rPr>
                <w:b/>
                <w:sz w:val="20"/>
                <w:szCs w:val="20"/>
              </w:rPr>
              <w:t>$</w:t>
            </w:r>
            <w:r w:rsidR="00540898" w:rsidRPr="00507DF9">
              <w:rPr>
                <w:b/>
                <w:sz w:val="20"/>
                <w:szCs w:val="20"/>
              </w:rPr>
              <w:t>42,759.5</w:t>
            </w:r>
            <w:r w:rsidR="00415031">
              <w:rPr>
                <w:b/>
                <w:sz w:val="20"/>
                <w:szCs w:val="20"/>
              </w:rPr>
              <w:t>6</w:t>
            </w:r>
          </w:p>
        </w:tc>
      </w:tr>
      <w:tr w:rsidR="00540898" w:rsidRPr="00540898" w:rsidTr="005B2E38">
        <w:trPr>
          <w:trHeight w:val="255"/>
          <w:jc w:val="center"/>
        </w:trPr>
        <w:tc>
          <w:tcPr>
            <w:tcW w:w="9453"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40898" w:rsidRPr="00540898" w:rsidRDefault="00540898" w:rsidP="00415031">
            <w:pPr>
              <w:widowControl/>
              <w:autoSpaceDE/>
              <w:autoSpaceDN/>
              <w:adjustRightInd/>
              <w:rPr>
                <w:sz w:val="20"/>
                <w:szCs w:val="20"/>
              </w:rPr>
            </w:pPr>
            <w:r w:rsidRPr="00540898">
              <w:rPr>
                <w:b/>
                <w:bCs/>
                <w:color w:val="000000"/>
                <w:sz w:val="20"/>
                <w:szCs w:val="20"/>
              </w:rPr>
              <w:t>TOTAL ANNUAL BURDEN AND COST (</w:t>
            </w:r>
            <w:r w:rsidR="00415031">
              <w:rPr>
                <w:b/>
                <w:bCs/>
                <w:color w:val="000000"/>
                <w:sz w:val="20"/>
                <w:szCs w:val="20"/>
              </w:rPr>
              <w:t>rounded</w:t>
            </w:r>
            <w:r w:rsidRPr="00540898">
              <w:rPr>
                <w:b/>
                <w:bCs/>
                <w:color w:val="000000"/>
                <w:sz w:val="20"/>
                <w:szCs w:val="20"/>
              </w:rPr>
              <w:t>)</w:t>
            </w:r>
          </w:p>
        </w:tc>
        <w:tc>
          <w:tcPr>
            <w:tcW w:w="31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40898" w:rsidRPr="00540898" w:rsidRDefault="00355ADD" w:rsidP="00540898">
            <w:pPr>
              <w:widowControl/>
              <w:autoSpaceDE/>
              <w:autoSpaceDN/>
              <w:adjustRightInd/>
              <w:jc w:val="center"/>
              <w:rPr>
                <w:b/>
                <w:bCs/>
                <w:sz w:val="20"/>
                <w:szCs w:val="20"/>
              </w:rPr>
            </w:pPr>
            <w:r>
              <w:rPr>
                <w:b/>
                <w:bCs/>
                <w:sz w:val="20"/>
                <w:szCs w:val="20"/>
              </w:rPr>
              <w:t>775</w:t>
            </w:r>
          </w:p>
        </w:tc>
        <w:tc>
          <w:tcPr>
            <w:tcW w:w="1142" w:type="dxa"/>
            <w:tcBorders>
              <w:top w:val="nil"/>
              <w:left w:val="nil"/>
              <w:bottom w:val="single" w:sz="4" w:space="0" w:color="auto"/>
              <w:right w:val="single" w:sz="4" w:space="0" w:color="auto"/>
            </w:tcBorders>
            <w:shd w:val="clear" w:color="auto" w:fill="auto"/>
            <w:noWrap/>
            <w:vAlign w:val="bottom"/>
            <w:hideMark/>
          </w:tcPr>
          <w:p w:rsidR="00540898" w:rsidRPr="00540898" w:rsidRDefault="00AD4B41" w:rsidP="00415031">
            <w:pPr>
              <w:widowControl/>
              <w:autoSpaceDE/>
              <w:autoSpaceDN/>
              <w:adjustRightInd/>
              <w:jc w:val="right"/>
              <w:rPr>
                <w:b/>
                <w:bCs/>
                <w:sz w:val="20"/>
                <w:szCs w:val="20"/>
              </w:rPr>
            </w:pPr>
            <w:r>
              <w:rPr>
                <w:b/>
                <w:bCs/>
                <w:sz w:val="20"/>
                <w:szCs w:val="20"/>
              </w:rPr>
              <w:t>$</w:t>
            </w:r>
            <w:r w:rsidR="00540898" w:rsidRPr="00540898">
              <w:rPr>
                <w:b/>
                <w:bCs/>
                <w:sz w:val="20"/>
                <w:szCs w:val="20"/>
              </w:rPr>
              <w:t>75,06</w:t>
            </w:r>
            <w:r w:rsidR="00415031">
              <w:rPr>
                <w:b/>
                <w:bCs/>
                <w:sz w:val="20"/>
                <w:szCs w:val="20"/>
              </w:rPr>
              <w:t>4</w:t>
            </w:r>
          </w:p>
        </w:tc>
      </w:tr>
    </w:tbl>
    <w:p w:rsidR="004E785A" w:rsidRPr="00344641" w:rsidRDefault="004E785A" w:rsidP="004E785A">
      <w:pPr>
        <w:ind w:left="-270"/>
        <w:rPr>
          <w:bCs/>
          <w:sz w:val="20"/>
          <w:szCs w:val="20"/>
        </w:rPr>
      </w:pPr>
    </w:p>
    <w:p w:rsidR="006259D9" w:rsidRDefault="004E785A" w:rsidP="006259D9">
      <w:pPr>
        <w:ind w:left="-270"/>
        <w:rPr>
          <w:bCs/>
          <w:sz w:val="20"/>
          <w:szCs w:val="20"/>
        </w:rPr>
      </w:pPr>
      <w:r w:rsidRPr="00344641">
        <w:rPr>
          <w:bCs/>
          <w:sz w:val="20"/>
          <w:szCs w:val="20"/>
        </w:rPr>
        <w:t>Assumptions:</w:t>
      </w:r>
    </w:p>
    <w:p w:rsidR="0024436E" w:rsidRDefault="006259D9" w:rsidP="006259D9">
      <w:pPr>
        <w:ind w:left="-270"/>
        <w:rPr>
          <w:color w:val="000000"/>
          <w:sz w:val="22"/>
          <w:szCs w:val="22"/>
        </w:rPr>
      </w:pPr>
      <w:r w:rsidRPr="007A08CC">
        <w:rPr>
          <w:bCs/>
          <w:sz w:val="20"/>
          <w:szCs w:val="20"/>
          <w:vertAlign w:val="superscript"/>
        </w:rPr>
        <w:t>a</w:t>
      </w:r>
      <w:r>
        <w:rPr>
          <w:bCs/>
          <w:sz w:val="20"/>
          <w:szCs w:val="20"/>
        </w:rPr>
        <w:t xml:space="preserve">  </w:t>
      </w:r>
      <w:r w:rsidR="0024436E">
        <w:rPr>
          <w:bCs/>
          <w:sz w:val="20"/>
          <w:szCs w:val="20"/>
        </w:rPr>
        <w:t xml:space="preserve"> </w:t>
      </w:r>
      <w:r w:rsidR="004E785A" w:rsidRPr="006259D9">
        <w:rPr>
          <w:bCs/>
          <w:sz w:val="20"/>
          <w:szCs w:val="20"/>
        </w:rPr>
        <w:t>We estimate that an average of 24 existing respondent</w:t>
      </w:r>
      <w:r w:rsidR="00285267" w:rsidRPr="006259D9">
        <w:rPr>
          <w:bCs/>
          <w:sz w:val="20"/>
          <w:szCs w:val="20"/>
        </w:rPr>
        <w:t>,</w:t>
      </w:r>
      <w:r w:rsidR="004E785A" w:rsidRPr="006259D9">
        <w:rPr>
          <w:bCs/>
          <w:sz w:val="20"/>
          <w:szCs w:val="20"/>
        </w:rPr>
        <w:t xml:space="preserve"> </w:t>
      </w:r>
      <w:r w:rsidR="004E785A" w:rsidRPr="006259D9">
        <w:rPr>
          <w:bCs/>
          <w:sz w:val="22"/>
          <w:szCs w:val="22"/>
        </w:rPr>
        <w:t>and</w:t>
      </w:r>
      <w:r w:rsidR="00285267" w:rsidRPr="006259D9">
        <w:rPr>
          <w:color w:val="000000"/>
          <w:sz w:val="22"/>
          <w:szCs w:val="22"/>
        </w:rPr>
        <w:t xml:space="preserve"> it is estimated that one additional source will become subject over the next three years of </w:t>
      </w:r>
    </w:p>
    <w:p w:rsidR="004E785A" w:rsidRPr="006259D9" w:rsidRDefault="00F537A5" w:rsidP="006259D9">
      <w:pPr>
        <w:ind w:left="-270"/>
        <w:rPr>
          <w:bCs/>
          <w:sz w:val="20"/>
          <w:szCs w:val="20"/>
        </w:rPr>
      </w:pPr>
      <w:r>
        <w:rPr>
          <w:color w:val="000000"/>
          <w:sz w:val="22"/>
          <w:szCs w:val="22"/>
        </w:rPr>
        <w:t xml:space="preserve">   </w:t>
      </w:r>
      <w:r w:rsidR="0024436E">
        <w:rPr>
          <w:color w:val="000000"/>
          <w:sz w:val="22"/>
          <w:szCs w:val="22"/>
        </w:rPr>
        <w:t xml:space="preserve"> </w:t>
      </w:r>
      <w:r w:rsidR="00285267" w:rsidRPr="006259D9">
        <w:rPr>
          <w:color w:val="000000"/>
          <w:sz w:val="22"/>
          <w:szCs w:val="22"/>
        </w:rPr>
        <w:t>this</w:t>
      </w:r>
      <w:r w:rsidR="0024436E">
        <w:rPr>
          <w:color w:val="000000"/>
          <w:sz w:val="22"/>
          <w:szCs w:val="22"/>
        </w:rPr>
        <w:t xml:space="preserve"> </w:t>
      </w:r>
      <w:r w:rsidR="00285267" w:rsidRPr="006259D9">
        <w:rPr>
          <w:color w:val="000000"/>
          <w:sz w:val="22"/>
          <w:szCs w:val="22"/>
        </w:rPr>
        <w:t>ICR</w:t>
      </w:r>
      <w:r w:rsidR="006D70C9">
        <w:rPr>
          <w:color w:val="000000"/>
          <w:sz w:val="22"/>
          <w:szCs w:val="22"/>
        </w:rPr>
        <w:t>.</w:t>
      </w:r>
    </w:p>
    <w:p w:rsidR="00F537A5" w:rsidRDefault="004E785A" w:rsidP="004E785A">
      <w:pPr>
        <w:ind w:hanging="270"/>
        <w:rPr>
          <w:bCs/>
          <w:sz w:val="20"/>
          <w:szCs w:val="20"/>
        </w:rPr>
      </w:pPr>
      <w:r w:rsidRPr="007A08CC">
        <w:rPr>
          <w:bCs/>
          <w:sz w:val="20"/>
          <w:szCs w:val="20"/>
          <w:vertAlign w:val="superscript"/>
        </w:rPr>
        <w:t>b.</w:t>
      </w:r>
      <w:r w:rsidRPr="00344641">
        <w:rPr>
          <w:bCs/>
          <w:sz w:val="20"/>
          <w:szCs w:val="20"/>
        </w:rPr>
        <w:t xml:space="preserve">  This ICR uses the following labor rates: $100.23 for technical, $121.44 for managerial</w:t>
      </w:r>
      <w:r>
        <w:rPr>
          <w:bCs/>
          <w:sz w:val="20"/>
          <w:szCs w:val="20"/>
        </w:rPr>
        <w:t>,</w:t>
      </w:r>
      <w:r w:rsidRPr="00344641">
        <w:rPr>
          <w:bCs/>
          <w:sz w:val="20"/>
          <w:szCs w:val="20"/>
        </w:rPr>
        <w:t xml:space="preserve"> and $50.51 for clerical labor.  These r</w:t>
      </w:r>
      <w:r w:rsidR="00F537A5">
        <w:rPr>
          <w:bCs/>
          <w:sz w:val="20"/>
          <w:szCs w:val="20"/>
        </w:rPr>
        <w:t>ates are from the United States</w:t>
      </w:r>
    </w:p>
    <w:p w:rsidR="00F537A5" w:rsidRDefault="00F537A5" w:rsidP="004E785A">
      <w:pPr>
        <w:ind w:hanging="270"/>
        <w:rPr>
          <w:bCs/>
          <w:sz w:val="20"/>
          <w:szCs w:val="20"/>
        </w:rPr>
      </w:pPr>
      <w:r>
        <w:rPr>
          <w:bCs/>
          <w:sz w:val="20"/>
          <w:szCs w:val="20"/>
        </w:rPr>
        <w:t xml:space="preserve">    </w:t>
      </w:r>
      <w:r w:rsidR="004E785A" w:rsidRPr="00344641">
        <w:rPr>
          <w:bCs/>
          <w:sz w:val="20"/>
          <w:szCs w:val="20"/>
        </w:rPr>
        <w:t>Department of Labor, Bureau of Labor Statistics, March 2012, “Table 2. Civilian Workers, by occupational and industry group.</w:t>
      </w:r>
      <w:r>
        <w:rPr>
          <w:bCs/>
          <w:sz w:val="20"/>
          <w:szCs w:val="20"/>
        </w:rPr>
        <w:t>”  The rates are from column 1,</w:t>
      </w:r>
    </w:p>
    <w:p w:rsidR="004E785A" w:rsidRPr="00344641" w:rsidRDefault="00F537A5" w:rsidP="004E785A">
      <w:pPr>
        <w:ind w:hanging="270"/>
        <w:rPr>
          <w:bCs/>
          <w:sz w:val="20"/>
          <w:szCs w:val="20"/>
        </w:rPr>
      </w:pPr>
      <w:r>
        <w:rPr>
          <w:bCs/>
          <w:sz w:val="20"/>
          <w:szCs w:val="20"/>
        </w:rPr>
        <w:t xml:space="preserve">    </w:t>
      </w:r>
      <w:r w:rsidR="004E785A" w:rsidRPr="00344641">
        <w:rPr>
          <w:bCs/>
          <w:sz w:val="20"/>
          <w:szCs w:val="20"/>
        </w:rPr>
        <w:t>“Total compensation.”  The rates have been increased by 110 percent to account for the benefit packages available to those employed by private industry.</w:t>
      </w:r>
    </w:p>
    <w:p w:rsidR="004E785A" w:rsidRPr="00344641" w:rsidRDefault="004E785A" w:rsidP="004E785A">
      <w:pPr>
        <w:ind w:left="-270"/>
        <w:rPr>
          <w:bCs/>
          <w:sz w:val="20"/>
          <w:szCs w:val="20"/>
        </w:rPr>
      </w:pPr>
      <w:r w:rsidRPr="007A08CC">
        <w:rPr>
          <w:bCs/>
          <w:sz w:val="20"/>
          <w:szCs w:val="20"/>
          <w:vertAlign w:val="superscript"/>
        </w:rPr>
        <w:t>c.</w:t>
      </w:r>
      <w:r w:rsidRPr="00344641">
        <w:rPr>
          <w:bCs/>
          <w:sz w:val="20"/>
          <w:szCs w:val="20"/>
        </w:rPr>
        <w:t xml:space="preserve">  We estimate it will take one hour to read instructions. This burden item applies to new sources only.</w:t>
      </w:r>
    </w:p>
    <w:p w:rsidR="004E785A" w:rsidRPr="00344641" w:rsidRDefault="004E785A" w:rsidP="004E785A">
      <w:pPr>
        <w:ind w:left="-270"/>
        <w:rPr>
          <w:bCs/>
          <w:sz w:val="20"/>
          <w:szCs w:val="20"/>
        </w:rPr>
      </w:pPr>
      <w:r w:rsidRPr="007A08CC">
        <w:rPr>
          <w:bCs/>
          <w:sz w:val="20"/>
          <w:szCs w:val="20"/>
          <w:vertAlign w:val="superscript"/>
        </w:rPr>
        <w:t>d.</w:t>
      </w:r>
      <w:r w:rsidRPr="00344641">
        <w:rPr>
          <w:bCs/>
          <w:sz w:val="20"/>
          <w:szCs w:val="20"/>
        </w:rPr>
        <w:t xml:space="preserve">  We estimate each performance test will take 280 hours to complete.</w:t>
      </w:r>
    </w:p>
    <w:p w:rsidR="004E785A" w:rsidRPr="00344641" w:rsidRDefault="004E785A" w:rsidP="004E785A">
      <w:pPr>
        <w:ind w:left="-270"/>
        <w:rPr>
          <w:bCs/>
          <w:sz w:val="20"/>
          <w:szCs w:val="20"/>
        </w:rPr>
      </w:pPr>
      <w:r w:rsidRPr="007A08CC">
        <w:rPr>
          <w:bCs/>
          <w:sz w:val="20"/>
          <w:szCs w:val="20"/>
          <w:vertAlign w:val="superscript"/>
        </w:rPr>
        <w:t>e.</w:t>
      </w:r>
      <w:r w:rsidRPr="00344641">
        <w:rPr>
          <w:bCs/>
          <w:sz w:val="20"/>
          <w:szCs w:val="20"/>
        </w:rPr>
        <w:t xml:space="preserve">  We estimate 20 percent of respondents will need to repeat the initial performance test.</w:t>
      </w:r>
    </w:p>
    <w:p w:rsidR="004E785A" w:rsidRPr="00344641" w:rsidRDefault="004E785A" w:rsidP="004E785A">
      <w:pPr>
        <w:ind w:left="-270"/>
        <w:rPr>
          <w:bCs/>
          <w:sz w:val="20"/>
          <w:szCs w:val="20"/>
        </w:rPr>
      </w:pPr>
      <w:r w:rsidRPr="007A08CC">
        <w:rPr>
          <w:bCs/>
          <w:sz w:val="20"/>
          <w:szCs w:val="20"/>
          <w:vertAlign w:val="superscript"/>
        </w:rPr>
        <w:t>f.</w:t>
      </w:r>
      <w:r w:rsidRPr="00344641">
        <w:rPr>
          <w:bCs/>
          <w:sz w:val="20"/>
          <w:szCs w:val="20"/>
        </w:rPr>
        <w:t xml:space="preserve">  We estimate it will take 2 hours to prepare the notification of construction/reconstruction.</w:t>
      </w:r>
    </w:p>
    <w:p w:rsidR="004E785A" w:rsidRPr="00344641" w:rsidRDefault="004E785A" w:rsidP="004E785A">
      <w:pPr>
        <w:ind w:left="-270"/>
        <w:rPr>
          <w:bCs/>
          <w:sz w:val="20"/>
          <w:szCs w:val="20"/>
        </w:rPr>
      </w:pPr>
      <w:r w:rsidRPr="007A08CC">
        <w:rPr>
          <w:bCs/>
          <w:sz w:val="20"/>
          <w:szCs w:val="20"/>
          <w:vertAlign w:val="superscript"/>
        </w:rPr>
        <w:t>g.</w:t>
      </w:r>
      <w:r w:rsidRPr="00344641">
        <w:rPr>
          <w:bCs/>
          <w:sz w:val="20"/>
          <w:szCs w:val="20"/>
        </w:rPr>
        <w:t xml:space="preserve">  We estimate it will take 2 hours to prepare the notification of initial performance test.</w:t>
      </w:r>
    </w:p>
    <w:p w:rsidR="004E785A" w:rsidRPr="00344641" w:rsidRDefault="004E785A" w:rsidP="004E785A">
      <w:pPr>
        <w:ind w:left="-270"/>
        <w:rPr>
          <w:bCs/>
          <w:sz w:val="20"/>
          <w:szCs w:val="20"/>
        </w:rPr>
      </w:pPr>
      <w:r w:rsidRPr="007A08CC">
        <w:rPr>
          <w:bCs/>
          <w:sz w:val="20"/>
          <w:szCs w:val="20"/>
          <w:vertAlign w:val="superscript"/>
        </w:rPr>
        <w:t>h.</w:t>
      </w:r>
      <w:r w:rsidRPr="00344641">
        <w:rPr>
          <w:bCs/>
          <w:sz w:val="20"/>
          <w:szCs w:val="20"/>
        </w:rPr>
        <w:t xml:space="preserve">  We estimate it will take 4 hours to compile data for semiannual reports.</w:t>
      </w:r>
    </w:p>
    <w:p w:rsidR="004E785A" w:rsidRDefault="004E785A" w:rsidP="004E785A">
      <w:pPr>
        <w:ind w:left="-270"/>
        <w:rPr>
          <w:bCs/>
          <w:sz w:val="20"/>
          <w:szCs w:val="20"/>
        </w:rPr>
      </w:pPr>
      <w:r w:rsidRPr="007A08CC">
        <w:rPr>
          <w:bCs/>
          <w:sz w:val="20"/>
          <w:szCs w:val="20"/>
          <w:vertAlign w:val="superscript"/>
        </w:rPr>
        <w:t>i.</w:t>
      </w:r>
      <w:r w:rsidRPr="00344641">
        <w:rPr>
          <w:bCs/>
          <w:sz w:val="20"/>
          <w:szCs w:val="20"/>
        </w:rPr>
        <w:t xml:space="preserve">  We estimate it will take 1.5 hours to record startups, shutdowns</w:t>
      </w:r>
      <w:r>
        <w:rPr>
          <w:bCs/>
          <w:sz w:val="20"/>
          <w:szCs w:val="20"/>
        </w:rPr>
        <w:t>,</w:t>
      </w:r>
      <w:r w:rsidRPr="00344641">
        <w:rPr>
          <w:bCs/>
          <w:sz w:val="20"/>
          <w:szCs w:val="20"/>
        </w:rPr>
        <w:t xml:space="preserve"> and malfunctions.</w:t>
      </w:r>
    </w:p>
    <w:p w:rsidR="004E785A" w:rsidRPr="00344641" w:rsidRDefault="004E785A" w:rsidP="004E785A">
      <w:pPr>
        <w:ind w:left="-270"/>
        <w:rPr>
          <w:bCs/>
          <w:sz w:val="20"/>
          <w:szCs w:val="20"/>
        </w:rPr>
      </w:pPr>
      <w:r w:rsidRPr="007A08CC">
        <w:rPr>
          <w:bCs/>
          <w:sz w:val="20"/>
          <w:szCs w:val="20"/>
          <w:vertAlign w:val="superscript"/>
        </w:rPr>
        <w:t>j.</w:t>
      </w:r>
      <w:r>
        <w:rPr>
          <w:bCs/>
          <w:sz w:val="20"/>
          <w:szCs w:val="20"/>
        </w:rPr>
        <w:t xml:space="preserve">  We estimate it will take 0.25 hours to record VOCs, temperatures, and CMS maintenance.</w:t>
      </w:r>
    </w:p>
    <w:p w:rsidR="00AD4B41" w:rsidRDefault="00144F35" w:rsidP="00AD4B41">
      <w:pPr>
        <w:ind w:left="-270"/>
        <w:jc w:val="center"/>
        <w:rPr>
          <w:b/>
          <w:bCs/>
        </w:rPr>
      </w:pPr>
      <w:r w:rsidRPr="002A4069">
        <w:rPr>
          <w:b/>
          <w:bCs/>
        </w:rPr>
        <w:br w:type="page"/>
      </w:r>
      <w:r w:rsidR="00AD4B41">
        <w:rPr>
          <w:b/>
          <w:bCs/>
        </w:rPr>
        <w:lastRenderedPageBreak/>
        <w:t xml:space="preserve">         </w:t>
      </w:r>
      <w:r w:rsidRPr="002A4069">
        <w:rPr>
          <w:b/>
          <w:bCs/>
        </w:rPr>
        <w:t>Table 2</w:t>
      </w:r>
      <w:r w:rsidR="002A4069" w:rsidRPr="002A4069">
        <w:rPr>
          <w:b/>
          <w:bCs/>
        </w:rPr>
        <w:t>: Average Annual EPA Burden and Cost – NSPS for Flexible Vinyl and Urethane Coating and Printing (40 CFR Part</w:t>
      </w:r>
    </w:p>
    <w:p w:rsidR="00144F35" w:rsidRPr="002A4069" w:rsidRDefault="00AD4B41" w:rsidP="00AD4B41">
      <w:pPr>
        <w:ind w:left="-270"/>
        <w:rPr>
          <w:b/>
          <w:bCs/>
        </w:rPr>
      </w:pPr>
      <w:r>
        <w:rPr>
          <w:b/>
          <w:bCs/>
        </w:rPr>
        <w:t xml:space="preserve">          </w:t>
      </w:r>
      <w:r w:rsidR="002A4069" w:rsidRPr="002A4069">
        <w:rPr>
          <w:b/>
          <w:bCs/>
        </w:rPr>
        <w:t xml:space="preserve"> 60,</w:t>
      </w:r>
      <w:r>
        <w:rPr>
          <w:b/>
          <w:bCs/>
        </w:rPr>
        <w:t xml:space="preserve"> </w:t>
      </w:r>
      <w:r w:rsidR="002A4069" w:rsidRPr="002A4069">
        <w:rPr>
          <w:b/>
          <w:bCs/>
        </w:rPr>
        <w:t>Subpart FFF) (Renewal)</w:t>
      </w:r>
    </w:p>
    <w:p w:rsidR="00144F35" w:rsidRPr="002A4069" w:rsidRDefault="00144F35" w:rsidP="00F340DF">
      <w:pPr>
        <w:rPr>
          <w:b/>
          <w:bCs/>
        </w:rPr>
      </w:pPr>
    </w:p>
    <w:tbl>
      <w:tblPr>
        <w:tblW w:w="13173" w:type="dxa"/>
        <w:jc w:val="center"/>
        <w:tblInd w:w="91" w:type="dxa"/>
        <w:tblCellMar>
          <w:left w:w="58" w:type="dxa"/>
          <w:right w:w="58" w:type="dxa"/>
        </w:tblCellMar>
        <w:tblLook w:val="04A0"/>
      </w:tblPr>
      <w:tblGrid>
        <w:gridCol w:w="166"/>
        <w:gridCol w:w="166"/>
        <w:gridCol w:w="2631"/>
        <w:gridCol w:w="1401"/>
        <w:gridCol w:w="1465"/>
        <w:gridCol w:w="1557"/>
        <w:gridCol w:w="1206"/>
        <w:gridCol w:w="1129"/>
        <w:gridCol w:w="1238"/>
        <w:gridCol w:w="1167"/>
        <w:gridCol w:w="1047"/>
      </w:tblGrid>
      <w:tr w:rsidR="00344641" w:rsidRPr="00344641" w:rsidTr="00DC689E">
        <w:trPr>
          <w:trHeight w:val="375"/>
          <w:jc w:val="center"/>
        </w:trPr>
        <w:tc>
          <w:tcPr>
            <w:tcW w:w="2963" w:type="dxa"/>
            <w:gridSpan w:val="3"/>
            <w:vMerge w:val="restart"/>
            <w:tcBorders>
              <w:top w:val="single" w:sz="4" w:space="0" w:color="auto"/>
              <w:left w:val="single" w:sz="4" w:space="0" w:color="auto"/>
              <w:bottom w:val="single" w:sz="4" w:space="0" w:color="000000"/>
              <w:right w:val="nil"/>
            </w:tcBorders>
            <w:shd w:val="clear" w:color="auto" w:fill="auto"/>
            <w:vAlign w:val="bottom"/>
            <w:hideMark/>
          </w:tcPr>
          <w:p w:rsidR="00344641" w:rsidRPr="00344641" w:rsidRDefault="00344641" w:rsidP="00344641">
            <w:pPr>
              <w:widowControl/>
              <w:autoSpaceDE/>
              <w:autoSpaceDN/>
              <w:adjustRightInd/>
              <w:jc w:val="center"/>
              <w:rPr>
                <w:b/>
                <w:bCs/>
                <w:sz w:val="20"/>
                <w:szCs w:val="20"/>
              </w:rPr>
            </w:pPr>
            <w:r w:rsidRPr="00344641">
              <w:rPr>
                <w:b/>
                <w:bCs/>
                <w:sz w:val="20"/>
                <w:szCs w:val="20"/>
              </w:rPr>
              <w:t>Burden Item</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A</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B</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C</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D</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E</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F</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G</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44641" w:rsidRPr="00344641" w:rsidRDefault="00344641" w:rsidP="00344641">
            <w:pPr>
              <w:widowControl/>
              <w:autoSpaceDE/>
              <w:autoSpaceDN/>
              <w:adjustRightInd/>
              <w:jc w:val="center"/>
              <w:rPr>
                <w:b/>
                <w:bCs/>
                <w:sz w:val="20"/>
                <w:szCs w:val="20"/>
              </w:rPr>
            </w:pPr>
            <w:r w:rsidRPr="00344641">
              <w:rPr>
                <w:b/>
                <w:bCs/>
                <w:sz w:val="20"/>
                <w:szCs w:val="20"/>
              </w:rPr>
              <w:t>H</w:t>
            </w:r>
          </w:p>
        </w:tc>
      </w:tr>
      <w:tr w:rsidR="00344641" w:rsidRPr="00344641" w:rsidTr="00DC689E">
        <w:trPr>
          <w:trHeight w:val="962"/>
          <w:jc w:val="center"/>
        </w:trPr>
        <w:tc>
          <w:tcPr>
            <w:tcW w:w="2963" w:type="dxa"/>
            <w:gridSpan w:val="3"/>
            <w:vMerge/>
            <w:tcBorders>
              <w:top w:val="single" w:sz="4" w:space="0" w:color="auto"/>
              <w:left w:val="single" w:sz="4" w:space="0" w:color="auto"/>
              <w:bottom w:val="single" w:sz="4" w:space="0" w:color="000000"/>
              <w:right w:val="nil"/>
            </w:tcBorders>
            <w:vAlign w:val="center"/>
            <w:hideMark/>
          </w:tcPr>
          <w:p w:rsidR="00344641" w:rsidRPr="00344641" w:rsidRDefault="00344641" w:rsidP="00344641">
            <w:pPr>
              <w:widowControl/>
              <w:autoSpaceDE/>
              <w:autoSpaceDN/>
              <w:adjustRightInd/>
              <w:rPr>
                <w:b/>
                <w:bCs/>
                <w:sz w:val="20"/>
                <w:szCs w:val="20"/>
              </w:rPr>
            </w:pP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7766DB" w:rsidRDefault="007766DB" w:rsidP="00344641">
            <w:pPr>
              <w:widowControl/>
              <w:autoSpaceDE/>
              <w:autoSpaceDN/>
              <w:adjustRightInd/>
              <w:jc w:val="center"/>
              <w:rPr>
                <w:b/>
                <w:bCs/>
                <w:sz w:val="20"/>
                <w:szCs w:val="20"/>
              </w:rPr>
            </w:pPr>
            <w:r>
              <w:rPr>
                <w:b/>
                <w:bCs/>
                <w:sz w:val="20"/>
                <w:szCs w:val="20"/>
              </w:rPr>
              <w:t>P</w:t>
            </w:r>
            <w:r w:rsidR="00344641" w:rsidRPr="00344641">
              <w:rPr>
                <w:b/>
                <w:bCs/>
                <w:sz w:val="20"/>
                <w:szCs w:val="20"/>
              </w:rPr>
              <w:t>erson</w:t>
            </w:r>
          </w:p>
          <w:p w:rsidR="00344641" w:rsidRDefault="00344641" w:rsidP="00344641">
            <w:pPr>
              <w:widowControl/>
              <w:autoSpaceDE/>
              <w:autoSpaceDN/>
              <w:adjustRightInd/>
              <w:jc w:val="center"/>
              <w:rPr>
                <w:b/>
                <w:bCs/>
                <w:sz w:val="20"/>
                <w:szCs w:val="20"/>
              </w:rPr>
            </w:pPr>
            <w:r w:rsidRPr="00344641">
              <w:rPr>
                <w:b/>
                <w:bCs/>
                <w:sz w:val="20"/>
                <w:szCs w:val="20"/>
              </w:rPr>
              <w:t>hours per occurrence</w:t>
            </w:r>
          </w:p>
          <w:p w:rsidR="007766DB" w:rsidRDefault="007766DB" w:rsidP="00344641">
            <w:pPr>
              <w:widowControl/>
              <w:autoSpaceDE/>
              <w:autoSpaceDN/>
              <w:adjustRightInd/>
              <w:jc w:val="center"/>
              <w:rPr>
                <w:b/>
                <w:bCs/>
                <w:sz w:val="20"/>
                <w:szCs w:val="20"/>
              </w:rPr>
            </w:pPr>
          </w:p>
          <w:p w:rsidR="007766DB" w:rsidRPr="00344641" w:rsidRDefault="007766DB" w:rsidP="00344641">
            <w:pPr>
              <w:widowControl/>
              <w:autoSpaceDE/>
              <w:autoSpaceDN/>
              <w:adjustRightInd/>
              <w:jc w:val="center"/>
              <w:rPr>
                <w:b/>
                <w:bCs/>
                <w:sz w:val="20"/>
                <w:szCs w:val="20"/>
              </w:rPr>
            </w:pPr>
          </w:p>
        </w:tc>
        <w:tc>
          <w:tcPr>
            <w:tcW w:w="1465" w:type="dxa"/>
            <w:tcBorders>
              <w:top w:val="nil"/>
              <w:left w:val="nil"/>
              <w:bottom w:val="single" w:sz="4" w:space="0" w:color="auto"/>
              <w:right w:val="single" w:sz="4" w:space="0" w:color="auto"/>
            </w:tcBorders>
            <w:shd w:val="clear" w:color="auto" w:fill="auto"/>
            <w:vAlign w:val="bottom"/>
            <w:hideMark/>
          </w:tcPr>
          <w:p w:rsidR="00344641" w:rsidRDefault="00344641" w:rsidP="00344641">
            <w:pPr>
              <w:widowControl/>
              <w:autoSpaceDE/>
              <w:autoSpaceDN/>
              <w:adjustRightInd/>
              <w:jc w:val="center"/>
              <w:rPr>
                <w:b/>
                <w:bCs/>
                <w:sz w:val="20"/>
                <w:szCs w:val="20"/>
              </w:rPr>
            </w:pPr>
            <w:r w:rsidRPr="00344641">
              <w:rPr>
                <w:b/>
                <w:bCs/>
                <w:sz w:val="20"/>
                <w:szCs w:val="20"/>
              </w:rPr>
              <w:t>No. of occurrences per respondent per year</w:t>
            </w:r>
          </w:p>
          <w:p w:rsidR="007766DB" w:rsidRPr="00344641" w:rsidRDefault="007766DB" w:rsidP="00344641">
            <w:pPr>
              <w:widowControl/>
              <w:autoSpaceDE/>
              <w:autoSpaceDN/>
              <w:adjustRightInd/>
              <w:jc w:val="center"/>
              <w:rPr>
                <w:b/>
                <w:bCs/>
                <w:sz w:val="20"/>
                <w:szCs w:val="20"/>
              </w:rPr>
            </w:pPr>
          </w:p>
        </w:tc>
        <w:tc>
          <w:tcPr>
            <w:tcW w:w="1557" w:type="dxa"/>
            <w:tcBorders>
              <w:top w:val="nil"/>
              <w:left w:val="nil"/>
              <w:bottom w:val="single" w:sz="4" w:space="0" w:color="auto"/>
              <w:right w:val="single" w:sz="4" w:space="0" w:color="auto"/>
            </w:tcBorders>
            <w:shd w:val="clear" w:color="auto" w:fill="auto"/>
            <w:vAlign w:val="bottom"/>
            <w:hideMark/>
          </w:tcPr>
          <w:p w:rsidR="00344641" w:rsidRDefault="00CE67FB" w:rsidP="007766DB">
            <w:pPr>
              <w:widowControl/>
              <w:autoSpaceDE/>
              <w:autoSpaceDN/>
              <w:adjustRightInd/>
              <w:rPr>
                <w:b/>
                <w:bCs/>
                <w:sz w:val="20"/>
                <w:szCs w:val="20"/>
              </w:rPr>
            </w:pPr>
            <w:r>
              <w:rPr>
                <w:b/>
                <w:bCs/>
                <w:sz w:val="20"/>
                <w:szCs w:val="20"/>
              </w:rPr>
              <w:t>P</w:t>
            </w:r>
            <w:r w:rsidR="00344641" w:rsidRPr="00344641">
              <w:rPr>
                <w:b/>
                <w:bCs/>
                <w:sz w:val="20"/>
                <w:szCs w:val="20"/>
              </w:rPr>
              <w:t>erson-hours</w:t>
            </w:r>
          </w:p>
          <w:p w:rsidR="00CE67FB" w:rsidRDefault="00344641" w:rsidP="007766DB">
            <w:pPr>
              <w:widowControl/>
              <w:autoSpaceDE/>
              <w:autoSpaceDN/>
              <w:adjustRightInd/>
              <w:jc w:val="center"/>
              <w:rPr>
                <w:b/>
                <w:bCs/>
                <w:sz w:val="20"/>
                <w:szCs w:val="20"/>
              </w:rPr>
            </w:pPr>
            <w:r w:rsidRPr="00344641">
              <w:rPr>
                <w:b/>
                <w:bCs/>
                <w:sz w:val="20"/>
                <w:szCs w:val="20"/>
              </w:rPr>
              <w:t>per respondent per year</w:t>
            </w:r>
          </w:p>
          <w:p w:rsidR="00344641" w:rsidRDefault="00344641" w:rsidP="007766DB">
            <w:pPr>
              <w:widowControl/>
              <w:autoSpaceDE/>
              <w:autoSpaceDN/>
              <w:adjustRightInd/>
              <w:jc w:val="center"/>
              <w:rPr>
                <w:b/>
                <w:bCs/>
                <w:sz w:val="20"/>
                <w:szCs w:val="20"/>
              </w:rPr>
            </w:pPr>
            <w:r w:rsidRPr="00344641">
              <w:rPr>
                <w:b/>
                <w:bCs/>
                <w:sz w:val="20"/>
                <w:szCs w:val="20"/>
              </w:rPr>
              <w:t>(</w:t>
            </w:r>
            <w:r w:rsidR="007766DB">
              <w:rPr>
                <w:b/>
                <w:bCs/>
                <w:sz w:val="20"/>
                <w:szCs w:val="20"/>
              </w:rPr>
              <w:t>C=</w:t>
            </w:r>
            <w:r w:rsidRPr="00344641">
              <w:rPr>
                <w:b/>
                <w:bCs/>
                <w:sz w:val="20"/>
                <w:szCs w:val="20"/>
              </w:rPr>
              <w:t>AxB)</w:t>
            </w:r>
          </w:p>
          <w:p w:rsidR="007766DB" w:rsidRPr="00344641" w:rsidRDefault="007766DB" w:rsidP="007766DB">
            <w:pPr>
              <w:widowControl/>
              <w:autoSpaceDE/>
              <w:autoSpaceDN/>
              <w:adjustRightInd/>
              <w:jc w:val="center"/>
              <w:rPr>
                <w:b/>
                <w:bCs/>
                <w:sz w:val="20"/>
                <w:szCs w:val="20"/>
              </w:rPr>
            </w:pPr>
          </w:p>
        </w:tc>
        <w:tc>
          <w:tcPr>
            <w:tcW w:w="1206" w:type="dxa"/>
            <w:tcBorders>
              <w:top w:val="nil"/>
              <w:left w:val="nil"/>
              <w:bottom w:val="single" w:sz="4" w:space="0" w:color="auto"/>
              <w:right w:val="single" w:sz="4" w:space="0" w:color="auto"/>
            </w:tcBorders>
            <w:shd w:val="clear" w:color="auto" w:fill="auto"/>
            <w:vAlign w:val="bottom"/>
            <w:hideMark/>
          </w:tcPr>
          <w:p w:rsidR="007766DB" w:rsidRPr="00742135" w:rsidRDefault="00344641" w:rsidP="007766DB">
            <w:pPr>
              <w:widowControl/>
              <w:autoSpaceDE/>
              <w:autoSpaceDN/>
              <w:adjustRightInd/>
              <w:jc w:val="center"/>
              <w:rPr>
                <w:b/>
                <w:bCs/>
                <w:sz w:val="20"/>
                <w:szCs w:val="20"/>
                <w:vertAlign w:val="superscript"/>
              </w:rPr>
            </w:pPr>
            <w:r w:rsidRPr="00344641">
              <w:rPr>
                <w:b/>
                <w:bCs/>
                <w:sz w:val="20"/>
                <w:szCs w:val="20"/>
              </w:rPr>
              <w:t>Respondents per year</w:t>
            </w:r>
            <w:r w:rsidR="00742135">
              <w:rPr>
                <w:b/>
                <w:bCs/>
                <w:sz w:val="20"/>
                <w:szCs w:val="20"/>
              </w:rPr>
              <w:t xml:space="preserve"> </w:t>
            </w:r>
            <w:r w:rsidR="00742135" w:rsidRPr="00742135">
              <w:rPr>
                <w:b/>
                <w:bCs/>
                <w:sz w:val="20"/>
                <w:szCs w:val="20"/>
                <w:vertAlign w:val="superscript"/>
              </w:rPr>
              <w:t>a</w:t>
            </w:r>
          </w:p>
          <w:p w:rsidR="007766DB" w:rsidRDefault="007766DB" w:rsidP="007766DB">
            <w:pPr>
              <w:widowControl/>
              <w:autoSpaceDE/>
              <w:autoSpaceDN/>
              <w:adjustRightInd/>
              <w:jc w:val="center"/>
              <w:rPr>
                <w:b/>
                <w:bCs/>
                <w:sz w:val="20"/>
                <w:szCs w:val="20"/>
              </w:rPr>
            </w:pPr>
          </w:p>
          <w:p w:rsidR="007766DB" w:rsidRDefault="007766DB" w:rsidP="007766DB">
            <w:pPr>
              <w:widowControl/>
              <w:autoSpaceDE/>
              <w:autoSpaceDN/>
              <w:adjustRightInd/>
              <w:jc w:val="center"/>
              <w:rPr>
                <w:b/>
                <w:bCs/>
                <w:sz w:val="20"/>
                <w:szCs w:val="20"/>
              </w:rPr>
            </w:pPr>
          </w:p>
          <w:p w:rsidR="007766DB" w:rsidRPr="00344641" w:rsidRDefault="007766DB" w:rsidP="007766DB">
            <w:pPr>
              <w:widowControl/>
              <w:autoSpaceDE/>
              <w:autoSpaceDN/>
              <w:adjustRightInd/>
              <w:jc w:val="center"/>
              <w:rPr>
                <w:b/>
                <w:bCs/>
                <w:sz w:val="20"/>
                <w:szCs w:val="20"/>
              </w:rPr>
            </w:pPr>
          </w:p>
        </w:tc>
        <w:tc>
          <w:tcPr>
            <w:tcW w:w="1129" w:type="dxa"/>
            <w:tcBorders>
              <w:top w:val="nil"/>
              <w:left w:val="nil"/>
              <w:bottom w:val="single" w:sz="4" w:space="0" w:color="auto"/>
              <w:right w:val="single" w:sz="4" w:space="0" w:color="auto"/>
            </w:tcBorders>
            <w:shd w:val="clear" w:color="auto" w:fill="auto"/>
            <w:vAlign w:val="bottom"/>
            <w:hideMark/>
          </w:tcPr>
          <w:p w:rsidR="007766DB" w:rsidRDefault="00344641" w:rsidP="00344641">
            <w:pPr>
              <w:widowControl/>
              <w:autoSpaceDE/>
              <w:autoSpaceDN/>
              <w:adjustRightInd/>
              <w:jc w:val="center"/>
              <w:rPr>
                <w:b/>
                <w:bCs/>
                <w:sz w:val="20"/>
                <w:szCs w:val="20"/>
              </w:rPr>
            </w:pPr>
            <w:r w:rsidRPr="00344641">
              <w:rPr>
                <w:b/>
                <w:bCs/>
                <w:sz w:val="20"/>
                <w:szCs w:val="20"/>
              </w:rPr>
              <w:t xml:space="preserve">Technical </w:t>
            </w:r>
            <w:r w:rsidR="007766DB">
              <w:rPr>
                <w:b/>
                <w:bCs/>
                <w:sz w:val="20"/>
                <w:szCs w:val="20"/>
              </w:rPr>
              <w:t>person</w:t>
            </w:r>
          </w:p>
          <w:p w:rsidR="007766DB" w:rsidRDefault="00344641" w:rsidP="007766DB">
            <w:pPr>
              <w:widowControl/>
              <w:autoSpaceDE/>
              <w:autoSpaceDN/>
              <w:adjustRightInd/>
              <w:jc w:val="center"/>
              <w:rPr>
                <w:b/>
                <w:bCs/>
                <w:sz w:val="20"/>
                <w:szCs w:val="20"/>
              </w:rPr>
            </w:pPr>
            <w:r w:rsidRPr="00344641">
              <w:rPr>
                <w:b/>
                <w:bCs/>
                <w:sz w:val="20"/>
                <w:szCs w:val="20"/>
              </w:rPr>
              <w:t xml:space="preserve">hours per year </w:t>
            </w:r>
          </w:p>
          <w:p w:rsidR="00344641" w:rsidRPr="00344641" w:rsidRDefault="00344641" w:rsidP="007766DB">
            <w:pPr>
              <w:widowControl/>
              <w:autoSpaceDE/>
              <w:autoSpaceDN/>
              <w:adjustRightInd/>
              <w:jc w:val="center"/>
              <w:rPr>
                <w:b/>
                <w:bCs/>
                <w:sz w:val="20"/>
                <w:szCs w:val="20"/>
              </w:rPr>
            </w:pPr>
            <w:r w:rsidRPr="00344641">
              <w:rPr>
                <w:b/>
                <w:bCs/>
                <w:sz w:val="20"/>
                <w:szCs w:val="20"/>
              </w:rPr>
              <w:t>(CxD)</w:t>
            </w:r>
          </w:p>
        </w:tc>
        <w:tc>
          <w:tcPr>
            <w:tcW w:w="1238" w:type="dxa"/>
            <w:tcBorders>
              <w:top w:val="nil"/>
              <w:left w:val="nil"/>
              <w:bottom w:val="single" w:sz="4" w:space="0" w:color="auto"/>
              <w:right w:val="single" w:sz="4" w:space="0" w:color="auto"/>
            </w:tcBorders>
            <w:shd w:val="clear" w:color="auto" w:fill="auto"/>
            <w:vAlign w:val="bottom"/>
            <w:hideMark/>
          </w:tcPr>
          <w:p w:rsidR="00344641" w:rsidRDefault="00344641" w:rsidP="00344641">
            <w:pPr>
              <w:widowControl/>
              <w:autoSpaceDE/>
              <w:autoSpaceDN/>
              <w:adjustRightInd/>
              <w:jc w:val="center"/>
              <w:rPr>
                <w:b/>
                <w:bCs/>
                <w:sz w:val="20"/>
                <w:szCs w:val="20"/>
              </w:rPr>
            </w:pPr>
            <w:r w:rsidRPr="00344641">
              <w:rPr>
                <w:b/>
                <w:bCs/>
                <w:sz w:val="20"/>
                <w:szCs w:val="20"/>
              </w:rPr>
              <w:t xml:space="preserve">Management </w:t>
            </w:r>
            <w:r w:rsidR="007766DB">
              <w:rPr>
                <w:b/>
                <w:bCs/>
                <w:sz w:val="20"/>
                <w:szCs w:val="20"/>
              </w:rPr>
              <w:t xml:space="preserve"> person-</w:t>
            </w:r>
            <w:r w:rsidRPr="00344641">
              <w:rPr>
                <w:b/>
                <w:bCs/>
                <w:sz w:val="20"/>
                <w:szCs w:val="20"/>
              </w:rPr>
              <w:t xml:space="preserve">hours </w:t>
            </w:r>
          </w:p>
          <w:p w:rsidR="00344641" w:rsidRPr="00344641" w:rsidRDefault="00344641" w:rsidP="00344641">
            <w:pPr>
              <w:widowControl/>
              <w:autoSpaceDE/>
              <w:autoSpaceDN/>
              <w:adjustRightInd/>
              <w:jc w:val="center"/>
              <w:rPr>
                <w:b/>
                <w:bCs/>
                <w:sz w:val="20"/>
                <w:szCs w:val="20"/>
              </w:rPr>
            </w:pPr>
            <w:r w:rsidRPr="00344641">
              <w:rPr>
                <w:b/>
                <w:bCs/>
                <w:sz w:val="20"/>
                <w:szCs w:val="20"/>
              </w:rPr>
              <w:t>per year  (Ex0.05)</w:t>
            </w:r>
          </w:p>
        </w:tc>
        <w:tc>
          <w:tcPr>
            <w:tcW w:w="1167" w:type="dxa"/>
            <w:tcBorders>
              <w:top w:val="nil"/>
              <w:left w:val="nil"/>
              <w:bottom w:val="single" w:sz="4" w:space="0" w:color="auto"/>
              <w:right w:val="single" w:sz="4" w:space="0" w:color="auto"/>
            </w:tcBorders>
            <w:shd w:val="clear" w:color="auto" w:fill="auto"/>
            <w:vAlign w:val="bottom"/>
            <w:hideMark/>
          </w:tcPr>
          <w:p w:rsidR="00DC689E" w:rsidRDefault="00344641" w:rsidP="00344641">
            <w:pPr>
              <w:widowControl/>
              <w:autoSpaceDE/>
              <w:autoSpaceDN/>
              <w:adjustRightInd/>
              <w:jc w:val="center"/>
              <w:rPr>
                <w:b/>
                <w:bCs/>
                <w:sz w:val="20"/>
                <w:szCs w:val="20"/>
              </w:rPr>
            </w:pPr>
            <w:r w:rsidRPr="00344641">
              <w:rPr>
                <w:b/>
                <w:bCs/>
                <w:sz w:val="20"/>
                <w:szCs w:val="20"/>
              </w:rPr>
              <w:t xml:space="preserve">Clerical </w:t>
            </w:r>
            <w:r w:rsidR="007766DB">
              <w:rPr>
                <w:b/>
                <w:bCs/>
                <w:sz w:val="20"/>
                <w:szCs w:val="20"/>
              </w:rPr>
              <w:t>person-</w:t>
            </w:r>
            <w:r w:rsidRPr="00344641">
              <w:rPr>
                <w:b/>
                <w:bCs/>
                <w:sz w:val="20"/>
                <w:szCs w:val="20"/>
              </w:rPr>
              <w:t xml:space="preserve">hours </w:t>
            </w:r>
          </w:p>
          <w:p w:rsidR="00344641" w:rsidRPr="00344641" w:rsidRDefault="00344641" w:rsidP="00344641">
            <w:pPr>
              <w:widowControl/>
              <w:autoSpaceDE/>
              <w:autoSpaceDN/>
              <w:adjustRightInd/>
              <w:jc w:val="center"/>
              <w:rPr>
                <w:b/>
                <w:bCs/>
                <w:sz w:val="20"/>
                <w:szCs w:val="20"/>
              </w:rPr>
            </w:pPr>
            <w:r w:rsidRPr="00344641">
              <w:rPr>
                <w:b/>
                <w:bCs/>
                <w:sz w:val="20"/>
                <w:szCs w:val="20"/>
              </w:rPr>
              <w:t>per year (Ex0.10)</w:t>
            </w:r>
          </w:p>
        </w:tc>
        <w:tc>
          <w:tcPr>
            <w:tcW w:w="1047" w:type="dxa"/>
            <w:tcBorders>
              <w:top w:val="nil"/>
              <w:left w:val="nil"/>
              <w:bottom w:val="single" w:sz="4" w:space="0" w:color="auto"/>
              <w:right w:val="single" w:sz="4" w:space="0" w:color="auto"/>
            </w:tcBorders>
            <w:shd w:val="clear" w:color="auto" w:fill="auto"/>
            <w:vAlign w:val="bottom"/>
            <w:hideMark/>
          </w:tcPr>
          <w:p w:rsidR="007766DB" w:rsidRDefault="00344641" w:rsidP="007766DB">
            <w:pPr>
              <w:widowControl/>
              <w:autoSpaceDE/>
              <w:autoSpaceDN/>
              <w:adjustRightInd/>
              <w:jc w:val="center"/>
              <w:rPr>
                <w:b/>
                <w:bCs/>
                <w:sz w:val="20"/>
                <w:szCs w:val="20"/>
              </w:rPr>
            </w:pPr>
            <w:r w:rsidRPr="00344641">
              <w:rPr>
                <w:b/>
                <w:bCs/>
                <w:sz w:val="20"/>
                <w:szCs w:val="20"/>
              </w:rPr>
              <w:t>Total cost per year</w:t>
            </w:r>
          </w:p>
          <w:p w:rsidR="00344641" w:rsidRDefault="00344641" w:rsidP="007766DB">
            <w:pPr>
              <w:widowControl/>
              <w:autoSpaceDE/>
              <w:autoSpaceDN/>
              <w:adjustRightInd/>
              <w:jc w:val="center"/>
              <w:rPr>
                <w:b/>
                <w:bCs/>
                <w:sz w:val="20"/>
                <w:szCs w:val="20"/>
                <w:vertAlign w:val="superscript"/>
              </w:rPr>
            </w:pPr>
            <w:r w:rsidRPr="00344641">
              <w:rPr>
                <w:b/>
                <w:bCs/>
                <w:sz w:val="20"/>
                <w:szCs w:val="20"/>
              </w:rPr>
              <w:t xml:space="preserve">($) </w:t>
            </w:r>
            <w:r w:rsidR="00742135">
              <w:rPr>
                <w:b/>
                <w:bCs/>
                <w:sz w:val="20"/>
                <w:szCs w:val="20"/>
                <w:vertAlign w:val="superscript"/>
              </w:rPr>
              <w:t>b</w:t>
            </w:r>
          </w:p>
          <w:p w:rsidR="007766DB" w:rsidRDefault="007766DB" w:rsidP="007766DB">
            <w:pPr>
              <w:widowControl/>
              <w:autoSpaceDE/>
              <w:autoSpaceDN/>
              <w:adjustRightInd/>
              <w:rPr>
                <w:b/>
                <w:bCs/>
                <w:sz w:val="20"/>
                <w:szCs w:val="20"/>
              </w:rPr>
            </w:pPr>
          </w:p>
          <w:p w:rsidR="007766DB" w:rsidRPr="00344641" w:rsidRDefault="007766DB" w:rsidP="007766DB">
            <w:pPr>
              <w:widowControl/>
              <w:autoSpaceDE/>
              <w:autoSpaceDN/>
              <w:adjustRightInd/>
              <w:rPr>
                <w:b/>
                <w:bCs/>
                <w:sz w:val="20"/>
                <w:szCs w:val="20"/>
              </w:rPr>
            </w:pPr>
          </w:p>
        </w:tc>
      </w:tr>
      <w:tr w:rsidR="00555F89" w:rsidRPr="00344641" w:rsidTr="00DC689E">
        <w:trPr>
          <w:trHeight w:val="255"/>
          <w:jc w:val="center"/>
        </w:trPr>
        <w:tc>
          <w:tcPr>
            <w:tcW w:w="29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Required Activities</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right"/>
              <w:rPr>
                <w:sz w:val="20"/>
                <w:szCs w:val="20"/>
              </w:rPr>
            </w:pPr>
            <w:r w:rsidRPr="00344641">
              <w:rPr>
                <w:sz w:val="20"/>
                <w:szCs w:val="20"/>
              </w:rPr>
              <w:t> </w:t>
            </w:r>
          </w:p>
        </w:tc>
      </w:tr>
      <w:tr w:rsidR="00344641" w:rsidRPr="00344641" w:rsidTr="00DC689E">
        <w:trPr>
          <w:trHeight w:val="25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7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New Sources</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right"/>
              <w:rPr>
                <w:sz w:val="20"/>
                <w:szCs w:val="20"/>
              </w:rPr>
            </w:pPr>
            <w:r w:rsidRPr="00344641">
              <w:rPr>
                <w:sz w:val="20"/>
                <w:szCs w:val="20"/>
              </w:rPr>
              <w:t> </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Initial performance tests </w:t>
            </w:r>
            <w:r w:rsidR="00681756">
              <w:rPr>
                <w:sz w:val="20"/>
                <w:szCs w:val="20"/>
                <w:vertAlign w:val="superscript"/>
              </w:rPr>
              <w:t>c</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24</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24</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7.92</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0.40</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0.79</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410.45</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Repeat performance tests </w:t>
            </w:r>
            <w:r w:rsidR="00681756">
              <w:rPr>
                <w:sz w:val="20"/>
                <w:szCs w:val="20"/>
                <w:vertAlign w:val="superscript"/>
              </w:rPr>
              <w:t>c</w:t>
            </w:r>
            <w:r w:rsidRPr="00344641">
              <w:rPr>
                <w:sz w:val="20"/>
                <w:szCs w:val="20"/>
                <w:vertAlign w:val="superscript"/>
              </w:rPr>
              <w:t xml:space="preserve">, </w:t>
            </w:r>
            <w:r w:rsidR="00681756">
              <w:rPr>
                <w:sz w:val="20"/>
                <w:szCs w:val="20"/>
                <w:vertAlign w:val="superscript"/>
              </w:rPr>
              <w:t>d</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24</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24</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0.07</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1.68</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0.08</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0.17</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102.67</w:t>
            </w:r>
          </w:p>
        </w:tc>
      </w:tr>
      <w:tr w:rsidR="00555F89" w:rsidRPr="00344641" w:rsidTr="00DC689E">
        <w:trPr>
          <w:trHeight w:val="255"/>
          <w:jc w:val="center"/>
        </w:trPr>
        <w:tc>
          <w:tcPr>
            <w:tcW w:w="29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xml:space="preserve">Report Review </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right"/>
              <w:rPr>
                <w:sz w:val="20"/>
                <w:szCs w:val="20"/>
              </w:rPr>
            </w:pPr>
            <w:r w:rsidRPr="00344641">
              <w:rPr>
                <w:sz w:val="20"/>
                <w:szCs w:val="20"/>
              </w:rPr>
              <w:t> </w:t>
            </w:r>
          </w:p>
        </w:tc>
      </w:tr>
      <w:tr w:rsidR="00344641" w:rsidRPr="00344641" w:rsidTr="00DC689E">
        <w:trPr>
          <w:trHeight w:val="25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7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New Sources</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right"/>
              <w:rPr>
                <w:sz w:val="20"/>
                <w:szCs w:val="20"/>
              </w:rPr>
            </w:pPr>
            <w:r w:rsidRPr="00344641">
              <w:rPr>
                <w:sz w:val="20"/>
                <w:szCs w:val="20"/>
              </w:rPr>
              <w:t> </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Notification of construction/reconstruction </w:t>
            </w:r>
            <w:r w:rsidR="00681756">
              <w:rPr>
                <w:sz w:val="20"/>
                <w:szCs w:val="20"/>
                <w:vertAlign w:val="superscript"/>
              </w:rPr>
              <w:t>e</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0.66</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0.03</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0.07</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52.36</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Notification of initial startup </w:t>
            </w:r>
            <w:r w:rsidR="00681756">
              <w:rPr>
                <w:sz w:val="20"/>
                <w:szCs w:val="20"/>
                <w:vertAlign w:val="superscript"/>
              </w:rPr>
              <w:t>f</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0.17</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0.01</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0.02</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27.95</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Notification of actual startup </w:t>
            </w:r>
            <w:r w:rsidR="00681756">
              <w:rPr>
                <w:sz w:val="20"/>
                <w:szCs w:val="20"/>
                <w:vertAlign w:val="superscript"/>
              </w:rPr>
              <w:t>g</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0.17</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0.01</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0.02</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27.95</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Notification of initial test </w:t>
            </w:r>
            <w:r w:rsidR="00681756">
              <w:rPr>
                <w:sz w:val="20"/>
                <w:szCs w:val="20"/>
                <w:vertAlign w:val="superscript"/>
              </w:rPr>
              <w:t>d,</w:t>
            </w:r>
            <w:r w:rsidRPr="00344641">
              <w:rPr>
                <w:sz w:val="20"/>
                <w:szCs w:val="20"/>
                <w:vertAlign w:val="superscript"/>
              </w:rPr>
              <w:t xml:space="preserve"> </w:t>
            </w:r>
            <w:r w:rsidR="00681756">
              <w:rPr>
                <w:sz w:val="20"/>
                <w:szCs w:val="20"/>
                <w:vertAlign w:val="superscript"/>
              </w:rPr>
              <w:t>h</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1.2</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0.6</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0.20</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0.01</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0.02</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29.57</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Review test results </w:t>
            </w:r>
            <w:r w:rsidR="00681756">
              <w:rPr>
                <w:sz w:val="20"/>
                <w:szCs w:val="20"/>
                <w:vertAlign w:val="superscript"/>
              </w:rPr>
              <w:t>d</w:t>
            </w:r>
            <w:r w:rsidRPr="00344641">
              <w:rPr>
                <w:sz w:val="20"/>
                <w:szCs w:val="20"/>
                <w:vertAlign w:val="superscript"/>
              </w:rPr>
              <w:t xml:space="preserve">, </w:t>
            </w:r>
            <w:r w:rsidR="00681756">
              <w:rPr>
                <w:sz w:val="20"/>
                <w:szCs w:val="20"/>
                <w:vertAlign w:val="superscript"/>
              </w:rPr>
              <w:t>i</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1.2</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0.6</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0.33</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0.20</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0.01</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0.02</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29.57</w:t>
            </w:r>
          </w:p>
        </w:tc>
      </w:tr>
      <w:tr w:rsidR="00344641" w:rsidRPr="00344641" w:rsidTr="00DC689E">
        <w:trPr>
          <w:trHeight w:val="25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7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Existing Sources</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right"/>
              <w:rPr>
                <w:sz w:val="20"/>
                <w:szCs w:val="20"/>
              </w:rPr>
            </w:pPr>
            <w:r w:rsidRPr="00344641">
              <w:rPr>
                <w:sz w:val="20"/>
                <w:szCs w:val="20"/>
              </w:rPr>
              <w:t> </w:t>
            </w:r>
          </w:p>
        </w:tc>
      </w:tr>
      <w:tr w:rsidR="00344641" w:rsidRPr="00344641" w:rsidTr="00DC689E">
        <w:trPr>
          <w:trHeight w:val="315"/>
          <w:jc w:val="center"/>
        </w:trPr>
        <w:tc>
          <w:tcPr>
            <w:tcW w:w="166" w:type="dxa"/>
            <w:tcBorders>
              <w:top w:val="nil"/>
              <w:left w:val="single" w:sz="4" w:space="0" w:color="auto"/>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166" w:type="dxa"/>
            <w:tcBorders>
              <w:top w:val="nil"/>
              <w:left w:val="nil"/>
              <w:bottom w:val="single" w:sz="4" w:space="0" w:color="auto"/>
              <w:right w:val="nil"/>
            </w:tcBorders>
            <w:shd w:val="clear" w:color="auto" w:fill="auto"/>
            <w:noWrap/>
            <w:vAlign w:val="bottom"/>
            <w:hideMark/>
          </w:tcPr>
          <w:p w:rsidR="00344641" w:rsidRPr="00344641" w:rsidRDefault="00344641" w:rsidP="00344641">
            <w:pPr>
              <w:widowControl/>
              <w:autoSpaceDE/>
              <w:autoSpaceDN/>
              <w:adjustRightInd/>
              <w:rPr>
                <w:sz w:val="20"/>
                <w:szCs w:val="20"/>
              </w:rPr>
            </w:pPr>
            <w:r w:rsidRPr="00344641">
              <w:rPr>
                <w:sz w:val="20"/>
                <w:szCs w:val="20"/>
              </w:rPr>
              <w:t> </w:t>
            </w:r>
          </w:p>
        </w:tc>
        <w:tc>
          <w:tcPr>
            <w:tcW w:w="263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681756">
            <w:pPr>
              <w:widowControl/>
              <w:autoSpaceDE/>
              <w:autoSpaceDN/>
              <w:adjustRightInd/>
              <w:rPr>
                <w:sz w:val="20"/>
                <w:szCs w:val="20"/>
              </w:rPr>
            </w:pPr>
            <w:r w:rsidRPr="00344641">
              <w:rPr>
                <w:sz w:val="20"/>
                <w:szCs w:val="20"/>
              </w:rPr>
              <w:t xml:space="preserve">Semiannual reports </w:t>
            </w:r>
            <w:r w:rsidR="00681756">
              <w:rPr>
                <w:sz w:val="20"/>
                <w:szCs w:val="20"/>
                <w:vertAlign w:val="superscript"/>
              </w:rPr>
              <w:t>j</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4</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24</w:t>
            </w:r>
          </w:p>
        </w:tc>
        <w:tc>
          <w:tcPr>
            <w:tcW w:w="1129"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64653">
            <w:pPr>
              <w:widowControl/>
              <w:autoSpaceDE/>
              <w:autoSpaceDN/>
              <w:adjustRightInd/>
              <w:jc w:val="center"/>
              <w:rPr>
                <w:sz w:val="20"/>
                <w:szCs w:val="20"/>
              </w:rPr>
            </w:pPr>
            <w:r w:rsidRPr="00344641">
              <w:rPr>
                <w:sz w:val="20"/>
                <w:szCs w:val="20"/>
              </w:rPr>
              <w:t>96</w:t>
            </w:r>
          </w:p>
        </w:tc>
        <w:tc>
          <w:tcPr>
            <w:tcW w:w="1238"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64653">
            <w:pPr>
              <w:widowControl/>
              <w:autoSpaceDE/>
              <w:autoSpaceDN/>
              <w:adjustRightInd/>
              <w:jc w:val="center"/>
              <w:rPr>
                <w:sz w:val="20"/>
                <w:szCs w:val="20"/>
              </w:rPr>
            </w:pPr>
            <w:r w:rsidRPr="00344641">
              <w:rPr>
                <w:sz w:val="20"/>
                <w:szCs w:val="20"/>
              </w:rPr>
              <w:t>4.8</w:t>
            </w:r>
          </w:p>
        </w:tc>
        <w:tc>
          <w:tcPr>
            <w:tcW w:w="116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64653">
            <w:pPr>
              <w:widowControl/>
              <w:autoSpaceDE/>
              <w:autoSpaceDN/>
              <w:adjustRightInd/>
              <w:jc w:val="center"/>
              <w:rPr>
                <w:sz w:val="20"/>
                <w:szCs w:val="20"/>
              </w:rPr>
            </w:pPr>
            <w:r w:rsidRPr="00344641">
              <w:rPr>
                <w:sz w:val="20"/>
                <w:szCs w:val="20"/>
              </w:rPr>
              <w:t>9.6</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44641">
            <w:pPr>
              <w:widowControl/>
              <w:autoSpaceDE/>
              <w:autoSpaceDN/>
              <w:adjustRightInd/>
              <w:jc w:val="right"/>
              <w:rPr>
                <w:sz w:val="20"/>
                <w:szCs w:val="20"/>
              </w:rPr>
            </w:pPr>
            <w:r>
              <w:rPr>
                <w:sz w:val="20"/>
                <w:szCs w:val="20"/>
              </w:rPr>
              <w:t>$</w:t>
            </w:r>
            <w:r w:rsidR="00344641" w:rsidRPr="00344641">
              <w:rPr>
                <w:sz w:val="20"/>
                <w:szCs w:val="20"/>
              </w:rPr>
              <w:t>4,754.86</w:t>
            </w:r>
          </w:p>
        </w:tc>
      </w:tr>
      <w:tr w:rsidR="00DC689E" w:rsidRPr="00344641" w:rsidTr="00DC689E">
        <w:trPr>
          <w:trHeight w:val="255"/>
          <w:jc w:val="center"/>
        </w:trPr>
        <w:tc>
          <w:tcPr>
            <w:tcW w:w="29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641" w:rsidRPr="00344641" w:rsidRDefault="00344641" w:rsidP="00344641">
            <w:pPr>
              <w:widowControl/>
              <w:autoSpaceDE/>
              <w:autoSpaceDN/>
              <w:adjustRightInd/>
              <w:rPr>
                <w:sz w:val="20"/>
                <w:szCs w:val="20"/>
              </w:rPr>
            </w:pPr>
            <w:r w:rsidRPr="00344641">
              <w:rPr>
                <w:sz w:val="20"/>
                <w:szCs w:val="20"/>
              </w:rPr>
              <w:t>ANNUAL SALARY BURDEN</w:t>
            </w:r>
          </w:p>
        </w:tc>
        <w:tc>
          <w:tcPr>
            <w:tcW w:w="1401"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 </w:t>
            </w:r>
          </w:p>
        </w:tc>
        <w:tc>
          <w:tcPr>
            <w:tcW w:w="353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jc w:val="center"/>
              <w:rPr>
                <w:sz w:val="20"/>
                <w:szCs w:val="20"/>
              </w:rPr>
            </w:pPr>
            <w:r w:rsidRPr="00344641">
              <w:rPr>
                <w:sz w:val="20"/>
                <w:szCs w:val="20"/>
              </w:rPr>
              <w:t>123</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6D70C9">
            <w:pPr>
              <w:widowControl/>
              <w:autoSpaceDE/>
              <w:autoSpaceDN/>
              <w:adjustRightInd/>
              <w:jc w:val="right"/>
              <w:rPr>
                <w:sz w:val="20"/>
                <w:szCs w:val="20"/>
              </w:rPr>
            </w:pPr>
            <w:r>
              <w:rPr>
                <w:sz w:val="20"/>
                <w:szCs w:val="20"/>
              </w:rPr>
              <w:t>$</w:t>
            </w:r>
            <w:r w:rsidR="00344641" w:rsidRPr="00344641">
              <w:rPr>
                <w:sz w:val="20"/>
                <w:szCs w:val="20"/>
              </w:rPr>
              <w:t>5,435.3</w:t>
            </w:r>
            <w:r w:rsidR="006D70C9">
              <w:rPr>
                <w:sz w:val="20"/>
                <w:szCs w:val="20"/>
              </w:rPr>
              <w:t>8</w:t>
            </w:r>
          </w:p>
        </w:tc>
      </w:tr>
      <w:tr w:rsidR="00DC689E" w:rsidRPr="00344641" w:rsidTr="00DC689E">
        <w:trPr>
          <w:trHeight w:val="255"/>
          <w:jc w:val="center"/>
        </w:trPr>
        <w:tc>
          <w:tcPr>
            <w:tcW w:w="8592" w:type="dxa"/>
            <w:gridSpan w:val="7"/>
            <w:tcBorders>
              <w:top w:val="nil"/>
              <w:left w:val="single" w:sz="4" w:space="0" w:color="000000"/>
              <w:bottom w:val="single" w:sz="4" w:space="0" w:color="000000"/>
              <w:right w:val="single" w:sz="4" w:space="0" w:color="auto"/>
            </w:tcBorders>
            <w:shd w:val="clear" w:color="auto" w:fill="auto"/>
            <w:noWrap/>
            <w:vAlign w:val="center"/>
            <w:hideMark/>
          </w:tcPr>
          <w:p w:rsidR="00344641" w:rsidRPr="00344641" w:rsidRDefault="00344641" w:rsidP="00742135">
            <w:pPr>
              <w:widowControl/>
              <w:autoSpaceDE/>
              <w:autoSpaceDN/>
              <w:adjustRightInd/>
              <w:rPr>
                <w:sz w:val="20"/>
                <w:szCs w:val="20"/>
              </w:rPr>
            </w:pPr>
            <w:r w:rsidRPr="00344641">
              <w:rPr>
                <w:b/>
                <w:bCs/>
                <w:sz w:val="20"/>
                <w:szCs w:val="20"/>
              </w:rPr>
              <w:t>TOTAL ANNUAL BURDEN AND COST (</w:t>
            </w:r>
            <w:r w:rsidR="00742135">
              <w:rPr>
                <w:b/>
                <w:bCs/>
                <w:sz w:val="20"/>
                <w:szCs w:val="20"/>
              </w:rPr>
              <w:t>rounded</w:t>
            </w:r>
            <w:r w:rsidRPr="00344641">
              <w:rPr>
                <w:b/>
                <w:bCs/>
                <w:sz w:val="20"/>
                <w:szCs w:val="20"/>
              </w:rPr>
              <w:t>)</w:t>
            </w:r>
          </w:p>
        </w:tc>
        <w:tc>
          <w:tcPr>
            <w:tcW w:w="353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44641" w:rsidRPr="00344641" w:rsidRDefault="00344641" w:rsidP="00344641">
            <w:pPr>
              <w:widowControl/>
              <w:autoSpaceDE/>
              <w:autoSpaceDN/>
              <w:adjustRightInd/>
              <w:jc w:val="center"/>
              <w:rPr>
                <w:b/>
                <w:bCs/>
                <w:sz w:val="20"/>
                <w:szCs w:val="20"/>
              </w:rPr>
            </w:pPr>
            <w:r w:rsidRPr="00344641">
              <w:rPr>
                <w:b/>
                <w:bCs/>
                <w:sz w:val="20"/>
                <w:szCs w:val="20"/>
              </w:rPr>
              <w:t>123</w:t>
            </w:r>
          </w:p>
        </w:tc>
        <w:tc>
          <w:tcPr>
            <w:tcW w:w="1047" w:type="dxa"/>
            <w:tcBorders>
              <w:top w:val="nil"/>
              <w:left w:val="nil"/>
              <w:bottom w:val="single" w:sz="4" w:space="0" w:color="auto"/>
              <w:right w:val="single" w:sz="4" w:space="0" w:color="auto"/>
            </w:tcBorders>
            <w:shd w:val="clear" w:color="auto" w:fill="auto"/>
            <w:noWrap/>
            <w:vAlign w:val="bottom"/>
            <w:hideMark/>
          </w:tcPr>
          <w:p w:rsidR="00344641" w:rsidRPr="00344641" w:rsidRDefault="00124D1F" w:rsidP="00364653">
            <w:pPr>
              <w:widowControl/>
              <w:autoSpaceDE/>
              <w:autoSpaceDN/>
              <w:adjustRightInd/>
              <w:jc w:val="right"/>
              <w:rPr>
                <w:b/>
                <w:bCs/>
                <w:sz w:val="20"/>
                <w:szCs w:val="20"/>
              </w:rPr>
            </w:pPr>
            <w:r>
              <w:rPr>
                <w:b/>
                <w:bCs/>
                <w:sz w:val="20"/>
                <w:szCs w:val="20"/>
              </w:rPr>
              <w:t>$</w:t>
            </w:r>
            <w:r w:rsidR="00344641" w:rsidRPr="00344641">
              <w:rPr>
                <w:b/>
                <w:bCs/>
                <w:sz w:val="20"/>
                <w:szCs w:val="20"/>
              </w:rPr>
              <w:t>5,</w:t>
            </w:r>
            <w:r w:rsidR="00364653">
              <w:rPr>
                <w:b/>
                <w:bCs/>
                <w:sz w:val="20"/>
                <w:szCs w:val="20"/>
              </w:rPr>
              <w:t>43</w:t>
            </w:r>
            <w:r w:rsidR="00344641" w:rsidRPr="00344641">
              <w:rPr>
                <w:b/>
                <w:bCs/>
                <w:sz w:val="20"/>
                <w:szCs w:val="20"/>
              </w:rPr>
              <w:t>5</w:t>
            </w:r>
          </w:p>
        </w:tc>
      </w:tr>
    </w:tbl>
    <w:p w:rsidR="004E785A" w:rsidRDefault="004E785A" w:rsidP="004E785A">
      <w:pPr>
        <w:rPr>
          <w:bCs/>
          <w:sz w:val="20"/>
          <w:szCs w:val="20"/>
        </w:rPr>
      </w:pPr>
    </w:p>
    <w:p w:rsidR="004E785A" w:rsidRPr="00DC689E" w:rsidRDefault="004E785A" w:rsidP="004E785A">
      <w:pPr>
        <w:rPr>
          <w:bCs/>
          <w:sz w:val="20"/>
          <w:szCs w:val="20"/>
        </w:rPr>
      </w:pPr>
      <w:r w:rsidRPr="00DC689E">
        <w:rPr>
          <w:bCs/>
          <w:sz w:val="20"/>
          <w:szCs w:val="20"/>
        </w:rPr>
        <w:t>Assumptions:</w:t>
      </w:r>
    </w:p>
    <w:p w:rsidR="00742135" w:rsidRDefault="00742135" w:rsidP="00742135">
      <w:pPr>
        <w:ind w:left="-270"/>
        <w:rPr>
          <w:color w:val="000000"/>
          <w:sz w:val="22"/>
          <w:szCs w:val="22"/>
        </w:rPr>
      </w:pPr>
      <w:r>
        <w:rPr>
          <w:bCs/>
          <w:sz w:val="20"/>
          <w:szCs w:val="20"/>
          <w:vertAlign w:val="superscript"/>
        </w:rPr>
        <w:t xml:space="preserve">        </w:t>
      </w:r>
      <w:r w:rsidRPr="007A08CC">
        <w:rPr>
          <w:bCs/>
          <w:sz w:val="20"/>
          <w:szCs w:val="20"/>
          <w:vertAlign w:val="superscript"/>
        </w:rPr>
        <w:t>a</w:t>
      </w:r>
      <w:r>
        <w:rPr>
          <w:bCs/>
          <w:sz w:val="20"/>
          <w:szCs w:val="20"/>
        </w:rPr>
        <w:t xml:space="preserve">   </w:t>
      </w:r>
      <w:r w:rsidRPr="006259D9">
        <w:rPr>
          <w:bCs/>
          <w:sz w:val="20"/>
          <w:szCs w:val="20"/>
        </w:rPr>
        <w:t xml:space="preserve">We estimate that an average of 24 existing respondent, </w:t>
      </w:r>
      <w:r w:rsidRPr="006259D9">
        <w:rPr>
          <w:bCs/>
          <w:sz w:val="22"/>
          <w:szCs w:val="22"/>
        </w:rPr>
        <w:t>and</w:t>
      </w:r>
      <w:r w:rsidRPr="006259D9">
        <w:rPr>
          <w:color w:val="000000"/>
          <w:sz w:val="22"/>
          <w:szCs w:val="22"/>
        </w:rPr>
        <w:t xml:space="preserve"> it is estimated that one additional source will become subject over the next three years of </w:t>
      </w:r>
    </w:p>
    <w:p w:rsidR="00742135" w:rsidRDefault="00742135" w:rsidP="00742135">
      <w:pPr>
        <w:ind w:left="-270"/>
        <w:rPr>
          <w:bCs/>
          <w:sz w:val="20"/>
          <w:szCs w:val="20"/>
        </w:rPr>
      </w:pPr>
      <w:r>
        <w:rPr>
          <w:color w:val="000000"/>
          <w:sz w:val="22"/>
          <w:szCs w:val="22"/>
        </w:rPr>
        <w:t xml:space="preserve">         </w:t>
      </w:r>
      <w:r w:rsidRPr="006259D9">
        <w:rPr>
          <w:color w:val="000000"/>
          <w:sz w:val="22"/>
          <w:szCs w:val="22"/>
        </w:rPr>
        <w:t>this</w:t>
      </w:r>
      <w:r>
        <w:rPr>
          <w:color w:val="000000"/>
          <w:sz w:val="22"/>
          <w:szCs w:val="22"/>
        </w:rPr>
        <w:t xml:space="preserve"> </w:t>
      </w:r>
      <w:r w:rsidRPr="006259D9">
        <w:rPr>
          <w:color w:val="000000"/>
          <w:sz w:val="22"/>
          <w:szCs w:val="22"/>
        </w:rPr>
        <w:t>ICR</w:t>
      </w:r>
    </w:p>
    <w:p w:rsidR="006915DC" w:rsidRDefault="00742135" w:rsidP="004E785A">
      <w:pPr>
        <w:ind w:left="270" w:hanging="270"/>
        <w:rPr>
          <w:bCs/>
          <w:sz w:val="20"/>
          <w:szCs w:val="20"/>
        </w:rPr>
      </w:pPr>
      <w:r>
        <w:rPr>
          <w:bCs/>
          <w:sz w:val="20"/>
          <w:szCs w:val="20"/>
          <w:vertAlign w:val="superscript"/>
        </w:rPr>
        <w:t>b</w:t>
      </w:r>
      <w:r w:rsidR="004E785A" w:rsidRPr="00DC689E">
        <w:rPr>
          <w:bCs/>
          <w:sz w:val="20"/>
          <w:szCs w:val="20"/>
        </w:rPr>
        <w:t xml:space="preserve">  This ICR uses the following labor rates: $46.21 for technical, $62.27 for managerial</w:t>
      </w:r>
      <w:r w:rsidR="004E785A">
        <w:rPr>
          <w:bCs/>
          <w:sz w:val="20"/>
          <w:szCs w:val="20"/>
        </w:rPr>
        <w:t>,</w:t>
      </w:r>
      <w:r w:rsidR="004E785A" w:rsidRPr="00DC689E">
        <w:rPr>
          <w:bCs/>
          <w:sz w:val="20"/>
          <w:szCs w:val="20"/>
        </w:rPr>
        <w:t xml:space="preserve"> and $25.01 for clerical labor.  These rates a</w:t>
      </w:r>
      <w:r w:rsidR="006915DC">
        <w:rPr>
          <w:bCs/>
          <w:sz w:val="20"/>
          <w:szCs w:val="20"/>
        </w:rPr>
        <w:t>re from the Office of Personnel</w:t>
      </w:r>
    </w:p>
    <w:p w:rsidR="006915DC" w:rsidRDefault="006915DC" w:rsidP="004E785A">
      <w:pPr>
        <w:ind w:left="270" w:hanging="270"/>
        <w:rPr>
          <w:bCs/>
          <w:sz w:val="20"/>
          <w:szCs w:val="20"/>
        </w:rPr>
      </w:pPr>
      <w:r>
        <w:rPr>
          <w:bCs/>
          <w:sz w:val="20"/>
          <w:szCs w:val="20"/>
        </w:rPr>
        <w:t xml:space="preserve">    </w:t>
      </w:r>
      <w:r w:rsidR="004E785A" w:rsidRPr="00DC689E">
        <w:rPr>
          <w:bCs/>
          <w:sz w:val="20"/>
          <w:szCs w:val="20"/>
        </w:rPr>
        <w:t>Management (OPM), 2011 General Schedule, which excludes locality rates of pay.  The rates have been increased by 60 percent to account for the benefit</w:t>
      </w:r>
    </w:p>
    <w:p w:rsidR="004E785A" w:rsidRPr="00DC689E" w:rsidRDefault="006915DC" w:rsidP="004E785A">
      <w:pPr>
        <w:ind w:left="270" w:hanging="270"/>
        <w:rPr>
          <w:bCs/>
          <w:sz w:val="20"/>
          <w:szCs w:val="20"/>
        </w:rPr>
      </w:pPr>
      <w:r>
        <w:rPr>
          <w:bCs/>
          <w:sz w:val="20"/>
          <w:szCs w:val="20"/>
        </w:rPr>
        <w:t xml:space="preserve">    </w:t>
      </w:r>
      <w:r w:rsidR="004E785A" w:rsidRPr="00DC689E">
        <w:rPr>
          <w:bCs/>
          <w:sz w:val="20"/>
          <w:szCs w:val="20"/>
        </w:rPr>
        <w:t>packages available to government employees.</w:t>
      </w:r>
    </w:p>
    <w:p w:rsidR="004E785A" w:rsidRPr="00DC689E" w:rsidRDefault="00681756" w:rsidP="004E785A">
      <w:pPr>
        <w:rPr>
          <w:bCs/>
          <w:sz w:val="20"/>
          <w:szCs w:val="20"/>
        </w:rPr>
      </w:pPr>
      <w:r w:rsidRPr="00681756">
        <w:rPr>
          <w:bCs/>
          <w:sz w:val="20"/>
          <w:szCs w:val="20"/>
          <w:vertAlign w:val="superscript"/>
        </w:rPr>
        <w:t>c</w:t>
      </w:r>
      <w:r w:rsidR="004E785A" w:rsidRPr="00DC689E">
        <w:rPr>
          <w:bCs/>
          <w:sz w:val="20"/>
          <w:szCs w:val="20"/>
        </w:rPr>
        <w:t xml:space="preserve">  We estimate it will take 24 hours to participate with each performance test.</w:t>
      </w:r>
    </w:p>
    <w:p w:rsidR="004E785A" w:rsidRPr="00DC689E" w:rsidRDefault="00681756" w:rsidP="004E785A">
      <w:pPr>
        <w:rPr>
          <w:bCs/>
          <w:sz w:val="20"/>
          <w:szCs w:val="20"/>
        </w:rPr>
      </w:pPr>
      <w:r>
        <w:rPr>
          <w:bCs/>
          <w:sz w:val="20"/>
          <w:szCs w:val="20"/>
          <w:vertAlign w:val="superscript"/>
        </w:rPr>
        <w:lastRenderedPageBreak/>
        <w:t>d</w:t>
      </w:r>
      <w:r>
        <w:rPr>
          <w:bCs/>
          <w:sz w:val="20"/>
          <w:szCs w:val="20"/>
        </w:rPr>
        <w:t xml:space="preserve">  </w:t>
      </w:r>
      <w:r w:rsidR="004E785A" w:rsidRPr="00DC689E">
        <w:rPr>
          <w:bCs/>
          <w:sz w:val="20"/>
          <w:szCs w:val="20"/>
        </w:rPr>
        <w:t>We estimate 20 percent of respondents will need to repeat the initial performance test.</w:t>
      </w:r>
    </w:p>
    <w:p w:rsidR="004E785A" w:rsidRPr="00DC689E" w:rsidRDefault="00681756" w:rsidP="004E785A">
      <w:pPr>
        <w:rPr>
          <w:bCs/>
          <w:sz w:val="20"/>
          <w:szCs w:val="20"/>
        </w:rPr>
      </w:pPr>
      <w:r>
        <w:rPr>
          <w:bCs/>
          <w:sz w:val="20"/>
          <w:szCs w:val="20"/>
          <w:vertAlign w:val="superscript"/>
        </w:rPr>
        <w:t>e</w:t>
      </w:r>
      <w:r w:rsidR="004E785A" w:rsidRPr="00DC689E">
        <w:rPr>
          <w:bCs/>
          <w:sz w:val="20"/>
          <w:szCs w:val="20"/>
        </w:rPr>
        <w:t xml:space="preserve">  We estimate it will take 2 hours to review construction/reconstruction notifications.</w:t>
      </w:r>
    </w:p>
    <w:p w:rsidR="004E785A" w:rsidRPr="00DC689E" w:rsidRDefault="00681756" w:rsidP="004E785A">
      <w:pPr>
        <w:rPr>
          <w:bCs/>
          <w:sz w:val="20"/>
          <w:szCs w:val="20"/>
        </w:rPr>
      </w:pPr>
      <w:r>
        <w:rPr>
          <w:bCs/>
          <w:sz w:val="20"/>
          <w:szCs w:val="20"/>
          <w:vertAlign w:val="superscript"/>
        </w:rPr>
        <w:t xml:space="preserve">f  </w:t>
      </w:r>
      <w:r w:rsidR="004E785A" w:rsidRPr="00DC689E">
        <w:rPr>
          <w:bCs/>
          <w:sz w:val="20"/>
          <w:szCs w:val="20"/>
        </w:rPr>
        <w:t xml:space="preserve"> We estimate it will take 0.5 hours to review initial startup notifications.</w:t>
      </w:r>
    </w:p>
    <w:p w:rsidR="004E785A" w:rsidRPr="00DC689E" w:rsidRDefault="00681756" w:rsidP="004E785A">
      <w:pPr>
        <w:rPr>
          <w:bCs/>
          <w:sz w:val="20"/>
          <w:szCs w:val="20"/>
        </w:rPr>
      </w:pPr>
      <w:r>
        <w:rPr>
          <w:bCs/>
          <w:sz w:val="20"/>
          <w:szCs w:val="20"/>
          <w:vertAlign w:val="superscript"/>
        </w:rPr>
        <w:t>g</w:t>
      </w:r>
      <w:r w:rsidR="004E785A" w:rsidRPr="00DC689E">
        <w:rPr>
          <w:bCs/>
          <w:sz w:val="20"/>
          <w:szCs w:val="20"/>
        </w:rPr>
        <w:t xml:space="preserve">  We estimate it will take 0.5 hours to review actual startup notifications.</w:t>
      </w:r>
    </w:p>
    <w:p w:rsidR="004E785A" w:rsidRPr="00DC689E" w:rsidRDefault="00681756" w:rsidP="004E785A">
      <w:pPr>
        <w:rPr>
          <w:bCs/>
          <w:sz w:val="20"/>
          <w:szCs w:val="20"/>
        </w:rPr>
      </w:pPr>
      <w:r>
        <w:rPr>
          <w:bCs/>
          <w:sz w:val="20"/>
          <w:szCs w:val="20"/>
          <w:vertAlign w:val="superscript"/>
        </w:rPr>
        <w:t>h</w:t>
      </w:r>
      <w:r w:rsidR="004E785A" w:rsidRPr="00DC689E">
        <w:rPr>
          <w:bCs/>
          <w:sz w:val="20"/>
          <w:szCs w:val="20"/>
        </w:rPr>
        <w:t xml:space="preserve">  We estimate it will take 0.5 hours to review initial test notifications.</w:t>
      </w:r>
    </w:p>
    <w:p w:rsidR="004E785A" w:rsidRPr="00DC689E" w:rsidRDefault="00681756" w:rsidP="004E785A">
      <w:pPr>
        <w:rPr>
          <w:bCs/>
          <w:sz w:val="20"/>
          <w:szCs w:val="20"/>
        </w:rPr>
      </w:pPr>
      <w:r>
        <w:rPr>
          <w:bCs/>
          <w:sz w:val="20"/>
          <w:szCs w:val="20"/>
          <w:vertAlign w:val="superscript"/>
        </w:rPr>
        <w:t>i</w:t>
      </w:r>
      <w:r w:rsidR="004E785A" w:rsidRPr="00DC689E">
        <w:rPr>
          <w:bCs/>
          <w:sz w:val="20"/>
          <w:szCs w:val="20"/>
        </w:rPr>
        <w:t xml:space="preserve">  We estimate it will take 0.5 hours to review test results.</w:t>
      </w:r>
    </w:p>
    <w:p w:rsidR="004E785A" w:rsidRPr="00DC689E" w:rsidRDefault="00681756" w:rsidP="004E785A">
      <w:pPr>
        <w:rPr>
          <w:bCs/>
          <w:sz w:val="20"/>
          <w:szCs w:val="20"/>
        </w:rPr>
      </w:pPr>
      <w:r>
        <w:rPr>
          <w:bCs/>
          <w:sz w:val="20"/>
          <w:szCs w:val="20"/>
          <w:vertAlign w:val="superscript"/>
        </w:rPr>
        <w:t>j</w:t>
      </w:r>
      <w:r w:rsidR="004E785A" w:rsidRPr="00DC689E">
        <w:rPr>
          <w:bCs/>
          <w:sz w:val="20"/>
          <w:szCs w:val="20"/>
        </w:rPr>
        <w:t xml:space="preserve">  We estimate it will take 2 hours to review </w:t>
      </w:r>
      <w:r w:rsidR="006D70C9">
        <w:rPr>
          <w:bCs/>
          <w:sz w:val="20"/>
          <w:szCs w:val="20"/>
        </w:rPr>
        <w:t xml:space="preserve">each </w:t>
      </w:r>
      <w:r w:rsidR="004E785A" w:rsidRPr="00DC689E">
        <w:rPr>
          <w:bCs/>
          <w:sz w:val="20"/>
          <w:szCs w:val="20"/>
        </w:rPr>
        <w:t>semiannual report</w:t>
      </w:r>
      <w:r w:rsidR="00056509">
        <w:rPr>
          <w:bCs/>
          <w:sz w:val="20"/>
          <w:szCs w:val="20"/>
        </w:rPr>
        <w:t xml:space="preserve"> </w:t>
      </w:r>
      <w:r w:rsidR="006D70C9">
        <w:rPr>
          <w:bCs/>
          <w:sz w:val="20"/>
          <w:szCs w:val="20"/>
        </w:rPr>
        <w:t>twice annually.</w:t>
      </w:r>
      <w:r w:rsidR="004E785A" w:rsidRPr="00DC689E">
        <w:rPr>
          <w:bCs/>
          <w:sz w:val="20"/>
          <w:szCs w:val="20"/>
        </w:rPr>
        <w:t>.</w:t>
      </w:r>
    </w:p>
    <w:p w:rsidR="00144F35" w:rsidRDefault="00144F35" w:rsidP="00F340DF">
      <w:pPr>
        <w:rPr>
          <w:bCs/>
          <w:sz w:val="20"/>
          <w:szCs w:val="20"/>
        </w:rPr>
      </w:pPr>
    </w:p>
    <w:p w:rsidR="007A02EA" w:rsidRDefault="007A02EA" w:rsidP="00F340DF">
      <w:pPr>
        <w:rPr>
          <w:bCs/>
          <w:sz w:val="20"/>
          <w:szCs w:val="20"/>
        </w:rPr>
      </w:pPr>
    </w:p>
    <w:p w:rsidR="007A02EA" w:rsidRPr="00DC689E" w:rsidRDefault="007A02EA" w:rsidP="00F340DF">
      <w:pPr>
        <w:rPr>
          <w:bCs/>
          <w:sz w:val="20"/>
          <w:szCs w:val="20"/>
        </w:rPr>
      </w:pPr>
    </w:p>
    <w:sectPr w:rsidR="007A02EA" w:rsidRPr="00DC689E"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9E" w:rsidRDefault="009D6B9E">
      <w:r>
        <w:separator/>
      </w:r>
    </w:p>
  </w:endnote>
  <w:endnote w:type="continuationSeparator" w:id="0">
    <w:p w:rsidR="009D6B9E" w:rsidRDefault="009D6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9E" w:rsidRDefault="009D6B9E">
      <w:r>
        <w:separator/>
      </w:r>
    </w:p>
  </w:footnote>
  <w:footnote w:type="continuationSeparator" w:id="0">
    <w:p w:rsidR="009D6B9E" w:rsidRDefault="009D6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9E" w:rsidRDefault="009D6B9E">
    <w:pPr>
      <w:framePr w:w="9361" w:wrap="notBeside" w:vAnchor="text" w:hAnchor="text" w:x="1" w:y="1"/>
      <w:jc w:val="center"/>
    </w:pPr>
    <w:fldSimple w:instr="PAGE ">
      <w:r w:rsidR="007A02EA">
        <w:rPr>
          <w:noProof/>
        </w:rPr>
        <w:t>14</w:t>
      </w:r>
    </w:fldSimple>
  </w:p>
  <w:p w:rsidR="009D6B9E" w:rsidRDefault="009D6B9E"/>
  <w:p w:rsidR="009D6B9E" w:rsidRDefault="009D6B9E">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9E" w:rsidRDefault="009D6B9E" w:rsidP="00540898">
    <w:pPr>
      <w:framePr w:w="12960" w:wrap="notBeside" w:vAnchor="text" w:hAnchor="text" w:x="1" w:y="1"/>
      <w:jc w:val="center"/>
    </w:pPr>
    <w:fldSimple w:instr="PAGE ">
      <w:r w:rsidR="0075212B">
        <w:rPr>
          <w:noProof/>
        </w:rPr>
        <w:t>18</w:t>
      </w:r>
    </w:fldSimple>
  </w:p>
  <w:p w:rsidR="009D6B9E" w:rsidRDefault="009D6B9E"/>
  <w:p w:rsidR="009D6B9E" w:rsidRDefault="009D6B9E">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29AD129D"/>
    <w:multiLevelType w:val="hybridMultilevel"/>
    <w:tmpl w:val="B1A0FAAC"/>
    <w:lvl w:ilvl="0" w:tplc="91C2386A">
      <w:start w:val="1"/>
      <w:numFmt w:val="lowerLetter"/>
      <w:lvlText w:val="%1."/>
      <w:lvlJc w:val="left"/>
      <w:pPr>
        <w:ind w:left="90" w:hanging="360"/>
      </w:pPr>
      <w:rPr>
        <w:rFonts w:hint="default"/>
        <w:color w:val="auto"/>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1"/>
  </w:num>
  <w:num w:numId="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4765"/>
    <w:rsid w:val="000205E1"/>
    <w:rsid w:val="0003619B"/>
    <w:rsid w:val="00055BDF"/>
    <w:rsid w:val="00055DC5"/>
    <w:rsid w:val="00056509"/>
    <w:rsid w:val="00072989"/>
    <w:rsid w:val="00080F29"/>
    <w:rsid w:val="00081CEF"/>
    <w:rsid w:val="00083DEB"/>
    <w:rsid w:val="00086498"/>
    <w:rsid w:val="00095C92"/>
    <w:rsid w:val="000A1FBB"/>
    <w:rsid w:val="000A687C"/>
    <w:rsid w:val="000D2272"/>
    <w:rsid w:val="000E4DFC"/>
    <w:rsid w:val="000F772C"/>
    <w:rsid w:val="00101B40"/>
    <w:rsid w:val="00102703"/>
    <w:rsid w:val="00102B52"/>
    <w:rsid w:val="0010697C"/>
    <w:rsid w:val="00123889"/>
    <w:rsid w:val="00124D1F"/>
    <w:rsid w:val="001264F6"/>
    <w:rsid w:val="00126A7C"/>
    <w:rsid w:val="00126C01"/>
    <w:rsid w:val="0013290E"/>
    <w:rsid w:val="0014079D"/>
    <w:rsid w:val="00144978"/>
    <w:rsid w:val="00144A82"/>
    <w:rsid w:val="00144F35"/>
    <w:rsid w:val="0015433E"/>
    <w:rsid w:val="00164056"/>
    <w:rsid w:val="00172B01"/>
    <w:rsid w:val="00176CB0"/>
    <w:rsid w:val="001812F7"/>
    <w:rsid w:val="00186DA3"/>
    <w:rsid w:val="00192490"/>
    <w:rsid w:val="00195753"/>
    <w:rsid w:val="00197C08"/>
    <w:rsid w:val="001A0B41"/>
    <w:rsid w:val="001A7BC4"/>
    <w:rsid w:val="001B0B9A"/>
    <w:rsid w:val="001B35F2"/>
    <w:rsid w:val="001C5991"/>
    <w:rsid w:val="001D0484"/>
    <w:rsid w:val="001D762C"/>
    <w:rsid w:val="001F19FF"/>
    <w:rsid w:val="001F6270"/>
    <w:rsid w:val="001F62D4"/>
    <w:rsid w:val="001F7CA3"/>
    <w:rsid w:val="002041C5"/>
    <w:rsid w:val="0020532A"/>
    <w:rsid w:val="002063FE"/>
    <w:rsid w:val="00206932"/>
    <w:rsid w:val="0021722B"/>
    <w:rsid w:val="0022288F"/>
    <w:rsid w:val="00225013"/>
    <w:rsid w:val="0022738C"/>
    <w:rsid w:val="00233AA5"/>
    <w:rsid w:val="0023418A"/>
    <w:rsid w:val="00234A28"/>
    <w:rsid w:val="00234FD9"/>
    <w:rsid w:val="00236DB3"/>
    <w:rsid w:val="002418C2"/>
    <w:rsid w:val="002431D9"/>
    <w:rsid w:val="0024436E"/>
    <w:rsid w:val="00247F2D"/>
    <w:rsid w:val="002638A0"/>
    <w:rsid w:val="002712EB"/>
    <w:rsid w:val="0027222A"/>
    <w:rsid w:val="002743D2"/>
    <w:rsid w:val="00277F42"/>
    <w:rsid w:val="00281CAE"/>
    <w:rsid w:val="00285267"/>
    <w:rsid w:val="00287403"/>
    <w:rsid w:val="0029006A"/>
    <w:rsid w:val="002904E7"/>
    <w:rsid w:val="002976E9"/>
    <w:rsid w:val="002A4069"/>
    <w:rsid w:val="002B29A5"/>
    <w:rsid w:val="002B29A7"/>
    <w:rsid w:val="002B517F"/>
    <w:rsid w:val="002B6993"/>
    <w:rsid w:val="002C0F94"/>
    <w:rsid w:val="002C1F95"/>
    <w:rsid w:val="002C416A"/>
    <w:rsid w:val="002C77DF"/>
    <w:rsid w:val="002D3EA7"/>
    <w:rsid w:val="002D7683"/>
    <w:rsid w:val="002F674B"/>
    <w:rsid w:val="002F6DB3"/>
    <w:rsid w:val="003139FC"/>
    <w:rsid w:val="00335F03"/>
    <w:rsid w:val="00341540"/>
    <w:rsid w:val="00341DB7"/>
    <w:rsid w:val="00344641"/>
    <w:rsid w:val="003511C6"/>
    <w:rsid w:val="00354C15"/>
    <w:rsid w:val="00355ADD"/>
    <w:rsid w:val="00356A1B"/>
    <w:rsid w:val="00364653"/>
    <w:rsid w:val="00365D1B"/>
    <w:rsid w:val="00370513"/>
    <w:rsid w:val="00371858"/>
    <w:rsid w:val="003B0A15"/>
    <w:rsid w:val="003C38BC"/>
    <w:rsid w:val="003C42EC"/>
    <w:rsid w:val="003C4B46"/>
    <w:rsid w:val="003C5023"/>
    <w:rsid w:val="003E1097"/>
    <w:rsid w:val="003E30B5"/>
    <w:rsid w:val="003E3ED0"/>
    <w:rsid w:val="003E4C18"/>
    <w:rsid w:val="003F0D1D"/>
    <w:rsid w:val="0040391F"/>
    <w:rsid w:val="004101BF"/>
    <w:rsid w:val="00415031"/>
    <w:rsid w:val="0044133C"/>
    <w:rsid w:val="004459F6"/>
    <w:rsid w:val="00455557"/>
    <w:rsid w:val="00474909"/>
    <w:rsid w:val="00475D55"/>
    <w:rsid w:val="00484A45"/>
    <w:rsid w:val="004935F2"/>
    <w:rsid w:val="004A4B25"/>
    <w:rsid w:val="004C5E95"/>
    <w:rsid w:val="004C701D"/>
    <w:rsid w:val="004E785A"/>
    <w:rsid w:val="004F1469"/>
    <w:rsid w:val="004F6FCD"/>
    <w:rsid w:val="00507DF9"/>
    <w:rsid w:val="00507EC5"/>
    <w:rsid w:val="00516952"/>
    <w:rsid w:val="005253D4"/>
    <w:rsid w:val="0052598B"/>
    <w:rsid w:val="00540898"/>
    <w:rsid w:val="00543754"/>
    <w:rsid w:val="0054696D"/>
    <w:rsid w:val="00551815"/>
    <w:rsid w:val="00552EC3"/>
    <w:rsid w:val="00555F89"/>
    <w:rsid w:val="00560AD2"/>
    <w:rsid w:val="005610B7"/>
    <w:rsid w:val="00565A51"/>
    <w:rsid w:val="00571260"/>
    <w:rsid w:val="00583626"/>
    <w:rsid w:val="005A1986"/>
    <w:rsid w:val="005B2E38"/>
    <w:rsid w:val="005B5DE8"/>
    <w:rsid w:val="005C3665"/>
    <w:rsid w:val="005C42AC"/>
    <w:rsid w:val="005C7CAD"/>
    <w:rsid w:val="005D33AD"/>
    <w:rsid w:val="005D385C"/>
    <w:rsid w:val="005D3F63"/>
    <w:rsid w:val="005D6E82"/>
    <w:rsid w:val="005E194B"/>
    <w:rsid w:val="005F3262"/>
    <w:rsid w:val="005F42F8"/>
    <w:rsid w:val="00601205"/>
    <w:rsid w:val="00606DEF"/>
    <w:rsid w:val="00606F9B"/>
    <w:rsid w:val="0061150E"/>
    <w:rsid w:val="006259D9"/>
    <w:rsid w:val="00630160"/>
    <w:rsid w:val="00631517"/>
    <w:rsid w:val="00635DBD"/>
    <w:rsid w:val="00637818"/>
    <w:rsid w:val="00651989"/>
    <w:rsid w:val="00657E1D"/>
    <w:rsid w:val="006741F7"/>
    <w:rsid w:val="00681756"/>
    <w:rsid w:val="006915DC"/>
    <w:rsid w:val="00694B55"/>
    <w:rsid w:val="006D1B12"/>
    <w:rsid w:val="006D70C9"/>
    <w:rsid w:val="006E4A6E"/>
    <w:rsid w:val="006E642B"/>
    <w:rsid w:val="00701C43"/>
    <w:rsid w:val="00720E82"/>
    <w:rsid w:val="00732C12"/>
    <w:rsid w:val="00733211"/>
    <w:rsid w:val="00742135"/>
    <w:rsid w:val="00743235"/>
    <w:rsid w:val="0075212B"/>
    <w:rsid w:val="0076179B"/>
    <w:rsid w:val="00763160"/>
    <w:rsid w:val="00763BCD"/>
    <w:rsid w:val="00765FD4"/>
    <w:rsid w:val="00771162"/>
    <w:rsid w:val="007766DB"/>
    <w:rsid w:val="00780612"/>
    <w:rsid w:val="00786A20"/>
    <w:rsid w:val="00796C43"/>
    <w:rsid w:val="007A02EA"/>
    <w:rsid w:val="007A0634"/>
    <w:rsid w:val="007A08CC"/>
    <w:rsid w:val="007A16F4"/>
    <w:rsid w:val="007A458D"/>
    <w:rsid w:val="007B54C1"/>
    <w:rsid w:val="007C0FAA"/>
    <w:rsid w:val="007D1437"/>
    <w:rsid w:val="007F07FB"/>
    <w:rsid w:val="007F71F1"/>
    <w:rsid w:val="00805E9D"/>
    <w:rsid w:val="00810507"/>
    <w:rsid w:val="00811441"/>
    <w:rsid w:val="00813E69"/>
    <w:rsid w:val="00817E8B"/>
    <w:rsid w:val="00822572"/>
    <w:rsid w:val="008338D4"/>
    <w:rsid w:val="0084255D"/>
    <w:rsid w:val="00850ACF"/>
    <w:rsid w:val="00852038"/>
    <w:rsid w:val="00855200"/>
    <w:rsid w:val="00861489"/>
    <w:rsid w:val="00863AEE"/>
    <w:rsid w:val="00866148"/>
    <w:rsid w:val="00874415"/>
    <w:rsid w:val="00877D96"/>
    <w:rsid w:val="0088639E"/>
    <w:rsid w:val="008914AB"/>
    <w:rsid w:val="008A46EB"/>
    <w:rsid w:val="008A7B1B"/>
    <w:rsid w:val="008B407C"/>
    <w:rsid w:val="008E000E"/>
    <w:rsid w:val="008E41A2"/>
    <w:rsid w:val="008E65E6"/>
    <w:rsid w:val="008F285B"/>
    <w:rsid w:val="008F4564"/>
    <w:rsid w:val="009018EC"/>
    <w:rsid w:val="00903AB7"/>
    <w:rsid w:val="00905F36"/>
    <w:rsid w:val="00906EDB"/>
    <w:rsid w:val="00912E00"/>
    <w:rsid w:val="00923C46"/>
    <w:rsid w:val="009329CA"/>
    <w:rsid w:val="00940C16"/>
    <w:rsid w:val="009711DB"/>
    <w:rsid w:val="00982E00"/>
    <w:rsid w:val="00990EDB"/>
    <w:rsid w:val="009A0F50"/>
    <w:rsid w:val="009A16CD"/>
    <w:rsid w:val="009C06F5"/>
    <w:rsid w:val="009C0984"/>
    <w:rsid w:val="009C3C60"/>
    <w:rsid w:val="009D6567"/>
    <w:rsid w:val="009D6B9E"/>
    <w:rsid w:val="009E0F31"/>
    <w:rsid w:val="009F4069"/>
    <w:rsid w:val="00A007F5"/>
    <w:rsid w:val="00A038EC"/>
    <w:rsid w:val="00A145B0"/>
    <w:rsid w:val="00A15172"/>
    <w:rsid w:val="00A26EF7"/>
    <w:rsid w:val="00A27248"/>
    <w:rsid w:val="00A277D6"/>
    <w:rsid w:val="00A34145"/>
    <w:rsid w:val="00A379F8"/>
    <w:rsid w:val="00A37E16"/>
    <w:rsid w:val="00A51258"/>
    <w:rsid w:val="00A54EEA"/>
    <w:rsid w:val="00A56BFF"/>
    <w:rsid w:val="00A65200"/>
    <w:rsid w:val="00A73600"/>
    <w:rsid w:val="00A74C1E"/>
    <w:rsid w:val="00A7661C"/>
    <w:rsid w:val="00A82657"/>
    <w:rsid w:val="00A95BC7"/>
    <w:rsid w:val="00A962DF"/>
    <w:rsid w:val="00AA6136"/>
    <w:rsid w:val="00AB5DAC"/>
    <w:rsid w:val="00AD4B41"/>
    <w:rsid w:val="00AF70A1"/>
    <w:rsid w:val="00B07F79"/>
    <w:rsid w:val="00B16C07"/>
    <w:rsid w:val="00B2256E"/>
    <w:rsid w:val="00B2499D"/>
    <w:rsid w:val="00B46A57"/>
    <w:rsid w:val="00B46FF0"/>
    <w:rsid w:val="00B61A87"/>
    <w:rsid w:val="00B65754"/>
    <w:rsid w:val="00B66231"/>
    <w:rsid w:val="00B72DF6"/>
    <w:rsid w:val="00B73340"/>
    <w:rsid w:val="00B769F1"/>
    <w:rsid w:val="00B8088A"/>
    <w:rsid w:val="00B82025"/>
    <w:rsid w:val="00B90E93"/>
    <w:rsid w:val="00B945E3"/>
    <w:rsid w:val="00BA0A91"/>
    <w:rsid w:val="00BA4887"/>
    <w:rsid w:val="00BB011E"/>
    <w:rsid w:val="00BB3390"/>
    <w:rsid w:val="00BB3C1A"/>
    <w:rsid w:val="00BC671A"/>
    <w:rsid w:val="00BC6DEF"/>
    <w:rsid w:val="00BE1F44"/>
    <w:rsid w:val="00BE2989"/>
    <w:rsid w:val="00BE36FD"/>
    <w:rsid w:val="00BE7A11"/>
    <w:rsid w:val="00BE7BC6"/>
    <w:rsid w:val="00BF722F"/>
    <w:rsid w:val="00C03A28"/>
    <w:rsid w:val="00C0447A"/>
    <w:rsid w:val="00C04791"/>
    <w:rsid w:val="00C04D72"/>
    <w:rsid w:val="00C13FE8"/>
    <w:rsid w:val="00C30A60"/>
    <w:rsid w:val="00C31348"/>
    <w:rsid w:val="00C33ABA"/>
    <w:rsid w:val="00C37BB6"/>
    <w:rsid w:val="00C52EFD"/>
    <w:rsid w:val="00C63F57"/>
    <w:rsid w:val="00C64378"/>
    <w:rsid w:val="00C75CF0"/>
    <w:rsid w:val="00C808B5"/>
    <w:rsid w:val="00C82DB6"/>
    <w:rsid w:val="00CA0A34"/>
    <w:rsid w:val="00CA4CD6"/>
    <w:rsid w:val="00CA5CB7"/>
    <w:rsid w:val="00CC48AB"/>
    <w:rsid w:val="00CC58F6"/>
    <w:rsid w:val="00CC5A94"/>
    <w:rsid w:val="00CD2069"/>
    <w:rsid w:val="00CD27AB"/>
    <w:rsid w:val="00CD280D"/>
    <w:rsid w:val="00CE2F27"/>
    <w:rsid w:val="00CE67FB"/>
    <w:rsid w:val="00D02D44"/>
    <w:rsid w:val="00D13D9A"/>
    <w:rsid w:val="00D14A8D"/>
    <w:rsid w:val="00D21198"/>
    <w:rsid w:val="00D2273E"/>
    <w:rsid w:val="00D25855"/>
    <w:rsid w:val="00D320FA"/>
    <w:rsid w:val="00D42D52"/>
    <w:rsid w:val="00D46FA2"/>
    <w:rsid w:val="00D5080D"/>
    <w:rsid w:val="00D51591"/>
    <w:rsid w:val="00D54617"/>
    <w:rsid w:val="00D56F5F"/>
    <w:rsid w:val="00D61B37"/>
    <w:rsid w:val="00D63B96"/>
    <w:rsid w:val="00D84837"/>
    <w:rsid w:val="00D90D34"/>
    <w:rsid w:val="00D92F66"/>
    <w:rsid w:val="00D95819"/>
    <w:rsid w:val="00DA164A"/>
    <w:rsid w:val="00DA7285"/>
    <w:rsid w:val="00DB59E1"/>
    <w:rsid w:val="00DC04D9"/>
    <w:rsid w:val="00DC53CE"/>
    <w:rsid w:val="00DC689E"/>
    <w:rsid w:val="00DD1AC1"/>
    <w:rsid w:val="00DD7D49"/>
    <w:rsid w:val="00DF28D6"/>
    <w:rsid w:val="00DF5C4E"/>
    <w:rsid w:val="00E039FE"/>
    <w:rsid w:val="00E10B23"/>
    <w:rsid w:val="00E10DA7"/>
    <w:rsid w:val="00E13AE4"/>
    <w:rsid w:val="00E1538C"/>
    <w:rsid w:val="00E25DB6"/>
    <w:rsid w:val="00E276CD"/>
    <w:rsid w:val="00E32EDA"/>
    <w:rsid w:val="00E35682"/>
    <w:rsid w:val="00E4062F"/>
    <w:rsid w:val="00E407E5"/>
    <w:rsid w:val="00E439DF"/>
    <w:rsid w:val="00E53137"/>
    <w:rsid w:val="00E558F0"/>
    <w:rsid w:val="00E65AC7"/>
    <w:rsid w:val="00E702F6"/>
    <w:rsid w:val="00E77D5E"/>
    <w:rsid w:val="00E868BB"/>
    <w:rsid w:val="00E93E2F"/>
    <w:rsid w:val="00EA37A9"/>
    <w:rsid w:val="00EA7026"/>
    <w:rsid w:val="00EB03E2"/>
    <w:rsid w:val="00EB2593"/>
    <w:rsid w:val="00EB4016"/>
    <w:rsid w:val="00EB4A22"/>
    <w:rsid w:val="00EC4074"/>
    <w:rsid w:val="00EC7EE8"/>
    <w:rsid w:val="00ED64DA"/>
    <w:rsid w:val="00ED741E"/>
    <w:rsid w:val="00EF113F"/>
    <w:rsid w:val="00EF5BAA"/>
    <w:rsid w:val="00F03803"/>
    <w:rsid w:val="00F0526A"/>
    <w:rsid w:val="00F066C9"/>
    <w:rsid w:val="00F20822"/>
    <w:rsid w:val="00F2214D"/>
    <w:rsid w:val="00F340DF"/>
    <w:rsid w:val="00F42E26"/>
    <w:rsid w:val="00F537A5"/>
    <w:rsid w:val="00F538BC"/>
    <w:rsid w:val="00F6112F"/>
    <w:rsid w:val="00F73F33"/>
    <w:rsid w:val="00F853E1"/>
    <w:rsid w:val="00F860A6"/>
    <w:rsid w:val="00F9092B"/>
    <w:rsid w:val="00F92D22"/>
    <w:rsid w:val="00FB0650"/>
    <w:rsid w:val="00FB4D98"/>
    <w:rsid w:val="00FB6378"/>
    <w:rsid w:val="00FB7BCE"/>
    <w:rsid w:val="00FC4E09"/>
    <w:rsid w:val="00FE2099"/>
    <w:rsid w:val="00FE5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character" w:customStyle="1" w:styleId="bodycopybluebold">
    <w:name w:val="bodycopy_bluebold"/>
    <w:basedOn w:val="DefaultParagraphFont"/>
    <w:rsid w:val="00B90E93"/>
  </w:style>
  <w:style w:type="character" w:styleId="Strong">
    <w:name w:val="Strong"/>
    <w:basedOn w:val="DefaultParagraphFont"/>
    <w:qFormat/>
    <w:rsid w:val="00DA164A"/>
    <w:rPr>
      <w:b/>
      <w:bCs/>
    </w:rPr>
  </w:style>
  <w:style w:type="paragraph" w:styleId="ListParagraph">
    <w:name w:val="List Paragraph"/>
    <w:basedOn w:val="Normal"/>
    <w:uiPriority w:val="34"/>
    <w:qFormat/>
    <w:rsid w:val="006259D9"/>
    <w:pPr>
      <w:ind w:left="720"/>
      <w:contextualSpacing/>
    </w:pPr>
  </w:style>
</w:styles>
</file>

<file path=word/webSettings.xml><?xml version="1.0" encoding="utf-8"?>
<w:webSettings xmlns:r="http://schemas.openxmlformats.org/officeDocument/2006/relationships" xmlns:w="http://schemas.openxmlformats.org/wordprocessingml/2006/main">
  <w:divs>
    <w:div w:id="72557727">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239100364">
      <w:bodyDiv w:val="1"/>
      <w:marLeft w:val="0"/>
      <w:marRight w:val="0"/>
      <w:marTop w:val="0"/>
      <w:marBottom w:val="0"/>
      <w:divBdr>
        <w:top w:val="none" w:sz="0" w:space="0" w:color="auto"/>
        <w:left w:val="none" w:sz="0" w:space="0" w:color="auto"/>
        <w:bottom w:val="none" w:sz="0" w:space="0" w:color="auto"/>
        <w:right w:val="none" w:sz="0" w:space="0" w:color="auto"/>
      </w:divBdr>
    </w:div>
    <w:div w:id="18636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C9D7-EBCC-44CB-834A-97F2AA77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5240</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dcterms:created xsi:type="dcterms:W3CDTF">2013-04-22T17:56:00Z</dcterms:created>
  <dcterms:modified xsi:type="dcterms:W3CDTF">2013-04-22T17:56:00Z</dcterms:modified>
</cp:coreProperties>
</file>