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2D39A2"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pPr>
        <w:tabs>
          <w:tab w:val="center" w:pos="4680"/>
        </w:tabs>
      </w:pPr>
      <w:r>
        <w:rPr>
          <w:b/>
          <w:bCs/>
        </w:rPr>
        <w:tab/>
        <w:t>ENVIRONMENTAL PROTECTION AGENCY</w:t>
      </w:r>
    </w:p>
    <w:p w:rsidR="00CA4CD6" w:rsidRDefault="00CA4CD6">
      <w:pPr>
        <w:tabs>
          <w:tab w:val="center" w:pos="4680"/>
        </w:tabs>
      </w:pPr>
      <w:r>
        <w:tab/>
      </w:r>
    </w:p>
    <w:p w:rsidR="00CA4CD6" w:rsidRDefault="00C5642A" w:rsidP="00FB7CC8">
      <w:pPr>
        <w:rPr>
          <w:color w:val="000000"/>
        </w:rPr>
      </w:pPr>
      <w:r>
        <w:rPr>
          <w:b/>
        </w:rPr>
        <w:t>NSPS/NESHAP</w:t>
      </w:r>
      <w:r w:rsidR="001055BA" w:rsidRPr="001055BA">
        <w:rPr>
          <w:b/>
        </w:rPr>
        <w:t xml:space="preserve"> for </w:t>
      </w:r>
      <w:r w:rsidR="002024A3">
        <w:rPr>
          <w:b/>
        </w:rPr>
        <w:t>Wool Fiberglass Insulation Manufacturing Plants</w:t>
      </w:r>
      <w:r w:rsidR="001055BA" w:rsidRPr="001055BA">
        <w:rPr>
          <w:b/>
        </w:rPr>
        <w:t xml:space="preserve"> (40 CFR Part 60, Subpart PPP and 40 CFR Part 63, Subpart NNN)</w:t>
      </w:r>
      <w:r w:rsidR="002B29A5" w:rsidRPr="00236DB3">
        <w:rPr>
          <w:b/>
          <w:color w:val="FF0000"/>
        </w:rPr>
        <w:t xml:space="preserve"> </w:t>
      </w:r>
      <w:r w:rsidR="002B29A5" w:rsidRPr="00236DB3">
        <w:rPr>
          <w:b/>
        </w:rPr>
        <w:t>(Renewal)</w:t>
      </w:r>
      <w:r w:rsidR="00CA4CD6">
        <w:rPr>
          <w:color w:val="FF0000"/>
        </w:rPr>
        <w:t xml:space="preserve"> </w:t>
      </w:r>
    </w:p>
    <w:p w:rsidR="00CA4CD6" w:rsidRDefault="00CA4CD6">
      <w:pPr>
        <w:rPr>
          <w:color w:val="000000"/>
        </w:rPr>
      </w:pPr>
    </w:p>
    <w:p w:rsidR="00CA4CD6" w:rsidRDefault="00CA4CD6">
      <w:pPr>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Pr="002B29A5" w:rsidRDefault="00C5642A" w:rsidP="002B29A5">
      <w:pPr>
        <w:rPr>
          <w:bCs/>
          <w:color w:val="000000"/>
        </w:rPr>
      </w:pPr>
      <w:r>
        <w:t>NSPS/NESHAP</w:t>
      </w:r>
      <w:r w:rsidR="001055BA" w:rsidRPr="001055BA">
        <w:t xml:space="preserve"> for Wool Fiberglass Insulation Manufacturing Plants (40 CFR Part 60, Subpart PPP and 40 CFR Part 63, Subpart NNN)</w:t>
      </w:r>
      <w:r w:rsidR="001055BA" w:rsidRPr="001055BA">
        <w:rPr>
          <w:color w:val="FF0000"/>
        </w:rPr>
        <w:t xml:space="preserve"> </w:t>
      </w:r>
      <w:r w:rsidR="001055BA" w:rsidRPr="001055BA">
        <w:t>(Renewal)</w:t>
      </w:r>
      <w:r w:rsidR="001055BA" w:rsidRPr="001055BA">
        <w:rPr>
          <w:bCs/>
        </w:rPr>
        <w:t>,</w:t>
      </w:r>
      <w:r w:rsidR="002B29A5" w:rsidRPr="004C5E95">
        <w:rPr>
          <w:bCs/>
        </w:rPr>
        <w:t xml:space="preserve"> EPA ICR Number </w:t>
      </w:r>
      <w:r w:rsidR="00DB1B28">
        <w:rPr>
          <w:bCs/>
        </w:rPr>
        <w:t>1160.12</w:t>
      </w:r>
      <w:r w:rsidR="001055BA" w:rsidRPr="001055BA">
        <w:rPr>
          <w:bCs/>
        </w:rPr>
        <w:t>,</w:t>
      </w:r>
      <w:r w:rsidR="002B29A5">
        <w:rPr>
          <w:bCs/>
          <w:color w:val="FF0000"/>
        </w:rPr>
        <w:t xml:space="preserve"> </w:t>
      </w:r>
      <w:r w:rsidR="002B29A5" w:rsidRPr="004C5E95">
        <w:rPr>
          <w:bCs/>
        </w:rPr>
        <w:t>OMB Control Number 2060-</w:t>
      </w:r>
      <w:r w:rsidR="00865AB9">
        <w:rPr>
          <w:bCs/>
        </w:rPr>
        <w:t>01</w:t>
      </w:r>
      <w:r w:rsidR="007D674A">
        <w:rPr>
          <w:bCs/>
        </w:rPr>
        <w:t>14</w:t>
      </w:r>
      <w:r w:rsidR="002B29A5">
        <w:rPr>
          <w:bCs/>
          <w:color w:val="FF0000"/>
        </w:rPr>
        <w:t xml:space="preserve"> </w:t>
      </w:r>
    </w:p>
    <w:p w:rsidR="00CA4CD6" w:rsidRDefault="00CA4CD6">
      <w:pPr>
        <w:rPr>
          <w:b/>
          <w:bCs/>
          <w:color w:val="000000"/>
        </w:rPr>
      </w:pPr>
    </w:p>
    <w:p w:rsidR="00CA4CD6" w:rsidRDefault="00CA4CD6">
      <w:pPr>
        <w:ind w:firstLine="720"/>
        <w:rPr>
          <w:color w:val="000000"/>
        </w:rPr>
      </w:pPr>
      <w:r>
        <w:rPr>
          <w:b/>
          <w:bCs/>
          <w:color w:val="000000"/>
        </w:rPr>
        <w:t>1(b)  Short Characterization/Abstract</w:t>
      </w:r>
    </w:p>
    <w:p w:rsidR="00CA4CD6" w:rsidRDefault="00CA4CD6">
      <w:pPr>
        <w:rPr>
          <w:color w:val="000000"/>
        </w:rPr>
      </w:pPr>
    </w:p>
    <w:p w:rsidR="00CA4CD6" w:rsidRDefault="001055BA">
      <w:pPr>
        <w:ind w:firstLine="720"/>
        <w:rPr>
          <w:color w:val="000000"/>
        </w:rPr>
      </w:pPr>
      <w:r w:rsidRPr="001055BA">
        <w:t>The New Source Performance Standards (NSPS)</w:t>
      </w:r>
      <w:r w:rsidR="00CA4CD6">
        <w:rPr>
          <w:color w:val="FF0000"/>
        </w:rPr>
        <w:t xml:space="preserve"> </w:t>
      </w:r>
      <w:r w:rsidR="00CA4CD6">
        <w:rPr>
          <w:color w:val="000000"/>
        </w:rPr>
        <w:t xml:space="preserve">for </w:t>
      </w:r>
      <w:r w:rsidRPr="001055BA">
        <w:t>Wool Fiberglass Insulation Manufacturing Plants</w:t>
      </w:r>
      <w:r w:rsidR="00065719" w:rsidRPr="00FB7CC8">
        <w:rPr>
          <w:b/>
        </w:rPr>
        <w:t xml:space="preserve"> </w:t>
      </w:r>
      <w:r w:rsidR="00CA4CD6">
        <w:rPr>
          <w:color w:val="000000"/>
        </w:rPr>
        <w:t xml:space="preserve">were proposed on </w:t>
      </w:r>
      <w:r w:rsidR="0024369C">
        <w:t>February 7, 1984</w:t>
      </w:r>
      <w:r w:rsidR="005E0833">
        <w:rPr>
          <w:color w:val="000000"/>
        </w:rPr>
        <w:t xml:space="preserve">, </w:t>
      </w:r>
      <w:r w:rsidR="00CA4CD6">
        <w:rPr>
          <w:color w:val="000000"/>
        </w:rPr>
        <w:t xml:space="preserve">promulgated on </w:t>
      </w:r>
      <w:r w:rsidR="0024369C">
        <w:t>February 25, 1985</w:t>
      </w:r>
      <w:r w:rsidR="005E0833">
        <w:t>, and amended on October 17, 2000</w:t>
      </w:r>
      <w:r w:rsidR="00CA4CD6">
        <w:rPr>
          <w:color w:val="000000"/>
        </w:rPr>
        <w:t xml:space="preserve">.  These regulations apply to </w:t>
      </w:r>
      <w:r w:rsidR="00F906B4">
        <w:rPr>
          <w:color w:val="000000"/>
        </w:rPr>
        <w:t xml:space="preserve">new and </w:t>
      </w:r>
      <w:r w:rsidR="00CA4CD6">
        <w:rPr>
          <w:color w:val="000000"/>
        </w:rPr>
        <w:t xml:space="preserve">existing facilities </w:t>
      </w:r>
      <w:r w:rsidR="0024369C">
        <w:rPr>
          <w:color w:val="000000"/>
        </w:rPr>
        <w:t xml:space="preserve">with </w:t>
      </w:r>
      <w:r w:rsidR="0024369C">
        <w:t>rotary spin (RS) wool fiberglass insulation manufacturing line</w:t>
      </w:r>
      <w:r w:rsidR="0024369C">
        <w:rPr>
          <w:color w:val="000000"/>
        </w:rPr>
        <w:t>s.</w:t>
      </w:r>
      <w:r w:rsidR="00CA4CD6">
        <w:rPr>
          <w:color w:val="000000"/>
        </w:rPr>
        <w:t xml:space="preserve">  </w:t>
      </w:r>
      <w:r w:rsidR="00C5642A">
        <w:t xml:space="preserve">The purpose of this NSPS is to control the emissions of particulate matter from each RS wool fiberglass insulation manufacturing line.  The standard limits particulate emissions to 5.5 kilograms per </w:t>
      </w:r>
      <w:proofErr w:type="spellStart"/>
      <w:r w:rsidR="00C5642A">
        <w:t>megagram</w:t>
      </w:r>
      <w:proofErr w:type="spellEnd"/>
      <w:r w:rsidR="00C5642A">
        <w:t xml:space="preserve"> (11.0 lb./ton) of molten glass used to manufacture the product.  </w:t>
      </w:r>
      <w:r w:rsidR="00CA4CD6">
        <w:rPr>
          <w:color w:val="000000"/>
        </w:rPr>
        <w:t>New facilities include those that commenced construction, modification</w:t>
      </w:r>
      <w:r w:rsidR="0024369C">
        <w:rPr>
          <w:color w:val="000000"/>
        </w:rPr>
        <w:t xml:space="preserve">, </w:t>
      </w:r>
      <w:r w:rsidR="00CA4CD6">
        <w:rPr>
          <w:color w:val="000000"/>
        </w:rPr>
        <w:t xml:space="preserve">or reconstruction after the date of proposal.  </w:t>
      </w:r>
    </w:p>
    <w:p w:rsidR="00FF2428" w:rsidRDefault="00FF2428">
      <w:pPr>
        <w:ind w:firstLine="720"/>
        <w:rPr>
          <w:color w:val="000000"/>
        </w:rPr>
      </w:pPr>
    </w:p>
    <w:p w:rsidR="00FF2428" w:rsidRDefault="00FF2428" w:rsidP="00FF2428">
      <w:pPr>
        <w:ind w:firstLine="720"/>
        <w:rPr>
          <w:color w:val="000000"/>
        </w:rPr>
      </w:pPr>
      <w:r w:rsidRPr="002024A3">
        <w:t>The National Emission Standards for Hazardous Air Pollutants (NESHAP)</w:t>
      </w:r>
      <w:r>
        <w:rPr>
          <w:color w:val="FF0000"/>
        </w:rPr>
        <w:t xml:space="preserve"> </w:t>
      </w:r>
      <w:r>
        <w:rPr>
          <w:color w:val="000000"/>
        </w:rPr>
        <w:t xml:space="preserve">for </w:t>
      </w:r>
      <w:r w:rsidRPr="002024A3">
        <w:t xml:space="preserve">Wool Fiberglass </w:t>
      </w:r>
      <w:r w:rsidR="00C5642A">
        <w:t xml:space="preserve">Insulation </w:t>
      </w:r>
      <w:r w:rsidRPr="002024A3">
        <w:t xml:space="preserve">Manufacturing </w:t>
      </w:r>
      <w:r w:rsidR="00C5642A">
        <w:t xml:space="preserve">Plants </w:t>
      </w:r>
      <w:r>
        <w:rPr>
          <w:color w:val="000000"/>
        </w:rPr>
        <w:t xml:space="preserve">were </w:t>
      </w:r>
      <w:r w:rsidR="005E0833">
        <w:rPr>
          <w:color w:val="000000"/>
        </w:rPr>
        <w:t xml:space="preserve">proposed on March 31, 1997, </w:t>
      </w:r>
      <w:r>
        <w:rPr>
          <w:color w:val="000000"/>
        </w:rPr>
        <w:t>promulgated on June 14, 1999</w:t>
      </w:r>
      <w:r w:rsidR="005E0833">
        <w:rPr>
          <w:color w:val="000000"/>
        </w:rPr>
        <w:t>, and amended on April 20, 2006</w:t>
      </w:r>
      <w:r>
        <w:rPr>
          <w:color w:val="000000"/>
        </w:rPr>
        <w:t xml:space="preserve">.  These regulations apply to </w:t>
      </w:r>
      <w:r w:rsidR="00C5642A">
        <w:rPr>
          <w:color w:val="000000"/>
        </w:rPr>
        <w:t>each glass melting furnace located at a</w:t>
      </w:r>
      <w:r>
        <w:rPr>
          <w:color w:val="000000"/>
        </w:rPr>
        <w:t xml:space="preserve"> </w:t>
      </w:r>
      <w:r w:rsidR="0024369C">
        <w:rPr>
          <w:color w:val="000000"/>
        </w:rPr>
        <w:t>wool fiberglass manufacturing plant</w:t>
      </w:r>
      <w:r w:rsidR="00C5642A">
        <w:rPr>
          <w:color w:val="000000"/>
        </w:rPr>
        <w:t xml:space="preserve">; each </w:t>
      </w:r>
      <w:r w:rsidR="0024369C">
        <w:t xml:space="preserve">RS manufacturing line producing building insulation; </w:t>
      </w:r>
      <w:r w:rsidR="00C5642A">
        <w:t xml:space="preserve">each </w:t>
      </w:r>
      <w:r w:rsidR="0024369C">
        <w:t xml:space="preserve">new and existing flame attenuation (FA) manufacturing line that produces pipe products; and </w:t>
      </w:r>
      <w:r w:rsidR="00C5642A">
        <w:t xml:space="preserve">each </w:t>
      </w:r>
      <w:r w:rsidR="0024369C">
        <w:t xml:space="preserve">new FA manufacturing line that produces heavy density products.  Plants that manufacture mineral wool from rock or slag are not subject to the proposed rule, but they are subject to a separate NESHAP standard for mineral wool production.  </w:t>
      </w:r>
      <w:r w:rsidR="00C5642A">
        <w:t xml:space="preserve">A facility that is determined to be an area source would not be subject to this NESHAP standard.  </w:t>
      </w:r>
      <w:r>
        <w:rPr>
          <w:color w:val="000000"/>
        </w:rPr>
        <w:t>New facilities include tho</w:t>
      </w:r>
      <w:r w:rsidR="0024369C">
        <w:rPr>
          <w:color w:val="000000"/>
        </w:rPr>
        <w:t xml:space="preserve">se that commenced construction </w:t>
      </w:r>
      <w:r>
        <w:rPr>
          <w:color w:val="000000"/>
        </w:rPr>
        <w:t>or reconstruction after the date of proposal.  This information is being collected to assure co</w:t>
      </w:r>
      <w:r w:rsidR="0024369C">
        <w:rPr>
          <w:color w:val="000000"/>
        </w:rPr>
        <w:t xml:space="preserve">mpliance with </w:t>
      </w:r>
      <w:r w:rsidR="00C5642A">
        <w:rPr>
          <w:color w:val="000000"/>
        </w:rPr>
        <w:t xml:space="preserve">40 CFR part 60, subpart PPP and </w:t>
      </w:r>
      <w:r w:rsidR="0024369C">
        <w:rPr>
          <w:color w:val="000000"/>
        </w:rPr>
        <w:t xml:space="preserve">40 CFR part </w:t>
      </w:r>
      <w:r>
        <w:rPr>
          <w:color w:val="000000"/>
        </w:rPr>
        <w:t xml:space="preserve">63, subpart </w:t>
      </w:r>
      <w:r w:rsidR="0024369C">
        <w:rPr>
          <w:color w:val="000000"/>
        </w:rPr>
        <w:t>NNN</w:t>
      </w:r>
      <w:r>
        <w:rPr>
          <w:color w:val="000000"/>
        </w:rPr>
        <w:t>.</w:t>
      </w:r>
    </w:p>
    <w:p w:rsidR="00CA4CD6" w:rsidRDefault="00CA4CD6">
      <w:pPr>
        <w:rPr>
          <w:color w:val="000000"/>
        </w:rPr>
      </w:pPr>
    </w:p>
    <w:p w:rsidR="00CA4CD6" w:rsidRDefault="00CA4CD6">
      <w:pPr>
        <w:ind w:firstLine="720"/>
        <w:rPr>
          <w:color w:val="000000"/>
        </w:rPr>
      </w:pPr>
      <w:r>
        <w:rPr>
          <w:color w:val="000000"/>
        </w:rPr>
        <w:t xml:space="preserve">In general, all </w:t>
      </w:r>
      <w:r w:rsidR="001055BA" w:rsidRPr="001055BA">
        <w:t>NSPS</w:t>
      </w:r>
      <w:r w:rsidR="008A622F">
        <w:t xml:space="preserve"> and </w:t>
      </w:r>
      <w:r w:rsidR="001055BA" w:rsidRPr="001055BA">
        <w:t>NESHAP</w:t>
      </w:r>
      <w:r w:rsidR="007B13C0">
        <w:rPr>
          <w:color w:val="FF0000"/>
        </w:rPr>
        <w:t xml:space="preserve"> </w:t>
      </w:r>
      <w:r>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rsidR="001055BA" w:rsidRPr="001055BA">
        <w:t>NSPS</w:t>
      </w:r>
      <w:r w:rsidR="008A622F">
        <w:t xml:space="preserve"> and </w:t>
      </w:r>
      <w:r w:rsidR="001055BA" w:rsidRPr="001055BA">
        <w:t>NESHAP</w:t>
      </w:r>
      <w:r>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w:t>
      </w:r>
      <w:r w:rsidR="004D5390">
        <w:t>40 CFR part 60, subpart PPP</w:t>
      </w:r>
      <w:r w:rsidR="004D5390" w:rsidDel="004D5390">
        <w:rPr>
          <w:color w:val="000000"/>
        </w:rPr>
        <w:t xml:space="preserve"> </w:t>
      </w:r>
      <w:r>
        <w:rPr>
          <w:color w:val="000000"/>
        </w:rPr>
        <w:t xml:space="preserve">shall maintain a file of these measurements, and retain the file for at least </w:t>
      </w:r>
      <w:r w:rsidR="00D744CF">
        <w:rPr>
          <w:color w:val="000000"/>
        </w:rPr>
        <w:t>two</w:t>
      </w:r>
      <w:r>
        <w:rPr>
          <w:color w:val="000000"/>
        </w:rPr>
        <w:t xml:space="preserve"> years following the </w:t>
      </w:r>
      <w:r w:rsidR="0080706F">
        <w:rPr>
          <w:color w:val="000000"/>
        </w:rPr>
        <w:t xml:space="preserve">  </w:t>
      </w:r>
      <w:r>
        <w:rPr>
          <w:color w:val="000000"/>
        </w:rPr>
        <w:lastRenderedPageBreak/>
        <w:t xml:space="preserve">date of such measurements, maintenance reports, and records.  </w:t>
      </w:r>
      <w:r w:rsidR="004D5390">
        <w:rPr>
          <w:color w:val="000000"/>
        </w:rPr>
        <w:t xml:space="preserve">Any owner/operator subject to the provisions of </w:t>
      </w:r>
      <w:r w:rsidR="004D5390">
        <w:t>40 CFR part 63, subpart NNN</w:t>
      </w:r>
      <w:r w:rsidR="004D5390" w:rsidDel="004D5390">
        <w:rPr>
          <w:color w:val="000000"/>
        </w:rPr>
        <w:t xml:space="preserve"> </w:t>
      </w:r>
      <w:r w:rsidR="004D5390">
        <w:rPr>
          <w:color w:val="000000"/>
        </w:rPr>
        <w:t xml:space="preserve">shall maintain a file of these measurements, and retain the file for at least five years following the date of such measurements, maintenance reports, and records.  </w:t>
      </w:r>
      <w:r>
        <w:rPr>
          <w:color w:val="000000"/>
        </w:rPr>
        <w:t>All reports are sent to the delegated state or local authority.  In the event that there is no such delegated authority, the reports are sent directly to the U</w:t>
      </w:r>
      <w:r w:rsidR="0080706F">
        <w:rPr>
          <w:color w:val="000000"/>
        </w:rPr>
        <w:t>.</w:t>
      </w:r>
      <w:r>
        <w:rPr>
          <w:color w:val="000000"/>
        </w:rPr>
        <w:t xml:space="preserve"> S</w:t>
      </w:r>
      <w:r w:rsidR="0080706F">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an average of </w:t>
      </w:r>
      <w:r w:rsidR="0018288F">
        <w:rPr>
          <w:color w:val="000000"/>
        </w:rPr>
        <w:t xml:space="preserve">61 </w:t>
      </w:r>
      <w:r w:rsidR="00CA4CD6">
        <w:rPr>
          <w:color w:val="000000"/>
        </w:rPr>
        <w:t xml:space="preserve">respondents </w:t>
      </w:r>
      <w:r>
        <w:rPr>
          <w:color w:val="000000"/>
        </w:rPr>
        <w:t>per year will be subject to the</w:t>
      </w:r>
      <w:r w:rsidR="0080706F">
        <w:rPr>
          <w:color w:val="000000"/>
        </w:rPr>
        <w:t>se</w:t>
      </w:r>
      <w:r>
        <w:rPr>
          <w:color w:val="000000"/>
        </w:rPr>
        <w:t xml:space="preserve"> standard</w:t>
      </w:r>
      <w:r w:rsidR="0080706F">
        <w:rPr>
          <w:color w:val="000000"/>
        </w:rPr>
        <w:t>s</w:t>
      </w:r>
      <w:r w:rsidR="00CA4CD6">
        <w:rPr>
          <w:color w:val="000000"/>
        </w:rPr>
        <w:t xml:space="preserve">, and </w:t>
      </w:r>
      <w:r w:rsidR="0018288F">
        <w:rPr>
          <w:color w:val="000000"/>
        </w:rPr>
        <w:t xml:space="preserve">no </w:t>
      </w:r>
      <w:r>
        <w:rPr>
          <w:color w:val="000000"/>
        </w:rPr>
        <w:t xml:space="preserve">additional </w:t>
      </w:r>
      <w:r w:rsidR="00CA4CD6">
        <w:rPr>
          <w:color w:val="000000"/>
        </w:rPr>
        <w:t>respondents will become subject to the</w:t>
      </w:r>
      <w:r w:rsidR="0080706F">
        <w:rPr>
          <w:color w:val="000000"/>
        </w:rPr>
        <w:t>se</w:t>
      </w:r>
      <w:r w:rsidR="00CA4CD6">
        <w:rPr>
          <w:color w:val="000000"/>
        </w:rPr>
        <w:t xml:space="preserve"> </w:t>
      </w:r>
      <w:r>
        <w:rPr>
          <w:color w:val="000000"/>
        </w:rPr>
        <w:t>standard</w:t>
      </w:r>
      <w:r w:rsidR="0080706F">
        <w:rPr>
          <w:color w:val="000000"/>
        </w:rPr>
        <w:t>s annually</w:t>
      </w:r>
      <w:r>
        <w:rPr>
          <w:color w:val="000000"/>
        </w:rPr>
        <w:t>.</w:t>
      </w:r>
      <w:r w:rsidR="0018288F">
        <w:rPr>
          <w:color w:val="000000"/>
        </w:rPr>
        <w:t xml:space="preserve">  </w:t>
      </w:r>
      <w:r w:rsidR="00FF6E8E">
        <w:rPr>
          <w:color w:val="000000"/>
        </w:rPr>
        <w:t>There are a</w:t>
      </w:r>
      <w:r w:rsidR="0018288F">
        <w:t>pproximately 32 sources currently subject to 40 CFR part 60, subpart PPP</w:t>
      </w:r>
      <w:r w:rsidR="00FF6E8E">
        <w:t>, and</w:t>
      </w:r>
      <w:r w:rsidR="0018288F">
        <w:t xml:space="preserve"> 29 sources subject to 40 CFR part 63, subpart NNN.</w:t>
      </w:r>
      <w:r w:rsidR="0018288F" w:rsidDel="0018288F">
        <w:rPr>
          <w:color w:val="000000"/>
        </w:rPr>
        <w:t xml:space="preserve"> </w:t>
      </w:r>
      <w:r w:rsidR="00C5642A">
        <w:rPr>
          <w:color w:val="000000"/>
        </w:rPr>
        <w:t xml:space="preserve"> </w:t>
      </w:r>
      <w:r w:rsidR="00C5642A">
        <w:t>The number of affected sources subject to these regulations was estimated based on information available from the North American Insulation Manufacturing Association (NAIMA).</w:t>
      </w:r>
      <w:r w:rsidR="00C5642A" w:rsidDel="0018288F">
        <w:rPr>
          <w:color w:val="000000"/>
        </w:rPr>
        <w:t xml:space="preserve"> </w:t>
      </w:r>
      <w:r w:rsidR="00C5642A">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865AB9" w:rsidRDefault="001055BA">
      <w:pPr>
        <w:pBdr>
          <w:top w:val="single" w:sz="6" w:space="0" w:color="FFFFFF"/>
          <w:left w:val="single" w:sz="6" w:space="0" w:color="FFFFFF"/>
          <w:bottom w:val="single" w:sz="6" w:space="0" w:color="FFFFFF"/>
          <w:right w:val="single" w:sz="6" w:space="0" w:color="FFFFFF"/>
        </w:pBdr>
        <w:ind w:firstLine="720"/>
      </w:pPr>
      <w:r w:rsidRPr="001055BA">
        <w:t xml:space="preserve">The Office of Management and Budget (OMB) approved the currently active ICR without any “Terms of Clearance.” </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Pr="00C31F76" w:rsidRDefault="009D6567" w:rsidP="002B29A5">
      <w:r>
        <w:tab/>
      </w:r>
      <w:r w:rsidR="001055BA" w:rsidRPr="001055BA">
        <w:t xml:space="preserve">The burden to the “Affected Public” may be found </w:t>
      </w:r>
      <w:r w:rsidR="003A3FB5">
        <w:t xml:space="preserve">below </w:t>
      </w:r>
      <w:r w:rsidR="001055BA" w:rsidRPr="001055BA">
        <w:t>in Table 1</w:t>
      </w:r>
      <w:r w:rsidR="00695BB1">
        <w:t>a</w:t>
      </w:r>
      <w:r w:rsidR="001055BA" w:rsidRPr="001055BA">
        <w:t xml:space="preserve">: Annual Respondent Burden and Cost – </w:t>
      </w:r>
      <w:r w:rsidR="00C31F76" w:rsidRPr="00C31F76">
        <w:t>NSPS for Wool Fibergl</w:t>
      </w:r>
      <w:r w:rsidR="00146AEA">
        <w:t xml:space="preserve">ass Insulation Manufacturing Plants (40 CFR Part 60, Subpart </w:t>
      </w:r>
      <w:r w:rsidR="00695BB1">
        <w:t>PPP</w:t>
      </w:r>
      <w:r w:rsidR="00146AEA">
        <w:t xml:space="preserve">) </w:t>
      </w:r>
      <w:r w:rsidR="00C31F76" w:rsidRPr="00C31F76">
        <w:t>(Renewal)</w:t>
      </w:r>
      <w:r w:rsidR="00695BB1">
        <w:t xml:space="preserve">, and </w:t>
      </w:r>
      <w:r w:rsidR="0080706F">
        <w:t xml:space="preserve">below in </w:t>
      </w:r>
      <w:r w:rsidR="001055BA" w:rsidRPr="001055BA">
        <w:t>Table 1</w:t>
      </w:r>
      <w:r w:rsidR="00695BB1">
        <w:t>b</w:t>
      </w:r>
      <w:r w:rsidR="001055BA" w:rsidRPr="001055BA">
        <w:t xml:space="preserve">: Annual Respondent Burden and Cost – </w:t>
      </w:r>
      <w:r w:rsidR="00695BB1" w:rsidRPr="00C31F76">
        <w:t>NESHAP for Wool Fibergl</w:t>
      </w:r>
      <w:r w:rsidR="00695BB1">
        <w:t xml:space="preserve">ass Insulation Manufacturing Plants (40 CFR Part 63, Subpart NNN) </w:t>
      </w:r>
      <w:r w:rsidR="00695BB1" w:rsidRPr="00C31F76">
        <w:t>(Renewal)</w:t>
      </w:r>
      <w:r w:rsidR="001055BA" w:rsidRPr="001055BA">
        <w:t xml:space="preserve">.  The </w:t>
      </w:r>
      <w:r w:rsidR="0080706F">
        <w:t>“</w:t>
      </w:r>
      <w:r w:rsidR="001055BA" w:rsidRPr="001055BA">
        <w:t>burden</w:t>
      </w:r>
      <w:r w:rsidR="0080706F">
        <w:t>”</w:t>
      </w:r>
      <w:r w:rsidR="001055BA" w:rsidRPr="001055BA">
        <w:t xml:space="preserve"> to the Federal Government is attributed entirely to work performed by </w:t>
      </w:r>
      <w:r w:rsidR="0080706F">
        <w:t>either F</w:t>
      </w:r>
      <w:r w:rsidR="001055BA" w:rsidRPr="001055BA">
        <w:t>ederal employees or government contractors and may be found</w:t>
      </w:r>
      <w:r w:rsidR="003A3FB5">
        <w:t xml:space="preserve"> below</w:t>
      </w:r>
      <w:r w:rsidR="001055BA" w:rsidRPr="001055BA">
        <w:t xml:space="preserve"> </w:t>
      </w:r>
      <w:r w:rsidR="0080706F">
        <w:t xml:space="preserve">    </w:t>
      </w:r>
      <w:r w:rsidR="00BD4324">
        <w:t xml:space="preserve">  </w:t>
      </w:r>
      <w:r w:rsidR="001055BA" w:rsidRPr="001055BA">
        <w:t>in Table 2</w:t>
      </w:r>
      <w:r w:rsidR="00695BB1">
        <w:t>a</w:t>
      </w:r>
      <w:r w:rsidR="001055BA" w:rsidRPr="001055BA">
        <w:t xml:space="preserve">: Average Annual EPA Burden and Cost – </w:t>
      </w:r>
      <w:r w:rsidR="00C31F76" w:rsidRPr="00C31F76">
        <w:t>NSPS for Wool Fiberglass Insulation Manufacturing Plants (40 CFR Part 60, Subpart PPP</w:t>
      </w:r>
      <w:r w:rsidR="00146AEA">
        <w:t xml:space="preserve">) </w:t>
      </w:r>
      <w:r w:rsidR="00C31F76" w:rsidRPr="00C31F76">
        <w:t>(Renewal)</w:t>
      </w:r>
      <w:r w:rsidR="00695BB1">
        <w:t xml:space="preserve">, and </w:t>
      </w:r>
      <w:r w:rsidR="0080706F">
        <w:t xml:space="preserve">below in </w:t>
      </w:r>
      <w:r w:rsidR="001055BA" w:rsidRPr="001055BA">
        <w:t>Table 2</w:t>
      </w:r>
      <w:r w:rsidR="00695BB1">
        <w:t>b</w:t>
      </w:r>
      <w:r w:rsidR="001055BA" w:rsidRPr="001055BA">
        <w:t xml:space="preserve">: Average Annual EPA Burden and Cost – </w:t>
      </w:r>
      <w:r w:rsidR="00695BB1" w:rsidRPr="00C31F76">
        <w:t xml:space="preserve">NESHAP for Wool Fiberglass Insulation Manufacturing Plants (40 CFR Part 63, Subpart </w:t>
      </w:r>
      <w:r w:rsidR="00695BB1">
        <w:t xml:space="preserve">NNN) </w:t>
      </w:r>
      <w:r w:rsidR="00695BB1" w:rsidRPr="00C31F76">
        <w:t>(Renewal)</w:t>
      </w:r>
      <w:r w:rsidR="001055BA" w:rsidRPr="001055BA">
        <w:t xml:space="preserve">. </w:t>
      </w:r>
    </w:p>
    <w:p w:rsidR="002B29A5" w:rsidRPr="009D6567" w:rsidRDefault="002B29A5" w:rsidP="002B29A5">
      <w:pPr>
        <w:rPr>
          <w:color w:val="FF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B342FE" w:rsidRDefault="001055BA">
      <w:pPr>
        <w:pBdr>
          <w:top w:val="single" w:sz="6" w:space="0" w:color="FFFFFF"/>
          <w:left w:val="single" w:sz="6" w:space="0" w:color="FFFFFF"/>
          <w:bottom w:val="single" w:sz="6" w:space="0" w:color="FFFFFF"/>
          <w:right w:val="single" w:sz="6" w:space="0" w:color="FFFFFF"/>
        </w:pBdr>
        <w:ind w:firstLine="720"/>
      </w:pPr>
      <w:r w:rsidRPr="001055BA">
        <w:t xml:space="preserve">The EPA is charged under Section 111 of the Clean Air Act (CAA), as amended, </w:t>
      </w:r>
      <w:r w:rsidR="0080706F">
        <w:t xml:space="preserve">           </w:t>
      </w:r>
      <w:r w:rsidRPr="001055BA">
        <w:t xml:space="preserve">to establish standards of performance for new stationary sources that reflect: </w:t>
      </w:r>
    </w:p>
    <w:p w:rsidR="00CA4CD6" w:rsidRPr="00B342FE" w:rsidRDefault="00CA4CD6">
      <w:pPr>
        <w:pBdr>
          <w:top w:val="single" w:sz="6" w:space="0" w:color="FFFFFF"/>
          <w:left w:val="single" w:sz="6" w:space="0" w:color="FFFFFF"/>
          <w:bottom w:val="single" w:sz="6" w:space="0" w:color="FFFFFF"/>
          <w:right w:val="single" w:sz="6" w:space="0" w:color="FFFFFF"/>
        </w:pBdr>
      </w:pPr>
    </w:p>
    <w:p w:rsidR="00CA4CD6" w:rsidRPr="00B342FE" w:rsidRDefault="001055BA">
      <w:pPr>
        <w:pBdr>
          <w:top w:val="single" w:sz="6" w:space="0" w:color="FFFFFF"/>
          <w:left w:val="single" w:sz="6" w:space="0" w:color="FFFFFF"/>
          <w:bottom w:val="single" w:sz="6" w:space="0" w:color="FFFFFF"/>
          <w:right w:val="single" w:sz="6" w:space="0" w:color="FFFFFF"/>
        </w:pBdr>
        <w:ind w:left="1440" w:right="1440"/>
      </w:pPr>
      <w:r w:rsidRPr="001055BA">
        <w:rPr>
          <w:b/>
          <w:bCs/>
        </w:rPr>
        <w:t>. . .</w:t>
      </w:r>
      <w:r w:rsidRPr="001055BA">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CA4CD6" w:rsidRPr="00B342FE" w:rsidRDefault="00CA4CD6">
      <w:pPr>
        <w:pBdr>
          <w:top w:val="single" w:sz="6" w:space="0" w:color="FFFFFF"/>
          <w:left w:val="single" w:sz="6" w:space="0" w:color="FFFFFF"/>
          <w:bottom w:val="single" w:sz="6" w:space="0" w:color="FFFFFF"/>
          <w:right w:val="single" w:sz="6" w:space="0" w:color="FFFFFF"/>
        </w:pBdr>
      </w:pPr>
    </w:p>
    <w:p w:rsidR="00CA4CD6" w:rsidRPr="00B342FE" w:rsidRDefault="001055BA">
      <w:pPr>
        <w:pBdr>
          <w:top w:val="single" w:sz="6" w:space="0" w:color="FFFFFF"/>
          <w:left w:val="single" w:sz="6" w:space="0" w:color="FFFFFF"/>
          <w:bottom w:val="single" w:sz="6" w:space="0" w:color="FFFFFF"/>
          <w:right w:val="single" w:sz="6" w:space="0" w:color="FFFFFF"/>
        </w:pBdr>
      </w:pPr>
      <w:r w:rsidRPr="001055BA">
        <w:t>The Agency refers to this charge as selecting the best demonstrated technology (BDT).  Section 111 also requires that the Administrator review and, if appropriate, revise such standards every four years.</w:t>
      </w:r>
    </w:p>
    <w:p w:rsidR="00B342FE" w:rsidRPr="00B342FE" w:rsidRDefault="001055BA">
      <w:pPr>
        <w:pBdr>
          <w:top w:val="single" w:sz="6" w:space="0" w:color="FFFFFF"/>
          <w:left w:val="single" w:sz="6" w:space="0" w:color="FFFFFF"/>
          <w:bottom w:val="single" w:sz="6" w:space="0" w:color="FFFFFF"/>
          <w:right w:val="single" w:sz="6" w:space="0" w:color="FFFFFF"/>
        </w:pBdr>
        <w:ind w:firstLine="720"/>
      </w:pPr>
      <w:r w:rsidRPr="001055BA">
        <w:lastRenderedPageBreak/>
        <w:t xml:space="preserve">The EPA is </w:t>
      </w:r>
      <w:r w:rsidR="008C293B">
        <w:t xml:space="preserve">also </w:t>
      </w:r>
      <w:r w:rsidRPr="001055BA">
        <w:t>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p>
    <w:p w:rsidR="00B342FE" w:rsidRPr="00B342FE" w:rsidRDefault="00B342FE">
      <w:pPr>
        <w:pBdr>
          <w:top w:val="single" w:sz="6" w:space="0" w:color="FFFFFF"/>
          <w:left w:val="single" w:sz="6" w:space="0" w:color="FFFFFF"/>
          <w:bottom w:val="single" w:sz="6" w:space="0" w:color="FFFFFF"/>
          <w:right w:val="single" w:sz="6" w:space="0" w:color="FFFFFF"/>
        </w:pBdr>
        <w:ind w:firstLine="720"/>
      </w:pPr>
    </w:p>
    <w:p w:rsidR="00CA4CD6" w:rsidRPr="00B342FE" w:rsidRDefault="001055BA">
      <w:pPr>
        <w:pBdr>
          <w:top w:val="single" w:sz="6" w:space="0" w:color="FFFFFF"/>
          <w:left w:val="single" w:sz="6" w:space="0" w:color="FFFFFF"/>
          <w:bottom w:val="single" w:sz="6" w:space="0" w:color="FFFFFF"/>
          <w:right w:val="single" w:sz="6" w:space="0" w:color="FFFFFF"/>
        </w:pBdr>
        <w:ind w:firstLine="720"/>
      </w:pPr>
      <w:r w:rsidRPr="001055BA">
        <w:t xml:space="preserve"> In addition, section 114(a) states that the Administrator may require any owner/operator subject to any requirement of this Act to: </w:t>
      </w:r>
    </w:p>
    <w:p w:rsidR="00CA4CD6" w:rsidRPr="00B342FE" w:rsidRDefault="00CA4CD6">
      <w:pPr>
        <w:pBdr>
          <w:top w:val="single" w:sz="6" w:space="0" w:color="FFFFFF"/>
          <w:left w:val="single" w:sz="6" w:space="0" w:color="FFFFFF"/>
          <w:bottom w:val="single" w:sz="6" w:space="0" w:color="FFFFFF"/>
          <w:right w:val="single" w:sz="6" w:space="0" w:color="FFFFFF"/>
        </w:pBdr>
      </w:pPr>
    </w:p>
    <w:p w:rsidR="00CA4CD6" w:rsidRPr="00B342FE" w:rsidRDefault="001055BA">
      <w:pPr>
        <w:pBdr>
          <w:top w:val="single" w:sz="6" w:space="0" w:color="FFFFFF"/>
          <w:left w:val="single" w:sz="6" w:space="0" w:color="FFFFFF"/>
          <w:bottom w:val="single" w:sz="6" w:space="0" w:color="FFFFFF"/>
          <w:right w:val="single" w:sz="6" w:space="0" w:color="FFFFFF"/>
        </w:pBdr>
        <w:ind w:left="1440" w:right="1440"/>
      </w:pPr>
      <w:r w:rsidRPr="001055BA">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055BA" w:rsidRDefault="00CA4CD6" w:rsidP="001055BA">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B342FE">
        <w:t xml:space="preserve">particulate emissions and hazardous air pollutant (HAP) </w:t>
      </w:r>
      <w:r>
        <w:rPr>
          <w:color w:val="000000"/>
        </w:rPr>
        <w:t xml:space="preserve">emissions from </w:t>
      </w:r>
      <w:r w:rsidR="001629C8">
        <w:t>wool fiberglass insulation manufacturing p</w:t>
      </w:r>
      <w:r w:rsidR="001629C8" w:rsidRPr="00526347">
        <w:t>lants</w:t>
      </w:r>
      <w:r w:rsidR="001629C8">
        <w:rPr>
          <w:color w:val="FF0000"/>
        </w:rPr>
        <w:t xml:space="preserve"> </w:t>
      </w:r>
      <w:r w:rsidR="00A1243E" w:rsidRPr="004C333C">
        <w:t>either</w:t>
      </w:r>
      <w:r w:rsidR="00A1243E">
        <w:rPr>
          <w:color w:val="FF0000"/>
        </w:rPr>
        <w:t xml:space="preserve"> </w:t>
      </w:r>
      <w:r>
        <w:rPr>
          <w:color w:val="000000"/>
        </w:rPr>
        <w:t xml:space="preserve">cause or contribute to air pollution that may reasonably be anticipated to endanger public health or welfare.  Therefore, the </w:t>
      </w:r>
      <w:r w:rsidR="001055BA" w:rsidRPr="001055BA">
        <w:t>NSPS and NESHAP</w:t>
      </w:r>
      <w:r>
        <w:rPr>
          <w:color w:val="000000"/>
        </w:rPr>
        <w:t xml:space="preserve"> were promulgated for this source category at 40 CFR part 60,</w:t>
      </w:r>
      <w:r>
        <w:rPr>
          <w:b/>
          <w:bCs/>
          <w:i/>
          <w:iCs/>
          <w:color w:val="000000"/>
        </w:rPr>
        <w:t xml:space="preserve"> </w:t>
      </w:r>
      <w:r>
        <w:rPr>
          <w:color w:val="000000"/>
        </w:rPr>
        <w:t xml:space="preserve">subpart </w:t>
      </w:r>
      <w:r w:rsidR="001629C8">
        <w:rPr>
          <w:color w:val="000000"/>
        </w:rPr>
        <w:t>PPP, and 40 CFR part 63,</w:t>
      </w:r>
      <w:r w:rsidR="001629C8">
        <w:rPr>
          <w:b/>
          <w:bCs/>
          <w:i/>
          <w:iCs/>
          <w:color w:val="000000"/>
        </w:rPr>
        <w:t xml:space="preserve"> </w:t>
      </w:r>
      <w:r w:rsidR="001629C8">
        <w:rPr>
          <w:color w:val="000000"/>
        </w:rPr>
        <w:t>subpart NNN</w:t>
      </w:r>
      <w:r w:rsidR="00A1243E">
        <w:rPr>
          <w:color w:val="000000"/>
        </w:rPr>
        <w:t>, respectively</w:t>
      </w:r>
      <w:r>
        <w:rPr>
          <w:color w:val="000000"/>
        </w:rPr>
        <w:t>.</w:t>
      </w:r>
      <w:r w:rsidR="001629C8" w:rsidRPr="001629C8">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A1243E">
      <w:pPr>
        <w:pBdr>
          <w:top w:val="single" w:sz="6" w:space="0" w:color="FFFFFF"/>
          <w:left w:val="single" w:sz="6" w:space="0" w:color="FFFFFF"/>
          <w:bottom w:val="single" w:sz="6" w:space="0" w:color="FFFFFF"/>
          <w:right w:val="single" w:sz="6" w:space="0" w:color="FFFFFF"/>
        </w:pBdr>
        <w:ind w:firstLine="720"/>
        <w:rPr>
          <w:color w:val="000000"/>
        </w:rPr>
      </w:pPr>
      <w:r>
        <w:rPr>
          <w:color w:val="000000"/>
        </w:rPr>
        <w:t>Both t</w:t>
      </w:r>
      <w:r w:rsidR="00CA4CD6">
        <w:rPr>
          <w:color w:val="000000"/>
        </w:rPr>
        <w:t>he recordkeeping and reporting requirements in the standards ensure compliance with the applicable regulations which where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59671C">
        <w:rPr>
          <w:color w:val="000000"/>
        </w:rPr>
        <w:t>’</w:t>
      </w:r>
      <w:r>
        <w:rPr>
          <w:color w:val="000000"/>
        </w:rPr>
        <w:t xml:space="preserve">s initial capability to comply with the emission standards. Continuous emission monitors are used to ensure compliance with the standards at all times. </w:t>
      </w:r>
      <w:r w:rsidRPr="00167A29">
        <w:t>During the performance test a record of the operating parameters under which compliance was achieved may be recorded and used to determine compliance in place of</w:t>
      </w:r>
      <w:r w:rsidR="00167A29" w:rsidRPr="00167A29">
        <w:t xml:space="preserve"> a continuous emission monitor.</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standards are used to inform the Agency or delegated authority when a source becomes subject to the requirements of the regulations.  The reviewing authority may then inspect the source to check if </w:t>
      </w:r>
      <w:r w:rsidRPr="00D1231B">
        <w:t xml:space="preserve">the pollution control devices are properly </w:t>
      </w:r>
      <w:r w:rsidR="00D1231B" w:rsidRPr="00D1231B">
        <w:t>installed and operated,</w:t>
      </w:r>
      <w:r w:rsidRPr="00D1231B">
        <w:t xml:space="preserve"> leaks are being detected and repaired</w:t>
      </w:r>
      <w:r w:rsidR="00D1231B" w:rsidRPr="00D1231B">
        <w:t xml:space="preserve">, </w:t>
      </w:r>
      <w:r w:rsidRPr="00D1231B">
        <w:t>and</w:t>
      </w:r>
      <w:r>
        <w:rPr>
          <w:color w:val="000000"/>
        </w:rPr>
        <w:t xml:space="preserve"> the standard </w:t>
      </w:r>
      <w:r w:rsidR="00D13772">
        <w:rPr>
          <w:color w:val="000000"/>
        </w:rPr>
        <w:t>is</w:t>
      </w:r>
      <w:r>
        <w:rPr>
          <w:color w:val="000000"/>
        </w:rPr>
        <w:t xml:space="preserve"> being met.  </w:t>
      </w:r>
      <w:r w:rsidR="00A1243E">
        <w:rPr>
          <w:color w:val="000000"/>
        </w:rPr>
        <w:t xml:space="preserve">  </w:t>
      </w:r>
      <w:r>
        <w:rPr>
          <w:color w:val="000000"/>
        </w:rPr>
        <w:t>The performance test may also be observed.</w:t>
      </w:r>
    </w:p>
    <w:p w:rsidR="004C333C" w:rsidRDefault="004C333C">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The required</w:t>
      </w:r>
      <w:r w:rsidR="001055BA" w:rsidRPr="001055BA">
        <w:t xml:space="preserve"> 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3.  Non</w:t>
      </w:r>
      <w:r w:rsidR="003E7F42">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requested recordkeeping and reporting are required under </w:t>
      </w:r>
      <w:r w:rsidR="007F6C58">
        <w:rPr>
          <w:color w:val="000000"/>
        </w:rPr>
        <w:t>40 CFR part 60,</w:t>
      </w:r>
      <w:r w:rsidR="007F6C58">
        <w:rPr>
          <w:b/>
          <w:bCs/>
          <w:i/>
          <w:iCs/>
          <w:color w:val="000000"/>
        </w:rPr>
        <w:t xml:space="preserve"> </w:t>
      </w:r>
      <w:r w:rsidR="007F6C58">
        <w:rPr>
          <w:color w:val="000000"/>
        </w:rPr>
        <w:t>subpart PPP and 40 CFR part 63,</w:t>
      </w:r>
      <w:r w:rsidR="007F6C58">
        <w:rPr>
          <w:b/>
          <w:bCs/>
          <w:i/>
          <w:iCs/>
          <w:color w:val="000000"/>
        </w:rPr>
        <w:t xml:space="preserve"> </w:t>
      </w:r>
      <w:r w:rsidR="007F6C58">
        <w:rPr>
          <w:color w:val="000000"/>
        </w:rPr>
        <w:t>subpart NNN</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3E7F42">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A1243E">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1055BA" w:rsidRPr="001055BA">
        <w:t xml:space="preserve">77 </w:t>
      </w:r>
      <w:r w:rsidR="001055BA" w:rsidRPr="001055BA">
        <w:rPr>
          <w:u w:val="single"/>
        </w:rPr>
        <w:t>FR</w:t>
      </w:r>
      <w:r w:rsidR="001055BA" w:rsidRPr="001055BA">
        <w:t xml:space="preserve"> 63813</w:t>
      </w:r>
      <w:r>
        <w:rPr>
          <w:color w:val="000000"/>
        </w:rPr>
        <w:t>) on</w:t>
      </w:r>
      <w:r w:rsidR="001055BA" w:rsidRPr="001055BA">
        <w:t xml:space="preserve"> October 17, 2012.  No comments were received on the burden published in the </w:t>
      </w:r>
      <w:r w:rsidR="001055BA" w:rsidRPr="001055BA">
        <w:rPr>
          <w:u w:val="single"/>
        </w:rPr>
        <w:t>Federal Register</w:t>
      </w:r>
      <w:r w:rsidR="001055BA" w:rsidRPr="001055BA">
        <w:t>.</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E53137" w:rsidRDefault="00E53137" w:rsidP="00D92F66">
      <w:pPr>
        <w:spacing w:line="244" w:lineRule="exact"/>
        <w:rPr>
          <w:color w:val="FF0000"/>
        </w:rPr>
      </w:pPr>
    </w:p>
    <w:p w:rsidR="00543C26" w:rsidRPr="00895D0F" w:rsidRDefault="00543C26" w:rsidP="00543C26">
      <w:pPr>
        <w:pBdr>
          <w:top w:val="single" w:sz="6" w:space="0" w:color="FFFFFF"/>
          <w:left w:val="single" w:sz="6" w:space="0" w:color="FFFFFF"/>
          <w:bottom w:val="single" w:sz="6" w:space="0" w:color="FFFFFF"/>
          <w:right w:val="single" w:sz="6" w:space="0" w:color="FFFFFF"/>
        </w:pBdr>
        <w:ind w:firstLine="720"/>
      </w:pPr>
      <w:r w:rsidRPr="00895D0F">
        <w:t xml:space="preserve">The Agency’s industry experts have been consulted, and the Agency’s internal data sources and projections of industry growth over the next three years have been considered.  The 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based on our consultations with the Agency’s internal industry experts. </w:t>
      </w:r>
    </w:p>
    <w:p w:rsidR="00543C26" w:rsidRPr="00895D0F" w:rsidRDefault="00543C26" w:rsidP="00543C26"/>
    <w:p w:rsidR="00543C26" w:rsidRPr="00895D0F" w:rsidRDefault="00543C26" w:rsidP="00543C26">
      <w:pPr>
        <w:ind w:firstLine="720"/>
      </w:pPr>
      <w:r w:rsidRPr="00895D0F">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t>
      </w:r>
      <w:r>
        <w:t>we contacted</w:t>
      </w:r>
      <w:r w:rsidR="003E7F42">
        <w:t>: 1)</w:t>
      </w:r>
      <w:r>
        <w:t xml:space="preserve"> the </w:t>
      </w:r>
      <w:r w:rsidR="003A4BF4">
        <w:t>North American Insulation Manufacturing Association (NAIMA)</w:t>
      </w:r>
      <w:r w:rsidR="003E7F42">
        <w:t>,</w:t>
      </w:r>
      <w:r w:rsidR="003A4BF4">
        <w:t xml:space="preserve"> </w:t>
      </w:r>
      <w:r>
        <w:t>at (</w:t>
      </w:r>
      <w:r w:rsidR="003A4BF4">
        <w:t>703</w:t>
      </w:r>
      <w:r>
        <w:t xml:space="preserve">) </w:t>
      </w:r>
      <w:r w:rsidR="003A4BF4">
        <w:t>684</w:t>
      </w:r>
      <w:r>
        <w:t>-</w:t>
      </w:r>
      <w:r w:rsidR="003A4BF4">
        <w:t>0084</w:t>
      </w:r>
      <w:r w:rsidR="003E7F42">
        <w:t xml:space="preserve">; and 2) </w:t>
      </w:r>
      <w:r w:rsidR="003A4BF4">
        <w:t>Central States Insulation Association (CSIA)</w:t>
      </w:r>
      <w:r w:rsidR="003E7F42">
        <w:t>,</w:t>
      </w:r>
      <w:r>
        <w:t xml:space="preserve"> at (</w:t>
      </w:r>
      <w:r w:rsidR="003A4BF4">
        <w:t>888</w:t>
      </w:r>
      <w:r>
        <w:t xml:space="preserve">) </w:t>
      </w:r>
      <w:r w:rsidR="003A4BF4">
        <w:t>294</w:t>
      </w:r>
      <w:r>
        <w:t>-</w:t>
      </w:r>
      <w:r w:rsidR="003A4BF4">
        <w:t>0084</w:t>
      </w:r>
      <w:r>
        <w:t>.</w:t>
      </w:r>
      <w:r w:rsidRPr="00895D0F">
        <w:t xml:space="preserve"> </w:t>
      </w:r>
    </w:p>
    <w:p w:rsidR="00543C26" w:rsidRPr="00895D0F" w:rsidRDefault="00543C26" w:rsidP="00543C26"/>
    <w:p w:rsidR="00A80016" w:rsidRDefault="00543C26" w:rsidP="00AB38CE">
      <w:pPr>
        <w:ind w:firstLine="720"/>
      </w:pPr>
      <w:r w:rsidRPr="00895D0F">
        <w:rPr>
          <w:bCs/>
        </w:rPr>
        <w:t xml:space="preserve">It is our policy to respond after a thorough review of comments received since the last ICR renewal as well as those submitted in response to the first </w:t>
      </w:r>
      <w:r w:rsidRPr="00895D0F">
        <w:rPr>
          <w:bCs/>
          <w:u w:val="single"/>
        </w:rPr>
        <w:t>Federal Register</w:t>
      </w:r>
      <w:r w:rsidRPr="00895D0F">
        <w:rPr>
          <w:bCs/>
        </w:rPr>
        <w:t xml:space="preserve"> notice.  </w:t>
      </w:r>
      <w:r w:rsidRPr="00895D0F">
        <w:t>In this case, no comments were received.</w:t>
      </w:r>
    </w:p>
    <w:p w:rsidR="004C333C" w:rsidRDefault="004C333C">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w:t>
      </w:r>
      <w:r w:rsidR="00A80016">
        <w:rPr>
          <w:color w:val="000000"/>
        </w:rPr>
        <w:t>regulations promulgated</w:t>
      </w:r>
      <w:r w:rsidR="00206932">
        <w:rPr>
          <w:color w:val="000000"/>
        </w:rPr>
        <w:t xml:space="preserve">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055BA" w:rsidRPr="001055BA" w:rsidRDefault="00AB38CE" w:rsidP="001055BA">
      <w:pPr>
        <w:pBdr>
          <w:top w:val="single" w:sz="6" w:space="0" w:color="FFFFFF"/>
          <w:left w:val="single" w:sz="6" w:space="0" w:color="FFFFFF"/>
          <w:bottom w:val="single" w:sz="6" w:space="0" w:color="FFFFFF"/>
          <w:right w:val="single" w:sz="6" w:space="0" w:color="FFFFFF"/>
        </w:pBdr>
        <w:ind w:firstLine="720"/>
      </w:pPr>
      <w:r>
        <w:t>The NESHAP standard</w:t>
      </w:r>
      <w:r w:rsidR="001055BA" w:rsidRPr="001055BA">
        <w:t xml:space="preserve"> require</w:t>
      </w:r>
      <w:r>
        <w:t>s</w:t>
      </w:r>
      <w:r w:rsidR="001055BA" w:rsidRPr="001055BA">
        <w:t xml:space="preserve"> the respondents to maintain all records, including reports and notifications for at least five years.  This is consistent with the General Provisions as applied to the standards.  EPA believes that the five</w:t>
      </w:r>
      <w:r w:rsidR="00A1243E">
        <w:t>-</w:t>
      </w:r>
      <w:r w:rsidR="001055BA" w:rsidRPr="001055BA">
        <w:t xml:space="preserve">year records retention requirement is consistent </w:t>
      </w:r>
      <w:r w:rsidR="003879BB">
        <w:t xml:space="preserve">with </w:t>
      </w:r>
      <w:r w:rsidR="001055BA" w:rsidRPr="001055BA">
        <w:t>the Part</w:t>
      </w:r>
      <w:r w:rsidR="003879BB">
        <w:t xml:space="preserve"> 70 permit program and the five-</w:t>
      </w:r>
      <w:r w:rsidR="001055BA" w:rsidRPr="001055BA">
        <w:t>year statute of limitations on which the permit program is based.  Th</w:t>
      </w:r>
      <w:r w:rsidR="003879BB">
        <w:t>e retention of records for five</w:t>
      </w:r>
      <w:r w:rsidR="00A1243E">
        <w:t xml:space="preserve"> </w:t>
      </w:r>
      <w:r w:rsidR="001055BA" w:rsidRPr="001055BA">
        <w:t>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6C0DD6">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A80016">
        <w:t>wool fiberglass insulation manufacturing p</w:t>
      </w:r>
      <w:r w:rsidR="00A80016" w:rsidRPr="00526347">
        <w:t>lants</w:t>
      </w:r>
      <w:r w:rsidR="00AB38CE" w:rsidRPr="00AB38CE">
        <w:rPr>
          <w:rStyle w:val="FootnoteReference"/>
          <w:vertAlign w:val="superscript"/>
        </w:rPr>
        <w:footnoteReference w:id="1"/>
      </w:r>
      <w:r>
        <w:rPr>
          <w:color w:val="000000"/>
        </w:rPr>
        <w:t xml:space="preserve">.  The </w:t>
      </w:r>
      <w:r w:rsidR="00C90C16">
        <w:rPr>
          <w:color w:val="000000"/>
        </w:rPr>
        <w:t>United States Standard Industrial Classification (</w:t>
      </w:r>
      <w:r>
        <w:rPr>
          <w:color w:val="000000"/>
        </w:rPr>
        <w:t>SIC</w:t>
      </w:r>
      <w:r w:rsidR="00C90C16">
        <w:rPr>
          <w:color w:val="000000"/>
        </w:rPr>
        <w:t>)</w:t>
      </w:r>
      <w:r>
        <w:rPr>
          <w:color w:val="000000"/>
        </w:rPr>
        <w:t xml:space="preserve"> </w:t>
      </w:r>
      <w:r w:rsidR="00A80016">
        <w:rPr>
          <w:color w:val="000000"/>
        </w:rPr>
        <w:lastRenderedPageBreak/>
        <w:t>code for the respondents affected by the standards is</w:t>
      </w:r>
      <w:r>
        <w:rPr>
          <w:color w:val="000000"/>
        </w:rPr>
        <w:t xml:space="preserve"> SIC </w:t>
      </w:r>
      <w:r w:rsidR="00A80016">
        <w:rPr>
          <w:color w:val="000000"/>
        </w:rPr>
        <w:t>3296</w:t>
      </w:r>
      <w:r w:rsidR="00C90C16">
        <w:rPr>
          <w:color w:val="000000"/>
        </w:rPr>
        <w:t>,</w:t>
      </w:r>
      <w:r>
        <w:rPr>
          <w:color w:val="000000"/>
        </w:rPr>
        <w:t xml:space="preserve"> which corresponds to the </w:t>
      </w:r>
      <w:r w:rsidR="00C90C16">
        <w:rPr>
          <w:color w:val="000000"/>
        </w:rPr>
        <w:t>North American Industry Classification System (</w:t>
      </w:r>
      <w:r>
        <w:rPr>
          <w:color w:val="000000"/>
        </w:rPr>
        <w:t>NAICS</w:t>
      </w:r>
      <w:r w:rsidR="00C90C16">
        <w:rPr>
          <w:color w:val="000000"/>
        </w:rPr>
        <w:t>) code</w:t>
      </w:r>
      <w:r>
        <w:rPr>
          <w:color w:val="000000"/>
        </w:rPr>
        <w:t xml:space="preserve"> </w:t>
      </w:r>
      <w:r w:rsidR="00A80016">
        <w:rPr>
          <w:color w:val="000000"/>
        </w:rPr>
        <w:t xml:space="preserve">327993 </w:t>
      </w:r>
      <w:r>
        <w:rPr>
          <w:color w:val="000000"/>
        </w:rPr>
        <w:t xml:space="preserve">for </w:t>
      </w:r>
      <w:r w:rsidR="00AB38CE">
        <w:rPr>
          <w:color w:val="000000"/>
        </w:rPr>
        <w:t>M</w:t>
      </w:r>
      <w:r w:rsidR="00A80016">
        <w:rPr>
          <w:color w:val="000000"/>
        </w:rPr>
        <w:t xml:space="preserve">ineral </w:t>
      </w:r>
      <w:r w:rsidR="00AB38CE">
        <w:rPr>
          <w:color w:val="000000"/>
        </w:rPr>
        <w:t>W</w:t>
      </w:r>
      <w:r w:rsidR="00A80016">
        <w:rPr>
          <w:color w:val="000000"/>
        </w:rPr>
        <w:t xml:space="preserve">ool </w:t>
      </w:r>
      <w:r w:rsidR="00AB38CE">
        <w:rPr>
          <w:color w:val="000000"/>
        </w:rPr>
        <w:t>M</w:t>
      </w:r>
      <w:r w:rsidR="00A80016">
        <w:rPr>
          <w:color w:val="000000"/>
        </w:rPr>
        <w:t>anufacturing.</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055BA" w:rsidRDefault="00CA4CD6" w:rsidP="001055BA">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w:t>
      </w:r>
      <w:proofErr w:type="spellStart"/>
      <w:r>
        <w:rPr>
          <w:b/>
          <w:bCs/>
          <w:color w:val="000000"/>
        </w:rPr>
        <w:t>i</w:t>
      </w:r>
      <w:proofErr w:type="spellEnd"/>
      <w:r>
        <w:rPr>
          <w:b/>
          <w:bCs/>
          <w:color w:val="000000"/>
        </w:rPr>
        <w:t>)  Data Items</w:t>
      </w:r>
    </w:p>
    <w:p w:rsidR="00CA4CD6" w:rsidRPr="00DB1B28" w:rsidRDefault="00CA4CD6">
      <w:pPr>
        <w:pBdr>
          <w:top w:val="single" w:sz="6" w:space="0" w:color="FFFFFF"/>
          <w:left w:val="single" w:sz="6" w:space="0" w:color="FFFFFF"/>
          <w:bottom w:val="single" w:sz="6" w:space="0" w:color="FFFFFF"/>
          <w:right w:val="single" w:sz="6" w:space="0" w:color="FFFFFF"/>
        </w:pBdr>
      </w:pPr>
    </w:p>
    <w:p w:rsidR="00CA4CD6" w:rsidRPr="00DB1B28" w:rsidRDefault="00817E8B">
      <w:pPr>
        <w:pBdr>
          <w:top w:val="single" w:sz="6" w:space="0" w:color="FFFFFF"/>
          <w:left w:val="single" w:sz="6" w:space="0" w:color="FFFFFF"/>
          <w:bottom w:val="single" w:sz="6" w:space="0" w:color="FFFFFF"/>
          <w:right w:val="single" w:sz="6" w:space="0" w:color="FFFFFF"/>
        </w:pBdr>
        <w:ind w:firstLine="720"/>
      </w:pPr>
      <w:r w:rsidRPr="00DB1B28">
        <w:t>I</w:t>
      </w:r>
      <w:r w:rsidR="00CA4CD6" w:rsidRPr="00DB1B28">
        <w:t>n this ICR</w:t>
      </w:r>
      <w:r w:rsidRPr="00DB1B28">
        <w:t>, all the data</w:t>
      </w:r>
      <w:r w:rsidR="00CA4CD6" w:rsidRPr="00DB1B28">
        <w:t xml:space="preserve"> </w:t>
      </w:r>
      <w:r w:rsidRPr="00DB1B28">
        <w:t xml:space="preserve">that is </w:t>
      </w:r>
      <w:r w:rsidR="00CA4CD6" w:rsidRPr="00DB1B28">
        <w:t xml:space="preserve">recorded or reported </w:t>
      </w:r>
      <w:r w:rsidRPr="00DB1B28">
        <w:t>is</w:t>
      </w:r>
      <w:r w:rsidR="00CA4CD6" w:rsidRPr="00DB1B28">
        <w:t xml:space="preserve"> required by </w:t>
      </w:r>
      <w:r w:rsidR="00826BBB" w:rsidRPr="00DB1B28">
        <w:t>the NSPS/</w:t>
      </w:r>
      <w:r w:rsidR="00A80016" w:rsidRPr="00DB1B28">
        <w:t xml:space="preserve">NESHAP for Wool Fiberglass Insulation Manufacturing Plants (40 CFR </w:t>
      </w:r>
      <w:r w:rsidR="00826BBB" w:rsidRPr="00DB1B28">
        <w:t>P</w:t>
      </w:r>
      <w:r w:rsidR="00A80016" w:rsidRPr="00DB1B28">
        <w:t xml:space="preserve">art 60, </w:t>
      </w:r>
      <w:r w:rsidR="00826BBB" w:rsidRPr="00DB1B28">
        <w:t>S</w:t>
      </w:r>
      <w:r w:rsidR="00A80016" w:rsidRPr="00DB1B28">
        <w:t>ubpart PPP</w:t>
      </w:r>
      <w:r w:rsidR="00042BCB">
        <w:t>,</w:t>
      </w:r>
      <w:r w:rsidR="00A80016" w:rsidRPr="00DB1B28">
        <w:t xml:space="preserve"> and 40 CFR </w:t>
      </w:r>
      <w:r w:rsidR="00826BBB" w:rsidRPr="00DB1B28">
        <w:t>P</w:t>
      </w:r>
      <w:r w:rsidR="00A80016" w:rsidRPr="00DB1B28">
        <w:t xml:space="preserve">art 63, </w:t>
      </w:r>
      <w:r w:rsidR="00826BBB" w:rsidRPr="00DB1B28">
        <w:t>S</w:t>
      </w:r>
      <w:r w:rsidR="00A80016" w:rsidRPr="00DB1B28">
        <w:t>ubpart NNN)</w:t>
      </w:r>
      <w:r w:rsidR="001055BA" w:rsidRPr="00DB1B28">
        <w:t>.</w:t>
      </w:r>
      <w:r w:rsidR="00CA4CD6" w:rsidRPr="00DB1B28">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300"/>
        <w:gridCol w:w="3060"/>
      </w:tblGrid>
      <w:tr w:rsidR="00A73600" w:rsidTr="002D1F5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1055BA" w:rsidRDefault="00F66934" w:rsidP="00826BBB">
            <w:pPr>
              <w:pBdr>
                <w:top w:val="single" w:sz="6" w:space="0" w:color="FFFFFF"/>
                <w:left w:val="single" w:sz="6" w:space="0" w:color="FFFFFF"/>
                <w:bottom w:val="single" w:sz="6" w:space="0" w:color="FFFFFF"/>
                <w:right w:val="single" w:sz="6" w:space="0" w:color="FFFFFF"/>
              </w:pBdr>
              <w:tabs>
                <w:tab w:val="center" w:pos="4560"/>
                <w:tab w:val="left" w:pos="7608"/>
              </w:tabs>
              <w:spacing w:after="58"/>
              <w:rPr>
                <w:b/>
                <w:color w:val="000000"/>
              </w:rPr>
            </w:pPr>
            <w:r>
              <w:rPr>
                <w:b/>
                <w:color w:val="000000"/>
              </w:rPr>
              <w:tab/>
            </w:r>
            <w:r w:rsidR="00CA4CD6" w:rsidRPr="006E4A6E">
              <w:rPr>
                <w:b/>
                <w:color w:val="000000"/>
              </w:rPr>
              <w:t>Notification</w:t>
            </w:r>
            <w:r w:rsidR="006E4A6E">
              <w:rPr>
                <w:b/>
                <w:color w:val="000000"/>
              </w:rPr>
              <w:t>s</w:t>
            </w:r>
            <w:r>
              <w:rPr>
                <w:b/>
                <w:color w:val="000000"/>
              </w:rPr>
              <w:t>/Reports (</w:t>
            </w:r>
            <w:r>
              <w:rPr>
                <w:b/>
              </w:rPr>
              <w:t xml:space="preserve">40 CFR </w:t>
            </w:r>
            <w:r w:rsidR="00826BBB">
              <w:rPr>
                <w:b/>
              </w:rPr>
              <w:t>P</w:t>
            </w:r>
            <w:r>
              <w:rPr>
                <w:b/>
              </w:rPr>
              <w:t xml:space="preserve">art 60, </w:t>
            </w:r>
            <w:r w:rsidR="00826BBB">
              <w:rPr>
                <w:b/>
              </w:rPr>
              <w:t>S</w:t>
            </w:r>
            <w:r>
              <w:rPr>
                <w:b/>
              </w:rPr>
              <w:t>ubpart PPP)</w:t>
            </w:r>
            <w:r>
              <w:rPr>
                <w:b/>
                <w:color w:val="000000"/>
              </w:rPr>
              <w:tab/>
            </w:r>
          </w:p>
        </w:tc>
      </w:tr>
      <w:tr w:rsidR="002D1F5F" w:rsidTr="00A92AC5">
        <w:trPr>
          <w:jc w:val="center"/>
        </w:trPr>
        <w:tc>
          <w:tcPr>
            <w:tcW w:w="6300" w:type="dxa"/>
            <w:tcBorders>
              <w:top w:val="single" w:sz="7" w:space="0" w:color="000000"/>
              <w:left w:val="single" w:sz="7" w:space="0" w:color="000000"/>
              <w:bottom w:val="single" w:sz="7" w:space="0" w:color="000000"/>
              <w:right w:val="single" w:sz="7" w:space="0" w:color="000000"/>
            </w:tcBorders>
          </w:tcPr>
          <w:p w:rsidR="002D1F5F" w:rsidRDefault="002D1F5F">
            <w:pPr>
              <w:pBdr>
                <w:top w:val="single" w:sz="6" w:space="0" w:color="FFFFFF"/>
                <w:left w:val="single" w:sz="6" w:space="0" w:color="FFFFFF"/>
                <w:bottom w:val="single" w:sz="6" w:space="0" w:color="FFFFFF"/>
                <w:right w:val="single" w:sz="6" w:space="0" w:color="FFFFFF"/>
              </w:pBdr>
              <w:spacing w:after="58"/>
              <w:rPr>
                <w:color w:val="000000"/>
              </w:rPr>
            </w:pPr>
            <w:r>
              <w:t>Construction/reconstruction</w:t>
            </w:r>
          </w:p>
        </w:tc>
        <w:tc>
          <w:tcPr>
            <w:tcW w:w="3060" w:type="dxa"/>
            <w:tcBorders>
              <w:top w:val="single" w:sz="7" w:space="0" w:color="000000"/>
              <w:left w:val="single" w:sz="7" w:space="0" w:color="000000"/>
              <w:bottom w:val="single" w:sz="7" w:space="0" w:color="000000"/>
              <w:right w:val="single" w:sz="7" w:space="0" w:color="000000"/>
            </w:tcBorders>
          </w:tcPr>
          <w:p w:rsidR="002D1F5F" w:rsidRDefault="002D1F5F">
            <w:pPr>
              <w:pBdr>
                <w:top w:val="single" w:sz="6" w:space="0" w:color="FFFFFF"/>
                <w:left w:val="single" w:sz="6" w:space="0" w:color="FFFFFF"/>
                <w:bottom w:val="single" w:sz="6" w:space="0" w:color="FFFFFF"/>
                <w:right w:val="single" w:sz="6" w:space="0" w:color="FFFFFF"/>
              </w:pBdr>
              <w:spacing w:after="58"/>
              <w:rPr>
                <w:color w:val="000000"/>
              </w:rPr>
            </w:pPr>
            <w:r>
              <w:t>60.7(a)(1)</w:t>
            </w:r>
          </w:p>
        </w:tc>
      </w:tr>
      <w:tr w:rsidR="002D1F5F" w:rsidTr="00A92AC5">
        <w:trPr>
          <w:jc w:val="center"/>
        </w:trPr>
        <w:tc>
          <w:tcPr>
            <w:tcW w:w="6300" w:type="dxa"/>
            <w:tcBorders>
              <w:top w:val="single" w:sz="7" w:space="0" w:color="000000"/>
              <w:left w:val="single" w:sz="7" w:space="0" w:color="000000"/>
              <w:bottom w:val="single" w:sz="7" w:space="0" w:color="000000"/>
              <w:right w:val="single" w:sz="7" w:space="0" w:color="000000"/>
            </w:tcBorders>
          </w:tcPr>
          <w:p w:rsidR="002D1F5F" w:rsidRDefault="002D1F5F">
            <w:pPr>
              <w:pBdr>
                <w:top w:val="single" w:sz="6" w:space="0" w:color="FFFFFF"/>
                <w:left w:val="single" w:sz="6" w:space="0" w:color="FFFFFF"/>
                <w:bottom w:val="single" w:sz="6" w:space="0" w:color="FFFFFF"/>
                <w:right w:val="single" w:sz="6" w:space="0" w:color="FFFFFF"/>
              </w:pBdr>
              <w:spacing w:after="58"/>
              <w:rPr>
                <w:color w:val="000000"/>
              </w:rPr>
            </w:pPr>
            <w:r>
              <w:t>Actual startup</w:t>
            </w:r>
          </w:p>
        </w:tc>
        <w:tc>
          <w:tcPr>
            <w:tcW w:w="3060" w:type="dxa"/>
            <w:tcBorders>
              <w:top w:val="single" w:sz="7" w:space="0" w:color="000000"/>
              <w:left w:val="single" w:sz="7" w:space="0" w:color="000000"/>
              <w:bottom w:val="single" w:sz="7" w:space="0" w:color="000000"/>
              <w:right w:val="single" w:sz="7" w:space="0" w:color="000000"/>
            </w:tcBorders>
          </w:tcPr>
          <w:p w:rsidR="002D1F5F" w:rsidRDefault="002D1F5F">
            <w:pPr>
              <w:pBdr>
                <w:top w:val="single" w:sz="6" w:space="0" w:color="FFFFFF"/>
                <w:left w:val="single" w:sz="6" w:space="0" w:color="FFFFFF"/>
                <w:bottom w:val="single" w:sz="6" w:space="0" w:color="FFFFFF"/>
                <w:right w:val="single" w:sz="6" w:space="0" w:color="FFFFFF"/>
              </w:pBdr>
              <w:spacing w:after="58"/>
              <w:rPr>
                <w:color w:val="000000"/>
              </w:rPr>
            </w:pPr>
            <w:r>
              <w:t>60.7(a)(3)</w:t>
            </w:r>
          </w:p>
        </w:tc>
      </w:tr>
      <w:tr w:rsidR="002D1F5F" w:rsidTr="00A92AC5">
        <w:trPr>
          <w:jc w:val="center"/>
        </w:trPr>
        <w:tc>
          <w:tcPr>
            <w:tcW w:w="6300" w:type="dxa"/>
            <w:tcBorders>
              <w:top w:val="single" w:sz="7" w:space="0" w:color="000000"/>
              <w:left w:val="single" w:sz="7" w:space="0" w:color="000000"/>
              <w:bottom w:val="single" w:sz="7" w:space="0" w:color="000000"/>
              <w:right w:val="single" w:sz="7" w:space="0" w:color="000000"/>
            </w:tcBorders>
          </w:tcPr>
          <w:p w:rsidR="002D1F5F" w:rsidRDefault="002D1F5F">
            <w:pPr>
              <w:pBdr>
                <w:top w:val="single" w:sz="6" w:space="0" w:color="FFFFFF"/>
                <w:left w:val="single" w:sz="6" w:space="0" w:color="FFFFFF"/>
                <w:bottom w:val="single" w:sz="6" w:space="0" w:color="FFFFFF"/>
                <w:right w:val="single" w:sz="6" w:space="0" w:color="FFFFFF"/>
              </w:pBdr>
              <w:spacing w:after="58"/>
              <w:rPr>
                <w:color w:val="000000"/>
              </w:rPr>
            </w:pPr>
            <w:r>
              <w:t xml:space="preserve">Initial performance test </w:t>
            </w:r>
          </w:p>
        </w:tc>
        <w:tc>
          <w:tcPr>
            <w:tcW w:w="3060" w:type="dxa"/>
            <w:tcBorders>
              <w:top w:val="single" w:sz="7" w:space="0" w:color="000000"/>
              <w:left w:val="single" w:sz="7" w:space="0" w:color="000000"/>
              <w:bottom w:val="single" w:sz="7" w:space="0" w:color="000000"/>
              <w:right w:val="single" w:sz="7" w:space="0" w:color="000000"/>
            </w:tcBorders>
          </w:tcPr>
          <w:p w:rsidR="002D1F5F" w:rsidRDefault="002D1F5F">
            <w:pPr>
              <w:pBdr>
                <w:top w:val="single" w:sz="6" w:space="0" w:color="FFFFFF"/>
                <w:left w:val="single" w:sz="6" w:space="0" w:color="FFFFFF"/>
                <w:bottom w:val="single" w:sz="6" w:space="0" w:color="FFFFFF"/>
                <w:right w:val="single" w:sz="6" w:space="0" w:color="FFFFFF"/>
              </w:pBdr>
              <w:spacing w:after="58"/>
              <w:rPr>
                <w:color w:val="000000"/>
              </w:rPr>
            </w:pPr>
            <w:r>
              <w:t>60.8(d)</w:t>
            </w:r>
          </w:p>
        </w:tc>
      </w:tr>
      <w:tr w:rsidR="002D1F5F" w:rsidTr="00A92AC5">
        <w:trPr>
          <w:jc w:val="center"/>
        </w:trPr>
        <w:tc>
          <w:tcPr>
            <w:tcW w:w="6300" w:type="dxa"/>
            <w:tcBorders>
              <w:top w:val="single" w:sz="7" w:space="0" w:color="000000"/>
              <w:left w:val="single" w:sz="7" w:space="0" w:color="000000"/>
              <w:bottom w:val="single" w:sz="7" w:space="0" w:color="000000"/>
              <w:right w:val="single" w:sz="7" w:space="0" w:color="000000"/>
            </w:tcBorders>
          </w:tcPr>
          <w:p w:rsidR="002D1F5F" w:rsidRDefault="002D1F5F">
            <w:pPr>
              <w:pBdr>
                <w:top w:val="single" w:sz="6" w:space="0" w:color="FFFFFF"/>
                <w:left w:val="single" w:sz="6" w:space="0" w:color="FFFFFF"/>
                <w:bottom w:val="single" w:sz="6" w:space="0" w:color="FFFFFF"/>
                <w:right w:val="single" w:sz="6" w:space="0" w:color="FFFFFF"/>
              </w:pBdr>
              <w:spacing w:after="58"/>
              <w:rPr>
                <w:color w:val="000000"/>
              </w:rPr>
            </w:pPr>
            <w:r>
              <w:t xml:space="preserve">Physical or operational change </w:t>
            </w:r>
          </w:p>
        </w:tc>
        <w:tc>
          <w:tcPr>
            <w:tcW w:w="3060" w:type="dxa"/>
            <w:tcBorders>
              <w:top w:val="single" w:sz="7" w:space="0" w:color="000000"/>
              <w:left w:val="single" w:sz="7" w:space="0" w:color="000000"/>
              <w:bottom w:val="single" w:sz="7" w:space="0" w:color="000000"/>
              <w:right w:val="single" w:sz="7" w:space="0" w:color="000000"/>
            </w:tcBorders>
          </w:tcPr>
          <w:p w:rsidR="002D1F5F" w:rsidRDefault="002D1F5F">
            <w:pPr>
              <w:pBdr>
                <w:top w:val="single" w:sz="6" w:space="0" w:color="FFFFFF"/>
                <w:left w:val="single" w:sz="6" w:space="0" w:color="FFFFFF"/>
                <w:bottom w:val="single" w:sz="6" w:space="0" w:color="FFFFFF"/>
                <w:right w:val="single" w:sz="6" w:space="0" w:color="FFFFFF"/>
              </w:pBdr>
              <w:spacing w:after="58"/>
              <w:rPr>
                <w:color w:val="000000"/>
              </w:rPr>
            </w:pPr>
            <w:r>
              <w:t>60.7(a)(4)</w:t>
            </w:r>
          </w:p>
        </w:tc>
      </w:tr>
      <w:tr w:rsidR="002D1F5F" w:rsidTr="00A92AC5">
        <w:trPr>
          <w:jc w:val="center"/>
        </w:trPr>
        <w:tc>
          <w:tcPr>
            <w:tcW w:w="6300" w:type="dxa"/>
            <w:tcBorders>
              <w:top w:val="single" w:sz="7" w:space="0" w:color="000000"/>
              <w:left w:val="single" w:sz="7" w:space="0" w:color="000000"/>
              <w:bottom w:val="single" w:sz="7" w:space="0" w:color="000000"/>
              <w:right w:val="single" w:sz="7" w:space="0" w:color="000000"/>
            </w:tcBorders>
          </w:tcPr>
          <w:p w:rsidR="002D1F5F" w:rsidRDefault="002D1F5F">
            <w:pPr>
              <w:pBdr>
                <w:top w:val="single" w:sz="6" w:space="0" w:color="FFFFFF"/>
                <w:left w:val="single" w:sz="6" w:space="0" w:color="FFFFFF"/>
                <w:bottom w:val="single" w:sz="6" w:space="0" w:color="FFFFFF"/>
                <w:right w:val="single" w:sz="6" w:space="0" w:color="FFFFFF"/>
              </w:pBdr>
              <w:spacing w:after="58"/>
              <w:rPr>
                <w:color w:val="000000"/>
              </w:rPr>
            </w:pPr>
            <w:r>
              <w:t>Initial performance test results</w:t>
            </w:r>
          </w:p>
        </w:tc>
        <w:tc>
          <w:tcPr>
            <w:tcW w:w="3060" w:type="dxa"/>
            <w:tcBorders>
              <w:top w:val="single" w:sz="7" w:space="0" w:color="000000"/>
              <w:left w:val="single" w:sz="7" w:space="0" w:color="000000"/>
              <w:bottom w:val="single" w:sz="7" w:space="0" w:color="000000"/>
              <w:right w:val="single" w:sz="7" w:space="0" w:color="000000"/>
            </w:tcBorders>
          </w:tcPr>
          <w:p w:rsidR="002D1F5F" w:rsidRDefault="002D1F5F">
            <w:pPr>
              <w:pBdr>
                <w:top w:val="single" w:sz="6" w:space="0" w:color="FFFFFF"/>
                <w:left w:val="single" w:sz="6" w:space="0" w:color="FFFFFF"/>
                <w:bottom w:val="single" w:sz="6" w:space="0" w:color="FFFFFF"/>
                <w:right w:val="single" w:sz="6" w:space="0" w:color="FFFFFF"/>
              </w:pBdr>
              <w:spacing w:after="58"/>
              <w:rPr>
                <w:color w:val="000000"/>
              </w:rPr>
            </w:pPr>
            <w:r>
              <w:t>60.8(a)</w:t>
            </w:r>
          </w:p>
        </w:tc>
      </w:tr>
      <w:tr w:rsidR="002D1F5F" w:rsidTr="00A92AC5">
        <w:trPr>
          <w:jc w:val="center"/>
        </w:trPr>
        <w:tc>
          <w:tcPr>
            <w:tcW w:w="6300" w:type="dxa"/>
            <w:tcBorders>
              <w:top w:val="single" w:sz="7" w:space="0" w:color="000000"/>
              <w:left w:val="single" w:sz="7" w:space="0" w:color="000000"/>
              <w:bottom w:val="single" w:sz="7" w:space="0" w:color="000000"/>
              <w:right w:val="single" w:sz="7" w:space="0" w:color="000000"/>
            </w:tcBorders>
          </w:tcPr>
          <w:p w:rsidR="002D1F5F" w:rsidRDefault="002D1F5F">
            <w:pPr>
              <w:pBdr>
                <w:top w:val="single" w:sz="6" w:space="0" w:color="FFFFFF"/>
                <w:left w:val="single" w:sz="6" w:space="0" w:color="FFFFFF"/>
                <w:bottom w:val="single" w:sz="6" w:space="0" w:color="FFFFFF"/>
                <w:right w:val="single" w:sz="6" w:space="0" w:color="FFFFFF"/>
              </w:pBdr>
              <w:spacing w:after="58"/>
              <w:rPr>
                <w:color w:val="000000"/>
              </w:rPr>
            </w:pPr>
            <w:r>
              <w:t xml:space="preserve">Semiannual reports of </w:t>
            </w:r>
            <w:proofErr w:type="spellStart"/>
            <w:r>
              <w:t>exceedances</w:t>
            </w:r>
            <w:proofErr w:type="spellEnd"/>
            <w:r>
              <w:t xml:space="preserve"> of control device operating parameters</w:t>
            </w:r>
          </w:p>
        </w:tc>
        <w:tc>
          <w:tcPr>
            <w:tcW w:w="3060" w:type="dxa"/>
            <w:tcBorders>
              <w:top w:val="single" w:sz="7" w:space="0" w:color="000000"/>
              <w:left w:val="single" w:sz="7" w:space="0" w:color="000000"/>
              <w:bottom w:val="single" w:sz="7" w:space="0" w:color="000000"/>
              <w:right w:val="single" w:sz="7" w:space="0" w:color="000000"/>
            </w:tcBorders>
            <w:vAlign w:val="center"/>
          </w:tcPr>
          <w:p w:rsidR="002D1F5F" w:rsidRDefault="002D1F5F">
            <w:pPr>
              <w:pBdr>
                <w:top w:val="single" w:sz="6" w:space="0" w:color="FFFFFF"/>
                <w:left w:val="single" w:sz="6" w:space="0" w:color="FFFFFF"/>
                <w:bottom w:val="single" w:sz="6" w:space="0" w:color="FFFFFF"/>
                <w:right w:val="single" w:sz="6" w:space="0" w:color="FFFFFF"/>
              </w:pBdr>
              <w:spacing w:after="58"/>
              <w:rPr>
                <w:color w:val="000000"/>
              </w:rPr>
            </w:pPr>
            <w:r>
              <w:t>60.684(d)</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300"/>
        <w:gridCol w:w="3060"/>
      </w:tblGrid>
      <w:tr w:rsidR="00F66934" w:rsidTr="00F66934">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F66934" w:rsidRDefault="00F66934" w:rsidP="00382FCD">
            <w:pPr>
              <w:spacing w:line="120" w:lineRule="exact"/>
              <w:rPr>
                <w:color w:val="000000"/>
              </w:rPr>
            </w:pPr>
          </w:p>
          <w:p w:rsidR="00F66934" w:rsidRPr="006E4A6E" w:rsidRDefault="00F66934" w:rsidP="00826BBB">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Notification</w:t>
            </w:r>
            <w:r>
              <w:rPr>
                <w:b/>
                <w:color w:val="000000"/>
              </w:rPr>
              <w:t>s/Reports (</w:t>
            </w:r>
            <w:r>
              <w:rPr>
                <w:b/>
              </w:rPr>
              <w:t xml:space="preserve">40 CFR </w:t>
            </w:r>
            <w:r w:rsidR="00826BBB">
              <w:rPr>
                <w:b/>
              </w:rPr>
              <w:t>P</w:t>
            </w:r>
            <w:r>
              <w:rPr>
                <w:b/>
              </w:rPr>
              <w:t xml:space="preserve">art 63, </w:t>
            </w:r>
            <w:r w:rsidR="00826BBB">
              <w:rPr>
                <w:b/>
              </w:rPr>
              <w:t>S</w:t>
            </w:r>
            <w:r>
              <w:rPr>
                <w:b/>
              </w:rPr>
              <w:t>ubpart NNN)</w:t>
            </w:r>
          </w:p>
        </w:tc>
      </w:tr>
      <w:tr w:rsidR="00A846F5" w:rsidTr="00A92AC5">
        <w:trPr>
          <w:jc w:val="center"/>
        </w:trPr>
        <w:tc>
          <w:tcPr>
            <w:tcW w:w="630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Applicability</w:t>
            </w:r>
          </w:p>
        </w:tc>
        <w:tc>
          <w:tcPr>
            <w:tcW w:w="306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63.9(a), 63.1389(a)(1-3)</w:t>
            </w:r>
          </w:p>
        </w:tc>
      </w:tr>
      <w:tr w:rsidR="00A846F5" w:rsidTr="00A92AC5">
        <w:trPr>
          <w:jc w:val="center"/>
        </w:trPr>
        <w:tc>
          <w:tcPr>
            <w:tcW w:w="630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Construction/reconstruction</w:t>
            </w:r>
          </w:p>
        </w:tc>
        <w:tc>
          <w:tcPr>
            <w:tcW w:w="3060" w:type="dxa"/>
            <w:tcBorders>
              <w:top w:val="single" w:sz="7" w:space="0" w:color="000000"/>
              <w:left w:val="single" w:sz="7" w:space="0" w:color="000000"/>
              <w:bottom w:val="single" w:sz="7" w:space="0" w:color="000000"/>
              <w:right w:val="single" w:sz="7" w:space="0" w:color="000000"/>
            </w:tcBorders>
          </w:tcPr>
          <w:p w:rsidR="00A846F5" w:rsidRDefault="00A846F5" w:rsidP="00EB578B">
            <w:pPr>
              <w:pBdr>
                <w:top w:val="single" w:sz="6" w:space="0" w:color="FFFFFF"/>
                <w:left w:val="single" w:sz="6" w:space="0" w:color="FFFFFF"/>
                <w:bottom w:val="single" w:sz="6" w:space="0" w:color="FFFFFF"/>
                <w:right w:val="single" w:sz="6" w:space="0" w:color="FFFFFF"/>
              </w:pBdr>
              <w:spacing w:after="58"/>
              <w:rPr>
                <w:color w:val="000000"/>
              </w:rPr>
            </w:pPr>
            <w:r>
              <w:t>63.9(b)(3</w:t>
            </w:r>
            <w:r w:rsidR="00EB578B">
              <w:t>-4</w:t>
            </w:r>
            <w:r>
              <w:t>)</w:t>
            </w:r>
            <w:r w:rsidR="00EB578B">
              <w:t>,</w:t>
            </w:r>
            <w:r>
              <w:t xml:space="preserve"> 63.1389(a)(4)</w:t>
            </w:r>
          </w:p>
        </w:tc>
      </w:tr>
      <w:tr w:rsidR="00A846F5" w:rsidTr="00A92AC5">
        <w:trPr>
          <w:jc w:val="center"/>
        </w:trPr>
        <w:tc>
          <w:tcPr>
            <w:tcW w:w="630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Actual startup</w:t>
            </w:r>
          </w:p>
        </w:tc>
        <w:tc>
          <w:tcPr>
            <w:tcW w:w="306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63.9(b)(2) and (4)</w:t>
            </w:r>
          </w:p>
        </w:tc>
      </w:tr>
      <w:tr w:rsidR="00A846F5" w:rsidTr="00A92AC5">
        <w:trPr>
          <w:jc w:val="center"/>
        </w:trPr>
        <w:tc>
          <w:tcPr>
            <w:tcW w:w="630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Special compliance requirements</w:t>
            </w:r>
          </w:p>
        </w:tc>
        <w:tc>
          <w:tcPr>
            <w:tcW w:w="306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63.9(d), 63.1389(a)(5)</w:t>
            </w:r>
          </w:p>
        </w:tc>
      </w:tr>
      <w:tr w:rsidR="00A846F5" w:rsidTr="00A92AC5">
        <w:trPr>
          <w:jc w:val="center"/>
        </w:trPr>
        <w:tc>
          <w:tcPr>
            <w:tcW w:w="630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 xml:space="preserve">Initial performance test </w:t>
            </w:r>
          </w:p>
        </w:tc>
        <w:tc>
          <w:tcPr>
            <w:tcW w:w="306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63.9(e), 63.1389(a)(6)</w:t>
            </w:r>
          </w:p>
        </w:tc>
      </w:tr>
      <w:tr w:rsidR="00A846F5" w:rsidTr="00A92AC5">
        <w:trPr>
          <w:jc w:val="center"/>
        </w:trPr>
        <w:tc>
          <w:tcPr>
            <w:tcW w:w="630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Continuous monitoring system notifications</w:t>
            </w:r>
          </w:p>
        </w:tc>
        <w:tc>
          <w:tcPr>
            <w:tcW w:w="306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63.9(g)</w:t>
            </w:r>
          </w:p>
        </w:tc>
      </w:tr>
      <w:tr w:rsidR="00A846F5" w:rsidTr="00A92AC5">
        <w:trPr>
          <w:jc w:val="center"/>
        </w:trPr>
        <w:tc>
          <w:tcPr>
            <w:tcW w:w="630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Compliance status</w:t>
            </w:r>
          </w:p>
        </w:tc>
        <w:tc>
          <w:tcPr>
            <w:tcW w:w="306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63.9(h), 63.1389(a)(7)</w:t>
            </w:r>
          </w:p>
        </w:tc>
      </w:tr>
      <w:tr w:rsidR="00A846F5" w:rsidTr="00A92AC5">
        <w:trPr>
          <w:jc w:val="center"/>
        </w:trPr>
        <w:tc>
          <w:tcPr>
            <w:tcW w:w="630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Request for extension of compliance, adjustments to time periods, and changes in information</w:t>
            </w:r>
          </w:p>
        </w:tc>
        <w:tc>
          <w:tcPr>
            <w:tcW w:w="3060" w:type="dxa"/>
            <w:tcBorders>
              <w:top w:val="single" w:sz="7" w:space="0" w:color="000000"/>
              <w:left w:val="single" w:sz="7" w:space="0" w:color="000000"/>
              <w:bottom w:val="single" w:sz="7" w:space="0" w:color="000000"/>
              <w:right w:val="single" w:sz="7" w:space="0" w:color="000000"/>
            </w:tcBorders>
            <w:vAlign w:val="center"/>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63.9(c), (</w:t>
            </w:r>
            <w:proofErr w:type="spellStart"/>
            <w:r>
              <w:t>i</w:t>
            </w:r>
            <w:proofErr w:type="spellEnd"/>
            <w:r>
              <w:t>) and (j), 63.43</w:t>
            </w:r>
          </w:p>
        </w:tc>
      </w:tr>
      <w:tr w:rsidR="00A846F5" w:rsidTr="00A92AC5">
        <w:trPr>
          <w:jc w:val="center"/>
        </w:trPr>
        <w:tc>
          <w:tcPr>
            <w:tcW w:w="630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 xml:space="preserve">Operations, maintenance, and monitoring plan </w:t>
            </w:r>
          </w:p>
        </w:tc>
        <w:tc>
          <w:tcPr>
            <w:tcW w:w="306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63.6(e)(1)-(e)(2), 63.1383(a)</w:t>
            </w:r>
          </w:p>
        </w:tc>
      </w:tr>
      <w:tr w:rsidR="00A846F5" w:rsidTr="00A92AC5">
        <w:trPr>
          <w:jc w:val="center"/>
        </w:trPr>
        <w:tc>
          <w:tcPr>
            <w:tcW w:w="630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Report of performance test results</w:t>
            </w:r>
          </w:p>
        </w:tc>
        <w:tc>
          <w:tcPr>
            <w:tcW w:w="3060" w:type="dxa"/>
            <w:tcBorders>
              <w:top w:val="single" w:sz="7" w:space="0" w:color="000000"/>
              <w:left w:val="single" w:sz="7" w:space="0" w:color="000000"/>
              <w:bottom w:val="single" w:sz="7" w:space="0" w:color="000000"/>
              <w:right w:val="single" w:sz="7" w:space="0" w:color="000000"/>
            </w:tcBorders>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63.10(d)(2), 63.1386(b)</w:t>
            </w:r>
          </w:p>
        </w:tc>
      </w:tr>
      <w:tr w:rsidR="00A846F5" w:rsidTr="00A92AC5">
        <w:trPr>
          <w:jc w:val="center"/>
        </w:trPr>
        <w:tc>
          <w:tcPr>
            <w:tcW w:w="6300" w:type="dxa"/>
            <w:tcBorders>
              <w:top w:val="single" w:sz="7" w:space="0" w:color="000000"/>
              <w:left w:val="single" w:sz="7" w:space="0" w:color="000000"/>
              <w:bottom w:val="single" w:sz="7" w:space="0" w:color="000000"/>
              <w:right w:val="single" w:sz="7" w:space="0" w:color="000000"/>
            </w:tcBorders>
            <w:vAlign w:val="bottom"/>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lastRenderedPageBreak/>
              <w:t>Startup, shutdown, and malfunction plans and reports</w:t>
            </w:r>
          </w:p>
        </w:tc>
        <w:tc>
          <w:tcPr>
            <w:tcW w:w="3060" w:type="dxa"/>
            <w:tcBorders>
              <w:top w:val="single" w:sz="7" w:space="0" w:color="000000"/>
              <w:left w:val="single" w:sz="7" w:space="0" w:color="000000"/>
              <w:bottom w:val="single" w:sz="7" w:space="0" w:color="000000"/>
              <w:right w:val="single" w:sz="7" w:space="0" w:color="000000"/>
            </w:tcBorders>
            <w:vAlign w:val="center"/>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63.6(e)(3), 63.10(d)(5), 63.1386(c)</w:t>
            </w:r>
          </w:p>
        </w:tc>
      </w:tr>
      <w:tr w:rsidR="00A846F5" w:rsidTr="00A92AC5">
        <w:trPr>
          <w:jc w:val="center"/>
        </w:trPr>
        <w:tc>
          <w:tcPr>
            <w:tcW w:w="6300" w:type="dxa"/>
            <w:tcBorders>
              <w:top w:val="single" w:sz="7" w:space="0" w:color="000000"/>
              <w:left w:val="single" w:sz="7" w:space="0" w:color="000000"/>
              <w:bottom w:val="single" w:sz="7" w:space="0" w:color="000000"/>
              <w:right w:val="single" w:sz="7" w:space="0" w:color="000000"/>
            </w:tcBorders>
            <w:vAlign w:val="bottom"/>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 xml:space="preserve">Excess emissions </w:t>
            </w:r>
          </w:p>
        </w:tc>
        <w:tc>
          <w:tcPr>
            <w:tcW w:w="3060" w:type="dxa"/>
            <w:tcBorders>
              <w:top w:val="single" w:sz="7" w:space="0" w:color="000000"/>
              <w:left w:val="single" w:sz="7" w:space="0" w:color="000000"/>
              <w:bottom w:val="single" w:sz="7" w:space="0" w:color="000000"/>
              <w:right w:val="single" w:sz="7" w:space="0" w:color="000000"/>
            </w:tcBorders>
            <w:vAlign w:val="bottom"/>
          </w:tcPr>
          <w:p w:rsidR="00A846F5" w:rsidRDefault="00A846F5" w:rsidP="00382FCD">
            <w:pPr>
              <w:pBdr>
                <w:top w:val="single" w:sz="6" w:space="0" w:color="FFFFFF"/>
                <w:left w:val="single" w:sz="6" w:space="0" w:color="FFFFFF"/>
                <w:bottom w:val="single" w:sz="6" w:space="0" w:color="FFFFFF"/>
                <w:right w:val="single" w:sz="6" w:space="0" w:color="FFFFFF"/>
              </w:pBdr>
              <w:spacing w:after="58"/>
              <w:rPr>
                <w:color w:val="000000"/>
              </w:rPr>
            </w:pPr>
            <w:r>
              <w:t>63.1386(e)</w:t>
            </w:r>
          </w:p>
        </w:tc>
      </w:tr>
    </w:tbl>
    <w:p w:rsidR="001055BA" w:rsidRDefault="001055BA" w:rsidP="001055BA">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300"/>
        <w:gridCol w:w="3060"/>
      </w:tblGrid>
      <w:tr w:rsidR="00A73600" w:rsidTr="00382FC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826BBB">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Recordkeeping</w:t>
            </w:r>
            <w:r w:rsidR="00A846F5">
              <w:rPr>
                <w:b/>
                <w:color w:val="000000"/>
              </w:rPr>
              <w:t xml:space="preserve"> (</w:t>
            </w:r>
            <w:r w:rsidR="00A846F5">
              <w:rPr>
                <w:b/>
              </w:rPr>
              <w:t xml:space="preserve">40 CFR </w:t>
            </w:r>
            <w:r w:rsidR="00826BBB">
              <w:rPr>
                <w:b/>
              </w:rPr>
              <w:t>P</w:t>
            </w:r>
            <w:r w:rsidR="00A846F5">
              <w:rPr>
                <w:b/>
              </w:rPr>
              <w:t xml:space="preserve">art 60, </w:t>
            </w:r>
            <w:r w:rsidR="00826BBB">
              <w:rPr>
                <w:b/>
              </w:rPr>
              <w:t>S</w:t>
            </w:r>
            <w:r w:rsidR="00A846F5">
              <w:rPr>
                <w:b/>
              </w:rPr>
              <w:t>ubpart PPP)</w:t>
            </w:r>
          </w:p>
        </w:tc>
      </w:tr>
      <w:tr w:rsidR="00382FCD" w:rsidTr="00F80134">
        <w:trPr>
          <w:jc w:val="center"/>
        </w:trPr>
        <w:tc>
          <w:tcPr>
            <w:tcW w:w="6300" w:type="dxa"/>
            <w:tcBorders>
              <w:top w:val="single" w:sz="7" w:space="0" w:color="000000"/>
              <w:left w:val="single" w:sz="7" w:space="0" w:color="000000"/>
              <w:bottom w:val="single" w:sz="7" w:space="0" w:color="000000"/>
              <w:right w:val="single" w:sz="7" w:space="0" w:color="000000"/>
            </w:tcBorders>
          </w:tcPr>
          <w:p w:rsidR="00382FCD" w:rsidRDefault="00382FCD">
            <w:pPr>
              <w:pBdr>
                <w:top w:val="single" w:sz="6" w:space="0" w:color="FFFFFF"/>
                <w:left w:val="single" w:sz="6" w:space="0" w:color="FFFFFF"/>
                <w:bottom w:val="single" w:sz="6" w:space="0" w:color="FFFFFF"/>
                <w:right w:val="single" w:sz="6" w:space="0" w:color="FFFFFF"/>
              </w:pBdr>
              <w:spacing w:after="58"/>
              <w:rPr>
                <w:color w:val="000000"/>
              </w:rPr>
            </w:pPr>
            <w:r>
              <w:t>Startups, shutdowns, malfunctions, and periods where the continuous monitoring system is inoperative</w:t>
            </w:r>
          </w:p>
        </w:tc>
        <w:tc>
          <w:tcPr>
            <w:tcW w:w="3060" w:type="dxa"/>
            <w:tcBorders>
              <w:top w:val="single" w:sz="7" w:space="0" w:color="000000"/>
              <w:left w:val="single" w:sz="7" w:space="0" w:color="000000"/>
              <w:bottom w:val="single" w:sz="7" w:space="0" w:color="000000"/>
              <w:right w:val="single" w:sz="7" w:space="0" w:color="000000"/>
            </w:tcBorders>
            <w:vAlign w:val="center"/>
          </w:tcPr>
          <w:p w:rsidR="00382FCD" w:rsidRDefault="00382FCD">
            <w:pPr>
              <w:pBdr>
                <w:top w:val="single" w:sz="6" w:space="0" w:color="FFFFFF"/>
                <w:left w:val="single" w:sz="6" w:space="0" w:color="FFFFFF"/>
                <w:bottom w:val="single" w:sz="6" w:space="0" w:color="FFFFFF"/>
                <w:right w:val="single" w:sz="6" w:space="0" w:color="FFFFFF"/>
              </w:pBdr>
              <w:spacing w:after="58"/>
              <w:rPr>
                <w:color w:val="000000"/>
              </w:rPr>
            </w:pPr>
            <w:r>
              <w:t>60.7(b)</w:t>
            </w:r>
          </w:p>
        </w:tc>
      </w:tr>
      <w:tr w:rsidR="00382FCD" w:rsidTr="00F80134">
        <w:trPr>
          <w:jc w:val="center"/>
        </w:trPr>
        <w:tc>
          <w:tcPr>
            <w:tcW w:w="6300" w:type="dxa"/>
            <w:tcBorders>
              <w:top w:val="single" w:sz="7" w:space="0" w:color="000000"/>
              <w:left w:val="single" w:sz="7" w:space="0" w:color="000000"/>
              <w:bottom w:val="single" w:sz="7" w:space="0" w:color="000000"/>
              <w:right w:val="single" w:sz="7" w:space="0" w:color="000000"/>
            </w:tcBorders>
          </w:tcPr>
          <w:p w:rsidR="00382FCD" w:rsidRDefault="00382FCD">
            <w:pPr>
              <w:pBdr>
                <w:top w:val="single" w:sz="6" w:space="0" w:color="FFFFFF"/>
                <w:left w:val="single" w:sz="6" w:space="0" w:color="FFFFFF"/>
                <w:bottom w:val="single" w:sz="6" w:space="0" w:color="FFFFFF"/>
                <w:right w:val="single" w:sz="6" w:space="0" w:color="FFFFFF"/>
              </w:pBdr>
              <w:spacing w:after="58"/>
              <w:rPr>
                <w:color w:val="000000"/>
              </w:rPr>
            </w:pPr>
            <w:r>
              <w:t>Records are required to be retained for two years</w:t>
            </w:r>
          </w:p>
        </w:tc>
        <w:tc>
          <w:tcPr>
            <w:tcW w:w="3060" w:type="dxa"/>
            <w:tcBorders>
              <w:top w:val="single" w:sz="7" w:space="0" w:color="000000"/>
              <w:left w:val="single" w:sz="7" w:space="0" w:color="000000"/>
              <w:bottom w:val="single" w:sz="7" w:space="0" w:color="000000"/>
              <w:right w:val="single" w:sz="7" w:space="0" w:color="000000"/>
            </w:tcBorders>
          </w:tcPr>
          <w:p w:rsidR="00382FCD" w:rsidRDefault="00382FCD">
            <w:pPr>
              <w:pBdr>
                <w:top w:val="single" w:sz="6" w:space="0" w:color="FFFFFF"/>
                <w:left w:val="single" w:sz="6" w:space="0" w:color="FFFFFF"/>
                <w:bottom w:val="single" w:sz="6" w:space="0" w:color="FFFFFF"/>
                <w:right w:val="single" w:sz="6" w:space="0" w:color="FFFFFF"/>
              </w:pBdr>
              <w:spacing w:after="58"/>
              <w:rPr>
                <w:color w:val="000000"/>
              </w:rPr>
            </w:pPr>
            <w:r>
              <w:t>60.7(f)</w:t>
            </w:r>
          </w:p>
        </w:tc>
      </w:tr>
      <w:tr w:rsidR="00382FCD" w:rsidTr="00F80134">
        <w:trPr>
          <w:jc w:val="center"/>
        </w:trPr>
        <w:tc>
          <w:tcPr>
            <w:tcW w:w="6300" w:type="dxa"/>
            <w:tcBorders>
              <w:top w:val="single" w:sz="7" w:space="0" w:color="000000"/>
              <w:left w:val="single" w:sz="7" w:space="0" w:color="000000"/>
              <w:bottom w:val="single" w:sz="7" w:space="0" w:color="000000"/>
              <w:right w:val="single" w:sz="7" w:space="0" w:color="000000"/>
            </w:tcBorders>
          </w:tcPr>
          <w:p w:rsidR="00382FCD" w:rsidRDefault="00382FCD">
            <w:pPr>
              <w:pBdr>
                <w:top w:val="single" w:sz="6" w:space="0" w:color="FFFFFF"/>
                <w:left w:val="single" w:sz="6" w:space="0" w:color="FFFFFF"/>
                <w:bottom w:val="single" w:sz="6" w:space="0" w:color="FFFFFF"/>
                <w:right w:val="single" w:sz="6" w:space="0" w:color="FFFFFF"/>
              </w:pBdr>
              <w:spacing w:after="58"/>
              <w:rPr>
                <w:color w:val="000000"/>
              </w:rPr>
            </w:pPr>
            <w:r>
              <w:t>Continuous measurements of control device operating parameters</w:t>
            </w:r>
          </w:p>
        </w:tc>
        <w:tc>
          <w:tcPr>
            <w:tcW w:w="3060" w:type="dxa"/>
            <w:tcBorders>
              <w:top w:val="single" w:sz="7" w:space="0" w:color="000000"/>
              <w:left w:val="single" w:sz="7" w:space="0" w:color="000000"/>
              <w:bottom w:val="single" w:sz="7" w:space="0" w:color="000000"/>
              <w:right w:val="single" w:sz="7" w:space="0" w:color="000000"/>
            </w:tcBorders>
          </w:tcPr>
          <w:p w:rsidR="00382FCD" w:rsidRDefault="00382FCD">
            <w:pPr>
              <w:pBdr>
                <w:top w:val="single" w:sz="6" w:space="0" w:color="FFFFFF"/>
                <w:left w:val="single" w:sz="6" w:space="0" w:color="FFFFFF"/>
                <w:bottom w:val="single" w:sz="6" w:space="0" w:color="FFFFFF"/>
                <w:right w:val="single" w:sz="6" w:space="0" w:color="FFFFFF"/>
              </w:pBdr>
              <w:spacing w:after="58"/>
              <w:rPr>
                <w:color w:val="000000"/>
              </w:rPr>
            </w:pPr>
            <w:r>
              <w:t>60.684(d)</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300"/>
        <w:gridCol w:w="3060"/>
      </w:tblGrid>
      <w:tr w:rsidR="00F66934" w:rsidTr="00382FC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F66934" w:rsidRDefault="00F66934" w:rsidP="00382FCD">
            <w:pPr>
              <w:spacing w:line="120" w:lineRule="exact"/>
              <w:rPr>
                <w:color w:val="000000"/>
              </w:rPr>
            </w:pPr>
          </w:p>
          <w:p w:rsidR="00F66934" w:rsidRPr="006E4A6E" w:rsidRDefault="00F66934" w:rsidP="00826BBB">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Recordkeeping</w:t>
            </w:r>
            <w:r w:rsidR="00A846F5">
              <w:rPr>
                <w:b/>
                <w:color w:val="000000"/>
              </w:rPr>
              <w:t xml:space="preserve"> (</w:t>
            </w:r>
            <w:r w:rsidR="00A846F5">
              <w:rPr>
                <w:b/>
              </w:rPr>
              <w:t xml:space="preserve">40 CFR </w:t>
            </w:r>
            <w:r w:rsidR="00826BBB">
              <w:rPr>
                <w:b/>
              </w:rPr>
              <w:t>P</w:t>
            </w:r>
            <w:r w:rsidR="00A846F5">
              <w:rPr>
                <w:b/>
              </w:rPr>
              <w:t xml:space="preserve">art 63, </w:t>
            </w:r>
            <w:r w:rsidR="00826BBB">
              <w:rPr>
                <w:b/>
              </w:rPr>
              <w:t>S</w:t>
            </w:r>
            <w:r w:rsidR="00A846F5">
              <w:rPr>
                <w:b/>
              </w:rPr>
              <w:t>ubpart NNN)</w:t>
            </w:r>
          </w:p>
        </w:tc>
      </w:tr>
      <w:tr w:rsidR="00382FCD" w:rsidTr="00F80134">
        <w:trPr>
          <w:jc w:val="center"/>
        </w:trPr>
        <w:tc>
          <w:tcPr>
            <w:tcW w:w="6300" w:type="dxa"/>
            <w:tcBorders>
              <w:top w:val="single" w:sz="7" w:space="0" w:color="000000"/>
              <w:left w:val="single" w:sz="7" w:space="0" w:color="000000"/>
              <w:bottom w:val="single" w:sz="7" w:space="0" w:color="000000"/>
              <w:right w:val="single" w:sz="7" w:space="0" w:color="000000"/>
            </w:tcBorders>
            <w:vAlign w:val="bottom"/>
          </w:tcPr>
          <w:p w:rsidR="00382FCD" w:rsidRDefault="00382FCD" w:rsidP="00382FCD">
            <w:pPr>
              <w:pBdr>
                <w:top w:val="single" w:sz="6" w:space="0" w:color="FFFFFF"/>
                <w:left w:val="single" w:sz="6" w:space="0" w:color="FFFFFF"/>
                <w:bottom w:val="single" w:sz="6" w:space="0" w:color="FFFFFF"/>
                <w:right w:val="single" w:sz="6" w:space="0" w:color="FFFFFF"/>
              </w:pBdr>
              <w:spacing w:after="58"/>
              <w:rPr>
                <w:color w:val="000000"/>
              </w:rPr>
            </w:pPr>
            <w:r>
              <w:t>General recordkeeping requirements (e.g., startups, shutdowns, and malfunctions including process equipment, air pollution control equipment, maintenance performed, and actions taken outside the scope of the existing plans)</w:t>
            </w:r>
          </w:p>
        </w:tc>
        <w:tc>
          <w:tcPr>
            <w:tcW w:w="3060" w:type="dxa"/>
            <w:tcBorders>
              <w:top w:val="single" w:sz="7" w:space="0" w:color="000000"/>
              <w:left w:val="single" w:sz="7" w:space="0" w:color="000000"/>
              <w:bottom w:val="single" w:sz="7" w:space="0" w:color="000000"/>
              <w:right w:val="single" w:sz="7" w:space="0" w:color="000000"/>
            </w:tcBorders>
            <w:vAlign w:val="center"/>
          </w:tcPr>
          <w:p w:rsidR="00382FCD" w:rsidRDefault="00382FCD" w:rsidP="00382FCD">
            <w:pPr>
              <w:pBdr>
                <w:top w:val="single" w:sz="6" w:space="0" w:color="FFFFFF"/>
                <w:left w:val="single" w:sz="6" w:space="0" w:color="FFFFFF"/>
                <w:bottom w:val="single" w:sz="6" w:space="0" w:color="FFFFFF"/>
                <w:right w:val="single" w:sz="6" w:space="0" w:color="FFFFFF"/>
              </w:pBdr>
              <w:spacing w:after="58"/>
              <w:rPr>
                <w:color w:val="000000"/>
              </w:rPr>
            </w:pPr>
            <w:r>
              <w:t>63.10(b)(2), 63.1386(d)</w:t>
            </w:r>
          </w:p>
        </w:tc>
      </w:tr>
      <w:tr w:rsidR="00382FCD" w:rsidTr="00F80134">
        <w:trPr>
          <w:jc w:val="center"/>
        </w:trPr>
        <w:tc>
          <w:tcPr>
            <w:tcW w:w="6300" w:type="dxa"/>
            <w:tcBorders>
              <w:top w:val="single" w:sz="7" w:space="0" w:color="000000"/>
              <w:left w:val="single" w:sz="7" w:space="0" w:color="000000"/>
              <w:bottom w:val="single" w:sz="7" w:space="0" w:color="000000"/>
              <w:right w:val="single" w:sz="7" w:space="0" w:color="000000"/>
            </w:tcBorders>
            <w:vAlign w:val="bottom"/>
          </w:tcPr>
          <w:p w:rsidR="00382FCD" w:rsidRDefault="00382FCD" w:rsidP="00382FCD">
            <w:pPr>
              <w:pBdr>
                <w:top w:val="single" w:sz="6" w:space="0" w:color="FFFFFF"/>
                <w:left w:val="single" w:sz="6" w:space="0" w:color="FFFFFF"/>
                <w:bottom w:val="single" w:sz="6" w:space="0" w:color="FFFFFF"/>
                <w:right w:val="single" w:sz="6" w:space="0" w:color="FFFFFF"/>
              </w:pBd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pPr>
            <w:r>
              <w:t>Continuous measurements of control device operating parameters:</w:t>
            </w:r>
          </w:p>
          <w:p w:rsidR="00382FCD" w:rsidRDefault="00382FCD" w:rsidP="00382FC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4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pPr>
            <w:r>
              <w:t>- Bag leak detection system alarms</w:t>
            </w:r>
          </w:p>
          <w:p w:rsidR="00382FCD" w:rsidRDefault="00382FCD" w:rsidP="00382FC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4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pPr>
            <w:r>
              <w:t>- ESP parameter values used to measure performance</w:t>
            </w:r>
          </w:p>
          <w:p w:rsidR="00976D51" w:rsidRDefault="00382FCD" w:rsidP="00382FC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4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pPr>
            <w:r>
              <w:t>- Air temperature above the molten glass in a cold top</w:t>
            </w:r>
          </w:p>
          <w:p w:rsidR="00382FCD" w:rsidRDefault="00382FCD" w:rsidP="00382FC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4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0"/>
            </w:pPr>
            <w:r>
              <w:t xml:space="preserve"> </w:t>
            </w:r>
            <w:r w:rsidR="00976D51">
              <w:t xml:space="preserve"> </w:t>
            </w:r>
            <w:r>
              <w:t>furnace</w:t>
            </w:r>
          </w:p>
          <w:p w:rsidR="00382FCD" w:rsidRDefault="00382FCD" w:rsidP="00382FC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180"/>
            </w:pPr>
            <w:r>
              <w:t>- Uncontrolled glass-melt</w:t>
            </w:r>
            <w:r w:rsidR="00976D51">
              <w:t xml:space="preserve">ing furnace parameter values to </w:t>
            </w:r>
            <w:r>
              <w:t>measure performance</w:t>
            </w:r>
          </w:p>
          <w:p w:rsidR="00382FCD" w:rsidRDefault="00382FCD" w:rsidP="00382FC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180"/>
            </w:pPr>
            <w:r>
              <w:t>- The formulation of ea</w:t>
            </w:r>
            <w:r w:rsidR="00854B24">
              <w:t xml:space="preserve">ch binder patch and the LOI and </w:t>
            </w:r>
            <w:r>
              <w:t>density for each product manufactured</w:t>
            </w:r>
          </w:p>
          <w:p w:rsidR="00976D51" w:rsidRDefault="00382FCD" w:rsidP="00382FC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180"/>
            </w:pPr>
            <w:r>
              <w:t>- Process parameter lev</w:t>
            </w:r>
            <w:r w:rsidR="00976D51">
              <w:t>els for RS and FA manufacturing</w:t>
            </w:r>
          </w:p>
          <w:p w:rsidR="00382FCD" w:rsidRDefault="00976D51" w:rsidP="00382FC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180"/>
            </w:pPr>
            <w:r>
              <w:t xml:space="preserve">   </w:t>
            </w:r>
            <w:r w:rsidR="00382FCD">
              <w:t>lines that use process modifications to comply with the emission limits</w:t>
            </w:r>
          </w:p>
          <w:p w:rsidR="00382FCD" w:rsidRDefault="00382FCD" w:rsidP="00382FCD">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180"/>
            </w:pPr>
            <w:r>
              <w:t>- Scrubber pressure drop, scrubbing liquid flow rate, and any chemical additive</w:t>
            </w:r>
          </w:p>
          <w:p w:rsidR="00976D51" w:rsidRDefault="00976D51" w:rsidP="00976D51">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382FCD">
              <w:t>- Incinerator operating temperature and the results from</w:t>
            </w:r>
          </w:p>
          <w:p w:rsidR="00976D51" w:rsidRDefault="00976D51" w:rsidP="00976D51">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periodic inspection of incinerator components</w:t>
            </w:r>
          </w:p>
          <w:p w:rsidR="00382FCD" w:rsidRDefault="00382FCD" w:rsidP="00976D51">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t xml:space="preserve"> </w:t>
            </w:r>
            <w:r w:rsidR="00976D51">
              <w:t xml:space="preserve">      </w:t>
            </w:r>
            <w:r>
              <w:t>- Glass pull rate</w:t>
            </w:r>
          </w:p>
        </w:tc>
        <w:tc>
          <w:tcPr>
            <w:tcW w:w="3060" w:type="dxa"/>
            <w:tcBorders>
              <w:top w:val="single" w:sz="7" w:space="0" w:color="000000"/>
              <w:left w:val="single" w:sz="7" w:space="0" w:color="000000"/>
              <w:bottom w:val="single" w:sz="7" w:space="0" w:color="000000"/>
              <w:right w:val="single" w:sz="7" w:space="0" w:color="000000"/>
            </w:tcBorders>
            <w:vAlign w:val="center"/>
          </w:tcPr>
          <w:p w:rsidR="00382FCD" w:rsidRDefault="00382FCD" w:rsidP="00382FCD">
            <w:pPr>
              <w:pBdr>
                <w:top w:val="single" w:sz="6" w:space="0" w:color="FFFFFF"/>
                <w:left w:val="single" w:sz="6" w:space="0" w:color="FFFFFF"/>
                <w:bottom w:val="single" w:sz="6" w:space="0" w:color="FFFFFF"/>
                <w:right w:val="single" w:sz="6" w:space="0" w:color="FFFFFF"/>
              </w:pBdr>
              <w:spacing w:after="58"/>
              <w:rPr>
                <w:color w:val="000000"/>
              </w:rPr>
            </w:pPr>
            <w:r>
              <w:t>63.1386(d)(2)(</w:t>
            </w:r>
            <w:proofErr w:type="spellStart"/>
            <w:r>
              <w:t>i</w:t>
            </w:r>
            <w:proofErr w:type="spellEnd"/>
            <w:r>
              <w:t>-ix)</w:t>
            </w:r>
          </w:p>
        </w:tc>
      </w:tr>
    </w:tbl>
    <w:p w:rsidR="00F66934" w:rsidRDefault="00F66934">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Also, regulatory agencies in cooperation with the </w:t>
      </w:r>
      <w:r w:rsidR="00A50C6B">
        <w:rPr>
          <w:color w:val="000000"/>
        </w:rPr>
        <w:t>respondents</w:t>
      </w:r>
      <w:r>
        <w:rPr>
          <w:color w:val="000000"/>
        </w:rPr>
        <w:t xml:space="preserve"> continue to create reporting systems to transmit data electronically.  However, electronic reporting systems are still not widely used.  At this time, it is estimated that approximately 10 percent of </w:t>
      </w:r>
      <w:r w:rsidR="00A1243E">
        <w:rPr>
          <w:color w:val="000000"/>
        </w:rPr>
        <w:t xml:space="preserve">all </w:t>
      </w:r>
      <w:r>
        <w:rPr>
          <w:color w:val="000000"/>
        </w:rPr>
        <w:t>the respon</w:t>
      </w:r>
      <w:r w:rsidR="0082545D">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00D21E8D">
              <w:t>40 CFR part 63, subpart NNN sources</w:t>
            </w:r>
            <w:r w:rsidRPr="00B16C07">
              <w:rPr>
                <w:color w:val="FF0000"/>
              </w:rPr>
              <w:t>.</w:t>
            </w:r>
            <w:r w:rsidR="00D21E8D">
              <w:rPr>
                <w:color w:val="000000"/>
              </w:rPr>
              <w:t xml:space="preserve"> Install, calibrate, maintain, and operate CMS for opacity, or for pressure drop and liquid supply pressure for</w:t>
            </w:r>
            <w:r w:rsidR="00D21E8D">
              <w:t xml:space="preserve"> wet scrubber for 40 CFR part 60, subpart PPP sources.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2854D4"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w:t>
            </w:r>
            <w:r w:rsidR="00D21E8D">
              <w:t>Methods 1-5, 316 or 318; method for determining LOI; method for determining free-formaldehyde content of resin; and method for the determination of product density</w:t>
            </w:r>
            <w:r>
              <w:rPr>
                <w:color w:val="000000"/>
              </w:rPr>
              <w:t>, and repeat performance tests if necessary</w:t>
            </w:r>
            <w:r w:rsidR="00D21E8D">
              <w:t xml:space="preserve"> for 40 CFR part 63, subpart NNN sources</w:t>
            </w:r>
            <w:r>
              <w:rPr>
                <w:color w:val="000000"/>
              </w:rPr>
              <w:t>.</w:t>
            </w:r>
            <w:r w:rsidR="00D21E8D">
              <w:rPr>
                <w:color w:val="000000"/>
              </w:rPr>
              <w:t xml:space="preserve">  Perform initial performance test, Reference Method </w:t>
            </w:r>
            <w:r w:rsidR="00D21E8D">
              <w:t>5E</w:t>
            </w:r>
            <w:r w:rsidR="00D21E8D">
              <w:rPr>
                <w:color w:val="FF0000"/>
              </w:rPr>
              <w:t xml:space="preserve"> </w:t>
            </w:r>
            <w:r w:rsidR="00D21E8D">
              <w:rPr>
                <w:color w:val="000000"/>
              </w:rPr>
              <w:t xml:space="preserve">test, and repeat performance tests if necessary for </w:t>
            </w:r>
            <w:r w:rsidR="00D21E8D">
              <w:t>40 CFR part 60, subpart PPP sources</w:t>
            </w:r>
            <w:r w:rsidR="00D21E8D">
              <w:rPr>
                <w:color w:val="000000"/>
              </w:rPr>
              <w:t>.</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rsidTr="00845B6D">
        <w:trPr>
          <w:jc w:val="center"/>
        </w:trPr>
        <w:tc>
          <w:tcPr>
            <w:tcW w:w="9360" w:type="dxa"/>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rsidTr="00845B6D">
        <w:trPr>
          <w:jc w:val="center"/>
        </w:trPr>
        <w:tc>
          <w:tcPr>
            <w:tcW w:w="9360" w:type="dxa"/>
            <w:tcBorders>
              <w:top w:val="single" w:sz="8" w:space="0" w:color="000000"/>
              <w:left w:val="single" w:sz="8" w:space="0" w:color="000000"/>
              <w:bottom w:val="single" w:sz="4" w:space="0" w:color="auto"/>
              <w:right w:val="single" w:sz="8"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Default="00CD12C2" w:rsidP="00845B6D">
      <w:pPr>
        <w:pBdr>
          <w:top w:val="single" w:sz="6" w:space="0" w:color="FFFFFF"/>
          <w:left w:val="single" w:sz="6" w:space="0" w:color="FFFFFF"/>
          <w:bottom w:val="single" w:sz="6" w:space="0" w:color="FFFFFF"/>
          <w:right w:val="single" w:sz="6" w:space="0" w:color="FFFFFF"/>
        </w:pBdr>
        <w:ind w:firstLine="720"/>
      </w:pPr>
      <w:r w:rsidRPr="00FE2B0F">
        <w:t xml:space="preserve">Currently sources are using monitoring and reporting equipment that provide parameter data in an automated way </w:t>
      </w:r>
      <w:r w:rsidR="00F7207B">
        <w:t>(</w:t>
      </w:r>
      <w:r w:rsidRPr="00FE2B0F">
        <w:t>e.g., continuous parameter monitoring system</w:t>
      </w:r>
      <w:r w:rsidR="00F7207B">
        <w:t>)</w:t>
      </w:r>
      <w:r w:rsidRPr="00FE2B0F">
        <w:t xml:space="preserve">.  Although personnel at the source still need to evaluate the data, this type of monitoring equipment has significantly </w:t>
      </w:r>
      <w:r w:rsidRPr="00FE2B0F">
        <w:lastRenderedPageBreak/>
        <w:t>reduced the burden associated with monitoring and recordkeeping.</w:t>
      </w:r>
    </w:p>
    <w:p w:rsidR="00CD12C2" w:rsidRDefault="00CD12C2">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566AFD" w:rsidRDefault="00CA4CD6">
      <w:pPr>
        <w:pBdr>
          <w:top w:val="single" w:sz="6" w:space="0" w:color="FFFFFF"/>
          <w:left w:val="single" w:sz="6" w:space="0" w:color="FFFFFF"/>
          <w:bottom w:val="single" w:sz="6" w:space="0" w:color="FFFFFF"/>
          <w:right w:val="single" w:sz="6" w:space="0" w:color="FFFFFF"/>
        </w:pBdr>
        <w:ind w:firstLine="720"/>
      </w:pPr>
      <w:r w:rsidRPr="00566AFD">
        <w:t xml:space="preserve">Following notification of startup, the reviewing authority </w:t>
      </w:r>
      <w:r w:rsidR="002B29A7" w:rsidRPr="00566AFD">
        <w:t xml:space="preserve">could </w:t>
      </w:r>
      <w:r w:rsidRPr="00566AFD">
        <w:t>inspect the source to determine whether the pollution control devices are p</w:t>
      </w:r>
      <w:r w:rsidR="00566AFD" w:rsidRPr="00566AFD">
        <w:t xml:space="preserve">roperly installed and operated.  </w:t>
      </w:r>
      <w:r w:rsidRPr="00566AFD">
        <w:t>Performance test reports are used by the Agency to discern a source</w:t>
      </w:r>
      <w:r w:rsidR="004C701D" w:rsidRPr="00566AFD">
        <w:t>’</w:t>
      </w:r>
      <w:r w:rsidRPr="00566AFD">
        <w:t>s initial capability to com</w:t>
      </w:r>
      <w:r w:rsidR="00566AFD" w:rsidRPr="00566AFD">
        <w:t xml:space="preserve">ply with the emission standard. </w:t>
      </w:r>
      <w:r w:rsidRPr="00566AFD">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w:t>
      </w:r>
      <w:r w:rsidR="00845B6D">
        <w:t>40 CFR part 60, subpart PP</w:t>
      </w:r>
      <w:r w:rsidR="00845B6D" w:rsidDel="00845B6D">
        <w:rPr>
          <w:color w:val="000000"/>
        </w:rPr>
        <w:t xml:space="preserve"> </w:t>
      </w:r>
      <w:r>
        <w:rPr>
          <w:color w:val="000000"/>
        </w:rPr>
        <w:t xml:space="preserve">must be retained by the owner/operator for </w:t>
      </w:r>
      <w:r w:rsidR="001055BA" w:rsidRPr="001055BA">
        <w:t>two</w:t>
      </w:r>
      <w:r w:rsidR="00845B6D">
        <w:t xml:space="preserve"> </w:t>
      </w:r>
      <w:r>
        <w:rPr>
          <w:color w:val="000000"/>
        </w:rPr>
        <w:t>years</w:t>
      </w:r>
      <w:r w:rsidR="00845B6D">
        <w:rPr>
          <w:color w:val="000000"/>
        </w:rPr>
        <w:t>.  The records required by</w:t>
      </w:r>
      <w:r w:rsidR="00305065">
        <w:rPr>
          <w:color w:val="000000"/>
        </w:rPr>
        <w:t xml:space="preserve"> </w:t>
      </w:r>
      <w:r w:rsidR="00305065">
        <w:t>40 CFR part 63, subpart NNN</w:t>
      </w:r>
      <w:r w:rsidR="00845B6D">
        <w:t xml:space="preserve"> must be retained by the owner/operator for five years</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1055BA" w:rsidRDefault="00CA4CD6" w:rsidP="001055BA">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There are no small entities (i.e., small businesses) affected by this regulation.</w:t>
      </w:r>
      <w:r w:rsidR="00CA548F">
        <w:rPr>
          <w:color w:val="000000"/>
        </w:rPr>
        <w:t xml:space="preserve"> </w:t>
      </w:r>
      <w:r>
        <w:rPr>
          <w:color w:val="000000"/>
        </w:rPr>
        <w:t xml:space="preserve"> </w:t>
      </w:r>
      <w:r w:rsidR="00845B6D">
        <w:t xml:space="preserve">According to the </w:t>
      </w:r>
      <w:r w:rsidR="00845B6D" w:rsidRPr="00845B6D">
        <w:rPr>
          <w:i/>
        </w:rPr>
        <w:t xml:space="preserve">Wool Fiberglass Insulation Manufacturing Industry – Background Information for </w:t>
      </w:r>
      <w:r w:rsidR="00845B6D" w:rsidRPr="00845B6D">
        <w:rPr>
          <w:i/>
        </w:rPr>
        <w:lastRenderedPageBreak/>
        <w:t>Proposed Standards</w:t>
      </w:r>
      <w:r w:rsidR="00845B6D">
        <w:rPr>
          <w:i/>
        </w:rPr>
        <w:t xml:space="preserve"> </w:t>
      </w:r>
      <w:r w:rsidR="00845B6D">
        <w:rPr>
          <w:iCs/>
        </w:rPr>
        <w:t>(</w:t>
      </w:r>
      <w:r w:rsidR="00845B6D">
        <w:t xml:space="preserve">EPA-450/3-82-022a):  “The Small Business Administration (SBA) definition of a small business for SIC code 3296 Mineral Wool is 750 employees.  </w:t>
      </w:r>
      <w:r w:rsidR="00CA548F">
        <w:t>All of the four publicly</w:t>
      </w:r>
      <w:r w:rsidR="00A1243E">
        <w:t>-</w:t>
      </w:r>
      <w:r w:rsidR="00CA548F">
        <w:t xml:space="preserve">held firms that manufacture wool fiberglass insulation have more than 750 employees.  </w:t>
      </w:r>
      <w:r w:rsidR="00845B6D">
        <w:t>Therefore, none of the firms meet the SBA definition of a small business.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1A459E">
      <w:pPr>
        <w:pBdr>
          <w:top w:val="single" w:sz="6" w:space="0" w:color="FFFFFF"/>
          <w:left w:val="single" w:sz="6" w:space="0" w:color="FFFFFF"/>
          <w:bottom w:val="single" w:sz="6" w:space="0" w:color="FFFFFF"/>
          <w:right w:val="single" w:sz="6" w:space="0" w:color="FFFFFF"/>
        </w:pBdr>
        <w:ind w:firstLine="720"/>
      </w:pPr>
      <w:r>
        <w:rPr>
          <w:color w:val="000000"/>
        </w:rPr>
        <w:t xml:space="preserve">The specific frequency for each information collection activity within this request is shown </w:t>
      </w:r>
      <w:r w:rsidR="007A458D">
        <w:rPr>
          <w:color w:val="000000"/>
        </w:rPr>
        <w:t>below</w:t>
      </w:r>
      <w:r w:rsidR="00A1243E">
        <w:rPr>
          <w:color w:val="000000"/>
        </w:rPr>
        <w:t xml:space="preserve"> in</w:t>
      </w:r>
      <w:r w:rsidR="007A458D">
        <w:rPr>
          <w:color w:val="000000"/>
        </w:rPr>
        <w:t xml:space="preserve"> </w:t>
      </w:r>
      <w:r w:rsidR="001055BA" w:rsidRPr="001055BA">
        <w:t>Table 1</w:t>
      </w:r>
      <w:r w:rsidR="001A459E">
        <w:t>a</w:t>
      </w:r>
      <w:r w:rsidR="001055BA" w:rsidRPr="001055BA">
        <w:t xml:space="preserve">: Annual Respondent Burden and Cost – </w:t>
      </w:r>
      <w:r w:rsidR="001A459E" w:rsidRPr="00C31F76">
        <w:t>NSPS for Wool Fibergl</w:t>
      </w:r>
      <w:r w:rsidR="001A459E">
        <w:t xml:space="preserve">ass Insulation Manufacturing Plants (40 CFR Part 60, Subpart PPP) </w:t>
      </w:r>
      <w:r w:rsidR="001A459E" w:rsidRPr="00C31F76">
        <w:t>(Renewal)</w:t>
      </w:r>
      <w:r w:rsidR="001A459E">
        <w:t xml:space="preserve">, and </w:t>
      </w:r>
      <w:r w:rsidR="00A1243E">
        <w:t xml:space="preserve">below in </w:t>
      </w:r>
      <w:r w:rsidR="001055BA" w:rsidRPr="001055BA">
        <w:t>Table 1</w:t>
      </w:r>
      <w:r w:rsidR="001A459E">
        <w:t>b</w:t>
      </w:r>
      <w:r w:rsidR="001055BA" w:rsidRPr="001055BA">
        <w:t xml:space="preserve">: Annual Respondent Burden and Cost – </w:t>
      </w:r>
      <w:r w:rsidR="001A459E" w:rsidRPr="00C31F76">
        <w:t>NESHAP for Wool Fibergl</w:t>
      </w:r>
      <w:r w:rsidR="001A459E">
        <w:t xml:space="preserve">ass Insulation Manufacturing Plants (40 CFR Part 63, Subpart NNN) </w:t>
      </w:r>
      <w:r w:rsidR="001A459E" w:rsidRPr="00C31F76">
        <w:t>(Renewal)</w:t>
      </w:r>
      <w:r w:rsidR="001A459E">
        <w:t>.</w:t>
      </w:r>
    </w:p>
    <w:p w:rsidR="001A459E" w:rsidRDefault="001A459E" w:rsidP="001A459E">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each of the subparts included in this ICR.  The individual burdens are expressed under standardized headings believed to be consistent with the concept of burden under the Paperwork Reduction Act.  Where</w:t>
      </w:r>
      <w:r w:rsidR="00CB5E44">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EC74EC">
        <w:rPr>
          <w:color w:val="000000"/>
        </w:rPr>
        <w:t>18,559</w:t>
      </w:r>
      <w:r w:rsidR="001D27B8">
        <w:rPr>
          <w:color w:val="000000"/>
        </w:rPr>
        <w:t xml:space="preserve"> </w:t>
      </w:r>
      <w:r w:rsidR="004C701D">
        <w:rPr>
          <w:color w:val="000000"/>
        </w:rPr>
        <w:t>(</w:t>
      </w:r>
      <w:r>
        <w:rPr>
          <w:color w:val="000000"/>
        </w:rPr>
        <w:t>Total Labor Hours from Table</w:t>
      </w:r>
      <w:r w:rsidR="00A1243E">
        <w:rPr>
          <w:color w:val="000000"/>
        </w:rPr>
        <w:t>s</w:t>
      </w:r>
      <w:r>
        <w:rPr>
          <w:color w:val="000000"/>
        </w:rPr>
        <w:t xml:space="preserve"> 1</w:t>
      </w:r>
      <w:r w:rsidR="00AC5ABF">
        <w:rPr>
          <w:color w:val="000000"/>
        </w:rPr>
        <w:t>a</w:t>
      </w:r>
      <w:r w:rsidR="00C34A89">
        <w:rPr>
          <w:color w:val="000000"/>
        </w:rPr>
        <w:t>,</w:t>
      </w:r>
      <w:r w:rsidR="00AC5ABF">
        <w:rPr>
          <w:color w:val="000000"/>
        </w:rPr>
        <w:t xml:space="preserve"> and </w:t>
      </w:r>
      <w:r w:rsidR="00845B6D">
        <w:rPr>
          <w:color w:val="000000"/>
        </w:rPr>
        <w:t xml:space="preserve"> </w:t>
      </w:r>
      <w:r w:rsidR="00AC5ABF">
        <w:rPr>
          <w:color w:val="000000"/>
        </w:rPr>
        <w:t>1b</w:t>
      </w:r>
      <w:r w:rsidR="00C34A89">
        <w:rPr>
          <w:color w:val="000000"/>
        </w:rPr>
        <w:t xml:space="preserve"> below</w:t>
      </w:r>
      <w:r>
        <w:rPr>
          <w:color w:val="000000"/>
        </w:rPr>
        <w:t>).</w:t>
      </w:r>
      <w:r w:rsidR="001C5991">
        <w:rPr>
          <w:color w:val="000000"/>
        </w:rPr>
        <w:t xml:space="preserve">  </w:t>
      </w:r>
      <w:r w:rsidR="00845B6D">
        <w:rPr>
          <w:color w:val="000000"/>
        </w:rPr>
        <w:t xml:space="preserve">This estimate includes </w:t>
      </w:r>
      <w:r w:rsidR="00AC5ABF">
        <w:rPr>
          <w:color w:val="000000"/>
        </w:rPr>
        <w:t xml:space="preserve">2,631 hours for 40 CFR part 60, subpart PPP, and 15,928 hours for 40 CFR part 63, subpart NNN.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1055BA" w:rsidRPr="001055BA">
        <w:t>NSPS and NESHAP</w:t>
      </w:r>
      <w:r>
        <w:rPr>
          <w:color w:val="000000"/>
        </w:rPr>
        <w:t xml:space="preserve"> program</w:t>
      </w:r>
      <w:r w:rsidR="00845B6D">
        <w:rPr>
          <w:color w:val="000000"/>
        </w:rPr>
        <w:t>s</w:t>
      </w:r>
      <w:r>
        <w:rPr>
          <w:color w:val="000000"/>
        </w:rPr>
        <w:t>,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144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1723DC">
        <w:rPr>
          <w:color w:val="000000"/>
        </w:rPr>
        <w:t>121.44</w:t>
      </w:r>
      <w:r>
        <w:rPr>
          <w:color w:val="000000"/>
        </w:rPr>
        <w:t xml:space="preserve"> ($</w:t>
      </w:r>
      <w:r w:rsidR="001723DC">
        <w:rPr>
          <w:color w:val="000000"/>
        </w:rPr>
        <w:t>57.83</w:t>
      </w:r>
      <w:r>
        <w:rPr>
          <w:color w:val="000000"/>
        </w:rPr>
        <w:t xml:space="preserve"> + 110%)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723DC">
        <w:rPr>
          <w:color w:val="000000"/>
        </w:rPr>
        <w:t>100.23</w:t>
      </w:r>
      <w:r>
        <w:rPr>
          <w:color w:val="000000"/>
        </w:rPr>
        <w:t xml:space="preserve"> ($</w:t>
      </w:r>
      <w:r w:rsidR="001723DC">
        <w:rPr>
          <w:color w:val="000000"/>
        </w:rPr>
        <w:t>47.73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723DC">
        <w:rPr>
          <w:color w:val="000000"/>
        </w:rPr>
        <w:t>50.51</w:t>
      </w:r>
      <w:r>
        <w:rPr>
          <w:color w:val="000000"/>
        </w:rPr>
        <w:t xml:space="preserve"> ($</w:t>
      </w:r>
      <w:r w:rsidR="001723DC">
        <w:rPr>
          <w:color w:val="000000"/>
        </w:rPr>
        <w:t>24.05</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1723DC">
        <w:rPr>
          <w:color w:val="000000"/>
        </w:rPr>
        <w:t xml:space="preserve">March </w:t>
      </w:r>
      <w:r w:rsidR="001723DC">
        <w:rPr>
          <w:color w:val="000000"/>
        </w:rPr>
        <w:lastRenderedPageBreak/>
        <w:t>2012</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Estimating Capital/Startup and Operation and Maintenance Costs</w:t>
      </w:r>
    </w:p>
    <w:p w:rsidR="002854D4" w:rsidRDefault="002854D4">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standards are both labor costs which are addressed elsewhere in this ICR and the costs associated with continuous monitoring.  Th</w:t>
      </w:r>
      <w:r w:rsidR="00DB1B28">
        <w:rPr>
          <w:color w:val="000000"/>
        </w:rPr>
        <w:t>e capital/startup costs are one-</w:t>
      </w:r>
      <w:r>
        <w:rPr>
          <w:color w:val="000000"/>
        </w:rPr>
        <w:t>time costs when a facility becomes subject to the regulation.  The annual operation and maintenance costs are the ongoing costs to maintain the monitors and other costs such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Ind w:w="-114" w:type="dxa"/>
        <w:tblLayout w:type="fixed"/>
        <w:tblCellMar>
          <w:left w:w="111" w:type="dxa"/>
          <w:right w:w="111" w:type="dxa"/>
        </w:tblCellMar>
        <w:tblLook w:val="0000"/>
      </w:tblPr>
      <w:tblGrid>
        <w:gridCol w:w="1395"/>
        <w:gridCol w:w="1440"/>
        <w:gridCol w:w="1350"/>
        <w:gridCol w:w="1440"/>
        <w:gridCol w:w="1350"/>
        <w:gridCol w:w="1260"/>
        <w:gridCol w:w="1238"/>
      </w:tblGrid>
      <w:tr w:rsidR="00A73600" w:rsidTr="00516E33">
        <w:trPr>
          <w:tblHeader/>
          <w:jc w:val="center"/>
        </w:trPr>
        <w:tc>
          <w:tcPr>
            <w:tcW w:w="9473" w:type="dxa"/>
            <w:gridSpan w:val="7"/>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516E33">
        <w:trPr>
          <w:jc w:val="center"/>
        </w:trPr>
        <w:tc>
          <w:tcPr>
            <w:tcW w:w="1395" w:type="dxa"/>
            <w:tcBorders>
              <w:top w:val="single" w:sz="7" w:space="0" w:color="000000"/>
              <w:left w:val="single" w:sz="7" w:space="0" w:color="000000"/>
              <w:bottom w:val="single" w:sz="6" w:space="0" w:color="FFFFFF"/>
              <w:right w:val="single" w:sz="6" w:space="0" w:color="FFFFFF"/>
            </w:tcBorders>
          </w:tcPr>
          <w:p w:rsidR="00CA4CD6" w:rsidRDefault="00CA4CD6" w:rsidP="00516E33">
            <w:pPr>
              <w:spacing w:line="120" w:lineRule="exact"/>
              <w:jc w:val="center"/>
              <w:rPr>
                <w:b/>
                <w:bCs/>
                <w:color w:val="000000"/>
              </w:rPr>
            </w:pPr>
          </w:p>
          <w:p w:rsidR="00CA4CD6" w:rsidRDefault="00CA4CD6" w:rsidP="00516E3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516E3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516E33">
            <w:pPr>
              <w:spacing w:line="120" w:lineRule="exact"/>
              <w:jc w:val="center"/>
              <w:rPr>
                <w:color w:val="000000"/>
                <w:sz w:val="20"/>
                <w:szCs w:val="20"/>
              </w:rPr>
            </w:pPr>
          </w:p>
          <w:p w:rsidR="00CA4CD6" w:rsidRDefault="00CA4CD6" w:rsidP="00516E3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516E3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516E33">
            <w:pPr>
              <w:spacing w:line="120" w:lineRule="exact"/>
              <w:jc w:val="center"/>
              <w:rPr>
                <w:color w:val="000000"/>
                <w:sz w:val="20"/>
                <w:szCs w:val="20"/>
              </w:rPr>
            </w:pPr>
          </w:p>
          <w:p w:rsidR="00CA4CD6" w:rsidRDefault="00CA4CD6" w:rsidP="00516E3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516E3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rsidP="00516E33">
            <w:pPr>
              <w:spacing w:line="120" w:lineRule="exact"/>
              <w:jc w:val="center"/>
              <w:rPr>
                <w:color w:val="000000"/>
                <w:sz w:val="20"/>
                <w:szCs w:val="20"/>
              </w:rPr>
            </w:pPr>
          </w:p>
          <w:p w:rsidR="00CA4CD6" w:rsidRDefault="00CA4CD6" w:rsidP="00516E3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516E3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516E33">
            <w:pPr>
              <w:spacing w:line="120" w:lineRule="exact"/>
              <w:jc w:val="center"/>
              <w:rPr>
                <w:color w:val="000000"/>
                <w:sz w:val="20"/>
                <w:szCs w:val="20"/>
              </w:rPr>
            </w:pPr>
          </w:p>
          <w:p w:rsidR="00CA4CD6" w:rsidRDefault="00CA4CD6" w:rsidP="00516E3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516E3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516E33">
            <w:pPr>
              <w:spacing w:line="120" w:lineRule="exact"/>
              <w:jc w:val="center"/>
              <w:rPr>
                <w:color w:val="000000"/>
                <w:sz w:val="20"/>
                <w:szCs w:val="20"/>
              </w:rPr>
            </w:pPr>
          </w:p>
          <w:p w:rsidR="00CA4CD6" w:rsidRDefault="00CA4CD6" w:rsidP="00516E3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1D27B8" w:rsidRDefault="00CA4CD6" w:rsidP="00516E3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r w:rsidR="00A14D17" w:rsidRPr="00A14D17">
              <w:rPr>
                <w:color w:val="000000"/>
                <w:vertAlign w:val="superscript"/>
              </w:rPr>
              <w:t>1</w:t>
            </w:r>
          </w:p>
        </w:tc>
        <w:tc>
          <w:tcPr>
            <w:tcW w:w="1238" w:type="dxa"/>
            <w:tcBorders>
              <w:top w:val="single" w:sz="7" w:space="0" w:color="000000"/>
              <w:left w:val="single" w:sz="7" w:space="0" w:color="000000"/>
              <w:bottom w:val="single" w:sz="6" w:space="0" w:color="FFFFFF"/>
              <w:right w:val="single" w:sz="7" w:space="0" w:color="000000"/>
            </w:tcBorders>
          </w:tcPr>
          <w:p w:rsidR="00CA4CD6" w:rsidRDefault="00CA4CD6" w:rsidP="00516E33">
            <w:pPr>
              <w:spacing w:line="120" w:lineRule="exact"/>
              <w:jc w:val="center"/>
              <w:rPr>
                <w:color w:val="000000"/>
                <w:sz w:val="20"/>
                <w:szCs w:val="20"/>
              </w:rPr>
            </w:pPr>
          </w:p>
          <w:p w:rsidR="00CA4CD6" w:rsidRDefault="00CA4CD6" w:rsidP="00516E3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516E33">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RDefault="00CA4CD6" w:rsidP="00516E33">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172DC1" w:rsidTr="00516E33">
        <w:trPr>
          <w:jc w:val="center"/>
        </w:trPr>
        <w:tc>
          <w:tcPr>
            <w:tcW w:w="9473" w:type="dxa"/>
            <w:gridSpan w:val="7"/>
            <w:tcBorders>
              <w:top w:val="single" w:sz="7" w:space="0" w:color="000000"/>
              <w:left w:val="single" w:sz="7" w:space="0" w:color="000000"/>
              <w:bottom w:val="single" w:sz="6" w:space="0" w:color="FFFFFF"/>
              <w:right w:val="single" w:sz="7" w:space="0" w:color="000000"/>
            </w:tcBorders>
          </w:tcPr>
          <w:p w:rsidR="001055BA" w:rsidRPr="001055BA" w:rsidRDefault="001055BA" w:rsidP="001055BA">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1055BA">
              <w:rPr>
                <w:b/>
                <w:bCs/>
                <w:sz w:val="20"/>
                <w:szCs w:val="20"/>
              </w:rPr>
              <w:t xml:space="preserve">NSPS for Wool Fiberglass Insulation Manufacturing Plants (40 CFR </w:t>
            </w:r>
            <w:r w:rsidR="00471548">
              <w:rPr>
                <w:b/>
                <w:bCs/>
                <w:sz w:val="20"/>
                <w:szCs w:val="20"/>
              </w:rPr>
              <w:t>P</w:t>
            </w:r>
            <w:r w:rsidRPr="001055BA">
              <w:rPr>
                <w:b/>
                <w:bCs/>
                <w:sz w:val="20"/>
                <w:szCs w:val="20"/>
              </w:rPr>
              <w:t xml:space="preserve">art 60, </w:t>
            </w:r>
            <w:r w:rsidR="00471548">
              <w:rPr>
                <w:b/>
                <w:bCs/>
                <w:sz w:val="20"/>
                <w:szCs w:val="20"/>
              </w:rPr>
              <w:t>S</w:t>
            </w:r>
            <w:r w:rsidRPr="001055BA">
              <w:rPr>
                <w:b/>
                <w:bCs/>
                <w:sz w:val="20"/>
                <w:szCs w:val="20"/>
              </w:rPr>
              <w:t>ubpart PPP)</w:t>
            </w:r>
          </w:p>
        </w:tc>
      </w:tr>
      <w:tr w:rsidR="00172DC1" w:rsidTr="00516E33">
        <w:trPr>
          <w:jc w:val="center"/>
        </w:trPr>
        <w:tc>
          <w:tcPr>
            <w:tcW w:w="1395" w:type="dxa"/>
            <w:tcBorders>
              <w:top w:val="single" w:sz="7" w:space="0" w:color="000000"/>
              <w:left w:val="single" w:sz="7" w:space="0" w:color="000000"/>
              <w:bottom w:val="single" w:sz="6" w:space="0" w:color="FFFFFF"/>
              <w:right w:val="single" w:sz="6" w:space="0" w:color="FFFFFF"/>
            </w:tcBorders>
          </w:tcPr>
          <w:p w:rsidR="00172DC1" w:rsidRDefault="00172DC1">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Particulate Matter Monitoring</w:t>
            </w:r>
          </w:p>
        </w:tc>
        <w:tc>
          <w:tcPr>
            <w:tcW w:w="1440" w:type="dxa"/>
            <w:tcBorders>
              <w:top w:val="single" w:sz="7" w:space="0" w:color="000000"/>
              <w:left w:val="single" w:sz="7" w:space="0" w:color="000000"/>
              <w:bottom w:val="single" w:sz="6" w:space="0" w:color="FFFFFF"/>
              <w:right w:val="single" w:sz="6" w:space="0" w:color="FFFFFF"/>
            </w:tcBorders>
            <w:vAlign w:val="center"/>
          </w:tcPr>
          <w:p w:rsidR="00172DC1" w:rsidRDefault="00172DC1"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$15,000</w:t>
            </w:r>
          </w:p>
        </w:tc>
        <w:tc>
          <w:tcPr>
            <w:tcW w:w="1350" w:type="dxa"/>
            <w:tcBorders>
              <w:top w:val="single" w:sz="7" w:space="0" w:color="000000"/>
              <w:left w:val="single" w:sz="7" w:space="0" w:color="000000"/>
              <w:bottom w:val="single" w:sz="6" w:space="0" w:color="FFFFFF"/>
              <w:right w:val="single" w:sz="6" w:space="0" w:color="FFFFFF"/>
            </w:tcBorders>
            <w:vAlign w:val="center"/>
          </w:tcPr>
          <w:p w:rsidR="00172DC1" w:rsidRDefault="00172DC1"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172DC1" w:rsidRDefault="00172DC1"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172DC1" w:rsidRDefault="00172DC1"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$16,500</w:t>
            </w:r>
          </w:p>
        </w:tc>
        <w:tc>
          <w:tcPr>
            <w:tcW w:w="1260" w:type="dxa"/>
            <w:tcBorders>
              <w:top w:val="single" w:sz="7" w:space="0" w:color="000000"/>
              <w:left w:val="single" w:sz="7" w:space="0" w:color="000000"/>
              <w:bottom w:val="single" w:sz="6" w:space="0" w:color="FFFFFF"/>
              <w:right w:val="single" w:sz="6" w:space="0" w:color="FFFFFF"/>
            </w:tcBorders>
            <w:vAlign w:val="center"/>
          </w:tcPr>
          <w:p w:rsidR="00172DC1" w:rsidRDefault="00172DC1"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29</w:t>
            </w:r>
          </w:p>
        </w:tc>
        <w:tc>
          <w:tcPr>
            <w:tcW w:w="1238" w:type="dxa"/>
            <w:tcBorders>
              <w:top w:val="single" w:sz="7" w:space="0" w:color="000000"/>
              <w:left w:val="single" w:sz="7" w:space="0" w:color="000000"/>
              <w:bottom w:val="single" w:sz="6" w:space="0" w:color="FFFFFF"/>
              <w:right w:val="single" w:sz="7" w:space="0" w:color="000000"/>
            </w:tcBorders>
            <w:vAlign w:val="center"/>
          </w:tcPr>
          <w:p w:rsidR="00172DC1" w:rsidRDefault="00172DC1"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$478,500</w:t>
            </w:r>
          </w:p>
        </w:tc>
      </w:tr>
      <w:tr w:rsidR="00DC6455" w:rsidTr="00516E33">
        <w:trPr>
          <w:jc w:val="center"/>
        </w:trPr>
        <w:tc>
          <w:tcPr>
            <w:tcW w:w="9473" w:type="dxa"/>
            <w:gridSpan w:val="7"/>
            <w:tcBorders>
              <w:top w:val="single" w:sz="7" w:space="0" w:color="000000"/>
              <w:left w:val="single" w:sz="7" w:space="0" w:color="000000"/>
              <w:bottom w:val="single" w:sz="6" w:space="0" w:color="FFFFFF"/>
              <w:right w:val="single" w:sz="7" w:space="0" w:color="000000"/>
            </w:tcBorders>
          </w:tcPr>
          <w:p w:rsidR="001055BA" w:rsidRPr="001055BA" w:rsidRDefault="001055BA" w:rsidP="005B2AFF">
            <w:pPr>
              <w:pBdr>
                <w:top w:val="single" w:sz="6" w:space="0" w:color="FFFFFF"/>
                <w:left w:val="single" w:sz="6" w:space="0" w:color="FFFFFF"/>
                <w:bottom w:val="single" w:sz="6" w:space="0" w:color="FFFFFF"/>
                <w:right w:val="single" w:sz="6" w:space="0" w:color="FFFFFF"/>
              </w:pBdr>
              <w:tabs>
                <w:tab w:val="left" w:pos="-1574"/>
                <w:tab w:val="left" w:pos="-854"/>
                <w:tab w:val="left" w:pos="-134"/>
                <w:tab w:val="left" w:pos="586"/>
                <w:tab w:val="left" w:pos="1306"/>
                <w:tab w:val="left" w:pos="2026"/>
                <w:tab w:val="left" w:pos="2746"/>
                <w:tab w:val="left" w:pos="3466"/>
                <w:tab w:val="left" w:pos="4186"/>
                <w:tab w:val="left" w:pos="4906"/>
                <w:tab w:val="left" w:pos="5626"/>
                <w:tab w:val="left" w:pos="6346"/>
                <w:tab w:val="left" w:pos="7066"/>
                <w:tab w:val="left" w:pos="7786"/>
                <w:tab w:val="left" w:pos="8506"/>
                <w:tab w:val="left" w:pos="9226"/>
              </w:tabs>
              <w:jc w:val="center"/>
              <w:rPr>
                <w:b/>
                <w:bCs/>
                <w:sz w:val="20"/>
                <w:szCs w:val="20"/>
              </w:rPr>
            </w:pPr>
            <w:r w:rsidRPr="001055BA">
              <w:rPr>
                <w:b/>
                <w:bCs/>
                <w:sz w:val="20"/>
                <w:szCs w:val="20"/>
              </w:rPr>
              <w:t xml:space="preserve">NESHAP for Wool Fiberglass Manufacturing </w:t>
            </w:r>
            <w:r w:rsidR="00471548">
              <w:rPr>
                <w:b/>
                <w:bCs/>
                <w:sz w:val="20"/>
                <w:szCs w:val="20"/>
              </w:rPr>
              <w:t xml:space="preserve">Plants </w:t>
            </w:r>
            <w:r w:rsidRPr="001055BA">
              <w:rPr>
                <w:b/>
                <w:bCs/>
                <w:sz w:val="20"/>
                <w:szCs w:val="20"/>
              </w:rPr>
              <w:t xml:space="preserve">(40 CFR </w:t>
            </w:r>
            <w:r w:rsidR="00471548">
              <w:rPr>
                <w:b/>
                <w:bCs/>
                <w:sz w:val="20"/>
                <w:szCs w:val="20"/>
              </w:rPr>
              <w:t>P</w:t>
            </w:r>
            <w:r w:rsidRPr="001055BA">
              <w:rPr>
                <w:b/>
                <w:bCs/>
                <w:sz w:val="20"/>
                <w:szCs w:val="20"/>
              </w:rPr>
              <w:t xml:space="preserve">art 63, </w:t>
            </w:r>
            <w:r w:rsidR="00471548">
              <w:rPr>
                <w:b/>
                <w:bCs/>
                <w:sz w:val="20"/>
                <w:szCs w:val="20"/>
              </w:rPr>
              <w:t>S</w:t>
            </w:r>
            <w:r w:rsidRPr="001055BA">
              <w:rPr>
                <w:b/>
                <w:bCs/>
                <w:sz w:val="20"/>
                <w:szCs w:val="20"/>
              </w:rPr>
              <w:t>ubpart NNN)</w:t>
            </w:r>
          </w:p>
        </w:tc>
      </w:tr>
      <w:tr w:rsidR="00DC6455" w:rsidTr="00516E33">
        <w:trPr>
          <w:jc w:val="center"/>
        </w:trPr>
        <w:tc>
          <w:tcPr>
            <w:tcW w:w="1395" w:type="dxa"/>
            <w:tcBorders>
              <w:top w:val="single" w:sz="7" w:space="0" w:color="000000"/>
              <w:left w:val="single" w:sz="7" w:space="0" w:color="000000"/>
              <w:bottom w:val="single" w:sz="6" w:space="0" w:color="FFFFFF"/>
              <w:right w:val="single" w:sz="6" w:space="0" w:color="FFFFFF"/>
            </w:tcBorders>
          </w:tcPr>
          <w:p w:rsidR="001055BA" w:rsidRDefault="00DC6455" w:rsidP="001055BA">
            <w:pPr>
              <w:pBdr>
                <w:top w:val="single" w:sz="6" w:space="0" w:color="FFFFFF"/>
                <w:left w:val="single" w:sz="6" w:space="0" w:color="FFFFFF"/>
                <w:bottom w:val="single" w:sz="6" w:space="0" w:color="FFFFFF"/>
                <w:right w:val="single" w:sz="6" w:space="0" w:color="FFFFFF"/>
              </w:pBdr>
              <w:tabs>
                <w:tab w:val="left" w:pos="734"/>
              </w:tabs>
              <w:spacing w:after="52"/>
              <w:rPr>
                <w:color w:val="000000"/>
                <w:sz w:val="20"/>
                <w:szCs w:val="20"/>
              </w:rPr>
            </w:pPr>
            <w:proofErr w:type="spellStart"/>
            <w:r>
              <w:rPr>
                <w:sz w:val="20"/>
                <w:szCs w:val="20"/>
              </w:rPr>
              <w:t>Baghouse</w:t>
            </w:r>
            <w:proofErr w:type="spellEnd"/>
            <w:r>
              <w:rPr>
                <w:sz w:val="20"/>
                <w:szCs w:val="20"/>
              </w:rPr>
              <w:t xml:space="preserve"> Leak Detection</w:t>
            </w:r>
          </w:p>
        </w:tc>
        <w:tc>
          <w:tcPr>
            <w:tcW w:w="1440" w:type="dxa"/>
            <w:tcBorders>
              <w:top w:val="single" w:sz="7" w:space="0" w:color="000000"/>
              <w:left w:val="single" w:sz="7" w:space="0" w:color="000000"/>
              <w:bottom w:val="single" w:sz="6" w:space="0" w:color="FFFFFF"/>
              <w:right w:val="single" w:sz="6" w:space="0" w:color="FFFFFF"/>
            </w:tcBorders>
            <w:vAlign w:val="center"/>
          </w:tcPr>
          <w:p w:rsidR="00DC6455" w:rsidDel="00172DC1" w:rsidRDefault="00DC6455"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$9,100</w:t>
            </w:r>
          </w:p>
        </w:tc>
        <w:tc>
          <w:tcPr>
            <w:tcW w:w="1350" w:type="dxa"/>
            <w:tcBorders>
              <w:top w:val="single" w:sz="7" w:space="0" w:color="000000"/>
              <w:left w:val="single" w:sz="7" w:space="0" w:color="000000"/>
              <w:bottom w:val="single" w:sz="6" w:space="0" w:color="FFFFFF"/>
              <w:right w:val="single" w:sz="6" w:space="0" w:color="FFFFFF"/>
            </w:tcBorders>
            <w:vAlign w:val="center"/>
          </w:tcPr>
          <w:p w:rsidR="00DC6455" w:rsidDel="00172DC1" w:rsidRDefault="00DC6455"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DC6455" w:rsidDel="00172DC1" w:rsidRDefault="00DC6455"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DC6455" w:rsidDel="00172DC1" w:rsidRDefault="00DC6455"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$500</w:t>
            </w:r>
          </w:p>
        </w:tc>
        <w:tc>
          <w:tcPr>
            <w:tcW w:w="1260" w:type="dxa"/>
            <w:tcBorders>
              <w:top w:val="single" w:sz="7" w:space="0" w:color="000000"/>
              <w:left w:val="single" w:sz="7" w:space="0" w:color="000000"/>
              <w:bottom w:val="single" w:sz="6" w:space="0" w:color="FFFFFF"/>
              <w:right w:val="single" w:sz="6" w:space="0" w:color="FFFFFF"/>
            </w:tcBorders>
            <w:vAlign w:val="center"/>
          </w:tcPr>
          <w:p w:rsidR="00DC6455" w:rsidDel="00172DC1" w:rsidRDefault="00DC6455"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20</w:t>
            </w:r>
          </w:p>
        </w:tc>
        <w:tc>
          <w:tcPr>
            <w:tcW w:w="1238" w:type="dxa"/>
            <w:tcBorders>
              <w:top w:val="single" w:sz="7" w:space="0" w:color="000000"/>
              <w:left w:val="single" w:sz="7" w:space="0" w:color="000000"/>
              <w:bottom w:val="single" w:sz="6" w:space="0" w:color="FFFFFF"/>
              <w:right w:val="single" w:sz="7" w:space="0" w:color="000000"/>
            </w:tcBorders>
            <w:vAlign w:val="center"/>
          </w:tcPr>
          <w:p w:rsidR="00DC6455" w:rsidDel="00172DC1" w:rsidRDefault="00DC6455"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$10,000</w:t>
            </w:r>
          </w:p>
        </w:tc>
      </w:tr>
      <w:tr w:rsidR="00DC6455" w:rsidTr="00516E33">
        <w:trPr>
          <w:jc w:val="center"/>
        </w:trPr>
        <w:tc>
          <w:tcPr>
            <w:tcW w:w="1395" w:type="dxa"/>
            <w:tcBorders>
              <w:top w:val="single" w:sz="7" w:space="0" w:color="000000"/>
              <w:left w:val="single" w:sz="7" w:space="0" w:color="000000"/>
              <w:bottom w:val="single" w:sz="6" w:space="0" w:color="FFFFFF"/>
              <w:right w:val="single" w:sz="6" w:space="0" w:color="FFFFFF"/>
            </w:tcBorders>
          </w:tcPr>
          <w:p w:rsidR="00DC6455" w:rsidRDefault="00DC6455" w:rsidP="00172DC1">
            <w:pPr>
              <w:pBdr>
                <w:top w:val="single" w:sz="6" w:space="0" w:color="FFFFFF"/>
                <w:left w:val="single" w:sz="6" w:space="0" w:color="FFFFFF"/>
                <w:bottom w:val="single" w:sz="6" w:space="0" w:color="FFFFFF"/>
                <w:right w:val="single" w:sz="6" w:space="0" w:color="FFFFFF"/>
              </w:pBdr>
              <w:tabs>
                <w:tab w:val="left" w:pos="734"/>
              </w:tabs>
              <w:spacing w:after="52"/>
              <w:rPr>
                <w:color w:val="000000"/>
                <w:sz w:val="20"/>
                <w:szCs w:val="20"/>
              </w:rPr>
            </w:pPr>
            <w:r>
              <w:rPr>
                <w:sz w:val="20"/>
                <w:szCs w:val="20"/>
              </w:rPr>
              <w:t>Furnace Temperature Monitoring</w:t>
            </w:r>
          </w:p>
        </w:tc>
        <w:tc>
          <w:tcPr>
            <w:tcW w:w="1440" w:type="dxa"/>
            <w:tcBorders>
              <w:top w:val="single" w:sz="7" w:space="0" w:color="000000"/>
              <w:left w:val="single" w:sz="7" w:space="0" w:color="000000"/>
              <w:bottom w:val="single" w:sz="6" w:space="0" w:color="FFFFFF"/>
              <w:right w:val="single" w:sz="6" w:space="0" w:color="FFFFFF"/>
            </w:tcBorders>
            <w:vAlign w:val="center"/>
          </w:tcPr>
          <w:p w:rsidR="00DC6455" w:rsidDel="00172DC1" w:rsidRDefault="00DC6455"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$1,500</w:t>
            </w:r>
          </w:p>
        </w:tc>
        <w:tc>
          <w:tcPr>
            <w:tcW w:w="1350" w:type="dxa"/>
            <w:tcBorders>
              <w:top w:val="single" w:sz="7" w:space="0" w:color="000000"/>
              <w:left w:val="single" w:sz="7" w:space="0" w:color="000000"/>
              <w:bottom w:val="single" w:sz="6" w:space="0" w:color="FFFFFF"/>
              <w:right w:val="single" w:sz="6" w:space="0" w:color="FFFFFF"/>
            </w:tcBorders>
            <w:vAlign w:val="center"/>
          </w:tcPr>
          <w:p w:rsidR="00DC6455" w:rsidDel="00172DC1" w:rsidRDefault="00DC6455"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DC6455" w:rsidDel="00172DC1" w:rsidRDefault="00DC6455"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DC6455" w:rsidDel="00172DC1" w:rsidRDefault="00DC6455"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260" w:type="dxa"/>
            <w:tcBorders>
              <w:top w:val="single" w:sz="7" w:space="0" w:color="000000"/>
              <w:left w:val="single" w:sz="7" w:space="0" w:color="000000"/>
              <w:bottom w:val="single" w:sz="6" w:space="0" w:color="FFFFFF"/>
              <w:right w:val="single" w:sz="6" w:space="0" w:color="FFFFFF"/>
            </w:tcBorders>
            <w:vAlign w:val="center"/>
          </w:tcPr>
          <w:p w:rsidR="00DC6455" w:rsidDel="00172DC1" w:rsidRDefault="00DC6455"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15</w:t>
            </w:r>
          </w:p>
        </w:tc>
        <w:tc>
          <w:tcPr>
            <w:tcW w:w="1238" w:type="dxa"/>
            <w:tcBorders>
              <w:top w:val="single" w:sz="7" w:space="0" w:color="000000"/>
              <w:left w:val="single" w:sz="7" w:space="0" w:color="000000"/>
              <w:bottom w:val="single" w:sz="6" w:space="0" w:color="FFFFFF"/>
              <w:right w:val="single" w:sz="7" w:space="0" w:color="000000"/>
            </w:tcBorders>
            <w:vAlign w:val="center"/>
          </w:tcPr>
          <w:p w:rsidR="00DC6455" w:rsidDel="00172DC1" w:rsidRDefault="00DC6455" w:rsidP="005B2AF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r>
      <w:tr w:rsidR="00DC6455" w:rsidTr="00516E33">
        <w:trPr>
          <w:jc w:val="center"/>
        </w:trPr>
        <w:tc>
          <w:tcPr>
            <w:tcW w:w="1395" w:type="dxa"/>
            <w:tcBorders>
              <w:top w:val="single" w:sz="7" w:space="0" w:color="000000"/>
              <w:left w:val="single" w:sz="7" w:space="0" w:color="000000"/>
              <w:bottom w:val="single" w:sz="7" w:space="0" w:color="000000"/>
              <w:right w:val="single" w:sz="6" w:space="0" w:color="FFFFFF"/>
            </w:tcBorders>
          </w:tcPr>
          <w:p w:rsidR="00DC6455" w:rsidRDefault="00DC6455">
            <w:pPr>
              <w:pBdr>
                <w:top w:val="single" w:sz="6" w:space="0" w:color="FFFFFF"/>
                <w:left w:val="single" w:sz="6" w:space="0" w:color="FFFFFF"/>
                <w:bottom w:val="single" w:sz="6" w:space="0" w:color="FFFFFF"/>
                <w:right w:val="single" w:sz="6" w:space="0" w:color="FFFFFF"/>
              </w:pBdr>
              <w:spacing w:after="72"/>
              <w:rPr>
                <w:color w:val="000000"/>
                <w:sz w:val="20"/>
                <w:szCs w:val="20"/>
              </w:rPr>
            </w:pPr>
            <w:r>
              <w:rPr>
                <w:sz w:val="20"/>
                <w:szCs w:val="20"/>
              </w:rPr>
              <w:t>Formaldehyde Emission Monitoring</w:t>
            </w:r>
          </w:p>
        </w:tc>
        <w:tc>
          <w:tcPr>
            <w:tcW w:w="1440" w:type="dxa"/>
            <w:tcBorders>
              <w:top w:val="single" w:sz="7" w:space="0" w:color="000000"/>
              <w:left w:val="single" w:sz="7" w:space="0" w:color="000000"/>
              <w:bottom w:val="single" w:sz="7" w:space="0" w:color="000000"/>
              <w:right w:val="single" w:sz="6" w:space="0" w:color="FFFFFF"/>
            </w:tcBorders>
            <w:vAlign w:val="center"/>
          </w:tcPr>
          <w:p w:rsidR="00DC6455" w:rsidRDefault="00DC6455" w:rsidP="005B2AFF">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sz w:val="20"/>
                <w:szCs w:val="20"/>
              </w:rPr>
              <w:t>$15,000</w:t>
            </w:r>
          </w:p>
        </w:tc>
        <w:tc>
          <w:tcPr>
            <w:tcW w:w="1350" w:type="dxa"/>
            <w:tcBorders>
              <w:top w:val="single" w:sz="7" w:space="0" w:color="000000"/>
              <w:left w:val="single" w:sz="7" w:space="0" w:color="000000"/>
              <w:bottom w:val="single" w:sz="7" w:space="0" w:color="000000"/>
              <w:right w:val="single" w:sz="6" w:space="0" w:color="FFFFFF"/>
            </w:tcBorders>
            <w:vAlign w:val="center"/>
          </w:tcPr>
          <w:p w:rsidR="00DC6455" w:rsidRDefault="00DC6455" w:rsidP="005B2AFF">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rsidR="00DC6455" w:rsidRDefault="00DC6455" w:rsidP="005B2AFF">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DC6455" w:rsidRDefault="00DC6455" w:rsidP="005B2AFF">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rsidR="00DC6455" w:rsidRDefault="00DC6455" w:rsidP="005B2AFF">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sz w:val="20"/>
                <w:szCs w:val="20"/>
              </w:rPr>
              <w:t>50</w:t>
            </w:r>
          </w:p>
        </w:tc>
        <w:tc>
          <w:tcPr>
            <w:tcW w:w="1238" w:type="dxa"/>
            <w:tcBorders>
              <w:top w:val="single" w:sz="7" w:space="0" w:color="000000"/>
              <w:left w:val="single" w:sz="7" w:space="0" w:color="000000"/>
              <w:bottom w:val="single" w:sz="7" w:space="0" w:color="000000"/>
              <w:right w:val="single" w:sz="7" w:space="0" w:color="000000"/>
            </w:tcBorders>
            <w:vAlign w:val="center"/>
          </w:tcPr>
          <w:p w:rsidR="00DC6455" w:rsidRDefault="00DC6455" w:rsidP="005B2AFF">
            <w:pPr>
              <w:pBdr>
                <w:top w:val="single" w:sz="6" w:space="0" w:color="FFFFFF"/>
                <w:left w:val="single" w:sz="6" w:space="0" w:color="FFFFFF"/>
                <w:bottom w:val="single" w:sz="6" w:space="0" w:color="FFFFFF"/>
                <w:right w:val="single" w:sz="6" w:space="0" w:color="FFFFFF"/>
              </w:pBdr>
              <w:spacing w:after="72"/>
              <w:jc w:val="center"/>
              <w:rPr>
                <w:color w:val="000000"/>
              </w:rPr>
            </w:pPr>
            <w:r>
              <w:rPr>
                <w:sz w:val="20"/>
                <w:szCs w:val="20"/>
              </w:rPr>
              <w:t>$0</w:t>
            </w:r>
          </w:p>
        </w:tc>
      </w:tr>
    </w:tbl>
    <w:p w:rsidR="00DC6455" w:rsidRDefault="001055BA">
      <w:pPr>
        <w:pBdr>
          <w:top w:val="single" w:sz="6" w:space="0" w:color="FFFFFF"/>
          <w:left w:val="single" w:sz="6" w:space="0" w:color="FFFFFF"/>
          <w:bottom w:val="single" w:sz="6" w:space="0" w:color="FFFFFF"/>
          <w:right w:val="single" w:sz="6" w:space="0" w:color="FFFFFF"/>
        </w:pBdr>
        <w:rPr>
          <w:sz w:val="20"/>
          <w:szCs w:val="20"/>
        </w:rPr>
      </w:pPr>
      <w:r w:rsidRPr="001055BA">
        <w:rPr>
          <w:color w:val="000000"/>
          <w:vertAlign w:val="superscript"/>
        </w:rPr>
        <w:t>1</w:t>
      </w:r>
      <w:r w:rsidR="00DC6455">
        <w:rPr>
          <w:sz w:val="20"/>
          <w:szCs w:val="20"/>
        </w:rPr>
        <w:t xml:space="preserve">In order to calculate O&amp;M costs for 40 CFR part 63, subpart NNN, the estimates provided in column F were not based on the number of respondents but, instead, based on the total number of continuous monitoring devices that exist within the industry.  For example, we estimate that there are 20 </w:t>
      </w:r>
      <w:proofErr w:type="spellStart"/>
      <w:r w:rsidR="00DC6455">
        <w:rPr>
          <w:sz w:val="20"/>
          <w:szCs w:val="20"/>
        </w:rPr>
        <w:t>baghouses</w:t>
      </w:r>
      <w:proofErr w:type="spellEnd"/>
      <w:r w:rsidR="00DC6455">
        <w:rPr>
          <w:sz w:val="20"/>
          <w:szCs w:val="20"/>
        </w:rPr>
        <w:t xml:space="preserve"> used within the wool fiberglass manufacturing industry.  Some respondents may have more than one </w:t>
      </w:r>
      <w:proofErr w:type="spellStart"/>
      <w:r w:rsidR="00DC6455">
        <w:rPr>
          <w:sz w:val="20"/>
          <w:szCs w:val="20"/>
        </w:rPr>
        <w:t>baghouse</w:t>
      </w:r>
      <w:proofErr w:type="spellEnd"/>
      <w:r w:rsidR="00DC6455">
        <w:rPr>
          <w:sz w:val="20"/>
          <w:szCs w:val="20"/>
        </w:rPr>
        <w:t xml:space="preserve"> located at their facility.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DC6455">
        <w:rPr>
          <w:color w:val="000000"/>
        </w:rPr>
        <w:t xml:space="preserve">zero.  </w:t>
      </w:r>
      <w:r>
        <w:rPr>
          <w:color w:val="000000"/>
        </w:rPr>
        <w:t>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operation and maintenance (O&amp;M) costs for this ICR are </w:t>
      </w:r>
      <w:r w:rsidR="00DC6455">
        <w:rPr>
          <w:color w:val="000000"/>
        </w:rPr>
        <w:t xml:space="preserve">$488,500. </w:t>
      </w:r>
      <w:r w:rsidR="00AC5ABF">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A038EC">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      </w:t>
      </w:r>
      <w:r w:rsidR="00CA4CD6">
        <w:rPr>
          <w:color w:val="000000"/>
        </w:rPr>
        <w:t>The average annual cost for capital/startup and operation and maintenance costs to industry</w:t>
      </w:r>
      <w:r w:rsidR="00A1243E">
        <w:rPr>
          <w:color w:val="000000"/>
        </w:rPr>
        <w:t>,</w:t>
      </w:r>
      <w:r w:rsidR="00CA4CD6">
        <w:rPr>
          <w:color w:val="000000"/>
        </w:rPr>
        <w:t xml:space="preserve"> over the next three years of the ICR</w:t>
      </w:r>
      <w:r w:rsidR="00A1243E">
        <w:rPr>
          <w:color w:val="000000"/>
        </w:rPr>
        <w:t>,</w:t>
      </w:r>
      <w:r w:rsidR="00CA4CD6">
        <w:rPr>
          <w:color w:val="000000"/>
        </w:rPr>
        <w:t xml:space="preserve"> is estimated to be $</w:t>
      </w:r>
      <w:r w:rsidR="00F71934">
        <w:rPr>
          <w:color w:val="000000"/>
        </w:rPr>
        <w:t>488,500</w:t>
      </w:r>
      <w:r w:rsidR="00471548">
        <w:rPr>
          <w:color w:val="000000"/>
        </w:rPr>
        <w:t xml:space="preserve">.  This estimate includes </w:t>
      </w:r>
      <w:r w:rsidR="00AC5ABF">
        <w:rPr>
          <w:color w:val="000000"/>
        </w:rPr>
        <w:t>$478,500 for 40 CFR part 60, subpart PPP</w:t>
      </w:r>
      <w:r w:rsidR="00A42390">
        <w:rPr>
          <w:color w:val="000000"/>
        </w:rPr>
        <w:t>,</w:t>
      </w:r>
      <w:r w:rsidR="00AC5ABF">
        <w:rPr>
          <w:color w:val="000000"/>
        </w:rPr>
        <w:t xml:space="preserve"> and $10,000 for 40 CFR part 63, subpart NNN</w:t>
      </w:r>
      <w:r w:rsidR="00CA4CD6">
        <w:rPr>
          <w:color w:val="000000"/>
        </w:rPr>
        <w:t xml:space="preserve">. </w:t>
      </w:r>
      <w:r w:rsidR="00471548">
        <w:rPr>
          <w:color w:val="000000"/>
        </w:rPr>
        <w:t xml:space="preserve"> </w:t>
      </w:r>
      <w:r w:rsidR="001C5991">
        <w:rPr>
          <w:color w:val="000000"/>
        </w:rPr>
        <w:t>These are recordkeeping costs</w:t>
      </w:r>
      <w:r w:rsidR="00DC6455">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those costs associated with analysis of the reported information.  EPA's overall compliance and enforcement program includes activities such as </w:t>
      </w:r>
      <w:r w:rsidR="00F71934">
        <w:rPr>
          <w:color w:val="000000"/>
        </w:rPr>
        <w:t>the examination</w:t>
      </w:r>
      <w:r>
        <w:rPr>
          <w:color w:val="000000"/>
        </w:rPr>
        <w:t xml:space="preserve"> of records maintained by the respondents</w:t>
      </w:r>
      <w:r w:rsidR="00F71934">
        <w:rPr>
          <w:color w:val="000000"/>
        </w:rPr>
        <w:t>, periodic</w:t>
      </w:r>
      <w:r>
        <w:rPr>
          <w:color w:val="000000"/>
        </w:rPr>
        <w:t xml:space="preserve">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1D27B8">
        <w:rPr>
          <w:color w:val="000000"/>
        </w:rPr>
        <w:t>$29,478</w:t>
      </w:r>
      <w:r w:rsidR="00471548">
        <w:rPr>
          <w:color w:val="000000"/>
        </w:rPr>
        <w:t>.  This estimate includes</w:t>
      </w:r>
      <w:r w:rsidR="00AC5ABF">
        <w:rPr>
          <w:color w:val="000000"/>
        </w:rPr>
        <w:t xml:space="preserve"> $6,634 for 40 CFR part 60, subpart PPP, and $22,844 for 40 CFR part 63, subpart NNN</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w:t>
      </w:r>
      <w:r w:rsidR="00A4423D">
        <w:rPr>
          <w:color w:val="000000"/>
        </w:rPr>
        <w:t xml:space="preserve">2012 </w:t>
      </w:r>
      <w:r>
        <w:rPr>
          <w:color w:val="000000"/>
        </w:rPr>
        <w:t>General Schedule</w:t>
      </w:r>
      <w:r w:rsidR="007A458D">
        <w:rPr>
          <w:color w:val="000000"/>
        </w:rPr>
        <w:t>,</w:t>
      </w:r>
      <w:r>
        <w:rPr>
          <w:color w:val="000000"/>
        </w:rPr>
        <w:t xml:space="preserve"> which excludes locality</w:t>
      </w:r>
      <w:r w:rsidR="004375CB">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1055BA" w:rsidRPr="001055BA">
        <w:t>Table 2</w:t>
      </w:r>
      <w:r w:rsidR="001A459E">
        <w:t>a</w:t>
      </w:r>
      <w:r w:rsidR="001055BA" w:rsidRPr="001055BA">
        <w:t xml:space="preserve">: Average Annual EPA Burden and Cost – </w:t>
      </w:r>
      <w:r w:rsidR="001A459E" w:rsidRPr="00C31F76">
        <w:t>NSPS for Wool Fiberglass Insulation Manufacturing Plants (40 CFR Part 60, Subpart PPP</w:t>
      </w:r>
      <w:r w:rsidR="001A459E">
        <w:t xml:space="preserve">) </w:t>
      </w:r>
      <w:r w:rsidR="001A459E" w:rsidRPr="00C31F76">
        <w:t>(Renewal)</w:t>
      </w:r>
      <w:r w:rsidR="001A459E">
        <w:t xml:space="preserve">, and </w:t>
      </w:r>
      <w:r w:rsidR="006B4C85">
        <w:t xml:space="preserve">below in </w:t>
      </w:r>
      <w:r w:rsidR="001055BA" w:rsidRPr="001055BA">
        <w:t>Table 2</w:t>
      </w:r>
      <w:r w:rsidR="001A459E">
        <w:t>b</w:t>
      </w:r>
      <w:r w:rsidR="001055BA" w:rsidRPr="001055BA">
        <w:t xml:space="preserve">: Average Annual EPA Burden and Cost – </w:t>
      </w:r>
      <w:r w:rsidR="001A459E" w:rsidRPr="00C31F76">
        <w:t xml:space="preserve">NESHAP for Wool Fiberglass Insulation Manufacturing Plants (40 CFR Part 63, Subpart </w:t>
      </w:r>
      <w:r w:rsidR="001A459E">
        <w:t xml:space="preserve">NNN) </w:t>
      </w:r>
      <w:r w:rsidR="001A459E" w:rsidRPr="00C31F76">
        <w:t>(Renewal)</w:t>
      </w:r>
      <w:r w:rsidR="001055BA" w:rsidRPr="001055BA">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Based on our research for this ICR, on average over the next three years, approximately</w:t>
      </w:r>
      <w:r w:rsidR="00240132">
        <w:rPr>
          <w:color w:val="000000"/>
        </w:rPr>
        <w:t xml:space="preserve"> 61 </w:t>
      </w:r>
      <w:r>
        <w:rPr>
          <w:color w:val="000000"/>
        </w:rPr>
        <w:t xml:space="preserve">existing respondents will be subject to the standard.  </w:t>
      </w:r>
      <w:r w:rsidR="00240132">
        <w:t>Approximately 32 sources are currently subject to 40 CFR part 60, subpart PPP</w:t>
      </w:r>
      <w:r w:rsidR="00471548">
        <w:t xml:space="preserve">, and </w:t>
      </w:r>
      <w:r w:rsidR="00240132">
        <w:t xml:space="preserve">29 sources are subject to 40 CFR part 63, subpart NNN.  </w:t>
      </w:r>
      <w:r>
        <w:rPr>
          <w:color w:val="000000"/>
        </w:rPr>
        <w:t xml:space="preserve">It is estimated that </w:t>
      </w:r>
      <w:r w:rsidR="00240132">
        <w:rPr>
          <w:color w:val="000000"/>
        </w:rPr>
        <w:t>no</w:t>
      </w:r>
      <w:r>
        <w:rPr>
          <w:color w:val="000000"/>
        </w:rPr>
        <w:t xml:space="preserve"> additional </w:t>
      </w:r>
      <w:r w:rsidR="00DB1B28">
        <w:rPr>
          <w:color w:val="000000"/>
        </w:rPr>
        <w:t>respondent</w:t>
      </w:r>
      <w:r w:rsidR="006B4C85">
        <w:rPr>
          <w:color w:val="000000"/>
        </w:rPr>
        <w:t xml:space="preserve">s </w:t>
      </w:r>
      <w:r>
        <w:rPr>
          <w:color w:val="000000"/>
        </w:rPr>
        <w:t>will become subject</w:t>
      </w:r>
      <w:r w:rsidR="006B4C85">
        <w:rPr>
          <w:color w:val="000000"/>
        </w:rPr>
        <w:t xml:space="preserve"> to these standards annually</w:t>
      </w:r>
      <w:r>
        <w:rPr>
          <w:color w:val="000000"/>
        </w:rPr>
        <w:t>.  The overall average number of responden</w:t>
      </w:r>
      <w:r w:rsidR="009A6B51">
        <w:rPr>
          <w:color w:val="000000"/>
        </w:rPr>
        <w:t xml:space="preserve">ts, as shown in the table below </w:t>
      </w:r>
      <w:r>
        <w:rPr>
          <w:color w:val="000000"/>
        </w:rPr>
        <w:t>is</w:t>
      </w:r>
      <w:r w:rsidR="00240132">
        <w:rPr>
          <w:color w:val="000000"/>
        </w:rPr>
        <w:t xml:space="preserve"> 61 </w:t>
      </w:r>
      <w:r>
        <w:rPr>
          <w:color w:val="000000"/>
        </w:rPr>
        <w:t xml:space="preserve">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4C333C" w:rsidRDefault="004C333C">
      <w:pPr>
        <w:pBdr>
          <w:top w:val="single" w:sz="6" w:space="0" w:color="FFFFFF"/>
          <w:left w:val="single" w:sz="6" w:space="0" w:color="FFFFFF"/>
          <w:bottom w:val="single" w:sz="6" w:space="0" w:color="FFFFFF"/>
          <w:right w:val="single" w:sz="6" w:space="0" w:color="FFFFFF"/>
        </w:pBdr>
        <w:ind w:firstLine="720"/>
        <w:rPr>
          <w:color w:val="000000"/>
        </w:rPr>
      </w:pPr>
    </w:p>
    <w:p w:rsidR="004C333C" w:rsidRDefault="004C333C">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981"/>
        <w:gridCol w:w="1529"/>
      </w:tblGrid>
      <w:tr w:rsidR="00A73600" w:rsidTr="00DC6455">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Tr="00B30D5B">
        <w:tc>
          <w:tcPr>
            <w:tcW w:w="90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001465">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sidR="00001465">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Default="00CA4CD6" w:rsidP="00B30D5B">
            <w:pPr>
              <w:spacing w:line="120" w:lineRule="exact"/>
              <w:jc w:val="center"/>
              <w:rPr>
                <w:color w:val="000000"/>
                <w:sz w:val="20"/>
                <w:szCs w:val="20"/>
              </w:rPr>
            </w:pPr>
          </w:p>
          <w:p w:rsidR="00CA4CD6" w:rsidRDefault="00CA4CD6" w:rsidP="00B30D5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B30D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rsidP="00B30D5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B30D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981" w:type="dxa"/>
            <w:tcBorders>
              <w:top w:val="single" w:sz="7" w:space="0" w:color="000000"/>
              <w:left w:val="single" w:sz="7" w:space="0" w:color="000000"/>
              <w:bottom w:val="single" w:sz="8" w:space="0" w:color="000000"/>
              <w:right w:val="single" w:sz="4" w:space="0" w:color="auto"/>
            </w:tcBorders>
          </w:tcPr>
          <w:p w:rsidR="00CA4CD6" w:rsidRDefault="00CA4CD6">
            <w:pPr>
              <w:spacing w:line="120" w:lineRule="exact"/>
              <w:rPr>
                <w:color w:val="000000"/>
                <w:sz w:val="20"/>
                <w:szCs w:val="20"/>
              </w:rPr>
            </w:pPr>
          </w:p>
          <w:p w:rsidR="00CA4CD6" w:rsidRDefault="00CA4CD6" w:rsidP="00B30D5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B30D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529" w:type="dxa"/>
            <w:tcBorders>
              <w:top w:val="single" w:sz="8" w:space="0" w:color="000000"/>
              <w:left w:val="single" w:sz="4" w:space="0" w:color="auto"/>
              <w:bottom w:val="single" w:sz="8" w:space="0" w:color="000000"/>
              <w:right w:val="single" w:sz="8" w:space="0" w:color="000000"/>
            </w:tcBorders>
          </w:tcPr>
          <w:p w:rsidR="00CA4CD6" w:rsidRDefault="00CA4CD6">
            <w:pPr>
              <w:spacing w:line="120" w:lineRule="exact"/>
              <w:rPr>
                <w:color w:val="000000"/>
                <w:sz w:val="20"/>
                <w:szCs w:val="20"/>
              </w:rPr>
            </w:pPr>
          </w:p>
          <w:p w:rsidR="00CA4CD6" w:rsidRDefault="00CA4CD6" w:rsidP="00B30D5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B30D5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B30D5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DC6455" w:rsidTr="00B30D5B">
        <w:tc>
          <w:tcPr>
            <w:tcW w:w="900" w:type="dxa"/>
            <w:tcBorders>
              <w:top w:val="single" w:sz="8" w:space="0" w:color="000000"/>
              <w:left w:val="single" w:sz="8" w:space="0" w:color="000000"/>
              <w:bottom w:val="single" w:sz="6" w:space="0" w:color="000000"/>
              <w:right w:val="single" w:sz="6" w:space="0" w:color="000000"/>
            </w:tcBorders>
          </w:tcPr>
          <w:p w:rsidR="00DC6455" w:rsidRDefault="00DC6455">
            <w:pPr>
              <w:spacing w:line="120" w:lineRule="exact"/>
              <w:rPr>
                <w:color w:val="000000"/>
                <w:sz w:val="20"/>
                <w:szCs w:val="20"/>
              </w:rPr>
            </w:pPr>
          </w:p>
          <w:p w:rsidR="00DC6455" w:rsidRDefault="00DC645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61</w:t>
            </w:r>
          </w:p>
        </w:tc>
        <w:tc>
          <w:tcPr>
            <w:tcW w:w="2070" w:type="dxa"/>
            <w:tcBorders>
              <w:top w:val="single" w:sz="8" w:space="0" w:color="000000"/>
              <w:left w:val="single" w:sz="6" w:space="0" w:color="000000"/>
              <w:bottom w:val="single" w:sz="6"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981" w:type="dxa"/>
            <w:tcBorders>
              <w:top w:val="single" w:sz="8" w:space="0" w:color="000000"/>
              <w:left w:val="single" w:sz="6" w:space="0" w:color="000000"/>
              <w:bottom w:val="single" w:sz="6"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529" w:type="dxa"/>
            <w:tcBorders>
              <w:top w:val="single" w:sz="8" w:space="0" w:color="000000"/>
              <w:left w:val="single" w:sz="6" w:space="0" w:color="000000"/>
              <w:bottom w:val="single" w:sz="6" w:space="0" w:color="000000"/>
              <w:right w:val="single" w:sz="8" w:space="0" w:color="000000"/>
            </w:tcBorders>
          </w:tcPr>
          <w:p w:rsidR="00DC6455" w:rsidRDefault="00DC6455" w:rsidP="001D27B8">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61</w:t>
            </w:r>
          </w:p>
        </w:tc>
      </w:tr>
      <w:tr w:rsidR="00DC6455" w:rsidTr="00B30D5B">
        <w:tc>
          <w:tcPr>
            <w:tcW w:w="900" w:type="dxa"/>
            <w:tcBorders>
              <w:top w:val="single" w:sz="6" w:space="0" w:color="000000"/>
              <w:left w:val="single" w:sz="8" w:space="0" w:color="000000"/>
              <w:bottom w:val="single" w:sz="6"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61</w:t>
            </w:r>
          </w:p>
        </w:tc>
        <w:tc>
          <w:tcPr>
            <w:tcW w:w="2070" w:type="dxa"/>
            <w:tcBorders>
              <w:top w:val="single" w:sz="6" w:space="0" w:color="000000"/>
              <w:left w:val="single" w:sz="6" w:space="0" w:color="000000"/>
              <w:bottom w:val="single" w:sz="6"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981" w:type="dxa"/>
            <w:tcBorders>
              <w:top w:val="single" w:sz="6" w:space="0" w:color="000000"/>
              <w:left w:val="single" w:sz="6" w:space="0" w:color="000000"/>
              <w:bottom w:val="single" w:sz="6"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529" w:type="dxa"/>
            <w:tcBorders>
              <w:top w:val="single" w:sz="6" w:space="0" w:color="000000"/>
              <w:left w:val="single" w:sz="6" w:space="0" w:color="000000"/>
              <w:bottom w:val="single" w:sz="6" w:space="0" w:color="000000"/>
              <w:right w:val="single" w:sz="8" w:space="0" w:color="000000"/>
            </w:tcBorders>
          </w:tcPr>
          <w:p w:rsidR="00DC6455" w:rsidRDefault="00DC6455" w:rsidP="001D27B8">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61</w:t>
            </w:r>
          </w:p>
        </w:tc>
      </w:tr>
      <w:tr w:rsidR="00DC6455" w:rsidTr="00B30D5B">
        <w:tc>
          <w:tcPr>
            <w:tcW w:w="900" w:type="dxa"/>
            <w:tcBorders>
              <w:top w:val="single" w:sz="6" w:space="0" w:color="000000"/>
              <w:left w:val="single" w:sz="8" w:space="0" w:color="000000"/>
              <w:bottom w:val="single" w:sz="6"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61</w:t>
            </w:r>
          </w:p>
        </w:tc>
        <w:tc>
          <w:tcPr>
            <w:tcW w:w="2070" w:type="dxa"/>
            <w:tcBorders>
              <w:top w:val="single" w:sz="6" w:space="0" w:color="000000"/>
              <w:left w:val="single" w:sz="6" w:space="0" w:color="000000"/>
              <w:bottom w:val="single" w:sz="6"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981" w:type="dxa"/>
            <w:tcBorders>
              <w:top w:val="single" w:sz="6" w:space="0" w:color="000000"/>
              <w:left w:val="single" w:sz="6" w:space="0" w:color="000000"/>
              <w:bottom w:val="single" w:sz="6"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529" w:type="dxa"/>
            <w:tcBorders>
              <w:top w:val="single" w:sz="6" w:space="0" w:color="000000"/>
              <w:left w:val="single" w:sz="6" w:space="0" w:color="000000"/>
              <w:bottom w:val="single" w:sz="6" w:space="0" w:color="000000"/>
              <w:right w:val="single" w:sz="8" w:space="0" w:color="000000"/>
            </w:tcBorders>
          </w:tcPr>
          <w:p w:rsidR="00DC6455" w:rsidRDefault="00DC6455" w:rsidP="001D27B8">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61</w:t>
            </w:r>
          </w:p>
        </w:tc>
      </w:tr>
      <w:tr w:rsidR="00DC6455" w:rsidTr="00B30D5B">
        <w:tc>
          <w:tcPr>
            <w:tcW w:w="900" w:type="dxa"/>
            <w:tcBorders>
              <w:top w:val="single" w:sz="6" w:space="0" w:color="000000"/>
              <w:left w:val="single" w:sz="8" w:space="0" w:color="000000"/>
              <w:bottom w:val="single" w:sz="8"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61</w:t>
            </w:r>
          </w:p>
        </w:tc>
        <w:tc>
          <w:tcPr>
            <w:tcW w:w="2070" w:type="dxa"/>
            <w:tcBorders>
              <w:top w:val="single" w:sz="6" w:space="0" w:color="000000"/>
              <w:left w:val="single" w:sz="6" w:space="0" w:color="000000"/>
              <w:bottom w:val="single" w:sz="8"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981" w:type="dxa"/>
            <w:tcBorders>
              <w:top w:val="single" w:sz="6" w:space="0" w:color="000000"/>
              <w:left w:val="single" w:sz="6" w:space="0" w:color="000000"/>
              <w:bottom w:val="single" w:sz="8" w:space="0" w:color="000000"/>
              <w:right w:val="single" w:sz="6" w:space="0" w:color="000000"/>
            </w:tcBorders>
          </w:tcPr>
          <w:p w:rsidR="00DC6455" w:rsidRDefault="00DC6455">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529" w:type="dxa"/>
            <w:tcBorders>
              <w:top w:val="single" w:sz="6" w:space="0" w:color="000000"/>
              <w:left w:val="single" w:sz="6" w:space="0" w:color="000000"/>
              <w:bottom w:val="single" w:sz="8" w:space="0" w:color="000000"/>
              <w:right w:val="single" w:sz="8" w:space="0" w:color="000000"/>
            </w:tcBorders>
          </w:tcPr>
          <w:p w:rsidR="00DC6455" w:rsidRDefault="00DC6455" w:rsidP="001D27B8">
            <w:pPr>
              <w:spacing w:line="120" w:lineRule="exact"/>
              <w:rPr>
                <w:color w:val="000000"/>
                <w:sz w:val="18"/>
                <w:szCs w:val="18"/>
              </w:rPr>
            </w:pPr>
          </w:p>
          <w:p w:rsidR="00DC6455" w:rsidRDefault="00DC6455">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61</w:t>
            </w:r>
          </w:p>
        </w:tc>
      </w:tr>
    </w:tbl>
    <w:p w:rsidR="00CA4CD6" w:rsidRDefault="00001465">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sidR="00CA4CD6">
        <w:rPr>
          <w:color w:val="000000"/>
        </w:rPr>
        <w:t xml:space="preserve"> </w:t>
      </w:r>
      <w:r w:rsidR="00CA4CD6">
        <w:rPr>
          <w:color w:val="000000"/>
          <w:sz w:val="20"/>
          <w:szCs w:val="20"/>
        </w:rPr>
        <w:t>New respondent include sources with constructed, reconstructed and modified affected facilities.</w:t>
      </w:r>
      <w:r w:rsidR="00CA4CD6">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1055BA" w:rsidRDefault="002B29A7" w:rsidP="001055BA">
      <w:pPr>
        <w:pBdr>
          <w:top w:val="single" w:sz="6" w:space="0" w:color="FFFFFF"/>
          <w:left w:val="single" w:sz="6" w:space="0" w:color="FFFFFF"/>
          <w:bottom w:val="single" w:sz="6" w:space="0" w:color="FFFFFF"/>
          <w:right w:val="single" w:sz="6" w:space="0" w:color="FFFFFF"/>
        </w:pBdr>
        <w:ind w:firstLine="720"/>
        <w:rPr>
          <w:color w:val="FF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As shown above, the average Number of Respondents over the three year period of this ICR is</w:t>
      </w:r>
      <w:r w:rsidR="003204F8">
        <w:rPr>
          <w:color w:val="000000"/>
        </w:rPr>
        <w:t xml:space="preserve"> 61.</w:t>
      </w:r>
      <w:r w:rsidR="00507EC5">
        <w:rPr>
          <w:color w:val="000000"/>
        </w:rPr>
        <w:t xml:space="preserve"> </w:t>
      </w:r>
    </w:p>
    <w:p w:rsidR="001D27B8" w:rsidRDefault="001D27B8">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880"/>
        <w:gridCol w:w="1350"/>
        <w:gridCol w:w="1170"/>
        <w:gridCol w:w="1890"/>
        <w:gridCol w:w="1890"/>
      </w:tblGrid>
      <w:tr w:rsidR="00A73600" w:rsidTr="003204F8">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777A25">
        <w:tc>
          <w:tcPr>
            <w:tcW w:w="2880" w:type="dxa"/>
          </w:tcPr>
          <w:p w:rsidR="00CA4CD6" w:rsidRDefault="00CA4CD6">
            <w:pPr>
              <w:spacing w:line="120" w:lineRule="exact"/>
              <w:rPr>
                <w:b/>
                <w:bCs/>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35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Respondents  </w:t>
            </w:r>
          </w:p>
        </w:tc>
        <w:tc>
          <w:tcPr>
            <w:tcW w:w="117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Number of Existing Respondents That Keep Records But Do Not Submit Reports</w:t>
            </w:r>
          </w:p>
        </w:tc>
        <w:tc>
          <w:tcPr>
            <w:tcW w:w="189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Total Annual  Responses </w:t>
            </w: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3204F8" w:rsidTr="001D27B8">
        <w:tc>
          <w:tcPr>
            <w:tcW w:w="9180" w:type="dxa"/>
            <w:gridSpan w:val="5"/>
          </w:tcPr>
          <w:p w:rsidR="001D27B8" w:rsidRDefault="001055BA">
            <w:pPr>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1055BA">
              <w:rPr>
                <w:b/>
                <w:sz w:val="20"/>
                <w:szCs w:val="20"/>
              </w:rPr>
              <w:t>40 CFR part 60, subpart PPP</w:t>
            </w:r>
          </w:p>
        </w:tc>
      </w:tr>
      <w:tr w:rsidR="003204F8" w:rsidTr="00777A25">
        <w:tc>
          <w:tcPr>
            <w:tcW w:w="2880" w:type="dxa"/>
          </w:tcPr>
          <w:p w:rsidR="003204F8" w:rsidRDefault="003204F8" w:rsidP="003204F8">
            <w:pPr>
              <w:pBdr>
                <w:top w:val="single" w:sz="6" w:space="0" w:color="FFFFFF"/>
                <w:left w:val="single" w:sz="6" w:space="0" w:color="FFFFFF"/>
                <w:bottom w:val="single" w:sz="6" w:space="0" w:color="FFFFFF"/>
                <w:right w:val="single" w:sz="6" w:space="0" w:color="FFFFFF"/>
              </w:pBdr>
              <w:spacing w:after="52"/>
              <w:rPr>
                <w:sz w:val="20"/>
                <w:szCs w:val="20"/>
              </w:rPr>
            </w:pPr>
            <w:r>
              <w:rPr>
                <w:sz w:val="20"/>
                <w:szCs w:val="20"/>
              </w:rPr>
              <w:t xml:space="preserve">Semiannual </w:t>
            </w:r>
            <w:proofErr w:type="spellStart"/>
            <w:r>
              <w:rPr>
                <w:sz w:val="20"/>
                <w:szCs w:val="20"/>
              </w:rPr>
              <w:t>Exceedance</w:t>
            </w:r>
            <w:proofErr w:type="spellEnd"/>
            <w:r>
              <w:rPr>
                <w:sz w:val="20"/>
                <w:szCs w:val="20"/>
              </w:rPr>
              <w:t xml:space="preserve"> Report</w:t>
            </w:r>
          </w:p>
        </w:tc>
        <w:tc>
          <w:tcPr>
            <w:tcW w:w="1350" w:type="dxa"/>
            <w:vAlign w:val="center"/>
          </w:tcPr>
          <w:p w:rsidR="001055BA" w:rsidRDefault="003204F8" w:rsidP="001055BA">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32</w:t>
            </w:r>
          </w:p>
        </w:tc>
        <w:tc>
          <w:tcPr>
            <w:tcW w:w="1170" w:type="dxa"/>
            <w:vAlign w:val="center"/>
          </w:tcPr>
          <w:p w:rsidR="001055BA" w:rsidRDefault="003204F8" w:rsidP="001055BA">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w:t>
            </w:r>
          </w:p>
        </w:tc>
        <w:tc>
          <w:tcPr>
            <w:tcW w:w="1890" w:type="dxa"/>
            <w:vAlign w:val="center"/>
          </w:tcPr>
          <w:p w:rsidR="001055BA" w:rsidRDefault="003204F8" w:rsidP="001055B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90" w:type="dxa"/>
            <w:vAlign w:val="center"/>
          </w:tcPr>
          <w:p w:rsidR="001055BA" w:rsidRDefault="003204F8" w:rsidP="001055B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64</w:t>
            </w:r>
          </w:p>
        </w:tc>
      </w:tr>
      <w:tr w:rsidR="003204F8" w:rsidTr="001D27B8">
        <w:tc>
          <w:tcPr>
            <w:tcW w:w="9180" w:type="dxa"/>
            <w:gridSpan w:val="5"/>
          </w:tcPr>
          <w:p w:rsidR="001055BA" w:rsidRPr="001055BA" w:rsidRDefault="001055BA" w:rsidP="001055BA">
            <w:pPr>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1055BA">
              <w:rPr>
                <w:b/>
                <w:sz w:val="20"/>
                <w:szCs w:val="20"/>
              </w:rPr>
              <w:t>40 CFR part 63, subpart NNN</w:t>
            </w:r>
          </w:p>
        </w:tc>
      </w:tr>
      <w:tr w:rsidR="003204F8" w:rsidTr="00777A25">
        <w:tc>
          <w:tcPr>
            <w:tcW w:w="2880" w:type="dxa"/>
          </w:tcPr>
          <w:p w:rsidR="001055BA" w:rsidRDefault="003204F8" w:rsidP="001055BA">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Excess Emissions Report</w:t>
            </w:r>
          </w:p>
        </w:tc>
        <w:tc>
          <w:tcPr>
            <w:tcW w:w="1350" w:type="dxa"/>
            <w:vAlign w:val="center"/>
          </w:tcPr>
          <w:p w:rsidR="001D27B8" w:rsidRDefault="003204F8" w:rsidP="00DB1B2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29</w:t>
            </w:r>
          </w:p>
        </w:tc>
        <w:tc>
          <w:tcPr>
            <w:tcW w:w="1170" w:type="dxa"/>
            <w:vAlign w:val="center"/>
          </w:tcPr>
          <w:p w:rsidR="001D27B8" w:rsidRDefault="003204F8" w:rsidP="00DB1B2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2</w:t>
            </w:r>
          </w:p>
        </w:tc>
        <w:tc>
          <w:tcPr>
            <w:tcW w:w="1890" w:type="dxa"/>
            <w:vAlign w:val="center"/>
          </w:tcPr>
          <w:p w:rsidR="001D27B8" w:rsidRDefault="003204F8" w:rsidP="00DB1B2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90" w:type="dxa"/>
            <w:vAlign w:val="center"/>
          </w:tcPr>
          <w:p w:rsidR="001D27B8" w:rsidRDefault="00D1454D" w:rsidP="00DB1B2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58</w:t>
            </w:r>
          </w:p>
        </w:tc>
      </w:tr>
      <w:tr w:rsidR="003204F8" w:rsidTr="00777A25">
        <w:tc>
          <w:tcPr>
            <w:tcW w:w="2880" w:type="dxa"/>
          </w:tcPr>
          <w:p w:rsidR="001055BA" w:rsidRDefault="00D1454D" w:rsidP="00001465">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Startup, Shutdown, and Malfunction Report</w:t>
            </w:r>
            <w:r w:rsidR="00A14D17">
              <w:rPr>
                <w:color w:val="000000"/>
                <w:sz w:val="18"/>
                <w:szCs w:val="18"/>
              </w:rPr>
              <w:t xml:space="preserve"> </w:t>
            </w:r>
            <w:r w:rsidR="00001465">
              <w:rPr>
                <w:color w:val="000000"/>
                <w:sz w:val="18"/>
                <w:szCs w:val="18"/>
                <w:vertAlign w:val="superscript"/>
              </w:rPr>
              <w:t>1</w:t>
            </w:r>
          </w:p>
        </w:tc>
        <w:tc>
          <w:tcPr>
            <w:tcW w:w="1350" w:type="dxa"/>
            <w:vAlign w:val="center"/>
          </w:tcPr>
          <w:p w:rsidR="001D27B8" w:rsidRDefault="00D1454D" w:rsidP="00DB1B2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2.9</w:t>
            </w:r>
          </w:p>
        </w:tc>
        <w:tc>
          <w:tcPr>
            <w:tcW w:w="1170" w:type="dxa"/>
            <w:vAlign w:val="center"/>
          </w:tcPr>
          <w:p w:rsidR="001D27B8" w:rsidRDefault="003204F8" w:rsidP="00DB1B2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vAlign w:val="center"/>
          </w:tcPr>
          <w:p w:rsidR="001D27B8" w:rsidRDefault="00D1454D" w:rsidP="00DB1B2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90" w:type="dxa"/>
            <w:vAlign w:val="center"/>
          </w:tcPr>
          <w:p w:rsidR="001D27B8" w:rsidRDefault="00D1454D" w:rsidP="00DB1B2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5.8</w:t>
            </w:r>
          </w:p>
        </w:tc>
      </w:tr>
      <w:tr w:rsidR="00D1454D" w:rsidTr="001D27B8">
        <w:tc>
          <w:tcPr>
            <w:tcW w:w="9180" w:type="dxa"/>
            <w:gridSpan w:val="5"/>
            <w:vAlign w:val="center"/>
          </w:tcPr>
          <w:p w:rsidR="00D1454D" w:rsidDel="00D1454D" w:rsidRDefault="00D1454D" w:rsidP="00D1454D">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r>
      <w:tr w:rsidR="003204F8" w:rsidTr="00777A25">
        <w:tc>
          <w:tcPr>
            <w:tcW w:w="2880" w:type="dxa"/>
            <w:vAlign w:val="center"/>
          </w:tcPr>
          <w:p w:rsidR="001D27B8" w:rsidRDefault="001D27B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350" w:type="dxa"/>
            <w:vAlign w:val="center"/>
          </w:tcPr>
          <w:p w:rsidR="001D27B8" w:rsidRDefault="001D27B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170" w:type="dxa"/>
            <w:vAlign w:val="center"/>
          </w:tcPr>
          <w:p w:rsidR="001D27B8" w:rsidRDefault="001D27B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vAlign w:val="center"/>
          </w:tcPr>
          <w:p w:rsidR="001D27B8" w:rsidRDefault="003204F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Total</w:t>
            </w:r>
          </w:p>
        </w:tc>
        <w:tc>
          <w:tcPr>
            <w:tcW w:w="1890" w:type="dxa"/>
            <w:vAlign w:val="center"/>
          </w:tcPr>
          <w:p w:rsidR="001D27B8" w:rsidRDefault="00D1454D" w:rsidP="004375CB">
            <w:pPr>
              <w:pBdr>
                <w:top w:val="single" w:sz="6" w:space="0" w:color="FFFFFF"/>
                <w:left w:val="single" w:sz="6" w:space="0" w:color="FFFFFF"/>
                <w:bottom w:val="single" w:sz="6" w:space="0" w:color="FFFFFF"/>
                <w:right w:val="single" w:sz="6" w:space="0" w:color="FFFFFF"/>
              </w:pBdr>
              <w:spacing w:after="52"/>
              <w:jc w:val="center"/>
              <w:rPr>
                <w:color w:val="FF0000"/>
                <w:sz w:val="18"/>
                <w:szCs w:val="18"/>
              </w:rPr>
            </w:pPr>
            <w:r>
              <w:rPr>
                <w:color w:val="000000"/>
                <w:sz w:val="18"/>
                <w:szCs w:val="18"/>
              </w:rPr>
              <w:t>12</w:t>
            </w:r>
            <w:r w:rsidR="004375CB">
              <w:rPr>
                <w:color w:val="000000"/>
                <w:sz w:val="18"/>
                <w:szCs w:val="18"/>
              </w:rPr>
              <w:t>7.8</w:t>
            </w:r>
          </w:p>
        </w:tc>
      </w:tr>
    </w:tbl>
    <w:p w:rsidR="00CA4CD6" w:rsidRDefault="00001465">
      <w:pPr>
        <w:pBdr>
          <w:top w:val="single" w:sz="6" w:space="0" w:color="FFFFFF"/>
          <w:left w:val="single" w:sz="6" w:space="0" w:color="FFFFFF"/>
          <w:bottom w:val="single" w:sz="6" w:space="0" w:color="FFFFFF"/>
          <w:right w:val="single" w:sz="6" w:space="0" w:color="FFFFFF"/>
        </w:pBdr>
        <w:rPr>
          <w:color w:val="000000"/>
        </w:rPr>
      </w:pPr>
      <w:r>
        <w:rPr>
          <w:color w:val="000000"/>
          <w:sz w:val="20"/>
          <w:szCs w:val="20"/>
          <w:vertAlign w:val="superscript"/>
        </w:rPr>
        <w:t xml:space="preserve">    1</w:t>
      </w:r>
      <w:r w:rsidR="001055BA" w:rsidRPr="001055BA">
        <w:rPr>
          <w:color w:val="000000"/>
          <w:sz w:val="20"/>
          <w:szCs w:val="20"/>
          <w:vertAlign w:val="superscript"/>
        </w:rPr>
        <w:t xml:space="preserve"> </w:t>
      </w:r>
      <w:r w:rsidR="001055BA" w:rsidRPr="001055BA">
        <w:rPr>
          <w:color w:val="000000"/>
          <w:sz w:val="20"/>
          <w:szCs w:val="20"/>
        </w:rPr>
        <w:t>Assume 10% of the plants are required to submit annual Startup, Shutdown, and Malfunction Reports</w:t>
      </w:r>
      <w:r w:rsidR="00D1454D">
        <w:rPr>
          <w:color w:val="000000"/>
        </w:rPr>
        <w:t>.</w:t>
      </w:r>
    </w:p>
    <w:p w:rsidR="00D1454D" w:rsidRDefault="00D1454D">
      <w:pPr>
        <w:pBdr>
          <w:top w:val="single" w:sz="6" w:space="0" w:color="FFFFFF"/>
          <w:left w:val="single" w:sz="6" w:space="0" w:color="FFFFFF"/>
          <w:bottom w:val="single" w:sz="6" w:space="0" w:color="FFFFFF"/>
          <w:right w:val="single" w:sz="6" w:space="0" w:color="FFFFFF"/>
        </w:pBdr>
        <w:rPr>
          <w:color w:val="000000"/>
        </w:rPr>
      </w:pPr>
    </w:p>
    <w:p w:rsidR="001055BA" w:rsidRDefault="00CA4CD6" w:rsidP="001055BA">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Total Annual Responses is</w:t>
      </w:r>
      <w:r w:rsidR="00A14D17">
        <w:rPr>
          <w:color w:val="000000"/>
        </w:rPr>
        <w:t xml:space="preserve"> 128</w:t>
      </w:r>
      <w:r>
        <w:rPr>
          <w:color w:val="000000"/>
        </w:rPr>
        <w:t xml:space="preserve">.  </w:t>
      </w:r>
    </w:p>
    <w:p w:rsidR="0000443A" w:rsidRDefault="0000443A" w:rsidP="001055BA">
      <w:pPr>
        <w:pBdr>
          <w:top w:val="single" w:sz="6" w:space="0" w:color="FFFFFF"/>
          <w:left w:val="single" w:sz="6" w:space="0" w:color="FFFFFF"/>
          <w:bottom w:val="single" w:sz="6" w:space="0" w:color="FFFFFF"/>
          <w:right w:val="single" w:sz="6" w:space="0" w:color="FFFFFF"/>
        </w:pBdr>
        <w:ind w:firstLine="720"/>
        <w:rPr>
          <w:color w:val="000000"/>
        </w:rPr>
      </w:pPr>
    </w:p>
    <w:p w:rsidR="00EC74EC"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w:t>
      </w:r>
      <w:r w:rsidR="001B3397">
        <w:rPr>
          <w:color w:val="000000"/>
        </w:rPr>
        <w:t>are $</w:t>
      </w:r>
      <w:r w:rsidR="00B04590">
        <w:rPr>
          <w:color w:val="000000"/>
        </w:rPr>
        <w:t>1,797,060.  This includes $254,776 for</w:t>
      </w:r>
      <w:r w:rsidR="001B3397">
        <w:rPr>
          <w:color w:val="000000"/>
        </w:rPr>
        <w:t xml:space="preserve"> 40 CFR part 60, subpart PPP, and $1,542,284</w:t>
      </w:r>
      <w:r w:rsidR="001B3397" w:rsidRPr="001B3397">
        <w:rPr>
          <w:color w:val="000000"/>
        </w:rPr>
        <w:t xml:space="preserve"> </w:t>
      </w:r>
      <w:r w:rsidR="001B3397">
        <w:rPr>
          <w:color w:val="000000"/>
        </w:rPr>
        <w:t>fo</w:t>
      </w:r>
      <w:r w:rsidR="00B04590">
        <w:rPr>
          <w:color w:val="000000"/>
        </w:rPr>
        <w:t xml:space="preserve">r 40 CFR part 63, subpart NNN.  </w:t>
      </w:r>
      <w:r w:rsidR="001B3397">
        <w:rPr>
          <w:color w:val="000000"/>
        </w:rPr>
        <w:t xml:space="preserve"> </w:t>
      </w:r>
      <w:r>
        <w:rPr>
          <w:color w:val="000000"/>
        </w:rPr>
        <w:t xml:space="preserve">Details regarding these estimates may be found </w:t>
      </w:r>
      <w:r w:rsidR="007A458D">
        <w:rPr>
          <w:color w:val="000000"/>
        </w:rPr>
        <w:t xml:space="preserve">below </w:t>
      </w:r>
      <w:r>
        <w:rPr>
          <w:color w:val="000000"/>
        </w:rPr>
        <w:t xml:space="preserve">in </w:t>
      </w:r>
      <w:r w:rsidR="001055BA" w:rsidRPr="001055BA">
        <w:t>Table 1</w:t>
      </w:r>
      <w:r w:rsidR="001A459E">
        <w:t>a</w:t>
      </w:r>
      <w:r w:rsidR="001055BA" w:rsidRPr="001055BA">
        <w:t xml:space="preserve">: Annual Respondent Burden and Cost – </w:t>
      </w:r>
      <w:r w:rsidR="001A459E" w:rsidRPr="00C31F76">
        <w:t>NSPS for Wool Fibergl</w:t>
      </w:r>
      <w:r w:rsidR="001A459E">
        <w:t xml:space="preserve">ass Insulation Manufacturing Plants (40 CFR Part 60, Subpart PPP) </w:t>
      </w:r>
      <w:r w:rsidR="001A459E" w:rsidRPr="00C31F76">
        <w:t>(Renewal)</w:t>
      </w:r>
      <w:r w:rsidR="001A459E">
        <w:t xml:space="preserve">, and </w:t>
      </w:r>
      <w:r w:rsidR="006B4C85">
        <w:t xml:space="preserve">below in </w:t>
      </w:r>
      <w:r w:rsidR="001055BA" w:rsidRPr="001055BA">
        <w:t>Table 1</w:t>
      </w:r>
      <w:r w:rsidR="001A459E">
        <w:t>b</w:t>
      </w:r>
      <w:r w:rsidR="001055BA" w:rsidRPr="001055BA">
        <w:t xml:space="preserve">: Annual Respondent Burden and Cost – </w:t>
      </w:r>
      <w:r w:rsidR="001A459E" w:rsidRPr="00C31F76">
        <w:t>NESHAP for Wool Fibergl</w:t>
      </w:r>
      <w:r w:rsidR="001A459E">
        <w:t xml:space="preserve">ass </w:t>
      </w:r>
      <w:r w:rsidR="001A459E">
        <w:lastRenderedPageBreak/>
        <w:t xml:space="preserve">Insulation Manufacturing Plants (40 CFR Part 63, Subpart NNN) </w:t>
      </w:r>
      <w:r w:rsidR="001A459E" w:rsidRPr="00C31F76">
        <w:t>(Renewal)</w:t>
      </w:r>
      <w:r w:rsidR="001A459E">
        <w:t>.</w:t>
      </w:r>
    </w:p>
    <w:p w:rsidR="001055BA" w:rsidRDefault="001055BA" w:rsidP="001055BA">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w:t>
      </w:r>
      <w:r w:rsidR="00C114E8">
        <w:rPr>
          <w:color w:val="000000"/>
        </w:rPr>
        <w:t xml:space="preserve"> for both subparts</w:t>
      </w:r>
      <w:r w:rsidR="00485DB1">
        <w:rPr>
          <w:color w:val="000000"/>
        </w:rPr>
        <w:t xml:space="preserve"> </w:t>
      </w:r>
      <w:r w:rsidR="00F953C1">
        <w:rPr>
          <w:color w:val="000000"/>
        </w:rPr>
        <w:t>are</w:t>
      </w:r>
      <w:r>
        <w:rPr>
          <w:color w:val="000000"/>
        </w:rPr>
        <w:t xml:space="preserve"> </w:t>
      </w:r>
      <w:r w:rsidR="00565E9A">
        <w:rPr>
          <w:color w:val="000000"/>
        </w:rPr>
        <w:t>18,559 at a cost of $1,797,060</w:t>
      </w:r>
      <w:r w:rsidR="00C114E8">
        <w:rPr>
          <w:color w:val="000000"/>
        </w:rPr>
        <w:t>; this</w:t>
      </w:r>
      <w:r w:rsidR="00565E9A">
        <w:rPr>
          <w:color w:val="000000"/>
        </w:rPr>
        <w:t xml:space="preserve"> which includes </w:t>
      </w:r>
      <w:r w:rsidR="009E2DE7">
        <w:rPr>
          <w:color w:val="000000"/>
        </w:rPr>
        <w:t xml:space="preserve">2,631 hours </w:t>
      </w:r>
      <w:r w:rsidR="00662592">
        <w:rPr>
          <w:color w:val="000000"/>
        </w:rPr>
        <w:t xml:space="preserve">at a cost of $254,776, </w:t>
      </w:r>
      <w:r w:rsidR="009E2DE7">
        <w:rPr>
          <w:color w:val="000000"/>
        </w:rPr>
        <w:t xml:space="preserve">for 40 CFR part 60, subpart PPP, and 15,928 hours </w:t>
      </w:r>
      <w:r w:rsidR="00662592">
        <w:rPr>
          <w:color w:val="000000"/>
        </w:rPr>
        <w:t xml:space="preserve">at a cost of $1,542,284, </w:t>
      </w:r>
      <w:r w:rsidR="009E2DE7">
        <w:rPr>
          <w:color w:val="000000"/>
        </w:rPr>
        <w:t>for</w:t>
      </w:r>
      <w:r w:rsidR="00AC5ABF">
        <w:rPr>
          <w:color w:val="000000"/>
        </w:rPr>
        <w:t xml:space="preserve"> </w:t>
      </w:r>
      <w:r w:rsidR="009E2DE7">
        <w:rPr>
          <w:color w:val="000000"/>
        </w:rPr>
        <w:t>40 CFR part 63, subpart NNN</w:t>
      </w:r>
      <w:r>
        <w:rPr>
          <w:color w:val="000000"/>
        </w:rPr>
        <w:t>.</w:t>
      </w:r>
      <w:r w:rsidR="009E2DE7">
        <w:rPr>
          <w:color w:val="000000"/>
        </w:rPr>
        <w:t xml:space="preserve"> </w:t>
      </w:r>
      <w:r w:rsidR="00507EC5">
        <w:rPr>
          <w:color w:val="000000"/>
        </w:rPr>
        <w:t xml:space="preserve"> </w:t>
      </w:r>
      <w:r w:rsidR="001B3397">
        <w:rPr>
          <w:color w:val="000000"/>
        </w:rPr>
        <w:t xml:space="preserve">  </w:t>
      </w:r>
      <w:r>
        <w:rPr>
          <w:color w:val="000000"/>
        </w:rPr>
        <w:t xml:space="preserve">Details regarding these estimates may be found </w:t>
      </w:r>
      <w:r w:rsidR="007F7DCF">
        <w:rPr>
          <w:color w:val="000000"/>
        </w:rPr>
        <w:t xml:space="preserve">below </w:t>
      </w:r>
      <w:r>
        <w:rPr>
          <w:color w:val="000000"/>
        </w:rPr>
        <w:t xml:space="preserve">in </w:t>
      </w:r>
      <w:r w:rsidR="001055BA" w:rsidRPr="001055BA">
        <w:t>Table 1</w:t>
      </w:r>
      <w:r w:rsidR="001A459E">
        <w:t>a</w:t>
      </w:r>
      <w:r w:rsidR="001055BA" w:rsidRPr="001055BA">
        <w:t xml:space="preserve">: Annual Respondent Burden and Cost – </w:t>
      </w:r>
      <w:r w:rsidR="001A459E" w:rsidRPr="00C31F76">
        <w:t>NSPS for Wool Fibergl</w:t>
      </w:r>
      <w:r w:rsidR="001A459E">
        <w:t xml:space="preserve">ass Insulation Manufacturing Plants (40 CFR Part 60, Subpart PPP) </w:t>
      </w:r>
      <w:r w:rsidR="001A459E" w:rsidRPr="00C31F76">
        <w:t>(Renewal)</w:t>
      </w:r>
      <w:r w:rsidR="001A459E">
        <w:t xml:space="preserve">, and </w:t>
      </w:r>
      <w:r w:rsidR="00C114E8">
        <w:t xml:space="preserve">below in </w:t>
      </w:r>
      <w:r w:rsidR="001055BA" w:rsidRPr="001055BA">
        <w:t>Table 1</w:t>
      </w:r>
      <w:r w:rsidR="001A459E">
        <w:t>b</w:t>
      </w:r>
      <w:r w:rsidR="001055BA" w:rsidRPr="001055BA">
        <w:t xml:space="preserve">: Annual Respondent Burden and Cost – </w:t>
      </w:r>
      <w:r w:rsidR="001A459E" w:rsidRPr="00C31F76">
        <w:t>NESHAP for Wool Fibergl</w:t>
      </w:r>
      <w:r w:rsidR="001A459E">
        <w:t xml:space="preserve">ass Insulation Manufacturing Plants (40 CFR Part 63, Subpart NNN) </w:t>
      </w:r>
      <w:r w:rsidR="001A459E" w:rsidRPr="00C31F76">
        <w:t>(Renewal)</w:t>
      </w:r>
      <w:r w:rsidR="001A459E">
        <w:t>.</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B11DEA">
        <w:rPr>
          <w:color w:val="000000"/>
        </w:rPr>
        <w:t>4</w:t>
      </w:r>
      <w:r w:rsidR="009F3A22">
        <w:rPr>
          <w:color w:val="000000"/>
        </w:rPr>
        <w:t xml:space="preserve">1 hours per response for 40 CFR part 60, subpart PPP, and </w:t>
      </w:r>
      <w:r w:rsidR="00B11DEA">
        <w:rPr>
          <w:color w:val="000000"/>
        </w:rPr>
        <w:t>2</w:t>
      </w:r>
      <w:r w:rsidR="00C114E8">
        <w:rPr>
          <w:color w:val="000000"/>
        </w:rPr>
        <w:t>49</w:t>
      </w:r>
      <w:r w:rsidR="009F3A22">
        <w:rPr>
          <w:color w:val="000000"/>
        </w:rPr>
        <w:t xml:space="preserve"> hours per response for 40 CFR part 63, subpart NNN</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AC5ABF">
        <w:rPr>
          <w:color w:val="000000"/>
        </w:rPr>
        <w:t>$478,500 for 40 CFR part 60, subpart PPP, and $10,000 for 40 CFR part 63, subpart NNN</w:t>
      </w:r>
      <w:r w:rsidR="00507EC5">
        <w:rPr>
          <w:color w:val="000000"/>
        </w:rPr>
        <w:t xml:space="preserve">.  </w:t>
      </w:r>
      <w:r w:rsidR="001B3397">
        <w:rPr>
          <w:color w:val="000000"/>
        </w:rPr>
        <w:t xml:space="preserve">The total annual capital/startup and O&amp;M costs for both subparts are $488,500.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C114E8">
        <w:rPr>
          <w:color w:val="000000"/>
        </w:rPr>
        <w:t xml:space="preserve">combined, </w:t>
      </w:r>
      <w:r>
        <w:rPr>
          <w:color w:val="000000"/>
        </w:rPr>
        <w:t xml:space="preserve">average annual Agency burden and cost over next three years is estimated to be </w:t>
      </w:r>
      <w:r w:rsidR="00556AA2">
        <w:rPr>
          <w:color w:val="000000"/>
        </w:rPr>
        <w:t>654</w:t>
      </w:r>
      <w:r>
        <w:rPr>
          <w:color w:val="000000"/>
        </w:rPr>
        <w:t xml:space="preserve"> labor hours at a cost of </w:t>
      </w:r>
      <w:r w:rsidR="00556AA2">
        <w:rPr>
          <w:color w:val="000000"/>
        </w:rPr>
        <w:t>$29,478</w:t>
      </w:r>
      <w:r w:rsidR="00C114E8">
        <w:rPr>
          <w:color w:val="000000"/>
        </w:rPr>
        <w:t xml:space="preserve">(see below Tables 2a and 2b).  </w:t>
      </w:r>
      <w:r w:rsidR="009F3A22">
        <w:rPr>
          <w:color w:val="000000"/>
        </w:rPr>
        <w:t xml:space="preserve">The average annual Agency burden and cost is estimated to be 147 labor hours at a cost of $6,634 for 40 CFR part 60, subpart PPP, and 507 labor hours at a cost of $22,844 for 40 CFR part 63, subpart NNN.  </w:t>
      </w:r>
      <w:r w:rsidR="00C114E8">
        <w:rPr>
          <w:color w:val="000000"/>
        </w:rPr>
        <w:t xml:space="preserve"> </w:t>
      </w:r>
      <w:r w:rsidR="00144F35">
        <w:rPr>
          <w:color w:val="000000"/>
        </w:rPr>
        <w:t xml:space="preserve">See </w:t>
      </w:r>
      <w:r w:rsidR="00C114E8">
        <w:rPr>
          <w:color w:val="000000"/>
        </w:rPr>
        <w:t xml:space="preserve">below </w:t>
      </w:r>
      <w:r w:rsidR="001055BA" w:rsidRPr="001055BA">
        <w:t>Table 2</w:t>
      </w:r>
      <w:r w:rsidR="001A459E">
        <w:t>a</w:t>
      </w:r>
      <w:r w:rsidR="001055BA" w:rsidRPr="001055BA">
        <w:t xml:space="preserve">: Average Annual EPA Burden and Cost – </w:t>
      </w:r>
      <w:r w:rsidR="001A459E" w:rsidRPr="00C31F76">
        <w:t>NSPS for Wool Fiberglass Insulation Manufacturing Plants (40 CFR Part 60, Subpart PPP</w:t>
      </w:r>
      <w:r w:rsidR="001A459E">
        <w:t xml:space="preserve">) </w:t>
      </w:r>
      <w:r w:rsidR="001A459E" w:rsidRPr="00C31F76">
        <w:t>(Renewal)</w:t>
      </w:r>
      <w:r w:rsidR="001A459E">
        <w:t xml:space="preserve">, and </w:t>
      </w:r>
      <w:r w:rsidR="00C114E8">
        <w:t xml:space="preserve">below in     </w:t>
      </w:r>
      <w:r w:rsidR="001055BA" w:rsidRPr="001055BA">
        <w:t>Table 2</w:t>
      </w:r>
      <w:r w:rsidR="001A459E">
        <w:t>b</w:t>
      </w:r>
      <w:r w:rsidR="001055BA" w:rsidRPr="001055BA">
        <w:t xml:space="preserve">: Average Annual EPA Burden and Cost – </w:t>
      </w:r>
      <w:r w:rsidR="001A459E" w:rsidRPr="00C31F76">
        <w:t xml:space="preserve">NESHAP for Wool Fiberglass Insulation Manufacturing Plants (40 CFR Part 63, Subpart </w:t>
      </w:r>
      <w:r w:rsidR="001A459E">
        <w:t xml:space="preserve">NNN) </w:t>
      </w:r>
      <w:r w:rsidR="001A459E" w:rsidRPr="00C31F76">
        <w:t>(Renewal)</w:t>
      </w:r>
      <w:r w:rsidR="001055BA" w:rsidRPr="001055BA">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1055BA" w:rsidRDefault="001055BA" w:rsidP="001055BA">
      <w:pPr>
        <w:pBdr>
          <w:top w:val="single" w:sz="6" w:space="0" w:color="FFFFFF"/>
          <w:left w:val="single" w:sz="6" w:space="0" w:color="FFFFFF"/>
          <w:bottom w:val="single" w:sz="6" w:space="0" w:color="FFFFFF"/>
          <w:right w:val="single" w:sz="6" w:space="0" w:color="FFFFFF"/>
        </w:pBdr>
        <w:ind w:firstLine="720"/>
      </w:pPr>
      <w:r w:rsidRPr="001055BA">
        <w:t>There is no change in the labor hours in this ICR compared to the pervious ICR.  This is due to two considerations</w:t>
      </w:r>
      <w:r w:rsidR="00C114E8">
        <w:t xml:space="preserve">: 1) </w:t>
      </w:r>
      <w:r w:rsidRPr="001055BA">
        <w:t>the regulations have not changed over the past three years</w:t>
      </w:r>
      <w:r w:rsidR="00C114E8">
        <w:t>; and 2)</w:t>
      </w:r>
      <w:r w:rsidRPr="001055BA">
        <w:t xml:space="preserve"> the growth rate for the industry is very low, negative or non-existent, so there is no significant change in the overall burden</w:t>
      </w:r>
      <w:r w:rsidR="00BB68DA">
        <w:t xml:space="preserve">.  However, there is an adjustment increase in the total estimated </w:t>
      </w:r>
      <w:r w:rsidR="001B3397">
        <w:t xml:space="preserve">labor </w:t>
      </w:r>
      <w:r w:rsidR="00BB68DA">
        <w:t>costs.  The change in cost estimates occurred because the labor rates have increased since the last ICR.  This ICR used the most recent labor rates in calculating all burden costs.</w:t>
      </w:r>
    </w:p>
    <w:p w:rsidR="001055BA" w:rsidRDefault="00DE730A" w:rsidP="001055BA">
      <w:pPr>
        <w:pBdr>
          <w:top w:val="single" w:sz="6" w:space="0" w:color="FFFFFF"/>
          <w:left w:val="single" w:sz="6" w:space="0" w:color="FFFFFF"/>
          <w:bottom w:val="single" w:sz="6" w:space="0" w:color="FFFFFF"/>
          <w:right w:val="single" w:sz="6" w:space="0" w:color="FFFFFF"/>
        </w:pBdr>
        <w:ind w:firstLine="720"/>
        <w:rPr>
          <w:color w:val="FF0000"/>
        </w:rPr>
      </w:pPr>
      <w:r>
        <w:lastRenderedPageBreak/>
        <w:t xml:space="preserve">Additionally, </w:t>
      </w:r>
      <w:r>
        <w:rPr>
          <w:color w:val="000000"/>
        </w:rPr>
        <w:t xml:space="preserve">the annual public reporting and recordkeeping burden for this collection of information has increased from 103 hours per response to </w:t>
      </w:r>
      <w:r w:rsidR="00B11DEA">
        <w:rPr>
          <w:color w:val="000000"/>
        </w:rPr>
        <w:t xml:space="preserve">145 </w:t>
      </w:r>
      <w:r>
        <w:rPr>
          <w:color w:val="000000"/>
        </w:rPr>
        <w:t>hours per response</w:t>
      </w:r>
      <w:r w:rsidR="00B11DEA">
        <w:rPr>
          <w:color w:val="000000"/>
        </w:rPr>
        <w:t xml:space="preserve"> (41 hours per response for 40 CFR part 60, subpart PPP, and 2</w:t>
      </w:r>
      <w:r w:rsidR="00C114E8">
        <w:rPr>
          <w:color w:val="000000"/>
        </w:rPr>
        <w:t>49</w:t>
      </w:r>
      <w:r w:rsidR="00B11DEA">
        <w:rPr>
          <w:color w:val="000000"/>
        </w:rPr>
        <w:t xml:space="preserve"> hours per response for 40 CFR part 63, subpart NNN)</w:t>
      </w:r>
      <w:r w:rsidR="00C2511F">
        <w:rPr>
          <w:color w:val="000000"/>
        </w:rPr>
        <w:t xml:space="preserve">.  This is due to a correction in the total number of annual responses.  </w:t>
      </w:r>
      <w:r w:rsidR="001055BA" w:rsidRPr="001055BA">
        <w:t xml:space="preserve">The total number of annual responses decreased from 180 to 128.  </w:t>
      </w:r>
      <w:r w:rsidR="001B3397">
        <w:t>To calculate the number of responses, t</w:t>
      </w:r>
      <w:r w:rsidR="001055BA" w:rsidRPr="001055BA">
        <w:t xml:space="preserve">he previous ICR </w:t>
      </w:r>
      <w:r w:rsidR="001B3397">
        <w:t xml:space="preserve">assumed that all 29 sources subject to </w:t>
      </w:r>
      <w:r w:rsidR="001055BA" w:rsidRPr="001055BA">
        <w:t xml:space="preserve">subpart NNN were required to submit Startup, Shutdown, and Malfunction </w:t>
      </w:r>
      <w:r w:rsidR="00297FCC">
        <w:t xml:space="preserve">(SSM) </w:t>
      </w:r>
      <w:r w:rsidR="001B3397">
        <w:t>r</w:t>
      </w:r>
      <w:r w:rsidR="001055BA" w:rsidRPr="001055BA">
        <w:t xml:space="preserve">eports semiannually.  </w:t>
      </w:r>
      <w:r w:rsidR="00297FCC">
        <w:t xml:space="preserve">This method was inconsistent with the Table 1 burden calculation, which assumed </w:t>
      </w:r>
      <w:r w:rsidR="001055BA" w:rsidRPr="001055BA">
        <w:t xml:space="preserve">only 10% of </w:t>
      </w:r>
      <w:r w:rsidR="001B3397">
        <w:t xml:space="preserve">all sources submit such reports. </w:t>
      </w:r>
      <w:r w:rsidR="00297FCC">
        <w:t xml:space="preserve"> This ICR corrected the number of sources for submitting SSM reports, which results in a decrease in the number of responses for subpart NNN.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C114E8">
        <w:rPr>
          <w:color w:val="000000"/>
        </w:rPr>
        <w:t xml:space="preserve">combined, </w:t>
      </w:r>
      <w:r>
        <w:rPr>
          <w:color w:val="000000"/>
        </w:rPr>
        <w:t xml:space="preserve">annual public reporting and recordkeeping burden for this collection of information is estimated to average </w:t>
      </w:r>
      <w:r w:rsidR="001055BA" w:rsidRPr="001055BA">
        <w:t>145</w:t>
      </w:r>
      <w:r w:rsidR="0035207E">
        <w:rPr>
          <w:color w:val="000000"/>
        </w:rPr>
        <w:t xml:space="preserve"> </w:t>
      </w:r>
      <w:r>
        <w:rPr>
          <w:color w:val="000000"/>
        </w:rPr>
        <w:t xml:space="preserve">hours per </w:t>
      </w:r>
      <w:r w:rsidR="00C114E8">
        <w:rPr>
          <w:color w:val="000000"/>
        </w:rPr>
        <w:t xml:space="preserve">industry </w:t>
      </w:r>
      <w:r>
        <w:rPr>
          <w:color w:val="000000"/>
        </w:rPr>
        <w:t xml:space="preserve">response.  </w:t>
      </w:r>
      <w:r w:rsidR="00C114E8">
        <w:rPr>
          <w:color w:val="000000"/>
        </w:rPr>
        <w:t>“</w:t>
      </w:r>
      <w:r>
        <w:rPr>
          <w:color w:val="000000"/>
        </w:rPr>
        <w:t>Burden</w:t>
      </w:r>
      <w:r w:rsidR="00C114E8">
        <w:rPr>
          <w:color w:val="000000"/>
        </w:rPr>
        <w:t>”</w:t>
      </w:r>
      <w:r>
        <w:rPr>
          <w:color w:val="000000"/>
        </w:rPr>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Pr="00F71934" w:rsidRDefault="00FB0650" w:rsidP="00F71934">
      <w:pPr>
        <w:rPr>
          <w:color w:val="FF0000"/>
        </w:rPr>
      </w:pPr>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1055BA" w:rsidRPr="001055BA">
        <w:t>EPA–HQ–OECA–2012–0658.</w:t>
      </w:r>
      <w:r w:rsidR="00354C15">
        <w:rPr>
          <w:color w:val="FF0000"/>
        </w:rPr>
        <w:t xml:space="preserve">  </w:t>
      </w:r>
      <w:r w:rsidR="00354C15" w:rsidRPr="00354C15">
        <w:t xml:space="preserve">An electronic version of the public docket is available at </w:t>
      </w:r>
      <w:r w:rsidR="00354C15" w:rsidRPr="00C05883">
        <w:rPr>
          <w:u w:val="single"/>
        </w:rPr>
        <w:t>http://www.regulations.gov/</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w:t>
      </w:r>
      <w:r w:rsidR="00492715">
        <w:t>752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w:t>
      </w:r>
      <w:r w:rsidR="00F71934" w:rsidRPr="00F71934">
        <w:t>2012–0658</w:t>
      </w:r>
      <w:r w:rsidR="00F71934" w:rsidDel="00F71934">
        <w:t xml:space="preserve"> </w:t>
      </w:r>
      <w:r w:rsidR="00CA4CD6">
        <w:t>and OMB Control Number</w:t>
      </w:r>
      <w:r w:rsidR="00F71934">
        <w:t xml:space="preserve"> 2060-0114</w:t>
      </w:r>
      <w:r w:rsidR="00CA4CD6">
        <w:t xml:space="preserve"> in any </w:t>
      </w:r>
      <w:r w:rsidR="00CA4CD6">
        <w:lastRenderedPageBreak/>
        <w:t xml:space="preserve">correspondence. </w:t>
      </w:r>
    </w:p>
    <w:p w:rsidR="00F340DF" w:rsidRDefault="00F340DF" w:rsidP="00F340DF">
      <w:pPr>
        <w:rPr>
          <w:rStyle w:val="1"/>
          <w:rFonts w:ascii="WP TypographicSymbols" w:hAnsi="WP TypographicSymbols" w:cs="WP TypographicSymbols"/>
          <w:color w:val="000000"/>
        </w:rPr>
      </w:pPr>
    </w:p>
    <w:p w:rsidR="00F340DF" w:rsidRDefault="00CA4CD6" w:rsidP="00F340DF">
      <w:pPr>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8F02BA" w:rsidRDefault="005A6E99" w:rsidP="00297FCC">
      <w:pPr>
        <w:jc w:val="center"/>
        <w:rPr>
          <w:b/>
          <w:bCs/>
          <w:color w:val="000000"/>
        </w:rPr>
      </w:pPr>
      <w:r w:rsidRPr="005A6E99">
        <w:rPr>
          <w:b/>
          <w:bCs/>
          <w:color w:val="000000"/>
        </w:rPr>
        <w:lastRenderedPageBreak/>
        <w:t>Table 1</w:t>
      </w:r>
      <w:r w:rsidR="000B0132">
        <w:rPr>
          <w:b/>
          <w:bCs/>
          <w:color w:val="000000"/>
        </w:rPr>
        <w:t>a</w:t>
      </w:r>
      <w:r w:rsidRPr="005A6E99">
        <w:rPr>
          <w:b/>
          <w:bCs/>
          <w:color w:val="000000"/>
        </w:rPr>
        <w:t xml:space="preserve">: Annual Respondent Burden and Cost – NSPS for Wool Fiberglass Insulation Manufacturing Plants (40 CFR Part 60, </w:t>
      </w:r>
    </w:p>
    <w:p w:rsidR="00A7661C" w:rsidRPr="00A7661C" w:rsidRDefault="005A6E99" w:rsidP="008F02BA">
      <w:pPr>
        <w:rPr>
          <w:color w:val="FF0000"/>
        </w:rPr>
      </w:pPr>
      <w:r w:rsidRPr="005A6E99">
        <w:rPr>
          <w:b/>
          <w:bCs/>
          <w:color w:val="000000"/>
        </w:rPr>
        <w:t>Subpart PPP) (Renewal)</w:t>
      </w:r>
    </w:p>
    <w:p w:rsidR="000B0132" w:rsidRDefault="000B0132">
      <w:pPr>
        <w:rPr>
          <w:b/>
          <w:bCs/>
          <w:color w:val="000000"/>
        </w:rPr>
      </w:pPr>
    </w:p>
    <w:tbl>
      <w:tblPr>
        <w:tblW w:w="13369" w:type="dxa"/>
        <w:jc w:val="center"/>
        <w:tblLook w:val="04A0"/>
      </w:tblPr>
      <w:tblGrid>
        <w:gridCol w:w="4534"/>
        <w:gridCol w:w="1138"/>
        <w:gridCol w:w="1216"/>
        <w:gridCol w:w="926"/>
        <w:gridCol w:w="1239"/>
        <w:gridCol w:w="1005"/>
        <w:gridCol w:w="1127"/>
        <w:gridCol w:w="942"/>
        <w:gridCol w:w="1242"/>
      </w:tblGrid>
      <w:tr w:rsidR="000B0132" w:rsidRPr="000B0132" w:rsidTr="005E33ED">
        <w:trPr>
          <w:trHeight w:val="1275"/>
          <w:tblHeader/>
          <w:jc w:val="center"/>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132" w:rsidRPr="000B0132" w:rsidRDefault="000B0132" w:rsidP="00DB6D15">
            <w:pPr>
              <w:widowControl/>
              <w:autoSpaceDE/>
              <w:autoSpaceDN/>
              <w:adjustRightInd/>
              <w:jc w:val="center"/>
              <w:rPr>
                <w:color w:val="000000"/>
                <w:sz w:val="20"/>
                <w:szCs w:val="20"/>
              </w:rPr>
            </w:pPr>
            <w:r w:rsidRPr="000B0132">
              <w:rPr>
                <w:color w:val="000000"/>
                <w:sz w:val="20"/>
                <w:szCs w:val="20"/>
              </w:rPr>
              <w:t xml:space="preserve">Burden Items </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297FCC" w:rsidRDefault="000B0132" w:rsidP="000B0132">
            <w:pPr>
              <w:widowControl/>
              <w:autoSpaceDE/>
              <w:autoSpaceDN/>
              <w:adjustRightInd/>
              <w:jc w:val="center"/>
              <w:rPr>
                <w:color w:val="000000"/>
                <w:sz w:val="20"/>
                <w:szCs w:val="20"/>
              </w:rPr>
            </w:pPr>
            <w:r w:rsidRPr="000B0132">
              <w:rPr>
                <w:color w:val="000000"/>
                <w:sz w:val="20"/>
                <w:szCs w:val="20"/>
              </w:rPr>
              <w:t xml:space="preserve">(A) </w:t>
            </w:r>
          </w:p>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Hours per Occurrence</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(B) Occurrences per Year</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(C) Hours per Year (</w:t>
            </w:r>
            <w:proofErr w:type="spellStart"/>
            <w:r w:rsidRPr="000B0132">
              <w:rPr>
                <w:color w:val="000000"/>
                <w:sz w:val="20"/>
                <w:szCs w:val="20"/>
              </w:rPr>
              <w:t>AxB</w:t>
            </w:r>
            <w:proofErr w:type="spellEnd"/>
            <w:r w:rsidRPr="000B0132">
              <w:rPr>
                <w:color w:val="000000"/>
                <w:sz w:val="20"/>
                <w:szCs w:val="20"/>
              </w:rPr>
              <w:t>)</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(D) Respondents per Year</w:t>
            </w:r>
            <w:r w:rsidR="00D07FB6">
              <w:rPr>
                <w:color w:val="000000"/>
                <w:sz w:val="20"/>
                <w:szCs w:val="20"/>
              </w:rPr>
              <w:t xml:space="preserve"> </w:t>
            </w:r>
            <w:r w:rsidR="00D07FB6" w:rsidRPr="00DB6D15">
              <w:rPr>
                <w:color w:val="000000"/>
                <w:sz w:val="20"/>
                <w:szCs w:val="20"/>
                <w:vertAlign w:val="superscript"/>
              </w:rPr>
              <w:t>a</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(E) Technical Hours per Year (</w:t>
            </w:r>
            <w:proofErr w:type="spellStart"/>
            <w:r w:rsidRPr="000B0132">
              <w:rPr>
                <w:color w:val="000000"/>
                <w:sz w:val="20"/>
                <w:szCs w:val="20"/>
              </w:rPr>
              <w:t>CxD</w:t>
            </w:r>
            <w:proofErr w:type="spellEnd"/>
            <w:r w:rsidRPr="000B0132">
              <w:rPr>
                <w:color w:val="000000"/>
                <w:sz w:val="20"/>
                <w:szCs w:val="20"/>
              </w:rPr>
              <w:t>)</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(F) Managerial Hours per Year (Ex0.05)</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(G) Clerical Hours per Year (Ex0.10)</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297FCC" w:rsidRDefault="000B0132" w:rsidP="000B0132">
            <w:pPr>
              <w:widowControl/>
              <w:autoSpaceDE/>
              <w:autoSpaceDN/>
              <w:adjustRightInd/>
              <w:jc w:val="center"/>
              <w:rPr>
                <w:color w:val="000000"/>
                <w:sz w:val="20"/>
                <w:szCs w:val="20"/>
              </w:rPr>
            </w:pPr>
            <w:r w:rsidRPr="000B0132">
              <w:rPr>
                <w:color w:val="000000"/>
                <w:sz w:val="20"/>
                <w:szCs w:val="20"/>
              </w:rPr>
              <w:t xml:space="preserve">(H) </w:t>
            </w:r>
          </w:p>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Cost, $</w:t>
            </w:r>
            <w:r w:rsidR="00612707">
              <w:rPr>
                <w:color w:val="000000"/>
                <w:sz w:val="20"/>
                <w:szCs w:val="20"/>
              </w:rPr>
              <w:t xml:space="preserve"> </w:t>
            </w:r>
            <w:r w:rsidR="00612707" w:rsidRPr="00612707">
              <w:rPr>
                <w:color w:val="000000"/>
                <w:sz w:val="20"/>
                <w:szCs w:val="20"/>
                <w:vertAlign w:val="superscript"/>
              </w:rPr>
              <w:t>b</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1. Applications</w:t>
            </w:r>
          </w:p>
        </w:tc>
        <w:tc>
          <w:tcPr>
            <w:tcW w:w="759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N/A</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2. Survey and Studies</w:t>
            </w:r>
          </w:p>
        </w:tc>
        <w:tc>
          <w:tcPr>
            <w:tcW w:w="759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N/A</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3. Reporting Requirements</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F232F1">
            <w:pPr>
              <w:widowControl/>
              <w:autoSpaceDE/>
              <w:autoSpaceDN/>
              <w:adjustRightInd/>
              <w:ind w:firstLineChars="100" w:firstLine="200"/>
              <w:rPr>
                <w:color w:val="000000"/>
                <w:sz w:val="20"/>
                <w:szCs w:val="20"/>
              </w:rPr>
            </w:pPr>
            <w:r w:rsidRPr="000B0132">
              <w:rPr>
                <w:color w:val="000000"/>
                <w:sz w:val="20"/>
                <w:szCs w:val="20"/>
              </w:rPr>
              <w:t xml:space="preserve">A. Read </w:t>
            </w:r>
            <w:r w:rsidR="00D07FB6">
              <w:rPr>
                <w:color w:val="000000"/>
                <w:sz w:val="20"/>
                <w:szCs w:val="20"/>
              </w:rPr>
              <w:t>i</w:t>
            </w:r>
            <w:r w:rsidRPr="000B0132">
              <w:rPr>
                <w:color w:val="000000"/>
                <w:sz w:val="20"/>
                <w:szCs w:val="20"/>
              </w:rPr>
              <w:t xml:space="preserve">nstructions </w:t>
            </w:r>
            <w:r w:rsidR="00F232F1">
              <w:rPr>
                <w:color w:val="000000"/>
                <w:sz w:val="20"/>
                <w:szCs w:val="20"/>
                <w:vertAlign w:val="superscript"/>
              </w:rPr>
              <w:t>c</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D07FB6">
            <w:pPr>
              <w:widowControl/>
              <w:autoSpaceDE/>
              <w:autoSpaceDN/>
              <w:adjustRightInd/>
              <w:ind w:firstLineChars="100" w:firstLine="200"/>
              <w:rPr>
                <w:color w:val="000000"/>
                <w:sz w:val="20"/>
                <w:szCs w:val="20"/>
              </w:rPr>
            </w:pPr>
            <w:r w:rsidRPr="000B0132">
              <w:rPr>
                <w:color w:val="000000"/>
                <w:sz w:val="20"/>
                <w:szCs w:val="20"/>
              </w:rPr>
              <w:t xml:space="preserve">B. Required </w:t>
            </w:r>
            <w:r w:rsidR="00D07FB6">
              <w:rPr>
                <w:color w:val="000000"/>
                <w:sz w:val="20"/>
                <w:szCs w:val="20"/>
              </w:rPr>
              <w:t>a</w:t>
            </w:r>
            <w:r w:rsidRPr="000B0132">
              <w:rPr>
                <w:color w:val="000000"/>
                <w:sz w:val="20"/>
                <w:szCs w:val="20"/>
              </w:rPr>
              <w:t>ctivities</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D07FB6" w:rsidP="00F232F1">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Initial </w:t>
            </w:r>
            <w:r>
              <w:rPr>
                <w:color w:val="000000"/>
                <w:sz w:val="20"/>
                <w:szCs w:val="20"/>
              </w:rPr>
              <w:t>p</w:t>
            </w:r>
            <w:r w:rsidR="000B0132" w:rsidRPr="000B0132">
              <w:rPr>
                <w:color w:val="000000"/>
                <w:sz w:val="20"/>
                <w:szCs w:val="20"/>
              </w:rPr>
              <w:t xml:space="preserve">erformance </w:t>
            </w:r>
            <w:r>
              <w:rPr>
                <w:color w:val="000000"/>
                <w:sz w:val="20"/>
                <w:szCs w:val="20"/>
              </w:rPr>
              <w:t>t</w:t>
            </w:r>
            <w:r w:rsidR="000B0132" w:rsidRPr="000B0132">
              <w:rPr>
                <w:color w:val="000000"/>
                <w:sz w:val="20"/>
                <w:szCs w:val="20"/>
              </w:rPr>
              <w:t>ests</w:t>
            </w:r>
            <w:r w:rsidR="000B0132" w:rsidRPr="00D07FB6">
              <w:rPr>
                <w:color w:val="000000"/>
                <w:sz w:val="20"/>
                <w:szCs w:val="20"/>
                <w:vertAlign w:val="superscript"/>
              </w:rPr>
              <w:t xml:space="preserve"> </w:t>
            </w:r>
            <w:r w:rsidR="00F232F1">
              <w:rPr>
                <w:color w:val="000000"/>
                <w:sz w:val="20"/>
                <w:szCs w:val="20"/>
                <w:vertAlign w:val="superscript"/>
              </w:rPr>
              <w:t>d</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72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72</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D07FB6" w:rsidP="00F232F1">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Repeat </w:t>
            </w:r>
            <w:r>
              <w:rPr>
                <w:color w:val="000000"/>
                <w:sz w:val="20"/>
                <w:szCs w:val="20"/>
              </w:rPr>
              <w:t>p</w:t>
            </w:r>
            <w:r w:rsidR="000B0132" w:rsidRPr="000B0132">
              <w:rPr>
                <w:color w:val="000000"/>
                <w:sz w:val="20"/>
                <w:szCs w:val="20"/>
              </w:rPr>
              <w:t xml:space="preserve">erformance </w:t>
            </w:r>
            <w:r>
              <w:rPr>
                <w:color w:val="000000"/>
                <w:sz w:val="20"/>
                <w:szCs w:val="20"/>
              </w:rPr>
              <w:t>t</w:t>
            </w:r>
            <w:r w:rsidR="000B0132" w:rsidRPr="000B0132">
              <w:rPr>
                <w:color w:val="000000"/>
                <w:sz w:val="20"/>
                <w:szCs w:val="20"/>
              </w:rPr>
              <w:t xml:space="preserve">ests </w:t>
            </w:r>
            <w:r w:rsidR="00F232F1">
              <w:rPr>
                <w:color w:val="000000"/>
                <w:sz w:val="20"/>
                <w:szCs w:val="20"/>
                <w:vertAlign w:val="superscript"/>
              </w:rPr>
              <w:t>e</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72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0.2</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14.4</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D07FB6">
            <w:pPr>
              <w:widowControl/>
              <w:autoSpaceDE/>
              <w:autoSpaceDN/>
              <w:adjustRightInd/>
              <w:ind w:firstLineChars="100" w:firstLine="200"/>
              <w:rPr>
                <w:color w:val="000000"/>
                <w:sz w:val="20"/>
                <w:szCs w:val="20"/>
              </w:rPr>
            </w:pPr>
            <w:r w:rsidRPr="000B0132">
              <w:rPr>
                <w:color w:val="000000"/>
                <w:sz w:val="20"/>
                <w:szCs w:val="20"/>
              </w:rPr>
              <w:t xml:space="preserve">C. Create </w:t>
            </w:r>
            <w:r w:rsidR="00D07FB6">
              <w:rPr>
                <w:color w:val="000000"/>
                <w:sz w:val="20"/>
                <w:szCs w:val="20"/>
              </w:rPr>
              <w:t>i</w:t>
            </w:r>
            <w:r w:rsidRPr="000B0132">
              <w:rPr>
                <w:color w:val="000000"/>
                <w:sz w:val="20"/>
                <w:szCs w:val="20"/>
              </w:rPr>
              <w:t>nformation</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D07FB6">
            <w:pPr>
              <w:widowControl/>
              <w:autoSpaceDE/>
              <w:autoSpaceDN/>
              <w:adjustRightInd/>
              <w:ind w:firstLineChars="100" w:firstLine="200"/>
              <w:rPr>
                <w:color w:val="000000"/>
                <w:sz w:val="20"/>
                <w:szCs w:val="20"/>
              </w:rPr>
            </w:pPr>
            <w:r w:rsidRPr="000B0132">
              <w:rPr>
                <w:color w:val="000000"/>
                <w:sz w:val="20"/>
                <w:szCs w:val="20"/>
              </w:rPr>
              <w:t xml:space="preserve">D. Gather </w:t>
            </w:r>
            <w:r w:rsidR="00D07FB6">
              <w:rPr>
                <w:color w:val="000000"/>
                <w:sz w:val="20"/>
                <w:szCs w:val="20"/>
              </w:rPr>
              <w:t>e</w:t>
            </w:r>
            <w:r w:rsidRPr="000B0132">
              <w:rPr>
                <w:color w:val="000000"/>
                <w:sz w:val="20"/>
                <w:szCs w:val="20"/>
              </w:rPr>
              <w:t xml:space="preserve">xisting </w:t>
            </w:r>
            <w:r w:rsidR="00D07FB6">
              <w:rPr>
                <w:color w:val="000000"/>
                <w:sz w:val="20"/>
                <w:szCs w:val="20"/>
              </w:rPr>
              <w:t>i</w:t>
            </w:r>
            <w:r w:rsidRPr="000B0132">
              <w:rPr>
                <w:color w:val="000000"/>
                <w:sz w:val="20"/>
                <w:szCs w:val="20"/>
              </w:rPr>
              <w:t>nformation</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ind w:firstLineChars="100" w:firstLine="200"/>
              <w:rPr>
                <w:color w:val="000000"/>
                <w:sz w:val="20"/>
                <w:szCs w:val="20"/>
              </w:rPr>
            </w:pPr>
            <w:r w:rsidRPr="000B0132">
              <w:rPr>
                <w:color w:val="000000"/>
                <w:sz w:val="20"/>
                <w:szCs w:val="20"/>
              </w:rPr>
              <w:t>E. Write Report</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D07FB6" w:rsidP="00F232F1">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Pr>
                <w:color w:val="000000"/>
                <w:sz w:val="20"/>
                <w:szCs w:val="20"/>
              </w:rPr>
              <w:t>c</w:t>
            </w:r>
            <w:r w:rsidR="000B0132" w:rsidRPr="000B0132">
              <w:rPr>
                <w:color w:val="000000"/>
                <w:sz w:val="20"/>
                <w:szCs w:val="20"/>
              </w:rPr>
              <w:t>onstruction/</w:t>
            </w:r>
            <w:r>
              <w:rPr>
                <w:color w:val="000000"/>
                <w:sz w:val="20"/>
                <w:szCs w:val="20"/>
              </w:rPr>
              <w:t xml:space="preserve">reconstruction </w:t>
            </w:r>
            <w:r w:rsidR="00F232F1">
              <w:rPr>
                <w:color w:val="000000"/>
                <w:sz w:val="20"/>
                <w:szCs w:val="20"/>
                <w:vertAlign w:val="superscript"/>
              </w:rPr>
              <w:t>f</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D07FB6" w:rsidP="00F232F1">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Pr>
                <w:color w:val="000000"/>
                <w:sz w:val="20"/>
                <w:szCs w:val="20"/>
              </w:rPr>
              <w:t>a</w:t>
            </w:r>
            <w:r w:rsidR="000B0132" w:rsidRPr="000B0132">
              <w:rPr>
                <w:color w:val="000000"/>
                <w:sz w:val="20"/>
                <w:szCs w:val="20"/>
              </w:rPr>
              <w:t xml:space="preserve">ctual </w:t>
            </w:r>
            <w:r>
              <w:rPr>
                <w:color w:val="000000"/>
                <w:sz w:val="20"/>
                <w:szCs w:val="20"/>
              </w:rPr>
              <w:t>s</w:t>
            </w:r>
            <w:r w:rsidR="000B0132" w:rsidRPr="000B0132">
              <w:rPr>
                <w:color w:val="000000"/>
                <w:sz w:val="20"/>
                <w:szCs w:val="20"/>
              </w:rPr>
              <w:t>tartup</w:t>
            </w:r>
            <w:r w:rsidR="000B0132" w:rsidRPr="00D07FB6">
              <w:rPr>
                <w:color w:val="000000"/>
                <w:sz w:val="20"/>
                <w:szCs w:val="20"/>
                <w:vertAlign w:val="superscript"/>
              </w:rPr>
              <w:t xml:space="preserve"> </w:t>
            </w:r>
            <w:r w:rsidR="00F232F1">
              <w:rPr>
                <w:color w:val="000000"/>
                <w:sz w:val="20"/>
                <w:szCs w:val="20"/>
                <w:vertAlign w:val="superscript"/>
              </w:rPr>
              <w:t>f</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D07FB6" w:rsidP="00F232F1">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Pr>
                <w:color w:val="000000"/>
                <w:sz w:val="20"/>
                <w:szCs w:val="20"/>
              </w:rPr>
              <w:t>p</w:t>
            </w:r>
            <w:r w:rsidR="000B0132" w:rsidRPr="000B0132">
              <w:rPr>
                <w:color w:val="000000"/>
                <w:sz w:val="20"/>
                <w:szCs w:val="20"/>
              </w:rPr>
              <w:t xml:space="preserve">hysical or </w:t>
            </w:r>
            <w:r>
              <w:rPr>
                <w:color w:val="000000"/>
                <w:sz w:val="20"/>
                <w:szCs w:val="20"/>
              </w:rPr>
              <w:t>o</w:t>
            </w:r>
            <w:r w:rsidR="000B0132" w:rsidRPr="000B0132">
              <w:rPr>
                <w:color w:val="000000"/>
                <w:sz w:val="20"/>
                <w:szCs w:val="20"/>
              </w:rPr>
              <w:t xml:space="preserve">perational </w:t>
            </w:r>
            <w:r>
              <w:rPr>
                <w:color w:val="000000"/>
                <w:sz w:val="20"/>
                <w:szCs w:val="20"/>
              </w:rPr>
              <w:t xml:space="preserve">change </w:t>
            </w:r>
            <w:r w:rsidR="00F232F1">
              <w:rPr>
                <w:color w:val="000000"/>
                <w:sz w:val="20"/>
                <w:szCs w:val="20"/>
                <w:vertAlign w:val="superscript"/>
              </w:rPr>
              <w:t>f</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D07FB6" w:rsidP="00F232F1">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sidR="00474B33">
              <w:rPr>
                <w:color w:val="000000"/>
                <w:sz w:val="20"/>
                <w:szCs w:val="20"/>
              </w:rPr>
              <w:t>i</w:t>
            </w:r>
            <w:r w:rsidR="000B0132" w:rsidRPr="000B0132">
              <w:rPr>
                <w:color w:val="000000"/>
                <w:sz w:val="20"/>
                <w:szCs w:val="20"/>
              </w:rPr>
              <w:t xml:space="preserve">nitial </w:t>
            </w:r>
            <w:r w:rsidR="00474B33">
              <w:rPr>
                <w:color w:val="000000"/>
                <w:sz w:val="20"/>
                <w:szCs w:val="20"/>
              </w:rPr>
              <w:t>p</w:t>
            </w:r>
            <w:r w:rsidR="000B0132" w:rsidRPr="000B0132">
              <w:rPr>
                <w:color w:val="000000"/>
                <w:sz w:val="20"/>
                <w:szCs w:val="20"/>
              </w:rPr>
              <w:t xml:space="preserve">erformance </w:t>
            </w:r>
            <w:r w:rsidR="00474B33">
              <w:rPr>
                <w:color w:val="000000"/>
                <w:sz w:val="20"/>
                <w:szCs w:val="20"/>
              </w:rPr>
              <w:t>t</w:t>
            </w:r>
            <w:r w:rsidR="000B0132" w:rsidRPr="000B0132">
              <w:rPr>
                <w:color w:val="000000"/>
                <w:sz w:val="20"/>
                <w:szCs w:val="20"/>
              </w:rPr>
              <w:t xml:space="preserve">est </w:t>
            </w:r>
            <w:r w:rsidR="00F232F1">
              <w:rPr>
                <w:color w:val="000000"/>
                <w:sz w:val="20"/>
                <w:szCs w:val="20"/>
                <w:vertAlign w:val="superscript"/>
              </w:rPr>
              <w:t>f</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D07FB6" w:rsidP="00474B33">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Report of </w:t>
            </w:r>
            <w:r w:rsidR="00474B33">
              <w:rPr>
                <w:color w:val="000000"/>
                <w:sz w:val="20"/>
                <w:szCs w:val="20"/>
              </w:rPr>
              <w:t>p</w:t>
            </w:r>
            <w:r w:rsidR="000B0132" w:rsidRPr="000B0132">
              <w:rPr>
                <w:color w:val="000000"/>
                <w:sz w:val="20"/>
                <w:szCs w:val="20"/>
              </w:rPr>
              <w:t xml:space="preserve">erformance </w:t>
            </w:r>
            <w:r w:rsidR="00474B33">
              <w:rPr>
                <w:color w:val="000000"/>
                <w:sz w:val="20"/>
                <w:szCs w:val="20"/>
              </w:rPr>
              <w:t>t</w:t>
            </w:r>
            <w:r w:rsidR="000B0132" w:rsidRPr="000B0132">
              <w:rPr>
                <w:color w:val="000000"/>
                <w:sz w:val="20"/>
                <w:szCs w:val="20"/>
              </w:rPr>
              <w:t>est</w:t>
            </w:r>
          </w:p>
        </w:tc>
        <w:tc>
          <w:tcPr>
            <w:tcW w:w="759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Included in 3B</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D07FB6" w:rsidP="00F232F1">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Semiannual </w:t>
            </w:r>
            <w:proofErr w:type="spellStart"/>
            <w:r w:rsidR="00474B33">
              <w:rPr>
                <w:color w:val="000000"/>
                <w:sz w:val="20"/>
                <w:szCs w:val="20"/>
              </w:rPr>
              <w:t>e</w:t>
            </w:r>
            <w:r w:rsidR="000B0132" w:rsidRPr="000B0132">
              <w:rPr>
                <w:color w:val="000000"/>
                <w:sz w:val="20"/>
                <w:szCs w:val="20"/>
              </w:rPr>
              <w:t>xceedance</w:t>
            </w:r>
            <w:proofErr w:type="spellEnd"/>
            <w:r w:rsidR="000B0132" w:rsidRPr="000B0132">
              <w:rPr>
                <w:color w:val="000000"/>
                <w:sz w:val="20"/>
                <w:szCs w:val="20"/>
              </w:rPr>
              <w:t xml:space="preserve"> </w:t>
            </w:r>
            <w:r w:rsidR="00474B33">
              <w:rPr>
                <w:color w:val="000000"/>
                <w:sz w:val="20"/>
                <w:szCs w:val="20"/>
              </w:rPr>
              <w:t xml:space="preserve">report </w:t>
            </w:r>
            <w:r w:rsidR="00F232F1">
              <w:rPr>
                <w:color w:val="000000"/>
                <w:sz w:val="20"/>
                <w:szCs w:val="20"/>
                <w:vertAlign w:val="superscript"/>
              </w:rPr>
              <w:t>g</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8</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32</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256</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12.8</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25.6</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$28,506.37</w:t>
            </w:r>
          </w:p>
        </w:tc>
      </w:tr>
      <w:tr w:rsidR="000B0132" w:rsidRPr="00297FCC"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297FCC" w:rsidRDefault="00474B33" w:rsidP="00474B33">
            <w:pPr>
              <w:widowControl/>
              <w:autoSpaceDE/>
              <w:autoSpaceDN/>
              <w:adjustRightInd/>
              <w:rPr>
                <w:b/>
                <w:color w:val="000000"/>
                <w:sz w:val="20"/>
                <w:szCs w:val="20"/>
              </w:rPr>
            </w:pPr>
            <w:r>
              <w:rPr>
                <w:b/>
                <w:color w:val="000000"/>
                <w:sz w:val="20"/>
                <w:szCs w:val="20"/>
              </w:rPr>
              <w:t xml:space="preserve">Subtotal for </w:t>
            </w:r>
            <w:r w:rsidR="000B0132" w:rsidRPr="00297FCC">
              <w:rPr>
                <w:b/>
                <w:color w:val="000000"/>
                <w:sz w:val="20"/>
                <w:szCs w:val="20"/>
              </w:rPr>
              <w:t xml:space="preserve">Reporting </w:t>
            </w:r>
            <w:r>
              <w:rPr>
                <w:b/>
                <w:color w:val="000000"/>
                <w:sz w:val="20"/>
                <w:szCs w:val="20"/>
              </w:rPr>
              <w:t>Requirements</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307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132" w:rsidRPr="00297FCC" w:rsidRDefault="000B0132" w:rsidP="000B0132">
            <w:pPr>
              <w:widowControl/>
              <w:autoSpaceDE/>
              <w:autoSpaceDN/>
              <w:adjustRightInd/>
              <w:jc w:val="center"/>
              <w:rPr>
                <w:b/>
                <w:color w:val="000000"/>
                <w:sz w:val="20"/>
                <w:szCs w:val="20"/>
              </w:rPr>
            </w:pPr>
            <w:r w:rsidRPr="00297FCC">
              <w:rPr>
                <w:b/>
                <w:color w:val="000000"/>
                <w:sz w:val="20"/>
                <w:szCs w:val="20"/>
              </w:rPr>
              <w:t>294</w:t>
            </w:r>
            <w:r w:rsidR="00D61445">
              <w:rPr>
                <w:b/>
                <w:color w:val="000000"/>
                <w:sz w:val="20"/>
                <w:szCs w:val="20"/>
              </w:rPr>
              <w:t>.4</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jc w:val="right"/>
              <w:rPr>
                <w:b/>
                <w:color w:val="000000"/>
                <w:sz w:val="20"/>
                <w:szCs w:val="20"/>
              </w:rPr>
            </w:pPr>
            <w:r w:rsidRPr="00297FCC">
              <w:rPr>
                <w:b/>
                <w:color w:val="000000"/>
                <w:sz w:val="20"/>
                <w:szCs w:val="20"/>
              </w:rPr>
              <w:t>$28,506.37</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4. Recordkeeping Requirements</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DB6D15">
            <w:pPr>
              <w:widowControl/>
              <w:autoSpaceDE/>
              <w:autoSpaceDN/>
              <w:adjustRightInd/>
              <w:ind w:firstLineChars="100" w:firstLine="200"/>
              <w:rPr>
                <w:color w:val="000000"/>
                <w:sz w:val="20"/>
                <w:szCs w:val="20"/>
              </w:rPr>
            </w:pPr>
            <w:r w:rsidRPr="000B0132">
              <w:rPr>
                <w:color w:val="000000"/>
                <w:sz w:val="20"/>
                <w:szCs w:val="20"/>
              </w:rPr>
              <w:t xml:space="preserve">A. Read </w:t>
            </w:r>
            <w:r w:rsidR="00DB6D15">
              <w:rPr>
                <w:color w:val="000000"/>
                <w:sz w:val="20"/>
                <w:szCs w:val="20"/>
              </w:rPr>
              <w:t>i</w:t>
            </w:r>
            <w:r w:rsidRPr="000B0132">
              <w:rPr>
                <w:color w:val="000000"/>
                <w:sz w:val="20"/>
                <w:szCs w:val="20"/>
              </w:rPr>
              <w:t>nstructions</w:t>
            </w:r>
          </w:p>
        </w:tc>
        <w:tc>
          <w:tcPr>
            <w:tcW w:w="759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Included in 3A</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DB6D15">
            <w:pPr>
              <w:widowControl/>
              <w:autoSpaceDE/>
              <w:autoSpaceDN/>
              <w:adjustRightInd/>
              <w:ind w:firstLineChars="100" w:firstLine="200"/>
              <w:rPr>
                <w:color w:val="000000"/>
                <w:sz w:val="20"/>
                <w:szCs w:val="20"/>
              </w:rPr>
            </w:pPr>
            <w:r w:rsidRPr="000B0132">
              <w:rPr>
                <w:color w:val="000000"/>
                <w:sz w:val="20"/>
                <w:szCs w:val="20"/>
              </w:rPr>
              <w:t xml:space="preserve">B. Plan </w:t>
            </w:r>
            <w:r w:rsidR="00DB6D15">
              <w:rPr>
                <w:color w:val="000000"/>
                <w:sz w:val="20"/>
                <w:szCs w:val="20"/>
              </w:rPr>
              <w:t>a</w:t>
            </w:r>
            <w:r w:rsidRPr="000B0132">
              <w:rPr>
                <w:color w:val="000000"/>
                <w:sz w:val="20"/>
                <w:szCs w:val="20"/>
              </w:rPr>
              <w:t>ctivities</w:t>
            </w:r>
          </w:p>
        </w:tc>
        <w:tc>
          <w:tcPr>
            <w:tcW w:w="759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Included in 3B</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DB6D15">
            <w:pPr>
              <w:widowControl/>
              <w:autoSpaceDE/>
              <w:autoSpaceDN/>
              <w:adjustRightInd/>
              <w:ind w:firstLineChars="100" w:firstLine="200"/>
              <w:rPr>
                <w:color w:val="000000"/>
                <w:sz w:val="20"/>
                <w:szCs w:val="20"/>
              </w:rPr>
            </w:pPr>
            <w:r w:rsidRPr="000B0132">
              <w:rPr>
                <w:color w:val="000000"/>
                <w:sz w:val="20"/>
                <w:szCs w:val="20"/>
              </w:rPr>
              <w:t xml:space="preserve">C. Implement </w:t>
            </w:r>
            <w:r w:rsidR="00DB6D15">
              <w:rPr>
                <w:color w:val="000000"/>
                <w:sz w:val="20"/>
                <w:szCs w:val="20"/>
              </w:rPr>
              <w:t>a</w:t>
            </w:r>
            <w:r w:rsidRPr="000B0132">
              <w:rPr>
                <w:color w:val="000000"/>
                <w:sz w:val="20"/>
                <w:szCs w:val="20"/>
              </w:rPr>
              <w:t>ctivities</w:t>
            </w:r>
          </w:p>
        </w:tc>
        <w:tc>
          <w:tcPr>
            <w:tcW w:w="759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Included in 3B</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DB6D15">
            <w:pPr>
              <w:widowControl/>
              <w:autoSpaceDE/>
              <w:autoSpaceDN/>
              <w:adjustRightInd/>
              <w:ind w:firstLineChars="100" w:firstLine="200"/>
              <w:rPr>
                <w:color w:val="000000"/>
                <w:sz w:val="20"/>
                <w:szCs w:val="20"/>
              </w:rPr>
            </w:pPr>
            <w:r w:rsidRPr="000B0132">
              <w:rPr>
                <w:color w:val="000000"/>
                <w:sz w:val="20"/>
                <w:szCs w:val="20"/>
              </w:rPr>
              <w:lastRenderedPageBreak/>
              <w:t xml:space="preserve">D. Develop </w:t>
            </w:r>
            <w:r w:rsidR="00DB6D15">
              <w:rPr>
                <w:color w:val="000000"/>
                <w:sz w:val="20"/>
                <w:szCs w:val="20"/>
              </w:rPr>
              <w:t>r</w:t>
            </w:r>
            <w:r w:rsidRPr="000B0132">
              <w:rPr>
                <w:color w:val="000000"/>
                <w:sz w:val="20"/>
                <w:szCs w:val="20"/>
              </w:rPr>
              <w:t xml:space="preserve">ecord </w:t>
            </w:r>
            <w:r w:rsidR="00DB6D15">
              <w:rPr>
                <w:color w:val="000000"/>
                <w:sz w:val="20"/>
                <w:szCs w:val="20"/>
              </w:rPr>
              <w:t>s</w:t>
            </w:r>
            <w:r w:rsidRPr="000B0132">
              <w:rPr>
                <w:color w:val="000000"/>
                <w:sz w:val="20"/>
                <w:szCs w:val="20"/>
              </w:rPr>
              <w:t>y</w:t>
            </w:r>
            <w:r w:rsidR="00DB6D15">
              <w:rPr>
                <w:color w:val="000000"/>
                <w:sz w:val="20"/>
                <w:szCs w:val="20"/>
              </w:rPr>
              <w:t>s</w:t>
            </w:r>
            <w:r w:rsidRPr="000B0132">
              <w:rPr>
                <w:color w:val="000000"/>
                <w:sz w:val="20"/>
                <w:szCs w:val="20"/>
              </w:rPr>
              <w:t>tem</w:t>
            </w:r>
          </w:p>
        </w:tc>
        <w:tc>
          <w:tcPr>
            <w:tcW w:w="759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N/A</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DB6D15">
            <w:pPr>
              <w:widowControl/>
              <w:autoSpaceDE/>
              <w:autoSpaceDN/>
              <w:adjustRightInd/>
              <w:ind w:firstLineChars="100" w:firstLine="200"/>
              <w:rPr>
                <w:color w:val="000000"/>
                <w:sz w:val="20"/>
                <w:szCs w:val="20"/>
              </w:rPr>
            </w:pPr>
            <w:r w:rsidRPr="000B0132">
              <w:rPr>
                <w:color w:val="000000"/>
                <w:sz w:val="20"/>
                <w:szCs w:val="20"/>
              </w:rPr>
              <w:t xml:space="preserve">E. Time to </w:t>
            </w:r>
            <w:r w:rsidR="00DB6D15">
              <w:rPr>
                <w:color w:val="000000"/>
                <w:sz w:val="20"/>
                <w:szCs w:val="20"/>
              </w:rPr>
              <w:t>e</w:t>
            </w:r>
            <w:r w:rsidRPr="000B0132">
              <w:rPr>
                <w:color w:val="000000"/>
                <w:sz w:val="20"/>
                <w:szCs w:val="20"/>
              </w:rPr>
              <w:t xml:space="preserve">nter </w:t>
            </w:r>
            <w:r w:rsidR="00DB6D15">
              <w:rPr>
                <w:color w:val="000000"/>
                <w:sz w:val="20"/>
                <w:szCs w:val="20"/>
              </w:rPr>
              <w:t>i</w:t>
            </w:r>
            <w:r w:rsidRPr="000B0132">
              <w:rPr>
                <w:color w:val="000000"/>
                <w:sz w:val="20"/>
                <w:szCs w:val="20"/>
              </w:rPr>
              <w:t>nformation</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ind w:firstLineChars="200" w:firstLine="400"/>
              <w:rPr>
                <w:color w:val="000000"/>
                <w:sz w:val="20"/>
                <w:szCs w:val="20"/>
              </w:rPr>
            </w:pPr>
            <w:r w:rsidRPr="000B0132">
              <w:rPr>
                <w:color w:val="000000"/>
                <w:sz w:val="20"/>
                <w:szCs w:val="20"/>
              </w:rPr>
              <w:t>40 CFR Part 60, Subpart PPP</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DB6D15" w:rsidRDefault="00DB6D15" w:rsidP="00DB6D15">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Records of </w:t>
            </w:r>
            <w:r>
              <w:rPr>
                <w:color w:val="000000"/>
                <w:sz w:val="20"/>
                <w:szCs w:val="20"/>
              </w:rPr>
              <w:t>o</w:t>
            </w:r>
            <w:r w:rsidR="000B0132" w:rsidRPr="000B0132">
              <w:rPr>
                <w:color w:val="000000"/>
                <w:sz w:val="20"/>
                <w:szCs w:val="20"/>
              </w:rPr>
              <w:t xml:space="preserve">perating </w:t>
            </w:r>
            <w:r>
              <w:rPr>
                <w:color w:val="000000"/>
                <w:sz w:val="20"/>
                <w:szCs w:val="20"/>
              </w:rPr>
              <w:t>p</w:t>
            </w:r>
            <w:r w:rsidR="000B0132" w:rsidRPr="000B0132">
              <w:rPr>
                <w:color w:val="000000"/>
                <w:sz w:val="20"/>
                <w:szCs w:val="20"/>
              </w:rPr>
              <w:t xml:space="preserve">arameters and </w:t>
            </w:r>
          </w:p>
          <w:p w:rsidR="000B0132" w:rsidRPr="000B0132" w:rsidRDefault="00DB6D15" w:rsidP="00F232F1">
            <w:pPr>
              <w:widowControl/>
              <w:autoSpaceDE/>
              <w:autoSpaceDN/>
              <w:adjustRightInd/>
              <w:rPr>
                <w:color w:val="000000"/>
                <w:sz w:val="20"/>
                <w:szCs w:val="20"/>
              </w:rPr>
            </w:pPr>
            <w:r>
              <w:rPr>
                <w:color w:val="000000"/>
                <w:sz w:val="20"/>
                <w:szCs w:val="20"/>
              </w:rPr>
              <w:t xml:space="preserve">        e</w:t>
            </w:r>
            <w:r w:rsidR="000B0132" w:rsidRPr="000B0132">
              <w:rPr>
                <w:color w:val="000000"/>
                <w:sz w:val="20"/>
                <w:szCs w:val="20"/>
              </w:rPr>
              <w:t xml:space="preserve">missions </w:t>
            </w:r>
            <w:r w:rsidR="00F232F1">
              <w:rPr>
                <w:color w:val="000000"/>
                <w:sz w:val="20"/>
                <w:szCs w:val="20"/>
                <w:vertAlign w:val="superscript"/>
              </w:rPr>
              <w:t xml:space="preserve">h, </w:t>
            </w:r>
            <w:proofErr w:type="spellStart"/>
            <w:r w:rsidR="00F232F1">
              <w:rPr>
                <w:color w:val="000000"/>
                <w:sz w:val="20"/>
                <w:szCs w:val="20"/>
                <w:vertAlign w:val="superscript"/>
              </w:rPr>
              <w:t>i</w:t>
            </w:r>
            <w:proofErr w:type="spellEnd"/>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0.25</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250</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62.5</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32</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2,000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100</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200</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$222,706.00</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DB6D15" w:rsidRDefault="00DB6D15" w:rsidP="00DB6D15">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Records of </w:t>
            </w:r>
            <w:r>
              <w:rPr>
                <w:color w:val="000000"/>
                <w:sz w:val="20"/>
                <w:szCs w:val="20"/>
              </w:rPr>
              <w:t>s</w:t>
            </w:r>
            <w:r w:rsidR="000B0132" w:rsidRPr="000B0132">
              <w:rPr>
                <w:color w:val="000000"/>
                <w:sz w:val="20"/>
                <w:szCs w:val="20"/>
              </w:rPr>
              <w:t xml:space="preserve">tartups, </w:t>
            </w:r>
            <w:r>
              <w:rPr>
                <w:color w:val="000000"/>
                <w:sz w:val="20"/>
                <w:szCs w:val="20"/>
              </w:rPr>
              <w:t>s</w:t>
            </w:r>
            <w:r w:rsidR="000B0132" w:rsidRPr="000B0132">
              <w:rPr>
                <w:color w:val="000000"/>
                <w:sz w:val="20"/>
                <w:szCs w:val="20"/>
              </w:rPr>
              <w:t xml:space="preserve">hutdowns, and </w:t>
            </w:r>
          </w:p>
          <w:p w:rsidR="000B0132" w:rsidRPr="000B0132" w:rsidRDefault="00DB6D15" w:rsidP="00F232F1">
            <w:pPr>
              <w:widowControl/>
              <w:autoSpaceDE/>
              <w:autoSpaceDN/>
              <w:adjustRightInd/>
              <w:rPr>
                <w:color w:val="000000"/>
                <w:sz w:val="20"/>
                <w:szCs w:val="20"/>
              </w:rPr>
            </w:pPr>
            <w:r>
              <w:rPr>
                <w:color w:val="000000"/>
                <w:sz w:val="20"/>
                <w:szCs w:val="20"/>
              </w:rPr>
              <w:t xml:space="preserve">        malfunctions </w:t>
            </w:r>
            <w:r w:rsidR="00F232F1">
              <w:rPr>
                <w:color w:val="000000"/>
                <w:sz w:val="20"/>
                <w:szCs w:val="20"/>
                <w:vertAlign w:val="superscript"/>
              </w:rPr>
              <w:t>j</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32</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32</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1.6</w:t>
            </w:r>
          </w:p>
        </w:tc>
        <w:tc>
          <w:tcPr>
            <w:tcW w:w="9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3.2</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$3,563.30</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ind w:firstLineChars="100" w:firstLine="200"/>
              <w:rPr>
                <w:color w:val="000000"/>
                <w:sz w:val="20"/>
                <w:szCs w:val="20"/>
              </w:rPr>
            </w:pPr>
            <w:r w:rsidRPr="000B0132">
              <w:rPr>
                <w:color w:val="000000"/>
                <w:sz w:val="20"/>
                <w:szCs w:val="20"/>
              </w:rPr>
              <w:t>F. Train Personnel</w:t>
            </w:r>
          </w:p>
        </w:tc>
        <w:tc>
          <w:tcPr>
            <w:tcW w:w="759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N/A</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ind w:firstLineChars="100" w:firstLine="200"/>
              <w:rPr>
                <w:color w:val="000000"/>
                <w:sz w:val="20"/>
                <w:szCs w:val="20"/>
              </w:rPr>
            </w:pPr>
            <w:r w:rsidRPr="000B0132">
              <w:rPr>
                <w:color w:val="000000"/>
                <w:sz w:val="20"/>
                <w:szCs w:val="20"/>
              </w:rPr>
              <w:t>G. Audits</w:t>
            </w:r>
          </w:p>
        </w:tc>
        <w:tc>
          <w:tcPr>
            <w:tcW w:w="759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N/A</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297FCC"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297FCC" w:rsidRDefault="00DB6D15" w:rsidP="00DB6D15">
            <w:pPr>
              <w:widowControl/>
              <w:autoSpaceDE/>
              <w:autoSpaceDN/>
              <w:adjustRightInd/>
              <w:rPr>
                <w:b/>
                <w:color w:val="000000"/>
                <w:sz w:val="20"/>
                <w:szCs w:val="20"/>
              </w:rPr>
            </w:pPr>
            <w:r>
              <w:rPr>
                <w:b/>
                <w:color w:val="000000"/>
                <w:sz w:val="20"/>
                <w:szCs w:val="20"/>
              </w:rPr>
              <w:t xml:space="preserve">Subtotal for </w:t>
            </w:r>
            <w:r w:rsidR="000B0132" w:rsidRPr="00297FCC">
              <w:rPr>
                <w:b/>
                <w:color w:val="000000"/>
                <w:sz w:val="20"/>
                <w:szCs w:val="20"/>
              </w:rPr>
              <w:t xml:space="preserve">Recordkeeping </w:t>
            </w:r>
            <w:r>
              <w:rPr>
                <w:b/>
                <w:color w:val="000000"/>
                <w:sz w:val="20"/>
                <w:szCs w:val="20"/>
              </w:rPr>
              <w:t>Requirements</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307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132" w:rsidRPr="00297FCC" w:rsidRDefault="000B0132" w:rsidP="00D61445">
            <w:pPr>
              <w:widowControl/>
              <w:autoSpaceDE/>
              <w:autoSpaceDN/>
              <w:adjustRightInd/>
              <w:jc w:val="center"/>
              <w:rPr>
                <w:b/>
                <w:color w:val="000000"/>
                <w:sz w:val="20"/>
                <w:szCs w:val="20"/>
              </w:rPr>
            </w:pPr>
            <w:r w:rsidRPr="00297FCC">
              <w:rPr>
                <w:b/>
                <w:color w:val="000000"/>
                <w:sz w:val="20"/>
                <w:szCs w:val="20"/>
              </w:rPr>
              <w:t>2,33</w:t>
            </w:r>
            <w:r w:rsidR="00D61445">
              <w:rPr>
                <w:b/>
                <w:color w:val="000000"/>
                <w:sz w:val="20"/>
                <w:szCs w:val="20"/>
              </w:rPr>
              <w:t>6.8</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jc w:val="right"/>
              <w:rPr>
                <w:b/>
                <w:color w:val="000000"/>
                <w:sz w:val="20"/>
                <w:szCs w:val="20"/>
              </w:rPr>
            </w:pPr>
            <w:r w:rsidRPr="00297FCC">
              <w:rPr>
                <w:b/>
                <w:color w:val="000000"/>
                <w:sz w:val="20"/>
                <w:szCs w:val="20"/>
              </w:rPr>
              <w:t>$226,269.30</w:t>
            </w:r>
          </w:p>
        </w:tc>
      </w:tr>
      <w:tr w:rsidR="000B0132" w:rsidRPr="00297FCC" w:rsidTr="005E33ED">
        <w:trPr>
          <w:trHeight w:val="300"/>
          <w:jc w:val="center"/>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Total Annual Burden</w:t>
            </w:r>
            <w:r w:rsidR="00DB6D15">
              <w:rPr>
                <w:b/>
                <w:color w:val="000000"/>
                <w:sz w:val="20"/>
                <w:szCs w:val="20"/>
              </w:rPr>
              <w:t xml:space="preserve"> and Cost (rounded)</w:t>
            </w:r>
          </w:p>
        </w:tc>
        <w:tc>
          <w:tcPr>
            <w:tcW w:w="1138"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926"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307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132" w:rsidRPr="00297FCC" w:rsidRDefault="000B0132" w:rsidP="000B0132">
            <w:pPr>
              <w:widowControl/>
              <w:autoSpaceDE/>
              <w:autoSpaceDN/>
              <w:adjustRightInd/>
              <w:jc w:val="center"/>
              <w:rPr>
                <w:b/>
                <w:color w:val="000000"/>
                <w:sz w:val="20"/>
                <w:szCs w:val="20"/>
              </w:rPr>
            </w:pPr>
            <w:r w:rsidRPr="00297FCC">
              <w:rPr>
                <w:b/>
                <w:color w:val="000000"/>
                <w:sz w:val="20"/>
                <w:szCs w:val="20"/>
              </w:rPr>
              <w:t>2,631</w:t>
            </w:r>
          </w:p>
        </w:tc>
        <w:tc>
          <w:tcPr>
            <w:tcW w:w="1242"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jc w:val="right"/>
              <w:rPr>
                <w:b/>
                <w:color w:val="000000"/>
                <w:sz w:val="20"/>
                <w:szCs w:val="20"/>
              </w:rPr>
            </w:pPr>
            <w:r w:rsidRPr="00297FCC">
              <w:rPr>
                <w:b/>
                <w:color w:val="000000"/>
                <w:sz w:val="20"/>
                <w:szCs w:val="20"/>
              </w:rPr>
              <w:t>$254,776</w:t>
            </w:r>
          </w:p>
        </w:tc>
      </w:tr>
    </w:tbl>
    <w:p w:rsidR="000B0132" w:rsidRDefault="000B0132">
      <w:pPr>
        <w:rPr>
          <w:color w:val="000000"/>
          <w:sz w:val="20"/>
          <w:szCs w:val="20"/>
        </w:rPr>
      </w:pPr>
    </w:p>
    <w:tbl>
      <w:tblPr>
        <w:tblW w:w="13880" w:type="dxa"/>
        <w:jc w:val="center"/>
        <w:tblInd w:w="91" w:type="dxa"/>
        <w:tblLook w:val="04A0"/>
      </w:tblPr>
      <w:tblGrid>
        <w:gridCol w:w="13880"/>
      </w:tblGrid>
      <w:tr w:rsidR="000B0132" w:rsidRPr="000B0132" w:rsidTr="005E33ED">
        <w:trPr>
          <w:trHeight w:val="300"/>
          <w:jc w:val="center"/>
        </w:trPr>
        <w:tc>
          <w:tcPr>
            <w:tcW w:w="13880" w:type="dxa"/>
            <w:tcBorders>
              <w:top w:val="nil"/>
              <w:left w:val="nil"/>
              <w:bottom w:val="nil"/>
              <w:right w:val="nil"/>
            </w:tcBorders>
            <w:shd w:val="clear" w:color="auto" w:fill="auto"/>
            <w:noWrap/>
            <w:vAlign w:val="bottom"/>
            <w:hideMark/>
          </w:tcPr>
          <w:p w:rsidR="000B0132" w:rsidRPr="00C14EB4" w:rsidRDefault="000B0132" w:rsidP="000B0132">
            <w:pPr>
              <w:widowControl/>
              <w:autoSpaceDE/>
              <w:autoSpaceDN/>
              <w:adjustRightInd/>
              <w:rPr>
                <w:b/>
                <w:color w:val="000000"/>
                <w:sz w:val="20"/>
                <w:szCs w:val="20"/>
              </w:rPr>
            </w:pPr>
            <w:r w:rsidRPr="00C14EB4">
              <w:rPr>
                <w:b/>
                <w:color w:val="000000"/>
                <w:sz w:val="20"/>
                <w:szCs w:val="20"/>
              </w:rPr>
              <w:t>Assumptions:</w:t>
            </w:r>
          </w:p>
        </w:tc>
      </w:tr>
      <w:tr w:rsidR="000B0132" w:rsidRPr="000B0132" w:rsidTr="005E33ED">
        <w:trPr>
          <w:trHeight w:val="300"/>
          <w:jc w:val="center"/>
        </w:trPr>
        <w:tc>
          <w:tcPr>
            <w:tcW w:w="13880" w:type="dxa"/>
            <w:tcBorders>
              <w:top w:val="nil"/>
              <w:left w:val="nil"/>
              <w:bottom w:val="nil"/>
              <w:right w:val="nil"/>
            </w:tcBorders>
            <w:shd w:val="clear" w:color="auto" w:fill="auto"/>
            <w:noWrap/>
            <w:vAlign w:val="bottom"/>
            <w:hideMark/>
          </w:tcPr>
          <w:p w:rsidR="000B0132" w:rsidRPr="000B0132" w:rsidRDefault="00612707" w:rsidP="00612707">
            <w:pPr>
              <w:widowControl/>
              <w:autoSpaceDE/>
              <w:autoSpaceDN/>
              <w:adjustRightInd/>
              <w:rPr>
                <w:color w:val="000000"/>
                <w:sz w:val="20"/>
                <w:szCs w:val="20"/>
              </w:rPr>
            </w:pPr>
            <w:proofErr w:type="spellStart"/>
            <w:r w:rsidRPr="00612707">
              <w:rPr>
                <w:color w:val="000000"/>
                <w:sz w:val="20"/>
                <w:szCs w:val="20"/>
                <w:vertAlign w:val="superscript"/>
              </w:rPr>
              <w:t>a</w:t>
            </w:r>
            <w:proofErr w:type="spellEnd"/>
            <w:r w:rsidR="000B0132" w:rsidRPr="00612707">
              <w:rPr>
                <w:color w:val="000000"/>
                <w:sz w:val="20"/>
                <w:szCs w:val="20"/>
                <w:vertAlign w:val="superscript"/>
              </w:rPr>
              <w:t xml:space="preserve"> </w:t>
            </w:r>
            <w:r>
              <w:rPr>
                <w:color w:val="000000"/>
                <w:sz w:val="20"/>
                <w:szCs w:val="20"/>
              </w:rPr>
              <w:t xml:space="preserve"> We have a</w:t>
            </w:r>
            <w:r w:rsidR="000B0132" w:rsidRPr="000B0132">
              <w:rPr>
                <w:color w:val="000000"/>
                <w:sz w:val="20"/>
                <w:szCs w:val="20"/>
              </w:rPr>
              <w:t>ssume</w:t>
            </w:r>
            <w:r>
              <w:rPr>
                <w:color w:val="000000"/>
                <w:sz w:val="20"/>
                <w:szCs w:val="20"/>
              </w:rPr>
              <w:t>d that there are approximately</w:t>
            </w:r>
            <w:r w:rsidR="000B0132" w:rsidRPr="000B0132">
              <w:rPr>
                <w:color w:val="000000"/>
                <w:sz w:val="20"/>
                <w:szCs w:val="20"/>
              </w:rPr>
              <w:t xml:space="preserve"> 32 </w:t>
            </w:r>
            <w:r>
              <w:rPr>
                <w:color w:val="000000"/>
                <w:sz w:val="20"/>
                <w:szCs w:val="20"/>
              </w:rPr>
              <w:t>respondents, with no additional new or reconstructed sources becoming subject to the rule over the next three years.</w:t>
            </w:r>
            <w:r w:rsidR="000B0132" w:rsidRPr="000B0132">
              <w:rPr>
                <w:color w:val="000000"/>
                <w:sz w:val="20"/>
                <w:szCs w:val="20"/>
              </w:rPr>
              <w:t>.</w:t>
            </w:r>
          </w:p>
        </w:tc>
      </w:tr>
      <w:tr w:rsidR="000B0132" w:rsidRPr="000B0132" w:rsidTr="005E33ED">
        <w:trPr>
          <w:trHeight w:val="300"/>
          <w:jc w:val="center"/>
        </w:trPr>
        <w:tc>
          <w:tcPr>
            <w:tcW w:w="13880" w:type="dxa"/>
            <w:tcBorders>
              <w:top w:val="nil"/>
              <w:left w:val="nil"/>
              <w:bottom w:val="nil"/>
              <w:right w:val="nil"/>
            </w:tcBorders>
            <w:shd w:val="clear" w:color="auto" w:fill="auto"/>
            <w:noWrap/>
            <w:vAlign w:val="bottom"/>
            <w:hideMark/>
          </w:tcPr>
          <w:p w:rsidR="000B0132" w:rsidRDefault="00612707" w:rsidP="000B0132">
            <w:pPr>
              <w:widowControl/>
              <w:autoSpaceDE/>
              <w:autoSpaceDN/>
              <w:adjustRightInd/>
              <w:rPr>
                <w:color w:val="000000"/>
                <w:sz w:val="20"/>
                <w:szCs w:val="20"/>
              </w:rPr>
            </w:pPr>
            <w:r w:rsidRPr="00612707">
              <w:rPr>
                <w:color w:val="000000"/>
                <w:sz w:val="20"/>
                <w:szCs w:val="20"/>
                <w:vertAlign w:val="superscript"/>
              </w:rPr>
              <w:t xml:space="preserve">b </w:t>
            </w:r>
            <w:r>
              <w:rPr>
                <w:color w:val="000000"/>
                <w:sz w:val="20"/>
                <w:szCs w:val="20"/>
              </w:rPr>
              <w:t xml:space="preserve"> </w:t>
            </w:r>
            <w:r w:rsidRPr="000B0132">
              <w:rPr>
                <w:color w:val="000000"/>
                <w:sz w:val="20"/>
                <w:szCs w:val="20"/>
              </w:rPr>
              <w:t>This ICR uses the following labor rates: Managerial $121.44 ($57.83 + 110%), Technical $100.23 ($47.73 + 110%), and Clerical $50.51 ($24.05 + 110%).  These rates are from the United States Department of Labor, Bureau of Labor Statistics, March 2012, “Table 2. Civilian Workers, by occupational and industry group.”  The rates are from column 1, “Total compensation.”  The rates have been increased by 110 percent to account for the benefit packages available to those employed by private industry.  This ICR assumes that Clerical hours are 10% of Technical hours and Managerial hours are 5% of Technical hours.</w:t>
            </w:r>
          </w:p>
          <w:p w:rsidR="00612707" w:rsidRDefault="00612707" w:rsidP="00612707">
            <w:pPr>
              <w:widowControl/>
              <w:autoSpaceDE/>
              <w:autoSpaceDN/>
              <w:adjustRightInd/>
              <w:rPr>
                <w:color w:val="000000"/>
                <w:sz w:val="20"/>
                <w:szCs w:val="20"/>
              </w:rPr>
            </w:pPr>
            <w:r w:rsidRPr="00612707">
              <w:rPr>
                <w:color w:val="000000"/>
                <w:sz w:val="20"/>
                <w:szCs w:val="20"/>
                <w:vertAlign w:val="superscript"/>
              </w:rPr>
              <w:t xml:space="preserve">c </w:t>
            </w:r>
            <w:r>
              <w:rPr>
                <w:color w:val="000000"/>
                <w:sz w:val="20"/>
                <w:szCs w:val="20"/>
              </w:rPr>
              <w:t xml:space="preserve"> We have a</w:t>
            </w:r>
            <w:r w:rsidRPr="000B0132">
              <w:rPr>
                <w:color w:val="000000"/>
                <w:sz w:val="20"/>
                <w:szCs w:val="20"/>
              </w:rPr>
              <w:t>ssume</w:t>
            </w:r>
            <w:r>
              <w:rPr>
                <w:color w:val="000000"/>
                <w:sz w:val="20"/>
                <w:szCs w:val="20"/>
              </w:rPr>
              <w:t>d that it will take each respondent</w:t>
            </w:r>
            <w:r w:rsidRPr="000B0132">
              <w:rPr>
                <w:color w:val="000000"/>
                <w:sz w:val="20"/>
                <w:szCs w:val="20"/>
              </w:rPr>
              <w:t xml:space="preserve"> one hour to read instructions.</w:t>
            </w:r>
          </w:p>
          <w:p w:rsidR="00612707" w:rsidRDefault="00612707" w:rsidP="00612707">
            <w:pPr>
              <w:widowControl/>
              <w:autoSpaceDE/>
              <w:autoSpaceDN/>
              <w:adjustRightInd/>
              <w:rPr>
                <w:color w:val="000000"/>
                <w:sz w:val="20"/>
                <w:szCs w:val="20"/>
              </w:rPr>
            </w:pPr>
            <w:r w:rsidRPr="005161D3">
              <w:rPr>
                <w:color w:val="000000"/>
                <w:sz w:val="20"/>
                <w:szCs w:val="20"/>
                <w:vertAlign w:val="superscript"/>
              </w:rPr>
              <w:t>d</w:t>
            </w:r>
            <w:r>
              <w:rPr>
                <w:color w:val="000000"/>
                <w:sz w:val="20"/>
                <w:szCs w:val="20"/>
              </w:rPr>
              <w:t xml:space="preserve">  We assume that it will take each respondent </w:t>
            </w:r>
            <w:r w:rsidRPr="000B0132">
              <w:rPr>
                <w:color w:val="000000"/>
                <w:sz w:val="20"/>
                <w:szCs w:val="20"/>
              </w:rPr>
              <w:t>72 hours to complete initial performance tests.</w:t>
            </w:r>
          </w:p>
          <w:p w:rsidR="005161D3" w:rsidRDefault="005161D3" w:rsidP="005161D3">
            <w:pPr>
              <w:widowControl/>
              <w:autoSpaceDE/>
              <w:autoSpaceDN/>
              <w:adjustRightInd/>
              <w:rPr>
                <w:color w:val="000000"/>
                <w:sz w:val="20"/>
                <w:szCs w:val="20"/>
              </w:rPr>
            </w:pPr>
            <w:r w:rsidRPr="005161D3">
              <w:rPr>
                <w:color w:val="000000"/>
                <w:sz w:val="20"/>
                <w:szCs w:val="20"/>
                <w:vertAlign w:val="superscript"/>
              </w:rPr>
              <w:t>e</w:t>
            </w:r>
            <w:r>
              <w:rPr>
                <w:color w:val="000000"/>
                <w:sz w:val="20"/>
                <w:szCs w:val="20"/>
              </w:rPr>
              <w:t xml:space="preserve">  We a</w:t>
            </w:r>
            <w:r w:rsidRPr="000B0132">
              <w:rPr>
                <w:color w:val="000000"/>
                <w:sz w:val="20"/>
                <w:szCs w:val="20"/>
              </w:rPr>
              <w:t xml:space="preserve">ssume </w:t>
            </w:r>
            <w:r>
              <w:rPr>
                <w:color w:val="000000"/>
                <w:sz w:val="20"/>
                <w:szCs w:val="20"/>
              </w:rPr>
              <w:t xml:space="preserve">that </w:t>
            </w:r>
            <w:r w:rsidRPr="000B0132">
              <w:rPr>
                <w:color w:val="000000"/>
                <w:sz w:val="20"/>
                <w:szCs w:val="20"/>
              </w:rPr>
              <w:t>20</w:t>
            </w:r>
            <w:r>
              <w:rPr>
                <w:color w:val="000000"/>
                <w:sz w:val="20"/>
                <w:szCs w:val="20"/>
              </w:rPr>
              <w:t>percent of respondents will have to repeat the</w:t>
            </w:r>
            <w:r w:rsidRPr="000B0132">
              <w:rPr>
                <w:color w:val="000000"/>
                <w:sz w:val="20"/>
                <w:szCs w:val="20"/>
              </w:rPr>
              <w:t xml:space="preserve"> initial performance tests due to failures</w:t>
            </w:r>
            <w:r>
              <w:rPr>
                <w:color w:val="000000"/>
                <w:sz w:val="20"/>
                <w:szCs w:val="20"/>
              </w:rPr>
              <w:t>.</w:t>
            </w:r>
          </w:p>
          <w:p w:rsidR="005161D3" w:rsidRDefault="005161D3" w:rsidP="005161D3">
            <w:pPr>
              <w:widowControl/>
              <w:autoSpaceDE/>
              <w:autoSpaceDN/>
              <w:adjustRightInd/>
              <w:rPr>
                <w:color w:val="000000"/>
                <w:sz w:val="20"/>
                <w:szCs w:val="20"/>
              </w:rPr>
            </w:pPr>
            <w:r w:rsidRPr="005161D3">
              <w:rPr>
                <w:color w:val="000000"/>
                <w:sz w:val="20"/>
                <w:szCs w:val="20"/>
                <w:vertAlign w:val="superscript"/>
              </w:rPr>
              <w:t xml:space="preserve">f  </w:t>
            </w:r>
            <w:r>
              <w:rPr>
                <w:color w:val="000000"/>
                <w:sz w:val="20"/>
                <w:szCs w:val="20"/>
              </w:rPr>
              <w:t xml:space="preserve"> We a</w:t>
            </w:r>
            <w:r w:rsidRPr="000B0132">
              <w:rPr>
                <w:color w:val="000000"/>
                <w:sz w:val="20"/>
                <w:szCs w:val="20"/>
              </w:rPr>
              <w:t xml:space="preserve">ssume </w:t>
            </w:r>
            <w:r>
              <w:rPr>
                <w:color w:val="000000"/>
                <w:sz w:val="20"/>
                <w:szCs w:val="20"/>
              </w:rPr>
              <w:t xml:space="preserve">that each respondent will take </w:t>
            </w:r>
            <w:r w:rsidR="009C4F25">
              <w:rPr>
                <w:color w:val="000000"/>
                <w:sz w:val="20"/>
                <w:szCs w:val="20"/>
              </w:rPr>
              <w:t>two</w:t>
            </w:r>
            <w:r w:rsidRPr="000B0132">
              <w:rPr>
                <w:color w:val="000000"/>
                <w:sz w:val="20"/>
                <w:szCs w:val="20"/>
              </w:rPr>
              <w:t xml:space="preserve"> hours </w:t>
            </w:r>
            <w:r>
              <w:rPr>
                <w:color w:val="000000"/>
                <w:sz w:val="20"/>
                <w:szCs w:val="20"/>
              </w:rPr>
              <w:t>to prepare</w:t>
            </w:r>
            <w:r w:rsidRPr="000B0132">
              <w:rPr>
                <w:color w:val="000000"/>
                <w:sz w:val="20"/>
                <w:szCs w:val="20"/>
              </w:rPr>
              <w:t xml:space="preserve"> notification </w:t>
            </w:r>
            <w:r>
              <w:rPr>
                <w:color w:val="000000"/>
                <w:sz w:val="20"/>
                <w:szCs w:val="20"/>
              </w:rPr>
              <w:t>reports.</w:t>
            </w:r>
          </w:p>
          <w:p w:rsidR="005161D3" w:rsidRDefault="005161D3" w:rsidP="003B5B05">
            <w:pPr>
              <w:widowControl/>
              <w:autoSpaceDE/>
              <w:autoSpaceDN/>
              <w:adjustRightInd/>
              <w:rPr>
                <w:color w:val="000000"/>
                <w:sz w:val="20"/>
                <w:szCs w:val="20"/>
              </w:rPr>
            </w:pPr>
            <w:r w:rsidRPr="008803AB">
              <w:rPr>
                <w:color w:val="000000"/>
                <w:sz w:val="20"/>
                <w:szCs w:val="20"/>
                <w:vertAlign w:val="superscript"/>
              </w:rPr>
              <w:t xml:space="preserve">g </w:t>
            </w:r>
            <w:r>
              <w:rPr>
                <w:color w:val="000000"/>
                <w:sz w:val="20"/>
                <w:szCs w:val="20"/>
              </w:rPr>
              <w:t xml:space="preserve"> We a</w:t>
            </w:r>
            <w:r w:rsidRPr="000B0132">
              <w:rPr>
                <w:color w:val="000000"/>
                <w:sz w:val="20"/>
                <w:szCs w:val="20"/>
              </w:rPr>
              <w:t xml:space="preserve">ssume </w:t>
            </w:r>
            <w:r>
              <w:rPr>
                <w:color w:val="000000"/>
                <w:sz w:val="20"/>
                <w:szCs w:val="20"/>
              </w:rPr>
              <w:t xml:space="preserve">that each respondent will take </w:t>
            </w:r>
            <w:r w:rsidR="009C4F25">
              <w:rPr>
                <w:color w:val="000000"/>
                <w:sz w:val="20"/>
                <w:szCs w:val="20"/>
              </w:rPr>
              <w:t>four</w:t>
            </w:r>
            <w:r w:rsidRPr="000B0132">
              <w:rPr>
                <w:color w:val="000000"/>
                <w:sz w:val="20"/>
                <w:szCs w:val="20"/>
              </w:rPr>
              <w:t xml:space="preserve"> hours </w:t>
            </w:r>
            <w:r w:rsidR="003B5B05">
              <w:rPr>
                <w:color w:val="000000"/>
                <w:sz w:val="20"/>
                <w:szCs w:val="20"/>
              </w:rPr>
              <w:t>to prepare</w:t>
            </w:r>
            <w:r w:rsidRPr="000B0132">
              <w:rPr>
                <w:color w:val="000000"/>
                <w:sz w:val="20"/>
                <w:szCs w:val="20"/>
              </w:rPr>
              <w:t xml:space="preserve"> semiannual report.</w:t>
            </w:r>
          </w:p>
          <w:p w:rsidR="008803AB" w:rsidRDefault="008803AB" w:rsidP="003B5B05">
            <w:pPr>
              <w:widowControl/>
              <w:autoSpaceDE/>
              <w:autoSpaceDN/>
              <w:adjustRightInd/>
              <w:rPr>
                <w:color w:val="000000"/>
                <w:sz w:val="20"/>
                <w:szCs w:val="20"/>
              </w:rPr>
            </w:pPr>
            <w:r w:rsidRPr="008803AB">
              <w:rPr>
                <w:color w:val="000000"/>
                <w:sz w:val="20"/>
                <w:szCs w:val="20"/>
                <w:vertAlign w:val="superscript"/>
              </w:rPr>
              <w:t>h</w:t>
            </w:r>
            <w:r>
              <w:rPr>
                <w:color w:val="000000"/>
                <w:sz w:val="20"/>
                <w:szCs w:val="20"/>
              </w:rPr>
              <w:t xml:space="preserve">  </w:t>
            </w:r>
            <w:r w:rsidR="00BB027D">
              <w:rPr>
                <w:color w:val="000000"/>
                <w:sz w:val="20"/>
                <w:szCs w:val="20"/>
              </w:rPr>
              <w:t>We a</w:t>
            </w:r>
            <w:r w:rsidRPr="000B0132">
              <w:rPr>
                <w:color w:val="000000"/>
                <w:sz w:val="20"/>
                <w:szCs w:val="20"/>
              </w:rPr>
              <w:t xml:space="preserve">ssume </w:t>
            </w:r>
            <w:r w:rsidR="00BB027D">
              <w:rPr>
                <w:color w:val="000000"/>
                <w:sz w:val="20"/>
                <w:szCs w:val="20"/>
              </w:rPr>
              <w:t xml:space="preserve">that </w:t>
            </w:r>
            <w:r w:rsidRPr="000B0132">
              <w:rPr>
                <w:color w:val="000000"/>
                <w:sz w:val="20"/>
                <w:szCs w:val="20"/>
              </w:rPr>
              <w:t>0.25 hours is required to record operating parameters.</w:t>
            </w:r>
          </w:p>
          <w:p w:rsidR="008803AB" w:rsidRDefault="008803AB" w:rsidP="008803AB">
            <w:pPr>
              <w:widowControl/>
              <w:autoSpaceDE/>
              <w:autoSpaceDN/>
              <w:adjustRightInd/>
              <w:rPr>
                <w:color w:val="000000"/>
                <w:sz w:val="20"/>
                <w:szCs w:val="20"/>
              </w:rPr>
            </w:pPr>
            <w:proofErr w:type="spellStart"/>
            <w:r w:rsidRPr="008803AB">
              <w:rPr>
                <w:color w:val="000000"/>
                <w:sz w:val="20"/>
                <w:szCs w:val="20"/>
                <w:vertAlign w:val="superscript"/>
              </w:rPr>
              <w:t>i</w:t>
            </w:r>
            <w:proofErr w:type="spellEnd"/>
            <w:r>
              <w:rPr>
                <w:color w:val="000000"/>
                <w:sz w:val="20"/>
                <w:szCs w:val="20"/>
              </w:rPr>
              <w:t xml:space="preserve">  We a</w:t>
            </w:r>
            <w:r w:rsidRPr="000B0132">
              <w:rPr>
                <w:color w:val="000000"/>
                <w:sz w:val="20"/>
                <w:szCs w:val="20"/>
              </w:rPr>
              <w:t xml:space="preserve">ssume </w:t>
            </w:r>
            <w:r>
              <w:rPr>
                <w:color w:val="000000"/>
                <w:sz w:val="20"/>
                <w:szCs w:val="20"/>
              </w:rPr>
              <w:t xml:space="preserve">that each respondent will take </w:t>
            </w:r>
            <w:r w:rsidRPr="000B0132">
              <w:rPr>
                <w:color w:val="000000"/>
                <w:sz w:val="20"/>
                <w:szCs w:val="20"/>
              </w:rPr>
              <w:t>250 days per year</w:t>
            </w:r>
            <w:r>
              <w:rPr>
                <w:color w:val="000000"/>
                <w:sz w:val="20"/>
                <w:szCs w:val="20"/>
              </w:rPr>
              <w:t xml:space="preserve"> to enter operating parameters and emissions records</w:t>
            </w:r>
            <w:r w:rsidRPr="000B0132">
              <w:rPr>
                <w:color w:val="000000"/>
                <w:sz w:val="20"/>
                <w:szCs w:val="20"/>
              </w:rPr>
              <w:t>.</w:t>
            </w:r>
          </w:p>
          <w:p w:rsidR="007839EB" w:rsidRDefault="007839EB" w:rsidP="007839EB">
            <w:pPr>
              <w:widowControl/>
              <w:autoSpaceDE/>
              <w:autoSpaceDN/>
              <w:adjustRightInd/>
              <w:rPr>
                <w:color w:val="000000"/>
                <w:sz w:val="20"/>
                <w:szCs w:val="20"/>
              </w:rPr>
            </w:pPr>
            <w:r w:rsidRPr="003B7115">
              <w:rPr>
                <w:color w:val="000000"/>
                <w:sz w:val="20"/>
                <w:szCs w:val="20"/>
                <w:vertAlign w:val="superscript"/>
              </w:rPr>
              <w:t>j</w:t>
            </w:r>
            <w:r>
              <w:rPr>
                <w:color w:val="000000"/>
                <w:sz w:val="20"/>
                <w:szCs w:val="20"/>
              </w:rPr>
              <w:t xml:space="preserve">  We a</w:t>
            </w:r>
            <w:r w:rsidRPr="000B0132">
              <w:rPr>
                <w:color w:val="000000"/>
                <w:sz w:val="20"/>
                <w:szCs w:val="20"/>
              </w:rPr>
              <w:t xml:space="preserve">ssume </w:t>
            </w:r>
            <w:r>
              <w:rPr>
                <w:color w:val="000000"/>
                <w:sz w:val="20"/>
                <w:szCs w:val="20"/>
              </w:rPr>
              <w:t xml:space="preserve">that it will take </w:t>
            </w:r>
            <w:r w:rsidRPr="000B0132">
              <w:rPr>
                <w:color w:val="000000"/>
                <w:sz w:val="20"/>
                <w:szCs w:val="20"/>
              </w:rPr>
              <w:t xml:space="preserve">one hour per years </w:t>
            </w:r>
            <w:r>
              <w:rPr>
                <w:color w:val="000000"/>
                <w:sz w:val="20"/>
                <w:szCs w:val="20"/>
              </w:rPr>
              <w:t>for each respondent</w:t>
            </w:r>
            <w:r w:rsidRPr="000B0132">
              <w:rPr>
                <w:color w:val="000000"/>
                <w:sz w:val="20"/>
                <w:szCs w:val="20"/>
              </w:rPr>
              <w:t xml:space="preserve"> to record startups, shutdowns, malfunctions.etc.</w:t>
            </w:r>
          </w:p>
          <w:p w:rsidR="003B7115" w:rsidRDefault="003B7115" w:rsidP="007839EB">
            <w:pPr>
              <w:widowControl/>
              <w:autoSpaceDE/>
              <w:autoSpaceDN/>
              <w:adjustRightInd/>
              <w:rPr>
                <w:color w:val="000000"/>
                <w:sz w:val="20"/>
                <w:szCs w:val="20"/>
              </w:rPr>
            </w:pPr>
          </w:p>
          <w:p w:rsidR="003B7115" w:rsidRDefault="003B7115" w:rsidP="007839EB">
            <w:pPr>
              <w:widowControl/>
              <w:autoSpaceDE/>
              <w:autoSpaceDN/>
              <w:adjustRightInd/>
              <w:rPr>
                <w:color w:val="000000"/>
                <w:sz w:val="20"/>
                <w:szCs w:val="20"/>
              </w:rPr>
            </w:pPr>
          </w:p>
          <w:p w:rsidR="003B7115" w:rsidRDefault="003B7115" w:rsidP="007839EB">
            <w:pPr>
              <w:widowControl/>
              <w:autoSpaceDE/>
              <w:autoSpaceDN/>
              <w:adjustRightInd/>
              <w:rPr>
                <w:color w:val="000000"/>
                <w:sz w:val="20"/>
                <w:szCs w:val="20"/>
              </w:rPr>
            </w:pPr>
          </w:p>
          <w:p w:rsidR="003B7115" w:rsidRPr="000B0132" w:rsidRDefault="003B7115" w:rsidP="007839EB">
            <w:pPr>
              <w:widowControl/>
              <w:autoSpaceDE/>
              <w:autoSpaceDN/>
              <w:adjustRightInd/>
              <w:rPr>
                <w:color w:val="000000"/>
                <w:sz w:val="20"/>
                <w:szCs w:val="20"/>
              </w:rPr>
            </w:pPr>
          </w:p>
        </w:tc>
      </w:tr>
    </w:tbl>
    <w:p w:rsidR="00433EFB" w:rsidRDefault="000B0132" w:rsidP="00297FCC">
      <w:pPr>
        <w:jc w:val="center"/>
        <w:rPr>
          <w:b/>
          <w:bCs/>
          <w:color w:val="000000"/>
        </w:rPr>
      </w:pPr>
      <w:r w:rsidRPr="005A6E99">
        <w:rPr>
          <w:b/>
          <w:bCs/>
          <w:color w:val="000000"/>
        </w:rPr>
        <w:lastRenderedPageBreak/>
        <w:t>Table 1</w:t>
      </w:r>
      <w:r>
        <w:rPr>
          <w:b/>
          <w:bCs/>
          <w:color w:val="000000"/>
        </w:rPr>
        <w:t>b</w:t>
      </w:r>
      <w:r w:rsidRPr="005A6E99">
        <w:rPr>
          <w:b/>
          <w:bCs/>
          <w:color w:val="000000"/>
        </w:rPr>
        <w:t>: Annual Respondent Burden and Cost – N</w:t>
      </w:r>
      <w:r w:rsidR="00695BB1">
        <w:rPr>
          <w:b/>
          <w:bCs/>
          <w:color w:val="000000"/>
        </w:rPr>
        <w:t>ESHAP</w:t>
      </w:r>
      <w:r w:rsidRPr="005A6E99">
        <w:rPr>
          <w:b/>
          <w:bCs/>
          <w:color w:val="000000"/>
        </w:rPr>
        <w:t xml:space="preserve"> for Wool Fiberglass Insulation Manufacturing Plants (40 CFR Part</w:t>
      </w:r>
    </w:p>
    <w:p w:rsidR="000B0132" w:rsidRPr="00A7661C" w:rsidRDefault="000B0132" w:rsidP="00433EFB">
      <w:pPr>
        <w:rPr>
          <w:color w:val="FF0000"/>
        </w:rPr>
      </w:pPr>
      <w:r w:rsidRPr="005A6E99">
        <w:rPr>
          <w:b/>
          <w:bCs/>
          <w:color w:val="000000"/>
        </w:rPr>
        <w:t xml:space="preserve"> 6</w:t>
      </w:r>
      <w:r w:rsidR="00695BB1">
        <w:rPr>
          <w:b/>
          <w:bCs/>
          <w:color w:val="000000"/>
        </w:rPr>
        <w:t>3</w:t>
      </w:r>
      <w:r w:rsidRPr="005A6E99">
        <w:rPr>
          <w:b/>
          <w:bCs/>
          <w:color w:val="000000"/>
        </w:rPr>
        <w:t xml:space="preserve">, Subpart </w:t>
      </w:r>
      <w:r w:rsidR="00695BB1">
        <w:rPr>
          <w:b/>
          <w:bCs/>
          <w:color w:val="000000"/>
        </w:rPr>
        <w:t>NNN</w:t>
      </w:r>
      <w:r w:rsidRPr="005A6E99">
        <w:rPr>
          <w:b/>
          <w:bCs/>
          <w:color w:val="000000"/>
        </w:rPr>
        <w:t>) (Renewal)</w:t>
      </w:r>
    </w:p>
    <w:p w:rsidR="000B0132" w:rsidRDefault="000B0132">
      <w:pPr>
        <w:rPr>
          <w:b/>
          <w:bCs/>
          <w:color w:val="000000"/>
        </w:rPr>
      </w:pPr>
    </w:p>
    <w:tbl>
      <w:tblPr>
        <w:tblW w:w="13614" w:type="dxa"/>
        <w:jc w:val="center"/>
        <w:tblInd w:w="669" w:type="dxa"/>
        <w:tblLook w:val="04A0"/>
      </w:tblPr>
      <w:tblGrid>
        <w:gridCol w:w="4422"/>
        <w:gridCol w:w="1237"/>
        <w:gridCol w:w="1216"/>
        <w:gridCol w:w="946"/>
        <w:gridCol w:w="1239"/>
        <w:gridCol w:w="1005"/>
        <w:gridCol w:w="1127"/>
        <w:gridCol w:w="990"/>
        <w:gridCol w:w="1432"/>
      </w:tblGrid>
      <w:tr w:rsidR="000B0132" w:rsidRPr="000B0132" w:rsidTr="002B706B">
        <w:trPr>
          <w:trHeight w:val="1275"/>
          <w:tblHeader/>
          <w:jc w:val="center"/>
        </w:trPr>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132" w:rsidRPr="000B0132" w:rsidRDefault="000B0132" w:rsidP="002B706B">
            <w:pPr>
              <w:widowControl/>
              <w:autoSpaceDE/>
              <w:autoSpaceDN/>
              <w:adjustRightInd/>
              <w:jc w:val="center"/>
              <w:rPr>
                <w:color w:val="000000"/>
                <w:sz w:val="20"/>
                <w:szCs w:val="20"/>
              </w:rPr>
            </w:pPr>
            <w:r w:rsidRPr="000B0132">
              <w:rPr>
                <w:color w:val="000000"/>
                <w:sz w:val="20"/>
                <w:szCs w:val="20"/>
              </w:rPr>
              <w:t xml:space="preserve">Burden Items </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297FCC" w:rsidRDefault="000B0132" w:rsidP="000B0132">
            <w:pPr>
              <w:widowControl/>
              <w:autoSpaceDE/>
              <w:autoSpaceDN/>
              <w:adjustRightInd/>
              <w:jc w:val="center"/>
              <w:rPr>
                <w:color w:val="000000"/>
                <w:sz w:val="20"/>
                <w:szCs w:val="20"/>
              </w:rPr>
            </w:pPr>
            <w:r w:rsidRPr="000B0132">
              <w:rPr>
                <w:color w:val="000000"/>
                <w:sz w:val="20"/>
                <w:szCs w:val="20"/>
              </w:rPr>
              <w:t xml:space="preserve">(A) </w:t>
            </w:r>
          </w:p>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Hours per Occurrence</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(B) Occurrences per Year</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(C) Hours per Year (</w:t>
            </w:r>
            <w:proofErr w:type="spellStart"/>
            <w:r w:rsidRPr="000B0132">
              <w:rPr>
                <w:color w:val="000000"/>
                <w:sz w:val="20"/>
                <w:szCs w:val="20"/>
              </w:rPr>
              <w:t>AxB</w:t>
            </w:r>
            <w:proofErr w:type="spellEnd"/>
            <w:r w:rsidRPr="000B0132">
              <w:rPr>
                <w:color w:val="000000"/>
                <w:sz w:val="20"/>
                <w:szCs w:val="20"/>
              </w:rPr>
              <w:t>)</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(D) Respondents per Year</w:t>
            </w:r>
            <w:r w:rsidR="002B706B">
              <w:rPr>
                <w:color w:val="000000"/>
                <w:sz w:val="20"/>
                <w:szCs w:val="20"/>
              </w:rPr>
              <w:t xml:space="preserve"> </w:t>
            </w:r>
            <w:r w:rsidR="002B706B" w:rsidRPr="002B706B">
              <w:rPr>
                <w:color w:val="000000"/>
                <w:sz w:val="20"/>
                <w:szCs w:val="20"/>
                <w:vertAlign w:val="superscript"/>
              </w:rPr>
              <w:t>a</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(E) Technical Hours per Year (</w:t>
            </w:r>
            <w:proofErr w:type="spellStart"/>
            <w:r w:rsidRPr="000B0132">
              <w:rPr>
                <w:color w:val="000000"/>
                <w:sz w:val="20"/>
                <w:szCs w:val="20"/>
              </w:rPr>
              <w:t>CxD</w:t>
            </w:r>
            <w:proofErr w:type="spellEnd"/>
            <w:r w:rsidRPr="000B0132">
              <w:rPr>
                <w:color w:val="000000"/>
                <w:sz w:val="20"/>
                <w:szCs w:val="20"/>
              </w:rPr>
              <w:t>)</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(F) Managerial Hours per Year (Ex0.05)</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(G) Clerical Hours per Year (Ex0.10)</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297FCC" w:rsidRDefault="000B0132" w:rsidP="000B0132">
            <w:pPr>
              <w:widowControl/>
              <w:autoSpaceDE/>
              <w:autoSpaceDN/>
              <w:adjustRightInd/>
              <w:jc w:val="center"/>
              <w:rPr>
                <w:color w:val="000000"/>
                <w:sz w:val="20"/>
                <w:szCs w:val="20"/>
              </w:rPr>
            </w:pPr>
            <w:r w:rsidRPr="000B0132">
              <w:rPr>
                <w:color w:val="000000"/>
                <w:sz w:val="20"/>
                <w:szCs w:val="20"/>
              </w:rPr>
              <w:t xml:space="preserve">(H) </w:t>
            </w:r>
          </w:p>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Cost, $</w:t>
            </w:r>
            <w:r w:rsidR="002B706B">
              <w:rPr>
                <w:color w:val="000000"/>
                <w:sz w:val="20"/>
                <w:szCs w:val="20"/>
              </w:rPr>
              <w:t xml:space="preserve"> </w:t>
            </w:r>
            <w:r w:rsidR="002B706B" w:rsidRPr="002B706B">
              <w:rPr>
                <w:color w:val="000000"/>
                <w:sz w:val="20"/>
                <w:szCs w:val="20"/>
                <w:vertAlign w:val="superscript"/>
              </w:rPr>
              <w:t>b</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1. Applications</w:t>
            </w:r>
          </w:p>
        </w:tc>
        <w:tc>
          <w:tcPr>
            <w:tcW w:w="776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N/A</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2. Survey and Studies</w:t>
            </w:r>
          </w:p>
        </w:tc>
        <w:tc>
          <w:tcPr>
            <w:tcW w:w="776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N/A</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3. Reporting Requirements</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9B0C7C">
            <w:pPr>
              <w:widowControl/>
              <w:autoSpaceDE/>
              <w:autoSpaceDN/>
              <w:adjustRightInd/>
              <w:ind w:firstLineChars="100" w:firstLine="200"/>
              <w:rPr>
                <w:color w:val="000000"/>
                <w:sz w:val="20"/>
                <w:szCs w:val="20"/>
              </w:rPr>
            </w:pPr>
            <w:r w:rsidRPr="000B0132">
              <w:rPr>
                <w:color w:val="000000"/>
                <w:sz w:val="20"/>
                <w:szCs w:val="20"/>
              </w:rPr>
              <w:t xml:space="preserve">A. Read </w:t>
            </w:r>
            <w:r w:rsidR="002B706B">
              <w:rPr>
                <w:color w:val="000000"/>
                <w:sz w:val="20"/>
                <w:szCs w:val="20"/>
              </w:rPr>
              <w:t>i</w:t>
            </w:r>
            <w:r w:rsidRPr="000B0132">
              <w:rPr>
                <w:color w:val="000000"/>
                <w:sz w:val="20"/>
                <w:szCs w:val="20"/>
              </w:rPr>
              <w:t xml:space="preserve">nstructions </w:t>
            </w:r>
            <w:r w:rsidR="009B0C7C" w:rsidRPr="009B0C7C">
              <w:rPr>
                <w:color w:val="000000"/>
                <w:sz w:val="20"/>
                <w:szCs w:val="20"/>
                <w:vertAlign w:val="superscript"/>
              </w:rPr>
              <w:t>c</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2B706B">
            <w:pPr>
              <w:widowControl/>
              <w:autoSpaceDE/>
              <w:autoSpaceDN/>
              <w:adjustRightInd/>
              <w:ind w:firstLineChars="100" w:firstLine="200"/>
              <w:rPr>
                <w:color w:val="000000"/>
                <w:sz w:val="20"/>
                <w:szCs w:val="20"/>
              </w:rPr>
            </w:pPr>
            <w:r w:rsidRPr="000B0132">
              <w:rPr>
                <w:color w:val="000000"/>
                <w:sz w:val="20"/>
                <w:szCs w:val="20"/>
              </w:rPr>
              <w:t xml:space="preserve">B. Required </w:t>
            </w:r>
            <w:r w:rsidR="002B706B">
              <w:rPr>
                <w:color w:val="000000"/>
                <w:sz w:val="20"/>
                <w:szCs w:val="20"/>
              </w:rPr>
              <w:t>a</w:t>
            </w:r>
            <w:r w:rsidRPr="000B0132">
              <w:rPr>
                <w:color w:val="000000"/>
                <w:sz w:val="20"/>
                <w:szCs w:val="20"/>
              </w:rPr>
              <w:t>ctivities</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2B706B" w:rsidP="009B0C7C">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Initial </w:t>
            </w:r>
            <w:r>
              <w:rPr>
                <w:color w:val="000000"/>
                <w:sz w:val="20"/>
                <w:szCs w:val="20"/>
              </w:rPr>
              <w:t>p</w:t>
            </w:r>
            <w:r w:rsidR="000B0132" w:rsidRPr="000B0132">
              <w:rPr>
                <w:color w:val="000000"/>
                <w:sz w:val="20"/>
                <w:szCs w:val="20"/>
              </w:rPr>
              <w:t xml:space="preserve">erformance </w:t>
            </w:r>
            <w:r>
              <w:rPr>
                <w:color w:val="000000"/>
                <w:sz w:val="20"/>
                <w:szCs w:val="20"/>
              </w:rPr>
              <w:t>t</w:t>
            </w:r>
            <w:r w:rsidR="000B0132" w:rsidRPr="000B0132">
              <w:rPr>
                <w:color w:val="000000"/>
                <w:sz w:val="20"/>
                <w:szCs w:val="20"/>
              </w:rPr>
              <w:t xml:space="preserve">ests </w:t>
            </w:r>
            <w:r w:rsidR="009B0C7C" w:rsidRPr="009B0C7C">
              <w:rPr>
                <w:color w:val="000000"/>
                <w:sz w:val="20"/>
                <w:szCs w:val="20"/>
                <w:vertAlign w:val="superscript"/>
              </w:rPr>
              <w:t>d</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980</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980</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2B706B" w:rsidP="009B0C7C">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Repeat </w:t>
            </w:r>
            <w:r>
              <w:rPr>
                <w:color w:val="000000"/>
                <w:sz w:val="20"/>
                <w:szCs w:val="20"/>
              </w:rPr>
              <w:t>p</w:t>
            </w:r>
            <w:r w:rsidR="000B0132" w:rsidRPr="000B0132">
              <w:rPr>
                <w:color w:val="000000"/>
                <w:sz w:val="20"/>
                <w:szCs w:val="20"/>
              </w:rPr>
              <w:t xml:space="preserve">erformance </w:t>
            </w:r>
            <w:r>
              <w:rPr>
                <w:color w:val="000000"/>
                <w:sz w:val="20"/>
                <w:szCs w:val="20"/>
              </w:rPr>
              <w:t>t</w:t>
            </w:r>
            <w:r w:rsidR="000B0132" w:rsidRPr="000B0132">
              <w:rPr>
                <w:color w:val="000000"/>
                <w:sz w:val="20"/>
                <w:szCs w:val="20"/>
              </w:rPr>
              <w:t xml:space="preserve">ests </w:t>
            </w:r>
            <w:r w:rsidR="009B0C7C" w:rsidRPr="009B0C7C">
              <w:rPr>
                <w:color w:val="000000"/>
                <w:sz w:val="20"/>
                <w:szCs w:val="20"/>
                <w:vertAlign w:val="superscript"/>
              </w:rPr>
              <w:t>e</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980</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0.2</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196</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2B706B" w:rsidRDefault="002B706B" w:rsidP="002B706B">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Operations, </w:t>
            </w:r>
            <w:r>
              <w:rPr>
                <w:color w:val="000000"/>
                <w:sz w:val="20"/>
                <w:szCs w:val="20"/>
              </w:rPr>
              <w:t>m</w:t>
            </w:r>
            <w:r w:rsidR="000B0132" w:rsidRPr="000B0132">
              <w:rPr>
                <w:color w:val="000000"/>
                <w:sz w:val="20"/>
                <w:szCs w:val="20"/>
              </w:rPr>
              <w:t xml:space="preserve">aintenance, and </w:t>
            </w:r>
            <w:r>
              <w:rPr>
                <w:color w:val="000000"/>
                <w:sz w:val="20"/>
                <w:szCs w:val="20"/>
              </w:rPr>
              <w:t>m</w:t>
            </w:r>
            <w:r w:rsidR="000B0132" w:rsidRPr="000B0132">
              <w:rPr>
                <w:color w:val="000000"/>
                <w:sz w:val="20"/>
                <w:szCs w:val="20"/>
              </w:rPr>
              <w:t xml:space="preserve">onitoring </w:t>
            </w:r>
          </w:p>
          <w:p w:rsidR="000B0132" w:rsidRPr="000B0132" w:rsidRDefault="002B706B" w:rsidP="009B0C7C">
            <w:pPr>
              <w:widowControl/>
              <w:autoSpaceDE/>
              <w:autoSpaceDN/>
              <w:adjustRightInd/>
              <w:rPr>
                <w:color w:val="000000"/>
                <w:sz w:val="20"/>
                <w:szCs w:val="20"/>
              </w:rPr>
            </w:pPr>
            <w:r>
              <w:rPr>
                <w:color w:val="000000"/>
                <w:sz w:val="20"/>
                <w:szCs w:val="20"/>
              </w:rPr>
              <w:t xml:space="preserve">        p</w:t>
            </w:r>
            <w:r w:rsidR="009B0C7C">
              <w:rPr>
                <w:color w:val="000000"/>
                <w:sz w:val="20"/>
                <w:szCs w:val="20"/>
              </w:rPr>
              <w:t xml:space="preserve">lan </w:t>
            </w:r>
            <w:r w:rsidR="009B0C7C" w:rsidRPr="009B0C7C">
              <w:rPr>
                <w:color w:val="000000"/>
                <w:sz w:val="20"/>
                <w:szCs w:val="20"/>
                <w:vertAlign w:val="superscript"/>
              </w:rPr>
              <w:t>f</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2B706B" w:rsidP="009B0C7C">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Startup, </w:t>
            </w:r>
            <w:r>
              <w:rPr>
                <w:color w:val="000000"/>
                <w:sz w:val="20"/>
                <w:szCs w:val="20"/>
              </w:rPr>
              <w:t>s</w:t>
            </w:r>
            <w:r w:rsidR="000B0132" w:rsidRPr="000B0132">
              <w:rPr>
                <w:color w:val="000000"/>
                <w:sz w:val="20"/>
                <w:szCs w:val="20"/>
              </w:rPr>
              <w:t xml:space="preserve">hutdown, and </w:t>
            </w:r>
            <w:r>
              <w:rPr>
                <w:color w:val="000000"/>
                <w:sz w:val="20"/>
                <w:szCs w:val="20"/>
              </w:rPr>
              <w:t>m</w:t>
            </w:r>
            <w:r w:rsidR="000B0132" w:rsidRPr="000B0132">
              <w:rPr>
                <w:color w:val="000000"/>
                <w:sz w:val="20"/>
                <w:szCs w:val="20"/>
              </w:rPr>
              <w:t xml:space="preserve">alfunction </w:t>
            </w:r>
            <w:r>
              <w:rPr>
                <w:color w:val="000000"/>
                <w:sz w:val="20"/>
                <w:szCs w:val="20"/>
              </w:rPr>
              <w:t>p</w:t>
            </w:r>
            <w:r w:rsidR="009B0C7C">
              <w:rPr>
                <w:color w:val="000000"/>
                <w:sz w:val="20"/>
                <w:szCs w:val="20"/>
              </w:rPr>
              <w:t xml:space="preserve">lan </w:t>
            </w:r>
            <w:r w:rsidR="009B0C7C" w:rsidRPr="009B0C7C">
              <w:rPr>
                <w:color w:val="000000"/>
                <w:sz w:val="20"/>
                <w:szCs w:val="20"/>
                <w:vertAlign w:val="superscript"/>
              </w:rPr>
              <w:t>g</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2B706B">
            <w:pPr>
              <w:widowControl/>
              <w:autoSpaceDE/>
              <w:autoSpaceDN/>
              <w:adjustRightInd/>
              <w:ind w:firstLineChars="100" w:firstLine="200"/>
              <w:rPr>
                <w:color w:val="000000"/>
                <w:sz w:val="20"/>
                <w:szCs w:val="20"/>
              </w:rPr>
            </w:pPr>
            <w:r w:rsidRPr="000B0132">
              <w:rPr>
                <w:color w:val="000000"/>
                <w:sz w:val="20"/>
                <w:szCs w:val="20"/>
              </w:rPr>
              <w:t xml:space="preserve">C. Create </w:t>
            </w:r>
            <w:r w:rsidR="002B706B">
              <w:rPr>
                <w:color w:val="000000"/>
                <w:sz w:val="20"/>
                <w:szCs w:val="20"/>
              </w:rPr>
              <w:t>i</w:t>
            </w:r>
            <w:r w:rsidRPr="000B0132">
              <w:rPr>
                <w:color w:val="000000"/>
                <w:sz w:val="20"/>
                <w:szCs w:val="20"/>
              </w:rPr>
              <w:t>nformation</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2B706B">
            <w:pPr>
              <w:widowControl/>
              <w:autoSpaceDE/>
              <w:autoSpaceDN/>
              <w:adjustRightInd/>
              <w:ind w:firstLineChars="100" w:firstLine="200"/>
              <w:rPr>
                <w:color w:val="000000"/>
                <w:sz w:val="20"/>
                <w:szCs w:val="20"/>
              </w:rPr>
            </w:pPr>
            <w:r w:rsidRPr="000B0132">
              <w:rPr>
                <w:color w:val="000000"/>
                <w:sz w:val="20"/>
                <w:szCs w:val="20"/>
              </w:rPr>
              <w:t xml:space="preserve">D. Gather </w:t>
            </w:r>
            <w:r w:rsidR="002B706B">
              <w:rPr>
                <w:color w:val="000000"/>
                <w:sz w:val="20"/>
                <w:szCs w:val="20"/>
              </w:rPr>
              <w:t>e</w:t>
            </w:r>
            <w:r w:rsidRPr="000B0132">
              <w:rPr>
                <w:color w:val="000000"/>
                <w:sz w:val="20"/>
                <w:szCs w:val="20"/>
              </w:rPr>
              <w:t xml:space="preserve">xisting </w:t>
            </w:r>
            <w:r w:rsidR="002B706B">
              <w:rPr>
                <w:color w:val="000000"/>
                <w:sz w:val="20"/>
                <w:szCs w:val="20"/>
              </w:rPr>
              <w:t>i</w:t>
            </w:r>
            <w:r w:rsidRPr="000B0132">
              <w:rPr>
                <w:color w:val="000000"/>
                <w:sz w:val="20"/>
                <w:szCs w:val="20"/>
              </w:rPr>
              <w:t>nformation</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ind w:firstLineChars="100" w:firstLine="200"/>
              <w:rPr>
                <w:color w:val="000000"/>
                <w:sz w:val="20"/>
                <w:szCs w:val="20"/>
              </w:rPr>
            </w:pPr>
            <w:r w:rsidRPr="000B0132">
              <w:rPr>
                <w:color w:val="000000"/>
                <w:sz w:val="20"/>
                <w:szCs w:val="20"/>
              </w:rPr>
              <w:t>E. Write Report</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2B706B" w:rsidP="009B0C7C">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Pr>
                <w:color w:val="000000"/>
                <w:sz w:val="20"/>
                <w:szCs w:val="20"/>
              </w:rPr>
              <w:t>a</w:t>
            </w:r>
            <w:r w:rsidR="009B0C7C">
              <w:rPr>
                <w:color w:val="000000"/>
                <w:sz w:val="20"/>
                <w:szCs w:val="20"/>
              </w:rPr>
              <w:t xml:space="preserve">pplicability </w:t>
            </w:r>
            <w:r w:rsidR="009B0C7C" w:rsidRPr="009B0C7C">
              <w:rPr>
                <w:color w:val="000000"/>
                <w:sz w:val="20"/>
                <w:szCs w:val="20"/>
                <w:vertAlign w:val="superscript"/>
              </w:rPr>
              <w:t>h</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2B706B" w:rsidP="009B0C7C">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Pr>
                <w:color w:val="000000"/>
                <w:sz w:val="20"/>
                <w:szCs w:val="20"/>
              </w:rPr>
              <w:t>c</w:t>
            </w:r>
            <w:r w:rsidR="000B0132" w:rsidRPr="000B0132">
              <w:rPr>
                <w:color w:val="000000"/>
                <w:sz w:val="20"/>
                <w:szCs w:val="20"/>
              </w:rPr>
              <w:t>onstruction/</w:t>
            </w:r>
            <w:r>
              <w:rPr>
                <w:color w:val="000000"/>
                <w:sz w:val="20"/>
                <w:szCs w:val="20"/>
              </w:rPr>
              <w:t>r</w:t>
            </w:r>
            <w:r w:rsidR="009B0C7C">
              <w:rPr>
                <w:color w:val="000000"/>
                <w:sz w:val="20"/>
                <w:szCs w:val="20"/>
              </w:rPr>
              <w:t xml:space="preserve">econstruction </w:t>
            </w:r>
            <w:r w:rsidR="009B0C7C" w:rsidRPr="009B0C7C">
              <w:rPr>
                <w:color w:val="000000"/>
                <w:sz w:val="20"/>
                <w:szCs w:val="20"/>
                <w:vertAlign w:val="superscript"/>
              </w:rPr>
              <w:t>h</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2B706B" w:rsidP="009B0C7C">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Pr>
                <w:color w:val="000000"/>
                <w:sz w:val="20"/>
                <w:szCs w:val="20"/>
              </w:rPr>
              <w:t>a</w:t>
            </w:r>
            <w:r w:rsidR="000B0132" w:rsidRPr="000B0132">
              <w:rPr>
                <w:color w:val="000000"/>
                <w:sz w:val="20"/>
                <w:szCs w:val="20"/>
              </w:rPr>
              <w:t xml:space="preserve">ctual </w:t>
            </w:r>
            <w:r>
              <w:rPr>
                <w:color w:val="000000"/>
                <w:sz w:val="20"/>
                <w:szCs w:val="20"/>
              </w:rPr>
              <w:t>st</w:t>
            </w:r>
            <w:r w:rsidR="009B0C7C">
              <w:rPr>
                <w:color w:val="000000"/>
                <w:sz w:val="20"/>
                <w:szCs w:val="20"/>
              </w:rPr>
              <w:t xml:space="preserve">artup </w:t>
            </w:r>
            <w:r w:rsidR="009B0C7C" w:rsidRPr="009B0C7C">
              <w:rPr>
                <w:color w:val="000000"/>
                <w:sz w:val="20"/>
                <w:szCs w:val="20"/>
                <w:vertAlign w:val="superscript"/>
              </w:rPr>
              <w:t>h</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2B706B" w:rsidRDefault="002B706B" w:rsidP="002B706B">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Pr>
                <w:color w:val="000000"/>
                <w:sz w:val="20"/>
                <w:szCs w:val="20"/>
              </w:rPr>
              <w:t>s</w:t>
            </w:r>
            <w:r w:rsidR="000B0132" w:rsidRPr="000B0132">
              <w:rPr>
                <w:color w:val="000000"/>
                <w:sz w:val="20"/>
                <w:szCs w:val="20"/>
              </w:rPr>
              <w:t xml:space="preserve">pecial </w:t>
            </w:r>
            <w:r>
              <w:rPr>
                <w:color w:val="000000"/>
                <w:sz w:val="20"/>
                <w:szCs w:val="20"/>
              </w:rPr>
              <w:t>c</w:t>
            </w:r>
            <w:r w:rsidR="000B0132" w:rsidRPr="000B0132">
              <w:rPr>
                <w:color w:val="000000"/>
                <w:sz w:val="20"/>
                <w:szCs w:val="20"/>
              </w:rPr>
              <w:t>ompliance</w:t>
            </w:r>
          </w:p>
          <w:p w:rsidR="000B0132" w:rsidRPr="000B0132" w:rsidRDefault="000B0132" w:rsidP="009B0C7C">
            <w:pPr>
              <w:widowControl/>
              <w:autoSpaceDE/>
              <w:autoSpaceDN/>
              <w:adjustRightInd/>
              <w:rPr>
                <w:color w:val="000000"/>
                <w:sz w:val="20"/>
                <w:szCs w:val="20"/>
              </w:rPr>
            </w:pPr>
            <w:r w:rsidRPr="000B0132">
              <w:rPr>
                <w:color w:val="000000"/>
                <w:sz w:val="20"/>
                <w:szCs w:val="20"/>
              </w:rPr>
              <w:t xml:space="preserve"> </w:t>
            </w:r>
            <w:r w:rsidR="002B706B">
              <w:rPr>
                <w:color w:val="000000"/>
                <w:sz w:val="20"/>
                <w:szCs w:val="20"/>
              </w:rPr>
              <w:t xml:space="preserve">       r</w:t>
            </w:r>
            <w:r w:rsidRPr="000B0132">
              <w:rPr>
                <w:color w:val="000000"/>
                <w:sz w:val="20"/>
                <w:szCs w:val="20"/>
              </w:rPr>
              <w:t>equirem</w:t>
            </w:r>
            <w:r w:rsidR="009B0C7C">
              <w:rPr>
                <w:color w:val="000000"/>
                <w:sz w:val="20"/>
                <w:szCs w:val="20"/>
              </w:rPr>
              <w:t xml:space="preserve">ents </w:t>
            </w:r>
            <w:r w:rsidR="009B0C7C" w:rsidRPr="009B0C7C">
              <w:rPr>
                <w:color w:val="000000"/>
                <w:sz w:val="20"/>
                <w:szCs w:val="20"/>
                <w:vertAlign w:val="superscript"/>
              </w:rPr>
              <w:t>h</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2B706B" w:rsidP="009B0C7C">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Pr>
                <w:color w:val="000000"/>
                <w:sz w:val="20"/>
                <w:szCs w:val="20"/>
              </w:rPr>
              <w:t>i</w:t>
            </w:r>
            <w:r w:rsidR="000B0132" w:rsidRPr="000B0132">
              <w:rPr>
                <w:color w:val="000000"/>
                <w:sz w:val="20"/>
                <w:szCs w:val="20"/>
              </w:rPr>
              <w:t xml:space="preserve">nitial </w:t>
            </w:r>
            <w:r>
              <w:rPr>
                <w:color w:val="000000"/>
                <w:sz w:val="20"/>
                <w:szCs w:val="20"/>
              </w:rPr>
              <w:t>p</w:t>
            </w:r>
            <w:r w:rsidR="000B0132" w:rsidRPr="000B0132">
              <w:rPr>
                <w:color w:val="000000"/>
                <w:sz w:val="20"/>
                <w:szCs w:val="20"/>
              </w:rPr>
              <w:t xml:space="preserve">erformance </w:t>
            </w:r>
            <w:r>
              <w:rPr>
                <w:color w:val="000000"/>
                <w:sz w:val="20"/>
                <w:szCs w:val="20"/>
              </w:rPr>
              <w:t>t</w:t>
            </w:r>
            <w:r w:rsidR="009B0C7C">
              <w:rPr>
                <w:color w:val="000000"/>
                <w:sz w:val="20"/>
                <w:szCs w:val="20"/>
              </w:rPr>
              <w:t>est h</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2B706B" w:rsidP="009B0C7C">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Pr>
                <w:color w:val="000000"/>
                <w:sz w:val="20"/>
                <w:szCs w:val="20"/>
              </w:rPr>
              <w:t>c</w:t>
            </w:r>
            <w:r w:rsidR="000B0132" w:rsidRPr="000B0132">
              <w:rPr>
                <w:color w:val="000000"/>
                <w:sz w:val="20"/>
                <w:szCs w:val="20"/>
              </w:rPr>
              <w:t xml:space="preserve">ompliance </w:t>
            </w:r>
            <w:r>
              <w:rPr>
                <w:color w:val="000000"/>
                <w:sz w:val="20"/>
                <w:szCs w:val="20"/>
              </w:rPr>
              <w:t>s</w:t>
            </w:r>
            <w:r w:rsidR="009B0C7C">
              <w:rPr>
                <w:color w:val="000000"/>
                <w:sz w:val="20"/>
                <w:szCs w:val="20"/>
              </w:rPr>
              <w:t xml:space="preserve">tatus </w:t>
            </w:r>
            <w:r w:rsidR="009B0C7C" w:rsidRPr="009B0C7C">
              <w:rPr>
                <w:color w:val="000000"/>
                <w:sz w:val="20"/>
                <w:szCs w:val="20"/>
                <w:vertAlign w:val="superscript"/>
              </w:rPr>
              <w:t>h</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2B706B" w:rsidRDefault="002B706B" w:rsidP="002B706B">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Request for </w:t>
            </w:r>
            <w:r>
              <w:rPr>
                <w:color w:val="000000"/>
                <w:sz w:val="20"/>
                <w:szCs w:val="20"/>
              </w:rPr>
              <w:t>e</w:t>
            </w:r>
            <w:r w:rsidR="000B0132" w:rsidRPr="000B0132">
              <w:rPr>
                <w:color w:val="000000"/>
                <w:sz w:val="20"/>
                <w:szCs w:val="20"/>
              </w:rPr>
              <w:t xml:space="preserve">xtension of </w:t>
            </w:r>
            <w:r>
              <w:rPr>
                <w:color w:val="000000"/>
                <w:sz w:val="20"/>
                <w:szCs w:val="20"/>
              </w:rPr>
              <w:t>c</w:t>
            </w:r>
            <w:r w:rsidR="000B0132" w:rsidRPr="000B0132">
              <w:rPr>
                <w:color w:val="000000"/>
                <w:sz w:val="20"/>
                <w:szCs w:val="20"/>
              </w:rPr>
              <w:t xml:space="preserve">ompliance, </w:t>
            </w:r>
          </w:p>
          <w:p w:rsidR="002B706B" w:rsidRDefault="002B706B" w:rsidP="002B706B">
            <w:pPr>
              <w:widowControl/>
              <w:autoSpaceDE/>
              <w:autoSpaceDN/>
              <w:adjustRightInd/>
              <w:rPr>
                <w:color w:val="000000"/>
                <w:sz w:val="20"/>
                <w:szCs w:val="20"/>
              </w:rPr>
            </w:pPr>
            <w:r>
              <w:rPr>
                <w:color w:val="000000"/>
                <w:sz w:val="20"/>
                <w:szCs w:val="20"/>
              </w:rPr>
              <w:t xml:space="preserve">     </w:t>
            </w:r>
            <w:r w:rsidR="001323C2">
              <w:rPr>
                <w:color w:val="000000"/>
                <w:sz w:val="20"/>
                <w:szCs w:val="20"/>
              </w:rPr>
              <w:t xml:space="preserve"> </w:t>
            </w:r>
            <w:r>
              <w:rPr>
                <w:color w:val="000000"/>
                <w:sz w:val="20"/>
                <w:szCs w:val="20"/>
              </w:rPr>
              <w:t xml:space="preserve">  a</w:t>
            </w:r>
            <w:r w:rsidR="000B0132" w:rsidRPr="000B0132">
              <w:rPr>
                <w:color w:val="000000"/>
                <w:sz w:val="20"/>
                <w:szCs w:val="20"/>
              </w:rPr>
              <w:t xml:space="preserve">djustments to </w:t>
            </w:r>
            <w:r>
              <w:rPr>
                <w:color w:val="000000"/>
                <w:sz w:val="20"/>
                <w:szCs w:val="20"/>
              </w:rPr>
              <w:t>t</w:t>
            </w:r>
            <w:r w:rsidR="000B0132" w:rsidRPr="000B0132">
              <w:rPr>
                <w:color w:val="000000"/>
                <w:sz w:val="20"/>
                <w:szCs w:val="20"/>
              </w:rPr>
              <w:t xml:space="preserve">ime </w:t>
            </w:r>
            <w:r>
              <w:rPr>
                <w:color w:val="000000"/>
                <w:sz w:val="20"/>
                <w:szCs w:val="20"/>
              </w:rPr>
              <w:t>p</w:t>
            </w:r>
            <w:r w:rsidR="000B0132" w:rsidRPr="000B0132">
              <w:rPr>
                <w:color w:val="000000"/>
                <w:sz w:val="20"/>
                <w:szCs w:val="20"/>
              </w:rPr>
              <w:t xml:space="preserve">eriods, and </w:t>
            </w:r>
            <w:r>
              <w:rPr>
                <w:color w:val="000000"/>
                <w:sz w:val="20"/>
                <w:szCs w:val="20"/>
              </w:rPr>
              <w:t>c</w:t>
            </w:r>
            <w:r w:rsidR="000B0132" w:rsidRPr="000B0132">
              <w:rPr>
                <w:color w:val="000000"/>
                <w:sz w:val="20"/>
                <w:szCs w:val="20"/>
              </w:rPr>
              <w:t>hanges in</w:t>
            </w:r>
          </w:p>
          <w:p w:rsidR="000B0132" w:rsidRPr="000B0132" w:rsidRDefault="002B706B" w:rsidP="009B0C7C">
            <w:pPr>
              <w:widowControl/>
              <w:autoSpaceDE/>
              <w:autoSpaceDN/>
              <w:adjustRightInd/>
              <w:rPr>
                <w:color w:val="000000"/>
                <w:sz w:val="20"/>
                <w:szCs w:val="20"/>
              </w:rPr>
            </w:pPr>
            <w:r>
              <w:rPr>
                <w:color w:val="000000"/>
                <w:sz w:val="20"/>
                <w:szCs w:val="20"/>
              </w:rPr>
              <w:t xml:space="preserve">      </w:t>
            </w:r>
            <w:r w:rsidR="001323C2">
              <w:rPr>
                <w:color w:val="000000"/>
                <w:sz w:val="20"/>
                <w:szCs w:val="20"/>
              </w:rPr>
              <w:t xml:space="preserve"> </w:t>
            </w:r>
            <w:r>
              <w:rPr>
                <w:color w:val="000000"/>
                <w:sz w:val="20"/>
                <w:szCs w:val="20"/>
              </w:rPr>
              <w:t xml:space="preserve"> i</w:t>
            </w:r>
            <w:r w:rsidR="000B0132" w:rsidRPr="000B0132">
              <w:rPr>
                <w:color w:val="000000"/>
                <w:sz w:val="20"/>
                <w:szCs w:val="20"/>
              </w:rPr>
              <w:t xml:space="preserve">nformation </w:t>
            </w:r>
            <w:r w:rsidR="009B0C7C" w:rsidRPr="009B0C7C">
              <w:rPr>
                <w:color w:val="000000"/>
                <w:sz w:val="20"/>
                <w:szCs w:val="20"/>
                <w:vertAlign w:val="superscript"/>
              </w:rPr>
              <w:t xml:space="preserve">h, </w:t>
            </w:r>
            <w:proofErr w:type="spellStart"/>
            <w:r w:rsidR="000B0132" w:rsidRPr="009B0C7C">
              <w:rPr>
                <w:color w:val="000000"/>
                <w:sz w:val="20"/>
                <w:szCs w:val="20"/>
                <w:vertAlign w:val="superscript"/>
              </w:rPr>
              <w:t>i</w:t>
            </w:r>
            <w:proofErr w:type="spellEnd"/>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323C2" w:rsidP="001323C2">
            <w:pPr>
              <w:widowControl/>
              <w:autoSpaceDE/>
              <w:autoSpaceDN/>
              <w:adjustRightInd/>
              <w:rPr>
                <w:color w:val="000000"/>
                <w:sz w:val="20"/>
                <w:szCs w:val="20"/>
              </w:rPr>
            </w:pPr>
            <w:r>
              <w:rPr>
                <w:color w:val="000000"/>
                <w:sz w:val="20"/>
                <w:szCs w:val="20"/>
              </w:rPr>
              <w:lastRenderedPageBreak/>
              <w:t xml:space="preserve">        </w:t>
            </w:r>
            <w:r w:rsidR="000B0132" w:rsidRPr="000B0132">
              <w:rPr>
                <w:color w:val="000000"/>
                <w:sz w:val="20"/>
                <w:szCs w:val="20"/>
              </w:rPr>
              <w:t xml:space="preserve">Report of </w:t>
            </w:r>
            <w:r>
              <w:rPr>
                <w:color w:val="000000"/>
                <w:sz w:val="20"/>
                <w:szCs w:val="20"/>
              </w:rPr>
              <w:t>p</w:t>
            </w:r>
            <w:r w:rsidR="000B0132" w:rsidRPr="000B0132">
              <w:rPr>
                <w:color w:val="000000"/>
                <w:sz w:val="20"/>
                <w:szCs w:val="20"/>
              </w:rPr>
              <w:t xml:space="preserve">erformance </w:t>
            </w:r>
            <w:r>
              <w:rPr>
                <w:color w:val="000000"/>
                <w:sz w:val="20"/>
                <w:szCs w:val="20"/>
              </w:rPr>
              <w:t>t</w:t>
            </w:r>
            <w:r w:rsidR="000B0132" w:rsidRPr="000B0132">
              <w:rPr>
                <w:color w:val="000000"/>
                <w:sz w:val="20"/>
                <w:szCs w:val="20"/>
              </w:rPr>
              <w:t>est</w:t>
            </w:r>
          </w:p>
        </w:tc>
        <w:tc>
          <w:tcPr>
            <w:tcW w:w="776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Included in 3B</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323C2" w:rsidP="009B0C7C">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Excess </w:t>
            </w:r>
            <w:r>
              <w:rPr>
                <w:color w:val="000000"/>
                <w:sz w:val="20"/>
                <w:szCs w:val="20"/>
              </w:rPr>
              <w:t>e</w:t>
            </w:r>
            <w:r w:rsidR="000B0132" w:rsidRPr="000B0132">
              <w:rPr>
                <w:color w:val="000000"/>
                <w:sz w:val="20"/>
                <w:szCs w:val="20"/>
              </w:rPr>
              <w:t xml:space="preserve">missions </w:t>
            </w:r>
            <w:r>
              <w:rPr>
                <w:color w:val="000000"/>
                <w:sz w:val="20"/>
                <w:szCs w:val="20"/>
              </w:rPr>
              <w:t>r</w:t>
            </w:r>
            <w:r w:rsidR="009B0C7C">
              <w:rPr>
                <w:color w:val="000000"/>
                <w:sz w:val="20"/>
                <w:szCs w:val="20"/>
              </w:rPr>
              <w:t xml:space="preserve">eport </w:t>
            </w:r>
            <w:r w:rsidR="009B0C7C" w:rsidRPr="009B0C7C">
              <w:rPr>
                <w:color w:val="000000"/>
                <w:sz w:val="20"/>
                <w:szCs w:val="20"/>
                <w:vertAlign w:val="superscript"/>
              </w:rPr>
              <w:t>j,</w:t>
            </w:r>
            <w:r w:rsidR="009B0C7C">
              <w:rPr>
                <w:color w:val="000000"/>
                <w:sz w:val="20"/>
                <w:szCs w:val="20"/>
              </w:rPr>
              <w:t xml:space="preserve"> </w:t>
            </w:r>
            <w:r w:rsidR="000B0132" w:rsidRPr="009B0C7C">
              <w:rPr>
                <w:color w:val="000000"/>
                <w:sz w:val="20"/>
                <w:szCs w:val="20"/>
                <w:vertAlign w:val="superscript"/>
              </w:rPr>
              <w:t>k</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16</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32</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5.8</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185.6</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9.28</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18.56</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$20,667.12</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323C2" w:rsidP="009B0C7C">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Report of </w:t>
            </w:r>
            <w:r w:rsidR="00E676DD">
              <w:rPr>
                <w:color w:val="000000"/>
                <w:sz w:val="20"/>
                <w:szCs w:val="20"/>
              </w:rPr>
              <w:t xml:space="preserve">no </w:t>
            </w:r>
            <w:r>
              <w:rPr>
                <w:color w:val="000000"/>
                <w:sz w:val="20"/>
                <w:szCs w:val="20"/>
              </w:rPr>
              <w:t>e</w:t>
            </w:r>
            <w:r w:rsidR="000B0132" w:rsidRPr="000B0132">
              <w:rPr>
                <w:color w:val="000000"/>
                <w:sz w:val="20"/>
                <w:szCs w:val="20"/>
              </w:rPr>
              <w:t xml:space="preserve">xcess </w:t>
            </w:r>
            <w:r>
              <w:rPr>
                <w:color w:val="000000"/>
                <w:sz w:val="20"/>
                <w:szCs w:val="20"/>
              </w:rPr>
              <w:t>e</w:t>
            </w:r>
            <w:r w:rsidR="009B0C7C">
              <w:rPr>
                <w:color w:val="000000"/>
                <w:sz w:val="20"/>
                <w:szCs w:val="20"/>
              </w:rPr>
              <w:t xml:space="preserve">missions </w:t>
            </w:r>
            <w:r w:rsidR="009B0C7C" w:rsidRPr="009B0C7C">
              <w:rPr>
                <w:color w:val="000000"/>
                <w:sz w:val="20"/>
                <w:szCs w:val="20"/>
                <w:vertAlign w:val="superscript"/>
              </w:rPr>
              <w:t>l</w:t>
            </w:r>
            <w:r w:rsidR="000B0132" w:rsidRPr="009B0C7C">
              <w:rPr>
                <w:color w:val="000000"/>
                <w:sz w:val="20"/>
                <w:szCs w:val="20"/>
                <w:vertAlign w:val="superscript"/>
              </w:rPr>
              <w:t>,</w:t>
            </w:r>
            <w:r w:rsidR="009B0C7C">
              <w:rPr>
                <w:color w:val="000000"/>
                <w:sz w:val="20"/>
                <w:szCs w:val="20"/>
                <w:vertAlign w:val="superscript"/>
              </w:rPr>
              <w:t xml:space="preserve"> </w:t>
            </w:r>
            <w:r w:rsidR="009B0C7C" w:rsidRPr="009B0C7C">
              <w:rPr>
                <w:color w:val="000000"/>
                <w:sz w:val="20"/>
                <w:szCs w:val="20"/>
                <w:vertAlign w:val="superscript"/>
              </w:rPr>
              <w:t>m</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23.2</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46.4</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2.32</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4.64</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$5,166.78</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323C2" w:rsidP="009B0C7C">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Quality </w:t>
            </w:r>
            <w:r>
              <w:rPr>
                <w:color w:val="000000"/>
                <w:sz w:val="20"/>
                <w:szCs w:val="20"/>
              </w:rPr>
              <w:t>i</w:t>
            </w:r>
            <w:r w:rsidR="000B0132" w:rsidRPr="000B0132">
              <w:rPr>
                <w:color w:val="000000"/>
                <w:sz w:val="20"/>
                <w:szCs w:val="20"/>
              </w:rPr>
              <w:t xml:space="preserve">mprovement </w:t>
            </w:r>
            <w:r>
              <w:rPr>
                <w:color w:val="000000"/>
                <w:sz w:val="20"/>
                <w:szCs w:val="20"/>
              </w:rPr>
              <w:t>p</w:t>
            </w:r>
            <w:r w:rsidR="000B0132" w:rsidRPr="000B0132">
              <w:rPr>
                <w:color w:val="000000"/>
                <w:sz w:val="20"/>
                <w:szCs w:val="20"/>
              </w:rPr>
              <w:t xml:space="preserve">lan </w:t>
            </w:r>
            <w:r w:rsidR="009B0C7C" w:rsidRPr="009B0C7C">
              <w:rPr>
                <w:color w:val="000000"/>
                <w:sz w:val="20"/>
                <w:szCs w:val="20"/>
                <w:vertAlign w:val="superscript"/>
              </w:rPr>
              <w:t>n</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323C2" w:rsidP="009B0C7C">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Startup, </w:t>
            </w:r>
            <w:r>
              <w:rPr>
                <w:color w:val="000000"/>
                <w:sz w:val="20"/>
                <w:szCs w:val="20"/>
              </w:rPr>
              <w:t>s</w:t>
            </w:r>
            <w:r w:rsidR="000B0132" w:rsidRPr="000B0132">
              <w:rPr>
                <w:color w:val="000000"/>
                <w:sz w:val="20"/>
                <w:szCs w:val="20"/>
              </w:rPr>
              <w:t xml:space="preserve">hutdown, and </w:t>
            </w:r>
            <w:r>
              <w:rPr>
                <w:color w:val="000000"/>
                <w:sz w:val="20"/>
                <w:szCs w:val="20"/>
              </w:rPr>
              <w:t>m</w:t>
            </w:r>
            <w:r w:rsidR="000B0132" w:rsidRPr="000B0132">
              <w:rPr>
                <w:color w:val="000000"/>
                <w:sz w:val="20"/>
                <w:szCs w:val="20"/>
              </w:rPr>
              <w:t xml:space="preserve">alfunction </w:t>
            </w:r>
            <w:r>
              <w:rPr>
                <w:color w:val="000000"/>
                <w:sz w:val="20"/>
                <w:szCs w:val="20"/>
              </w:rPr>
              <w:t>p</w:t>
            </w:r>
            <w:r w:rsidR="000B0132" w:rsidRPr="000B0132">
              <w:rPr>
                <w:color w:val="000000"/>
                <w:sz w:val="20"/>
                <w:szCs w:val="20"/>
              </w:rPr>
              <w:t xml:space="preserve">lan </w:t>
            </w:r>
            <w:r w:rsidR="009B0C7C" w:rsidRPr="009B0C7C">
              <w:rPr>
                <w:color w:val="000000"/>
                <w:sz w:val="20"/>
                <w:szCs w:val="20"/>
                <w:vertAlign w:val="superscript"/>
              </w:rPr>
              <w:t>o, p</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8</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16</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2.9</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46.4</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2.32</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4.64</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$5,166.78</w:t>
            </w:r>
          </w:p>
        </w:tc>
      </w:tr>
      <w:tr w:rsidR="000B0132" w:rsidRPr="00297FCC"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297FCC" w:rsidRDefault="001323C2" w:rsidP="001323C2">
            <w:pPr>
              <w:widowControl/>
              <w:autoSpaceDE/>
              <w:autoSpaceDN/>
              <w:adjustRightInd/>
              <w:rPr>
                <w:b/>
                <w:color w:val="000000"/>
                <w:sz w:val="20"/>
                <w:szCs w:val="20"/>
              </w:rPr>
            </w:pPr>
            <w:r>
              <w:rPr>
                <w:b/>
                <w:color w:val="000000"/>
                <w:sz w:val="20"/>
                <w:szCs w:val="20"/>
              </w:rPr>
              <w:t xml:space="preserve">Subtotal for </w:t>
            </w:r>
            <w:r w:rsidR="000B0132" w:rsidRPr="00297FCC">
              <w:rPr>
                <w:b/>
                <w:color w:val="000000"/>
                <w:sz w:val="20"/>
                <w:szCs w:val="20"/>
              </w:rPr>
              <w:t xml:space="preserve">Reporting </w:t>
            </w:r>
            <w:r>
              <w:rPr>
                <w:b/>
                <w:color w:val="000000"/>
                <w:sz w:val="20"/>
                <w:szCs w:val="20"/>
              </w:rPr>
              <w:t>Requirements</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312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132" w:rsidRPr="00297FCC" w:rsidRDefault="00297FCC" w:rsidP="000B0132">
            <w:pPr>
              <w:widowControl/>
              <w:autoSpaceDE/>
              <w:autoSpaceDN/>
              <w:adjustRightInd/>
              <w:jc w:val="center"/>
              <w:rPr>
                <w:b/>
                <w:color w:val="000000"/>
                <w:sz w:val="20"/>
                <w:szCs w:val="20"/>
              </w:rPr>
            </w:pPr>
            <w:r w:rsidRPr="00297FCC">
              <w:rPr>
                <w:b/>
                <w:color w:val="000000"/>
                <w:sz w:val="20"/>
                <w:szCs w:val="20"/>
              </w:rPr>
              <w:t>320</w:t>
            </w:r>
            <w:r w:rsidR="00156AC2">
              <w:rPr>
                <w:b/>
                <w:color w:val="000000"/>
                <w:sz w:val="20"/>
                <w:szCs w:val="20"/>
              </w:rPr>
              <w:t>.16</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jc w:val="right"/>
              <w:rPr>
                <w:b/>
                <w:color w:val="000000"/>
                <w:sz w:val="20"/>
                <w:szCs w:val="20"/>
              </w:rPr>
            </w:pPr>
            <w:r w:rsidRPr="00297FCC">
              <w:rPr>
                <w:b/>
                <w:color w:val="000000"/>
                <w:sz w:val="20"/>
                <w:szCs w:val="20"/>
              </w:rPr>
              <w:t>$31,000.68</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4. Recordkeeping Requirements</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1323C2">
            <w:pPr>
              <w:widowControl/>
              <w:autoSpaceDE/>
              <w:autoSpaceDN/>
              <w:adjustRightInd/>
              <w:ind w:firstLineChars="100" w:firstLine="200"/>
              <w:rPr>
                <w:color w:val="000000"/>
                <w:sz w:val="20"/>
                <w:szCs w:val="20"/>
              </w:rPr>
            </w:pPr>
            <w:r w:rsidRPr="000B0132">
              <w:rPr>
                <w:color w:val="000000"/>
                <w:sz w:val="20"/>
                <w:szCs w:val="20"/>
              </w:rPr>
              <w:t xml:space="preserve">A. Read </w:t>
            </w:r>
            <w:r w:rsidR="00315F2A">
              <w:rPr>
                <w:color w:val="000000"/>
                <w:sz w:val="20"/>
                <w:szCs w:val="20"/>
              </w:rPr>
              <w:t xml:space="preserve"> </w:t>
            </w:r>
            <w:r w:rsidR="001323C2">
              <w:rPr>
                <w:color w:val="000000"/>
                <w:sz w:val="20"/>
                <w:szCs w:val="20"/>
              </w:rPr>
              <w:t>i</w:t>
            </w:r>
            <w:r w:rsidRPr="000B0132">
              <w:rPr>
                <w:color w:val="000000"/>
                <w:sz w:val="20"/>
                <w:szCs w:val="20"/>
              </w:rPr>
              <w:t>nstructions</w:t>
            </w:r>
          </w:p>
        </w:tc>
        <w:tc>
          <w:tcPr>
            <w:tcW w:w="776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Included in 3A</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315F2A">
            <w:pPr>
              <w:widowControl/>
              <w:autoSpaceDE/>
              <w:autoSpaceDN/>
              <w:adjustRightInd/>
              <w:ind w:firstLineChars="100" w:firstLine="200"/>
              <w:rPr>
                <w:color w:val="000000"/>
                <w:sz w:val="20"/>
                <w:szCs w:val="20"/>
              </w:rPr>
            </w:pPr>
            <w:r w:rsidRPr="000B0132">
              <w:rPr>
                <w:color w:val="000000"/>
                <w:sz w:val="20"/>
                <w:szCs w:val="20"/>
              </w:rPr>
              <w:t xml:space="preserve">B. Plan </w:t>
            </w:r>
            <w:r w:rsidR="00315F2A">
              <w:rPr>
                <w:color w:val="000000"/>
                <w:sz w:val="20"/>
                <w:szCs w:val="20"/>
              </w:rPr>
              <w:t>a</w:t>
            </w:r>
            <w:r w:rsidRPr="000B0132">
              <w:rPr>
                <w:color w:val="000000"/>
                <w:sz w:val="20"/>
                <w:szCs w:val="20"/>
              </w:rPr>
              <w:t>ctivities</w:t>
            </w:r>
          </w:p>
        </w:tc>
        <w:tc>
          <w:tcPr>
            <w:tcW w:w="776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Included in 3B</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315F2A">
            <w:pPr>
              <w:widowControl/>
              <w:autoSpaceDE/>
              <w:autoSpaceDN/>
              <w:adjustRightInd/>
              <w:ind w:firstLineChars="100" w:firstLine="200"/>
              <w:rPr>
                <w:color w:val="000000"/>
                <w:sz w:val="20"/>
                <w:szCs w:val="20"/>
              </w:rPr>
            </w:pPr>
            <w:r w:rsidRPr="000B0132">
              <w:rPr>
                <w:color w:val="000000"/>
                <w:sz w:val="20"/>
                <w:szCs w:val="20"/>
              </w:rPr>
              <w:t xml:space="preserve">C. Implement </w:t>
            </w:r>
            <w:r w:rsidR="00315F2A">
              <w:rPr>
                <w:color w:val="000000"/>
                <w:sz w:val="20"/>
                <w:szCs w:val="20"/>
              </w:rPr>
              <w:t>a</w:t>
            </w:r>
            <w:r w:rsidRPr="000B0132">
              <w:rPr>
                <w:color w:val="000000"/>
                <w:sz w:val="20"/>
                <w:szCs w:val="20"/>
              </w:rPr>
              <w:t>ctivities</w:t>
            </w:r>
          </w:p>
        </w:tc>
        <w:tc>
          <w:tcPr>
            <w:tcW w:w="776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Included in 3B</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315F2A">
            <w:pPr>
              <w:widowControl/>
              <w:autoSpaceDE/>
              <w:autoSpaceDN/>
              <w:adjustRightInd/>
              <w:ind w:firstLineChars="100" w:firstLine="200"/>
              <w:rPr>
                <w:color w:val="000000"/>
                <w:sz w:val="20"/>
                <w:szCs w:val="20"/>
              </w:rPr>
            </w:pPr>
            <w:r w:rsidRPr="000B0132">
              <w:rPr>
                <w:color w:val="000000"/>
                <w:sz w:val="20"/>
                <w:szCs w:val="20"/>
              </w:rPr>
              <w:t xml:space="preserve">D. Develop </w:t>
            </w:r>
            <w:r w:rsidR="00315F2A">
              <w:rPr>
                <w:color w:val="000000"/>
                <w:sz w:val="20"/>
                <w:szCs w:val="20"/>
              </w:rPr>
              <w:t>re</w:t>
            </w:r>
            <w:r w:rsidRPr="000B0132">
              <w:rPr>
                <w:color w:val="000000"/>
                <w:sz w:val="20"/>
                <w:szCs w:val="20"/>
              </w:rPr>
              <w:t xml:space="preserve">cord </w:t>
            </w:r>
            <w:r w:rsidR="00315F2A">
              <w:rPr>
                <w:color w:val="000000"/>
                <w:sz w:val="20"/>
                <w:szCs w:val="20"/>
              </w:rPr>
              <w:t>s</w:t>
            </w:r>
            <w:r w:rsidRPr="000B0132">
              <w:rPr>
                <w:color w:val="000000"/>
                <w:sz w:val="20"/>
                <w:szCs w:val="20"/>
              </w:rPr>
              <w:t>y</w:t>
            </w:r>
            <w:r w:rsidR="00315F2A">
              <w:rPr>
                <w:color w:val="000000"/>
                <w:sz w:val="20"/>
                <w:szCs w:val="20"/>
              </w:rPr>
              <w:t>s</w:t>
            </w:r>
            <w:r w:rsidRPr="000B0132">
              <w:rPr>
                <w:color w:val="000000"/>
                <w:sz w:val="20"/>
                <w:szCs w:val="20"/>
              </w:rPr>
              <w:t>tem</w:t>
            </w:r>
          </w:p>
        </w:tc>
        <w:tc>
          <w:tcPr>
            <w:tcW w:w="776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N/A</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315F2A">
            <w:pPr>
              <w:widowControl/>
              <w:autoSpaceDE/>
              <w:autoSpaceDN/>
              <w:adjustRightInd/>
              <w:ind w:firstLineChars="100" w:firstLine="200"/>
              <w:rPr>
                <w:color w:val="000000"/>
                <w:sz w:val="20"/>
                <w:szCs w:val="20"/>
              </w:rPr>
            </w:pPr>
            <w:r w:rsidRPr="000B0132">
              <w:rPr>
                <w:color w:val="000000"/>
                <w:sz w:val="20"/>
                <w:szCs w:val="20"/>
              </w:rPr>
              <w:t xml:space="preserve">E. Time to </w:t>
            </w:r>
            <w:r w:rsidR="00315F2A">
              <w:rPr>
                <w:color w:val="000000"/>
                <w:sz w:val="20"/>
                <w:szCs w:val="20"/>
              </w:rPr>
              <w:t>e</w:t>
            </w:r>
            <w:r w:rsidRPr="000B0132">
              <w:rPr>
                <w:color w:val="000000"/>
                <w:sz w:val="20"/>
                <w:szCs w:val="20"/>
              </w:rPr>
              <w:t xml:space="preserve">nter </w:t>
            </w:r>
            <w:r w:rsidR="00315F2A">
              <w:rPr>
                <w:color w:val="000000"/>
                <w:sz w:val="20"/>
                <w:szCs w:val="20"/>
              </w:rPr>
              <w:t>i</w:t>
            </w:r>
            <w:r w:rsidRPr="000B0132">
              <w:rPr>
                <w:color w:val="000000"/>
                <w:sz w:val="20"/>
                <w:szCs w:val="20"/>
              </w:rPr>
              <w:t>nformation</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315F2A" w:rsidRDefault="00315F2A" w:rsidP="00315F2A">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Records of </w:t>
            </w:r>
            <w:r>
              <w:rPr>
                <w:color w:val="000000"/>
                <w:sz w:val="20"/>
                <w:szCs w:val="20"/>
              </w:rPr>
              <w:t>o</w:t>
            </w:r>
            <w:r w:rsidR="000B0132" w:rsidRPr="000B0132">
              <w:rPr>
                <w:color w:val="000000"/>
                <w:sz w:val="20"/>
                <w:szCs w:val="20"/>
              </w:rPr>
              <w:t xml:space="preserve">perating </w:t>
            </w:r>
            <w:r>
              <w:rPr>
                <w:color w:val="000000"/>
                <w:sz w:val="20"/>
                <w:szCs w:val="20"/>
              </w:rPr>
              <w:t>p</w:t>
            </w:r>
            <w:r w:rsidR="000B0132" w:rsidRPr="000B0132">
              <w:rPr>
                <w:color w:val="000000"/>
                <w:sz w:val="20"/>
                <w:szCs w:val="20"/>
              </w:rPr>
              <w:t xml:space="preserve">arameters and </w:t>
            </w:r>
          </w:p>
          <w:p w:rsidR="000B0132" w:rsidRPr="000B0132" w:rsidRDefault="00315F2A" w:rsidP="009B0C7C">
            <w:pPr>
              <w:widowControl/>
              <w:autoSpaceDE/>
              <w:autoSpaceDN/>
              <w:adjustRightInd/>
              <w:rPr>
                <w:color w:val="000000"/>
                <w:sz w:val="20"/>
                <w:szCs w:val="20"/>
              </w:rPr>
            </w:pPr>
            <w:r>
              <w:rPr>
                <w:color w:val="000000"/>
                <w:sz w:val="20"/>
                <w:szCs w:val="20"/>
              </w:rPr>
              <w:t xml:space="preserve">        e</w:t>
            </w:r>
            <w:r w:rsidR="000B0132" w:rsidRPr="000B0132">
              <w:rPr>
                <w:color w:val="000000"/>
                <w:sz w:val="20"/>
                <w:szCs w:val="20"/>
              </w:rPr>
              <w:t xml:space="preserve">missions </w:t>
            </w:r>
            <w:r w:rsidR="009B0C7C" w:rsidRPr="009B0C7C">
              <w:rPr>
                <w:color w:val="000000"/>
                <w:sz w:val="20"/>
                <w:szCs w:val="20"/>
                <w:vertAlign w:val="superscript"/>
              </w:rPr>
              <w:t>q</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9</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52</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468</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29</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13,572</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678.6</w:t>
            </w:r>
          </w:p>
        </w:tc>
        <w:tc>
          <w:tcPr>
            <w:tcW w:w="99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1,357.2</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$1,511,282.92</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ind w:firstLineChars="100" w:firstLine="200"/>
              <w:rPr>
                <w:color w:val="000000"/>
                <w:sz w:val="20"/>
                <w:szCs w:val="20"/>
              </w:rPr>
            </w:pPr>
            <w:r w:rsidRPr="000B0132">
              <w:rPr>
                <w:color w:val="000000"/>
                <w:sz w:val="20"/>
                <w:szCs w:val="20"/>
              </w:rPr>
              <w:t>F. Train Personnel</w:t>
            </w:r>
          </w:p>
        </w:tc>
        <w:tc>
          <w:tcPr>
            <w:tcW w:w="776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N/A</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ind w:firstLineChars="100" w:firstLine="200"/>
              <w:rPr>
                <w:color w:val="000000"/>
                <w:sz w:val="20"/>
                <w:szCs w:val="20"/>
              </w:rPr>
            </w:pPr>
            <w:r w:rsidRPr="000B0132">
              <w:rPr>
                <w:color w:val="000000"/>
                <w:sz w:val="20"/>
                <w:szCs w:val="20"/>
              </w:rPr>
              <w:t>G. Audits</w:t>
            </w:r>
          </w:p>
        </w:tc>
        <w:tc>
          <w:tcPr>
            <w:tcW w:w="776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N/A</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297FCC"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297FCC" w:rsidRDefault="00315F2A" w:rsidP="00315F2A">
            <w:pPr>
              <w:widowControl/>
              <w:autoSpaceDE/>
              <w:autoSpaceDN/>
              <w:adjustRightInd/>
              <w:rPr>
                <w:b/>
                <w:color w:val="000000"/>
                <w:sz w:val="20"/>
                <w:szCs w:val="20"/>
              </w:rPr>
            </w:pPr>
            <w:r>
              <w:rPr>
                <w:b/>
                <w:color w:val="000000"/>
                <w:sz w:val="20"/>
                <w:szCs w:val="20"/>
              </w:rPr>
              <w:t xml:space="preserve">Subtotal for </w:t>
            </w:r>
            <w:r w:rsidR="000B0132" w:rsidRPr="00297FCC">
              <w:rPr>
                <w:b/>
                <w:color w:val="000000"/>
                <w:sz w:val="20"/>
                <w:szCs w:val="20"/>
              </w:rPr>
              <w:t xml:space="preserve">Recordkeeping </w:t>
            </w:r>
            <w:r>
              <w:rPr>
                <w:b/>
                <w:color w:val="000000"/>
                <w:sz w:val="20"/>
                <w:szCs w:val="20"/>
              </w:rPr>
              <w:t>Requirements</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312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132" w:rsidRPr="00297FCC" w:rsidRDefault="00297FCC" w:rsidP="00B67753">
            <w:pPr>
              <w:widowControl/>
              <w:autoSpaceDE/>
              <w:autoSpaceDN/>
              <w:adjustRightInd/>
              <w:jc w:val="center"/>
              <w:rPr>
                <w:b/>
                <w:color w:val="000000"/>
                <w:sz w:val="20"/>
                <w:szCs w:val="20"/>
              </w:rPr>
            </w:pPr>
            <w:r w:rsidRPr="00297FCC">
              <w:rPr>
                <w:b/>
                <w:color w:val="000000"/>
                <w:sz w:val="20"/>
                <w:szCs w:val="20"/>
              </w:rPr>
              <w:t>15,60</w:t>
            </w:r>
            <w:r w:rsidR="00B67753">
              <w:rPr>
                <w:b/>
                <w:color w:val="000000"/>
                <w:sz w:val="20"/>
                <w:szCs w:val="20"/>
              </w:rPr>
              <w:t>7.8</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jc w:val="right"/>
              <w:rPr>
                <w:b/>
                <w:color w:val="000000"/>
                <w:sz w:val="20"/>
                <w:szCs w:val="20"/>
              </w:rPr>
            </w:pPr>
            <w:r w:rsidRPr="00297FCC">
              <w:rPr>
                <w:b/>
                <w:color w:val="000000"/>
                <w:sz w:val="20"/>
                <w:szCs w:val="20"/>
              </w:rPr>
              <w:t>$1,511,282.92</w:t>
            </w:r>
          </w:p>
        </w:tc>
      </w:tr>
      <w:tr w:rsidR="000B0132" w:rsidRPr="00297FCC" w:rsidTr="002B706B">
        <w:trPr>
          <w:trHeight w:val="300"/>
          <w:jc w:val="center"/>
        </w:trPr>
        <w:tc>
          <w:tcPr>
            <w:tcW w:w="4422" w:type="dxa"/>
            <w:tcBorders>
              <w:top w:val="nil"/>
              <w:left w:val="single" w:sz="4" w:space="0" w:color="auto"/>
              <w:bottom w:val="single" w:sz="4" w:space="0" w:color="auto"/>
              <w:right w:val="single" w:sz="4" w:space="0" w:color="auto"/>
            </w:tcBorders>
            <w:shd w:val="clear" w:color="auto" w:fill="auto"/>
            <w:noWrap/>
            <w:vAlign w:val="bottom"/>
            <w:hideMark/>
          </w:tcPr>
          <w:p w:rsidR="000B0132" w:rsidRPr="00297FCC" w:rsidRDefault="000B0132" w:rsidP="009B0C7C">
            <w:pPr>
              <w:widowControl/>
              <w:autoSpaceDE/>
              <w:autoSpaceDN/>
              <w:adjustRightInd/>
              <w:rPr>
                <w:b/>
                <w:color w:val="000000"/>
                <w:sz w:val="20"/>
                <w:szCs w:val="20"/>
              </w:rPr>
            </w:pPr>
            <w:r w:rsidRPr="00297FCC">
              <w:rPr>
                <w:b/>
                <w:color w:val="000000"/>
                <w:sz w:val="20"/>
                <w:szCs w:val="20"/>
              </w:rPr>
              <w:t>Total Annual Burden</w:t>
            </w:r>
            <w:r w:rsidR="00387A94">
              <w:rPr>
                <w:b/>
                <w:color w:val="000000"/>
                <w:sz w:val="20"/>
                <w:szCs w:val="20"/>
              </w:rPr>
              <w:t xml:space="preserve"> and </w:t>
            </w:r>
            <w:r w:rsidR="009B0C7C">
              <w:rPr>
                <w:b/>
                <w:color w:val="000000"/>
                <w:sz w:val="20"/>
                <w:szCs w:val="20"/>
              </w:rPr>
              <w:t>C</w:t>
            </w:r>
            <w:r w:rsidR="00387A94">
              <w:rPr>
                <w:b/>
                <w:color w:val="000000"/>
                <w:sz w:val="20"/>
                <w:szCs w:val="20"/>
              </w:rPr>
              <w:t>ost (rounded)</w:t>
            </w:r>
          </w:p>
        </w:tc>
        <w:tc>
          <w:tcPr>
            <w:tcW w:w="1237"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312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132" w:rsidRPr="00297FCC" w:rsidRDefault="000B0132" w:rsidP="000B0132">
            <w:pPr>
              <w:widowControl/>
              <w:autoSpaceDE/>
              <w:autoSpaceDN/>
              <w:adjustRightInd/>
              <w:jc w:val="center"/>
              <w:rPr>
                <w:b/>
                <w:color w:val="000000"/>
                <w:sz w:val="20"/>
                <w:szCs w:val="20"/>
              </w:rPr>
            </w:pPr>
            <w:r w:rsidRPr="00297FCC">
              <w:rPr>
                <w:b/>
                <w:color w:val="000000"/>
                <w:sz w:val="20"/>
                <w:szCs w:val="20"/>
              </w:rPr>
              <w:t>15,928</w:t>
            </w:r>
          </w:p>
        </w:tc>
        <w:tc>
          <w:tcPr>
            <w:tcW w:w="1432"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jc w:val="right"/>
              <w:rPr>
                <w:b/>
                <w:color w:val="000000"/>
                <w:sz w:val="20"/>
                <w:szCs w:val="20"/>
              </w:rPr>
            </w:pPr>
            <w:r w:rsidRPr="00297FCC">
              <w:rPr>
                <w:b/>
                <w:color w:val="000000"/>
                <w:sz w:val="20"/>
                <w:szCs w:val="20"/>
              </w:rPr>
              <w:t>$1,542,284</w:t>
            </w:r>
          </w:p>
        </w:tc>
      </w:tr>
    </w:tbl>
    <w:p w:rsidR="00C14EB4" w:rsidRDefault="00C14EB4">
      <w:pPr>
        <w:rPr>
          <w:b/>
          <w:bCs/>
          <w:color w:val="000000"/>
        </w:rPr>
      </w:pPr>
      <w:r>
        <w:rPr>
          <w:b/>
          <w:bCs/>
          <w:color w:val="000000"/>
        </w:rPr>
        <w:t xml:space="preserve">                                                                                                                                                                                                                  </w:t>
      </w:r>
    </w:p>
    <w:tbl>
      <w:tblPr>
        <w:tblW w:w="13971" w:type="dxa"/>
        <w:tblLook w:val="04A0"/>
      </w:tblPr>
      <w:tblGrid>
        <w:gridCol w:w="91"/>
        <w:gridCol w:w="12602"/>
        <w:gridCol w:w="1278"/>
      </w:tblGrid>
      <w:tr w:rsidR="000B0132" w:rsidRPr="000B0132" w:rsidTr="00387A94">
        <w:trPr>
          <w:gridAfter w:val="1"/>
          <w:wAfter w:w="1278" w:type="dxa"/>
          <w:trHeight w:val="300"/>
        </w:trPr>
        <w:tc>
          <w:tcPr>
            <w:tcW w:w="12693" w:type="dxa"/>
            <w:gridSpan w:val="2"/>
            <w:tcBorders>
              <w:top w:val="nil"/>
              <w:left w:val="nil"/>
              <w:bottom w:val="nil"/>
              <w:right w:val="nil"/>
            </w:tcBorders>
            <w:shd w:val="clear" w:color="auto" w:fill="auto"/>
            <w:noWrap/>
            <w:vAlign w:val="bottom"/>
            <w:hideMark/>
          </w:tcPr>
          <w:p w:rsidR="00C14EB4" w:rsidRPr="00C14EB4" w:rsidRDefault="000B0132" w:rsidP="000B0132">
            <w:pPr>
              <w:widowControl/>
              <w:autoSpaceDE/>
              <w:autoSpaceDN/>
              <w:adjustRightInd/>
              <w:rPr>
                <w:b/>
                <w:color w:val="000000"/>
                <w:sz w:val="20"/>
                <w:szCs w:val="20"/>
              </w:rPr>
            </w:pPr>
            <w:r w:rsidRPr="00C14EB4">
              <w:rPr>
                <w:b/>
                <w:color w:val="000000"/>
                <w:sz w:val="20"/>
                <w:szCs w:val="20"/>
              </w:rPr>
              <w:t>Assumptions:</w:t>
            </w:r>
          </w:p>
        </w:tc>
      </w:tr>
      <w:tr w:rsidR="00387A94" w:rsidRPr="000B0132" w:rsidTr="00387A94">
        <w:tblPrEx>
          <w:jc w:val="center"/>
        </w:tblPrEx>
        <w:trPr>
          <w:gridBefore w:val="1"/>
          <w:wBefore w:w="91" w:type="dxa"/>
          <w:trHeight w:val="300"/>
          <w:jc w:val="center"/>
        </w:trPr>
        <w:tc>
          <w:tcPr>
            <w:tcW w:w="13880" w:type="dxa"/>
            <w:gridSpan w:val="2"/>
            <w:tcBorders>
              <w:top w:val="nil"/>
              <w:left w:val="nil"/>
              <w:bottom w:val="nil"/>
              <w:right w:val="nil"/>
            </w:tcBorders>
            <w:shd w:val="clear" w:color="auto" w:fill="auto"/>
            <w:noWrap/>
            <w:vAlign w:val="bottom"/>
            <w:hideMark/>
          </w:tcPr>
          <w:p w:rsidR="00387A94" w:rsidRDefault="00387A94" w:rsidP="00C96652">
            <w:pPr>
              <w:widowControl/>
              <w:autoSpaceDE/>
              <w:autoSpaceDN/>
              <w:adjustRightInd/>
              <w:rPr>
                <w:color w:val="000000"/>
                <w:sz w:val="20"/>
                <w:szCs w:val="20"/>
              </w:rPr>
            </w:pPr>
            <w:proofErr w:type="spellStart"/>
            <w:r w:rsidRPr="00612707">
              <w:rPr>
                <w:color w:val="000000"/>
                <w:sz w:val="20"/>
                <w:szCs w:val="20"/>
                <w:vertAlign w:val="superscript"/>
              </w:rPr>
              <w:t>a</w:t>
            </w:r>
            <w:proofErr w:type="spellEnd"/>
            <w:r w:rsidRPr="00612707">
              <w:rPr>
                <w:color w:val="000000"/>
                <w:sz w:val="20"/>
                <w:szCs w:val="20"/>
                <w:vertAlign w:val="superscript"/>
              </w:rPr>
              <w:t xml:space="preserve"> </w:t>
            </w:r>
            <w:r>
              <w:rPr>
                <w:color w:val="000000"/>
                <w:sz w:val="20"/>
                <w:szCs w:val="20"/>
              </w:rPr>
              <w:t xml:space="preserve"> We have a</w:t>
            </w:r>
            <w:r w:rsidRPr="000B0132">
              <w:rPr>
                <w:color w:val="000000"/>
                <w:sz w:val="20"/>
                <w:szCs w:val="20"/>
              </w:rPr>
              <w:t>ssume</w:t>
            </w:r>
            <w:r>
              <w:rPr>
                <w:color w:val="000000"/>
                <w:sz w:val="20"/>
                <w:szCs w:val="20"/>
              </w:rPr>
              <w:t>d that there are approximately</w:t>
            </w:r>
            <w:r w:rsidRPr="000B0132">
              <w:rPr>
                <w:color w:val="000000"/>
                <w:sz w:val="20"/>
                <w:szCs w:val="20"/>
              </w:rPr>
              <w:t xml:space="preserve"> </w:t>
            </w:r>
            <w:r>
              <w:rPr>
                <w:color w:val="000000"/>
                <w:sz w:val="20"/>
                <w:szCs w:val="20"/>
              </w:rPr>
              <w:t>29 respondents, with no additional new or reconstructed sources becoming subject to the rule over the next three years.</w:t>
            </w:r>
          </w:p>
          <w:p w:rsidR="00387A94" w:rsidRDefault="00387A94" w:rsidP="00C96652">
            <w:pPr>
              <w:widowControl/>
              <w:autoSpaceDE/>
              <w:autoSpaceDN/>
              <w:adjustRightInd/>
              <w:rPr>
                <w:color w:val="000000"/>
                <w:sz w:val="20"/>
                <w:szCs w:val="20"/>
              </w:rPr>
            </w:pPr>
            <w:r w:rsidRPr="00387A94">
              <w:rPr>
                <w:color w:val="000000"/>
                <w:sz w:val="20"/>
                <w:szCs w:val="20"/>
                <w:vertAlign w:val="superscript"/>
              </w:rPr>
              <w:t>b</w:t>
            </w:r>
            <w:r>
              <w:rPr>
                <w:color w:val="000000"/>
                <w:sz w:val="20"/>
                <w:szCs w:val="20"/>
              </w:rPr>
              <w:t xml:space="preserve">  </w:t>
            </w:r>
            <w:r w:rsidRPr="000B0132">
              <w:rPr>
                <w:color w:val="000000"/>
                <w:sz w:val="20"/>
                <w:szCs w:val="20"/>
              </w:rPr>
              <w:t>This ICR uses the following labor rates: Managerial $121.44 ($57.83 + 110%), Technical $100.23 ($47.73 + 110%), and Clerical $50.51 ($24.05 + 110%).  These rates are from the United States Department of Labor, Bureau of Labor Statistics, March 2012, “Table 2. Civilian Workers, by occupational and industry group.”  The rates are from column 1, “Total compensation.”  The rates have been increased by 110 percent to account for the benefit packages available to those employed by private industry.  This ICR assumes that Clerical hours are 10% of Technical hours and Managerial hours are 5% of Technical hours.</w:t>
            </w:r>
          </w:p>
          <w:p w:rsidR="00387A94" w:rsidRDefault="00387A94" w:rsidP="00C96652">
            <w:pPr>
              <w:widowControl/>
              <w:autoSpaceDE/>
              <w:autoSpaceDN/>
              <w:adjustRightInd/>
              <w:rPr>
                <w:color w:val="000000"/>
                <w:sz w:val="20"/>
                <w:szCs w:val="20"/>
              </w:rPr>
            </w:pPr>
            <w:r w:rsidRPr="00387A94">
              <w:rPr>
                <w:color w:val="000000"/>
                <w:sz w:val="20"/>
                <w:szCs w:val="20"/>
                <w:vertAlign w:val="superscript"/>
              </w:rPr>
              <w:t xml:space="preserve">c </w:t>
            </w:r>
            <w:r>
              <w:rPr>
                <w:color w:val="000000"/>
                <w:sz w:val="20"/>
                <w:szCs w:val="20"/>
              </w:rPr>
              <w:t xml:space="preserve"> We have a</w:t>
            </w:r>
            <w:r w:rsidRPr="000B0132">
              <w:rPr>
                <w:color w:val="000000"/>
                <w:sz w:val="20"/>
                <w:szCs w:val="20"/>
              </w:rPr>
              <w:t>ssume</w:t>
            </w:r>
            <w:r>
              <w:rPr>
                <w:color w:val="000000"/>
                <w:sz w:val="20"/>
                <w:szCs w:val="20"/>
              </w:rPr>
              <w:t>d that it will take each respondent</w:t>
            </w:r>
            <w:r w:rsidRPr="000B0132">
              <w:rPr>
                <w:color w:val="000000"/>
                <w:sz w:val="20"/>
                <w:szCs w:val="20"/>
              </w:rPr>
              <w:t xml:space="preserve"> one hour to read instructions.</w:t>
            </w:r>
          </w:p>
          <w:p w:rsidR="00387A94" w:rsidRDefault="00387A94" w:rsidP="00387A94">
            <w:pPr>
              <w:widowControl/>
              <w:autoSpaceDE/>
              <w:autoSpaceDN/>
              <w:adjustRightInd/>
              <w:rPr>
                <w:color w:val="000000"/>
                <w:sz w:val="20"/>
                <w:szCs w:val="20"/>
              </w:rPr>
            </w:pPr>
            <w:r w:rsidRPr="00387A94">
              <w:rPr>
                <w:color w:val="000000"/>
                <w:sz w:val="20"/>
                <w:szCs w:val="20"/>
                <w:vertAlign w:val="superscript"/>
              </w:rPr>
              <w:t>d</w:t>
            </w:r>
            <w:r>
              <w:rPr>
                <w:color w:val="000000"/>
                <w:sz w:val="20"/>
                <w:szCs w:val="20"/>
              </w:rPr>
              <w:t xml:space="preserve">  We assume that it will take each respondent 980</w:t>
            </w:r>
            <w:r w:rsidRPr="000B0132">
              <w:rPr>
                <w:color w:val="000000"/>
                <w:sz w:val="20"/>
                <w:szCs w:val="20"/>
              </w:rPr>
              <w:t xml:space="preserve"> hours to complete initial performance tests.</w:t>
            </w:r>
          </w:p>
          <w:p w:rsidR="00A54C91" w:rsidRDefault="00A54C91" w:rsidP="00A54C91">
            <w:pPr>
              <w:widowControl/>
              <w:autoSpaceDE/>
              <w:autoSpaceDN/>
              <w:adjustRightInd/>
              <w:rPr>
                <w:color w:val="000000"/>
                <w:sz w:val="20"/>
                <w:szCs w:val="20"/>
              </w:rPr>
            </w:pPr>
            <w:r w:rsidRPr="00A54C91">
              <w:rPr>
                <w:color w:val="000000"/>
                <w:sz w:val="20"/>
                <w:szCs w:val="20"/>
                <w:vertAlign w:val="superscript"/>
              </w:rPr>
              <w:lastRenderedPageBreak/>
              <w:t>e</w:t>
            </w:r>
            <w:r>
              <w:rPr>
                <w:color w:val="000000"/>
                <w:sz w:val="20"/>
                <w:szCs w:val="20"/>
              </w:rPr>
              <w:t xml:space="preserve">  We a</w:t>
            </w:r>
            <w:r w:rsidRPr="000B0132">
              <w:rPr>
                <w:color w:val="000000"/>
                <w:sz w:val="20"/>
                <w:szCs w:val="20"/>
              </w:rPr>
              <w:t xml:space="preserve">ssume </w:t>
            </w:r>
            <w:r>
              <w:rPr>
                <w:color w:val="000000"/>
                <w:sz w:val="20"/>
                <w:szCs w:val="20"/>
              </w:rPr>
              <w:t xml:space="preserve">that </w:t>
            </w:r>
            <w:r w:rsidRPr="000B0132">
              <w:rPr>
                <w:color w:val="000000"/>
                <w:sz w:val="20"/>
                <w:szCs w:val="20"/>
              </w:rPr>
              <w:t>20</w:t>
            </w:r>
            <w:r>
              <w:rPr>
                <w:color w:val="000000"/>
                <w:sz w:val="20"/>
                <w:szCs w:val="20"/>
              </w:rPr>
              <w:t>percent of respondents will have to repeat the</w:t>
            </w:r>
            <w:r w:rsidRPr="000B0132">
              <w:rPr>
                <w:color w:val="000000"/>
                <w:sz w:val="20"/>
                <w:szCs w:val="20"/>
              </w:rPr>
              <w:t xml:space="preserve"> initial performance tests due to failures</w:t>
            </w:r>
            <w:r>
              <w:rPr>
                <w:color w:val="000000"/>
                <w:sz w:val="20"/>
                <w:szCs w:val="20"/>
              </w:rPr>
              <w:t>.</w:t>
            </w:r>
          </w:p>
          <w:p w:rsidR="00A54C91" w:rsidRDefault="00A54C91" w:rsidP="00A54C91">
            <w:pPr>
              <w:widowControl/>
              <w:autoSpaceDE/>
              <w:autoSpaceDN/>
              <w:adjustRightInd/>
              <w:rPr>
                <w:color w:val="000000"/>
                <w:sz w:val="20"/>
                <w:szCs w:val="20"/>
              </w:rPr>
            </w:pPr>
            <w:r w:rsidRPr="00A54C91">
              <w:rPr>
                <w:color w:val="000000"/>
                <w:sz w:val="20"/>
                <w:szCs w:val="20"/>
                <w:vertAlign w:val="superscript"/>
              </w:rPr>
              <w:t>f</w:t>
            </w:r>
            <w:r>
              <w:rPr>
                <w:color w:val="000000"/>
                <w:sz w:val="20"/>
                <w:szCs w:val="20"/>
              </w:rPr>
              <w:t xml:space="preserve">  We a</w:t>
            </w:r>
            <w:r w:rsidRPr="000B0132">
              <w:rPr>
                <w:color w:val="000000"/>
                <w:sz w:val="20"/>
                <w:szCs w:val="20"/>
              </w:rPr>
              <w:t xml:space="preserve">ssume </w:t>
            </w:r>
            <w:r>
              <w:rPr>
                <w:color w:val="000000"/>
                <w:sz w:val="20"/>
                <w:szCs w:val="20"/>
              </w:rPr>
              <w:t xml:space="preserve">that each respondent will take </w:t>
            </w:r>
            <w:r w:rsidRPr="000B0132">
              <w:rPr>
                <w:color w:val="000000"/>
                <w:sz w:val="20"/>
                <w:szCs w:val="20"/>
              </w:rPr>
              <w:t xml:space="preserve">40 hours to prepare the </w:t>
            </w:r>
            <w:r>
              <w:rPr>
                <w:color w:val="000000"/>
                <w:sz w:val="20"/>
                <w:szCs w:val="20"/>
              </w:rPr>
              <w:t>o</w:t>
            </w:r>
            <w:r w:rsidRPr="000B0132">
              <w:rPr>
                <w:color w:val="000000"/>
                <w:sz w:val="20"/>
                <w:szCs w:val="20"/>
              </w:rPr>
              <w:t xml:space="preserve">perations, </w:t>
            </w:r>
            <w:r>
              <w:rPr>
                <w:color w:val="000000"/>
                <w:sz w:val="20"/>
                <w:szCs w:val="20"/>
              </w:rPr>
              <w:t>m</w:t>
            </w:r>
            <w:r w:rsidRPr="000B0132">
              <w:rPr>
                <w:color w:val="000000"/>
                <w:sz w:val="20"/>
                <w:szCs w:val="20"/>
              </w:rPr>
              <w:t xml:space="preserve">aintenance, and </w:t>
            </w:r>
            <w:r>
              <w:rPr>
                <w:color w:val="000000"/>
                <w:sz w:val="20"/>
                <w:szCs w:val="20"/>
              </w:rPr>
              <w:t>m</w:t>
            </w:r>
            <w:r w:rsidRPr="000B0132">
              <w:rPr>
                <w:color w:val="000000"/>
                <w:sz w:val="20"/>
                <w:szCs w:val="20"/>
              </w:rPr>
              <w:t xml:space="preserve">onitoring </w:t>
            </w:r>
            <w:r>
              <w:rPr>
                <w:color w:val="000000"/>
                <w:sz w:val="20"/>
                <w:szCs w:val="20"/>
              </w:rPr>
              <w:t>p</w:t>
            </w:r>
            <w:r w:rsidRPr="000B0132">
              <w:rPr>
                <w:color w:val="000000"/>
                <w:sz w:val="20"/>
                <w:szCs w:val="20"/>
              </w:rPr>
              <w:t>lan.</w:t>
            </w:r>
          </w:p>
          <w:p w:rsidR="00A54C91" w:rsidRDefault="00A54C91" w:rsidP="00A54C91">
            <w:pPr>
              <w:widowControl/>
              <w:autoSpaceDE/>
              <w:autoSpaceDN/>
              <w:adjustRightInd/>
              <w:rPr>
                <w:color w:val="000000"/>
                <w:sz w:val="20"/>
                <w:szCs w:val="20"/>
              </w:rPr>
            </w:pPr>
            <w:r w:rsidRPr="007F3ED1">
              <w:rPr>
                <w:color w:val="000000"/>
                <w:sz w:val="20"/>
                <w:szCs w:val="20"/>
                <w:vertAlign w:val="superscript"/>
              </w:rPr>
              <w:t>g</w:t>
            </w:r>
            <w:r>
              <w:rPr>
                <w:color w:val="000000"/>
                <w:sz w:val="20"/>
                <w:szCs w:val="20"/>
              </w:rPr>
              <w:t xml:space="preserve">  </w:t>
            </w:r>
            <w:r w:rsidR="007F3ED1">
              <w:rPr>
                <w:color w:val="000000"/>
                <w:sz w:val="20"/>
                <w:szCs w:val="20"/>
              </w:rPr>
              <w:t>We assume that each respondent will take 40 hours to prepare the startup, shutdown, and malfunction plan.</w:t>
            </w:r>
          </w:p>
          <w:p w:rsidR="00387A94" w:rsidRDefault="007F3ED1" w:rsidP="007F3ED1">
            <w:pPr>
              <w:widowControl/>
              <w:autoSpaceDE/>
              <w:autoSpaceDN/>
              <w:adjustRightInd/>
              <w:rPr>
                <w:color w:val="000000"/>
                <w:sz w:val="20"/>
                <w:szCs w:val="20"/>
              </w:rPr>
            </w:pPr>
            <w:r w:rsidRPr="007F3ED1">
              <w:rPr>
                <w:color w:val="000000"/>
                <w:sz w:val="20"/>
                <w:szCs w:val="20"/>
                <w:vertAlign w:val="superscript"/>
              </w:rPr>
              <w:t>h</w:t>
            </w:r>
            <w:r>
              <w:rPr>
                <w:color w:val="000000"/>
                <w:sz w:val="20"/>
                <w:szCs w:val="20"/>
              </w:rPr>
              <w:t xml:space="preserve">  We assume that it will take each respondent </w:t>
            </w:r>
            <w:r w:rsidR="00E676DD">
              <w:rPr>
                <w:color w:val="000000"/>
                <w:sz w:val="20"/>
                <w:szCs w:val="20"/>
              </w:rPr>
              <w:t>two</w:t>
            </w:r>
            <w:r>
              <w:rPr>
                <w:color w:val="000000"/>
                <w:sz w:val="20"/>
                <w:szCs w:val="20"/>
              </w:rPr>
              <w:t xml:space="preserve"> hours to prepare each of the notifications.</w:t>
            </w:r>
          </w:p>
          <w:p w:rsidR="007F3ED1" w:rsidRDefault="007F3ED1" w:rsidP="007F3ED1">
            <w:pPr>
              <w:widowControl/>
              <w:autoSpaceDE/>
              <w:autoSpaceDN/>
              <w:adjustRightInd/>
              <w:rPr>
                <w:color w:val="000000"/>
                <w:sz w:val="20"/>
                <w:szCs w:val="20"/>
              </w:rPr>
            </w:pPr>
            <w:proofErr w:type="spellStart"/>
            <w:r w:rsidRPr="00E676DD">
              <w:rPr>
                <w:color w:val="000000"/>
                <w:sz w:val="20"/>
                <w:szCs w:val="20"/>
                <w:vertAlign w:val="superscript"/>
              </w:rPr>
              <w:t>i</w:t>
            </w:r>
            <w:proofErr w:type="spellEnd"/>
            <w:r>
              <w:rPr>
                <w:color w:val="000000"/>
                <w:sz w:val="20"/>
                <w:szCs w:val="20"/>
              </w:rPr>
              <w:t xml:space="preserve">  We assume that it will take each respondent </w:t>
            </w:r>
            <w:r w:rsidR="00E676DD">
              <w:rPr>
                <w:color w:val="000000"/>
                <w:sz w:val="20"/>
                <w:szCs w:val="20"/>
              </w:rPr>
              <w:t>one</w:t>
            </w:r>
            <w:r>
              <w:rPr>
                <w:color w:val="000000"/>
                <w:sz w:val="20"/>
                <w:szCs w:val="20"/>
              </w:rPr>
              <w:t xml:space="preserve"> hour </w:t>
            </w:r>
            <w:r w:rsidR="00E676DD">
              <w:rPr>
                <w:color w:val="000000"/>
                <w:sz w:val="20"/>
                <w:szCs w:val="20"/>
              </w:rPr>
              <w:t>to write the extension of compliance; adjustments to time periods, and changes in information reports.</w:t>
            </w:r>
          </w:p>
          <w:p w:rsidR="00E676DD" w:rsidRDefault="00E676DD" w:rsidP="007F3ED1">
            <w:pPr>
              <w:widowControl/>
              <w:autoSpaceDE/>
              <w:autoSpaceDN/>
              <w:adjustRightInd/>
              <w:rPr>
                <w:color w:val="000000"/>
                <w:sz w:val="20"/>
                <w:szCs w:val="20"/>
              </w:rPr>
            </w:pPr>
            <w:r w:rsidRPr="00E676DD">
              <w:rPr>
                <w:color w:val="000000"/>
                <w:sz w:val="20"/>
                <w:szCs w:val="20"/>
                <w:vertAlign w:val="superscript"/>
              </w:rPr>
              <w:t xml:space="preserve">j </w:t>
            </w:r>
            <w:r>
              <w:rPr>
                <w:color w:val="000000"/>
                <w:sz w:val="20"/>
                <w:szCs w:val="20"/>
              </w:rPr>
              <w:t xml:space="preserve"> We assume that it will take each respondent 16 hours to prepare excess emissions reports.</w:t>
            </w:r>
          </w:p>
          <w:p w:rsidR="00E676DD" w:rsidRDefault="00E676DD" w:rsidP="00E676DD">
            <w:pPr>
              <w:widowControl/>
              <w:autoSpaceDE/>
              <w:autoSpaceDN/>
              <w:adjustRightInd/>
              <w:rPr>
                <w:color w:val="000000"/>
                <w:sz w:val="20"/>
                <w:szCs w:val="20"/>
              </w:rPr>
            </w:pPr>
            <w:r w:rsidRPr="00E676DD">
              <w:rPr>
                <w:color w:val="000000"/>
                <w:sz w:val="20"/>
                <w:szCs w:val="20"/>
                <w:vertAlign w:val="superscript"/>
              </w:rPr>
              <w:t>k</w:t>
            </w:r>
            <w:r>
              <w:rPr>
                <w:color w:val="000000"/>
                <w:sz w:val="20"/>
                <w:szCs w:val="20"/>
              </w:rPr>
              <w:t xml:space="preserve">  We assume that 20 percent of respondents are required to prepare excess emissions reports.</w:t>
            </w:r>
          </w:p>
          <w:p w:rsidR="00E676DD" w:rsidRDefault="00E676DD" w:rsidP="00E676DD">
            <w:pPr>
              <w:widowControl/>
              <w:autoSpaceDE/>
              <w:autoSpaceDN/>
              <w:adjustRightInd/>
              <w:rPr>
                <w:color w:val="000000"/>
                <w:sz w:val="20"/>
                <w:szCs w:val="20"/>
              </w:rPr>
            </w:pPr>
            <w:r w:rsidRPr="00E676DD">
              <w:rPr>
                <w:color w:val="000000"/>
                <w:sz w:val="20"/>
                <w:szCs w:val="20"/>
                <w:vertAlign w:val="superscript"/>
              </w:rPr>
              <w:t>l</w:t>
            </w:r>
            <w:r>
              <w:rPr>
                <w:color w:val="000000"/>
                <w:sz w:val="20"/>
                <w:szCs w:val="20"/>
              </w:rPr>
              <w:t xml:space="preserve">  We assume that each respondent will take one hour to prepare no excess emissions reports.</w:t>
            </w:r>
          </w:p>
          <w:p w:rsidR="00E676DD" w:rsidRDefault="00E676DD" w:rsidP="00E676DD">
            <w:pPr>
              <w:widowControl/>
              <w:autoSpaceDE/>
              <w:autoSpaceDN/>
              <w:adjustRightInd/>
              <w:rPr>
                <w:color w:val="000000"/>
                <w:sz w:val="20"/>
                <w:szCs w:val="20"/>
              </w:rPr>
            </w:pPr>
            <w:r w:rsidRPr="00E676DD">
              <w:rPr>
                <w:color w:val="000000"/>
                <w:sz w:val="20"/>
                <w:szCs w:val="20"/>
                <w:vertAlign w:val="superscript"/>
              </w:rPr>
              <w:t>m</w:t>
            </w:r>
            <w:r>
              <w:rPr>
                <w:color w:val="000000"/>
                <w:sz w:val="20"/>
                <w:szCs w:val="20"/>
              </w:rPr>
              <w:t xml:space="preserve">  We assume that 80 percent of respondents will submit the no excess emissions reports.</w:t>
            </w:r>
          </w:p>
          <w:p w:rsidR="00E676DD" w:rsidRDefault="00E676DD" w:rsidP="00E676DD">
            <w:pPr>
              <w:widowControl/>
              <w:autoSpaceDE/>
              <w:autoSpaceDN/>
              <w:adjustRightInd/>
              <w:rPr>
                <w:color w:val="000000"/>
                <w:sz w:val="20"/>
                <w:szCs w:val="20"/>
              </w:rPr>
            </w:pPr>
            <w:r w:rsidRPr="00E676DD">
              <w:rPr>
                <w:color w:val="000000"/>
                <w:sz w:val="20"/>
                <w:szCs w:val="20"/>
                <w:vertAlign w:val="superscript"/>
              </w:rPr>
              <w:t xml:space="preserve">n </w:t>
            </w:r>
            <w:r>
              <w:rPr>
                <w:color w:val="000000"/>
                <w:sz w:val="20"/>
                <w:szCs w:val="20"/>
              </w:rPr>
              <w:t xml:space="preserve"> We assume that 40 percent of respondents are required to prepare the quality improvement plan.</w:t>
            </w:r>
          </w:p>
          <w:p w:rsidR="00C84EA8" w:rsidRDefault="00C84EA8" w:rsidP="00C84EA8">
            <w:pPr>
              <w:widowControl/>
              <w:autoSpaceDE/>
              <w:autoSpaceDN/>
              <w:adjustRightInd/>
              <w:rPr>
                <w:color w:val="000000"/>
                <w:sz w:val="20"/>
                <w:szCs w:val="20"/>
              </w:rPr>
            </w:pPr>
            <w:r w:rsidRPr="00C84EA8">
              <w:rPr>
                <w:color w:val="000000"/>
                <w:sz w:val="20"/>
                <w:szCs w:val="20"/>
                <w:vertAlign w:val="superscript"/>
              </w:rPr>
              <w:t>o</w:t>
            </w:r>
            <w:r>
              <w:rPr>
                <w:color w:val="000000"/>
                <w:sz w:val="20"/>
                <w:szCs w:val="20"/>
              </w:rPr>
              <w:t xml:space="preserve">  </w:t>
            </w:r>
            <w:r w:rsidRPr="00C84EA8">
              <w:rPr>
                <w:color w:val="000000"/>
                <w:sz w:val="20"/>
                <w:szCs w:val="20"/>
              </w:rPr>
              <w:t xml:space="preserve">We assume that </w:t>
            </w:r>
            <w:r w:rsidR="00E2290C">
              <w:rPr>
                <w:color w:val="000000"/>
                <w:sz w:val="20"/>
                <w:szCs w:val="20"/>
              </w:rPr>
              <w:t>10 percent of</w:t>
            </w:r>
            <w:r w:rsidRPr="00C84EA8">
              <w:rPr>
                <w:color w:val="000000"/>
                <w:sz w:val="20"/>
                <w:szCs w:val="20"/>
              </w:rPr>
              <w:t xml:space="preserve"> respondent will take </w:t>
            </w:r>
            <w:r w:rsidR="00E2290C">
              <w:rPr>
                <w:color w:val="000000"/>
                <w:sz w:val="20"/>
                <w:szCs w:val="20"/>
              </w:rPr>
              <w:t>eight</w:t>
            </w:r>
            <w:r w:rsidRPr="00C84EA8">
              <w:rPr>
                <w:color w:val="000000"/>
                <w:sz w:val="20"/>
                <w:szCs w:val="20"/>
              </w:rPr>
              <w:t xml:space="preserve"> hours to prepare startup, shutdown, and malfunction reports.</w:t>
            </w:r>
          </w:p>
          <w:p w:rsidR="00C84EA8" w:rsidRDefault="00C84EA8" w:rsidP="00C84EA8">
            <w:pPr>
              <w:widowControl/>
              <w:autoSpaceDE/>
              <w:autoSpaceDN/>
              <w:adjustRightInd/>
              <w:rPr>
                <w:color w:val="000000"/>
                <w:sz w:val="20"/>
                <w:szCs w:val="20"/>
              </w:rPr>
            </w:pPr>
            <w:r w:rsidRPr="00C84EA8">
              <w:rPr>
                <w:color w:val="000000"/>
                <w:sz w:val="20"/>
                <w:szCs w:val="20"/>
                <w:vertAlign w:val="superscript"/>
              </w:rPr>
              <w:t>p</w:t>
            </w:r>
            <w:r>
              <w:rPr>
                <w:color w:val="000000"/>
                <w:sz w:val="20"/>
                <w:szCs w:val="20"/>
              </w:rPr>
              <w:t xml:space="preserve">  We assume that 10 percent of respondents are required to submit annual startup, shutdown, malfunction reports.</w:t>
            </w:r>
          </w:p>
          <w:p w:rsidR="00C84EA8" w:rsidRPr="00C84EA8" w:rsidRDefault="00C84EA8" w:rsidP="00C84EA8">
            <w:pPr>
              <w:widowControl/>
              <w:autoSpaceDE/>
              <w:autoSpaceDN/>
              <w:adjustRightInd/>
              <w:rPr>
                <w:color w:val="000000"/>
                <w:sz w:val="20"/>
                <w:szCs w:val="20"/>
              </w:rPr>
            </w:pPr>
            <w:r w:rsidRPr="00A935DE">
              <w:rPr>
                <w:color w:val="000000"/>
                <w:sz w:val="20"/>
                <w:szCs w:val="20"/>
                <w:vertAlign w:val="superscript"/>
              </w:rPr>
              <w:t>q</w:t>
            </w:r>
            <w:r>
              <w:rPr>
                <w:color w:val="000000"/>
                <w:sz w:val="20"/>
                <w:szCs w:val="20"/>
              </w:rPr>
              <w:t xml:space="preserve">  We assume that it will take each respondent nine hours each week to record records of operating parameters and emissions.</w:t>
            </w:r>
          </w:p>
          <w:p w:rsidR="00C84EA8" w:rsidRPr="00C84EA8" w:rsidRDefault="00C84EA8" w:rsidP="00C84EA8">
            <w:pPr>
              <w:widowControl/>
              <w:autoSpaceDE/>
              <w:autoSpaceDN/>
              <w:adjustRightInd/>
              <w:ind w:left="360"/>
              <w:rPr>
                <w:color w:val="000000"/>
                <w:sz w:val="20"/>
                <w:szCs w:val="20"/>
              </w:rPr>
            </w:pPr>
          </w:p>
          <w:p w:rsidR="00E676DD" w:rsidRDefault="00E676DD" w:rsidP="00E676DD">
            <w:pPr>
              <w:widowControl/>
              <w:autoSpaceDE/>
              <w:autoSpaceDN/>
              <w:adjustRightInd/>
              <w:rPr>
                <w:color w:val="000000"/>
                <w:sz w:val="20"/>
                <w:szCs w:val="20"/>
              </w:rPr>
            </w:pPr>
            <w:r>
              <w:rPr>
                <w:color w:val="000000"/>
                <w:sz w:val="20"/>
                <w:szCs w:val="20"/>
              </w:rPr>
              <w:t xml:space="preserve">  </w:t>
            </w:r>
          </w:p>
          <w:p w:rsidR="00E676DD" w:rsidRPr="000B0132" w:rsidRDefault="00E676DD" w:rsidP="00E676DD">
            <w:pPr>
              <w:widowControl/>
              <w:autoSpaceDE/>
              <w:autoSpaceDN/>
              <w:adjustRightInd/>
              <w:rPr>
                <w:color w:val="000000"/>
                <w:sz w:val="20"/>
                <w:szCs w:val="20"/>
              </w:rPr>
            </w:pPr>
          </w:p>
        </w:tc>
      </w:tr>
      <w:tr w:rsidR="000B0132" w:rsidRPr="000B0132" w:rsidTr="00387A94">
        <w:trPr>
          <w:gridAfter w:val="1"/>
          <w:wAfter w:w="1278" w:type="dxa"/>
          <w:trHeight w:val="300"/>
        </w:trPr>
        <w:tc>
          <w:tcPr>
            <w:tcW w:w="12693" w:type="dxa"/>
            <w:gridSpan w:val="2"/>
            <w:tcBorders>
              <w:top w:val="nil"/>
              <w:left w:val="nil"/>
              <w:bottom w:val="nil"/>
              <w:right w:val="nil"/>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p>
        </w:tc>
      </w:tr>
      <w:tr w:rsidR="000B0132" w:rsidRPr="000B0132" w:rsidTr="00387A94">
        <w:trPr>
          <w:gridAfter w:val="1"/>
          <w:wAfter w:w="1278" w:type="dxa"/>
          <w:trHeight w:val="300"/>
        </w:trPr>
        <w:tc>
          <w:tcPr>
            <w:tcW w:w="12693" w:type="dxa"/>
            <w:gridSpan w:val="2"/>
            <w:tcBorders>
              <w:top w:val="nil"/>
              <w:left w:val="nil"/>
              <w:bottom w:val="nil"/>
              <w:right w:val="nil"/>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p>
        </w:tc>
      </w:tr>
      <w:tr w:rsidR="000B0132" w:rsidRPr="000B0132" w:rsidTr="00387A94">
        <w:trPr>
          <w:gridAfter w:val="1"/>
          <w:wAfter w:w="1278" w:type="dxa"/>
          <w:trHeight w:val="1095"/>
        </w:trPr>
        <w:tc>
          <w:tcPr>
            <w:tcW w:w="12693" w:type="dxa"/>
            <w:gridSpan w:val="2"/>
            <w:tcBorders>
              <w:top w:val="nil"/>
              <w:left w:val="nil"/>
              <w:bottom w:val="nil"/>
              <w:right w:val="nil"/>
            </w:tcBorders>
            <w:shd w:val="clear" w:color="auto" w:fill="auto"/>
            <w:vAlign w:val="bottom"/>
            <w:hideMark/>
          </w:tcPr>
          <w:p w:rsidR="000B0132" w:rsidRPr="000B0132" w:rsidRDefault="000B0132" w:rsidP="00387A94">
            <w:pPr>
              <w:widowControl/>
              <w:autoSpaceDE/>
              <w:autoSpaceDN/>
              <w:adjustRightInd/>
              <w:rPr>
                <w:color w:val="000000"/>
                <w:sz w:val="20"/>
                <w:szCs w:val="20"/>
              </w:rPr>
            </w:pPr>
          </w:p>
        </w:tc>
      </w:tr>
      <w:tr w:rsidR="000B0132" w:rsidRPr="000B0132" w:rsidTr="00387A94">
        <w:trPr>
          <w:gridAfter w:val="1"/>
          <w:wAfter w:w="1278" w:type="dxa"/>
          <w:trHeight w:val="300"/>
        </w:trPr>
        <w:tc>
          <w:tcPr>
            <w:tcW w:w="12693" w:type="dxa"/>
            <w:gridSpan w:val="2"/>
            <w:tcBorders>
              <w:top w:val="nil"/>
              <w:left w:val="nil"/>
              <w:bottom w:val="nil"/>
              <w:right w:val="nil"/>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p>
        </w:tc>
      </w:tr>
      <w:tr w:rsidR="000B0132" w:rsidRPr="000B0132" w:rsidTr="00387A94">
        <w:trPr>
          <w:gridAfter w:val="1"/>
          <w:wAfter w:w="1278" w:type="dxa"/>
          <w:trHeight w:val="300"/>
        </w:trPr>
        <w:tc>
          <w:tcPr>
            <w:tcW w:w="12693" w:type="dxa"/>
            <w:gridSpan w:val="2"/>
            <w:tcBorders>
              <w:top w:val="nil"/>
              <w:left w:val="nil"/>
              <w:bottom w:val="nil"/>
              <w:right w:val="nil"/>
            </w:tcBorders>
            <w:shd w:val="clear" w:color="auto" w:fill="auto"/>
            <w:vAlign w:val="bottom"/>
            <w:hideMark/>
          </w:tcPr>
          <w:p w:rsidR="000B0132" w:rsidRPr="000B0132" w:rsidRDefault="000B0132" w:rsidP="000B0132">
            <w:pPr>
              <w:widowControl/>
              <w:autoSpaceDE/>
              <w:autoSpaceDN/>
              <w:adjustRightInd/>
              <w:rPr>
                <w:color w:val="000000"/>
                <w:sz w:val="20"/>
                <w:szCs w:val="20"/>
              </w:rPr>
            </w:pPr>
          </w:p>
        </w:tc>
      </w:tr>
      <w:tr w:rsidR="000B0132" w:rsidRPr="000B0132" w:rsidTr="00387A94">
        <w:trPr>
          <w:gridAfter w:val="1"/>
          <w:wAfter w:w="1278" w:type="dxa"/>
          <w:trHeight w:val="300"/>
        </w:trPr>
        <w:tc>
          <w:tcPr>
            <w:tcW w:w="12693" w:type="dxa"/>
            <w:gridSpan w:val="2"/>
            <w:tcBorders>
              <w:top w:val="nil"/>
              <w:left w:val="nil"/>
              <w:bottom w:val="nil"/>
              <w:right w:val="nil"/>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p>
        </w:tc>
      </w:tr>
      <w:tr w:rsidR="000B0132" w:rsidRPr="000B0132" w:rsidTr="00387A94">
        <w:trPr>
          <w:gridAfter w:val="1"/>
          <w:wAfter w:w="1278" w:type="dxa"/>
          <w:trHeight w:val="300"/>
        </w:trPr>
        <w:tc>
          <w:tcPr>
            <w:tcW w:w="12693" w:type="dxa"/>
            <w:gridSpan w:val="2"/>
            <w:tcBorders>
              <w:top w:val="nil"/>
              <w:left w:val="nil"/>
              <w:bottom w:val="nil"/>
              <w:right w:val="nil"/>
            </w:tcBorders>
            <w:shd w:val="clear" w:color="auto" w:fill="auto"/>
            <w:noWrap/>
            <w:vAlign w:val="bottom"/>
            <w:hideMark/>
          </w:tcPr>
          <w:p w:rsidR="000B0132" w:rsidRPr="000B0132" w:rsidRDefault="000B0132" w:rsidP="00A54C91">
            <w:pPr>
              <w:widowControl/>
              <w:autoSpaceDE/>
              <w:autoSpaceDN/>
              <w:adjustRightInd/>
              <w:rPr>
                <w:color w:val="000000"/>
                <w:sz w:val="20"/>
                <w:szCs w:val="20"/>
              </w:rPr>
            </w:pPr>
          </w:p>
        </w:tc>
      </w:tr>
      <w:tr w:rsidR="000B0132" w:rsidRPr="000B0132" w:rsidTr="00387A94">
        <w:trPr>
          <w:gridAfter w:val="1"/>
          <w:wAfter w:w="1278" w:type="dxa"/>
          <w:trHeight w:val="300"/>
        </w:trPr>
        <w:tc>
          <w:tcPr>
            <w:tcW w:w="12693" w:type="dxa"/>
            <w:gridSpan w:val="2"/>
            <w:tcBorders>
              <w:top w:val="nil"/>
              <w:left w:val="nil"/>
              <w:bottom w:val="nil"/>
              <w:right w:val="nil"/>
            </w:tcBorders>
            <w:shd w:val="clear" w:color="auto" w:fill="auto"/>
            <w:noWrap/>
            <w:vAlign w:val="bottom"/>
            <w:hideMark/>
          </w:tcPr>
          <w:p w:rsidR="000B0132" w:rsidRPr="000B0132" w:rsidRDefault="000B0132" w:rsidP="007F3ED1">
            <w:pPr>
              <w:widowControl/>
              <w:autoSpaceDE/>
              <w:autoSpaceDN/>
              <w:adjustRightInd/>
              <w:rPr>
                <w:color w:val="000000"/>
                <w:sz w:val="20"/>
                <w:szCs w:val="20"/>
              </w:rPr>
            </w:pPr>
          </w:p>
        </w:tc>
      </w:tr>
      <w:tr w:rsidR="000B0132" w:rsidRPr="000B0132" w:rsidTr="00387A94">
        <w:trPr>
          <w:gridAfter w:val="1"/>
          <w:wAfter w:w="1278" w:type="dxa"/>
          <w:trHeight w:val="300"/>
        </w:trPr>
        <w:tc>
          <w:tcPr>
            <w:tcW w:w="12693" w:type="dxa"/>
            <w:gridSpan w:val="2"/>
            <w:tcBorders>
              <w:top w:val="nil"/>
              <w:left w:val="nil"/>
              <w:bottom w:val="nil"/>
              <w:right w:val="nil"/>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p>
        </w:tc>
      </w:tr>
      <w:tr w:rsidR="000B0132" w:rsidRPr="000B0132" w:rsidTr="00387A94">
        <w:trPr>
          <w:gridAfter w:val="1"/>
          <w:wAfter w:w="1278" w:type="dxa"/>
          <w:trHeight w:val="300"/>
        </w:trPr>
        <w:tc>
          <w:tcPr>
            <w:tcW w:w="12693" w:type="dxa"/>
            <w:gridSpan w:val="2"/>
            <w:tcBorders>
              <w:top w:val="nil"/>
              <w:left w:val="nil"/>
              <w:bottom w:val="nil"/>
              <w:right w:val="nil"/>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p>
        </w:tc>
      </w:tr>
      <w:tr w:rsidR="000B0132" w:rsidRPr="000B0132" w:rsidTr="00387A94">
        <w:trPr>
          <w:gridAfter w:val="1"/>
          <w:wAfter w:w="1278" w:type="dxa"/>
          <w:trHeight w:val="300"/>
        </w:trPr>
        <w:tc>
          <w:tcPr>
            <w:tcW w:w="12693" w:type="dxa"/>
            <w:gridSpan w:val="2"/>
            <w:tcBorders>
              <w:top w:val="nil"/>
              <w:left w:val="nil"/>
              <w:bottom w:val="nil"/>
              <w:right w:val="nil"/>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p>
        </w:tc>
      </w:tr>
      <w:tr w:rsidR="000B0132" w:rsidRPr="000B0132" w:rsidTr="00387A94">
        <w:trPr>
          <w:gridAfter w:val="1"/>
          <w:wAfter w:w="1278" w:type="dxa"/>
          <w:trHeight w:val="300"/>
        </w:trPr>
        <w:tc>
          <w:tcPr>
            <w:tcW w:w="12693" w:type="dxa"/>
            <w:gridSpan w:val="2"/>
            <w:tcBorders>
              <w:top w:val="nil"/>
              <w:left w:val="nil"/>
              <w:bottom w:val="nil"/>
              <w:right w:val="nil"/>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p>
        </w:tc>
      </w:tr>
      <w:tr w:rsidR="000B0132" w:rsidRPr="000B0132" w:rsidTr="00387A94">
        <w:trPr>
          <w:gridAfter w:val="1"/>
          <w:wAfter w:w="1278" w:type="dxa"/>
          <w:trHeight w:val="300"/>
        </w:trPr>
        <w:tc>
          <w:tcPr>
            <w:tcW w:w="12693" w:type="dxa"/>
            <w:gridSpan w:val="2"/>
            <w:tcBorders>
              <w:top w:val="nil"/>
              <w:left w:val="nil"/>
              <w:bottom w:val="nil"/>
              <w:right w:val="nil"/>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p>
        </w:tc>
      </w:tr>
      <w:tr w:rsidR="000B0132" w:rsidRPr="000B0132" w:rsidTr="00387A94">
        <w:trPr>
          <w:gridAfter w:val="1"/>
          <w:wAfter w:w="1278" w:type="dxa"/>
          <w:trHeight w:val="300"/>
        </w:trPr>
        <w:tc>
          <w:tcPr>
            <w:tcW w:w="12693" w:type="dxa"/>
            <w:gridSpan w:val="2"/>
            <w:tcBorders>
              <w:top w:val="nil"/>
              <w:left w:val="nil"/>
              <w:bottom w:val="nil"/>
              <w:right w:val="nil"/>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p>
        </w:tc>
      </w:tr>
    </w:tbl>
    <w:p w:rsidR="001D27B8" w:rsidRDefault="00675A62" w:rsidP="00A935DE">
      <w:pPr>
        <w:rPr>
          <w:bCs/>
          <w:color w:val="FF0000"/>
        </w:rPr>
      </w:pPr>
      <w:r w:rsidRPr="00675A62">
        <w:rPr>
          <w:b/>
          <w:bCs/>
          <w:color w:val="000000"/>
        </w:rPr>
        <w:lastRenderedPageBreak/>
        <w:t>Table 2</w:t>
      </w:r>
      <w:r w:rsidR="000B0132">
        <w:rPr>
          <w:b/>
          <w:bCs/>
          <w:color w:val="000000"/>
        </w:rPr>
        <w:t>a</w:t>
      </w:r>
      <w:r w:rsidRPr="00675A62">
        <w:rPr>
          <w:b/>
          <w:bCs/>
          <w:color w:val="000000"/>
        </w:rPr>
        <w:t xml:space="preserve">: Average Annual EPA Burden and Cost – NSPS for Wool Fiberglass Insulation Manufacturing Plants (40 CFR Part 60, Subpart </w:t>
      </w:r>
      <w:r w:rsidR="00695BB1">
        <w:rPr>
          <w:b/>
          <w:bCs/>
          <w:color w:val="000000"/>
        </w:rPr>
        <w:t>PPP</w:t>
      </w:r>
      <w:r w:rsidRPr="00675A62">
        <w:rPr>
          <w:b/>
          <w:bCs/>
          <w:color w:val="000000"/>
        </w:rPr>
        <w:t>) (Renewal)</w:t>
      </w:r>
    </w:p>
    <w:p w:rsidR="00144F35" w:rsidRDefault="00144F35" w:rsidP="00F340DF">
      <w:pPr>
        <w:rPr>
          <w:color w:val="000000"/>
        </w:rPr>
      </w:pPr>
    </w:p>
    <w:tbl>
      <w:tblPr>
        <w:tblW w:w="13131" w:type="dxa"/>
        <w:jc w:val="center"/>
        <w:tblInd w:w="1188" w:type="dxa"/>
        <w:tblLook w:val="04A0"/>
      </w:tblPr>
      <w:tblGrid>
        <w:gridCol w:w="4451"/>
        <w:gridCol w:w="1192"/>
        <w:gridCol w:w="1216"/>
        <w:gridCol w:w="974"/>
        <w:gridCol w:w="903"/>
        <w:gridCol w:w="1014"/>
        <w:gridCol w:w="1127"/>
        <w:gridCol w:w="1080"/>
        <w:gridCol w:w="1174"/>
      </w:tblGrid>
      <w:tr w:rsidR="000B0132" w:rsidRPr="000B0132" w:rsidTr="00A60BDD">
        <w:trPr>
          <w:trHeight w:val="1275"/>
          <w:jc w:val="center"/>
        </w:trPr>
        <w:tc>
          <w:tcPr>
            <w:tcW w:w="4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132" w:rsidRPr="000B0132" w:rsidRDefault="000B0132" w:rsidP="00C96652">
            <w:pPr>
              <w:widowControl/>
              <w:autoSpaceDE/>
              <w:autoSpaceDN/>
              <w:adjustRightInd/>
              <w:jc w:val="center"/>
              <w:rPr>
                <w:color w:val="000000"/>
                <w:sz w:val="20"/>
                <w:szCs w:val="20"/>
              </w:rPr>
            </w:pPr>
            <w:r w:rsidRPr="000B0132">
              <w:rPr>
                <w:color w:val="000000"/>
                <w:sz w:val="20"/>
                <w:szCs w:val="20"/>
              </w:rPr>
              <w:t xml:space="preserve">Burden Items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A60BDD" w:rsidRDefault="000B0132" w:rsidP="000B0132">
            <w:pPr>
              <w:widowControl/>
              <w:autoSpaceDE/>
              <w:autoSpaceDN/>
              <w:adjustRightInd/>
              <w:jc w:val="center"/>
              <w:rPr>
                <w:color w:val="000000"/>
                <w:sz w:val="20"/>
                <w:szCs w:val="20"/>
              </w:rPr>
            </w:pPr>
            <w:r w:rsidRPr="000B0132">
              <w:rPr>
                <w:color w:val="000000"/>
                <w:sz w:val="20"/>
                <w:szCs w:val="20"/>
              </w:rPr>
              <w:t xml:space="preserve">(A) </w:t>
            </w:r>
          </w:p>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EPA Hours per Occurrence</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(B) Occurrences per Year</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A60BDD" w:rsidRDefault="000B0132" w:rsidP="000B0132">
            <w:pPr>
              <w:widowControl/>
              <w:autoSpaceDE/>
              <w:autoSpaceDN/>
              <w:adjustRightInd/>
              <w:jc w:val="center"/>
              <w:rPr>
                <w:color w:val="000000"/>
                <w:sz w:val="20"/>
                <w:szCs w:val="20"/>
              </w:rPr>
            </w:pPr>
            <w:r w:rsidRPr="000B0132">
              <w:rPr>
                <w:color w:val="000000"/>
                <w:sz w:val="20"/>
                <w:szCs w:val="20"/>
              </w:rPr>
              <w:t xml:space="preserve">(C) </w:t>
            </w:r>
          </w:p>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EPA Hours per Year (</w:t>
            </w:r>
            <w:proofErr w:type="spellStart"/>
            <w:r w:rsidRPr="000B0132">
              <w:rPr>
                <w:color w:val="000000"/>
                <w:sz w:val="20"/>
                <w:szCs w:val="20"/>
              </w:rPr>
              <w:t>AxB</w:t>
            </w:r>
            <w:proofErr w:type="spellEnd"/>
            <w:r w:rsidRPr="000B0132">
              <w:rPr>
                <w:color w:val="000000"/>
                <w:sz w:val="20"/>
                <w:szCs w:val="20"/>
              </w:rPr>
              <w:t>)</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A60BDD" w:rsidRDefault="000B0132" w:rsidP="000B0132">
            <w:pPr>
              <w:widowControl/>
              <w:autoSpaceDE/>
              <w:autoSpaceDN/>
              <w:adjustRightInd/>
              <w:jc w:val="center"/>
              <w:rPr>
                <w:color w:val="000000"/>
                <w:sz w:val="20"/>
                <w:szCs w:val="20"/>
              </w:rPr>
            </w:pPr>
            <w:r w:rsidRPr="000B0132">
              <w:rPr>
                <w:color w:val="000000"/>
                <w:sz w:val="20"/>
                <w:szCs w:val="20"/>
              </w:rPr>
              <w:t xml:space="preserve">(D) Plants </w:t>
            </w:r>
          </w:p>
          <w:p w:rsidR="00A60BDD" w:rsidRDefault="000B0132" w:rsidP="000B0132">
            <w:pPr>
              <w:widowControl/>
              <w:autoSpaceDE/>
              <w:autoSpaceDN/>
              <w:adjustRightInd/>
              <w:jc w:val="center"/>
              <w:rPr>
                <w:color w:val="000000"/>
                <w:sz w:val="20"/>
                <w:szCs w:val="20"/>
              </w:rPr>
            </w:pPr>
            <w:r w:rsidRPr="000B0132">
              <w:rPr>
                <w:color w:val="000000"/>
                <w:sz w:val="20"/>
                <w:szCs w:val="20"/>
              </w:rPr>
              <w:t xml:space="preserve">per </w:t>
            </w:r>
          </w:p>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Year</w:t>
            </w:r>
            <w:r w:rsidR="00370D3A">
              <w:rPr>
                <w:color w:val="000000"/>
                <w:sz w:val="20"/>
                <w:szCs w:val="20"/>
              </w:rPr>
              <w:t xml:space="preserve"> </w:t>
            </w:r>
            <w:r w:rsidR="00370D3A" w:rsidRPr="00370D3A">
              <w:rPr>
                <w:color w:val="000000"/>
                <w:sz w:val="20"/>
                <w:szCs w:val="20"/>
                <w:vertAlign w:val="superscript"/>
              </w:rPr>
              <w:t>a</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(E) Technical Hours per Year (</w:t>
            </w:r>
            <w:proofErr w:type="spellStart"/>
            <w:r w:rsidRPr="000B0132">
              <w:rPr>
                <w:color w:val="000000"/>
                <w:sz w:val="20"/>
                <w:szCs w:val="20"/>
              </w:rPr>
              <w:t>CxD</w:t>
            </w:r>
            <w:proofErr w:type="spellEnd"/>
            <w:r w:rsidRPr="000B0132">
              <w:rPr>
                <w:color w:val="000000"/>
                <w:sz w:val="20"/>
                <w:szCs w:val="20"/>
              </w:rPr>
              <w:t>)</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(F) Managerial Hours per Year (Ex0.05)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(G) Clerical Hours per Year (Ex0.10)</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297FCC" w:rsidRDefault="000B0132" w:rsidP="000B0132">
            <w:pPr>
              <w:widowControl/>
              <w:autoSpaceDE/>
              <w:autoSpaceDN/>
              <w:adjustRightInd/>
              <w:jc w:val="center"/>
              <w:rPr>
                <w:color w:val="000000"/>
                <w:sz w:val="20"/>
                <w:szCs w:val="20"/>
              </w:rPr>
            </w:pPr>
            <w:r w:rsidRPr="000B0132">
              <w:rPr>
                <w:color w:val="000000"/>
                <w:sz w:val="20"/>
                <w:szCs w:val="20"/>
              </w:rPr>
              <w:t xml:space="preserve">(H) </w:t>
            </w:r>
          </w:p>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Cost, $</w:t>
            </w:r>
            <w:r w:rsidR="00370D3A" w:rsidRPr="00370D3A">
              <w:rPr>
                <w:color w:val="000000"/>
                <w:sz w:val="20"/>
                <w:szCs w:val="20"/>
                <w:vertAlign w:val="superscript"/>
              </w:rPr>
              <w:t>b</w:t>
            </w:r>
          </w:p>
        </w:tc>
      </w:tr>
      <w:tr w:rsidR="000B0132" w:rsidRPr="000B0132" w:rsidTr="00A60BDD">
        <w:trPr>
          <w:trHeight w:val="255"/>
          <w:jc w:val="center"/>
        </w:trPr>
        <w:tc>
          <w:tcPr>
            <w:tcW w:w="4451"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370D3A">
            <w:pPr>
              <w:widowControl/>
              <w:autoSpaceDE/>
              <w:autoSpaceDN/>
              <w:adjustRightInd/>
              <w:rPr>
                <w:color w:val="000000"/>
                <w:sz w:val="20"/>
                <w:szCs w:val="20"/>
              </w:rPr>
            </w:pPr>
            <w:r w:rsidRPr="000B0132">
              <w:rPr>
                <w:color w:val="000000"/>
                <w:sz w:val="20"/>
                <w:szCs w:val="20"/>
              </w:rPr>
              <w:t xml:space="preserve">1. Initial </w:t>
            </w:r>
            <w:r w:rsidR="00370D3A">
              <w:rPr>
                <w:color w:val="000000"/>
                <w:sz w:val="20"/>
                <w:szCs w:val="20"/>
              </w:rPr>
              <w:t>p</w:t>
            </w:r>
            <w:r w:rsidRPr="000B0132">
              <w:rPr>
                <w:color w:val="000000"/>
                <w:sz w:val="20"/>
                <w:szCs w:val="20"/>
              </w:rPr>
              <w:t xml:space="preserve">erformance </w:t>
            </w:r>
            <w:r w:rsidR="00370D3A">
              <w:rPr>
                <w:color w:val="000000"/>
                <w:sz w:val="20"/>
                <w:szCs w:val="20"/>
              </w:rPr>
              <w:t>t</w:t>
            </w:r>
            <w:r w:rsidRPr="000B0132">
              <w:rPr>
                <w:color w:val="000000"/>
                <w:sz w:val="20"/>
                <w:szCs w:val="20"/>
              </w:rPr>
              <w:t>ests</w:t>
            </w:r>
          </w:p>
        </w:tc>
        <w:tc>
          <w:tcPr>
            <w:tcW w:w="119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A60BDD">
        <w:trPr>
          <w:trHeight w:val="255"/>
          <w:jc w:val="center"/>
        </w:trPr>
        <w:tc>
          <w:tcPr>
            <w:tcW w:w="4451"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C96652">
            <w:pPr>
              <w:widowControl/>
              <w:autoSpaceDE/>
              <w:autoSpaceDN/>
              <w:adjustRightInd/>
              <w:ind w:firstLineChars="100" w:firstLine="200"/>
              <w:rPr>
                <w:color w:val="000000"/>
                <w:sz w:val="20"/>
                <w:szCs w:val="20"/>
              </w:rPr>
            </w:pPr>
            <w:r w:rsidRPr="000B0132">
              <w:rPr>
                <w:color w:val="000000"/>
                <w:sz w:val="20"/>
                <w:szCs w:val="20"/>
              </w:rPr>
              <w:t>A</w:t>
            </w:r>
            <w:r w:rsidR="005E33ED">
              <w:rPr>
                <w:color w:val="000000"/>
                <w:sz w:val="20"/>
                <w:szCs w:val="20"/>
              </w:rPr>
              <w:t xml:space="preserve">. </w:t>
            </w:r>
            <w:r w:rsidRPr="000B0132">
              <w:rPr>
                <w:color w:val="000000"/>
                <w:sz w:val="20"/>
                <w:szCs w:val="20"/>
              </w:rPr>
              <w:t xml:space="preserve">New or </w:t>
            </w:r>
            <w:r w:rsidR="00370D3A">
              <w:rPr>
                <w:color w:val="000000"/>
                <w:sz w:val="20"/>
                <w:szCs w:val="20"/>
              </w:rPr>
              <w:t>m</w:t>
            </w:r>
            <w:r w:rsidRPr="000B0132">
              <w:rPr>
                <w:color w:val="000000"/>
                <w:sz w:val="20"/>
                <w:szCs w:val="20"/>
              </w:rPr>
              <w:t xml:space="preserve">odified </w:t>
            </w:r>
            <w:r w:rsidR="00370D3A">
              <w:rPr>
                <w:color w:val="000000"/>
                <w:sz w:val="20"/>
                <w:szCs w:val="20"/>
              </w:rPr>
              <w:t>p</w:t>
            </w:r>
            <w:r w:rsidRPr="000B0132">
              <w:rPr>
                <w:color w:val="000000"/>
                <w:sz w:val="20"/>
                <w:szCs w:val="20"/>
              </w:rPr>
              <w:t xml:space="preserve">lant </w:t>
            </w:r>
            <w:r w:rsidR="00C96652" w:rsidRPr="00796C39">
              <w:rPr>
                <w:color w:val="000000"/>
                <w:sz w:val="20"/>
                <w:szCs w:val="20"/>
                <w:vertAlign w:val="superscript"/>
              </w:rPr>
              <w:t>c</w:t>
            </w:r>
          </w:p>
        </w:tc>
        <w:tc>
          <w:tcPr>
            <w:tcW w:w="119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24</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24</w:t>
            </w:r>
          </w:p>
        </w:tc>
        <w:tc>
          <w:tcPr>
            <w:tcW w:w="903"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1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A60BDD">
        <w:trPr>
          <w:trHeight w:val="255"/>
          <w:jc w:val="center"/>
        </w:trPr>
        <w:tc>
          <w:tcPr>
            <w:tcW w:w="4451"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370D3A">
            <w:pPr>
              <w:widowControl/>
              <w:autoSpaceDE/>
              <w:autoSpaceDN/>
              <w:adjustRightInd/>
              <w:rPr>
                <w:color w:val="000000"/>
                <w:sz w:val="20"/>
                <w:szCs w:val="20"/>
              </w:rPr>
            </w:pPr>
            <w:r w:rsidRPr="000B0132">
              <w:rPr>
                <w:color w:val="000000"/>
                <w:sz w:val="20"/>
                <w:szCs w:val="20"/>
              </w:rPr>
              <w:t xml:space="preserve">2. Repeat </w:t>
            </w:r>
            <w:r w:rsidR="00370D3A">
              <w:rPr>
                <w:color w:val="000000"/>
                <w:sz w:val="20"/>
                <w:szCs w:val="20"/>
              </w:rPr>
              <w:t>p</w:t>
            </w:r>
            <w:r w:rsidRPr="000B0132">
              <w:rPr>
                <w:color w:val="000000"/>
                <w:sz w:val="20"/>
                <w:szCs w:val="20"/>
              </w:rPr>
              <w:t xml:space="preserve">erformance </w:t>
            </w:r>
            <w:r w:rsidR="00370D3A">
              <w:rPr>
                <w:color w:val="000000"/>
                <w:sz w:val="20"/>
                <w:szCs w:val="20"/>
              </w:rPr>
              <w:t>t</w:t>
            </w:r>
            <w:r w:rsidRPr="000B0132">
              <w:rPr>
                <w:color w:val="000000"/>
                <w:sz w:val="20"/>
                <w:szCs w:val="20"/>
              </w:rPr>
              <w:t>ests</w:t>
            </w:r>
          </w:p>
        </w:tc>
        <w:tc>
          <w:tcPr>
            <w:tcW w:w="119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A60BDD">
        <w:trPr>
          <w:trHeight w:val="255"/>
          <w:jc w:val="center"/>
        </w:trPr>
        <w:tc>
          <w:tcPr>
            <w:tcW w:w="4451"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5E33ED" w:rsidP="00C96652">
            <w:pPr>
              <w:widowControl/>
              <w:autoSpaceDE/>
              <w:autoSpaceDN/>
              <w:adjustRightInd/>
              <w:ind w:firstLineChars="100" w:firstLine="200"/>
              <w:rPr>
                <w:color w:val="000000"/>
                <w:sz w:val="20"/>
                <w:szCs w:val="20"/>
              </w:rPr>
            </w:pPr>
            <w:r>
              <w:rPr>
                <w:color w:val="000000"/>
                <w:sz w:val="20"/>
                <w:szCs w:val="20"/>
              </w:rPr>
              <w:t xml:space="preserve">A. </w:t>
            </w:r>
            <w:r w:rsidR="000B0132" w:rsidRPr="000B0132">
              <w:rPr>
                <w:color w:val="000000"/>
                <w:sz w:val="20"/>
                <w:szCs w:val="20"/>
              </w:rPr>
              <w:t xml:space="preserve">New or </w:t>
            </w:r>
            <w:r w:rsidR="00370D3A">
              <w:rPr>
                <w:color w:val="000000"/>
                <w:sz w:val="20"/>
                <w:szCs w:val="20"/>
              </w:rPr>
              <w:t>m</w:t>
            </w:r>
            <w:r w:rsidR="000B0132" w:rsidRPr="000B0132">
              <w:rPr>
                <w:color w:val="000000"/>
                <w:sz w:val="20"/>
                <w:szCs w:val="20"/>
              </w:rPr>
              <w:t xml:space="preserve">odified </w:t>
            </w:r>
            <w:r w:rsidR="00370D3A">
              <w:rPr>
                <w:color w:val="000000"/>
                <w:sz w:val="20"/>
                <w:szCs w:val="20"/>
              </w:rPr>
              <w:t>p</w:t>
            </w:r>
            <w:r w:rsidR="000B0132" w:rsidRPr="000B0132">
              <w:rPr>
                <w:color w:val="000000"/>
                <w:sz w:val="20"/>
                <w:szCs w:val="20"/>
              </w:rPr>
              <w:t xml:space="preserve">lant </w:t>
            </w:r>
            <w:r w:rsidR="00C96652" w:rsidRPr="00796C39">
              <w:rPr>
                <w:color w:val="000000"/>
                <w:sz w:val="20"/>
                <w:szCs w:val="20"/>
                <w:vertAlign w:val="superscript"/>
              </w:rPr>
              <w:t>c, d</w:t>
            </w:r>
          </w:p>
        </w:tc>
        <w:tc>
          <w:tcPr>
            <w:tcW w:w="119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24</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0.2</w:t>
            </w:r>
          </w:p>
        </w:tc>
        <w:tc>
          <w:tcPr>
            <w:tcW w:w="9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4.8</w:t>
            </w:r>
          </w:p>
        </w:tc>
        <w:tc>
          <w:tcPr>
            <w:tcW w:w="903"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1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A60BDD">
        <w:trPr>
          <w:trHeight w:val="255"/>
          <w:jc w:val="center"/>
        </w:trPr>
        <w:tc>
          <w:tcPr>
            <w:tcW w:w="4451"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3. Report Review</w:t>
            </w:r>
          </w:p>
        </w:tc>
        <w:tc>
          <w:tcPr>
            <w:tcW w:w="119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A60BDD">
        <w:trPr>
          <w:trHeight w:val="255"/>
          <w:jc w:val="center"/>
        </w:trPr>
        <w:tc>
          <w:tcPr>
            <w:tcW w:w="4451"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370D3A">
            <w:pPr>
              <w:widowControl/>
              <w:autoSpaceDE/>
              <w:autoSpaceDN/>
              <w:adjustRightInd/>
              <w:ind w:firstLineChars="100" w:firstLine="200"/>
              <w:rPr>
                <w:color w:val="000000"/>
                <w:sz w:val="20"/>
                <w:szCs w:val="20"/>
              </w:rPr>
            </w:pPr>
            <w:r w:rsidRPr="000B0132">
              <w:rPr>
                <w:color w:val="000000"/>
                <w:sz w:val="20"/>
                <w:szCs w:val="20"/>
              </w:rPr>
              <w:t>A</w:t>
            </w:r>
            <w:r w:rsidR="005E33ED">
              <w:rPr>
                <w:color w:val="000000"/>
                <w:sz w:val="20"/>
                <w:szCs w:val="20"/>
              </w:rPr>
              <w:t xml:space="preserve">. </w:t>
            </w:r>
            <w:r w:rsidRPr="000B0132">
              <w:rPr>
                <w:color w:val="000000"/>
                <w:sz w:val="20"/>
                <w:szCs w:val="20"/>
              </w:rPr>
              <w:t xml:space="preserve">New or </w:t>
            </w:r>
            <w:r w:rsidR="00370D3A">
              <w:rPr>
                <w:color w:val="000000"/>
                <w:sz w:val="20"/>
                <w:szCs w:val="20"/>
              </w:rPr>
              <w:t>m</w:t>
            </w:r>
            <w:r w:rsidRPr="000B0132">
              <w:rPr>
                <w:color w:val="000000"/>
                <w:sz w:val="20"/>
                <w:szCs w:val="20"/>
              </w:rPr>
              <w:t xml:space="preserve">odified </w:t>
            </w:r>
            <w:r w:rsidR="00370D3A">
              <w:rPr>
                <w:color w:val="000000"/>
                <w:sz w:val="20"/>
                <w:szCs w:val="20"/>
              </w:rPr>
              <w:t>p</w:t>
            </w:r>
            <w:r w:rsidRPr="000B0132">
              <w:rPr>
                <w:color w:val="000000"/>
                <w:sz w:val="20"/>
                <w:szCs w:val="20"/>
              </w:rPr>
              <w:t>lant</w:t>
            </w:r>
          </w:p>
        </w:tc>
        <w:tc>
          <w:tcPr>
            <w:tcW w:w="119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A60BDD">
        <w:trPr>
          <w:trHeight w:val="255"/>
          <w:jc w:val="center"/>
        </w:trPr>
        <w:tc>
          <w:tcPr>
            <w:tcW w:w="4451"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370D3A" w:rsidP="00932B36">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Pr>
                <w:color w:val="000000"/>
                <w:sz w:val="20"/>
                <w:szCs w:val="20"/>
              </w:rPr>
              <w:t>c</w:t>
            </w:r>
            <w:r w:rsidR="000B0132" w:rsidRPr="000B0132">
              <w:rPr>
                <w:color w:val="000000"/>
                <w:sz w:val="20"/>
                <w:szCs w:val="20"/>
              </w:rPr>
              <w:t>onstruction/</w:t>
            </w:r>
            <w:r>
              <w:rPr>
                <w:color w:val="000000"/>
                <w:sz w:val="20"/>
                <w:szCs w:val="20"/>
              </w:rPr>
              <w:t>r</w:t>
            </w:r>
            <w:r w:rsidR="000B0132" w:rsidRPr="000B0132">
              <w:rPr>
                <w:color w:val="000000"/>
                <w:sz w:val="20"/>
                <w:szCs w:val="20"/>
              </w:rPr>
              <w:t xml:space="preserve">econstruction </w:t>
            </w:r>
          </w:p>
        </w:tc>
        <w:tc>
          <w:tcPr>
            <w:tcW w:w="119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903"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1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A60BDD">
        <w:trPr>
          <w:trHeight w:val="255"/>
          <w:jc w:val="center"/>
        </w:trPr>
        <w:tc>
          <w:tcPr>
            <w:tcW w:w="4451"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370D3A" w:rsidP="00932B36">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Pr>
                <w:color w:val="000000"/>
                <w:sz w:val="20"/>
                <w:szCs w:val="20"/>
              </w:rPr>
              <w:t>a</w:t>
            </w:r>
            <w:r w:rsidR="000B0132" w:rsidRPr="000B0132">
              <w:rPr>
                <w:color w:val="000000"/>
                <w:sz w:val="20"/>
                <w:szCs w:val="20"/>
              </w:rPr>
              <w:t xml:space="preserve">ctual </w:t>
            </w:r>
            <w:r>
              <w:rPr>
                <w:color w:val="000000"/>
                <w:sz w:val="20"/>
                <w:szCs w:val="20"/>
              </w:rPr>
              <w:t>s</w:t>
            </w:r>
            <w:r w:rsidR="000B0132" w:rsidRPr="000B0132">
              <w:rPr>
                <w:color w:val="000000"/>
                <w:sz w:val="20"/>
                <w:szCs w:val="20"/>
              </w:rPr>
              <w:t xml:space="preserve">tartup </w:t>
            </w:r>
          </w:p>
        </w:tc>
        <w:tc>
          <w:tcPr>
            <w:tcW w:w="119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03"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1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A60BDD">
        <w:trPr>
          <w:trHeight w:val="255"/>
          <w:jc w:val="center"/>
        </w:trPr>
        <w:tc>
          <w:tcPr>
            <w:tcW w:w="4451"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370D3A" w:rsidP="00370D3A">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Pr>
                <w:color w:val="000000"/>
                <w:sz w:val="20"/>
                <w:szCs w:val="20"/>
              </w:rPr>
              <w:t>p</w:t>
            </w:r>
            <w:r w:rsidR="000B0132" w:rsidRPr="000B0132">
              <w:rPr>
                <w:color w:val="000000"/>
                <w:sz w:val="20"/>
                <w:szCs w:val="20"/>
              </w:rPr>
              <w:t xml:space="preserve">hysical or </w:t>
            </w:r>
            <w:r>
              <w:rPr>
                <w:color w:val="000000"/>
                <w:sz w:val="20"/>
                <w:szCs w:val="20"/>
              </w:rPr>
              <w:t>o</w:t>
            </w:r>
            <w:r w:rsidR="000B0132" w:rsidRPr="000B0132">
              <w:rPr>
                <w:color w:val="000000"/>
                <w:sz w:val="20"/>
                <w:szCs w:val="20"/>
              </w:rPr>
              <w:t xml:space="preserve">perational </w:t>
            </w:r>
            <w:r w:rsidR="00A60BDD">
              <w:rPr>
                <w:color w:val="000000"/>
                <w:sz w:val="20"/>
                <w:szCs w:val="20"/>
              </w:rPr>
              <w:t>change</w:t>
            </w:r>
          </w:p>
        </w:tc>
        <w:tc>
          <w:tcPr>
            <w:tcW w:w="119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903"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1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A60BDD">
        <w:trPr>
          <w:trHeight w:val="255"/>
          <w:jc w:val="center"/>
        </w:trPr>
        <w:tc>
          <w:tcPr>
            <w:tcW w:w="4451"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370D3A" w:rsidP="00932B36">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Pr>
                <w:color w:val="000000"/>
                <w:sz w:val="20"/>
                <w:szCs w:val="20"/>
              </w:rPr>
              <w:t>i</w:t>
            </w:r>
            <w:r w:rsidR="000B0132" w:rsidRPr="000B0132">
              <w:rPr>
                <w:color w:val="000000"/>
                <w:sz w:val="20"/>
                <w:szCs w:val="20"/>
              </w:rPr>
              <w:t xml:space="preserve">nitial </w:t>
            </w:r>
            <w:r>
              <w:rPr>
                <w:color w:val="000000"/>
                <w:sz w:val="20"/>
                <w:szCs w:val="20"/>
              </w:rPr>
              <w:t>p</w:t>
            </w:r>
            <w:r w:rsidR="000B0132" w:rsidRPr="000B0132">
              <w:rPr>
                <w:color w:val="000000"/>
                <w:sz w:val="20"/>
                <w:szCs w:val="20"/>
              </w:rPr>
              <w:t xml:space="preserve">erformance </w:t>
            </w:r>
            <w:r>
              <w:rPr>
                <w:color w:val="000000"/>
                <w:sz w:val="20"/>
                <w:szCs w:val="20"/>
              </w:rPr>
              <w:t>t</w:t>
            </w:r>
            <w:r w:rsidR="000B0132" w:rsidRPr="000B0132">
              <w:rPr>
                <w:color w:val="000000"/>
                <w:sz w:val="20"/>
                <w:szCs w:val="20"/>
              </w:rPr>
              <w:t xml:space="preserve">est </w:t>
            </w:r>
          </w:p>
        </w:tc>
        <w:tc>
          <w:tcPr>
            <w:tcW w:w="119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1.2</w:t>
            </w:r>
          </w:p>
        </w:tc>
        <w:tc>
          <w:tcPr>
            <w:tcW w:w="9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1.2</w:t>
            </w:r>
          </w:p>
        </w:tc>
        <w:tc>
          <w:tcPr>
            <w:tcW w:w="903"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1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A60BDD">
        <w:trPr>
          <w:trHeight w:val="255"/>
          <w:jc w:val="center"/>
        </w:trPr>
        <w:tc>
          <w:tcPr>
            <w:tcW w:w="4451"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370D3A" w:rsidP="00932B36">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Review </w:t>
            </w:r>
            <w:r>
              <w:rPr>
                <w:color w:val="000000"/>
                <w:sz w:val="20"/>
                <w:szCs w:val="20"/>
              </w:rPr>
              <w:t>p</w:t>
            </w:r>
            <w:r w:rsidR="000B0132" w:rsidRPr="000B0132">
              <w:rPr>
                <w:color w:val="000000"/>
                <w:sz w:val="20"/>
                <w:szCs w:val="20"/>
              </w:rPr>
              <w:t xml:space="preserve">erformance </w:t>
            </w:r>
            <w:r>
              <w:rPr>
                <w:color w:val="000000"/>
                <w:sz w:val="20"/>
                <w:szCs w:val="20"/>
              </w:rPr>
              <w:t>t</w:t>
            </w:r>
            <w:r w:rsidR="000B0132" w:rsidRPr="000B0132">
              <w:rPr>
                <w:color w:val="000000"/>
                <w:sz w:val="20"/>
                <w:szCs w:val="20"/>
              </w:rPr>
              <w:t xml:space="preserve">est </w:t>
            </w:r>
            <w:r>
              <w:rPr>
                <w:color w:val="000000"/>
                <w:sz w:val="20"/>
                <w:szCs w:val="20"/>
              </w:rPr>
              <w:t>r</w:t>
            </w:r>
            <w:r w:rsidR="000B0132" w:rsidRPr="000B0132">
              <w:rPr>
                <w:color w:val="000000"/>
                <w:sz w:val="20"/>
                <w:szCs w:val="20"/>
              </w:rPr>
              <w:t xml:space="preserve">esults </w:t>
            </w:r>
            <w:r w:rsidR="00932B36" w:rsidRPr="00796C39">
              <w:rPr>
                <w:color w:val="000000"/>
                <w:sz w:val="20"/>
                <w:szCs w:val="20"/>
                <w:vertAlign w:val="superscript"/>
              </w:rPr>
              <w:t>e</w:t>
            </w:r>
          </w:p>
        </w:tc>
        <w:tc>
          <w:tcPr>
            <w:tcW w:w="119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8</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1.2</w:t>
            </w:r>
          </w:p>
        </w:tc>
        <w:tc>
          <w:tcPr>
            <w:tcW w:w="9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9.6</w:t>
            </w:r>
          </w:p>
        </w:tc>
        <w:tc>
          <w:tcPr>
            <w:tcW w:w="903"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1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A60BDD">
        <w:trPr>
          <w:trHeight w:val="255"/>
          <w:jc w:val="center"/>
        </w:trPr>
        <w:tc>
          <w:tcPr>
            <w:tcW w:w="4451" w:type="dxa"/>
            <w:tcBorders>
              <w:top w:val="nil"/>
              <w:left w:val="single" w:sz="4" w:space="0" w:color="auto"/>
              <w:bottom w:val="single" w:sz="4" w:space="0" w:color="auto"/>
              <w:right w:val="single" w:sz="4" w:space="0" w:color="auto"/>
            </w:tcBorders>
            <w:shd w:val="clear" w:color="auto" w:fill="auto"/>
            <w:noWrap/>
            <w:vAlign w:val="bottom"/>
            <w:hideMark/>
          </w:tcPr>
          <w:p w:rsidR="00297FCC" w:rsidRDefault="00370D3A" w:rsidP="00370D3A">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Review </w:t>
            </w:r>
            <w:r>
              <w:rPr>
                <w:color w:val="000000"/>
                <w:sz w:val="20"/>
                <w:szCs w:val="20"/>
              </w:rPr>
              <w:t>s</w:t>
            </w:r>
            <w:r w:rsidR="000B0132" w:rsidRPr="000B0132">
              <w:rPr>
                <w:color w:val="000000"/>
                <w:sz w:val="20"/>
                <w:szCs w:val="20"/>
              </w:rPr>
              <w:t xml:space="preserve">emiannual </w:t>
            </w:r>
            <w:proofErr w:type="spellStart"/>
            <w:r>
              <w:rPr>
                <w:color w:val="000000"/>
                <w:sz w:val="20"/>
                <w:szCs w:val="20"/>
              </w:rPr>
              <w:t>e</w:t>
            </w:r>
            <w:r w:rsidR="000B0132" w:rsidRPr="000B0132">
              <w:rPr>
                <w:color w:val="000000"/>
                <w:sz w:val="20"/>
                <w:szCs w:val="20"/>
              </w:rPr>
              <w:t>xceedance</w:t>
            </w:r>
            <w:proofErr w:type="spellEnd"/>
            <w:r w:rsidR="000B0132" w:rsidRPr="000B0132">
              <w:rPr>
                <w:color w:val="000000"/>
                <w:sz w:val="20"/>
                <w:szCs w:val="20"/>
              </w:rPr>
              <w:t>/</w:t>
            </w:r>
            <w:r>
              <w:rPr>
                <w:color w:val="000000"/>
                <w:sz w:val="20"/>
                <w:szCs w:val="20"/>
              </w:rPr>
              <w:t>n</w:t>
            </w:r>
            <w:r w:rsidR="000B0132" w:rsidRPr="000B0132">
              <w:rPr>
                <w:color w:val="000000"/>
                <w:sz w:val="20"/>
                <w:szCs w:val="20"/>
              </w:rPr>
              <w:t xml:space="preserve">o </w:t>
            </w:r>
          </w:p>
          <w:p w:rsidR="000B0132" w:rsidRPr="000B0132" w:rsidRDefault="00370D3A" w:rsidP="007D1DCB">
            <w:pPr>
              <w:widowControl/>
              <w:autoSpaceDE/>
              <w:autoSpaceDN/>
              <w:adjustRightInd/>
              <w:rPr>
                <w:color w:val="000000"/>
                <w:sz w:val="20"/>
                <w:szCs w:val="20"/>
              </w:rPr>
            </w:pPr>
            <w:r>
              <w:rPr>
                <w:color w:val="000000"/>
                <w:sz w:val="20"/>
                <w:szCs w:val="20"/>
              </w:rPr>
              <w:t xml:space="preserve">        </w:t>
            </w:r>
            <w:proofErr w:type="spellStart"/>
            <w:r>
              <w:rPr>
                <w:color w:val="000000"/>
                <w:sz w:val="20"/>
                <w:szCs w:val="20"/>
              </w:rPr>
              <w:t>e</w:t>
            </w:r>
            <w:r w:rsidR="000B0132" w:rsidRPr="000B0132">
              <w:rPr>
                <w:color w:val="000000"/>
                <w:sz w:val="20"/>
                <w:szCs w:val="20"/>
              </w:rPr>
              <w:t>xceedance</w:t>
            </w:r>
            <w:proofErr w:type="spellEnd"/>
            <w:r w:rsidR="000B0132" w:rsidRPr="000B0132">
              <w:rPr>
                <w:color w:val="000000"/>
                <w:sz w:val="20"/>
                <w:szCs w:val="20"/>
              </w:rPr>
              <w:t xml:space="preserve"> </w:t>
            </w:r>
            <w:r>
              <w:rPr>
                <w:color w:val="000000"/>
                <w:sz w:val="20"/>
                <w:szCs w:val="20"/>
              </w:rPr>
              <w:t>r</w:t>
            </w:r>
            <w:r w:rsidR="000B0132" w:rsidRPr="000B0132">
              <w:rPr>
                <w:color w:val="000000"/>
                <w:sz w:val="20"/>
                <w:szCs w:val="20"/>
              </w:rPr>
              <w:t xml:space="preserve">eports </w:t>
            </w:r>
            <w:r w:rsidR="007D1DCB" w:rsidRPr="00796C39">
              <w:rPr>
                <w:color w:val="000000"/>
                <w:sz w:val="20"/>
                <w:szCs w:val="20"/>
                <w:vertAlign w:val="superscript"/>
              </w:rPr>
              <w:t>f</w:t>
            </w:r>
          </w:p>
        </w:tc>
        <w:tc>
          <w:tcPr>
            <w:tcW w:w="119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9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w:t>
            </w:r>
          </w:p>
        </w:tc>
        <w:tc>
          <w:tcPr>
            <w:tcW w:w="903"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32</w:t>
            </w:r>
          </w:p>
        </w:tc>
        <w:tc>
          <w:tcPr>
            <w:tcW w:w="101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128</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6.4</w:t>
            </w:r>
          </w:p>
        </w:tc>
        <w:tc>
          <w:tcPr>
            <w:tcW w:w="108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12.8</w:t>
            </w:r>
          </w:p>
        </w:tc>
        <w:tc>
          <w:tcPr>
            <w:tcW w:w="11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$6,633.54</w:t>
            </w:r>
          </w:p>
        </w:tc>
      </w:tr>
      <w:tr w:rsidR="000B0132" w:rsidRPr="000B0132" w:rsidTr="00A60BDD">
        <w:trPr>
          <w:trHeight w:val="255"/>
          <w:jc w:val="center"/>
        </w:trPr>
        <w:tc>
          <w:tcPr>
            <w:tcW w:w="4451"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Subtotal Annual Burden</w:t>
            </w:r>
          </w:p>
        </w:tc>
        <w:tc>
          <w:tcPr>
            <w:tcW w:w="119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1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128</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6.4</w:t>
            </w:r>
          </w:p>
        </w:tc>
        <w:tc>
          <w:tcPr>
            <w:tcW w:w="1080"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12.8</w:t>
            </w:r>
          </w:p>
        </w:tc>
        <w:tc>
          <w:tcPr>
            <w:tcW w:w="1174"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$6,633.54</w:t>
            </w:r>
          </w:p>
        </w:tc>
      </w:tr>
      <w:tr w:rsidR="000B0132" w:rsidRPr="00297FCC" w:rsidTr="00A60BDD">
        <w:trPr>
          <w:trHeight w:val="255"/>
          <w:jc w:val="center"/>
        </w:trPr>
        <w:tc>
          <w:tcPr>
            <w:tcW w:w="4451" w:type="dxa"/>
            <w:tcBorders>
              <w:top w:val="nil"/>
              <w:left w:val="single" w:sz="4" w:space="0" w:color="auto"/>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Total Annual Burden</w:t>
            </w:r>
            <w:r w:rsidR="00370D3A">
              <w:rPr>
                <w:b/>
                <w:color w:val="000000"/>
                <w:sz w:val="20"/>
                <w:szCs w:val="20"/>
              </w:rPr>
              <w:t xml:space="preserve"> and Cost (rounded)</w:t>
            </w:r>
          </w:p>
        </w:tc>
        <w:tc>
          <w:tcPr>
            <w:tcW w:w="1192"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974"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322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132" w:rsidRPr="00297FCC" w:rsidRDefault="000B0132" w:rsidP="000B0132">
            <w:pPr>
              <w:widowControl/>
              <w:autoSpaceDE/>
              <w:autoSpaceDN/>
              <w:adjustRightInd/>
              <w:jc w:val="center"/>
              <w:rPr>
                <w:b/>
                <w:color w:val="000000"/>
                <w:sz w:val="20"/>
                <w:szCs w:val="20"/>
              </w:rPr>
            </w:pPr>
            <w:r w:rsidRPr="00297FCC">
              <w:rPr>
                <w:b/>
                <w:color w:val="000000"/>
                <w:sz w:val="20"/>
                <w:szCs w:val="20"/>
              </w:rPr>
              <w:t>147</w:t>
            </w:r>
          </w:p>
        </w:tc>
        <w:tc>
          <w:tcPr>
            <w:tcW w:w="1174"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jc w:val="right"/>
              <w:rPr>
                <w:b/>
                <w:color w:val="000000"/>
                <w:sz w:val="20"/>
                <w:szCs w:val="20"/>
              </w:rPr>
            </w:pPr>
            <w:r w:rsidRPr="00297FCC">
              <w:rPr>
                <w:b/>
                <w:color w:val="000000"/>
                <w:sz w:val="20"/>
                <w:szCs w:val="20"/>
              </w:rPr>
              <w:t>$6,634</w:t>
            </w:r>
          </w:p>
        </w:tc>
      </w:tr>
    </w:tbl>
    <w:p w:rsidR="00025694" w:rsidRDefault="00025694" w:rsidP="00F340DF">
      <w:pPr>
        <w:rPr>
          <w:color w:val="000000"/>
          <w:sz w:val="20"/>
          <w:szCs w:val="20"/>
        </w:rPr>
      </w:pPr>
    </w:p>
    <w:tbl>
      <w:tblPr>
        <w:tblW w:w="13000" w:type="dxa"/>
        <w:tblInd w:w="91" w:type="dxa"/>
        <w:tblLook w:val="04A0"/>
      </w:tblPr>
      <w:tblGrid>
        <w:gridCol w:w="13000"/>
      </w:tblGrid>
      <w:tr w:rsidR="000B0132" w:rsidRPr="000B0132" w:rsidTr="0072614F">
        <w:trPr>
          <w:trHeight w:val="255"/>
        </w:trPr>
        <w:tc>
          <w:tcPr>
            <w:tcW w:w="13000" w:type="dxa"/>
            <w:tcBorders>
              <w:top w:val="nil"/>
              <w:left w:val="nil"/>
              <w:bottom w:val="nil"/>
              <w:right w:val="nil"/>
            </w:tcBorders>
            <w:shd w:val="clear" w:color="auto" w:fill="auto"/>
            <w:noWrap/>
            <w:vAlign w:val="bottom"/>
            <w:hideMark/>
          </w:tcPr>
          <w:p w:rsidR="000B0132" w:rsidRPr="00C14EB4" w:rsidRDefault="000B0132" w:rsidP="000B0132">
            <w:pPr>
              <w:widowControl/>
              <w:autoSpaceDE/>
              <w:autoSpaceDN/>
              <w:adjustRightInd/>
              <w:rPr>
                <w:b/>
                <w:color w:val="000000"/>
                <w:sz w:val="20"/>
                <w:szCs w:val="20"/>
              </w:rPr>
            </w:pPr>
            <w:r w:rsidRPr="00C14EB4">
              <w:rPr>
                <w:b/>
                <w:color w:val="000000"/>
                <w:sz w:val="20"/>
                <w:szCs w:val="20"/>
              </w:rPr>
              <w:t>Assumptions:</w:t>
            </w:r>
          </w:p>
        </w:tc>
      </w:tr>
      <w:tr w:rsidR="000B0132" w:rsidRPr="000B0132" w:rsidTr="0072614F">
        <w:trPr>
          <w:trHeight w:val="255"/>
        </w:trPr>
        <w:tc>
          <w:tcPr>
            <w:tcW w:w="13000" w:type="dxa"/>
            <w:tcBorders>
              <w:top w:val="nil"/>
              <w:left w:val="nil"/>
              <w:bottom w:val="nil"/>
              <w:right w:val="nil"/>
            </w:tcBorders>
            <w:shd w:val="clear" w:color="auto" w:fill="auto"/>
            <w:vAlign w:val="bottom"/>
            <w:hideMark/>
          </w:tcPr>
          <w:p w:rsidR="000B0132" w:rsidRPr="000B0132" w:rsidRDefault="00370D3A" w:rsidP="00370D3A">
            <w:pPr>
              <w:widowControl/>
              <w:autoSpaceDE/>
              <w:autoSpaceDN/>
              <w:adjustRightInd/>
              <w:rPr>
                <w:color w:val="000000"/>
                <w:sz w:val="20"/>
                <w:szCs w:val="20"/>
              </w:rPr>
            </w:pPr>
            <w:proofErr w:type="spellStart"/>
            <w:r w:rsidRPr="00370D3A">
              <w:rPr>
                <w:color w:val="000000"/>
                <w:sz w:val="20"/>
                <w:szCs w:val="20"/>
                <w:vertAlign w:val="superscript"/>
              </w:rPr>
              <w:t>a</w:t>
            </w:r>
            <w:proofErr w:type="spellEnd"/>
            <w:r>
              <w:rPr>
                <w:color w:val="000000"/>
                <w:sz w:val="20"/>
                <w:szCs w:val="20"/>
              </w:rPr>
              <w:t xml:space="preserve">  We have a</w:t>
            </w:r>
            <w:r w:rsidRPr="000B0132">
              <w:rPr>
                <w:color w:val="000000"/>
                <w:sz w:val="20"/>
                <w:szCs w:val="20"/>
              </w:rPr>
              <w:t>ssume</w:t>
            </w:r>
            <w:r>
              <w:rPr>
                <w:color w:val="000000"/>
                <w:sz w:val="20"/>
                <w:szCs w:val="20"/>
              </w:rPr>
              <w:t>d that there are approximately</w:t>
            </w:r>
            <w:r w:rsidRPr="000B0132">
              <w:rPr>
                <w:color w:val="000000"/>
                <w:sz w:val="20"/>
                <w:szCs w:val="20"/>
              </w:rPr>
              <w:t xml:space="preserve"> 32 </w:t>
            </w:r>
            <w:r>
              <w:rPr>
                <w:color w:val="000000"/>
                <w:sz w:val="20"/>
                <w:szCs w:val="20"/>
              </w:rPr>
              <w:t>respondents, with no additional new or reconstructed sources becoming subject to the rule over the next three years.</w:t>
            </w:r>
          </w:p>
        </w:tc>
      </w:tr>
      <w:tr w:rsidR="000B0132" w:rsidRPr="000B0132" w:rsidTr="0072614F">
        <w:trPr>
          <w:trHeight w:val="255"/>
        </w:trPr>
        <w:tc>
          <w:tcPr>
            <w:tcW w:w="13000" w:type="dxa"/>
            <w:tcBorders>
              <w:top w:val="nil"/>
              <w:left w:val="nil"/>
              <w:bottom w:val="nil"/>
              <w:right w:val="nil"/>
            </w:tcBorders>
            <w:shd w:val="clear" w:color="auto" w:fill="auto"/>
            <w:vAlign w:val="bottom"/>
            <w:hideMark/>
          </w:tcPr>
          <w:p w:rsidR="000B0132" w:rsidRDefault="00370D3A" w:rsidP="000B0132">
            <w:pPr>
              <w:widowControl/>
              <w:autoSpaceDE/>
              <w:autoSpaceDN/>
              <w:adjustRightInd/>
              <w:rPr>
                <w:color w:val="000000"/>
                <w:sz w:val="20"/>
                <w:szCs w:val="20"/>
              </w:rPr>
            </w:pPr>
            <w:r w:rsidRPr="00370D3A">
              <w:rPr>
                <w:color w:val="000000"/>
                <w:sz w:val="20"/>
                <w:szCs w:val="20"/>
                <w:vertAlign w:val="superscript"/>
              </w:rPr>
              <w:t>b</w:t>
            </w:r>
            <w:r w:rsidRPr="000B0132">
              <w:rPr>
                <w:color w:val="000000"/>
                <w:sz w:val="20"/>
                <w:szCs w:val="20"/>
              </w:rPr>
              <w:t xml:space="preserve"> This ICR uses the following labor rates:  Managerial $62.27 (GS-13, Step 5, $38.92 + 60%) , Technical $46.21 (GS-12, Step 1, $28.88 + 60%), and Clerical $25.01 (GS-6, Step 3, $15.63 + 60%).  These rates are from the Office of Personnel Management (OPM), 2012 General Schedule, which excludes locality rates of pay.  The rates have been increased by 60 percent to account for the benefit packages available to government employees. This ICR assumes that Clerical hours are 10% of Technical hours and Managerial hours are 5% of Technical hours.</w:t>
            </w:r>
          </w:p>
          <w:p w:rsidR="00C96652" w:rsidRDefault="00C96652" w:rsidP="000B0132">
            <w:pPr>
              <w:widowControl/>
              <w:autoSpaceDE/>
              <w:autoSpaceDN/>
              <w:adjustRightInd/>
              <w:rPr>
                <w:color w:val="000000"/>
                <w:sz w:val="20"/>
                <w:szCs w:val="20"/>
              </w:rPr>
            </w:pPr>
            <w:r w:rsidRPr="00796C39">
              <w:rPr>
                <w:color w:val="000000"/>
                <w:sz w:val="20"/>
                <w:szCs w:val="20"/>
                <w:vertAlign w:val="superscript"/>
              </w:rPr>
              <w:t>c</w:t>
            </w:r>
            <w:r>
              <w:rPr>
                <w:color w:val="000000"/>
                <w:sz w:val="20"/>
                <w:szCs w:val="20"/>
              </w:rPr>
              <w:t xml:space="preserve">  We have assumed that it will take 24 hours for each new plant to participate </w:t>
            </w:r>
            <w:r w:rsidR="009B334E">
              <w:rPr>
                <w:color w:val="000000"/>
                <w:sz w:val="20"/>
                <w:szCs w:val="20"/>
              </w:rPr>
              <w:t>in</w:t>
            </w:r>
            <w:r>
              <w:rPr>
                <w:color w:val="000000"/>
                <w:sz w:val="20"/>
                <w:szCs w:val="20"/>
              </w:rPr>
              <w:t xml:space="preserve"> the performance testing.</w:t>
            </w:r>
          </w:p>
          <w:p w:rsidR="00C96652" w:rsidRDefault="00C96652" w:rsidP="000B0132">
            <w:pPr>
              <w:widowControl/>
              <w:autoSpaceDE/>
              <w:autoSpaceDN/>
              <w:adjustRightInd/>
              <w:rPr>
                <w:color w:val="000000"/>
                <w:sz w:val="20"/>
                <w:szCs w:val="20"/>
              </w:rPr>
            </w:pPr>
            <w:r w:rsidRPr="00796C39">
              <w:rPr>
                <w:color w:val="000000"/>
                <w:sz w:val="20"/>
                <w:szCs w:val="20"/>
                <w:vertAlign w:val="superscript"/>
              </w:rPr>
              <w:t xml:space="preserve">d </w:t>
            </w:r>
            <w:r>
              <w:rPr>
                <w:color w:val="000000"/>
                <w:sz w:val="20"/>
                <w:szCs w:val="20"/>
              </w:rPr>
              <w:t xml:space="preserve">  We assume that 20 percent of </w:t>
            </w:r>
            <w:r w:rsidR="00932B36">
              <w:rPr>
                <w:color w:val="000000"/>
                <w:sz w:val="20"/>
                <w:szCs w:val="20"/>
              </w:rPr>
              <w:t>new or modified plants will have to repeat performance test due to failures.</w:t>
            </w:r>
          </w:p>
          <w:p w:rsidR="00932B36" w:rsidRDefault="00932B36" w:rsidP="000B0132">
            <w:pPr>
              <w:widowControl/>
              <w:autoSpaceDE/>
              <w:autoSpaceDN/>
              <w:adjustRightInd/>
              <w:rPr>
                <w:color w:val="000000"/>
                <w:sz w:val="20"/>
                <w:szCs w:val="20"/>
              </w:rPr>
            </w:pPr>
            <w:r w:rsidRPr="00796C39">
              <w:rPr>
                <w:color w:val="000000"/>
                <w:sz w:val="20"/>
                <w:szCs w:val="20"/>
                <w:vertAlign w:val="superscript"/>
              </w:rPr>
              <w:t>e</w:t>
            </w:r>
            <w:r>
              <w:rPr>
                <w:color w:val="000000"/>
                <w:sz w:val="20"/>
                <w:szCs w:val="20"/>
              </w:rPr>
              <w:t xml:space="preserve">   We assume that each new or modified plant will take eight hour 1.2 times per year to review the performance test results reports.</w:t>
            </w:r>
          </w:p>
          <w:p w:rsidR="007D1DCB" w:rsidRDefault="007D1DCB" w:rsidP="000B0132">
            <w:pPr>
              <w:widowControl/>
              <w:autoSpaceDE/>
              <w:autoSpaceDN/>
              <w:adjustRightInd/>
              <w:rPr>
                <w:color w:val="000000"/>
                <w:sz w:val="20"/>
                <w:szCs w:val="20"/>
              </w:rPr>
            </w:pPr>
            <w:r w:rsidRPr="00796C39">
              <w:rPr>
                <w:color w:val="000000"/>
                <w:sz w:val="20"/>
                <w:szCs w:val="20"/>
                <w:vertAlign w:val="superscript"/>
              </w:rPr>
              <w:t>f</w:t>
            </w:r>
            <w:r>
              <w:rPr>
                <w:color w:val="000000"/>
                <w:sz w:val="20"/>
                <w:szCs w:val="20"/>
              </w:rPr>
              <w:t xml:space="preserve">  We have assumed that each plant will take two hours two times per year to review the semiannual </w:t>
            </w:r>
            <w:proofErr w:type="spellStart"/>
            <w:r>
              <w:rPr>
                <w:color w:val="000000"/>
                <w:sz w:val="20"/>
                <w:szCs w:val="20"/>
              </w:rPr>
              <w:t>exceedance</w:t>
            </w:r>
            <w:proofErr w:type="spellEnd"/>
            <w:r>
              <w:rPr>
                <w:color w:val="000000"/>
                <w:sz w:val="20"/>
                <w:szCs w:val="20"/>
              </w:rPr>
              <w:t xml:space="preserve">/no </w:t>
            </w:r>
            <w:proofErr w:type="spellStart"/>
            <w:r>
              <w:rPr>
                <w:color w:val="000000"/>
                <w:sz w:val="20"/>
                <w:szCs w:val="20"/>
              </w:rPr>
              <w:t>exceedance</w:t>
            </w:r>
            <w:proofErr w:type="spellEnd"/>
            <w:r>
              <w:rPr>
                <w:color w:val="000000"/>
                <w:sz w:val="20"/>
                <w:szCs w:val="20"/>
              </w:rPr>
              <w:t xml:space="preserve"> reports.</w:t>
            </w:r>
          </w:p>
          <w:p w:rsidR="00A60BDD" w:rsidRDefault="00A60BDD" w:rsidP="000B0132">
            <w:pPr>
              <w:widowControl/>
              <w:autoSpaceDE/>
              <w:autoSpaceDN/>
              <w:adjustRightInd/>
              <w:rPr>
                <w:color w:val="000000"/>
                <w:sz w:val="20"/>
                <w:szCs w:val="20"/>
              </w:rPr>
            </w:pPr>
          </w:p>
          <w:p w:rsidR="00C96652" w:rsidRPr="0072614F" w:rsidRDefault="0072614F" w:rsidP="0072614F">
            <w:pPr>
              <w:rPr>
                <w:b/>
                <w:bCs/>
                <w:color w:val="000000"/>
              </w:rPr>
            </w:pPr>
            <w:r w:rsidRPr="00675A62">
              <w:rPr>
                <w:b/>
                <w:bCs/>
                <w:color w:val="000000"/>
              </w:rPr>
              <w:t>Table 2</w:t>
            </w:r>
            <w:r>
              <w:rPr>
                <w:b/>
                <w:bCs/>
                <w:color w:val="000000"/>
              </w:rPr>
              <w:t>b</w:t>
            </w:r>
            <w:r w:rsidRPr="00675A62">
              <w:rPr>
                <w:b/>
                <w:bCs/>
                <w:color w:val="000000"/>
              </w:rPr>
              <w:t>: Average Annual EPA Burden and Cost – NESHAP for Wool Fiberglass Insulation Manufacturing Plants (40 CFR Part 63, Subpart NNN) (Renewal)</w:t>
            </w:r>
          </w:p>
        </w:tc>
      </w:tr>
    </w:tbl>
    <w:p w:rsidR="000B0132" w:rsidRDefault="000B0132" w:rsidP="00F340DF">
      <w:pPr>
        <w:rPr>
          <w:b/>
          <w:bCs/>
          <w:color w:val="000000"/>
        </w:rPr>
      </w:pPr>
    </w:p>
    <w:tbl>
      <w:tblPr>
        <w:tblW w:w="13179" w:type="dxa"/>
        <w:jc w:val="center"/>
        <w:tblLook w:val="04A0"/>
      </w:tblPr>
      <w:tblGrid>
        <w:gridCol w:w="4563"/>
        <w:gridCol w:w="1372"/>
        <w:gridCol w:w="1216"/>
        <w:gridCol w:w="935"/>
        <w:gridCol w:w="748"/>
        <w:gridCol w:w="1005"/>
        <w:gridCol w:w="1127"/>
        <w:gridCol w:w="922"/>
        <w:gridCol w:w="1291"/>
      </w:tblGrid>
      <w:tr w:rsidR="000B0132" w:rsidRPr="000B0132" w:rsidTr="00196283">
        <w:trPr>
          <w:trHeight w:val="1275"/>
          <w:tblHeader/>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132" w:rsidRPr="000B0132" w:rsidRDefault="000B0132" w:rsidP="00196283">
            <w:pPr>
              <w:widowControl/>
              <w:autoSpaceDE/>
              <w:autoSpaceDN/>
              <w:adjustRightInd/>
              <w:jc w:val="center"/>
              <w:rPr>
                <w:color w:val="000000"/>
                <w:sz w:val="20"/>
                <w:szCs w:val="20"/>
              </w:rPr>
            </w:pPr>
            <w:r w:rsidRPr="000B0132">
              <w:rPr>
                <w:color w:val="000000"/>
                <w:sz w:val="20"/>
                <w:szCs w:val="20"/>
              </w:rPr>
              <w:t xml:space="preserve">Burden Items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196283" w:rsidRDefault="000B0132" w:rsidP="000B0132">
            <w:pPr>
              <w:widowControl/>
              <w:autoSpaceDE/>
              <w:autoSpaceDN/>
              <w:adjustRightInd/>
              <w:jc w:val="center"/>
              <w:rPr>
                <w:color w:val="000000"/>
                <w:sz w:val="20"/>
                <w:szCs w:val="20"/>
              </w:rPr>
            </w:pPr>
            <w:r w:rsidRPr="000B0132">
              <w:rPr>
                <w:color w:val="000000"/>
                <w:sz w:val="20"/>
                <w:szCs w:val="20"/>
              </w:rPr>
              <w:t xml:space="preserve">(A) </w:t>
            </w:r>
          </w:p>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EPA Hours per Occurrence</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(B) Occurrences per Year</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(C) EPA Hours per Year (</w:t>
            </w:r>
            <w:proofErr w:type="spellStart"/>
            <w:r w:rsidRPr="000B0132">
              <w:rPr>
                <w:color w:val="000000"/>
                <w:sz w:val="20"/>
                <w:szCs w:val="20"/>
              </w:rPr>
              <w:t>AxB</w:t>
            </w:r>
            <w:proofErr w:type="spellEnd"/>
            <w:r w:rsidRPr="000B0132">
              <w:rPr>
                <w:color w:val="000000"/>
                <w:sz w:val="20"/>
                <w:szCs w:val="20"/>
              </w:rPr>
              <w:t>)</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196283" w:rsidRDefault="00196283" w:rsidP="000B0132">
            <w:pPr>
              <w:widowControl/>
              <w:autoSpaceDE/>
              <w:autoSpaceDN/>
              <w:adjustRightInd/>
              <w:jc w:val="center"/>
              <w:rPr>
                <w:color w:val="000000"/>
                <w:sz w:val="20"/>
                <w:szCs w:val="20"/>
              </w:rPr>
            </w:pPr>
            <w:r>
              <w:rPr>
                <w:color w:val="000000"/>
                <w:sz w:val="20"/>
                <w:szCs w:val="20"/>
              </w:rPr>
              <w:t>(D) Plants per</w:t>
            </w:r>
          </w:p>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Year</w:t>
            </w:r>
            <w:r w:rsidR="00196283">
              <w:rPr>
                <w:color w:val="000000"/>
                <w:sz w:val="20"/>
                <w:szCs w:val="20"/>
              </w:rPr>
              <w:t xml:space="preserve"> </w:t>
            </w:r>
            <w:r w:rsidR="00196283" w:rsidRPr="00196283">
              <w:rPr>
                <w:color w:val="000000"/>
                <w:sz w:val="20"/>
                <w:szCs w:val="20"/>
                <w:vertAlign w:val="superscript"/>
              </w:rPr>
              <w:t>a</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(E) Technical Hours per Year (</w:t>
            </w:r>
            <w:proofErr w:type="spellStart"/>
            <w:r w:rsidRPr="000B0132">
              <w:rPr>
                <w:color w:val="000000"/>
                <w:sz w:val="20"/>
                <w:szCs w:val="20"/>
              </w:rPr>
              <w:t>CxD</w:t>
            </w:r>
            <w:proofErr w:type="spellEnd"/>
            <w:r w:rsidRPr="000B0132">
              <w:rPr>
                <w:color w:val="000000"/>
                <w:sz w:val="20"/>
                <w:szCs w:val="20"/>
              </w:rPr>
              <w:t>)</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(F) Managerial Hours per Year (Ex0.05)</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(G) Clerical Hours per Year (Ex0.10)</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196283" w:rsidRDefault="000B0132" w:rsidP="000B0132">
            <w:pPr>
              <w:widowControl/>
              <w:autoSpaceDE/>
              <w:autoSpaceDN/>
              <w:adjustRightInd/>
              <w:jc w:val="center"/>
              <w:rPr>
                <w:color w:val="000000"/>
                <w:sz w:val="20"/>
                <w:szCs w:val="20"/>
              </w:rPr>
            </w:pPr>
            <w:r w:rsidRPr="000B0132">
              <w:rPr>
                <w:color w:val="000000"/>
                <w:sz w:val="20"/>
                <w:szCs w:val="20"/>
              </w:rPr>
              <w:t xml:space="preserve">(H) </w:t>
            </w:r>
          </w:p>
          <w:p w:rsidR="000B0132" w:rsidRPr="000B0132" w:rsidRDefault="000B0132" w:rsidP="000B0132">
            <w:pPr>
              <w:widowControl/>
              <w:autoSpaceDE/>
              <w:autoSpaceDN/>
              <w:adjustRightInd/>
              <w:jc w:val="center"/>
              <w:rPr>
                <w:color w:val="000000"/>
                <w:sz w:val="20"/>
                <w:szCs w:val="20"/>
              </w:rPr>
            </w:pPr>
            <w:r w:rsidRPr="000B0132">
              <w:rPr>
                <w:color w:val="000000"/>
                <w:sz w:val="20"/>
                <w:szCs w:val="20"/>
              </w:rPr>
              <w:t>Cost, $</w:t>
            </w:r>
            <w:r w:rsidR="00196283" w:rsidRPr="00196283">
              <w:rPr>
                <w:color w:val="000000"/>
                <w:sz w:val="20"/>
                <w:szCs w:val="20"/>
                <w:vertAlign w:val="superscript"/>
              </w:rPr>
              <w:t>b</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5367CD">
            <w:pPr>
              <w:widowControl/>
              <w:autoSpaceDE/>
              <w:autoSpaceDN/>
              <w:adjustRightInd/>
              <w:rPr>
                <w:color w:val="000000"/>
                <w:sz w:val="20"/>
                <w:szCs w:val="20"/>
              </w:rPr>
            </w:pPr>
            <w:r w:rsidRPr="000B0132">
              <w:rPr>
                <w:color w:val="000000"/>
                <w:sz w:val="20"/>
                <w:szCs w:val="20"/>
              </w:rPr>
              <w:t xml:space="preserve">1. Initial </w:t>
            </w:r>
            <w:r w:rsidR="005367CD">
              <w:rPr>
                <w:color w:val="000000"/>
                <w:sz w:val="20"/>
                <w:szCs w:val="20"/>
              </w:rPr>
              <w:t>p</w:t>
            </w:r>
            <w:r w:rsidRPr="000B0132">
              <w:rPr>
                <w:color w:val="000000"/>
                <w:sz w:val="20"/>
                <w:szCs w:val="20"/>
              </w:rPr>
              <w:t xml:space="preserve">erformance </w:t>
            </w:r>
            <w:r w:rsidR="005367CD">
              <w:rPr>
                <w:color w:val="000000"/>
                <w:sz w:val="20"/>
                <w:szCs w:val="20"/>
              </w:rPr>
              <w:t>t</w:t>
            </w:r>
            <w:r w:rsidRPr="000B0132">
              <w:rPr>
                <w:color w:val="000000"/>
                <w:sz w:val="20"/>
                <w:szCs w:val="20"/>
              </w:rPr>
              <w:t>ests</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5367CD" w:rsidP="005367CD">
            <w:pPr>
              <w:widowControl/>
              <w:autoSpaceDE/>
              <w:autoSpaceDN/>
              <w:adjustRightInd/>
              <w:ind w:firstLineChars="100" w:firstLine="200"/>
              <w:rPr>
                <w:color w:val="000000"/>
                <w:sz w:val="20"/>
                <w:szCs w:val="20"/>
              </w:rPr>
            </w:pPr>
            <w:r>
              <w:rPr>
                <w:color w:val="000000"/>
                <w:sz w:val="20"/>
                <w:szCs w:val="20"/>
              </w:rPr>
              <w:t xml:space="preserve">A. New or modified plant </w:t>
            </w:r>
            <w:r w:rsidRPr="005367CD">
              <w:rPr>
                <w:color w:val="000000"/>
                <w:sz w:val="20"/>
                <w:szCs w:val="20"/>
                <w:vertAlign w:val="superscript"/>
              </w:rPr>
              <w:t>c</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5367CD">
            <w:pPr>
              <w:widowControl/>
              <w:autoSpaceDE/>
              <w:autoSpaceDN/>
              <w:adjustRightInd/>
              <w:rPr>
                <w:color w:val="000000"/>
                <w:sz w:val="20"/>
                <w:szCs w:val="20"/>
              </w:rPr>
            </w:pPr>
            <w:r w:rsidRPr="000B0132">
              <w:rPr>
                <w:color w:val="000000"/>
                <w:sz w:val="20"/>
                <w:szCs w:val="20"/>
              </w:rPr>
              <w:t xml:space="preserve">2. Repeat </w:t>
            </w:r>
            <w:r w:rsidR="005367CD">
              <w:rPr>
                <w:color w:val="000000"/>
                <w:sz w:val="20"/>
                <w:szCs w:val="20"/>
              </w:rPr>
              <w:t>p</w:t>
            </w:r>
            <w:r w:rsidRPr="000B0132">
              <w:rPr>
                <w:color w:val="000000"/>
                <w:sz w:val="20"/>
                <w:szCs w:val="20"/>
              </w:rPr>
              <w:t xml:space="preserve">erformance </w:t>
            </w:r>
            <w:r w:rsidR="005367CD">
              <w:rPr>
                <w:color w:val="000000"/>
                <w:sz w:val="20"/>
                <w:szCs w:val="20"/>
              </w:rPr>
              <w:t>t</w:t>
            </w:r>
            <w:r w:rsidRPr="000B0132">
              <w:rPr>
                <w:color w:val="000000"/>
                <w:sz w:val="20"/>
                <w:szCs w:val="20"/>
              </w:rPr>
              <w:t>ests</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5367CD" w:rsidP="005367CD">
            <w:pPr>
              <w:widowControl/>
              <w:autoSpaceDE/>
              <w:autoSpaceDN/>
              <w:adjustRightInd/>
              <w:ind w:firstLineChars="100" w:firstLine="200"/>
              <w:rPr>
                <w:color w:val="000000"/>
                <w:sz w:val="20"/>
                <w:szCs w:val="20"/>
              </w:rPr>
            </w:pPr>
            <w:r>
              <w:rPr>
                <w:color w:val="000000"/>
                <w:sz w:val="20"/>
                <w:szCs w:val="20"/>
              </w:rPr>
              <w:t xml:space="preserve">A. New or modified plant </w:t>
            </w:r>
            <w:r w:rsidRPr="005367CD">
              <w:rPr>
                <w:color w:val="000000"/>
                <w:sz w:val="20"/>
                <w:szCs w:val="20"/>
                <w:vertAlign w:val="superscript"/>
              </w:rPr>
              <w:t>c, d</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0.2</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8</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3. Report Review</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161B02">
            <w:pPr>
              <w:widowControl/>
              <w:autoSpaceDE/>
              <w:autoSpaceDN/>
              <w:adjustRightInd/>
              <w:ind w:firstLineChars="100" w:firstLine="200"/>
              <w:rPr>
                <w:color w:val="000000"/>
                <w:sz w:val="20"/>
                <w:szCs w:val="20"/>
              </w:rPr>
            </w:pPr>
            <w:r w:rsidRPr="000B0132">
              <w:rPr>
                <w:color w:val="000000"/>
                <w:sz w:val="20"/>
                <w:szCs w:val="20"/>
              </w:rPr>
              <w:t>A</w:t>
            </w:r>
            <w:r w:rsidR="005E33ED">
              <w:rPr>
                <w:color w:val="000000"/>
                <w:sz w:val="20"/>
                <w:szCs w:val="20"/>
              </w:rPr>
              <w:t xml:space="preserve">. </w:t>
            </w:r>
            <w:r w:rsidRPr="000B0132">
              <w:rPr>
                <w:color w:val="000000"/>
                <w:sz w:val="20"/>
                <w:szCs w:val="20"/>
              </w:rPr>
              <w:t xml:space="preserve">New or </w:t>
            </w:r>
            <w:r w:rsidR="00161B02">
              <w:rPr>
                <w:color w:val="000000"/>
                <w:sz w:val="20"/>
                <w:szCs w:val="20"/>
              </w:rPr>
              <w:t>m</w:t>
            </w:r>
            <w:r w:rsidRPr="000B0132">
              <w:rPr>
                <w:color w:val="000000"/>
                <w:sz w:val="20"/>
                <w:szCs w:val="20"/>
              </w:rPr>
              <w:t xml:space="preserve">odified </w:t>
            </w:r>
            <w:r w:rsidR="00161B02">
              <w:rPr>
                <w:color w:val="000000"/>
                <w:sz w:val="20"/>
                <w:szCs w:val="20"/>
              </w:rPr>
              <w:t>p</w:t>
            </w:r>
            <w:r w:rsidRPr="000B0132">
              <w:rPr>
                <w:color w:val="000000"/>
                <w:sz w:val="20"/>
                <w:szCs w:val="20"/>
              </w:rPr>
              <w:t>lant</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61B02" w:rsidP="00161B02">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Pr>
                <w:color w:val="000000"/>
                <w:sz w:val="20"/>
                <w:szCs w:val="20"/>
              </w:rPr>
              <w:t>a</w:t>
            </w:r>
            <w:r w:rsidR="000B0132" w:rsidRPr="000B0132">
              <w:rPr>
                <w:color w:val="000000"/>
                <w:sz w:val="20"/>
                <w:szCs w:val="20"/>
              </w:rPr>
              <w:t xml:space="preserve">pplicability </w:t>
            </w:r>
            <w:r w:rsidRPr="00161B02">
              <w:rPr>
                <w:color w:val="000000"/>
                <w:sz w:val="20"/>
                <w:szCs w:val="20"/>
                <w:vertAlign w:val="superscript"/>
              </w:rPr>
              <w:t>e</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61B02" w:rsidP="00161B02">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Pr>
                <w:color w:val="000000"/>
                <w:sz w:val="20"/>
                <w:szCs w:val="20"/>
              </w:rPr>
              <w:t>c</w:t>
            </w:r>
            <w:r w:rsidR="000B0132" w:rsidRPr="000B0132">
              <w:rPr>
                <w:color w:val="000000"/>
                <w:sz w:val="20"/>
                <w:szCs w:val="20"/>
              </w:rPr>
              <w:t>onstruction/</w:t>
            </w:r>
            <w:r>
              <w:rPr>
                <w:color w:val="000000"/>
                <w:sz w:val="20"/>
                <w:szCs w:val="20"/>
              </w:rPr>
              <w:t>r</w:t>
            </w:r>
            <w:r w:rsidR="000B0132" w:rsidRPr="000B0132">
              <w:rPr>
                <w:color w:val="000000"/>
                <w:sz w:val="20"/>
                <w:szCs w:val="20"/>
              </w:rPr>
              <w:t xml:space="preserve">econstruction </w:t>
            </w:r>
            <w:r w:rsidRPr="00161B02">
              <w:rPr>
                <w:color w:val="000000"/>
                <w:sz w:val="20"/>
                <w:szCs w:val="20"/>
                <w:vertAlign w:val="superscript"/>
              </w:rPr>
              <w:t>e</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61B02" w:rsidP="00161B02">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Pr>
                <w:color w:val="000000"/>
                <w:sz w:val="20"/>
                <w:szCs w:val="20"/>
              </w:rPr>
              <w:t>a</w:t>
            </w:r>
            <w:r w:rsidR="000B0132" w:rsidRPr="000B0132">
              <w:rPr>
                <w:color w:val="000000"/>
                <w:sz w:val="20"/>
                <w:szCs w:val="20"/>
              </w:rPr>
              <w:t xml:space="preserve">ctual </w:t>
            </w:r>
            <w:r>
              <w:rPr>
                <w:color w:val="000000"/>
                <w:sz w:val="20"/>
                <w:szCs w:val="20"/>
              </w:rPr>
              <w:t>s</w:t>
            </w:r>
            <w:r w:rsidR="000B0132" w:rsidRPr="000B0132">
              <w:rPr>
                <w:color w:val="000000"/>
                <w:sz w:val="20"/>
                <w:szCs w:val="20"/>
              </w:rPr>
              <w:t xml:space="preserve">tartup </w:t>
            </w:r>
            <w:r w:rsidRPr="00161B02">
              <w:rPr>
                <w:color w:val="000000"/>
                <w:sz w:val="20"/>
                <w:szCs w:val="20"/>
                <w:vertAlign w:val="superscript"/>
              </w:rPr>
              <w:t>e</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61B02" w:rsidP="00196283">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Notification of </w:t>
            </w:r>
            <w:r w:rsidR="00196283">
              <w:rPr>
                <w:color w:val="000000"/>
                <w:sz w:val="20"/>
                <w:szCs w:val="20"/>
              </w:rPr>
              <w:t>s</w:t>
            </w:r>
            <w:r w:rsidR="000B0132" w:rsidRPr="000B0132">
              <w:rPr>
                <w:color w:val="000000"/>
                <w:sz w:val="20"/>
                <w:szCs w:val="20"/>
              </w:rPr>
              <w:t xml:space="preserve">pecial </w:t>
            </w:r>
            <w:r w:rsidR="00196283">
              <w:rPr>
                <w:color w:val="000000"/>
                <w:sz w:val="20"/>
                <w:szCs w:val="20"/>
              </w:rPr>
              <w:t>c</w:t>
            </w:r>
            <w:r>
              <w:rPr>
                <w:color w:val="000000"/>
                <w:sz w:val="20"/>
                <w:szCs w:val="20"/>
              </w:rPr>
              <w:t xml:space="preserve">ompliance </w:t>
            </w:r>
            <w:r w:rsidR="00196283">
              <w:rPr>
                <w:color w:val="000000"/>
                <w:sz w:val="20"/>
                <w:szCs w:val="20"/>
              </w:rPr>
              <w:t>requirements</w:t>
            </w:r>
            <w:r>
              <w:rPr>
                <w:color w:val="000000"/>
                <w:sz w:val="20"/>
                <w:szCs w:val="20"/>
              </w:rPr>
              <w:t xml:space="preserve"> </w:t>
            </w:r>
            <w:r w:rsidRPr="00161B02">
              <w:rPr>
                <w:color w:val="000000"/>
                <w:sz w:val="20"/>
                <w:szCs w:val="20"/>
                <w:vertAlign w:val="superscript"/>
              </w:rPr>
              <w:t>e</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96283" w:rsidP="00161B02">
            <w:pPr>
              <w:widowControl/>
              <w:autoSpaceDE/>
              <w:autoSpaceDN/>
              <w:adjustRightInd/>
              <w:rPr>
                <w:color w:val="000000"/>
                <w:sz w:val="20"/>
                <w:szCs w:val="20"/>
              </w:rPr>
            </w:pPr>
            <w:r>
              <w:rPr>
                <w:color w:val="000000"/>
                <w:sz w:val="20"/>
                <w:szCs w:val="20"/>
              </w:rPr>
              <w:t xml:space="preserve">    </w:t>
            </w:r>
            <w:r w:rsidR="005367CD">
              <w:rPr>
                <w:color w:val="000000"/>
                <w:sz w:val="20"/>
                <w:szCs w:val="20"/>
              </w:rPr>
              <w:t xml:space="preserve"> </w:t>
            </w:r>
            <w:r w:rsidR="00161B02">
              <w:rPr>
                <w:color w:val="000000"/>
                <w:sz w:val="20"/>
                <w:szCs w:val="20"/>
              </w:rPr>
              <w:t xml:space="preserve">  </w:t>
            </w:r>
            <w:r w:rsidR="000B0132" w:rsidRPr="000B0132">
              <w:rPr>
                <w:color w:val="000000"/>
                <w:sz w:val="20"/>
                <w:szCs w:val="20"/>
              </w:rPr>
              <w:t xml:space="preserve">Notification of </w:t>
            </w:r>
            <w:r w:rsidR="00161B02">
              <w:rPr>
                <w:color w:val="000000"/>
                <w:sz w:val="20"/>
                <w:szCs w:val="20"/>
              </w:rPr>
              <w:t>i</w:t>
            </w:r>
            <w:r w:rsidR="000B0132" w:rsidRPr="000B0132">
              <w:rPr>
                <w:color w:val="000000"/>
                <w:sz w:val="20"/>
                <w:szCs w:val="20"/>
              </w:rPr>
              <w:t xml:space="preserve">nitial </w:t>
            </w:r>
            <w:r w:rsidR="00161B02">
              <w:rPr>
                <w:color w:val="000000"/>
                <w:sz w:val="20"/>
                <w:szCs w:val="20"/>
              </w:rPr>
              <w:t>p</w:t>
            </w:r>
            <w:r w:rsidR="000B0132" w:rsidRPr="000B0132">
              <w:rPr>
                <w:color w:val="000000"/>
                <w:sz w:val="20"/>
                <w:szCs w:val="20"/>
              </w:rPr>
              <w:t xml:space="preserve">erformance </w:t>
            </w:r>
            <w:r w:rsidR="00161B02">
              <w:rPr>
                <w:color w:val="000000"/>
                <w:sz w:val="20"/>
                <w:szCs w:val="20"/>
              </w:rPr>
              <w:t>t</w:t>
            </w:r>
            <w:r w:rsidR="000B0132" w:rsidRPr="000B0132">
              <w:rPr>
                <w:color w:val="000000"/>
                <w:sz w:val="20"/>
                <w:szCs w:val="20"/>
              </w:rPr>
              <w:t xml:space="preserve">est </w:t>
            </w:r>
            <w:r w:rsidR="00161B02" w:rsidRPr="00161B02">
              <w:rPr>
                <w:color w:val="000000"/>
                <w:sz w:val="20"/>
                <w:szCs w:val="20"/>
                <w:vertAlign w:val="superscript"/>
              </w:rPr>
              <w:t>e</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96283" w:rsidP="00161B02">
            <w:pPr>
              <w:widowControl/>
              <w:autoSpaceDE/>
              <w:autoSpaceDN/>
              <w:adjustRightInd/>
              <w:rPr>
                <w:color w:val="000000"/>
                <w:sz w:val="20"/>
                <w:szCs w:val="20"/>
              </w:rPr>
            </w:pPr>
            <w:r>
              <w:rPr>
                <w:color w:val="000000"/>
                <w:sz w:val="20"/>
                <w:szCs w:val="20"/>
              </w:rPr>
              <w:t xml:space="preserve">    </w:t>
            </w:r>
            <w:r w:rsidR="005367CD">
              <w:rPr>
                <w:color w:val="000000"/>
                <w:sz w:val="20"/>
                <w:szCs w:val="20"/>
              </w:rPr>
              <w:t xml:space="preserve"> </w:t>
            </w:r>
            <w:r w:rsidR="00161B02">
              <w:rPr>
                <w:color w:val="000000"/>
                <w:sz w:val="20"/>
                <w:szCs w:val="20"/>
              </w:rPr>
              <w:t xml:space="preserve">  </w:t>
            </w:r>
            <w:r w:rsidR="000B0132" w:rsidRPr="000B0132">
              <w:rPr>
                <w:color w:val="000000"/>
                <w:sz w:val="20"/>
                <w:szCs w:val="20"/>
              </w:rPr>
              <w:t xml:space="preserve">Notification of </w:t>
            </w:r>
            <w:r w:rsidR="00161B02">
              <w:rPr>
                <w:color w:val="000000"/>
                <w:sz w:val="20"/>
                <w:szCs w:val="20"/>
              </w:rPr>
              <w:t>c</w:t>
            </w:r>
            <w:r w:rsidR="000B0132" w:rsidRPr="000B0132">
              <w:rPr>
                <w:color w:val="000000"/>
                <w:sz w:val="20"/>
                <w:szCs w:val="20"/>
              </w:rPr>
              <w:t xml:space="preserve">ompliance </w:t>
            </w:r>
            <w:r w:rsidR="00161B02">
              <w:rPr>
                <w:color w:val="000000"/>
                <w:sz w:val="20"/>
                <w:szCs w:val="20"/>
              </w:rPr>
              <w:t>s</w:t>
            </w:r>
            <w:r w:rsidR="000B0132" w:rsidRPr="000B0132">
              <w:rPr>
                <w:color w:val="000000"/>
                <w:sz w:val="20"/>
                <w:szCs w:val="20"/>
              </w:rPr>
              <w:t xml:space="preserve">tatus </w:t>
            </w:r>
            <w:r w:rsidR="00161B02" w:rsidRPr="00161B02">
              <w:rPr>
                <w:color w:val="000000"/>
                <w:sz w:val="20"/>
                <w:szCs w:val="20"/>
                <w:vertAlign w:val="superscript"/>
              </w:rPr>
              <w:t>e</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297FCC" w:rsidRDefault="00196283" w:rsidP="00196283">
            <w:pPr>
              <w:widowControl/>
              <w:autoSpaceDE/>
              <w:autoSpaceDN/>
              <w:adjustRightInd/>
              <w:rPr>
                <w:color w:val="000000"/>
                <w:sz w:val="20"/>
                <w:szCs w:val="20"/>
              </w:rPr>
            </w:pPr>
            <w:r>
              <w:rPr>
                <w:color w:val="000000"/>
                <w:sz w:val="20"/>
                <w:szCs w:val="20"/>
              </w:rPr>
              <w:t xml:space="preserve">     </w:t>
            </w:r>
            <w:r w:rsidR="005367CD">
              <w:rPr>
                <w:color w:val="000000"/>
                <w:sz w:val="20"/>
                <w:szCs w:val="20"/>
              </w:rPr>
              <w:t xml:space="preserve"> </w:t>
            </w:r>
            <w:r w:rsidR="00161B02">
              <w:rPr>
                <w:color w:val="000000"/>
                <w:sz w:val="20"/>
                <w:szCs w:val="20"/>
              </w:rPr>
              <w:t xml:space="preserve"> </w:t>
            </w:r>
            <w:r w:rsidR="000B0132" w:rsidRPr="000B0132">
              <w:rPr>
                <w:color w:val="000000"/>
                <w:sz w:val="20"/>
                <w:szCs w:val="20"/>
              </w:rPr>
              <w:t xml:space="preserve">Request for </w:t>
            </w:r>
            <w:r w:rsidR="00161B02">
              <w:rPr>
                <w:color w:val="000000"/>
                <w:sz w:val="20"/>
                <w:szCs w:val="20"/>
              </w:rPr>
              <w:t>e</w:t>
            </w:r>
            <w:r w:rsidR="000B0132" w:rsidRPr="000B0132">
              <w:rPr>
                <w:color w:val="000000"/>
                <w:sz w:val="20"/>
                <w:szCs w:val="20"/>
              </w:rPr>
              <w:t xml:space="preserve">xtension of </w:t>
            </w:r>
            <w:r w:rsidR="00161B02">
              <w:rPr>
                <w:color w:val="000000"/>
                <w:sz w:val="20"/>
                <w:szCs w:val="20"/>
              </w:rPr>
              <w:t>c</w:t>
            </w:r>
            <w:r w:rsidR="000B0132" w:rsidRPr="000B0132">
              <w:rPr>
                <w:color w:val="000000"/>
                <w:sz w:val="20"/>
                <w:szCs w:val="20"/>
              </w:rPr>
              <w:t xml:space="preserve">ompliance, </w:t>
            </w:r>
          </w:p>
          <w:p w:rsidR="00297FCC" w:rsidRDefault="00196283" w:rsidP="00196283">
            <w:pPr>
              <w:widowControl/>
              <w:autoSpaceDE/>
              <w:autoSpaceDN/>
              <w:adjustRightInd/>
              <w:rPr>
                <w:color w:val="000000"/>
                <w:sz w:val="20"/>
                <w:szCs w:val="20"/>
              </w:rPr>
            </w:pPr>
            <w:r>
              <w:rPr>
                <w:color w:val="000000"/>
                <w:sz w:val="20"/>
                <w:szCs w:val="20"/>
              </w:rPr>
              <w:t xml:space="preserve">      </w:t>
            </w:r>
            <w:r w:rsidR="005367CD">
              <w:rPr>
                <w:color w:val="000000"/>
                <w:sz w:val="20"/>
                <w:szCs w:val="20"/>
              </w:rPr>
              <w:t xml:space="preserve"> </w:t>
            </w:r>
            <w:r w:rsidR="00161B02">
              <w:rPr>
                <w:color w:val="000000"/>
                <w:sz w:val="20"/>
                <w:szCs w:val="20"/>
              </w:rPr>
              <w:t>a</w:t>
            </w:r>
            <w:r w:rsidR="000B0132" w:rsidRPr="000B0132">
              <w:rPr>
                <w:color w:val="000000"/>
                <w:sz w:val="20"/>
                <w:szCs w:val="20"/>
              </w:rPr>
              <w:t xml:space="preserve">djustments to </w:t>
            </w:r>
            <w:r w:rsidR="00161B02">
              <w:rPr>
                <w:color w:val="000000"/>
                <w:sz w:val="20"/>
                <w:szCs w:val="20"/>
              </w:rPr>
              <w:t>t</w:t>
            </w:r>
            <w:r w:rsidR="000B0132" w:rsidRPr="000B0132">
              <w:rPr>
                <w:color w:val="000000"/>
                <w:sz w:val="20"/>
                <w:szCs w:val="20"/>
              </w:rPr>
              <w:t xml:space="preserve">ime </w:t>
            </w:r>
            <w:r w:rsidR="00161B02">
              <w:rPr>
                <w:color w:val="000000"/>
                <w:sz w:val="20"/>
                <w:szCs w:val="20"/>
              </w:rPr>
              <w:t>p</w:t>
            </w:r>
            <w:r w:rsidR="000B0132" w:rsidRPr="000B0132">
              <w:rPr>
                <w:color w:val="000000"/>
                <w:sz w:val="20"/>
                <w:szCs w:val="20"/>
              </w:rPr>
              <w:t xml:space="preserve">eriods, and </w:t>
            </w:r>
            <w:r w:rsidR="00161B02">
              <w:rPr>
                <w:color w:val="000000"/>
                <w:sz w:val="20"/>
                <w:szCs w:val="20"/>
              </w:rPr>
              <w:t>c</w:t>
            </w:r>
            <w:r w:rsidR="000B0132" w:rsidRPr="000B0132">
              <w:rPr>
                <w:color w:val="000000"/>
                <w:sz w:val="20"/>
                <w:szCs w:val="20"/>
              </w:rPr>
              <w:t xml:space="preserve">hanges in </w:t>
            </w:r>
          </w:p>
          <w:p w:rsidR="000B0132" w:rsidRPr="000B0132" w:rsidRDefault="00196283" w:rsidP="00F43834">
            <w:pPr>
              <w:widowControl/>
              <w:autoSpaceDE/>
              <w:autoSpaceDN/>
              <w:adjustRightInd/>
              <w:rPr>
                <w:color w:val="000000"/>
                <w:sz w:val="20"/>
                <w:szCs w:val="20"/>
              </w:rPr>
            </w:pPr>
            <w:r>
              <w:rPr>
                <w:color w:val="000000"/>
                <w:sz w:val="20"/>
                <w:szCs w:val="20"/>
              </w:rPr>
              <w:t xml:space="preserve">    </w:t>
            </w:r>
            <w:r w:rsidR="005367CD">
              <w:rPr>
                <w:color w:val="000000"/>
                <w:sz w:val="20"/>
                <w:szCs w:val="20"/>
              </w:rPr>
              <w:t xml:space="preserve"> </w:t>
            </w:r>
            <w:r w:rsidR="00161B02">
              <w:rPr>
                <w:color w:val="000000"/>
                <w:sz w:val="20"/>
                <w:szCs w:val="20"/>
              </w:rPr>
              <w:t xml:space="preserve">  i</w:t>
            </w:r>
            <w:r w:rsidR="000B0132" w:rsidRPr="000B0132">
              <w:rPr>
                <w:color w:val="000000"/>
                <w:sz w:val="20"/>
                <w:szCs w:val="20"/>
              </w:rPr>
              <w:t xml:space="preserve">nformation </w:t>
            </w:r>
            <w:r w:rsidR="00F43834" w:rsidRPr="00D92271">
              <w:rPr>
                <w:color w:val="000000"/>
                <w:sz w:val="20"/>
                <w:szCs w:val="20"/>
                <w:vertAlign w:val="superscript"/>
              </w:rPr>
              <w:t>f</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61B02" w:rsidP="00F43834">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Report of </w:t>
            </w:r>
            <w:r>
              <w:rPr>
                <w:color w:val="000000"/>
                <w:sz w:val="20"/>
                <w:szCs w:val="20"/>
              </w:rPr>
              <w:t>i</w:t>
            </w:r>
            <w:r w:rsidR="000B0132" w:rsidRPr="000B0132">
              <w:rPr>
                <w:color w:val="000000"/>
                <w:sz w:val="20"/>
                <w:szCs w:val="20"/>
              </w:rPr>
              <w:t xml:space="preserve">nitial </w:t>
            </w:r>
            <w:r>
              <w:rPr>
                <w:color w:val="000000"/>
                <w:sz w:val="20"/>
                <w:szCs w:val="20"/>
              </w:rPr>
              <w:t>p</w:t>
            </w:r>
            <w:r w:rsidR="000B0132" w:rsidRPr="000B0132">
              <w:rPr>
                <w:color w:val="000000"/>
                <w:sz w:val="20"/>
                <w:szCs w:val="20"/>
              </w:rPr>
              <w:t xml:space="preserve">erformance </w:t>
            </w:r>
            <w:r>
              <w:rPr>
                <w:color w:val="000000"/>
                <w:sz w:val="20"/>
                <w:szCs w:val="20"/>
              </w:rPr>
              <w:t>t</w:t>
            </w:r>
            <w:r w:rsidR="000B0132" w:rsidRPr="000B0132">
              <w:rPr>
                <w:color w:val="000000"/>
                <w:sz w:val="20"/>
                <w:szCs w:val="20"/>
              </w:rPr>
              <w:t xml:space="preserve">est </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96283" w:rsidP="00F43834">
            <w:pPr>
              <w:widowControl/>
              <w:autoSpaceDE/>
              <w:autoSpaceDN/>
              <w:adjustRightInd/>
              <w:rPr>
                <w:color w:val="000000"/>
                <w:sz w:val="20"/>
                <w:szCs w:val="20"/>
              </w:rPr>
            </w:pPr>
            <w:r>
              <w:rPr>
                <w:color w:val="000000"/>
                <w:sz w:val="20"/>
                <w:szCs w:val="20"/>
              </w:rPr>
              <w:t xml:space="preserve">    </w:t>
            </w:r>
            <w:r w:rsidR="005367CD">
              <w:rPr>
                <w:color w:val="000000"/>
                <w:sz w:val="20"/>
                <w:szCs w:val="20"/>
              </w:rPr>
              <w:t xml:space="preserve"> </w:t>
            </w:r>
            <w:r w:rsidR="00161B02">
              <w:rPr>
                <w:color w:val="000000"/>
                <w:sz w:val="20"/>
                <w:szCs w:val="20"/>
              </w:rPr>
              <w:t xml:space="preserve">  </w:t>
            </w:r>
            <w:r w:rsidR="000B0132" w:rsidRPr="000B0132">
              <w:rPr>
                <w:color w:val="000000"/>
                <w:sz w:val="20"/>
                <w:szCs w:val="20"/>
              </w:rPr>
              <w:t xml:space="preserve">Excess </w:t>
            </w:r>
            <w:r w:rsidR="00161B02">
              <w:rPr>
                <w:color w:val="000000"/>
                <w:sz w:val="20"/>
                <w:szCs w:val="20"/>
              </w:rPr>
              <w:t>e</w:t>
            </w:r>
            <w:r w:rsidR="000B0132" w:rsidRPr="000B0132">
              <w:rPr>
                <w:color w:val="000000"/>
                <w:sz w:val="20"/>
                <w:szCs w:val="20"/>
              </w:rPr>
              <w:t xml:space="preserve">missions </w:t>
            </w:r>
            <w:r w:rsidR="00161B02">
              <w:rPr>
                <w:color w:val="000000"/>
                <w:sz w:val="20"/>
                <w:szCs w:val="20"/>
              </w:rPr>
              <w:t>r</w:t>
            </w:r>
            <w:r w:rsidR="000B0132" w:rsidRPr="000B0132">
              <w:rPr>
                <w:color w:val="000000"/>
                <w:sz w:val="20"/>
                <w:szCs w:val="20"/>
              </w:rPr>
              <w:t xml:space="preserve">eport </w:t>
            </w:r>
            <w:r w:rsidR="00F43834" w:rsidRPr="00D92271">
              <w:rPr>
                <w:color w:val="000000"/>
                <w:sz w:val="20"/>
                <w:szCs w:val="20"/>
                <w:vertAlign w:val="superscript"/>
              </w:rPr>
              <w:t>g</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20</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5.8</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232</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11.6</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23.2</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$12,023.28</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96283" w:rsidP="00F43834">
            <w:pPr>
              <w:widowControl/>
              <w:autoSpaceDE/>
              <w:autoSpaceDN/>
              <w:adjustRightInd/>
              <w:rPr>
                <w:color w:val="000000"/>
                <w:sz w:val="20"/>
                <w:szCs w:val="20"/>
              </w:rPr>
            </w:pPr>
            <w:r>
              <w:rPr>
                <w:color w:val="000000"/>
                <w:sz w:val="20"/>
                <w:szCs w:val="20"/>
              </w:rPr>
              <w:t xml:space="preserve">     </w:t>
            </w:r>
            <w:r w:rsidR="005367CD">
              <w:rPr>
                <w:color w:val="000000"/>
                <w:sz w:val="20"/>
                <w:szCs w:val="20"/>
              </w:rPr>
              <w:t xml:space="preserve"> </w:t>
            </w:r>
            <w:r w:rsidR="00161B02">
              <w:rPr>
                <w:color w:val="000000"/>
                <w:sz w:val="20"/>
                <w:szCs w:val="20"/>
              </w:rPr>
              <w:t xml:space="preserve"> </w:t>
            </w:r>
            <w:r w:rsidR="000B0132" w:rsidRPr="000B0132">
              <w:rPr>
                <w:color w:val="000000"/>
                <w:sz w:val="20"/>
                <w:szCs w:val="20"/>
              </w:rPr>
              <w:t xml:space="preserve">Report of </w:t>
            </w:r>
            <w:r w:rsidR="00161B02">
              <w:rPr>
                <w:color w:val="000000"/>
                <w:sz w:val="20"/>
                <w:szCs w:val="20"/>
              </w:rPr>
              <w:t>n</w:t>
            </w:r>
            <w:r w:rsidR="000B0132" w:rsidRPr="000B0132">
              <w:rPr>
                <w:color w:val="000000"/>
                <w:sz w:val="20"/>
                <w:szCs w:val="20"/>
              </w:rPr>
              <w:t xml:space="preserve">o </w:t>
            </w:r>
            <w:r w:rsidR="00161B02">
              <w:rPr>
                <w:color w:val="000000"/>
                <w:sz w:val="20"/>
                <w:szCs w:val="20"/>
              </w:rPr>
              <w:t>e</w:t>
            </w:r>
            <w:r w:rsidR="000B0132" w:rsidRPr="000B0132">
              <w:rPr>
                <w:color w:val="000000"/>
                <w:sz w:val="20"/>
                <w:szCs w:val="20"/>
              </w:rPr>
              <w:t xml:space="preserve">xcess </w:t>
            </w:r>
            <w:r w:rsidR="00161B02">
              <w:rPr>
                <w:color w:val="000000"/>
                <w:sz w:val="20"/>
                <w:szCs w:val="20"/>
              </w:rPr>
              <w:t>e</w:t>
            </w:r>
            <w:r w:rsidR="000B0132" w:rsidRPr="000B0132">
              <w:rPr>
                <w:color w:val="000000"/>
                <w:sz w:val="20"/>
                <w:szCs w:val="20"/>
              </w:rPr>
              <w:t xml:space="preserve">missions </w:t>
            </w:r>
            <w:r w:rsidR="00F43834" w:rsidRPr="00D92271">
              <w:rPr>
                <w:color w:val="000000"/>
                <w:sz w:val="20"/>
                <w:szCs w:val="20"/>
                <w:vertAlign w:val="superscript"/>
              </w:rPr>
              <w:t>h</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23.2</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92.8</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4.64</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9.28</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$4,809.31</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61B02" w:rsidP="00D92271">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Quality </w:t>
            </w:r>
            <w:r>
              <w:rPr>
                <w:color w:val="000000"/>
                <w:sz w:val="20"/>
                <w:szCs w:val="20"/>
              </w:rPr>
              <w:t>i</w:t>
            </w:r>
            <w:r w:rsidR="000B0132" w:rsidRPr="000B0132">
              <w:rPr>
                <w:color w:val="000000"/>
                <w:sz w:val="20"/>
                <w:szCs w:val="20"/>
              </w:rPr>
              <w:t xml:space="preserve">mprovement </w:t>
            </w:r>
            <w:r>
              <w:rPr>
                <w:color w:val="000000"/>
                <w:sz w:val="20"/>
                <w:szCs w:val="20"/>
              </w:rPr>
              <w:t>p</w:t>
            </w:r>
            <w:r w:rsidR="000B0132" w:rsidRPr="000B0132">
              <w:rPr>
                <w:color w:val="000000"/>
                <w:sz w:val="20"/>
                <w:szCs w:val="20"/>
              </w:rPr>
              <w:t xml:space="preserve">lan </w:t>
            </w:r>
            <w:proofErr w:type="spellStart"/>
            <w:r w:rsidR="00D92271" w:rsidRPr="00D92271">
              <w:rPr>
                <w:color w:val="000000"/>
                <w:sz w:val="20"/>
                <w:szCs w:val="20"/>
                <w:vertAlign w:val="superscript"/>
              </w:rPr>
              <w:t>i</w:t>
            </w:r>
            <w:proofErr w:type="spellEnd"/>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61B02" w:rsidP="00D92271">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Startup, </w:t>
            </w:r>
            <w:r>
              <w:rPr>
                <w:color w:val="000000"/>
                <w:sz w:val="20"/>
                <w:szCs w:val="20"/>
              </w:rPr>
              <w:t>s</w:t>
            </w:r>
            <w:r w:rsidR="000B0132" w:rsidRPr="000B0132">
              <w:rPr>
                <w:color w:val="000000"/>
                <w:sz w:val="20"/>
                <w:szCs w:val="20"/>
              </w:rPr>
              <w:t xml:space="preserve">hutdown, and </w:t>
            </w:r>
            <w:r>
              <w:rPr>
                <w:color w:val="000000"/>
                <w:sz w:val="20"/>
                <w:szCs w:val="20"/>
              </w:rPr>
              <w:t>m</w:t>
            </w:r>
            <w:r w:rsidR="000B0132" w:rsidRPr="000B0132">
              <w:rPr>
                <w:color w:val="000000"/>
                <w:sz w:val="20"/>
                <w:szCs w:val="20"/>
              </w:rPr>
              <w:t xml:space="preserve">alfunction </w:t>
            </w:r>
            <w:r>
              <w:rPr>
                <w:color w:val="000000"/>
                <w:sz w:val="20"/>
                <w:szCs w:val="20"/>
              </w:rPr>
              <w:t>p</w:t>
            </w:r>
            <w:r w:rsidR="000B0132" w:rsidRPr="000B0132">
              <w:rPr>
                <w:color w:val="000000"/>
                <w:sz w:val="20"/>
                <w:szCs w:val="20"/>
              </w:rPr>
              <w:t xml:space="preserve">lan </w:t>
            </w:r>
            <w:proofErr w:type="spellStart"/>
            <w:r w:rsidR="00D92271" w:rsidRPr="00D92271">
              <w:rPr>
                <w:color w:val="000000"/>
                <w:sz w:val="20"/>
                <w:szCs w:val="20"/>
                <w:vertAlign w:val="superscript"/>
              </w:rPr>
              <w:t>i</w:t>
            </w:r>
            <w:proofErr w:type="spellEnd"/>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61B02" w:rsidP="00D92271">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Operations, </w:t>
            </w:r>
            <w:r>
              <w:rPr>
                <w:color w:val="000000"/>
                <w:sz w:val="20"/>
                <w:szCs w:val="20"/>
              </w:rPr>
              <w:t>m</w:t>
            </w:r>
            <w:r w:rsidR="000B0132" w:rsidRPr="000B0132">
              <w:rPr>
                <w:color w:val="000000"/>
                <w:sz w:val="20"/>
                <w:szCs w:val="20"/>
              </w:rPr>
              <w:t xml:space="preserve">aintenance, and </w:t>
            </w:r>
            <w:r>
              <w:rPr>
                <w:color w:val="000000"/>
                <w:sz w:val="20"/>
                <w:szCs w:val="20"/>
              </w:rPr>
              <w:t>m</w:t>
            </w:r>
            <w:r w:rsidR="000B0132" w:rsidRPr="000B0132">
              <w:rPr>
                <w:color w:val="000000"/>
                <w:sz w:val="20"/>
                <w:szCs w:val="20"/>
              </w:rPr>
              <w:t xml:space="preserve">onitoring </w:t>
            </w:r>
            <w:r w:rsidR="00D92271">
              <w:rPr>
                <w:color w:val="000000"/>
                <w:sz w:val="20"/>
                <w:szCs w:val="20"/>
              </w:rPr>
              <w:t>p</w:t>
            </w:r>
            <w:r w:rsidR="000B0132" w:rsidRPr="000B0132">
              <w:rPr>
                <w:color w:val="000000"/>
                <w:sz w:val="20"/>
                <w:szCs w:val="20"/>
              </w:rPr>
              <w:t xml:space="preserve">lan </w:t>
            </w:r>
            <w:r w:rsidR="00D92271">
              <w:rPr>
                <w:color w:val="000000"/>
                <w:sz w:val="20"/>
                <w:szCs w:val="20"/>
              </w:rPr>
              <w:t xml:space="preserve"> </w:t>
            </w:r>
            <w:proofErr w:type="spellStart"/>
            <w:r w:rsidR="00D92271" w:rsidRPr="00D92271">
              <w:rPr>
                <w:color w:val="000000"/>
                <w:sz w:val="20"/>
                <w:szCs w:val="20"/>
                <w:vertAlign w:val="superscript"/>
              </w:rPr>
              <w:t>i</w:t>
            </w:r>
            <w:proofErr w:type="spellEnd"/>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$0</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161B02" w:rsidP="00D92271">
            <w:pPr>
              <w:widowControl/>
              <w:autoSpaceDE/>
              <w:autoSpaceDN/>
              <w:adjustRightInd/>
              <w:rPr>
                <w:color w:val="000000"/>
                <w:sz w:val="20"/>
                <w:szCs w:val="20"/>
              </w:rPr>
            </w:pPr>
            <w:r>
              <w:rPr>
                <w:color w:val="000000"/>
                <w:sz w:val="20"/>
                <w:szCs w:val="20"/>
              </w:rPr>
              <w:t xml:space="preserve">       </w:t>
            </w:r>
            <w:r w:rsidR="000B0132" w:rsidRPr="000B0132">
              <w:rPr>
                <w:color w:val="000000"/>
                <w:sz w:val="20"/>
                <w:szCs w:val="20"/>
              </w:rPr>
              <w:t xml:space="preserve">Startup, </w:t>
            </w:r>
            <w:r>
              <w:rPr>
                <w:color w:val="000000"/>
                <w:sz w:val="20"/>
                <w:szCs w:val="20"/>
              </w:rPr>
              <w:t>s</w:t>
            </w:r>
            <w:r w:rsidR="000B0132" w:rsidRPr="000B0132">
              <w:rPr>
                <w:color w:val="000000"/>
                <w:sz w:val="20"/>
                <w:szCs w:val="20"/>
              </w:rPr>
              <w:t xml:space="preserve">hutdown, and </w:t>
            </w:r>
            <w:r>
              <w:rPr>
                <w:color w:val="000000"/>
                <w:sz w:val="20"/>
                <w:szCs w:val="20"/>
              </w:rPr>
              <w:t>m</w:t>
            </w:r>
            <w:r w:rsidR="000B0132" w:rsidRPr="000B0132">
              <w:rPr>
                <w:color w:val="000000"/>
                <w:sz w:val="20"/>
                <w:szCs w:val="20"/>
              </w:rPr>
              <w:t xml:space="preserve">alfunction </w:t>
            </w:r>
            <w:r>
              <w:rPr>
                <w:color w:val="000000"/>
                <w:sz w:val="20"/>
                <w:szCs w:val="20"/>
              </w:rPr>
              <w:t>r</w:t>
            </w:r>
            <w:r w:rsidR="000B0132" w:rsidRPr="000B0132">
              <w:rPr>
                <w:color w:val="000000"/>
                <w:sz w:val="20"/>
                <w:szCs w:val="20"/>
              </w:rPr>
              <w:t>eport</w:t>
            </w:r>
            <w:r w:rsidR="00D92271">
              <w:rPr>
                <w:color w:val="000000"/>
                <w:sz w:val="20"/>
                <w:szCs w:val="20"/>
              </w:rPr>
              <w:t xml:space="preserve"> </w:t>
            </w:r>
            <w:r w:rsidR="00D92271" w:rsidRPr="00D92271">
              <w:rPr>
                <w:color w:val="000000"/>
                <w:sz w:val="20"/>
                <w:szCs w:val="20"/>
                <w:vertAlign w:val="superscript"/>
              </w:rPr>
              <w:t>j</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20</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40</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2.9</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116</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5.8</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11.6</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$6,011.64</w:t>
            </w:r>
          </w:p>
        </w:tc>
      </w:tr>
      <w:tr w:rsidR="000B0132" w:rsidRPr="000B0132"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Subtotal Annual Burden</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r w:rsidRPr="000B0132">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440.8</w:t>
            </w:r>
          </w:p>
        </w:tc>
        <w:tc>
          <w:tcPr>
            <w:tcW w:w="1127"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22.04</w:t>
            </w:r>
          </w:p>
        </w:tc>
        <w:tc>
          <w:tcPr>
            <w:tcW w:w="922"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44.08</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0B0132" w:rsidRDefault="000B0132" w:rsidP="000B0132">
            <w:pPr>
              <w:widowControl/>
              <w:autoSpaceDE/>
              <w:autoSpaceDN/>
              <w:adjustRightInd/>
              <w:jc w:val="right"/>
              <w:rPr>
                <w:color w:val="000000"/>
                <w:sz w:val="20"/>
                <w:szCs w:val="20"/>
              </w:rPr>
            </w:pPr>
            <w:r w:rsidRPr="000B0132">
              <w:rPr>
                <w:color w:val="000000"/>
                <w:sz w:val="20"/>
                <w:szCs w:val="20"/>
              </w:rPr>
              <w:t>$22,844.24</w:t>
            </w:r>
          </w:p>
        </w:tc>
      </w:tr>
      <w:tr w:rsidR="000B0132" w:rsidRPr="00297FCC" w:rsidTr="00196283">
        <w:trPr>
          <w:trHeight w:val="255"/>
          <w:jc w:val="center"/>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Total Annual Burden</w:t>
            </w:r>
            <w:r w:rsidR="00161B02">
              <w:rPr>
                <w:b/>
                <w:color w:val="000000"/>
                <w:sz w:val="20"/>
                <w:szCs w:val="20"/>
              </w:rPr>
              <w:t xml:space="preserve"> and Cost (rounded)</w:t>
            </w:r>
          </w:p>
        </w:tc>
        <w:tc>
          <w:tcPr>
            <w:tcW w:w="1372"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rPr>
                <w:b/>
                <w:color w:val="000000"/>
                <w:sz w:val="20"/>
                <w:szCs w:val="20"/>
              </w:rPr>
            </w:pPr>
            <w:r w:rsidRPr="00297FCC">
              <w:rPr>
                <w:b/>
                <w:color w:val="000000"/>
                <w:sz w:val="20"/>
                <w:szCs w:val="20"/>
              </w:rPr>
              <w:t> </w:t>
            </w:r>
          </w:p>
        </w:tc>
        <w:tc>
          <w:tcPr>
            <w:tcW w:w="305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B0132" w:rsidRPr="00297FCC" w:rsidRDefault="000B0132" w:rsidP="000B0132">
            <w:pPr>
              <w:widowControl/>
              <w:autoSpaceDE/>
              <w:autoSpaceDN/>
              <w:adjustRightInd/>
              <w:jc w:val="center"/>
              <w:rPr>
                <w:b/>
                <w:color w:val="000000"/>
                <w:sz w:val="20"/>
                <w:szCs w:val="20"/>
              </w:rPr>
            </w:pPr>
            <w:r w:rsidRPr="00297FCC">
              <w:rPr>
                <w:b/>
                <w:color w:val="000000"/>
                <w:sz w:val="20"/>
                <w:szCs w:val="20"/>
              </w:rPr>
              <w:t>507</w:t>
            </w:r>
          </w:p>
        </w:tc>
        <w:tc>
          <w:tcPr>
            <w:tcW w:w="1291" w:type="dxa"/>
            <w:tcBorders>
              <w:top w:val="nil"/>
              <w:left w:val="nil"/>
              <w:bottom w:val="single" w:sz="4" w:space="0" w:color="auto"/>
              <w:right w:val="single" w:sz="4" w:space="0" w:color="auto"/>
            </w:tcBorders>
            <w:shd w:val="clear" w:color="auto" w:fill="auto"/>
            <w:noWrap/>
            <w:vAlign w:val="bottom"/>
            <w:hideMark/>
          </w:tcPr>
          <w:p w:rsidR="000B0132" w:rsidRPr="00297FCC" w:rsidRDefault="000B0132" w:rsidP="000B0132">
            <w:pPr>
              <w:widowControl/>
              <w:autoSpaceDE/>
              <w:autoSpaceDN/>
              <w:adjustRightInd/>
              <w:jc w:val="right"/>
              <w:rPr>
                <w:b/>
                <w:color w:val="000000"/>
                <w:sz w:val="20"/>
                <w:szCs w:val="20"/>
              </w:rPr>
            </w:pPr>
            <w:r w:rsidRPr="00297FCC">
              <w:rPr>
                <w:b/>
                <w:color w:val="000000"/>
                <w:sz w:val="20"/>
                <w:szCs w:val="20"/>
              </w:rPr>
              <w:t>$22,844</w:t>
            </w:r>
          </w:p>
        </w:tc>
      </w:tr>
    </w:tbl>
    <w:p w:rsidR="000B0132" w:rsidRDefault="000B0132" w:rsidP="00F340DF">
      <w:pPr>
        <w:rPr>
          <w:color w:val="000000"/>
        </w:rPr>
      </w:pPr>
    </w:p>
    <w:tbl>
      <w:tblPr>
        <w:tblW w:w="12533" w:type="dxa"/>
        <w:jc w:val="center"/>
        <w:tblInd w:w="558" w:type="dxa"/>
        <w:tblLook w:val="04A0"/>
      </w:tblPr>
      <w:tblGrid>
        <w:gridCol w:w="12533"/>
      </w:tblGrid>
      <w:tr w:rsidR="000B0132" w:rsidRPr="000B0132" w:rsidTr="000B0132">
        <w:trPr>
          <w:trHeight w:val="255"/>
          <w:jc w:val="center"/>
        </w:trPr>
        <w:tc>
          <w:tcPr>
            <w:tcW w:w="12533" w:type="dxa"/>
            <w:tcBorders>
              <w:top w:val="nil"/>
              <w:left w:val="nil"/>
              <w:bottom w:val="nil"/>
              <w:right w:val="nil"/>
            </w:tcBorders>
            <w:shd w:val="clear" w:color="auto" w:fill="auto"/>
            <w:noWrap/>
            <w:vAlign w:val="bottom"/>
            <w:hideMark/>
          </w:tcPr>
          <w:p w:rsidR="000B0132" w:rsidRPr="00BB027D" w:rsidRDefault="000B0132" w:rsidP="000B0132">
            <w:pPr>
              <w:widowControl/>
              <w:autoSpaceDE/>
              <w:autoSpaceDN/>
              <w:adjustRightInd/>
              <w:rPr>
                <w:b/>
                <w:color w:val="000000"/>
                <w:sz w:val="20"/>
                <w:szCs w:val="20"/>
              </w:rPr>
            </w:pPr>
            <w:r w:rsidRPr="00BB027D">
              <w:rPr>
                <w:b/>
                <w:color w:val="000000"/>
                <w:sz w:val="20"/>
                <w:szCs w:val="20"/>
              </w:rPr>
              <w:lastRenderedPageBreak/>
              <w:t>Assumptions:</w:t>
            </w:r>
          </w:p>
        </w:tc>
      </w:tr>
      <w:tr w:rsidR="000B0132" w:rsidRPr="000B0132" w:rsidTr="000B0132">
        <w:trPr>
          <w:trHeight w:val="255"/>
          <w:jc w:val="center"/>
        </w:trPr>
        <w:tc>
          <w:tcPr>
            <w:tcW w:w="12533" w:type="dxa"/>
            <w:tcBorders>
              <w:top w:val="nil"/>
              <w:left w:val="nil"/>
              <w:bottom w:val="nil"/>
              <w:right w:val="nil"/>
            </w:tcBorders>
            <w:shd w:val="clear" w:color="auto" w:fill="auto"/>
            <w:vAlign w:val="bottom"/>
            <w:hideMark/>
          </w:tcPr>
          <w:p w:rsidR="000B0132" w:rsidRPr="000B0132" w:rsidRDefault="000B0132" w:rsidP="00196283">
            <w:pPr>
              <w:widowControl/>
              <w:autoSpaceDE/>
              <w:autoSpaceDN/>
              <w:adjustRightInd/>
              <w:rPr>
                <w:color w:val="000000"/>
                <w:sz w:val="20"/>
                <w:szCs w:val="20"/>
              </w:rPr>
            </w:pPr>
            <w:proofErr w:type="spellStart"/>
            <w:r w:rsidRPr="000B0132">
              <w:rPr>
                <w:color w:val="000000"/>
                <w:sz w:val="20"/>
                <w:szCs w:val="20"/>
              </w:rPr>
              <w:t>a</w:t>
            </w:r>
            <w:proofErr w:type="spellEnd"/>
            <w:r w:rsidRPr="000B0132">
              <w:rPr>
                <w:color w:val="000000"/>
                <w:sz w:val="20"/>
                <w:szCs w:val="20"/>
              </w:rPr>
              <w:t xml:space="preserve"> </w:t>
            </w:r>
            <w:r w:rsidR="00C96652">
              <w:rPr>
                <w:color w:val="000000"/>
                <w:sz w:val="20"/>
                <w:szCs w:val="20"/>
              </w:rPr>
              <w:t>We have a</w:t>
            </w:r>
            <w:r w:rsidR="00C96652" w:rsidRPr="000B0132">
              <w:rPr>
                <w:color w:val="000000"/>
                <w:sz w:val="20"/>
                <w:szCs w:val="20"/>
              </w:rPr>
              <w:t>ssume</w:t>
            </w:r>
            <w:r w:rsidR="00C96652">
              <w:rPr>
                <w:color w:val="000000"/>
                <w:sz w:val="20"/>
                <w:szCs w:val="20"/>
              </w:rPr>
              <w:t>d that there are approximately</w:t>
            </w:r>
            <w:r w:rsidR="00C96652" w:rsidRPr="000B0132">
              <w:rPr>
                <w:color w:val="000000"/>
                <w:sz w:val="20"/>
                <w:szCs w:val="20"/>
              </w:rPr>
              <w:t xml:space="preserve"> </w:t>
            </w:r>
            <w:r w:rsidR="00196283">
              <w:rPr>
                <w:color w:val="000000"/>
                <w:sz w:val="20"/>
                <w:szCs w:val="20"/>
              </w:rPr>
              <w:t>29</w:t>
            </w:r>
            <w:r w:rsidR="00C96652" w:rsidRPr="000B0132">
              <w:rPr>
                <w:color w:val="000000"/>
                <w:sz w:val="20"/>
                <w:szCs w:val="20"/>
              </w:rPr>
              <w:t xml:space="preserve"> </w:t>
            </w:r>
            <w:r w:rsidR="00C96652">
              <w:rPr>
                <w:color w:val="000000"/>
                <w:sz w:val="20"/>
                <w:szCs w:val="20"/>
              </w:rPr>
              <w:t xml:space="preserve">respondents, with no additional new or reconstructed sources becoming subject to the rule over </w:t>
            </w:r>
            <w:r w:rsidR="00C114E8">
              <w:rPr>
                <w:color w:val="000000"/>
                <w:sz w:val="20"/>
                <w:szCs w:val="20"/>
              </w:rPr>
              <w:t xml:space="preserve">     </w:t>
            </w:r>
            <w:r w:rsidR="00C96652">
              <w:rPr>
                <w:color w:val="000000"/>
                <w:sz w:val="20"/>
                <w:szCs w:val="20"/>
              </w:rPr>
              <w:t>the next three years.</w:t>
            </w:r>
          </w:p>
        </w:tc>
      </w:tr>
      <w:tr w:rsidR="000B0132" w:rsidRPr="000B0132" w:rsidTr="000B0132">
        <w:trPr>
          <w:trHeight w:val="255"/>
          <w:jc w:val="center"/>
        </w:trPr>
        <w:tc>
          <w:tcPr>
            <w:tcW w:w="12533" w:type="dxa"/>
            <w:tcBorders>
              <w:top w:val="nil"/>
              <w:left w:val="nil"/>
              <w:bottom w:val="nil"/>
              <w:right w:val="nil"/>
            </w:tcBorders>
            <w:shd w:val="clear" w:color="auto" w:fill="auto"/>
            <w:vAlign w:val="bottom"/>
            <w:hideMark/>
          </w:tcPr>
          <w:p w:rsidR="000B0132" w:rsidRDefault="000B0132" w:rsidP="00196283">
            <w:pPr>
              <w:widowControl/>
              <w:autoSpaceDE/>
              <w:autoSpaceDN/>
              <w:adjustRightInd/>
              <w:rPr>
                <w:color w:val="000000"/>
                <w:sz w:val="20"/>
                <w:szCs w:val="20"/>
              </w:rPr>
            </w:pPr>
            <w:r w:rsidRPr="000B0132">
              <w:rPr>
                <w:color w:val="000000"/>
                <w:sz w:val="20"/>
                <w:szCs w:val="20"/>
              </w:rPr>
              <w:t xml:space="preserve">b </w:t>
            </w:r>
            <w:r w:rsidR="00196283" w:rsidRPr="000B0132">
              <w:rPr>
                <w:color w:val="000000"/>
                <w:sz w:val="20"/>
                <w:szCs w:val="20"/>
              </w:rPr>
              <w:t xml:space="preserve">This ICR uses the following labor rates:  Managerial $62.27 (GS-13, Step 5, $38.92 + 60%) , Technical $46.21 (GS-12, Step 1, $28.88 + 60%), </w:t>
            </w:r>
            <w:r w:rsidR="00C114E8">
              <w:rPr>
                <w:color w:val="000000"/>
                <w:sz w:val="20"/>
                <w:szCs w:val="20"/>
              </w:rPr>
              <w:t xml:space="preserve">       </w:t>
            </w:r>
            <w:r w:rsidR="00196283" w:rsidRPr="000B0132">
              <w:rPr>
                <w:color w:val="000000"/>
                <w:sz w:val="20"/>
                <w:szCs w:val="20"/>
              </w:rPr>
              <w:t xml:space="preserve">and Clerical $25.01 (GS-6, Step 3, $15.63 + 60%).  These rates are from the Office of Personnel Management (OPM), 2012 General Schedule, </w:t>
            </w:r>
            <w:r w:rsidR="00C114E8">
              <w:rPr>
                <w:color w:val="000000"/>
                <w:sz w:val="20"/>
                <w:szCs w:val="20"/>
              </w:rPr>
              <w:t xml:space="preserve">       </w:t>
            </w:r>
            <w:r w:rsidR="00196283" w:rsidRPr="000B0132">
              <w:rPr>
                <w:color w:val="000000"/>
                <w:sz w:val="20"/>
                <w:szCs w:val="20"/>
              </w:rPr>
              <w:t>which excludes locality rates of pay.  The rates have been increased by 60 percent to account for the benefit packages available to government employees.</w:t>
            </w:r>
            <w:r w:rsidR="00C114E8">
              <w:rPr>
                <w:color w:val="000000"/>
                <w:sz w:val="20"/>
                <w:szCs w:val="20"/>
              </w:rPr>
              <w:t xml:space="preserve"> </w:t>
            </w:r>
            <w:r w:rsidR="00196283" w:rsidRPr="000B0132">
              <w:rPr>
                <w:color w:val="000000"/>
                <w:sz w:val="20"/>
                <w:szCs w:val="20"/>
              </w:rPr>
              <w:t xml:space="preserve"> This ICR assumes that Clerical hours are 10% of Technical hours and Managerial hours are 5% of Technical hours.</w:t>
            </w:r>
          </w:p>
          <w:p w:rsidR="005367CD" w:rsidRDefault="005367CD" w:rsidP="005367CD">
            <w:pPr>
              <w:widowControl/>
              <w:autoSpaceDE/>
              <w:autoSpaceDN/>
              <w:adjustRightInd/>
              <w:rPr>
                <w:color w:val="000000"/>
                <w:sz w:val="20"/>
                <w:szCs w:val="20"/>
              </w:rPr>
            </w:pPr>
            <w:r>
              <w:rPr>
                <w:color w:val="000000"/>
                <w:sz w:val="20"/>
                <w:szCs w:val="20"/>
              </w:rPr>
              <w:t xml:space="preserve">c  We have assumed that it will take 40 hours for each new plant to participate </w:t>
            </w:r>
            <w:r w:rsidR="009B334E">
              <w:rPr>
                <w:color w:val="000000"/>
                <w:sz w:val="20"/>
                <w:szCs w:val="20"/>
              </w:rPr>
              <w:t>in</w:t>
            </w:r>
            <w:r>
              <w:rPr>
                <w:color w:val="000000"/>
                <w:sz w:val="20"/>
                <w:szCs w:val="20"/>
              </w:rPr>
              <w:t xml:space="preserve"> the performance testing.</w:t>
            </w:r>
          </w:p>
          <w:p w:rsidR="005367CD" w:rsidRDefault="005367CD" w:rsidP="005367CD">
            <w:pPr>
              <w:widowControl/>
              <w:autoSpaceDE/>
              <w:autoSpaceDN/>
              <w:adjustRightInd/>
              <w:rPr>
                <w:color w:val="000000"/>
                <w:sz w:val="20"/>
                <w:szCs w:val="20"/>
              </w:rPr>
            </w:pPr>
            <w:r>
              <w:rPr>
                <w:color w:val="000000"/>
                <w:sz w:val="20"/>
                <w:szCs w:val="20"/>
              </w:rPr>
              <w:t>d  We assume that 20 percent of new or modified plants will have to repeat performance test due to failures.</w:t>
            </w:r>
          </w:p>
          <w:p w:rsidR="005367CD" w:rsidRDefault="005367CD" w:rsidP="005367CD">
            <w:pPr>
              <w:widowControl/>
              <w:autoSpaceDE/>
              <w:autoSpaceDN/>
              <w:adjustRightInd/>
              <w:rPr>
                <w:color w:val="000000"/>
                <w:sz w:val="20"/>
                <w:szCs w:val="20"/>
              </w:rPr>
            </w:pPr>
            <w:r>
              <w:rPr>
                <w:color w:val="000000"/>
                <w:sz w:val="20"/>
                <w:szCs w:val="20"/>
              </w:rPr>
              <w:t xml:space="preserve">e  We assume that each new or modified plant will take two hour once per year to review the </w:t>
            </w:r>
            <w:r w:rsidR="00453E5D">
              <w:rPr>
                <w:color w:val="000000"/>
                <w:sz w:val="20"/>
                <w:szCs w:val="20"/>
              </w:rPr>
              <w:t>n</w:t>
            </w:r>
            <w:r>
              <w:rPr>
                <w:color w:val="000000"/>
                <w:sz w:val="20"/>
                <w:szCs w:val="20"/>
              </w:rPr>
              <w:t>otification reports.</w:t>
            </w:r>
          </w:p>
          <w:p w:rsidR="00F43834" w:rsidRDefault="00F43834" w:rsidP="005367CD">
            <w:pPr>
              <w:widowControl/>
              <w:autoSpaceDE/>
              <w:autoSpaceDN/>
              <w:adjustRightInd/>
              <w:rPr>
                <w:color w:val="000000"/>
                <w:sz w:val="20"/>
                <w:szCs w:val="20"/>
              </w:rPr>
            </w:pPr>
            <w:r>
              <w:rPr>
                <w:color w:val="000000"/>
                <w:sz w:val="20"/>
                <w:szCs w:val="20"/>
              </w:rPr>
              <w:t>f  We assume that each new or modified plant will take two hours once per year to completed request.</w:t>
            </w:r>
          </w:p>
          <w:p w:rsidR="00F43834" w:rsidRDefault="00F43834" w:rsidP="005367CD">
            <w:pPr>
              <w:widowControl/>
              <w:autoSpaceDE/>
              <w:autoSpaceDN/>
              <w:adjustRightInd/>
              <w:rPr>
                <w:color w:val="000000"/>
                <w:sz w:val="20"/>
                <w:szCs w:val="20"/>
              </w:rPr>
            </w:pPr>
            <w:r>
              <w:rPr>
                <w:color w:val="000000"/>
                <w:sz w:val="20"/>
                <w:szCs w:val="20"/>
              </w:rPr>
              <w:t>g  We assume that 20 percent of plants will each take 20 hours twice per year to review excess emissions report.</w:t>
            </w:r>
          </w:p>
          <w:p w:rsidR="00D92271" w:rsidRDefault="00F43834" w:rsidP="005367CD">
            <w:pPr>
              <w:widowControl/>
              <w:autoSpaceDE/>
              <w:autoSpaceDN/>
              <w:adjustRightInd/>
              <w:rPr>
                <w:color w:val="000000"/>
                <w:sz w:val="20"/>
                <w:szCs w:val="20"/>
              </w:rPr>
            </w:pPr>
            <w:r>
              <w:rPr>
                <w:color w:val="000000"/>
                <w:sz w:val="20"/>
                <w:szCs w:val="20"/>
              </w:rPr>
              <w:t xml:space="preserve">h  We assume that 80 percent of plants will each take two hours twice per year </w:t>
            </w:r>
            <w:r w:rsidR="00D92271">
              <w:rPr>
                <w:color w:val="000000"/>
                <w:sz w:val="20"/>
                <w:szCs w:val="20"/>
              </w:rPr>
              <w:t>to review the no excess emissions report.</w:t>
            </w:r>
          </w:p>
          <w:p w:rsidR="00F43834" w:rsidRDefault="00D92271" w:rsidP="005367CD">
            <w:pPr>
              <w:widowControl/>
              <w:autoSpaceDE/>
              <w:autoSpaceDN/>
              <w:adjustRightInd/>
              <w:rPr>
                <w:color w:val="000000"/>
                <w:sz w:val="20"/>
                <w:szCs w:val="20"/>
              </w:rPr>
            </w:pPr>
            <w:proofErr w:type="spellStart"/>
            <w:r>
              <w:rPr>
                <w:color w:val="000000"/>
                <w:sz w:val="20"/>
                <w:szCs w:val="20"/>
              </w:rPr>
              <w:t>i</w:t>
            </w:r>
            <w:proofErr w:type="spellEnd"/>
            <w:r>
              <w:rPr>
                <w:color w:val="000000"/>
                <w:sz w:val="20"/>
                <w:szCs w:val="20"/>
              </w:rPr>
              <w:t xml:space="preserve">  </w:t>
            </w:r>
            <w:r w:rsidR="00F43834">
              <w:rPr>
                <w:color w:val="000000"/>
                <w:sz w:val="20"/>
                <w:szCs w:val="20"/>
              </w:rPr>
              <w:t xml:space="preserve"> </w:t>
            </w:r>
            <w:r>
              <w:rPr>
                <w:color w:val="000000"/>
                <w:sz w:val="20"/>
                <w:szCs w:val="20"/>
              </w:rPr>
              <w:t>We assume that it will take 40 hours once per year to review plan</w:t>
            </w:r>
            <w:r w:rsidR="001700A2">
              <w:rPr>
                <w:color w:val="000000"/>
                <w:sz w:val="20"/>
                <w:szCs w:val="20"/>
              </w:rPr>
              <w:t>s</w:t>
            </w:r>
            <w:r>
              <w:rPr>
                <w:color w:val="000000"/>
                <w:sz w:val="20"/>
                <w:szCs w:val="20"/>
              </w:rPr>
              <w:t>.</w:t>
            </w:r>
          </w:p>
          <w:p w:rsidR="00D92271" w:rsidRDefault="00D92271" w:rsidP="005367CD">
            <w:pPr>
              <w:widowControl/>
              <w:autoSpaceDE/>
              <w:autoSpaceDN/>
              <w:adjustRightInd/>
              <w:rPr>
                <w:color w:val="000000"/>
                <w:sz w:val="20"/>
                <w:szCs w:val="20"/>
              </w:rPr>
            </w:pPr>
            <w:r>
              <w:rPr>
                <w:color w:val="000000"/>
                <w:sz w:val="20"/>
                <w:szCs w:val="20"/>
              </w:rPr>
              <w:t>j  We assume that it will take 20 hours twice per year to review startup, shutdown, and malfunction report.</w:t>
            </w:r>
          </w:p>
          <w:p w:rsidR="005367CD" w:rsidRPr="000B0132" w:rsidRDefault="005367CD" w:rsidP="00F43834">
            <w:pPr>
              <w:widowControl/>
              <w:autoSpaceDE/>
              <w:autoSpaceDN/>
              <w:adjustRightInd/>
              <w:rPr>
                <w:color w:val="000000"/>
                <w:sz w:val="20"/>
                <w:szCs w:val="20"/>
              </w:rPr>
            </w:pPr>
          </w:p>
        </w:tc>
      </w:tr>
      <w:tr w:rsidR="000B0132" w:rsidRPr="000B0132" w:rsidTr="000B0132">
        <w:trPr>
          <w:trHeight w:val="1005"/>
          <w:jc w:val="center"/>
        </w:trPr>
        <w:tc>
          <w:tcPr>
            <w:tcW w:w="12533" w:type="dxa"/>
            <w:tcBorders>
              <w:top w:val="nil"/>
              <w:left w:val="nil"/>
              <w:bottom w:val="nil"/>
              <w:right w:val="nil"/>
            </w:tcBorders>
            <w:shd w:val="clear" w:color="auto" w:fill="auto"/>
            <w:vAlign w:val="bottom"/>
            <w:hideMark/>
          </w:tcPr>
          <w:p w:rsidR="000B0132" w:rsidRPr="000B0132" w:rsidRDefault="000B0132" w:rsidP="00196283">
            <w:pPr>
              <w:widowControl/>
              <w:autoSpaceDE/>
              <w:autoSpaceDN/>
              <w:adjustRightInd/>
              <w:rPr>
                <w:color w:val="000000"/>
                <w:sz w:val="20"/>
                <w:szCs w:val="20"/>
              </w:rPr>
            </w:pPr>
          </w:p>
        </w:tc>
      </w:tr>
      <w:tr w:rsidR="000B0132" w:rsidRPr="000B0132" w:rsidTr="000B0132">
        <w:trPr>
          <w:trHeight w:val="255"/>
          <w:jc w:val="center"/>
        </w:trPr>
        <w:tc>
          <w:tcPr>
            <w:tcW w:w="12533" w:type="dxa"/>
            <w:tcBorders>
              <w:top w:val="nil"/>
              <w:left w:val="nil"/>
              <w:bottom w:val="nil"/>
              <w:right w:val="nil"/>
            </w:tcBorders>
            <w:shd w:val="clear" w:color="auto" w:fill="auto"/>
            <w:vAlign w:val="bottom"/>
            <w:hideMark/>
          </w:tcPr>
          <w:p w:rsidR="000B0132" w:rsidRPr="000B0132" w:rsidRDefault="000B0132" w:rsidP="000B0132">
            <w:pPr>
              <w:widowControl/>
              <w:autoSpaceDE/>
              <w:autoSpaceDN/>
              <w:adjustRightInd/>
              <w:rPr>
                <w:color w:val="000000"/>
                <w:sz w:val="20"/>
                <w:szCs w:val="20"/>
              </w:rPr>
            </w:pPr>
          </w:p>
        </w:tc>
      </w:tr>
      <w:tr w:rsidR="000B0132" w:rsidRPr="000B0132" w:rsidTr="000B0132">
        <w:trPr>
          <w:trHeight w:val="255"/>
          <w:jc w:val="center"/>
        </w:trPr>
        <w:tc>
          <w:tcPr>
            <w:tcW w:w="12533" w:type="dxa"/>
            <w:tcBorders>
              <w:top w:val="nil"/>
              <w:left w:val="nil"/>
              <w:bottom w:val="nil"/>
              <w:right w:val="nil"/>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p>
        </w:tc>
      </w:tr>
      <w:tr w:rsidR="000B0132" w:rsidRPr="000B0132" w:rsidTr="000B0132">
        <w:trPr>
          <w:trHeight w:val="255"/>
          <w:jc w:val="center"/>
        </w:trPr>
        <w:tc>
          <w:tcPr>
            <w:tcW w:w="12533" w:type="dxa"/>
            <w:tcBorders>
              <w:top w:val="nil"/>
              <w:left w:val="nil"/>
              <w:bottom w:val="nil"/>
              <w:right w:val="nil"/>
            </w:tcBorders>
            <w:shd w:val="clear" w:color="auto" w:fill="auto"/>
            <w:noWrap/>
            <w:vAlign w:val="bottom"/>
            <w:hideMark/>
          </w:tcPr>
          <w:p w:rsidR="000B0132" w:rsidRPr="000B0132" w:rsidRDefault="000B0132" w:rsidP="000B0132">
            <w:pPr>
              <w:widowControl/>
              <w:autoSpaceDE/>
              <w:autoSpaceDN/>
              <w:adjustRightInd/>
              <w:rPr>
                <w:color w:val="000000"/>
                <w:sz w:val="20"/>
                <w:szCs w:val="20"/>
              </w:rPr>
            </w:pPr>
          </w:p>
        </w:tc>
      </w:tr>
    </w:tbl>
    <w:p w:rsidR="000B0132" w:rsidRDefault="000B0132" w:rsidP="00F340DF">
      <w:pPr>
        <w:rPr>
          <w:color w:val="000000"/>
        </w:rPr>
      </w:pPr>
    </w:p>
    <w:sectPr w:rsidR="000B0132" w:rsidSect="00144F35">
      <w:headerReference w:type="default" r:id="rId9"/>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33D" w:rsidRDefault="0052633D">
      <w:r>
        <w:separator/>
      </w:r>
    </w:p>
  </w:endnote>
  <w:endnote w:type="continuationSeparator" w:id="0">
    <w:p w:rsidR="0052633D" w:rsidRDefault="005263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33D" w:rsidRDefault="0052633D">
      <w:r>
        <w:separator/>
      </w:r>
    </w:p>
  </w:footnote>
  <w:footnote w:type="continuationSeparator" w:id="0">
    <w:p w:rsidR="0052633D" w:rsidRDefault="0052633D">
      <w:r>
        <w:continuationSeparator/>
      </w:r>
    </w:p>
  </w:footnote>
  <w:footnote w:id="1">
    <w:p w:rsidR="00C96652" w:rsidRDefault="00C96652">
      <w:pPr>
        <w:pStyle w:val="FootnoteText"/>
      </w:pPr>
      <w:r w:rsidRPr="00042BCB">
        <w:rPr>
          <w:rStyle w:val="FootnoteReference"/>
          <w:vertAlign w:val="superscript"/>
        </w:rPr>
        <w:footnoteRef/>
      </w:r>
      <w:r w:rsidRPr="00042BCB">
        <w:rPr>
          <w:vertAlign w:val="superscript"/>
        </w:rPr>
        <w:t xml:space="preserve"> </w:t>
      </w:r>
      <w:r>
        <w:rPr>
          <w:vertAlign w:val="superscript"/>
        </w:rPr>
        <w:t xml:space="preserve"> </w:t>
      </w:r>
      <w:r>
        <w:t xml:space="preserve">40 CFR part 63, subpart NNN also includes plants that manufacture fiberglass for liquid and air filtration.   However, the majority of the plants (90 percent) manufacture fiberglass for building insulation.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652" w:rsidRDefault="002D39A2">
    <w:pPr>
      <w:framePr w:w="9361" w:wrap="notBeside" w:vAnchor="text" w:hAnchor="text" w:x="1" w:y="1"/>
      <w:jc w:val="center"/>
    </w:pPr>
    <w:fldSimple w:instr="PAGE ">
      <w:r w:rsidR="009A2E1E">
        <w:rPr>
          <w:noProof/>
        </w:rPr>
        <w:t>14</w:t>
      </w:r>
    </w:fldSimple>
  </w:p>
  <w:p w:rsidR="00C96652" w:rsidRDefault="00C96652"/>
  <w:p w:rsidR="00C96652" w:rsidRDefault="00C96652">
    <w:pPr>
      <w:spacing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652" w:rsidRDefault="002D39A2" w:rsidP="00297FCC">
    <w:pPr>
      <w:framePr w:w="13186" w:wrap="notBeside" w:vAnchor="text" w:hAnchor="text" w:x="1" w:y="1"/>
      <w:jc w:val="center"/>
    </w:pPr>
    <w:fldSimple w:instr="PAGE ">
      <w:r w:rsidR="00485DB1">
        <w:rPr>
          <w:noProof/>
        </w:rPr>
        <w:t>17</w:t>
      </w:r>
    </w:fldSimple>
  </w:p>
  <w:p w:rsidR="00C96652" w:rsidRDefault="00C96652"/>
  <w:p w:rsidR="00C96652" w:rsidRDefault="00C96652">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20D7959"/>
    <w:multiLevelType w:val="hybridMultilevel"/>
    <w:tmpl w:val="F3B28D4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1"/>
  </w:num>
  <w:num w:numId="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1465"/>
    <w:rsid w:val="0000443A"/>
    <w:rsid w:val="0000687D"/>
    <w:rsid w:val="00025694"/>
    <w:rsid w:val="0003619B"/>
    <w:rsid w:val="00042BCB"/>
    <w:rsid w:val="00055BDF"/>
    <w:rsid w:val="00055DC5"/>
    <w:rsid w:val="00065719"/>
    <w:rsid w:val="000A1FBB"/>
    <w:rsid w:val="000A687C"/>
    <w:rsid w:val="000B0132"/>
    <w:rsid w:val="000C4850"/>
    <w:rsid w:val="000D2272"/>
    <w:rsid w:val="000E1AB8"/>
    <w:rsid w:val="000E71F5"/>
    <w:rsid w:val="000F0832"/>
    <w:rsid w:val="000F772C"/>
    <w:rsid w:val="00101B40"/>
    <w:rsid w:val="001055BA"/>
    <w:rsid w:val="0010697C"/>
    <w:rsid w:val="00123889"/>
    <w:rsid w:val="00126A7C"/>
    <w:rsid w:val="001323C2"/>
    <w:rsid w:val="0014079D"/>
    <w:rsid w:val="00144978"/>
    <w:rsid w:val="00144A82"/>
    <w:rsid w:val="00144F35"/>
    <w:rsid w:val="00146AEA"/>
    <w:rsid w:val="0015433E"/>
    <w:rsid w:val="00156AC2"/>
    <w:rsid w:val="00161B02"/>
    <w:rsid w:val="001629C8"/>
    <w:rsid w:val="00167A29"/>
    <w:rsid w:val="001700A2"/>
    <w:rsid w:val="0017225E"/>
    <w:rsid w:val="001723DC"/>
    <w:rsid w:val="00172DC1"/>
    <w:rsid w:val="0018288F"/>
    <w:rsid w:val="001857A2"/>
    <w:rsid w:val="00186DA3"/>
    <w:rsid w:val="00195753"/>
    <w:rsid w:val="00196092"/>
    <w:rsid w:val="00196283"/>
    <w:rsid w:val="001A0B41"/>
    <w:rsid w:val="001A459E"/>
    <w:rsid w:val="001B0B9A"/>
    <w:rsid w:val="001B3397"/>
    <w:rsid w:val="001B35F2"/>
    <w:rsid w:val="001B5884"/>
    <w:rsid w:val="001C5991"/>
    <w:rsid w:val="001D1D32"/>
    <w:rsid w:val="001D27B8"/>
    <w:rsid w:val="001D762C"/>
    <w:rsid w:val="001E6AC3"/>
    <w:rsid w:val="001F19FF"/>
    <w:rsid w:val="00200A60"/>
    <w:rsid w:val="002024A3"/>
    <w:rsid w:val="002041C5"/>
    <w:rsid w:val="002063FE"/>
    <w:rsid w:val="00206932"/>
    <w:rsid w:val="0021722B"/>
    <w:rsid w:val="0022738C"/>
    <w:rsid w:val="00234A28"/>
    <w:rsid w:val="00236DB3"/>
    <w:rsid w:val="00240132"/>
    <w:rsid w:val="002431D9"/>
    <w:rsid w:val="0024369C"/>
    <w:rsid w:val="002638A0"/>
    <w:rsid w:val="002712EB"/>
    <w:rsid w:val="0027222A"/>
    <w:rsid w:val="002743D2"/>
    <w:rsid w:val="00277F42"/>
    <w:rsid w:val="00281CAE"/>
    <w:rsid w:val="002854D4"/>
    <w:rsid w:val="0029006A"/>
    <w:rsid w:val="002904E7"/>
    <w:rsid w:val="002976E9"/>
    <w:rsid w:val="00297FCC"/>
    <w:rsid w:val="002A1A16"/>
    <w:rsid w:val="002B29A5"/>
    <w:rsid w:val="002B29A7"/>
    <w:rsid w:val="002B4E5A"/>
    <w:rsid w:val="002B517F"/>
    <w:rsid w:val="002B6993"/>
    <w:rsid w:val="002B706B"/>
    <w:rsid w:val="002C1F95"/>
    <w:rsid w:val="002C416A"/>
    <w:rsid w:val="002C77DF"/>
    <w:rsid w:val="002D1F5F"/>
    <w:rsid w:val="002D39A2"/>
    <w:rsid w:val="002D7683"/>
    <w:rsid w:val="002E0CC3"/>
    <w:rsid w:val="002F674B"/>
    <w:rsid w:val="002F6DB3"/>
    <w:rsid w:val="00304BE2"/>
    <w:rsid w:val="00305065"/>
    <w:rsid w:val="003139FC"/>
    <w:rsid w:val="0031547F"/>
    <w:rsid w:val="00315F2A"/>
    <w:rsid w:val="0031703C"/>
    <w:rsid w:val="003172C6"/>
    <w:rsid w:val="003204F8"/>
    <w:rsid w:val="0032179E"/>
    <w:rsid w:val="00324E04"/>
    <w:rsid w:val="003334A0"/>
    <w:rsid w:val="00341540"/>
    <w:rsid w:val="003511C6"/>
    <w:rsid w:val="0035207E"/>
    <w:rsid w:val="00354C15"/>
    <w:rsid w:val="00370D3A"/>
    <w:rsid w:val="00375BF5"/>
    <w:rsid w:val="00382FCD"/>
    <w:rsid w:val="003879BB"/>
    <w:rsid w:val="00387A94"/>
    <w:rsid w:val="003A3FB5"/>
    <w:rsid w:val="003A4BF4"/>
    <w:rsid w:val="003B4FE1"/>
    <w:rsid w:val="003B5B05"/>
    <w:rsid w:val="003B7115"/>
    <w:rsid w:val="003C4B46"/>
    <w:rsid w:val="003C5023"/>
    <w:rsid w:val="003E30B5"/>
    <w:rsid w:val="003E4C18"/>
    <w:rsid w:val="003E730E"/>
    <w:rsid w:val="003E7F42"/>
    <w:rsid w:val="0040391F"/>
    <w:rsid w:val="00405DCD"/>
    <w:rsid w:val="00424179"/>
    <w:rsid w:val="00433EFB"/>
    <w:rsid w:val="004375CB"/>
    <w:rsid w:val="0044133C"/>
    <w:rsid w:val="00453E5D"/>
    <w:rsid w:val="00455557"/>
    <w:rsid w:val="00471548"/>
    <w:rsid w:val="00474B33"/>
    <w:rsid w:val="00476A9B"/>
    <w:rsid w:val="00480E61"/>
    <w:rsid w:val="00484A45"/>
    <w:rsid w:val="00485DB1"/>
    <w:rsid w:val="00492715"/>
    <w:rsid w:val="004A4B25"/>
    <w:rsid w:val="004B2455"/>
    <w:rsid w:val="004B26C7"/>
    <w:rsid w:val="004C333C"/>
    <w:rsid w:val="004C5E95"/>
    <w:rsid w:val="004C701D"/>
    <w:rsid w:val="004D5390"/>
    <w:rsid w:val="004F1469"/>
    <w:rsid w:val="004F249E"/>
    <w:rsid w:val="004F5F3D"/>
    <w:rsid w:val="004F6FCD"/>
    <w:rsid w:val="00507EC5"/>
    <w:rsid w:val="005161D3"/>
    <w:rsid w:val="00516952"/>
    <w:rsid w:val="00516E33"/>
    <w:rsid w:val="005253D4"/>
    <w:rsid w:val="0052633D"/>
    <w:rsid w:val="00526347"/>
    <w:rsid w:val="005367CD"/>
    <w:rsid w:val="00543C26"/>
    <w:rsid w:val="00551815"/>
    <w:rsid w:val="00556AA2"/>
    <w:rsid w:val="00560AD2"/>
    <w:rsid w:val="00565A51"/>
    <w:rsid w:val="00565E9A"/>
    <w:rsid w:val="00566AFD"/>
    <w:rsid w:val="00571260"/>
    <w:rsid w:val="00583626"/>
    <w:rsid w:val="0059671C"/>
    <w:rsid w:val="005A1986"/>
    <w:rsid w:val="005A4F52"/>
    <w:rsid w:val="005A6E99"/>
    <w:rsid w:val="005B2AFF"/>
    <w:rsid w:val="005B5DE8"/>
    <w:rsid w:val="005C3665"/>
    <w:rsid w:val="005D385C"/>
    <w:rsid w:val="005E0833"/>
    <w:rsid w:val="005E194B"/>
    <w:rsid w:val="005E33ED"/>
    <w:rsid w:val="005F42F8"/>
    <w:rsid w:val="00601205"/>
    <w:rsid w:val="00602283"/>
    <w:rsid w:val="00606DEF"/>
    <w:rsid w:val="00612707"/>
    <w:rsid w:val="0061451D"/>
    <w:rsid w:val="00631517"/>
    <w:rsid w:val="00635DBD"/>
    <w:rsid w:val="00662592"/>
    <w:rsid w:val="006629EF"/>
    <w:rsid w:val="006741F7"/>
    <w:rsid w:val="00675A62"/>
    <w:rsid w:val="00694B55"/>
    <w:rsid w:val="00695BB1"/>
    <w:rsid w:val="006B4C85"/>
    <w:rsid w:val="006C0DD6"/>
    <w:rsid w:val="006D66A9"/>
    <w:rsid w:val="006E4A6E"/>
    <w:rsid w:val="006E642B"/>
    <w:rsid w:val="0072614F"/>
    <w:rsid w:val="0076115A"/>
    <w:rsid w:val="00763160"/>
    <w:rsid w:val="00777A25"/>
    <w:rsid w:val="00780612"/>
    <w:rsid w:val="007839EB"/>
    <w:rsid w:val="00786A20"/>
    <w:rsid w:val="007914DB"/>
    <w:rsid w:val="00796C39"/>
    <w:rsid w:val="007A0634"/>
    <w:rsid w:val="007A16F4"/>
    <w:rsid w:val="007A458D"/>
    <w:rsid w:val="007B13C0"/>
    <w:rsid w:val="007C0FAA"/>
    <w:rsid w:val="007D1DCB"/>
    <w:rsid w:val="007D674A"/>
    <w:rsid w:val="007F07FB"/>
    <w:rsid w:val="007F3ED1"/>
    <w:rsid w:val="007F6C58"/>
    <w:rsid w:val="007F7DCF"/>
    <w:rsid w:val="0080706F"/>
    <w:rsid w:val="00810507"/>
    <w:rsid w:val="00813E69"/>
    <w:rsid w:val="00817E8B"/>
    <w:rsid w:val="00824123"/>
    <w:rsid w:val="0082545D"/>
    <w:rsid w:val="00826BBB"/>
    <w:rsid w:val="008338D4"/>
    <w:rsid w:val="0084255D"/>
    <w:rsid w:val="00845B6D"/>
    <w:rsid w:val="00850ACF"/>
    <w:rsid w:val="00852038"/>
    <w:rsid w:val="00854B24"/>
    <w:rsid w:val="00865AB9"/>
    <w:rsid w:val="008803AB"/>
    <w:rsid w:val="0088639E"/>
    <w:rsid w:val="008A622F"/>
    <w:rsid w:val="008B407C"/>
    <w:rsid w:val="008C293B"/>
    <w:rsid w:val="008E65E6"/>
    <w:rsid w:val="008F02BA"/>
    <w:rsid w:val="008F285B"/>
    <w:rsid w:val="008F4564"/>
    <w:rsid w:val="009018EC"/>
    <w:rsid w:val="0090354D"/>
    <w:rsid w:val="009037ED"/>
    <w:rsid w:val="00906EDB"/>
    <w:rsid w:val="00912E00"/>
    <w:rsid w:val="00923C46"/>
    <w:rsid w:val="0092743D"/>
    <w:rsid w:val="00932B36"/>
    <w:rsid w:val="009711DB"/>
    <w:rsid w:val="00976D51"/>
    <w:rsid w:val="009A0F50"/>
    <w:rsid w:val="009A16CD"/>
    <w:rsid w:val="009A2E1E"/>
    <w:rsid w:val="009A6B51"/>
    <w:rsid w:val="009B0C7C"/>
    <w:rsid w:val="009B334E"/>
    <w:rsid w:val="009C06F5"/>
    <w:rsid w:val="009C4F25"/>
    <w:rsid w:val="009D6567"/>
    <w:rsid w:val="009E0F31"/>
    <w:rsid w:val="009E2DE7"/>
    <w:rsid w:val="009F3A22"/>
    <w:rsid w:val="00A007F5"/>
    <w:rsid w:val="00A038EC"/>
    <w:rsid w:val="00A1243E"/>
    <w:rsid w:val="00A145B0"/>
    <w:rsid w:val="00A14D17"/>
    <w:rsid w:val="00A15172"/>
    <w:rsid w:val="00A203EF"/>
    <w:rsid w:val="00A26EF7"/>
    <w:rsid w:val="00A277D6"/>
    <w:rsid w:val="00A379F8"/>
    <w:rsid w:val="00A42390"/>
    <w:rsid w:val="00A4423D"/>
    <w:rsid w:val="00A46A6E"/>
    <w:rsid w:val="00A50C6B"/>
    <w:rsid w:val="00A54C91"/>
    <w:rsid w:val="00A54EEA"/>
    <w:rsid w:val="00A56BFF"/>
    <w:rsid w:val="00A60BDD"/>
    <w:rsid w:val="00A622D5"/>
    <w:rsid w:val="00A73600"/>
    <w:rsid w:val="00A74C1E"/>
    <w:rsid w:val="00A7661C"/>
    <w:rsid w:val="00A80016"/>
    <w:rsid w:val="00A846F5"/>
    <w:rsid w:val="00A92AC5"/>
    <w:rsid w:val="00A935DE"/>
    <w:rsid w:val="00A95BC7"/>
    <w:rsid w:val="00A962DF"/>
    <w:rsid w:val="00A9783A"/>
    <w:rsid w:val="00AB38CE"/>
    <w:rsid w:val="00AC04ED"/>
    <w:rsid w:val="00AC5ABF"/>
    <w:rsid w:val="00AC63C5"/>
    <w:rsid w:val="00B04590"/>
    <w:rsid w:val="00B07F79"/>
    <w:rsid w:val="00B11DEA"/>
    <w:rsid w:val="00B16C07"/>
    <w:rsid w:val="00B30D5B"/>
    <w:rsid w:val="00B342FE"/>
    <w:rsid w:val="00B40704"/>
    <w:rsid w:val="00B46A57"/>
    <w:rsid w:val="00B65754"/>
    <w:rsid w:val="00B66231"/>
    <w:rsid w:val="00B67753"/>
    <w:rsid w:val="00B769F1"/>
    <w:rsid w:val="00B7743D"/>
    <w:rsid w:val="00B82025"/>
    <w:rsid w:val="00BA0A91"/>
    <w:rsid w:val="00BA4887"/>
    <w:rsid w:val="00BB027D"/>
    <w:rsid w:val="00BB3390"/>
    <w:rsid w:val="00BB3C1A"/>
    <w:rsid w:val="00BB68DA"/>
    <w:rsid w:val="00BC6DEF"/>
    <w:rsid w:val="00BD4324"/>
    <w:rsid w:val="00BE2989"/>
    <w:rsid w:val="00BE7A11"/>
    <w:rsid w:val="00BF722F"/>
    <w:rsid w:val="00C05883"/>
    <w:rsid w:val="00C114E8"/>
    <w:rsid w:val="00C13FE8"/>
    <w:rsid w:val="00C14EB4"/>
    <w:rsid w:val="00C2511F"/>
    <w:rsid w:val="00C30A60"/>
    <w:rsid w:val="00C31F76"/>
    <w:rsid w:val="00C33ABA"/>
    <w:rsid w:val="00C34A89"/>
    <w:rsid w:val="00C37BB6"/>
    <w:rsid w:val="00C52EFD"/>
    <w:rsid w:val="00C5642A"/>
    <w:rsid w:val="00C64378"/>
    <w:rsid w:val="00C75CF0"/>
    <w:rsid w:val="00C808B5"/>
    <w:rsid w:val="00C82DB6"/>
    <w:rsid w:val="00C84EA8"/>
    <w:rsid w:val="00C90C16"/>
    <w:rsid w:val="00C96652"/>
    <w:rsid w:val="00CA4CD6"/>
    <w:rsid w:val="00CA548F"/>
    <w:rsid w:val="00CB5E44"/>
    <w:rsid w:val="00CC48AB"/>
    <w:rsid w:val="00CC58F6"/>
    <w:rsid w:val="00CD12C2"/>
    <w:rsid w:val="00CD2069"/>
    <w:rsid w:val="00CD280D"/>
    <w:rsid w:val="00CF3ACC"/>
    <w:rsid w:val="00D07FB6"/>
    <w:rsid w:val="00D1231B"/>
    <w:rsid w:val="00D13772"/>
    <w:rsid w:val="00D13D9A"/>
    <w:rsid w:val="00D1454D"/>
    <w:rsid w:val="00D14A8D"/>
    <w:rsid w:val="00D21198"/>
    <w:rsid w:val="00D211E4"/>
    <w:rsid w:val="00D21E8D"/>
    <w:rsid w:val="00D2273E"/>
    <w:rsid w:val="00D40893"/>
    <w:rsid w:val="00D42D52"/>
    <w:rsid w:val="00D46FA2"/>
    <w:rsid w:val="00D5080D"/>
    <w:rsid w:val="00D56F5F"/>
    <w:rsid w:val="00D61445"/>
    <w:rsid w:val="00D61B37"/>
    <w:rsid w:val="00D63B96"/>
    <w:rsid w:val="00D72A78"/>
    <w:rsid w:val="00D744CF"/>
    <w:rsid w:val="00D92271"/>
    <w:rsid w:val="00D92F66"/>
    <w:rsid w:val="00D95819"/>
    <w:rsid w:val="00DA7285"/>
    <w:rsid w:val="00DB1B28"/>
    <w:rsid w:val="00DB59E1"/>
    <w:rsid w:val="00DB6D15"/>
    <w:rsid w:val="00DC6455"/>
    <w:rsid w:val="00DD1AC1"/>
    <w:rsid w:val="00DD41F4"/>
    <w:rsid w:val="00DD7D49"/>
    <w:rsid w:val="00DE5CB9"/>
    <w:rsid w:val="00DE730A"/>
    <w:rsid w:val="00DF5C4E"/>
    <w:rsid w:val="00E10DA7"/>
    <w:rsid w:val="00E1538C"/>
    <w:rsid w:val="00E2290C"/>
    <w:rsid w:val="00E25DB6"/>
    <w:rsid w:val="00E276CD"/>
    <w:rsid w:val="00E32EDA"/>
    <w:rsid w:val="00E53137"/>
    <w:rsid w:val="00E567FB"/>
    <w:rsid w:val="00E676DD"/>
    <w:rsid w:val="00E702F6"/>
    <w:rsid w:val="00E77D5E"/>
    <w:rsid w:val="00E868BB"/>
    <w:rsid w:val="00EA37A9"/>
    <w:rsid w:val="00EA7026"/>
    <w:rsid w:val="00EB4932"/>
    <w:rsid w:val="00EB578B"/>
    <w:rsid w:val="00EC4074"/>
    <w:rsid w:val="00EC74EC"/>
    <w:rsid w:val="00EF113F"/>
    <w:rsid w:val="00F03803"/>
    <w:rsid w:val="00F066C9"/>
    <w:rsid w:val="00F20822"/>
    <w:rsid w:val="00F232F1"/>
    <w:rsid w:val="00F340DF"/>
    <w:rsid w:val="00F423AF"/>
    <w:rsid w:val="00F43834"/>
    <w:rsid w:val="00F538BC"/>
    <w:rsid w:val="00F60455"/>
    <w:rsid w:val="00F60C46"/>
    <w:rsid w:val="00F626B7"/>
    <w:rsid w:val="00F66934"/>
    <w:rsid w:val="00F71934"/>
    <w:rsid w:val="00F7207B"/>
    <w:rsid w:val="00F80134"/>
    <w:rsid w:val="00F906B4"/>
    <w:rsid w:val="00F9092B"/>
    <w:rsid w:val="00F92D22"/>
    <w:rsid w:val="00F953C1"/>
    <w:rsid w:val="00FB0650"/>
    <w:rsid w:val="00FB4D98"/>
    <w:rsid w:val="00FB7BCE"/>
    <w:rsid w:val="00FB7CC8"/>
    <w:rsid w:val="00FC0CA6"/>
    <w:rsid w:val="00FC4E09"/>
    <w:rsid w:val="00FD03AF"/>
    <w:rsid w:val="00FE2099"/>
    <w:rsid w:val="00FF2428"/>
    <w:rsid w:val="00FF6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30E"/>
    <w:pPr>
      <w:widowControl w:val="0"/>
      <w:autoSpaceDE w:val="0"/>
      <w:autoSpaceDN w:val="0"/>
      <w:adjustRightInd w:val="0"/>
    </w:pPr>
    <w:rPr>
      <w:sz w:val="24"/>
      <w:szCs w:val="24"/>
    </w:rPr>
  </w:style>
  <w:style w:type="paragraph" w:styleId="Heading2">
    <w:name w:val="heading 2"/>
    <w:basedOn w:val="Normal"/>
    <w:link w:val="Heading2Char"/>
    <w:uiPriority w:val="9"/>
    <w:qFormat/>
    <w:rsid w:val="00543C26"/>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E730E"/>
  </w:style>
  <w:style w:type="character" w:customStyle="1" w:styleId="Hypertext">
    <w:name w:val="Hypertext"/>
    <w:rsid w:val="003E730E"/>
    <w:rPr>
      <w:color w:val="0000FF"/>
      <w:u w:val="single"/>
    </w:rPr>
  </w:style>
  <w:style w:type="paragraph" w:customStyle="1" w:styleId="Level1">
    <w:name w:val="Level 1"/>
    <w:basedOn w:val="Normal"/>
    <w:rsid w:val="003E730E"/>
    <w:pPr>
      <w:ind w:left="1440" w:hanging="720"/>
    </w:pPr>
  </w:style>
  <w:style w:type="character" w:customStyle="1" w:styleId="1">
    <w:name w:val="1"/>
    <w:rsid w:val="003E730E"/>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customStyle="1" w:styleId="Heading2Char">
    <w:name w:val="Heading 2 Char"/>
    <w:basedOn w:val="DefaultParagraphFont"/>
    <w:link w:val="Heading2"/>
    <w:uiPriority w:val="9"/>
    <w:rsid w:val="00543C26"/>
    <w:rPr>
      <w:b/>
      <w:bCs/>
      <w:sz w:val="36"/>
      <w:szCs w:val="36"/>
    </w:rPr>
  </w:style>
  <w:style w:type="paragraph" w:styleId="FootnoteText">
    <w:name w:val="footnote text"/>
    <w:basedOn w:val="Normal"/>
    <w:link w:val="FootnoteTextChar"/>
    <w:rsid w:val="00AB38CE"/>
    <w:rPr>
      <w:sz w:val="20"/>
      <w:szCs w:val="20"/>
    </w:rPr>
  </w:style>
  <w:style w:type="character" w:customStyle="1" w:styleId="FootnoteTextChar">
    <w:name w:val="Footnote Text Char"/>
    <w:basedOn w:val="DefaultParagraphFont"/>
    <w:link w:val="FootnoteText"/>
    <w:rsid w:val="00AB38CE"/>
  </w:style>
  <w:style w:type="paragraph" w:styleId="Revision">
    <w:name w:val="Revision"/>
    <w:hidden/>
    <w:uiPriority w:val="99"/>
    <w:semiHidden/>
    <w:rsid w:val="00AB38CE"/>
    <w:rPr>
      <w:sz w:val="24"/>
      <w:szCs w:val="24"/>
    </w:rPr>
  </w:style>
  <w:style w:type="paragraph" w:styleId="ListParagraph">
    <w:name w:val="List Paragraph"/>
    <w:basedOn w:val="Normal"/>
    <w:uiPriority w:val="34"/>
    <w:qFormat/>
    <w:rsid w:val="00C84EA8"/>
    <w:pPr>
      <w:ind w:left="720"/>
      <w:contextualSpacing/>
    </w:pPr>
  </w:style>
</w:styles>
</file>

<file path=word/webSettings.xml><?xml version="1.0" encoding="utf-8"?>
<w:webSettings xmlns:r="http://schemas.openxmlformats.org/officeDocument/2006/relationships" xmlns:w="http://schemas.openxmlformats.org/wordprocessingml/2006/main">
  <w:divs>
    <w:div w:id="67267724">
      <w:bodyDiv w:val="1"/>
      <w:marLeft w:val="0"/>
      <w:marRight w:val="0"/>
      <w:marTop w:val="0"/>
      <w:marBottom w:val="0"/>
      <w:divBdr>
        <w:top w:val="none" w:sz="0" w:space="0" w:color="auto"/>
        <w:left w:val="none" w:sz="0" w:space="0" w:color="auto"/>
        <w:bottom w:val="none" w:sz="0" w:space="0" w:color="auto"/>
        <w:right w:val="none" w:sz="0" w:space="0" w:color="auto"/>
      </w:divBdr>
    </w:div>
    <w:div w:id="79913164">
      <w:bodyDiv w:val="1"/>
      <w:marLeft w:val="0"/>
      <w:marRight w:val="0"/>
      <w:marTop w:val="0"/>
      <w:marBottom w:val="0"/>
      <w:divBdr>
        <w:top w:val="none" w:sz="0" w:space="0" w:color="auto"/>
        <w:left w:val="none" w:sz="0" w:space="0" w:color="auto"/>
        <w:bottom w:val="none" w:sz="0" w:space="0" w:color="auto"/>
        <w:right w:val="none" w:sz="0" w:space="0" w:color="auto"/>
      </w:divBdr>
    </w:div>
    <w:div w:id="177081272">
      <w:bodyDiv w:val="1"/>
      <w:marLeft w:val="0"/>
      <w:marRight w:val="0"/>
      <w:marTop w:val="0"/>
      <w:marBottom w:val="0"/>
      <w:divBdr>
        <w:top w:val="none" w:sz="0" w:space="0" w:color="auto"/>
        <w:left w:val="none" w:sz="0" w:space="0" w:color="auto"/>
        <w:bottom w:val="none" w:sz="0" w:space="0" w:color="auto"/>
        <w:right w:val="none" w:sz="0" w:space="0" w:color="auto"/>
      </w:divBdr>
    </w:div>
    <w:div w:id="269555153">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36894196">
      <w:bodyDiv w:val="1"/>
      <w:marLeft w:val="0"/>
      <w:marRight w:val="0"/>
      <w:marTop w:val="0"/>
      <w:marBottom w:val="0"/>
      <w:divBdr>
        <w:top w:val="none" w:sz="0" w:space="0" w:color="auto"/>
        <w:left w:val="none" w:sz="0" w:space="0" w:color="auto"/>
        <w:bottom w:val="none" w:sz="0" w:space="0" w:color="auto"/>
        <w:right w:val="none" w:sz="0" w:space="0" w:color="auto"/>
      </w:divBdr>
    </w:div>
    <w:div w:id="695888476">
      <w:bodyDiv w:val="1"/>
      <w:marLeft w:val="0"/>
      <w:marRight w:val="0"/>
      <w:marTop w:val="0"/>
      <w:marBottom w:val="0"/>
      <w:divBdr>
        <w:top w:val="none" w:sz="0" w:space="0" w:color="auto"/>
        <w:left w:val="none" w:sz="0" w:space="0" w:color="auto"/>
        <w:bottom w:val="none" w:sz="0" w:space="0" w:color="auto"/>
        <w:right w:val="none" w:sz="0" w:space="0" w:color="auto"/>
      </w:divBdr>
    </w:div>
    <w:div w:id="720981416">
      <w:bodyDiv w:val="1"/>
      <w:marLeft w:val="0"/>
      <w:marRight w:val="0"/>
      <w:marTop w:val="0"/>
      <w:marBottom w:val="0"/>
      <w:divBdr>
        <w:top w:val="none" w:sz="0" w:space="0" w:color="auto"/>
        <w:left w:val="none" w:sz="0" w:space="0" w:color="auto"/>
        <w:bottom w:val="none" w:sz="0" w:space="0" w:color="auto"/>
        <w:right w:val="none" w:sz="0" w:space="0" w:color="auto"/>
      </w:divBdr>
    </w:div>
    <w:div w:id="726926039">
      <w:bodyDiv w:val="1"/>
      <w:marLeft w:val="0"/>
      <w:marRight w:val="0"/>
      <w:marTop w:val="0"/>
      <w:marBottom w:val="0"/>
      <w:divBdr>
        <w:top w:val="none" w:sz="0" w:space="0" w:color="auto"/>
        <w:left w:val="none" w:sz="0" w:space="0" w:color="auto"/>
        <w:bottom w:val="none" w:sz="0" w:space="0" w:color="auto"/>
        <w:right w:val="none" w:sz="0" w:space="0" w:color="auto"/>
      </w:divBdr>
    </w:div>
    <w:div w:id="805468713">
      <w:bodyDiv w:val="1"/>
      <w:marLeft w:val="0"/>
      <w:marRight w:val="0"/>
      <w:marTop w:val="0"/>
      <w:marBottom w:val="0"/>
      <w:divBdr>
        <w:top w:val="none" w:sz="0" w:space="0" w:color="auto"/>
        <w:left w:val="none" w:sz="0" w:space="0" w:color="auto"/>
        <w:bottom w:val="none" w:sz="0" w:space="0" w:color="auto"/>
        <w:right w:val="none" w:sz="0" w:space="0" w:color="auto"/>
      </w:divBdr>
    </w:div>
    <w:div w:id="852568778">
      <w:bodyDiv w:val="1"/>
      <w:marLeft w:val="0"/>
      <w:marRight w:val="0"/>
      <w:marTop w:val="0"/>
      <w:marBottom w:val="0"/>
      <w:divBdr>
        <w:top w:val="none" w:sz="0" w:space="0" w:color="auto"/>
        <w:left w:val="none" w:sz="0" w:space="0" w:color="auto"/>
        <w:bottom w:val="none" w:sz="0" w:space="0" w:color="auto"/>
        <w:right w:val="none" w:sz="0" w:space="0" w:color="auto"/>
      </w:divBdr>
    </w:div>
    <w:div w:id="1538393920">
      <w:bodyDiv w:val="1"/>
      <w:marLeft w:val="0"/>
      <w:marRight w:val="0"/>
      <w:marTop w:val="0"/>
      <w:marBottom w:val="0"/>
      <w:divBdr>
        <w:top w:val="none" w:sz="0" w:space="0" w:color="auto"/>
        <w:left w:val="none" w:sz="0" w:space="0" w:color="auto"/>
        <w:bottom w:val="none" w:sz="0" w:space="0" w:color="auto"/>
        <w:right w:val="none" w:sz="0" w:space="0" w:color="auto"/>
      </w:divBdr>
    </w:div>
    <w:div w:id="1891185768">
      <w:bodyDiv w:val="1"/>
      <w:marLeft w:val="0"/>
      <w:marRight w:val="0"/>
      <w:marTop w:val="0"/>
      <w:marBottom w:val="0"/>
      <w:divBdr>
        <w:top w:val="none" w:sz="0" w:space="0" w:color="auto"/>
        <w:left w:val="none" w:sz="0" w:space="0" w:color="auto"/>
        <w:bottom w:val="none" w:sz="0" w:space="0" w:color="auto"/>
        <w:right w:val="none" w:sz="0" w:space="0" w:color="auto"/>
      </w:divBdr>
    </w:div>
    <w:div w:id="2046252857">
      <w:bodyDiv w:val="1"/>
      <w:marLeft w:val="0"/>
      <w:marRight w:val="0"/>
      <w:marTop w:val="0"/>
      <w:marBottom w:val="0"/>
      <w:divBdr>
        <w:top w:val="none" w:sz="0" w:space="0" w:color="auto"/>
        <w:left w:val="none" w:sz="0" w:space="0" w:color="auto"/>
        <w:bottom w:val="none" w:sz="0" w:space="0" w:color="auto"/>
        <w:right w:val="none" w:sz="0" w:space="0" w:color="auto"/>
      </w:divBdr>
    </w:div>
    <w:div w:id="213270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B8486-70AD-4A92-A928-84384B8F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7552</Words>
  <Characters>43048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50500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rwestlund</cp:lastModifiedBy>
  <cp:revision>4</cp:revision>
  <dcterms:created xsi:type="dcterms:W3CDTF">2013-04-26T15:49:00Z</dcterms:created>
  <dcterms:modified xsi:type="dcterms:W3CDTF">2013-04-26T15:51:00Z</dcterms:modified>
</cp:coreProperties>
</file>