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EE" w:rsidRPr="000C49BC" w:rsidRDefault="003341EE">
      <w:pPr>
        <w:tabs>
          <w:tab w:val="left" w:pos="-1440"/>
        </w:tabs>
        <w:rPr>
          <w:rFonts w:ascii="Times New Roman" w:hAnsi="Times New Roman"/>
          <w:sz w:val="18"/>
          <w:szCs w:val="18"/>
        </w:rPr>
      </w:pPr>
      <w:r w:rsidRPr="000C49BC">
        <w:rPr>
          <w:rFonts w:ascii="Times New Roman" w:hAnsi="Times New Roman"/>
          <w:sz w:val="18"/>
          <w:szCs w:val="18"/>
        </w:rPr>
        <w:t>Revised</w:t>
      </w:r>
      <w:r w:rsidRPr="00622883">
        <w:rPr>
          <w:rFonts w:ascii="Times New Roman" w:hAnsi="Times New Roman"/>
          <w:color w:val="000000"/>
          <w:sz w:val="18"/>
          <w:szCs w:val="18"/>
        </w:rPr>
        <w:t xml:space="preserve">: </w:t>
      </w:r>
      <w:r w:rsidR="00CB0200" w:rsidRPr="001657BB">
        <w:rPr>
          <w:rFonts w:ascii="Times New Roman" w:hAnsi="Times New Roman"/>
          <w:sz w:val="18"/>
          <w:szCs w:val="18"/>
        </w:rPr>
        <w:t>0</w:t>
      </w:r>
      <w:r w:rsidR="003E77FF">
        <w:rPr>
          <w:rFonts w:ascii="Times New Roman" w:hAnsi="Times New Roman"/>
          <w:sz w:val="18"/>
          <w:szCs w:val="18"/>
        </w:rPr>
        <w:t>5</w:t>
      </w:r>
      <w:r w:rsidR="00CB0200" w:rsidRPr="001657BB">
        <w:rPr>
          <w:rFonts w:ascii="Times New Roman" w:hAnsi="Times New Roman"/>
          <w:sz w:val="18"/>
          <w:szCs w:val="18"/>
        </w:rPr>
        <w:t>/</w:t>
      </w:r>
      <w:r w:rsidR="00D36B89">
        <w:rPr>
          <w:rFonts w:ascii="Times New Roman" w:hAnsi="Times New Roman"/>
          <w:sz w:val="18"/>
          <w:szCs w:val="18"/>
        </w:rPr>
        <w:t>10</w:t>
      </w:r>
      <w:r w:rsidR="00E06CBD" w:rsidRPr="001657BB">
        <w:rPr>
          <w:rFonts w:ascii="Times New Roman" w:hAnsi="Times New Roman"/>
          <w:sz w:val="18"/>
          <w:szCs w:val="18"/>
        </w:rPr>
        <w:t>/</w:t>
      </w:r>
      <w:r w:rsidR="000E470D" w:rsidRPr="001657BB">
        <w:rPr>
          <w:rFonts w:ascii="Times New Roman" w:hAnsi="Times New Roman"/>
          <w:sz w:val="18"/>
          <w:szCs w:val="18"/>
        </w:rPr>
        <w:t>20</w:t>
      </w:r>
      <w:r w:rsidR="00676AC8" w:rsidRPr="001657BB">
        <w:rPr>
          <w:rFonts w:ascii="Times New Roman" w:hAnsi="Times New Roman"/>
          <w:sz w:val="18"/>
          <w:szCs w:val="18"/>
        </w:rPr>
        <w:t>1</w:t>
      </w:r>
      <w:r w:rsidR="003E77FF">
        <w:rPr>
          <w:rFonts w:ascii="Times New Roman" w:hAnsi="Times New Roman"/>
          <w:sz w:val="18"/>
          <w:szCs w:val="18"/>
        </w:rPr>
        <w:t>3</w:t>
      </w:r>
      <w:r w:rsidRPr="009418A3">
        <w:rPr>
          <w:rFonts w:ascii="Times New Roman" w:hAnsi="Times New Roman"/>
          <w:color w:val="FF0000"/>
          <w:sz w:val="18"/>
          <w:szCs w:val="18"/>
        </w:rPr>
        <w:tab/>
      </w:r>
      <w:r w:rsidR="001E65C6">
        <w:rPr>
          <w:rFonts w:ascii="Times New Roman" w:hAnsi="Times New Roman"/>
          <w:sz w:val="18"/>
          <w:szCs w:val="18"/>
        </w:rPr>
        <w:tab/>
      </w:r>
      <w:r w:rsidR="001E65C6">
        <w:rPr>
          <w:rFonts w:ascii="Times New Roman" w:hAnsi="Times New Roman"/>
          <w:sz w:val="18"/>
          <w:szCs w:val="18"/>
        </w:rPr>
        <w:tab/>
      </w:r>
      <w:r w:rsidR="001E65C6">
        <w:rPr>
          <w:rFonts w:ascii="Times New Roman" w:hAnsi="Times New Roman"/>
          <w:sz w:val="18"/>
          <w:szCs w:val="18"/>
        </w:rPr>
        <w:tab/>
      </w:r>
      <w:r w:rsidR="001E65C6">
        <w:rPr>
          <w:rFonts w:ascii="Times New Roman" w:hAnsi="Times New Roman"/>
          <w:sz w:val="18"/>
          <w:szCs w:val="18"/>
        </w:rPr>
        <w:tab/>
      </w:r>
      <w:r w:rsidR="001E65C6">
        <w:rPr>
          <w:rFonts w:ascii="Times New Roman" w:hAnsi="Times New Roman"/>
          <w:sz w:val="18"/>
          <w:szCs w:val="18"/>
        </w:rPr>
        <w:tab/>
        <w:t xml:space="preserve"> </w:t>
      </w:r>
      <w:r w:rsidRPr="00BB54B2">
        <w:rPr>
          <w:rFonts w:ascii="Times New Roman" w:hAnsi="Times New Roman"/>
          <w:sz w:val="18"/>
          <w:szCs w:val="18"/>
        </w:rPr>
        <w:t xml:space="preserve">OMB </w:t>
      </w:r>
      <w:r w:rsidR="00384348" w:rsidRPr="00BB54B2">
        <w:rPr>
          <w:rFonts w:ascii="Times New Roman" w:hAnsi="Times New Roman"/>
          <w:sz w:val="18"/>
          <w:szCs w:val="18"/>
        </w:rPr>
        <w:t xml:space="preserve">Control </w:t>
      </w:r>
      <w:r w:rsidRPr="00BB54B2">
        <w:rPr>
          <w:rFonts w:ascii="Times New Roman" w:hAnsi="Times New Roman"/>
          <w:sz w:val="18"/>
          <w:szCs w:val="18"/>
        </w:rPr>
        <w:t>No. 0648-</w:t>
      </w:r>
      <w:r w:rsidR="00BF6C25">
        <w:rPr>
          <w:rFonts w:ascii="Times New Roman" w:hAnsi="Times New Roman"/>
          <w:sz w:val="18"/>
          <w:szCs w:val="18"/>
        </w:rPr>
        <w:t>0</w:t>
      </w:r>
      <w:r w:rsidR="002240B6">
        <w:rPr>
          <w:rFonts w:ascii="Times New Roman" w:hAnsi="Times New Roman"/>
          <w:sz w:val="18"/>
          <w:szCs w:val="18"/>
        </w:rPr>
        <w:t>393</w:t>
      </w:r>
      <w:r w:rsidR="001E65C6">
        <w:rPr>
          <w:rFonts w:ascii="Times New Roman" w:hAnsi="Times New Roman"/>
          <w:sz w:val="18"/>
          <w:szCs w:val="18"/>
        </w:rPr>
        <w:t xml:space="preserve">, </w:t>
      </w:r>
      <w:r w:rsidRPr="00BB54B2">
        <w:rPr>
          <w:rFonts w:ascii="Times New Roman" w:hAnsi="Times New Roman"/>
          <w:sz w:val="18"/>
          <w:szCs w:val="18"/>
        </w:rPr>
        <w:t>Expir</w:t>
      </w:r>
      <w:r w:rsidR="00384348" w:rsidRPr="00BB54B2">
        <w:rPr>
          <w:rFonts w:ascii="Times New Roman" w:hAnsi="Times New Roman"/>
          <w:sz w:val="18"/>
          <w:szCs w:val="18"/>
        </w:rPr>
        <w:t xml:space="preserve">ation Date:  </w:t>
      </w:r>
      <w:r w:rsidR="00951259">
        <w:rPr>
          <w:rFonts w:ascii="Times New Roman" w:hAnsi="Times New Roman"/>
          <w:sz w:val="18"/>
          <w:szCs w:val="18"/>
        </w:rPr>
        <w:t>08</w:t>
      </w:r>
      <w:r w:rsidR="00384348" w:rsidRPr="00BB54B2">
        <w:rPr>
          <w:rFonts w:ascii="Times New Roman" w:hAnsi="Times New Roman"/>
          <w:sz w:val="18"/>
          <w:szCs w:val="18"/>
        </w:rPr>
        <w:t>/</w:t>
      </w:r>
      <w:r w:rsidR="00BF6C25">
        <w:rPr>
          <w:rFonts w:ascii="Times New Roman" w:hAnsi="Times New Roman"/>
          <w:sz w:val="18"/>
          <w:szCs w:val="18"/>
        </w:rPr>
        <w:t>31</w:t>
      </w:r>
      <w:r w:rsidR="00384348" w:rsidRPr="00BB54B2">
        <w:rPr>
          <w:rFonts w:ascii="Times New Roman" w:hAnsi="Times New Roman"/>
          <w:sz w:val="18"/>
          <w:szCs w:val="18"/>
        </w:rPr>
        <w:t>/20</w:t>
      </w:r>
      <w:r w:rsidR="002240B6">
        <w:rPr>
          <w:rFonts w:ascii="Times New Roman" w:hAnsi="Times New Roman"/>
          <w:sz w:val="18"/>
          <w:szCs w:val="18"/>
        </w:rPr>
        <w:t>1</w:t>
      </w:r>
      <w:r w:rsidR="00951259">
        <w:rPr>
          <w:rFonts w:ascii="Times New Roman" w:hAnsi="Times New Roman"/>
          <w:sz w:val="18"/>
          <w:szCs w:val="18"/>
        </w:rPr>
        <w:t>3</w:t>
      </w:r>
    </w:p>
    <w:tbl>
      <w:tblPr>
        <w:tblW w:w="0" w:type="auto"/>
        <w:jc w:val="center"/>
        <w:tblInd w:w="-136" w:type="dxa"/>
        <w:tblLayout w:type="fixed"/>
        <w:tblCellMar>
          <w:left w:w="120" w:type="dxa"/>
          <w:right w:w="120" w:type="dxa"/>
        </w:tblCellMar>
        <w:tblLook w:val="0000" w:firstRow="0" w:lastRow="0" w:firstColumn="0" w:lastColumn="0" w:noHBand="0" w:noVBand="0"/>
      </w:tblPr>
      <w:tblGrid>
        <w:gridCol w:w="1375"/>
        <w:gridCol w:w="2266"/>
        <w:gridCol w:w="1034"/>
        <w:gridCol w:w="661"/>
        <w:gridCol w:w="320"/>
        <w:gridCol w:w="1375"/>
        <w:gridCol w:w="915"/>
        <w:gridCol w:w="1220"/>
        <w:gridCol w:w="1287"/>
      </w:tblGrid>
      <w:tr w:rsidR="00FF2F8A" w:rsidTr="00C35DEB">
        <w:trPr>
          <w:trHeight w:val="1466"/>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FF2F8A" w:rsidRPr="003E77FF" w:rsidRDefault="00FF2F8A" w:rsidP="00C35DEB">
            <w:pPr>
              <w:rPr>
                <w:rFonts w:ascii="Times New Roman" w:hAnsi="Times New Roman"/>
                <w:b/>
                <w:bCs/>
              </w:rPr>
            </w:pPr>
            <w:r>
              <w:rPr>
                <w:noProof/>
                <w:sz w:val="18"/>
                <w:szCs w:val="18"/>
              </w:rPr>
              <w:drawing>
                <wp:inline distT="0" distB="0" distL="0" distR="0" wp14:anchorId="3690AE5A" wp14:editId="677D826B">
                  <wp:extent cx="693420" cy="69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710" t="-3133" r="-710" b="-3133"/>
                          <a:stretch>
                            <a:fillRect/>
                          </a:stretch>
                        </pic:blipFill>
                        <pic:spPr bwMode="auto">
                          <a:xfrm>
                            <a:off x="0" y="0"/>
                            <a:ext cx="693420" cy="693420"/>
                          </a:xfrm>
                          <a:prstGeom prst="rect">
                            <a:avLst/>
                          </a:prstGeom>
                          <a:noFill/>
                          <a:ln>
                            <a:noFill/>
                          </a:ln>
                        </pic:spPr>
                      </pic:pic>
                    </a:graphicData>
                  </a:graphic>
                </wp:inline>
              </w:drawing>
            </w:r>
          </w:p>
        </w:tc>
        <w:tc>
          <w:tcPr>
            <w:tcW w:w="42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2F8A" w:rsidRDefault="00FF2F8A" w:rsidP="003E77FF">
            <w:pPr>
              <w:jc w:val="center"/>
              <w:rPr>
                <w:rFonts w:ascii="Times New Roman" w:hAnsi="Times New Roman"/>
                <w:b/>
                <w:bCs/>
              </w:rPr>
            </w:pPr>
            <w:r w:rsidRPr="003E77FF">
              <w:rPr>
                <w:rFonts w:ascii="Times New Roman" w:hAnsi="Times New Roman"/>
                <w:b/>
                <w:bCs/>
              </w:rPr>
              <w:t xml:space="preserve">APPLICATION FOR APPROVAL </w:t>
            </w:r>
          </w:p>
          <w:p w:rsidR="00FF2F8A" w:rsidRPr="003E77FF" w:rsidRDefault="00FF2F8A" w:rsidP="003E77FF">
            <w:pPr>
              <w:jc w:val="center"/>
              <w:rPr>
                <w:rFonts w:ascii="Times New Roman" w:hAnsi="Times New Roman"/>
                <w:b/>
                <w:bCs/>
              </w:rPr>
            </w:pPr>
            <w:r w:rsidRPr="003E77FF">
              <w:rPr>
                <w:rFonts w:ascii="Times New Roman" w:hAnsi="Times New Roman"/>
                <w:b/>
                <w:bCs/>
              </w:rPr>
              <w:t>AS AN ENTITY TO RECEIVE TRANSFERABLE CHINOOK SALMON PSC ALLOCATION</w:t>
            </w:r>
          </w:p>
        </w:tc>
        <w:tc>
          <w:tcPr>
            <w:tcW w:w="3510" w:type="dxa"/>
            <w:gridSpan w:val="3"/>
            <w:tcBorders>
              <w:top w:val="single" w:sz="4" w:space="0" w:color="auto"/>
              <w:left w:val="single" w:sz="4" w:space="0" w:color="auto"/>
              <w:bottom w:val="single" w:sz="4" w:space="0" w:color="auto"/>
            </w:tcBorders>
            <w:shd w:val="clear" w:color="auto" w:fill="auto"/>
            <w:vAlign w:val="center"/>
          </w:tcPr>
          <w:p w:rsidR="00FF2F8A" w:rsidRPr="009A7C06" w:rsidRDefault="00FF2F8A">
            <w:pPr>
              <w:pBdr>
                <w:top w:val="single" w:sz="6" w:space="0" w:color="FFFFFF"/>
                <w:left w:val="single" w:sz="6" w:space="0" w:color="FFFFFF"/>
                <w:bottom w:val="single" w:sz="6" w:space="0" w:color="FFFFFF"/>
                <w:right w:val="single" w:sz="6" w:space="0" w:color="FFFFFF"/>
              </w:pBdr>
              <w:rPr>
                <w:rFonts w:ascii="Times New Roman" w:hAnsi="Times New Roman"/>
                <w:sz w:val="18"/>
                <w:szCs w:val="18"/>
              </w:rPr>
            </w:pPr>
            <w:smartTag w:uri="urn:schemas-microsoft-com:office:smarttags" w:element="place">
              <w:smartTag w:uri="urn:schemas-microsoft-com:office:smarttags" w:element="country-region">
                <w:r w:rsidRPr="009A7C06">
                  <w:rPr>
                    <w:rFonts w:ascii="Times New Roman" w:hAnsi="Times New Roman"/>
                    <w:sz w:val="18"/>
                    <w:szCs w:val="18"/>
                  </w:rPr>
                  <w:t>U.S.</w:t>
                </w:r>
              </w:smartTag>
            </w:smartTag>
            <w:r w:rsidRPr="009A7C06">
              <w:rPr>
                <w:rFonts w:ascii="Times New Roman" w:hAnsi="Times New Roman"/>
                <w:sz w:val="18"/>
                <w:szCs w:val="18"/>
              </w:rPr>
              <w:t xml:space="preserve"> Dept. of Commerce/NOAA</w:t>
            </w:r>
          </w:p>
          <w:p w:rsidR="00FF2F8A" w:rsidRPr="00BB54B2" w:rsidRDefault="00FF2F8A">
            <w:pPr>
              <w:rPr>
                <w:rFonts w:ascii="Times New Roman" w:hAnsi="Times New Roman"/>
                <w:sz w:val="18"/>
                <w:szCs w:val="18"/>
              </w:rPr>
            </w:pPr>
            <w:r w:rsidRPr="009A7C06">
              <w:rPr>
                <w:rFonts w:ascii="Times New Roman" w:hAnsi="Times New Roman"/>
                <w:sz w:val="18"/>
                <w:szCs w:val="18"/>
              </w:rPr>
              <w:t xml:space="preserve">National Marine Fisheries </w:t>
            </w:r>
            <w:r w:rsidRPr="00BB54B2">
              <w:rPr>
                <w:rFonts w:ascii="Times New Roman" w:hAnsi="Times New Roman"/>
                <w:sz w:val="18"/>
                <w:szCs w:val="18"/>
              </w:rPr>
              <w:t xml:space="preserve">Service </w:t>
            </w:r>
            <w:r>
              <w:rPr>
                <w:rFonts w:ascii="Times New Roman" w:hAnsi="Times New Roman"/>
                <w:sz w:val="18"/>
                <w:szCs w:val="18"/>
              </w:rPr>
              <w:t>(</w:t>
            </w:r>
            <w:r w:rsidRPr="00BB54B2">
              <w:rPr>
                <w:rFonts w:ascii="Times New Roman" w:hAnsi="Times New Roman"/>
                <w:sz w:val="18"/>
                <w:szCs w:val="18"/>
              </w:rPr>
              <w:t>NMFS)</w:t>
            </w:r>
          </w:p>
          <w:p w:rsidR="00FF2F8A" w:rsidRPr="00BB54B2" w:rsidRDefault="00FF2F8A">
            <w:pPr>
              <w:rPr>
                <w:rFonts w:ascii="Times New Roman" w:hAnsi="Times New Roman"/>
                <w:sz w:val="18"/>
                <w:szCs w:val="18"/>
              </w:rPr>
            </w:pPr>
            <w:r>
              <w:rPr>
                <w:rFonts w:ascii="Times New Roman" w:hAnsi="Times New Roman"/>
                <w:sz w:val="18"/>
                <w:szCs w:val="18"/>
              </w:rPr>
              <w:t>Sustainable Fisheries Division</w:t>
            </w:r>
            <w:r w:rsidRPr="00BB54B2">
              <w:rPr>
                <w:rFonts w:ascii="Times New Roman" w:hAnsi="Times New Roman"/>
                <w:sz w:val="18"/>
                <w:szCs w:val="18"/>
              </w:rPr>
              <w:t xml:space="preserve"> </w:t>
            </w:r>
          </w:p>
          <w:p w:rsidR="00FF2F8A" w:rsidRPr="009A7C06" w:rsidRDefault="00FF2F8A">
            <w:pPr>
              <w:rPr>
                <w:rFonts w:ascii="Times New Roman" w:hAnsi="Times New Roman"/>
                <w:sz w:val="18"/>
                <w:szCs w:val="18"/>
              </w:rPr>
            </w:pPr>
            <w:smartTag w:uri="urn:schemas-microsoft-com:office:smarttags" w:element="address">
              <w:smartTag w:uri="urn:schemas-microsoft-com:office:smarttags" w:element="Street">
                <w:r w:rsidRPr="009A7C06">
                  <w:rPr>
                    <w:rFonts w:ascii="Times New Roman" w:hAnsi="Times New Roman"/>
                    <w:sz w:val="18"/>
                    <w:szCs w:val="18"/>
                  </w:rPr>
                  <w:t>P.O. Box</w:t>
                </w:r>
              </w:smartTag>
              <w:r w:rsidRPr="009A7C06">
                <w:rPr>
                  <w:rFonts w:ascii="Times New Roman" w:hAnsi="Times New Roman"/>
                  <w:sz w:val="18"/>
                  <w:szCs w:val="18"/>
                </w:rPr>
                <w:t xml:space="preserve"> 21668</w:t>
              </w:r>
            </w:smartTag>
          </w:p>
          <w:p w:rsidR="00FF2F8A" w:rsidRDefault="00FF2F8A">
            <w:pPr>
              <w:rPr>
                <w:rFonts w:ascii="Times New Roman" w:hAnsi="Times New Roman"/>
                <w:sz w:val="18"/>
                <w:szCs w:val="18"/>
              </w:rPr>
            </w:pPr>
            <w:smartTag w:uri="urn:schemas-microsoft-com:office:smarttags" w:element="City">
              <w:r w:rsidRPr="009A7C06">
                <w:rPr>
                  <w:rFonts w:ascii="Times New Roman" w:hAnsi="Times New Roman"/>
                  <w:sz w:val="18"/>
                  <w:szCs w:val="18"/>
                </w:rPr>
                <w:t>Juneau</w:t>
              </w:r>
            </w:smartTag>
            <w:r w:rsidRPr="009A7C06">
              <w:rPr>
                <w:rFonts w:ascii="Times New Roman" w:hAnsi="Times New Roman"/>
                <w:sz w:val="18"/>
                <w:szCs w:val="18"/>
              </w:rPr>
              <w:t xml:space="preserve">, </w:t>
            </w:r>
            <w:smartTag w:uri="urn:schemas-microsoft-com:office:smarttags" w:element="State">
              <w:r w:rsidRPr="009A7C06">
                <w:rPr>
                  <w:rFonts w:ascii="Times New Roman" w:hAnsi="Times New Roman"/>
                  <w:sz w:val="18"/>
                  <w:szCs w:val="18"/>
                </w:rPr>
                <w:t>AK</w:t>
              </w:r>
            </w:smartTag>
            <w:r w:rsidRPr="009A7C06">
              <w:rPr>
                <w:rFonts w:ascii="Times New Roman" w:hAnsi="Times New Roman"/>
                <w:sz w:val="18"/>
                <w:szCs w:val="18"/>
              </w:rPr>
              <w:t xml:space="preserve">   99802-1668</w:t>
            </w:r>
          </w:p>
          <w:p w:rsidR="00FF2F8A" w:rsidRPr="009A7C06" w:rsidRDefault="00FF2F8A">
            <w:pPr>
              <w:rPr>
                <w:rFonts w:ascii="Times New Roman" w:hAnsi="Times New Roman"/>
                <w:sz w:val="18"/>
                <w:szCs w:val="18"/>
              </w:rPr>
            </w:pPr>
            <w:r>
              <w:rPr>
                <w:rFonts w:ascii="Times New Roman" w:hAnsi="Times New Roman"/>
                <w:sz w:val="18"/>
                <w:szCs w:val="18"/>
              </w:rPr>
              <w:t>Fax: 907-586-7131</w:t>
            </w:r>
          </w:p>
          <w:p w:rsidR="00FF2F8A" w:rsidRPr="00247BB9" w:rsidRDefault="00FF2F8A" w:rsidP="0074056F">
            <w:pPr>
              <w:rPr>
                <w:rFonts w:ascii="Times New Roman" w:hAnsi="Times New Roman"/>
                <w:sz w:val="16"/>
                <w:szCs w:val="19"/>
              </w:rPr>
            </w:pPr>
            <w:r w:rsidRPr="00CB0200">
              <w:rPr>
                <w:rFonts w:ascii="Times New Roman" w:hAnsi="Times New Roman"/>
                <w:sz w:val="18"/>
                <w:szCs w:val="18"/>
              </w:rPr>
              <w:t>Telephone: 907-586-7228</w:t>
            </w:r>
          </w:p>
        </w:tc>
        <w:tc>
          <w:tcPr>
            <w:tcW w:w="1287" w:type="dxa"/>
            <w:tcBorders>
              <w:top w:val="single" w:sz="4" w:space="0" w:color="auto"/>
              <w:left w:val="nil"/>
              <w:bottom w:val="single" w:sz="4" w:space="0" w:color="auto"/>
              <w:right w:val="single" w:sz="4" w:space="0" w:color="auto"/>
            </w:tcBorders>
            <w:shd w:val="clear" w:color="auto" w:fill="auto"/>
            <w:vAlign w:val="center"/>
          </w:tcPr>
          <w:p w:rsidR="00FF2F8A" w:rsidRDefault="00FF2F8A" w:rsidP="00B85BD4">
            <w:pPr>
              <w:pBdr>
                <w:top w:val="single" w:sz="6" w:space="0" w:color="FFFFFF"/>
                <w:left w:val="single" w:sz="6" w:space="0" w:color="FFFFFF"/>
                <w:bottom w:val="single" w:sz="6" w:space="0" w:color="FFFFFF"/>
                <w:right w:val="single" w:sz="6" w:space="0" w:color="FFFFFF"/>
              </w:pBdr>
              <w:jc w:val="center"/>
              <w:rPr>
                <w:rFonts w:ascii="Times New Roman" w:hAnsi="Times New Roman"/>
                <w:sz w:val="16"/>
              </w:rPr>
            </w:pPr>
          </w:p>
          <w:p w:rsidR="00FF2F8A" w:rsidRDefault="00B85BD4" w:rsidP="00B85BD4">
            <w:pPr>
              <w:spacing w:after="58"/>
              <w:jc w:val="center"/>
              <w:rPr>
                <w:rFonts w:ascii="Times New Roman" w:hAnsi="Times New Roman"/>
                <w:sz w:val="16"/>
                <w:szCs w:val="19"/>
              </w:rPr>
            </w:pPr>
            <w:r>
              <w:rPr>
                <w:rFonts w:ascii="Times New Roman" w:hAnsi="Times New Roman"/>
                <w:noProof/>
                <w:sz w:val="16"/>
              </w:rPr>
              <w:drawing>
                <wp:inline distT="0" distB="0" distL="0" distR="0" wp14:anchorId="550126E6" wp14:editId="283E3234">
                  <wp:extent cx="655320" cy="693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5320" cy="693420"/>
                          </a:xfrm>
                          <a:prstGeom prst="rect">
                            <a:avLst/>
                          </a:prstGeom>
                          <a:noFill/>
                          <a:ln>
                            <a:noFill/>
                          </a:ln>
                        </pic:spPr>
                      </pic:pic>
                    </a:graphicData>
                  </a:graphic>
                </wp:inline>
              </w:drawing>
            </w:r>
          </w:p>
        </w:tc>
      </w:tr>
      <w:tr w:rsidR="006C4184" w:rsidRPr="000F2352" w:rsidTr="001F3B33">
        <w:trPr>
          <w:trHeight w:val="395"/>
          <w:jc w:val="center"/>
        </w:trPr>
        <w:tc>
          <w:tcPr>
            <w:tcW w:w="10453" w:type="dxa"/>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C4184" w:rsidRPr="000F2352" w:rsidRDefault="006C4184" w:rsidP="000F2352">
            <w:pPr>
              <w:tabs>
                <w:tab w:val="left" w:pos="375"/>
                <w:tab w:val="left" w:pos="1140"/>
                <w:tab w:val="left" w:pos="2760"/>
                <w:tab w:val="left" w:pos="3480"/>
                <w:tab w:val="left" w:pos="6000"/>
                <w:tab w:val="left" w:pos="6540"/>
                <w:tab w:val="left" w:pos="8790"/>
              </w:tabs>
              <w:ind w:left="-72"/>
              <w:jc w:val="center"/>
              <w:rPr>
                <w:rFonts w:ascii="Times New Roman" w:hAnsi="Times New Roman"/>
                <w:i/>
                <w:caps/>
                <w:sz w:val="22"/>
                <w:szCs w:val="22"/>
              </w:rPr>
            </w:pPr>
            <w:r>
              <w:t xml:space="preserve">  </w:t>
            </w:r>
            <w:r w:rsidRPr="000F2352">
              <w:rPr>
                <w:rFonts w:ascii="Times New Roman" w:hAnsi="Times New Roman"/>
                <w:b/>
                <w:i/>
                <w:caps/>
                <w:sz w:val="22"/>
                <w:szCs w:val="22"/>
              </w:rPr>
              <w:t xml:space="preserve">Required </w:t>
            </w:r>
            <w:r w:rsidR="001E65C6" w:rsidRPr="000F2352">
              <w:rPr>
                <w:rFonts w:ascii="Times New Roman" w:hAnsi="Times New Roman"/>
                <w:b/>
                <w:i/>
                <w:caps/>
                <w:sz w:val="22"/>
                <w:szCs w:val="22"/>
              </w:rPr>
              <w:t xml:space="preserve">AUTHORIZATION </w:t>
            </w:r>
            <w:r w:rsidRPr="000F2352">
              <w:rPr>
                <w:rFonts w:ascii="Times New Roman" w:hAnsi="Times New Roman"/>
                <w:b/>
                <w:i/>
                <w:caps/>
                <w:sz w:val="22"/>
                <w:szCs w:val="22"/>
              </w:rPr>
              <w:t>Contract Attachment</w:t>
            </w:r>
          </w:p>
        </w:tc>
      </w:tr>
      <w:tr w:rsidR="004B7076" w:rsidRPr="000F2352" w:rsidTr="001F3B33">
        <w:trPr>
          <w:trHeight w:val="1997"/>
          <w:jc w:val="center"/>
        </w:trPr>
        <w:tc>
          <w:tcPr>
            <w:tcW w:w="10453" w:type="dxa"/>
            <w:gridSpan w:val="9"/>
            <w:tcBorders>
              <w:top w:val="single" w:sz="4" w:space="0" w:color="auto"/>
              <w:left w:val="single" w:sz="4" w:space="0" w:color="auto"/>
              <w:bottom w:val="single" w:sz="4" w:space="0" w:color="auto"/>
              <w:right w:val="single" w:sz="4" w:space="0" w:color="auto"/>
            </w:tcBorders>
          </w:tcPr>
          <w:p w:rsidR="00610F5E" w:rsidRPr="000F2352" w:rsidRDefault="00487EBA" w:rsidP="0096357C">
            <w:pPr>
              <w:tabs>
                <w:tab w:val="left" w:pos="375"/>
                <w:tab w:val="left" w:pos="720"/>
                <w:tab w:val="left" w:pos="1095"/>
                <w:tab w:val="left" w:pos="1425"/>
                <w:tab w:val="left" w:pos="2760"/>
                <w:tab w:val="left" w:pos="3480"/>
                <w:tab w:val="left" w:pos="6000"/>
                <w:tab w:val="left" w:pos="6540"/>
                <w:tab w:val="left" w:pos="8790"/>
              </w:tabs>
              <w:spacing w:before="60"/>
              <w:ind w:firstLine="43"/>
              <w:rPr>
                <w:rFonts w:ascii="Times New Roman" w:hAnsi="Times New Roman"/>
                <w:sz w:val="22"/>
                <w:szCs w:val="22"/>
              </w:rPr>
            </w:pPr>
            <w:r w:rsidRPr="000F2352">
              <w:rPr>
                <w:rFonts w:ascii="Times New Roman" w:hAnsi="Times New Roman"/>
                <w:sz w:val="22"/>
                <w:szCs w:val="22"/>
              </w:rPr>
              <w:t>A</w:t>
            </w:r>
            <w:r w:rsidR="001E65C6" w:rsidRPr="000F2352">
              <w:rPr>
                <w:rFonts w:ascii="Times New Roman" w:hAnsi="Times New Roman"/>
                <w:sz w:val="22"/>
                <w:szCs w:val="22"/>
              </w:rPr>
              <w:t>n authorization</w:t>
            </w:r>
            <w:r w:rsidRPr="000F2352">
              <w:rPr>
                <w:rFonts w:ascii="Times New Roman" w:hAnsi="Times New Roman"/>
                <w:sz w:val="22"/>
                <w:szCs w:val="22"/>
              </w:rPr>
              <w:t xml:space="preserve"> contract containing the following information must be attached:  </w:t>
            </w:r>
          </w:p>
          <w:p w:rsidR="00610F5E" w:rsidRPr="000F2352" w:rsidRDefault="00610F5E" w:rsidP="00487EBA">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2"/>
                <w:szCs w:val="22"/>
              </w:rPr>
            </w:pPr>
          </w:p>
          <w:p w:rsidR="00487EBA" w:rsidRPr="000F2352" w:rsidRDefault="00610F5E" w:rsidP="00294045">
            <w:pPr>
              <w:tabs>
                <w:tab w:val="left" w:pos="375"/>
                <w:tab w:val="left" w:pos="720"/>
                <w:tab w:val="left" w:pos="1095"/>
                <w:tab w:val="left" w:pos="1425"/>
                <w:tab w:val="left" w:pos="2760"/>
                <w:tab w:val="left" w:pos="3480"/>
                <w:tab w:val="left" w:pos="6000"/>
                <w:tab w:val="left" w:pos="6540"/>
                <w:tab w:val="left" w:pos="8790"/>
              </w:tabs>
              <w:ind w:left="735" w:hanging="720"/>
              <w:rPr>
                <w:rFonts w:ascii="Times New Roman" w:hAnsi="Times New Roman"/>
                <w:sz w:val="22"/>
                <w:szCs w:val="22"/>
              </w:rPr>
            </w:pPr>
            <w:r w:rsidRPr="000F2352">
              <w:rPr>
                <w:rFonts w:ascii="Times New Roman" w:hAnsi="Times New Roman"/>
                <w:sz w:val="22"/>
                <w:szCs w:val="22"/>
              </w:rPr>
              <w:tab/>
              <w:t>♦</w:t>
            </w:r>
            <w:r w:rsidRPr="000F2352">
              <w:rPr>
                <w:rFonts w:ascii="Times New Roman" w:hAnsi="Times New Roman"/>
                <w:sz w:val="22"/>
                <w:szCs w:val="22"/>
              </w:rPr>
              <w:tab/>
            </w:r>
            <w:r w:rsidR="00487EBA" w:rsidRPr="000F2352">
              <w:rPr>
                <w:rFonts w:ascii="Times New Roman" w:hAnsi="Times New Roman"/>
                <w:sz w:val="22"/>
                <w:szCs w:val="22"/>
              </w:rPr>
              <w:t xml:space="preserve">Information that documents that all </w:t>
            </w:r>
            <w:r w:rsidR="000727E4" w:rsidRPr="000F2352">
              <w:rPr>
                <w:rFonts w:ascii="Times New Roman" w:hAnsi="Times New Roman"/>
                <w:sz w:val="22"/>
                <w:szCs w:val="22"/>
              </w:rPr>
              <w:t>vessel owners party</w:t>
            </w:r>
            <w:r w:rsidR="00487EBA" w:rsidRPr="000F2352">
              <w:rPr>
                <w:rFonts w:ascii="Times New Roman" w:hAnsi="Times New Roman"/>
                <w:sz w:val="22"/>
                <w:szCs w:val="22"/>
              </w:rPr>
              <w:t xml:space="preserve"> to the contract agree that the entity, the entity’s representative, and the entity’s agent for service of process named in th</w:t>
            </w:r>
            <w:r w:rsidR="00294045" w:rsidRPr="000F2352">
              <w:rPr>
                <w:rFonts w:ascii="Times New Roman" w:hAnsi="Times New Roman"/>
                <w:sz w:val="22"/>
                <w:szCs w:val="22"/>
              </w:rPr>
              <w:t>is</w:t>
            </w:r>
            <w:r w:rsidR="00487EBA" w:rsidRPr="000F2352">
              <w:rPr>
                <w:rFonts w:ascii="Times New Roman" w:hAnsi="Times New Roman"/>
                <w:sz w:val="22"/>
                <w:szCs w:val="22"/>
              </w:rPr>
              <w:t xml:space="preserve"> application represent them for purposes of receiving transferable allocations of Chinook salmon </w:t>
            </w:r>
            <w:r w:rsidR="00126F68" w:rsidRPr="000F2352">
              <w:rPr>
                <w:rFonts w:ascii="Times New Roman" w:hAnsi="Times New Roman"/>
                <w:sz w:val="22"/>
                <w:szCs w:val="22"/>
              </w:rPr>
              <w:t>Prohibited Species Catch (</w:t>
            </w:r>
            <w:r w:rsidR="00294045" w:rsidRPr="000F2352">
              <w:rPr>
                <w:rFonts w:ascii="Times New Roman" w:hAnsi="Times New Roman"/>
                <w:sz w:val="22"/>
                <w:szCs w:val="22"/>
              </w:rPr>
              <w:t>PSC</w:t>
            </w:r>
            <w:r w:rsidR="00126F68" w:rsidRPr="000F2352">
              <w:rPr>
                <w:rFonts w:ascii="Times New Roman" w:hAnsi="Times New Roman"/>
                <w:sz w:val="22"/>
                <w:szCs w:val="22"/>
              </w:rPr>
              <w:t>)</w:t>
            </w:r>
            <w:r w:rsidR="00487EBA" w:rsidRPr="000F2352">
              <w:rPr>
                <w:rFonts w:ascii="Times New Roman" w:hAnsi="Times New Roman"/>
                <w:sz w:val="22"/>
                <w:szCs w:val="22"/>
              </w:rPr>
              <w:t xml:space="preserve">.  </w:t>
            </w:r>
          </w:p>
          <w:p w:rsidR="00610F5E" w:rsidRPr="000F2352" w:rsidRDefault="00610F5E" w:rsidP="00487EBA">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2"/>
                <w:szCs w:val="22"/>
              </w:rPr>
            </w:pPr>
          </w:p>
          <w:p w:rsidR="0096357C" w:rsidRDefault="00610F5E" w:rsidP="00C54B98">
            <w:pPr>
              <w:tabs>
                <w:tab w:val="left" w:pos="375"/>
                <w:tab w:val="left" w:pos="720"/>
                <w:tab w:val="left" w:pos="1095"/>
                <w:tab w:val="left" w:pos="1425"/>
                <w:tab w:val="left" w:pos="2760"/>
                <w:tab w:val="left" w:pos="3480"/>
                <w:tab w:val="left" w:pos="6000"/>
                <w:tab w:val="left" w:pos="6540"/>
                <w:tab w:val="left" w:pos="8790"/>
              </w:tabs>
              <w:ind w:left="735" w:hanging="765"/>
              <w:rPr>
                <w:rFonts w:ascii="Times New Roman" w:hAnsi="Times New Roman"/>
                <w:sz w:val="22"/>
                <w:szCs w:val="22"/>
              </w:rPr>
            </w:pPr>
            <w:r w:rsidRPr="000F2352">
              <w:rPr>
                <w:rFonts w:ascii="Times New Roman" w:hAnsi="Times New Roman"/>
                <w:sz w:val="22"/>
                <w:szCs w:val="22"/>
              </w:rPr>
              <w:tab/>
              <w:t>♦</w:t>
            </w:r>
            <w:r w:rsidRPr="000F2352">
              <w:rPr>
                <w:rFonts w:ascii="Times New Roman" w:hAnsi="Times New Roman"/>
                <w:sz w:val="22"/>
                <w:szCs w:val="22"/>
              </w:rPr>
              <w:tab/>
            </w:r>
            <w:r w:rsidR="00487EBA" w:rsidRPr="000F2352">
              <w:rPr>
                <w:rFonts w:ascii="Times New Roman" w:hAnsi="Times New Roman"/>
                <w:sz w:val="22"/>
                <w:szCs w:val="22"/>
              </w:rPr>
              <w:t xml:space="preserve">A statement that the entity’s representative and agent for service of process are authorized to act on </w:t>
            </w:r>
          </w:p>
          <w:p w:rsidR="00976A28" w:rsidRPr="000F2352" w:rsidRDefault="0096357C" w:rsidP="0096357C">
            <w:pPr>
              <w:tabs>
                <w:tab w:val="left" w:pos="375"/>
                <w:tab w:val="left" w:pos="720"/>
                <w:tab w:val="left" w:pos="1095"/>
                <w:tab w:val="left" w:pos="1425"/>
                <w:tab w:val="left" w:pos="2760"/>
                <w:tab w:val="left" w:pos="3480"/>
                <w:tab w:val="left" w:pos="6000"/>
                <w:tab w:val="left" w:pos="6540"/>
                <w:tab w:val="left" w:pos="8790"/>
              </w:tabs>
              <w:spacing w:after="60"/>
              <w:ind w:left="734" w:hanging="763"/>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roofErr w:type="gramStart"/>
            <w:r w:rsidR="00487EBA" w:rsidRPr="000F2352">
              <w:rPr>
                <w:rFonts w:ascii="Times New Roman" w:hAnsi="Times New Roman"/>
                <w:sz w:val="22"/>
                <w:szCs w:val="22"/>
              </w:rPr>
              <w:t>behalf</w:t>
            </w:r>
            <w:proofErr w:type="gramEnd"/>
            <w:r w:rsidR="00487EBA" w:rsidRPr="000F2352">
              <w:rPr>
                <w:rFonts w:ascii="Times New Roman" w:hAnsi="Times New Roman"/>
                <w:sz w:val="22"/>
                <w:szCs w:val="22"/>
              </w:rPr>
              <w:t xml:space="preserve"> of the </w:t>
            </w:r>
            <w:r w:rsidR="000727E4" w:rsidRPr="000F2352">
              <w:rPr>
                <w:rFonts w:ascii="Times New Roman" w:hAnsi="Times New Roman"/>
                <w:sz w:val="22"/>
                <w:szCs w:val="22"/>
              </w:rPr>
              <w:t>vessel owners party</w:t>
            </w:r>
            <w:r w:rsidR="00487EBA" w:rsidRPr="000F2352">
              <w:rPr>
                <w:rFonts w:ascii="Times New Roman" w:hAnsi="Times New Roman"/>
                <w:sz w:val="22"/>
                <w:szCs w:val="22"/>
              </w:rPr>
              <w:t xml:space="preserve"> to the contract and are responsible to comply with all applicable requirements of this part.  </w:t>
            </w:r>
            <w:r w:rsidR="00487EBA" w:rsidRPr="000F2352">
              <w:rPr>
                <w:rFonts w:ascii="Times New Roman" w:hAnsi="Times New Roman"/>
                <w:b/>
                <w:strike/>
                <w:color w:val="0000FF"/>
                <w:sz w:val="22"/>
                <w:szCs w:val="22"/>
              </w:rPr>
              <w:t xml:space="preserve"> </w:t>
            </w:r>
          </w:p>
        </w:tc>
      </w:tr>
      <w:tr w:rsidR="004B7076" w:rsidRPr="000F2352" w:rsidTr="001F3B33">
        <w:trPr>
          <w:trHeight w:val="467"/>
          <w:jc w:val="center"/>
        </w:trPr>
        <w:tc>
          <w:tcPr>
            <w:tcW w:w="10453" w:type="dxa"/>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B7076" w:rsidRPr="000F2352" w:rsidRDefault="004B7076" w:rsidP="000F2352">
            <w:pPr>
              <w:spacing w:before="60" w:after="60"/>
              <w:jc w:val="center"/>
              <w:rPr>
                <w:rFonts w:ascii="Times New Roman" w:hAnsi="Times New Roman"/>
                <w:b/>
                <w:sz w:val="22"/>
                <w:szCs w:val="22"/>
              </w:rPr>
            </w:pPr>
            <w:r w:rsidRPr="000F2352">
              <w:rPr>
                <w:rFonts w:ascii="Times New Roman" w:hAnsi="Times New Roman"/>
                <w:b/>
                <w:i/>
                <w:sz w:val="22"/>
                <w:szCs w:val="22"/>
              </w:rPr>
              <w:t xml:space="preserve">BLOCK A – </w:t>
            </w:r>
            <w:r w:rsidR="00973430" w:rsidRPr="000F2352">
              <w:rPr>
                <w:rFonts w:ascii="Times New Roman" w:hAnsi="Times New Roman"/>
                <w:b/>
                <w:i/>
                <w:sz w:val="22"/>
                <w:szCs w:val="22"/>
              </w:rPr>
              <w:t>CONTACT INFORMATION</w:t>
            </w:r>
          </w:p>
        </w:tc>
      </w:tr>
      <w:tr w:rsidR="008F75B0" w:rsidRPr="000F2352" w:rsidTr="001F3B33">
        <w:trPr>
          <w:trHeight w:val="638"/>
          <w:jc w:val="center"/>
        </w:trPr>
        <w:tc>
          <w:tcPr>
            <w:tcW w:w="7946" w:type="dxa"/>
            <w:gridSpan w:val="7"/>
            <w:tcBorders>
              <w:top w:val="single" w:sz="4" w:space="0" w:color="auto"/>
              <w:left w:val="single" w:sz="4" w:space="0" w:color="auto"/>
              <w:right w:val="single" w:sz="4" w:space="0" w:color="auto"/>
            </w:tcBorders>
          </w:tcPr>
          <w:p w:rsidR="008F75B0" w:rsidRPr="000F2352" w:rsidRDefault="008F75B0" w:rsidP="00ED5F4B">
            <w:pPr>
              <w:tabs>
                <w:tab w:val="left" w:pos="360"/>
                <w:tab w:val="left" w:pos="720"/>
                <w:tab w:val="left" w:pos="1065"/>
              </w:tabs>
              <w:spacing w:after="58"/>
              <w:rPr>
                <w:rFonts w:ascii="Times New Roman" w:hAnsi="Times New Roman"/>
                <w:sz w:val="22"/>
                <w:szCs w:val="22"/>
              </w:rPr>
            </w:pPr>
            <w:r w:rsidRPr="000F2352">
              <w:rPr>
                <w:rFonts w:ascii="Times New Roman" w:hAnsi="Times New Roman"/>
                <w:sz w:val="22"/>
                <w:szCs w:val="22"/>
              </w:rPr>
              <w:t>1.  Name of Entity:</w:t>
            </w:r>
          </w:p>
        </w:tc>
        <w:tc>
          <w:tcPr>
            <w:tcW w:w="2507" w:type="dxa"/>
            <w:gridSpan w:val="2"/>
            <w:tcBorders>
              <w:top w:val="single" w:sz="4" w:space="0" w:color="auto"/>
              <w:left w:val="single" w:sz="4" w:space="0" w:color="auto"/>
              <w:right w:val="single" w:sz="4" w:space="0" w:color="auto"/>
            </w:tcBorders>
          </w:tcPr>
          <w:p w:rsidR="008F75B0" w:rsidRPr="000F2352" w:rsidRDefault="008F75B0" w:rsidP="00ED5F4B">
            <w:pPr>
              <w:tabs>
                <w:tab w:val="left" w:pos="360"/>
                <w:tab w:val="left" w:pos="720"/>
                <w:tab w:val="left" w:pos="1065"/>
              </w:tabs>
              <w:spacing w:after="58"/>
              <w:rPr>
                <w:rFonts w:ascii="Times New Roman" w:hAnsi="Times New Roman"/>
                <w:sz w:val="22"/>
                <w:szCs w:val="22"/>
              </w:rPr>
            </w:pPr>
            <w:r w:rsidRPr="000F2352">
              <w:rPr>
                <w:rFonts w:ascii="Times New Roman" w:hAnsi="Times New Roman"/>
                <w:sz w:val="22"/>
                <w:szCs w:val="22"/>
              </w:rPr>
              <w:t>2.  NMFS Person ID:</w:t>
            </w:r>
          </w:p>
        </w:tc>
      </w:tr>
      <w:tr w:rsidR="004334D8" w:rsidRPr="000F2352" w:rsidTr="001F3B33">
        <w:trPr>
          <w:trHeight w:val="135"/>
          <w:jc w:val="center"/>
        </w:trPr>
        <w:tc>
          <w:tcPr>
            <w:tcW w:w="4675" w:type="dxa"/>
            <w:gridSpan w:val="3"/>
            <w:tcBorders>
              <w:top w:val="single" w:sz="4" w:space="0" w:color="auto"/>
              <w:left w:val="single" w:sz="4" w:space="0" w:color="auto"/>
              <w:bottom w:val="single" w:sz="4" w:space="0" w:color="auto"/>
              <w:right w:val="single" w:sz="4" w:space="0" w:color="auto"/>
            </w:tcBorders>
          </w:tcPr>
          <w:p w:rsidR="004334D8" w:rsidRPr="000F2352" w:rsidRDefault="004334D8" w:rsidP="008F75B0">
            <w:pPr>
              <w:tabs>
                <w:tab w:val="left" w:pos="360"/>
                <w:tab w:val="left" w:pos="720"/>
                <w:tab w:val="left" w:pos="1065"/>
              </w:tabs>
              <w:rPr>
                <w:rFonts w:ascii="Times New Roman" w:hAnsi="Times New Roman"/>
                <w:sz w:val="22"/>
                <w:szCs w:val="22"/>
              </w:rPr>
            </w:pPr>
            <w:r w:rsidRPr="000F2352">
              <w:rPr>
                <w:rFonts w:ascii="Times New Roman" w:hAnsi="Times New Roman"/>
                <w:sz w:val="22"/>
                <w:szCs w:val="22"/>
              </w:rPr>
              <w:t>3.  Name of Entity’s Representative</w:t>
            </w:r>
          </w:p>
        </w:tc>
        <w:tc>
          <w:tcPr>
            <w:tcW w:w="5778" w:type="dxa"/>
            <w:gridSpan w:val="6"/>
            <w:tcBorders>
              <w:top w:val="single" w:sz="4" w:space="0" w:color="auto"/>
              <w:left w:val="single" w:sz="4" w:space="0" w:color="auto"/>
              <w:bottom w:val="single" w:sz="4" w:space="0" w:color="auto"/>
              <w:right w:val="single" w:sz="4" w:space="0" w:color="auto"/>
            </w:tcBorders>
          </w:tcPr>
          <w:p w:rsidR="004334D8" w:rsidRPr="00395CFA" w:rsidRDefault="004334D8" w:rsidP="008F75B0">
            <w:pPr>
              <w:tabs>
                <w:tab w:val="left" w:pos="360"/>
                <w:tab w:val="left" w:pos="720"/>
                <w:tab w:val="left" w:pos="1065"/>
              </w:tabs>
              <w:rPr>
                <w:rFonts w:ascii="Times New Roman" w:hAnsi="Times New Roman"/>
                <w:sz w:val="22"/>
                <w:szCs w:val="22"/>
              </w:rPr>
            </w:pPr>
            <w:r w:rsidRPr="000F2352">
              <w:rPr>
                <w:rFonts w:ascii="Times New Roman" w:hAnsi="Times New Roman"/>
                <w:sz w:val="22"/>
                <w:szCs w:val="22"/>
              </w:rPr>
              <w:t>4. Name of Agent for Service of Process</w:t>
            </w:r>
            <w:r>
              <w:rPr>
                <w:rFonts w:ascii="Times New Roman" w:hAnsi="Times New Roman"/>
                <w:sz w:val="22"/>
                <w:szCs w:val="22"/>
              </w:rPr>
              <w:t xml:space="preserve"> </w:t>
            </w:r>
            <w:r w:rsidRPr="00395CFA">
              <w:rPr>
                <w:rFonts w:ascii="Times New Roman" w:hAnsi="Times New Roman"/>
                <w:i/>
                <w:sz w:val="22"/>
                <w:szCs w:val="22"/>
              </w:rPr>
              <w:t>(if different from representative)</w:t>
            </w:r>
          </w:p>
          <w:p w:rsidR="004334D8" w:rsidRPr="000F2352" w:rsidRDefault="004334D8" w:rsidP="008F75B0">
            <w:pPr>
              <w:tabs>
                <w:tab w:val="left" w:pos="360"/>
                <w:tab w:val="left" w:pos="720"/>
                <w:tab w:val="left" w:pos="1065"/>
              </w:tabs>
              <w:rPr>
                <w:rFonts w:ascii="Times New Roman" w:hAnsi="Times New Roman"/>
                <w:sz w:val="22"/>
                <w:szCs w:val="22"/>
              </w:rPr>
            </w:pPr>
          </w:p>
        </w:tc>
      </w:tr>
      <w:tr w:rsidR="00B26171" w:rsidRPr="000F2352" w:rsidTr="001F3B33">
        <w:trPr>
          <w:trHeight w:val="135"/>
          <w:jc w:val="center"/>
        </w:trPr>
        <w:tc>
          <w:tcPr>
            <w:tcW w:w="5336" w:type="dxa"/>
            <w:gridSpan w:val="4"/>
            <w:tcBorders>
              <w:top w:val="single" w:sz="4" w:space="0" w:color="auto"/>
              <w:left w:val="single" w:sz="4" w:space="0" w:color="auto"/>
              <w:bottom w:val="single" w:sz="4" w:space="0" w:color="auto"/>
              <w:right w:val="single" w:sz="4" w:space="0" w:color="auto"/>
            </w:tcBorders>
          </w:tcPr>
          <w:p w:rsidR="00B26171" w:rsidRPr="000F2352" w:rsidRDefault="00B26171" w:rsidP="00E77C0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0F2352">
              <w:rPr>
                <w:rFonts w:ascii="Times New Roman" w:hAnsi="Times New Roman"/>
                <w:sz w:val="22"/>
                <w:szCs w:val="22"/>
              </w:rPr>
              <w:t>5.  Permanent Business Mailing Address:</w:t>
            </w:r>
          </w:p>
          <w:p w:rsidR="00092D71" w:rsidRPr="000F2352" w:rsidRDefault="00092D71" w:rsidP="00E77C0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092D71" w:rsidRPr="000F2352" w:rsidRDefault="00092D71" w:rsidP="00E77C0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092D71" w:rsidRPr="000F2352" w:rsidRDefault="00092D71" w:rsidP="00E77C0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092D71" w:rsidRPr="000F2352" w:rsidRDefault="00092D71" w:rsidP="00E77C0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092D71" w:rsidRPr="000F2352" w:rsidRDefault="00092D71" w:rsidP="00E77C0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tc>
        <w:tc>
          <w:tcPr>
            <w:tcW w:w="5117" w:type="dxa"/>
            <w:gridSpan w:val="5"/>
            <w:tcBorders>
              <w:top w:val="single" w:sz="4" w:space="0" w:color="auto"/>
              <w:left w:val="single" w:sz="4" w:space="0" w:color="auto"/>
              <w:bottom w:val="single" w:sz="4" w:space="0" w:color="auto"/>
              <w:right w:val="single" w:sz="4" w:space="0" w:color="auto"/>
            </w:tcBorders>
          </w:tcPr>
          <w:p w:rsidR="00B26171" w:rsidRPr="000F2352"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0F2352">
              <w:rPr>
                <w:rFonts w:ascii="Times New Roman" w:hAnsi="Times New Roman"/>
                <w:sz w:val="22"/>
                <w:szCs w:val="22"/>
              </w:rPr>
              <w:t xml:space="preserve">6.  Temporary Business Mailing Address </w:t>
            </w:r>
            <w:r w:rsidRPr="0096357C">
              <w:rPr>
                <w:rFonts w:ascii="Times New Roman" w:hAnsi="Times New Roman"/>
                <w:i/>
                <w:sz w:val="22"/>
                <w:szCs w:val="22"/>
              </w:rPr>
              <w:t>(if applicable):</w:t>
            </w:r>
          </w:p>
          <w:p w:rsidR="00B26171" w:rsidRPr="000F2352"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B26171" w:rsidRPr="000F2352"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r>
      <w:tr w:rsidR="00B26171" w:rsidTr="001F3B33">
        <w:trPr>
          <w:trHeight w:val="917"/>
          <w:jc w:val="center"/>
        </w:trPr>
        <w:tc>
          <w:tcPr>
            <w:tcW w:w="3641" w:type="dxa"/>
            <w:gridSpan w:val="2"/>
            <w:tcBorders>
              <w:top w:val="single" w:sz="4" w:space="0" w:color="auto"/>
              <w:left w:val="single" w:sz="4" w:space="0" w:color="auto"/>
              <w:bottom w:val="single" w:sz="4" w:space="0" w:color="auto"/>
              <w:right w:val="single" w:sz="4" w:space="0" w:color="auto"/>
            </w:tcBorders>
          </w:tcPr>
          <w:p w:rsidR="00B26171"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r>
              <w:rPr>
                <w:rFonts w:ascii="Times New Roman" w:hAnsi="Times New Roman"/>
                <w:sz w:val="22"/>
                <w:szCs w:val="22"/>
              </w:rPr>
              <w:t>7</w:t>
            </w:r>
            <w:r w:rsidRPr="009933E5">
              <w:rPr>
                <w:rFonts w:ascii="Times New Roman" w:hAnsi="Times New Roman"/>
                <w:sz w:val="22"/>
                <w:szCs w:val="22"/>
              </w:rPr>
              <w:t>.  Business Telephone N</w:t>
            </w:r>
            <w:r w:rsidR="004334D8">
              <w:rPr>
                <w:rFonts w:ascii="Times New Roman" w:hAnsi="Times New Roman"/>
                <w:sz w:val="22"/>
                <w:szCs w:val="22"/>
              </w:rPr>
              <w:t>umber</w:t>
            </w:r>
            <w:r w:rsidRPr="009933E5">
              <w:rPr>
                <w:rFonts w:ascii="Times New Roman" w:hAnsi="Times New Roman"/>
                <w:sz w:val="22"/>
                <w:szCs w:val="22"/>
              </w:rPr>
              <w:t>:</w:t>
            </w:r>
          </w:p>
          <w:p w:rsidR="00395CFA" w:rsidRPr="009933E5" w:rsidRDefault="00395CFA"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c>
          <w:tcPr>
            <w:tcW w:w="3390" w:type="dxa"/>
            <w:gridSpan w:val="4"/>
            <w:tcBorders>
              <w:top w:val="single" w:sz="4" w:space="0" w:color="auto"/>
              <w:left w:val="single" w:sz="4" w:space="0" w:color="auto"/>
              <w:bottom w:val="single" w:sz="4" w:space="0" w:color="auto"/>
              <w:right w:val="single" w:sz="4" w:space="0" w:color="auto"/>
            </w:tcBorders>
          </w:tcPr>
          <w:p w:rsidR="00B26171" w:rsidRPr="009933E5"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8</w:t>
            </w:r>
            <w:r w:rsidRPr="009933E5">
              <w:rPr>
                <w:rFonts w:ascii="Times New Roman" w:hAnsi="Times New Roman"/>
                <w:sz w:val="22"/>
                <w:szCs w:val="22"/>
              </w:rPr>
              <w:t>.  Business Fax N</w:t>
            </w:r>
            <w:r w:rsidR="004334D8">
              <w:rPr>
                <w:rFonts w:ascii="Times New Roman" w:hAnsi="Times New Roman"/>
                <w:sz w:val="22"/>
                <w:szCs w:val="22"/>
              </w:rPr>
              <w:t>umber</w:t>
            </w:r>
            <w:r w:rsidRPr="009933E5">
              <w:rPr>
                <w:rFonts w:ascii="Times New Roman" w:hAnsi="Times New Roman"/>
                <w:sz w:val="22"/>
                <w:szCs w:val="22"/>
              </w:rPr>
              <w:t>:</w:t>
            </w:r>
          </w:p>
          <w:p w:rsidR="00B26171" w:rsidRPr="009933E5"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c>
          <w:tcPr>
            <w:tcW w:w="3422" w:type="dxa"/>
            <w:gridSpan w:val="3"/>
            <w:tcBorders>
              <w:top w:val="single" w:sz="4" w:space="0" w:color="auto"/>
              <w:left w:val="single" w:sz="4" w:space="0" w:color="auto"/>
              <w:bottom w:val="single" w:sz="4" w:space="0" w:color="auto"/>
              <w:right w:val="single" w:sz="4" w:space="0" w:color="auto"/>
            </w:tcBorders>
          </w:tcPr>
          <w:p w:rsidR="00B26171" w:rsidRPr="009933E5"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9</w:t>
            </w:r>
            <w:r w:rsidRPr="009933E5">
              <w:rPr>
                <w:rFonts w:ascii="Times New Roman" w:hAnsi="Times New Roman"/>
                <w:sz w:val="22"/>
                <w:szCs w:val="22"/>
              </w:rPr>
              <w:t xml:space="preserve">.  </w:t>
            </w:r>
            <w:r w:rsidR="00307391">
              <w:rPr>
                <w:rFonts w:ascii="Times New Roman" w:hAnsi="Times New Roman"/>
                <w:sz w:val="22"/>
                <w:szCs w:val="22"/>
              </w:rPr>
              <w:t xml:space="preserve">Business </w:t>
            </w:r>
            <w:r w:rsidRPr="009933E5">
              <w:rPr>
                <w:rFonts w:ascii="Times New Roman" w:hAnsi="Times New Roman"/>
                <w:sz w:val="22"/>
                <w:szCs w:val="22"/>
              </w:rPr>
              <w:t>E-mail address</w:t>
            </w:r>
            <w:r>
              <w:rPr>
                <w:rFonts w:ascii="Times New Roman" w:hAnsi="Times New Roman"/>
                <w:sz w:val="22"/>
                <w:szCs w:val="22"/>
              </w:rPr>
              <w:t>:</w:t>
            </w:r>
          </w:p>
          <w:p w:rsidR="00B26171" w:rsidRPr="009933E5"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B26171" w:rsidRPr="009933E5"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r>
    </w:tbl>
    <w:p w:rsidR="00EB4873" w:rsidRDefault="00EB4873"/>
    <w:tbl>
      <w:tblPr>
        <w:tblW w:w="10466" w:type="dxa"/>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8"/>
        <w:gridCol w:w="1710"/>
        <w:gridCol w:w="1888"/>
      </w:tblGrid>
      <w:tr w:rsidR="005F208E" w:rsidRPr="005F208E" w:rsidTr="001F3B33">
        <w:trPr>
          <w:tblHeader/>
          <w:jc w:val="center"/>
        </w:trPr>
        <w:tc>
          <w:tcPr>
            <w:tcW w:w="10466" w:type="dxa"/>
            <w:gridSpan w:val="3"/>
            <w:shd w:val="clear" w:color="auto" w:fill="DAEEF3" w:themeFill="accent5" w:themeFillTint="33"/>
            <w:vAlign w:val="center"/>
          </w:tcPr>
          <w:p w:rsidR="005F208E" w:rsidRPr="005F208E" w:rsidRDefault="005F208E" w:rsidP="009C6F95">
            <w:pPr>
              <w:spacing w:before="60" w:after="60"/>
              <w:jc w:val="center"/>
              <w:rPr>
                <w:rFonts w:ascii="Times New Roman" w:hAnsi="Times New Roman"/>
                <w:b/>
                <w:i/>
                <w:sz w:val="22"/>
                <w:szCs w:val="22"/>
              </w:rPr>
            </w:pPr>
            <w:r w:rsidRPr="005F208E">
              <w:rPr>
                <w:rFonts w:ascii="Times New Roman" w:hAnsi="Times New Roman"/>
                <w:b/>
                <w:i/>
                <w:sz w:val="22"/>
                <w:szCs w:val="22"/>
              </w:rPr>
              <w:t xml:space="preserve">BLOCK </w:t>
            </w:r>
            <w:r w:rsidR="009C6F95">
              <w:rPr>
                <w:rFonts w:ascii="Times New Roman" w:hAnsi="Times New Roman"/>
                <w:b/>
                <w:i/>
                <w:sz w:val="22"/>
                <w:szCs w:val="22"/>
              </w:rPr>
              <w:t>B</w:t>
            </w:r>
            <w:r w:rsidRPr="005F208E">
              <w:rPr>
                <w:rFonts w:ascii="Times New Roman" w:hAnsi="Times New Roman"/>
                <w:b/>
                <w:i/>
                <w:sz w:val="22"/>
                <w:szCs w:val="22"/>
              </w:rPr>
              <w:t xml:space="preserve"> – VESSEL IDENTIFICATION</w:t>
            </w:r>
          </w:p>
        </w:tc>
      </w:tr>
      <w:tr w:rsidR="005F208E" w:rsidRPr="005F208E" w:rsidTr="001F3B33">
        <w:trPr>
          <w:tblHeader/>
          <w:jc w:val="center"/>
        </w:trPr>
        <w:tc>
          <w:tcPr>
            <w:tcW w:w="10466" w:type="dxa"/>
            <w:gridSpan w:val="3"/>
          </w:tcPr>
          <w:p w:rsidR="005F208E" w:rsidRPr="005F208E" w:rsidRDefault="00307391" w:rsidP="00676AC8">
            <w:pPr>
              <w:spacing w:before="20" w:after="20"/>
              <w:rPr>
                <w:rFonts w:ascii="Times New Roman" w:hAnsi="Times New Roman"/>
                <w:sz w:val="22"/>
                <w:szCs w:val="22"/>
              </w:rPr>
            </w:pPr>
            <w:r>
              <w:rPr>
                <w:rFonts w:ascii="Times New Roman" w:hAnsi="Times New Roman"/>
                <w:sz w:val="22"/>
                <w:szCs w:val="22"/>
              </w:rPr>
              <w:t xml:space="preserve">For each AFA permitted vessel that the entity will represent, provide the following information.  </w:t>
            </w:r>
            <w:r w:rsidR="005F208E" w:rsidRPr="00403A2A">
              <w:rPr>
                <w:rFonts w:ascii="Times New Roman" w:hAnsi="Times New Roman"/>
                <w:i/>
                <w:sz w:val="22"/>
                <w:szCs w:val="22"/>
              </w:rPr>
              <w:t>Attach additional sheet if necessary.</w:t>
            </w:r>
          </w:p>
        </w:tc>
      </w:tr>
      <w:tr w:rsidR="005F208E" w:rsidRPr="005F208E" w:rsidTr="001F3B33">
        <w:trPr>
          <w:jc w:val="center"/>
        </w:trPr>
        <w:tc>
          <w:tcPr>
            <w:tcW w:w="6868" w:type="dxa"/>
            <w:vAlign w:val="center"/>
          </w:tcPr>
          <w:p w:rsidR="005F208E" w:rsidRPr="005F208E" w:rsidRDefault="005F208E" w:rsidP="005F208E">
            <w:pPr>
              <w:spacing w:before="38" w:after="38"/>
              <w:jc w:val="center"/>
              <w:rPr>
                <w:rFonts w:ascii="Times New Roman" w:hAnsi="Times New Roman"/>
                <w:sz w:val="22"/>
                <w:szCs w:val="22"/>
              </w:rPr>
            </w:pPr>
            <w:r w:rsidRPr="005F208E">
              <w:rPr>
                <w:rFonts w:ascii="Times New Roman" w:hAnsi="Times New Roman"/>
                <w:sz w:val="22"/>
                <w:szCs w:val="22"/>
              </w:rPr>
              <w:t>Name of vessel</w:t>
            </w:r>
          </w:p>
        </w:tc>
        <w:tc>
          <w:tcPr>
            <w:tcW w:w="1710" w:type="dxa"/>
            <w:vAlign w:val="center"/>
          </w:tcPr>
          <w:p w:rsidR="005F208E" w:rsidRPr="005F208E" w:rsidRDefault="005F208E" w:rsidP="005F208E">
            <w:pPr>
              <w:spacing w:before="38" w:after="38"/>
              <w:jc w:val="center"/>
              <w:rPr>
                <w:rFonts w:ascii="Times New Roman" w:hAnsi="Times New Roman"/>
                <w:sz w:val="22"/>
                <w:szCs w:val="22"/>
              </w:rPr>
            </w:pPr>
            <w:r w:rsidRPr="005F208E">
              <w:rPr>
                <w:rFonts w:ascii="Times New Roman" w:hAnsi="Times New Roman"/>
                <w:sz w:val="22"/>
                <w:szCs w:val="22"/>
              </w:rPr>
              <w:t>ADF&amp;G No.</w:t>
            </w:r>
          </w:p>
        </w:tc>
        <w:tc>
          <w:tcPr>
            <w:tcW w:w="1888" w:type="dxa"/>
            <w:vAlign w:val="center"/>
          </w:tcPr>
          <w:p w:rsidR="005F208E" w:rsidRPr="005F208E" w:rsidRDefault="00F834C0" w:rsidP="005F208E">
            <w:pPr>
              <w:spacing w:before="38" w:after="38"/>
              <w:jc w:val="center"/>
              <w:rPr>
                <w:rFonts w:ascii="Times New Roman" w:hAnsi="Times New Roman"/>
                <w:sz w:val="22"/>
                <w:szCs w:val="22"/>
              </w:rPr>
            </w:pPr>
            <w:r>
              <w:rPr>
                <w:rFonts w:ascii="Times New Roman" w:hAnsi="Times New Roman"/>
                <w:sz w:val="22"/>
                <w:szCs w:val="22"/>
              </w:rPr>
              <w:t>Federal Fisheries Permit No.</w:t>
            </w:r>
          </w:p>
        </w:tc>
      </w:tr>
      <w:tr w:rsidR="005F208E" w:rsidRPr="005F208E" w:rsidTr="001F3B33">
        <w:trPr>
          <w:jc w:val="center"/>
        </w:trPr>
        <w:tc>
          <w:tcPr>
            <w:tcW w:w="6868"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88" w:type="dxa"/>
          </w:tcPr>
          <w:p w:rsidR="005F208E" w:rsidRPr="005F208E" w:rsidRDefault="005F208E" w:rsidP="005F208E">
            <w:pPr>
              <w:spacing w:after="38"/>
              <w:rPr>
                <w:rFonts w:ascii="Times New Roman" w:hAnsi="Times New Roman"/>
                <w:sz w:val="22"/>
                <w:szCs w:val="22"/>
              </w:rPr>
            </w:pPr>
          </w:p>
        </w:tc>
      </w:tr>
      <w:tr w:rsidR="005F208E" w:rsidRPr="005F208E" w:rsidTr="001F3B33">
        <w:trPr>
          <w:jc w:val="center"/>
        </w:trPr>
        <w:tc>
          <w:tcPr>
            <w:tcW w:w="6868"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88" w:type="dxa"/>
          </w:tcPr>
          <w:p w:rsidR="005F208E" w:rsidRPr="005F208E" w:rsidRDefault="005F208E" w:rsidP="005F208E">
            <w:pPr>
              <w:spacing w:after="38"/>
              <w:rPr>
                <w:rFonts w:ascii="Times New Roman" w:hAnsi="Times New Roman"/>
                <w:sz w:val="22"/>
                <w:szCs w:val="22"/>
              </w:rPr>
            </w:pPr>
          </w:p>
        </w:tc>
      </w:tr>
      <w:tr w:rsidR="005F208E" w:rsidRPr="005F208E" w:rsidTr="001F3B33">
        <w:trPr>
          <w:jc w:val="center"/>
        </w:trPr>
        <w:tc>
          <w:tcPr>
            <w:tcW w:w="6868"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88" w:type="dxa"/>
          </w:tcPr>
          <w:p w:rsidR="005F208E" w:rsidRPr="005F208E" w:rsidRDefault="005F208E" w:rsidP="005F208E">
            <w:pPr>
              <w:spacing w:after="38"/>
              <w:rPr>
                <w:rFonts w:ascii="Times New Roman" w:hAnsi="Times New Roman"/>
                <w:sz w:val="22"/>
                <w:szCs w:val="22"/>
              </w:rPr>
            </w:pPr>
          </w:p>
        </w:tc>
      </w:tr>
      <w:tr w:rsidR="005F208E" w:rsidRPr="005F208E" w:rsidTr="001F3B33">
        <w:trPr>
          <w:jc w:val="center"/>
        </w:trPr>
        <w:tc>
          <w:tcPr>
            <w:tcW w:w="6868"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88" w:type="dxa"/>
          </w:tcPr>
          <w:p w:rsidR="005F208E" w:rsidRPr="005F208E" w:rsidRDefault="005F208E" w:rsidP="005F208E">
            <w:pPr>
              <w:spacing w:after="38"/>
              <w:rPr>
                <w:rFonts w:ascii="Times New Roman" w:hAnsi="Times New Roman"/>
                <w:sz w:val="22"/>
                <w:szCs w:val="22"/>
              </w:rPr>
            </w:pPr>
          </w:p>
        </w:tc>
      </w:tr>
      <w:tr w:rsidR="005F208E" w:rsidRPr="005F208E" w:rsidTr="001F3B33">
        <w:trPr>
          <w:jc w:val="center"/>
        </w:trPr>
        <w:tc>
          <w:tcPr>
            <w:tcW w:w="6868"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88" w:type="dxa"/>
          </w:tcPr>
          <w:p w:rsidR="005F208E" w:rsidRPr="005F208E" w:rsidRDefault="005F208E" w:rsidP="005F208E">
            <w:pPr>
              <w:spacing w:after="38"/>
              <w:rPr>
                <w:rFonts w:ascii="Times New Roman" w:hAnsi="Times New Roman"/>
                <w:sz w:val="22"/>
                <w:szCs w:val="22"/>
              </w:rPr>
            </w:pPr>
          </w:p>
        </w:tc>
      </w:tr>
    </w:tbl>
    <w:p w:rsidR="009C6F95" w:rsidRDefault="009C6F95"/>
    <w:tbl>
      <w:tblPr>
        <w:tblW w:w="10579" w:type="dxa"/>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0"/>
        <w:gridCol w:w="1710"/>
        <w:gridCol w:w="1939"/>
      </w:tblGrid>
      <w:tr w:rsidR="009C6F95" w:rsidRPr="005F208E" w:rsidTr="009C6F95">
        <w:trPr>
          <w:jc w:val="center"/>
        </w:trPr>
        <w:tc>
          <w:tcPr>
            <w:tcW w:w="10579" w:type="dxa"/>
            <w:gridSpan w:val="3"/>
            <w:shd w:val="clear" w:color="auto" w:fill="DAEEF3" w:themeFill="accent5" w:themeFillTint="33"/>
          </w:tcPr>
          <w:p w:rsidR="009C6F95" w:rsidRPr="005F208E" w:rsidRDefault="009C6F95" w:rsidP="009C6F95">
            <w:pPr>
              <w:spacing w:before="60" w:after="60"/>
              <w:jc w:val="center"/>
              <w:rPr>
                <w:rFonts w:ascii="Times New Roman" w:hAnsi="Times New Roman"/>
                <w:sz w:val="22"/>
                <w:szCs w:val="22"/>
              </w:rPr>
            </w:pPr>
            <w:r w:rsidRPr="005F208E">
              <w:rPr>
                <w:rFonts w:ascii="Times New Roman" w:hAnsi="Times New Roman"/>
                <w:b/>
                <w:i/>
                <w:sz w:val="22"/>
                <w:szCs w:val="22"/>
              </w:rPr>
              <w:lastRenderedPageBreak/>
              <w:t xml:space="preserve">BLOCK </w:t>
            </w:r>
            <w:r>
              <w:rPr>
                <w:rFonts w:ascii="Times New Roman" w:hAnsi="Times New Roman"/>
                <w:b/>
                <w:i/>
                <w:sz w:val="22"/>
                <w:szCs w:val="22"/>
              </w:rPr>
              <w:t>B</w:t>
            </w:r>
            <w:r w:rsidRPr="005F208E">
              <w:rPr>
                <w:rFonts w:ascii="Times New Roman" w:hAnsi="Times New Roman"/>
                <w:b/>
                <w:i/>
                <w:sz w:val="22"/>
                <w:szCs w:val="22"/>
              </w:rPr>
              <w:t xml:space="preserve"> – VESSEL IDENTIFICATION</w:t>
            </w:r>
            <w:r>
              <w:rPr>
                <w:rFonts w:ascii="Times New Roman" w:hAnsi="Times New Roman"/>
                <w:b/>
                <w:i/>
                <w:sz w:val="22"/>
                <w:szCs w:val="22"/>
              </w:rPr>
              <w:t xml:space="preserve"> (continued)</w:t>
            </w:r>
          </w:p>
        </w:tc>
      </w:tr>
      <w:tr w:rsidR="005F208E" w:rsidRPr="005F208E" w:rsidTr="009250A8">
        <w:trPr>
          <w:jc w:val="center"/>
        </w:trPr>
        <w:tc>
          <w:tcPr>
            <w:tcW w:w="6930"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939" w:type="dxa"/>
          </w:tcPr>
          <w:p w:rsidR="005F208E" w:rsidRPr="005F208E" w:rsidRDefault="005F208E" w:rsidP="005F208E">
            <w:pPr>
              <w:spacing w:after="38"/>
              <w:rPr>
                <w:rFonts w:ascii="Times New Roman" w:hAnsi="Times New Roman"/>
                <w:sz w:val="22"/>
                <w:szCs w:val="22"/>
              </w:rPr>
            </w:pPr>
          </w:p>
        </w:tc>
      </w:tr>
      <w:tr w:rsidR="005F208E" w:rsidRPr="005F208E" w:rsidTr="009250A8">
        <w:trPr>
          <w:jc w:val="center"/>
        </w:trPr>
        <w:tc>
          <w:tcPr>
            <w:tcW w:w="6930"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939" w:type="dxa"/>
          </w:tcPr>
          <w:p w:rsidR="005F208E" w:rsidRPr="005F208E" w:rsidRDefault="005F208E" w:rsidP="005F208E">
            <w:pPr>
              <w:spacing w:after="38"/>
              <w:rPr>
                <w:rFonts w:ascii="Times New Roman" w:hAnsi="Times New Roman"/>
                <w:sz w:val="22"/>
                <w:szCs w:val="22"/>
              </w:rPr>
            </w:pPr>
          </w:p>
        </w:tc>
      </w:tr>
      <w:tr w:rsidR="005F208E" w:rsidRPr="005F208E" w:rsidTr="009250A8">
        <w:trPr>
          <w:jc w:val="center"/>
        </w:trPr>
        <w:tc>
          <w:tcPr>
            <w:tcW w:w="6930"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939" w:type="dxa"/>
          </w:tcPr>
          <w:p w:rsidR="005F208E" w:rsidRPr="005F208E" w:rsidRDefault="005F208E" w:rsidP="005F208E">
            <w:pPr>
              <w:spacing w:after="38"/>
              <w:rPr>
                <w:rFonts w:ascii="Times New Roman" w:hAnsi="Times New Roman"/>
                <w:sz w:val="22"/>
                <w:szCs w:val="22"/>
              </w:rPr>
            </w:pPr>
          </w:p>
        </w:tc>
      </w:tr>
      <w:tr w:rsidR="005F208E" w:rsidRPr="005F208E" w:rsidTr="009250A8">
        <w:trPr>
          <w:jc w:val="center"/>
        </w:trPr>
        <w:tc>
          <w:tcPr>
            <w:tcW w:w="6930"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939" w:type="dxa"/>
          </w:tcPr>
          <w:p w:rsidR="005F208E" w:rsidRPr="005F208E" w:rsidRDefault="005F208E" w:rsidP="005F208E">
            <w:pPr>
              <w:spacing w:after="38"/>
              <w:rPr>
                <w:rFonts w:ascii="Times New Roman" w:hAnsi="Times New Roman"/>
                <w:sz w:val="22"/>
                <w:szCs w:val="22"/>
              </w:rPr>
            </w:pPr>
          </w:p>
        </w:tc>
      </w:tr>
      <w:tr w:rsidR="005F208E" w:rsidRPr="005F208E" w:rsidTr="009250A8">
        <w:trPr>
          <w:jc w:val="center"/>
        </w:trPr>
        <w:tc>
          <w:tcPr>
            <w:tcW w:w="6930"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939" w:type="dxa"/>
          </w:tcPr>
          <w:p w:rsidR="005F208E" w:rsidRPr="005F208E" w:rsidRDefault="005F208E" w:rsidP="005F208E">
            <w:pPr>
              <w:spacing w:after="38"/>
              <w:rPr>
                <w:rFonts w:ascii="Times New Roman" w:hAnsi="Times New Roman"/>
                <w:sz w:val="22"/>
                <w:szCs w:val="22"/>
              </w:rPr>
            </w:pPr>
          </w:p>
        </w:tc>
      </w:tr>
      <w:tr w:rsidR="005F208E" w:rsidRPr="005F208E" w:rsidTr="009250A8">
        <w:trPr>
          <w:jc w:val="center"/>
        </w:trPr>
        <w:tc>
          <w:tcPr>
            <w:tcW w:w="6930"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939" w:type="dxa"/>
          </w:tcPr>
          <w:p w:rsidR="005F208E" w:rsidRPr="005F208E" w:rsidRDefault="005F208E" w:rsidP="005F208E">
            <w:pPr>
              <w:spacing w:after="38"/>
              <w:rPr>
                <w:rFonts w:ascii="Times New Roman" w:hAnsi="Times New Roman"/>
                <w:sz w:val="22"/>
                <w:szCs w:val="22"/>
              </w:rPr>
            </w:pPr>
          </w:p>
        </w:tc>
      </w:tr>
      <w:tr w:rsidR="005F208E" w:rsidRPr="005F208E" w:rsidTr="009250A8">
        <w:trPr>
          <w:jc w:val="center"/>
        </w:trPr>
        <w:tc>
          <w:tcPr>
            <w:tcW w:w="6930"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939" w:type="dxa"/>
          </w:tcPr>
          <w:p w:rsidR="005F208E" w:rsidRPr="005F208E" w:rsidRDefault="005F208E" w:rsidP="005F208E">
            <w:pPr>
              <w:spacing w:after="38"/>
              <w:rPr>
                <w:rFonts w:ascii="Times New Roman" w:hAnsi="Times New Roman"/>
                <w:sz w:val="22"/>
                <w:szCs w:val="22"/>
              </w:rPr>
            </w:pPr>
          </w:p>
        </w:tc>
      </w:tr>
      <w:tr w:rsidR="005F208E" w:rsidRPr="005F208E" w:rsidTr="009250A8">
        <w:trPr>
          <w:jc w:val="center"/>
        </w:trPr>
        <w:tc>
          <w:tcPr>
            <w:tcW w:w="6930"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939" w:type="dxa"/>
          </w:tcPr>
          <w:p w:rsidR="005F208E" w:rsidRPr="005F208E" w:rsidRDefault="005F208E" w:rsidP="005F208E">
            <w:pPr>
              <w:spacing w:after="38"/>
              <w:rPr>
                <w:rFonts w:ascii="Times New Roman" w:hAnsi="Times New Roman"/>
                <w:sz w:val="22"/>
                <w:szCs w:val="22"/>
              </w:rPr>
            </w:pPr>
          </w:p>
        </w:tc>
      </w:tr>
      <w:tr w:rsidR="005F208E" w:rsidRPr="005F208E" w:rsidTr="009250A8">
        <w:trPr>
          <w:jc w:val="center"/>
        </w:trPr>
        <w:tc>
          <w:tcPr>
            <w:tcW w:w="6930"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939" w:type="dxa"/>
          </w:tcPr>
          <w:p w:rsidR="005F208E" w:rsidRPr="005F208E" w:rsidRDefault="005F208E" w:rsidP="005F208E">
            <w:pPr>
              <w:spacing w:after="38"/>
              <w:rPr>
                <w:rFonts w:ascii="Times New Roman" w:hAnsi="Times New Roman"/>
                <w:sz w:val="22"/>
                <w:szCs w:val="22"/>
              </w:rPr>
            </w:pPr>
          </w:p>
        </w:tc>
      </w:tr>
      <w:tr w:rsidR="00403A2A" w:rsidRPr="005F208E" w:rsidTr="009250A8">
        <w:trPr>
          <w:jc w:val="center"/>
        </w:trPr>
        <w:tc>
          <w:tcPr>
            <w:tcW w:w="6930" w:type="dxa"/>
          </w:tcPr>
          <w:p w:rsidR="00403A2A" w:rsidRDefault="00403A2A" w:rsidP="005F208E">
            <w:pPr>
              <w:spacing w:after="38"/>
              <w:rPr>
                <w:rFonts w:ascii="Times New Roman" w:hAnsi="Times New Roman"/>
                <w:sz w:val="22"/>
                <w:szCs w:val="22"/>
              </w:rPr>
            </w:pPr>
          </w:p>
          <w:p w:rsidR="00403A2A" w:rsidRDefault="00403A2A" w:rsidP="005F208E">
            <w:pPr>
              <w:spacing w:after="38"/>
              <w:rPr>
                <w:rFonts w:ascii="Times New Roman" w:hAnsi="Times New Roman"/>
                <w:sz w:val="22"/>
                <w:szCs w:val="22"/>
              </w:rPr>
            </w:pPr>
          </w:p>
        </w:tc>
        <w:tc>
          <w:tcPr>
            <w:tcW w:w="1710" w:type="dxa"/>
          </w:tcPr>
          <w:p w:rsidR="00403A2A" w:rsidRPr="005F208E" w:rsidRDefault="00403A2A" w:rsidP="005F208E">
            <w:pPr>
              <w:spacing w:after="38"/>
              <w:rPr>
                <w:rFonts w:ascii="Times New Roman" w:hAnsi="Times New Roman"/>
                <w:sz w:val="22"/>
                <w:szCs w:val="22"/>
              </w:rPr>
            </w:pPr>
          </w:p>
        </w:tc>
        <w:tc>
          <w:tcPr>
            <w:tcW w:w="1939" w:type="dxa"/>
          </w:tcPr>
          <w:p w:rsidR="00403A2A" w:rsidRPr="005F208E" w:rsidRDefault="00403A2A" w:rsidP="005F208E">
            <w:pPr>
              <w:spacing w:after="38"/>
              <w:rPr>
                <w:rFonts w:ascii="Times New Roman" w:hAnsi="Times New Roman"/>
                <w:sz w:val="22"/>
                <w:szCs w:val="22"/>
              </w:rPr>
            </w:pPr>
          </w:p>
        </w:tc>
      </w:tr>
      <w:tr w:rsidR="00403A2A" w:rsidRPr="005F208E" w:rsidTr="009250A8">
        <w:trPr>
          <w:jc w:val="center"/>
        </w:trPr>
        <w:tc>
          <w:tcPr>
            <w:tcW w:w="6930" w:type="dxa"/>
          </w:tcPr>
          <w:p w:rsidR="00403A2A" w:rsidRDefault="00403A2A" w:rsidP="005F208E">
            <w:pPr>
              <w:spacing w:after="38"/>
              <w:rPr>
                <w:rFonts w:ascii="Times New Roman" w:hAnsi="Times New Roman"/>
                <w:sz w:val="22"/>
                <w:szCs w:val="22"/>
              </w:rPr>
            </w:pPr>
          </w:p>
          <w:p w:rsidR="00403A2A" w:rsidRDefault="00403A2A" w:rsidP="005F208E">
            <w:pPr>
              <w:spacing w:after="38"/>
              <w:rPr>
                <w:rFonts w:ascii="Times New Roman" w:hAnsi="Times New Roman"/>
                <w:sz w:val="22"/>
                <w:szCs w:val="22"/>
              </w:rPr>
            </w:pPr>
          </w:p>
        </w:tc>
        <w:tc>
          <w:tcPr>
            <w:tcW w:w="1710" w:type="dxa"/>
          </w:tcPr>
          <w:p w:rsidR="00403A2A" w:rsidRPr="005F208E" w:rsidRDefault="00403A2A" w:rsidP="005F208E">
            <w:pPr>
              <w:spacing w:after="38"/>
              <w:rPr>
                <w:rFonts w:ascii="Times New Roman" w:hAnsi="Times New Roman"/>
                <w:sz w:val="22"/>
                <w:szCs w:val="22"/>
              </w:rPr>
            </w:pPr>
          </w:p>
        </w:tc>
        <w:tc>
          <w:tcPr>
            <w:tcW w:w="1939" w:type="dxa"/>
          </w:tcPr>
          <w:p w:rsidR="00403A2A" w:rsidRPr="005F208E" w:rsidRDefault="00403A2A" w:rsidP="005F208E">
            <w:pPr>
              <w:spacing w:after="38"/>
              <w:rPr>
                <w:rFonts w:ascii="Times New Roman" w:hAnsi="Times New Roman"/>
                <w:sz w:val="22"/>
                <w:szCs w:val="22"/>
              </w:rPr>
            </w:pPr>
          </w:p>
        </w:tc>
      </w:tr>
    </w:tbl>
    <w:tbl>
      <w:tblPr>
        <w:tblpPr w:leftFromText="180" w:rightFromText="180" w:vertAnchor="text" w:horzAnchor="margin" w:tblpXSpec="center" w:tblpY="109"/>
        <w:tblW w:w="10560" w:type="dxa"/>
        <w:tblLayout w:type="fixed"/>
        <w:tblCellMar>
          <w:left w:w="120" w:type="dxa"/>
          <w:right w:w="120" w:type="dxa"/>
        </w:tblCellMar>
        <w:tblLook w:val="0000" w:firstRow="0" w:lastRow="0" w:firstColumn="0" w:lastColumn="0" w:noHBand="0" w:noVBand="0"/>
      </w:tblPr>
      <w:tblGrid>
        <w:gridCol w:w="3597"/>
        <w:gridCol w:w="3417"/>
        <w:gridCol w:w="3546"/>
      </w:tblGrid>
      <w:tr w:rsidR="009C6F95" w:rsidRPr="009933E5" w:rsidTr="001F3B33">
        <w:tc>
          <w:tcPr>
            <w:tcW w:w="10560" w:type="dxa"/>
            <w:gridSpan w:val="3"/>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9C6F95" w:rsidRPr="00BC7513" w:rsidRDefault="009C6F95" w:rsidP="009C6F95">
            <w:pPr>
              <w:tabs>
                <w:tab w:val="left" w:pos="0"/>
                <w:tab w:val="left" w:pos="240"/>
                <w:tab w:val="left" w:pos="600"/>
                <w:tab w:val="left" w:pos="1140"/>
                <w:tab w:val="left" w:pos="2760"/>
                <w:tab w:val="left" w:pos="3480"/>
                <w:tab w:val="left" w:pos="6000"/>
                <w:tab w:val="left" w:pos="6540"/>
                <w:tab w:val="left" w:pos="8790"/>
              </w:tabs>
              <w:spacing w:before="60" w:after="60"/>
              <w:jc w:val="center"/>
              <w:rPr>
                <w:rFonts w:ascii="Times New Roman" w:hAnsi="Times New Roman"/>
                <w:b/>
                <w:sz w:val="22"/>
                <w:szCs w:val="22"/>
              </w:rPr>
            </w:pPr>
            <w:r w:rsidRPr="00BC7513">
              <w:rPr>
                <w:rFonts w:ascii="Times New Roman" w:hAnsi="Times New Roman"/>
                <w:b/>
                <w:bCs/>
                <w:i/>
                <w:iCs/>
                <w:sz w:val="22"/>
                <w:szCs w:val="22"/>
              </w:rPr>
              <w:t xml:space="preserve">BLOCK </w:t>
            </w:r>
            <w:r w:rsidR="00BA1EB3">
              <w:rPr>
                <w:rFonts w:ascii="Times New Roman" w:hAnsi="Times New Roman"/>
                <w:b/>
                <w:bCs/>
                <w:i/>
                <w:iCs/>
                <w:sz w:val="22"/>
                <w:szCs w:val="22"/>
              </w:rPr>
              <w:t>C</w:t>
            </w:r>
            <w:r w:rsidRPr="00BC7513">
              <w:rPr>
                <w:rFonts w:ascii="Times New Roman" w:hAnsi="Times New Roman"/>
                <w:b/>
                <w:bCs/>
                <w:i/>
                <w:iCs/>
                <w:sz w:val="22"/>
                <w:szCs w:val="22"/>
                <w:vertAlign w:val="subscript"/>
              </w:rPr>
              <w:t xml:space="preserve"> </w:t>
            </w:r>
            <w:r w:rsidRPr="00BC7513">
              <w:rPr>
                <w:rFonts w:ascii="Times New Roman" w:hAnsi="Times New Roman"/>
                <w:b/>
                <w:bCs/>
                <w:i/>
                <w:iCs/>
                <w:sz w:val="22"/>
                <w:szCs w:val="22"/>
              </w:rPr>
              <w:t>– AFFIRMATION</w:t>
            </w:r>
          </w:p>
        </w:tc>
      </w:tr>
      <w:tr w:rsidR="009C6F95" w:rsidRPr="00E5000E" w:rsidTr="001F3B33">
        <w:tc>
          <w:tcPr>
            <w:tcW w:w="10560" w:type="dxa"/>
            <w:gridSpan w:val="3"/>
            <w:tcBorders>
              <w:top w:val="single" w:sz="8" w:space="0" w:color="000000"/>
              <w:left w:val="single" w:sz="8" w:space="0" w:color="000000"/>
              <w:bottom w:val="single" w:sz="8" w:space="0" w:color="000000"/>
              <w:right w:val="single" w:sz="8" w:space="0" w:color="000000"/>
            </w:tcBorders>
            <w:shd w:val="clear" w:color="000000" w:fill="auto"/>
            <w:vAlign w:val="bottom"/>
          </w:tcPr>
          <w:p w:rsidR="009C6F95" w:rsidRPr="00BC7513" w:rsidRDefault="009C6F95" w:rsidP="009C6F95">
            <w:pPr>
              <w:spacing w:after="60"/>
              <w:rPr>
                <w:rFonts w:ascii="Times New Roman" w:hAnsi="Times New Roman"/>
                <w:sz w:val="22"/>
                <w:szCs w:val="22"/>
              </w:rPr>
            </w:pPr>
            <w:r w:rsidRPr="00BC7513">
              <w:rPr>
                <w:rFonts w:ascii="Times New Roman" w:hAnsi="Times New Roman"/>
                <w:sz w:val="22"/>
                <w:szCs w:val="22"/>
              </w:rPr>
              <w:t>[__] (</w:t>
            </w:r>
            <w:r w:rsidRPr="00BC7513">
              <w:rPr>
                <w:rFonts w:ascii="Times New Roman" w:hAnsi="Times New Roman"/>
                <w:i/>
                <w:sz w:val="22"/>
                <w:szCs w:val="22"/>
              </w:rPr>
              <w:t xml:space="preserve">Check </w:t>
            </w:r>
            <w:r w:rsidR="002A7A14">
              <w:rPr>
                <w:rFonts w:ascii="Times New Roman" w:hAnsi="Times New Roman"/>
                <w:i/>
                <w:sz w:val="22"/>
                <w:szCs w:val="22"/>
              </w:rPr>
              <w:t>this box)</w:t>
            </w:r>
            <w:r w:rsidRPr="00BC7513">
              <w:rPr>
                <w:rFonts w:ascii="Times New Roman" w:hAnsi="Times New Roman"/>
                <w:sz w:val="22"/>
                <w:szCs w:val="22"/>
              </w:rPr>
              <w:tab/>
            </w:r>
          </w:p>
          <w:p w:rsidR="009C6F95" w:rsidRPr="00BC7513" w:rsidRDefault="009C6F95" w:rsidP="009C6F95">
            <w:pPr>
              <w:spacing w:after="60"/>
              <w:rPr>
                <w:rFonts w:ascii="Times New Roman" w:hAnsi="Times New Roman"/>
                <w:sz w:val="22"/>
                <w:szCs w:val="22"/>
              </w:rPr>
            </w:pPr>
            <w:r w:rsidRPr="00BC7513">
              <w:rPr>
                <w:rFonts w:ascii="Times New Roman" w:hAnsi="Times New Roman"/>
                <w:sz w:val="22"/>
                <w:szCs w:val="22"/>
              </w:rPr>
              <w:t xml:space="preserve">I claim, swear, and affirm that each eligible vessel owner, from whom I received written notification, requesting to join this sector </w:t>
            </w:r>
            <w:proofErr w:type="gramStart"/>
            <w:r w:rsidRPr="00BC7513">
              <w:rPr>
                <w:rFonts w:ascii="Times New Roman" w:hAnsi="Times New Roman"/>
                <w:sz w:val="22"/>
                <w:szCs w:val="22"/>
              </w:rPr>
              <w:t>entity</w:t>
            </w:r>
            <w:proofErr w:type="gramEnd"/>
            <w:r w:rsidRPr="00BC7513">
              <w:rPr>
                <w:rFonts w:ascii="Times New Roman" w:hAnsi="Times New Roman"/>
                <w:sz w:val="22"/>
                <w:szCs w:val="22"/>
              </w:rPr>
              <w:t xml:space="preserve"> has been allowed to join this sector entity subject to the same terms and conditions that have been agreed on by, and are applicable to, all other parties to the sector entity.  </w:t>
            </w:r>
          </w:p>
        </w:tc>
      </w:tr>
      <w:tr w:rsidR="009C6F95" w:rsidRPr="009933E5" w:rsidTr="001F3B33">
        <w:tc>
          <w:tcPr>
            <w:tcW w:w="10560" w:type="dxa"/>
            <w:gridSpan w:val="3"/>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9C6F95" w:rsidRPr="009933E5" w:rsidRDefault="009C6F95" w:rsidP="009C6F95">
            <w:pPr>
              <w:tabs>
                <w:tab w:val="left" w:pos="0"/>
                <w:tab w:val="left" w:pos="240"/>
                <w:tab w:val="left" w:pos="600"/>
                <w:tab w:val="left" w:pos="1140"/>
                <w:tab w:val="left" w:pos="2760"/>
                <w:tab w:val="left" w:pos="3480"/>
                <w:tab w:val="left" w:pos="6000"/>
                <w:tab w:val="left" w:pos="6540"/>
                <w:tab w:val="left" w:pos="8790"/>
              </w:tabs>
              <w:spacing w:before="60" w:after="60"/>
              <w:jc w:val="center"/>
              <w:rPr>
                <w:rFonts w:ascii="Times New Roman" w:hAnsi="Times New Roman"/>
                <w:sz w:val="22"/>
                <w:szCs w:val="22"/>
              </w:rPr>
            </w:pPr>
            <w:r w:rsidRPr="009933E5">
              <w:rPr>
                <w:rFonts w:ascii="Times New Roman" w:hAnsi="Times New Roman"/>
                <w:b/>
                <w:bCs/>
                <w:i/>
                <w:iCs/>
                <w:sz w:val="22"/>
                <w:szCs w:val="22"/>
              </w:rPr>
              <w:t xml:space="preserve">BLOCK </w:t>
            </w:r>
            <w:r w:rsidR="00BA1EB3">
              <w:rPr>
                <w:rFonts w:ascii="Times New Roman" w:hAnsi="Times New Roman"/>
                <w:b/>
                <w:bCs/>
                <w:i/>
                <w:iCs/>
                <w:sz w:val="22"/>
                <w:szCs w:val="22"/>
              </w:rPr>
              <w:t>D</w:t>
            </w:r>
            <w:r w:rsidRPr="009933E5">
              <w:rPr>
                <w:rFonts w:ascii="Times New Roman" w:hAnsi="Times New Roman"/>
                <w:b/>
                <w:bCs/>
                <w:i/>
                <w:iCs/>
                <w:sz w:val="22"/>
                <w:szCs w:val="22"/>
                <w:vertAlign w:val="subscript"/>
              </w:rPr>
              <w:t xml:space="preserve"> </w:t>
            </w:r>
            <w:r w:rsidRPr="009933E5">
              <w:rPr>
                <w:rFonts w:ascii="Times New Roman" w:hAnsi="Times New Roman"/>
                <w:b/>
                <w:bCs/>
                <w:i/>
                <w:iCs/>
                <w:sz w:val="22"/>
                <w:szCs w:val="22"/>
              </w:rPr>
              <w:t>– CERTIFICATION</w:t>
            </w:r>
          </w:p>
        </w:tc>
      </w:tr>
      <w:tr w:rsidR="009C6F95" w:rsidRPr="00E5000E" w:rsidTr="001F3B33">
        <w:tc>
          <w:tcPr>
            <w:tcW w:w="10560" w:type="dxa"/>
            <w:gridSpan w:val="3"/>
            <w:tcBorders>
              <w:top w:val="single" w:sz="8" w:space="0" w:color="000000"/>
              <w:left w:val="single" w:sz="8" w:space="0" w:color="000000"/>
              <w:bottom w:val="single" w:sz="8" w:space="0" w:color="000000"/>
              <w:right w:val="single" w:sz="8" w:space="0" w:color="000000"/>
            </w:tcBorders>
            <w:shd w:val="clear" w:color="000000" w:fill="auto"/>
            <w:vAlign w:val="bottom"/>
          </w:tcPr>
          <w:p w:rsidR="009C6F95" w:rsidRPr="00E5000E" w:rsidRDefault="009C6F95" w:rsidP="009C6F95">
            <w:pPr>
              <w:rPr>
                <w:rFonts w:ascii="Times New Roman" w:hAnsi="Times New Roman"/>
                <w:sz w:val="22"/>
                <w:szCs w:val="22"/>
              </w:rPr>
            </w:pPr>
            <w:r w:rsidRPr="00E5000E">
              <w:rPr>
                <w:rFonts w:ascii="Times New Roman" w:hAnsi="Times New Roman"/>
                <w:sz w:val="22"/>
                <w:szCs w:val="22"/>
              </w:rPr>
              <w:t>Under penalty of perjury, I certify by my signature below that I have examined the information and the claims provided on this application and, to the best of my knowledge and belief, the information presented here is true, correct, and complete.</w:t>
            </w:r>
          </w:p>
        </w:tc>
      </w:tr>
      <w:tr w:rsidR="009C6F95" w:rsidRPr="002C68CB" w:rsidTr="001F3B33">
        <w:tc>
          <w:tcPr>
            <w:tcW w:w="3597" w:type="dxa"/>
            <w:tcBorders>
              <w:top w:val="single" w:sz="8" w:space="0" w:color="000000"/>
              <w:left w:val="single" w:sz="8" w:space="0" w:color="000000"/>
              <w:bottom w:val="single" w:sz="8" w:space="0" w:color="000000"/>
              <w:right w:val="single" w:sz="8" w:space="0" w:color="000000"/>
            </w:tcBorders>
            <w:shd w:val="clear" w:color="000000" w:fill="FFFFFF"/>
          </w:tcPr>
          <w:p w:rsidR="009C6F95" w:rsidRPr="002C68CB" w:rsidRDefault="009C6F95" w:rsidP="009C6F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Printed Name of Representative:</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Pr>
          <w:p w:rsidR="009C6F95" w:rsidRPr="002C68CB" w:rsidRDefault="009C6F95" w:rsidP="009C6F95">
            <w:pPr>
              <w:rPr>
                <w:rFonts w:ascii="Times New Roman" w:hAnsi="Times New Roman"/>
                <w:sz w:val="22"/>
                <w:szCs w:val="22"/>
              </w:rPr>
            </w:pPr>
            <w:r>
              <w:rPr>
                <w:rFonts w:ascii="Times New Roman" w:hAnsi="Times New Roman"/>
                <w:sz w:val="22"/>
                <w:szCs w:val="22"/>
              </w:rPr>
              <w:t>Signature of Representative</w:t>
            </w:r>
            <w:r w:rsidRPr="002C68CB">
              <w:rPr>
                <w:rFonts w:ascii="Times New Roman" w:hAnsi="Times New Roman"/>
                <w:sz w:val="22"/>
                <w:szCs w:val="22"/>
              </w:rPr>
              <w:t>:</w:t>
            </w:r>
          </w:p>
        </w:tc>
        <w:tc>
          <w:tcPr>
            <w:tcW w:w="3546" w:type="dxa"/>
            <w:tcBorders>
              <w:top w:val="single" w:sz="8" w:space="0" w:color="000000"/>
              <w:left w:val="single" w:sz="8" w:space="0" w:color="000000"/>
              <w:bottom w:val="single" w:sz="8" w:space="0" w:color="000000"/>
              <w:right w:val="single" w:sz="8" w:space="0" w:color="000000"/>
            </w:tcBorders>
            <w:shd w:val="clear" w:color="000000" w:fill="FFFFFF"/>
          </w:tcPr>
          <w:p w:rsidR="009C6F95" w:rsidRDefault="009C6F95" w:rsidP="009C6F95">
            <w:pPr>
              <w:rPr>
                <w:rFonts w:ascii="Times New Roman" w:hAnsi="Times New Roman"/>
                <w:sz w:val="22"/>
                <w:szCs w:val="22"/>
              </w:rPr>
            </w:pPr>
            <w:r>
              <w:rPr>
                <w:rFonts w:ascii="Times New Roman" w:hAnsi="Times New Roman"/>
                <w:sz w:val="22"/>
                <w:szCs w:val="22"/>
              </w:rPr>
              <w:t>Date Signed:</w:t>
            </w:r>
          </w:p>
          <w:p w:rsidR="009C6F95" w:rsidRDefault="009C6F95" w:rsidP="009C6F95">
            <w:pPr>
              <w:rPr>
                <w:rFonts w:ascii="Times New Roman" w:hAnsi="Times New Roman"/>
                <w:sz w:val="22"/>
                <w:szCs w:val="22"/>
              </w:rPr>
            </w:pPr>
          </w:p>
          <w:p w:rsidR="009C6F95" w:rsidRPr="002C68CB" w:rsidRDefault="009C6F95" w:rsidP="009C6F95">
            <w:pPr>
              <w:rPr>
                <w:rFonts w:ascii="Times New Roman" w:hAnsi="Times New Roman"/>
                <w:sz w:val="22"/>
                <w:szCs w:val="22"/>
              </w:rPr>
            </w:pPr>
          </w:p>
        </w:tc>
      </w:tr>
      <w:tr w:rsidR="009C6F95" w:rsidRPr="002C68CB" w:rsidTr="001F3B33">
        <w:tc>
          <w:tcPr>
            <w:tcW w:w="3597" w:type="dxa"/>
            <w:tcBorders>
              <w:top w:val="single" w:sz="8" w:space="0" w:color="000000"/>
              <w:left w:val="single" w:sz="8" w:space="0" w:color="000000"/>
              <w:bottom w:val="single" w:sz="8" w:space="0" w:color="000000"/>
              <w:right w:val="single" w:sz="8" w:space="0" w:color="000000"/>
            </w:tcBorders>
            <w:shd w:val="clear" w:color="000000" w:fill="FFFFFF"/>
          </w:tcPr>
          <w:p w:rsidR="009C6F95" w:rsidRDefault="009C6F95" w:rsidP="009C6F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 xml:space="preserve">Printed Name of Agent for Service     of Process </w:t>
            </w:r>
            <w:r w:rsidRPr="00B85BD4">
              <w:rPr>
                <w:rFonts w:ascii="Times New Roman" w:hAnsi="Times New Roman"/>
                <w:i/>
                <w:sz w:val="22"/>
                <w:szCs w:val="22"/>
              </w:rPr>
              <w:t>(if applicable)</w:t>
            </w:r>
            <w:r>
              <w:rPr>
                <w:rFonts w:ascii="Times New Roman" w:hAnsi="Times New Roman"/>
                <w:sz w:val="22"/>
                <w:szCs w:val="22"/>
              </w:rPr>
              <w:t>:</w:t>
            </w:r>
          </w:p>
          <w:p w:rsidR="009C6F95" w:rsidRDefault="009C6F95" w:rsidP="009C6F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p w:rsidR="009C6F95" w:rsidRPr="002C68CB" w:rsidRDefault="009C6F95" w:rsidP="009C6F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tc>
        <w:tc>
          <w:tcPr>
            <w:tcW w:w="3417" w:type="dxa"/>
            <w:tcBorders>
              <w:top w:val="single" w:sz="8" w:space="0" w:color="000000"/>
              <w:left w:val="single" w:sz="8" w:space="0" w:color="000000"/>
              <w:bottom w:val="single" w:sz="8" w:space="0" w:color="000000"/>
              <w:right w:val="single" w:sz="8" w:space="0" w:color="000000"/>
            </w:tcBorders>
            <w:shd w:val="clear" w:color="000000" w:fill="FFFFFF"/>
          </w:tcPr>
          <w:p w:rsidR="009C6F95" w:rsidRPr="002C68CB" w:rsidRDefault="009C6F95" w:rsidP="009C6F95">
            <w:pPr>
              <w:rPr>
                <w:rFonts w:ascii="Times New Roman" w:hAnsi="Times New Roman"/>
                <w:sz w:val="22"/>
                <w:szCs w:val="22"/>
              </w:rPr>
            </w:pPr>
            <w:r>
              <w:rPr>
                <w:rFonts w:ascii="Times New Roman" w:hAnsi="Times New Roman"/>
                <w:sz w:val="22"/>
                <w:szCs w:val="22"/>
              </w:rPr>
              <w:t>Signature of Agent:</w:t>
            </w:r>
          </w:p>
        </w:tc>
        <w:tc>
          <w:tcPr>
            <w:tcW w:w="3546" w:type="dxa"/>
            <w:tcBorders>
              <w:top w:val="single" w:sz="8" w:space="0" w:color="000000"/>
              <w:left w:val="single" w:sz="8" w:space="0" w:color="000000"/>
              <w:bottom w:val="single" w:sz="8" w:space="0" w:color="000000"/>
              <w:right w:val="single" w:sz="8" w:space="0" w:color="000000"/>
            </w:tcBorders>
            <w:shd w:val="clear" w:color="000000" w:fill="FFFFFF"/>
          </w:tcPr>
          <w:p w:rsidR="009C6F95" w:rsidRDefault="009C6F95" w:rsidP="009C6F95">
            <w:pPr>
              <w:rPr>
                <w:rFonts w:ascii="Times New Roman" w:hAnsi="Times New Roman"/>
                <w:sz w:val="22"/>
                <w:szCs w:val="22"/>
              </w:rPr>
            </w:pPr>
            <w:r>
              <w:rPr>
                <w:rFonts w:ascii="Times New Roman" w:hAnsi="Times New Roman"/>
                <w:sz w:val="22"/>
                <w:szCs w:val="22"/>
              </w:rPr>
              <w:t>Date Signed:</w:t>
            </w:r>
          </w:p>
          <w:p w:rsidR="009C6F95" w:rsidRDefault="009C6F95" w:rsidP="009C6F95">
            <w:pPr>
              <w:rPr>
                <w:rFonts w:ascii="Times New Roman" w:hAnsi="Times New Roman"/>
                <w:sz w:val="22"/>
                <w:szCs w:val="22"/>
              </w:rPr>
            </w:pPr>
          </w:p>
          <w:p w:rsidR="009C6F95" w:rsidRPr="002C68CB" w:rsidRDefault="009C6F95" w:rsidP="009C6F95">
            <w:pPr>
              <w:rPr>
                <w:rFonts w:ascii="Times New Roman" w:hAnsi="Times New Roman"/>
                <w:sz w:val="22"/>
                <w:szCs w:val="22"/>
              </w:rPr>
            </w:pPr>
          </w:p>
        </w:tc>
      </w:tr>
    </w:tbl>
    <w:p w:rsidR="00403A2A" w:rsidRDefault="00403A2A" w:rsidP="003B15E5">
      <w:pPr>
        <w:ind w:right="864"/>
        <w:rPr>
          <w:rFonts w:ascii="Times New Roman" w:hAnsi="Times New Roman"/>
          <w:sz w:val="18"/>
          <w:szCs w:val="18"/>
        </w:rPr>
      </w:pPr>
    </w:p>
    <w:p w:rsidR="003341EE" w:rsidRDefault="00403A2A" w:rsidP="003B15E5">
      <w:pPr>
        <w:ind w:right="864"/>
        <w:rPr>
          <w:rFonts w:ascii="Times New Roman" w:hAnsi="Times New Roman"/>
          <w:vanish/>
          <w:sz w:val="18"/>
          <w:szCs w:val="18"/>
        </w:rPr>
      </w:pPr>
      <w:r>
        <w:rPr>
          <w:rFonts w:ascii="Times New Roman" w:hAnsi="Times New Roman"/>
          <w:sz w:val="18"/>
          <w:szCs w:val="18"/>
        </w:rPr>
        <w:br w:type="page"/>
      </w:r>
    </w:p>
    <w:p w:rsidR="003341EE" w:rsidRDefault="009D5929">
      <w:pPr>
        <w:rPr>
          <w:rFonts w:ascii="Times New Roman" w:hAnsi="Times New Roman"/>
          <w:vanish/>
          <w:sz w:val="18"/>
          <w:szCs w:val="18"/>
        </w:rPr>
      </w:pPr>
      <w:r>
        <w:rPr>
          <w:rFonts w:ascii="Times New Roman" w:hAnsi="Times New Roman"/>
          <w:vanish/>
          <w:sz w:val="18"/>
          <w:szCs w:val="18"/>
        </w:rPr>
        <w:br w:type="page"/>
      </w:r>
    </w:p>
    <w:p w:rsidR="003341EE" w:rsidRPr="00D00B46" w:rsidRDefault="003341EE" w:rsidP="00D00B46"/>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6E6E6"/>
        <w:tblLayout w:type="fixed"/>
        <w:tblCellMar>
          <w:left w:w="120" w:type="dxa"/>
          <w:right w:w="120" w:type="dxa"/>
        </w:tblCellMar>
        <w:tblLook w:val="0000" w:firstRow="0" w:lastRow="0" w:firstColumn="0" w:lastColumn="0" w:noHBand="0" w:noVBand="0"/>
      </w:tblPr>
      <w:tblGrid>
        <w:gridCol w:w="10260"/>
      </w:tblGrid>
      <w:tr w:rsidR="003341EE" w:rsidTr="0051190C">
        <w:tc>
          <w:tcPr>
            <w:tcW w:w="10260" w:type="dxa"/>
            <w:shd w:val="clear" w:color="auto" w:fill="auto"/>
          </w:tcPr>
          <w:p w:rsidR="003341EE" w:rsidRDefault="003341EE">
            <w:pPr>
              <w:spacing w:line="120" w:lineRule="exact"/>
              <w:rPr>
                <w:rFonts w:ascii="Times New Roman" w:hAnsi="Times New Roman"/>
                <w:b/>
                <w:bCs/>
              </w:rPr>
            </w:pPr>
          </w:p>
          <w:p w:rsidR="003341EE" w:rsidRPr="009D5929" w:rsidRDefault="00DE0A21">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Cs/>
              </w:rPr>
            </w:pPr>
            <w:r w:rsidRPr="009D5929">
              <w:rPr>
                <w:rFonts w:ascii="Times New Roman" w:hAnsi="Times New Roman"/>
                <w:bCs/>
              </w:rPr>
              <w:t>Instructions</w:t>
            </w:r>
          </w:p>
          <w:p w:rsidR="00E77C05" w:rsidRPr="001F3B33" w:rsidRDefault="00E77C05" w:rsidP="00E77C05">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caps/>
              </w:rPr>
            </w:pPr>
            <w:r w:rsidRPr="001F3B33">
              <w:rPr>
                <w:rFonts w:ascii="Times New Roman" w:hAnsi="Times New Roman"/>
                <w:b/>
                <w:bCs/>
              </w:rPr>
              <w:t xml:space="preserve">APPLICATION FOR </w:t>
            </w:r>
            <w:r w:rsidRPr="001F3B33">
              <w:rPr>
                <w:rFonts w:ascii="Times New Roman" w:hAnsi="Times New Roman"/>
                <w:b/>
                <w:bCs/>
                <w:caps/>
              </w:rPr>
              <w:t xml:space="preserve">approval as an entity </w:t>
            </w:r>
          </w:p>
          <w:p w:rsidR="003341EE" w:rsidRDefault="00E77C05" w:rsidP="001F3B33">
            <w:pPr>
              <w:tabs>
                <w:tab w:val="left" w:pos="0"/>
                <w:tab w:val="left" w:pos="240"/>
                <w:tab w:val="left" w:pos="600"/>
                <w:tab w:val="left" w:pos="1140"/>
                <w:tab w:val="left" w:pos="2760"/>
                <w:tab w:val="left" w:pos="3480"/>
                <w:tab w:val="left" w:pos="6000"/>
                <w:tab w:val="left" w:pos="6540"/>
                <w:tab w:val="left" w:pos="8790"/>
              </w:tabs>
              <w:spacing w:after="60"/>
              <w:jc w:val="center"/>
              <w:rPr>
                <w:rFonts w:ascii="Times New Roman" w:hAnsi="Times New Roman"/>
                <w:b/>
                <w:bCs/>
              </w:rPr>
            </w:pPr>
            <w:r w:rsidRPr="001F3B33">
              <w:rPr>
                <w:rFonts w:ascii="Times New Roman" w:hAnsi="Times New Roman"/>
                <w:b/>
                <w:bCs/>
                <w:caps/>
              </w:rPr>
              <w:t xml:space="preserve">to receive transferable </w:t>
            </w:r>
            <w:r w:rsidRPr="001F3B33">
              <w:rPr>
                <w:rFonts w:ascii="Times New Roman" w:hAnsi="Times New Roman"/>
                <w:b/>
                <w:bCs/>
              </w:rPr>
              <w:t>CHINOOK SALMON PSC</w:t>
            </w:r>
            <w:r w:rsidR="00CF5323" w:rsidRPr="001F3B33">
              <w:rPr>
                <w:rFonts w:ascii="Times New Roman" w:hAnsi="Times New Roman"/>
                <w:b/>
                <w:bCs/>
              </w:rPr>
              <w:t xml:space="preserve"> ALLOCATION</w:t>
            </w:r>
            <w:r>
              <w:t xml:space="preserve"> </w:t>
            </w:r>
          </w:p>
        </w:tc>
      </w:tr>
    </w:tbl>
    <w:p w:rsidR="003341EE" w:rsidRDefault="003341EE">
      <w:pPr>
        <w:tabs>
          <w:tab w:val="center" w:pos="4680"/>
          <w:tab w:val="left" w:pos="6000"/>
          <w:tab w:val="left" w:pos="6540"/>
          <w:tab w:val="left" w:pos="8790"/>
        </w:tabs>
        <w:rPr>
          <w:rFonts w:ascii="Times New Roman" w:hAnsi="Times New Roman"/>
          <w:b/>
          <w:bCs/>
          <w:sz w:val="18"/>
          <w:szCs w:val="18"/>
        </w:rPr>
      </w:pPr>
      <w:r>
        <w:rPr>
          <w:rFonts w:ascii="Times New Roman" w:hAnsi="Times New Roman"/>
          <w:b/>
          <w:bCs/>
          <w:sz w:val="18"/>
          <w:szCs w:val="18"/>
        </w:rPr>
        <w:tab/>
      </w:r>
    </w:p>
    <w:p w:rsidR="00C35DEB" w:rsidRPr="00C35DEB" w:rsidRDefault="00C35DEB" w:rsidP="00C35DEB">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bookmarkStart w:id="0" w:name="_GoBack"/>
      <w:r w:rsidRPr="00C35DEB">
        <w:rPr>
          <w:rFonts w:ascii="Times New Roman" w:hAnsi="Times New Roman"/>
          <w:bCs/>
          <w:sz w:val="22"/>
          <w:szCs w:val="22"/>
        </w:rPr>
        <w:t xml:space="preserve">Each year, NMFS will allocate to </w:t>
      </w:r>
      <w:r w:rsidR="000437C8">
        <w:rPr>
          <w:rFonts w:ascii="Times New Roman" w:hAnsi="Times New Roman"/>
          <w:bCs/>
          <w:sz w:val="22"/>
          <w:szCs w:val="22"/>
        </w:rPr>
        <w:t>American Fisheries Act (</w:t>
      </w:r>
      <w:r w:rsidRPr="00C35DEB">
        <w:rPr>
          <w:rFonts w:ascii="Times New Roman" w:hAnsi="Times New Roman"/>
          <w:bCs/>
          <w:sz w:val="22"/>
          <w:szCs w:val="22"/>
        </w:rPr>
        <w:t>AFA</w:t>
      </w:r>
      <w:r w:rsidR="000437C8">
        <w:rPr>
          <w:rFonts w:ascii="Times New Roman" w:hAnsi="Times New Roman"/>
          <w:bCs/>
          <w:sz w:val="22"/>
          <w:szCs w:val="22"/>
        </w:rPr>
        <w:t>)</w:t>
      </w:r>
      <w:r w:rsidRPr="00C35DEB">
        <w:rPr>
          <w:rFonts w:ascii="Times New Roman" w:hAnsi="Times New Roman"/>
          <w:bCs/>
          <w:sz w:val="22"/>
          <w:szCs w:val="22"/>
        </w:rPr>
        <w:t xml:space="preserve"> sectors</w:t>
      </w:r>
      <w:r>
        <w:rPr>
          <w:rFonts w:ascii="Times New Roman" w:hAnsi="Times New Roman"/>
          <w:bCs/>
          <w:sz w:val="22"/>
          <w:szCs w:val="22"/>
        </w:rPr>
        <w:t xml:space="preserve"> </w:t>
      </w:r>
      <w:r w:rsidRPr="00C35DEB">
        <w:rPr>
          <w:rFonts w:ascii="Times New Roman" w:hAnsi="Times New Roman"/>
          <w:bCs/>
          <w:sz w:val="22"/>
          <w:szCs w:val="22"/>
        </w:rPr>
        <w:t xml:space="preserve">a portion of the Chinook salmon </w:t>
      </w:r>
      <w:r>
        <w:rPr>
          <w:rFonts w:ascii="Times New Roman" w:hAnsi="Times New Roman"/>
          <w:bCs/>
          <w:sz w:val="22"/>
          <w:szCs w:val="22"/>
        </w:rPr>
        <w:t xml:space="preserve">prohibited </w:t>
      </w:r>
      <w:proofErr w:type="spellStart"/>
      <w:r>
        <w:rPr>
          <w:rFonts w:ascii="Times New Roman" w:hAnsi="Times New Roman"/>
          <w:bCs/>
          <w:sz w:val="22"/>
          <w:szCs w:val="22"/>
        </w:rPr>
        <w:t>speies</w:t>
      </w:r>
      <w:proofErr w:type="spellEnd"/>
      <w:r>
        <w:rPr>
          <w:rFonts w:ascii="Times New Roman" w:hAnsi="Times New Roman"/>
          <w:bCs/>
          <w:sz w:val="22"/>
          <w:szCs w:val="22"/>
        </w:rPr>
        <w:t xml:space="preserve"> catch (</w:t>
      </w:r>
      <w:r w:rsidRPr="00C35DEB">
        <w:rPr>
          <w:rFonts w:ascii="Times New Roman" w:hAnsi="Times New Roman"/>
          <w:bCs/>
          <w:sz w:val="22"/>
          <w:szCs w:val="22"/>
        </w:rPr>
        <w:t>PSC</w:t>
      </w:r>
      <w:r>
        <w:rPr>
          <w:rFonts w:ascii="Times New Roman" w:hAnsi="Times New Roman"/>
          <w:bCs/>
          <w:sz w:val="22"/>
          <w:szCs w:val="22"/>
        </w:rPr>
        <w:t>) limit per §679.21(f)</w:t>
      </w:r>
      <w:r w:rsidRPr="00C35DEB">
        <w:rPr>
          <w:rFonts w:ascii="Times New Roman" w:hAnsi="Times New Roman"/>
          <w:bCs/>
          <w:sz w:val="22"/>
          <w:szCs w:val="22"/>
        </w:rPr>
        <w:t>.</w:t>
      </w:r>
      <w:r w:rsidR="000437C8">
        <w:rPr>
          <w:rFonts w:ascii="Times New Roman" w:hAnsi="Times New Roman"/>
          <w:bCs/>
          <w:sz w:val="22"/>
          <w:szCs w:val="22"/>
        </w:rPr>
        <w:t xml:space="preserve">  </w:t>
      </w:r>
      <w:r w:rsidR="000437C8" w:rsidRPr="000437C8">
        <w:rPr>
          <w:rFonts w:ascii="Times New Roman" w:hAnsi="Times New Roman"/>
          <w:bCs/>
          <w:sz w:val="22"/>
          <w:szCs w:val="22"/>
        </w:rPr>
        <w:t>A representative of an entity representing the catcher/processor sector or the mothership sector may request approval by NMFS to receive transferable Chinook salmon PSC allocations on behalf of the members of the sector.</w:t>
      </w:r>
    </w:p>
    <w:bookmarkEnd w:id="0"/>
    <w:p w:rsidR="00C35DEB" w:rsidRDefault="00C35DEB" w:rsidP="001B79CF">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p>
    <w:p w:rsidR="00807FDC" w:rsidRPr="001F3B33" w:rsidRDefault="00807FDC" w:rsidP="001B79CF">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r w:rsidRPr="001F3B33">
        <w:rPr>
          <w:rFonts w:ascii="Times New Roman" w:hAnsi="Times New Roman"/>
          <w:b/>
          <w:bCs/>
          <w:i/>
          <w:sz w:val="22"/>
          <w:szCs w:val="22"/>
        </w:rPr>
        <w:t>GENERAL INFORMATION</w:t>
      </w:r>
    </w:p>
    <w:p w:rsidR="00360176" w:rsidRDefault="00360176" w:rsidP="0036017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F8064B" w:rsidRDefault="00F8064B" w:rsidP="00F8064B">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1"/>
          <w:szCs w:val="22"/>
        </w:rPr>
      </w:pPr>
      <w:r w:rsidRPr="00487EBA">
        <w:rPr>
          <w:rFonts w:ascii="Times New Roman" w:hAnsi="Times New Roman"/>
          <w:sz w:val="21"/>
          <w:szCs w:val="22"/>
        </w:rPr>
        <w:t>A</w:t>
      </w:r>
      <w:r>
        <w:rPr>
          <w:rFonts w:ascii="Times New Roman" w:hAnsi="Times New Roman"/>
          <w:sz w:val="21"/>
          <w:szCs w:val="22"/>
        </w:rPr>
        <w:t>n authorization</w:t>
      </w:r>
      <w:r w:rsidRPr="00487EBA">
        <w:rPr>
          <w:rFonts w:ascii="Times New Roman" w:hAnsi="Times New Roman"/>
          <w:sz w:val="21"/>
          <w:szCs w:val="22"/>
        </w:rPr>
        <w:t xml:space="preserve"> contract containing the following information must be attached</w:t>
      </w:r>
      <w:r w:rsidR="00692B80">
        <w:rPr>
          <w:rFonts w:ascii="Times New Roman" w:hAnsi="Times New Roman"/>
          <w:sz w:val="21"/>
          <w:szCs w:val="22"/>
        </w:rPr>
        <w:t xml:space="preserve"> to this application</w:t>
      </w:r>
      <w:r w:rsidRPr="00487EBA">
        <w:rPr>
          <w:rFonts w:ascii="Times New Roman" w:hAnsi="Times New Roman"/>
          <w:sz w:val="21"/>
          <w:szCs w:val="22"/>
        </w:rPr>
        <w:t xml:space="preserve">:  </w:t>
      </w:r>
    </w:p>
    <w:p w:rsidR="00F8064B" w:rsidRDefault="00F8064B" w:rsidP="00F8064B">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1"/>
          <w:szCs w:val="22"/>
        </w:rPr>
      </w:pPr>
    </w:p>
    <w:p w:rsidR="00F8064B" w:rsidRDefault="00F8064B" w:rsidP="00F8064B">
      <w:pPr>
        <w:tabs>
          <w:tab w:val="left" w:pos="360"/>
          <w:tab w:val="left" w:pos="720"/>
          <w:tab w:val="left" w:pos="1095"/>
          <w:tab w:val="left" w:pos="1425"/>
          <w:tab w:val="left" w:pos="2760"/>
          <w:tab w:val="left" w:pos="3480"/>
          <w:tab w:val="left" w:pos="6000"/>
          <w:tab w:val="left" w:pos="6540"/>
          <w:tab w:val="left" w:pos="8790"/>
        </w:tabs>
        <w:ind w:left="735" w:hanging="720"/>
        <w:rPr>
          <w:rFonts w:ascii="Times New Roman" w:hAnsi="Times New Roman"/>
          <w:sz w:val="21"/>
          <w:szCs w:val="22"/>
        </w:rPr>
      </w:pPr>
      <w:r>
        <w:rPr>
          <w:rFonts w:ascii="Times New Roman" w:hAnsi="Times New Roman"/>
          <w:sz w:val="21"/>
          <w:szCs w:val="22"/>
        </w:rPr>
        <w:tab/>
        <w:t>♦</w:t>
      </w:r>
      <w:r>
        <w:rPr>
          <w:rFonts w:ascii="Times New Roman" w:hAnsi="Times New Roman"/>
          <w:sz w:val="21"/>
          <w:szCs w:val="22"/>
        </w:rPr>
        <w:tab/>
      </w:r>
      <w:r w:rsidRPr="00487EBA">
        <w:rPr>
          <w:rFonts w:ascii="Times New Roman" w:hAnsi="Times New Roman"/>
          <w:sz w:val="21"/>
          <w:szCs w:val="22"/>
        </w:rPr>
        <w:t xml:space="preserve">Information that documents that all </w:t>
      </w:r>
      <w:r w:rsidR="000727E4">
        <w:rPr>
          <w:rFonts w:ascii="Times New Roman" w:hAnsi="Times New Roman"/>
          <w:sz w:val="21"/>
          <w:szCs w:val="22"/>
        </w:rPr>
        <w:t>vessel owners party</w:t>
      </w:r>
      <w:r w:rsidRPr="00487EBA">
        <w:rPr>
          <w:rFonts w:ascii="Times New Roman" w:hAnsi="Times New Roman"/>
          <w:sz w:val="21"/>
          <w:szCs w:val="22"/>
        </w:rPr>
        <w:t xml:space="preserve"> to the contract agree that the entity, the entity’s representative, and the entity’s agent for service of process named in th</w:t>
      </w:r>
      <w:r>
        <w:rPr>
          <w:rFonts w:ascii="Times New Roman" w:hAnsi="Times New Roman"/>
          <w:sz w:val="21"/>
          <w:szCs w:val="22"/>
        </w:rPr>
        <w:t>is</w:t>
      </w:r>
      <w:r w:rsidRPr="00487EBA">
        <w:rPr>
          <w:rFonts w:ascii="Times New Roman" w:hAnsi="Times New Roman"/>
          <w:sz w:val="21"/>
          <w:szCs w:val="22"/>
        </w:rPr>
        <w:t xml:space="preserve"> application represent them for purposes of receiving transferable allocations of Chinook salmon </w:t>
      </w:r>
      <w:r>
        <w:rPr>
          <w:rFonts w:ascii="Times New Roman" w:hAnsi="Times New Roman"/>
          <w:sz w:val="21"/>
          <w:szCs w:val="22"/>
        </w:rPr>
        <w:t>Prohibited Species Catch (PSC)</w:t>
      </w:r>
      <w:r w:rsidRPr="00487EBA">
        <w:rPr>
          <w:rFonts w:ascii="Times New Roman" w:hAnsi="Times New Roman"/>
          <w:sz w:val="21"/>
          <w:szCs w:val="22"/>
        </w:rPr>
        <w:t xml:space="preserve">.  </w:t>
      </w:r>
    </w:p>
    <w:p w:rsidR="00F8064B" w:rsidRDefault="00F8064B" w:rsidP="00F8064B">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1"/>
          <w:szCs w:val="22"/>
        </w:rPr>
      </w:pPr>
    </w:p>
    <w:p w:rsidR="00F8064B" w:rsidRDefault="00F8064B" w:rsidP="00F8064B">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
          <w:bCs/>
          <w:sz w:val="22"/>
          <w:szCs w:val="22"/>
        </w:rPr>
      </w:pPr>
      <w:r>
        <w:rPr>
          <w:rFonts w:ascii="Times New Roman" w:hAnsi="Times New Roman"/>
          <w:sz w:val="21"/>
          <w:szCs w:val="22"/>
        </w:rPr>
        <w:tab/>
        <w:t>♦</w:t>
      </w:r>
      <w:r>
        <w:rPr>
          <w:rFonts w:ascii="Times New Roman" w:hAnsi="Times New Roman"/>
          <w:sz w:val="21"/>
          <w:szCs w:val="22"/>
        </w:rPr>
        <w:tab/>
      </w:r>
      <w:r w:rsidRPr="00487EBA">
        <w:rPr>
          <w:rFonts w:ascii="Times New Roman" w:hAnsi="Times New Roman"/>
          <w:sz w:val="21"/>
          <w:szCs w:val="22"/>
        </w:rPr>
        <w:t xml:space="preserve"> A statement that the entity’s representative and agent for service of process are authorized to act on behalf of the </w:t>
      </w:r>
      <w:r w:rsidR="000727E4">
        <w:rPr>
          <w:rFonts w:ascii="Times New Roman" w:hAnsi="Times New Roman"/>
          <w:sz w:val="21"/>
          <w:szCs w:val="22"/>
        </w:rPr>
        <w:t>vessel owners party</w:t>
      </w:r>
      <w:r w:rsidRPr="00487EBA">
        <w:rPr>
          <w:rFonts w:ascii="Times New Roman" w:hAnsi="Times New Roman"/>
          <w:sz w:val="21"/>
          <w:szCs w:val="22"/>
        </w:rPr>
        <w:t xml:space="preserve"> to the contract and are responsible to comply with all applicable requirements of this part.  </w:t>
      </w:r>
      <w:r w:rsidRPr="00EB4873">
        <w:rPr>
          <w:rFonts w:ascii="Times New Roman" w:hAnsi="Times New Roman"/>
          <w:b/>
          <w:strike/>
          <w:color w:val="0000FF"/>
          <w:sz w:val="21"/>
          <w:szCs w:val="22"/>
        </w:rPr>
        <w:t xml:space="preserve"> </w:t>
      </w:r>
    </w:p>
    <w:p w:rsidR="00F8064B" w:rsidRDefault="00F8064B" w:rsidP="0036017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F8064B" w:rsidRDefault="00126F68" w:rsidP="00FA7039">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126F68">
        <w:rPr>
          <w:rFonts w:ascii="Times New Roman" w:hAnsi="Times New Roman"/>
          <w:bCs/>
          <w:sz w:val="22"/>
          <w:szCs w:val="22"/>
        </w:rPr>
        <w:t>Once submitt</w:t>
      </w:r>
      <w:r w:rsidR="000727E4">
        <w:rPr>
          <w:rFonts w:ascii="Times New Roman" w:hAnsi="Times New Roman"/>
          <w:bCs/>
          <w:sz w:val="22"/>
          <w:szCs w:val="22"/>
        </w:rPr>
        <w:t>ed, the contract attached to this</w:t>
      </w:r>
      <w:r w:rsidRPr="00126F68">
        <w:rPr>
          <w:rFonts w:ascii="Times New Roman" w:hAnsi="Times New Roman"/>
          <w:bCs/>
          <w:sz w:val="22"/>
          <w:szCs w:val="22"/>
        </w:rPr>
        <w:t xml:space="preserve"> application is valid until amended or revoked by the parties to the contract.  </w:t>
      </w:r>
    </w:p>
    <w:p w:rsidR="000727E4" w:rsidRDefault="000727E4" w:rsidP="000658B1">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FA7039" w:rsidRPr="00307391" w:rsidRDefault="00FA7039" w:rsidP="00FA7039">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307391">
        <w:rPr>
          <w:rFonts w:ascii="Times New Roman" w:hAnsi="Times New Roman"/>
          <w:b/>
          <w:bCs/>
          <w:sz w:val="22"/>
          <w:szCs w:val="22"/>
          <w:u w:val="single"/>
        </w:rPr>
        <w:t>Deadlines</w:t>
      </w:r>
      <w:r w:rsidRPr="00307391">
        <w:rPr>
          <w:rFonts w:ascii="Times New Roman" w:hAnsi="Times New Roman"/>
          <w:b/>
          <w:bCs/>
          <w:sz w:val="22"/>
          <w:szCs w:val="22"/>
        </w:rPr>
        <w:t>.</w:t>
      </w:r>
    </w:p>
    <w:p w:rsidR="00FA7039" w:rsidRDefault="00FA7039" w:rsidP="00FA7039">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FA7039">
        <w:rPr>
          <w:rFonts w:ascii="Times New Roman" w:hAnsi="Times New Roman"/>
          <w:bCs/>
          <w:sz w:val="22"/>
          <w:szCs w:val="22"/>
        </w:rPr>
        <w:t xml:space="preserve">  </w:t>
      </w:r>
    </w:p>
    <w:p w:rsidR="00307391" w:rsidRDefault="00FA7039" w:rsidP="00E80BF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Pr>
          <w:rFonts w:ascii="Times New Roman" w:hAnsi="Times New Roman"/>
          <w:bCs/>
          <w:sz w:val="22"/>
          <w:szCs w:val="22"/>
        </w:rPr>
        <w:tab/>
      </w:r>
      <w:r w:rsidRPr="00FA7039">
        <w:rPr>
          <w:rFonts w:ascii="Times New Roman" w:hAnsi="Times New Roman"/>
          <w:bCs/>
          <w:sz w:val="22"/>
          <w:szCs w:val="22"/>
        </w:rPr>
        <w:t xml:space="preserve">The initial application and contract must be </w:t>
      </w:r>
      <w:r w:rsidR="00CB0200">
        <w:rPr>
          <w:rFonts w:ascii="Times New Roman" w:hAnsi="Times New Roman"/>
          <w:bCs/>
          <w:sz w:val="22"/>
          <w:szCs w:val="22"/>
        </w:rPr>
        <w:t xml:space="preserve">received </w:t>
      </w:r>
      <w:r w:rsidRPr="00FA7039">
        <w:rPr>
          <w:rFonts w:ascii="Times New Roman" w:hAnsi="Times New Roman"/>
          <w:bCs/>
          <w:sz w:val="22"/>
          <w:szCs w:val="22"/>
        </w:rPr>
        <w:t xml:space="preserve">by </w:t>
      </w:r>
      <w:r w:rsidR="00CB0200">
        <w:rPr>
          <w:rFonts w:ascii="Times New Roman" w:hAnsi="Times New Roman"/>
          <w:b/>
          <w:bCs/>
          <w:sz w:val="22"/>
          <w:szCs w:val="22"/>
        </w:rPr>
        <w:t>October</w:t>
      </w:r>
      <w:r w:rsidRPr="00E80BF4">
        <w:rPr>
          <w:rFonts w:ascii="Times New Roman" w:hAnsi="Times New Roman"/>
          <w:b/>
          <w:bCs/>
          <w:sz w:val="22"/>
          <w:szCs w:val="22"/>
        </w:rPr>
        <w:t xml:space="preserve"> 1</w:t>
      </w:r>
      <w:r w:rsidR="000727E4">
        <w:rPr>
          <w:rFonts w:ascii="Times New Roman" w:hAnsi="Times New Roman"/>
          <w:bCs/>
          <w:sz w:val="22"/>
          <w:szCs w:val="22"/>
        </w:rPr>
        <w:t>.</w:t>
      </w:r>
    </w:p>
    <w:p w:rsidR="009A26BD" w:rsidRDefault="009A26BD" w:rsidP="00E80BF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Cs/>
          <w:sz w:val="22"/>
          <w:szCs w:val="22"/>
        </w:rPr>
      </w:pPr>
    </w:p>
    <w:p w:rsidR="00F9769D" w:rsidRDefault="000727E4" w:rsidP="009A26BD">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Pr>
          <w:rFonts w:ascii="Times New Roman" w:hAnsi="Times New Roman"/>
          <w:bCs/>
          <w:sz w:val="22"/>
          <w:szCs w:val="22"/>
        </w:rPr>
        <w:tab/>
      </w:r>
      <w:r w:rsidR="000658B1" w:rsidRPr="00126F68">
        <w:rPr>
          <w:rFonts w:ascii="Times New Roman" w:hAnsi="Times New Roman"/>
          <w:bCs/>
          <w:sz w:val="22"/>
          <w:szCs w:val="22"/>
        </w:rPr>
        <w:t xml:space="preserve">Additions or deletions to the </w:t>
      </w:r>
      <w:r w:rsidR="009A26BD">
        <w:rPr>
          <w:rFonts w:ascii="Times New Roman" w:hAnsi="Times New Roman"/>
          <w:bCs/>
          <w:sz w:val="22"/>
          <w:szCs w:val="22"/>
        </w:rPr>
        <w:t xml:space="preserve">vessel owners party to the contract or the </w:t>
      </w:r>
      <w:r w:rsidR="000658B1">
        <w:rPr>
          <w:rFonts w:ascii="Times New Roman" w:hAnsi="Times New Roman"/>
          <w:bCs/>
          <w:sz w:val="22"/>
          <w:szCs w:val="22"/>
        </w:rPr>
        <w:t xml:space="preserve">list of </w:t>
      </w:r>
      <w:r w:rsidR="000658B1" w:rsidRPr="00126F68">
        <w:rPr>
          <w:rFonts w:ascii="Times New Roman" w:hAnsi="Times New Roman"/>
          <w:bCs/>
          <w:sz w:val="22"/>
          <w:szCs w:val="22"/>
        </w:rPr>
        <w:t>vessels represented by the enti</w:t>
      </w:r>
      <w:r w:rsidR="000658B1">
        <w:rPr>
          <w:rFonts w:ascii="Times New Roman" w:hAnsi="Times New Roman"/>
          <w:bCs/>
          <w:sz w:val="22"/>
          <w:szCs w:val="22"/>
        </w:rPr>
        <w:t>ty</w:t>
      </w:r>
      <w:r>
        <w:rPr>
          <w:rFonts w:ascii="Times New Roman" w:hAnsi="Times New Roman"/>
          <w:bCs/>
          <w:sz w:val="22"/>
          <w:szCs w:val="22"/>
        </w:rPr>
        <w:t xml:space="preserve"> must be received by </w:t>
      </w:r>
      <w:r w:rsidRPr="000727E4">
        <w:rPr>
          <w:rFonts w:ascii="Times New Roman" w:hAnsi="Times New Roman"/>
          <w:b/>
          <w:bCs/>
          <w:sz w:val="22"/>
          <w:szCs w:val="22"/>
        </w:rPr>
        <w:t>December 1</w:t>
      </w:r>
      <w:r>
        <w:rPr>
          <w:rFonts w:ascii="Times New Roman" w:hAnsi="Times New Roman"/>
          <w:bCs/>
          <w:sz w:val="22"/>
          <w:szCs w:val="22"/>
        </w:rPr>
        <w:t>.</w:t>
      </w:r>
    </w:p>
    <w:p w:rsidR="00FA7039" w:rsidRDefault="00FA7039" w:rsidP="002A7A1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
          <w:bCs/>
          <w:sz w:val="22"/>
          <w:szCs w:val="22"/>
        </w:rPr>
      </w:pPr>
      <w:r w:rsidRPr="00FA7039">
        <w:rPr>
          <w:rFonts w:ascii="Times New Roman" w:hAnsi="Times New Roman"/>
          <w:bCs/>
          <w:sz w:val="22"/>
          <w:szCs w:val="22"/>
        </w:rPr>
        <w:t xml:space="preserve">     </w:t>
      </w:r>
    </w:p>
    <w:p w:rsidR="009C4167" w:rsidRPr="00D23566" w:rsidRDefault="00D23566" w:rsidP="009C416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u w:val="single"/>
        </w:rPr>
      </w:pPr>
      <w:r w:rsidRPr="00D23566">
        <w:rPr>
          <w:rFonts w:ascii="Times New Roman" w:hAnsi="Times New Roman"/>
          <w:b/>
          <w:bCs/>
          <w:sz w:val="22"/>
          <w:szCs w:val="22"/>
          <w:u w:val="single"/>
        </w:rPr>
        <w:t>Additionally</w:t>
      </w:r>
    </w:p>
    <w:p w:rsidR="009C4167" w:rsidRPr="00807FDC" w:rsidRDefault="009C4167" w:rsidP="009C4167">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3952AA" w:rsidRDefault="00A937CD" w:rsidP="00AB12F9">
      <w:pPr>
        <w:tabs>
          <w:tab w:val="left" w:pos="360"/>
          <w:tab w:val="left" w:pos="720"/>
        </w:tabs>
        <w:rPr>
          <w:rFonts w:ascii="Times New Roman" w:hAnsi="Times New Roman"/>
          <w:bCs/>
          <w:sz w:val="22"/>
          <w:szCs w:val="22"/>
        </w:rPr>
      </w:pPr>
      <w:r w:rsidRPr="00A937CD">
        <w:rPr>
          <w:rFonts w:ascii="Times New Roman" w:hAnsi="Times New Roman"/>
          <w:bCs/>
          <w:sz w:val="22"/>
          <w:szCs w:val="22"/>
        </w:rPr>
        <w:t>Retain a copy of completed application for your records.</w:t>
      </w:r>
    </w:p>
    <w:p w:rsidR="003952AA" w:rsidRDefault="003952AA" w:rsidP="00CB0200">
      <w:pPr>
        <w:tabs>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When</w:t>
      </w:r>
      <w:r w:rsidRPr="00DA4B13">
        <w:rPr>
          <w:rFonts w:ascii="Times New Roman" w:hAnsi="Times New Roman"/>
          <w:bCs/>
          <w:sz w:val="22"/>
          <w:szCs w:val="22"/>
        </w:rPr>
        <w:t xml:space="preserve"> complete</w:t>
      </w:r>
      <w:r>
        <w:rPr>
          <w:rFonts w:ascii="Times New Roman" w:hAnsi="Times New Roman"/>
          <w:bCs/>
          <w:sz w:val="22"/>
          <w:szCs w:val="22"/>
        </w:rPr>
        <w:t>, submit to NMFS</w:t>
      </w:r>
      <w:r w:rsidRPr="00DA4B13">
        <w:rPr>
          <w:rFonts w:ascii="Times New Roman" w:hAnsi="Times New Roman"/>
          <w:bCs/>
          <w:sz w:val="22"/>
          <w:szCs w:val="22"/>
        </w:rPr>
        <w:t>:</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Pr>
          <w:rFonts w:ascii="Times New Roman" w:hAnsi="Times New Roman"/>
          <w:bCs/>
          <w:sz w:val="22"/>
          <w:szCs w:val="22"/>
        </w:rPr>
        <w:tab/>
      </w:r>
      <w:proofErr w:type="gramStart"/>
      <w:r w:rsidRPr="00DA4B13">
        <w:rPr>
          <w:rFonts w:ascii="Times New Roman" w:hAnsi="Times New Roman"/>
          <w:bCs/>
          <w:sz w:val="22"/>
          <w:szCs w:val="22"/>
        </w:rPr>
        <w:t>by</w:t>
      </w:r>
      <w:proofErr w:type="gramEnd"/>
      <w:r w:rsidRPr="00DA4B13">
        <w:rPr>
          <w:rFonts w:ascii="Times New Roman" w:hAnsi="Times New Roman"/>
          <w:bCs/>
          <w:sz w:val="22"/>
          <w:szCs w:val="22"/>
        </w:rPr>
        <w:t xml:space="preserve"> mail to: </w:t>
      </w:r>
      <w:r w:rsidRPr="00DA4B13">
        <w:rPr>
          <w:rFonts w:ascii="Times New Roman" w:hAnsi="Times New Roman"/>
          <w:bCs/>
          <w:sz w:val="22"/>
          <w:szCs w:val="22"/>
        </w:rPr>
        <w:tab/>
        <w:t>Administrator, Alaska Region, NMFS</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DA4B13">
        <w:rPr>
          <w:rFonts w:ascii="Times New Roman" w:hAnsi="Times New Roman"/>
          <w:bCs/>
          <w:sz w:val="22"/>
          <w:szCs w:val="22"/>
        </w:rPr>
        <w:tab/>
      </w:r>
      <w:r w:rsidRPr="00DA4B13">
        <w:rPr>
          <w:rFonts w:ascii="Times New Roman" w:hAnsi="Times New Roman"/>
          <w:bCs/>
          <w:sz w:val="22"/>
          <w:szCs w:val="22"/>
        </w:rPr>
        <w:tab/>
      </w:r>
      <w:r w:rsidRPr="00DA4B13">
        <w:rPr>
          <w:rFonts w:ascii="Times New Roman" w:hAnsi="Times New Roman"/>
          <w:bCs/>
          <w:sz w:val="22"/>
          <w:szCs w:val="22"/>
        </w:rPr>
        <w:tab/>
        <w:t xml:space="preserve">Attn: </w:t>
      </w:r>
      <w:r w:rsidR="00692B80" w:rsidRPr="00692B80">
        <w:rPr>
          <w:rFonts w:ascii="Times New Roman" w:hAnsi="Times New Roman"/>
          <w:bCs/>
          <w:sz w:val="22"/>
          <w:szCs w:val="22"/>
        </w:rPr>
        <w:t>NMFS Sustainable Fisheries</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sidRPr="00DA4B13">
        <w:rPr>
          <w:rFonts w:ascii="Times New Roman" w:hAnsi="Times New Roman"/>
          <w:bCs/>
          <w:sz w:val="22"/>
          <w:szCs w:val="22"/>
        </w:rPr>
        <w:tab/>
      </w:r>
      <w:r>
        <w:rPr>
          <w:rFonts w:ascii="Times New Roman" w:hAnsi="Times New Roman"/>
          <w:bCs/>
          <w:sz w:val="22"/>
          <w:szCs w:val="22"/>
        </w:rPr>
        <w:tab/>
      </w:r>
      <w:r w:rsidRPr="00DA4B13">
        <w:rPr>
          <w:rFonts w:ascii="Times New Roman" w:hAnsi="Times New Roman"/>
          <w:bCs/>
          <w:sz w:val="22"/>
          <w:szCs w:val="22"/>
        </w:rPr>
        <w:tab/>
      </w:r>
      <w:r w:rsidRPr="00DA4B13">
        <w:rPr>
          <w:rFonts w:ascii="Times New Roman" w:hAnsi="Times New Roman"/>
          <w:bCs/>
          <w:sz w:val="22"/>
          <w:szCs w:val="22"/>
        </w:rPr>
        <w:tab/>
        <w:t>P.O. Box 21668</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sidRPr="00DA4B13">
        <w:rPr>
          <w:rFonts w:ascii="Times New Roman" w:hAnsi="Times New Roman"/>
          <w:bCs/>
          <w:sz w:val="22"/>
          <w:szCs w:val="22"/>
        </w:rPr>
        <w:tab/>
      </w:r>
      <w:r w:rsidRPr="00DA4B13">
        <w:rPr>
          <w:rFonts w:ascii="Times New Roman" w:hAnsi="Times New Roman"/>
          <w:bCs/>
          <w:sz w:val="22"/>
          <w:szCs w:val="22"/>
        </w:rPr>
        <w:tab/>
      </w:r>
      <w:r>
        <w:rPr>
          <w:rFonts w:ascii="Times New Roman" w:hAnsi="Times New Roman"/>
          <w:bCs/>
          <w:sz w:val="22"/>
          <w:szCs w:val="22"/>
        </w:rPr>
        <w:tab/>
      </w:r>
      <w:r w:rsidRPr="00DA4B13">
        <w:rPr>
          <w:rFonts w:ascii="Times New Roman" w:hAnsi="Times New Roman"/>
          <w:bCs/>
          <w:sz w:val="22"/>
          <w:szCs w:val="22"/>
        </w:rPr>
        <w:tab/>
        <w:t>Juneau, AK 99802–1668</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sidRPr="00DA4B13">
        <w:rPr>
          <w:rFonts w:ascii="Times New Roman" w:hAnsi="Times New Roman"/>
          <w:bCs/>
          <w:sz w:val="22"/>
          <w:szCs w:val="22"/>
        </w:rPr>
        <w:tab/>
      </w:r>
      <w:proofErr w:type="gramStart"/>
      <w:r w:rsidRPr="00DA4B13">
        <w:rPr>
          <w:rFonts w:ascii="Times New Roman" w:hAnsi="Times New Roman"/>
          <w:bCs/>
          <w:sz w:val="22"/>
          <w:szCs w:val="22"/>
        </w:rPr>
        <w:t>by</w:t>
      </w:r>
      <w:proofErr w:type="gramEnd"/>
      <w:r w:rsidRPr="00DA4B13">
        <w:rPr>
          <w:rFonts w:ascii="Times New Roman" w:hAnsi="Times New Roman"/>
          <w:bCs/>
          <w:sz w:val="22"/>
          <w:szCs w:val="22"/>
        </w:rPr>
        <w:t xml:space="preserve"> fax to: </w:t>
      </w:r>
      <w:r w:rsidRPr="00DA4B13">
        <w:rPr>
          <w:rFonts w:ascii="Times New Roman" w:hAnsi="Times New Roman"/>
          <w:bCs/>
          <w:sz w:val="22"/>
          <w:szCs w:val="22"/>
        </w:rPr>
        <w:tab/>
        <w:t>(907)586–7354</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p>
    <w:p w:rsid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sidRPr="00DA4B13">
        <w:rPr>
          <w:rFonts w:ascii="Times New Roman" w:hAnsi="Times New Roman"/>
          <w:bCs/>
          <w:sz w:val="22"/>
          <w:szCs w:val="22"/>
        </w:rPr>
        <w:tab/>
      </w:r>
      <w:proofErr w:type="gramStart"/>
      <w:r w:rsidRPr="00DA4B13">
        <w:rPr>
          <w:rFonts w:ascii="Times New Roman" w:hAnsi="Times New Roman"/>
          <w:bCs/>
          <w:sz w:val="22"/>
          <w:szCs w:val="22"/>
        </w:rPr>
        <w:t>or</w:t>
      </w:r>
      <w:proofErr w:type="gramEnd"/>
      <w:r w:rsidRPr="00DA4B13">
        <w:rPr>
          <w:rFonts w:ascii="Times New Roman" w:hAnsi="Times New Roman"/>
          <w:bCs/>
          <w:sz w:val="22"/>
          <w:szCs w:val="22"/>
        </w:rPr>
        <w:t xml:space="preserve"> electronically at </w:t>
      </w:r>
      <w:r w:rsidRPr="00DA4B13">
        <w:rPr>
          <w:rFonts w:ascii="Times New Roman" w:hAnsi="Times New Roman"/>
          <w:bCs/>
          <w:sz w:val="22"/>
          <w:szCs w:val="22"/>
        </w:rPr>
        <w:tab/>
      </w:r>
      <w:hyperlink r:id="rId12" w:history="1">
        <w:r w:rsidRPr="009206AA">
          <w:rPr>
            <w:rStyle w:val="Hyperlink"/>
            <w:rFonts w:ascii="Times New Roman" w:hAnsi="Times New Roman"/>
            <w:bCs/>
            <w:sz w:val="22"/>
            <w:szCs w:val="22"/>
          </w:rPr>
          <w:t>http://alaskafisheries.noaa.gov</w:t>
        </w:r>
      </w:hyperlink>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sidRPr="00DA4B13">
        <w:rPr>
          <w:rFonts w:ascii="Times New Roman" w:hAnsi="Times New Roman"/>
          <w:bCs/>
          <w:sz w:val="22"/>
          <w:szCs w:val="22"/>
        </w:rPr>
        <w:t xml:space="preserve">  </w:t>
      </w:r>
    </w:p>
    <w:p w:rsidR="009C4167" w:rsidRDefault="00DA4B13" w:rsidP="00DA4B13">
      <w:pPr>
        <w:tabs>
          <w:tab w:val="left" w:pos="360"/>
          <w:tab w:val="left" w:pos="1080"/>
          <w:tab w:val="left" w:pos="2760"/>
          <w:tab w:val="left" w:pos="3480"/>
          <w:tab w:val="left" w:pos="6000"/>
          <w:tab w:val="left" w:pos="6540"/>
          <w:tab w:val="left" w:pos="8790"/>
        </w:tabs>
        <w:rPr>
          <w:rFonts w:ascii="Times New Roman" w:hAnsi="Times New Roman"/>
          <w:bCs/>
          <w:sz w:val="22"/>
          <w:szCs w:val="22"/>
          <w:u w:val="single"/>
        </w:rPr>
      </w:pPr>
      <w:r w:rsidRPr="00DA4B13">
        <w:rPr>
          <w:rFonts w:ascii="Times New Roman" w:hAnsi="Times New Roman"/>
          <w:bCs/>
          <w:sz w:val="22"/>
          <w:szCs w:val="22"/>
        </w:rPr>
        <w:t xml:space="preserve">Report forms are available on the NMFS Alaska Region website at </w:t>
      </w:r>
      <w:hyperlink r:id="rId13" w:history="1">
        <w:r w:rsidRPr="009206AA">
          <w:rPr>
            <w:rStyle w:val="Hyperlink"/>
            <w:rFonts w:ascii="Times New Roman" w:hAnsi="Times New Roman"/>
            <w:bCs/>
            <w:sz w:val="22"/>
            <w:szCs w:val="22"/>
          </w:rPr>
          <w:t>http://alaskafisheries.noaa.gov</w:t>
        </w:r>
      </w:hyperlink>
      <w:r w:rsidRPr="00DA4B13">
        <w:rPr>
          <w:rFonts w:ascii="Times New Roman" w:hAnsi="Times New Roman"/>
          <w:bCs/>
          <w:sz w:val="22"/>
          <w:szCs w:val="22"/>
        </w:rPr>
        <w:t>, or by contacting NMFS at (800)304–4846, Option 2.</w:t>
      </w:r>
      <w:r w:rsidR="0010045D">
        <w:rPr>
          <w:rFonts w:ascii="Times New Roman" w:hAnsi="Times New Roman"/>
          <w:bCs/>
          <w:sz w:val="22"/>
          <w:szCs w:val="22"/>
          <w:u w:val="single"/>
        </w:rPr>
        <w:t xml:space="preserve"> </w:t>
      </w:r>
    </w:p>
    <w:p w:rsidR="00D90D6F" w:rsidRDefault="00D90D6F" w:rsidP="009C416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Cs/>
          <w:sz w:val="22"/>
          <w:szCs w:val="22"/>
          <w:u w:val="single"/>
        </w:rPr>
      </w:pPr>
    </w:p>
    <w:p w:rsidR="00807FDC" w:rsidRDefault="00D90D6F" w:rsidP="00DA4B13">
      <w:pPr>
        <w:tabs>
          <w:tab w:val="left" w:pos="360"/>
          <w:tab w:val="left" w:pos="720"/>
          <w:tab w:val="left" w:pos="1140"/>
          <w:tab w:val="left" w:pos="2760"/>
          <w:tab w:val="left" w:pos="3480"/>
          <w:tab w:val="left" w:pos="6000"/>
          <w:tab w:val="left" w:pos="6540"/>
          <w:tab w:val="left" w:pos="8790"/>
        </w:tabs>
        <w:rPr>
          <w:rFonts w:ascii="Times New Roman" w:hAnsi="Times New Roman"/>
          <w:b/>
          <w:bCs/>
          <w:sz w:val="22"/>
          <w:szCs w:val="22"/>
        </w:rPr>
      </w:pPr>
      <w:r w:rsidRPr="00D90D6F">
        <w:rPr>
          <w:rFonts w:ascii="Times New Roman" w:hAnsi="Times New Roman"/>
          <w:bCs/>
          <w:sz w:val="22"/>
          <w:szCs w:val="22"/>
        </w:rPr>
        <w:t>If you have any questions, or if you need any assistance in completing</w:t>
      </w:r>
      <w:r w:rsidR="00CB0200">
        <w:rPr>
          <w:rFonts w:ascii="Times New Roman" w:hAnsi="Times New Roman"/>
          <w:bCs/>
          <w:sz w:val="22"/>
          <w:szCs w:val="22"/>
        </w:rPr>
        <w:t xml:space="preserve"> the application, please call</w:t>
      </w:r>
      <w:r w:rsidRPr="00D90D6F">
        <w:rPr>
          <w:rFonts w:ascii="Times New Roman" w:hAnsi="Times New Roman"/>
          <w:bCs/>
          <w:sz w:val="22"/>
          <w:szCs w:val="22"/>
        </w:rPr>
        <w:t xml:space="preserve"> </w:t>
      </w:r>
      <w:r>
        <w:rPr>
          <w:rFonts w:ascii="Times New Roman" w:hAnsi="Times New Roman"/>
          <w:bCs/>
          <w:sz w:val="22"/>
          <w:szCs w:val="22"/>
        </w:rPr>
        <w:t xml:space="preserve">NMFS </w:t>
      </w:r>
      <w:r w:rsidR="00CB0200">
        <w:rPr>
          <w:rFonts w:ascii="Times New Roman" w:hAnsi="Times New Roman"/>
          <w:bCs/>
          <w:sz w:val="22"/>
          <w:szCs w:val="22"/>
        </w:rPr>
        <w:t xml:space="preserve">Sustainable Fisheries at </w:t>
      </w:r>
      <w:r w:rsidR="00CB0200">
        <w:rPr>
          <w:rFonts w:ascii="Times New Roman" w:hAnsi="Times New Roman"/>
          <w:b/>
          <w:bCs/>
          <w:sz w:val="22"/>
          <w:szCs w:val="22"/>
        </w:rPr>
        <w:t>907-586-7228.</w:t>
      </w:r>
    </w:p>
    <w:p w:rsidR="00E14EBC" w:rsidRDefault="00E14EBC" w:rsidP="00CB0200">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
          <w:bCs/>
          <w:sz w:val="22"/>
          <w:szCs w:val="22"/>
        </w:rPr>
      </w:pPr>
    </w:p>
    <w:p w:rsidR="000437C8" w:rsidRDefault="000437C8">
      <w:pPr>
        <w:widowControl/>
        <w:autoSpaceDE/>
        <w:autoSpaceDN/>
        <w:adjustRightInd/>
        <w:rPr>
          <w:rFonts w:ascii="Times New Roman" w:hAnsi="Times New Roman"/>
          <w:b/>
          <w:bCs/>
          <w:i/>
          <w:sz w:val="22"/>
          <w:szCs w:val="22"/>
        </w:rPr>
      </w:pPr>
      <w:r>
        <w:rPr>
          <w:rFonts w:ascii="Times New Roman" w:hAnsi="Times New Roman"/>
          <w:b/>
          <w:bCs/>
          <w:i/>
          <w:sz w:val="22"/>
          <w:szCs w:val="22"/>
        </w:rPr>
        <w:br w:type="page"/>
      </w:r>
    </w:p>
    <w:p w:rsidR="000B4976" w:rsidRPr="00692B80" w:rsidRDefault="000B4976" w:rsidP="00CF5D71">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r w:rsidRPr="00692B80">
        <w:rPr>
          <w:rFonts w:ascii="Times New Roman" w:hAnsi="Times New Roman"/>
          <w:b/>
          <w:bCs/>
          <w:i/>
          <w:sz w:val="22"/>
          <w:szCs w:val="22"/>
        </w:rPr>
        <w:lastRenderedPageBreak/>
        <w:t xml:space="preserve">COMPLETING THE </w:t>
      </w:r>
      <w:r w:rsidR="00963023" w:rsidRPr="00692B80">
        <w:rPr>
          <w:rFonts w:ascii="Times New Roman" w:hAnsi="Times New Roman"/>
          <w:b/>
          <w:bCs/>
          <w:i/>
          <w:sz w:val="22"/>
          <w:szCs w:val="22"/>
        </w:rPr>
        <w:t>APPLICATION</w:t>
      </w:r>
    </w:p>
    <w:p w:rsidR="00BC7237" w:rsidRDefault="00BC7237" w:rsidP="002B4AB4">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BC7237">
        <w:rPr>
          <w:rFonts w:ascii="Times New Roman" w:hAnsi="Times New Roman"/>
          <w:b/>
          <w:bCs/>
          <w:sz w:val="22"/>
          <w:szCs w:val="22"/>
        </w:rPr>
        <w:tab/>
      </w:r>
      <w:r w:rsidRPr="00BC7237">
        <w:rPr>
          <w:rFonts w:ascii="Times New Roman" w:hAnsi="Times New Roman"/>
          <w:b/>
          <w:bCs/>
          <w:sz w:val="22"/>
          <w:szCs w:val="22"/>
        </w:rPr>
        <w:tab/>
      </w:r>
    </w:p>
    <w:p w:rsidR="00BC7237" w:rsidRPr="00692B80" w:rsidRDefault="00BC7237" w:rsidP="00BC723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692B80">
        <w:rPr>
          <w:rFonts w:ascii="Times New Roman" w:hAnsi="Times New Roman"/>
          <w:b/>
          <w:bCs/>
          <w:sz w:val="22"/>
          <w:szCs w:val="22"/>
        </w:rPr>
        <w:t>BLOCK A – CONTACT INFORMATION</w:t>
      </w:r>
    </w:p>
    <w:p w:rsidR="003E7D00" w:rsidRDefault="003E7D00" w:rsidP="00BC723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CF5323" w:rsidRDefault="006B3F50"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1.</w:t>
      </w:r>
      <w:r>
        <w:rPr>
          <w:rFonts w:ascii="Times New Roman" w:hAnsi="Times New Roman"/>
          <w:bCs/>
          <w:sz w:val="22"/>
          <w:szCs w:val="22"/>
        </w:rPr>
        <w:tab/>
      </w:r>
      <w:r w:rsidRPr="004351E2">
        <w:rPr>
          <w:rFonts w:ascii="Times New Roman" w:hAnsi="Times New Roman"/>
          <w:bCs/>
          <w:sz w:val="22"/>
          <w:szCs w:val="22"/>
          <w:u w:val="single"/>
        </w:rPr>
        <w:t>Name of Entity</w:t>
      </w:r>
      <w:r w:rsidR="00D90D6F">
        <w:rPr>
          <w:rFonts w:ascii="Times New Roman" w:hAnsi="Times New Roman"/>
          <w:bCs/>
          <w:sz w:val="22"/>
          <w:szCs w:val="22"/>
        </w:rPr>
        <w:t xml:space="preserve">:  </w:t>
      </w:r>
      <w:r w:rsidR="00D90D6F" w:rsidRPr="00D90D6F">
        <w:rPr>
          <w:rFonts w:ascii="Times New Roman" w:hAnsi="Times New Roman"/>
          <w:bCs/>
          <w:sz w:val="22"/>
          <w:szCs w:val="22"/>
        </w:rPr>
        <w:t xml:space="preserve">Legibly print or type the name of the </w:t>
      </w:r>
      <w:r w:rsidR="00B538DA">
        <w:rPr>
          <w:rFonts w:ascii="Times New Roman" w:hAnsi="Times New Roman"/>
          <w:bCs/>
          <w:sz w:val="22"/>
          <w:szCs w:val="22"/>
        </w:rPr>
        <w:t>entity requesting transfer.</w:t>
      </w:r>
    </w:p>
    <w:p w:rsidR="00B538DA" w:rsidRDefault="00BC7237"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6B3F50">
        <w:rPr>
          <w:rFonts w:ascii="Times New Roman" w:hAnsi="Times New Roman"/>
          <w:bCs/>
          <w:sz w:val="22"/>
          <w:szCs w:val="22"/>
        </w:rPr>
        <w:tab/>
      </w:r>
    </w:p>
    <w:p w:rsidR="006B3F50" w:rsidRDefault="00B538DA"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2.</w:t>
      </w:r>
      <w:r w:rsidR="006B3F50">
        <w:rPr>
          <w:rFonts w:ascii="Times New Roman" w:hAnsi="Times New Roman"/>
          <w:bCs/>
          <w:sz w:val="22"/>
          <w:szCs w:val="22"/>
        </w:rPr>
        <w:tab/>
      </w:r>
      <w:r w:rsidR="00BC7237" w:rsidRPr="004351E2">
        <w:rPr>
          <w:rFonts w:ascii="Times New Roman" w:hAnsi="Times New Roman"/>
          <w:bCs/>
          <w:sz w:val="22"/>
          <w:szCs w:val="22"/>
          <w:u w:val="single"/>
        </w:rPr>
        <w:t>NMFS Person ID</w:t>
      </w:r>
      <w:r w:rsidR="00475E4A" w:rsidRPr="00446A27">
        <w:rPr>
          <w:rFonts w:ascii="Times New Roman" w:hAnsi="Times New Roman"/>
          <w:bCs/>
          <w:sz w:val="22"/>
          <w:szCs w:val="22"/>
        </w:rPr>
        <w:t>.</w:t>
      </w:r>
      <w:r w:rsidR="00475E4A">
        <w:rPr>
          <w:rFonts w:ascii="Times New Roman" w:hAnsi="Times New Roman"/>
          <w:bCs/>
          <w:sz w:val="22"/>
          <w:szCs w:val="22"/>
        </w:rPr>
        <w:t xml:space="preserve">  NMFS will assign this number</w:t>
      </w:r>
      <w:r w:rsidR="004351E2">
        <w:rPr>
          <w:rFonts w:ascii="Times New Roman" w:hAnsi="Times New Roman"/>
          <w:bCs/>
          <w:sz w:val="22"/>
          <w:szCs w:val="22"/>
        </w:rPr>
        <w:t>,</w:t>
      </w:r>
      <w:r w:rsidR="00475E4A">
        <w:rPr>
          <w:rFonts w:ascii="Times New Roman" w:hAnsi="Times New Roman"/>
          <w:bCs/>
          <w:sz w:val="22"/>
          <w:szCs w:val="22"/>
        </w:rPr>
        <w:t xml:space="preserve"> if necessary.</w:t>
      </w:r>
    </w:p>
    <w:p w:rsidR="00CF5323" w:rsidRDefault="00CF5323" w:rsidP="006B3F50">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p>
    <w:p w:rsidR="006B3F50" w:rsidRDefault="006B3F50" w:rsidP="006B3F50">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3.</w:t>
      </w:r>
      <w:r>
        <w:rPr>
          <w:rFonts w:ascii="Times New Roman" w:hAnsi="Times New Roman"/>
          <w:bCs/>
          <w:sz w:val="22"/>
          <w:szCs w:val="22"/>
        </w:rPr>
        <w:tab/>
      </w:r>
      <w:r w:rsidR="00BC7237" w:rsidRPr="004351E2">
        <w:rPr>
          <w:rFonts w:ascii="Times New Roman" w:hAnsi="Times New Roman"/>
          <w:bCs/>
          <w:sz w:val="22"/>
          <w:szCs w:val="22"/>
          <w:u w:val="single"/>
        </w:rPr>
        <w:t>Name of Entity’s Representative</w:t>
      </w:r>
      <w:r>
        <w:rPr>
          <w:rFonts w:ascii="Times New Roman" w:hAnsi="Times New Roman"/>
          <w:bCs/>
          <w:sz w:val="22"/>
          <w:szCs w:val="22"/>
        </w:rPr>
        <w:t xml:space="preserve">.  </w:t>
      </w:r>
      <w:r w:rsidR="004351E2">
        <w:rPr>
          <w:rFonts w:ascii="Times New Roman" w:hAnsi="Times New Roman"/>
          <w:bCs/>
          <w:sz w:val="22"/>
          <w:szCs w:val="22"/>
        </w:rPr>
        <w:t>Name of representative of entity.</w:t>
      </w:r>
    </w:p>
    <w:p w:rsidR="00CF5323" w:rsidRDefault="00CF5323"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C7237" w:rsidRPr="006B3F50" w:rsidRDefault="00BC7237"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6B3F50">
        <w:rPr>
          <w:rFonts w:ascii="Times New Roman" w:hAnsi="Times New Roman"/>
          <w:bCs/>
          <w:sz w:val="22"/>
          <w:szCs w:val="22"/>
        </w:rPr>
        <w:tab/>
        <w:t>4.</w:t>
      </w:r>
      <w:r w:rsidR="006B3F50">
        <w:rPr>
          <w:rFonts w:ascii="Times New Roman" w:hAnsi="Times New Roman"/>
          <w:bCs/>
          <w:sz w:val="22"/>
          <w:szCs w:val="22"/>
        </w:rPr>
        <w:tab/>
      </w:r>
      <w:r w:rsidRPr="004351E2">
        <w:rPr>
          <w:rFonts w:ascii="Times New Roman" w:hAnsi="Times New Roman"/>
          <w:bCs/>
          <w:sz w:val="22"/>
          <w:szCs w:val="22"/>
          <w:u w:val="single"/>
        </w:rPr>
        <w:t>Name of Agent for Service of Process</w:t>
      </w:r>
      <w:r w:rsidRPr="006B3F50">
        <w:rPr>
          <w:rFonts w:ascii="Times New Roman" w:hAnsi="Times New Roman"/>
          <w:bCs/>
          <w:sz w:val="22"/>
          <w:szCs w:val="22"/>
        </w:rPr>
        <w:t>, if different from representative</w:t>
      </w:r>
      <w:r w:rsidR="00D826F0">
        <w:rPr>
          <w:rFonts w:ascii="Times New Roman" w:hAnsi="Times New Roman"/>
          <w:bCs/>
          <w:sz w:val="22"/>
          <w:szCs w:val="22"/>
        </w:rPr>
        <w:t>.</w:t>
      </w:r>
    </w:p>
    <w:p w:rsidR="00CF5323" w:rsidRDefault="00CF5323" w:rsidP="006B3F50">
      <w:pPr>
        <w:tabs>
          <w:tab w:val="left" w:pos="0"/>
          <w:tab w:val="left" w:pos="360"/>
          <w:tab w:val="left" w:pos="720"/>
          <w:tab w:val="left" w:pos="2760"/>
          <w:tab w:val="left" w:pos="3480"/>
          <w:tab w:val="left" w:pos="6000"/>
          <w:tab w:val="left" w:pos="6540"/>
          <w:tab w:val="left" w:pos="8790"/>
        </w:tabs>
        <w:rPr>
          <w:rFonts w:ascii="Times New Roman" w:hAnsi="Times New Roman"/>
          <w:bCs/>
          <w:sz w:val="22"/>
          <w:szCs w:val="22"/>
        </w:rPr>
      </w:pPr>
    </w:p>
    <w:p w:rsidR="00BC7237" w:rsidRPr="006B3F50" w:rsidRDefault="006B3F50" w:rsidP="006B3F50">
      <w:pPr>
        <w:tabs>
          <w:tab w:val="left" w:pos="0"/>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5.</w:t>
      </w:r>
      <w:r>
        <w:rPr>
          <w:rFonts w:ascii="Times New Roman" w:hAnsi="Times New Roman"/>
          <w:bCs/>
          <w:sz w:val="22"/>
          <w:szCs w:val="22"/>
        </w:rPr>
        <w:tab/>
      </w:r>
      <w:r w:rsidR="00BC7237" w:rsidRPr="004351E2">
        <w:rPr>
          <w:rFonts w:ascii="Times New Roman" w:hAnsi="Times New Roman"/>
          <w:bCs/>
          <w:sz w:val="22"/>
          <w:szCs w:val="22"/>
          <w:u w:val="single"/>
        </w:rPr>
        <w:t>Permanent Business Mailing Address</w:t>
      </w:r>
      <w:r w:rsidR="00BC7237" w:rsidRPr="006B3F50">
        <w:rPr>
          <w:rFonts w:ascii="Times New Roman" w:hAnsi="Times New Roman"/>
          <w:bCs/>
          <w:sz w:val="22"/>
          <w:szCs w:val="22"/>
        </w:rPr>
        <w:t>:</w:t>
      </w:r>
      <w:r w:rsidR="00475E4A">
        <w:rPr>
          <w:rFonts w:ascii="Times New Roman" w:hAnsi="Times New Roman"/>
          <w:bCs/>
          <w:sz w:val="22"/>
          <w:szCs w:val="22"/>
        </w:rPr>
        <w:t xml:space="preserve">  </w:t>
      </w:r>
      <w:r w:rsidR="00692B80">
        <w:rPr>
          <w:rFonts w:ascii="Times New Roman" w:hAnsi="Times New Roman"/>
          <w:bCs/>
          <w:sz w:val="22"/>
          <w:szCs w:val="22"/>
        </w:rPr>
        <w:t xml:space="preserve">P.O Box </w:t>
      </w:r>
      <w:r w:rsidR="00475E4A">
        <w:rPr>
          <w:rFonts w:ascii="Times New Roman" w:hAnsi="Times New Roman"/>
          <w:bCs/>
          <w:sz w:val="22"/>
          <w:szCs w:val="22"/>
        </w:rPr>
        <w:t>number</w:t>
      </w:r>
      <w:r w:rsidR="00692B80">
        <w:rPr>
          <w:rFonts w:ascii="Times New Roman" w:hAnsi="Times New Roman"/>
          <w:bCs/>
          <w:sz w:val="22"/>
          <w:szCs w:val="22"/>
        </w:rPr>
        <w:t xml:space="preserve"> or</w:t>
      </w:r>
      <w:r w:rsidR="00475E4A">
        <w:rPr>
          <w:rFonts w:ascii="Times New Roman" w:hAnsi="Times New Roman"/>
          <w:bCs/>
          <w:sz w:val="22"/>
          <w:szCs w:val="22"/>
        </w:rPr>
        <w:t xml:space="preserve"> street, city, state, and zip code</w:t>
      </w:r>
      <w:r w:rsidR="00692B80">
        <w:rPr>
          <w:rFonts w:ascii="Times New Roman" w:hAnsi="Times New Roman"/>
          <w:bCs/>
          <w:sz w:val="22"/>
          <w:szCs w:val="22"/>
        </w:rPr>
        <w:t>.</w:t>
      </w:r>
    </w:p>
    <w:p w:rsidR="00CF5323" w:rsidRDefault="00CF5323" w:rsidP="00F035A2">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p>
    <w:p w:rsidR="00BC7237" w:rsidRPr="006B3F50" w:rsidRDefault="006B3F50" w:rsidP="0096302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6.</w:t>
      </w:r>
      <w:r>
        <w:rPr>
          <w:rFonts w:ascii="Times New Roman" w:hAnsi="Times New Roman"/>
          <w:bCs/>
          <w:sz w:val="22"/>
          <w:szCs w:val="22"/>
        </w:rPr>
        <w:tab/>
      </w:r>
      <w:r w:rsidR="00BC7237" w:rsidRPr="004351E2">
        <w:rPr>
          <w:rFonts w:ascii="Times New Roman" w:hAnsi="Times New Roman"/>
          <w:bCs/>
          <w:sz w:val="22"/>
          <w:szCs w:val="22"/>
          <w:u w:val="single"/>
        </w:rPr>
        <w:t>Temporary Business Mailing Address</w:t>
      </w:r>
      <w:r w:rsidR="00BC7237" w:rsidRPr="006B3F50">
        <w:rPr>
          <w:rFonts w:ascii="Times New Roman" w:hAnsi="Times New Roman"/>
          <w:bCs/>
          <w:sz w:val="22"/>
          <w:szCs w:val="22"/>
        </w:rPr>
        <w:t xml:space="preserve"> (if applicable):</w:t>
      </w:r>
      <w:r w:rsidR="00F035A2">
        <w:rPr>
          <w:rFonts w:ascii="Times New Roman" w:hAnsi="Times New Roman"/>
          <w:bCs/>
          <w:sz w:val="22"/>
          <w:szCs w:val="22"/>
        </w:rPr>
        <w:t xml:space="preserve">  </w:t>
      </w:r>
      <w:r w:rsidR="00F035A2" w:rsidRPr="00F035A2">
        <w:rPr>
          <w:rFonts w:ascii="Times New Roman" w:hAnsi="Times New Roman"/>
          <w:bCs/>
          <w:sz w:val="22"/>
          <w:szCs w:val="22"/>
        </w:rPr>
        <w:t>If appropriate, enter the temporary business mailing address (the address to which the transfer documentation should be sent, if different from the permanent address).</w:t>
      </w:r>
    </w:p>
    <w:p w:rsidR="00CF5323" w:rsidRDefault="00CF5323"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C7237" w:rsidRPr="006B3F50" w:rsidRDefault="006B3F50"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7.</w:t>
      </w:r>
      <w:r w:rsidR="008B06FB">
        <w:rPr>
          <w:rFonts w:ascii="Times New Roman" w:hAnsi="Times New Roman"/>
          <w:bCs/>
          <w:sz w:val="22"/>
          <w:szCs w:val="22"/>
        </w:rPr>
        <w:tab/>
      </w:r>
      <w:r w:rsidR="00BC7237" w:rsidRPr="004351E2">
        <w:rPr>
          <w:rFonts w:ascii="Times New Roman" w:hAnsi="Times New Roman"/>
          <w:bCs/>
          <w:sz w:val="22"/>
          <w:szCs w:val="22"/>
          <w:u w:val="single"/>
        </w:rPr>
        <w:t>Business Telephone N</w:t>
      </w:r>
      <w:r w:rsidR="00D826F0" w:rsidRPr="004351E2">
        <w:rPr>
          <w:rFonts w:ascii="Times New Roman" w:hAnsi="Times New Roman"/>
          <w:bCs/>
          <w:sz w:val="22"/>
          <w:szCs w:val="22"/>
          <w:u w:val="single"/>
        </w:rPr>
        <w:t>umber</w:t>
      </w:r>
      <w:r w:rsidR="00157B97">
        <w:rPr>
          <w:rFonts w:ascii="Times New Roman" w:hAnsi="Times New Roman"/>
          <w:bCs/>
          <w:sz w:val="22"/>
          <w:szCs w:val="22"/>
        </w:rPr>
        <w:t>, including area code</w:t>
      </w:r>
      <w:r w:rsidR="00D826F0">
        <w:rPr>
          <w:rFonts w:ascii="Times New Roman" w:hAnsi="Times New Roman"/>
          <w:bCs/>
          <w:sz w:val="22"/>
          <w:szCs w:val="22"/>
        </w:rPr>
        <w:t>.</w:t>
      </w:r>
    </w:p>
    <w:p w:rsidR="00CF5323" w:rsidRDefault="00CF5323"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C7237" w:rsidRPr="006B3F50" w:rsidRDefault="008B06FB"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8.</w:t>
      </w:r>
      <w:r>
        <w:rPr>
          <w:rFonts w:ascii="Times New Roman" w:hAnsi="Times New Roman"/>
          <w:bCs/>
          <w:sz w:val="22"/>
          <w:szCs w:val="22"/>
        </w:rPr>
        <w:tab/>
      </w:r>
      <w:r w:rsidR="00BC7237" w:rsidRPr="004351E2">
        <w:rPr>
          <w:rFonts w:ascii="Times New Roman" w:hAnsi="Times New Roman"/>
          <w:bCs/>
          <w:sz w:val="22"/>
          <w:szCs w:val="22"/>
          <w:u w:val="single"/>
        </w:rPr>
        <w:t>Business Fax N</w:t>
      </w:r>
      <w:r w:rsidR="00D826F0" w:rsidRPr="004351E2">
        <w:rPr>
          <w:rFonts w:ascii="Times New Roman" w:hAnsi="Times New Roman"/>
          <w:bCs/>
          <w:sz w:val="22"/>
          <w:szCs w:val="22"/>
          <w:u w:val="single"/>
        </w:rPr>
        <w:t>umber</w:t>
      </w:r>
      <w:r w:rsidR="00157B97">
        <w:rPr>
          <w:rFonts w:ascii="Times New Roman" w:hAnsi="Times New Roman"/>
          <w:bCs/>
          <w:sz w:val="22"/>
          <w:szCs w:val="22"/>
        </w:rPr>
        <w:t>, including area code</w:t>
      </w:r>
      <w:r w:rsidR="00D826F0">
        <w:rPr>
          <w:rFonts w:ascii="Times New Roman" w:hAnsi="Times New Roman"/>
          <w:bCs/>
          <w:sz w:val="22"/>
          <w:szCs w:val="22"/>
        </w:rPr>
        <w:t>.</w:t>
      </w:r>
    </w:p>
    <w:p w:rsidR="00CF5323" w:rsidRDefault="00CF5323"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C7237" w:rsidRDefault="00BC7237"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6B3F50">
        <w:rPr>
          <w:rFonts w:ascii="Times New Roman" w:hAnsi="Times New Roman"/>
          <w:bCs/>
          <w:sz w:val="22"/>
          <w:szCs w:val="22"/>
        </w:rPr>
        <w:tab/>
        <w:t>9.</w:t>
      </w:r>
      <w:r w:rsidR="008B06FB">
        <w:rPr>
          <w:rFonts w:ascii="Times New Roman" w:hAnsi="Times New Roman"/>
          <w:bCs/>
          <w:sz w:val="22"/>
          <w:szCs w:val="22"/>
        </w:rPr>
        <w:tab/>
      </w:r>
      <w:r w:rsidR="00446A27" w:rsidRPr="004351E2">
        <w:rPr>
          <w:rFonts w:ascii="Times New Roman" w:hAnsi="Times New Roman"/>
          <w:bCs/>
          <w:sz w:val="22"/>
          <w:szCs w:val="22"/>
          <w:u w:val="single"/>
        </w:rPr>
        <w:t xml:space="preserve">Business </w:t>
      </w:r>
      <w:r w:rsidR="00157B97" w:rsidRPr="004351E2">
        <w:rPr>
          <w:rFonts w:ascii="Times New Roman" w:hAnsi="Times New Roman"/>
          <w:bCs/>
          <w:sz w:val="22"/>
          <w:szCs w:val="22"/>
          <w:u w:val="single"/>
        </w:rPr>
        <w:t>E-mail address</w:t>
      </w:r>
      <w:r w:rsidR="00D826F0">
        <w:rPr>
          <w:rFonts w:ascii="Times New Roman" w:hAnsi="Times New Roman"/>
          <w:bCs/>
          <w:sz w:val="22"/>
          <w:szCs w:val="22"/>
        </w:rPr>
        <w:t>.</w:t>
      </w:r>
    </w:p>
    <w:p w:rsidR="00B538DA" w:rsidRDefault="00B538DA"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157B97" w:rsidRPr="009C6F95" w:rsidRDefault="00157B97" w:rsidP="005F5ECC">
      <w:pPr>
        <w:tabs>
          <w:tab w:val="left" w:pos="360"/>
          <w:tab w:val="left" w:pos="720"/>
          <w:tab w:val="left" w:pos="2760"/>
          <w:tab w:val="left" w:pos="3480"/>
          <w:tab w:val="left" w:pos="6000"/>
          <w:tab w:val="left" w:pos="6540"/>
          <w:tab w:val="left" w:pos="8790"/>
        </w:tabs>
        <w:rPr>
          <w:rFonts w:ascii="Times New Roman" w:hAnsi="Times New Roman"/>
          <w:b/>
          <w:bCs/>
          <w:sz w:val="22"/>
          <w:szCs w:val="22"/>
        </w:rPr>
      </w:pPr>
      <w:r w:rsidRPr="009C6F95">
        <w:rPr>
          <w:rFonts w:ascii="Times New Roman" w:hAnsi="Times New Roman"/>
          <w:b/>
          <w:bCs/>
          <w:sz w:val="22"/>
          <w:szCs w:val="22"/>
        </w:rPr>
        <w:t xml:space="preserve">BLOCK </w:t>
      </w:r>
      <w:r w:rsidR="00BA1EB3">
        <w:rPr>
          <w:rFonts w:ascii="Times New Roman" w:hAnsi="Times New Roman"/>
          <w:b/>
          <w:bCs/>
          <w:sz w:val="22"/>
          <w:szCs w:val="22"/>
        </w:rPr>
        <w:t>B</w:t>
      </w:r>
      <w:r w:rsidRPr="009C6F95">
        <w:rPr>
          <w:rFonts w:ascii="Times New Roman" w:hAnsi="Times New Roman"/>
          <w:b/>
          <w:bCs/>
          <w:sz w:val="22"/>
          <w:szCs w:val="22"/>
        </w:rPr>
        <w:t xml:space="preserve"> – VESSEL INFORMATION</w:t>
      </w:r>
    </w:p>
    <w:p w:rsidR="00676AC8" w:rsidRDefault="00676AC8"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5F5ECC" w:rsidRDefault="00676AC8"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676AC8">
        <w:rPr>
          <w:rFonts w:ascii="Times New Roman" w:hAnsi="Times New Roman"/>
          <w:bCs/>
          <w:sz w:val="22"/>
          <w:szCs w:val="22"/>
        </w:rPr>
        <w:t xml:space="preserve">For each AFA permitted vessel that the entity will represent, provide the following information.  </w:t>
      </w:r>
      <w:r w:rsidRPr="009C6F95">
        <w:rPr>
          <w:rFonts w:ascii="Times New Roman" w:hAnsi="Times New Roman"/>
          <w:b/>
          <w:bCs/>
          <w:sz w:val="22"/>
          <w:szCs w:val="22"/>
        </w:rPr>
        <w:t>Attach</w:t>
      </w:r>
      <w:r w:rsidRPr="00676AC8">
        <w:rPr>
          <w:rFonts w:ascii="Times New Roman" w:hAnsi="Times New Roman"/>
          <w:bCs/>
          <w:sz w:val="22"/>
          <w:szCs w:val="22"/>
        </w:rPr>
        <w:t xml:space="preserve"> additional </w:t>
      </w:r>
    </w:p>
    <w:p w:rsidR="005F208E" w:rsidRDefault="00676AC8"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676AC8">
        <w:rPr>
          <w:rFonts w:ascii="Times New Roman" w:hAnsi="Times New Roman"/>
          <w:bCs/>
          <w:sz w:val="22"/>
          <w:szCs w:val="22"/>
        </w:rPr>
        <w:t>sheet if necessary.</w:t>
      </w:r>
    </w:p>
    <w:p w:rsidR="005F5ECC" w:rsidRDefault="005F5ECC"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157B97" w:rsidRDefault="00157B97" w:rsidP="00676AC8">
      <w:pPr>
        <w:tabs>
          <w:tab w:val="left" w:pos="360"/>
          <w:tab w:val="left" w:pos="720"/>
          <w:tab w:val="left" w:pos="2760"/>
          <w:tab w:val="left" w:pos="3480"/>
          <w:tab w:val="left" w:pos="6000"/>
          <w:tab w:val="left" w:pos="6540"/>
          <w:tab w:val="left" w:pos="8790"/>
        </w:tabs>
        <w:spacing w:line="360" w:lineRule="auto"/>
        <w:rPr>
          <w:rFonts w:ascii="Times New Roman" w:hAnsi="Times New Roman"/>
          <w:bCs/>
          <w:sz w:val="22"/>
          <w:szCs w:val="22"/>
        </w:rPr>
      </w:pPr>
      <w:r>
        <w:rPr>
          <w:rFonts w:ascii="Times New Roman" w:hAnsi="Times New Roman"/>
          <w:bCs/>
          <w:sz w:val="22"/>
          <w:szCs w:val="22"/>
        </w:rPr>
        <w:tab/>
      </w:r>
      <w:r w:rsidRPr="00B538DA">
        <w:rPr>
          <w:rFonts w:ascii="Times New Roman" w:hAnsi="Times New Roman"/>
          <w:bCs/>
          <w:sz w:val="22"/>
          <w:szCs w:val="22"/>
        </w:rPr>
        <w:t>1.</w:t>
      </w:r>
      <w:r>
        <w:rPr>
          <w:rFonts w:ascii="Times New Roman" w:hAnsi="Times New Roman"/>
          <w:bCs/>
          <w:sz w:val="22"/>
          <w:szCs w:val="22"/>
        </w:rPr>
        <w:tab/>
      </w:r>
      <w:r w:rsidR="005F208E">
        <w:rPr>
          <w:rFonts w:ascii="Times New Roman" w:hAnsi="Times New Roman"/>
          <w:bCs/>
          <w:sz w:val="22"/>
          <w:szCs w:val="22"/>
        </w:rPr>
        <w:t>Vessel Name</w:t>
      </w:r>
    </w:p>
    <w:p w:rsidR="00157B97" w:rsidRPr="00B538DA" w:rsidRDefault="00157B97" w:rsidP="00676AC8">
      <w:pPr>
        <w:tabs>
          <w:tab w:val="left" w:pos="360"/>
          <w:tab w:val="left" w:pos="720"/>
          <w:tab w:val="left" w:pos="2760"/>
          <w:tab w:val="left" w:pos="3480"/>
          <w:tab w:val="left" w:pos="6000"/>
          <w:tab w:val="left" w:pos="6540"/>
          <w:tab w:val="left" w:pos="8790"/>
        </w:tabs>
        <w:spacing w:line="360" w:lineRule="auto"/>
        <w:rPr>
          <w:rFonts w:ascii="Times New Roman" w:hAnsi="Times New Roman"/>
          <w:bCs/>
          <w:sz w:val="22"/>
          <w:szCs w:val="22"/>
        </w:rPr>
      </w:pPr>
      <w:r w:rsidRPr="00B538DA">
        <w:rPr>
          <w:rFonts w:ascii="Times New Roman" w:hAnsi="Times New Roman"/>
          <w:bCs/>
          <w:sz w:val="22"/>
          <w:szCs w:val="22"/>
        </w:rPr>
        <w:tab/>
        <w:t>2.</w:t>
      </w:r>
      <w:r>
        <w:rPr>
          <w:rFonts w:ascii="Times New Roman" w:hAnsi="Times New Roman"/>
          <w:bCs/>
          <w:sz w:val="22"/>
          <w:szCs w:val="22"/>
        </w:rPr>
        <w:tab/>
      </w:r>
      <w:r w:rsidR="001233FB">
        <w:rPr>
          <w:rFonts w:ascii="Times New Roman" w:hAnsi="Times New Roman"/>
          <w:bCs/>
          <w:sz w:val="22"/>
          <w:szCs w:val="22"/>
        </w:rPr>
        <w:t>Alaska Department of Fish and Game (</w:t>
      </w:r>
      <w:r w:rsidRPr="00B538DA">
        <w:rPr>
          <w:rFonts w:ascii="Times New Roman" w:hAnsi="Times New Roman"/>
          <w:bCs/>
          <w:sz w:val="22"/>
          <w:szCs w:val="22"/>
        </w:rPr>
        <w:t>A</w:t>
      </w:r>
      <w:r w:rsidR="005F208E">
        <w:rPr>
          <w:rFonts w:ascii="Times New Roman" w:hAnsi="Times New Roman"/>
          <w:bCs/>
          <w:sz w:val="22"/>
          <w:szCs w:val="22"/>
        </w:rPr>
        <w:t>DF&amp;G</w:t>
      </w:r>
      <w:r w:rsidR="001233FB">
        <w:rPr>
          <w:rFonts w:ascii="Times New Roman" w:hAnsi="Times New Roman"/>
          <w:bCs/>
          <w:sz w:val="22"/>
          <w:szCs w:val="22"/>
        </w:rPr>
        <w:t>)</w:t>
      </w:r>
      <w:r w:rsidR="005F208E">
        <w:rPr>
          <w:rFonts w:ascii="Times New Roman" w:hAnsi="Times New Roman"/>
          <w:bCs/>
          <w:sz w:val="22"/>
          <w:szCs w:val="22"/>
        </w:rPr>
        <w:t xml:space="preserve"> Vessel Registration Number</w:t>
      </w:r>
      <w:r w:rsidR="00D826F0">
        <w:rPr>
          <w:rFonts w:ascii="Times New Roman" w:hAnsi="Times New Roman"/>
          <w:bCs/>
          <w:sz w:val="22"/>
          <w:szCs w:val="22"/>
        </w:rPr>
        <w:t xml:space="preserve"> of vessel</w:t>
      </w:r>
    </w:p>
    <w:p w:rsidR="005F5ECC" w:rsidRDefault="00157B97"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B538DA">
        <w:rPr>
          <w:rFonts w:ascii="Times New Roman" w:hAnsi="Times New Roman"/>
          <w:bCs/>
          <w:sz w:val="22"/>
          <w:szCs w:val="22"/>
        </w:rPr>
        <w:tab/>
        <w:t>3.</w:t>
      </w:r>
      <w:r>
        <w:rPr>
          <w:rFonts w:ascii="Times New Roman" w:hAnsi="Times New Roman"/>
          <w:bCs/>
          <w:sz w:val="22"/>
          <w:szCs w:val="22"/>
        </w:rPr>
        <w:tab/>
      </w:r>
      <w:r w:rsidR="00F834C0">
        <w:rPr>
          <w:rFonts w:ascii="Times New Roman" w:hAnsi="Times New Roman"/>
          <w:bCs/>
          <w:sz w:val="22"/>
          <w:szCs w:val="22"/>
        </w:rPr>
        <w:t>Federal Fisheries Permit (FFP)</w:t>
      </w:r>
      <w:r w:rsidR="005F208E">
        <w:rPr>
          <w:rFonts w:ascii="Times New Roman" w:hAnsi="Times New Roman"/>
          <w:bCs/>
          <w:sz w:val="22"/>
          <w:szCs w:val="22"/>
        </w:rPr>
        <w:t xml:space="preserve"> Number</w:t>
      </w:r>
      <w:r w:rsidR="00D826F0">
        <w:rPr>
          <w:rFonts w:ascii="Times New Roman" w:hAnsi="Times New Roman"/>
          <w:bCs/>
          <w:sz w:val="22"/>
          <w:szCs w:val="22"/>
        </w:rPr>
        <w:t xml:space="preserve"> of vessel</w:t>
      </w:r>
    </w:p>
    <w:p w:rsidR="005257A4" w:rsidRDefault="005257A4"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A1EB3" w:rsidRPr="00692B80" w:rsidRDefault="00BA1EB3" w:rsidP="00BA1EB3">
      <w:pPr>
        <w:tabs>
          <w:tab w:val="left" w:pos="360"/>
          <w:tab w:val="left" w:pos="720"/>
          <w:tab w:val="left" w:pos="2760"/>
          <w:tab w:val="left" w:pos="3480"/>
          <w:tab w:val="left" w:pos="6000"/>
          <w:tab w:val="left" w:pos="6540"/>
          <w:tab w:val="left" w:pos="8790"/>
        </w:tabs>
        <w:rPr>
          <w:rFonts w:ascii="Times New Roman" w:hAnsi="Times New Roman"/>
          <w:b/>
          <w:bCs/>
          <w:sz w:val="22"/>
          <w:szCs w:val="22"/>
        </w:rPr>
      </w:pPr>
      <w:r w:rsidRPr="00692B80">
        <w:rPr>
          <w:rFonts w:ascii="Times New Roman" w:hAnsi="Times New Roman"/>
          <w:b/>
          <w:bCs/>
          <w:sz w:val="22"/>
          <w:szCs w:val="22"/>
        </w:rPr>
        <w:t xml:space="preserve">BLOCK </w:t>
      </w:r>
      <w:r>
        <w:rPr>
          <w:rFonts w:ascii="Times New Roman" w:hAnsi="Times New Roman"/>
          <w:b/>
          <w:bCs/>
          <w:sz w:val="22"/>
          <w:szCs w:val="22"/>
        </w:rPr>
        <w:t>C</w:t>
      </w:r>
      <w:r w:rsidRPr="00692B80">
        <w:rPr>
          <w:rFonts w:ascii="Times New Roman" w:hAnsi="Times New Roman"/>
          <w:b/>
          <w:bCs/>
          <w:sz w:val="22"/>
          <w:szCs w:val="22"/>
        </w:rPr>
        <w:t xml:space="preserve"> – AFFIRMATION</w:t>
      </w:r>
    </w:p>
    <w:p w:rsidR="00BA1EB3" w:rsidRPr="00BC7513" w:rsidRDefault="00BA1EB3" w:rsidP="00BA1EB3">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BC7513">
        <w:rPr>
          <w:rFonts w:ascii="Times New Roman" w:hAnsi="Times New Roman"/>
          <w:bCs/>
          <w:sz w:val="22"/>
          <w:szCs w:val="22"/>
        </w:rPr>
        <w:t>Check (</w:t>
      </w:r>
      <w:r w:rsidRPr="00BC7513">
        <w:rPr>
          <w:rFonts w:ascii="Times New Roman" w:hAnsi="Times New Roman"/>
          <w:bCs/>
          <w:sz w:val="22"/>
          <w:szCs w:val="22"/>
        </w:rPr>
        <w:sym w:font="WP IconicSymbolsA" w:char="F055"/>
      </w:r>
      <w:r>
        <w:rPr>
          <w:rFonts w:ascii="Times New Roman" w:hAnsi="Times New Roman"/>
          <w:bCs/>
          <w:sz w:val="22"/>
          <w:szCs w:val="22"/>
        </w:rPr>
        <w:t>) this box</w:t>
      </w:r>
      <w:r w:rsidRPr="00BC7513">
        <w:rPr>
          <w:rFonts w:ascii="Times New Roman" w:hAnsi="Times New Roman"/>
          <w:bCs/>
          <w:sz w:val="22"/>
          <w:szCs w:val="22"/>
        </w:rPr>
        <w:t>.</w:t>
      </w:r>
    </w:p>
    <w:p w:rsidR="00BA1EB3" w:rsidRDefault="00BA1EB3" w:rsidP="00BA1EB3">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A1EB3" w:rsidRPr="00692B80" w:rsidRDefault="00BA1EB3" w:rsidP="00BA1EB3">
      <w:pPr>
        <w:tabs>
          <w:tab w:val="left" w:pos="360"/>
          <w:tab w:val="left" w:pos="720"/>
          <w:tab w:val="left" w:pos="2760"/>
          <w:tab w:val="left" w:pos="3480"/>
          <w:tab w:val="left" w:pos="6000"/>
          <w:tab w:val="left" w:pos="6540"/>
          <w:tab w:val="left" w:pos="8790"/>
        </w:tabs>
        <w:rPr>
          <w:rFonts w:ascii="Times New Roman" w:hAnsi="Times New Roman"/>
          <w:b/>
          <w:bCs/>
          <w:sz w:val="22"/>
          <w:szCs w:val="22"/>
        </w:rPr>
      </w:pPr>
      <w:r w:rsidRPr="00692B80">
        <w:rPr>
          <w:rFonts w:ascii="Times New Roman" w:hAnsi="Times New Roman"/>
          <w:b/>
          <w:bCs/>
          <w:sz w:val="22"/>
          <w:szCs w:val="22"/>
        </w:rPr>
        <w:t xml:space="preserve">BLOCK </w:t>
      </w:r>
      <w:r>
        <w:rPr>
          <w:rFonts w:ascii="Times New Roman" w:hAnsi="Times New Roman"/>
          <w:b/>
          <w:bCs/>
          <w:sz w:val="22"/>
          <w:szCs w:val="22"/>
        </w:rPr>
        <w:t>D</w:t>
      </w:r>
      <w:r w:rsidRPr="00692B80">
        <w:rPr>
          <w:rFonts w:ascii="Times New Roman" w:hAnsi="Times New Roman"/>
          <w:b/>
          <w:bCs/>
          <w:sz w:val="22"/>
          <w:szCs w:val="22"/>
        </w:rPr>
        <w:t xml:space="preserve"> – CERTIFICATION </w:t>
      </w:r>
    </w:p>
    <w:p w:rsidR="00BA1EB3" w:rsidRDefault="00BA1EB3" w:rsidP="00BA1EB3">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A1EB3" w:rsidRPr="00F035A2" w:rsidRDefault="00BA1EB3" w:rsidP="00BA1EB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F035A2">
        <w:rPr>
          <w:rFonts w:ascii="Times New Roman" w:hAnsi="Times New Roman"/>
          <w:bCs/>
          <w:sz w:val="22"/>
          <w:szCs w:val="22"/>
        </w:rPr>
        <w:t>1.</w:t>
      </w:r>
      <w:r>
        <w:rPr>
          <w:rFonts w:ascii="Times New Roman" w:hAnsi="Times New Roman"/>
          <w:bCs/>
          <w:sz w:val="22"/>
          <w:szCs w:val="22"/>
        </w:rPr>
        <w:tab/>
      </w:r>
      <w:r w:rsidRPr="00F035A2">
        <w:rPr>
          <w:rFonts w:ascii="Times New Roman" w:hAnsi="Times New Roman"/>
          <w:bCs/>
          <w:sz w:val="22"/>
          <w:szCs w:val="22"/>
        </w:rPr>
        <w:t xml:space="preserve">Enter printed name </w:t>
      </w:r>
      <w:r>
        <w:rPr>
          <w:rFonts w:ascii="Times New Roman" w:hAnsi="Times New Roman"/>
          <w:bCs/>
          <w:sz w:val="22"/>
          <w:szCs w:val="22"/>
        </w:rPr>
        <w:t xml:space="preserve">and signature </w:t>
      </w:r>
      <w:r w:rsidRPr="00F035A2">
        <w:rPr>
          <w:rFonts w:ascii="Times New Roman" w:hAnsi="Times New Roman"/>
          <w:bCs/>
          <w:sz w:val="22"/>
          <w:szCs w:val="22"/>
        </w:rPr>
        <w:t xml:space="preserve">of </w:t>
      </w:r>
      <w:r>
        <w:rPr>
          <w:rFonts w:ascii="Times New Roman" w:hAnsi="Times New Roman"/>
          <w:bCs/>
          <w:sz w:val="22"/>
          <w:szCs w:val="22"/>
        </w:rPr>
        <w:t xml:space="preserve">the </w:t>
      </w:r>
      <w:r w:rsidRPr="00F035A2">
        <w:rPr>
          <w:rFonts w:ascii="Times New Roman" w:hAnsi="Times New Roman"/>
          <w:bCs/>
          <w:sz w:val="22"/>
          <w:szCs w:val="22"/>
        </w:rPr>
        <w:t>Representative</w:t>
      </w:r>
      <w:r>
        <w:rPr>
          <w:rFonts w:ascii="Times New Roman" w:hAnsi="Times New Roman"/>
          <w:bCs/>
          <w:sz w:val="22"/>
          <w:szCs w:val="22"/>
        </w:rPr>
        <w:t xml:space="preserve">, </w:t>
      </w:r>
      <w:r w:rsidRPr="00F035A2">
        <w:rPr>
          <w:rFonts w:ascii="Times New Roman" w:hAnsi="Times New Roman"/>
          <w:bCs/>
          <w:sz w:val="22"/>
          <w:szCs w:val="22"/>
        </w:rPr>
        <w:t>and date signed</w:t>
      </w:r>
      <w:r>
        <w:rPr>
          <w:rFonts w:ascii="Times New Roman" w:hAnsi="Times New Roman"/>
          <w:bCs/>
          <w:sz w:val="22"/>
          <w:szCs w:val="22"/>
        </w:rPr>
        <w:t xml:space="preserve">.  </w:t>
      </w:r>
    </w:p>
    <w:p w:rsidR="00BA1EB3" w:rsidRDefault="00BA1EB3" w:rsidP="00BA1EB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p>
    <w:p w:rsidR="00BA1EB3" w:rsidRDefault="00BA1EB3" w:rsidP="00BA1EB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F035A2">
        <w:rPr>
          <w:rFonts w:ascii="Times New Roman" w:hAnsi="Times New Roman"/>
          <w:bCs/>
          <w:sz w:val="22"/>
          <w:szCs w:val="22"/>
        </w:rPr>
        <w:t>2.</w:t>
      </w:r>
      <w:r>
        <w:rPr>
          <w:rFonts w:ascii="Times New Roman" w:hAnsi="Times New Roman"/>
          <w:bCs/>
          <w:sz w:val="22"/>
          <w:szCs w:val="22"/>
        </w:rPr>
        <w:tab/>
      </w:r>
      <w:r w:rsidRPr="00F035A2">
        <w:rPr>
          <w:rFonts w:ascii="Times New Roman" w:hAnsi="Times New Roman"/>
          <w:bCs/>
          <w:sz w:val="22"/>
          <w:szCs w:val="22"/>
        </w:rPr>
        <w:t xml:space="preserve">Enter printed name and </w:t>
      </w:r>
      <w:r>
        <w:rPr>
          <w:rFonts w:ascii="Times New Roman" w:hAnsi="Times New Roman"/>
          <w:bCs/>
          <w:sz w:val="22"/>
          <w:szCs w:val="22"/>
        </w:rPr>
        <w:t xml:space="preserve">signature of </w:t>
      </w:r>
      <w:r w:rsidRPr="00F035A2">
        <w:rPr>
          <w:rFonts w:ascii="Times New Roman" w:hAnsi="Times New Roman"/>
          <w:bCs/>
          <w:sz w:val="22"/>
          <w:szCs w:val="22"/>
        </w:rPr>
        <w:t xml:space="preserve">Agent for Service of Process (if different from </w:t>
      </w:r>
      <w:r>
        <w:rPr>
          <w:rFonts w:ascii="Times New Roman" w:hAnsi="Times New Roman"/>
          <w:bCs/>
          <w:sz w:val="22"/>
          <w:szCs w:val="22"/>
        </w:rPr>
        <w:t xml:space="preserve">the </w:t>
      </w:r>
      <w:r w:rsidRPr="00F035A2">
        <w:rPr>
          <w:rFonts w:ascii="Times New Roman" w:hAnsi="Times New Roman"/>
          <w:bCs/>
          <w:sz w:val="22"/>
          <w:szCs w:val="22"/>
        </w:rPr>
        <w:t>Representative)</w:t>
      </w:r>
      <w:r>
        <w:rPr>
          <w:rFonts w:ascii="Times New Roman" w:hAnsi="Times New Roman"/>
          <w:bCs/>
          <w:sz w:val="22"/>
          <w:szCs w:val="22"/>
        </w:rPr>
        <w:t xml:space="preserve">, </w:t>
      </w:r>
    </w:p>
    <w:p w:rsidR="003A2228" w:rsidRDefault="00BA1EB3" w:rsidP="00BA1EB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proofErr w:type="gramStart"/>
      <w:r>
        <w:rPr>
          <w:rFonts w:ascii="Times New Roman" w:hAnsi="Times New Roman"/>
          <w:bCs/>
          <w:sz w:val="22"/>
          <w:szCs w:val="22"/>
        </w:rPr>
        <w:t>and</w:t>
      </w:r>
      <w:proofErr w:type="gramEnd"/>
      <w:r>
        <w:rPr>
          <w:rFonts w:ascii="Times New Roman" w:hAnsi="Times New Roman"/>
          <w:bCs/>
          <w:sz w:val="22"/>
          <w:szCs w:val="22"/>
        </w:rPr>
        <w:t xml:space="preserve"> date signed.</w:t>
      </w:r>
    </w:p>
    <w:p w:rsidR="003A2228" w:rsidRDefault="003A2228">
      <w:pPr>
        <w:widowControl/>
        <w:autoSpaceDE/>
        <w:autoSpaceDN/>
        <w:adjustRightInd/>
        <w:rPr>
          <w:rFonts w:ascii="Times New Roman" w:hAnsi="Times New Roman"/>
          <w:bCs/>
          <w:sz w:val="22"/>
          <w:szCs w:val="22"/>
        </w:rPr>
      </w:pPr>
      <w:r>
        <w:rPr>
          <w:rFonts w:ascii="Times New Roman" w:hAnsi="Times New Roman"/>
          <w:bCs/>
          <w:sz w:val="22"/>
          <w:szCs w:val="22"/>
        </w:rPr>
        <w:br w:type="page"/>
      </w:r>
    </w:p>
    <w:p w:rsidR="00BA1EB3" w:rsidRDefault="00BA1EB3" w:rsidP="00BA1EB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p>
    <w:p w:rsidR="00FC5B98" w:rsidRPr="005F5ECC" w:rsidRDefault="00FC5B98"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2907FD">
        <w:rPr>
          <w:rFonts w:ascii="Times New Roman" w:hAnsi="Times New Roman"/>
          <w:b/>
          <w:bCs/>
          <w:sz w:val="20"/>
          <w:szCs w:val="20"/>
        </w:rPr>
        <w:t>____________</w:t>
      </w:r>
      <w:r w:rsidR="00D826F0" w:rsidRPr="002907FD">
        <w:rPr>
          <w:rFonts w:ascii="Times New Roman" w:hAnsi="Times New Roman"/>
          <w:b/>
          <w:bCs/>
          <w:sz w:val="20"/>
          <w:szCs w:val="20"/>
        </w:rPr>
        <w:t>__________</w:t>
      </w:r>
      <w:r w:rsidRPr="002907FD">
        <w:rPr>
          <w:rFonts w:ascii="Times New Roman" w:hAnsi="Times New Roman"/>
          <w:b/>
          <w:bCs/>
          <w:sz w:val="20"/>
          <w:szCs w:val="20"/>
        </w:rPr>
        <w:t>______________________________________________________________________________</w:t>
      </w:r>
    </w:p>
    <w:p w:rsidR="00FC5B98" w:rsidRPr="00CF5323" w:rsidRDefault="00FC5B98" w:rsidP="00FC5B98">
      <w:pPr>
        <w:tabs>
          <w:tab w:val="left" w:pos="-360"/>
          <w:tab w:val="left" w:pos="0"/>
          <w:tab w:val="left" w:pos="720"/>
          <w:tab w:val="left" w:pos="1260"/>
          <w:tab w:val="left" w:pos="2250"/>
          <w:tab w:val="left" w:pos="3690"/>
          <w:tab w:val="right" w:pos="4950"/>
          <w:tab w:val="left" w:pos="5760"/>
          <w:tab w:val="left" w:pos="6840"/>
          <w:tab w:val="right" w:pos="8100"/>
          <w:tab w:val="left" w:pos="8640"/>
        </w:tabs>
        <w:ind w:left="864" w:right="864"/>
        <w:rPr>
          <w:rFonts w:ascii="Times New Roman" w:hAnsi="Times New Roman"/>
          <w:sz w:val="18"/>
          <w:szCs w:val="18"/>
        </w:rPr>
      </w:pPr>
    </w:p>
    <w:p w:rsidR="00FC5B98" w:rsidRPr="00CF5323" w:rsidRDefault="00FC5B98" w:rsidP="00FC5B98">
      <w:pPr>
        <w:tabs>
          <w:tab w:val="left" w:pos="-360"/>
          <w:tab w:val="left" w:pos="0"/>
          <w:tab w:val="left" w:pos="720"/>
          <w:tab w:val="left" w:pos="1260"/>
          <w:tab w:val="left" w:pos="2250"/>
          <w:tab w:val="left" w:pos="3690"/>
          <w:tab w:val="right" w:pos="4950"/>
          <w:tab w:val="left" w:pos="5760"/>
          <w:tab w:val="left" w:pos="6840"/>
          <w:tab w:val="right" w:pos="8100"/>
          <w:tab w:val="left" w:pos="8640"/>
        </w:tabs>
        <w:jc w:val="center"/>
        <w:rPr>
          <w:rFonts w:ascii="Times New Roman" w:hAnsi="Times New Roman"/>
          <w:i/>
          <w:sz w:val="18"/>
          <w:szCs w:val="18"/>
        </w:rPr>
      </w:pPr>
      <w:r w:rsidRPr="00CF5323">
        <w:rPr>
          <w:rFonts w:ascii="Times New Roman" w:hAnsi="Times New Roman"/>
          <w:b/>
          <w:bCs/>
          <w:i/>
          <w:sz w:val="18"/>
          <w:szCs w:val="18"/>
        </w:rPr>
        <w:t>PUBLIC REPORTING BURDEN STATEMENT</w:t>
      </w:r>
    </w:p>
    <w:p w:rsidR="00FC5B98" w:rsidRPr="00CF5323" w:rsidRDefault="00FC5B98" w:rsidP="00FC5B98">
      <w:pPr>
        <w:tabs>
          <w:tab w:val="left" w:pos="-360"/>
          <w:tab w:val="left" w:pos="0"/>
          <w:tab w:val="left" w:pos="720"/>
          <w:tab w:val="left" w:pos="1260"/>
          <w:tab w:val="left" w:pos="2250"/>
          <w:tab w:val="left" w:pos="3690"/>
          <w:tab w:val="right" w:pos="4950"/>
          <w:tab w:val="left" w:pos="5760"/>
          <w:tab w:val="left" w:pos="6840"/>
          <w:tab w:val="right" w:pos="8100"/>
          <w:tab w:val="left" w:pos="8640"/>
        </w:tabs>
        <w:rPr>
          <w:rFonts w:ascii="Times New Roman" w:hAnsi="Times New Roman"/>
          <w:sz w:val="18"/>
          <w:szCs w:val="18"/>
        </w:rPr>
      </w:pPr>
      <w:r w:rsidRPr="00CF5323">
        <w:rPr>
          <w:rFonts w:ascii="Times New Roman" w:hAnsi="Times New Roman"/>
          <w:sz w:val="18"/>
          <w:szCs w:val="18"/>
        </w:rPr>
        <w:t xml:space="preserve">Public reporting for this collection of information is estimated to average </w:t>
      </w:r>
      <w:r w:rsidR="00E61ED9" w:rsidRPr="00CF5323">
        <w:rPr>
          <w:rFonts w:ascii="Times New Roman" w:hAnsi="Times New Roman"/>
          <w:sz w:val="18"/>
          <w:szCs w:val="18"/>
        </w:rPr>
        <w:t>8 hours</w:t>
      </w:r>
      <w:r w:rsidRPr="00CF5323">
        <w:rPr>
          <w:rFonts w:ascii="Times New Roman" w:hAnsi="Times New Roman"/>
          <w:sz w:val="18"/>
          <w:szCs w:val="18"/>
        </w:rPr>
        <w:t xml:space="preserve">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8227A9" w:rsidRPr="00CF5323" w:rsidRDefault="008227A9" w:rsidP="00FC5B98">
      <w:pPr>
        <w:tabs>
          <w:tab w:val="left" w:pos="-360"/>
          <w:tab w:val="left" w:pos="0"/>
          <w:tab w:val="left" w:pos="720"/>
          <w:tab w:val="left" w:pos="1260"/>
          <w:tab w:val="left" w:pos="2250"/>
          <w:tab w:val="left" w:pos="3690"/>
          <w:tab w:val="right" w:pos="4950"/>
          <w:tab w:val="left" w:pos="5760"/>
          <w:tab w:val="left" w:pos="6840"/>
          <w:tab w:val="right" w:pos="8100"/>
          <w:tab w:val="left" w:pos="8640"/>
        </w:tabs>
        <w:rPr>
          <w:rFonts w:ascii="Times New Roman" w:hAnsi="Times New Roman"/>
          <w:sz w:val="18"/>
          <w:szCs w:val="18"/>
        </w:rPr>
      </w:pPr>
    </w:p>
    <w:p w:rsidR="00FC5B98" w:rsidRPr="00CF5323" w:rsidRDefault="00FC5B98" w:rsidP="00FC5B98">
      <w:pPr>
        <w:tabs>
          <w:tab w:val="left" w:pos="-360"/>
          <w:tab w:val="left" w:pos="0"/>
          <w:tab w:val="left" w:pos="720"/>
          <w:tab w:val="left" w:pos="1260"/>
          <w:tab w:val="left" w:pos="2250"/>
          <w:tab w:val="left" w:pos="3690"/>
          <w:tab w:val="right" w:pos="4950"/>
          <w:tab w:val="left" w:pos="5760"/>
          <w:tab w:val="left" w:pos="6840"/>
          <w:tab w:val="right" w:pos="8100"/>
          <w:tab w:val="left" w:pos="8640"/>
        </w:tabs>
        <w:jc w:val="center"/>
        <w:rPr>
          <w:rFonts w:ascii="Times New Roman" w:hAnsi="Times New Roman"/>
          <w:i/>
          <w:sz w:val="18"/>
          <w:szCs w:val="18"/>
        </w:rPr>
      </w:pPr>
      <w:r w:rsidRPr="00CF5323">
        <w:rPr>
          <w:rFonts w:ascii="Times New Roman" w:hAnsi="Times New Roman"/>
          <w:b/>
          <w:bCs/>
          <w:i/>
          <w:sz w:val="18"/>
          <w:szCs w:val="18"/>
        </w:rPr>
        <w:t>ADDITIONAL INFORMATION</w:t>
      </w:r>
    </w:p>
    <w:p w:rsidR="00BA1EB3" w:rsidRDefault="00FC5B98" w:rsidP="00BA1EB3">
      <w:pPr>
        <w:rPr>
          <w:rFonts w:ascii="Times New Roman" w:hAnsi="Times New Roman"/>
          <w:sz w:val="18"/>
          <w:szCs w:val="18"/>
        </w:rPr>
      </w:pPr>
      <w:r w:rsidRPr="00CF5323">
        <w:rPr>
          <w:rFonts w:ascii="Times New Roman" w:hAnsi="Times New Roman"/>
          <w:sz w:val="18"/>
          <w:szCs w:val="18"/>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w:t>
      </w:r>
      <w:r w:rsidR="003D6AE1" w:rsidRPr="00CF5323">
        <w:rPr>
          <w:rFonts w:ascii="Times New Roman" w:hAnsi="Times New Roman"/>
          <w:sz w:val="18"/>
          <w:szCs w:val="18"/>
        </w:rPr>
        <w:t xml:space="preserve"> and</w:t>
      </w:r>
      <w:r w:rsidRPr="00CF5323">
        <w:rPr>
          <w:rFonts w:ascii="Times New Roman" w:hAnsi="Times New Roman"/>
          <w:sz w:val="18"/>
          <w:szCs w:val="18"/>
        </w:rPr>
        <w:t xml:space="preserve"> under section 402(a) of the Magnuson-Stevens Act (16 U.S.C. 1801</w:t>
      </w:r>
      <w:r w:rsidRPr="00CF5323">
        <w:rPr>
          <w:rFonts w:ascii="Times New Roman" w:hAnsi="Times New Roman"/>
          <w:i/>
          <w:sz w:val="18"/>
          <w:szCs w:val="18"/>
        </w:rPr>
        <w:t>, et seq</w:t>
      </w:r>
      <w:r w:rsidRPr="00CF5323">
        <w:rPr>
          <w:rFonts w:ascii="Times New Roman" w:hAnsi="Times New Roman"/>
          <w:sz w:val="18"/>
          <w:szCs w:val="18"/>
        </w:rPr>
        <w:t>.) as amended in 2006; 3) Responses to this information request are confidential under section 402(b) of the Magnuson-Stevens Act.  They are also confidential under NOAA Administrative Order 216-100, which sets forth procedures to protect confidentiality of fishery statistics.</w:t>
      </w:r>
    </w:p>
    <w:p w:rsidR="00FC5B98" w:rsidRPr="00BA1EB3" w:rsidRDefault="00FC5B98" w:rsidP="00BA1EB3">
      <w:pPr>
        <w:rPr>
          <w:rFonts w:ascii="Times New Roman" w:hAnsi="Times New Roman"/>
          <w:sz w:val="18"/>
          <w:szCs w:val="18"/>
        </w:rPr>
      </w:pPr>
      <w:r w:rsidRPr="00CF5323">
        <w:rPr>
          <w:rFonts w:ascii="Times New Roman" w:hAnsi="Times New Roman"/>
          <w:sz w:val="18"/>
          <w:szCs w:val="18"/>
        </w:rPr>
        <w:t>_______________________</w:t>
      </w:r>
      <w:r w:rsidR="00D826F0" w:rsidRPr="00CF5323">
        <w:rPr>
          <w:rFonts w:ascii="Times New Roman" w:hAnsi="Times New Roman"/>
          <w:sz w:val="18"/>
          <w:szCs w:val="18"/>
        </w:rPr>
        <w:t>___________________</w:t>
      </w:r>
      <w:r w:rsidRPr="00CF5323">
        <w:rPr>
          <w:rFonts w:ascii="Times New Roman" w:hAnsi="Times New Roman"/>
          <w:sz w:val="18"/>
          <w:szCs w:val="18"/>
        </w:rPr>
        <w:t>_____________________________________________________</w:t>
      </w:r>
      <w:r w:rsidR="00CF5323">
        <w:rPr>
          <w:rFonts w:ascii="Times New Roman" w:hAnsi="Times New Roman"/>
          <w:sz w:val="18"/>
          <w:szCs w:val="18"/>
        </w:rPr>
        <w:t>____________</w:t>
      </w:r>
      <w:r w:rsidRPr="00CF5323">
        <w:rPr>
          <w:rFonts w:ascii="Times New Roman" w:hAnsi="Times New Roman"/>
          <w:sz w:val="18"/>
          <w:szCs w:val="18"/>
        </w:rPr>
        <w:t>_____</w:t>
      </w:r>
    </w:p>
    <w:sectPr w:rsidR="00FC5B98" w:rsidRPr="00BA1EB3" w:rsidSect="00FF2F8A">
      <w:footerReference w:type="default" r:id="rId14"/>
      <w:endnotePr>
        <w:numFmt w:val="decimal"/>
      </w:endnotePr>
      <w:type w:val="continuous"/>
      <w:pgSz w:w="12240" w:h="15840"/>
      <w:pgMar w:top="576" w:right="1008" w:bottom="576" w:left="1008"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7C8" w:rsidRDefault="000437C8">
      <w:r>
        <w:separator/>
      </w:r>
    </w:p>
  </w:endnote>
  <w:endnote w:type="continuationSeparator" w:id="0">
    <w:p w:rsidR="000437C8" w:rsidRDefault="0004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IconicSymbols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C8" w:rsidRPr="001A2111" w:rsidRDefault="000437C8" w:rsidP="001A2111">
    <w:pPr>
      <w:pStyle w:val="Footer"/>
      <w:jc w:val="center"/>
      <w:rPr>
        <w:rFonts w:ascii="Times New Roman" w:hAnsi="Times New Roman"/>
        <w:sz w:val="20"/>
        <w:szCs w:val="20"/>
      </w:rPr>
    </w:pPr>
    <w:r w:rsidRPr="001A2111">
      <w:rPr>
        <w:rFonts w:ascii="Times New Roman" w:hAnsi="Times New Roman"/>
        <w:sz w:val="20"/>
        <w:szCs w:val="20"/>
      </w:rPr>
      <w:t xml:space="preserve">Application </w:t>
    </w:r>
    <w:r>
      <w:rPr>
        <w:rFonts w:ascii="Times New Roman" w:hAnsi="Times New Roman"/>
        <w:sz w:val="20"/>
        <w:szCs w:val="20"/>
      </w:rPr>
      <w:t>for Approval as an Entity to Receive Transferable Chinook PSC Allocation</w:t>
    </w:r>
  </w:p>
  <w:p w:rsidR="000437C8" w:rsidRDefault="000437C8" w:rsidP="001A2111">
    <w:pPr>
      <w:pStyle w:val="Footer"/>
      <w:jc w:val="center"/>
    </w:pPr>
    <w:r w:rsidRPr="001A2111">
      <w:rPr>
        <w:rFonts w:ascii="Times New Roman" w:hAnsi="Times New Roman"/>
        <w:sz w:val="20"/>
        <w:szCs w:val="20"/>
      </w:rPr>
      <w:t xml:space="preserve">Page </w:t>
    </w:r>
    <w:r w:rsidRPr="001A2111">
      <w:rPr>
        <w:rFonts w:ascii="Times New Roman" w:hAnsi="Times New Roman"/>
        <w:sz w:val="20"/>
        <w:szCs w:val="20"/>
      </w:rPr>
      <w:fldChar w:fldCharType="begin"/>
    </w:r>
    <w:r w:rsidRPr="001A2111">
      <w:rPr>
        <w:rFonts w:ascii="Times New Roman" w:hAnsi="Times New Roman"/>
        <w:sz w:val="20"/>
        <w:szCs w:val="20"/>
      </w:rPr>
      <w:instrText xml:space="preserve"> PAGE </w:instrText>
    </w:r>
    <w:r w:rsidRPr="001A2111">
      <w:rPr>
        <w:rFonts w:ascii="Times New Roman" w:hAnsi="Times New Roman"/>
        <w:sz w:val="20"/>
        <w:szCs w:val="20"/>
      </w:rPr>
      <w:fldChar w:fldCharType="separate"/>
    </w:r>
    <w:r w:rsidR="00B31159">
      <w:rPr>
        <w:rFonts w:ascii="Times New Roman" w:hAnsi="Times New Roman"/>
        <w:noProof/>
        <w:sz w:val="20"/>
        <w:szCs w:val="20"/>
      </w:rPr>
      <w:t>2</w:t>
    </w:r>
    <w:r w:rsidRPr="001A2111">
      <w:rPr>
        <w:rFonts w:ascii="Times New Roman" w:hAnsi="Times New Roman"/>
        <w:sz w:val="20"/>
        <w:szCs w:val="20"/>
      </w:rPr>
      <w:fldChar w:fldCharType="end"/>
    </w:r>
    <w:r w:rsidRPr="001A2111">
      <w:rPr>
        <w:rFonts w:ascii="Times New Roman" w:hAnsi="Times New Roman"/>
        <w:sz w:val="20"/>
        <w:szCs w:val="20"/>
      </w:rPr>
      <w:t xml:space="preserve"> of </w:t>
    </w:r>
    <w:r w:rsidRPr="001A2111">
      <w:rPr>
        <w:rFonts w:ascii="Times New Roman" w:hAnsi="Times New Roman"/>
        <w:sz w:val="20"/>
        <w:szCs w:val="20"/>
      </w:rPr>
      <w:fldChar w:fldCharType="begin"/>
    </w:r>
    <w:r w:rsidRPr="001A2111">
      <w:rPr>
        <w:rFonts w:ascii="Times New Roman" w:hAnsi="Times New Roman"/>
        <w:sz w:val="20"/>
        <w:szCs w:val="20"/>
      </w:rPr>
      <w:instrText xml:space="preserve"> NUMPAGES </w:instrText>
    </w:r>
    <w:r w:rsidRPr="001A2111">
      <w:rPr>
        <w:rFonts w:ascii="Times New Roman" w:hAnsi="Times New Roman"/>
        <w:sz w:val="20"/>
        <w:szCs w:val="20"/>
      </w:rPr>
      <w:fldChar w:fldCharType="separate"/>
    </w:r>
    <w:r w:rsidR="00B31159">
      <w:rPr>
        <w:rFonts w:ascii="Times New Roman" w:hAnsi="Times New Roman"/>
        <w:noProof/>
        <w:sz w:val="20"/>
        <w:szCs w:val="20"/>
      </w:rPr>
      <w:t>5</w:t>
    </w:r>
    <w:r w:rsidRPr="001A2111">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7C8" w:rsidRDefault="000437C8">
      <w:r>
        <w:separator/>
      </w:r>
    </w:p>
  </w:footnote>
  <w:footnote w:type="continuationSeparator" w:id="0">
    <w:p w:rsidR="000437C8" w:rsidRDefault="00043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540"/>
        </w:tabs>
        <w:ind w:left="540" w:hanging="540"/>
      </w:pPr>
      <w:rPr>
        <w:rFonts w:ascii="GoudyOlSt BT Roman" w:hAnsi="GoudyOlSt BT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decimal"/>
      <w:pStyle w:val="Quick1"/>
      <w:lvlText w:val="%1."/>
      <w:lvlJc w:val="left"/>
      <w:pPr>
        <w:tabs>
          <w:tab w:val="num" w:pos="540"/>
        </w:tabs>
      </w:pPr>
      <w:rPr>
        <w:rFonts w:ascii="GoudyOlSt BT Roman" w:hAnsi="GoudyOlSt BT Roman" w:cs="Times New Roman"/>
        <w:sz w:val="20"/>
        <w:szCs w:val="20"/>
      </w:rPr>
    </w:lvl>
  </w:abstractNum>
  <w:abstractNum w:abstractNumId="2">
    <w:nsid w:val="00000003"/>
    <w:multiLevelType w:val="multilevel"/>
    <w:tmpl w:val="00000000"/>
    <w:lvl w:ilvl="0">
      <w:start w:val="1"/>
      <w:numFmt w:val="decimal"/>
      <w:pStyle w:val="Level1"/>
      <w:lvlText w:val="%1."/>
      <w:lvlJc w:val="left"/>
      <w:pPr>
        <w:tabs>
          <w:tab w:val="num" w:pos="360"/>
        </w:tabs>
        <w:ind w:left="360" w:hanging="360"/>
      </w:pPr>
      <w:rPr>
        <w:rFonts w:ascii="GoudyOlSt BT Roman" w:hAnsi="GoudyOlSt BT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2824310B"/>
    <w:multiLevelType w:val="hybridMultilevel"/>
    <w:tmpl w:val="B1A6B8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E12E82"/>
    <w:multiLevelType w:val="hybridMultilevel"/>
    <w:tmpl w:val="34AE7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
      <w:lvl w:ilvl="0">
        <w:start w:val="5"/>
        <w:numFmt w:val="decimal"/>
        <w:pStyle w:val="Quick1"/>
        <w:lvlText w:val="%1."/>
        <w:lvlJc w:val="left"/>
      </w:lvl>
    </w:lvlOverride>
  </w:num>
  <w:num w:numId="3">
    <w:abstractNumId w:val="1"/>
    <w:lvlOverride w:ilvl="0">
      <w:startOverride w:val="1"/>
      <w:lvl w:ilvl="0">
        <w:start w:val="1"/>
        <w:numFmt w:val="decimal"/>
        <w:pStyle w:val="Quick1"/>
        <w:lvlText w:val="%1."/>
        <w:lvlJc w:val="left"/>
      </w:lvl>
    </w:lvlOverride>
  </w:num>
  <w:num w:numId="4">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lvlOverride w:ilvl="0">
      <w:startOverride w:val="7"/>
      <w:lvl w:ilvl="0">
        <w:start w:val="7"/>
        <w:numFmt w:val="decimal"/>
        <w:pStyle w:val="Quick1"/>
        <w:lvlText w:val="%1."/>
        <w:lvlJc w:val="left"/>
      </w:lvl>
    </w:lvlOverride>
  </w:num>
  <w:num w:numId="6">
    <w:abstractNumId w:val="1"/>
    <w:lvlOverride w:ilvl="0">
      <w:startOverride w:val="4"/>
      <w:lvl w:ilvl="0">
        <w:start w:val="4"/>
        <w:numFmt w:val="decimal"/>
        <w:pStyle w:val="Quick1"/>
        <w:lvlText w:val="%1."/>
        <w:lvlJc w:val="left"/>
      </w:lvl>
    </w:lvlOverride>
  </w:num>
  <w:num w:numId="7">
    <w:abstractNumId w:val="1"/>
    <w:lvlOverride w:ilvl="0">
      <w:startOverride w:val="1"/>
      <w:lvl w:ilvl="0">
        <w:start w:val="1"/>
        <w:numFmt w:val="decimal"/>
        <w:pStyle w:val="Quick1"/>
        <w:lvlText w:val="%1."/>
        <w:lvlJc w:val="left"/>
      </w:lvl>
    </w:lvlOverride>
  </w:num>
  <w:num w:numId="8">
    <w:abstractNumId w:val="1"/>
    <w:lvlOverride w:ilvl="0">
      <w:startOverride w:val="1"/>
      <w:lvl w:ilvl="0">
        <w:start w:val="1"/>
        <w:numFmt w:val="decimal"/>
        <w:pStyle w:val="Quick1"/>
        <w:lvlText w:val="%1."/>
        <w:lvlJc w:val="left"/>
      </w:lvl>
    </w:lvlOverride>
  </w:num>
  <w:num w:numId="9">
    <w:abstractNumId w:val="1"/>
    <w:lvlOverride w:ilvl="0">
      <w:startOverride w:val="5"/>
      <w:lvl w:ilvl="0">
        <w:start w:val="5"/>
        <w:numFmt w:val="decimal"/>
        <w:pStyle w:val="Quick1"/>
        <w:lvlText w:val="%1."/>
        <w:lvlJc w:val="left"/>
      </w:lvl>
    </w:lvlOverride>
  </w:num>
  <w:num w:numId="10">
    <w:abstractNumId w:val="1"/>
    <w:lvlOverride w:ilvl="0">
      <w:startOverride w:val="1"/>
      <w:lvl w:ilvl="0">
        <w:start w:val="1"/>
        <w:numFmt w:val="decimal"/>
        <w:pStyle w:val="Quick1"/>
        <w:lvlText w:val="%1."/>
        <w:lvlJc w:val="left"/>
      </w:lvl>
    </w:lvlOverride>
  </w:num>
  <w:num w:numId="11">
    <w:abstractNumId w:val="4"/>
  </w:num>
  <w:num w:numId="12">
    <w:abstractNumId w:val="3"/>
  </w:num>
  <w:num w:numId="13">
    <w:abstractNumId w:val="1"/>
    <w:lvlOverride w:ilvl="0">
      <w:startOverride w:val="3"/>
      <w:lvl w:ilvl="0">
        <w:start w:val="3"/>
        <w:numFmt w:val="decimal"/>
        <w:pStyle w:val="Quick1"/>
        <w:lvlText w:val="%1."/>
        <w:lvlJc w:val="left"/>
      </w:lvl>
    </w:lvlOverride>
  </w:num>
  <w:num w:numId="14">
    <w:abstractNumId w:val="2"/>
    <w:lvlOverride w:ilvl="0">
      <w:startOverride w:val="3"/>
      <w:lvl w:ilvl="0">
        <w:start w:val="3"/>
        <w:numFmt w:val="decimal"/>
        <w:pStyle w:val="Leve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B0"/>
    <w:rsid w:val="00002938"/>
    <w:rsid w:val="00003DFA"/>
    <w:rsid w:val="000148F5"/>
    <w:rsid w:val="000208AC"/>
    <w:rsid w:val="0002107D"/>
    <w:rsid w:val="00021A76"/>
    <w:rsid w:val="00034D97"/>
    <w:rsid w:val="000437C8"/>
    <w:rsid w:val="000658B1"/>
    <w:rsid w:val="00067878"/>
    <w:rsid w:val="000710BF"/>
    <w:rsid w:val="00071B6D"/>
    <w:rsid w:val="000727E4"/>
    <w:rsid w:val="00074596"/>
    <w:rsid w:val="000811C7"/>
    <w:rsid w:val="0008513C"/>
    <w:rsid w:val="00087FCD"/>
    <w:rsid w:val="00092D71"/>
    <w:rsid w:val="00093283"/>
    <w:rsid w:val="00097419"/>
    <w:rsid w:val="000A0C3B"/>
    <w:rsid w:val="000A3B8F"/>
    <w:rsid w:val="000B47B1"/>
    <w:rsid w:val="000B4976"/>
    <w:rsid w:val="000B60D3"/>
    <w:rsid w:val="000C49BC"/>
    <w:rsid w:val="000D170D"/>
    <w:rsid w:val="000D737A"/>
    <w:rsid w:val="000E470D"/>
    <w:rsid w:val="000F08CC"/>
    <w:rsid w:val="000F20F2"/>
    <w:rsid w:val="000F2352"/>
    <w:rsid w:val="000F3A17"/>
    <w:rsid w:val="000F49C5"/>
    <w:rsid w:val="000F6601"/>
    <w:rsid w:val="000F7863"/>
    <w:rsid w:val="0010045D"/>
    <w:rsid w:val="00100CFB"/>
    <w:rsid w:val="0010309E"/>
    <w:rsid w:val="0010569A"/>
    <w:rsid w:val="00107E8F"/>
    <w:rsid w:val="00121661"/>
    <w:rsid w:val="00121970"/>
    <w:rsid w:val="001233FB"/>
    <w:rsid w:val="001234DD"/>
    <w:rsid w:val="00126F68"/>
    <w:rsid w:val="00130CD7"/>
    <w:rsid w:val="0013350B"/>
    <w:rsid w:val="00135A94"/>
    <w:rsid w:val="00135C36"/>
    <w:rsid w:val="00143557"/>
    <w:rsid w:val="00146872"/>
    <w:rsid w:val="00157B97"/>
    <w:rsid w:val="00160947"/>
    <w:rsid w:val="00160B68"/>
    <w:rsid w:val="001657BB"/>
    <w:rsid w:val="00176062"/>
    <w:rsid w:val="00181713"/>
    <w:rsid w:val="00184149"/>
    <w:rsid w:val="001931DD"/>
    <w:rsid w:val="001958BF"/>
    <w:rsid w:val="001A2111"/>
    <w:rsid w:val="001A2446"/>
    <w:rsid w:val="001B2682"/>
    <w:rsid w:val="001B79CF"/>
    <w:rsid w:val="001D029A"/>
    <w:rsid w:val="001D23C3"/>
    <w:rsid w:val="001E47B4"/>
    <w:rsid w:val="001E65C6"/>
    <w:rsid w:val="001E6F06"/>
    <w:rsid w:val="001F3B33"/>
    <w:rsid w:val="00223E4B"/>
    <w:rsid w:val="002240B6"/>
    <w:rsid w:val="00231F8C"/>
    <w:rsid w:val="00247BB9"/>
    <w:rsid w:val="002566C6"/>
    <w:rsid w:val="00264E14"/>
    <w:rsid w:val="002656F7"/>
    <w:rsid w:val="002674F8"/>
    <w:rsid w:val="0027046B"/>
    <w:rsid w:val="00270F74"/>
    <w:rsid w:val="00274E11"/>
    <w:rsid w:val="002825F7"/>
    <w:rsid w:val="00282613"/>
    <w:rsid w:val="002907FD"/>
    <w:rsid w:val="00294045"/>
    <w:rsid w:val="002976BD"/>
    <w:rsid w:val="002A29EA"/>
    <w:rsid w:val="002A7A14"/>
    <w:rsid w:val="002B00B4"/>
    <w:rsid w:val="002B04A3"/>
    <w:rsid w:val="002B3E95"/>
    <w:rsid w:val="002B4AB4"/>
    <w:rsid w:val="002C16CD"/>
    <w:rsid w:val="002C68CB"/>
    <w:rsid w:val="002D0F04"/>
    <w:rsid w:val="002E11A8"/>
    <w:rsid w:val="002F136C"/>
    <w:rsid w:val="002F3417"/>
    <w:rsid w:val="002F5B97"/>
    <w:rsid w:val="002F735D"/>
    <w:rsid w:val="0030456D"/>
    <w:rsid w:val="003064C8"/>
    <w:rsid w:val="00307391"/>
    <w:rsid w:val="0030755B"/>
    <w:rsid w:val="00310C38"/>
    <w:rsid w:val="00322D35"/>
    <w:rsid w:val="003341EE"/>
    <w:rsid w:val="00334AC2"/>
    <w:rsid w:val="00342B63"/>
    <w:rsid w:val="00346F83"/>
    <w:rsid w:val="00351F91"/>
    <w:rsid w:val="00360176"/>
    <w:rsid w:val="00363310"/>
    <w:rsid w:val="003711E4"/>
    <w:rsid w:val="003738E6"/>
    <w:rsid w:val="00373FE5"/>
    <w:rsid w:val="00384348"/>
    <w:rsid w:val="003952AA"/>
    <w:rsid w:val="00395CFA"/>
    <w:rsid w:val="003A1C1B"/>
    <w:rsid w:val="003A2228"/>
    <w:rsid w:val="003A4EC0"/>
    <w:rsid w:val="003A6E97"/>
    <w:rsid w:val="003B15E5"/>
    <w:rsid w:val="003B5D29"/>
    <w:rsid w:val="003C2C8F"/>
    <w:rsid w:val="003C5EDA"/>
    <w:rsid w:val="003D6AE1"/>
    <w:rsid w:val="003D6BCD"/>
    <w:rsid w:val="003E0FF3"/>
    <w:rsid w:val="003E77FF"/>
    <w:rsid w:val="003E7D00"/>
    <w:rsid w:val="00400563"/>
    <w:rsid w:val="00402AD9"/>
    <w:rsid w:val="00403A2A"/>
    <w:rsid w:val="00414502"/>
    <w:rsid w:val="00415974"/>
    <w:rsid w:val="00417B1B"/>
    <w:rsid w:val="00422DA3"/>
    <w:rsid w:val="00426D67"/>
    <w:rsid w:val="00430036"/>
    <w:rsid w:val="004334D8"/>
    <w:rsid w:val="0043441C"/>
    <w:rsid w:val="004351E2"/>
    <w:rsid w:val="00443F14"/>
    <w:rsid w:val="00446A27"/>
    <w:rsid w:val="00451888"/>
    <w:rsid w:val="0045383A"/>
    <w:rsid w:val="00460997"/>
    <w:rsid w:val="00475B37"/>
    <w:rsid w:val="00475E4A"/>
    <w:rsid w:val="004772C0"/>
    <w:rsid w:val="00487EBA"/>
    <w:rsid w:val="00491BF8"/>
    <w:rsid w:val="0049459C"/>
    <w:rsid w:val="0049799D"/>
    <w:rsid w:val="004A6190"/>
    <w:rsid w:val="004B423F"/>
    <w:rsid w:val="004B600B"/>
    <w:rsid w:val="004B7076"/>
    <w:rsid w:val="004C2BDA"/>
    <w:rsid w:val="004C70D8"/>
    <w:rsid w:val="004D54DB"/>
    <w:rsid w:val="004F1F53"/>
    <w:rsid w:val="005027AC"/>
    <w:rsid w:val="00510C3B"/>
    <w:rsid w:val="0051190C"/>
    <w:rsid w:val="00524AA8"/>
    <w:rsid w:val="005257A4"/>
    <w:rsid w:val="00526684"/>
    <w:rsid w:val="0054211D"/>
    <w:rsid w:val="00550925"/>
    <w:rsid w:val="00556FD1"/>
    <w:rsid w:val="00563384"/>
    <w:rsid w:val="00565CCA"/>
    <w:rsid w:val="00572AF4"/>
    <w:rsid w:val="00585584"/>
    <w:rsid w:val="005A5453"/>
    <w:rsid w:val="005B5238"/>
    <w:rsid w:val="005B56F5"/>
    <w:rsid w:val="005B7159"/>
    <w:rsid w:val="005C1773"/>
    <w:rsid w:val="005D3AF2"/>
    <w:rsid w:val="005E0A43"/>
    <w:rsid w:val="005F00B9"/>
    <w:rsid w:val="005F208E"/>
    <w:rsid w:val="005F24E4"/>
    <w:rsid w:val="005F2FC1"/>
    <w:rsid w:val="005F5ECC"/>
    <w:rsid w:val="005F74F7"/>
    <w:rsid w:val="00610F5E"/>
    <w:rsid w:val="00612BEF"/>
    <w:rsid w:val="00622883"/>
    <w:rsid w:val="00624FB0"/>
    <w:rsid w:val="00632186"/>
    <w:rsid w:val="00647AC4"/>
    <w:rsid w:val="00652A18"/>
    <w:rsid w:val="00660C48"/>
    <w:rsid w:val="0067654A"/>
    <w:rsid w:val="00676AC8"/>
    <w:rsid w:val="0067731F"/>
    <w:rsid w:val="006776F2"/>
    <w:rsid w:val="00690E24"/>
    <w:rsid w:val="00692B80"/>
    <w:rsid w:val="00694F16"/>
    <w:rsid w:val="006A050A"/>
    <w:rsid w:val="006A1124"/>
    <w:rsid w:val="006B3F50"/>
    <w:rsid w:val="006C4184"/>
    <w:rsid w:val="006D7DD3"/>
    <w:rsid w:val="006F42D9"/>
    <w:rsid w:val="00721517"/>
    <w:rsid w:val="00722221"/>
    <w:rsid w:val="00722E50"/>
    <w:rsid w:val="00725F40"/>
    <w:rsid w:val="0074056F"/>
    <w:rsid w:val="007413E9"/>
    <w:rsid w:val="00752C6F"/>
    <w:rsid w:val="007658BC"/>
    <w:rsid w:val="00772EA4"/>
    <w:rsid w:val="00780410"/>
    <w:rsid w:val="00790267"/>
    <w:rsid w:val="007917D2"/>
    <w:rsid w:val="00797C3C"/>
    <w:rsid w:val="007A358F"/>
    <w:rsid w:val="007B3CB1"/>
    <w:rsid w:val="007B7FF6"/>
    <w:rsid w:val="007C2A80"/>
    <w:rsid w:val="007C5556"/>
    <w:rsid w:val="007D2784"/>
    <w:rsid w:val="007E2982"/>
    <w:rsid w:val="007E57A3"/>
    <w:rsid w:val="007E5D44"/>
    <w:rsid w:val="007F1EBA"/>
    <w:rsid w:val="007F2556"/>
    <w:rsid w:val="0080085C"/>
    <w:rsid w:val="00807FDC"/>
    <w:rsid w:val="008103B1"/>
    <w:rsid w:val="008227A9"/>
    <w:rsid w:val="008241C2"/>
    <w:rsid w:val="00824349"/>
    <w:rsid w:val="00824423"/>
    <w:rsid w:val="00826EC2"/>
    <w:rsid w:val="00831562"/>
    <w:rsid w:val="008366E5"/>
    <w:rsid w:val="00836D98"/>
    <w:rsid w:val="00841DBB"/>
    <w:rsid w:val="00846071"/>
    <w:rsid w:val="00861C50"/>
    <w:rsid w:val="008A6310"/>
    <w:rsid w:val="008B06FB"/>
    <w:rsid w:val="008B1652"/>
    <w:rsid w:val="008B4E52"/>
    <w:rsid w:val="008C5514"/>
    <w:rsid w:val="008D2090"/>
    <w:rsid w:val="008E67D9"/>
    <w:rsid w:val="008F75B0"/>
    <w:rsid w:val="009068F4"/>
    <w:rsid w:val="009146A0"/>
    <w:rsid w:val="00914C65"/>
    <w:rsid w:val="0091762C"/>
    <w:rsid w:val="00922326"/>
    <w:rsid w:val="00923B27"/>
    <w:rsid w:val="00924313"/>
    <w:rsid w:val="009250A8"/>
    <w:rsid w:val="00937472"/>
    <w:rsid w:val="009418A3"/>
    <w:rsid w:val="00945BF4"/>
    <w:rsid w:val="00946A87"/>
    <w:rsid w:val="00951259"/>
    <w:rsid w:val="00951BD2"/>
    <w:rsid w:val="00957FF2"/>
    <w:rsid w:val="00963023"/>
    <w:rsid w:val="0096357C"/>
    <w:rsid w:val="00964F9A"/>
    <w:rsid w:val="00971F4A"/>
    <w:rsid w:val="00973430"/>
    <w:rsid w:val="0097672F"/>
    <w:rsid w:val="00976A28"/>
    <w:rsid w:val="0098025F"/>
    <w:rsid w:val="00984F53"/>
    <w:rsid w:val="0098558E"/>
    <w:rsid w:val="0099071A"/>
    <w:rsid w:val="00991440"/>
    <w:rsid w:val="009933E5"/>
    <w:rsid w:val="00994A87"/>
    <w:rsid w:val="00995B50"/>
    <w:rsid w:val="00997C82"/>
    <w:rsid w:val="009A26BD"/>
    <w:rsid w:val="009A3298"/>
    <w:rsid w:val="009A7C06"/>
    <w:rsid w:val="009B5047"/>
    <w:rsid w:val="009B5D3F"/>
    <w:rsid w:val="009B65DC"/>
    <w:rsid w:val="009C4167"/>
    <w:rsid w:val="009C6F05"/>
    <w:rsid w:val="009C6F95"/>
    <w:rsid w:val="009D0BD5"/>
    <w:rsid w:val="009D52F6"/>
    <w:rsid w:val="009D5929"/>
    <w:rsid w:val="009D685C"/>
    <w:rsid w:val="009E3EF3"/>
    <w:rsid w:val="009E4869"/>
    <w:rsid w:val="009E7798"/>
    <w:rsid w:val="009F56A3"/>
    <w:rsid w:val="00A16F83"/>
    <w:rsid w:val="00A17C6C"/>
    <w:rsid w:val="00A30C88"/>
    <w:rsid w:val="00A35184"/>
    <w:rsid w:val="00A36BCD"/>
    <w:rsid w:val="00A40AFF"/>
    <w:rsid w:val="00A51473"/>
    <w:rsid w:val="00A63DB3"/>
    <w:rsid w:val="00A673FC"/>
    <w:rsid w:val="00A67B2C"/>
    <w:rsid w:val="00A72AE8"/>
    <w:rsid w:val="00A7447A"/>
    <w:rsid w:val="00A76871"/>
    <w:rsid w:val="00A76D58"/>
    <w:rsid w:val="00A80FFF"/>
    <w:rsid w:val="00A92010"/>
    <w:rsid w:val="00A937CD"/>
    <w:rsid w:val="00A94DFB"/>
    <w:rsid w:val="00A977FF"/>
    <w:rsid w:val="00AA64C7"/>
    <w:rsid w:val="00AB12F9"/>
    <w:rsid w:val="00AC0E24"/>
    <w:rsid w:val="00AC7160"/>
    <w:rsid w:val="00AE6AEC"/>
    <w:rsid w:val="00AF3C04"/>
    <w:rsid w:val="00B04438"/>
    <w:rsid w:val="00B06094"/>
    <w:rsid w:val="00B26171"/>
    <w:rsid w:val="00B31159"/>
    <w:rsid w:val="00B345CC"/>
    <w:rsid w:val="00B41B35"/>
    <w:rsid w:val="00B41F52"/>
    <w:rsid w:val="00B47268"/>
    <w:rsid w:val="00B47E55"/>
    <w:rsid w:val="00B538DA"/>
    <w:rsid w:val="00B60BCA"/>
    <w:rsid w:val="00B73272"/>
    <w:rsid w:val="00B85BD4"/>
    <w:rsid w:val="00B870F6"/>
    <w:rsid w:val="00B927DC"/>
    <w:rsid w:val="00BA091F"/>
    <w:rsid w:val="00BA1EB3"/>
    <w:rsid w:val="00BA6172"/>
    <w:rsid w:val="00BB54B2"/>
    <w:rsid w:val="00BB73DA"/>
    <w:rsid w:val="00BC6CD3"/>
    <w:rsid w:val="00BC7237"/>
    <w:rsid w:val="00BC7513"/>
    <w:rsid w:val="00BD3202"/>
    <w:rsid w:val="00BD4641"/>
    <w:rsid w:val="00BE162D"/>
    <w:rsid w:val="00BE1965"/>
    <w:rsid w:val="00BE4084"/>
    <w:rsid w:val="00BE4DD9"/>
    <w:rsid w:val="00BE5686"/>
    <w:rsid w:val="00BF4A46"/>
    <w:rsid w:val="00BF6C25"/>
    <w:rsid w:val="00C04739"/>
    <w:rsid w:val="00C2228F"/>
    <w:rsid w:val="00C23211"/>
    <w:rsid w:val="00C247B3"/>
    <w:rsid w:val="00C249FF"/>
    <w:rsid w:val="00C26526"/>
    <w:rsid w:val="00C305B5"/>
    <w:rsid w:val="00C35DEB"/>
    <w:rsid w:val="00C36DF8"/>
    <w:rsid w:val="00C44820"/>
    <w:rsid w:val="00C47FCD"/>
    <w:rsid w:val="00C54B98"/>
    <w:rsid w:val="00C736AB"/>
    <w:rsid w:val="00C76816"/>
    <w:rsid w:val="00C84A2F"/>
    <w:rsid w:val="00C94F81"/>
    <w:rsid w:val="00C9562D"/>
    <w:rsid w:val="00CB0200"/>
    <w:rsid w:val="00CC32DA"/>
    <w:rsid w:val="00CC53B9"/>
    <w:rsid w:val="00CE16FC"/>
    <w:rsid w:val="00CE404D"/>
    <w:rsid w:val="00CE7AE1"/>
    <w:rsid w:val="00CF5323"/>
    <w:rsid w:val="00CF5D71"/>
    <w:rsid w:val="00CF76B4"/>
    <w:rsid w:val="00D00B46"/>
    <w:rsid w:val="00D12A49"/>
    <w:rsid w:val="00D23566"/>
    <w:rsid w:val="00D23BE6"/>
    <w:rsid w:val="00D24412"/>
    <w:rsid w:val="00D32106"/>
    <w:rsid w:val="00D32603"/>
    <w:rsid w:val="00D36B89"/>
    <w:rsid w:val="00D37634"/>
    <w:rsid w:val="00D4327C"/>
    <w:rsid w:val="00D43AE4"/>
    <w:rsid w:val="00D46294"/>
    <w:rsid w:val="00D60A78"/>
    <w:rsid w:val="00D74B4C"/>
    <w:rsid w:val="00D7735B"/>
    <w:rsid w:val="00D826F0"/>
    <w:rsid w:val="00D85327"/>
    <w:rsid w:val="00D90D6F"/>
    <w:rsid w:val="00DA4B13"/>
    <w:rsid w:val="00DA5E0E"/>
    <w:rsid w:val="00DA7D1B"/>
    <w:rsid w:val="00DE0A21"/>
    <w:rsid w:val="00DE35AA"/>
    <w:rsid w:val="00DE5645"/>
    <w:rsid w:val="00DF570F"/>
    <w:rsid w:val="00DF6CB5"/>
    <w:rsid w:val="00E06CBD"/>
    <w:rsid w:val="00E13142"/>
    <w:rsid w:val="00E14EBC"/>
    <w:rsid w:val="00E1510F"/>
    <w:rsid w:val="00E17997"/>
    <w:rsid w:val="00E21200"/>
    <w:rsid w:val="00E21CA8"/>
    <w:rsid w:val="00E35F95"/>
    <w:rsid w:val="00E5000E"/>
    <w:rsid w:val="00E52D0A"/>
    <w:rsid w:val="00E600D1"/>
    <w:rsid w:val="00E61ED9"/>
    <w:rsid w:val="00E64319"/>
    <w:rsid w:val="00E70ADD"/>
    <w:rsid w:val="00E77C05"/>
    <w:rsid w:val="00E80BF4"/>
    <w:rsid w:val="00E87D13"/>
    <w:rsid w:val="00E95665"/>
    <w:rsid w:val="00E96480"/>
    <w:rsid w:val="00EA4B94"/>
    <w:rsid w:val="00EA5233"/>
    <w:rsid w:val="00EA733B"/>
    <w:rsid w:val="00EB06AA"/>
    <w:rsid w:val="00EB14D3"/>
    <w:rsid w:val="00EB2F8E"/>
    <w:rsid w:val="00EB4873"/>
    <w:rsid w:val="00EC1603"/>
    <w:rsid w:val="00EC3FFD"/>
    <w:rsid w:val="00ED125B"/>
    <w:rsid w:val="00ED409B"/>
    <w:rsid w:val="00ED55EE"/>
    <w:rsid w:val="00ED5F4B"/>
    <w:rsid w:val="00ED7E24"/>
    <w:rsid w:val="00EE3C51"/>
    <w:rsid w:val="00EE513A"/>
    <w:rsid w:val="00EE751F"/>
    <w:rsid w:val="00EF594B"/>
    <w:rsid w:val="00EF65FB"/>
    <w:rsid w:val="00F007AF"/>
    <w:rsid w:val="00F012AB"/>
    <w:rsid w:val="00F035A2"/>
    <w:rsid w:val="00F125E7"/>
    <w:rsid w:val="00F41F72"/>
    <w:rsid w:val="00F466B8"/>
    <w:rsid w:val="00F513D9"/>
    <w:rsid w:val="00F523F5"/>
    <w:rsid w:val="00F603D3"/>
    <w:rsid w:val="00F74C2A"/>
    <w:rsid w:val="00F769EE"/>
    <w:rsid w:val="00F8064B"/>
    <w:rsid w:val="00F81F7A"/>
    <w:rsid w:val="00F82666"/>
    <w:rsid w:val="00F834C0"/>
    <w:rsid w:val="00F87B37"/>
    <w:rsid w:val="00F95BC6"/>
    <w:rsid w:val="00F9769D"/>
    <w:rsid w:val="00FA7039"/>
    <w:rsid w:val="00FB6364"/>
    <w:rsid w:val="00FC0228"/>
    <w:rsid w:val="00FC5B98"/>
    <w:rsid w:val="00FD0356"/>
    <w:rsid w:val="00FD54AA"/>
    <w:rsid w:val="00FD607F"/>
    <w:rsid w:val="00FE6928"/>
    <w:rsid w:val="00FF060A"/>
    <w:rsid w:val="00FF2F8A"/>
    <w:rsid w:val="00FF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03D3"/>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F603D3"/>
    <w:pPr>
      <w:keepNext/>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s>
      <w:jc w:val="center"/>
      <w:outlineLvl w:val="0"/>
    </w:pPr>
    <w:rPr>
      <w:rFonts w:ascii="Times New Roman" w:hAnsi="Times New Roman"/>
      <w:b/>
      <w:bCs/>
      <w:i/>
      <w:iCs/>
      <w:sz w:val="18"/>
      <w:szCs w:val="22"/>
    </w:rPr>
  </w:style>
  <w:style w:type="paragraph" w:styleId="Heading2">
    <w:name w:val="heading 2"/>
    <w:basedOn w:val="Normal"/>
    <w:next w:val="Normal"/>
    <w:qFormat/>
    <w:rsid w:val="00F603D3"/>
    <w:pPr>
      <w:keepNext/>
      <w:tabs>
        <w:tab w:val="left" w:pos="0"/>
        <w:tab w:val="left" w:pos="240"/>
        <w:tab w:val="left" w:pos="2760"/>
        <w:tab w:val="left" w:pos="3480"/>
        <w:tab w:val="left" w:pos="6000"/>
        <w:tab w:val="left" w:pos="6540"/>
        <w:tab w:val="left" w:pos="8790"/>
      </w:tabs>
      <w:spacing w:after="58"/>
      <w:jc w:val="center"/>
      <w:outlineLvl w:val="1"/>
    </w:pPr>
    <w:rPr>
      <w:rFonts w:ascii="Times New Roman" w:hAnsi="Times New Roman"/>
      <w:b/>
      <w:bCs/>
      <w:i/>
      <w:iCs/>
      <w:color w:val="000000"/>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603D3"/>
  </w:style>
  <w:style w:type="paragraph" w:customStyle="1" w:styleId="Level1">
    <w:name w:val="Level 1"/>
    <w:basedOn w:val="Normal"/>
    <w:rsid w:val="00F603D3"/>
    <w:pPr>
      <w:numPr>
        <w:numId w:val="4"/>
      </w:numPr>
      <w:ind w:left="360" w:hanging="360"/>
      <w:outlineLvl w:val="0"/>
    </w:pPr>
  </w:style>
  <w:style w:type="paragraph" w:customStyle="1" w:styleId="Quick1">
    <w:name w:val="Quick 1."/>
    <w:basedOn w:val="Normal"/>
    <w:rsid w:val="00F603D3"/>
    <w:pPr>
      <w:numPr>
        <w:numId w:val="10"/>
      </w:numPr>
      <w:ind w:left="540" w:hanging="540"/>
    </w:pPr>
  </w:style>
  <w:style w:type="paragraph" w:styleId="Header">
    <w:name w:val="header"/>
    <w:basedOn w:val="Normal"/>
    <w:rsid w:val="00F603D3"/>
    <w:pPr>
      <w:tabs>
        <w:tab w:val="center" w:pos="4320"/>
        <w:tab w:val="right" w:pos="8640"/>
      </w:tabs>
    </w:pPr>
  </w:style>
  <w:style w:type="paragraph" w:styleId="Footer">
    <w:name w:val="footer"/>
    <w:basedOn w:val="Normal"/>
    <w:rsid w:val="00F603D3"/>
    <w:pPr>
      <w:tabs>
        <w:tab w:val="center" w:pos="4320"/>
        <w:tab w:val="right" w:pos="8640"/>
      </w:tabs>
    </w:pPr>
  </w:style>
  <w:style w:type="paragraph" w:styleId="BodyText">
    <w:name w:val="Body Text"/>
    <w:basedOn w:val="Normal"/>
    <w:rsid w:val="00F603D3"/>
    <w:pPr>
      <w:tabs>
        <w:tab w:val="left" w:pos="0"/>
        <w:tab w:val="left" w:pos="240"/>
        <w:tab w:val="left" w:pos="2760"/>
        <w:tab w:val="left" w:pos="3480"/>
        <w:tab w:val="left" w:pos="6000"/>
        <w:tab w:val="left" w:pos="6540"/>
        <w:tab w:val="left" w:pos="8790"/>
      </w:tabs>
    </w:pPr>
    <w:rPr>
      <w:rFonts w:ascii="Times New Roman" w:hAnsi="Times New Roman"/>
      <w:color w:val="000000"/>
      <w:sz w:val="18"/>
      <w:szCs w:val="19"/>
    </w:rPr>
  </w:style>
  <w:style w:type="table" w:styleId="TableGrid">
    <w:name w:val="Table Grid"/>
    <w:basedOn w:val="TableNormal"/>
    <w:rsid w:val="003341E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03D3"/>
    <w:rPr>
      <w:rFonts w:ascii="Tahoma" w:hAnsi="Tahoma" w:cs="Tahoma"/>
      <w:sz w:val="16"/>
      <w:szCs w:val="16"/>
    </w:rPr>
  </w:style>
  <w:style w:type="character" w:styleId="PageNumber">
    <w:name w:val="page number"/>
    <w:basedOn w:val="DefaultParagraphFont"/>
    <w:rsid w:val="00F603D3"/>
  </w:style>
  <w:style w:type="character" w:styleId="Hyperlink">
    <w:name w:val="Hyperlink"/>
    <w:basedOn w:val="DefaultParagraphFont"/>
    <w:rsid w:val="0074056F"/>
    <w:rPr>
      <w:color w:val="0000FF"/>
      <w:u w:val="single"/>
    </w:rPr>
  </w:style>
  <w:style w:type="character" w:styleId="FollowedHyperlink">
    <w:name w:val="FollowedHyperlink"/>
    <w:basedOn w:val="DefaultParagraphFont"/>
    <w:rsid w:val="00491BF8"/>
    <w:rPr>
      <w:color w:val="800080"/>
      <w:u w:val="single"/>
    </w:rPr>
  </w:style>
  <w:style w:type="character" w:styleId="CommentReference">
    <w:name w:val="annotation reference"/>
    <w:basedOn w:val="DefaultParagraphFont"/>
    <w:semiHidden/>
    <w:rsid w:val="00B47268"/>
    <w:rPr>
      <w:sz w:val="16"/>
      <w:szCs w:val="16"/>
    </w:rPr>
  </w:style>
  <w:style w:type="paragraph" w:styleId="CommentText">
    <w:name w:val="annotation text"/>
    <w:basedOn w:val="Normal"/>
    <w:semiHidden/>
    <w:rsid w:val="00B47268"/>
    <w:rPr>
      <w:sz w:val="20"/>
      <w:szCs w:val="20"/>
    </w:rPr>
  </w:style>
  <w:style w:type="paragraph" w:styleId="CommentSubject">
    <w:name w:val="annotation subject"/>
    <w:basedOn w:val="CommentText"/>
    <w:next w:val="CommentText"/>
    <w:semiHidden/>
    <w:rsid w:val="00B472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03D3"/>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F603D3"/>
    <w:pPr>
      <w:keepNext/>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s>
      <w:jc w:val="center"/>
      <w:outlineLvl w:val="0"/>
    </w:pPr>
    <w:rPr>
      <w:rFonts w:ascii="Times New Roman" w:hAnsi="Times New Roman"/>
      <w:b/>
      <w:bCs/>
      <w:i/>
      <w:iCs/>
      <w:sz w:val="18"/>
      <w:szCs w:val="22"/>
    </w:rPr>
  </w:style>
  <w:style w:type="paragraph" w:styleId="Heading2">
    <w:name w:val="heading 2"/>
    <w:basedOn w:val="Normal"/>
    <w:next w:val="Normal"/>
    <w:qFormat/>
    <w:rsid w:val="00F603D3"/>
    <w:pPr>
      <w:keepNext/>
      <w:tabs>
        <w:tab w:val="left" w:pos="0"/>
        <w:tab w:val="left" w:pos="240"/>
        <w:tab w:val="left" w:pos="2760"/>
        <w:tab w:val="left" w:pos="3480"/>
        <w:tab w:val="left" w:pos="6000"/>
        <w:tab w:val="left" w:pos="6540"/>
        <w:tab w:val="left" w:pos="8790"/>
      </w:tabs>
      <w:spacing w:after="58"/>
      <w:jc w:val="center"/>
      <w:outlineLvl w:val="1"/>
    </w:pPr>
    <w:rPr>
      <w:rFonts w:ascii="Times New Roman" w:hAnsi="Times New Roman"/>
      <w:b/>
      <w:bCs/>
      <w:i/>
      <w:iCs/>
      <w:color w:val="000000"/>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603D3"/>
  </w:style>
  <w:style w:type="paragraph" w:customStyle="1" w:styleId="Level1">
    <w:name w:val="Level 1"/>
    <w:basedOn w:val="Normal"/>
    <w:rsid w:val="00F603D3"/>
    <w:pPr>
      <w:numPr>
        <w:numId w:val="4"/>
      </w:numPr>
      <w:ind w:left="360" w:hanging="360"/>
      <w:outlineLvl w:val="0"/>
    </w:pPr>
  </w:style>
  <w:style w:type="paragraph" w:customStyle="1" w:styleId="Quick1">
    <w:name w:val="Quick 1."/>
    <w:basedOn w:val="Normal"/>
    <w:rsid w:val="00F603D3"/>
    <w:pPr>
      <w:numPr>
        <w:numId w:val="10"/>
      </w:numPr>
      <w:ind w:left="540" w:hanging="540"/>
    </w:pPr>
  </w:style>
  <w:style w:type="paragraph" w:styleId="Header">
    <w:name w:val="header"/>
    <w:basedOn w:val="Normal"/>
    <w:rsid w:val="00F603D3"/>
    <w:pPr>
      <w:tabs>
        <w:tab w:val="center" w:pos="4320"/>
        <w:tab w:val="right" w:pos="8640"/>
      </w:tabs>
    </w:pPr>
  </w:style>
  <w:style w:type="paragraph" w:styleId="Footer">
    <w:name w:val="footer"/>
    <w:basedOn w:val="Normal"/>
    <w:rsid w:val="00F603D3"/>
    <w:pPr>
      <w:tabs>
        <w:tab w:val="center" w:pos="4320"/>
        <w:tab w:val="right" w:pos="8640"/>
      </w:tabs>
    </w:pPr>
  </w:style>
  <w:style w:type="paragraph" w:styleId="BodyText">
    <w:name w:val="Body Text"/>
    <w:basedOn w:val="Normal"/>
    <w:rsid w:val="00F603D3"/>
    <w:pPr>
      <w:tabs>
        <w:tab w:val="left" w:pos="0"/>
        <w:tab w:val="left" w:pos="240"/>
        <w:tab w:val="left" w:pos="2760"/>
        <w:tab w:val="left" w:pos="3480"/>
        <w:tab w:val="left" w:pos="6000"/>
        <w:tab w:val="left" w:pos="6540"/>
        <w:tab w:val="left" w:pos="8790"/>
      </w:tabs>
    </w:pPr>
    <w:rPr>
      <w:rFonts w:ascii="Times New Roman" w:hAnsi="Times New Roman"/>
      <w:color w:val="000000"/>
      <w:sz w:val="18"/>
      <w:szCs w:val="19"/>
    </w:rPr>
  </w:style>
  <w:style w:type="table" w:styleId="TableGrid">
    <w:name w:val="Table Grid"/>
    <w:basedOn w:val="TableNormal"/>
    <w:rsid w:val="003341E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03D3"/>
    <w:rPr>
      <w:rFonts w:ascii="Tahoma" w:hAnsi="Tahoma" w:cs="Tahoma"/>
      <w:sz w:val="16"/>
      <w:szCs w:val="16"/>
    </w:rPr>
  </w:style>
  <w:style w:type="character" w:styleId="PageNumber">
    <w:name w:val="page number"/>
    <w:basedOn w:val="DefaultParagraphFont"/>
    <w:rsid w:val="00F603D3"/>
  </w:style>
  <w:style w:type="character" w:styleId="Hyperlink">
    <w:name w:val="Hyperlink"/>
    <w:basedOn w:val="DefaultParagraphFont"/>
    <w:rsid w:val="0074056F"/>
    <w:rPr>
      <w:color w:val="0000FF"/>
      <w:u w:val="single"/>
    </w:rPr>
  </w:style>
  <w:style w:type="character" w:styleId="FollowedHyperlink">
    <w:name w:val="FollowedHyperlink"/>
    <w:basedOn w:val="DefaultParagraphFont"/>
    <w:rsid w:val="00491BF8"/>
    <w:rPr>
      <w:color w:val="800080"/>
      <w:u w:val="single"/>
    </w:rPr>
  </w:style>
  <w:style w:type="character" w:styleId="CommentReference">
    <w:name w:val="annotation reference"/>
    <w:basedOn w:val="DefaultParagraphFont"/>
    <w:semiHidden/>
    <w:rsid w:val="00B47268"/>
    <w:rPr>
      <w:sz w:val="16"/>
      <w:szCs w:val="16"/>
    </w:rPr>
  </w:style>
  <w:style w:type="paragraph" w:styleId="CommentText">
    <w:name w:val="annotation text"/>
    <w:basedOn w:val="Normal"/>
    <w:semiHidden/>
    <w:rsid w:val="00B47268"/>
    <w:rPr>
      <w:sz w:val="20"/>
      <w:szCs w:val="20"/>
    </w:rPr>
  </w:style>
  <w:style w:type="paragraph" w:styleId="CommentSubject">
    <w:name w:val="annotation subject"/>
    <w:basedOn w:val="CommentText"/>
    <w:next w:val="CommentText"/>
    <w:semiHidden/>
    <w:rsid w:val="00B472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laskafisheries.noaa.gov"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alaskafisheries.noa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BEC7D-410F-4ABC-880B-85F772EAABC7}">
  <ds:schemaRefs>
    <ds:schemaRef ds:uri="http://schemas.openxmlformats.org/officeDocument/2006/bibliography"/>
  </ds:schemaRefs>
</ds:datastoreItem>
</file>

<file path=customXml/itemProps2.xml><?xml version="1.0" encoding="utf-8"?>
<ds:datastoreItem xmlns:ds="http://schemas.openxmlformats.org/officeDocument/2006/customXml" ds:itemID="{F7D7045C-0A52-41ED-BEF3-705A01FA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1107</Words>
  <Characters>6885</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Revised: March 18, 2004</vt:lpstr>
    </vt:vector>
  </TitlesOfParts>
  <Company>NOAA Fisheries</Company>
  <LinksUpToDate>false</LinksUpToDate>
  <CharactersWithSpaces>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March 18, 2004</dc:title>
  <dc:creator>U.S. Department of Commerce</dc:creator>
  <cp:lastModifiedBy>Patsy Bearden</cp:lastModifiedBy>
  <cp:revision>8</cp:revision>
  <cp:lastPrinted>2010-06-22T16:03:00Z</cp:lastPrinted>
  <dcterms:created xsi:type="dcterms:W3CDTF">2013-05-09T20:37:00Z</dcterms:created>
  <dcterms:modified xsi:type="dcterms:W3CDTF">2013-05-10T19:13:00Z</dcterms:modified>
</cp:coreProperties>
</file>