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Default="00C37CD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sidR="002C2E4C">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sidR="00E4053D">
        <w:rPr>
          <w:rFonts w:ascii="Tahoma" w:hAnsi="Tahoma" w:cs="Tahoma"/>
          <w:b/>
          <w:bCs/>
          <w:sz w:val="28"/>
          <w:szCs w:val="28"/>
          <w:u w:val="single"/>
        </w:rPr>
        <w:t>0080</w:t>
      </w:r>
    </w:p>
    <w:p w:rsidR="008C325F" w:rsidRDefault="00E4053D" w:rsidP="00504D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Volunteer Application</w:t>
      </w:r>
      <w:r w:rsidR="00E731D0">
        <w:rPr>
          <w:rFonts w:ascii="Tahoma" w:hAnsi="Tahoma" w:cs="Tahoma"/>
          <w:sz w:val="28"/>
          <w:szCs w:val="28"/>
        </w:rPr>
        <w:t xml:space="preserve"> and Agreement</w:t>
      </w:r>
      <w:r>
        <w:rPr>
          <w:rFonts w:ascii="Tahoma" w:hAnsi="Tahoma" w:cs="Tahoma"/>
          <w:sz w:val="28"/>
          <w:szCs w:val="28"/>
        </w:rPr>
        <w:t xml:space="preserve"> for Natural </w:t>
      </w:r>
      <w:r w:rsidR="00CD20A5">
        <w:rPr>
          <w:rFonts w:ascii="Tahoma" w:hAnsi="Tahoma" w:cs="Tahoma"/>
          <w:sz w:val="28"/>
          <w:szCs w:val="28"/>
        </w:rPr>
        <w:t xml:space="preserve">and </w:t>
      </w:r>
      <w:r w:rsidR="00504DB9">
        <w:rPr>
          <w:rFonts w:ascii="Tahoma" w:hAnsi="Tahoma" w:cs="Tahoma"/>
          <w:sz w:val="28"/>
          <w:szCs w:val="28"/>
        </w:rPr>
        <w:t>Cultural Resource</w:t>
      </w:r>
      <w:r>
        <w:rPr>
          <w:rFonts w:ascii="Tahoma" w:hAnsi="Tahoma" w:cs="Tahoma"/>
          <w:sz w:val="28"/>
          <w:szCs w:val="28"/>
        </w:rPr>
        <w:t xml:space="preserve"> Agencies</w:t>
      </w: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Pr>
          <w:rFonts w:ascii="Tahoma" w:hAnsi="Tahoma" w:cs="Tahoma"/>
          <w:b/>
          <w:bCs/>
          <w:sz w:val="22"/>
          <w:szCs w:val="22"/>
        </w:rPr>
        <w:t xml:space="preserve">Terms of Clearance: </w:t>
      </w:r>
      <w:r w:rsidRPr="00637854">
        <w:rPr>
          <w:rFonts w:ascii="Tahoma" w:hAnsi="Tahoma" w:cs="Tahoma"/>
          <w:bCs/>
          <w:sz w:val="22"/>
          <w:szCs w:val="22"/>
        </w:rPr>
        <w:t>None</w:t>
      </w:r>
      <w:r w:rsidR="00DF082E">
        <w:rPr>
          <w:rFonts w:ascii="Tahoma" w:hAnsi="Tahoma" w:cs="Tahoma"/>
          <w:bCs/>
          <w:sz w:val="22"/>
          <w:szCs w:val="22"/>
        </w:rPr>
        <w:t xml:space="preserve">     </w:t>
      </w: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504DB9" w:rsidRPr="00504DB9" w:rsidRDefault="00504DB9"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i/>
          <w:sz w:val="22"/>
          <w:szCs w:val="22"/>
        </w:rPr>
      </w:pPr>
      <w:r>
        <w:rPr>
          <w:rFonts w:ascii="Tahoma" w:hAnsi="Tahoma" w:cs="Tahoma"/>
          <w:b/>
          <w:bCs/>
          <w:sz w:val="22"/>
          <w:szCs w:val="22"/>
        </w:rPr>
        <w:t>PLEASE NOTE</w:t>
      </w:r>
      <w:r w:rsidRPr="00504DB9">
        <w:rPr>
          <w:rFonts w:ascii="Tahoma" w:hAnsi="Tahoma" w:cs="Tahoma"/>
          <w:bCs/>
          <w:sz w:val="22"/>
          <w:szCs w:val="22"/>
        </w:rPr>
        <w:t xml:space="preserve">: With this submission, the title of this Information Collection Request will be changed from </w:t>
      </w:r>
      <w:r w:rsidRPr="00504DB9">
        <w:rPr>
          <w:rFonts w:ascii="Tahoma" w:hAnsi="Tahoma" w:cs="Tahoma"/>
          <w:bCs/>
          <w:i/>
          <w:sz w:val="22"/>
          <w:szCs w:val="22"/>
        </w:rPr>
        <w:t xml:space="preserve">Volunteer Application for </w:t>
      </w:r>
      <w:r>
        <w:rPr>
          <w:rFonts w:ascii="Tahoma" w:hAnsi="Tahoma" w:cs="Tahoma"/>
          <w:bCs/>
          <w:i/>
          <w:sz w:val="22"/>
          <w:szCs w:val="22"/>
        </w:rPr>
        <w:t>N</w:t>
      </w:r>
      <w:r w:rsidRPr="00504DB9">
        <w:rPr>
          <w:rFonts w:ascii="Tahoma" w:hAnsi="Tahoma" w:cs="Tahoma"/>
          <w:bCs/>
          <w:i/>
          <w:sz w:val="22"/>
          <w:szCs w:val="22"/>
        </w:rPr>
        <w:t>atural Resource Agencies</w:t>
      </w:r>
      <w:r w:rsidRPr="00504DB9">
        <w:rPr>
          <w:rFonts w:ascii="Tahoma" w:hAnsi="Tahoma" w:cs="Tahoma"/>
          <w:bCs/>
          <w:sz w:val="22"/>
          <w:szCs w:val="22"/>
        </w:rPr>
        <w:t xml:space="preserve"> to </w:t>
      </w:r>
      <w:r w:rsidRPr="00504DB9">
        <w:rPr>
          <w:rFonts w:ascii="Tahoma" w:hAnsi="Tahoma" w:cs="Tahoma"/>
          <w:i/>
          <w:sz w:val="22"/>
          <w:szCs w:val="22"/>
        </w:rPr>
        <w:t>Volunteer Application and Agreement for Natural and Cultural Resource Agencies</w:t>
      </w:r>
      <w:r>
        <w:rPr>
          <w:rFonts w:ascii="Tahoma" w:hAnsi="Tahoma" w:cs="Tahoma"/>
          <w:i/>
          <w:sz w:val="22"/>
          <w:szCs w:val="22"/>
        </w:rPr>
        <w:t>.</w:t>
      </w: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C37CD8" w:rsidRPr="006E2B33" w:rsidRDefault="00EC10FF" w:rsidP="006E2B33">
      <w:pPr>
        <w:pStyle w:val="ListParagraph"/>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6E2B33">
        <w:rPr>
          <w:rFonts w:ascii="Tahoma" w:hAnsi="Tahoma" w:cs="Tahoma"/>
          <w:b/>
          <w:bCs/>
          <w:sz w:val="28"/>
          <w:szCs w:val="28"/>
        </w:rPr>
        <w:t>Justification</w:t>
      </w:r>
    </w:p>
    <w:p w:rsidR="006E2B33" w:rsidRPr="006E2B33" w:rsidRDefault="006E2B33" w:rsidP="006E2B3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37CD8" w:rsidRPr="00E81AD9" w:rsidRDefault="00C37CD8" w:rsidP="0039298E">
      <w:pPr>
        <w:pStyle w:val="BodyTextIndent2"/>
        <w:numPr>
          <w:ilvl w:val="0"/>
          <w:numId w:val="10"/>
        </w:numPr>
        <w:jc w:val="both"/>
        <w:rPr>
          <w:rFonts w:ascii="Tahoma" w:hAnsi="Tahoma" w:cs="Tahoma"/>
          <w:sz w:val="22"/>
          <w:szCs w:val="22"/>
        </w:rPr>
      </w:pPr>
      <w:r w:rsidRPr="00E81AD9">
        <w:rPr>
          <w:rFonts w:ascii="Tahoma" w:hAnsi="Tahoma" w:cs="Tahoma"/>
          <w:sz w:val="22"/>
          <w:szCs w:val="22"/>
        </w:rPr>
        <w:t>Explain the circumstances that make the col</w:t>
      </w:r>
      <w:r w:rsidRPr="00E81AD9">
        <w:rPr>
          <w:rFonts w:ascii="Tahoma" w:hAnsi="Tahoma" w:cs="Tahoma"/>
          <w:sz w:val="22"/>
          <w:szCs w:val="22"/>
        </w:rPr>
        <w:softHyphen/>
        <w:t>lection of information necessary. Iden</w:t>
      </w:r>
      <w:r w:rsidRPr="00E81AD9">
        <w:rPr>
          <w:rFonts w:ascii="Tahoma" w:hAnsi="Tahoma" w:cs="Tahoma"/>
          <w:sz w:val="22"/>
          <w:szCs w:val="22"/>
        </w:rPr>
        <w:softHyphen/>
        <w:t>tify any legal or administrative require</w:t>
      </w:r>
      <w:r w:rsidRPr="00E81AD9">
        <w:rPr>
          <w:rFonts w:ascii="Tahoma" w:hAnsi="Tahoma" w:cs="Tahoma"/>
          <w:sz w:val="22"/>
          <w:szCs w:val="22"/>
        </w:rPr>
        <w:softHyphen/>
        <w:t>ments that necessitate the collection. Attach a copy of the appropriate section of each statute and regulation mandating or authorizing the col</w:t>
      </w:r>
      <w:r w:rsidRPr="00E81AD9">
        <w:rPr>
          <w:rFonts w:ascii="Tahoma" w:hAnsi="Tahoma" w:cs="Tahoma"/>
          <w:sz w:val="22"/>
          <w:szCs w:val="22"/>
        </w:rPr>
        <w:softHyphen/>
        <w:t>lection of information.</w:t>
      </w:r>
    </w:p>
    <w:p w:rsidR="006E2B33" w:rsidRDefault="006E2B33" w:rsidP="006E2B33">
      <w:pPr>
        <w:pStyle w:val="ListParagraph"/>
        <w:ind w:left="360"/>
        <w:rPr>
          <w:rFonts w:ascii="Tahoma" w:hAnsi="Tahoma" w:cs="Tahoma"/>
          <w:sz w:val="22"/>
          <w:szCs w:val="22"/>
        </w:rPr>
      </w:pPr>
    </w:p>
    <w:p w:rsidR="006E2B33" w:rsidRPr="00E81AD9"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r w:rsidRPr="00E81AD9">
        <w:rPr>
          <w:rFonts w:ascii="Tahoma" w:hAnsi="Tahoma" w:cs="Tahoma"/>
          <w:b w:val="0"/>
          <w:bCs w:val="0"/>
          <w:sz w:val="22"/>
          <w:szCs w:val="22"/>
          <w:u w:val="single"/>
        </w:rPr>
        <w:t xml:space="preserve">Participating Agencies:   </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 xml:space="preserve">Department of Agriculture: U.S. Forest Service, National Resources Conservation Service </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Department of the Interior:  National Park Service (NPS), Fish and Wildlife Service (FWS), Bureau of Land Management (BLM), Bureau of Reclamation (BR), Bureau of Indian Affairs (BIA), and U.S. Geological  Survey (USGS)</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Department of Defense: U.S. Army Corps of Engineers</w:t>
      </w:r>
    </w:p>
    <w:p w:rsidR="006E2B33" w:rsidRPr="00E81AD9" w:rsidRDefault="006E2B33" w:rsidP="006E2B33">
      <w:pPr>
        <w:numPr>
          <w:ilvl w:val="0"/>
          <w:numId w:val="20"/>
        </w:numPr>
        <w:rPr>
          <w:rFonts w:ascii="Tahoma" w:hAnsi="Tahoma" w:cs="Tahoma"/>
          <w:sz w:val="22"/>
          <w:szCs w:val="22"/>
        </w:rPr>
      </w:pPr>
      <w:r w:rsidRPr="00E81AD9">
        <w:rPr>
          <w:rFonts w:ascii="Tahoma" w:hAnsi="Tahoma" w:cs="Tahoma"/>
          <w:sz w:val="22"/>
          <w:szCs w:val="22"/>
        </w:rPr>
        <w:t xml:space="preserve">Department of Commerce: National Oceanic and Atmospheric Administration (NOAA) </w:t>
      </w:r>
    </w:p>
    <w:p w:rsidR="006E2B33"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p>
    <w:p w:rsidR="006E2B33" w:rsidRPr="00E81AD9"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r w:rsidRPr="00E81AD9">
        <w:rPr>
          <w:rFonts w:ascii="Tahoma" w:hAnsi="Tahoma" w:cs="Tahoma"/>
          <w:b w:val="0"/>
          <w:bCs w:val="0"/>
          <w:sz w:val="22"/>
          <w:szCs w:val="22"/>
          <w:u w:val="single"/>
        </w:rPr>
        <w:t>Laws, Statutes and Regulations:</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Public Law 92-300:  Volunteers in the National Forest Act of 1972</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558 a-d – Volunteers in the National Forests Program</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583j-4 – Forest Foundation Volunteers</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1246 – Administration and development of national trails system</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1250 – Volunteer trails assistance</w:t>
      </w:r>
    </w:p>
    <w:p w:rsidR="006E2B33" w:rsidRPr="00BA08C6" w:rsidRDefault="006E2B33" w:rsidP="00BA08C6">
      <w:pPr>
        <w:pStyle w:val="BodyTextIndent2"/>
        <w:numPr>
          <w:ilvl w:val="0"/>
          <w:numId w:val="20"/>
        </w:numPr>
        <w:tabs>
          <w:tab w:val="clear" w:pos="0"/>
          <w:tab w:val="clear" w:pos="361"/>
        </w:tabs>
        <w:spacing w:after="120"/>
        <w:jc w:val="both"/>
        <w:rPr>
          <w:rFonts w:ascii="Tahoma" w:hAnsi="Tahoma" w:cs="Tahoma"/>
          <w:b w:val="0"/>
          <w:bCs w:val="0"/>
          <w:sz w:val="22"/>
          <w:szCs w:val="22"/>
        </w:rPr>
      </w:pPr>
      <w:r w:rsidRPr="00E81AD9">
        <w:rPr>
          <w:rFonts w:ascii="Tahoma" w:hAnsi="Tahoma" w:cs="Tahoma"/>
          <w:b w:val="0"/>
          <w:bCs w:val="0"/>
          <w:sz w:val="22"/>
          <w:szCs w:val="22"/>
        </w:rPr>
        <w:t>31 USC 3325 – Authorizes payment of vouchers</w:t>
      </w:r>
    </w:p>
    <w:p w:rsidR="006E2B33" w:rsidRDefault="006E2B33" w:rsidP="00BA08C6">
      <w:pPr>
        <w:pStyle w:val="ListParagraph"/>
        <w:ind w:left="360"/>
        <w:rPr>
          <w:rFonts w:ascii="Tahoma" w:hAnsi="Tahoma" w:cs="Tahoma"/>
          <w:sz w:val="22"/>
          <w:szCs w:val="22"/>
        </w:rPr>
      </w:pPr>
      <w:r w:rsidRPr="006E2B33">
        <w:rPr>
          <w:rFonts w:ascii="Tahoma" w:hAnsi="Tahoma" w:cs="Tahoma"/>
          <w:sz w:val="22"/>
          <w:szCs w:val="22"/>
        </w:rPr>
        <w:t>Volunteers contribute significant and diverse services on public lands in a wide range of activities that range from providing interpretive services, to performing campground host and maintenance duties, to building and repairing trails, to supporting a myriad of research, administration and operational support activities.  All public lands agencies provide volunteer opportunities and hundreds of thousands of citizen stewards serve in a volunteer capacity every year.  Volunteers represent the broad diversity of the American public and many international communities.  They are children, families, and retirees.  Their contributi</w:t>
      </w:r>
      <w:r w:rsidR="00AE2DC9">
        <w:rPr>
          <w:rFonts w:ascii="Tahoma" w:hAnsi="Tahoma" w:cs="Tahoma"/>
          <w:sz w:val="22"/>
          <w:szCs w:val="22"/>
        </w:rPr>
        <w:t>ons are critical to Public Land</w:t>
      </w:r>
      <w:r w:rsidRPr="006E2B33">
        <w:rPr>
          <w:rFonts w:ascii="Tahoma" w:hAnsi="Tahoma" w:cs="Tahoma"/>
          <w:sz w:val="22"/>
          <w:szCs w:val="22"/>
        </w:rPr>
        <w:t xml:space="preserve"> agencies’ ability to effectively achieve their missions in a diminishing resources environment and to the broader goal of “working together, to preserve the public lands legacy.” </w:t>
      </w:r>
    </w:p>
    <w:p w:rsidR="00BA08C6" w:rsidRPr="00E81AD9" w:rsidRDefault="00BA08C6" w:rsidP="00BA08C6">
      <w:pPr>
        <w:pStyle w:val="ListParagraph"/>
        <w:ind w:left="360"/>
        <w:rPr>
          <w:rFonts w:ascii="Tahoma" w:hAnsi="Tahoma" w:cs="Tahoma"/>
          <w:sz w:val="22"/>
          <w:szCs w:val="22"/>
        </w:rPr>
      </w:pPr>
    </w:p>
    <w:p w:rsidR="00036D72" w:rsidRPr="00E81AD9" w:rsidRDefault="00356B51" w:rsidP="0039298E">
      <w:pPr>
        <w:pStyle w:val="BodyTextIndent2"/>
        <w:tabs>
          <w:tab w:val="clear" w:pos="0"/>
          <w:tab w:val="clear" w:pos="361"/>
          <w:tab w:val="clear" w:pos="722"/>
        </w:tabs>
        <w:spacing w:after="120"/>
        <w:jc w:val="both"/>
        <w:rPr>
          <w:rFonts w:ascii="Tahoma" w:hAnsi="Tahoma" w:cs="Tahoma"/>
          <w:b w:val="0"/>
          <w:bCs w:val="0"/>
          <w:sz w:val="22"/>
          <w:szCs w:val="22"/>
        </w:rPr>
      </w:pPr>
      <w:r w:rsidRPr="00E81AD9">
        <w:rPr>
          <w:rFonts w:ascii="Tahoma" w:hAnsi="Tahoma" w:cs="Tahoma"/>
          <w:b w:val="0"/>
          <w:bCs w:val="0"/>
          <w:sz w:val="22"/>
          <w:szCs w:val="22"/>
        </w:rPr>
        <w:t xml:space="preserve">Federal land </w:t>
      </w:r>
      <w:r w:rsidR="00637854">
        <w:rPr>
          <w:rFonts w:ascii="Tahoma" w:hAnsi="Tahoma" w:cs="Tahoma"/>
          <w:b w:val="0"/>
          <w:bCs w:val="0"/>
          <w:sz w:val="22"/>
          <w:szCs w:val="22"/>
        </w:rPr>
        <w:t xml:space="preserve">management agency </w:t>
      </w:r>
      <w:r w:rsidR="00F07869">
        <w:rPr>
          <w:rFonts w:ascii="Tahoma" w:hAnsi="Tahoma" w:cs="Tahoma"/>
          <w:b w:val="0"/>
          <w:bCs w:val="0"/>
          <w:sz w:val="22"/>
          <w:szCs w:val="22"/>
        </w:rPr>
        <w:t>members of a Federal Interagency Team on Volunteerism</w:t>
      </w:r>
      <w:r w:rsidR="007F36F9">
        <w:rPr>
          <w:rFonts w:ascii="Tahoma" w:hAnsi="Tahoma" w:cs="Tahoma"/>
          <w:b w:val="0"/>
          <w:bCs w:val="0"/>
          <w:sz w:val="22"/>
          <w:szCs w:val="22"/>
        </w:rPr>
        <w:t xml:space="preserve"> (FITV)</w:t>
      </w:r>
      <w:r w:rsidR="00F07869">
        <w:rPr>
          <w:rFonts w:ascii="Tahoma" w:hAnsi="Tahoma" w:cs="Tahoma"/>
          <w:b w:val="0"/>
          <w:bCs w:val="0"/>
          <w:sz w:val="22"/>
          <w:szCs w:val="22"/>
        </w:rPr>
        <w:t xml:space="preserve"> are </w:t>
      </w:r>
      <w:r w:rsidRPr="00E81AD9">
        <w:rPr>
          <w:rFonts w:ascii="Tahoma" w:hAnsi="Tahoma" w:cs="Tahoma"/>
          <w:b w:val="0"/>
          <w:bCs w:val="0"/>
          <w:sz w:val="22"/>
          <w:szCs w:val="22"/>
        </w:rPr>
        <w:t>authoriz</w:t>
      </w:r>
      <w:r w:rsidR="00637854">
        <w:rPr>
          <w:rFonts w:ascii="Tahoma" w:hAnsi="Tahoma" w:cs="Tahoma"/>
          <w:b w:val="0"/>
          <w:bCs w:val="0"/>
          <w:sz w:val="22"/>
          <w:szCs w:val="22"/>
        </w:rPr>
        <w:t>ed</w:t>
      </w:r>
      <w:r w:rsidRPr="00E81AD9">
        <w:rPr>
          <w:rFonts w:ascii="Tahoma" w:hAnsi="Tahoma" w:cs="Tahoma"/>
          <w:b w:val="0"/>
          <w:bCs w:val="0"/>
          <w:sz w:val="22"/>
          <w:szCs w:val="22"/>
        </w:rPr>
        <w:t xml:space="preserve"> to </w:t>
      </w:r>
      <w:r w:rsidR="00F07869">
        <w:rPr>
          <w:rFonts w:ascii="Tahoma" w:hAnsi="Tahoma" w:cs="Tahoma"/>
          <w:b w:val="0"/>
          <w:bCs w:val="0"/>
          <w:sz w:val="22"/>
          <w:szCs w:val="22"/>
        </w:rPr>
        <w:t xml:space="preserve">work with </w:t>
      </w:r>
      <w:r w:rsidR="00036D72" w:rsidRPr="00E81AD9">
        <w:rPr>
          <w:rFonts w:ascii="Tahoma" w:hAnsi="Tahoma" w:cs="Tahoma"/>
          <w:b w:val="0"/>
          <w:bCs w:val="0"/>
          <w:sz w:val="22"/>
          <w:szCs w:val="22"/>
        </w:rPr>
        <w:t>volunteers and volunteer organizations to plan, develop, maintain, and manage</w:t>
      </w:r>
      <w:r w:rsidR="00637854">
        <w:rPr>
          <w:rFonts w:ascii="Tahoma" w:hAnsi="Tahoma" w:cs="Tahoma"/>
          <w:b w:val="0"/>
          <w:bCs w:val="0"/>
          <w:sz w:val="22"/>
          <w:szCs w:val="22"/>
        </w:rPr>
        <w:t xml:space="preserve"> </w:t>
      </w:r>
      <w:r w:rsidR="00F07869">
        <w:rPr>
          <w:rFonts w:ascii="Tahoma" w:hAnsi="Tahoma" w:cs="Tahoma"/>
          <w:b w:val="0"/>
          <w:bCs w:val="0"/>
          <w:sz w:val="22"/>
          <w:szCs w:val="22"/>
        </w:rPr>
        <w:t xml:space="preserve">volunteer projects and service activities on public lands and adjacent projects </w:t>
      </w:r>
      <w:r w:rsidR="00036D72" w:rsidRPr="00E81AD9">
        <w:rPr>
          <w:rFonts w:ascii="Tahoma" w:hAnsi="Tahoma" w:cs="Tahoma"/>
          <w:b w:val="0"/>
          <w:bCs w:val="0"/>
          <w:sz w:val="22"/>
          <w:szCs w:val="22"/>
        </w:rPr>
        <w:t>through</w:t>
      </w:r>
      <w:r w:rsidRPr="00E81AD9">
        <w:rPr>
          <w:rFonts w:ascii="Tahoma" w:hAnsi="Tahoma" w:cs="Tahoma"/>
          <w:b w:val="0"/>
          <w:bCs w:val="0"/>
          <w:sz w:val="22"/>
          <w:szCs w:val="22"/>
        </w:rPr>
        <w:t>out</w:t>
      </w:r>
      <w:r w:rsidR="00036D72" w:rsidRPr="00E81AD9">
        <w:rPr>
          <w:rFonts w:ascii="Tahoma" w:hAnsi="Tahoma" w:cs="Tahoma"/>
          <w:b w:val="0"/>
          <w:bCs w:val="0"/>
          <w:sz w:val="22"/>
          <w:szCs w:val="22"/>
        </w:rPr>
        <w:t xml:space="preserve"> the Nation.  </w:t>
      </w:r>
      <w:r w:rsidRPr="00E81AD9">
        <w:rPr>
          <w:rFonts w:ascii="Tahoma" w:hAnsi="Tahoma" w:cs="Tahoma"/>
          <w:b w:val="0"/>
          <w:bCs w:val="0"/>
          <w:sz w:val="22"/>
          <w:szCs w:val="22"/>
        </w:rPr>
        <w:t xml:space="preserve">Agencies may </w:t>
      </w:r>
      <w:r w:rsidR="00036D72" w:rsidRPr="00E81AD9">
        <w:rPr>
          <w:rFonts w:ascii="Tahoma" w:hAnsi="Tahoma" w:cs="Tahoma"/>
          <w:b w:val="0"/>
          <w:bCs w:val="0"/>
          <w:sz w:val="22"/>
          <w:szCs w:val="22"/>
        </w:rPr>
        <w:t xml:space="preserve">recruit, train, and accept the services of volunteers to aid in interpretive functions, visitor services, conservation measures and </w:t>
      </w:r>
      <w:r w:rsidR="00036D72" w:rsidRPr="00E81AD9">
        <w:rPr>
          <w:rFonts w:ascii="Tahoma" w:hAnsi="Tahoma" w:cs="Tahoma"/>
          <w:b w:val="0"/>
          <w:bCs w:val="0"/>
          <w:sz w:val="22"/>
          <w:szCs w:val="22"/>
        </w:rPr>
        <w:lastRenderedPageBreak/>
        <w:t xml:space="preserve">development, </w:t>
      </w:r>
      <w:r w:rsidR="00F07869">
        <w:rPr>
          <w:rFonts w:ascii="Tahoma" w:hAnsi="Tahoma" w:cs="Tahoma"/>
          <w:b w:val="0"/>
          <w:bCs w:val="0"/>
          <w:sz w:val="22"/>
          <w:szCs w:val="22"/>
        </w:rPr>
        <w:t xml:space="preserve">research and development, recreation, and </w:t>
      </w:r>
      <w:r w:rsidR="00036D72" w:rsidRPr="00E81AD9">
        <w:rPr>
          <w:rFonts w:ascii="Tahoma" w:hAnsi="Tahoma" w:cs="Tahoma"/>
          <w:b w:val="0"/>
          <w:bCs w:val="0"/>
          <w:sz w:val="22"/>
          <w:szCs w:val="22"/>
        </w:rPr>
        <w:t xml:space="preserve">or other activities </w:t>
      </w:r>
      <w:r w:rsidR="00F07869">
        <w:rPr>
          <w:rFonts w:ascii="Tahoma" w:hAnsi="Tahoma" w:cs="Tahoma"/>
          <w:b w:val="0"/>
          <w:bCs w:val="0"/>
          <w:sz w:val="22"/>
          <w:szCs w:val="22"/>
        </w:rPr>
        <w:t xml:space="preserve">in nearly all areas of service. Volunteer engagement can be an </w:t>
      </w:r>
      <w:r w:rsidRPr="00E81AD9">
        <w:rPr>
          <w:rFonts w:ascii="Tahoma" w:hAnsi="Tahoma" w:cs="Tahoma"/>
          <w:b w:val="0"/>
          <w:bCs w:val="0"/>
          <w:sz w:val="22"/>
          <w:szCs w:val="22"/>
        </w:rPr>
        <w:t>efficient, effective, and cost-beneficial</w:t>
      </w:r>
      <w:r w:rsidR="00F07869">
        <w:rPr>
          <w:rFonts w:ascii="Tahoma" w:hAnsi="Tahoma" w:cs="Tahoma"/>
          <w:b w:val="0"/>
          <w:bCs w:val="0"/>
          <w:sz w:val="22"/>
          <w:szCs w:val="22"/>
        </w:rPr>
        <w:t xml:space="preserve"> use of public resources</w:t>
      </w:r>
      <w:r w:rsidRPr="00E81AD9">
        <w:rPr>
          <w:rFonts w:ascii="Tahoma" w:hAnsi="Tahoma" w:cs="Tahoma"/>
          <w:b w:val="0"/>
          <w:bCs w:val="0"/>
          <w:sz w:val="22"/>
          <w:szCs w:val="22"/>
        </w:rPr>
        <w:t xml:space="preserve">.  </w:t>
      </w:r>
    </w:p>
    <w:p w:rsidR="00805803" w:rsidRDefault="00637854" w:rsidP="00BA08C6">
      <w:pPr>
        <w:pStyle w:val="BodyTextIndent2"/>
        <w:tabs>
          <w:tab w:val="clear" w:pos="0"/>
          <w:tab w:val="clear" w:pos="361"/>
          <w:tab w:val="clear" w:pos="722"/>
        </w:tabs>
        <w:jc w:val="both"/>
        <w:rPr>
          <w:rFonts w:ascii="Tahoma" w:hAnsi="Tahoma" w:cs="Tahoma"/>
          <w:b w:val="0"/>
          <w:bCs w:val="0"/>
          <w:sz w:val="22"/>
          <w:szCs w:val="22"/>
        </w:rPr>
      </w:pPr>
      <w:r>
        <w:rPr>
          <w:rFonts w:ascii="Tahoma" w:hAnsi="Tahoma" w:cs="Tahoma"/>
          <w:b w:val="0"/>
          <w:bCs w:val="0"/>
          <w:sz w:val="22"/>
          <w:szCs w:val="22"/>
        </w:rPr>
        <w:t>In order t</w:t>
      </w:r>
      <w:r w:rsidR="00171BA0" w:rsidRPr="00E81AD9">
        <w:rPr>
          <w:rFonts w:ascii="Tahoma" w:hAnsi="Tahoma" w:cs="Tahoma"/>
          <w:b w:val="0"/>
          <w:bCs w:val="0"/>
          <w:sz w:val="22"/>
          <w:szCs w:val="22"/>
        </w:rPr>
        <w:t xml:space="preserve">o </w:t>
      </w:r>
      <w:r w:rsidR="00B804E4">
        <w:rPr>
          <w:rFonts w:ascii="Tahoma" w:hAnsi="Tahoma" w:cs="Tahoma"/>
          <w:b w:val="0"/>
          <w:bCs w:val="0"/>
          <w:sz w:val="22"/>
          <w:szCs w:val="22"/>
        </w:rPr>
        <w:t>effectively engage</w:t>
      </w:r>
      <w:r w:rsidR="00F07869">
        <w:rPr>
          <w:rFonts w:ascii="Tahoma" w:hAnsi="Tahoma" w:cs="Tahoma"/>
          <w:b w:val="0"/>
          <w:bCs w:val="0"/>
          <w:sz w:val="22"/>
          <w:szCs w:val="22"/>
        </w:rPr>
        <w:t xml:space="preserve"> tens of thousands of volunteers </w:t>
      </w:r>
      <w:r w:rsidR="00B804E4">
        <w:rPr>
          <w:rFonts w:ascii="Tahoma" w:hAnsi="Tahoma" w:cs="Tahoma"/>
          <w:b w:val="0"/>
          <w:bCs w:val="0"/>
          <w:sz w:val="22"/>
          <w:szCs w:val="22"/>
        </w:rPr>
        <w:t xml:space="preserve">in meaningful service activities </w:t>
      </w:r>
      <w:r w:rsidR="00F07869">
        <w:rPr>
          <w:rFonts w:ascii="Tahoma" w:hAnsi="Tahoma" w:cs="Tahoma"/>
          <w:b w:val="0"/>
          <w:bCs w:val="0"/>
          <w:sz w:val="22"/>
          <w:szCs w:val="22"/>
        </w:rPr>
        <w:t xml:space="preserve">annually </w:t>
      </w:r>
      <w:r w:rsidR="00B804E4">
        <w:rPr>
          <w:rFonts w:ascii="Tahoma" w:hAnsi="Tahoma" w:cs="Tahoma"/>
          <w:b w:val="0"/>
          <w:bCs w:val="0"/>
          <w:sz w:val="22"/>
          <w:szCs w:val="22"/>
        </w:rPr>
        <w:t xml:space="preserve">in </w:t>
      </w:r>
      <w:r w:rsidR="00F07869">
        <w:rPr>
          <w:rFonts w:ascii="Tahoma" w:hAnsi="Tahoma" w:cs="Tahoma"/>
          <w:b w:val="0"/>
          <w:bCs w:val="0"/>
          <w:sz w:val="22"/>
          <w:szCs w:val="22"/>
        </w:rPr>
        <w:t xml:space="preserve">at multiple locations, participating agencies must collect information </w:t>
      </w:r>
      <w:r w:rsidR="00B804E4">
        <w:rPr>
          <w:rFonts w:ascii="Tahoma" w:hAnsi="Tahoma" w:cs="Tahoma"/>
          <w:b w:val="0"/>
          <w:bCs w:val="0"/>
          <w:sz w:val="22"/>
          <w:szCs w:val="22"/>
        </w:rPr>
        <w:t xml:space="preserve">including personally identifiable information </w:t>
      </w:r>
      <w:r w:rsidR="00F07869">
        <w:rPr>
          <w:rFonts w:ascii="Tahoma" w:hAnsi="Tahoma" w:cs="Tahoma"/>
          <w:b w:val="0"/>
          <w:bCs w:val="0"/>
          <w:sz w:val="22"/>
          <w:szCs w:val="22"/>
        </w:rPr>
        <w:t xml:space="preserve">from public citizens </w:t>
      </w:r>
      <w:r w:rsidR="00B804E4">
        <w:rPr>
          <w:rFonts w:ascii="Tahoma" w:hAnsi="Tahoma" w:cs="Tahoma"/>
          <w:b w:val="0"/>
          <w:bCs w:val="0"/>
          <w:sz w:val="22"/>
          <w:szCs w:val="22"/>
        </w:rPr>
        <w:t>who</w:t>
      </w:r>
      <w:r w:rsidR="00F07869">
        <w:rPr>
          <w:rFonts w:ascii="Tahoma" w:hAnsi="Tahoma" w:cs="Tahoma"/>
          <w:b w:val="0"/>
          <w:bCs w:val="0"/>
          <w:sz w:val="22"/>
          <w:szCs w:val="22"/>
        </w:rPr>
        <w:t xml:space="preserve"> are interested in volunteering on public lands.  </w:t>
      </w:r>
      <w:r w:rsidR="00B804E4">
        <w:rPr>
          <w:rFonts w:ascii="Tahoma" w:hAnsi="Tahoma" w:cs="Tahoma"/>
          <w:b w:val="0"/>
          <w:bCs w:val="0"/>
          <w:sz w:val="22"/>
          <w:szCs w:val="22"/>
        </w:rPr>
        <w:t>The i</w:t>
      </w:r>
      <w:r w:rsidR="00F07869">
        <w:rPr>
          <w:rFonts w:ascii="Tahoma" w:hAnsi="Tahoma" w:cs="Tahoma"/>
          <w:b w:val="0"/>
          <w:bCs w:val="0"/>
          <w:sz w:val="22"/>
          <w:szCs w:val="22"/>
        </w:rPr>
        <w:t xml:space="preserve">nformation </w:t>
      </w:r>
      <w:r w:rsidR="00B804E4">
        <w:rPr>
          <w:rFonts w:ascii="Tahoma" w:hAnsi="Tahoma" w:cs="Tahoma"/>
          <w:b w:val="0"/>
          <w:bCs w:val="0"/>
          <w:sz w:val="22"/>
          <w:szCs w:val="22"/>
        </w:rPr>
        <w:t xml:space="preserve">collected from volunteers </w:t>
      </w:r>
      <w:r w:rsidR="00F07869">
        <w:rPr>
          <w:rFonts w:ascii="Tahoma" w:hAnsi="Tahoma" w:cs="Tahoma"/>
          <w:b w:val="0"/>
          <w:bCs w:val="0"/>
          <w:sz w:val="22"/>
          <w:szCs w:val="22"/>
        </w:rPr>
        <w:t xml:space="preserve">includes </w:t>
      </w:r>
      <w:r w:rsidR="00B804E4">
        <w:rPr>
          <w:rFonts w:ascii="Tahoma" w:hAnsi="Tahoma" w:cs="Tahoma"/>
          <w:b w:val="0"/>
          <w:bCs w:val="0"/>
          <w:sz w:val="22"/>
          <w:szCs w:val="22"/>
        </w:rPr>
        <w:t>contact information, demographic data including</w:t>
      </w:r>
      <w:r>
        <w:rPr>
          <w:rFonts w:ascii="Tahoma" w:hAnsi="Tahoma" w:cs="Tahoma"/>
          <w:b w:val="0"/>
          <w:bCs w:val="0"/>
          <w:sz w:val="22"/>
          <w:szCs w:val="22"/>
        </w:rPr>
        <w:t xml:space="preserve"> ethnicity</w:t>
      </w:r>
      <w:r w:rsidR="00B804E4">
        <w:rPr>
          <w:rFonts w:ascii="Tahoma" w:hAnsi="Tahoma" w:cs="Tahoma"/>
          <w:b w:val="0"/>
          <w:bCs w:val="0"/>
          <w:sz w:val="22"/>
          <w:szCs w:val="22"/>
        </w:rPr>
        <w:t xml:space="preserve"> </w:t>
      </w:r>
      <w:r>
        <w:rPr>
          <w:rFonts w:ascii="Tahoma" w:hAnsi="Tahoma" w:cs="Tahoma"/>
          <w:b w:val="0"/>
          <w:bCs w:val="0"/>
          <w:sz w:val="22"/>
          <w:szCs w:val="22"/>
        </w:rPr>
        <w:t xml:space="preserve">and </w:t>
      </w:r>
      <w:r w:rsidR="00B804E4">
        <w:rPr>
          <w:rFonts w:ascii="Tahoma" w:hAnsi="Tahoma" w:cs="Tahoma"/>
          <w:b w:val="0"/>
          <w:bCs w:val="0"/>
          <w:sz w:val="22"/>
          <w:szCs w:val="22"/>
        </w:rPr>
        <w:t xml:space="preserve">veterans and disability </w:t>
      </w:r>
      <w:r>
        <w:rPr>
          <w:rFonts w:ascii="Tahoma" w:hAnsi="Tahoma" w:cs="Tahoma"/>
          <w:b w:val="0"/>
          <w:bCs w:val="0"/>
          <w:sz w:val="22"/>
          <w:szCs w:val="22"/>
        </w:rPr>
        <w:t>s</w:t>
      </w:r>
      <w:r w:rsidR="00B804E4">
        <w:rPr>
          <w:rFonts w:ascii="Tahoma" w:hAnsi="Tahoma" w:cs="Tahoma"/>
          <w:b w:val="0"/>
          <w:bCs w:val="0"/>
          <w:sz w:val="22"/>
          <w:szCs w:val="22"/>
        </w:rPr>
        <w:t>tatus</w:t>
      </w:r>
      <w:r>
        <w:rPr>
          <w:rFonts w:ascii="Tahoma" w:hAnsi="Tahoma" w:cs="Tahoma"/>
          <w:b w:val="0"/>
          <w:bCs w:val="0"/>
          <w:sz w:val="22"/>
          <w:szCs w:val="22"/>
        </w:rPr>
        <w:t>.</w:t>
      </w:r>
    </w:p>
    <w:p w:rsidR="00BA08C6" w:rsidRPr="00BA08C6" w:rsidRDefault="00BA08C6" w:rsidP="00BA08C6">
      <w:pPr>
        <w:pStyle w:val="BodyTextIndent2"/>
        <w:tabs>
          <w:tab w:val="clear" w:pos="0"/>
          <w:tab w:val="clear" w:pos="361"/>
          <w:tab w:val="clear" w:pos="722"/>
        </w:tabs>
        <w:jc w:val="both"/>
        <w:rPr>
          <w:rFonts w:ascii="Tahoma" w:hAnsi="Tahoma" w:cs="Tahoma"/>
          <w:b w:val="0"/>
          <w:bCs w:val="0"/>
          <w:sz w:val="22"/>
          <w:szCs w:val="22"/>
          <w:u w:val="single"/>
        </w:rPr>
      </w:pPr>
    </w:p>
    <w:p w:rsidR="00C37CD8" w:rsidRPr="00504DB9" w:rsidRDefault="00C37CD8" w:rsidP="00AF5F0A">
      <w:pPr>
        <w:pStyle w:val="BodyTextIndent2"/>
        <w:numPr>
          <w:ilvl w:val="0"/>
          <w:numId w:val="10"/>
        </w:numPr>
        <w:spacing w:after="120"/>
        <w:jc w:val="both"/>
        <w:rPr>
          <w:rFonts w:ascii="Tahoma" w:hAnsi="Tahoma" w:cs="Tahoma"/>
          <w:sz w:val="22"/>
          <w:szCs w:val="22"/>
        </w:rPr>
      </w:pPr>
      <w:r w:rsidRPr="00504DB9">
        <w:rPr>
          <w:rFonts w:ascii="Tahoma" w:hAnsi="Tahoma" w:cs="Tahoma"/>
          <w:sz w:val="22"/>
          <w:szCs w:val="22"/>
        </w:rPr>
        <w:t>Indicate how, by whom, and for what pur</w:t>
      </w:r>
      <w:r w:rsidRPr="00504DB9">
        <w:rPr>
          <w:rFonts w:ascii="Tahoma" w:hAnsi="Tahoma" w:cs="Tahoma"/>
          <w:sz w:val="22"/>
          <w:szCs w:val="22"/>
        </w:rPr>
        <w:softHyphen/>
        <w:t>pose the information is to be used. Except for a new collec</w:t>
      </w:r>
      <w:r w:rsidRPr="00504DB9">
        <w:rPr>
          <w:rFonts w:ascii="Tahoma" w:hAnsi="Tahoma" w:cs="Tahoma"/>
          <w:sz w:val="22"/>
          <w:szCs w:val="22"/>
        </w:rPr>
        <w:softHyphen/>
        <w:t>tion, indicate the actual use the agency has made of the infor</w:t>
      </w:r>
      <w:r w:rsidRPr="00504DB9">
        <w:rPr>
          <w:rFonts w:ascii="Tahoma" w:hAnsi="Tahoma" w:cs="Tahoma"/>
          <w:sz w:val="22"/>
          <w:szCs w:val="22"/>
        </w:rPr>
        <w:softHyphen/>
        <w:t>ma</w:t>
      </w:r>
      <w:r w:rsidRPr="00504DB9">
        <w:rPr>
          <w:rFonts w:ascii="Tahoma" w:hAnsi="Tahoma" w:cs="Tahoma"/>
          <w:sz w:val="22"/>
          <w:szCs w:val="22"/>
        </w:rPr>
        <w:softHyphen/>
        <w:t>tion received from the current collec</w:t>
      </w:r>
      <w:r w:rsidRPr="00504DB9">
        <w:rPr>
          <w:rFonts w:ascii="Tahoma" w:hAnsi="Tahoma" w:cs="Tahoma"/>
          <w:sz w:val="22"/>
          <w:szCs w:val="22"/>
        </w:rPr>
        <w:softHyphen/>
        <w:t>tion.</w:t>
      </w:r>
    </w:p>
    <w:p w:rsidR="00C37CD8" w:rsidRPr="00E81AD9" w:rsidRDefault="00C37CD8" w:rsidP="00AF5F0A">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E81AD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47624C" w:rsidRDefault="00504DB9" w:rsidP="00BA08C6">
      <w:pPr>
        <w:pStyle w:val="BodyTextIndent"/>
        <w:tabs>
          <w:tab w:val="clear" w:pos="0"/>
          <w:tab w:val="clear" w:pos="361"/>
          <w:tab w:val="clear" w:pos="1083"/>
        </w:tabs>
        <w:spacing w:after="80"/>
        <w:jc w:val="both"/>
        <w:rPr>
          <w:rFonts w:ascii="Tahoma" w:hAnsi="Tahoma" w:cs="Tahoma"/>
          <w:bCs/>
          <w:sz w:val="22"/>
          <w:szCs w:val="22"/>
        </w:rPr>
      </w:pPr>
      <w:r>
        <w:rPr>
          <w:rFonts w:ascii="Tahoma" w:hAnsi="Tahoma" w:cs="Tahoma"/>
          <w:bCs/>
          <w:sz w:val="22"/>
          <w:szCs w:val="22"/>
        </w:rPr>
        <w:t>T</w:t>
      </w:r>
      <w:r w:rsidR="00694F0E">
        <w:rPr>
          <w:rFonts w:ascii="Tahoma" w:hAnsi="Tahoma" w:cs="Tahoma"/>
          <w:bCs/>
          <w:sz w:val="22"/>
          <w:szCs w:val="22"/>
        </w:rPr>
        <w:t xml:space="preserve">he Forest Service has used the current OF-301 Volunteer Application to consider persons for enrollment as volunteers. </w:t>
      </w:r>
      <w:r w:rsidR="008E0BBF" w:rsidRPr="008E0BBF">
        <w:rPr>
          <w:rFonts w:ascii="Tahoma" w:hAnsi="Tahoma" w:cs="Tahoma"/>
          <w:bCs/>
          <w:sz w:val="22"/>
          <w:szCs w:val="22"/>
        </w:rPr>
        <w:t>Persons use this form to express interest in volunteering, list their skills and abilities and desired locations and timeframes.  The agency uses the form as a position application, to review and determine if a potential volunteer is a good fit for a particular vol</w:t>
      </w:r>
      <w:r w:rsidR="008E0BBF">
        <w:rPr>
          <w:rFonts w:ascii="Tahoma" w:hAnsi="Tahoma" w:cs="Tahoma"/>
          <w:bCs/>
          <w:sz w:val="22"/>
          <w:szCs w:val="22"/>
        </w:rPr>
        <w:t>unteer position</w:t>
      </w:r>
      <w:r w:rsidR="008E0BBF" w:rsidRPr="008E0BBF">
        <w:rPr>
          <w:rFonts w:ascii="Tahoma" w:hAnsi="Tahoma" w:cs="Tahoma"/>
          <w:bCs/>
          <w:sz w:val="22"/>
          <w:szCs w:val="22"/>
        </w:rPr>
        <w:t>.</w:t>
      </w:r>
      <w:r w:rsidR="00694F0E">
        <w:rPr>
          <w:rFonts w:ascii="Tahoma" w:hAnsi="Tahoma" w:cs="Tahoma"/>
          <w:bCs/>
          <w:sz w:val="22"/>
          <w:szCs w:val="22"/>
        </w:rPr>
        <w:t xml:space="preserve"> The agency uses the OF-301a to enroll volunteers, collect their contact information, describe their duties, project locations, schedules and any reimbursements, describe safety requirements, and delineate any other terms of service.  This form also collects parent or guardian approval for minor volunteers, and records the date on which the volunteer terminates their service.  The OF-301b is a new form that will be used to record the name and contact information of the volunteer group, and the names and signatures of volunteers participating in a project. </w:t>
      </w:r>
    </w:p>
    <w:p w:rsidR="006E2B33" w:rsidRPr="00B46CE0" w:rsidRDefault="009B7F40" w:rsidP="00BA08C6">
      <w:pPr>
        <w:pStyle w:val="BodyTextIndent"/>
        <w:tabs>
          <w:tab w:val="clear" w:pos="0"/>
          <w:tab w:val="clear" w:pos="361"/>
          <w:tab w:val="clear" w:pos="1083"/>
        </w:tabs>
        <w:spacing w:after="80"/>
        <w:jc w:val="both"/>
        <w:rPr>
          <w:rFonts w:ascii="Tahoma" w:hAnsi="Tahoma" w:cs="Tahoma"/>
          <w:bCs/>
          <w:smallCaps/>
          <w:sz w:val="22"/>
          <w:szCs w:val="22"/>
        </w:rPr>
      </w:pPr>
      <w:r w:rsidRPr="00B46CE0">
        <w:rPr>
          <w:rFonts w:ascii="Tahoma" w:hAnsi="Tahoma" w:cs="Tahoma"/>
          <w:bCs/>
          <w:smallCaps/>
          <w:sz w:val="22"/>
          <w:szCs w:val="22"/>
        </w:rPr>
        <w:t>Table 1:  Itemized Listing of Forms and Information Collected</w:t>
      </w:r>
    </w:p>
    <w:tbl>
      <w:tblPr>
        <w:tblW w:w="44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6"/>
        <w:gridCol w:w="504"/>
        <w:gridCol w:w="603"/>
        <w:gridCol w:w="401"/>
        <w:gridCol w:w="401"/>
        <w:gridCol w:w="401"/>
        <w:gridCol w:w="401"/>
        <w:gridCol w:w="401"/>
        <w:gridCol w:w="401"/>
        <w:gridCol w:w="488"/>
      </w:tblGrid>
      <w:tr w:rsidR="00B46CE0" w:rsidRPr="00E81AD9" w:rsidTr="00B46CE0">
        <w:trPr>
          <w:cantSplit/>
          <w:trHeight w:val="432"/>
          <w:tblHeader/>
          <w:jc w:val="center"/>
        </w:trPr>
        <w:tc>
          <w:tcPr>
            <w:tcW w:w="4648" w:type="dxa"/>
            <w:tcBorders>
              <w:top w:val="nil"/>
              <w:left w:val="nil"/>
              <w:bottom w:val="single" w:sz="4" w:space="0" w:color="auto"/>
              <w:right w:val="single" w:sz="4" w:space="0" w:color="auto"/>
            </w:tcBorders>
            <w:vAlign w:val="center"/>
          </w:tcPr>
          <w:p w:rsidR="00B46CE0" w:rsidRPr="00E81AD9" w:rsidRDefault="00B46CE0"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Tahoma"/>
                <w:sz w:val="20"/>
                <w:szCs w:val="20"/>
              </w:rPr>
            </w:pPr>
          </w:p>
        </w:tc>
        <w:tc>
          <w:tcPr>
            <w:tcW w:w="3928" w:type="dxa"/>
            <w:gridSpan w:val="9"/>
            <w:tcBorders>
              <w:top w:val="single" w:sz="4" w:space="0" w:color="auto"/>
              <w:left w:val="single" w:sz="4" w:space="0" w:color="auto"/>
              <w:right w:val="single" w:sz="4" w:space="0" w:color="auto"/>
            </w:tcBorders>
            <w:shd w:val="clear" w:color="auto" w:fill="auto"/>
            <w:vAlign w:val="center"/>
          </w:tcPr>
          <w:p w:rsidR="00B46CE0" w:rsidRPr="00E81AD9" w:rsidRDefault="00B46CE0" w:rsidP="00B46CE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Tahoma" w:hAnsi="Tahoma" w:cs="Tahoma"/>
                <w:b/>
                <w:sz w:val="16"/>
                <w:szCs w:val="16"/>
              </w:rPr>
            </w:pPr>
            <w:r>
              <w:rPr>
                <w:rFonts w:ascii="Tahoma" w:hAnsi="Tahoma" w:cs="Tahoma"/>
                <w:b/>
                <w:sz w:val="16"/>
                <w:szCs w:val="16"/>
              </w:rPr>
              <w:t>Type of Information Collected</w:t>
            </w:r>
          </w:p>
        </w:tc>
      </w:tr>
      <w:tr w:rsidR="006E2B33" w:rsidRPr="00E81AD9" w:rsidTr="00B46CE0">
        <w:trPr>
          <w:cantSplit/>
          <w:trHeight w:val="1936"/>
          <w:tblHeader/>
          <w:jc w:val="center"/>
        </w:trPr>
        <w:tc>
          <w:tcPr>
            <w:tcW w:w="4648" w:type="dxa"/>
            <w:tcBorders>
              <w:left w:val="single" w:sz="4" w:space="0" w:color="auto"/>
              <w:bottom w:val="single" w:sz="4" w:space="0" w:color="auto"/>
              <w:right w:val="single" w:sz="4" w:space="0" w:color="auto"/>
            </w:tcBorders>
            <w:vAlign w:val="center"/>
          </w:tcPr>
          <w:p w:rsidR="006E2B33" w:rsidRPr="00B46CE0" w:rsidRDefault="00B46CE0"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Tahoma"/>
                <w:b/>
                <w:sz w:val="20"/>
                <w:szCs w:val="20"/>
              </w:rPr>
            </w:pPr>
            <w:r w:rsidRPr="00B46CE0">
              <w:rPr>
                <w:rFonts w:ascii="Arial Narrow" w:hAnsi="Arial Narrow" w:cs="Tahoma"/>
                <w:b/>
                <w:sz w:val="20"/>
                <w:szCs w:val="20"/>
              </w:rPr>
              <w:t>Form Number and Title</w:t>
            </w:r>
          </w:p>
        </w:tc>
        <w:tc>
          <w:tcPr>
            <w:tcW w:w="4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Volunteer’s Name</w:t>
            </w:r>
          </w:p>
        </w:tc>
        <w:tc>
          <w:tcPr>
            <w:tcW w:w="591"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Contact  and Emergency Notification Information</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Consent of Parent/Guardian</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Areas of Interest</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Physical Limitations</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Qualifications/Experience</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Gender and Age (optional)</w:t>
            </w:r>
          </w:p>
        </w:tc>
        <w:tc>
          <w:tcPr>
            <w:tcW w:w="394"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E81AD9">
              <w:rPr>
                <w:rFonts w:ascii="Arial Narrow" w:hAnsi="Arial Narrow" w:cs="Tahoma"/>
                <w:b/>
                <w:sz w:val="20"/>
                <w:szCs w:val="20"/>
              </w:rPr>
              <w:t>Ethnicity (optional)</w:t>
            </w:r>
          </w:p>
        </w:tc>
        <w:tc>
          <w:tcPr>
            <w:tcW w:w="479" w:type="dxa"/>
            <w:tcBorders>
              <w:top w:val="single" w:sz="4" w:space="0" w:color="auto"/>
              <w:left w:val="single" w:sz="4" w:space="0" w:color="auto"/>
              <w:right w:val="single" w:sz="4" w:space="0" w:color="auto"/>
            </w:tcBorders>
            <w:shd w:val="clear" w:color="auto" w:fill="auto"/>
            <w:textDirection w:val="btLr"/>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Tahoma" w:hAnsi="Tahoma" w:cs="Tahoma"/>
                <w:b/>
                <w:sz w:val="16"/>
                <w:szCs w:val="16"/>
              </w:rPr>
            </w:pPr>
            <w:r w:rsidRPr="00E81AD9">
              <w:rPr>
                <w:rFonts w:ascii="Tahoma" w:hAnsi="Tahoma" w:cs="Tahoma"/>
                <w:b/>
                <w:sz w:val="16"/>
                <w:szCs w:val="16"/>
              </w:rPr>
              <w:t>Visa Information</w:t>
            </w:r>
          </w:p>
        </w:tc>
      </w:tr>
      <w:tr w:rsidR="006E2B33" w:rsidRPr="00E81AD9" w:rsidTr="00B46CE0">
        <w:trPr>
          <w:trHeight w:val="348"/>
          <w:jc w:val="center"/>
        </w:trPr>
        <w:tc>
          <w:tcPr>
            <w:tcW w:w="4648" w:type="dxa"/>
            <w:tcBorders>
              <w:top w:val="single" w:sz="4" w:space="0" w:color="auto"/>
              <w:left w:val="single" w:sz="4" w:space="0" w:color="auto"/>
              <w:bottom w:val="single" w:sz="4" w:space="0" w:color="auto"/>
              <w:right w:val="single" w:sz="4" w:space="0" w:color="auto"/>
            </w:tcBorders>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sidRPr="00E81AD9">
              <w:rPr>
                <w:rFonts w:ascii="Arial Narrow" w:hAnsi="Arial Narrow" w:cs="Tahoma"/>
                <w:sz w:val="20"/>
                <w:szCs w:val="20"/>
              </w:rPr>
              <w:t xml:space="preserve">OF-301: Volunteer </w:t>
            </w:r>
            <w:r w:rsidR="00C641A1">
              <w:rPr>
                <w:rFonts w:ascii="Arial Narrow" w:hAnsi="Arial Narrow" w:cs="Tahoma"/>
                <w:sz w:val="20"/>
                <w:szCs w:val="20"/>
              </w:rPr>
              <w:t xml:space="preserve">Service </w:t>
            </w:r>
            <w:r w:rsidRPr="00E81AD9">
              <w:rPr>
                <w:rFonts w:ascii="Arial Narrow" w:hAnsi="Arial Narrow" w:cs="Tahoma"/>
                <w:sz w:val="20"/>
                <w:szCs w:val="20"/>
              </w:rPr>
              <w:t>Application for Natural Resource Agencies</w:t>
            </w:r>
          </w:p>
        </w:tc>
        <w:tc>
          <w:tcPr>
            <w:tcW w:w="4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591"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79"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Tahoma" w:hAnsi="Tahoma" w:cs="Tahoma"/>
                <w:sz w:val="22"/>
                <w:szCs w:val="22"/>
              </w:rPr>
            </w:pPr>
            <w:r w:rsidRPr="00E81AD9">
              <w:rPr>
                <w:rFonts w:ascii="Tahoma" w:hAnsi="Tahoma" w:cs="Tahoma"/>
                <w:sz w:val="22"/>
                <w:szCs w:val="22"/>
              </w:rPr>
              <w:t>X</w:t>
            </w:r>
          </w:p>
        </w:tc>
      </w:tr>
      <w:tr w:rsidR="006E2B33" w:rsidRPr="00E81AD9" w:rsidTr="00B46CE0">
        <w:trPr>
          <w:trHeight w:val="211"/>
          <w:jc w:val="center"/>
        </w:trPr>
        <w:tc>
          <w:tcPr>
            <w:tcW w:w="4648" w:type="dxa"/>
            <w:tcBorders>
              <w:top w:val="single" w:sz="4" w:space="0" w:color="auto"/>
              <w:left w:val="single" w:sz="4" w:space="0" w:color="auto"/>
              <w:bottom w:val="single" w:sz="4" w:space="0" w:color="auto"/>
              <w:right w:val="single" w:sz="4" w:space="0" w:color="auto"/>
            </w:tcBorders>
            <w:vAlign w:val="center"/>
          </w:tcPr>
          <w:p w:rsidR="006E2B33" w:rsidRPr="00E81AD9" w:rsidRDefault="006E2B33" w:rsidP="00C641A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sidRPr="00E81AD9">
              <w:rPr>
                <w:rFonts w:ascii="Arial Narrow" w:hAnsi="Arial Narrow" w:cs="Tahoma"/>
                <w:sz w:val="20"/>
                <w:szCs w:val="20"/>
              </w:rPr>
              <w:t xml:space="preserve">OF-301a: </w:t>
            </w:r>
            <w:r w:rsidR="00C641A1">
              <w:rPr>
                <w:rFonts w:ascii="Arial Narrow" w:hAnsi="Arial Narrow" w:cs="Tahoma"/>
                <w:sz w:val="20"/>
                <w:szCs w:val="20"/>
              </w:rPr>
              <w:t>Volunteer Service Agreement- Natural &amp; Cultural Resources</w:t>
            </w:r>
          </w:p>
        </w:tc>
        <w:tc>
          <w:tcPr>
            <w:tcW w:w="4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591"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79"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Tahoma" w:hAnsi="Tahoma" w:cs="Tahoma"/>
                <w:sz w:val="22"/>
                <w:szCs w:val="22"/>
              </w:rPr>
            </w:pPr>
          </w:p>
        </w:tc>
      </w:tr>
      <w:tr w:rsidR="006E2B33" w:rsidRPr="00E81AD9" w:rsidTr="00B46CE0">
        <w:trPr>
          <w:trHeight w:val="211"/>
          <w:jc w:val="center"/>
        </w:trPr>
        <w:tc>
          <w:tcPr>
            <w:tcW w:w="4648" w:type="dxa"/>
            <w:tcBorders>
              <w:top w:val="single" w:sz="4" w:space="0" w:color="auto"/>
              <w:left w:val="single" w:sz="4" w:space="0" w:color="auto"/>
              <w:bottom w:val="single" w:sz="4" w:space="0" w:color="auto"/>
              <w:right w:val="single" w:sz="4" w:space="0" w:color="auto"/>
            </w:tcBorders>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OF-301b: Volunteer Sign-Up Form for Groups </w:t>
            </w:r>
          </w:p>
        </w:tc>
        <w:tc>
          <w:tcPr>
            <w:tcW w:w="4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591"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94"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79" w:type="dxa"/>
            <w:tcBorders>
              <w:left w:val="single" w:sz="4" w:space="0" w:color="auto"/>
              <w:right w:val="single" w:sz="4" w:space="0" w:color="auto"/>
            </w:tcBorders>
            <w:shd w:val="clear" w:color="auto" w:fill="auto"/>
            <w:vAlign w:val="center"/>
          </w:tcPr>
          <w:p w:rsidR="006E2B33" w:rsidRPr="00E81AD9" w:rsidRDefault="006E2B33"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Tahoma" w:hAnsi="Tahoma" w:cs="Tahoma"/>
                <w:sz w:val="22"/>
                <w:szCs w:val="22"/>
              </w:rPr>
            </w:pPr>
          </w:p>
        </w:tc>
      </w:tr>
    </w:tbl>
    <w:p w:rsidR="005A45CB" w:rsidRDefault="005A45CB" w:rsidP="005A45CB">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80" w:after="120"/>
        <w:ind w:left="720" w:firstLine="0"/>
        <w:jc w:val="both"/>
        <w:rPr>
          <w:rFonts w:ascii="Tahoma" w:hAnsi="Tahoma" w:cs="Tahoma"/>
          <w:b/>
          <w:bCs/>
          <w:sz w:val="22"/>
          <w:szCs w:val="22"/>
        </w:rPr>
      </w:pPr>
    </w:p>
    <w:p w:rsidR="00504B59" w:rsidRPr="00E81AD9" w:rsidRDefault="00C37CD8" w:rsidP="005A45CB">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80" w:after="120"/>
        <w:jc w:val="both"/>
        <w:rPr>
          <w:rFonts w:ascii="Tahoma" w:hAnsi="Tahoma" w:cs="Tahoma"/>
          <w:b/>
          <w:bCs/>
          <w:sz w:val="22"/>
          <w:szCs w:val="22"/>
        </w:rPr>
      </w:pPr>
      <w:r w:rsidRPr="00E81AD9">
        <w:rPr>
          <w:rFonts w:ascii="Tahoma" w:hAnsi="Tahoma" w:cs="Tahoma"/>
          <w:b/>
          <w:bCs/>
          <w:sz w:val="22"/>
          <w:szCs w:val="22"/>
        </w:rPr>
        <w:lastRenderedPageBreak/>
        <w:t xml:space="preserve">From whom will the information be collected?  If there are different respondent categories (e.g., loan applicant versus a bank versus an appraiser), each should be described along with the type of collection activity that applies. </w:t>
      </w:r>
    </w:p>
    <w:p w:rsidR="00D4165F" w:rsidRPr="00D4165F" w:rsidRDefault="00F74FF1" w:rsidP="00D4165F">
      <w:pPr>
        <w:ind w:left="720"/>
        <w:rPr>
          <w:rFonts w:ascii="Tahoma" w:hAnsi="Tahoma" w:cs="Tahoma"/>
          <w:b/>
          <w:sz w:val="22"/>
          <w:szCs w:val="22"/>
        </w:rPr>
      </w:pPr>
      <w:r w:rsidRPr="00E81AD9">
        <w:rPr>
          <w:rFonts w:ascii="Tahoma" w:hAnsi="Tahoma" w:cs="Tahoma"/>
          <w:sz w:val="22"/>
          <w:szCs w:val="22"/>
        </w:rPr>
        <w:t xml:space="preserve">The information </w:t>
      </w:r>
      <w:r w:rsidR="000706D9">
        <w:rPr>
          <w:rFonts w:ascii="Tahoma" w:hAnsi="Tahoma" w:cs="Tahoma"/>
          <w:sz w:val="22"/>
          <w:szCs w:val="22"/>
        </w:rPr>
        <w:t xml:space="preserve">is </w:t>
      </w:r>
      <w:r w:rsidRPr="00E81AD9">
        <w:rPr>
          <w:rFonts w:ascii="Tahoma" w:hAnsi="Tahoma" w:cs="Tahoma"/>
          <w:sz w:val="22"/>
          <w:szCs w:val="22"/>
        </w:rPr>
        <w:t>collected from potential and selected volunteers of all ages.  Those under 18 years of age must have written consent from parent or guardia</w:t>
      </w:r>
      <w:r w:rsidRPr="00D4165F">
        <w:rPr>
          <w:rFonts w:ascii="Tahoma" w:hAnsi="Tahoma" w:cs="Tahoma"/>
          <w:sz w:val="22"/>
          <w:szCs w:val="22"/>
        </w:rPr>
        <w:t>n.</w:t>
      </w:r>
      <w:r w:rsidR="00E81AD9" w:rsidRPr="00D4165F">
        <w:rPr>
          <w:rFonts w:ascii="Tahoma" w:hAnsi="Tahoma" w:cs="Tahoma"/>
          <w:b/>
          <w:sz w:val="22"/>
          <w:szCs w:val="22"/>
        </w:rPr>
        <w:t xml:space="preserve"> </w:t>
      </w:r>
    </w:p>
    <w:p w:rsidR="00D4165F" w:rsidRPr="00D4165F" w:rsidRDefault="00D4165F" w:rsidP="00D4165F">
      <w:pPr>
        <w:ind w:left="720"/>
        <w:rPr>
          <w:rFonts w:ascii="Tahoma" w:hAnsi="Tahoma" w:cs="Tahoma"/>
          <w:b/>
          <w:sz w:val="22"/>
          <w:szCs w:val="22"/>
        </w:rPr>
      </w:pPr>
    </w:p>
    <w:p w:rsidR="0047624C" w:rsidRPr="00BA08C6" w:rsidRDefault="00C37CD8" w:rsidP="00BA08C6">
      <w:pPr>
        <w:pStyle w:val="ListParagraph"/>
        <w:numPr>
          <w:ilvl w:val="0"/>
          <w:numId w:val="11"/>
        </w:numPr>
        <w:rPr>
          <w:rFonts w:ascii="Tahoma" w:hAnsi="Tahoma" w:cs="Tahoma"/>
          <w:b/>
          <w:sz w:val="22"/>
          <w:szCs w:val="22"/>
        </w:rPr>
      </w:pPr>
      <w:r w:rsidRPr="00D4165F">
        <w:rPr>
          <w:rFonts w:ascii="Tahoma" w:hAnsi="Tahoma" w:cs="Tahoma"/>
          <w:b/>
          <w:bCs/>
          <w:sz w:val="22"/>
          <w:szCs w:val="22"/>
        </w:rPr>
        <w:t>What will this information be used for - provide ALL uses?</w:t>
      </w:r>
    </w:p>
    <w:p w:rsidR="00BA08C6" w:rsidRPr="00BA08C6" w:rsidRDefault="00BA08C6" w:rsidP="00BA08C6">
      <w:pPr>
        <w:pStyle w:val="ListParagraph"/>
        <w:tabs>
          <w:tab w:val="left" w:pos="720"/>
        </w:tabs>
        <w:rPr>
          <w:rFonts w:ascii="Tahoma" w:hAnsi="Tahoma" w:cs="Tahoma"/>
          <w:b/>
          <w:sz w:val="22"/>
          <w:szCs w:val="22"/>
        </w:rPr>
      </w:pPr>
    </w:p>
    <w:p w:rsidR="00504B59" w:rsidRPr="00E81AD9" w:rsidRDefault="00F74FF1"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Participating natural resource agencies will use this information to manage agency volunteer programs.  Specifically:</w:t>
      </w:r>
    </w:p>
    <w:p w:rsidR="00F74FF1" w:rsidRPr="00E81AD9" w:rsidRDefault="00F74FF1" w:rsidP="00AF5F0A">
      <w:pPr>
        <w:pStyle w:val="BodyTextIndent"/>
        <w:numPr>
          <w:ilvl w:val="0"/>
          <w:numId w:val="21"/>
        </w:numPr>
        <w:tabs>
          <w:tab w:val="clear" w:pos="0"/>
          <w:tab w:val="clear" w:pos="361"/>
          <w:tab w:val="left" w:pos="720"/>
        </w:tabs>
        <w:spacing w:after="120"/>
        <w:jc w:val="both"/>
        <w:rPr>
          <w:rFonts w:ascii="Tahoma" w:hAnsi="Tahoma" w:cs="Tahoma"/>
          <w:sz w:val="22"/>
          <w:szCs w:val="22"/>
        </w:rPr>
      </w:pPr>
      <w:r w:rsidRPr="00E81AD9">
        <w:rPr>
          <w:rFonts w:ascii="Tahoma" w:hAnsi="Tahoma" w:cs="Tahoma"/>
          <w:sz w:val="22"/>
          <w:szCs w:val="22"/>
        </w:rPr>
        <w:t xml:space="preserve">Applications </w:t>
      </w:r>
      <w:r w:rsidR="00AE2DC9">
        <w:rPr>
          <w:rFonts w:ascii="Tahoma" w:hAnsi="Tahoma" w:cs="Tahoma"/>
          <w:sz w:val="22"/>
          <w:szCs w:val="22"/>
        </w:rPr>
        <w:t xml:space="preserve">are </w:t>
      </w:r>
      <w:r w:rsidRPr="00E81AD9">
        <w:rPr>
          <w:rFonts w:ascii="Tahoma" w:hAnsi="Tahoma" w:cs="Tahoma"/>
          <w:sz w:val="22"/>
          <w:szCs w:val="22"/>
        </w:rPr>
        <w:t>used to select and assign volunteers to appropriate activities.</w:t>
      </w:r>
    </w:p>
    <w:p w:rsidR="00F74FF1" w:rsidRDefault="00F74FF1" w:rsidP="00AF5F0A">
      <w:pPr>
        <w:pStyle w:val="BodyTextIndent"/>
        <w:numPr>
          <w:ilvl w:val="0"/>
          <w:numId w:val="21"/>
        </w:numPr>
        <w:tabs>
          <w:tab w:val="clear" w:pos="0"/>
          <w:tab w:val="clear" w:pos="361"/>
          <w:tab w:val="left" w:pos="720"/>
        </w:tabs>
        <w:spacing w:after="120"/>
        <w:jc w:val="both"/>
        <w:rPr>
          <w:rFonts w:ascii="Tahoma" w:hAnsi="Tahoma" w:cs="Tahoma"/>
          <w:sz w:val="22"/>
          <w:szCs w:val="22"/>
        </w:rPr>
      </w:pPr>
      <w:r w:rsidRPr="00E81AD9">
        <w:rPr>
          <w:rFonts w:ascii="Tahoma" w:hAnsi="Tahoma" w:cs="Tahoma"/>
          <w:sz w:val="22"/>
          <w:szCs w:val="22"/>
        </w:rPr>
        <w:t>Agreements set forth the details of volunteer assignments and outline the responsibilities of participating individuals and agencies.</w:t>
      </w:r>
    </w:p>
    <w:p w:rsidR="00445E87" w:rsidRPr="00E81AD9" w:rsidRDefault="00445E87" w:rsidP="00AF5F0A">
      <w:pPr>
        <w:pStyle w:val="BodyTextIndent"/>
        <w:numPr>
          <w:ilvl w:val="0"/>
          <w:numId w:val="21"/>
        </w:numPr>
        <w:tabs>
          <w:tab w:val="clear" w:pos="0"/>
          <w:tab w:val="clear" w:pos="361"/>
          <w:tab w:val="left" w:pos="720"/>
        </w:tabs>
        <w:spacing w:after="120"/>
        <w:jc w:val="both"/>
        <w:rPr>
          <w:rFonts w:ascii="Tahoma" w:hAnsi="Tahoma" w:cs="Tahoma"/>
          <w:sz w:val="22"/>
          <w:szCs w:val="22"/>
        </w:rPr>
      </w:pPr>
      <w:r>
        <w:rPr>
          <w:rFonts w:ascii="Tahoma" w:hAnsi="Tahoma" w:cs="Tahoma"/>
          <w:sz w:val="22"/>
          <w:szCs w:val="22"/>
        </w:rPr>
        <w:t>Group sign-</w:t>
      </w:r>
      <w:r w:rsidR="00217880">
        <w:rPr>
          <w:rFonts w:ascii="Tahoma" w:hAnsi="Tahoma" w:cs="Tahoma"/>
          <w:sz w:val="22"/>
          <w:szCs w:val="22"/>
        </w:rPr>
        <w:t>up Forms</w:t>
      </w:r>
      <w:r>
        <w:rPr>
          <w:rFonts w:ascii="Tahoma" w:hAnsi="Tahoma" w:cs="Tahoma"/>
          <w:sz w:val="22"/>
          <w:szCs w:val="22"/>
        </w:rPr>
        <w:t xml:space="preserve"> collect information about volunteers serving on a particular project and </w:t>
      </w:r>
      <w:proofErr w:type="gramStart"/>
      <w:r>
        <w:rPr>
          <w:rFonts w:ascii="Tahoma" w:hAnsi="Tahoma" w:cs="Tahoma"/>
          <w:sz w:val="22"/>
          <w:szCs w:val="22"/>
        </w:rPr>
        <w:t>secures</w:t>
      </w:r>
      <w:proofErr w:type="gramEnd"/>
      <w:r>
        <w:rPr>
          <w:rFonts w:ascii="Tahoma" w:hAnsi="Tahoma" w:cs="Tahoma"/>
          <w:sz w:val="22"/>
          <w:szCs w:val="22"/>
        </w:rPr>
        <w:t xml:space="preserve"> their agreement to serve.</w:t>
      </w:r>
    </w:p>
    <w:p w:rsidR="00C37CD8" w:rsidRPr="00E81AD9" w:rsidRDefault="00C37CD8" w:rsidP="00AF5F0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1B64A7" w:rsidRPr="00E81AD9" w:rsidRDefault="00F74FF1"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 xml:space="preserve">The information is collected using </w:t>
      </w:r>
      <w:r w:rsidR="009F718D">
        <w:rPr>
          <w:rFonts w:ascii="Tahoma" w:hAnsi="Tahoma" w:cs="Tahoma"/>
          <w:sz w:val="22"/>
          <w:szCs w:val="22"/>
        </w:rPr>
        <w:t xml:space="preserve">the </w:t>
      </w:r>
      <w:r w:rsidRPr="00E81AD9">
        <w:rPr>
          <w:rFonts w:ascii="Tahoma" w:hAnsi="Tahoma" w:cs="Tahoma"/>
          <w:sz w:val="22"/>
          <w:szCs w:val="22"/>
        </w:rPr>
        <w:t>forms listed</w:t>
      </w:r>
      <w:r w:rsidR="009F718D">
        <w:rPr>
          <w:rFonts w:ascii="Tahoma" w:hAnsi="Tahoma" w:cs="Tahoma"/>
          <w:sz w:val="22"/>
          <w:szCs w:val="22"/>
        </w:rPr>
        <w:t xml:space="preserve"> </w:t>
      </w:r>
      <w:r w:rsidR="00CA7F9D">
        <w:rPr>
          <w:rFonts w:ascii="Tahoma" w:hAnsi="Tahoma" w:cs="Tahoma"/>
          <w:sz w:val="22"/>
          <w:szCs w:val="22"/>
        </w:rPr>
        <w:t xml:space="preserve">and may </w:t>
      </w:r>
      <w:r w:rsidR="001B64A7" w:rsidRPr="00E81AD9">
        <w:rPr>
          <w:rFonts w:ascii="Tahoma" w:hAnsi="Tahoma" w:cs="Tahoma"/>
          <w:sz w:val="22"/>
          <w:szCs w:val="22"/>
        </w:rPr>
        <w:t xml:space="preserve">be completed electronically or by hand.  </w:t>
      </w:r>
      <w:r w:rsidR="00382E16">
        <w:rPr>
          <w:rFonts w:ascii="Tahoma" w:hAnsi="Tahoma" w:cs="Tahoma"/>
          <w:sz w:val="22"/>
          <w:szCs w:val="22"/>
        </w:rPr>
        <w:t xml:space="preserve">Electronic submission of </w:t>
      </w:r>
      <w:r w:rsidR="00C641A1">
        <w:rPr>
          <w:rFonts w:ascii="Tahoma" w:hAnsi="Tahoma" w:cs="Tahoma"/>
          <w:sz w:val="22"/>
          <w:szCs w:val="22"/>
        </w:rPr>
        <w:t>form</w:t>
      </w:r>
      <w:r w:rsidR="00382E16">
        <w:rPr>
          <w:rFonts w:ascii="Tahoma" w:hAnsi="Tahoma" w:cs="Tahoma"/>
          <w:sz w:val="22"/>
          <w:szCs w:val="22"/>
        </w:rPr>
        <w:t xml:space="preserve"> OF-301 is accepted</w:t>
      </w:r>
      <w:r w:rsidR="009B1900">
        <w:rPr>
          <w:rFonts w:ascii="Tahoma" w:hAnsi="Tahoma" w:cs="Tahoma"/>
          <w:sz w:val="22"/>
          <w:szCs w:val="22"/>
        </w:rPr>
        <w:t xml:space="preserve"> via email and/or via </w:t>
      </w:r>
      <w:hyperlink r:id="rId8" w:history="1">
        <w:r w:rsidR="009B1900" w:rsidRPr="00217880">
          <w:rPr>
            <w:rStyle w:val="Hyperlink"/>
            <w:rFonts w:ascii="Tahoma" w:hAnsi="Tahoma" w:cs="Tahoma"/>
            <w:sz w:val="22"/>
            <w:szCs w:val="22"/>
          </w:rPr>
          <w:t>www.volunteer.gov</w:t>
        </w:r>
      </w:hyperlink>
      <w:r w:rsidR="00382E16">
        <w:rPr>
          <w:rFonts w:ascii="Tahoma" w:hAnsi="Tahoma" w:cs="Tahoma"/>
          <w:sz w:val="22"/>
          <w:szCs w:val="22"/>
        </w:rPr>
        <w:t xml:space="preserve">.  </w:t>
      </w:r>
      <w:r w:rsidR="00C641A1">
        <w:rPr>
          <w:rFonts w:ascii="Tahoma" w:hAnsi="Tahoma" w:cs="Tahoma"/>
          <w:sz w:val="22"/>
          <w:szCs w:val="22"/>
        </w:rPr>
        <w:t>Form</w:t>
      </w:r>
      <w:r w:rsidR="00382E16">
        <w:rPr>
          <w:rFonts w:ascii="Tahoma" w:hAnsi="Tahoma" w:cs="Tahoma"/>
          <w:sz w:val="22"/>
          <w:szCs w:val="22"/>
        </w:rPr>
        <w:t xml:space="preserve"> OF-301a must include original signature on a hardcopy, which can then be scanned and emailed if necessary.  </w:t>
      </w:r>
      <w:r w:rsidR="00C641A1">
        <w:rPr>
          <w:rFonts w:ascii="Tahoma" w:hAnsi="Tahoma" w:cs="Tahoma"/>
          <w:sz w:val="22"/>
          <w:szCs w:val="22"/>
        </w:rPr>
        <w:t>Form</w:t>
      </w:r>
      <w:r w:rsidR="00382E16">
        <w:rPr>
          <w:rFonts w:ascii="Tahoma" w:hAnsi="Tahoma" w:cs="Tahoma"/>
          <w:sz w:val="22"/>
          <w:szCs w:val="22"/>
        </w:rPr>
        <w:t xml:space="preserve"> OF-301b is typically used just prior to a volunteer project, often on the day of the event as volunteers arrive at the event so is usually completed in hardcopy.  Representatives of an organized volunteer group wit</w:t>
      </w:r>
      <w:r w:rsidR="00C641A1">
        <w:rPr>
          <w:rFonts w:ascii="Tahoma" w:hAnsi="Tahoma" w:cs="Tahoma"/>
          <w:sz w:val="22"/>
          <w:szCs w:val="22"/>
        </w:rPr>
        <w:t>h whom the agency already has a completed form</w:t>
      </w:r>
      <w:r w:rsidR="00382E16">
        <w:rPr>
          <w:rFonts w:ascii="Tahoma" w:hAnsi="Tahoma" w:cs="Tahoma"/>
          <w:sz w:val="22"/>
          <w:szCs w:val="22"/>
        </w:rPr>
        <w:t xml:space="preserve"> OF-301a may scan and email the OF-301b if the agency representative has agreed to this method.</w:t>
      </w:r>
    </w:p>
    <w:p w:rsidR="00C37CD8" w:rsidRPr="00E81AD9" w:rsidRDefault="00C37CD8" w:rsidP="00AF5F0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How frequently will the information be collected?</w:t>
      </w:r>
    </w:p>
    <w:p w:rsidR="009B20CA" w:rsidRDefault="00382E16"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OF-301</w:t>
      </w:r>
      <w:r w:rsidR="009F718D" w:rsidRPr="009F718D">
        <w:rPr>
          <w:rFonts w:ascii="Tahoma" w:hAnsi="Tahoma" w:cs="Tahoma"/>
          <w:sz w:val="22"/>
          <w:szCs w:val="22"/>
        </w:rPr>
        <w:t xml:space="preserve"> </w:t>
      </w:r>
      <w:r w:rsidR="009F718D" w:rsidRPr="009F718D">
        <w:rPr>
          <w:rFonts w:ascii="Tahoma" w:hAnsi="Tahoma" w:cs="Tahoma"/>
          <w:i/>
          <w:sz w:val="22"/>
          <w:szCs w:val="22"/>
        </w:rPr>
        <w:t xml:space="preserve">Volunteer </w:t>
      </w:r>
      <w:r w:rsidR="00C641A1">
        <w:rPr>
          <w:rFonts w:ascii="Tahoma" w:hAnsi="Tahoma" w:cs="Tahoma"/>
          <w:i/>
          <w:sz w:val="22"/>
          <w:szCs w:val="22"/>
        </w:rPr>
        <w:t xml:space="preserve">Service </w:t>
      </w:r>
      <w:r w:rsidR="009F718D" w:rsidRPr="009F718D">
        <w:rPr>
          <w:rFonts w:ascii="Tahoma" w:hAnsi="Tahoma" w:cs="Tahoma"/>
          <w:i/>
          <w:sz w:val="22"/>
          <w:szCs w:val="22"/>
        </w:rPr>
        <w:t>Application</w:t>
      </w:r>
      <w:r>
        <w:rPr>
          <w:rFonts w:ascii="Tahoma" w:hAnsi="Tahoma" w:cs="Tahoma"/>
          <w:sz w:val="22"/>
          <w:szCs w:val="22"/>
        </w:rPr>
        <w:t>:  On</w:t>
      </w:r>
      <w:r w:rsidR="009F718D">
        <w:rPr>
          <w:rFonts w:ascii="Tahoma" w:hAnsi="Tahoma" w:cs="Tahoma"/>
          <w:sz w:val="22"/>
          <w:szCs w:val="22"/>
        </w:rPr>
        <w:t>c</w:t>
      </w:r>
      <w:r>
        <w:rPr>
          <w:rFonts w:ascii="Tahoma" w:hAnsi="Tahoma" w:cs="Tahoma"/>
          <w:sz w:val="22"/>
          <w:szCs w:val="22"/>
        </w:rPr>
        <w:t>e per year</w:t>
      </w:r>
      <w:r w:rsidR="009F718D">
        <w:rPr>
          <w:rFonts w:ascii="Tahoma" w:hAnsi="Tahoma" w:cs="Tahoma"/>
          <w:sz w:val="22"/>
          <w:szCs w:val="22"/>
        </w:rPr>
        <w:t>,</w:t>
      </w:r>
      <w:r>
        <w:rPr>
          <w:rFonts w:ascii="Tahoma" w:hAnsi="Tahoma" w:cs="Tahoma"/>
          <w:sz w:val="22"/>
          <w:szCs w:val="22"/>
        </w:rPr>
        <w:t xml:space="preserve"> per respondent.</w:t>
      </w:r>
    </w:p>
    <w:p w:rsidR="009B20CA" w:rsidRDefault="00382E16"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OF-301a</w:t>
      </w:r>
      <w:r w:rsidR="009F718D" w:rsidRPr="009F718D">
        <w:rPr>
          <w:rFonts w:ascii="Tahoma" w:hAnsi="Tahoma" w:cs="Tahoma"/>
          <w:sz w:val="22"/>
          <w:szCs w:val="22"/>
        </w:rPr>
        <w:t xml:space="preserve"> </w:t>
      </w:r>
      <w:r w:rsidR="009F718D" w:rsidRPr="009F718D">
        <w:rPr>
          <w:rFonts w:ascii="Tahoma" w:hAnsi="Tahoma" w:cs="Tahoma"/>
          <w:i/>
          <w:sz w:val="22"/>
          <w:szCs w:val="22"/>
        </w:rPr>
        <w:t xml:space="preserve">Volunteer </w:t>
      </w:r>
      <w:r w:rsidR="00C641A1">
        <w:rPr>
          <w:rFonts w:ascii="Tahoma" w:hAnsi="Tahoma" w:cs="Tahoma"/>
          <w:i/>
          <w:sz w:val="22"/>
          <w:szCs w:val="22"/>
        </w:rPr>
        <w:t xml:space="preserve">Service </w:t>
      </w:r>
      <w:r w:rsidR="009F718D" w:rsidRPr="009F718D">
        <w:rPr>
          <w:rFonts w:ascii="Tahoma" w:hAnsi="Tahoma" w:cs="Tahoma"/>
          <w:i/>
          <w:sz w:val="22"/>
          <w:szCs w:val="22"/>
        </w:rPr>
        <w:t>Agreement</w:t>
      </w:r>
      <w:r>
        <w:rPr>
          <w:rFonts w:ascii="Tahoma" w:hAnsi="Tahoma" w:cs="Tahoma"/>
          <w:sz w:val="22"/>
          <w:szCs w:val="22"/>
        </w:rPr>
        <w:t>:</w:t>
      </w:r>
      <w:r w:rsidR="009B20CA">
        <w:rPr>
          <w:rFonts w:ascii="Tahoma" w:hAnsi="Tahoma" w:cs="Tahoma"/>
          <w:sz w:val="22"/>
          <w:szCs w:val="22"/>
        </w:rPr>
        <w:t xml:space="preserve"> </w:t>
      </w:r>
      <w:r>
        <w:rPr>
          <w:rFonts w:ascii="Tahoma" w:hAnsi="Tahoma" w:cs="Tahoma"/>
          <w:sz w:val="22"/>
          <w:szCs w:val="22"/>
        </w:rPr>
        <w:t xml:space="preserve"> O</w:t>
      </w:r>
      <w:r w:rsidR="009B20CA">
        <w:rPr>
          <w:rFonts w:ascii="Tahoma" w:hAnsi="Tahoma" w:cs="Tahoma"/>
          <w:sz w:val="22"/>
          <w:szCs w:val="22"/>
        </w:rPr>
        <w:t>n</w:t>
      </w:r>
      <w:r w:rsidR="009F718D">
        <w:rPr>
          <w:rFonts w:ascii="Tahoma" w:hAnsi="Tahoma" w:cs="Tahoma"/>
          <w:sz w:val="22"/>
          <w:szCs w:val="22"/>
        </w:rPr>
        <w:t>c</w:t>
      </w:r>
      <w:r w:rsidR="009B20CA">
        <w:rPr>
          <w:rFonts w:ascii="Tahoma" w:hAnsi="Tahoma" w:cs="Tahoma"/>
          <w:sz w:val="22"/>
          <w:szCs w:val="22"/>
        </w:rPr>
        <w:t>e per</w:t>
      </w:r>
      <w:r>
        <w:rPr>
          <w:rFonts w:ascii="Tahoma" w:hAnsi="Tahoma" w:cs="Tahoma"/>
          <w:sz w:val="22"/>
          <w:szCs w:val="22"/>
        </w:rPr>
        <w:t xml:space="preserve"> year</w:t>
      </w:r>
      <w:r w:rsidR="009F718D">
        <w:rPr>
          <w:rFonts w:ascii="Tahoma" w:hAnsi="Tahoma" w:cs="Tahoma"/>
          <w:sz w:val="22"/>
          <w:szCs w:val="22"/>
        </w:rPr>
        <w:t>,</w:t>
      </w:r>
      <w:r>
        <w:rPr>
          <w:rFonts w:ascii="Tahoma" w:hAnsi="Tahoma" w:cs="Tahoma"/>
          <w:sz w:val="22"/>
          <w:szCs w:val="22"/>
        </w:rPr>
        <w:t xml:space="preserve"> per respondent.</w:t>
      </w:r>
    </w:p>
    <w:p w:rsidR="009B20CA" w:rsidRPr="00E81AD9" w:rsidRDefault="00382E16"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OF-301b</w:t>
      </w:r>
      <w:r w:rsidR="009F718D" w:rsidRPr="009F718D">
        <w:rPr>
          <w:rFonts w:ascii="Tahoma" w:hAnsi="Tahoma" w:cs="Tahoma"/>
          <w:sz w:val="22"/>
          <w:szCs w:val="22"/>
        </w:rPr>
        <w:t xml:space="preserve"> </w:t>
      </w:r>
      <w:r w:rsidR="009F718D" w:rsidRPr="009F718D">
        <w:rPr>
          <w:rFonts w:ascii="Tahoma" w:hAnsi="Tahoma" w:cs="Tahoma"/>
          <w:i/>
          <w:sz w:val="22"/>
          <w:szCs w:val="22"/>
        </w:rPr>
        <w:t xml:space="preserve">Volunteer </w:t>
      </w:r>
      <w:r w:rsidR="00C641A1">
        <w:rPr>
          <w:rFonts w:ascii="Tahoma" w:hAnsi="Tahoma" w:cs="Tahoma"/>
          <w:i/>
          <w:sz w:val="22"/>
          <w:szCs w:val="22"/>
        </w:rPr>
        <w:t>Sign-up for Groups</w:t>
      </w:r>
      <w:r>
        <w:rPr>
          <w:rFonts w:ascii="Tahoma" w:hAnsi="Tahoma" w:cs="Tahoma"/>
          <w:sz w:val="22"/>
          <w:szCs w:val="22"/>
        </w:rPr>
        <w:t xml:space="preserve">: </w:t>
      </w:r>
      <w:r w:rsidR="009F718D">
        <w:rPr>
          <w:rFonts w:ascii="Tahoma" w:hAnsi="Tahoma" w:cs="Tahoma"/>
          <w:sz w:val="22"/>
          <w:szCs w:val="22"/>
        </w:rPr>
        <w:t>Once for each group-performed project; a</w:t>
      </w:r>
      <w:r>
        <w:rPr>
          <w:rFonts w:ascii="Tahoma" w:hAnsi="Tahoma" w:cs="Tahoma"/>
          <w:sz w:val="22"/>
          <w:szCs w:val="22"/>
        </w:rPr>
        <w:t>verage of 3 per year per respondent.</w:t>
      </w:r>
      <w:r w:rsidR="00C83B6B">
        <w:rPr>
          <w:rFonts w:ascii="Tahoma" w:hAnsi="Tahoma" w:cs="Tahoma"/>
          <w:sz w:val="22"/>
          <w:szCs w:val="22"/>
        </w:rPr>
        <w:t xml:space="preserve"> </w:t>
      </w:r>
    </w:p>
    <w:p w:rsidR="00C37CD8" w:rsidRPr="00E81AD9" w:rsidRDefault="00C37CD8" w:rsidP="00AF5F0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Will the information be shared with any other organizations inside or outside USDA or the government?</w:t>
      </w:r>
    </w:p>
    <w:p w:rsidR="00504B59" w:rsidRPr="00E81AD9" w:rsidRDefault="001B64A7"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 xml:space="preserve">General non-identifying information </w:t>
      </w:r>
      <w:r w:rsidR="00E81AD9" w:rsidRPr="00E81AD9">
        <w:rPr>
          <w:rFonts w:ascii="Tahoma" w:hAnsi="Tahoma" w:cs="Tahoma"/>
          <w:sz w:val="22"/>
          <w:szCs w:val="22"/>
        </w:rPr>
        <w:t xml:space="preserve">is </w:t>
      </w:r>
      <w:r w:rsidRPr="00E81AD9">
        <w:rPr>
          <w:rFonts w:ascii="Tahoma" w:hAnsi="Tahoma" w:cs="Tahoma"/>
          <w:sz w:val="22"/>
          <w:szCs w:val="22"/>
        </w:rPr>
        <w:t>shared in reports of participating agencies volunteer programs.  This information</w:t>
      </w:r>
      <w:r w:rsidR="00E81AD9" w:rsidRPr="00E81AD9">
        <w:rPr>
          <w:rFonts w:ascii="Tahoma" w:hAnsi="Tahoma" w:cs="Tahoma"/>
          <w:sz w:val="22"/>
          <w:szCs w:val="22"/>
        </w:rPr>
        <w:t xml:space="preserve"> is also</w:t>
      </w:r>
      <w:r w:rsidRPr="00E81AD9">
        <w:rPr>
          <w:rFonts w:ascii="Tahoma" w:hAnsi="Tahoma" w:cs="Tahoma"/>
          <w:sz w:val="22"/>
          <w:szCs w:val="22"/>
        </w:rPr>
        <w:t xml:space="preserve"> provided to Congress and the public in reports.  No information regarding individual</w:t>
      </w:r>
      <w:r w:rsidR="00E81AD9" w:rsidRPr="00E81AD9">
        <w:rPr>
          <w:rFonts w:ascii="Tahoma" w:hAnsi="Tahoma" w:cs="Tahoma"/>
          <w:sz w:val="22"/>
          <w:szCs w:val="22"/>
        </w:rPr>
        <w:t xml:space="preserve"> volunteers is </w:t>
      </w:r>
      <w:r w:rsidRPr="00E81AD9">
        <w:rPr>
          <w:rFonts w:ascii="Tahoma" w:hAnsi="Tahoma" w:cs="Tahoma"/>
          <w:sz w:val="22"/>
          <w:szCs w:val="22"/>
        </w:rPr>
        <w:t>shared.</w:t>
      </w:r>
    </w:p>
    <w:p w:rsidR="00C37CD8" w:rsidRPr="00E81AD9" w:rsidRDefault="00C37CD8" w:rsidP="00AF5F0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this is an ongoing collection, how have the collection requirements changed over time?</w:t>
      </w:r>
    </w:p>
    <w:p w:rsidR="000008BC" w:rsidRDefault="000706D9" w:rsidP="000008BC">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Collections requirements have evolved over time to include data collection that will result in enhanced ability to standardize reporting across participating agencies about volunteer demographics and volunteer activities.  </w:t>
      </w:r>
    </w:p>
    <w:p w:rsidR="005D0C11" w:rsidRDefault="000706D9" w:rsidP="000008BC">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lastRenderedPageBreak/>
        <w:t xml:space="preserve">In response to increasing group volunteers at all participating agencies, </w:t>
      </w:r>
      <w:r w:rsidR="00F32B7C">
        <w:rPr>
          <w:rFonts w:ascii="Tahoma" w:hAnsi="Tahoma" w:cs="Tahoma"/>
          <w:sz w:val="22"/>
          <w:szCs w:val="22"/>
        </w:rPr>
        <w:t xml:space="preserve">and in an effort </w:t>
      </w:r>
      <w:r w:rsidR="005533D5">
        <w:rPr>
          <w:rFonts w:ascii="Tahoma" w:hAnsi="Tahoma" w:cs="Tahoma"/>
          <w:sz w:val="22"/>
          <w:szCs w:val="22"/>
        </w:rPr>
        <w:t xml:space="preserve">to reduce paperwork burden, </w:t>
      </w:r>
      <w:r>
        <w:rPr>
          <w:rFonts w:ascii="Tahoma" w:hAnsi="Tahoma" w:cs="Tahoma"/>
          <w:sz w:val="22"/>
          <w:szCs w:val="22"/>
        </w:rPr>
        <w:t xml:space="preserve">a group volunteer sign-up form is proposed </w:t>
      </w:r>
      <w:r w:rsidR="000008BC">
        <w:rPr>
          <w:rFonts w:ascii="Tahoma" w:hAnsi="Tahoma" w:cs="Tahoma"/>
          <w:sz w:val="22"/>
          <w:szCs w:val="22"/>
        </w:rPr>
        <w:t>with this submission</w:t>
      </w:r>
      <w:r w:rsidR="005D0C11">
        <w:rPr>
          <w:rFonts w:ascii="Tahoma" w:hAnsi="Tahoma" w:cs="Tahoma"/>
          <w:sz w:val="22"/>
          <w:szCs w:val="22"/>
        </w:rPr>
        <w:t>.</w:t>
      </w:r>
      <w:r>
        <w:rPr>
          <w:rFonts w:ascii="Tahoma" w:hAnsi="Tahoma" w:cs="Tahoma"/>
          <w:sz w:val="22"/>
          <w:szCs w:val="22"/>
        </w:rPr>
        <w:t xml:space="preserve">  </w:t>
      </w:r>
      <w:r w:rsidR="000008BC" w:rsidRPr="000008BC">
        <w:rPr>
          <w:rFonts w:ascii="Tahoma" w:hAnsi="Tahoma" w:cs="Tahoma"/>
          <w:sz w:val="22"/>
          <w:szCs w:val="22"/>
        </w:rPr>
        <w:t xml:space="preserve"> </w:t>
      </w:r>
    </w:p>
    <w:p w:rsidR="00C83B6B" w:rsidRDefault="005D0C11" w:rsidP="00BA08C6">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addition of form </w:t>
      </w:r>
      <w:r w:rsidR="000008BC">
        <w:rPr>
          <w:rFonts w:ascii="Tahoma" w:hAnsi="Tahoma" w:cs="Tahoma"/>
          <w:sz w:val="22"/>
          <w:szCs w:val="22"/>
        </w:rPr>
        <w:t>OF-301b</w:t>
      </w:r>
      <w:r>
        <w:rPr>
          <w:rFonts w:ascii="Tahoma" w:hAnsi="Tahoma" w:cs="Tahoma"/>
          <w:sz w:val="22"/>
          <w:szCs w:val="22"/>
        </w:rPr>
        <w:t xml:space="preserve"> </w:t>
      </w:r>
      <w:r w:rsidR="000008BC">
        <w:rPr>
          <w:rFonts w:ascii="Tahoma" w:hAnsi="Tahoma" w:cs="Tahoma"/>
          <w:sz w:val="22"/>
          <w:szCs w:val="22"/>
        </w:rPr>
        <w:t xml:space="preserve">will allow many volunteers to </w:t>
      </w:r>
      <w:r>
        <w:rPr>
          <w:rFonts w:ascii="Tahoma" w:hAnsi="Tahoma" w:cs="Tahoma"/>
          <w:sz w:val="22"/>
          <w:szCs w:val="22"/>
        </w:rPr>
        <w:t>provide minimal information</w:t>
      </w:r>
      <w:r w:rsidR="000008BC">
        <w:rPr>
          <w:rFonts w:ascii="Tahoma" w:hAnsi="Tahoma" w:cs="Tahoma"/>
          <w:sz w:val="22"/>
          <w:szCs w:val="22"/>
        </w:rPr>
        <w:t xml:space="preserve"> on one </w:t>
      </w:r>
      <w:r>
        <w:rPr>
          <w:rFonts w:ascii="Tahoma" w:hAnsi="Tahoma" w:cs="Tahoma"/>
          <w:sz w:val="22"/>
          <w:szCs w:val="22"/>
        </w:rPr>
        <w:t xml:space="preserve">group </w:t>
      </w:r>
      <w:r w:rsidR="000008BC">
        <w:rPr>
          <w:rFonts w:ascii="Tahoma" w:hAnsi="Tahoma" w:cs="Tahoma"/>
          <w:sz w:val="22"/>
          <w:szCs w:val="22"/>
        </w:rPr>
        <w:t>form</w:t>
      </w:r>
      <w:r>
        <w:rPr>
          <w:rFonts w:ascii="Tahoma" w:hAnsi="Tahoma" w:cs="Tahoma"/>
          <w:sz w:val="22"/>
          <w:szCs w:val="22"/>
        </w:rPr>
        <w:t>,</w:t>
      </w:r>
      <w:r w:rsidR="000008BC">
        <w:rPr>
          <w:rFonts w:ascii="Tahoma" w:hAnsi="Tahoma" w:cs="Tahoma"/>
          <w:sz w:val="22"/>
          <w:szCs w:val="22"/>
        </w:rPr>
        <w:t xml:space="preserve"> rather than </w:t>
      </w:r>
      <w:r>
        <w:rPr>
          <w:rFonts w:ascii="Tahoma" w:hAnsi="Tahoma" w:cs="Tahoma"/>
          <w:sz w:val="22"/>
          <w:szCs w:val="22"/>
        </w:rPr>
        <w:t>completing one form for each volunteer</w:t>
      </w:r>
      <w:r w:rsidR="000008BC">
        <w:rPr>
          <w:rFonts w:ascii="Tahoma" w:hAnsi="Tahoma" w:cs="Tahoma"/>
          <w:sz w:val="22"/>
          <w:szCs w:val="22"/>
        </w:rPr>
        <w:t>.  It collects:  Project title, project date, name and contact information of volunteer group, volunteer’s names and contact information, and whether they agree or do not agree to be photographed (photo release).</w:t>
      </w:r>
    </w:p>
    <w:p w:rsidR="005D0C11" w:rsidRDefault="00C641A1" w:rsidP="00BA08C6">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Additionally,</w:t>
      </w:r>
      <w:r w:rsidR="005D0C11">
        <w:rPr>
          <w:rFonts w:ascii="Tahoma" w:hAnsi="Tahoma" w:cs="Tahoma"/>
          <w:sz w:val="22"/>
          <w:szCs w:val="22"/>
        </w:rPr>
        <w:t xml:space="preserve"> form OF301 and </w:t>
      </w:r>
      <w:r>
        <w:rPr>
          <w:rFonts w:ascii="Tahoma" w:hAnsi="Tahoma" w:cs="Tahoma"/>
          <w:sz w:val="22"/>
          <w:szCs w:val="22"/>
        </w:rPr>
        <w:t xml:space="preserve">form </w:t>
      </w:r>
      <w:r w:rsidR="005D0C11">
        <w:rPr>
          <w:rFonts w:ascii="Tahoma" w:hAnsi="Tahoma" w:cs="Tahoma"/>
          <w:sz w:val="22"/>
          <w:szCs w:val="22"/>
        </w:rPr>
        <w:t>OF-301a have been updated as follows:</w:t>
      </w:r>
    </w:p>
    <w:p w:rsidR="00F318AC" w:rsidRDefault="00905F3B"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OF-301:</w:t>
      </w:r>
      <w:r w:rsidR="00045D99">
        <w:rPr>
          <w:rFonts w:ascii="Tahoma" w:hAnsi="Tahoma" w:cs="Tahoma"/>
          <w:sz w:val="22"/>
          <w:szCs w:val="22"/>
        </w:rPr>
        <w:t xml:space="preserve"> </w:t>
      </w:r>
      <w:r w:rsidR="00F318AC">
        <w:rPr>
          <w:rFonts w:ascii="Tahoma" w:hAnsi="Tahoma" w:cs="Tahoma"/>
          <w:sz w:val="22"/>
          <w:szCs w:val="22"/>
        </w:rPr>
        <w:t xml:space="preserve">Throughout the form deleted the word “work” or “working” to clarify volunteer roles as not employment.  </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7 -</w:t>
      </w:r>
      <w:r w:rsidR="00045D99">
        <w:rPr>
          <w:rFonts w:ascii="Tahoma" w:hAnsi="Tahoma" w:cs="Tahoma"/>
          <w:sz w:val="22"/>
          <w:szCs w:val="22"/>
        </w:rPr>
        <w:t xml:space="preserve"> </w:t>
      </w:r>
      <w:r>
        <w:rPr>
          <w:rFonts w:ascii="Tahoma" w:hAnsi="Tahoma" w:cs="Tahoma"/>
          <w:sz w:val="22"/>
          <w:szCs w:val="22"/>
        </w:rPr>
        <w:t xml:space="preserve">Added check boxes for “Campground maintenance”, “GIS/GPS”, “Trail maintenance”.  </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Block 8 – Added “or GIS/GPS” to “Map reading”.  </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Edited Block 9 for clarity. </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Block 11b – Added request for name of organization, contact name, phone # or email address.  </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Block 14 </w:t>
      </w:r>
      <w:r w:rsidR="005D0C11">
        <w:rPr>
          <w:rFonts w:ascii="Tahoma" w:hAnsi="Tahoma" w:cs="Tahoma"/>
          <w:sz w:val="22"/>
          <w:szCs w:val="22"/>
        </w:rPr>
        <w:t>- Changed</w:t>
      </w:r>
      <w:r>
        <w:rPr>
          <w:rFonts w:ascii="Tahoma" w:hAnsi="Tahoma" w:cs="Tahoma"/>
          <w:sz w:val="22"/>
          <w:szCs w:val="22"/>
        </w:rPr>
        <w:t xml:space="preserve"> “specify” to “list”; changed “influence” to “impact”.</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15c – Added “Check all that apply”.</w:t>
      </w:r>
    </w:p>
    <w:p w:rsidR="00F318AC"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16 – Deleted “three” and “specific”.</w:t>
      </w:r>
    </w:p>
    <w:p w:rsidR="006D2716" w:rsidRDefault="00F318AC"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Block 19 – Changed from a blank field in which to provide detailed responses </w:t>
      </w:r>
      <w:proofErr w:type="gramStart"/>
      <w:r>
        <w:rPr>
          <w:rFonts w:ascii="Tahoma" w:hAnsi="Tahoma" w:cs="Tahoma"/>
          <w:sz w:val="22"/>
          <w:szCs w:val="22"/>
        </w:rPr>
        <w:t xml:space="preserve">to </w:t>
      </w:r>
      <w:r w:rsidR="006D2716">
        <w:rPr>
          <w:rFonts w:ascii="Tahoma" w:hAnsi="Tahoma" w:cs="Tahoma"/>
          <w:sz w:val="22"/>
          <w:szCs w:val="22"/>
        </w:rPr>
        <w:t xml:space="preserve"> a</w:t>
      </w:r>
      <w:proofErr w:type="gramEnd"/>
      <w:r w:rsidR="006D2716">
        <w:rPr>
          <w:rFonts w:ascii="Tahoma" w:hAnsi="Tahoma" w:cs="Tahoma"/>
          <w:sz w:val="22"/>
          <w:szCs w:val="22"/>
        </w:rPr>
        <w:t xml:space="preserve"> block for indicating how the applicant heard about the opportunity. </w:t>
      </w:r>
      <w:r>
        <w:rPr>
          <w:rFonts w:ascii="Tahoma" w:hAnsi="Tahoma" w:cs="Tahoma"/>
          <w:sz w:val="22"/>
          <w:szCs w:val="22"/>
        </w:rPr>
        <w:t xml:space="preserve">Added check boxes for different </w:t>
      </w:r>
      <w:r w:rsidR="006D2716">
        <w:rPr>
          <w:rFonts w:ascii="Tahoma" w:hAnsi="Tahoma" w:cs="Tahoma"/>
          <w:sz w:val="22"/>
          <w:szCs w:val="22"/>
        </w:rPr>
        <w:t>media.</w:t>
      </w:r>
    </w:p>
    <w:p w:rsidR="00905F3B" w:rsidRDefault="006D2716" w:rsidP="005D0C11">
      <w:pPr>
        <w:pStyle w:val="BodyTextIndent"/>
        <w:numPr>
          <w:ilvl w:val="0"/>
          <w:numId w:val="34"/>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20 – Deleted “(Sign in ink)”.</w:t>
      </w:r>
      <w:r w:rsidR="009025B5">
        <w:rPr>
          <w:rFonts w:ascii="Tahoma" w:hAnsi="Tahoma" w:cs="Tahoma"/>
          <w:sz w:val="22"/>
          <w:szCs w:val="22"/>
        </w:rPr>
        <w:t xml:space="preserve"> </w:t>
      </w:r>
    </w:p>
    <w:p w:rsidR="00905F3B" w:rsidRDefault="00905F3B"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OF-301a:</w:t>
      </w:r>
      <w:r w:rsidR="009025B5">
        <w:rPr>
          <w:rFonts w:ascii="Tahoma" w:hAnsi="Tahoma" w:cs="Tahoma"/>
          <w:sz w:val="22"/>
          <w:szCs w:val="22"/>
        </w:rPr>
        <w:t xml:space="preserve">  </w:t>
      </w:r>
      <w:r w:rsidR="006D2716">
        <w:rPr>
          <w:rFonts w:ascii="Tahoma" w:hAnsi="Tahoma" w:cs="Tahoma"/>
          <w:sz w:val="22"/>
          <w:szCs w:val="22"/>
        </w:rPr>
        <w:t>Blocks 1 &amp; 2 are new – Check boxes for “Individual” or “Group”</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4 is new – “Agreement #”</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Blocks 5 and 7 were one block on old version</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13 – edited age categories</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14 is new – added “Ethnicity &amp; Race (Optional)” explanation of collection of this data; added check boxes for ethnicity, race, veteran status, disability yes/no.</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Blocks 15-19 - Repositioned “Emergency Contact Information” blocks.</w:t>
      </w:r>
    </w:p>
    <w:p w:rsidR="006D2716" w:rsidRDefault="006D2716"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Blocks 20-23 – Retitled/repositioned.</w:t>
      </w:r>
    </w:p>
    <w:p w:rsidR="006D2716" w:rsidRDefault="008F5259"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24 – Titled description area as “Volunteer/Service Activity Abstract”.</w:t>
      </w:r>
    </w:p>
    <w:p w:rsidR="008F5259" w:rsidRDefault="008F5259"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Block 25 is new.  Deleted “International </w:t>
      </w:r>
      <w:proofErr w:type="spellStart"/>
      <w:proofErr w:type="gramStart"/>
      <w:r>
        <w:rPr>
          <w:rFonts w:ascii="Tahoma" w:hAnsi="Tahoma" w:cs="Tahoma"/>
          <w:sz w:val="22"/>
          <w:szCs w:val="22"/>
        </w:rPr>
        <w:t>drivers</w:t>
      </w:r>
      <w:proofErr w:type="spellEnd"/>
      <w:proofErr w:type="gramEnd"/>
      <w:r>
        <w:rPr>
          <w:rFonts w:ascii="Tahoma" w:hAnsi="Tahoma" w:cs="Tahoma"/>
          <w:sz w:val="22"/>
          <w:szCs w:val="22"/>
        </w:rPr>
        <w:t xml:space="preserve"> </w:t>
      </w:r>
      <w:r w:rsidR="000008BC">
        <w:rPr>
          <w:rFonts w:ascii="Tahoma" w:hAnsi="Tahoma" w:cs="Tahoma"/>
          <w:sz w:val="22"/>
          <w:szCs w:val="22"/>
        </w:rPr>
        <w:t>license</w:t>
      </w:r>
      <w:r>
        <w:rPr>
          <w:rFonts w:ascii="Tahoma" w:hAnsi="Tahoma" w:cs="Tahoma"/>
          <w:sz w:val="22"/>
          <w:szCs w:val="22"/>
        </w:rPr>
        <w:t>”.</w:t>
      </w:r>
    </w:p>
    <w:p w:rsidR="008F5259" w:rsidRDefault="008F5259"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Blocks 26-32 – Repositioned.</w:t>
      </w:r>
    </w:p>
    <w:p w:rsidR="008F5259" w:rsidRDefault="008F5259"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Block 31 – Removed “Name of sponsoring organization” and “Name of volunteer duty station”.</w:t>
      </w:r>
    </w:p>
    <w:p w:rsidR="008F5259" w:rsidRDefault="008F5259" w:rsidP="005D0C11">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lastRenderedPageBreak/>
        <w:t>Block 33 – Retitled “Volunteer &amp; Group Leader Affirmation”; added check box for non-consent to being photographed”.  Added new field for (Name of Federal Agency”.</w:t>
      </w:r>
    </w:p>
    <w:p w:rsidR="009025B5" w:rsidRPr="00BA08C6" w:rsidRDefault="008F5259" w:rsidP="00BA08C6">
      <w:pPr>
        <w:pStyle w:val="BodyTextIndent"/>
        <w:numPr>
          <w:ilvl w:val="0"/>
          <w:numId w:val="35"/>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 xml:space="preserve">Public Burden Statement – updated to current version. </w:t>
      </w:r>
    </w:p>
    <w:p w:rsidR="005533D5" w:rsidRPr="005533D5" w:rsidRDefault="007F36F9" w:rsidP="005533D5">
      <w:pPr>
        <w:pStyle w:val="BodyTextIndent"/>
        <w:tabs>
          <w:tab w:val="left" w:pos="720"/>
        </w:tabs>
        <w:spacing w:after="120"/>
        <w:ind w:left="720"/>
        <w:jc w:val="both"/>
        <w:rPr>
          <w:rFonts w:ascii="Tahoma" w:hAnsi="Tahoma" w:cs="Tahoma"/>
          <w:sz w:val="22"/>
          <w:szCs w:val="22"/>
        </w:rPr>
      </w:pPr>
      <w:r>
        <w:rPr>
          <w:rFonts w:ascii="Tahoma" w:hAnsi="Tahoma" w:cs="Tahoma"/>
          <w:sz w:val="22"/>
          <w:szCs w:val="22"/>
        </w:rPr>
        <w:t>Once</w:t>
      </w:r>
      <w:r w:rsidR="00C641A1">
        <w:rPr>
          <w:rFonts w:ascii="Tahoma" w:hAnsi="Tahoma" w:cs="Tahoma"/>
          <w:sz w:val="22"/>
          <w:szCs w:val="22"/>
        </w:rPr>
        <w:t xml:space="preserve"> a volunteer has signed</w:t>
      </w:r>
      <w:r w:rsidR="005533D5" w:rsidRPr="005533D5">
        <w:rPr>
          <w:rFonts w:ascii="Tahoma" w:hAnsi="Tahoma" w:cs="Tahoma"/>
          <w:sz w:val="22"/>
          <w:szCs w:val="22"/>
        </w:rPr>
        <w:t xml:space="preserve"> </w:t>
      </w:r>
      <w:r w:rsidR="005533D5">
        <w:rPr>
          <w:rFonts w:ascii="Tahoma" w:hAnsi="Tahoma" w:cs="Tahoma"/>
          <w:sz w:val="22"/>
          <w:szCs w:val="22"/>
        </w:rPr>
        <w:t xml:space="preserve">form </w:t>
      </w:r>
      <w:r w:rsidR="005533D5" w:rsidRPr="005533D5">
        <w:rPr>
          <w:rFonts w:ascii="Tahoma" w:hAnsi="Tahoma" w:cs="Tahoma"/>
          <w:sz w:val="22"/>
          <w:szCs w:val="22"/>
        </w:rPr>
        <w:t xml:space="preserve">OF-301a </w:t>
      </w:r>
      <w:r w:rsidR="005533D5" w:rsidRPr="005533D5">
        <w:rPr>
          <w:rFonts w:ascii="Tahoma" w:hAnsi="Tahoma" w:cs="Tahoma"/>
          <w:i/>
          <w:iCs/>
          <w:sz w:val="22"/>
          <w:szCs w:val="22"/>
        </w:rPr>
        <w:t xml:space="preserve">Volunteer </w:t>
      </w:r>
      <w:r w:rsidR="00C641A1">
        <w:rPr>
          <w:rFonts w:ascii="Tahoma" w:hAnsi="Tahoma" w:cs="Tahoma"/>
          <w:i/>
          <w:iCs/>
          <w:sz w:val="22"/>
          <w:szCs w:val="22"/>
        </w:rPr>
        <w:t xml:space="preserve">Service </w:t>
      </w:r>
      <w:r w:rsidR="005533D5" w:rsidRPr="005533D5">
        <w:rPr>
          <w:rFonts w:ascii="Tahoma" w:hAnsi="Tahoma" w:cs="Tahoma"/>
          <w:i/>
          <w:sz w:val="22"/>
          <w:szCs w:val="22"/>
        </w:rPr>
        <w:t>Agreement</w:t>
      </w:r>
      <w:r>
        <w:rPr>
          <w:rFonts w:ascii="Tahoma" w:hAnsi="Tahoma" w:cs="Tahoma"/>
          <w:sz w:val="22"/>
          <w:szCs w:val="22"/>
        </w:rPr>
        <w:t xml:space="preserve">, </w:t>
      </w:r>
      <w:r w:rsidR="005533D5" w:rsidRPr="005533D5">
        <w:rPr>
          <w:rFonts w:ascii="Tahoma" w:hAnsi="Tahoma" w:cs="Tahoma"/>
          <w:sz w:val="22"/>
          <w:szCs w:val="22"/>
        </w:rPr>
        <w:t>they become a Federal Entity</w:t>
      </w:r>
      <w:r w:rsidR="00C641A1">
        <w:rPr>
          <w:rFonts w:ascii="Tahoma" w:hAnsi="Tahoma" w:cs="Tahoma"/>
          <w:sz w:val="22"/>
          <w:szCs w:val="22"/>
        </w:rPr>
        <w:t xml:space="preserve"> in relation to the volunteer service work performed</w:t>
      </w:r>
      <w:r>
        <w:rPr>
          <w:rFonts w:ascii="Tahoma" w:hAnsi="Tahoma" w:cs="Tahoma"/>
          <w:sz w:val="22"/>
          <w:szCs w:val="22"/>
        </w:rPr>
        <w:t>.   All i</w:t>
      </w:r>
      <w:r w:rsidR="005533D5" w:rsidRPr="005533D5">
        <w:rPr>
          <w:rFonts w:ascii="Tahoma" w:hAnsi="Tahoma" w:cs="Tahoma"/>
          <w:sz w:val="22"/>
          <w:szCs w:val="22"/>
        </w:rPr>
        <w:t xml:space="preserve">nformation collected from volunteers </w:t>
      </w:r>
      <w:r w:rsidR="005533D5" w:rsidRPr="005533D5">
        <w:rPr>
          <w:rFonts w:ascii="Tahoma" w:hAnsi="Tahoma" w:cs="Tahoma"/>
          <w:sz w:val="22"/>
          <w:szCs w:val="22"/>
          <w:u w:val="single"/>
        </w:rPr>
        <w:t>after</w:t>
      </w:r>
      <w:r w:rsidR="005533D5" w:rsidRPr="005533D5">
        <w:rPr>
          <w:rFonts w:ascii="Tahoma" w:hAnsi="Tahoma" w:cs="Tahoma"/>
          <w:sz w:val="22"/>
          <w:szCs w:val="22"/>
        </w:rPr>
        <w:t xml:space="preserve"> becoming a Federal Entity </w:t>
      </w:r>
      <w:r>
        <w:rPr>
          <w:rFonts w:ascii="Tahoma" w:hAnsi="Tahoma" w:cs="Tahoma"/>
          <w:sz w:val="22"/>
          <w:szCs w:val="22"/>
        </w:rPr>
        <w:t>is</w:t>
      </w:r>
      <w:r w:rsidR="00F32B7C">
        <w:rPr>
          <w:rFonts w:ascii="Tahoma" w:hAnsi="Tahoma" w:cs="Tahoma"/>
          <w:sz w:val="22"/>
          <w:szCs w:val="22"/>
        </w:rPr>
        <w:t xml:space="preserve"> associated with the work performed in the volunteers’ official capacity, and </w:t>
      </w:r>
      <w:r w:rsidR="005533D5">
        <w:rPr>
          <w:rFonts w:ascii="Tahoma" w:hAnsi="Tahoma" w:cs="Tahoma"/>
          <w:sz w:val="22"/>
          <w:szCs w:val="22"/>
        </w:rPr>
        <w:t>is</w:t>
      </w:r>
      <w:r w:rsidR="005533D5" w:rsidRPr="005533D5">
        <w:rPr>
          <w:rFonts w:ascii="Tahoma" w:hAnsi="Tahoma" w:cs="Tahoma"/>
          <w:sz w:val="22"/>
          <w:szCs w:val="22"/>
        </w:rPr>
        <w:t xml:space="preserve"> not covered by the P</w:t>
      </w:r>
      <w:r w:rsidR="005533D5">
        <w:rPr>
          <w:rFonts w:ascii="Tahoma" w:hAnsi="Tahoma" w:cs="Tahoma"/>
          <w:sz w:val="22"/>
          <w:szCs w:val="22"/>
        </w:rPr>
        <w:t>aperwork Reduction Act (P</w:t>
      </w:r>
      <w:r w:rsidR="005533D5" w:rsidRPr="005533D5">
        <w:rPr>
          <w:rFonts w:ascii="Tahoma" w:hAnsi="Tahoma" w:cs="Tahoma"/>
          <w:sz w:val="22"/>
          <w:szCs w:val="22"/>
        </w:rPr>
        <w:t>RA</w:t>
      </w:r>
      <w:r w:rsidR="005533D5">
        <w:rPr>
          <w:rFonts w:ascii="Tahoma" w:hAnsi="Tahoma" w:cs="Tahoma"/>
          <w:sz w:val="22"/>
          <w:szCs w:val="22"/>
        </w:rPr>
        <w:t>)</w:t>
      </w:r>
      <w:r w:rsidR="005533D5" w:rsidRPr="005533D5">
        <w:rPr>
          <w:rFonts w:ascii="Tahoma" w:hAnsi="Tahoma" w:cs="Tahoma"/>
          <w:sz w:val="22"/>
          <w:szCs w:val="22"/>
        </w:rPr>
        <w:t xml:space="preserve">.  For </w:t>
      </w:r>
      <w:r w:rsidR="005533D5">
        <w:rPr>
          <w:rFonts w:ascii="Tahoma" w:hAnsi="Tahoma" w:cs="Tahoma"/>
          <w:sz w:val="22"/>
          <w:szCs w:val="22"/>
        </w:rPr>
        <w:t>the purposes of</w:t>
      </w:r>
      <w:r w:rsidR="005533D5" w:rsidRPr="005533D5">
        <w:rPr>
          <w:rFonts w:ascii="Tahoma" w:hAnsi="Tahoma" w:cs="Tahoma"/>
          <w:sz w:val="22"/>
          <w:szCs w:val="22"/>
        </w:rPr>
        <w:t xml:space="preserve"> PRA</w:t>
      </w:r>
      <w:r w:rsidR="005533D5">
        <w:rPr>
          <w:rFonts w:ascii="Tahoma" w:hAnsi="Tahoma" w:cs="Tahoma"/>
          <w:sz w:val="22"/>
          <w:szCs w:val="22"/>
        </w:rPr>
        <w:t>,</w:t>
      </w:r>
      <w:r w:rsidR="005533D5" w:rsidRPr="005533D5">
        <w:rPr>
          <w:rFonts w:ascii="Tahoma" w:hAnsi="Tahoma" w:cs="Tahoma"/>
          <w:sz w:val="22"/>
          <w:szCs w:val="22"/>
        </w:rPr>
        <w:t xml:space="preserve"> the </w:t>
      </w:r>
      <w:r w:rsidR="005533D5">
        <w:rPr>
          <w:rFonts w:ascii="Tahoma" w:hAnsi="Tahoma" w:cs="Tahoma"/>
          <w:sz w:val="22"/>
          <w:szCs w:val="22"/>
        </w:rPr>
        <w:t xml:space="preserve">following </w:t>
      </w:r>
      <w:r w:rsidR="005533D5" w:rsidRPr="005533D5">
        <w:rPr>
          <w:rFonts w:ascii="Tahoma" w:hAnsi="Tahoma" w:cs="Tahoma"/>
          <w:sz w:val="22"/>
          <w:szCs w:val="22"/>
        </w:rPr>
        <w:t xml:space="preserve">forms and </w:t>
      </w:r>
      <w:r w:rsidR="005533D5">
        <w:rPr>
          <w:rFonts w:ascii="Tahoma" w:hAnsi="Tahoma" w:cs="Tahoma"/>
          <w:sz w:val="22"/>
          <w:szCs w:val="22"/>
        </w:rPr>
        <w:t xml:space="preserve">the associated burden </w:t>
      </w:r>
      <w:r w:rsidR="00C641A1">
        <w:rPr>
          <w:rFonts w:ascii="Tahoma" w:hAnsi="Tahoma" w:cs="Tahoma"/>
          <w:sz w:val="22"/>
          <w:szCs w:val="22"/>
        </w:rPr>
        <w:t xml:space="preserve">that had been included in previous submissions </w:t>
      </w:r>
      <w:r w:rsidR="005533D5">
        <w:rPr>
          <w:rFonts w:ascii="Tahoma" w:hAnsi="Tahoma" w:cs="Tahoma"/>
          <w:sz w:val="22"/>
          <w:szCs w:val="22"/>
        </w:rPr>
        <w:t>are</w:t>
      </w:r>
      <w:r w:rsidR="005533D5" w:rsidRPr="005533D5">
        <w:rPr>
          <w:rFonts w:ascii="Tahoma" w:hAnsi="Tahoma" w:cs="Tahoma"/>
          <w:sz w:val="22"/>
          <w:szCs w:val="22"/>
        </w:rPr>
        <w:t xml:space="preserve"> being removed from this </w:t>
      </w:r>
      <w:r w:rsidR="005533D5">
        <w:rPr>
          <w:rFonts w:ascii="Tahoma" w:hAnsi="Tahoma" w:cs="Tahoma"/>
          <w:sz w:val="22"/>
          <w:szCs w:val="22"/>
        </w:rPr>
        <w:t>submission:</w:t>
      </w:r>
      <w:r w:rsidR="005533D5" w:rsidRPr="005533D5">
        <w:rPr>
          <w:rFonts w:ascii="Tahoma" w:hAnsi="Tahoma" w:cs="Tahoma"/>
          <w:sz w:val="22"/>
          <w:szCs w:val="22"/>
        </w:rPr>
        <w:t xml:space="preserve"> </w:t>
      </w:r>
    </w:p>
    <w:p w:rsidR="00045D99" w:rsidRDefault="00045D99" w:rsidP="005533D5">
      <w:pPr>
        <w:pStyle w:val="BodyTextIndent"/>
        <w:numPr>
          <w:ilvl w:val="0"/>
          <w:numId w:val="37"/>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FS-1800-24 Volunteer Annual Report</w:t>
      </w:r>
    </w:p>
    <w:p w:rsidR="00045D99" w:rsidRDefault="00045D99" w:rsidP="005533D5">
      <w:pPr>
        <w:pStyle w:val="BodyTextIndent"/>
        <w:numPr>
          <w:ilvl w:val="0"/>
          <w:numId w:val="37"/>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FS-1800-25 Volunteer Timesheet</w:t>
      </w:r>
    </w:p>
    <w:p w:rsidR="00045D99" w:rsidRDefault="00045D99" w:rsidP="005533D5">
      <w:pPr>
        <w:pStyle w:val="BodyTextIndent"/>
        <w:numPr>
          <w:ilvl w:val="0"/>
          <w:numId w:val="37"/>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FS-6500-229 Claim for Reimbursement</w:t>
      </w:r>
    </w:p>
    <w:p w:rsidR="00045D99" w:rsidRDefault="00045D99" w:rsidP="005533D5">
      <w:pPr>
        <w:pStyle w:val="BodyTextIndent"/>
        <w:numPr>
          <w:ilvl w:val="0"/>
          <w:numId w:val="37"/>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ENG  Form 4882R Volunteer Service Record</w:t>
      </w:r>
    </w:p>
    <w:p w:rsidR="00AE2DC9" w:rsidRPr="00BA08C6" w:rsidRDefault="00045D99" w:rsidP="00BA08C6">
      <w:pPr>
        <w:pStyle w:val="BodyTextIndent"/>
        <w:numPr>
          <w:ilvl w:val="0"/>
          <w:numId w:val="37"/>
        </w:numPr>
        <w:tabs>
          <w:tab w:val="clear" w:pos="0"/>
          <w:tab w:val="clear" w:pos="361"/>
          <w:tab w:val="clear" w:pos="1083"/>
          <w:tab w:val="left" w:pos="720"/>
        </w:tabs>
        <w:spacing w:after="120"/>
        <w:jc w:val="both"/>
        <w:rPr>
          <w:rFonts w:ascii="Tahoma" w:hAnsi="Tahoma" w:cs="Tahoma"/>
          <w:sz w:val="22"/>
          <w:szCs w:val="22"/>
        </w:rPr>
      </w:pPr>
      <w:r>
        <w:rPr>
          <w:rFonts w:ascii="Tahoma" w:hAnsi="Tahoma" w:cs="Tahoma"/>
          <w:sz w:val="22"/>
          <w:szCs w:val="22"/>
        </w:rPr>
        <w:t>Form 10-67 Volunteer Claim for Reimbursement</w:t>
      </w:r>
    </w:p>
    <w:p w:rsidR="00045D99" w:rsidRDefault="00D4165F" w:rsidP="00217880">
      <w:pPr>
        <w:pStyle w:val="BodyTextIndent"/>
        <w:tabs>
          <w:tab w:val="clear" w:pos="0"/>
          <w:tab w:val="clear" w:pos="361"/>
          <w:tab w:val="clear" w:pos="1083"/>
          <w:tab w:val="left" w:pos="720"/>
        </w:tabs>
        <w:spacing w:after="120"/>
        <w:jc w:val="both"/>
        <w:rPr>
          <w:rFonts w:ascii="Tahoma" w:hAnsi="Tahoma" w:cs="Tahoma"/>
          <w:sz w:val="22"/>
          <w:szCs w:val="22"/>
        </w:rPr>
      </w:pPr>
      <w:r w:rsidRPr="00D4165F">
        <w:rPr>
          <w:rFonts w:ascii="Tahoma" w:hAnsi="Tahoma" w:cs="Tahoma"/>
          <w:b/>
          <w:sz w:val="22"/>
          <w:szCs w:val="22"/>
        </w:rPr>
        <w:t>PLEASE NOTE:</w:t>
      </w:r>
      <w:r>
        <w:rPr>
          <w:rFonts w:ascii="Tahoma" w:hAnsi="Tahoma" w:cs="Tahoma"/>
          <w:sz w:val="22"/>
          <w:szCs w:val="22"/>
        </w:rPr>
        <w:t xml:space="preserve"> </w:t>
      </w:r>
      <w:r w:rsidR="004040A4">
        <w:rPr>
          <w:rFonts w:ascii="Tahoma" w:hAnsi="Tahoma" w:cs="Tahoma"/>
          <w:sz w:val="22"/>
          <w:szCs w:val="22"/>
        </w:rPr>
        <w:t>With this submission, the</w:t>
      </w:r>
      <w:r w:rsidR="00AE2DC9">
        <w:rPr>
          <w:rFonts w:ascii="Tahoma" w:hAnsi="Tahoma" w:cs="Tahoma"/>
          <w:sz w:val="22"/>
          <w:szCs w:val="22"/>
        </w:rPr>
        <w:t xml:space="preserve"> forms </w:t>
      </w:r>
      <w:r w:rsidR="004040A4">
        <w:rPr>
          <w:rFonts w:ascii="Tahoma" w:hAnsi="Tahoma" w:cs="Tahoma"/>
          <w:sz w:val="22"/>
          <w:szCs w:val="22"/>
        </w:rPr>
        <w:t xml:space="preserve">associated with this request </w:t>
      </w:r>
      <w:r w:rsidR="00AE2DC9">
        <w:rPr>
          <w:rFonts w:ascii="Tahoma" w:hAnsi="Tahoma" w:cs="Tahoma"/>
          <w:sz w:val="22"/>
          <w:szCs w:val="22"/>
        </w:rPr>
        <w:t xml:space="preserve">will be classified as “Common Forms”, and with this submission the Agency will no longer account for the participating Agencies’ burden as had been done in previous </w:t>
      </w:r>
      <w:r w:rsidR="00217880">
        <w:rPr>
          <w:rFonts w:ascii="Tahoma" w:hAnsi="Tahoma" w:cs="Tahoma"/>
          <w:sz w:val="22"/>
          <w:szCs w:val="22"/>
        </w:rPr>
        <w:t>actions under this OMB control number</w:t>
      </w:r>
      <w:r w:rsidR="00AE2DC9">
        <w:rPr>
          <w:rFonts w:ascii="Tahoma" w:hAnsi="Tahoma" w:cs="Tahoma"/>
          <w:sz w:val="22"/>
          <w:szCs w:val="22"/>
        </w:rPr>
        <w:t>.  Upon OMB approval of this request, participating Agencies will be responsible to account for their own burden as separate requests to OMB.</w:t>
      </w:r>
    </w:p>
    <w:p w:rsidR="00C37CD8" w:rsidRPr="00E81AD9" w:rsidRDefault="00C37CD8" w:rsidP="00BD46C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whether, and to what extent, the collection of information involves the use of auto</w:t>
      </w:r>
      <w:r w:rsidRPr="00E81AD9">
        <w:rPr>
          <w:rFonts w:ascii="Tahoma" w:hAnsi="Tahoma" w:cs="Tahoma"/>
          <w:b/>
          <w:bCs/>
          <w:sz w:val="22"/>
          <w:szCs w:val="22"/>
        </w:rPr>
        <w:softHyphen/>
        <w:t>mat</w:t>
      </w:r>
      <w:r w:rsidRPr="00E81AD9">
        <w:rPr>
          <w:rFonts w:ascii="Tahoma" w:hAnsi="Tahoma" w:cs="Tahoma"/>
          <w:b/>
          <w:bCs/>
          <w:sz w:val="22"/>
          <w:szCs w:val="22"/>
        </w:rPr>
        <w:softHyphen/>
        <w:t>ed, elec</w:t>
      </w:r>
      <w:r w:rsidRPr="00E81AD9">
        <w:rPr>
          <w:rFonts w:ascii="Tahoma" w:hAnsi="Tahoma" w:cs="Tahoma"/>
          <w:b/>
          <w:bCs/>
          <w:sz w:val="22"/>
          <w:szCs w:val="22"/>
        </w:rPr>
        <w:softHyphen/>
        <w:t>tronic, mechani</w:t>
      </w:r>
      <w:r w:rsidRPr="00E81AD9">
        <w:rPr>
          <w:rFonts w:ascii="Tahoma" w:hAnsi="Tahoma" w:cs="Tahoma"/>
          <w:b/>
          <w:bCs/>
          <w:sz w:val="22"/>
          <w:szCs w:val="22"/>
        </w:rPr>
        <w:softHyphen/>
        <w:t>cal, or other techno</w:t>
      </w:r>
      <w:r w:rsidRPr="00E81AD9">
        <w:rPr>
          <w:rFonts w:ascii="Tahoma" w:hAnsi="Tahoma" w:cs="Tahoma"/>
          <w:b/>
          <w:bCs/>
          <w:sz w:val="22"/>
          <w:szCs w:val="22"/>
        </w:rPr>
        <w:softHyphen/>
        <w:t>log</w:t>
      </w:r>
      <w:r w:rsidRPr="00E81AD9">
        <w:rPr>
          <w:rFonts w:ascii="Tahoma" w:hAnsi="Tahoma" w:cs="Tahoma"/>
          <w:b/>
          <w:bCs/>
          <w:sz w:val="22"/>
          <w:szCs w:val="22"/>
        </w:rPr>
        <w:softHyphen/>
        <w:t>ical collection techniques or other forms of information technol</w:t>
      </w:r>
      <w:r w:rsidRPr="00E81AD9">
        <w:rPr>
          <w:rFonts w:ascii="Tahoma" w:hAnsi="Tahoma" w:cs="Tahoma"/>
          <w:b/>
          <w:bCs/>
          <w:sz w:val="22"/>
          <w:szCs w:val="22"/>
        </w:rPr>
        <w:softHyphen/>
        <w:t>o</w:t>
      </w:r>
      <w:r w:rsidRPr="00E81AD9">
        <w:rPr>
          <w:rFonts w:ascii="Tahoma" w:hAnsi="Tahoma" w:cs="Tahoma"/>
          <w:b/>
          <w:bCs/>
          <w:sz w:val="22"/>
          <w:szCs w:val="22"/>
        </w:rPr>
        <w:softHyphen/>
        <w:t>gy, e.g. permit</w:t>
      </w:r>
      <w:r w:rsidRPr="00E81AD9">
        <w:rPr>
          <w:rFonts w:ascii="Tahoma" w:hAnsi="Tahoma" w:cs="Tahoma"/>
          <w:b/>
          <w:bCs/>
          <w:sz w:val="22"/>
          <w:szCs w:val="22"/>
        </w:rPr>
        <w:softHyphen/>
        <w:t>ting elec</w:t>
      </w:r>
      <w:r w:rsidRPr="00E81AD9">
        <w:rPr>
          <w:rFonts w:ascii="Tahoma" w:hAnsi="Tahoma" w:cs="Tahoma"/>
          <w:b/>
          <w:bCs/>
          <w:sz w:val="22"/>
          <w:szCs w:val="22"/>
        </w:rPr>
        <w:softHyphen/>
        <w:t>tronic sub</w:t>
      </w:r>
      <w:r w:rsidRPr="00E81AD9">
        <w:rPr>
          <w:rFonts w:ascii="Tahoma" w:hAnsi="Tahoma" w:cs="Tahoma"/>
          <w:b/>
          <w:bCs/>
          <w:sz w:val="22"/>
          <w:szCs w:val="22"/>
        </w:rPr>
        <w:softHyphen/>
        <w:t>mission of respons</w:t>
      </w:r>
      <w:r w:rsidRPr="00E81AD9">
        <w:rPr>
          <w:rFonts w:ascii="Tahoma" w:hAnsi="Tahoma" w:cs="Tahoma"/>
          <w:b/>
          <w:bCs/>
          <w:sz w:val="22"/>
          <w:szCs w:val="22"/>
        </w:rPr>
        <w:softHyphen/>
        <w:t xml:space="preserve">es, and the basis for the decision for adopting this means of collection. </w:t>
      </w:r>
      <w:r w:rsidR="00EF3D25" w:rsidRPr="00E81AD9">
        <w:rPr>
          <w:rFonts w:ascii="Tahoma" w:hAnsi="Tahoma" w:cs="Tahoma"/>
          <w:b/>
          <w:bCs/>
          <w:sz w:val="22"/>
          <w:szCs w:val="22"/>
        </w:rPr>
        <w:t>Also,</w:t>
      </w:r>
      <w:r w:rsidRPr="00E81AD9">
        <w:rPr>
          <w:rFonts w:ascii="Tahoma" w:hAnsi="Tahoma" w:cs="Tahoma"/>
          <w:b/>
          <w:bCs/>
          <w:sz w:val="22"/>
          <w:szCs w:val="22"/>
        </w:rPr>
        <w:t xml:space="preserve"> describe any con</w:t>
      </w:r>
      <w:r w:rsidRPr="00E81AD9">
        <w:rPr>
          <w:rFonts w:ascii="Tahoma" w:hAnsi="Tahoma" w:cs="Tahoma"/>
          <w:b/>
          <w:bCs/>
          <w:sz w:val="22"/>
          <w:szCs w:val="22"/>
        </w:rPr>
        <w:softHyphen/>
        <w:t>sideration of using in</w:t>
      </w:r>
      <w:r w:rsidRPr="00E81AD9">
        <w:rPr>
          <w:rFonts w:ascii="Tahoma" w:hAnsi="Tahoma" w:cs="Tahoma"/>
          <w:b/>
          <w:bCs/>
          <w:sz w:val="22"/>
          <w:szCs w:val="22"/>
        </w:rPr>
        <w:softHyphen/>
        <w:t>fo</w:t>
      </w:r>
      <w:r w:rsidRPr="00E81AD9">
        <w:rPr>
          <w:rFonts w:ascii="Tahoma" w:hAnsi="Tahoma" w:cs="Tahoma"/>
          <w:b/>
          <w:bCs/>
          <w:sz w:val="22"/>
          <w:szCs w:val="22"/>
        </w:rPr>
        <w:softHyphen/>
        <w:t>r</w:t>
      </w:r>
      <w:r w:rsidRPr="00E81AD9">
        <w:rPr>
          <w:rFonts w:ascii="Tahoma" w:hAnsi="Tahoma" w:cs="Tahoma"/>
          <w:b/>
          <w:bCs/>
          <w:sz w:val="22"/>
          <w:szCs w:val="22"/>
        </w:rPr>
        <w:softHyphen/>
        <w:t>m</w:t>
      </w:r>
      <w:r w:rsidRPr="00E81AD9">
        <w:rPr>
          <w:rFonts w:ascii="Tahoma" w:hAnsi="Tahoma" w:cs="Tahoma"/>
          <w:b/>
          <w:bCs/>
          <w:sz w:val="22"/>
          <w:szCs w:val="22"/>
        </w:rPr>
        <w:softHyphen/>
        <w:t>a</w:t>
      </w:r>
      <w:r w:rsidRPr="00E81AD9">
        <w:rPr>
          <w:rFonts w:ascii="Tahoma" w:hAnsi="Tahoma" w:cs="Tahoma"/>
          <w:b/>
          <w:bCs/>
          <w:sz w:val="22"/>
          <w:szCs w:val="22"/>
        </w:rPr>
        <w:softHyphen/>
        <w:t>t</w:t>
      </w:r>
      <w:r w:rsidRPr="00E81AD9">
        <w:rPr>
          <w:rFonts w:ascii="Tahoma" w:hAnsi="Tahoma" w:cs="Tahoma"/>
          <w:b/>
          <w:bCs/>
          <w:sz w:val="22"/>
          <w:szCs w:val="22"/>
        </w:rPr>
        <w:softHyphen/>
        <w:t>ion technolo</w:t>
      </w:r>
      <w:r w:rsidRPr="00E81AD9">
        <w:rPr>
          <w:rFonts w:ascii="Tahoma" w:hAnsi="Tahoma" w:cs="Tahoma"/>
          <w:b/>
          <w:bCs/>
          <w:sz w:val="22"/>
          <w:szCs w:val="22"/>
        </w:rPr>
        <w:softHyphen/>
        <w:t>gy to re</w:t>
      </w:r>
      <w:r w:rsidRPr="00E81AD9">
        <w:rPr>
          <w:rFonts w:ascii="Tahoma" w:hAnsi="Tahoma" w:cs="Tahoma"/>
          <w:b/>
          <w:bCs/>
          <w:sz w:val="22"/>
          <w:szCs w:val="22"/>
        </w:rPr>
        <w:softHyphen/>
        <w:t>duce bur</w:t>
      </w:r>
      <w:r w:rsidRPr="00E81AD9">
        <w:rPr>
          <w:rFonts w:ascii="Tahoma" w:hAnsi="Tahoma" w:cs="Tahoma"/>
          <w:b/>
          <w:bCs/>
          <w:sz w:val="22"/>
          <w:szCs w:val="22"/>
        </w:rPr>
        <w:softHyphen/>
        <w:t>den.</w:t>
      </w:r>
    </w:p>
    <w:p w:rsidR="00751066" w:rsidRDefault="00751066" w:rsidP="00244CC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Electronic versions of the </w:t>
      </w:r>
      <w:r w:rsidR="00275AD3">
        <w:rPr>
          <w:rFonts w:ascii="Tahoma" w:hAnsi="Tahoma" w:cs="Tahoma"/>
          <w:sz w:val="22"/>
          <w:szCs w:val="22"/>
        </w:rPr>
        <w:t xml:space="preserve">OF-301 </w:t>
      </w:r>
      <w:r>
        <w:rPr>
          <w:rFonts w:ascii="Tahoma" w:hAnsi="Tahoma" w:cs="Tahoma"/>
          <w:sz w:val="22"/>
          <w:szCs w:val="22"/>
        </w:rPr>
        <w:t>form can be found at</w:t>
      </w:r>
      <w:r w:rsidR="00694F0E">
        <w:rPr>
          <w:rFonts w:ascii="Tahoma" w:hAnsi="Tahoma" w:cs="Tahoma"/>
          <w:sz w:val="22"/>
          <w:szCs w:val="22"/>
        </w:rPr>
        <w:t xml:space="preserve"> </w:t>
      </w:r>
      <w:hyperlink r:id="rId9" w:history="1">
        <w:r w:rsidR="00694F0E" w:rsidRPr="00FF6021">
          <w:rPr>
            <w:rStyle w:val="Hyperlink"/>
            <w:rFonts w:ascii="Tahoma" w:hAnsi="Tahoma" w:cs="Tahoma"/>
            <w:sz w:val="22"/>
            <w:szCs w:val="22"/>
          </w:rPr>
          <w:t>www.volunteer.gov</w:t>
        </w:r>
      </w:hyperlink>
      <w:r w:rsidR="00694F0E">
        <w:rPr>
          <w:rFonts w:ascii="Tahoma" w:hAnsi="Tahoma" w:cs="Tahoma"/>
          <w:sz w:val="22"/>
          <w:szCs w:val="22"/>
        </w:rPr>
        <w:t xml:space="preserve"> and </w:t>
      </w:r>
      <w:hyperlink r:id="rId10" w:history="1">
        <w:r w:rsidR="00244CC5" w:rsidRPr="00FF6021">
          <w:rPr>
            <w:rStyle w:val="Hyperlink"/>
            <w:rFonts w:ascii="Tahoma" w:hAnsi="Tahoma" w:cs="Tahoma"/>
            <w:sz w:val="22"/>
            <w:szCs w:val="22"/>
          </w:rPr>
          <w:t>http://www.fs.usda.gov/volunteer</w:t>
        </w:r>
      </w:hyperlink>
      <w:r w:rsidR="00244CC5">
        <w:rPr>
          <w:rFonts w:ascii="Tahoma" w:hAnsi="Tahoma" w:cs="Tahoma"/>
          <w:sz w:val="22"/>
          <w:szCs w:val="22"/>
        </w:rPr>
        <w:t xml:space="preserve">. </w:t>
      </w:r>
    </w:p>
    <w:p w:rsidR="00244CC5" w:rsidRDefault="00905F3B"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05F3B">
        <w:rPr>
          <w:rFonts w:ascii="Tahoma" w:hAnsi="Tahoma" w:cs="Tahoma"/>
          <w:sz w:val="22"/>
          <w:szCs w:val="22"/>
        </w:rPr>
        <w:t xml:space="preserve">Electronic </w:t>
      </w:r>
      <w:r w:rsidR="00244CC5">
        <w:rPr>
          <w:rFonts w:ascii="Tahoma" w:hAnsi="Tahoma" w:cs="Tahoma"/>
          <w:sz w:val="22"/>
          <w:szCs w:val="22"/>
        </w:rPr>
        <w:t>or hardcopy completion</w:t>
      </w:r>
      <w:r w:rsidRPr="00905F3B">
        <w:rPr>
          <w:rFonts w:ascii="Tahoma" w:hAnsi="Tahoma" w:cs="Tahoma"/>
          <w:sz w:val="22"/>
          <w:szCs w:val="22"/>
        </w:rPr>
        <w:t xml:space="preserve"> of the OF-301 is </w:t>
      </w:r>
      <w:r w:rsidR="00244CC5">
        <w:rPr>
          <w:rFonts w:ascii="Tahoma" w:hAnsi="Tahoma" w:cs="Tahoma"/>
          <w:sz w:val="22"/>
          <w:szCs w:val="22"/>
        </w:rPr>
        <w:t xml:space="preserve">offered; the completed form can be emailed or hardcopy mailed to the selected Forest Service office, or if the applicant is using </w:t>
      </w:r>
      <w:hyperlink r:id="rId11" w:history="1">
        <w:r w:rsidR="00244CC5" w:rsidRPr="00FF6021">
          <w:rPr>
            <w:rStyle w:val="Hyperlink"/>
            <w:rFonts w:ascii="Tahoma" w:hAnsi="Tahoma" w:cs="Tahoma"/>
            <w:sz w:val="22"/>
            <w:szCs w:val="22"/>
          </w:rPr>
          <w:t>www.volunteer.gov</w:t>
        </w:r>
      </w:hyperlink>
      <w:r w:rsidR="00244CC5">
        <w:rPr>
          <w:rFonts w:ascii="Tahoma" w:hAnsi="Tahoma" w:cs="Tahoma"/>
          <w:sz w:val="22"/>
          <w:szCs w:val="22"/>
        </w:rPr>
        <w:t xml:space="preserve"> the form can be submitted electronically.  </w:t>
      </w:r>
      <w:r w:rsidRPr="00905F3B">
        <w:rPr>
          <w:rFonts w:ascii="Tahoma" w:hAnsi="Tahoma" w:cs="Tahoma"/>
          <w:sz w:val="22"/>
          <w:szCs w:val="22"/>
        </w:rPr>
        <w:t xml:space="preserve">  </w:t>
      </w:r>
    </w:p>
    <w:p w:rsidR="00751066" w:rsidRDefault="00905F3B"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905F3B">
        <w:rPr>
          <w:rFonts w:ascii="Tahoma" w:hAnsi="Tahoma" w:cs="Tahoma"/>
          <w:sz w:val="22"/>
          <w:szCs w:val="22"/>
        </w:rPr>
        <w:t xml:space="preserve">The OF-301a must include original signature on a hardcopy, </w:t>
      </w:r>
      <w:r w:rsidR="00AE2DC9">
        <w:rPr>
          <w:rFonts w:ascii="Tahoma" w:hAnsi="Tahoma" w:cs="Tahoma"/>
          <w:sz w:val="22"/>
          <w:szCs w:val="22"/>
        </w:rPr>
        <w:t>and therefore</w:t>
      </w:r>
      <w:r w:rsidR="00244CC5">
        <w:rPr>
          <w:rFonts w:ascii="Tahoma" w:hAnsi="Tahoma" w:cs="Tahoma"/>
          <w:sz w:val="22"/>
          <w:szCs w:val="22"/>
        </w:rPr>
        <w:t xml:space="preserve"> must be printed and mailed</w:t>
      </w:r>
      <w:r w:rsidR="00AE2DC9">
        <w:rPr>
          <w:rFonts w:ascii="Tahoma" w:hAnsi="Tahoma" w:cs="Tahoma"/>
          <w:sz w:val="22"/>
          <w:szCs w:val="22"/>
        </w:rPr>
        <w:t>,</w:t>
      </w:r>
      <w:r w:rsidR="00244CC5">
        <w:rPr>
          <w:rFonts w:ascii="Tahoma" w:hAnsi="Tahoma" w:cs="Tahoma"/>
          <w:sz w:val="22"/>
          <w:szCs w:val="22"/>
        </w:rPr>
        <w:t xml:space="preserve"> or </w:t>
      </w:r>
      <w:r w:rsidRPr="00905F3B">
        <w:rPr>
          <w:rFonts w:ascii="Tahoma" w:hAnsi="Tahoma" w:cs="Tahoma"/>
          <w:sz w:val="22"/>
          <w:szCs w:val="22"/>
        </w:rPr>
        <w:t xml:space="preserve">scanned and emailed.  </w:t>
      </w:r>
    </w:p>
    <w:p w:rsidR="00C37CD8" w:rsidRPr="00E81AD9" w:rsidRDefault="00751066"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Form </w:t>
      </w:r>
      <w:r w:rsidR="00905F3B" w:rsidRPr="00905F3B">
        <w:rPr>
          <w:rFonts w:ascii="Tahoma" w:hAnsi="Tahoma" w:cs="Tahoma"/>
          <w:sz w:val="22"/>
          <w:szCs w:val="22"/>
        </w:rPr>
        <w:t xml:space="preserve">OF-301b is typically </w:t>
      </w:r>
      <w:r>
        <w:rPr>
          <w:rFonts w:ascii="Tahoma" w:hAnsi="Tahoma" w:cs="Tahoma"/>
          <w:sz w:val="22"/>
          <w:szCs w:val="22"/>
        </w:rPr>
        <w:t>completed</w:t>
      </w:r>
      <w:r w:rsidR="00905F3B" w:rsidRPr="00905F3B">
        <w:rPr>
          <w:rFonts w:ascii="Tahoma" w:hAnsi="Tahoma" w:cs="Tahoma"/>
          <w:sz w:val="22"/>
          <w:szCs w:val="22"/>
        </w:rPr>
        <w:t xml:space="preserve"> just prior to a volunteer project, often on the day of the event as volunteers arrive at the event </w:t>
      </w:r>
      <w:r>
        <w:rPr>
          <w:rFonts w:ascii="Tahoma" w:hAnsi="Tahoma" w:cs="Tahoma"/>
          <w:sz w:val="22"/>
          <w:szCs w:val="22"/>
        </w:rPr>
        <w:t>and therefore is</w:t>
      </w:r>
      <w:r w:rsidR="00905F3B" w:rsidRPr="00905F3B">
        <w:rPr>
          <w:rFonts w:ascii="Tahoma" w:hAnsi="Tahoma" w:cs="Tahoma"/>
          <w:sz w:val="22"/>
          <w:szCs w:val="22"/>
        </w:rPr>
        <w:t xml:space="preserve"> usually completed in hardcopy.  Representatives of an organized volunteer group with whom the agency already has an OF-301a may scan and </w:t>
      </w:r>
      <w:r w:rsidR="00F32B7C">
        <w:rPr>
          <w:rFonts w:ascii="Tahoma" w:hAnsi="Tahoma" w:cs="Tahoma"/>
          <w:sz w:val="22"/>
          <w:szCs w:val="22"/>
        </w:rPr>
        <w:t xml:space="preserve">submit by </w:t>
      </w:r>
      <w:r w:rsidR="00905F3B" w:rsidRPr="00905F3B">
        <w:rPr>
          <w:rFonts w:ascii="Tahoma" w:hAnsi="Tahoma" w:cs="Tahoma"/>
          <w:sz w:val="22"/>
          <w:szCs w:val="22"/>
        </w:rPr>
        <w:t>email the OF-301b if the agency representative has agreed to this method.</w:t>
      </w:r>
    </w:p>
    <w:p w:rsidR="00C37CD8" w:rsidRPr="00E81AD9" w:rsidRDefault="00C37CD8" w:rsidP="00AF5F0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efforts to identify duplica</w:t>
      </w:r>
      <w:r w:rsidRPr="00E81AD9">
        <w:rPr>
          <w:rFonts w:ascii="Tahoma" w:hAnsi="Tahoma" w:cs="Tahoma"/>
          <w:b/>
          <w:bCs/>
          <w:sz w:val="22"/>
          <w:szCs w:val="22"/>
        </w:rPr>
        <w:softHyphen/>
        <w:t>tion. Show specifically why any sim</w:t>
      </w:r>
      <w:r w:rsidRPr="00E81AD9">
        <w:rPr>
          <w:rFonts w:ascii="Tahoma" w:hAnsi="Tahoma" w:cs="Tahoma"/>
          <w:b/>
          <w:bCs/>
          <w:sz w:val="22"/>
          <w:szCs w:val="22"/>
        </w:rPr>
        <w:softHyphen/>
        <w:t>ilar in</w:t>
      </w:r>
      <w:r w:rsidRPr="00E81AD9">
        <w:rPr>
          <w:rFonts w:ascii="Tahoma" w:hAnsi="Tahoma" w:cs="Tahoma"/>
          <w:b/>
          <w:bCs/>
          <w:sz w:val="22"/>
          <w:szCs w:val="22"/>
        </w:rPr>
        <w:softHyphen/>
        <w:t>for</w:t>
      </w:r>
      <w:r w:rsidRPr="00E81AD9">
        <w:rPr>
          <w:rFonts w:ascii="Tahoma" w:hAnsi="Tahoma" w:cs="Tahoma"/>
          <w:b/>
          <w:bCs/>
          <w:sz w:val="22"/>
          <w:szCs w:val="22"/>
        </w:rPr>
        <w:softHyphen/>
        <w:t>mation already avail</w:t>
      </w:r>
      <w:r w:rsidRPr="00E81AD9">
        <w:rPr>
          <w:rFonts w:ascii="Tahoma" w:hAnsi="Tahoma" w:cs="Tahoma"/>
          <w:b/>
          <w:bCs/>
          <w:sz w:val="22"/>
          <w:szCs w:val="22"/>
        </w:rPr>
        <w:softHyphen/>
        <w:t>able cannot be used or modified for use for the purpos</w:t>
      </w:r>
      <w:r w:rsidRPr="00E81AD9">
        <w:rPr>
          <w:rFonts w:ascii="Tahoma" w:hAnsi="Tahoma" w:cs="Tahoma"/>
          <w:b/>
          <w:bCs/>
          <w:sz w:val="22"/>
          <w:szCs w:val="22"/>
        </w:rPr>
        <w:softHyphen/>
        <w:t>es de</w:t>
      </w:r>
      <w:r w:rsidRPr="00E81AD9">
        <w:rPr>
          <w:rFonts w:ascii="Tahoma" w:hAnsi="Tahoma" w:cs="Tahoma"/>
          <w:b/>
          <w:bCs/>
          <w:sz w:val="22"/>
          <w:szCs w:val="22"/>
        </w:rPr>
        <w:softHyphen/>
      </w:r>
      <w:r w:rsidRPr="00E81AD9">
        <w:rPr>
          <w:rFonts w:ascii="Tahoma" w:hAnsi="Tahoma" w:cs="Tahoma"/>
          <w:b/>
          <w:bCs/>
          <w:sz w:val="22"/>
          <w:szCs w:val="22"/>
        </w:rPr>
        <w:lastRenderedPageBreak/>
        <w:t>scri</w:t>
      </w:r>
      <w:r w:rsidRPr="00E81AD9">
        <w:rPr>
          <w:rFonts w:ascii="Tahoma" w:hAnsi="Tahoma" w:cs="Tahoma"/>
          <w:b/>
          <w:bCs/>
          <w:sz w:val="22"/>
          <w:szCs w:val="22"/>
        </w:rPr>
        <w:softHyphen/>
        <w:t>bed in Item 2 above.</w:t>
      </w:r>
    </w:p>
    <w:p w:rsidR="000706D9" w:rsidRDefault="000706D9"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w:t>
      </w:r>
      <w:r w:rsidRPr="00E81AD9">
        <w:rPr>
          <w:rFonts w:ascii="Tahoma" w:hAnsi="Tahoma" w:cs="Tahoma"/>
          <w:sz w:val="22"/>
          <w:szCs w:val="22"/>
        </w:rPr>
        <w:t>OF-301</w:t>
      </w:r>
      <w:r>
        <w:rPr>
          <w:rFonts w:ascii="Tahoma" w:hAnsi="Tahoma" w:cs="Tahoma"/>
          <w:sz w:val="22"/>
          <w:szCs w:val="22"/>
        </w:rPr>
        <w:t xml:space="preserve"> suite of </w:t>
      </w:r>
      <w:r w:rsidR="007F36F9">
        <w:rPr>
          <w:rFonts w:ascii="Tahoma" w:hAnsi="Tahoma" w:cs="Tahoma"/>
          <w:sz w:val="22"/>
          <w:szCs w:val="22"/>
        </w:rPr>
        <w:t xml:space="preserve">common </w:t>
      </w:r>
      <w:r>
        <w:rPr>
          <w:rFonts w:ascii="Tahoma" w:hAnsi="Tahoma" w:cs="Tahoma"/>
          <w:sz w:val="22"/>
          <w:szCs w:val="22"/>
        </w:rPr>
        <w:t>forms</w:t>
      </w:r>
      <w:r w:rsidRPr="00E81AD9">
        <w:rPr>
          <w:rFonts w:ascii="Tahoma" w:hAnsi="Tahoma" w:cs="Tahoma"/>
          <w:sz w:val="22"/>
          <w:szCs w:val="22"/>
        </w:rPr>
        <w:t xml:space="preserve"> </w:t>
      </w:r>
      <w:r w:rsidR="00532BD1">
        <w:rPr>
          <w:rFonts w:ascii="Tahoma" w:hAnsi="Tahoma" w:cs="Tahoma"/>
          <w:sz w:val="22"/>
          <w:szCs w:val="22"/>
        </w:rPr>
        <w:t>was developed to eliminate duplication of efforts among FITV member agencies by</w:t>
      </w:r>
      <w:r w:rsidR="00532BD1" w:rsidRPr="00E81AD9">
        <w:rPr>
          <w:rFonts w:ascii="Tahoma" w:hAnsi="Tahoma" w:cs="Tahoma"/>
          <w:sz w:val="22"/>
          <w:szCs w:val="22"/>
        </w:rPr>
        <w:t xml:space="preserve"> </w:t>
      </w:r>
      <w:r w:rsidR="00532BD1">
        <w:rPr>
          <w:rFonts w:ascii="Tahoma" w:hAnsi="Tahoma" w:cs="Tahoma"/>
          <w:sz w:val="22"/>
          <w:szCs w:val="22"/>
        </w:rPr>
        <w:t>streamlining</w:t>
      </w:r>
      <w:r w:rsidRPr="00E81AD9">
        <w:rPr>
          <w:rFonts w:ascii="Tahoma" w:hAnsi="Tahoma" w:cs="Tahoma"/>
          <w:sz w:val="22"/>
          <w:szCs w:val="22"/>
        </w:rPr>
        <w:t xml:space="preserve"> cumbersome systems </w:t>
      </w:r>
      <w:r w:rsidR="00532BD1">
        <w:rPr>
          <w:rFonts w:ascii="Tahoma" w:hAnsi="Tahoma" w:cs="Tahoma"/>
          <w:sz w:val="22"/>
          <w:szCs w:val="22"/>
        </w:rPr>
        <w:t xml:space="preserve">for referral between agencies. </w:t>
      </w:r>
      <w:r>
        <w:rPr>
          <w:rFonts w:ascii="Tahoma" w:hAnsi="Tahoma" w:cs="Tahoma"/>
          <w:sz w:val="22"/>
          <w:szCs w:val="22"/>
        </w:rPr>
        <w:t xml:space="preserve">This suite of forms </w:t>
      </w:r>
      <w:r w:rsidR="004F59F0" w:rsidRPr="00E81AD9">
        <w:rPr>
          <w:rFonts w:ascii="Tahoma" w:hAnsi="Tahoma" w:cs="Tahoma"/>
          <w:sz w:val="22"/>
          <w:szCs w:val="22"/>
        </w:rPr>
        <w:t xml:space="preserve">is available for use by all </w:t>
      </w:r>
      <w:r w:rsidR="007F36F9">
        <w:rPr>
          <w:rFonts w:ascii="Tahoma" w:hAnsi="Tahoma" w:cs="Tahoma"/>
          <w:sz w:val="22"/>
          <w:szCs w:val="22"/>
        </w:rPr>
        <w:t xml:space="preserve">Federal </w:t>
      </w:r>
      <w:r w:rsidR="004F59F0" w:rsidRPr="00E81AD9">
        <w:rPr>
          <w:rFonts w:ascii="Tahoma" w:hAnsi="Tahoma" w:cs="Tahoma"/>
          <w:sz w:val="22"/>
          <w:szCs w:val="22"/>
        </w:rPr>
        <w:t xml:space="preserve">natural </w:t>
      </w:r>
      <w:r w:rsidR="00D85E0E">
        <w:rPr>
          <w:rFonts w:ascii="Tahoma" w:hAnsi="Tahoma" w:cs="Tahoma"/>
          <w:sz w:val="22"/>
          <w:szCs w:val="22"/>
        </w:rPr>
        <w:t xml:space="preserve">and cultural </w:t>
      </w:r>
      <w:r w:rsidR="004F59F0" w:rsidRPr="00E81AD9">
        <w:rPr>
          <w:rFonts w:ascii="Tahoma" w:hAnsi="Tahoma" w:cs="Tahoma"/>
          <w:sz w:val="22"/>
          <w:szCs w:val="22"/>
        </w:rPr>
        <w:t>resource agencies</w:t>
      </w:r>
      <w:r>
        <w:rPr>
          <w:rFonts w:ascii="Tahoma" w:hAnsi="Tahoma" w:cs="Tahoma"/>
          <w:sz w:val="22"/>
          <w:szCs w:val="22"/>
        </w:rPr>
        <w:t>.</w:t>
      </w:r>
      <w:r w:rsidRPr="000706D9">
        <w:rPr>
          <w:rFonts w:ascii="Tahoma" w:hAnsi="Tahoma" w:cs="Tahoma"/>
          <w:sz w:val="22"/>
          <w:szCs w:val="22"/>
        </w:rPr>
        <w:t xml:space="preserve"> </w:t>
      </w:r>
    </w:p>
    <w:p w:rsidR="000706D9" w:rsidRDefault="000706D9"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E81AD9">
        <w:rPr>
          <w:rFonts w:ascii="Tahoma" w:hAnsi="Tahoma" w:cs="Tahoma"/>
          <w:sz w:val="22"/>
          <w:szCs w:val="22"/>
        </w:rPr>
        <w:t xml:space="preserve">OF-301a provides a generic volunteer agreement format for all participating agencies. </w:t>
      </w:r>
      <w:r>
        <w:rPr>
          <w:rFonts w:ascii="Tahoma" w:hAnsi="Tahoma" w:cs="Tahoma"/>
          <w:sz w:val="22"/>
          <w:szCs w:val="22"/>
        </w:rPr>
        <w:t xml:space="preserve">OF-301b provides a group volunteer sign-in sheet which eliminates the need for multiple OF-301a forms in a group volunteering situation.  </w:t>
      </w:r>
    </w:p>
    <w:p w:rsidR="00C37CD8" w:rsidRPr="00E81AD9" w:rsidRDefault="00C37CD8" w:rsidP="00AF5F0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the collection of information im</w:t>
      </w:r>
      <w:r w:rsidRPr="00E81AD9">
        <w:rPr>
          <w:rFonts w:ascii="Tahoma" w:hAnsi="Tahoma" w:cs="Tahoma"/>
          <w:b/>
          <w:bCs/>
          <w:sz w:val="22"/>
          <w:szCs w:val="22"/>
        </w:rPr>
        <w:softHyphen/>
        <w:t>pacts small bus</w:t>
      </w:r>
      <w:r w:rsidR="00862A24" w:rsidRPr="00E81AD9">
        <w:rPr>
          <w:rFonts w:ascii="Tahoma" w:hAnsi="Tahoma" w:cs="Tahoma"/>
          <w:b/>
          <w:bCs/>
          <w:sz w:val="22"/>
          <w:szCs w:val="22"/>
        </w:rPr>
        <w:t>inesses or other small entities,</w:t>
      </w:r>
      <w:r w:rsidRPr="00E81AD9">
        <w:rPr>
          <w:rFonts w:ascii="Tahoma" w:hAnsi="Tahoma" w:cs="Tahoma"/>
          <w:b/>
          <w:bCs/>
          <w:sz w:val="22"/>
          <w:szCs w:val="22"/>
        </w:rPr>
        <w:t xml:space="preserve"> describe any methods used to mini</w:t>
      </w:r>
      <w:r w:rsidRPr="00E81AD9">
        <w:rPr>
          <w:rFonts w:ascii="Tahoma" w:hAnsi="Tahoma" w:cs="Tahoma"/>
          <w:b/>
          <w:bCs/>
          <w:sz w:val="22"/>
          <w:szCs w:val="22"/>
        </w:rPr>
        <w:softHyphen/>
        <w:t>mize burden.</w:t>
      </w:r>
    </w:p>
    <w:p w:rsidR="004F59F0" w:rsidRPr="00E81AD9" w:rsidRDefault="00905F3B"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I</w:t>
      </w:r>
      <w:r w:rsidR="004F59F0" w:rsidRPr="00E81AD9">
        <w:rPr>
          <w:rFonts w:ascii="Tahoma" w:hAnsi="Tahoma" w:cs="Tahoma"/>
          <w:sz w:val="22"/>
          <w:szCs w:val="22"/>
        </w:rPr>
        <w:t xml:space="preserve">nformation collected is the minimal necessary for program participation. </w:t>
      </w:r>
      <w:r>
        <w:rPr>
          <w:rFonts w:ascii="Tahoma" w:hAnsi="Tahoma" w:cs="Tahoma"/>
          <w:sz w:val="22"/>
          <w:szCs w:val="22"/>
        </w:rPr>
        <w:t>The OF-301b was developed to minimize the number of forms</w:t>
      </w:r>
      <w:r w:rsidR="007F36F9">
        <w:rPr>
          <w:rFonts w:ascii="Tahoma" w:hAnsi="Tahoma" w:cs="Tahoma"/>
          <w:sz w:val="22"/>
          <w:szCs w:val="22"/>
        </w:rPr>
        <w:t xml:space="preserve"> collected from members of non-profit organizations</w:t>
      </w:r>
      <w:r>
        <w:rPr>
          <w:rFonts w:ascii="Tahoma" w:hAnsi="Tahoma" w:cs="Tahoma"/>
          <w:sz w:val="22"/>
          <w:szCs w:val="22"/>
        </w:rPr>
        <w:t>; it eliminates the need for multiple OF-301a forms when a volunteer group</w:t>
      </w:r>
      <w:r w:rsidR="00445E87">
        <w:rPr>
          <w:rFonts w:ascii="Tahoma" w:hAnsi="Tahoma" w:cs="Tahoma"/>
          <w:sz w:val="22"/>
          <w:szCs w:val="22"/>
        </w:rPr>
        <w:t>, small or large,</w:t>
      </w:r>
      <w:r>
        <w:rPr>
          <w:rFonts w:ascii="Tahoma" w:hAnsi="Tahoma" w:cs="Tahoma"/>
          <w:sz w:val="22"/>
          <w:szCs w:val="22"/>
        </w:rPr>
        <w:t xml:space="preserve"> serves on a project.</w:t>
      </w:r>
    </w:p>
    <w:p w:rsidR="00C37CD8" w:rsidRPr="00E81AD9" w:rsidRDefault="00C37CD8" w:rsidP="00BD46C3">
      <w:pPr>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the consequence to Federal program or policy activities if the collection is not conducted or is con</w:t>
      </w:r>
      <w:r w:rsidRPr="00E81AD9">
        <w:rPr>
          <w:rFonts w:ascii="Tahoma" w:hAnsi="Tahoma" w:cs="Tahoma"/>
          <w:b/>
          <w:bCs/>
          <w:sz w:val="22"/>
          <w:szCs w:val="22"/>
        </w:rPr>
        <w:softHyphen/>
        <w:t>ducted less fre</w:t>
      </w:r>
      <w:r w:rsidRPr="00E81AD9">
        <w:rPr>
          <w:rFonts w:ascii="Tahoma" w:hAnsi="Tahoma" w:cs="Tahoma"/>
          <w:b/>
          <w:bCs/>
          <w:sz w:val="22"/>
          <w:szCs w:val="22"/>
        </w:rPr>
        <w:softHyphen/>
        <w:t>quent</w:t>
      </w:r>
      <w:r w:rsidRPr="00E81AD9">
        <w:rPr>
          <w:rFonts w:ascii="Tahoma" w:hAnsi="Tahoma" w:cs="Tahoma"/>
          <w:b/>
          <w:bCs/>
          <w:sz w:val="22"/>
          <w:szCs w:val="22"/>
        </w:rPr>
        <w:softHyphen/>
        <w:t>ly, as well as any technical or legal obstacles to reducing burden.</w:t>
      </w:r>
    </w:p>
    <w:p w:rsidR="00890057" w:rsidRDefault="004A7E2B" w:rsidP="00AF5F0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sidRPr="00E81AD9">
        <w:rPr>
          <w:rFonts w:ascii="Tahoma" w:hAnsi="Tahoma" w:cs="Tahoma"/>
          <w:sz w:val="22"/>
          <w:szCs w:val="22"/>
        </w:rPr>
        <w:t xml:space="preserve">If the information is not collected, natural resource agencies will be unable to recruit and/or screen </w:t>
      </w:r>
      <w:r w:rsidR="00B114F3">
        <w:rPr>
          <w:rFonts w:ascii="Tahoma" w:hAnsi="Tahoma" w:cs="Tahoma"/>
          <w:sz w:val="22"/>
          <w:szCs w:val="22"/>
        </w:rPr>
        <w:t xml:space="preserve">hundreds of thousands </w:t>
      </w:r>
      <w:r w:rsidRPr="00E81AD9">
        <w:rPr>
          <w:rFonts w:ascii="Tahoma" w:hAnsi="Tahoma" w:cs="Tahoma"/>
          <w:sz w:val="22"/>
          <w:szCs w:val="22"/>
        </w:rPr>
        <w:t>volunteer applicants</w:t>
      </w:r>
      <w:r w:rsidR="00B114F3">
        <w:rPr>
          <w:rFonts w:ascii="Tahoma" w:hAnsi="Tahoma" w:cs="Tahoma"/>
          <w:sz w:val="22"/>
          <w:szCs w:val="22"/>
        </w:rPr>
        <w:t xml:space="preserve"> that contribute millions of hours of service valued at hundreds of millions of dollars annually, and </w:t>
      </w:r>
      <w:r w:rsidR="00445350">
        <w:rPr>
          <w:rFonts w:ascii="Tahoma" w:hAnsi="Tahoma" w:cs="Tahoma"/>
          <w:sz w:val="22"/>
          <w:szCs w:val="22"/>
        </w:rPr>
        <w:t xml:space="preserve">subsequently </w:t>
      </w:r>
      <w:r w:rsidR="00445350" w:rsidRPr="00E81AD9">
        <w:rPr>
          <w:rFonts w:ascii="Tahoma" w:hAnsi="Tahoma" w:cs="Tahoma"/>
          <w:sz w:val="22"/>
          <w:szCs w:val="22"/>
        </w:rPr>
        <w:t>administer</w:t>
      </w:r>
      <w:r w:rsidR="007F36F9">
        <w:rPr>
          <w:rFonts w:ascii="Tahoma" w:hAnsi="Tahoma" w:cs="Tahoma"/>
          <w:sz w:val="22"/>
          <w:szCs w:val="22"/>
        </w:rPr>
        <w:t xml:space="preserve"> and operate</w:t>
      </w:r>
      <w:r w:rsidRPr="00E81AD9">
        <w:rPr>
          <w:rFonts w:ascii="Tahoma" w:hAnsi="Tahoma" w:cs="Tahoma"/>
          <w:sz w:val="22"/>
          <w:szCs w:val="22"/>
        </w:rPr>
        <w:t xml:space="preserve"> volunteer programs.  </w:t>
      </w:r>
      <w:r w:rsidR="00B114F3">
        <w:rPr>
          <w:rFonts w:ascii="Tahoma" w:hAnsi="Tahoma" w:cs="Tahoma"/>
          <w:sz w:val="22"/>
          <w:szCs w:val="22"/>
        </w:rPr>
        <w:t>Data is collected as infrequently as possible, given that it is generally collected once and updated on</w:t>
      </w:r>
      <w:r w:rsidR="00BD46C3">
        <w:rPr>
          <w:rFonts w:ascii="Tahoma" w:hAnsi="Tahoma" w:cs="Tahoma"/>
          <w:sz w:val="22"/>
          <w:szCs w:val="22"/>
        </w:rPr>
        <w:t>ly</w:t>
      </w:r>
      <w:r w:rsidR="007F36F9">
        <w:rPr>
          <w:rFonts w:ascii="Tahoma" w:hAnsi="Tahoma" w:cs="Tahoma"/>
          <w:sz w:val="22"/>
          <w:szCs w:val="22"/>
        </w:rPr>
        <w:t xml:space="preserve"> as necessary.</w:t>
      </w:r>
    </w:p>
    <w:p w:rsidR="00C37CD8" w:rsidRPr="00E81AD9" w:rsidRDefault="00C37CD8" w:rsidP="00AF5F0A">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Explain any special circumstances that would cause an information collecti</w:t>
      </w:r>
      <w:r w:rsidRPr="00E81AD9">
        <w:rPr>
          <w:rFonts w:ascii="Tahoma" w:hAnsi="Tahoma" w:cs="Tahoma"/>
          <w:b/>
          <w:bCs/>
          <w:sz w:val="22"/>
          <w:szCs w:val="22"/>
        </w:rPr>
        <w:softHyphen/>
        <w:t>on to be con</w:t>
      </w:r>
      <w:r w:rsidRPr="00E81AD9">
        <w:rPr>
          <w:rFonts w:ascii="Tahoma" w:hAnsi="Tahoma" w:cs="Tahoma"/>
          <w:b/>
          <w:bCs/>
          <w:sz w:val="22"/>
          <w:szCs w:val="22"/>
        </w:rPr>
        <w:softHyphen/>
        <w:t>ducted in a manner:</w:t>
      </w:r>
    </w:p>
    <w:p w:rsidR="007F36F9" w:rsidRPr="007F36F9" w:rsidRDefault="00890057" w:rsidP="00AF5F0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respondents to report informa</w:t>
      </w:r>
      <w:r w:rsidR="00C37CD8" w:rsidRPr="00E81AD9">
        <w:rPr>
          <w:rFonts w:ascii="Tahoma" w:hAnsi="Tahoma" w:cs="Tahoma"/>
          <w:b/>
          <w:bCs/>
          <w:sz w:val="22"/>
          <w:szCs w:val="22"/>
        </w:rPr>
        <w:softHyphen/>
        <w:t>tion to the agency more often than quarterly;</w:t>
      </w:r>
      <w:r w:rsidR="00905F3B">
        <w:rPr>
          <w:rFonts w:ascii="Tahoma" w:hAnsi="Tahoma" w:cs="Tahoma"/>
          <w:bCs/>
          <w:sz w:val="22"/>
          <w:szCs w:val="22"/>
        </w:rPr>
        <w:t xml:space="preserve">  </w:t>
      </w:r>
    </w:p>
    <w:p w:rsidR="00C37CD8" w:rsidRPr="00E81AD9" w:rsidRDefault="007F36F9" w:rsidP="007F36F9">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
          <w:bCs/>
          <w:sz w:val="22"/>
          <w:szCs w:val="22"/>
        </w:rPr>
      </w:pPr>
      <w:r>
        <w:rPr>
          <w:rFonts w:ascii="Tahoma" w:hAnsi="Tahoma" w:cs="Tahoma"/>
          <w:bCs/>
          <w:sz w:val="22"/>
          <w:szCs w:val="22"/>
        </w:rPr>
        <w:t>Form</w:t>
      </w:r>
      <w:r w:rsidR="00905F3B">
        <w:rPr>
          <w:rFonts w:ascii="Tahoma" w:hAnsi="Tahoma" w:cs="Tahoma"/>
          <w:bCs/>
          <w:sz w:val="22"/>
          <w:szCs w:val="22"/>
        </w:rPr>
        <w:t xml:space="preserve"> OF-301b</w:t>
      </w:r>
      <w:r w:rsidR="00C15008">
        <w:rPr>
          <w:rFonts w:ascii="Tahoma" w:hAnsi="Tahoma" w:cs="Tahoma"/>
          <w:bCs/>
          <w:sz w:val="22"/>
          <w:szCs w:val="22"/>
        </w:rPr>
        <w:t xml:space="preserve"> </w:t>
      </w:r>
      <w:r w:rsidR="00905F3B">
        <w:rPr>
          <w:rFonts w:ascii="Tahoma" w:hAnsi="Tahoma" w:cs="Tahoma"/>
          <w:bCs/>
          <w:sz w:val="22"/>
          <w:szCs w:val="22"/>
        </w:rPr>
        <w:t>is completed</w:t>
      </w:r>
      <w:r w:rsidR="00C15008">
        <w:rPr>
          <w:rFonts w:ascii="Tahoma" w:hAnsi="Tahoma" w:cs="Tahoma"/>
          <w:bCs/>
          <w:sz w:val="22"/>
          <w:szCs w:val="22"/>
        </w:rPr>
        <w:t xml:space="preserve"> </w:t>
      </w:r>
      <w:r>
        <w:rPr>
          <w:rFonts w:ascii="Tahoma" w:hAnsi="Tahoma" w:cs="Tahoma"/>
          <w:bCs/>
          <w:sz w:val="22"/>
          <w:szCs w:val="22"/>
        </w:rPr>
        <w:t xml:space="preserve">once </w:t>
      </w:r>
      <w:r w:rsidR="00C15008">
        <w:rPr>
          <w:rFonts w:ascii="Tahoma" w:hAnsi="Tahoma" w:cs="Tahoma"/>
          <w:bCs/>
          <w:sz w:val="22"/>
          <w:szCs w:val="22"/>
        </w:rPr>
        <w:t xml:space="preserve">per </w:t>
      </w:r>
      <w:r w:rsidR="00905F3B">
        <w:rPr>
          <w:rFonts w:ascii="Tahoma" w:hAnsi="Tahoma" w:cs="Tahoma"/>
          <w:bCs/>
          <w:sz w:val="22"/>
          <w:szCs w:val="22"/>
        </w:rPr>
        <w:t xml:space="preserve">volunteer </w:t>
      </w:r>
      <w:r w:rsidR="00C15008">
        <w:rPr>
          <w:rFonts w:ascii="Tahoma" w:hAnsi="Tahoma" w:cs="Tahoma"/>
          <w:bCs/>
          <w:sz w:val="22"/>
          <w:szCs w:val="22"/>
        </w:rPr>
        <w:t>project</w:t>
      </w:r>
      <w:r w:rsidR="00402D79">
        <w:rPr>
          <w:rFonts w:ascii="Tahoma" w:hAnsi="Tahoma" w:cs="Tahoma"/>
          <w:bCs/>
          <w:sz w:val="22"/>
          <w:szCs w:val="22"/>
        </w:rPr>
        <w:t>,</w:t>
      </w:r>
      <w:r>
        <w:rPr>
          <w:rFonts w:ascii="Tahoma" w:hAnsi="Tahoma" w:cs="Tahoma"/>
          <w:bCs/>
          <w:sz w:val="22"/>
          <w:szCs w:val="22"/>
        </w:rPr>
        <w:t xml:space="preserve"> and therefore may be collected more frequently than quarterly</w:t>
      </w:r>
      <w:r w:rsidR="00905F3B">
        <w:rPr>
          <w:rFonts w:ascii="Tahoma" w:hAnsi="Tahoma" w:cs="Tahoma"/>
          <w:bCs/>
          <w:sz w:val="22"/>
          <w:szCs w:val="22"/>
        </w:rPr>
        <w:t>.</w:t>
      </w:r>
    </w:p>
    <w:p w:rsidR="00146F2B" w:rsidRDefault="00890057"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respondents to prepare a writ</w:t>
      </w:r>
      <w:r w:rsidR="00C37CD8" w:rsidRPr="00E81AD9">
        <w:rPr>
          <w:rFonts w:ascii="Tahoma" w:hAnsi="Tahoma" w:cs="Tahoma"/>
          <w:b/>
          <w:bCs/>
          <w:sz w:val="22"/>
          <w:szCs w:val="22"/>
        </w:rPr>
        <w:softHyphen/>
        <w:t>ten response to a collection of infor</w:t>
      </w:r>
      <w:r w:rsidR="00C37CD8" w:rsidRPr="00E81AD9">
        <w:rPr>
          <w:rFonts w:ascii="Tahoma" w:hAnsi="Tahoma" w:cs="Tahoma"/>
          <w:b/>
          <w:bCs/>
          <w:sz w:val="22"/>
          <w:szCs w:val="22"/>
        </w:rPr>
        <w:softHyphen/>
        <w:t>ma</w:t>
      </w:r>
      <w:r w:rsidR="00C37CD8" w:rsidRPr="00E81AD9">
        <w:rPr>
          <w:rFonts w:ascii="Tahoma" w:hAnsi="Tahoma" w:cs="Tahoma"/>
          <w:b/>
          <w:bCs/>
          <w:sz w:val="22"/>
          <w:szCs w:val="22"/>
        </w:rPr>
        <w:softHyphen/>
        <w:t>tion in fewer than 30 days after receipt of it;</w:t>
      </w:r>
      <w:r w:rsidR="009A790C">
        <w:rPr>
          <w:rFonts w:ascii="Tahoma" w:hAnsi="Tahoma" w:cs="Tahoma"/>
          <w:b/>
          <w:bCs/>
          <w:sz w:val="22"/>
          <w:szCs w:val="22"/>
        </w:rPr>
        <w:t xml:space="preserve"> </w:t>
      </w:r>
    </w:p>
    <w:p w:rsidR="00C37CD8" w:rsidRPr="00E81AD9" w:rsidRDefault="00146F2B"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Pr>
          <w:rFonts w:ascii="Tahoma" w:hAnsi="Tahoma" w:cs="Tahoma"/>
          <w:bCs/>
          <w:sz w:val="22"/>
          <w:szCs w:val="22"/>
        </w:rPr>
        <w:t>Due to the nature of the application process for participation in an event, although not required to do so, respondents typically prepare the applications in fewer than 30 days of receipt.</w:t>
      </w:r>
    </w:p>
    <w:p w:rsidR="00C37CD8" w:rsidRPr="00E81AD9" w:rsidRDefault="00890057"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respondents to submit more than an original and two copies of any docu</w:t>
      </w:r>
      <w:r w:rsidR="00C37CD8" w:rsidRPr="00E81AD9">
        <w:rPr>
          <w:rFonts w:ascii="Tahoma" w:hAnsi="Tahoma" w:cs="Tahoma"/>
          <w:b/>
          <w:bCs/>
          <w:sz w:val="22"/>
          <w:szCs w:val="22"/>
        </w:rPr>
        <w:softHyphen/>
        <w:t>ment;</w:t>
      </w:r>
      <w:r w:rsidR="009A790C">
        <w:rPr>
          <w:rFonts w:ascii="Tahoma" w:hAnsi="Tahoma" w:cs="Tahoma"/>
          <w:bCs/>
          <w:sz w:val="22"/>
          <w:szCs w:val="22"/>
        </w:rPr>
        <w:t xml:space="preserve"> </w:t>
      </w:r>
    </w:p>
    <w:p w:rsidR="00C37CD8" w:rsidRPr="00E81AD9" w:rsidRDefault="00890057"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respondents to retain re</w:t>
      </w:r>
      <w:r w:rsidR="00C37CD8" w:rsidRPr="00E81AD9">
        <w:rPr>
          <w:rFonts w:ascii="Tahoma" w:hAnsi="Tahoma" w:cs="Tahoma"/>
          <w:b/>
          <w:bCs/>
          <w:sz w:val="22"/>
          <w:szCs w:val="22"/>
        </w:rPr>
        <w:softHyphen/>
        <w:t>cords, other than health, medical, governm</w:t>
      </w:r>
      <w:r w:rsidR="00C37CD8" w:rsidRPr="00E81AD9">
        <w:rPr>
          <w:rFonts w:ascii="Tahoma" w:hAnsi="Tahoma" w:cs="Tahoma"/>
          <w:b/>
          <w:bCs/>
          <w:sz w:val="22"/>
          <w:szCs w:val="22"/>
        </w:rPr>
        <w:softHyphen/>
        <w:t>ent contract, grant-in-aid, or tax records for more than three years;</w:t>
      </w:r>
      <w:r w:rsidR="009A790C">
        <w:rPr>
          <w:rFonts w:ascii="Tahoma" w:hAnsi="Tahoma" w:cs="Tahoma"/>
          <w:b/>
          <w:bCs/>
          <w:sz w:val="22"/>
          <w:szCs w:val="22"/>
        </w:rPr>
        <w:t xml:space="preserve"> </w:t>
      </w:r>
    </w:p>
    <w:p w:rsidR="00C37CD8" w:rsidRPr="00E81AD9" w:rsidRDefault="00890057"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I</w:t>
      </w:r>
      <w:r w:rsidR="00C37CD8" w:rsidRPr="00E81AD9">
        <w:rPr>
          <w:rFonts w:ascii="Tahoma" w:hAnsi="Tahoma" w:cs="Tahoma"/>
          <w:b/>
          <w:bCs/>
          <w:sz w:val="22"/>
          <w:szCs w:val="22"/>
        </w:rPr>
        <w:t>n connection with a statisti</w:t>
      </w:r>
      <w:r w:rsidR="00C37CD8" w:rsidRPr="00E81AD9">
        <w:rPr>
          <w:rFonts w:ascii="Tahoma" w:hAnsi="Tahoma" w:cs="Tahoma"/>
          <w:b/>
          <w:bCs/>
          <w:sz w:val="22"/>
          <w:szCs w:val="22"/>
        </w:rPr>
        <w:softHyphen/>
        <w:t>cal sur</w:t>
      </w:r>
      <w:r w:rsidR="00C37CD8" w:rsidRPr="00E81AD9">
        <w:rPr>
          <w:rFonts w:ascii="Tahoma" w:hAnsi="Tahoma" w:cs="Tahoma"/>
          <w:b/>
          <w:bCs/>
          <w:sz w:val="22"/>
          <w:szCs w:val="22"/>
        </w:rPr>
        <w:softHyphen/>
        <w:t>vey, that is not de</w:t>
      </w:r>
      <w:r w:rsidR="00C37CD8" w:rsidRPr="00E81AD9">
        <w:rPr>
          <w:rFonts w:ascii="Tahoma" w:hAnsi="Tahoma" w:cs="Tahoma"/>
          <w:b/>
          <w:bCs/>
          <w:sz w:val="22"/>
          <w:szCs w:val="22"/>
        </w:rPr>
        <w:softHyphen/>
        <w:t>signed to produce valid and reli</w:t>
      </w:r>
      <w:r w:rsidR="00C37CD8" w:rsidRPr="00E81AD9">
        <w:rPr>
          <w:rFonts w:ascii="Tahoma" w:hAnsi="Tahoma" w:cs="Tahoma"/>
          <w:b/>
          <w:bCs/>
          <w:sz w:val="22"/>
          <w:szCs w:val="22"/>
        </w:rPr>
        <w:softHyphen/>
        <w:t>able results that can be general</w:t>
      </w:r>
      <w:r w:rsidR="00C37CD8" w:rsidRPr="00E81AD9">
        <w:rPr>
          <w:rFonts w:ascii="Tahoma" w:hAnsi="Tahoma" w:cs="Tahoma"/>
          <w:b/>
          <w:bCs/>
          <w:sz w:val="22"/>
          <w:szCs w:val="22"/>
        </w:rPr>
        <w:softHyphen/>
        <w:t>ized to the uni</w:t>
      </w:r>
      <w:r w:rsidR="00C37CD8" w:rsidRPr="00E81AD9">
        <w:rPr>
          <w:rFonts w:ascii="Tahoma" w:hAnsi="Tahoma" w:cs="Tahoma"/>
          <w:b/>
          <w:bCs/>
          <w:sz w:val="22"/>
          <w:szCs w:val="22"/>
        </w:rPr>
        <w:softHyphen/>
        <w:t>verse of study;</w:t>
      </w:r>
      <w:r w:rsidR="009A790C">
        <w:rPr>
          <w:rFonts w:ascii="Tahoma" w:hAnsi="Tahoma" w:cs="Tahoma"/>
          <w:bCs/>
          <w:sz w:val="22"/>
          <w:szCs w:val="22"/>
        </w:rPr>
        <w:t xml:space="preserve"> </w:t>
      </w:r>
    </w:p>
    <w:p w:rsidR="00C37CD8" w:rsidRPr="00E81AD9" w:rsidRDefault="00890057"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the use of a statis</w:t>
      </w:r>
      <w:r w:rsidR="00C37CD8" w:rsidRPr="00E81AD9">
        <w:rPr>
          <w:rFonts w:ascii="Tahoma" w:hAnsi="Tahoma" w:cs="Tahoma"/>
          <w:b/>
          <w:bCs/>
          <w:sz w:val="22"/>
          <w:szCs w:val="22"/>
        </w:rPr>
        <w:softHyphen/>
        <w:t>tical data classi</w:t>
      </w:r>
      <w:r w:rsidR="00C37CD8" w:rsidRPr="00E81AD9">
        <w:rPr>
          <w:rFonts w:ascii="Tahoma" w:hAnsi="Tahoma" w:cs="Tahoma"/>
          <w:b/>
          <w:bCs/>
          <w:sz w:val="22"/>
          <w:szCs w:val="22"/>
        </w:rPr>
        <w:softHyphen/>
        <w:t>fication that has not been re</w:t>
      </w:r>
      <w:r w:rsidR="00C37CD8" w:rsidRPr="00E81AD9">
        <w:rPr>
          <w:rFonts w:ascii="Tahoma" w:hAnsi="Tahoma" w:cs="Tahoma"/>
          <w:b/>
          <w:bCs/>
          <w:sz w:val="22"/>
          <w:szCs w:val="22"/>
        </w:rPr>
        <w:softHyphen/>
        <w:t>vie</w:t>
      </w:r>
      <w:r w:rsidR="00C37CD8" w:rsidRPr="00E81AD9">
        <w:rPr>
          <w:rFonts w:ascii="Tahoma" w:hAnsi="Tahoma" w:cs="Tahoma"/>
          <w:b/>
          <w:bCs/>
          <w:sz w:val="22"/>
          <w:szCs w:val="22"/>
        </w:rPr>
        <w:softHyphen/>
        <w:t xml:space="preserve">wed and approved by OMB; </w:t>
      </w:r>
    </w:p>
    <w:p w:rsidR="00C37CD8" w:rsidRPr="00E81AD9" w:rsidRDefault="00EC10FF"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E81AD9">
        <w:rPr>
          <w:rFonts w:ascii="Tahoma" w:hAnsi="Tahoma" w:cs="Tahoma"/>
          <w:b/>
          <w:bCs/>
          <w:sz w:val="22"/>
          <w:szCs w:val="22"/>
        </w:rPr>
        <w:lastRenderedPageBreak/>
        <w:t>T</w:t>
      </w:r>
      <w:r w:rsidR="00C37CD8" w:rsidRPr="00E81AD9">
        <w:rPr>
          <w:rFonts w:ascii="Tahoma" w:hAnsi="Tahoma" w:cs="Tahoma"/>
          <w:b/>
          <w:bCs/>
          <w:sz w:val="22"/>
          <w:szCs w:val="22"/>
        </w:rPr>
        <w:t>ha</w:t>
      </w:r>
      <w:r w:rsidRPr="00E81AD9">
        <w:rPr>
          <w:rFonts w:ascii="Tahoma" w:hAnsi="Tahoma" w:cs="Tahoma"/>
          <w:b/>
          <w:bCs/>
          <w:sz w:val="22"/>
          <w:szCs w:val="22"/>
        </w:rPr>
        <w:t>t includes a pledge of confidentiali</w:t>
      </w:r>
      <w:r w:rsidR="00C37CD8" w:rsidRPr="00E81AD9">
        <w:rPr>
          <w:rFonts w:ascii="Tahoma" w:hAnsi="Tahoma" w:cs="Tahoma"/>
          <w:b/>
          <w:bCs/>
          <w:sz w:val="22"/>
          <w:szCs w:val="22"/>
        </w:rPr>
        <w:t>ty that is not supported by au</w:t>
      </w:r>
      <w:r w:rsidR="00C37CD8" w:rsidRPr="00E81AD9">
        <w:rPr>
          <w:rFonts w:ascii="Tahoma" w:hAnsi="Tahoma" w:cs="Tahoma"/>
          <w:b/>
          <w:bCs/>
          <w:sz w:val="22"/>
          <w:szCs w:val="22"/>
        </w:rPr>
        <w:softHyphen/>
        <w:t>thority estab</w:t>
      </w:r>
      <w:r w:rsidR="00C37CD8" w:rsidRPr="00E81AD9">
        <w:rPr>
          <w:rFonts w:ascii="Tahoma" w:hAnsi="Tahoma" w:cs="Tahoma"/>
          <w:b/>
          <w:bCs/>
          <w:sz w:val="22"/>
          <w:szCs w:val="22"/>
        </w:rPr>
        <w:softHyphen/>
        <w:t>lished in statute or regu</w:t>
      </w:r>
      <w:r w:rsidR="00C37CD8" w:rsidRPr="00E81AD9">
        <w:rPr>
          <w:rFonts w:ascii="Tahoma" w:hAnsi="Tahoma" w:cs="Tahoma"/>
          <w:b/>
          <w:bCs/>
          <w:sz w:val="22"/>
          <w:szCs w:val="22"/>
        </w:rPr>
        <w:softHyphen/>
        <w:t>la</w:t>
      </w:r>
      <w:r w:rsidR="00C37CD8" w:rsidRPr="00E81AD9">
        <w:rPr>
          <w:rFonts w:ascii="Tahoma" w:hAnsi="Tahoma" w:cs="Tahoma"/>
          <w:b/>
          <w:bCs/>
          <w:sz w:val="22"/>
          <w:szCs w:val="22"/>
        </w:rPr>
        <w:softHyphen/>
        <w:t>tion, that is not sup</w:t>
      </w:r>
      <w:r w:rsidR="00C37CD8" w:rsidRPr="00E81AD9">
        <w:rPr>
          <w:rFonts w:ascii="Tahoma" w:hAnsi="Tahoma" w:cs="Tahoma"/>
          <w:b/>
          <w:bCs/>
          <w:sz w:val="22"/>
          <w:szCs w:val="22"/>
        </w:rPr>
        <w:softHyphen/>
        <w:t>ported by dis</w:t>
      </w:r>
      <w:r w:rsidR="00C37CD8" w:rsidRPr="00E81AD9">
        <w:rPr>
          <w:rFonts w:ascii="Tahoma" w:hAnsi="Tahoma" w:cs="Tahoma"/>
          <w:b/>
          <w:bCs/>
          <w:sz w:val="22"/>
          <w:szCs w:val="22"/>
        </w:rPr>
        <w:softHyphen/>
        <w:t>closure and data security policies that are consistent with the pledge, or which unneces</w:t>
      </w:r>
      <w:r w:rsidR="00C37CD8" w:rsidRPr="00E81AD9">
        <w:rPr>
          <w:rFonts w:ascii="Tahoma" w:hAnsi="Tahoma" w:cs="Tahoma"/>
          <w:b/>
          <w:bCs/>
          <w:sz w:val="22"/>
          <w:szCs w:val="22"/>
        </w:rPr>
        <w:softHyphen/>
        <w:t>sarily impedes shar</w:t>
      </w:r>
      <w:r w:rsidR="00C37CD8" w:rsidRPr="00E81AD9">
        <w:rPr>
          <w:rFonts w:ascii="Tahoma" w:hAnsi="Tahoma" w:cs="Tahoma"/>
          <w:b/>
          <w:bCs/>
          <w:sz w:val="22"/>
          <w:szCs w:val="22"/>
        </w:rPr>
        <w:softHyphen/>
        <w:t>ing of data with other agencies for com</w:t>
      </w:r>
      <w:r w:rsidR="00C37CD8" w:rsidRPr="00E81AD9">
        <w:rPr>
          <w:rFonts w:ascii="Tahoma" w:hAnsi="Tahoma" w:cs="Tahoma"/>
          <w:b/>
          <w:bCs/>
          <w:sz w:val="22"/>
          <w:szCs w:val="22"/>
        </w:rPr>
        <w:softHyphen/>
        <w:t>patible confiden</w:t>
      </w:r>
      <w:r w:rsidR="00C37CD8" w:rsidRPr="00E81AD9">
        <w:rPr>
          <w:rFonts w:ascii="Tahoma" w:hAnsi="Tahoma" w:cs="Tahoma"/>
          <w:b/>
          <w:bCs/>
          <w:sz w:val="22"/>
          <w:szCs w:val="22"/>
        </w:rPr>
        <w:softHyphen/>
        <w:t>tial use; or</w:t>
      </w:r>
    </w:p>
    <w:p w:rsidR="00C37CD8" w:rsidRPr="00E81AD9" w:rsidRDefault="00EC10FF" w:rsidP="00AF5F0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E81AD9">
        <w:rPr>
          <w:rFonts w:ascii="Tahoma" w:hAnsi="Tahoma" w:cs="Tahoma"/>
          <w:b/>
          <w:bCs/>
          <w:sz w:val="22"/>
          <w:szCs w:val="22"/>
        </w:rPr>
        <w:t>R</w:t>
      </w:r>
      <w:r w:rsidR="00C37CD8" w:rsidRPr="00E81AD9">
        <w:rPr>
          <w:rFonts w:ascii="Tahoma" w:hAnsi="Tahoma" w:cs="Tahoma"/>
          <w:b/>
          <w:bCs/>
          <w:sz w:val="22"/>
          <w:szCs w:val="22"/>
        </w:rPr>
        <w:t>equiring respondents to submit propri</w:t>
      </w:r>
      <w:r w:rsidR="00C37CD8" w:rsidRPr="00E81AD9">
        <w:rPr>
          <w:rFonts w:ascii="Tahoma" w:hAnsi="Tahoma" w:cs="Tahoma"/>
          <w:b/>
          <w:bCs/>
          <w:sz w:val="22"/>
          <w:szCs w:val="22"/>
        </w:rPr>
        <w:softHyphen/>
        <w:t>etary trade secret, or other confidential information unless the agency can demon</w:t>
      </w:r>
      <w:r w:rsidR="00C37CD8" w:rsidRPr="00E81AD9">
        <w:rPr>
          <w:rFonts w:ascii="Tahoma" w:hAnsi="Tahoma" w:cs="Tahoma"/>
          <w:b/>
          <w:bCs/>
          <w:sz w:val="22"/>
          <w:szCs w:val="22"/>
        </w:rPr>
        <w:softHyphen/>
        <w:t>strate that it has instituted procedures to protect the information's confidentiality to the extent permit</w:t>
      </w:r>
      <w:r w:rsidR="00C37CD8" w:rsidRPr="00E81AD9">
        <w:rPr>
          <w:rFonts w:ascii="Tahoma" w:hAnsi="Tahoma" w:cs="Tahoma"/>
          <w:b/>
          <w:bCs/>
          <w:sz w:val="22"/>
          <w:szCs w:val="22"/>
        </w:rPr>
        <w:softHyphen/>
        <w:t>ted by law.</w:t>
      </w:r>
    </w:p>
    <w:p w:rsidR="003D1ABD" w:rsidRPr="00E81AD9" w:rsidRDefault="003D1ABD" w:rsidP="00AF5F0A">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E81AD9">
        <w:rPr>
          <w:rFonts w:ascii="Tahoma" w:hAnsi="Tahoma" w:cs="Tahoma"/>
          <w:sz w:val="22"/>
          <w:szCs w:val="22"/>
        </w:rPr>
        <w:t xml:space="preserve">There are no </w:t>
      </w:r>
      <w:r w:rsidR="00402D79">
        <w:rPr>
          <w:rFonts w:ascii="Tahoma" w:hAnsi="Tahoma" w:cs="Tahoma"/>
          <w:sz w:val="22"/>
          <w:szCs w:val="22"/>
        </w:rPr>
        <w:t xml:space="preserve">other </w:t>
      </w:r>
      <w:r w:rsidRPr="00E81AD9">
        <w:rPr>
          <w:rFonts w:ascii="Tahoma" w:hAnsi="Tahoma" w:cs="Tahoma"/>
          <w:sz w:val="22"/>
          <w:szCs w:val="22"/>
        </w:rPr>
        <w:t>special circumstances.  The collection of information is conducted in a manner consistent with the guidelines in 5 CFR 1320.6.</w:t>
      </w:r>
    </w:p>
    <w:p w:rsidR="00C37CD8" w:rsidRPr="00E81AD9" w:rsidRDefault="00C37CD8" w:rsidP="00AF5F0A">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applicable, provide a copy and iden</w:t>
      </w:r>
      <w:r w:rsidRPr="00E81AD9">
        <w:rPr>
          <w:rFonts w:ascii="Tahoma" w:hAnsi="Tahoma" w:cs="Tahoma"/>
          <w:b/>
          <w:bCs/>
          <w:sz w:val="22"/>
          <w:szCs w:val="22"/>
        </w:rPr>
        <w:softHyphen/>
        <w:t>tify the date and page number of publication in the Federal Register of the agency's notice, required by 5 CFR 1320.8 (d), soliciting com</w:t>
      </w:r>
      <w:r w:rsidRPr="00E81AD9">
        <w:rPr>
          <w:rFonts w:ascii="Tahoma" w:hAnsi="Tahoma" w:cs="Tahoma"/>
          <w:b/>
          <w:bCs/>
          <w:sz w:val="22"/>
          <w:szCs w:val="22"/>
        </w:rPr>
        <w:softHyphen/>
        <w:t>ments on the information collection prior to submission to OMB. Summarize public com</w:t>
      </w:r>
      <w:r w:rsidRPr="00E81AD9">
        <w:rPr>
          <w:rFonts w:ascii="Tahoma" w:hAnsi="Tahoma" w:cs="Tahoma"/>
          <w:b/>
          <w:bCs/>
          <w:sz w:val="22"/>
          <w:szCs w:val="22"/>
        </w:rPr>
        <w:softHyphen/>
        <w:t>ments received in response to that notice and describe actions taken by the agency in response to these comments. Specifically address com</w:t>
      </w:r>
      <w:r w:rsidRPr="00E81AD9">
        <w:rPr>
          <w:rFonts w:ascii="Tahoma" w:hAnsi="Tahoma" w:cs="Tahoma"/>
          <w:b/>
          <w:bCs/>
          <w:sz w:val="22"/>
          <w:szCs w:val="22"/>
        </w:rPr>
        <w:softHyphen/>
        <w:t xml:space="preserve">ments received on cost and hour burden. </w:t>
      </w:r>
    </w:p>
    <w:p w:rsidR="00402D79" w:rsidRDefault="004A7E2B" w:rsidP="00AF5F0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E81AD9">
        <w:rPr>
          <w:rFonts w:ascii="Tahoma" w:hAnsi="Tahoma" w:cs="Tahoma"/>
          <w:bCs/>
          <w:sz w:val="22"/>
          <w:szCs w:val="22"/>
        </w:rPr>
        <w:t>The Federal Register 60-day Notice was published on</w:t>
      </w:r>
      <w:r w:rsidR="00BC6881">
        <w:rPr>
          <w:rFonts w:ascii="Tahoma" w:hAnsi="Tahoma" w:cs="Tahoma"/>
          <w:bCs/>
          <w:sz w:val="22"/>
          <w:szCs w:val="22"/>
        </w:rPr>
        <w:t xml:space="preserve"> September 13, 2013</w:t>
      </w:r>
      <w:r w:rsidRPr="00E81AD9">
        <w:rPr>
          <w:rFonts w:ascii="Tahoma" w:hAnsi="Tahoma" w:cs="Tahoma"/>
          <w:bCs/>
          <w:sz w:val="22"/>
          <w:szCs w:val="22"/>
        </w:rPr>
        <w:t xml:space="preserve"> </w:t>
      </w:r>
      <w:r w:rsidR="00BC6881">
        <w:rPr>
          <w:rFonts w:ascii="Tahoma" w:hAnsi="Tahoma" w:cs="Tahoma"/>
          <w:bCs/>
          <w:sz w:val="22"/>
          <w:szCs w:val="22"/>
        </w:rPr>
        <w:t xml:space="preserve">(FR Vol. 78, </w:t>
      </w:r>
      <w:r w:rsidR="00BC6881" w:rsidRPr="00BC6881">
        <w:rPr>
          <w:rFonts w:ascii="Tahoma" w:hAnsi="Tahoma" w:cs="Tahoma"/>
          <w:bCs/>
          <w:sz w:val="22"/>
          <w:szCs w:val="22"/>
        </w:rPr>
        <w:t>178</w:t>
      </w:r>
      <w:r w:rsidR="00BC6881">
        <w:rPr>
          <w:rFonts w:ascii="Tahoma" w:hAnsi="Tahoma" w:cs="Tahoma"/>
          <w:bCs/>
          <w:sz w:val="22"/>
          <w:szCs w:val="22"/>
        </w:rPr>
        <w:t>)</w:t>
      </w:r>
      <w:r w:rsidR="00217880">
        <w:rPr>
          <w:rFonts w:ascii="Tahoma" w:hAnsi="Tahoma" w:cs="Tahoma"/>
          <w:bCs/>
          <w:sz w:val="22"/>
          <w:szCs w:val="22"/>
        </w:rPr>
        <w:t>.</w:t>
      </w:r>
      <w:r w:rsidR="00BC6881" w:rsidRPr="00BC6881">
        <w:rPr>
          <w:rFonts w:ascii="Tahoma" w:hAnsi="Tahoma" w:cs="Tahoma"/>
          <w:bCs/>
          <w:sz w:val="22"/>
          <w:szCs w:val="22"/>
        </w:rPr>
        <w:t xml:space="preserve"> </w:t>
      </w:r>
      <w:r w:rsidR="00401109">
        <w:rPr>
          <w:rFonts w:ascii="Tahoma" w:hAnsi="Tahoma" w:cs="Tahoma"/>
          <w:bCs/>
          <w:sz w:val="22"/>
          <w:szCs w:val="22"/>
        </w:rPr>
        <w:t>Two</w:t>
      </w:r>
      <w:r w:rsidR="00BC6881">
        <w:rPr>
          <w:rFonts w:ascii="Tahoma" w:hAnsi="Tahoma" w:cs="Tahoma"/>
          <w:bCs/>
          <w:sz w:val="22"/>
          <w:szCs w:val="22"/>
        </w:rPr>
        <w:t xml:space="preserve"> </w:t>
      </w:r>
      <w:r w:rsidR="002769C5" w:rsidRPr="00E81AD9">
        <w:rPr>
          <w:rFonts w:ascii="Tahoma" w:hAnsi="Tahoma" w:cs="Tahoma"/>
          <w:bCs/>
          <w:sz w:val="22"/>
          <w:szCs w:val="22"/>
        </w:rPr>
        <w:t>comment</w:t>
      </w:r>
      <w:r w:rsidR="00E83EFF" w:rsidRPr="00E81AD9">
        <w:rPr>
          <w:rFonts w:ascii="Tahoma" w:hAnsi="Tahoma" w:cs="Tahoma"/>
          <w:bCs/>
          <w:sz w:val="22"/>
          <w:szCs w:val="22"/>
        </w:rPr>
        <w:t xml:space="preserve">s </w:t>
      </w:r>
      <w:r w:rsidR="00401109">
        <w:rPr>
          <w:rFonts w:ascii="Tahoma" w:hAnsi="Tahoma" w:cs="Tahoma"/>
          <w:bCs/>
          <w:sz w:val="22"/>
          <w:szCs w:val="22"/>
        </w:rPr>
        <w:t>were</w:t>
      </w:r>
      <w:r w:rsidR="00E83EFF" w:rsidRPr="00E81AD9">
        <w:rPr>
          <w:rFonts w:ascii="Tahoma" w:hAnsi="Tahoma" w:cs="Tahoma"/>
          <w:bCs/>
          <w:sz w:val="22"/>
          <w:szCs w:val="22"/>
        </w:rPr>
        <w:t xml:space="preserve"> received</w:t>
      </w:r>
      <w:r w:rsidR="006E5ED4" w:rsidRPr="00E81AD9">
        <w:rPr>
          <w:rFonts w:ascii="Tahoma" w:hAnsi="Tahoma" w:cs="Tahoma"/>
          <w:bCs/>
          <w:sz w:val="22"/>
          <w:szCs w:val="22"/>
        </w:rPr>
        <w:t>.</w:t>
      </w:r>
      <w:r w:rsidR="00BC6881">
        <w:rPr>
          <w:rFonts w:ascii="Tahoma" w:hAnsi="Tahoma" w:cs="Tahoma"/>
          <w:bCs/>
          <w:sz w:val="22"/>
          <w:szCs w:val="22"/>
        </w:rPr>
        <w:t xml:space="preserve"> </w:t>
      </w:r>
    </w:p>
    <w:p w:rsidR="00B318D2" w:rsidRDefault="00402D79" w:rsidP="00AF5F0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One</w:t>
      </w:r>
      <w:r w:rsidR="00BC6881" w:rsidRPr="00BC6881">
        <w:rPr>
          <w:rFonts w:ascii="Tahoma" w:hAnsi="Tahoma" w:cs="Tahoma"/>
          <w:bCs/>
          <w:sz w:val="22"/>
          <w:szCs w:val="22"/>
        </w:rPr>
        <w:t xml:space="preserve"> comment</w:t>
      </w:r>
      <w:r w:rsidR="00401109">
        <w:rPr>
          <w:rFonts w:ascii="Tahoma" w:hAnsi="Tahoma" w:cs="Tahoma"/>
          <w:bCs/>
          <w:sz w:val="22"/>
          <w:szCs w:val="22"/>
        </w:rPr>
        <w:t xml:space="preserve"> received fall</w:t>
      </w:r>
      <w:r>
        <w:rPr>
          <w:rFonts w:ascii="Tahoma" w:hAnsi="Tahoma" w:cs="Tahoma"/>
          <w:bCs/>
          <w:sz w:val="22"/>
          <w:szCs w:val="22"/>
        </w:rPr>
        <w:t>s</w:t>
      </w:r>
      <w:r w:rsidR="00BC6881" w:rsidRPr="00BC6881">
        <w:rPr>
          <w:rFonts w:ascii="Tahoma" w:hAnsi="Tahoma" w:cs="Tahoma"/>
          <w:bCs/>
          <w:sz w:val="22"/>
          <w:szCs w:val="22"/>
        </w:rPr>
        <w:t xml:space="preserve"> outside the scope of the comment request, and no response was warranted.</w:t>
      </w:r>
    </w:p>
    <w:p w:rsidR="00402D79" w:rsidRPr="00E81AD9" w:rsidRDefault="00402D79" w:rsidP="00AF5F0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The second comment received was from a participating Agency, commenting on their approval of the proposed changes to the forms. </w:t>
      </w:r>
    </w:p>
    <w:p w:rsidR="003E4DC7" w:rsidRDefault="00C37CD8" w:rsidP="00217880">
      <w:pPr>
        <w:widowControl/>
        <w:tabs>
          <w:tab w:val="left" w:pos="360"/>
        </w:tabs>
        <w:spacing w:after="120" w:line="240" w:lineRule="atLeast"/>
        <w:ind w:left="360"/>
        <w:jc w:val="both"/>
        <w:rPr>
          <w:rFonts w:ascii="Tahoma" w:hAnsi="Tahoma" w:cs="Tahoma"/>
          <w:bCs/>
          <w:sz w:val="22"/>
          <w:szCs w:val="22"/>
        </w:rPr>
      </w:pPr>
      <w:r w:rsidRPr="00402D79">
        <w:rPr>
          <w:rFonts w:ascii="Tahoma" w:hAnsi="Tahoma" w:cs="Tahoma"/>
          <w:b/>
          <w:bCs/>
          <w:sz w:val="22"/>
          <w:szCs w:val="22"/>
        </w:rPr>
        <w:t>Describe efforts to consult with persons out</w:t>
      </w:r>
      <w:r w:rsidRPr="00402D79">
        <w:rPr>
          <w:rFonts w:ascii="Tahoma" w:hAnsi="Tahoma" w:cs="Tahoma"/>
          <w:b/>
          <w:bCs/>
          <w:sz w:val="22"/>
          <w:szCs w:val="22"/>
        </w:rPr>
        <w:softHyphen/>
        <w:t>side the agency to obtain their views on the availability of data, frequency of collection, the clarity of instructions and record</w:t>
      </w:r>
      <w:r w:rsidR="00063823" w:rsidRPr="00402D79">
        <w:rPr>
          <w:rFonts w:ascii="Tahoma" w:hAnsi="Tahoma" w:cs="Tahoma"/>
          <w:b/>
          <w:bCs/>
          <w:sz w:val="22"/>
          <w:szCs w:val="22"/>
        </w:rPr>
        <w:t xml:space="preserve"> </w:t>
      </w:r>
      <w:r w:rsidRPr="00402D79">
        <w:rPr>
          <w:rFonts w:ascii="Tahoma" w:hAnsi="Tahoma" w:cs="Tahoma"/>
          <w:b/>
          <w:bCs/>
          <w:sz w:val="22"/>
          <w:szCs w:val="22"/>
        </w:rPr>
        <w:t>keeping, disclosure, or reporting format (if any), and on the data elements to be recorded, disclosed, or reported.</w:t>
      </w:r>
      <w:r w:rsidR="00146F2B" w:rsidRPr="00146F2B" w:rsidDel="00454CE2">
        <w:rPr>
          <w:rFonts w:ascii="Tahoma" w:hAnsi="Tahoma" w:cs="Tahoma"/>
          <w:bCs/>
          <w:sz w:val="22"/>
          <w:szCs w:val="22"/>
        </w:rPr>
        <w:t xml:space="preserve"> </w:t>
      </w:r>
    </w:p>
    <w:p w:rsidR="00146F2B" w:rsidRPr="00146F2B" w:rsidRDefault="00146F2B" w:rsidP="00B65F94">
      <w:pPr>
        <w:pStyle w:val="ListParagraph"/>
        <w:widowControl/>
        <w:tabs>
          <w:tab w:val="left" w:pos="360"/>
        </w:tabs>
        <w:spacing w:after="120" w:line="240" w:lineRule="atLeast"/>
        <w:ind w:left="1080"/>
        <w:jc w:val="both"/>
        <w:rPr>
          <w:rFonts w:ascii="Tahoma" w:hAnsi="Tahoma" w:cs="Tahoma"/>
          <w:b/>
          <w:bCs/>
          <w:sz w:val="22"/>
          <w:szCs w:val="22"/>
          <w:u w:val="single"/>
        </w:rPr>
      </w:pPr>
      <w:r w:rsidRPr="00146F2B">
        <w:rPr>
          <w:rFonts w:ascii="Tahoma" w:hAnsi="Tahoma" w:cs="Tahoma"/>
          <w:b/>
          <w:bCs/>
          <w:sz w:val="22"/>
          <w:szCs w:val="22"/>
          <w:u w:val="single"/>
        </w:rPr>
        <w:t>Participating Agencies and Contact Information</w:t>
      </w:r>
    </w:p>
    <w:p w:rsidR="00146F2B" w:rsidRDefault="00B65F94" w:rsidP="00217880">
      <w:pPr>
        <w:widowControl/>
        <w:tabs>
          <w:tab w:val="left" w:pos="360"/>
        </w:tabs>
        <w:spacing w:after="120" w:line="240" w:lineRule="atLeast"/>
        <w:ind w:left="720"/>
        <w:jc w:val="both"/>
        <w:rPr>
          <w:rFonts w:ascii="Tahoma" w:hAnsi="Tahoma" w:cs="Tahoma"/>
          <w:bCs/>
          <w:sz w:val="22"/>
          <w:szCs w:val="22"/>
        </w:rPr>
      </w:pPr>
      <w:r w:rsidRPr="00B65F94">
        <w:rPr>
          <w:rFonts w:ascii="Tahoma" w:hAnsi="Tahoma" w:cs="Tahoma"/>
          <w:bCs/>
          <w:sz w:val="22"/>
          <w:szCs w:val="22"/>
        </w:rPr>
        <w:t>These interagency forms are part of an effort by participating agencies to adopt standardized forms</w:t>
      </w:r>
      <w:r>
        <w:rPr>
          <w:rFonts w:ascii="Tahoma" w:hAnsi="Tahoma" w:cs="Tahoma"/>
          <w:bCs/>
          <w:sz w:val="22"/>
          <w:szCs w:val="22"/>
        </w:rPr>
        <w:t xml:space="preserve">. </w:t>
      </w:r>
      <w:r w:rsidR="00B46CE0">
        <w:rPr>
          <w:rFonts w:ascii="Tahoma" w:hAnsi="Tahoma" w:cs="Tahoma"/>
          <w:bCs/>
          <w:sz w:val="22"/>
          <w:szCs w:val="22"/>
        </w:rPr>
        <w:t xml:space="preserve">Table 2 lists </w:t>
      </w:r>
      <w:r w:rsidR="00146F2B" w:rsidRPr="00B65F94">
        <w:rPr>
          <w:rFonts w:ascii="Tahoma" w:hAnsi="Tahoma" w:cs="Tahoma"/>
          <w:bCs/>
          <w:sz w:val="22"/>
          <w:szCs w:val="22"/>
        </w:rPr>
        <w:t xml:space="preserve">the agencies currently participating (or who have participated in the past) as proponents of this information collection.   These agencies are members of the Federal Interagency Team on Volunteerism and were contacted to obtain their views on availability of data; frequency of collection; the clarity of instructions and record keeping; disclosure or reporting format; and data elements to be recorded, disclosed, or reported.  </w:t>
      </w:r>
    </w:p>
    <w:p w:rsidR="00B46CE0" w:rsidRPr="00B46CE0" w:rsidRDefault="00B46CE0" w:rsidP="00B46CE0">
      <w:pPr>
        <w:widowControl/>
        <w:tabs>
          <w:tab w:val="left" w:pos="360"/>
        </w:tabs>
        <w:spacing w:after="120" w:line="240" w:lineRule="atLeast"/>
        <w:jc w:val="both"/>
        <w:rPr>
          <w:rFonts w:ascii="Tahoma" w:hAnsi="Tahoma" w:cs="Tahoma"/>
          <w:bCs/>
          <w:i/>
          <w:smallCaps/>
          <w:sz w:val="22"/>
          <w:szCs w:val="22"/>
        </w:rPr>
      </w:pPr>
      <w:r w:rsidRPr="00B46CE0">
        <w:rPr>
          <w:rFonts w:ascii="Tahoma" w:hAnsi="Tahoma" w:cs="Tahoma"/>
          <w:bCs/>
          <w:smallCaps/>
          <w:sz w:val="22"/>
          <w:szCs w:val="22"/>
        </w:rPr>
        <w:t>Table 2: Participating Agencies and Contact Information</w:t>
      </w:r>
    </w:p>
    <w:tbl>
      <w:tblPr>
        <w:tblW w:w="4315" w:type="pct"/>
        <w:jc w:val="center"/>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4588"/>
      </w:tblGrid>
      <w:tr w:rsidR="00146F2B" w:rsidRPr="00AA439C" w:rsidTr="00CA492E">
        <w:trPr>
          <w:trHeight w:val="377"/>
          <w:tblHeader/>
          <w:jc w:val="center"/>
        </w:trPr>
        <w:tc>
          <w:tcPr>
            <w:tcW w:w="2275" w:type="pct"/>
            <w:vAlign w:val="center"/>
          </w:tcPr>
          <w:p w:rsidR="00146F2B" w:rsidRPr="00CA492E" w:rsidRDefault="00146F2B" w:rsidP="006D2716">
            <w:pPr>
              <w:jc w:val="center"/>
              <w:rPr>
                <w:rFonts w:asciiTheme="minorHAnsi" w:hAnsiTheme="minorHAnsi" w:cs="Tahoma"/>
                <w:b/>
                <w:sz w:val="20"/>
                <w:szCs w:val="20"/>
              </w:rPr>
            </w:pPr>
            <w:r w:rsidRPr="00CA492E">
              <w:rPr>
                <w:rFonts w:asciiTheme="minorHAnsi" w:hAnsiTheme="minorHAnsi" w:cs="Tahoma"/>
                <w:b/>
                <w:sz w:val="20"/>
                <w:szCs w:val="20"/>
              </w:rPr>
              <w:t>Agency</w:t>
            </w:r>
          </w:p>
        </w:tc>
        <w:tc>
          <w:tcPr>
            <w:tcW w:w="2725" w:type="pct"/>
            <w:vAlign w:val="center"/>
          </w:tcPr>
          <w:p w:rsidR="00146F2B" w:rsidRPr="00CA492E" w:rsidRDefault="00146F2B" w:rsidP="006D2716">
            <w:pPr>
              <w:jc w:val="center"/>
              <w:rPr>
                <w:rFonts w:asciiTheme="minorHAnsi" w:hAnsiTheme="minorHAnsi" w:cs="Tahoma"/>
                <w:b/>
                <w:sz w:val="20"/>
                <w:szCs w:val="20"/>
              </w:rPr>
            </w:pPr>
            <w:r w:rsidRPr="00CA492E">
              <w:rPr>
                <w:rFonts w:asciiTheme="minorHAnsi" w:hAnsiTheme="minorHAnsi" w:cs="Tahoma"/>
                <w:b/>
                <w:sz w:val="20"/>
                <w:szCs w:val="20"/>
              </w:rPr>
              <w:t>Contact Information</w:t>
            </w:r>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USDA – FS</w:t>
            </w:r>
          </w:p>
        </w:tc>
        <w:tc>
          <w:tcPr>
            <w:tcW w:w="2725" w:type="pct"/>
            <w:vAlign w:val="center"/>
          </w:tcPr>
          <w:p w:rsidR="00146F2B" w:rsidRPr="00CA492E" w:rsidRDefault="00F20F98" w:rsidP="006D2716">
            <w:pPr>
              <w:spacing w:before="20" w:after="20"/>
              <w:rPr>
                <w:rFonts w:asciiTheme="minorHAnsi" w:hAnsiTheme="minorHAnsi" w:cs="Tahoma"/>
                <w:sz w:val="16"/>
                <w:szCs w:val="16"/>
              </w:rPr>
            </w:pPr>
            <w:hyperlink r:id="rId12" w:history="1">
              <w:r w:rsidR="00146F2B" w:rsidRPr="00CA492E">
                <w:rPr>
                  <w:rStyle w:val="Hyperlink"/>
                  <w:rFonts w:asciiTheme="minorHAnsi" w:hAnsiTheme="minorHAnsi" w:cs="Tahoma"/>
                  <w:sz w:val="16"/>
                  <w:szCs w:val="16"/>
                </w:rPr>
                <w:t>Merlene</w:t>
              </w:r>
            </w:hyperlink>
            <w:r w:rsidR="00146F2B" w:rsidRPr="00CA492E">
              <w:rPr>
                <w:rFonts w:asciiTheme="minorHAnsi" w:hAnsiTheme="minorHAnsi" w:cs="Tahoma"/>
                <w:sz w:val="16"/>
                <w:szCs w:val="16"/>
              </w:rPr>
              <w:t xml:space="preserve"> </w:t>
            </w:r>
            <w:proofErr w:type="spellStart"/>
            <w:r w:rsidR="00146F2B" w:rsidRPr="00CA492E">
              <w:rPr>
                <w:rFonts w:asciiTheme="minorHAnsi" w:hAnsiTheme="minorHAnsi" w:cs="Tahoma"/>
                <w:sz w:val="16"/>
                <w:szCs w:val="16"/>
              </w:rPr>
              <w:t>Mazyck</w:t>
            </w:r>
            <w:proofErr w:type="spellEnd"/>
            <w:r w:rsidR="00146F2B" w:rsidRPr="00CA492E">
              <w:rPr>
                <w:rFonts w:asciiTheme="minorHAnsi" w:hAnsiTheme="minorHAnsi" w:cs="Tahoma"/>
                <w:sz w:val="16"/>
                <w:szCs w:val="16"/>
              </w:rPr>
              <w:t xml:space="preserve">, 202-205-0650, mmazyck@fs.fed.us </w:t>
            </w:r>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National Park Service</w:t>
            </w:r>
          </w:p>
        </w:tc>
        <w:tc>
          <w:tcPr>
            <w:tcW w:w="272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Joy </w:t>
            </w:r>
            <w:proofErr w:type="spellStart"/>
            <w:r w:rsidRPr="00CA492E">
              <w:rPr>
                <w:rFonts w:asciiTheme="minorHAnsi" w:hAnsiTheme="minorHAnsi" w:cs="Tahoma"/>
                <w:sz w:val="16"/>
                <w:szCs w:val="16"/>
              </w:rPr>
              <w:t>Pietschmann</w:t>
            </w:r>
            <w:proofErr w:type="spellEnd"/>
            <w:r w:rsidRPr="00CA492E">
              <w:rPr>
                <w:rFonts w:asciiTheme="minorHAnsi" w:hAnsiTheme="minorHAnsi" w:cs="Tahoma"/>
                <w:sz w:val="16"/>
                <w:szCs w:val="16"/>
              </w:rPr>
              <w:t xml:space="preserve">, 202-513-7141, </w:t>
            </w:r>
            <w:hyperlink r:id="rId13" w:history="1">
              <w:r w:rsidRPr="00CA492E">
                <w:rPr>
                  <w:rStyle w:val="Hyperlink"/>
                  <w:rFonts w:asciiTheme="minorHAnsi" w:hAnsiTheme="minorHAnsi" w:cs="Tahoma"/>
                  <w:sz w:val="16"/>
                  <w:szCs w:val="16"/>
                </w:rPr>
                <w:t>Joy_Pietschmann@nps.gov</w:t>
              </w:r>
            </w:hyperlink>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National Resources Conservation Service</w:t>
            </w:r>
          </w:p>
        </w:tc>
        <w:tc>
          <w:tcPr>
            <w:tcW w:w="272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Michele Brown, (515) 289-0325, </w:t>
            </w:r>
            <w:hyperlink r:id="rId14" w:history="1">
              <w:r w:rsidRPr="00CA492E">
                <w:rPr>
                  <w:rStyle w:val="Hyperlink"/>
                  <w:rFonts w:asciiTheme="minorHAnsi" w:hAnsiTheme="minorHAnsi" w:cs="Tahoma"/>
                  <w:sz w:val="16"/>
                  <w:szCs w:val="16"/>
                </w:rPr>
                <w:t>Michele.Brown@ia.usda.gov</w:t>
              </w:r>
            </w:hyperlink>
            <w:r w:rsidRPr="00CA492E">
              <w:rPr>
                <w:rFonts w:asciiTheme="minorHAnsi" w:hAnsiTheme="minorHAnsi" w:cs="Tahoma"/>
                <w:sz w:val="16"/>
                <w:szCs w:val="16"/>
              </w:rPr>
              <w:t xml:space="preserve"> </w:t>
            </w:r>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Army Corps of Engineers</w:t>
            </w:r>
          </w:p>
        </w:tc>
        <w:tc>
          <w:tcPr>
            <w:tcW w:w="272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Heather Burke, (503) 808-4313, </w:t>
            </w:r>
            <w:r w:rsidRPr="00CA492E">
              <w:rPr>
                <w:rFonts w:asciiTheme="minorHAnsi" w:hAnsiTheme="minorHAnsi"/>
                <w:sz w:val="16"/>
                <w:szCs w:val="16"/>
              </w:rPr>
              <w:t xml:space="preserve"> </w:t>
            </w:r>
            <w:r w:rsidRPr="00CA492E">
              <w:rPr>
                <w:rFonts w:asciiTheme="minorHAnsi" w:hAnsiTheme="minorHAnsi" w:cs="Tahoma"/>
                <w:sz w:val="16"/>
                <w:szCs w:val="16"/>
              </w:rPr>
              <w:t>heather.d.burke@usace.army.mil</w:t>
            </w:r>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Fish and Wildlife Service</w:t>
            </w:r>
          </w:p>
        </w:tc>
        <w:tc>
          <w:tcPr>
            <w:tcW w:w="272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Deborah Moore, (703) 358-2386, </w:t>
            </w:r>
            <w:hyperlink r:id="rId15" w:history="1">
              <w:r w:rsidRPr="00CA492E">
                <w:rPr>
                  <w:rStyle w:val="Hyperlink"/>
                  <w:rFonts w:asciiTheme="minorHAnsi" w:hAnsiTheme="minorHAnsi" w:cs="Tahoma"/>
                  <w:sz w:val="16"/>
                  <w:szCs w:val="16"/>
                </w:rPr>
                <w:t>Deborah_Moore@fws.gov</w:t>
              </w:r>
            </w:hyperlink>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lastRenderedPageBreak/>
              <w:t>Bureau of Reclamation</w:t>
            </w:r>
          </w:p>
        </w:tc>
        <w:tc>
          <w:tcPr>
            <w:tcW w:w="2725" w:type="pct"/>
            <w:vAlign w:val="center"/>
          </w:tcPr>
          <w:p w:rsidR="00146F2B" w:rsidRPr="00CA492E" w:rsidRDefault="00146F2B" w:rsidP="006D2716">
            <w:pPr>
              <w:spacing w:before="20" w:after="20"/>
              <w:rPr>
                <w:rFonts w:asciiTheme="minorHAnsi" w:hAnsiTheme="minorHAnsi" w:cs="Tahoma"/>
                <w:sz w:val="16"/>
                <w:szCs w:val="16"/>
                <w:lang w:val="es-ES"/>
              </w:rPr>
            </w:pPr>
            <w:r w:rsidRPr="00CA492E">
              <w:rPr>
                <w:rFonts w:asciiTheme="minorHAnsi" w:hAnsiTheme="minorHAnsi" w:cs="Tahoma"/>
                <w:sz w:val="16"/>
                <w:szCs w:val="16"/>
                <w:lang w:val="es-ES"/>
              </w:rPr>
              <w:t xml:space="preserve">Amy </w:t>
            </w:r>
            <w:proofErr w:type="spellStart"/>
            <w:r w:rsidRPr="00CA492E">
              <w:rPr>
                <w:rFonts w:asciiTheme="minorHAnsi" w:hAnsiTheme="minorHAnsi" w:cs="Tahoma"/>
                <w:sz w:val="16"/>
                <w:szCs w:val="16"/>
                <w:lang w:val="es-ES"/>
              </w:rPr>
              <w:t>Sjerven</w:t>
            </w:r>
            <w:proofErr w:type="spellEnd"/>
            <w:r w:rsidRPr="00CA492E">
              <w:rPr>
                <w:rFonts w:asciiTheme="minorHAnsi" w:hAnsiTheme="minorHAnsi" w:cs="Tahoma"/>
                <w:sz w:val="16"/>
                <w:szCs w:val="16"/>
                <w:lang w:val="es-ES"/>
              </w:rPr>
              <w:t xml:space="preserve">, (303) 445-2849, </w:t>
            </w:r>
            <w:hyperlink r:id="rId16" w:history="1">
              <w:r w:rsidRPr="00CA492E">
                <w:rPr>
                  <w:rStyle w:val="Hyperlink"/>
                  <w:rFonts w:asciiTheme="minorHAnsi" w:hAnsiTheme="minorHAnsi" w:cs="Tahoma"/>
                  <w:sz w:val="16"/>
                  <w:szCs w:val="16"/>
                  <w:lang w:val="es-ES"/>
                </w:rPr>
                <w:t>asjerven@usbr.gov</w:t>
              </w:r>
            </w:hyperlink>
            <w:r w:rsidRPr="00CA492E">
              <w:rPr>
                <w:rFonts w:asciiTheme="minorHAnsi" w:hAnsiTheme="minorHAnsi" w:cs="Tahoma"/>
                <w:sz w:val="16"/>
                <w:szCs w:val="16"/>
                <w:lang w:val="es-ES"/>
              </w:rPr>
              <w:t xml:space="preserve"> </w:t>
            </w:r>
          </w:p>
        </w:tc>
      </w:tr>
      <w:tr w:rsidR="00146F2B" w:rsidRPr="00AA439C" w:rsidTr="00CA492E">
        <w:trPr>
          <w:tblHeader/>
          <w:jc w:val="center"/>
        </w:trPr>
        <w:tc>
          <w:tcPr>
            <w:tcW w:w="2275" w:type="pct"/>
            <w:tcBorders>
              <w:bottom w:val="single" w:sz="4" w:space="0" w:color="auto"/>
            </w:tcBorders>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US Geological Survey</w:t>
            </w:r>
          </w:p>
        </w:tc>
        <w:tc>
          <w:tcPr>
            <w:tcW w:w="2725" w:type="pct"/>
            <w:tcBorders>
              <w:bottom w:val="single" w:sz="4" w:space="0" w:color="auto"/>
            </w:tcBorders>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Cheryl Smith  (703) 648-6105, </w:t>
            </w:r>
            <w:hyperlink r:id="rId17" w:history="1">
              <w:r w:rsidRPr="00CA492E">
                <w:rPr>
                  <w:rStyle w:val="Hyperlink"/>
                  <w:rFonts w:asciiTheme="minorHAnsi" w:hAnsiTheme="minorHAnsi" w:cs="Tahoma"/>
                  <w:sz w:val="16"/>
                  <w:szCs w:val="16"/>
                </w:rPr>
                <w:t>cherylsm@usgs.gov</w:t>
              </w:r>
            </w:hyperlink>
          </w:p>
        </w:tc>
      </w:tr>
      <w:tr w:rsidR="00146F2B" w:rsidRPr="00AA439C" w:rsidTr="00CA492E">
        <w:trPr>
          <w:tblHeader/>
          <w:jc w:val="center"/>
        </w:trPr>
        <w:tc>
          <w:tcPr>
            <w:tcW w:w="227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Bureau of Land Management</w:t>
            </w:r>
          </w:p>
        </w:tc>
        <w:tc>
          <w:tcPr>
            <w:tcW w:w="2725" w:type="pct"/>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 xml:space="preserve">Linda </w:t>
            </w:r>
            <w:proofErr w:type="spellStart"/>
            <w:r w:rsidRPr="00CA492E">
              <w:rPr>
                <w:rFonts w:asciiTheme="minorHAnsi" w:hAnsiTheme="minorHAnsi" w:cs="Tahoma"/>
                <w:sz w:val="16"/>
                <w:szCs w:val="16"/>
              </w:rPr>
              <w:t>Schnee</w:t>
            </w:r>
            <w:proofErr w:type="spellEnd"/>
            <w:r w:rsidRPr="00CA492E">
              <w:rPr>
                <w:rFonts w:asciiTheme="minorHAnsi" w:hAnsiTheme="minorHAnsi" w:cs="Tahoma"/>
                <w:sz w:val="16"/>
                <w:szCs w:val="16"/>
              </w:rPr>
              <w:t xml:space="preserve"> (202) 912-7453, </w:t>
            </w:r>
            <w:hyperlink r:id="rId18" w:history="1">
              <w:r w:rsidRPr="00CA492E">
                <w:rPr>
                  <w:rStyle w:val="Hyperlink"/>
                  <w:rFonts w:asciiTheme="minorHAnsi" w:hAnsiTheme="minorHAnsi" w:cs="Tahoma"/>
                  <w:sz w:val="16"/>
                  <w:szCs w:val="16"/>
                </w:rPr>
                <w:t>lschnee@blm.gov</w:t>
              </w:r>
            </w:hyperlink>
            <w:r w:rsidRPr="00CA492E">
              <w:rPr>
                <w:rFonts w:asciiTheme="minorHAnsi" w:hAnsiTheme="minorHAnsi" w:cs="Tahoma"/>
                <w:sz w:val="16"/>
                <w:szCs w:val="16"/>
              </w:rPr>
              <w:t xml:space="preserve"> </w:t>
            </w:r>
          </w:p>
        </w:tc>
      </w:tr>
      <w:tr w:rsidR="00146F2B" w:rsidRPr="00AA439C" w:rsidTr="00CA492E">
        <w:trPr>
          <w:tblHeader/>
          <w:jc w:val="center"/>
        </w:trPr>
        <w:tc>
          <w:tcPr>
            <w:tcW w:w="2275" w:type="pct"/>
            <w:tcBorders>
              <w:top w:val="single" w:sz="4" w:space="0" w:color="auto"/>
              <w:left w:val="single" w:sz="4" w:space="0" w:color="auto"/>
              <w:bottom w:val="single" w:sz="4" w:space="0" w:color="auto"/>
              <w:right w:val="single" w:sz="4" w:space="0" w:color="auto"/>
            </w:tcBorders>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Bureau of Indian Affairs</w:t>
            </w:r>
          </w:p>
        </w:tc>
        <w:tc>
          <w:tcPr>
            <w:tcW w:w="2725" w:type="pct"/>
            <w:tcBorders>
              <w:top w:val="single" w:sz="4" w:space="0" w:color="auto"/>
              <w:left w:val="single" w:sz="4" w:space="0" w:color="auto"/>
              <w:bottom w:val="single" w:sz="4" w:space="0" w:color="auto"/>
              <w:right w:val="single" w:sz="4" w:space="0" w:color="auto"/>
            </w:tcBorders>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Fredericka Joseph, (703) 390-6324, fredericka.joseph@bia.gov</w:t>
            </w:r>
          </w:p>
        </w:tc>
      </w:tr>
      <w:tr w:rsidR="00146F2B" w:rsidRPr="00AA439C" w:rsidTr="00CA492E">
        <w:trPr>
          <w:tblHeader/>
          <w:jc w:val="center"/>
        </w:trPr>
        <w:tc>
          <w:tcPr>
            <w:tcW w:w="2275" w:type="pct"/>
            <w:tcBorders>
              <w:top w:val="single" w:sz="4" w:space="0" w:color="auto"/>
              <w:left w:val="single" w:sz="4" w:space="0" w:color="auto"/>
              <w:bottom w:val="single" w:sz="4" w:space="0" w:color="auto"/>
              <w:right w:val="single" w:sz="4" w:space="0" w:color="auto"/>
            </w:tcBorders>
            <w:vAlign w:val="center"/>
          </w:tcPr>
          <w:p w:rsidR="00146F2B" w:rsidRPr="00CA492E" w:rsidRDefault="00146F2B" w:rsidP="006D2716">
            <w:pPr>
              <w:spacing w:before="20" w:after="20"/>
              <w:rPr>
                <w:rFonts w:asciiTheme="minorHAnsi" w:hAnsiTheme="minorHAnsi" w:cs="Tahoma"/>
                <w:sz w:val="16"/>
                <w:szCs w:val="16"/>
              </w:rPr>
            </w:pPr>
            <w:r w:rsidRPr="00CA492E">
              <w:rPr>
                <w:rFonts w:asciiTheme="minorHAnsi" w:hAnsiTheme="minorHAnsi" w:cs="Tahoma"/>
                <w:sz w:val="16"/>
                <w:szCs w:val="16"/>
              </w:rPr>
              <w:t>National Oceanic and Atmospheric Administration</w:t>
            </w:r>
          </w:p>
        </w:tc>
        <w:tc>
          <w:tcPr>
            <w:tcW w:w="2725" w:type="pct"/>
            <w:tcBorders>
              <w:top w:val="single" w:sz="4" w:space="0" w:color="auto"/>
              <w:left w:val="single" w:sz="4" w:space="0" w:color="auto"/>
              <w:bottom w:val="single" w:sz="4" w:space="0" w:color="auto"/>
              <w:right w:val="single" w:sz="4" w:space="0" w:color="auto"/>
            </w:tcBorders>
            <w:vAlign w:val="center"/>
          </w:tcPr>
          <w:p w:rsidR="00146F2B" w:rsidRPr="00CA492E" w:rsidRDefault="00146F2B" w:rsidP="006D2716">
            <w:pPr>
              <w:widowControl/>
              <w:rPr>
                <w:rFonts w:asciiTheme="minorHAnsi" w:hAnsiTheme="minorHAnsi" w:cs="Tahoma"/>
                <w:color w:val="000000"/>
                <w:sz w:val="16"/>
                <w:szCs w:val="16"/>
              </w:rPr>
            </w:pPr>
            <w:r w:rsidRPr="00CA492E">
              <w:rPr>
                <w:rFonts w:asciiTheme="minorHAnsi" w:hAnsiTheme="minorHAnsi" w:cs="Tahoma"/>
                <w:sz w:val="16"/>
                <w:szCs w:val="16"/>
              </w:rPr>
              <w:t xml:space="preserve">Tracy </w:t>
            </w:r>
            <w:proofErr w:type="spellStart"/>
            <w:r w:rsidRPr="00CA492E">
              <w:rPr>
                <w:rFonts w:asciiTheme="minorHAnsi" w:hAnsiTheme="minorHAnsi" w:cs="Tahoma"/>
                <w:sz w:val="16"/>
                <w:szCs w:val="16"/>
              </w:rPr>
              <w:t>Hajduk</w:t>
            </w:r>
            <w:proofErr w:type="spellEnd"/>
            <w:r w:rsidRPr="00CA492E">
              <w:rPr>
                <w:rFonts w:asciiTheme="minorHAnsi" w:hAnsiTheme="minorHAnsi" w:cs="Tahoma"/>
                <w:sz w:val="16"/>
                <w:szCs w:val="16"/>
              </w:rPr>
              <w:t>, 301-713-7279, tracy.hajduk@noaa.gov</w:t>
            </w:r>
          </w:p>
        </w:tc>
      </w:tr>
    </w:tbl>
    <w:p w:rsidR="00C37CD8" w:rsidRDefault="00C37CD8" w:rsidP="002178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B65F94" w:rsidRPr="00217880" w:rsidRDefault="00244CC5" w:rsidP="002178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The above-listed persons are Volunteer Coordinators for their respective federal agencies and are members of the Federal Interagency Team on Volunteerism.  Via a series of meetings during 2012 and early 2013, these staffers provided input on the desired content, format, and collection processes for this collection of forms.</w:t>
      </w:r>
      <w:r w:rsidR="00B65F94">
        <w:rPr>
          <w:rFonts w:ascii="Tahoma" w:hAnsi="Tahoma" w:cs="Tahoma"/>
          <w:bCs/>
          <w:sz w:val="22"/>
          <w:szCs w:val="22"/>
        </w:rPr>
        <w:t xml:space="preserve"> </w:t>
      </w:r>
    </w:p>
    <w:p w:rsidR="004040A4" w:rsidRDefault="00C37CD8" w:rsidP="00CE7545">
      <w:pPr>
        <w:widowControl/>
        <w:tabs>
          <w:tab w:val="left" w:pos="360"/>
        </w:tabs>
        <w:spacing w:after="80" w:line="240" w:lineRule="atLeast"/>
        <w:ind w:left="360"/>
        <w:jc w:val="both"/>
        <w:rPr>
          <w:rFonts w:ascii="Tahoma" w:hAnsi="Tahoma" w:cs="Tahoma"/>
          <w:b/>
          <w:bCs/>
          <w:sz w:val="22"/>
          <w:szCs w:val="22"/>
        </w:rPr>
      </w:pPr>
      <w:r w:rsidRPr="00E81AD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E81AD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r w:rsidR="00C15008">
        <w:rPr>
          <w:rFonts w:ascii="Tahoma" w:hAnsi="Tahoma" w:cs="Tahoma"/>
          <w:b/>
          <w:bCs/>
          <w:sz w:val="22"/>
          <w:szCs w:val="22"/>
        </w:rPr>
        <w:t xml:space="preserve">   </w:t>
      </w:r>
    </w:p>
    <w:p w:rsidR="00CE7545" w:rsidRDefault="00E21F36" w:rsidP="004040A4">
      <w:pPr>
        <w:widowControl/>
        <w:tabs>
          <w:tab w:val="left" w:pos="360"/>
        </w:tabs>
        <w:spacing w:after="80" w:line="240" w:lineRule="atLeast"/>
        <w:ind w:left="360"/>
        <w:jc w:val="both"/>
        <w:rPr>
          <w:rFonts w:ascii="Tahoma" w:hAnsi="Tahoma" w:cs="Tahoma"/>
          <w:bCs/>
          <w:sz w:val="22"/>
          <w:szCs w:val="22"/>
        </w:rPr>
      </w:pPr>
      <w:r>
        <w:rPr>
          <w:rFonts w:ascii="Tahoma" w:hAnsi="Tahoma" w:cs="Tahoma"/>
          <w:bCs/>
          <w:sz w:val="22"/>
          <w:szCs w:val="22"/>
        </w:rPr>
        <w:t>Volunteer</w:t>
      </w:r>
      <w:r w:rsidR="00244CC5">
        <w:rPr>
          <w:rFonts w:ascii="Tahoma" w:hAnsi="Tahoma" w:cs="Tahoma"/>
          <w:bCs/>
          <w:sz w:val="22"/>
          <w:szCs w:val="22"/>
        </w:rPr>
        <w:t>s</w:t>
      </w:r>
      <w:r w:rsidR="008E0BBF">
        <w:rPr>
          <w:rFonts w:ascii="Tahoma" w:hAnsi="Tahoma" w:cs="Tahoma"/>
          <w:bCs/>
          <w:sz w:val="22"/>
          <w:szCs w:val="22"/>
        </w:rPr>
        <w:t xml:space="preserve"> and volunteer coordinators</w:t>
      </w:r>
      <w:r w:rsidR="00244CC5">
        <w:rPr>
          <w:rFonts w:ascii="Tahoma" w:hAnsi="Tahoma" w:cs="Tahoma"/>
          <w:bCs/>
          <w:sz w:val="22"/>
          <w:szCs w:val="22"/>
        </w:rPr>
        <w:t xml:space="preserve"> in </w:t>
      </w:r>
      <w:r w:rsidR="004040A4">
        <w:rPr>
          <w:rFonts w:ascii="Tahoma" w:hAnsi="Tahoma" w:cs="Tahoma"/>
          <w:bCs/>
          <w:sz w:val="22"/>
          <w:szCs w:val="22"/>
        </w:rPr>
        <w:t>three</w:t>
      </w:r>
      <w:r w:rsidR="00BF45E2">
        <w:rPr>
          <w:rFonts w:ascii="Tahoma" w:hAnsi="Tahoma" w:cs="Tahoma"/>
          <w:bCs/>
          <w:sz w:val="22"/>
          <w:szCs w:val="22"/>
        </w:rPr>
        <w:t xml:space="preserve"> </w:t>
      </w:r>
      <w:r w:rsidR="00244CC5">
        <w:rPr>
          <w:rFonts w:ascii="Tahoma" w:hAnsi="Tahoma" w:cs="Tahoma"/>
          <w:bCs/>
          <w:sz w:val="22"/>
          <w:szCs w:val="22"/>
        </w:rPr>
        <w:t>Regions of the US Forest Service were consulted via telephone and email for their feedback on the forms in this collection.</w:t>
      </w:r>
      <w:r w:rsidR="00CE7545">
        <w:rPr>
          <w:rFonts w:ascii="Tahoma" w:hAnsi="Tahoma" w:cs="Tahoma"/>
          <w:bCs/>
          <w:sz w:val="22"/>
          <w:szCs w:val="22"/>
        </w:rPr>
        <w:t xml:space="preserve">  </w:t>
      </w:r>
    </w:p>
    <w:p w:rsidR="00041D51" w:rsidRDefault="00041D51" w:rsidP="004040A4">
      <w:pPr>
        <w:widowControl/>
        <w:tabs>
          <w:tab w:val="left" w:pos="360"/>
        </w:tabs>
        <w:spacing w:after="80" w:line="240" w:lineRule="atLeast"/>
        <w:ind w:left="360"/>
        <w:jc w:val="both"/>
        <w:rPr>
          <w:rFonts w:ascii="Tahoma" w:hAnsi="Tahoma" w:cs="Tahoma"/>
          <w:bCs/>
          <w:sz w:val="22"/>
          <w:szCs w:val="22"/>
        </w:rPr>
      </w:pPr>
      <w:r>
        <w:rPr>
          <w:rFonts w:ascii="Tahoma" w:hAnsi="Tahoma" w:cs="Tahoma"/>
          <w:bCs/>
          <w:sz w:val="22"/>
          <w:szCs w:val="22"/>
        </w:rPr>
        <w:t xml:space="preserve">General comments were that </w:t>
      </w:r>
      <w:r w:rsidRPr="00041D51">
        <w:rPr>
          <w:rFonts w:ascii="Tahoma" w:hAnsi="Tahoma" w:cs="Tahoma"/>
          <w:bCs/>
          <w:sz w:val="22"/>
          <w:szCs w:val="22"/>
        </w:rPr>
        <w:t>the forms and information being requested are e</w:t>
      </w:r>
      <w:r>
        <w:rPr>
          <w:rFonts w:ascii="Tahoma" w:hAnsi="Tahoma" w:cs="Tahoma"/>
          <w:bCs/>
          <w:sz w:val="22"/>
          <w:szCs w:val="22"/>
        </w:rPr>
        <w:t xml:space="preserve">asy to understand and that </w:t>
      </w:r>
      <w:r w:rsidRPr="00041D51">
        <w:rPr>
          <w:rFonts w:ascii="Tahoma" w:hAnsi="Tahoma" w:cs="Tahoma"/>
          <w:bCs/>
          <w:sz w:val="22"/>
          <w:szCs w:val="22"/>
        </w:rPr>
        <w:t>the forms are ve</w:t>
      </w:r>
      <w:r>
        <w:rPr>
          <w:rFonts w:ascii="Tahoma" w:hAnsi="Tahoma" w:cs="Tahoma"/>
          <w:bCs/>
          <w:sz w:val="22"/>
          <w:szCs w:val="22"/>
        </w:rPr>
        <w:t>ry similar to the current forms. I</w:t>
      </w:r>
      <w:r w:rsidRPr="00041D51">
        <w:rPr>
          <w:rFonts w:ascii="Tahoma" w:hAnsi="Tahoma" w:cs="Tahoma"/>
          <w:bCs/>
          <w:sz w:val="22"/>
          <w:szCs w:val="22"/>
        </w:rPr>
        <w:t>t woul</w:t>
      </w:r>
      <w:r>
        <w:rPr>
          <w:rFonts w:ascii="Tahoma" w:hAnsi="Tahoma" w:cs="Tahoma"/>
          <w:bCs/>
          <w:sz w:val="22"/>
          <w:szCs w:val="22"/>
        </w:rPr>
        <w:t>d take about 3 to 10 minutes to fill out each</w:t>
      </w:r>
      <w:r w:rsidRPr="00041D51">
        <w:rPr>
          <w:rFonts w:ascii="Tahoma" w:hAnsi="Tahoma" w:cs="Tahoma"/>
          <w:bCs/>
          <w:sz w:val="22"/>
          <w:szCs w:val="22"/>
        </w:rPr>
        <w:t xml:space="preserve"> form.</w:t>
      </w:r>
    </w:p>
    <w:p w:rsidR="007C5A15" w:rsidRPr="007C5A15" w:rsidRDefault="007C5A15" w:rsidP="007C5A15">
      <w:pPr>
        <w:widowControl/>
        <w:tabs>
          <w:tab w:val="left" w:pos="360"/>
        </w:tabs>
        <w:spacing w:after="80" w:line="240" w:lineRule="atLeast"/>
        <w:ind w:left="360"/>
        <w:jc w:val="both"/>
        <w:rPr>
          <w:rFonts w:ascii="Tahoma" w:hAnsi="Tahoma" w:cs="Tahoma"/>
          <w:bCs/>
          <w:sz w:val="22"/>
          <w:szCs w:val="22"/>
        </w:rPr>
      </w:pPr>
      <w:r w:rsidRPr="007C5A15">
        <w:rPr>
          <w:rFonts w:ascii="Tahoma" w:hAnsi="Tahoma" w:cs="Tahoma"/>
          <w:bCs/>
          <w:sz w:val="22"/>
          <w:szCs w:val="22"/>
        </w:rPr>
        <w:t>1.</w:t>
      </w:r>
      <w:r w:rsidRPr="007C5A15">
        <w:rPr>
          <w:rFonts w:ascii="Tahoma" w:hAnsi="Tahoma" w:cs="Tahoma"/>
          <w:bCs/>
          <w:sz w:val="22"/>
          <w:szCs w:val="22"/>
        </w:rPr>
        <w:tab/>
      </w:r>
      <w:r w:rsidR="00CA492E">
        <w:rPr>
          <w:rFonts w:ascii="Tahoma" w:hAnsi="Tahoma" w:cs="Tahoma"/>
          <w:bCs/>
          <w:sz w:val="22"/>
          <w:szCs w:val="22"/>
        </w:rPr>
        <w:t xml:space="preserve">OF-301b, </w:t>
      </w:r>
      <w:r w:rsidRPr="007C5A15">
        <w:rPr>
          <w:rFonts w:ascii="Tahoma" w:hAnsi="Tahoma" w:cs="Tahoma"/>
          <w:bCs/>
          <w:sz w:val="22"/>
          <w:szCs w:val="22"/>
        </w:rPr>
        <w:t xml:space="preserve">Group </w:t>
      </w:r>
      <w:r w:rsidR="00CA492E">
        <w:rPr>
          <w:rFonts w:ascii="Tahoma" w:hAnsi="Tahoma" w:cs="Tahoma"/>
          <w:bCs/>
          <w:sz w:val="22"/>
          <w:szCs w:val="22"/>
        </w:rPr>
        <w:t>Sign U</w:t>
      </w:r>
      <w:r w:rsidRPr="007C5A15">
        <w:rPr>
          <w:rFonts w:ascii="Tahoma" w:hAnsi="Tahoma" w:cs="Tahoma"/>
          <w:bCs/>
          <w:sz w:val="22"/>
          <w:szCs w:val="22"/>
        </w:rPr>
        <w:t xml:space="preserve">p </w:t>
      </w:r>
      <w:r w:rsidR="00CA492E">
        <w:rPr>
          <w:rFonts w:ascii="Tahoma" w:hAnsi="Tahoma" w:cs="Tahoma"/>
          <w:bCs/>
          <w:sz w:val="22"/>
          <w:szCs w:val="22"/>
        </w:rPr>
        <w:t>F</w:t>
      </w:r>
      <w:r w:rsidRPr="007C5A15">
        <w:rPr>
          <w:rFonts w:ascii="Tahoma" w:hAnsi="Tahoma" w:cs="Tahoma"/>
          <w:bCs/>
          <w:sz w:val="22"/>
          <w:szCs w:val="22"/>
        </w:rPr>
        <w:t>orm</w:t>
      </w:r>
      <w:r w:rsidR="008E0BBF">
        <w:rPr>
          <w:rFonts w:ascii="Tahoma" w:hAnsi="Tahoma" w:cs="Tahoma"/>
          <w:bCs/>
          <w:sz w:val="22"/>
          <w:szCs w:val="22"/>
        </w:rPr>
        <w:t xml:space="preserve">: </w:t>
      </w:r>
    </w:p>
    <w:p w:rsidR="007C5A15" w:rsidRPr="00CA492E" w:rsidRDefault="00BF45E2" w:rsidP="00CA492E">
      <w:pPr>
        <w:pStyle w:val="ListParagraph"/>
        <w:widowControl/>
        <w:numPr>
          <w:ilvl w:val="0"/>
          <w:numId w:val="39"/>
        </w:numPr>
        <w:tabs>
          <w:tab w:val="left" w:pos="810"/>
        </w:tabs>
        <w:spacing w:after="80" w:line="240" w:lineRule="atLeast"/>
        <w:ind w:left="1080"/>
        <w:jc w:val="both"/>
        <w:rPr>
          <w:rFonts w:ascii="Tahoma" w:hAnsi="Tahoma" w:cs="Tahoma"/>
          <w:bCs/>
          <w:sz w:val="22"/>
          <w:szCs w:val="22"/>
        </w:rPr>
      </w:pPr>
      <w:r w:rsidRPr="00CA492E">
        <w:rPr>
          <w:rFonts w:ascii="Tahoma" w:hAnsi="Tahoma" w:cs="Tahoma"/>
          <w:bCs/>
          <w:sz w:val="22"/>
          <w:szCs w:val="22"/>
        </w:rPr>
        <w:t xml:space="preserve">Respondents asked how biosocial data would be collected for groups, since there are no fields for these data on the sign up form.  </w:t>
      </w:r>
    </w:p>
    <w:p w:rsidR="00BF45E2" w:rsidRPr="00CA492E" w:rsidRDefault="00BF45E2" w:rsidP="00CA492E">
      <w:pPr>
        <w:pStyle w:val="ListParagraph"/>
        <w:widowControl/>
        <w:numPr>
          <w:ilvl w:val="0"/>
          <w:numId w:val="39"/>
        </w:numPr>
        <w:tabs>
          <w:tab w:val="left" w:pos="810"/>
        </w:tabs>
        <w:spacing w:after="80" w:line="240" w:lineRule="atLeast"/>
        <w:ind w:left="1080"/>
        <w:jc w:val="both"/>
        <w:rPr>
          <w:rFonts w:ascii="Tahoma" w:hAnsi="Tahoma" w:cs="Tahoma"/>
          <w:bCs/>
          <w:sz w:val="22"/>
          <w:szCs w:val="22"/>
        </w:rPr>
      </w:pPr>
      <w:r w:rsidRPr="00CA492E">
        <w:rPr>
          <w:rFonts w:ascii="Tahoma" w:hAnsi="Tahoma" w:cs="Tahoma"/>
          <w:bCs/>
          <w:sz w:val="22"/>
          <w:szCs w:val="22"/>
        </w:rPr>
        <w:t>The Forest Service responded that volunteer group representatives are responsible for collecting these data for their volunteers and providing it as anonymous, aggregate data to the Forest Service.</w:t>
      </w:r>
    </w:p>
    <w:p w:rsidR="00041D51" w:rsidRPr="00CA492E" w:rsidRDefault="00041D51" w:rsidP="00CA492E">
      <w:pPr>
        <w:pStyle w:val="ListParagraph"/>
        <w:widowControl/>
        <w:numPr>
          <w:ilvl w:val="0"/>
          <w:numId w:val="39"/>
        </w:numPr>
        <w:tabs>
          <w:tab w:val="left" w:pos="810"/>
        </w:tabs>
        <w:spacing w:after="80" w:line="240" w:lineRule="atLeast"/>
        <w:ind w:left="1080"/>
        <w:jc w:val="both"/>
        <w:rPr>
          <w:rFonts w:ascii="Tahoma" w:hAnsi="Tahoma" w:cs="Tahoma"/>
          <w:bCs/>
          <w:sz w:val="22"/>
          <w:szCs w:val="22"/>
        </w:rPr>
      </w:pPr>
      <w:r w:rsidRPr="00CA492E">
        <w:rPr>
          <w:rFonts w:ascii="Tahoma" w:hAnsi="Tahoma" w:cs="Tahoma"/>
          <w:bCs/>
          <w:sz w:val="22"/>
          <w:szCs w:val="22"/>
        </w:rPr>
        <w:t>Another respondent noticed there was not a field for the date of the project/sign-up; a field for the date was added.</w:t>
      </w:r>
    </w:p>
    <w:p w:rsidR="007C5A15" w:rsidRPr="00CA492E" w:rsidRDefault="00041D51" w:rsidP="00CA492E">
      <w:pPr>
        <w:pStyle w:val="ListParagraph"/>
        <w:widowControl/>
        <w:numPr>
          <w:ilvl w:val="0"/>
          <w:numId w:val="39"/>
        </w:numPr>
        <w:tabs>
          <w:tab w:val="left" w:pos="810"/>
        </w:tabs>
        <w:spacing w:after="80" w:line="240" w:lineRule="atLeast"/>
        <w:ind w:left="1080"/>
        <w:jc w:val="both"/>
        <w:rPr>
          <w:rFonts w:ascii="Tahoma" w:hAnsi="Tahoma" w:cs="Tahoma"/>
          <w:bCs/>
          <w:sz w:val="22"/>
          <w:szCs w:val="22"/>
        </w:rPr>
      </w:pPr>
      <w:r w:rsidRPr="00CA492E">
        <w:rPr>
          <w:rFonts w:ascii="Tahoma" w:hAnsi="Tahoma" w:cs="Tahoma"/>
          <w:bCs/>
          <w:sz w:val="22"/>
          <w:szCs w:val="22"/>
        </w:rPr>
        <w:t>Appreciation was expressed for the checkbox for photo release.</w:t>
      </w:r>
    </w:p>
    <w:p w:rsidR="007C5A15" w:rsidRPr="007C5A15" w:rsidRDefault="007C5A15" w:rsidP="007C5A15">
      <w:pPr>
        <w:widowControl/>
        <w:tabs>
          <w:tab w:val="left" w:pos="360"/>
        </w:tabs>
        <w:spacing w:after="80" w:line="240" w:lineRule="atLeast"/>
        <w:ind w:left="360"/>
        <w:jc w:val="both"/>
        <w:rPr>
          <w:rFonts w:ascii="Tahoma" w:hAnsi="Tahoma" w:cs="Tahoma"/>
          <w:bCs/>
          <w:sz w:val="22"/>
          <w:szCs w:val="22"/>
        </w:rPr>
      </w:pPr>
      <w:r w:rsidRPr="007C5A15">
        <w:rPr>
          <w:rFonts w:ascii="Tahoma" w:hAnsi="Tahoma" w:cs="Tahoma"/>
          <w:bCs/>
          <w:sz w:val="22"/>
          <w:szCs w:val="22"/>
        </w:rPr>
        <w:t>2.</w:t>
      </w:r>
      <w:r w:rsidRPr="007C5A15">
        <w:rPr>
          <w:rFonts w:ascii="Tahoma" w:hAnsi="Tahoma" w:cs="Tahoma"/>
          <w:bCs/>
          <w:sz w:val="22"/>
          <w:szCs w:val="22"/>
        </w:rPr>
        <w:tab/>
      </w:r>
      <w:r w:rsidR="00BF45E2">
        <w:rPr>
          <w:rFonts w:ascii="Tahoma" w:hAnsi="Tahoma" w:cs="Tahoma"/>
          <w:bCs/>
          <w:sz w:val="22"/>
          <w:szCs w:val="22"/>
        </w:rPr>
        <w:t>OF-301</w:t>
      </w:r>
      <w:r w:rsidR="00CA492E">
        <w:rPr>
          <w:rFonts w:ascii="Tahoma" w:hAnsi="Tahoma" w:cs="Tahoma"/>
          <w:bCs/>
          <w:sz w:val="22"/>
          <w:szCs w:val="22"/>
        </w:rPr>
        <w:t>, Volunteer Application</w:t>
      </w:r>
      <w:r w:rsidR="00BF45E2">
        <w:rPr>
          <w:rFonts w:ascii="Tahoma" w:hAnsi="Tahoma" w:cs="Tahoma"/>
          <w:bCs/>
          <w:sz w:val="22"/>
          <w:szCs w:val="22"/>
        </w:rPr>
        <w:t>:</w:t>
      </w:r>
    </w:p>
    <w:p w:rsidR="007C5A15" w:rsidRPr="007C5A15" w:rsidRDefault="008F2F5C" w:rsidP="00CA492E">
      <w:pPr>
        <w:widowControl/>
        <w:tabs>
          <w:tab w:val="left" w:pos="720"/>
        </w:tabs>
        <w:spacing w:after="80" w:line="240" w:lineRule="atLeast"/>
        <w:ind w:left="720"/>
        <w:jc w:val="both"/>
        <w:rPr>
          <w:rFonts w:ascii="Tahoma" w:hAnsi="Tahoma" w:cs="Tahoma"/>
          <w:bCs/>
          <w:sz w:val="22"/>
          <w:szCs w:val="22"/>
        </w:rPr>
      </w:pPr>
      <w:r>
        <w:rPr>
          <w:rFonts w:ascii="Tahoma" w:hAnsi="Tahoma" w:cs="Tahoma"/>
          <w:bCs/>
          <w:sz w:val="22"/>
          <w:szCs w:val="22"/>
        </w:rPr>
        <w:t>One r</w:t>
      </w:r>
      <w:r w:rsidR="00BF45E2">
        <w:rPr>
          <w:rFonts w:ascii="Tahoma" w:hAnsi="Tahoma" w:cs="Tahoma"/>
          <w:bCs/>
          <w:sz w:val="22"/>
          <w:szCs w:val="22"/>
        </w:rPr>
        <w:t xml:space="preserve">espondent suggested adding </w:t>
      </w:r>
      <w:r>
        <w:rPr>
          <w:rFonts w:ascii="Tahoma" w:hAnsi="Tahoma" w:cs="Tahoma"/>
          <w:bCs/>
          <w:sz w:val="22"/>
          <w:szCs w:val="22"/>
        </w:rPr>
        <w:t xml:space="preserve">a </w:t>
      </w:r>
      <w:r w:rsidR="00BF45E2">
        <w:rPr>
          <w:rFonts w:ascii="Tahoma" w:hAnsi="Tahoma" w:cs="Tahoma"/>
          <w:bCs/>
          <w:sz w:val="22"/>
          <w:szCs w:val="22"/>
        </w:rPr>
        <w:t>field</w:t>
      </w:r>
      <w:r>
        <w:rPr>
          <w:rFonts w:ascii="Tahoma" w:hAnsi="Tahoma" w:cs="Tahoma"/>
          <w:bCs/>
          <w:sz w:val="22"/>
          <w:szCs w:val="22"/>
        </w:rPr>
        <w:t xml:space="preserve"> for RV size</w:t>
      </w:r>
      <w:r w:rsidR="004819CD">
        <w:rPr>
          <w:rFonts w:ascii="Tahoma" w:hAnsi="Tahoma" w:cs="Tahoma"/>
          <w:bCs/>
          <w:sz w:val="22"/>
          <w:szCs w:val="22"/>
        </w:rPr>
        <w:t>, and another asked if a field for References could be added</w:t>
      </w:r>
      <w:r>
        <w:rPr>
          <w:rFonts w:ascii="Tahoma" w:hAnsi="Tahoma" w:cs="Tahoma"/>
          <w:bCs/>
          <w:sz w:val="22"/>
          <w:szCs w:val="22"/>
        </w:rPr>
        <w:t xml:space="preserve">.  </w:t>
      </w:r>
      <w:r w:rsidR="004819CD">
        <w:rPr>
          <w:rFonts w:ascii="Tahoma" w:hAnsi="Tahoma" w:cs="Tahoma"/>
          <w:bCs/>
          <w:sz w:val="22"/>
          <w:szCs w:val="22"/>
        </w:rPr>
        <w:t>The Forest Service and its sister federal agency representatives response is that the RV information could be collected verbally from the applicant, and that there is not enough room on the form for references.</w:t>
      </w:r>
    </w:p>
    <w:p w:rsidR="008F2F5C" w:rsidRDefault="007C5A15" w:rsidP="00BA08C6">
      <w:pPr>
        <w:widowControl/>
        <w:tabs>
          <w:tab w:val="left" w:pos="360"/>
        </w:tabs>
        <w:spacing w:after="80" w:line="240" w:lineRule="atLeast"/>
        <w:ind w:left="360"/>
        <w:jc w:val="both"/>
        <w:rPr>
          <w:rFonts w:ascii="Tahoma" w:hAnsi="Tahoma" w:cs="Tahoma"/>
          <w:bCs/>
          <w:sz w:val="22"/>
          <w:szCs w:val="22"/>
        </w:rPr>
      </w:pPr>
      <w:r w:rsidRPr="007C5A15">
        <w:rPr>
          <w:rFonts w:ascii="Tahoma" w:hAnsi="Tahoma" w:cs="Tahoma"/>
          <w:bCs/>
          <w:sz w:val="22"/>
          <w:szCs w:val="22"/>
        </w:rPr>
        <w:t>3.</w:t>
      </w:r>
      <w:r w:rsidRPr="007C5A15">
        <w:rPr>
          <w:rFonts w:ascii="Tahoma" w:hAnsi="Tahoma" w:cs="Tahoma"/>
          <w:bCs/>
          <w:sz w:val="22"/>
          <w:szCs w:val="22"/>
        </w:rPr>
        <w:tab/>
      </w:r>
      <w:r w:rsidR="008F2F5C">
        <w:rPr>
          <w:rFonts w:ascii="Tahoma" w:hAnsi="Tahoma" w:cs="Tahoma"/>
          <w:bCs/>
          <w:sz w:val="22"/>
          <w:szCs w:val="22"/>
        </w:rPr>
        <w:t>OF-301a</w:t>
      </w:r>
      <w:r w:rsidR="00CA492E">
        <w:rPr>
          <w:rFonts w:ascii="Tahoma" w:hAnsi="Tahoma" w:cs="Tahoma"/>
          <w:bCs/>
          <w:sz w:val="22"/>
          <w:szCs w:val="22"/>
        </w:rPr>
        <w:t>, Volunteer Agreement</w:t>
      </w:r>
      <w:r w:rsidR="008F2F5C">
        <w:rPr>
          <w:rFonts w:ascii="Tahoma" w:hAnsi="Tahoma" w:cs="Tahoma"/>
          <w:bCs/>
          <w:sz w:val="22"/>
          <w:szCs w:val="22"/>
        </w:rPr>
        <w:t>:</w:t>
      </w:r>
    </w:p>
    <w:p w:rsidR="008F2F5C" w:rsidRPr="00CA492E" w:rsidRDefault="008F2F5C" w:rsidP="00CA492E">
      <w:pPr>
        <w:pStyle w:val="ListParagraph"/>
        <w:widowControl/>
        <w:numPr>
          <w:ilvl w:val="0"/>
          <w:numId w:val="40"/>
        </w:numPr>
        <w:tabs>
          <w:tab w:val="left" w:pos="360"/>
        </w:tabs>
        <w:spacing w:after="80" w:line="240" w:lineRule="atLeast"/>
        <w:jc w:val="both"/>
        <w:rPr>
          <w:rFonts w:ascii="Tahoma" w:hAnsi="Tahoma" w:cs="Tahoma"/>
          <w:bCs/>
          <w:sz w:val="22"/>
          <w:szCs w:val="22"/>
        </w:rPr>
      </w:pPr>
      <w:r w:rsidRPr="00CA492E">
        <w:rPr>
          <w:rFonts w:ascii="Tahoma" w:hAnsi="Tahoma" w:cs="Tahoma"/>
          <w:bCs/>
          <w:sz w:val="22"/>
          <w:szCs w:val="22"/>
        </w:rPr>
        <w:t>One respondent noticed there was no field for Reimbursements (as there is on the current version); the Forest Service added a field for Reimbursements.</w:t>
      </w:r>
    </w:p>
    <w:p w:rsidR="008F2F5C" w:rsidRPr="00CA492E" w:rsidRDefault="008F2F5C" w:rsidP="00CA492E">
      <w:pPr>
        <w:pStyle w:val="ListParagraph"/>
        <w:widowControl/>
        <w:numPr>
          <w:ilvl w:val="0"/>
          <w:numId w:val="40"/>
        </w:numPr>
        <w:tabs>
          <w:tab w:val="left" w:pos="360"/>
        </w:tabs>
        <w:spacing w:after="80" w:line="240" w:lineRule="atLeast"/>
        <w:jc w:val="both"/>
        <w:rPr>
          <w:rFonts w:ascii="Tahoma" w:hAnsi="Tahoma" w:cs="Tahoma"/>
          <w:bCs/>
          <w:sz w:val="22"/>
          <w:szCs w:val="22"/>
        </w:rPr>
      </w:pPr>
      <w:r w:rsidRPr="00CA492E">
        <w:rPr>
          <w:rFonts w:ascii="Tahoma" w:hAnsi="Tahoma" w:cs="Tahoma"/>
          <w:bCs/>
          <w:sz w:val="22"/>
          <w:szCs w:val="22"/>
        </w:rPr>
        <w:t>Another respondent felt certain boxes (fields) could be reduced in size to save space on the form.</w:t>
      </w:r>
      <w:r w:rsidR="00CC7F75" w:rsidRPr="00CA492E">
        <w:rPr>
          <w:rFonts w:ascii="Tahoma" w:hAnsi="Tahoma" w:cs="Tahoma"/>
          <w:bCs/>
          <w:sz w:val="22"/>
          <w:szCs w:val="22"/>
        </w:rPr>
        <w:t xml:space="preserve">  The Forest Service reduced the size of some fields.</w:t>
      </w:r>
    </w:p>
    <w:p w:rsidR="008F2F5C" w:rsidRPr="00CA492E" w:rsidRDefault="008F2F5C" w:rsidP="00CA492E">
      <w:pPr>
        <w:pStyle w:val="ListParagraph"/>
        <w:widowControl/>
        <w:numPr>
          <w:ilvl w:val="0"/>
          <w:numId w:val="40"/>
        </w:numPr>
        <w:tabs>
          <w:tab w:val="left" w:pos="360"/>
        </w:tabs>
        <w:spacing w:after="80" w:line="240" w:lineRule="atLeast"/>
        <w:jc w:val="both"/>
        <w:rPr>
          <w:rFonts w:ascii="Tahoma" w:hAnsi="Tahoma" w:cs="Tahoma"/>
          <w:bCs/>
          <w:sz w:val="22"/>
          <w:szCs w:val="22"/>
        </w:rPr>
      </w:pPr>
      <w:r w:rsidRPr="00CA492E">
        <w:rPr>
          <w:rFonts w:ascii="Tahoma" w:hAnsi="Tahoma" w:cs="Tahoma"/>
          <w:bCs/>
          <w:sz w:val="22"/>
          <w:szCs w:val="22"/>
        </w:rPr>
        <w:t>One person asked if the form</w:t>
      </w:r>
      <w:r w:rsidR="007C5A15" w:rsidRPr="00CA492E">
        <w:rPr>
          <w:rFonts w:ascii="Tahoma" w:hAnsi="Tahoma" w:cs="Tahoma"/>
          <w:bCs/>
          <w:sz w:val="22"/>
          <w:szCs w:val="22"/>
        </w:rPr>
        <w:t xml:space="preserve"> really need</w:t>
      </w:r>
      <w:r w:rsidRPr="00CA492E">
        <w:rPr>
          <w:rFonts w:ascii="Tahoma" w:hAnsi="Tahoma" w:cs="Tahoma"/>
          <w:bCs/>
          <w:sz w:val="22"/>
          <w:szCs w:val="22"/>
        </w:rPr>
        <w:t>s</w:t>
      </w:r>
      <w:r w:rsidR="007C5A15" w:rsidRPr="00CA492E">
        <w:rPr>
          <w:rFonts w:ascii="Tahoma" w:hAnsi="Tahoma" w:cs="Tahoma"/>
          <w:bCs/>
          <w:sz w:val="22"/>
          <w:szCs w:val="22"/>
        </w:rPr>
        <w:t xml:space="preserve"> a street address for an EMERGENCY </w:t>
      </w:r>
      <w:r w:rsidR="004040A4" w:rsidRPr="00CA492E">
        <w:rPr>
          <w:rFonts w:ascii="Tahoma" w:hAnsi="Tahoma" w:cs="Tahoma"/>
          <w:bCs/>
          <w:sz w:val="22"/>
          <w:szCs w:val="22"/>
        </w:rPr>
        <w:t>contact.</w:t>
      </w:r>
      <w:r w:rsidRPr="00CA492E">
        <w:rPr>
          <w:rFonts w:ascii="Tahoma" w:hAnsi="Tahoma" w:cs="Tahoma"/>
          <w:bCs/>
          <w:sz w:val="22"/>
          <w:szCs w:val="22"/>
        </w:rPr>
        <w:t xml:space="preserve">  The Forest Service responded that if contact could not be made by phone, an in-person visit would be made if necessary.</w:t>
      </w:r>
    </w:p>
    <w:p w:rsidR="007C5A15" w:rsidRPr="00CA492E" w:rsidRDefault="008F2F5C" w:rsidP="00CA492E">
      <w:pPr>
        <w:pStyle w:val="ListParagraph"/>
        <w:widowControl/>
        <w:numPr>
          <w:ilvl w:val="0"/>
          <w:numId w:val="40"/>
        </w:numPr>
        <w:tabs>
          <w:tab w:val="left" w:pos="360"/>
        </w:tabs>
        <w:spacing w:after="80" w:line="240" w:lineRule="atLeast"/>
        <w:jc w:val="both"/>
        <w:rPr>
          <w:rFonts w:ascii="Tahoma" w:hAnsi="Tahoma" w:cs="Tahoma"/>
          <w:bCs/>
          <w:sz w:val="22"/>
          <w:szCs w:val="22"/>
        </w:rPr>
      </w:pPr>
      <w:r w:rsidRPr="00CA492E">
        <w:rPr>
          <w:rFonts w:ascii="Tahoma" w:hAnsi="Tahoma" w:cs="Tahoma"/>
          <w:bCs/>
          <w:sz w:val="22"/>
          <w:szCs w:val="22"/>
        </w:rPr>
        <w:t>Another respondent asked if the</w:t>
      </w:r>
      <w:r w:rsidRPr="00CA492E">
        <w:rPr>
          <w:rFonts w:ascii="Tahoma" w:hAnsi="Tahoma" w:cs="Tahoma"/>
          <w:bCs/>
          <w:sz w:val="22"/>
          <w:szCs w:val="22"/>
        </w:rPr>
        <w:tab/>
        <w:t xml:space="preserve">Agreement number (box 4) could have </w:t>
      </w:r>
      <w:r w:rsidR="007C5A15" w:rsidRPr="00CA492E">
        <w:rPr>
          <w:rFonts w:ascii="Tahoma" w:hAnsi="Tahoma" w:cs="Tahoma"/>
          <w:bCs/>
          <w:sz w:val="22"/>
          <w:szCs w:val="22"/>
        </w:rPr>
        <w:t xml:space="preserve">the correct number of slots in this location. </w:t>
      </w:r>
    </w:p>
    <w:p w:rsidR="0002676F" w:rsidRPr="00CA492E" w:rsidRDefault="008F2F5C" w:rsidP="00CA492E">
      <w:pPr>
        <w:pStyle w:val="ListParagraph"/>
        <w:widowControl/>
        <w:numPr>
          <w:ilvl w:val="0"/>
          <w:numId w:val="40"/>
        </w:numPr>
        <w:tabs>
          <w:tab w:val="left" w:pos="360"/>
        </w:tabs>
        <w:spacing w:after="80" w:line="240" w:lineRule="atLeast"/>
        <w:jc w:val="both"/>
        <w:rPr>
          <w:rFonts w:ascii="Tahoma" w:hAnsi="Tahoma" w:cs="Tahoma"/>
          <w:bCs/>
          <w:sz w:val="22"/>
          <w:szCs w:val="22"/>
        </w:rPr>
      </w:pPr>
      <w:r w:rsidRPr="00CA492E">
        <w:rPr>
          <w:rFonts w:ascii="Tahoma" w:hAnsi="Tahoma" w:cs="Tahoma"/>
          <w:bCs/>
          <w:sz w:val="22"/>
          <w:szCs w:val="22"/>
        </w:rPr>
        <w:lastRenderedPageBreak/>
        <w:t>The Forest Service responded that other agencies’ numbering conventions (if any) may be different so the field is left un</w:t>
      </w:r>
      <w:r w:rsidR="004040A4" w:rsidRPr="00CA492E">
        <w:rPr>
          <w:rFonts w:ascii="Tahoma" w:hAnsi="Tahoma" w:cs="Tahoma"/>
          <w:bCs/>
          <w:sz w:val="22"/>
          <w:szCs w:val="22"/>
        </w:rPr>
        <w:t>-</w:t>
      </w:r>
      <w:r w:rsidRPr="00CA492E">
        <w:rPr>
          <w:rFonts w:ascii="Tahoma" w:hAnsi="Tahoma" w:cs="Tahoma"/>
          <w:bCs/>
          <w:sz w:val="22"/>
          <w:szCs w:val="22"/>
        </w:rPr>
        <w:t>segmented.</w:t>
      </w:r>
    </w:p>
    <w:p w:rsidR="00C37CD8" w:rsidRPr="00E81AD9" w:rsidRDefault="00C37CD8" w:rsidP="00B46CE0">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Explain any decision to provide any payment or gift to respondents, other than re</w:t>
      </w:r>
      <w:r w:rsidR="00063823" w:rsidRPr="00E81AD9">
        <w:rPr>
          <w:rFonts w:ascii="Tahoma" w:hAnsi="Tahoma" w:cs="Tahoma"/>
          <w:b/>
          <w:bCs/>
          <w:sz w:val="22"/>
          <w:szCs w:val="22"/>
        </w:rPr>
        <w:t>-</w:t>
      </w:r>
      <w:r w:rsidRPr="00E81AD9">
        <w:rPr>
          <w:rFonts w:ascii="Tahoma" w:hAnsi="Tahoma" w:cs="Tahoma"/>
          <w:b/>
          <w:bCs/>
          <w:sz w:val="22"/>
          <w:szCs w:val="22"/>
        </w:rPr>
        <w:t>enumeration of contractors or grantees.</w:t>
      </w:r>
    </w:p>
    <w:p w:rsidR="00890057" w:rsidRPr="00E81AD9" w:rsidRDefault="00171BA0" w:rsidP="00B46CE0">
      <w:pPr>
        <w:tabs>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EF3D25" w:rsidRPr="00E81AD9">
        <w:rPr>
          <w:rFonts w:ascii="Tahoma" w:hAnsi="Tahoma" w:cs="Tahoma"/>
          <w:sz w:val="22"/>
          <w:szCs w:val="22"/>
        </w:rPr>
        <w:t xml:space="preserve">When applicable and allowed by agency regulations, volunteers receive per </w:t>
      </w:r>
      <w:r w:rsidR="00D46434" w:rsidRPr="00E81AD9">
        <w:rPr>
          <w:rFonts w:ascii="Tahoma" w:hAnsi="Tahoma" w:cs="Tahoma"/>
          <w:sz w:val="22"/>
          <w:szCs w:val="22"/>
        </w:rPr>
        <w:t>d</w:t>
      </w:r>
      <w:r w:rsidR="00EF3D25" w:rsidRPr="00E81AD9">
        <w:rPr>
          <w:rFonts w:ascii="Tahoma" w:hAnsi="Tahoma" w:cs="Tahoma"/>
          <w:sz w:val="22"/>
          <w:szCs w:val="22"/>
        </w:rPr>
        <w:t>iem and reimbursement for incidental expenses.  Agencies</w:t>
      </w:r>
      <w:r w:rsidR="00285DC8" w:rsidRPr="00E81AD9">
        <w:rPr>
          <w:rFonts w:ascii="Tahoma" w:hAnsi="Tahoma" w:cs="Tahoma"/>
          <w:sz w:val="22"/>
          <w:szCs w:val="22"/>
        </w:rPr>
        <w:t xml:space="preserve"> may have regulations that allow granting of monetary or non-monetary awards for volunteer service.</w:t>
      </w:r>
    </w:p>
    <w:p w:rsidR="00C37CD8" w:rsidRPr="00E81AD9" w:rsidRDefault="00C37CD8" w:rsidP="00B46CE0">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any assurance of confidentiality provided to respondents and the basis for the assurance in statute, regulation, or agency policy.</w:t>
      </w:r>
    </w:p>
    <w:p w:rsidR="007343AA" w:rsidRDefault="00171BA0" w:rsidP="00B46CE0">
      <w:pPr>
        <w:tabs>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38231C" w:rsidRPr="00E81AD9">
        <w:rPr>
          <w:rFonts w:ascii="Tahoma" w:hAnsi="Tahoma" w:cs="Tahoma"/>
          <w:sz w:val="22"/>
          <w:szCs w:val="22"/>
        </w:rPr>
        <w:t>Privacy Act System of Records OPM/GOVT-1 covers the collection of this information.  This system of records wa</w:t>
      </w:r>
      <w:r w:rsidR="00577587" w:rsidRPr="00E81AD9">
        <w:rPr>
          <w:rFonts w:ascii="Tahoma" w:hAnsi="Tahoma" w:cs="Tahoma"/>
          <w:sz w:val="22"/>
          <w:szCs w:val="22"/>
        </w:rPr>
        <w:t xml:space="preserve">s </w:t>
      </w:r>
      <w:r w:rsidR="00B216D8" w:rsidRPr="00E81AD9">
        <w:rPr>
          <w:rFonts w:ascii="Tahoma" w:hAnsi="Tahoma" w:cs="Tahoma"/>
          <w:sz w:val="22"/>
          <w:szCs w:val="22"/>
        </w:rPr>
        <w:t xml:space="preserve">last </w:t>
      </w:r>
      <w:r w:rsidR="00AF5ADD" w:rsidRPr="00E81AD9">
        <w:rPr>
          <w:rFonts w:ascii="Tahoma" w:hAnsi="Tahoma" w:cs="Tahoma"/>
          <w:sz w:val="22"/>
          <w:szCs w:val="22"/>
        </w:rPr>
        <w:t xml:space="preserve">published in the Federal Register on </w:t>
      </w:r>
      <w:r w:rsidR="001B53AC" w:rsidRPr="00E81AD9">
        <w:rPr>
          <w:rFonts w:ascii="Tahoma" w:hAnsi="Tahoma" w:cs="Tahoma"/>
          <w:sz w:val="22"/>
          <w:szCs w:val="22"/>
        </w:rPr>
        <w:t>June 19, 2006</w:t>
      </w:r>
      <w:r w:rsidR="00AF5ADD" w:rsidRPr="00E81AD9">
        <w:rPr>
          <w:rFonts w:ascii="Tahoma" w:hAnsi="Tahoma" w:cs="Tahoma"/>
          <w:sz w:val="22"/>
          <w:szCs w:val="22"/>
        </w:rPr>
        <w:t>, pages 35342-35347, Vol. 71.</w:t>
      </w:r>
      <w:r w:rsidR="00577587" w:rsidRPr="00E81AD9">
        <w:rPr>
          <w:rFonts w:ascii="Tahoma" w:hAnsi="Tahoma" w:cs="Tahoma"/>
          <w:sz w:val="22"/>
          <w:szCs w:val="22"/>
        </w:rPr>
        <w:t xml:space="preserve">  In addition, Privacy Act System of Records USDA/</w:t>
      </w:r>
      <w:r w:rsidR="001B53AC" w:rsidRPr="00E81AD9">
        <w:rPr>
          <w:rFonts w:ascii="Tahoma" w:hAnsi="Tahoma" w:cs="Tahoma"/>
          <w:sz w:val="22"/>
          <w:szCs w:val="22"/>
        </w:rPr>
        <w:t>OP-1 covers Department of Agriculture records (Forest Service, et al)</w:t>
      </w:r>
      <w:r w:rsidR="00EF3D25" w:rsidRPr="00E81AD9">
        <w:rPr>
          <w:rFonts w:ascii="Tahoma" w:hAnsi="Tahoma" w:cs="Tahoma"/>
          <w:sz w:val="22"/>
          <w:szCs w:val="22"/>
        </w:rPr>
        <w:t>;</w:t>
      </w:r>
      <w:r w:rsidR="001B53AC" w:rsidRPr="00E81AD9">
        <w:rPr>
          <w:rFonts w:ascii="Tahoma" w:hAnsi="Tahoma" w:cs="Tahoma"/>
          <w:sz w:val="22"/>
          <w:szCs w:val="22"/>
        </w:rPr>
        <w:t xml:space="preserve"> this system of records was </w:t>
      </w:r>
      <w:r w:rsidR="00B216D8" w:rsidRPr="00E81AD9">
        <w:rPr>
          <w:rFonts w:ascii="Tahoma" w:hAnsi="Tahoma" w:cs="Tahoma"/>
          <w:sz w:val="22"/>
          <w:szCs w:val="22"/>
        </w:rPr>
        <w:t xml:space="preserve">last </w:t>
      </w:r>
      <w:r w:rsidR="001B53AC" w:rsidRPr="00E81AD9">
        <w:rPr>
          <w:rFonts w:ascii="Tahoma" w:hAnsi="Tahoma" w:cs="Tahoma"/>
          <w:sz w:val="22"/>
          <w:szCs w:val="22"/>
        </w:rPr>
        <w:t xml:space="preserve">published in the Federal Register on </w:t>
      </w:r>
      <w:r w:rsidR="00B216D8" w:rsidRPr="00E81AD9">
        <w:rPr>
          <w:rFonts w:ascii="Tahoma" w:hAnsi="Tahoma" w:cs="Tahoma"/>
          <w:sz w:val="22"/>
          <w:szCs w:val="22"/>
        </w:rPr>
        <w:t>January 28, 1998, page 4213, Vol. 63.</w:t>
      </w:r>
      <w:r w:rsidR="009B1900">
        <w:rPr>
          <w:rFonts w:ascii="Tahoma" w:hAnsi="Tahoma" w:cs="Tahoma"/>
          <w:sz w:val="22"/>
          <w:szCs w:val="22"/>
        </w:rPr>
        <w:t xml:space="preserve">  </w:t>
      </w:r>
    </w:p>
    <w:p w:rsidR="00890057" w:rsidRPr="00E81AD9" w:rsidRDefault="00B46CE0" w:rsidP="00B46CE0">
      <w:pPr>
        <w:tabs>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Pr>
          <w:rFonts w:ascii="Tahoma" w:hAnsi="Tahoma" w:cs="Tahoma"/>
          <w:sz w:val="22"/>
          <w:szCs w:val="22"/>
        </w:rPr>
        <w:tab/>
      </w:r>
      <w:r w:rsidR="004040A4">
        <w:rPr>
          <w:rFonts w:ascii="Tahoma" w:hAnsi="Tahoma" w:cs="Tahoma"/>
          <w:sz w:val="22"/>
          <w:szCs w:val="22"/>
        </w:rPr>
        <w:t xml:space="preserve">Please see attached supplemental document entitled </w:t>
      </w:r>
      <w:r w:rsidR="004040A4" w:rsidRPr="004040A4">
        <w:rPr>
          <w:rFonts w:ascii="Tahoma" w:hAnsi="Tahoma" w:cs="Tahoma"/>
          <w:i/>
          <w:sz w:val="22"/>
          <w:szCs w:val="22"/>
        </w:rPr>
        <w:t>Volunteer Website</w:t>
      </w:r>
      <w:r w:rsidR="009B1900" w:rsidRPr="004040A4">
        <w:rPr>
          <w:rFonts w:ascii="Tahoma" w:hAnsi="Tahoma" w:cs="Tahoma"/>
          <w:i/>
          <w:sz w:val="22"/>
          <w:szCs w:val="22"/>
        </w:rPr>
        <w:t xml:space="preserve"> Screenshots</w:t>
      </w:r>
      <w:r w:rsidR="009B1900">
        <w:rPr>
          <w:rFonts w:ascii="Tahoma" w:hAnsi="Tahoma" w:cs="Tahoma"/>
          <w:sz w:val="22"/>
          <w:szCs w:val="22"/>
        </w:rPr>
        <w:t xml:space="preserve"> </w:t>
      </w:r>
      <w:r w:rsidR="004040A4">
        <w:rPr>
          <w:rFonts w:ascii="Tahoma" w:hAnsi="Tahoma" w:cs="Tahoma"/>
          <w:sz w:val="22"/>
          <w:szCs w:val="22"/>
        </w:rPr>
        <w:t>which shows the</w:t>
      </w:r>
      <w:r w:rsidR="009B1900">
        <w:rPr>
          <w:rFonts w:ascii="Tahoma" w:hAnsi="Tahoma" w:cs="Tahoma"/>
          <w:sz w:val="22"/>
          <w:szCs w:val="22"/>
        </w:rPr>
        <w:t xml:space="preserve"> presence of online Privacy Act statement and Burden Statement on </w:t>
      </w:r>
      <w:hyperlink r:id="rId19" w:history="1">
        <w:r w:rsidR="009B1900" w:rsidRPr="003702CA">
          <w:rPr>
            <w:rStyle w:val="Hyperlink"/>
            <w:rFonts w:ascii="Tahoma" w:hAnsi="Tahoma" w:cs="Tahoma"/>
            <w:sz w:val="22"/>
            <w:szCs w:val="22"/>
          </w:rPr>
          <w:t>www.volunteer.gov</w:t>
        </w:r>
      </w:hyperlink>
      <w:r w:rsidR="009B1900">
        <w:rPr>
          <w:rFonts w:ascii="Tahoma" w:hAnsi="Tahoma" w:cs="Tahoma"/>
          <w:sz w:val="22"/>
          <w:szCs w:val="22"/>
        </w:rPr>
        <w:t xml:space="preserve"> and</w:t>
      </w:r>
      <w:r w:rsidR="009B1900" w:rsidRPr="009B1900">
        <w:t xml:space="preserve"> </w:t>
      </w:r>
      <w:hyperlink r:id="rId20" w:history="1">
        <w:r w:rsidR="009B1900" w:rsidRPr="00217880">
          <w:rPr>
            <w:rStyle w:val="Hyperlink"/>
            <w:rFonts w:ascii="Tahoma" w:hAnsi="Tahoma" w:cs="Tahoma"/>
            <w:sz w:val="22"/>
            <w:szCs w:val="22"/>
          </w:rPr>
          <w:t>http://www.fs.usda.gov/volunteer</w:t>
        </w:r>
      </w:hyperlink>
      <w:r w:rsidR="009B1900">
        <w:rPr>
          <w:rFonts w:ascii="Tahoma" w:hAnsi="Tahoma" w:cs="Tahoma"/>
          <w:sz w:val="22"/>
          <w:szCs w:val="22"/>
        </w:rPr>
        <w:t>.</w:t>
      </w:r>
    </w:p>
    <w:p w:rsidR="00C37CD8" w:rsidRPr="00E81AD9" w:rsidRDefault="00C37CD8" w:rsidP="00B46CE0">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RPr="00E81AD9" w:rsidRDefault="00171BA0" w:rsidP="00B46CE0">
      <w:pPr>
        <w:tabs>
          <w:tab w:val="num"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B94340" w:rsidRPr="00E81AD9">
        <w:rPr>
          <w:rFonts w:ascii="Tahoma" w:hAnsi="Tahoma" w:cs="Tahoma"/>
          <w:sz w:val="22"/>
          <w:szCs w:val="22"/>
        </w:rPr>
        <w:t xml:space="preserve">There are no questions of a sensitive nature.  </w:t>
      </w:r>
    </w:p>
    <w:p w:rsidR="00C37CD8" w:rsidRPr="00E81AD9" w:rsidRDefault="00C37CD8" w:rsidP="00B46CE0">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A602C2" w:rsidRDefault="00B46CE0" w:rsidP="00B46CE0">
      <w:pPr>
        <w:pStyle w:val="BodyTextIndent"/>
        <w:tabs>
          <w:tab w:val="clear" w:pos="0"/>
          <w:tab w:val="clear" w:pos="361"/>
          <w:tab w:val="num" w:pos="360"/>
          <w:tab w:val="left" w:pos="810"/>
        </w:tabs>
        <w:ind w:hanging="360"/>
        <w:rPr>
          <w:rFonts w:ascii="Tahoma" w:hAnsi="Tahoma" w:cs="Tahoma"/>
          <w:sz w:val="22"/>
          <w:szCs w:val="22"/>
        </w:rPr>
      </w:pPr>
      <w:r>
        <w:rPr>
          <w:rFonts w:ascii="Tahoma" w:hAnsi="Tahoma" w:cs="Tahoma"/>
          <w:sz w:val="22"/>
          <w:szCs w:val="22"/>
        </w:rPr>
        <w:tab/>
      </w:r>
      <w:r w:rsidR="008C65AC">
        <w:rPr>
          <w:rFonts w:ascii="Tahoma" w:hAnsi="Tahoma" w:cs="Tahoma"/>
          <w:sz w:val="22"/>
          <w:szCs w:val="22"/>
        </w:rPr>
        <w:t xml:space="preserve">Please refer to supplemental document entitled </w:t>
      </w:r>
      <w:r w:rsidR="00D525FE">
        <w:rPr>
          <w:rFonts w:ascii="Tahoma" w:hAnsi="Tahoma" w:cs="Tahoma"/>
          <w:i/>
          <w:sz w:val="22"/>
          <w:szCs w:val="22"/>
        </w:rPr>
        <w:t xml:space="preserve">0596-0080 Volunteer </w:t>
      </w:r>
      <w:r w:rsidR="00217880">
        <w:rPr>
          <w:rFonts w:ascii="Tahoma" w:hAnsi="Tahoma" w:cs="Tahoma"/>
          <w:i/>
          <w:sz w:val="22"/>
          <w:szCs w:val="22"/>
        </w:rPr>
        <w:t xml:space="preserve">Application </w:t>
      </w:r>
      <w:r w:rsidR="00D525FE">
        <w:rPr>
          <w:rFonts w:ascii="Tahoma" w:hAnsi="Tahoma" w:cs="Tahoma"/>
          <w:i/>
          <w:sz w:val="22"/>
          <w:szCs w:val="22"/>
        </w:rPr>
        <w:t>B</w:t>
      </w:r>
      <w:r w:rsidR="008C65AC" w:rsidRPr="008C65AC">
        <w:rPr>
          <w:rFonts w:ascii="Tahoma" w:hAnsi="Tahoma" w:cs="Tahoma"/>
          <w:i/>
          <w:sz w:val="22"/>
          <w:szCs w:val="22"/>
        </w:rPr>
        <w:t>urden</w:t>
      </w:r>
      <w:r w:rsidR="00217880">
        <w:rPr>
          <w:rFonts w:ascii="Tahoma" w:hAnsi="Tahoma" w:cs="Tahoma"/>
          <w:i/>
          <w:sz w:val="22"/>
          <w:szCs w:val="22"/>
        </w:rPr>
        <w:t>-Cost</w:t>
      </w:r>
      <w:r w:rsidR="008C65AC" w:rsidRPr="008C65AC">
        <w:rPr>
          <w:rFonts w:ascii="Tahoma" w:hAnsi="Tahoma" w:cs="Tahoma"/>
          <w:i/>
          <w:sz w:val="22"/>
          <w:szCs w:val="22"/>
        </w:rPr>
        <w:t xml:space="preserve"> Spreadsheet</w:t>
      </w:r>
      <w:r w:rsidR="008C65AC">
        <w:rPr>
          <w:rFonts w:ascii="Tahoma" w:hAnsi="Tahoma" w:cs="Tahoma"/>
          <w:sz w:val="22"/>
          <w:szCs w:val="22"/>
        </w:rPr>
        <w:t xml:space="preserve"> for respondent burden and cost estimates.</w:t>
      </w:r>
    </w:p>
    <w:p w:rsidR="008C65AC" w:rsidRDefault="008C65AC" w:rsidP="00B46CE0">
      <w:pPr>
        <w:pStyle w:val="BodyTextIndent"/>
        <w:tabs>
          <w:tab w:val="clear" w:pos="0"/>
          <w:tab w:val="clear" w:pos="361"/>
          <w:tab w:val="num" w:pos="360"/>
          <w:tab w:val="left" w:pos="810"/>
        </w:tabs>
        <w:ind w:hanging="360"/>
        <w:rPr>
          <w:rFonts w:ascii="Tahoma" w:hAnsi="Tahoma" w:cs="Tahoma"/>
          <w:sz w:val="22"/>
          <w:szCs w:val="22"/>
        </w:rPr>
      </w:pPr>
    </w:p>
    <w:p w:rsidR="00B65F94" w:rsidRDefault="00B46CE0" w:rsidP="00B46CE0">
      <w:pPr>
        <w:pStyle w:val="BodyTextIndent"/>
        <w:tabs>
          <w:tab w:val="clear" w:pos="0"/>
          <w:tab w:val="clear" w:pos="361"/>
          <w:tab w:val="num" w:pos="360"/>
          <w:tab w:val="left" w:pos="810"/>
        </w:tabs>
        <w:ind w:hanging="360"/>
        <w:rPr>
          <w:rFonts w:ascii="Tahoma" w:hAnsi="Tahoma" w:cs="Tahoma"/>
          <w:sz w:val="22"/>
          <w:szCs w:val="22"/>
        </w:rPr>
      </w:pPr>
      <w:r>
        <w:rPr>
          <w:rFonts w:ascii="Tahoma" w:hAnsi="Tahoma" w:cs="Tahoma"/>
          <w:b/>
          <w:sz w:val="22"/>
          <w:szCs w:val="22"/>
        </w:rPr>
        <w:tab/>
      </w:r>
      <w:r w:rsidR="00B65F94" w:rsidRPr="00B65F94">
        <w:rPr>
          <w:rFonts w:ascii="Tahoma" w:hAnsi="Tahoma" w:cs="Tahoma"/>
          <w:b/>
          <w:sz w:val="22"/>
          <w:szCs w:val="22"/>
        </w:rPr>
        <w:t>Please note:</w:t>
      </w:r>
      <w:r w:rsidR="00B65F94">
        <w:rPr>
          <w:rFonts w:ascii="Tahoma" w:hAnsi="Tahoma" w:cs="Tahoma"/>
          <w:sz w:val="22"/>
          <w:szCs w:val="22"/>
        </w:rPr>
        <w:t xml:space="preserve"> with this submission, the Agency is requesting that these forms be converted to </w:t>
      </w:r>
      <w:r w:rsidR="00B65F94" w:rsidRPr="00B65F94">
        <w:rPr>
          <w:rFonts w:ascii="Tahoma" w:hAnsi="Tahoma" w:cs="Tahoma"/>
          <w:i/>
          <w:sz w:val="22"/>
          <w:szCs w:val="22"/>
        </w:rPr>
        <w:t>Common Forms</w:t>
      </w:r>
      <w:r w:rsidR="002D4C48">
        <w:rPr>
          <w:rFonts w:ascii="Tahoma" w:hAnsi="Tahoma" w:cs="Tahoma"/>
          <w:sz w:val="22"/>
          <w:szCs w:val="22"/>
        </w:rPr>
        <w:t>.</w:t>
      </w:r>
      <w:r w:rsidR="00B65F94">
        <w:rPr>
          <w:rFonts w:ascii="Tahoma" w:hAnsi="Tahoma" w:cs="Tahoma"/>
          <w:sz w:val="22"/>
          <w:szCs w:val="22"/>
        </w:rPr>
        <w:t xml:space="preserve"> </w:t>
      </w:r>
      <w:r w:rsidR="002D4C48">
        <w:rPr>
          <w:rFonts w:ascii="Tahoma" w:hAnsi="Tahoma" w:cs="Tahoma"/>
          <w:sz w:val="22"/>
          <w:szCs w:val="22"/>
        </w:rPr>
        <w:t xml:space="preserve"> This submission will only report </w:t>
      </w:r>
      <w:r w:rsidR="00B65F94">
        <w:rPr>
          <w:rFonts w:ascii="Tahoma" w:hAnsi="Tahoma" w:cs="Tahoma"/>
          <w:sz w:val="22"/>
          <w:szCs w:val="22"/>
        </w:rPr>
        <w:t>the Agency’</w:t>
      </w:r>
      <w:r w:rsidR="002D4C48">
        <w:rPr>
          <w:rFonts w:ascii="Tahoma" w:hAnsi="Tahoma" w:cs="Tahoma"/>
          <w:sz w:val="22"/>
          <w:szCs w:val="22"/>
        </w:rPr>
        <w:t>s burden, and not the burden</w:t>
      </w:r>
      <w:r w:rsidR="00B65F94">
        <w:rPr>
          <w:rFonts w:ascii="Tahoma" w:hAnsi="Tahoma" w:cs="Tahoma"/>
          <w:sz w:val="22"/>
          <w:szCs w:val="22"/>
        </w:rPr>
        <w:t xml:space="preserve"> of participating Agencies as had been done in previous actions for this OMB control number.  </w:t>
      </w:r>
      <w:r w:rsidR="002D4C48">
        <w:rPr>
          <w:rFonts w:ascii="Tahoma" w:hAnsi="Tahoma" w:cs="Tahoma"/>
          <w:sz w:val="22"/>
          <w:szCs w:val="22"/>
        </w:rPr>
        <w:t>Upon approval of this request, p</w:t>
      </w:r>
      <w:r w:rsidR="00B65F94">
        <w:rPr>
          <w:rFonts w:ascii="Tahoma" w:hAnsi="Tahoma" w:cs="Tahoma"/>
          <w:sz w:val="22"/>
          <w:szCs w:val="22"/>
        </w:rPr>
        <w:t>articipating Agencies will be</w:t>
      </w:r>
      <w:r w:rsidR="002D4C48">
        <w:rPr>
          <w:rFonts w:ascii="Tahoma" w:hAnsi="Tahoma" w:cs="Tahoma"/>
          <w:sz w:val="22"/>
          <w:szCs w:val="22"/>
        </w:rPr>
        <w:t>come</w:t>
      </w:r>
      <w:r w:rsidR="00B65F94">
        <w:rPr>
          <w:rFonts w:ascii="Tahoma" w:hAnsi="Tahoma" w:cs="Tahoma"/>
          <w:sz w:val="22"/>
          <w:szCs w:val="22"/>
        </w:rPr>
        <w:t xml:space="preserve"> responsible to report and account for their individual burden to OMB independently.</w:t>
      </w:r>
    </w:p>
    <w:p w:rsidR="00B65F94" w:rsidRDefault="00B65F94" w:rsidP="00B46CE0">
      <w:pPr>
        <w:pStyle w:val="BodyTextIndent"/>
        <w:tabs>
          <w:tab w:val="clear" w:pos="0"/>
          <w:tab w:val="clear" w:pos="361"/>
          <w:tab w:val="num" w:pos="360"/>
          <w:tab w:val="left" w:pos="810"/>
        </w:tabs>
        <w:ind w:hanging="360"/>
        <w:rPr>
          <w:rFonts w:ascii="Tahoma" w:hAnsi="Tahoma" w:cs="Tahoma"/>
          <w:sz w:val="22"/>
          <w:szCs w:val="22"/>
        </w:rPr>
      </w:pPr>
    </w:p>
    <w:p w:rsidR="002D4C48" w:rsidRDefault="00B46CE0" w:rsidP="00B46CE0">
      <w:pPr>
        <w:pStyle w:val="BodyTextIndent"/>
        <w:tabs>
          <w:tab w:val="clear" w:pos="0"/>
          <w:tab w:val="clear" w:pos="361"/>
          <w:tab w:val="num" w:pos="360"/>
          <w:tab w:val="left" w:pos="810"/>
        </w:tabs>
        <w:ind w:hanging="360"/>
        <w:rPr>
          <w:rFonts w:ascii="Tahoma" w:hAnsi="Tahoma" w:cs="Tahoma"/>
          <w:sz w:val="22"/>
          <w:szCs w:val="22"/>
        </w:rPr>
      </w:pPr>
      <w:r>
        <w:rPr>
          <w:rFonts w:ascii="Tahoma" w:hAnsi="Tahoma" w:cs="Tahoma"/>
          <w:sz w:val="22"/>
          <w:szCs w:val="22"/>
        </w:rPr>
        <w:tab/>
      </w:r>
      <w:r w:rsidR="008C65AC">
        <w:rPr>
          <w:rFonts w:ascii="Tahoma" w:hAnsi="Tahoma" w:cs="Tahoma"/>
          <w:sz w:val="22"/>
          <w:szCs w:val="22"/>
        </w:rPr>
        <w:t>The estimate of the number of respondents was calculated by</w:t>
      </w:r>
      <w:r w:rsidR="00A72DA1">
        <w:rPr>
          <w:rFonts w:ascii="Tahoma" w:hAnsi="Tahoma" w:cs="Tahoma"/>
          <w:sz w:val="22"/>
          <w:szCs w:val="22"/>
        </w:rPr>
        <w:t xml:space="preserve"> averag</w:t>
      </w:r>
      <w:r w:rsidR="00E21F36">
        <w:rPr>
          <w:rFonts w:ascii="Tahoma" w:hAnsi="Tahoma" w:cs="Tahoma"/>
          <w:sz w:val="22"/>
          <w:szCs w:val="22"/>
        </w:rPr>
        <w:t>ing annual Volunteer</w:t>
      </w:r>
      <w:r w:rsidR="00285858">
        <w:rPr>
          <w:rFonts w:ascii="Tahoma" w:hAnsi="Tahoma" w:cs="Tahoma"/>
          <w:sz w:val="22"/>
          <w:szCs w:val="22"/>
        </w:rPr>
        <w:t>s</w:t>
      </w:r>
      <w:r w:rsidR="00E21F36">
        <w:rPr>
          <w:rFonts w:ascii="Tahoma" w:hAnsi="Tahoma" w:cs="Tahoma"/>
          <w:sz w:val="22"/>
          <w:szCs w:val="22"/>
        </w:rPr>
        <w:t xml:space="preserve"> accomplishment report data for Fiscal Year</w:t>
      </w:r>
      <w:r w:rsidR="00A72DA1">
        <w:rPr>
          <w:rFonts w:ascii="Tahoma" w:hAnsi="Tahoma" w:cs="Tahoma"/>
          <w:sz w:val="22"/>
          <w:szCs w:val="22"/>
        </w:rPr>
        <w:t>s 201</w:t>
      </w:r>
      <w:r w:rsidR="00285858">
        <w:rPr>
          <w:rFonts w:ascii="Tahoma" w:hAnsi="Tahoma" w:cs="Tahoma"/>
          <w:sz w:val="22"/>
          <w:szCs w:val="22"/>
        </w:rPr>
        <w:t>1</w:t>
      </w:r>
      <w:r w:rsidR="00A72DA1">
        <w:rPr>
          <w:rFonts w:ascii="Tahoma" w:hAnsi="Tahoma" w:cs="Tahoma"/>
          <w:sz w:val="22"/>
          <w:szCs w:val="22"/>
        </w:rPr>
        <w:t xml:space="preserve"> -</w:t>
      </w:r>
      <w:r w:rsidR="00E21F36">
        <w:rPr>
          <w:rFonts w:ascii="Tahoma" w:hAnsi="Tahoma" w:cs="Tahoma"/>
          <w:sz w:val="22"/>
          <w:szCs w:val="22"/>
        </w:rPr>
        <w:t xml:space="preserve"> 201</w:t>
      </w:r>
      <w:r w:rsidR="00285858">
        <w:rPr>
          <w:rFonts w:ascii="Tahoma" w:hAnsi="Tahoma" w:cs="Tahoma"/>
          <w:sz w:val="22"/>
          <w:szCs w:val="22"/>
        </w:rPr>
        <w:t>3</w:t>
      </w:r>
      <w:r w:rsidR="00E21F36">
        <w:rPr>
          <w:rFonts w:ascii="Tahoma" w:hAnsi="Tahoma" w:cs="Tahoma"/>
          <w:sz w:val="22"/>
          <w:szCs w:val="22"/>
        </w:rPr>
        <w:t>.  Forest S</w:t>
      </w:r>
      <w:r w:rsidR="00A72DA1">
        <w:rPr>
          <w:rFonts w:ascii="Tahoma" w:hAnsi="Tahoma" w:cs="Tahoma"/>
          <w:sz w:val="22"/>
          <w:szCs w:val="22"/>
        </w:rPr>
        <w:t xml:space="preserve">ervice units reported engaging an average of </w:t>
      </w:r>
      <w:r w:rsidR="00285858">
        <w:rPr>
          <w:rFonts w:ascii="Tahoma" w:hAnsi="Tahoma" w:cs="Tahoma"/>
          <w:sz w:val="22"/>
          <w:szCs w:val="22"/>
        </w:rPr>
        <w:t>78,314</w:t>
      </w:r>
      <w:r w:rsidR="00A72DA1">
        <w:rPr>
          <w:rFonts w:ascii="Tahoma" w:hAnsi="Tahoma" w:cs="Tahoma"/>
          <w:sz w:val="22"/>
          <w:szCs w:val="22"/>
        </w:rPr>
        <w:t xml:space="preserve"> </w:t>
      </w:r>
      <w:r w:rsidR="00E21F36">
        <w:rPr>
          <w:rFonts w:ascii="Tahoma" w:hAnsi="Tahoma" w:cs="Tahoma"/>
          <w:sz w:val="22"/>
          <w:szCs w:val="22"/>
        </w:rPr>
        <w:t>volunteers</w:t>
      </w:r>
      <w:r w:rsidR="00A72DA1">
        <w:rPr>
          <w:rFonts w:ascii="Tahoma" w:hAnsi="Tahoma" w:cs="Tahoma"/>
          <w:sz w:val="22"/>
          <w:szCs w:val="22"/>
        </w:rPr>
        <w:t xml:space="preserve"> annually</w:t>
      </w:r>
      <w:r w:rsidR="002D4C48">
        <w:rPr>
          <w:rFonts w:ascii="Tahoma" w:hAnsi="Tahoma" w:cs="Tahoma"/>
          <w:sz w:val="22"/>
          <w:szCs w:val="22"/>
        </w:rPr>
        <w:t>.</w:t>
      </w:r>
    </w:p>
    <w:p w:rsidR="002D4C48" w:rsidRDefault="002D4C48" w:rsidP="002D4C48">
      <w:pPr>
        <w:pStyle w:val="BodyTextIndent"/>
        <w:tabs>
          <w:tab w:val="clear" w:pos="0"/>
          <w:tab w:val="left" w:pos="810"/>
        </w:tabs>
        <w:ind w:left="450"/>
        <w:rPr>
          <w:rFonts w:ascii="Tahoma" w:hAnsi="Tahoma" w:cs="Tahoma"/>
          <w:sz w:val="22"/>
          <w:szCs w:val="22"/>
        </w:rPr>
      </w:pPr>
    </w:p>
    <w:p w:rsidR="00285858" w:rsidRDefault="00285858" w:rsidP="00B46CE0">
      <w:pPr>
        <w:pStyle w:val="BodyTextIndent"/>
        <w:tabs>
          <w:tab w:val="clear" w:pos="0"/>
          <w:tab w:val="clear" w:pos="361"/>
          <w:tab w:val="left" w:pos="360"/>
          <w:tab w:val="left" w:pos="810"/>
        </w:tabs>
        <w:rPr>
          <w:rFonts w:ascii="Tahoma" w:hAnsi="Tahoma" w:cs="Tahoma"/>
          <w:sz w:val="22"/>
          <w:szCs w:val="22"/>
        </w:rPr>
      </w:pPr>
      <w:r>
        <w:rPr>
          <w:rFonts w:ascii="Tahoma" w:hAnsi="Tahoma" w:cs="Tahoma"/>
          <w:sz w:val="22"/>
          <w:szCs w:val="22"/>
        </w:rPr>
        <w:t xml:space="preserve">Based on 2013 data </w:t>
      </w:r>
      <w:r w:rsidR="00106CD1">
        <w:rPr>
          <w:rFonts w:ascii="Tahoma" w:hAnsi="Tahoma" w:cs="Tahoma"/>
          <w:sz w:val="22"/>
          <w:szCs w:val="22"/>
        </w:rPr>
        <w:t xml:space="preserve">(see </w:t>
      </w:r>
      <w:r w:rsidR="00CA492E">
        <w:rPr>
          <w:rFonts w:ascii="Tahoma" w:hAnsi="Tahoma" w:cs="Tahoma"/>
          <w:sz w:val="22"/>
          <w:szCs w:val="22"/>
        </w:rPr>
        <w:t>Table 3</w:t>
      </w:r>
      <w:r w:rsidR="00106CD1">
        <w:rPr>
          <w:rFonts w:ascii="Tahoma" w:hAnsi="Tahoma" w:cs="Tahoma"/>
          <w:sz w:val="22"/>
          <w:szCs w:val="22"/>
        </w:rPr>
        <w:t xml:space="preserve"> below) </w:t>
      </w:r>
      <w:r>
        <w:rPr>
          <w:rFonts w:ascii="Tahoma" w:hAnsi="Tahoma" w:cs="Tahoma"/>
          <w:sz w:val="22"/>
          <w:szCs w:val="22"/>
        </w:rPr>
        <w:t>provided by local units on each of the nine Forest Service regions</w:t>
      </w:r>
      <w:r w:rsidR="00106CD1">
        <w:rPr>
          <w:rFonts w:ascii="Tahoma" w:hAnsi="Tahoma" w:cs="Tahoma"/>
          <w:sz w:val="22"/>
          <w:szCs w:val="22"/>
        </w:rPr>
        <w:t xml:space="preserve">, of the </w:t>
      </w:r>
      <w:r>
        <w:rPr>
          <w:rFonts w:ascii="Tahoma" w:hAnsi="Tahoma" w:cs="Tahoma"/>
          <w:sz w:val="22"/>
          <w:szCs w:val="22"/>
        </w:rPr>
        <w:t>total 5,872 volunteers</w:t>
      </w:r>
      <w:r w:rsidR="00106CD1">
        <w:rPr>
          <w:rFonts w:ascii="Tahoma" w:hAnsi="Tahoma" w:cs="Tahoma"/>
          <w:sz w:val="22"/>
          <w:szCs w:val="22"/>
        </w:rPr>
        <w:t xml:space="preserve"> reported, approximately 75% of volunteers were engaged as part of a group.  Thus, about 25% completed the </w:t>
      </w:r>
      <w:r w:rsidR="00526B7F">
        <w:rPr>
          <w:rFonts w:ascii="Tahoma" w:hAnsi="Tahoma" w:cs="Tahoma"/>
          <w:sz w:val="22"/>
          <w:szCs w:val="22"/>
        </w:rPr>
        <w:t xml:space="preserve">OF-301a </w:t>
      </w:r>
      <w:r w:rsidR="00B5168C" w:rsidRPr="00B5168C">
        <w:rPr>
          <w:rFonts w:ascii="Tahoma" w:hAnsi="Tahoma" w:cs="Tahoma"/>
          <w:i/>
          <w:sz w:val="22"/>
          <w:szCs w:val="22"/>
        </w:rPr>
        <w:t xml:space="preserve">Volunteer </w:t>
      </w:r>
      <w:r w:rsidR="00D525FE">
        <w:rPr>
          <w:rFonts w:ascii="Tahoma" w:hAnsi="Tahoma" w:cs="Tahoma"/>
          <w:i/>
          <w:sz w:val="22"/>
          <w:szCs w:val="22"/>
        </w:rPr>
        <w:t xml:space="preserve">Service </w:t>
      </w:r>
      <w:r w:rsidR="00526B7F" w:rsidRPr="00B5168C">
        <w:rPr>
          <w:rFonts w:ascii="Tahoma" w:hAnsi="Tahoma" w:cs="Tahoma"/>
          <w:i/>
          <w:sz w:val="22"/>
          <w:szCs w:val="22"/>
        </w:rPr>
        <w:lastRenderedPageBreak/>
        <w:t>Agreement</w:t>
      </w:r>
      <w:r w:rsidR="00106CD1">
        <w:rPr>
          <w:rFonts w:ascii="Tahoma" w:hAnsi="Tahoma" w:cs="Tahoma"/>
          <w:sz w:val="22"/>
          <w:szCs w:val="22"/>
        </w:rPr>
        <w:t xml:space="preserve"> as a single participant</w:t>
      </w:r>
      <w:r w:rsidR="00B46CE0">
        <w:rPr>
          <w:rFonts w:ascii="Tahoma" w:hAnsi="Tahoma" w:cs="Tahoma"/>
          <w:sz w:val="22"/>
          <w:szCs w:val="22"/>
        </w:rPr>
        <w:t>/</w:t>
      </w:r>
      <w:r w:rsidR="00106CD1">
        <w:rPr>
          <w:rFonts w:ascii="Tahoma" w:hAnsi="Tahoma" w:cs="Tahoma"/>
          <w:sz w:val="22"/>
          <w:szCs w:val="22"/>
        </w:rPr>
        <w:t>individual</w:t>
      </w:r>
      <w:r w:rsidR="002D4C48">
        <w:rPr>
          <w:rFonts w:ascii="Tahoma" w:hAnsi="Tahoma" w:cs="Tahoma"/>
          <w:sz w:val="22"/>
          <w:szCs w:val="22"/>
        </w:rPr>
        <w:t>.</w:t>
      </w:r>
      <w:r w:rsidR="00526B7F">
        <w:rPr>
          <w:rFonts w:ascii="Tahoma" w:hAnsi="Tahoma" w:cs="Tahoma"/>
          <w:sz w:val="22"/>
          <w:szCs w:val="22"/>
        </w:rPr>
        <w:t xml:space="preserve"> </w:t>
      </w:r>
    </w:p>
    <w:p w:rsidR="00B46CE0" w:rsidRDefault="00B46CE0" w:rsidP="00B46CE0">
      <w:pPr>
        <w:pStyle w:val="BodyTextIndent"/>
        <w:tabs>
          <w:tab w:val="clear" w:pos="0"/>
          <w:tab w:val="left" w:pos="810"/>
        </w:tabs>
        <w:ind w:left="450"/>
        <w:rPr>
          <w:rFonts w:ascii="Tahoma" w:hAnsi="Tahoma" w:cs="Tahoma"/>
          <w:sz w:val="22"/>
          <w:szCs w:val="22"/>
        </w:rPr>
      </w:pPr>
    </w:p>
    <w:p w:rsidR="00106CD1" w:rsidRPr="00CA492E" w:rsidRDefault="00B46CE0" w:rsidP="00CA492E">
      <w:pPr>
        <w:pStyle w:val="BodyTextIndent"/>
        <w:tabs>
          <w:tab w:val="clear" w:pos="0"/>
          <w:tab w:val="clear" w:pos="361"/>
          <w:tab w:val="left" w:pos="360"/>
          <w:tab w:val="left" w:pos="810"/>
        </w:tabs>
        <w:spacing w:after="120"/>
        <w:ind w:right="-90"/>
        <w:rPr>
          <w:rFonts w:ascii="Tahoma" w:hAnsi="Tahoma" w:cs="Tahoma"/>
          <w:smallCaps/>
          <w:sz w:val="22"/>
          <w:szCs w:val="22"/>
        </w:rPr>
      </w:pPr>
      <w:r w:rsidRPr="00CA492E">
        <w:rPr>
          <w:rFonts w:ascii="Tahoma" w:hAnsi="Tahoma" w:cs="Tahoma"/>
          <w:smallCaps/>
          <w:sz w:val="22"/>
          <w:szCs w:val="22"/>
        </w:rPr>
        <w:t xml:space="preserve">Table 3: </w:t>
      </w:r>
      <w:r w:rsidR="00CA492E" w:rsidRPr="00CA492E">
        <w:rPr>
          <w:rFonts w:ascii="Tahoma" w:hAnsi="Tahoma" w:cs="Tahoma"/>
          <w:smallCaps/>
          <w:sz w:val="22"/>
          <w:szCs w:val="22"/>
        </w:rPr>
        <w:t xml:space="preserve">2013 Volunteers </w:t>
      </w:r>
      <w:r w:rsidR="00CA492E">
        <w:rPr>
          <w:rFonts w:ascii="Tahoma" w:hAnsi="Tahoma" w:cs="Tahoma"/>
          <w:smallCaps/>
          <w:sz w:val="22"/>
          <w:szCs w:val="22"/>
        </w:rPr>
        <w:t>&amp;</w:t>
      </w:r>
      <w:r w:rsidR="00CA492E" w:rsidRPr="00CA492E">
        <w:rPr>
          <w:rFonts w:ascii="Tahoma" w:hAnsi="Tahoma" w:cs="Tahoma"/>
          <w:smallCaps/>
          <w:sz w:val="22"/>
          <w:szCs w:val="22"/>
        </w:rPr>
        <w:t xml:space="preserve"> Percentage in Groups as Reported by Local Units on the 9 Regions </w:t>
      </w:r>
    </w:p>
    <w:tbl>
      <w:tblPr>
        <w:tblW w:w="9270" w:type="dxa"/>
        <w:tblInd w:w="378" w:type="dxa"/>
        <w:tblLayout w:type="fixed"/>
        <w:tblCellMar>
          <w:left w:w="0" w:type="dxa"/>
          <w:right w:w="0" w:type="dxa"/>
        </w:tblCellMar>
        <w:tblLook w:val="04A0" w:firstRow="1" w:lastRow="0" w:firstColumn="1" w:lastColumn="0" w:noHBand="0" w:noVBand="1"/>
      </w:tblPr>
      <w:tblGrid>
        <w:gridCol w:w="1350"/>
        <w:gridCol w:w="900"/>
        <w:gridCol w:w="810"/>
        <w:gridCol w:w="810"/>
        <w:gridCol w:w="900"/>
        <w:gridCol w:w="900"/>
        <w:gridCol w:w="990"/>
        <w:gridCol w:w="900"/>
        <w:gridCol w:w="810"/>
        <w:gridCol w:w="900"/>
      </w:tblGrid>
      <w:tr w:rsidR="00CA492E" w:rsidTr="00CA492E">
        <w:tc>
          <w:tcPr>
            <w:tcW w:w="13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85858" w:rsidRPr="00285858" w:rsidRDefault="00285858" w:rsidP="00CA492E">
            <w:pPr>
              <w:spacing w:after="120"/>
              <w:rPr>
                <w:rFonts w:asciiTheme="minorHAnsi" w:eastAsiaTheme="minorHAnsi" w:hAnsiTheme="minorHAnsi"/>
                <w:sz w:val="16"/>
                <w:szCs w:val="16"/>
              </w:rPr>
            </w:pP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R1</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R2</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R3</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R4</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R5</w:t>
            </w:r>
          </w:p>
        </w:tc>
        <w:tc>
          <w:tcPr>
            <w:tcW w:w="9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R6</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R8</w:t>
            </w:r>
          </w:p>
        </w:tc>
        <w:tc>
          <w:tcPr>
            <w:tcW w:w="8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R9</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285858" w:rsidRPr="00CA492E" w:rsidRDefault="00285858" w:rsidP="00CA492E">
            <w:pPr>
              <w:spacing w:after="120"/>
              <w:jc w:val="center"/>
              <w:rPr>
                <w:rFonts w:asciiTheme="minorHAnsi" w:eastAsiaTheme="minorHAnsi" w:hAnsiTheme="minorHAnsi"/>
                <w:b/>
                <w:sz w:val="16"/>
                <w:szCs w:val="16"/>
              </w:rPr>
            </w:pPr>
            <w:r w:rsidRPr="00CA492E">
              <w:rPr>
                <w:rFonts w:asciiTheme="minorHAnsi" w:hAnsiTheme="minorHAnsi"/>
                <w:b/>
                <w:sz w:val="16"/>
                <w:szCs w:val="16"/>
              </w:rPr>
              <w:t>R10</w:t>
            </w:r>
          </w:p>
        </w:tc>
      </w:tr>
      <w:tr w:rsidR="00CA492E" w:rsidTr="00CA492E">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85858" w:rsidRPr="00CA492E" w:rsidRDefault="00285858">
            <w:pPr>
              <w:rPr>
                <w:rFonts w:asciiTheme="minorHAnsi" w:eastAsiaTheme="minorHAnsi" w:hAnsiTheme="minorHAnsi"/>
                <w:b/>
                <w:sz w:val="16"/>
                <w:szCs w:val="16"/>
              </w:rPr>
            </w:pPr>
            <w:r w:rsidRPr="00CA492E">
              <w:rPr>
                <w:rFonts w:asciiTheme="minorHAnsi" w:hAnsiTheme="minorHAnsi"/>
                <w:b/>
                <w:sz w:val="16"/>
                <w:szCs w:val="16"/>
              </w:rPr>
              <w:t xml:space="preserve">Location                    </w:t>
            </w:r>
          </w:p>
          <w:p w:rsidR="00285858" w:rsidRPr="00CA492E" w:rsidRDefault="00285858">
            <w:pPr>
              <w:rPr>
                <w:rFonts w:asciiTheme="minorHAnsi" w:eastAsiaTheme="minorHAnsi" w:hAnsiTheme="minorHAnsi"/>
                <w:b/>
                <w:sz w:val="16"/>
                <w:szCs w:val="16"/>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Spotted Bear RD</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Canyon Lakes RD</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Espanola RD</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Bridger-Teton NF</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Sierra NF</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Deschutes NF</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Pisgah NF</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proofErr w:type="spellStart"/>
            <w:r w:rsidRPr="00285858">
              <w:rPr>
                <w:rFonts w:asciiTheme="minorHAnsi" w:hAnsiTheme="minorHAnsi"/>
                <w:sz w:val="16"/>
                <w:szCs w:val="16"/>
              </w:rPr>
              <w:t>Midewin</w:t>
            </w:r>
            <w:proofErr w:type="spellEnd"/>
          </w:p>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NP</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proofErr w:type="spellStart"/>
            <w:r w:rsidRPr="00285858">
              <w:rPr>
                <w:rFonts w:asciiTheme="minorHAnsi" w:hAnsiTheme="minorHAnsi"/>
                <w:sz w:val="16"/>
                <w:szCs w:val="16"/>
              </w:rPr>
              <w:t>Tongass</w:t>
            </w:r>
            <w:proofErr w:type="spellEnd"/>
            <w:r w:rsidRPr="00285858">
              <w:rPr>
                <w:rFonts w:asciiTheme="minorHAnsi" w:hAnsiTheme="minorHAnsi"/>
                <w:sz w:val="16"/>
                <w:szCs w:val="16"/>
              </w:rPr>
              <w:t xml:space="preserve"> NF</w:t>
            </w:r>
          </w:p>
        </w:tc>
      </w:tr>
      <w:tr w:rsidR="00CA492E" w:rsidTr="00CA492E">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58" w:rsidRPr="00CA492E" w:rsidRDefault="00285858">
            <w:pPr>
              <w:rPr>
                <w:rFonts w:asciiTheme="minorHAnsi" w:eastAsiaTheme="minorHAnsi" w:hAnsiTheme="minorHAnsi"/>
                <w:b/>
                <w:sz w:val="16"/>
                <w:szCs w:val="16"/>
              </w:rPr>
            </w:pPr>
            <w:r w:rsidRPr="00CA492E">
              <w:rPr>
                <w:rFonts w:asciiTheme="minorHAnsi" w:hAnsiTheme="minorHAnsi"/>
                <w:b/>
                <w:sz w:val="16"/>
                <w:szCs w:val="16"/>
              </w:rPr>
              <w:t>Staff Contact</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 xml:space="preserve">Deb </w:t>
            </w:r>
            <w:proofErr w:type="spellStart"/>
            <w:r w:rsidRPr="00285858">
              <w:rPr>
                <w:rFonts w:asciiTheme="minorHAnsi" w:hAnsiTheme="minorHAnsi"/>
                <w:sz w:val="16"/>
                <w:szCs w:val="16"/>
              </w:rPr>
              <w:t>Mucklow</w:t>
            </w:r>
            <w:proofErr w:type="spellEnd"/>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 xml:space="preserve">Kristy </w:t>
            </w:r>
            <w:proofErr w:type="spellStart"/>
            <w:r w:rsidRPr="00285858">
              <w:rPr>
                <w:rFonts w:asciiTheme="minorHAnsi" w:hAnsiTheme="minorHAnsi"/>
                <w:sz w:val="16"/>
                <w:szCs w:val="16"/>
              </w:rPr>
              <w:t>Wumkes</w:t>
            </w:r>
            <w:proofErr w:type="spellEnd"/>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 xml:space="preserve">Jennifer </w:t>
            </w:r>
            <w:proofErr w:type="spellStart"/>
            <w:r w:rsidRPr="00285858">
              <w:rPr>
                <w:rFonts w:asciiTheme="minorHAnsi" w:hAnsiTheme="minorHAnsi"/>
                <w:sz w:val="16"/>
                <w:szCs w:val="16"/>
              </w:rPr>
              <w:t>Sublett</w:t>
            </w:r>
            <w:proofErr w:type="spellEnd"/>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 xml:space="preserve">Angelica </w:t>
            </w:r>
            <w:proofErr w:type="spellStart"/>
            <w:r w:rsidRPr="00285858">
              <w:rPr>
                <w:rFonts w:asciiTheme="minorHAnsi" w:hAnsiTheme="minorHAnsi"/>
                <w:sz w:val="16"/>
                <w:szCs w:val="16"/>
              </w:rPr>
              <w:t>Cacho</w:t>
            </w:r>
            <w:proofErr w:type="spellEnd"/>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proofErr w:type="spellStart"/>
            <w:r w:rsidRPr="00285858">
              <w:rPr>
                <w:rFonts w:asciiTheme="minorHAnsi" w:hAnsiTheme="minorHAnsi"/>
                <w:sz w:val="16"/>
                <w:szCs w:val="16"/>
              </w:rPr>
              <w:t>Chor</w:t>
            </w:r>
            <w:proofErr w:type="spellEnd"/>
            <w:r w:rsidRPr="00285858">
              <w:rPr>
                <w:rFonts w:asciiTheme="minorHAnsi" w:hAnsiTheme="minorHAnsi"/>
                <w:sz w:val="16"/>
                <w:szCs w:val="16"/>
              </w:rPr>
              <w:t xml:space="preserve"> Yang</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Sean Farrell</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Michelle Mitchell</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Allison Cisneros</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Travis Mason-Bushman</w:t>
            </w:r>
          </w:p>
        </w:tc>
      </w:tr>
      <w:tr w:rsidR="00CA492E" w:rsidTr="00CA492E">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58" w:rsidRPr="00CA492E" w:rsidRDefault="00106CD1">
            <w:pPr>
              <w:rPr>
                <w:rFonts w:asciiTheme="minorHAnsi" w:hAnsiTheme="minorHAnsi"/>
                <w:b/>
                <w:sz w:val="16"/>
                <w:szCs w:val="16"/>
              </w:rPr>
            </w:pPr>
            <w:r w:rsidRPr="00CA492E">
              <w:rPr>
                <w:rFonts w:asciiTheme="minorHAnsi" w:hAnsiTheme="minorHAnsi"/>
                <w:b/>
                <w:sz w:val="16"/>
                <w:szCs w:val="16"/>
              </w:rPr>
              <w:t># of  V</w:t>
            </w:r>
            <w:r w:rsidR="00285858" w:rsidRPr="00CA492E">
              <w:rPr>
                <w:rFonts w:asciiTheme="minorHAnsi" w:hAnsiTheme="minorHAnsi"/>
                <w:b/>
                <w:sz w:val="16"/>
                <w:szCs w:val="16"/>
              </w:rPr>
              <w:t>olunteers</w:t>
            </w:r>
          </w:p>
          <w:p w:rsidR="00106CD1" w:rsidRPr="00CA492E" w:rsidRDefault="00106CD1">
            <w:pPr>
              <w:rPr>
                <w:rFonts w:asciiTheme="minorHAnsi" w:hAnsiTheme="minorHAnsi"/>
                <w:b/>
                <w:sz w:val="16"/>
                <w:szCs w:val="16"/>
              </w:rPr>
            </w:pPr>
            <w:r w:rsidRPr="00CA492E">
              <w:rPr>
                <w:rFonts w:asciiTheme="minorHAnsi" w:hAnsiTheme="minorHAnsi"/>
                <w:b/>
                <w:sz w:val="16"/>
                <w:szCs w:val="16"/>
              </w:rPr>
              <w:t>(5,872 total)</w:t>
            </w:r>
          </w:p>
          <w:p w:rsidR="00106CD1" w:rsidRPr="00CA492E" w:rsidRDefault="00106CD1">
            <w:pPr>
              <w:rPr>
                <w:rFonts w:asciiTheme="minorHAnsi" w:eastAsiaTheme="minorHAnsi" w:hAnsiTheme="minorHAnsi"/>
                <w:b/>
                <w:sz w:val="16"/>
                <w:szCs w:val="16"/>
              </w:rPr>
            </w:pP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350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615</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 xml:space="preserve">388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612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493</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1500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364</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1400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150</w:t>
            </w:r>
          </w:p>
        </w:tc>
      </w:tr>
      <w:tr w:rsidR="00CA492E" w:rsidTr="00CA492E">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85858" w:rsidRPr="00CA492E" w:rsidRDefault="00106CD1">
            <w:pPr>
              <w:rPr>
                <w:rFonts w:asciiTheme="minorHAnsi" w:hAnsiTheme="minorHAnsi"/>
                <w:b/>
                <w:sz w:val="16"/>
                <w:szCs w:val="16"/>
              </w:rPr>
            </w:pPr>
            <w:r w:rsidRPr="00CA492E">
              <w:rPr>
                <w:rFonts w:asciiTheme="minorHAnsi" w:hAnsiTheme="minorHAnsi"/>
                <w:b/>
                <w:sz w:val="16"/>
                <w:szCs w:val="16"/>
              </w:rPr>
              <w:t xml:space="preserve">% </w:t>
            </w:r>
            <w:r w:rsidR="00285858" w:rsidRPr="00CA492E">
              <w:rPr>
                <w:rFonts w:asciiTheme="minorHAnsi" w:hAnsiTheme="minorHAnsi"/>
                <w:b/>
                <w:sz w:val="16"/>
                <w:szCs w:val="16"/>
              </w:rPr>
              <w:t>in groups</w:t>
            </w:r>
          </w:p>
          <w:p w:rsidR="00106CD1" w:rsidRPr="00CA492E" w:rsidRDefault="00106CD1">
            <w:pPr>
              <w:rPr>
                <w:rFonts w:asciiTheme="minorHAnsi" w:eastAsiaTheme="minorHAnsi" w:hAnsiTheme="minorHAnsi"/>
                <w:b/>
                <w:sz w:val="16"/>
                <w:szCs w:val="16"/>
              </w:rPr>
            </w:pPr>
            <w:r w:rsidRPr="00CA492E">
              <w:rPr>
                <w:rFonts w:asciiTheme="minorHAnsi" w:hAnsiTheme="minorHAnsi"/>
                <w:b/>
                <w:sz w:val="16"/>
                <w:szCs w:val="16"/>
              </w:rPr>
              <w:t>(75% average)</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70%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73%</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77%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85%</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92%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73%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90%</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89%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285858" w:rsidRPr="00285858" w:rsidRDefault="00285858">
            <w:pPr>
              <w:rPr>
                <w:rFonts w:asciiTheme="minorHAnsi" w:eastAsiaTheme="minorHAnsi" w:hAnsiTheme="minorHAnsi"/>
                <w:sz w:val="16"/>
                <w:szCs w:val="16"/>
              </w:rPr>
            </w:pPr>
            <w:r w:rsidRPr="00285858">
              <w:rPr>
                <w:rFonts w:asciiTheme="minorHAnsi" w:hAnsiTheme="minorHAnsi"/>
                <w:sz w:val="16"/>
                <w:szCs w:val="16"/>
              </w:rPr>
              <w:t>33%</w:t>
            </w:r>
          </w:p>
        </w:tc>
      </w:tr>
    </w:tbl>
    <w:p w:rsidR="002D4C48" w:rsidRDefault="002D4C48" w:rsidP="002D4C48">
      <w:pPr>
        <w:pStyle w:val="BodyTextIndent"/>
        <w:tabs>
          <w:tab w:val="clear" w:pos="0"/>
          <w:tab w:val="left" w:pos="810"/>
        </w:tabs>
        <w:ind w:left="450"/>
        <w:rPr>
          <w:rFonts w:ascii="Tahoma" w:hAnsi="Tahoma" w:cs="Tahoma"/>
          <w:sz w:val="22"/>
          <w:szCs w:val="22"/>
        </w:rPr>
      </w:pPr>
    </w:p>
    <w:p w:rsidR="008C65AC" w:rsidRDefault="008C65AC" w:rsidP="00B46CE0">
      <w:pPr>
        <w:pStyle w:val="BodyTextIndent"/>
        <w:tabs>
          <w:tab w:val="clear" w:pos="0"/>
          <w:tab w:val="clear" w:pos="361"/>
          <w:tab w:val="left" w:pos="360"/>
          <w:tab w:val="left" w:pos="810"/>
        </w:tabs>
        <w:rPr>
          <w:rFonts w:ascii="Tahoma" w:hAnsi="Tahoma" w:cs="Tahoma"/>
          <w:sz w:val="22"/>
          <w:szCs w:val="22"/>
        </w:rPr>
      </w:pPr>
    </w:p>
    <w:p w:rsidR="00645717" w:rsidRDefault="008C65AC" w:rsidP="00B46CE0">
      <w:pPr>
        <w:pStyle w:val="BodyTextIndent"/>
        <w:tabs>
          <w:tab w:val="clear" w:pos="0"/>
          <w:tab w:val="clear" w:pos="361"/>
          <w:tab w:val="left" w:pos="360"/>
          <w:tab w:val="left" w:pos="810"/>
        </w:tabs>
        <w:rPr>
          <w:rFonts w:ascii="Tahoma" w:hAnsi="Tahoma" w:cs="Tahoma"/>
          <w:sz w:val="22"/>
          <w:szCs w:val="22"/>
        </w:rPr>
      </w:pPr>
      <w:r>
        <w:rPr>
          <w:rFonts w:ascii="Tahoma" w:hAnsi="Tahoma" w:cs="Tahoma"/>
          <w:sz w:val="22"/>
          <w:szCs w:val="22"/>
        </w:rPr>
        <w:t xml:space="preserve">The frequency of response was calculated </w:t>
      </w:r>
      <w:r w:rsidR="00802C5C">
        <w:rPr>
          <w:rFonts w:ascii="Tahoma" w:hAnsi="Tahoma" w:cs="Tahoma"/>
          <w:sz w:val="22"/>
          <w:szCs w:val="22"/>
        </w:rPr>
        <w:t xml:space="preserve">by the form type.  </w:t>
      </w:r>
      <w:r w:rsidR="002D4C48">
        <w:rPr>
          <w:rFonts w:ascii="Tahoma" w:hAnsi="Tahoma" w:cs="Tahoma"/>
          <w:sz w:val="22"/>
          <w:szCs w:val="22"/>
        </w:rPr>
        <w:t xml:space="preserve">Form </w:t>
      </w:r>
      <w:r w:rsidR="00802C5C">
        <w:rPr>
          <w:rFonts w:ascii="Tahoma" w:hAnsi="Tahoma" w:cs="Tahoma"/>
          <w:sz w:val="22"/>
          <w:szCs w:val="22"/>
        </w:rPr>
        <w:t xml:space="preserve">OF-301 </w:t>
      </w:r>
      <w:r w:rsidR="002D4C48">
        <w:rPr>
          <w:rFonts w:ascii="Tahoma" w:hAnsi="Tahoma" w:cs="Tahoma"/>
          <w:sz w:val="22"/>
          <w:szCs w:val="22"/>
        </w:rPr>
        <w:t xml:space="preserve">is </w:t>
      </w:r>
      <w:r w:rsidR="00802C5C">
        <w:rPr>
          <w:rFonts w:ascii="Tahoma" w:hAnsi="Tahoma" w:cs="Tahoma"/>
          <w:sz w:val="22"/>
          <w:szCs w:val="22"/>
        </w:rPr>
        <w:t>not collected from every volunteer</w:t>
      </w:r>
      <w:r w:rsidR="00F3049C">
        <w:rPr>
          <w:rFonts w:ascii="Tahoma" w:hAnsi="Tahoma" w:cs="Tahoma"/>
          <w:sz w:val="22"/>
          <w:szCs w:val="22"/>
        </w:rPr>
        <w:t xml:space="preserve"> (see paragraph above)</w:t>
      </w:r>
      <w:r w:rsidR="00802C5C">
        <w:rPr>
          <w:rFonts w:ascii="Tahoma" w:hAnsi="Tahoma" w:cs="Tahoma"/>
          <w:sz w:val="22"/>
          <w:szCs w:val="22"/>
        </w:rPr>
        <w:t xml:space="preserve">.  </w:t>
      </w:r>
      <w:r w:rsidR="002D4C48">
        <w:rPr>
          <w:rFonts w:ascii="Tahoma" w:hAnsi="Tahoma" w:cs="Tahoma"/>
          <w:sz w:val="22"/>
          <w:szCs w:val="22"/>
        </w:rPr>
        <w:t xml:space="preserve">Form </w:t>
      </w:r>
      <w:r w:rsidR="00802C5C">
        <w:rPr>
          <w:rFonts w:ascii="Tahoma" w:hAnsi="Tahoma" w:cs="Tahoma"/>
          <w:sz w:val="22"/>
          <w:szCs w:val="22"/>
        </w:rPr>
        <w:t xml:space="preserve">OF-301a </w:t>
      </w:r>
      <w:r w:rsidR="002D4C48">
        <w:rPr>
          <w:rFonts w:ascii="Tahoma" w:hAnsi="Tahoma" w:cs="Tahoma"/>
          <w:sz w:val="22"/>
          <w:szCs w:val="22"/>
        </w:rPr>
        <w:t xml:space="preserve">is </w:t>
      </w:r>
      <w:r w:rsidR="00802C5C">
        <w:rPr>
          <w:rFonts w:ascii="Tahoma" w:hAnsi="Tahoma" w:cs="Tahoma"/>
          <w:sz w:val="22"/>
          <w:szCs w:val="22"/>
        </w:rPr>
        <w:t xml:space="preserve">collected from </w:t>
      </w:r>
      <w:r w:rsidR="00CA492E">
        <w:rPr>
          <w:rFonts w:ascii="Tahoma" w:hAnsi="Tahoma" w:cs="Tahoma"/>
          <w:sz w:val="22"/>
          <w:szCs w:val="22"/>
        </w:rPr>
        <w:t xml:space="preserve">either </w:t>
      </w:r>
      <w:r w:rsidR="00802C5C">
        <w:rPr>
          <w:rFonts w:ascii="Tahoma" w:hAnsi="Tahoma" w:cs="Tahoma"/>
          <w:sz w:val="22"/>
          <w:szCs w:val="22"/>
        </w:rPr>
        <w:t xml:space="preserve">every individual volunteer and </w:t>
      </w:r>
      <w:r w:rsidR="00CA492E">
        <w:rPr>
          <w:rFonts w:ascii="Tahoma" w:hAnsi="Tahoma" w:cs="Tahoma"/>
          <w:sz w:val="22"/>
          <w:szCs w:val="22"/>
        </w:rPr>
        <w:t>or an organization representative of a volunteer group.  Therefore,</w:t>
      </w:r>
      <w:r w:rsidR="00802C5C">
        <w:rPr>
          <w:rFonts w:ascii="Tahoma" w:hAnsi="Tahoma" w:cs="Tahoma"/>
          <w:sz w:val="22"/>
          <w:szCs w:val="22"/>
        </w:rPr>
        <w:t xml:space="preserve"> the number of respondents represents the total number of volunteers and volunteer groups serving in a year.  OF-301b </w:t>
      </w:r>
      <w:r w:rsidR="00CA492E">
        <w:rPr>
          <w:rFonts w:ascii="Tahoma" w:hAnsi="Tahoma" w:cs="Tahoma"/>
          <w:sz w:val="22"/>
          <w:szCs w:val="22"/>
        </w:rPr>
        <w:t xml:space="preserve">forms will be </w:t>
      </w:r>
      <w:r w:rsidR="00802C5C">
        <w:rPr>
          <w:rFonts w:ascii="Tahoma" w:hAnsi="Tahoma" w:cs="Tahoma"/>
          <w:sz w:val="22"/>
          <w:szCs w:val="22"/>
        </w:rPr>
        <w:t>collected from volunteer groups for a particular group project or volunteer event</w:t>
      </w:r>
      <w:r w:rsidR="00B75474">
        <w:rPr>
          <w:rFonts w:ascii="Tahoma" w:hAnsi="Tahoma" w:cs="Tahoma"/>
          <w:sz w:val="22"/>
          <w:szCs w:val="22"/>
        </w:rPr>
        <w:t>.  As noted the average number of volunteers engaged by group was determined based on actuals reported by a local unit in each of the nine regions</w:t>
      </w:r>
      <w:r w:rsidR="00802C5C">
        <w:rPr>
          <w:rFonts w:ascii="Tahoma" w:hAnsi="Tahoma" w:cs="Tahoma"/>
          <w:sz w:val="22"/>
          <w:szCs w:val="22"/>
        </w:rPr>
        <w:t xml:space="preserve">.  </w:t>
      </w:r>
    </w:p>
    <w:p w:rsidR="0004554F" w:rsidRDefault="0004554F" w:rsidP="00B46CE0">
      <w:pPr>
        <w:pStyle w:val="BodyTextIndent"/>
        <w:tabs>
          <w:tab w:val="clear" w:pos="0"/>
          <w:tab w:val="clear" w:pos="361"/>
          <w:tab w:val="left" w:pos="360"/>
          <w:tab w:val="left" w:pos="810"/>
        </w:tabs>
        <w:rPr>
          <w:rFonts w:ascii="Tahoma" w:hAnsi="Tahoma" w:cs="Tahoma"/>
          <w:sz w:val="22"/>
          <w:szCs w:val="22"/>
        </w:rPr>
      </w:pPr>
    </w:p>
    <w:p w:rsidR="0004554F" w:rsidRDefault="0004554F" w:rsidP="00B46CE0">
      <w:pPr>
        <w:pStyle w:val="BodyTextIndent"/>
        <w:tabs>
          <w:tab w:val="clear" w:pos="0"/>
          <w:tab w:val="clear" w:pos="361"/>
          <w:tab w:val="left" w:pos="360"/>
          <w:tab w:val="left" w:pos="810"/>
        </w:tabs>
        <w:rPr>
          <w:rFonts w:ascii="Tahoma" w:hAnsi="Tahoma" w:cs="Tahoma"/>
          <w:sz w:val="22"/>
          <w:szCs w:val="22"/>
        </w:rPr>
      </w:pPr>
      <w:r>
        <w:rPr>
          <w:rFonts w:ascii="Tahoma" w:hAnsi="Tahoma" w:cs="Tahoma"/>
          <w:sz w:val="22"/>
          <w:szCs w:val="22"/>
        </w:rPr>
        <w:t xml:space="preserve">The estimated time per response was calculated by testing and timing of form completion with program employees, by observation of the time that </w:t>
      </w:r>
      <w:r w:rsidR="00B75474">
        <w:rPr>
          <w:rFonts w:ascii="Tahoma" w:hAnsi="Tahoma" w:cs="Tahoma"/>
          <w:sz w:val="22"/>
          <w:szCs w:val="22"/>
        </w:rPr>
        <w:t xml:space="preserve">is </w:t>
      </w:r>
      <w:r>
        <w:rPr>
          <w:rFonts w:ascii="Tahoma" w:hAnsi="Tahoma" w:cs="Tahoma"/>
          <w:sz w:val="22"/>
          <w:szCs w:val="22"/>
        </w:rPr>
        <w:t xml:space="preserve">historically </w:t>
      </w:r>
      <w:r w:rsidR="00B75474">
        <w:rPr>
          <w:rFonts w:ascii="Tahoma" w:hAnsi="Tahoma" w:cs="Tahoma"/>
          <w:sz w:val="22"/>
          <w:szCs w:val="22"/>
        </w:rPr>
        <w:t xml:space="preserve">required </w:t>
      </w:r>
      <w:r>
        <w:rPr>
          <w:rFonts w:ascii="Tahoma" w:hAnsi="Tahoma" w:cs="Tahoma"/>
          <w:sz w:val="22"/>
          <w:szCs w:val="22"/>
        </w:rPr>
        <w:t>by respondents, and then calculating an average time for completion.</w:t>
      </w:r>
      <w:r w:rsidR="00B75474">
        <w:rPr>
          <w:rFonts w:ascii="Tahoma" w:hAnsi="Tahoma" w:cs="Tahoma"/>
          <w:sz w:val="22"/>
          <w:szCs w:val="22"/>
        </w:rPr>
        <w:t xml:space="preserve">  To determine the time required for the propose</w:t>
      </w:r>
      <w:r w:rsidR="00EA1EB2">
        <w:rPr>
          <w:rFonts w:ascii="Tahoma" w:hAnsi="Tahoma" w:cs="Tahoma"/>
          <w:sz w:val="22"/>
          <w:szCs w:val="22"/>
        </w:rPr>
        <w:t>d</w:t>
      </w:r>
      <w:r w:rsidR="00B75474">
        <w:rPr>
          <w:rFonts w:ascii="Tahoma" w:hAnsi="Tahoma" w:cs="Tahoma"/>
          <w:sz w:val="22"/>
          <w:szCs w:val="22"/>
        </w:rPr>
        <w:t xml:space="preserve"> new form (301b), a Washington Office staff recruited 10 Washington Office volunteers to participate in a project to prepare </w:t>
      </w:r>
      <w:proofErr w:type="gramStart"/>
      <w:r w:rsidR="00B75474">
        <w:rPr>
          <w:rFonts w:ascii="Tahoma" w:hAnsi="Tahoma" w:cs="Tahoma"/>
          <w:sz w:val="22"/>
          <w:szCs w:val="22"/>
        </w:rPr>
        <w:t>a large</w:t>
      </w:r>
      <w:proofErr w:type="gramEnd"/>
      <w:r w:rsidR="00B75474">
        <w:rPr>
          <w:rFonts w:ascii="Tahoma" w:hAnsi="Tahoma" w:cs="Tahoma"/>
          <w:sz w:val="22"/>
          <w:szCs w:val="22"/>
        </w:rPr>
        <w:t xml:space="preserve"> shipping to the regions.  Prior to working on the project the volunteers completed a 301b form.  The total time for all 10 volunteers to complete the form was 19 minutes or 1.9 minutes per volunteer.  </w:t>
      </w:r>
    </w:p>
    <w:p w:rsidR="00BA08C6" w:rsidRDefault="00BA08C6" w:rsidP="00BA08C6">
      <w:pPr>
        <w:pStyle w:val="BodyTextIndent"/>
        <w:tabs>
          <w:tab w:val="clear" w:pos="0"/>
          <w:tab w:val="left" w:pos="810"/>
        </w:tabs>
        <w:ind w:left="450"/>
        <w:rPr>
          <w:rFonts w:ascii="Tahoma" w:hAnsi="Tahoma" w:cs="Tahoma"/>
          <w:sz w:val="22"/>
          <w:szCs w:val="22"/>
        </w:rPr>
      </w:pPr>
    </w:p>
    <w:p w:rsidR="00E5304B" w:rsidRPr="00BA08C6" w:rsidRDefault="00645717" w:rsidP="00BA08C6">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Pr>
          <w:rFonts w:ascii="Tahoma" w:hAnsi="Tahoma" w:cs="Tahoma"/>
          <w:sz w:val="22"/>
          <w:szCs w:val="22"/>
        </w:rPr>
        <w:t>The e</w:t>
      </w:r>
      <w:r w:rsidRPr="00E81AD9">
        <w:rPr>
          <w:rFonts w:ascii="Tahoma" w:hAnsi="Tahoma" w:cs="Tahoma"/>
          <w:sz w:val="22"/>
          <w:szCs w:val="22"/>
        </w:rPr>
        <w:t xml:space="preserve">stimated hourly wage estimate is from </w:t>
      </w:r>
      <w:r w:rsidR="00AB3202">
        <w:rPr>
          <w:rFonts w:ascii="Tahoma" w:hAnsi="Tahoma" w:cs="Tahoma"/>
          <w:sz w:val="22"/>
          <w:szCs w:val="22"/>
        </w:rPr>
        <w:t xml:space="preserve">the Independent Sector </w:t>
      </w:r>
      <w:hyperlink r:id="rId21" w:history="1">
        <w:r w:rsidR="00AB3202" w:rsidRPr="004912C0">
          <w:rPr>
            <w:rStyle w:val="Hyperlink"/>
            <w:rFonts w:ascii="Tahoma" w:hAnsi="Tahoma" w:cs="Tahoma"/>
            <w:sz w:val="22"/>
            <w:szCs w:val="22"/>
          </w:rPr>
          <w:t>http://www.independentsector.org/volunteer_time</w:t>
        </w:r>
      </w:hyperlink>
      <w:r w:rsidR="00AB3202" w:rsidRPr="00AB3202" w:rsidDel="00AB3202">
        <w:rPr>
          <w:rFonts w:ascii="Tahoma" w:hAnsi="Tahoma" w:cs="Tahoma"/>
          <w:sz w:val="22"/>
          <w:szCs w:val="22"/>
        </w:rPr>
        <w:t xml:space="preserve"> </w:t>
      </w:r>
      <w:r w:rsidR="00EA6C30">
        <w:rPr>
          <w:rFonts w:ascii="Tahoma" w:hAnsi="Tahoma" w:cs="Tahoma"/>
          <w:sz w:val="22"/>
          <w:szCs w:val="22"/>
        </w:rPr>
        <w:t xml:space="preserve">, </w:t>
      </w:r>
      <w:r w:rsidR="00AB3202">
        <w:rPr>
          <w:rFonts w:ascii="Tahoma" w:hAnsi="Tahoma" w:cs="Tahoma"/>
          <w:sz w:val="22"/>
          <w:szCs w:val="22"/>
        </w:rPr>
        <w:t>which establishes in arrears (by one year) the average national value of a contributed volunteer hour in the United States.  The current value is $22.14 per hour.</w:t>
      </w:r>
    </w:p>
    <w:p w:rsidR="00C37CD8" w:rsidRDefault="00C37CD8" w:rsidP="0064571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E81AD9">
        <w:rPr>
          <w:rFonts w:ascii="Tahoma" w:hAnsi="Tahoma" w:cs="Tahoma"/>
          <w:b/>
          <w:bCs/>
          <w:sz w:val="22"/>
          <w:szCs w:val="22"/>
        </w:rPr>
        <w:t>Record</w:t>
      </w:r>
      <w:r w:rsidR="00890057" w:rsidRPr="00E81AD9">
        <w:rPr>
          <w:rFonts w:ascii="Tahoma" w:hAnsi="Tahoma" w:cs="Tahoma"/>
          <w:b/>
          <w:bCs/>
          <w:sz w:val="22"/>
          <w:szCs w:val="22"/>
        </w:rPr>
        <w:t xml:space="preserve"> </w:t>
      </w:r>
      <w:r w:rsidRPr="00E81AD9">
        <w:rPr>
          <w:rFonts w:ascii="Tahoma" w:hAnsi="Tahoma" w:cs="Tahoma"/>
          <w:b/>
          <w:bCs/>
          <w:sz w:val="22"/>
          <w:szCs w:val="22"/>
        </w:rPr>
        <w:t>keeping burden</w:t>
      </w:r>
      <w:r w:rsidR="00645717">
        <w:rPr>
          <w:rFonts w:ascii="Tahoma" w:hAnsi="Tahoma" w:cs="Tahoma"/>
          <w:b/>
          <w:bCs/>
          <w:sz w:val="22"/>
          <w:szCs w:val="22"/>
        </w:rPr>
        <w:t>:</w:t>
      </w:r>
    </w:p>
    <w:p w:rsidR="00645717" w:rsidRPr="00645717" w:rsidRDefault="00645717" w:rsidP="00F32B7C">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645717">
        <w:rPr>
          <w:rFonts w:ascii="Tahoma" w:hAnsi="Tahoma" w:cs="Tahoma"/>
          <w:bCs/>
          <w:sz w:val="22"/>
          <w:szCs w:val="22"/>
        </w:rPr>
        <w:t>There is no record keeping burden placed upon respondents in relation to this Information Collection.</w:t>
      </w:r>
    </w:p>
    <w:p w:rsidR="00076408" w:rsidRPr="00E81AD9" w:rsidRDefault="00076408"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b/>
          <w:bCs/>
          <w:sz w:val="22"/>
          <w:szCs w:val="22"/>
        </w:rPr>
      </w:pPr>
      <w:r w:rsidRPr="00E81AD9">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E81AD9" w:rsidRDefault="00171BA0" w:rsidP="00B75474">
      <w:pPr>
        <w:tabs>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EC10FF" w:rsidRPr="00E81AD9">
        <w:rPr>
          <w:rFonts w:ascii="Tahoma" w:hAnsi="Tahoma" w:cs="Tahoma"/>
          <w:sz w:val="22"/>
          <w:szCs w:val="22"/>
        </w:rPr>
        <w:t>There are no capital operation and maintenance costs.</w:t>
      </w:r>
    </w:p>
    <w:p w:rsidR="00577587" w:rsidRPr="00BA08C6" w:rsidRDefault="00C37CD8"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lastRenderedPageBreak/>
        <w:t>Provide estimates of annualized cost to the Federal government</w:t>
      </w:r>
      <w:r w:rsidRPr="00E81AD9">
        <w:rPr>
          <w:rFonts w:ascii="Tahoma" w:hAnsi="Tahoma" w:cs="Tahoma"/>
          <w:sz w:val="22"/>
          <w:szCs w:val="22"/>
        </w:rPr>
        <w:t xml:space="preserve">.  </w:t>
      </w:r>
      <w:r w:rsidRPr="00E81AD9">
        <w:rPr>
          <w:rFonts w:ascii="Tahoma" w:hAnsi="Tahoma" w:cs="Tahoma"/>
          <w:b/>
          <w:bCs/>
          <w:sz w:val="22"/>
          <w:szCs w:val="22"/>
        </w:rPr>
        <w:t>Provide a description of the method used to estimate cost and any other expense that would not have been incurred without this collection of information.</w:t>
      </w:r>
    </w:p>
    <w:p w:rsidR="00A566A5" w:rsidRPr="00B75474" w:rsidRDefault="00B75474" w:rsidP="00B75474">
      <w:pPr>
        <w:tabs>
          <w:tab w:val="left" w:pos="36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mallCaps/>
          <w:sz w:val="22"/>
          <w:szCs w:val="22"/>
        </w:rPr>
      </w:pPr>
      <w:r>
        <w:rPr>
          <w:rFonts w:ascii="Tahoma" w:hAnsi="Tahoma" w:cs="Tahoma"/>
          <w:smallCaps/>
          <w:sz w:val="22"/>
          <w:szCs w:val="22"/>
        </w:rPr>
        <w:tab/>
      </w:r>
      <w:r w:rsidR="00A566A5" w:rsidRPr="00B75474">
        <w:rPr>
          <w:rFonts w:ascii="Tahoma" w:hAnsi="Tahoma" w:cs="Tahoma"/>
          <w:smallCaps/>
          <w:sz w:val="22"/>
          <w:szCs w:val="22"/>
        </w:rPr>
        <w:t xml:space="preserve">Table </w:t>
      </w:r>
      <w:r>
        <w:rPr>
          <w:rFonts w:ascii="Tahoma" w:hAnsi="Tahoma" w:cs="Tahoma"/>
          <w:smallCaps/>
          <w:sz w:val="22"/>
          <w:szCs w:val="22"/>
        </w:rPr>
        <w:t>4</w:t>
      </w:r>
      <w:r w:rsidRPr="00B75474">
        <w:rPr>
          <w:rFonts w:ascii="Tahoma" w:hAnsi="Tahoma" w:cs="Tahoma"/>
          <w:smallCaps/>
          <w:sz w:val="22"/>
          <w:szCs w:val="22"/>
        </w:rPr>
        <w:t xml:space="preserve">: </w:t>
      </w:r>
      <w:r w:rsidR="00A566A5" w:rsidRPr="00B75474">
        <w:rPr>
          <w:rFonts w:ascii="Tahoma" w:hAnsi="Tahoma" w:cs="Tahoma"/>
          <w:smallCaps/>
          <w:sz w:val="22"/>
          <w:szCs w:val="22"/>
        </w:rPr>
        <w:t>Cost To Government</w:t>
      </w:r>
    </w:p>
    <w:tbl>
      <w:tblPr>
        <w:tblW w:w="0" w:type="auto"/>
        <w:jc w:val="center"/>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1201"/>
        <w:gridCol w:w="897"/>
        <w:gridCol w:w="988"/>
        <w:gridCol w:w="921"/>
        <w:gridCol w:w="1361"/>
      </w:tblGrid>
      <w:tr w:rsidR="00A566A5" w:rsidRPr="00B75474" w:rsidTr="00287054">
        <w:trPr>
          <w:tblHeader/>
          <w:jc w:val="center"/>
        </w:trPr>
        <w:tc>
          <w:tcPr>
            <w:tcW w:w="3695"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360" w:hanging="360"/>
              <w:jc w:val="center"/>
              <w:rPr>
                <w:rFonts w:asciiTheme="minorHAnsi" w:hAnsiTheme="minorHAnsi"/>
                <w:b/>
                <w:sz w:val="16"/>
                <w:szCs w:val="16"/>
              </w:rPr>
            </w:pPr>
            <w:r w:rsidRPr="00B75474">
              <w:rPr>
                <w:rFonts w:asciiTheme="minorHAnsi" w:hAnsiTheme="minorHAnsi"/>
                <w:b/>
                <w:sz w:val="16"/>
                <w:szCs w:val="16"/>
              </w:rPr>
              <w:t>ACTION ITEM</w:t>
            </w:r>
          </w:p>
        </w:tc>
        <w:tc>
          <w:tcPr>
            <w:tcW w:w="1201"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360" w:hanging="360"/>
              <w:jc w:val="center"/>
              <w:rPr>
                <w:rFonts w:asciiTheme="minorHAnsi" w:hAnsiTheme="minorHAnsi"/>
                <w:b/>
                <w:sz w:val="16"/>
                <w:szCs w:val="16"/>
              </w:rPr>
            </w:pPr>
            <w:r w:rsidRPr="00B75474">
              <w:rPr>
                <w:rFonts w:asciiTheme="minorHAnsi" w:hAnsiTheme="minorHAnsi"/>
                <w:b/>
                <w:sz w:val="16"/>
                <w:szCs w:val="16"/>
              </w:rPr>
              <w:t>PERSONNEL</w:t>
            </w:r>
          </w:p>
        </w:tc>
        <w:tc>
          <w:tcPr>
            <w:tcW w:w="897"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22" w:firstLine="22"/>
              <w:jc w:val="center"/>
              <w:rPr>
                <w:rFonts w:asciiTheme="minorHAnsi" w:hAnsiTheme="minorHAnsi"/>
                <w:b/>
                <w:sz w:val="16"/>
                <w:szCs w:val="16"/>
              </w:rPr>
            </w:pPr>
            <w:r w:rsidRPr="00B75474">
              <w:rPr>
                <w:rFonts w:asciiTheme="minorHAnsi" w:hAnsiTheme="minorHAnsi"/>
                <w:b/>
                <w:sz w:val="16"/>
                <w:szCs w:val="16"/>
              </w:rPr>
              <w:t>GS LEVEL</w:t>
            </w:r>
          </w:p>
        </w:tc>
        <w:tc>
          <w:tcPr>
            <w:tcW w:w="988"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19" w:firstLine="19"/>
              <w:jc w:val="center"/>
              <w:rPr>
                <w:rFonts w:asciiTheme="minorHAnsi" w:hAnsiTheme="minorHAnsi"/>
                <w:b/>
                <w:sz w:val="16"/>
                <w:szCs w:val="16"/>
              </w:rPr>
            </w:pPr>
            <w:r w:rsidRPr="00B75474">
              <w:rPr>
                <w:rFonts w:asciiTheme="minorHAnsi" w:hAnsiTheme="minorHAnsi"/>
                <w:b/>
                <w:sz w:val="16"/>
                <w:szCs w:val="16"/>
              </w:rPr>
              <w:t>HOURLY RATE</w:t>
            </w:r>
            <w:r w:rsidR="008079C5" w:rsidRPr="00B75474">
              <w:rPr>
                <w:rFonts w:asciiTheme="minorHAnsi" w:hAnsiTheme="minorHAnsi"/>
                <w:b/>
                <w:sz w:val="16"/>
                <w:szCs w:val="16"/>
              </w:rPr>
              <w:t>*</w:t>
            </w:r>
          </w:p>
        </w:tc>
        <w:tc>
          <w:tcPr>
            <w:tcW w:w="921"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360" w:hanging="360"/>
              <w:jc w:val="center"/>
              <w:rPr>
                <w:rFonts w:asciiTheme="minorHAnsi" w:hAnsiTheme="minorHAnsi"/>
                <w:b/>
                <w:sz w:val="16"/>
                <w:szCs w:val="16"/>
              </w:rPr>
            </w:pPr>
            <w:r w:rsidRPr="00B75474">
              <w:rPr>
                <w:rFonts w:asciiTheme="minorHAnsi" w:hAnsiTheme="minorHAnsi"/>
                <w:b/>
                <w:sz w:val="16"/>
                <w:szCs w:val="16"/>
              </w:rPr>
              <w:t>HOURS</w:t>
            </w:r>
          </w:p>
        </w:tc>
        <w:tc>
          <w:tcPr>
            <w:tcW w:w="1361" w:type="dxa"/>
            <w:tcBorders>
              <w:top w:val="single" w:sz="4" w:space="0" w:color="auto"/>
              <w:left w:val="single" w:sz="4" w:space="0" w:color="auto"/>
              <w:bottom w:val="single" w:sz="4" w:space="0" w:color="auto"/>
              <w:right w:val="single" w:sz="4" w:space="0" w:color="auto"/>
            </w:tcBorders>
            <w:vAlign w:val="center"/>
            <w:hideMark/>
          </w:tcPr>
          <w:p w:rsidR="00A566A5" w:rsidRPr="00B75474" w:rsidRDefault="00A566A5" w:rsidP="00B75474">
            <w:pPr>
              <w:tabs>
                <w:tab w:val="num" w:pos="630"/>
              </w:tabs>
              <w:ind w:left="360" w:hanging="360"/>
              <w:jc w:val="center"/>
              <w:rPr>
                <w:rFonts w:asciiTheme="minorHAnsi" w:hAnsiTheme="minorHAnsi"/>
                <w:b/>
                <w:sz w:val="16"/>
                <w:szCs w:val="16"/>
              </w:rPr>
            </w:pPr>
            <w:r w:rsidRPr="00B75474">
              <w:rPr>
                <w:rFonts w:asciiTheme="minorHAnsi" w:hAnsiTheme="minorHAnsi"/>
                <w:b/>
                <w:sz w:val="16"/>
                <w:szCs w:val="16"/>
              </w:rPr>
              <w:t>SALARY</w:t>
            </w:r>
            <w:r w:rsidR="008E0BBF" w:rsidRPr="00B75474">
              <w:rPr>
                <w:rFonts w:asciiTheme="minorHAnsi" w:hAnsiTheme="minorHAnsi"/>
                <w:b/>
                <w:sz w:val="16"/>
                <w:szCs w:val="16"/>
              </w:rPr>
              <w:t>/COST</w:t>
            </w:r>
          </w:p>
        </w:tc>
      </w:tr>
      <w:tr w:rsidR="00A566A5" w:rsidRPr="00B75474" w:rsidTr="00287054">
        <w:trPr>
          <w:jc w:val="center"/>
        </w:trPr>
        <w:tc>
          <w:tcPr>
            <w:tcW w:w="3695"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Employee labor for printing and storing the forms</w:t>
            </w:r>
          </w:p>
        </w:tc>
        <w:tc>
          <w:tcPr>
            <w:tcW w:w="120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Technician</w:t>
            </w:r>
          </w:p>
        </w:tc>
        <w:tc>
          <w:tcPr>
            <w:tcW w:w="897"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7</w:t>
            </w:r>
          </w:p>
        </w:tc>
        <w:tc>
          <w:tcPr>
            <w:tcW w:w="988"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w:t>
            </w:r>
            <w:r w:rsidR="00E36074" w:rsidRPr="00B75474">
              <w:rPr>
                <w:rFonts w:asciiTheme="minorHAnsi" w:hAnsiTheme="minorHAnsi"/>
                <w:sz w:val="16"/>
                <w:szCs w:val="16"/>
              </w:rPr>
              <w:t>21.65</w:t>
            </w:r>
          </w:p>
        </w:tc>
        <w:tc>
          <w:tcPr>
            <w:tcW w:w="921" w:type="dxa"/>
            <w:tcBorders>
              <w:top w:val="single" w:sz="4" w:space="0" w:color="auto"/>
              <w:left w:val="single" w:sz="4" w:space="0" w:color="auto"/>
              <w:bottom w:val="single" w:sz="4" w:space="0" w:color="auto"/>
              <w:right w:val="single" w:sz="4" w:space="0" w:color="auto"/>
            </w:tcBorders>
            <w:hideMark/>
          </w:tcPr>
          <w:p w:rsidR="00A566A5" w:rsidRPr="00B75474" w:rsidRDefault="006A4F2F"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1</w:t>
            </w:r>
            <w:r w:rsidR="00B75474">
              <w:rPr>
                <w:rFonts w:asciiTheme="minorHAnsi" w:hAnsiTheme="minorHAnsi"/>
                <w:sz w:val="16"/>
                <w:szCs w:val="16"/>
              </w:rPr>
              <w:t>,</w:t>
            </w:r>
            <w:r w:rsidRPr="00B75474">
              <w:rPr>
                <w:rFonts w:asciiTheme="minorHAnsi" w:hAnsiTheme="minorHAnsi"/>
                <w:sz w:val="16"/>
                <w:szCs w:val="16"/>
              </w:rPr>
              <w:t>850</w:t>
            </w:r>
          </w:p>
        </w:tc>
        <w:tc>
          <w:tcPr>
            <w:tcW w:w="136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 xml:space="preserve">      $</w:t>
            </w:r>
            <w:r w:rsidR="006A4F2F" w:rsidRPr="00B75474">
              <w:rPr>
                <w:rFonts w:asciiTheme="minorHAnsi" w:hAnsiTheme="minorHAnsi"/>
                <w:sz w:val="16"/>
                <w:szCs w:val="16"/>
              </w:rPr>
              <w:t>40</w:t>
            </w:r>
            <w:r w:rsidR="001E4B05" w:rsidRPr="00B75474">
              <w:rPr>
                <w:rFonts w:asciiTheme="minorHAnsi" w:hAnsiTheme="minorHAnsi"/>
                <w:sz w:val="16"/>
                <w:szCs w:val="16"/>
              </w:rPr>
              <w:t>,</w:t>
            </w:r>
            <w:r w:rsidR="006A4F2F" w:rsidRPr="00B75474">
              <w:rPr>
                <w:rFonts w:asciiTheme="minorHAnsi" w:hAnsiTheme="minorHAnsi"/>
                <w:sz w:val="16"/>
                <w:szCs w:val="16"/>
              </w:rPr>
              <w:t>053</w:t>
            </w:r>
          </w:p>
        </w:tc>
      </w:tr>
      <w:tr w:rsidR="00A566A5" w:rsidRPr="00B75474" w:rsidTr="006A4F2F">
        <w:trPr>
          <w:trHeight w:val="440"/>
          <w:jc w:val="center"/>
        </w:trPr>
        <w:tc>
          <w:tcPr>
            <w:tcW w:w="3695"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Employee labor, travel, and materials for collecting the information</w:t>
            </w:r>
          </w:p>
        </w:tc>
        <w:tc>
          <w:tcPr>
            <w:tcW w:w="120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Technician</w:t>
            </w:r>
          </w:p>
        </w:tc>
        <w:tc>
          <w:tcPr>
            <w:tcW w:w="897"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7</w:t>
            </w:r>
          </w:p>
        </w:tc>
        <w:tc>
          <w:tcPr>
            <w:tcW w:w="988"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w:t>
            </w:r>
            <w:r w:rsidR="00E36074" w:rsidRPr="00B75474">
              <w:rPr>
                <w:rFonts w:asciiTheme="minorHAnsi" w:hAnsiTheme="minorHAnsi"/>
                <w:sz w:val="16"/>
                <w:szCs w:val="16"/>
              </w:rPr>
              <w:t>21.65</w:t>
            </w:r>
          </w:p>
        </w:tc>
        <w:tc>
          <w:tcPr>
            <w:tcW w:w="921" w:type="dxa"/>
            <w:tcBorders>
              <w:top w:val="single" w:sz="4" w:space="0" w:color="auto"/>
              <w:left w:val="single" w:sz="4" w:space="0" w:color="auto"/>
              <w:bottom w:val="single" w:sz="4" w:space="0" w:color="auto"/>
              <w:right w:val="single" w:sz="4" w:space="0" w:color="auto"/>
            </w:tcBorders>
            <w:hideMark/>
          </w:tcPr>
          <w:p w:rsidR="00A566A5" w:rsidRPr="00B75474" w:rsidRDefault="006A4F2F"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13</w:t>
            </w:r>
            <w:r w:rsidR="00B75474">
              <w:rPr>
                <w:rFonts w:asciiTheme="minorHAnsi" w:hAnsiTheme="minorHAnsi"/>
                <w:sz w:val="16"/>
                <w:szCs w:val="16"/>
              </w:rPr>
              <w:t>,</w:t>
            </w:r>
            <w:r w:rsidRPr="00B75474">
              <w:rPr>
                <w:rFonts w:asciiTheme="minorHAnsi" w:hAnsiTheme="minorHAnsi"/>
                <w:sz w:val="16"/>
                <w:szCs w:val="16"/>
              </w:rPr>
              <w:t>000</w:t>
            </w:r>
          </w:p>
        </w:tc>
        <w:tc>
          <w:tcPr>
            <w:tcW w:w="136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w:t>
            </w:r>
            <w:r w:rsidR="006A4F2F" w:rsidRPr="00B75474">
              <w:rPr>
                <w:rFonts w:asciiTheme="minorHAnsi" w:hAnsiTheme="minorHAnsi"/>
                <w:sz w:val="16"/>
                <w:szCs w:val="16"/>
              </w:rPr>
              <w:t>281</w:t>
            </w:r>
            <w:r w:rsidR="001E4B05" w:rsidRPr="00B75474">
              <w:rPr>
                <w:rFonts w:asciiTheme="minorHAnsi" w:hAnsiTheme="minorHAnsi"/>
                <w:sz w:val="16"/>
                <w:szCs w:val="16"/>
              </w:rPr>
              <w:t>,</w:t>
            </w:r>
            <w:r w:rsidR="006A4F2F" w:rsidRPr="00B75474">
              <w:rPr>
                <w:rFonts w:asciiTheme="minorHAnsi" w:hAnsiTheme="minorHAnsi"/>
                <w:sz w:val="16"/>
                <w:szCs w:val="16"/>
              </w:rPr>
              <w:t>450</w:t>
            </w:r>
          </w:p>
        </w:tc>
      </w:tr>
      <w:tr w:rsidR="00A566A5" w:rsidRPr="00B75474" w:rsidTr="00287054">
        <w:trPr>
          <w:jc w:val="center"/>
        </w:trPr>
        <w:tc>
          <w:tcPr>
            <w:tcW w:w="3695"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Employee labor for evaluating the collected information</w:t>
            </w:r>
          </w:p>
        </w:tc>
        <w:tc>
          <w:tcPr>
            <w:tcW w:w="120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rPr>
                <w:rFonts w:asciiTheme="minorHAnsi" w:hAnsiTheme="minorHAnsi"/>
                <w:sz w:val="16"/>
                <w:szCs w:val="16"/>
              </w:rPr>
            </w:pPr>
            <w:r w:rsidRPr="00B75474">
              <w:rPr>
                <w:rFonts w:asciiTheme="minorHAnsi" w:hAnsiTheme="minorHAnsi"/>
                <w:sz w:val="16"/>
                <w:szCs w:val="16"/>
              </w:rPr>
              <w:t>Technician</w:t>
            </w:r>
          </w:p>
        </w:tc>
        <w:tc>
          <w:tcPr>
            <w:tcW w:w="897"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7</w:t>
            </w:r>
          </w:p>
        </w:tc>
        <w:tc>
          <w:tcPr>
            <w:tcW w:w="988"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w:t>
            </w:r>
            <w:r w:rsidR="00E36074" w:rsidRPr="00B75474">
              <w:rPr>
                <w:rFonts w:asciiTheme="minorHAnsi" w:hAnsiTheme="minorHAnsi"/>
                <w:sz w:val="16"/>
                <w:szCs w:val="16"/>
              </w:rPr>
              <w:t>21.65</w:t>
            </w:r>
          </w:p>
        </w:tc>
        <w:tc>
          <w:tcPr>
            <w:tcW w:w="921" w:type="dxa"/>
            <w:tcBorders>
              <w:top w:val="single" w:sz="4" w:space="0" w:color="auto"/>
              <w:left w:val="single" w:sz="4" w:space="0" w:color="auto"/>
              <w:bottom w:val="single" w:sz="4" w:space="0" w:color="auto"/>
              <w:right w:val="single" w:sz="4" w:space="0" w:color="auto"/>
            </w:tcBorders>
            <w:hideMark/>
          </w:tcPr>
          <w:p w:rsidR="00A566A5" w:rsidRPr="00B75474" w:rsidRDefault="006A4F2F"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23</w:t>
            </w:r>
            <w:r w:rsidR="00B75474">
              <w:rPr>
                <w:rFonts w:asciiTheme="minorHAnsi" w:hAnsiTheme="minorHAnsi"/>
                <w:sz w:val="16"/>
                <w:szCs w:val="16"/>
              </w:rPr>
              <w:t>,</w:t>
            </w:r>
            <w:r w:rsidRPr="00B75474">
              <w:rPr>
                <w:rFonts w:asciiTheme="minorHAnsi" w:hAnsiTheme="minorHAnsi"/>
                <w:sz w:val="16"/>
                <w:szCs w:val="16"/>
              </w:rPr>
              <w:t>900</w:t>
            </w:r>
          </w:p>
        </w:tc>
        <w:tc>
          <w:tcPr>
            <w:tcW w:w="1361" w:type="dxa"/>
            <w:tcBorders>
              <w:top w:val="single" w:sz="4" w:space="0" w:color="auto"/>
              <w:left w:val="single" w:sz="4" w:space="0" w:color="auto"/>
              <w:bottom w:val="single" w:sz="4" w:space="0" w:color="auto"/>
              <w:right w:val="single" w:sz="4" w:space="0" w:color="auto"/>
            </w:tcBorders>
            <w:hideMark/>
          </w:tcPr>
          <w:p w:rsidR="00A566A5" w:rsidRPr="00B75474" w:rsidRDefault="00A566A5" w:rsidP="00B75474">
            <w:pPr>
              <w:tabs>
                <w:tab w:val="num" w:pos="630"/>
              </w:tabs>
              <w:ind w:left="360" w:hanging="360"/>
              <w:jc w:val="right"/>
              <w:rPr>
                <w:rFonts w:asciiTheme="minorHAnsi" w:hAnsiTheme="minorHAnsi"/>
                <w:sz w:val="16"/>
                <w:szCs w:val="16"/>
              </w:rPr>
            </w:pPr>
            <w:r w:rsidRPr="00B75474">
              <w:rPr>
                <w:rFonts w:asciiTheme="minorHAnsi" w:hAnsiTheme="minorHAnsi"/>
                <w:sz w:val="16"/>
                <w:szCs w:val="16"/>
              </w:rPr>
              <w:t>$</w:t>
            </w:r>
            <w:r w:rsidR="006A4F2F" w:rsidRPr="00B75474">
              <w:rPr>
                <w:rFonts w:asciiTheme="minorHAnsi" w:hAnsiTheme="minorHAnsi"/>
                <w:sz w:val="16"/>
                <w:szCs w:val="16"/>
              </w:rPr>
              <w:t>517</w:t>
            </w:r>
            <w:r w:rsidR="001E4B05" w:rsidRPr="00B75474">
              <w:rPr>
                <w:rFonts w:asciiTheme="minorHAnsi" w:hAnsiTheme="minorHAnsi"/>
                <w:sz w:val="16"/>
                <w:szCs w:val="16"/>
              </w:rPr>
              <w:t>,</w:t>
            </w:r>
            <w:r w:rsidR="006A4F2F" w:rsidRPr="00B75474">
              <w:rPr>
                <w:rFonts w:asciiTheme="minorHAnsi" w:hAnsiTheme="minorHAnsi"/>
                <w:sz w:val="16"/>
                <w:szCs w:val="16"/>
              </w:rPr>
              <w:t>435</w:t>
            </w:r>
          </w:p>
        </w:tc>
      </w:tr>
      <w:tr w:rsidR="00B75474" w:rsidRPr="00B75474" w:rsidTr="00B75474">
        <w:trPr>
          <w:jc w:val="center"/>
        </w:trPr>
        <w:tc>
          <w:tcPr>
            <w:tcW w:w="3695" w:type="dxa"/>
            <w:tcBorders>
              <w:top w:val="single" w:sz="4" w:space="0" w:color="auto"/>
              <w:left w:val="single" w:sz="4" w:space="0" w:color="auto"/>
              <w:bottom w:val="single" w:sz="4" w:space="0" w:color="auto"/>
              <w:right w:val="single" w:sz="4" w:space="0" w:color="auto"/>
            </w:tcBorders>
          </w:tcPr>
          <w:p w:rsidR="00B75474" w:rsidRPr="00B75474" w:rsidRDefault="00B75474" w:rsidP="00B75474">
            <w:pPr>
              <w:tabs>
                <w:tab w:val="num" w:pos="630"/>
              </w:tabs>
              <w:ind w:left="360" w:hanging="360"/>
              <w:rPr>
                <w:rFonts w:asciiTheme="minorHAnsi" w:hAnsiTheme="minorHAnsi"/>
                <w:sz w:val="16"/>
                <w:szCs w:val="16"/>
              </w:rPr>
            </w:pPr>
            <w:r w:rsidRPr="00B75474">
              <w:rPr>
                <w:rFonts w:asciiTheme="minorHAnsi" w:hAnsiTheme="minorHAnsi"/>
                <w:sz w:val="16"/>
                <w:szCs w:val="16"/>
              </w:rPr>
              <w:t>Cost of printing and storing of 92,000 forms at $.20 per form</w:t>
            </w:r>
          </w:p>
        </w:tc>
        <w:tc>
          <w:tcPr>
            <w:tcW w:w="4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5474" w:rsidRPr="00B75474" w:rsidRDefault="00B75474" w:rsidP="00B75474">
            <w:pPr>
              <w:tabs>
                <w:tab w:val="num" w:pos="630"/>
              </w:tabs>
              <w:ind w:left="360" w:hanging="360"/>
              <w:jc w:val="right"/>
              <w:rPr>
                <w:rFonts w:asciiTheme="minorHAnsi" w:hAnsiTheme="minorHAnsi"/>
                <w:sz w:val="16"/>
                <w:szCs w:val="16"/>
              </w:rPr>
            </w:pPr>
          </w:p>
        </w:tc>
        <w:tc>
          <w:tcPr>
            <w:tcW w:w="1361" w:type="dxa"/>
            <w:tcBorders>
              <w:top w:val="single" w:sz="4" w:space="0" w:color="auto"/>
              <w:left w:val="single" w:sz="4" w:space="0" w:color="auto"/>
              <w:bottom w:val="single" w:sz="4" w:space="0" w:color="auto"/>
              <w:right w:val="single" w:sz="4" w:space="0" w:color="auto"/>
            </w:tcBorders>
          </w:tcPr>
          <w:p w:rsidR="00B75474" w:rsidRPr="00B75474" w:rsidRDefault="00B75474" w:rsidP="00B75474">
            <w:pPr>
              <w:tabs>
                <w:tab w:val="num" w:pos="630"/>
              </w:tabs>
              <w:ind w:left="360" w:hanging="360"/>
              <w:jc w:val="right"/>
              <w:rPr>
                <w:rFonts w:asciiTheme="minorHAnsi" w:hAnsiTheme="minorHAnsi"/>
                <w:sz w:val="16"/>
                <w:szCs w:val="16"/>
              </w:rPr>
            </w:pPr>
            <w:r>
              <w:rPr>
                <w:rFonts w:asciiTheme="minorHAnsi" w:hAnsiTheme="minorHAnsi"/>
                <w:sz w:val="16"/>
                <w:szCs w:val="16"/>
              </w:rPr>
              <w:t>$</w:t>
            </w:r>
            <w:r w:rsidRPr="00B75474">
              <w:rPr>
                <w:rFonts w:asciiTheme="minorHAnsi" w:hAnsiTheme="minorHAnsi"/>
                <w:sz w:val="16"/>
                <w:szCs w:val="16"/>
              </w:rPr>
              <w:t>18,400</w:t>
            </w:r>
          </w:p>
        </w:tc>
      </w:tr>
      <w:tr w:rsidR="00B75474" w:rsidRPr="00B75474" w:rsidTr="00B75474">
        <w:trPr>
          <w:jc w:val="center"/>
        </w:trPr>
        <w:tc>
          <w:tcPr>
            <w:tcW w:w="3695" w:type="dxa"/>
            <w:tcBorders>
              <w:top w:val="single" w:sz="4" w:space="0" w:color="auto"/>
              <w:left w:val="single" w:sz="4" w:space="0" w:color="auto"/>
              <w:bottom w:val="single" w:sz="4" w:space="0" w:color="auto"/>
              <w:right w:val="single" w:sz="4" w:space="0" w:color="auto"/>
            </w:tcBorders>
          </w:tcPr>
          <w:p w:rsidR="00B75474" w:rsidRPr="00B75474" w:rsidRDefault="00B75474" w:rsidP="00B75474">
            <w:pPr>
              <w:tabs>
                <w:tab w:val="num" w:pos="630"/>
              </w:tabs>
              <w:ind w:left="360" w:hanging="360"/>
              <w:rPr>
                <w:rFonts w:asciiTheme="minorHAnsi" w:hAnsiTheme="minorHAnsi"/>
                <w:b/>
                <w:sz w:val="16"/>
                <w:szCs w:val="16"/>
              </w:rPr>
            </w:pPr>
          </w:p>
          <w:p w:rsidR="00B75474" w:rsidRPr="00B75474" w:rsidRDefault="00B75474" w:rsidP="00B75474">
            <w:pPr>
              <w:tabs>
                <w:tab w:val="num" w:pos="630"/>
              </w:tabs>
              <w:ind w:left="360" w:hanging="360"/>
              <w:rPr>
                <w:rFonts w:asciiTheme="minorHAnsi" w:hAnsiTheme="minorHAnsi"/>
                <w:b/>
                <w:sz w:val="16"/>
                <w:szCs w:val="16"/>
              </w:rPr>
            </w:pPr>
            <w:r w:rsidRPr="00B75474">
              <w:rPr>
                <w:rFonts w:asciiTheme="minorHAnsi" w:hAnsiTheme="minorHAnsi"/>
                <w:b/>
                <w:sz w:val="16"/>
                <w:szCs w:val="16"/>
              </w:rPr>
              <w:t>Total cost to government</w:t>
            </w:r>
          </w:p>
        </w:tc>
        <w:tc>
          <w:tcPr>
            <w:tcW w:w="40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5474" w:rsidRPr="00B75474" w:rsidRDefault="00B75474" w:rsidP="00B75474">
            <w:pPr>
              <w:tabs>
                <w:tab w:val="num" w:pos="630"/>
              </w:tabs>
              <w:ind w:left="360" w:hanging="360"/>
              <w:jc w:val="right"/>
              <w:rPr>
                <w:rFonts w:asciiTheme="minorHAnsi" w:hAnsiTheme="minorHAnsi"/>
                <w:b/>
                <w:sz w:val="16"/>
                <w:szCs w:val="16"/>
              </w:rPr>
            </w:pPr>
          </w:p>
        </w:tc>
        <w:tc>
          <w:tcPr>
            <w:tcW w:w="1361" w:type="dxa"/>
            <w:tcBorders>
              <w:top w:val="single" w:sz="4" w:space="0" w:color="auto"/>
              <w:left w:val="single" w:sz="4" w:space="0" w:color="auto"/>
              <w:bottom w:val="single" w:sz="4" w:space="0" w:color="auto"/>
              <w:right w:val="single" w:sz="4" w:space="0" w:color="auto"/>
            </w:tcBorders>
          </w:tcPr>
          <w:p w:rsidR="00B75474" w:rsidRPr="00B75474" w:rsidRDefault="00B75474" w:rsidP="00B75474">
            <w:pPr>
              <w:tabs>
                <w:tab w:val="num" w:pos="630"/>
              </w:tabs>
              <w:ind w:left="360" w:hanging="360"/>
              <w:jc w:val="right"/>
              <w:rPr>
                <w:rFonts w:asciiTheme="minorHAnsi" w:hAnsiTheme="minorHAnsi"/>
                <w:b/>
                <w:sz w:val="16"/>
                <w:szCs w:val="16"/>
              </w:rPr>
            </w:pPr>
          </w:p>
          <w:p w:rsidR="00B75474" w:rsidRPr="00B75474" w:rsidRDefault="00B75474" w:rsidP="00B75474">
            <w:pPr>
              <w:tabs>
                <w:tab w:val="num" w:pos="630"/>
              </w:tabs>
              <w:ind w:left="360" w:hanging="360"/>
              <w:jc w:val="right"/>
              <w:rPr>
                <w:rFonts w:asciiTheme="minorHAnsi" w:hAnsiTheme="minorHAnsi"/>
                <w:b/>
                <w:sz w:val="16"/>
                <w:szCs w:val="16"/>
              </w:rPr>
            </w:pPr>
            <w:r w:rsidRPr="00B75474">
              <w:rPr>
                <w:rFonts w:asciiTheme="minorHAnsi" w:hAnsiTheme="minorHAnsi"/>
                <w:b/>
                <w:sz w:val="16"/>
                <w:szCs w:val="16"/>
              </w:rPr>
              <w:t>$857,338</w:t>
            </w:r>
          </w:p>
        </w:tc>
      </w:tr>
    </w:tbl>
    <w:p w:rsidR="001E4B05" w:rsidRPr="00B75474" w:rsidRDefault="00B75474" w:rsidP="00B75474">
      <w:pPr>
        <w:pStyle w:val="Level1"/>
        <w:numPr>
          <w:ilvl w:val="0"/>
          <w:numId w:val="0"/>
        </w:numPr>
        <w:tabs>
          <w:tab w:val="num" w:pos="6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outlineLvl w:val="9"/>
        <w:rPr>
          <w:rFonts w:asciiTheme="minorHAnsi" w:hAnsiTheme="minorHAnsi" w:cs="Tahoma"/>
          <w:sz w:val="16"/>
          <w:szCs w:val="16"/>
        </w:rPr>
      </w:pPr>
      <w:r w:rsidRPr="00B75474">
        <w:rPr>
          <w:rFonts w:asciiTheme="minorHAnsi" w:hAnsiTheme="minorHAnsi" w:cs="Tahoma"/>
          <w:sz w:val="16"/>
          <w:szCs w:val="16"/>
        </w:rPr>
        <w:tab/>
      </w:r>
      <w:r w:rsidR="008079C5" w:rsidRPr="00B75474">
        <w:rPr>
          <w:rFonts w:asciiTheme="minorHAnsi" w:hAnsiTheme="minorHAnsi" w:cs="Tahoma"/>
          <w:sz w:val="16"/>
          <w:szCs w:val="16"/>
        </w:rPr>
        <w:t>*Rate</w:t>
      </w:r>
      <w:r w:rsidRPr="00B75474">
        <w:rPr>
          <w:rFonts w:asciiTheme="minorHAnsi" w:hAnsiTheme="minorHAnsi" w:cs="Tahoma"/>
          <w:sz w:val="16"/>
          <w:szCs w:val="16"/>
        </w:rPr>
        <w:t>s derived</w:t>
      </w:r>
      <w:r w:rsidR="008079C5" w:rsidRPr="00B75474">
        <w:rPr>
          <w:rFonts w:asciiTheme="minorHAnsi" w:hAnsiTheme="minorHAnsi" w:cs="Tahoma"/>
          <w:sz w:val="16"/>
          <w:szCs w:val="16"/>
        </w:rPr>
        <w:t xml:space="preserve"> from OPM </w:t>
      </w:r>
      <w:r w:rsidR="00E36074" w:rsidRPr="00B75474">
        <w:rPr>
          <w:rFonts w:asciiTheme="minorHAnsi" w:hAnsiTheme="minorHAnsi" w:cs="Tahoma"/>
          <w:sz w:val="16"/>
          <w:szCs w:val="16"/>
        </w:rPr>
        <w:t xml:space="preserve">salary table for current year, GS-7 </w:t>
      </w:r>
      <w:r w:rsidR="00D4165F" w:rsidRPr="00B75474">
        <w:rPr>
          <w:rFonts w:asciiTheme="minorHAnsi" w:hAnsiTheme="minorHAnsi" w:cs="Tahoma"/>
          <w:sz w:val="16"/>
          <w:szCs w:val="16"/>
        </w:rPr>
        <w:t>step 5</w:t>
      </w:r>
    </w:p>
    <w:p w:rsidR="00D4165F" w:rsidRPr="00E81AD9" w:rsidRDefault="00B75474" w:rsidP="00B75474">
      <w:pPr>
        <w:pStyle w:val="Level1"/>
        <w:numPr>
          <w:ilvl w:val="0"/>
          <w:numId w:val="0"/>
        </w:numPr>
        <w:tabs>
          <w:tab w:val="num" w:pos="63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outlineLvl w:val="9"/>
        <w:rPr>
          <w:rFonts w:ascii="Tahoma" w:hAnsi="Tahoma" w:cs="Tahoma"/>
          <w:sz w:val="22"/>
          <w:szCs w:val="22"/>
        </w:rPr>
      </w:pPr>
      <w:r>
        <w:tab/>
      </w:r>
      <w:hyperlink r:id="rId22" w:history="1">
        <w:r w:rsidR="00DF4EFD" w:rsidRPr="00065941">
          <w:rPr>
            <w:rStyle w:val="Hyperlink"/>
            <w:rFonts w:ascii="Tahoma" w:hAnsi="Tahoma" w:cs="Tahoma"/>
            <w:sz w:val="22"/>
            <w:szCs w:val="22"/>
          </w:rPr>
          <w:t>http://www.opm.gov/policy-data-oversight/pay-leave/salaries-wages/2013/general-schedule/gs_h.pdf</w:t>
        </w:r>
      </w:hyperlink>
    </w:p>
    <w:p w:rsidR="006B455B" w:rsidRPr="00E81AD9" w:rsidRDefault="006B455B"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Explain the reasons for any program changes or adjustments reported in items 13 or 14 of OMB form 83-I.</w:t>
      </w:r>
    </w:p>
    <w:p w:rsidR="00302A7F" w:rsidRDefault="008B2385" w:rsidP="00B75474">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sidRPr="00E81AD9">
        <w:rPr>
          <w:rFonts w:ascii="Tahoma" w:hAnsi="Tahoma" w:cs="Tahoma"/>
          <w:bCs/>
          <w:sz w:val="22"/>
          <w:szCs w:val="22"/>
        </w:rPr>
        <w:t xml:space="preserve">The estimated </w:t>
      </w:r>
      <w:proofErr w:type="gramStart"/>
      <w:r w:rsidRPr="00E81AD9">
        <w:rPr>
          <w:rFonts w:ascii="Tahoma" w:hAnsi="Tahoma" w:cs="Tahoma"/>
          <w:bCs/>
          <w:sz w:val="22"/>
          <w:szCs w:val="22"/>
        </w:rPr>
        <w:t>number of respon</w:t>
      </w:r>
      <w:r w:rsidR="00193C86" w:rsidRPr="00E81AD9">
        <w:rPr>
          <w:rFonts w:ascii="Tahoma" w:hAnsi="Tahoma" w:cs="Tahoma"/>
          <w:bCs/>
          <w:sz w:val="22"/>
          <w:szCs w:val="22"/>
        </w:rPr>
        <w:t>ses</w:t>
      </w:r>
      <w:r w:rsidRPr="00E81AD9">
        <w:rPr>
          <w:rFonts w:ascii="Tahoma" w:hAnsi="Tahoma" w:cs="Tahoma"/>
          <w:bCs/>
          <w:sz w:val="22"/>
          <w:szCs w:val="22"/>
        </w:rPr>
        <w:t xml:space="preserve"> </w:t>
      </w:r>
      <w:r w:rsidR="00646CC1" w:rsidRPr="00E81AD9">
        <w:rPr>
          <w:rFonts w:ascii="Tahoma" w:hAnsi="Tahoma" w:cs="Tahoma"/>
          <w:bCs/>
          <w:sz w:val="22"/>
          <w:szCs w:val="22"/>
        </w:rPr>
        <w:t>in this request have</w:t>
      </w:r>
      <w:proofErr w:type="gramEnd"/>
      <w:r w:rsidR="00646CC1" w:rsidRPr="00E81AD9">
        <w:rPr>
          <w:rFonts w:ascii="Tahoma" w:hAnsi="Tahoma" w:cs="Tahoma"/>
          <w:bCs/>
          <w:sz w:val="22"/>
          <w:szCs w:val="22"/>
        </w:rPr>
        <w:t xml:space="preserve"> decreased</w:t>
      </w:r>
      <w:r w:rsidR="00302A7F">
        <w:rPr>
          <w:rFonts w:ascii="Tahoma" w:hAnsi="Tahoma" w:cs="Tahoma"/>
          <w:bCs/>
          <w:sz w:val="22"/>
          <w:szCs w:val="22"/>
        </w:rPr>
        <w:t xml:space="preserve"> from 1,672,000 to </w:t>
      </w:r>
      <w:r w:rsidR="00F941A3">
        <w:rPr>
          <w:rFonts w:ascii="Tahoma" w:hAnsi="Tahoma" w:cs="Tahoma"/>
          <w:bCs/>
          <w:sz w:val="22"/>
          <w:szCs w:val="22"/>
        </w:rPr>
        <w:t>106,014</w:t>
      </w:r>
      <w:r w:rsidR="00617F19">
        <w:rPr>
          <w:rFonts w:ascii="Tahoma" w:hAnsi="Tahoma" w:cs="Tahoma"/>
          <w:bCs/>
          <w:sz w:val="22"/>
          <w:szCs w:val="22"/>
        </w:rPr>
        <w:t xml:space="preserve"> </w:t>
      </w:r>
      <w:r w:rsidR="00646CC1" w:rsidRPr="00E81AD9">
        <w:rPr>
          <w:rFonts w:ascii="Tahoma" w:hAnsi="Tahoma" w:cs="Tahoma"/>
          <w:bCs/>
          <w:sz w:val="22"/>
          <w:szCs w:val="22"/>
        </w:rPr>
        <w:t>due</w:t>
      </w:r>
      <w:r w:rsidR="00302A7F">
        <w:rPr>
          <w:rFonts w:ascii="Tahoma" w:hAnsi="Tahoma" w:cs="Tahoma"/>
          <w:bCs/>
          <w:sz w:val="22"/>
          <w:szCs w:val="22"/>
        </w:rPr>
        <w:t xml:space="preserve"> to:</w:t>
      </w:r>
    </w:p>
    <w:p w:rsidR="00302A7F" w:rsidRDefault="00302A7F" w:rsidP="00B75474">
      <w:pPr>
        <w:pStyle w:val="ListParagraph"/>
        <w:numPr>
          <w:ilvl w:val="0"/>
          <w:numId w:val="38"/>
        </w:num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630" w:hanging="270"/>
        <w:jc w:val="both"/>
        <w:rPr>
          <w:rFonts w:ascii="Tahoma" w:hAnsi="Tahoma" w:cs="Tahoma"/>
          <w:bCs/>
          <w:sz w:val="22"/>
          <w:szCs w:val="22"/>
        </w:rPr>
      </w:pPr>
      <w:r>
        <w:rPr>
          <w:rFonts w:ascii="Tahoma" w:hAnsi="Tahoma" w:cs="Tahoma"/>
          <w:bCs/>
          <w:sz w:val="22"/>
          <w:szCs w:val="22"/>
        </w:rPr>
        <w:t>A</w:t>
      </w:r>
      <w:r w:rsidRPr="00302A7F">
        <w:rPr>
          <w:rFonts w:ascii="Tahoma" w:hAnsi="Tahoma" w:cs="Tahoma"/>
          <w:bCs/>
          <w:sz w:val="22"/>
          <w:szCs w:val="22"/>
        </w:rPr>
        <w:t xml:space="preserve"> </w:t>
      </w:r>
      <w:r w:rsidR="00646CC1" w:rsidRPr="00302A7F">
        <w:rPr>
          <w:rFonts w:ascii="Tahoma" w:hAnsi="Tahoma" w:cs="Tahoma"/>
          <w:bCs/>
          <w:sz w:val="22"/>
          <w:szCs w:val="22"/>
        </w:rPr>
        <w:t>reduction in</w:t>
      </w:r>
      <w:r w:rsidRPr="00302A7F">
        <w:rPr>
          <w:rFonts w:ascii="Tahoma" w:hAnsi="Tahoma" w:cs="Tahoma"/>
          <w:bCs/>
          <w:sz w:val="22"/>
          <w:szCs w:val="22"/>
        </w:rPr>
        <w:t xml:space="preserve"> the number of </w:t>
      </w:r>
      <w:r>
        <w:rPr>
          <w:rFonts w:ascii="Tahoma" w:hAnsi="Tahoma" w:cs="Tahoma"/>
          <w:bCs/>
          <w:sz w:val="22"/>
          <w:szCs w:val="22"/>
        </w:rPr>
        <w:t xml:space="preserve">different </w:t>
      </w:r>
      <w:r w:rsidRPr="00302A7F">
        <w:rPr>
          <w:rFonts w:ascii="Tahoma" w:hAnsi="Tahoma" w:cs="Tahoma"/>
          <w:bCs/>
          <w:sz w:val="22"/>
          <w:szCs w:val="22"/>
        </w:rPr>
        <w:t>collection instruments reported in this submission</w:t>
      </w:r>
      <w:r w:rsidR="0056281B">
        <w:rPr>
          <w:rFonts w:ascii="Tahoma" w:hAnsi="Tahoma" w:cs="Tahoma"/>
          <w:bCs/>
          <w:sz w:val="22"/>
          <w:szCs w:val="22"/>
        </w:rPr>
        <w:t>, resulting in a</w:t>
      </w:r>
      <w:r w:rsidR="007C3333">
        <w:rPr>
          <w:rFonts w:ascii="Tahoma" w:hAnsi="Tahoma" w:cs="Tahoma"/>
          <w:bCs/>
          <w:sz w:val="22"/>
          <w:szCs w:val="22"/>
        </w:rPr>
        <w:t>n estimated</w:t>
      </w:r>
      <w:r w:rsidR="0056281B">
        <w:rPr>
          <w:rFonts w:ascii="Tahoma" w:hAnsi="Tahoma" w:cs="Tahoma"/>
          <w:bCs/>
          <w:sz w:val="22"/>
          <w:szCs w:val="22"/>
        </w:rPr>
        <w:t xml:space="preserve"> reduction of 6</w:t>
      </w:r>
      <w:r w:rsidR="00B64B3E">
        <w:rPr>
          <w:rFonts w:ascii="Tahoma" w:hAnsi="Tahoma" w:cs="Tahoma"/>
          <w:bCs/>
          <w:sz w:val="22"/>
          <w:szCs w:val="22"/>
        </w:rPr>
        <w:t>44</w:t>
      </w:r>
      <w:r w:rsidR="0056281B">
        <w:rPr>
          <w:rFonts w:ascii="Tahoma" w:hAnsi="Tahoma" w:cs="Tahoma"/>
          <w:bCs/>
          <w:sz w:val="22"/>
          <w:szCs w:val="22"/>
        </w:rPr>
        <w:t>,000 responses</w:t>
      </w:r>
    </w:p>
    <w:p w:rsidR="00302A7F" w:rsidRDefault="00302A7F" w:rsidP="00B75474">
      <w:pPr>
        <w:pStyle w:val="ListParagraph"/>
        <w:numPr>
          <w:ilvl w:val="0"/>
          <w:numId w:val="38"/>
        </w:num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630" w:hanging="270"/>
        <w:jc w:val="both"/>
        <w:rPr>
          <w:rFonts w:ascii="Tahoma" w:hAnsi="Tahoma" w:cs="Tahoma"/>
          <w:bCs/>
          <w:sz w:val="22"/>
          <w:szCs w:val="22"/>
        </w:rPr>
      </w:pPr>
      <w:r w:rsidRPr="00302A7F">
        <w:rPr>
          <w:rFonts w:ascii="Tahoma" w:hAnsi="Tahoma" w:cs="Tahoma"/>
          <w:bCs/>
          <w:sz w:val="22"/>
          <w:szCs w:val="22"/>
        </w:rPr>
        <w:t xml:space="preserve">the conversion of this request to </w:t>
      </w:r>
      <w:r w:rsidRPr="00302A7F">
        <w:rPr>
          <w:rFonts w:ascii="Tahoma" w:hAnsi="Tahoma" w:cs="Tahoma"/>
          <w:bCs/>
          <w:i/>
          <w:sz w:val="22"/>
          <w:szCs w:val="22"/>
        </w:rPr>
        <w:t>Common Forms</w:t>
      </w:r>
      <w:r w:rsidRPr="00302A7F">
        <w:rPr>
          <w:rFonts w:ascii="Tahoma" w:hAnsi="Tahoma" w:cs="Tahoma"/>
          <w:bCs/>
          <w:sz w:val="22"/>
          <w:szCs w:val="22"/>
        </w:rPr>
        <w:t>, whereby Forest Service is now only reporting its own burden estimates, and not aggregating the usage of all Federal Agencies, as had been done in previous actions under this OMB control number</w:t>
      </w:r>
      <w:r w:rsidR="0056281B">
        <w:rPr>
          <w:rFonts w:ascii="Tahoma" w:hAnsi="Tahoma" w:cs="Tahoma"/>
          <w:bCs/>
          <w:sz w:val="22"/>
          <w:szCs w:val="22"/>
        </w:rPr>
        <w:t xml:space="preserve">, </w:t>
      </w:r>
      <w:r w:rsidR="007C3333">
        <w:rPr>
          <w:rFonts w:ascii="Tahoma" w:hAnsi="Tahoma" w:cs="Tahoma"/>
          <w:bCs/>
          <w:sz w:val="22"/>
          <w:szCs w:val="22"/>
        </w:rPr>
        <w:t>resulting in an estimated</w:t>
      </w:r>
      <w:r w:rsidR="0056281B">
        <w:rPr>
          <w:rFonts w:ascii="Tahoma" w:hAnsi="Tahoma" w:cs="Tahoma"/>
          <w:bCs/>
          <w:sz w:val="22"/>
          <w:szCs w:val="22"/>
        </w:rPr>
        <w:t xml:space="preserve"> reduction of </w:t>
      </w:r>
      <w:r w:rsidR="00B64B3E">
        <w:rPr>
          <w:rFonts w:ascii="Tahoma" w:hAnsi="Tahoma" w:cs="Tahoma"/>
          <w:bCs/>
          <w:sz w:val="22"/>
          <w:szCs w:val="22"/>
        </w:rPr>
        <w:t>769</w:t>
      </w:r>
      <w:r w:rsidR="0056281B">
        <w:rPr>
          <w:rFonts w:ascii="Tahoma" w:hAnsi="Tahoma" w:cs="Tahoma"/>
          <w:bCs/>
          <w:sz w:val="22"/>
          <w:szCs w:val="22"/>
        </w:rPr>
        <w:t>,1</w:t>
      </w:r>
      <w:r w:rsidR="00B64B3E">
        <w:rPr>
          <w:rFonts w:ascii="Tahoma" w:hAnsi="Tahoma" w:cs="Tahoma"/>
          <w:bCs/>
          <w:sz w:val="22"/>
          <w:szCs w:val="22"/>
        </w:rPr>
        <w:t>2</w:t>
      </w:r>
      <w:r w:rsidR="0056281B">
        <w:rPr>
          <w:rFonts w:ascii="Tahoma" w:hAnsi="Tahoma" w:cs="Tahoma"/>
          <w:bCs/>
          <w:sz w:val="22"/>
          <w:szCs w:val="22"/>
        </w:rPr>
        <w:t>3</w:t>
      </w:r>
      <w:bookmarkStart w:id="0" w:name="_GoBack"/>
      <w:bookmarkEnd w:id="0"/>
      <w:r w:rsidR="0056281B">
        <w:rPr>
          <w:rFonts w:ascii="Tahoma" w:hAnsi="Tahoma" w:cs="Tahoma"/>
          <w:bCs/>
          <w:sz w:val="22"/>
          <w:szCs w:val="22"/>
        </w:rPr>
        <w:t xml:space="preserve"> responses</w:t>
      </w:r>
    </w:p>
    <w:p w:rsidR="00302A7F" w:rsidRDefault="00302A7F" w:rsidP="00B75474">
      <w:pPr>
        <w:pStyle w:val="ListParagraph"/>
        <w:numPr>
          <w:ilvl w:val="0"/>
          <w:numId w:val="38"/>
        </w:num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630" w:hanging="270"/>
        <w:jc w:val="both"/>
        <w:rPr>
          <w:rFonts w:ascii="Tahoma" w:hAnsi="Tahoma" w:cs="Tahoma"/>
          <w:bCs/>
          <w:sz w:val="22"/>
          <w:szCs w:val="22"/>
        </w:rPr>
      </w:pPr>
      <w:r>
        <w:rPr>
          <w:rFonts w:ascii="Tahoma" w:hAnsi="Tahoma" w:cs="Tahoma"/>
          <w:bCs/>
          <w:sz w:val="22"/>
          <w:szCs w:val="22"/>
        </w:rPr>
        <w:t>Th</w:t>
      </w:r>
      <w:r w:rsidR="00217880">
        <w:rPr>
          <w:rFonts w:ascii="Tahoma" w:hAnsi="Tahoma" w:cs="Tahoma"/>
          <w:bCs/>
          <w:sz w:val="22"/>
          <w:szCs w:val="22"/>
        </w:rPr>
        <w:t>e new Group Sign-Up</w:t>
      </w:r>
      <w:r>
        <w:rPr>
          <w:rFonts w:ascii="Tahoma" w:hAnsi="Tahoma" w:cs="Tahoma"/>
          <w:bCs/>
          <w:sz w:val="22"/>
          <w:szCs w:val="22"/>
        </w:rPr>
        <w:t xml:space="preserve"> </w:t>
      </w:r>
      <w:r w:rsidR="00217880">
        <w:rPr>
          <w:rFonts w:ascii="Tahoma" w:hAnsi="Tahoma" w:cs="Tahoma"/>
          <w:bCs/>
          <w:sz w:val="22"/>
          <w:szCs w:val="22"/>
        </w:rPr>
        <w:t>Form</w:t>
      </w:r>
      <w:r>
        <w:rPr>
          <w:rFonts w:ascii="Tahoma" w:hAnsi="Tahoma" w:cs="Tahoma"/>
          <w:bCs/>
          <w:sz w:val="22"/>
          <w:szCs w:val="22"/>
        </w:rPr>
        <w:t xml:space="preserve"> will reduce the number of responses</w:t>
      </w:r>
      <w:r w:rsidR="00221E92">
        <w:rPr>
          <w:rFonts w:ascii="Tahoma" w:hAnsi="Tahoma" w:cs="Tahoma"/>
          <w:bCs/>
          <w:sz w:val="22"/>
          <w:szCs w:val="22"/>
        </w:rPr>
        <w:t xml:space="preserve"> by collecting one response per </w:t>
      </w:r>
      <w:r w:rsidR="00221E92" w:rsidRPr="00221E92">
        <w:rPr>
          <w:rFonts w:ascii="Tahoma" w:hAnsi="Tahoma" w:cs="Tahoma"/>
          <w:bCs/>
          <w:sz w:val="22"/>
          <w:szCs w:val="22"/>
        </w:rPr>
        <w:t>volunteer group during in-field ad hoc sign-ups</w:t>
      </w:r>
      <w:r>
        <w:rPr>
          <w:rFonts w:ascii="Tahoma" w:hAnsi="Tahoma" w:cs="Tahoma"/>
          <w:bCs/>
          <w:sz w:val="22"/>
          <w:szCs w:val="22"/>
        </w:rPr>
        <w:t>, as opposed t</w:t>
      </w:r>
      <w:r w:rsidR="0056281B">
        <w:rPr>
          <w:rFonts w:ascii="Tahoma" w:hAnsi="Tahoma" w:cs="Tahoma"/>
          <w:bCs/>
          <w:sz w:val="22"/>
          <w:szCs w:val="22"/>
        </w:rPr>
        <w:t>o one response per group member, resulting in a</w:t>
      </w:r>
      <w:r w:rsidR="007C3333">
        <w:rPr>
          <w:rFonts w:ascii="Tahoma" w:hAnsi="Tahoma" w:cs="Tahoma"/>
          <w:bCs/>
          <w:sz w:val="22"/>
          <w:szCs w:val="22"/>
        </w:rPr>
        <w:t>n estimated reduction</w:t>
      </w:r>
      <w:r w:rsidR="0056281B">
        <w:rPr>
          <w:rFonts w:ascii="Tahoma" w:hAnsi="Tahoma" w:cs="Tahoma"/>
          <w:bCs/>
          <w:sz w:val="22"/>
          <w:szCs w:val="22"/>
        </w:rPr>
        <w:t xml:space="preserve"> of </w:t>
      </w:r>
      <w:r w:rsidR="00F941A3">
        <w:rPr>
          <w:rFonts w:ascii="Tahoma" w:hAnsi="Tahoma" w:cs="Tahoma"/>
          <w:bCs/>
          <w:sz w:val="22"/>
          <w:szCs w:val="22"/>
        </w:rPr>
        <w:t>1</w:t>
      </w:r>
      <w:r w:rsidR="0091691E">
        <w:rPr>
          <w:rFonts w:ascii="Tahoma" w:hAnsi="Tahoma" w:cs="Tahoma"/>
          <w:bCs/>
          <w:sz w:val="22"/>
          <w:szCs w:val="22"/>
        </w:rPr>
        <w:t>5</w:t>
      </w:r>
      <w:r w:rsidR="00F941A3">
        <w:rPr>
          <w:rFonts w:ascii="Tahoma" w:hAnsi="Tahoma" w:cs="Tahoma"/>
          <w:bCs/>
          <w:sz w:val="22"/>
          <w:szCs w:val="22"/>
        </w:rPr>
        <w:t>2</w:t>
      </w:r>
      <w:r w:rsidR="0091691E">
        <w:rPr>
          <w:rFonts w:ascii="Tahoma" w:hAnsi="Tahoma" w:cs="Tahoma"/>
          <w:bCs/>
          <w:sz w:val="22"/>
          <w:szCs w:val="22"/>
        </w:rPr>
        <w:t>,</w:t>
      </w:r>
      <w:r w:rsidR="00F941A3">
        <w:rPr>
          <w:rFonts w:ascii="Tahoma" w:hAnsi="Tahoma" w:cs="Tahoma"/>
          <w:bCs/>
          <w:sz w:val="22"/>
          <w:szCs w:val="22"/>
        </w:rPr>
        <w:t xml:space="preserve">863 </w:t>
      </w:r>
      <w:r w:rsidR="0056281B">
        <w:rPr>
          <w:rFonts w:ascii="Tahoma" w:hAnsi="Tahoma" w:cs="Tahoma"/>
          <w:bCs/>
          <w:sz w:val="22"/>
          <w:szCs w:val="22"/>
        </w:rPr>
        <w:t>responses</w:t>
      </w:r>
    </w:p>
    <w:p w:rsidR="00193C86" w:rsidRPr="00E81AD9" w:rsidRDefault="00302A7F" w:rsidP="00B75474">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 xml:space="preserve">Correspondingly, the estimated burden hours has decreased from 418,500 hours to </w:t>
      </w:r>
      <w:r w:rsidR="00F941A3">
        <w:rPr>
          <w:rFonts w:ascii="Tahoma" w:hAnsi="Tahoma" w:cs="Tahoma"/>
          <w:bCs/>
          <w:sz w:val="22"/>
          <w:szCs w:val="22"/>
        </w:rPr>
        <w:t>17,368</w:t>
      </w:r>
      <w:r>
        <w:rPr>
          <w:rFonts w:ascii="Tahoma" w:hAnsi="Tahoma" w:cs="Tahoma"/>
          <w:bCs/>
          <w:sz w:val="22"/>
          <w:szCs w:val="22"/>
        </w:rPr>
        <w:t xml:space="preserve"> for the same reasons above.</w:t>
      </w:r>
    </w:p>
    <w:p w:rsidR="00C37CD8" w:rsidRPr="00E81AD9" w:rsidRDefault="00C37CD8"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For collections of information whose results are planned to be published, outline plans for tabulation and publication.</w:t>
      </w:r>
    </w:p>
    <w:p w:rsidR="00EC10FF" w:rsidRPr="00E81AD9" w:rsidRDefault="00171BA0" w:rsidP="00B75474">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5D7509" w:rsidRPr="00E81AD9">
        <w:rPr>
          <w:rFonts w:ascii="Tahoma" w:hAnsi="Tahoma" w:cs="Tahoma"/>
          <w:sz w:val="22"/>
          <w:szCs w:val="22"/>
        </w:rPr>
        <w:t>Other than inclusion in general agency reports, there were no plans for publishing or tabulation of volunteer information.</w:t>
      </w:r>
    </w:p>
    <w:p w:rsidR="00C37CD8" w:rsidRPr="00E81AD9" w:rsidRDefault="00C37CD8"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seeking approval to not display the expiration date for OMB approval of the information collection, explain the reasons that display would be inappropriate.</w:t>
      </w:r>
    </w:p>
    <w:p w:rsidR="0004554F" w:rsidRDefault="00171BA0" w:rsidP="00B75474">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sidRPr="00E81AD9">
        <w:rPr>
          <w:rFonts w:ascii="Tahoma" w:hAnsi="Tahoma" w:cs="Tahoma"/>
          <w:sz w:val="22"/>
          <w:szCs w:val="22"/>
        </w:rPr>
        <w:tab/>
      </w:r>
      <w:r w:rsidR="00EF3D25" w:rsidRPr="00E81AD9">
        <w:rPr>
          <w:rFonts w:ascii="Tahoma" w:hAnsi="Tahoma" w:cs="Tahoma"/>
          <w:sz w:val="22"/>
          <w:szCs w:val="22"/>
        </w:rPr>
        <w:t xml:space="preserve">The </w:t>
      </w:r>
      <w:r w:rsidR="00645717">
        <w:rPr>
          <w:rFonts w:ascii="Tahoma" w:hAnsi="Tahoma" w:cs="Tahoma"/>
          <w:sz w:val="22"/>
          <w:szCs w:val="22"/>
        </w:rPr>
        <w:t xml:space="preserve">valid </w:t>
      </w:r>
      <w:r w:rsidR="00EF3D25" w:rsidRPr="00E81AD9">
        <w:rPr>
          <w:rFonts w:ascii="Tahoma" w:hAnsi="Tahoma" w:cs="Tahoma"/>
          <w:sz w:val="22"/>
          <w:szCs w:val="22"/>
        </w:rPr>
        <w:t xml:space="preserve">OMB </w:t>
      </w:r>
      <w:r w:rsidR="00645717">
        <w:rPr>
          <w:rFonts w:ascii="Tahoma" w:hAnsi="Tahoma" w:cs="Tahoma"/>
          <w:sz w:val="22"/>
          <w:szCs w:val="22"/>
        </w:rPr>
        <w:t xml:space="preserve">control number </w:t>
      </w:r>
      <w:r w:rsidR="0004554F">
        <w:rPr>
          <w:rFonts w:ascii="Tahoma" w:hAnsi="Tahoma" w:cs="Tahoma"/>
          <w:sz w:val="22"/>
          <w:szCs w:val="22"/>
        </w:rPr>
        <w:t xml:space="preserve">and Burden Statement </w:t>
      </w:r>
      <w:r w:rsidR="00EF3D25" w:rsidRPr="00E81AD9">
        <w:rPr>
          <w:rFonts w:ascii="Tahoma" w:hAnsi="Tahoma" w:cs="Tahoma"/>
          <w:sz w:val="22"/>
          <w:szCs w:val="22"/>
        </w:rPr>
        <w:t xml:space="preserve">will be displayed on all information collection </w:t>
      </w:r>
      <w:r w:rsidR="00645717">
        <w:rPr>
          <w:rFonts w:ascii="Tahoma" w:hAnsi="Tahoma" w:cs="Tahoma"/>
          <w:sz w:val="22"/>
          <w:szCs w:val="22"/>
        </w:rPr>
        <w:t>instruments</w:t>
      </w:r>
      <w:r w:rsidR="00EF3D25" w:rsidRPr="00E81AD9">
        <w:rPr>
          <w:rFonts w:ascii="Tahoma" w:hAnsi="Tahoma" w:cs="Tahoma"/>
          <w:sz w:val="22"/>
          <w:szCs w:val="22"/>
        </w:rPr>
        <w:t>.</w:t>
      </w:r>
      <w:r w:rsidR="0004554F">
        <w:rPr>
          <w:rFonts w:ascii="Tahoma" w:hAnsi="Tahoma" w:cs="Tahoma"/>
          <w:sz w:val="22"/>
          <w:szCs w:val="22"/>
        </w:rPr>
        <w:t xml:space="preserve">  </w:t>
      </w:r>
    </w:p>
    <w:p w:rsidR="00EC10FF" w:rsidRDefault="00B75474" w:rsidP="00B75474">
      <w:pPr>
        <w:tabs>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sz w:val="22"/>
          <w:szCs w:val="22"/>
        </w:rPr>
      </w:pPr>
      <w:r>
        <w:rPr>
          <w:rFonts w:ascii="Tahoma" w:hAnsi="Tahoma" w:cs="Tahoma"/>
          <w:sz w:val="22"/>
          <w:szCs w:val="22"/>
        </w:rPr>
        <w:tab/>
      </w:r>
      <w:r w:rsidR="0004554F">
        <w:rPr>
          <w:rFonts w:ascii="Tahoma" w:hAnsi="Tahoma" w:cs="Tahoma"/>
          <w:sz w:val="22"/>
          <w:szCs w:val="22"/>
        </w:rPr>
        <w:t>To avoid possible confusion and to fully promote the volunteer participation by avoiding situations where the volunteer forms may appear to be expired, the Agency requests that we not display the expiration date on the information collection instruments.</w:t>
      </w:r>
    </w:p>
    <w:p w:rsidR="006B455B" w:rsidRPr="00E81AD9" w:rsidRDefault="006B455B" w:rsidP="00B75474">
      <w:pPr>
        <w:numPr>
          <w:ilvl w:val="0"/>
          <w:numId w:val="22"/>
        </w:numPr>
        <w:tabs>
          <w:tab w:val="clear" w:pos="360"/>
          <w:tab w:val="left" w:pos="0"/>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lastRenderedPageBreak/>
        <w:t>Explain each exception to the certification statement identified in item 19, "Certification Requirement for Paperwork Reduction Act."</w:t>
      </w:r>
    </w:p>
    <w:p w:rsidR="00C37CD8" w:rsidRPr="00D4165F" w:rsidRDefault="00171BA0" w:rsidP="00B75474">
      <w:pPr>
        <w:tabs>
          <w:tab w:val="num" w:pos="63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hanging="360"/>
        <w:jc w:val="both"/>
        <w:rPr>
          <w:rFonts w:ascii="Tahoma" w:hAnsi="Tahoma" w:cs="Tahoma"/>
          <w:bCs/>
          <w:sz w:val="22"/>
          <w:szCs w:val="22"/>
        </w:rPr>
      </w:pPr>
      <w:r w:rsidRPr="00E81AD9">
        <w:rPr>
          <w:rFonts w:ascii="Tahoma" w:hAnsi="Tahoma" w:cs="Tahoma"/>
          <w:bCs/>
          <w:sz w:val="22"/>
          <w:szCs w:val="22"/>
        </w:rPr>
        <w:tab/>
      </w:r>
      <w:r w:rsidR="008079C5">
        <w:rPr>
          <w:rFonts w:ascii="Tahoma" w:hAnsi="Tahoma" w:cs="Tahoma"/>
          <w:bCs/>
          <w:sz w:val="22"/>
          <w:szCs w:val="22"/>
        </w:rPr>
        <w:t>The Agency can certify that this request complies with 5 CFR 1320.</w:t>
      </w:r>
      <w:r w:rsidR="00C37CD8" w:rsidRPr="00E81AD9">
        <w:rPr>
          <w:rFonts w:ascii="Tahoma" w:hAnsi="Tahoma" w:cs="Tahoma"/>
          <w:b/>
          <w:bCs/>
          <w:sz w:val="22"/>
          <w:szCs w:val="22"/>
        </w:rPr>
        <w:t xml:space="preserve"> </w:t>
      </w:r>
    </w:p>
    <w:sectPr w:rsidR="00C37CD8" w:rsidRPr="00D4165F" w:rsidSect="00CA492E">
      <w:headerReference w:type="even" r:id="rId23"/>
      <w:headerReference w:type="default" r:id="rId24"/>
      <w:footerReference w:type="even" r:id="rId25"/>
      <w:footerReference w:type="default" r:id="rId26"/>
      <w:headerReference w:type="first" r:id="rId27"/>
      <w:footerReference w:type="first" r:id="rId28"/>
      <w:type w:val="continuous"/>
      <w:pgSz w:w="12240" w:h="15840" w:code="1"/>
      <w:pgMar w:top="1440" w:right="126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F98" w:rsidRDefault="00F20F98">
      <w:r>
        <w:separator/>
      </w:r>
    </w:p>
  </w:endnote>
  <w:endnote w:type="continuationSeparator" w:id="0">
    <w:p w:rsidR="00F20F98" w:rsidRDefault="00F2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44" w:rsidRDefault="00737C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06336"/>
      <w:docPartObj>
        <w:docPartGallery w:val="Page Numbers (Bottom of Page)"/>
        <w:docPartUnique/>
      </w:docPartObj>
    </w:sdtPr>
    <w:sdtEndPr/>
    <w:sdtContent>
      <w:sdt>
        <w:sdtPr>
          <w:id w:val="2045168409"/>
          <w:docPartObj>
            <w:docPartGallery w:val="Page Numbers (Top of Page)"/>
            <w:docPartUnique/>
          </w:docPartObj>
        </w:sdtPr>
        <w:sdtEndPr/>
        <w:sdtContent>
          <w:p w:rsidR="002D4C48" w:rsidRDefault="002D4C48" w:rsidP="005A45CB">
            <w:pPr>
              <w:pStyle w:val="Footer"/>
              <w:jc w:val="center"/>
            </w:pPr>
            <w:r w:rsidRPr="005A45CB">
              <w:rPr>
                <w:rFonts w:ascii="Tahoma" w:hAnsi="Tahoma" w:cs="Tahoma"/>
              </w:rPr>
              <w:t xml:space="preserve">Page </w:t>
            </w:r>
            <w:r w:rsidRPr="005A45CB">
              <w:rPr>
                <w:rFonts w:ascii="Tahoma" w:hAnsi="Tahoma" w:cs="Tahoma"/>
                <w:b/>
                <w:bCs/>
              </w:rPr>
              <w:fldChar w:fldCharType="begin"/>
            </w:r>
            <w:r w:rsidRPr="005A45CB">
              <w:rPr>
                <w:rFonts w:ascii="Tahoma" w:hAnsi="Tahoma" w:cs="Tahoma"/>
                <w:b/>
                <w:bCs/>
              </w:rPr>
              <w:instrText xml:space="preserve"> PAGE </w:instrText>
            </w:r>
            <w:r w:rsidRPr="005A45CB">
              <w:rPr>
                <w:rFonts w:ascii="Tahoma" w:hAnsi="Tahoma" w:cs="Tahoma"/>
                <w:b/>
                <w:bCs/>
              </w:rPr>
              <w:fldChar w:fldCharType="separate"/>
            </w:r>
            <w:r w:rsidR="00E44742">
              <w:rPr>
                <w:rFonts w:ascii="Tahoma" w:hAnsi="Tahoma" w:cs="Tahoma"/>
                <w:b/>
                <w:bCs/>
                <w:noProof/>
              </w:rPr>
              <w:t>11</w:t>
            </w:r>
            <w:r w:rsidRPr="005A45CB">
              <w:rPr>
                <w:rFonts w:ascii="Tahoma" w:hAnsi="Tahoma" w:cs="Tahoma"/>
                <w:b/>
                <w:bCs/>
              </w:rPr>
              <w:fldChar w:fldCharType="end"/>
            </w:r>
            <w:r w:rsidRPr="005A45CB">
              <w:rPr>
                <w:rFonts w:ascii="Tahoma" w:hAnsi="Tahoma" w:cs="Tahoma"/>
              </w:rPr>
              <w:t xml:space="preserve"> of </w:t>
            </w:r>
            <w:r w:rsidRPr="005A45CB">
              <w:rPr>
                <w:rFonts w:ascii="Tahoma" w:hAnsi="Tahoma" w:cs="Tahoma"/>
                <w:b/>
                <w:bCs/>
              </w:rPr>
              <w:fldChar w:fldCharType="begin"/>
            </w:r>
            <w:r w:rsidRPr="005A45CB">
              <w:rPr>
                <w:rFonts w:ascii="Tahoma" w:hAnsi="Tahoma" w:cs="Tahoma"/>
                <w:b/>
                <w:bCs/>
              </w:rPr>
              <w:instrText xml:space="preserve"> NUMPAGES  </w:instrText>
            </w:r>
            <w:r w:rsidRPr="005A45CB">
              <w:rPr>
                <w:rFonts w:ascii="Tahoma" w:hAnsi="Tahoma" w:cs="Tahoma"/>
                <w:b/>
                <w:bCs/>
              </w:rPr>
              <w:fldChar w:fldCharType="separate"/>
            </w:r>
            <w:r w:rsidR="00E44742">
              <w:rPr>
                <w:rFonts w:ascii="Tahoma" w:hAnsi="Tahoma" w:cs="Tahoma"/>
                <w:b/>
                <w:bCs/>
                <w:noProof/>
              </w:rPr>
              <w:t>12</w:t>
            </w:r>
            <w:r w:rsidRPr="005A45CB">
              <w:rPr>
                <w:rFonts w:ascii="Tahoma" w:hAnsi="Tahoma" w:cs="Tahoma"/>
                <w:b/>
                <w:bCs/>
              </w:rPr>
              <w:fldChar w:fldCharType="end"/>
            </w:r>
          </w:p>
        </w:sdtContent>
      </w:sdt>
    </w:sdtContent>
  </w:sdt>
  <w:p w:rsidR="002D4C48" w:rsidRDefault="002D4C48"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11659"/>
      <w:docPartObj>
        <w:docPartGallery w:val="Page Numbers (Bottom of Page)"/>
        <w:docPartUnique/>
      </w:docPartObj>
    </w:sdtPr>
    <w:sdtEndPr/>
    <w:sdtContent>
      <w:sdt>
        <w:sdtPr>
          <w:id w:val="98381352"/>
          <w:docPartObj>
            <w:docPartGallery w:val="Page Numbers (Top of Page)"/>
            <w:docPartUnique/>
          </w:docPartObj>
        </w:sdtPr>
        <w:sdtEndPr/>
        <w:sdtContent>
          <w:p w:rsidR="002D4C48" w:rsidRDefault="002D4C48" w:rsidP="0092015E">
            <w:pPr>
              <w:pStyle w:val="Footer"/>
              <w:jc w:val="center"/>
            </w:pPr>
            <w:r w:rsidRPr="0092015E">
              <w:rPr>
                <w:rFonts w:ascii="Tahoma" w:hAnsi="Tahoma" w:cs="Tahoma"/>
              </w:rPr>
              <w:t xml:space="preserve">Page </w:t>
            </w:r>
            <w:r w:rsidRPr="0092015E">
              <w:rPr>
                <w:rFonts w:ascii="Tahoma" w:hAnsi="Tahoma" w:cs="Tahoma"/>
                <w:b/>
                <w:bCs/>
              </w:rPr>
              <w:fldChar w:fldCharType="begin"/>
            </w:r>
            <w:r w:rsidRPr="0092015E">
              <w:rPr>
                <w:rFonts w:ascii="Tahoma" w:hAnsi="Tahoma" w:cs="Tahoma"/>
                <w:b/>
                <w:bCs/>
              </w:rPr>
              <w:instrText xml:space="preserve"> PAGE </w:instrText>
            </w:r>
            <w:r w:rsidRPr="0092015E">
              <w:rPr>
                <w:rFonts w:ascii="Tahoma" w:hAnsi="Tahoma" w:cs="Tahoma"/>
                <w:b/>
                <w:bCs/>
              </w:rPr>
              <w:fldChar w:fldCharType="separate"/>
            </w:r>
            <w:r w:rsidR="00E44742">
              <w:rPr>
                <w:rFonts w:ascii="Tahoma" w:hAnsi="Tahoma" w:cs="Tahoma"/>
                <w:b/>
                <w:bCs/>
                <w:noProof/>
              </w:rPr>
              <w:t>1</w:t>
            </w:r>
            <w:r w:rsidRPr="0092015E">
              <w:rPr>
                <w:rFonts w:ascii="Tahoma" w:hAnsi="Tahoma" w:cs="Tahoma"/>
                <w:b/>
                <w:bCs/>
              </w:rPr>
              <w:fldChar w:fldCharType="end"/>
            </w:r>
            <w:r w:rsidRPr="0092015E">
              <w:rPr>
                <w:rFonts w:ascii="Tahoma" w:hAnsi="Tahoma" w:cs="Tahoma"/>
              </w:rPr>
              <w:t xml:space="preserve"> of </w:t>
            </w:r>
            <w:r w:rsidRPr="0092015E">
              <w:rPr>
                <w:rFonts w:ascii="Tahoma" w:hAnsi="Tahoma" w:cs="Tahoma"/>
                <w:b/>
                <w:bCs/>
              </w:rPr>
              <w:fldChar w:fldCharType="begin"/>
            </w:r>
            <w:r w:rsidRPr="0092015E">
              <w:rPr>
                <w:rFonts w:ascii="Tahoma" w:hAnsi="Tahoma" w:cs="Tahoma"/>
                <w:b/>
                <w:bCs/>
              </w:rPr>
              <w:instrText xml:space="preserve"> NUMPAGES  </w:instrText>
            </w:r>
            <w:r w:rsidRPr="0092015E">
              <w:rPr>
                <w:rFonts w:ascii="Tahoma" w:hAnsi="Tahoma" w:cs="Tahoma"/>
                <w:b/>
                <w:bCs/>
              </w:rPr>
              <w:fldChar w:fldCharType="separate"/>
            </w:r>
            <w:r w:rsidR="00E44742">
              <w:rPr>
                <w:rFonts w:ascii="Tahoma" w:hAnsi="Tahoma" w:cs="Tahoma"/>
                <w:b/>
                <w:bCs/>
                <w:noProof/>
              </w:rPr>
              <w:t>12</w:t>
            </w:r>
            <w:r w:rsidRPr="0092015E">
              <w:rPr>
                <w:rFonts w:ascii="Tahoma" w:hAnsi="Tahoma" w:cs="Tahoma"/>
                <w:b/>
                <w:bCs/>
              </w:rPr>
              <w:fldChar w:fldCharType="end"/>
            </w:r>
          </w:p>
        </w:sdtContent>
      </w:sdt>
    </w:sdtContent>
  </w:sdt>
  <w:p w:rsidR="002D4C48" w:rsidRDefault="002D4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F98" w:rsidRDefault="00F20F98">
      <w:r>
        <w:separator/>
      </w:r>
    </w:p>
  </w:footnote>
  <w:footnote w:type="continuationSeparator" w:id="0">
    <w:p w:rsidR="00F20F98" w:rsidRDefault="00F20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44" w:rsidRDefault="00737C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C48" w:rsidRDefault="002D4C48" w:rsidP="0092015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Pr>
        <w:rFonts w:ascii="Tahoma" w:hAnsi="Tahoma" w:cs="Tahoma"/>
        <w:b/>
        <w:bCs/>
        <w:sz w:val="28"/>
        <w:szCs w:val="28"/>
        <w:u w:val="single"/>
      </w:rPr>
      <w:t xml:space="preserve">2013 </w:t>
    </w:r>
    <w:r w:rsidRPr="00EC10FF">
      <w:rPr>
        <w:rFonts w:ascii="Tahoma" w:hAnsi="Tahoma" w:cs="Tahoma"/>
        <w:b/>
        <w:bCs/>
        <w:sz w:val="28"/>
        <w:szCs w:val="28"/>
        <w:u w:val="single"/>
      </w:rPr>
      <w:t>Supporting Statement for OMB 0596-</w:t>
    </w:r>
    <w:r>
      <w:rPr>
        <w:rFonts w:ascii="Tahoma" w:hAnsi="Tahoma" w:cs="Tahoma"/>
        <w:b/>
        <w:bCs/>
        <w:sz w:val="28"/>
        <w:szCs w:val="28"/>
        <w:u w:val="single"/>
      </w:rPr>
      <w:t>0080</w:t>
    </w:r>
  </w:p>
  <w:p w:rsidR="002D4C48" w:rsidRDefault="002D4C48" w:rsidP="0092015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Volunteer Application and Agreement for Natural and Cultural </w:t>
    </w:r>
  </w:p>
  <w:p w:rsidR="002D4C48" w:rsidRDefault="002D4C48" w:rsidP="0092015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Resource Agencies</w:t>
    </w:r>
  </w:p>
  <w:p w:rsidR="002D4C48" w:rsidRPr="00AF5F0A" w:rsidRDefault="002D4C48"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C44" w:rsidRDefault="00737C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FAD0013"/>
    <w:multiLevelType w:val="hybridMultilevel"/>
    <w:tmpl w:val="F73C7AD6"/>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2D1E24BC">
      <w:start w:val="1"/>
      <w:numFmt w:val="bullet"/>
      <w:lvlText w:val="o"/>
      <w:lvlJc w:val="left"/>
      <w:pPr>
        <w:tabs>
          <w:tab w:val="num" w:pos="1440"/>
        </w:tabs>
        <w:ind w:left="144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9DA6475"/>
    <w:multiLevelType w:val="hybridMultilevel"/>
    <w:tmpl w:val="6EDC7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3">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CE5776F"/>
    <w:multiLevelType w:val="hybridMultilevel"/>
    <w:tmpl w:val="6F16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3A9F3396"/>
    <w:multiLevelType w:val="hybridMultilevel"/>
    <w:tmpl w:val="902C812C"/>
    <w:lvl w:ilvl="0" w:tplc="2D1E24BC">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3F184CA0"/>
    <w:multiLevelType w:val="hybridMultilevel"/>
    <w:tmpl w:val="B30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8C0A85"/>
    <w:multiLevelType w:val="multilevel"/>
    <w:tmpl w:val="F7EE1C20"/>
    <w:lvl w:ilvl="0">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C551C32"/>
    <w:multiLevelType w:val="hybridMultilevel"/>
    <w:tmpl w:val="CDB0553E"/>
    <w:lvl w:ilvl="0" w:tplc="F902544C">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4ED33280"/>
    <w:multiLevelType w:val="hybridMultilevel"/>
    <w:tmpl w:val="2E700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5EDA2630"/>
    <w:multiLevelType w:val="hybridMultilevel"/>
    <w:tmpl w:val="63ECC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60D64F22"/>
    <w:multiLevelType w:val="hybridMultilevel"/>
    <w:tmpl w:val="2AD45D48"/>
    <w:lvl w:ilvl="0" w:tplc="F902544C">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62D72404"/>
    <w:multiLevelType w:val="hybridMultilevel"/>
    <w:tmpl w:val="AE069BB0"/>
    <w:lvl w:ilvl="0" w:tplc="24005FD0">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633B2326"/>
    <w:multiLevelType w:val="hybridMultilevel"/>
    <w:tmpl w:val="3894FEA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46C48EE"/>
    <w:multiLevelType w:val="multilevel"/>
    <w:tmpl w:val="FFACEDBE"/>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bullet"/>
      <w:lvlText w:val="o"/>
      <w:lvlJc w:val="left"/>
      <w:pPr>
        <w:tabs>
          <w:tab w:val="num" w:pos="1080"/>
        </w:tabs>
        <w:ind w:left="1080" w:hanging="360"/>
      </w:pPr>
      <w:rPr>
        <w:rFonts w:ascii="Courier New" w:hAnsi="Courier New"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74BD5469"/>
    <w:multiLevelType w:val="multilevel"/>
    <w:tmpl w:val="3C60A74C"/>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4C7400A"/>
    <w:multiLevelType w:val="hybridMultilevel"/>
    <w:tmpl w:val="FFACEDBE"/>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847E5CFE">
      <w:start w:val="1"/>
      <w:numFmt w:val="bullet"/>
      <w:lvlText w:val="o"/>
      <w:lvlJc w:val="left"/>
      <w:pPr>
        <w:tabs>
          <w:tab w:val="num" w:pos="1080"/>
        </w:tabs>
        <w:ind w:left="10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B0A6EB4"/>
    <w:multiLevelType w:val="hybridMultilevel"/>
    <w:tmpl w:val="5B485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C16193A"/>
    <w:multiLevelType w:val="hybridMultilevel"/>
    <w:tmpl w:val="F7EE1C20"/>
    <w:lvl w:ilvl="0" w:tplc="406843B8">
      <w:numFmt w:val="bullet"/>
      <w:lvlText w:val=""/>
      <w:lvlJc w:val="left"/>
      <w:pPr>
        <w:tabs>
          <w:tab w:val="num" w:pos="2160"/>
        </w:tabs>
        <w:ind w:left="216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52">
    <w:nsid w:val="7DF31BEA"/>
    <w:multiLevelType w:val="hybridMultilevel"/>
    <w:tmpl w:val="285CD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2"/>
  </w:num>
  <w:num w:numId="7">
    <w:abstractNumId w:val="34"/>
  </w:num>
  <w:num w:numId="8">
    <w:abstractNumId w:val="33"/>
  </w:num>
  <w:num w:numId="9">
    <w:abstractNumId w:val="27"/>
  </w:num>
  <w:num w:numId="10">
    <w:abstractNumId w:val="17"/>
  </w:num>
  <w:num w:numId="11">
    <w:abstractNumId w:val="19"/>
  </w:num>
  <w:num w:numId="12">
    <w:abstractNumId w:val="51"/>
  </w:num>
  <w:num w:numId="13">
    <w:abstractNumId w:val="46"/>
  </w:num>
  <w:num w:numId="14">
    <w:abstractNumId w:val="32"/>
  </w:num>
  <w:num w:numId="15">
    <w:abstractNumId w:val="20"/>
  </w:num>
  <w:num w:numId="16">
    <w:abstractNumId w:val="38"/>
  </w:num>
  <w:num w:numId="17">
    <w:abstractNumId w:val="24"/>
  </w:num>
  <w:num w:numId="18">
    <w:abstractNumId w:val="45"/>
  </w:num>
  <w:num w:numId="19">
    <w:abstractNumId w:val="37"/>
  </w:num>
  <w:num w:numId="20">
    <w:abstractNumId w:val="26"/>
  </w:num>
  <w:num w:numId="21">
    <w:abstractNumId w:val="42"/>
  </w:num>
  <w:num w:numId="22">
    <w:abstractNumId w:val="23"/>
  </w:num>
  <w:num w:numId="23">
    <w:abstractNumId w:val="43"/>
  </w:num>
  <w:num w:numId="24">
    <w:abstractNumId w:val="50"/>
  </w:num>
  <w:num w:numId="25">
    <w:abstractNumId w:val="31"/>
  </w:num>
  <w:num w:numId="26">
    <w:abstractNumId w:val="35"/>
  </w:num>
  <w:num w:numId="27">
    <w:abstractNumId w:val="41"/>
  </w:num>
  <w:num w:numId="28">
    <w:abstractNumId w:val="47"/>
  </w:num>
  <w:num w:numId="29">
    <w:abstractNumId w:val="48"/>
  </w:num>
  <w:num w:numId="30">
    <w:abstractNumId w:val="44"/>
  </w:num>
  <w:num w:numId="31">
    <w:abstractNumId w:val="18"/>
  </w:num>
  <w:num w:numId="32">
    <w:abstractNumId w:val="28"/>
  </w:num>
  <w:num w:numId="33">
    <w:abstractNumId w:val="52"/>
  </w:num>
  <w:num w:numId="34">
    <w:abstractNumId w:val="21"/>
  </w:num>
  <w:num w:numId="35">
    <w:abstractNumId w:val="25"/>
  </w:num>
  <w:num w:numId="36">
    <w:abstractNumId w:val="39"/>
  </w:num>
  <w:num w:numId="37">
    <w:abstractNumId w:val="40"/>
  </w:num>
  <w:num w:numId="38">
    <w:abstractNumId w:val="30"/>
  </w:num>
  <w:num w:numId="39">
    <w:abstractNumId w:val="49"/>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8BC"/>
    <w:rsid w:val="00010630"/>
    <w:rsid w:val="0002676F"/>
    <w:rsid w:val="00036D72"/>
    <w:rsid w:val="00041D51"/>
    <w:rsid w:val="000427D4"/>
    <w:rsid w:val="0004554F"/>
    <w:rsid w:val="00045767"/>
    <w:rsid w:val="00045D99"/>
    <w:rsid w:val="0005132F"/>
    <w:rsid w:val="00051AAE"/>
    <w:rsid w:val="00052C24"/>
    <w:rsid w:val="00063823"/>
    <w:rsid w:val="000706D9"/>
    <w:rsid w:val="00076408"/>
    <w:rsid w:val="00076BA1"/>
    <w:rsid w:val="0008398D"/>
    <w:rsid w:val="000907DD"/>
    <w:rsid w:val="000A22A2"/>
    <w:rsid w:val="000B2D80"/>
    <w:rsid w:val="000B581D"/>
    <w:rsid w:val="000C17BC"/>
    <w:rsid w:val="000C7EA4"/>
    <w:rsid w:val="000D4F9D"/>
    <w:rsid w:val="000D5FE5"/>
    <w:rsid w:val="000E62AF"/>
    <w:rsid w:val="000F4DC6"/>
    <w:rsid w:val="00106CD1"/>
    <w:rsid w:val="00107243"/>
    <w:rsid w:val="0011280D"/>
    <w:rsid w:val="001206C2"/>
    <w:rsid w:val="00133B50"/>
    <w:rsid w:val="001343D8"/>
    <w:rsid w:val="00145E6F"/>
    <w:rsid w:val="00146F2B"/>
    <w:rsid w:val="001575C5"/>
    <w:rsid w:val="001667F1"/>
    <w:rsid w:val="00171BA0"/>
    <w:rsid w:val="00193C86"/>
    <w:rsid w:val="0019488A"/>
    <w:rsid w:val="001959D6"/>
    <w:rsid w:val="00197F9A"/>
    <w:rsid w:val="001A735F"/>
    <w:rsid w:val="001B53AC"/>
    <w:rsid w:val="001B64A7"/>
    <w:rsid w:val="001D4B81"/>
    <w:rsid w:val="001E4B05"/>
    <w:rsid w:val="001F3AB3"/>
    <w:rsid w:val="001F410F"/>
    <w:rsid w:val="001F42EA"/>
    <w:rsid w:val="00202B27"/>
    <w:rsid w:val="002139A0"/>
    <w:rsid w:val="00217312"/>
    <w:rsid w:val="00217880"/>
    <w:rsid w:val="00221E92"/>
    <w:rsid w:val="00222CD0"/>
    <w:rsid w:val="00223DEA"/>
    <w:rsid w:val="00233C99"/>
    <w:rsid w:val="002361EF"/>
    <w:rsid w:val="002368FD"/>
    <w:rsid w:val="00244CC5"/>
    <w:rsid w:val="00275AD3"/>
    <w:rsid w:val="002769C5"/>
    <w:rsid w:val="002776CD"/>
    <w:rsid w:val="00285858"/>
    <w:rsid w:val="00285DC8"/>
    <w:rsid w:val="002867B1"/>
    <w:rsid w:val="00287054"/>
    <w:rsid w:val="002960CE"/>
    <w:rsid w:val="002A6E9A"/>
    <w:rsid w:val="002B527E"/>
    <w:rsid w:val="002C2E4C"/>
    <w:rsid w:val="002D277C"/>
    <w:rsid w:val="002D4C48"/>
    <w:rsid w:val="002F3AB8"/>
    <w:rsid w:val="00302A7F"/>
    <w:rsid w:val="00356B51"/>
    <w:rsid w:val="003752CE"/>
    <w:rsid w:val="00377F13"/>
    <w:rsid w:val="0038231C"/>
    <w:rsid w:val="00382E16"/>
    <w:rsid w:val="0039298E"/>
    <w:rsid w:val="003B6933"/>
    <w:rsid w:val="003D1ABD"/>
    <w:rsid w:val="003E0317"/>
    <w:rsid w:val="003E4DC7"/>
    <w:rsid w:val="00401109"/>
    <w:rsid w:val="00402D79"/>
    <w:rsid w:val="004040A4"/>
    <w:rsid w:val="0041370B"/>
    <w:rsid w:val="0044020C"/>
    <w:rsid w:val="00444A8D"/>
    <w:rsid w:val="00445350"/>
    <w:rsid w:val="00445E87"/>
    <w:rsid w:val="00454CE2"/>
    <w:rsid w:val="00456B32"/>
    <w:rsid w:val="00456C42"/>
    <w:rsid w:val="004574E1"/>
    <w:rsid w:val="0047624C"/>
    <w:rsid w:val="004819CD"/>
    <w:rsid w:val="0048327A"/>
    <w:rsid w:val="004A7E2B"/>
    <w:rsid w:val="004B6F99"/>
    <w:rsid w:val="004D39A0"/>
    <w:rsid w:val="004D7E86"/>
    <w:rsid w:val="004E1FFF"/>
    <w:rsid w:val="004E44D8"/>
    <w:rsid w:val="004F59F0"/>
    <w:rsid w:val="004F5F8C"/>
    <w:rsid w:val="00502856"/>
    <w:rsid w:val="00504B59"/>
    <w:rsid w:val="00504DB9"/>
    <w:rsid w:val="005125A3"/>
    <w:rsid w:val="00523AF5"/>
    <w:rsid w:val="00526B7F"/>
    <w:rsid w:val="00527F41"/>
    <w:rsid w:val="00532BD1"/>
    <w:rsid w:val="005533D5"/>
    <w:rsid w:val="00556C7C"/>
    <w:rsid w:val="00557BF2"/>
    <w:rsid w:val="00561B09"/>
    <w:rsid w:val="0056281B"/>
    <w:rsid w:val="00562F64"/>
    <w:rsid w:val="00565B3C"/>
    <w:rsid w:val="00577587"/>
    <w:rsid w:val="005776FA"/>
    <w:rsid w:val="005A2009"/>
    <w:rsid w:val="005A45CB"/>
    <w:rsid w:val="005A7D61"/>
    <w:rsid w:val="005B5F02"/>
    <w:rsid w:val="005D0C11"/>
    <w:rsid w:val="005D4624"/>
    <w:rsid w:val="005D7509"/>
    <w:rsid w:val="005E33DD"/>
    <w:rsid w:val="005E426D"/>
    <w:rsid w:val="005E4D87"/>
    <w:rsid w:val="00613C61"/>
    <w:rsid w:val="00617F19"/>
    <w:rsid w:val="00633C5A"/>
    <w:rsid w:val="00637854"/>
    <w:rsid w:val="00645717"/>
    <w:rsid w:val="00646CC1"/>
    <w:rsid w:val="00646F32"/>
    <w:rsid w:val="00646FDA"/>
    <w:rsid w:val="00655D51"/>
    <w:rsid w:val="00673A9A"/>
    <w:rsid w:val="00677993"/>
    <w:rsid w:val="00685799"/>
    <w:rsid w:val="00694F0E"/>
    <w:rsid w:val="006953FD"/>
    <w:rsid w:val="006A097A"/>
    <w:rsid w:val="006A4F2F"/>
    <w:rsid w:val="006A60B3"/>
    <w:rsid w:val="006B455B"/>
    <w:rsid w:val="006B4A8B"/>
    <w:rsid w:val="006D2716"/>
    <w:rsid w:val="006E298E"/>
    <w:rsid w:val="006E2B33"/>
    <w:rsid w:val="006E5ED4"/>
    <w:rsid w:val="006F22F1"/>
    <w:rsid w:val="006F29F4"/>
    <w:rsid w:val="0070397C"/>
    <w:rsid w:val="00711EB5"/>
    <w:rsid w:val="007212F2"/>
    <w:rsid w:val="007343AA"/>
    <w:rsid w:val="00737C44"/>
    <w:rsid w:val="00742927"/>
    <w:rsid w:val="00751066"/>
    <w:rsid w:val="00751E7B"/>
    <w:rsid w:val="007579A1"/>
    <w:rsid w:val="00771725"/>
    <w:rsid w:val="0077224F"/>
    <w:rsid w:val="00796865"/>
    <w:rsid w:val="007C3333"/>
    <w:rsid w:val="007C5A15"/>
    <w:rsid w:val="007F111F"/>
    <w:rsid w:val="007F36F9"/>
    <w:rsid w:val="007F655D"/>
    <w:rsid w:val="00802C5C"/>
    <w:rsid w:val="00804D90"/>
    <w:rsid w:val="00805803"/>
    <w:rsid w:val="008079C5"/>
    <w:rsid w:val="008175F8"/>
    <w:rsid w:val="00817AF1"/>
    <w:rsid w:val="00823309"/>
    <w:rsid w:val="00823B7C"/>
    <w:rsid w:val="00823C77"/>
    <w:rsid w:val="008248C2"/>
    <w:rsid w:val="00832E75"/>
    <w:rsid w:val="00834EEC"/>
    <w:rsid w:val="00837104"/>
    <w:rsid w:val="008455A4"/>
    <w:rsid w:val="0086104F"/>
    <w:rsid w:val="00862A24"/>
    <w:rsid w:val="00866F81"/>
    <w:rsid w:val="00873853"/>
    <w:rsid w:val="00874940"/>
    <w:rsid w:val="008812E4"/>
    <w:rsid w:val="00882DFE"/>
    <w:rsid w:val="00890057"/>
    <w:rsid w:val="008B2385"/>
    <w:rsid w:val="008B500A"/>
    <w:rsid w:val="008B76D0"/>
    <w:rsid w:val="008C325F"/>
    <w:rsid w:val="008C65AC"/>
    <w:rsid w:val="008C7578"/>
    <w:rsid w:val="008D43E1"/>
    <w:rsid w:val="008E0BBF"/>
    <w:rsid w:val="008E0F81"/>
    <w:rsid w:val="008E2C34"/>
    <w:rsid w:val="008F0F80"/>
    <w:rsid w:val="008F27F5"/>
    <w:rsid w:val="008F2F5C"/>
    <w:rsid w:val="008F5259"/>
    <w:rsid w:val="009021C7"/>
    <w:rsid w:val="009025B5"/>
    <w:rsid w:val="009056FB"/>
    <w:rsid w:val="00905F3B"/>
    <w:rsid w:val="00915251"/>
    <w:rsid w:val="00916633"/>
    <w:rsid w:val="0091691E"/>
    <w:rsid w:val="00917427"/>
    <w:rsid w:val="0092015E"/>
    <w:rsid w:val="009728FC"/>
    <w:rsid w:val="00973FE1"/>
    <w:rsid w:val="009762AD"/>
    <w:rsid w:val="00985161"/>
    <w:rsid w:val="00991A15"/>
    <w:rsid w:val="009A2ADE"/>
    <w:rsid w:val="009A47D9"/>
    <w:rsid w:val="009A769F"/>
    <w:rsid w:val="009A790C"/>
    <w:rsid w:val="009B1900"/>
    <w:rsid w:val="009B20CA"/>
    <w:rsid w:val="009B3B66"/>
    <w:rsid w:val="009B7F40"/>
    <w:rsid w:val="009D1CE5"/>
    <w:rsid w:val="009D3B7E"/>
    <w:rsid w:val="009F4409"/>
    <w:rsid w:val="009F718D"/>
    <w:rsid w:val="00A0226F"/>
    <w:rsid w:val="00A065C4"/>
    <w:rsid w:val="00A17A41"/>
    <w:rsid w:val="00A27BC1"/>
    <w:rsid w:val="00A325A6"/>
    <w:rsid w:val="00A50907"/>
    <w:rsid w:val="00A51E50"/>
    <w:rsid w:val="00A53027"/>
    <w:rsid w:val="00A566A5"/>
    <w:rsid w:val="00A5675F"/>
    <w:rsid w:val="00A5708E"/>
    <w:rsid w:val="00A602C2"/>
    <w:rsid w:val="00A72DA1"/>
    <w:rsid w:val="00A9379B"/>
    <w:rsid w:val="00AA359D"/>
    <w:rsid w:val="00AA439C"/>
    <w:rsid w:val="00AB3202"/>
    <w:rsid w:val="00AB6E44"/>
    <w:rsid w:val="00AE2DC9"/>
    <w:rsid w:val="00AF2F17"/>
    <w:rsid w:val="00AF5ADD"/>
    <w:rsid w:val="00AF5F0A"/>
    <w:rsid w:val="00B10389"/>
    <w:rsid w:val="00B114F3"/>
    <w:rsid w:val="00B12439"/>
    <w:rsid w:val="00B12C48"/>
    <w:rsid w:val="00B15962"/>
    <w:rsid w:val="00B216D8"/>
    <w:rsid w:val="00B22415"/>
    <w:rsid w:val="00B318D2"/>
    <w:rsid w:val="00B410C2"/>
    <w:rsid w:val="00B44C3F"/>
    <w:rsid w:val="00B46CE0"/>
    <w:rsid w:val="00B47416"/>
    <w:rsid w:val="00B5168C"/>
    <w:rsid w:val="00B54AB0"/>
    <w:rsid w:val="00B56272"/>
    <w:rsid w:val="00B60FF9"/>
    <w:rsid w:val="00B61B98"/>
    <w:rsid w:val="00B64B3E"/>
    <w:rsid w:val="00B65F94"/>
    <w:rsid w:val="00B732FB"/>
    <w:rsid w:val="00B75474"/>
    <w:rsid w:val="00B804E4"/>
    <w:rsid w:val="00B8051B"/>
    <w:rsid w:val="00B82398"/>
    <w:rsid w:val="00B94340"/>
    <w:rsid w:val="00B9746F"/>
    <w:rsid w:val="00BA08C6"/>
    <w:rsid w:val="00BA31B9"/>
    <w:rsid w:val="00BB6704"/>
    <w:rsid w:val="00BC6881"/>
    <w:rsid w:val="00BD46C3"/>
    <w:rsid w:val="00BE59F0"/>
    <w:rsid w:val="00BE6F0E"/>
    <w:rsid w:val="00BE7785"/>
    <w:rsid w:val="00BF116B"/>
    <w:rsid w:val="00BF370D"/>
    <w:rsid w:val="00BF45E2"/>
    <w:rsid w:val="00C15008"/>
    <w:rsid w:val="00C21DCA"/>
    <w:rsid w:val="00C230FB"/>
    <w:rsid w:val="00C37CD8"/>
    <w:rsid w:val="00C4743B"/>
    <w:rsid w:val="00C47B18"/>
    <w:rsid w:val="00C53940"/>
    <w:rsid w:val="00C62D51"/>
    <w:rsid w:val="00C641A1"/>
    <w:rsid w:val="00C66531"/>
    <w:rsid w:val="00C83B6B"/>
    <w:rsid w:val="00C84927"/>
    <w:rsid w:val="00C86B55"/>
    <w:rsid w:val="00C91105"/>
    <w:rsid w:val="00CA2883"/>
    <w:rsid w:val="00CA492E"/>
    <w:rsid w:val="00CA563E"/>
    <w:rsid w:val="00CA7F9D"/>
    <w:rsid w:val="00CB0A80"/>
    <w:rsid w:val="00CB20C0"/>
    <w:rsid w:val="00CB28E6"/>
    <w:rsid w:val="00CB5FA4"/>
    <w:rsid w:val="00CC40C7"/>
    <w:rsid w:val="00CC47FD"/>
    <w:rsid w:val="00CC579B"/>
    <w:rsid w:val="00CC6E2E"/>
    <w:rsid w:val="00CC7F75"/>
    <w:rsid w:val="00CD20A5"/>
    <w:rsid w:val="00CE301D"/>
    <w:rsid w:val="00CE7545"/>
    <w:rsid w:val="00CF6702"/>
    <w:rsid w:val="00CF775B"/>
    <w:rsid w:val="00D01323"/>
    <w:rsid w:val="00D01EBF"/>
    <w:rsid w:val="00D14180"/>
    <w:rsid w:val="00D25AAE"/>
    <w:rsid w:val="00D25FB6"/>
    <w:rsid w:val="00D30875"/>
    <w:rsid w:val="00D3673E"/>
    <w:rsid w:val="00D36A24"/>
    <w:rsid w:val="00D41138"/>
    <w:rsid w:val="00D4165F"/>
    <w:rsid w:val="00D46434"/>
    <w:rsid w:val="00D525FE"/>
    <w:rsid w:val="00D62374"/>
    <w:rsid w:val="00D84484"/>
    <w:rsid w:val="00D85E0E"/>
    <w:rsid w:val="00DA1428"/>
    <w:rsid w:val="00DA6A07"/>
    <w:rsid w:val="00DC2629"/>
    <w:rsid w:val="00DD2E14"/>
    <w:rsid w:val="00DF082E"/>
    <w:rsid w:val="00DF4EFD"/>
    <w:rsid w:val="00DF633B"/>
    <w:rsid w:val="00E04FAF"/>
    <w:rsid w:val="00E21F36"/>
    <w:rsid w:val="00E36074"/>
    <w:rsid w:val="00E37EB9"/>
    <w:rsid w:val="00E4053D"/>
    <w:rsid w:val="00E44742"/>
    <w:rsid w:val="00E5304B"/>
    <w:rsid w:val="00E63A6B"/>
    <w:rsid w:val="00E7165A"/>
    <w:rsid w:val="00E731D0"/>
    <w:rsid w:val="00E7353D"/>
    <w:rsid w:val="00E81922"/>
    <w:rsid w:val="00E81AD9"/>
    <w:rsid w:val="00E8279C"/>
    <w:rsid w:val="00E83EFF"/>
    <w:rsid w:val="00EA1EB2"/>
    <w:rsid w:val="00EA6C30"/>
    <w:rsid w:val="00EB54D5"/>
    <w:rsid w:val="00EC10FF"/>
    <w:rsid w:val="00ED09B8"/>
    <w:rsid w:val="00ED4AE6"/>
    <w:rsid w:val="00EF20D4"/>
    <w:rsid w:val="00EF3D25"/>
    <w:rsid w:val="00F012E2"/>
    <w:rsid w:val="00F01D06"/>
    <w:rsid w:val="00F07869"/>
    <w:rsid w:val="00F07F73"/>
    <w:rsid w:val="00F15193"/>
    <w:rsid w:val="00F16629"/>
    <w:rsid w:val="00F20F98"/>
    <w:rsid w:val="00F2617A"/>
    <w:rsid w:val="00F3049C"/>
    <w:rsid w:val="00F318AC"/>
    <w:rsid w:val="00F32B7C"/>
    <w:rsid w:val="00F40127"/>
    <w:rsid w:val="00F476C7"/>
    <w:rsid w:val="00F57EE7"/>
    <w:rsid w:val="00F602A6"/>
    <w:rsid w:val="00F625B4"/>
    <w:rsid w:val="00F736E2"/>
    <w:rsid w:val="00F74CD4"/>
    <w:rsid w:val="00F74FF1"/>
    <w:rsid w:val="00F76B83"/>
    <w:rsid w:val="00F776F6"/>
    <w:rsid w:val="00F8321E"/>
    <w:rsid w:val="00F8663D"/>
    <w:rsid w:val="00F93110"/>
    <w:rsid w:val="00F941A3"/>
    <w:rsid w:val="00FA306E"/>
    <w:rsid w:val="00FB1925"/>
    <w:rsid w:val="00FB2007"/>
    <w:rsid w:val="00FB3A1D"/>
    <w:rsid w:val="00FB6918"/>
    <w:rsid w:val="00FC4EB0"/>
    <w:rsid w:val="00FC674A"/>
    <w:rsid w:val="00FF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207258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dcota\Desktop\active%20work%20files%202013-11-11\0596-0080%202013%20Volunteer%20Application\www.volunteer.gov" TargetMode="External"/><Relationship Id="rId13" Type="http://schemas.openxmlformats.org/officeDocument/2006/relationships/hyperlink" Target="mailto:Joy_Pietschmann@nps.gov" TargetMode="External"/><Relationship Id="rId18" Type="http://schemas.openxmlformats.org/officeDocument/2006/relationships/hyperlink" Target="mailto:michael_a_smith@blm.gov"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independentsector.org/volunteer_time" TargetMode="External"/><Relationship Id="rId7" Type="http://schemas.openxmlformats.org/officeDocument/2006/relationships/endnotes" Target="endnotes.xml"/><Relationship Id="rId12" Type="http://schemas.openxmlformats.org/officeDocument/2006/relationships/hyperlink" Target="mailto:Merlene" TargetMode="External"/><Relationship Id="rId17" Type="http://schemas.openxmlformats.org/officeDocument/2006/relationships/hyperlink" Target="mailto:cherylsm@usgs.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asjerven@usbr.gov" TargetMode="External"/><Relationship Id="rId20" Type="http://schemas.openxmlformats.org/officeDocument/2006/relationships/hyperlink" Target="http://www.fs.usda.gov/volunte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olunteer.gov"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borah_Moore@fws.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fs.usda.gov/volunteer" TargetMode="External"/><Relationship Id="rId19" Type="http://schemas.openxmlformats.org/officeDocument/2006/relationships/hyperlink" Target="http://www.volunteer.gov" TargetMode="External"/><Relationship Id="rId4" Type="http://schemas.openxmlformats.org/officeDocument/2006/relationships/settings" Target="settings.xml"/><Relationship Id="rId9" Type="http://schemas.openxmlformats.org/officeDocument/2006/relationships/hyperlink" Target="http://www.volunteer.gov" TargetMode="External"/><Relationship Id="rId14" Type="http://schemas.openxmlformats.org/officeDocument/2006/relationships/hyperlink" Target="mailto:Michele.Brown@ia.usda.gov" TargetMode="External"/><Relationship Id="rId22" Type="http://schemas.openxmlformats.org/officeDocument/2006/relationships/hyperlink" Target="http://www.opm.gov/policy-data-oversight/pay-leave/salaries-wages/2013/general-schedule/gs_h.pdf"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4659</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31159</CharactersWithSpaces>
  <SharedDoc>false</SharedDoc>
  <HLinks>
    <vt:vector size="54" baseType="variant">
      <vt:variant>
        <vt:i4>3342390</vt:i4>
      </vt:variant>
      <vt:variant>
        <vt:i4>33</vt:i4>
      </vt:variant>
      <vt:variant>
        <vt:i4>0</vt:i4>
      </vt:variant>
      <vt:variant>
        <vt:i4>5</vt:i4>
      </vt:variant>
      <vt:variant>
        <vt:lpwstr>http://www.volunteer.gov/gov/index.cfm</vt:lpwstr>
      </vt:variant>
      <vt:variant>
        <vt:lpwstr/>
      </vt:variant>
      <vt:variant>
        <vt:i4>2818155</vt:i4>
      </vt:variant>
      <vt:variant>
        <vt:i4>30</vt:i4>
      </vt:variant>
      <vt:variant>
        <vt:i4>0</vt:i4>
      </vt:variant>
      <vt:variant>
        <vt:i4>5</vt:i4>
      </vt:variant>
      <vt:variant>
        <vt:lpwstr>http://data.bls.gov/cgi-bin/print.pl/news.release/ecec.htm</vt:lpwstr>
      </vt:variant>
      <vt:variant>
        <vt:lpwstr/>
      </vt:variant>
      <vt:variant>
        <vt:i4>7077978</vt:i4>
      </vt:variant>
      <vt:variant>
        <vt:i4>27</vt:i4>
      </vt:variant>
      <vt:variant>
        <vt:i4>0</vt:i4>
      </vt:variant>
      <vt:variant>
        <vt:i4>5</vt:i4>
      </vt:variant>
      <vt:variant>
        <vt:lpwstr>mailto:michael_a_smith@blm.gov</vt:lpwstr>
      </vt:variant>
      <vt:variant>
        <vt:lpwstr/>
      </vt:variant>
      <vt:variant>
        <vt:i4>4128770</vt:i4>
      </vt:variant>
      <vt:variant>
        <vt:i4>21</vt:i4>
      </vt:variant>
      <vt:variant>
        <vt:i4>0</vt:i4>
      </vt:variant>
      <vt:variant>
        <vt:i4>5</vt:i4>
      </vt:variant>
      <vt:variant>
        <vt:lpwstr>mailto:cherylsm@usgs.gov</vt:lpwstr>
      </vt:variant>
      <vt:variant>
        <vt:lpwstr/>
      </vt:variant>
      <vt:variant>
        <vt:i4>3014674</vt:i4>
      </vt:variant>
      <vt:variant>
        <vt:i4>15</vt:i4>
      </vt:variant>
      <vt:variant>
        <vt:i4>0</vt:i4>
      </vt:variant>
      <vt:variant>
        <vt:i4>5</vt:i4>
      </vt:variant>
      <vt:variant>
        <vt:lpwstr>mailto:asjerven@usbr.gov</vt:lpwstr>
      </vt:variant>
      <vt:variant>
        <vt:lpwstr/>
      </vt:variant>
      <vt:variant>
        <vt:i4>1900565</vt:i4>
      </vt:variant>
      <vt:variant>
        <vt:i4>12</vt:i4>
      </vt:variant>
      <vt:variant>
        <vt:i4>0</vt:i4>
      </vt:variant>
      <vt:variant>
        <vt:i4>5</vt:i4>
      </vt:variant>
      <vt:variant>
        <vt:lpwstr>mailto:Deborah_Moore@fws.gov</vt:lpwstr>
      </vt:variant>
      <vt:variant>
        <vt:lpwstr/>
      </vt:variant>
      <vt:variant>
        <vt:i4>4915325</vt:i4>
      </vt:variant>
      <vt:variant>
        <vt:i4>6</vt:i4>
      </vt:variant>
      <vt:variant>
        <vt:i4>0</vt:i4>
      </vt:variant>
      <vt:variant>
        <vt:i4>5</vt:i4>
      </vt:variant>
      <vt:variant>
        <vt:lpwstr>mailto:Michele.Brown@ia.usda.gov</vt:lpwstr>
      </vt:variant>
      <vt:variant>
        <vt:lpwstr/>
      </vt:variant>
      <vt:variant>
        <vt:i4>8126582</vt:i4>
      </vt:variant>
      <vt:variant>
        <vt:i4>3</vt:i4>
      </vt:variant>
      <vt:variant>
        <vt:i4>0</vt:i4>
      </vt:variant>
      <vt:variant>
        <vt:i4>5</vt:i4>
      </vt:variant>
      <vt:variant>
        <vt:lpwstr>mailto:Joy_Pietschmann@nps.gov</vt:lpwstr>
      </vt:variant>
      <vt:variant>
        <vt:lpwstr/>
      </vt:variant>
      <vt:variant>
        <vt:i4>8192045</vt:i4>
      </vt:variant>
      <vt:variant>
        <vt:i4>0</vt:i4>
      </vt:variant>
      <vt:variant>
        <vt:i4>0</vt:i4>
      </vt:variant>
      <vt:variant>
        <vt:i4>5</vt:i4>
      </vt:variant>
      <vt:variant>
        <vt:lpwstr>mailto:Merlene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2014-12-03T15:36:00Z</dcterms:created>
  <dcterms:modified xsi:type="dcterms:W3CDTF">2014-12-03T15:39:00Z</dcterms:modified>
</cp:coreProperties>
</file>