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E4071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38022F" w:rsidRDefault="0038022F" w:rsidP="0038022F">
      <w:pPr>
        <w:outlineLvl w:val="0"/>
        <w:rPr>
          <w:b/>
        </w:rPr>
      </w:pPr>
      <w:r>
        <w:rPr>
          <w:b/>
        </w:rPr>
        <w:t>NSPS for Stationary Gas Turbines (40 CFR Part 60, Subpart GG)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38022F" w:rsidRDefault="0038022F" w:rsidP="0038022F">
      <w:pPr>
        <w:outlineLvl w:val="0"/>
      </w:pPr>
      <w:bookmarkStart w:id="0" w:name="OLE_LINK1"/>
      <w:bookmarkStart w:id="1" w:name="OLE_LINK2"/>
      <w:r>
        <w:t xml:space="preserve">NSPS for </w:t>
      </w:r>
      <w:r>
        <w:rPr>
          <w:bCs/>
        </w:rPr>
        <w:t>Stationary Gas Turbines (40 CFR Part 60, Subpart GG) (Renewal)</w:t>
      </w:r>
      <w:r w:rsidR="00FD3E8B">
        <w:rPr>
          <w:bCs/>
        </w:rPr>
        <w:t>,</w:t>
      </w:r>
    </w:p>
    <w:bookmarkEnd w:id="0"/>
    <w:bookmarkEnd w:id="1"/>
    <w:p w:rsidR="0038022F" w:rsidRDefault="0038022F" w:rsidP="0038022F">
      <w:r>
        <w:t>EPA ICR Number 1071.1</w:t>
      </w:r>
      <w:r w:rsidR="005F23EE">
        <w:t>1, OMB Control Number 2060-0028</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8A4006" w:rsidRDefault="008A4006" w:rsidP="008A4006">
      <w:pPr>
        <w:widowControl/>
        <w:ind w:firstLine="720"/>
      </w:pPr>
      <w:r>
        <w:t>The New Source Performance Standards (NSPS) for Stationary Gas Turbines (40 CFR part 60, subpart GG) were propos</w:t>
      </w:r>
      <w:r w:rsidR="00AE3176">
        <w:t xml:space="preserve">ed on October 3, 1977, </w:t>
      </w:r>
      <w:r>
        <w:t xml:space="preserve">promulgated on September 10, 1979 (44 </w:t>
      </w:r>
      <w:r>
        <w:rPr>
          <w:u w:val="single"/>
        </w:rPr>
        <w:t>FR</w:t>
      </w:r>
      <w:r>
        <w:t xml:space="preserve"> 52798)</w:t>
      </w:r>
      <w:r w:rsidR="00CD5CD9">
        <w:t>, and was last</w:t>
      </w:r>
      <w:r w:rsidR="00FD3E8B">
        <w:t>-</w:t>
      </w:r>
      <w:r w:rsidR="00CD5CD9">
        <w:t>amended on February 24, 2006</w:t>
      </w:r>
      <w:r w:rsidR="00A16BA5">
        <w:t>.  These regulations apply to</w:t>
      </w:r>
      <w:r>
        <w:t xml:space="preserve"> facilities that have stationary gas turbines with a heat input at peak load equal or greater than 10.7 gigajoules per hour (based on the lower heating value of the fuel fired).  New facilities include those that commenced </w:t>
      </w:r>
      <w:r w:rsidR="00FD3E8B">
        <w:t xml:space="preserve">either </w:t>
      </w:r>
      <w:r>
        <w:t xml:space="preserve">construction, </w:t>
      </w:r>
      <w:r w:rsidR="00FD3E8B">
        <w:t xml:space="preserve">or </w:t>
      </w:r>
      <w:r>
        <w:t>modification, or reconstruction after the date of proposal.  This information is being collected to assure compliance with 40 CFR part 60, subpart GG.</w:t>
      </w:r>
    </w:p>
    <w:p w:rsidR="00CA4CD6" w:rsidRDefault="00CA4CD6">
      <w:pPr>
        <w:rPr>
          <w:color w:val="000000"/>
        </w:rPr>
      </w:pPr>
    </w:p>
    <w:p w:rsidR="00F70C24" w:rsidRDefault="008A4006" w:rsidP="008A4006">
      <w:pPr>
        <w:widowControl/>
        <w:ind w:firstLine="720"/>
      </w:pPr>
      <w:r>
        <w:t>In general, all NSPS standards require initial notifications, performance tests, and periodic reports</w:t>
      </w:r>
      <w:r w:rsidR="00F70C24">
        <w:t xml:space="preserve"> by the owners/operators of the affected facilities</w:t>
      </w:r>
      <w:r>
        <w:t xml:space="preserve">.  </w:t>
      </w:r>
      <w:r w:rsidR="00F70C24">
        <w:t xml:space="preserve">They </w:t>
      </w:r>
      <w:r>
        <w:t xml:space="preserve">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sources subject to NSPS.  </w:t>
      </w:r>
    </w:p>
    <w:p w:rsidR="008A4006" w:rsidRDefault="008A4006" w:rsidP="008A4006">
      <w:pPr>
        <w:widowControl/>
      </w:pPr>
    </w:p>
    <w:p w:rsidR="008A4006" w:rsidRDefault="008A4006" w:rsidP="008A4006">
      <w:pPr>
        <w:widowControl/>
        <w:pBdr>
          <w:top w:val="single" w:sz="6" w:space="0" w:color="FFFFFF"/>
          <w:left w:val="single" w:sz="6" w:space="0" w:color="FFFFFF"/>
          <w:bottom w:val="single" w:sz="6" w:space="0" w:color="FFFFFF"/>
          <w:right w:val="single" w:sz="6" w:space="0" w:color="FFFFFF"/>
        </w:pBdr>
        <w:ind w:firstLine="720"/>
      </w:pPr>
      <w:r>
        <w:t>Any owner</w:t>
      </w:r>
      <w:r w:rsidR="00F70C24">
        <w:t>/</w:t>
      </w:r>
      <w:r>
        <w:t xml:space="preserve">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FD3E8B">
        <w:t xml:space="preserve"> </w:t>
      </w:r>
      <w:r>
        <w:t xml:space="preserve">In the event that there is no such delegated authority, the reports are sent directly to the </w:t>
      </w:r>
      <w:r w:rsidR="00F70C24">
        <w:t>U</w:t>
      </w:r>
      <w:r w:rsidR="00FD3E8B">
        <w:t>.</w:t>
      </w:r>
      <w:r w:rsidR="00F70C24">
        <w:t>S</w:t>
      </w:r>
      <w:r w:rsidR="00FD3E8B">
        <w:t>.</w:t>
      </w:r>
      <w:r w:rsidR="00F70C24">
        <w:t xml:space="preserve"> Environmental Protection Agency (</w:t>
      </w:r>
      <w:r>
        <w:t>EPA</w:t>
      </w:r>
      <w:r w:rsidR="00F70C24">
        <w:t>)</w:t>
      </w:r>
      <w:r>
        <w:t xml:space="preserve"> regional office.</w:t>
      </w:r>
    </w:p>
    <w:p w:rsidR="008A4006" w:rsidRDefault="008A4006" w:rsidP="008A4006"/>
    <w:p w:rsidR="008A4006" w:rsidRDefault="008A4006" w:rsidP="008A400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is an average </w:t>
      </w:r>
      <w:r>
        <w:t xml:space="preserve">of one </w:t>
      </w:r>
      <w:r>
        <w:rPr>
          <w:color w:val="000000"/>
        </w:rPr>
        <w:t>affected facility at each plant site, and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A4006" w:rsidRDefault="008A4006" w:rsidP="008A4006">
      <w:pPr>
        <w:ind w:firstLine="720"/>
      </w:pPr>
      <w:r>
        <w:t>Over the next three years, an average of 535 facilities per year will be subject to the</w:t>
      </w:r>
      <w:r w:rsidR="00FD3E8B">
        <w:t>se</w:t>
      </w:r>
      <w:r>
        <w:t xml:space="preserve"> standard</w:t>
      </w:r>
      <w:r w:rsidR="00FD3E8B">
        <w:t>s</w:t>
      </w:r>
      <w:r>
        <w:t>, and it is estimated that no additional sources per year will becoming subject to the</w:t>
      </w:r>
      <w:r w:rsidR="00FD3E8B">
        <w:t>se</w:t>
      </w:r>
      <w:r>
        <w:t xml:space="preserve"> standard</w:t>
      </w:r>
      <w:r w:rsidR="00FD3E8B">
        <w:t>s</w:t>
      </w:r>
      <w:r>
        <w:t xml:space="preserve"> in the next three years.</w:t>
      </w:r>
    </w:p>
    <w:p w:rsidR="008A4006" w:rsidRDefault="008A4006" w:rsidP="008A4006">
      <w:pPr>
        <w:ind w:firstLine="720"/>
      </w:pPr>
    </w:p>
    <w:p w:rsidR="008A4006" w:rsidRDefault="00F70C24" w:rsidP="008A4006">
      <w:pPr>
        <w:ind w:firstLine="720"/>
      </w:pPr>
      <w:r>
        <w:t xml:space="preserve">The respondents </w:t>
      </w:r>
      <w:r w:rsidR="008A4006">
        <w:t xml:space="preserve">are all </w:t>
      </w:r>
      <w:r w:rsidR="00FD3E8B">
        <w:t>commercial corporations</w:t>
      </w:r>
      <w:r w:rsidR="008A4006">
        <w:t xml:space="preserve"> and operated by the stationary gas turbines industry.  None of the 535 facilities in the United States are owned by state, local, tribal or the Federal government.  They are all owned and operated solely by privately</w:t>
      </w:r>
      <w:r w:rsidR="00FD3E8B">
        <w:t>-</w:t>
      </w:r>
      <w:r w:rsidR="008A4006">
        <w:t>owned</w:t>
      </w:r>
      <w:r w:rsidR="00FD3E8B">
        <w:t>,</w:t>
      </w:r>
      <w:r w:rsidR="008A4006">
        <w:t xml:space="preserve"> for-</w:t>
      </w:r>
      <w:r w:rsidR="008A4006">
        <w:lastRenderedPageBreak/>
        <w:t xml:space="preserve">profit businesses.  </w:t>
      </w:r>
      <w:r>
        <w:t>T</w:t>
      </w:r>
      <w:r w:rsidR="008A4006">
        <w:t xml:space="preserve">he burden to the “Affected Public” </w:t>
      </w:r>
      <w:r>
        <w:t xml:space="preserve">can be found </w:t>
      </w:r>
      <w:r w:rsidR="008A4006">
        <w:t xml:space="preserve">below in Table 1: Annual </w:t>
      </w:r>
      <w:r w:rsidR="00E8009C">
        <w:t>Respondent</w:t>
      </w:r>
      <w:r w:rsidR="008A4006">
        <w:t xml:space="preserve"> Burden and Cost </w:t>
      </w:r>
      <w:r w:rsidR="00E8009C">
        <w:t>–</w:t>
      </w:r>
      <w:r w:rsidR="008A4006">
        <w:t xml:space="preserve"> </w:t>
      </w:r>
      <w:r w:rsidR="008A4006">
        <w:rPr>
          <w:bCs/>
        </w:rPr>
        <w:t>NSPS for Stationary Gas Turbines (40 CFR Part 60, Subpart GG) (Renewal)</w:t>
      </w:r>
      <w:r w:rsidR="008A4006">
        <w:t>.  The Federal government burden associated with the review of reports submitted by the respondent is shown below in Table 2: Average Annual EPA Burden</w:t>
      </w:r>
      <w:r w:rsidR="00E8009C">
        <w:t xml:space="preserve"> and Cost</w:t>
      </w:r>
      <w:r w:rsidR="008A4006">
        <w:t xml:space="preserve"> </w:t>
      </w:r>
      <w:r w:rsidR="00E8009C">
        <w:t>–</w:t>
      </w:r>
      <w:r w:rsidR="008A4006">
        <w:t xml:space="preserve"> </w:t>
      </w:r>
      <w:r w:rsidR="008A4006">
        <w:rPr>
          <w:bCs/>
        </w:rPr>
        <w:t>NSPS for Stationary Gas Turbines (40 CFR Part 60, Subpart GG) (Renewal)</w:t>
      </w:r>
      <w:r w:rsidR="008A4006">
        <w:t>.</w:t>
      </w:r>
    </w:p>
    <w:p w:rsidR="008A4006" w:rsidRDefault="008A4006" w:rsidP="008A4006">
      <w:pPr>
        <w:ind w:firstLine="720"/>
      </w:pPr>
    </w:p>
    <w:p w:rsidR="008A4006" w:rsidRDefault="008A4006" w:rsidP="008A4006">
      <w:pPr>
        <w:ind w:firstLine="720"/>
      </w:pPr>
      <w:r>
        <w:t xml:space="preserve">The Office of Management and Budget (OMB) approved the currently active Information Collection </w:t>
      </w:r>
      <w:r w:rsidR="00E8009C">
        <w:t>Request (ICR) without any</w:t>
      </w:r>
      <w:r>
        <w:t xml:space="preserve">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8009C" w:rsidRDefault="00E8009C" w:rsidP="00E8009C">
      <w:pPr>
        <w:pBdr>
          <w:top w:val="single" w:sz="6" w:space="0" w:color="FFFFFF"/>
          <w:left w:val="single" w:sz="6" w:space="0" w:color="FFFFFF"/>
          <w:bottom w:val="single" w:sz="6" w:space="0" w:color="FFFFFF"/>
          <w:right w:val="single" w:sz="6" w:space="0" w:color="FFFFFF"/>
        </w:pBdr>
        <w:ind w:firstLine="720"/>
      </w:pPr>
      <w:r>
        <w:t xml:space="preserve">The EPA is charged under section 111 of the Clean Air Act (CAA), as amended, to establish standards of performance for new stationary sources that reflect: </w:t>
      </w:r>
    </w:p>
    <w:p w:rsidR="00E8009C" w:rsidRDefault="00E8009C" w:rsidP="00E8009C">
      <w:pPr>
        <w:pBdr>
          <w:top w:val="single" w:sz="6" w:space="0" w:color="FFFFFF"/>
          <w:left w:val="single" w:sz="6" w:space="0" w:color="FFFFFF"/>
          <w:bottom w:val="single" w:sz="6" w:space="0" w:color="FFFFFF"/>
          <w:right w:val="single" w:sz="6" w:space="0" w:color="FFFFFF"/>
        </w:pBdr>
      </w:pPr>
    </w:p>
    <w:p w:rsidR="00E8009C" w:rsidRDefault="00E8009C" w:rsidP="00E8009C">
      <w:pPr>
        <w:pBdr>
          <w:top w:val="single" w:sz="6" w:space="0" w:color="FFFFFF"/>
          <w:left w:val="single" w:sz="6" w:space="0" w:color="FFFFFF"/>
          <w:bottom w:val="single" w:sz="6" w:space="0" w:color="FFFFFF"/>
          <w:right w:val="single" w:sz="6" w:space="0" w:color="FFFFFF"/>
        </w:pBdr>
        <w:ind w:left="1440" w:right="1440"/>
      </w:pPr>
      <w:r>
        <w:rPr>
          <w:b/>
          <w:bCs/>
        </w:rPr>
        <w:t>. . .</w:t>
      </w:r>
      <w: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E8009C" w:rsidRDefault="00E8009C" w:rsidP="00E8009C">
      <w:pPr>
        <w:pBdr>
          <w:top w:val="single" w:sz="6" w:space="0" w:color="FFFFFF"/>
          <w:left w:val="single" w:sz="6" w:space="0" w:color="FFFFFF"/>
          <w:bottom w:val="single" w:sz="6" w:space="0" w:color="FFFFFF"/>
          <w:right w:val="single" w:sz="6" w:space="0" w:color="FFFFFF"/>
        </w:pBdr>
      </w:pPr>
    </w:p>
    <w:p w:rsidR="00E8009C" w:rsidRDefault="00E8009C" w:rsidP="00F70C24">
      <w:r>
        <w:t>The Agency refers to this charge as selecting the best demonstrated technology (BDT).  Section 111 also requires that the Administrator review and, if appropriate, revise such standards every four years.</w:t>
      </w:r>
    </w:p>
    <w:p w:rsidR="00E8009C" w:rsidRDefault="00E8009C" w:rsidP="00E8009C"/>
    <w:p w:rsidR="00E8009C" w:rsidRDefault="00E8009C" w:rsidP="00E8009C">
      <w:pPr>
        <w:ind w:firstLine="720"/>
      </w:pPr>
      <w:r>
        <w:t>In addition, section 114(a) states that the Administrator may require any owner or operator subject to any requirement of this Act to:</w:t>
      </w:r>
    </w:p>
    <w:p w:rsidR="00E8009C" w:rsidRDefault="00E8009C" w:rsidP="00E8009C"/>
    <w:p w:rsidR="00E8009C" w:rsidRDefault="00E8009C" w:rsidP="00E8009C">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E8009C" w:rsidRDefault="00E8009C" w:rsidP="00E8009C">
      <w:pPr>
        <w:ind w:left="1440" w:right="1440"/>
      </w:pPr>
    </w:p>
    <w:p w:rsidR="00E8009C" w:rsidRDefault="00E8009C" w:rsidP="00E8009C">
      <w:pPr>
        <w:ind w:firstLine="720"/>
      </w:pPr>
      <w:r>
        <w:t xml:space="preserve">In the Administrator's judgment, </w:t>
      </w:r>
      <w:r w:rsidR="00F70C24">
        <w:t>sulfur dioxide (</w:t>
      </w:r>
      <w:r>
        <w:t>SO</w:t>
      </w:r>
      <w:r>
        <w:rPr>
          <w:vertAlign w:val="subscript"/>
        </w:rPr>
        <w:t>2</w:t>
      </w:r>
      <w:r w:rsidR="00F70C24" w:rsidRPr="00F70C24">
        <w:t>)</w:t>
      </w:r>
      <w:r>
        <w:t xml:space="preserve"> and </w:t>
      </w:r>
      <w:r w:rsidR="00F70C24">
        <w:t>nitrogen oxides (</w:t>
      </w:r>
      <w:r>
        <w:t>NO</w:t>
      </w:r>
      <w:r>
        <w:rPr>
          <w:vertAlign w:val="subscript"/>
        </w:rPr>
        <w:t>x</w:t>
      </w:r>
      <w:r w:rsidR="00F70C24" w:rsidRPr="00F70C24">
        <w:t>)</w:t>
      </w:r>
      <w:r>
        <w:t xml:space="preserve"> emissions from stationary gas turbines </w:t>
      </w:r>
      <w:r w:rsidR="00C36DB8">
        <w:t xml:space="preserve">either </w:t>
      </w:r>
      <w:r>
        <w:t xml:space="preserve">cause or contribute to air pollution that may reasonably be anticipated to endanger public health </w:t>
      </w:r>
      <w:r w:rsidR="00C36DB8">
        <w:t>and/</w:t>
      </w:r>
      <w:r>
        <w:t xml:space="preserve">or welfare.  Therefore, the NSPS </w:t>
      </w:r>
      <w:r w:rsidR="00C36DB8">
        <w:t xml:space="preserve">       </w:t>
      </w:r>
      <w:r>
        <w:lastRenderedPageBreak/>
        <w:t>was promulgated for this source category at 40 CFR part 60, subpart GG.</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8009C" w:rsidP="00E8009C">
      <w:pPr>
        <w:pBdr>
          <w:top w:val="single" w:sz="6" w:space="0" w:color="FFFFFF"/>
          <w:left w:val="single" w:sz="6" w:space="0" w:color="FFFFFF"/>
          <w:bottom w:val="single" w:sz="6" w:space="0" w:color="FFFFFF"/>
          <w:right w:val="single" w:sz="6" w:space="0" w:color="FFFFFF"/>
        </w:pBdr>
        <w:ind w:firstLine="720"/>
      </w:pPr>
      <w:r>
        <w:t xml:space="preserve">The recordkeeping and reporting requirements in the standard ensure compliance with </w:t>
      </w:r>
      <w:r w:rsidR="00C36DB8">
        <w:t xml:space="preserve"> </w:t>
      </w:r>
      <w:r>
        <w:t xml:space="preserve">the applicable regulations which were promulgated in accordance with the Clean Air Act.  </w:t>
      </w:r>
      <w:r w:rsidR="00F70C24">
        <w:t xml:space="preserve">The </w:t>
      </w:r>
      <w:r>
        <w:t xml:space="preserve">collected information is </w:t>
      </w:r>
      <w:r w:rsidR="00F70C24">
        <w:t xml:space="preserve">also </w:t>
      </w:r>
      <w:r>
        <w:t>used for targeting inspections and as evidence in legal proceedings.</w:t>
      </w:r>
    </w:p>
    <w:p w:rsidR="00E8009C" w:rsidRDefault="00E8009C">
      <w:pPr>
        <w:pBdr>
          <w:top w:val="single" w:sz="6" w:space="0" w:color="FFFFFF"/>
          <w:left w:val="single" w:sz="6" w:space="0" w:color="FFFFFF"/>
          <w:bottom w:val="single" w:sz="6" w:space="0" w:color="FFFFFF"/>
          <w:right w:val="single" w:sz="6" w:space="0" w:color="FFFFFF"/>
        </w:pBdr>
        <w:rPr>
          <w:color w:val="000000"/>
        </w:rPr>
      </w:pPr>
    </w:p>
    <w:p w:rsidR="00E8009C" w:rsidRDefault="00CA4CD6" w:rsidP="00E8009C">
      <w:pP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00E8009C">
        <w:t>During the performance tests, a record of the operating parameters under which compliance was achieved may be recorded and used to determine compliance in place of a continuous emission monitor.</w:t>
      </w:r>
    </w:p>
    <w:p w:rsidR="00CA4CD6" w:rsidRDefault="00CA4CD6" w:rsidP="00E8009C">
      <w:pPr>
        <w:pBdr>
          <w:top w:val="single" w:sz="6" w:space="0" w:color="FFFFFF"/>
          <w:left w:val="single" w:sz="6" w:space="0" w:color="FFFFFF"/>
          <w:bottom w:val="single" w:sz="6" w:space="0" w:color="FFFFFF"/>
          <w:right w:val="single" w:sz="6" w:space="0" w:color="FFFFFF"/>
        </w:pBdr>
        <w:ind w:firstLine="720"/>
        <w:rPr>
          <w:color w:val="000000"/>
        </w:rPr>
      </w:pPr>
    </w:p>
    <w:p w:rsidR="00E8009C" w:rsidRDefault="00E8009C" w:rsidP="00E8009C">
      <w:pPr>
        <w:ind w:firstLine="720"/>
      </w:pPr>
      <w:r>
        <w:t xml:space="preserve">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 </w:t>
      </w:r>
      <w:r w:rsidR="00C00B26">
        <w:t>is</w:t>
      </w:r>
      <w:r>
        <w:t xml:space="preserv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E8009C" w:rsidRDefault="00E8009C" w:rsidP="009479D0">
      <w:pPr>
        <w:ind w:firstLine="720"/>
      </w:pPr>
      <w:r>
        <w:t>The information generated by the monitoring, recordkeeping, and reporting requirements described in this ICR is used by the Agency to ensure that facilities affected by the NESHAP continues to operate the control equipment in compliance with the regulation.</w:t>
      </w:r>
      <w:r w:rsidR="00F70C24">
        <w:t xml:space="preserve">  Specifically, data is being collected on performance of the continuous monitoring systems for sulfur dioxide (SO</w:t>
      </w:r>
      <w:r w:rsidR="00F70C24">
        <w:rPr>
          <w:vertAlign w:val="subscript"/>
        </w:rPr>
        <w:t>2</w:t>
      </w:r>
      <w:r w:rsidR="00F70C24">
        <w:t>) and nitrogen oxides (NO</w:t>
      </w:r>
      <w:r w:rsidR="00F70C24">
        <w:rPr>
          <w:vertAlign w:val="subscript"/>
        </w:rPr>
        <w:t>x</w:t>
      </w:r>
      <w:r w:rsidR="00F70C24">
        <w:t>), and any excess emissions or operating parameter exceedances.  Recordkeeping is used to document the sulfur and nitrogen content of the fuel; fuel to water ratio; rate of fuel consumption; and ambient conditions.  The fuel sulfur content and fuel to water ratio measurements are used to monitor SO</w:t>
      </w:r>
      <w:r w:rsidR="00F70C24">
        <w:rPr>
          <w:vertAlign w:val="subscript"/>
        </w:rPr>
        <w:t>2</w:t>
      </w:r>
      <w:r w:rsidR="00F70C24">
        <w:t xml:space="preserve"> and NO</w:t>
      </w:r>
      <w:r w:rsidR="00F70C24">
        <w:rPr>
          <w:vertAlign w:val="subscript"/>
        </w:rPr>
        <w:t>x</w:t>
      </w:r>
      <w:r w:rsidR="00F70C24">
        <w:t xml:space="preserve"> emissions, respectively.  </w:t>
      </w:r>
    </w:p>
    <w:p w:rsidR="00E8009C" w:rsidRDefault="00E8009C" w:rsidP="00E8009C"/>
    <w:p w:rsidR="00E8009C" w:rsidRDefault="00E8009C" w:rsidP="00E8009C">
      <w:pPr>
        <w:ind w:firstLine="720"/>
      </w:pPr>
      <w:r>
        <w:t>The required semiannual reports are used to determine periods of excess emissions, identify problems at the facility, verify operation/maintenance procedures, and for compliance determinations.</w:t>
      </w:r>
    </w:p>
    <w:p w:rsidR="00E8009C" w:rsidRDefault="00E8009C"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BB1909">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E8009C" w:rsidRDefault="00E8009C" w:rsidP="00E8009C">
      <w:pPr>
        <w:ind w:firstLine="720"/>
      </w:pPr>
      <w:r>
        <w:t>The requested recordkeeping and reporting are required under 40 CFR part 63, subpart GG.</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BB1909">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w:t>
      </w:r>
      <w:r>
        <w:rPr>
          <w:color w:val="000000"/>
        </w:rPr>
        <w:lastRenderedPageBreak/>
        <w:t xml:space="preserve">be sent to the Administrator in lieu of the report required by the Federal standards.  Therefore, duplication </w:t>
      </w:r>
      <w:r w:rsidR="00C36DB8">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84E3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184E33">
        <w:rPr>
          <w:u w:val="single"/>
        </w:rPr>
        <w:t>Register</w:t>
      </w:r>
      <w:r w:rsidRPr="00184E33">
        <w:t xml:space="preserve"> (</w:t>
      </w:r>
      <w:r w:rsidR="00184E33" w:rsidRPr="00184E33">
        <w:t xml:space="preserve">78 </w:t>
      </w:r>
      <w:r w:rsidRPr="00184E33">
        <w:rPr>
          <w:u w:val="single"/>
        </w:rPr>
        <w:t>FR</w:t>
      </w:r>
      <w:r w:rsidRPr="00184E33">
        <w:t xml:space="preserve"> </w:t>
      </w:r>
      <w:r w:rsidR="00184E33" w:rsidRPr="00184E33">
        <w:t>33409</w:t>
      </w:r>
      <w:r w:rsidRPr="00184E33">
        <w:t xml:space="preserve">) on </w:t>
      </w:r>
      <w:r w:rsidR="00A21046">
        <w:t>June</w:t>
      </w:r>
      <w:r w:rsidR="00184E33" w:rsidRPr="00184E33">
        <w:t xml:space="preserve"> 4</w:t>
      </w:r>
      <w:r w:rsidR="00A21046">
        <w:t>,</w:t>
      </w:r>
      <w:r w:rsidR="00184E33" w:rsidRPr="00184E33">
        <w:t xml:space="preserve"> 2013</w:t>
      </w:r>
      <w:r w:rsidRPr="00184E33">
        <w:t>.</w:t>
      </w:r>
      <w:r w:rsidR="00184E33" w:rsidRPr="00184E33">
        <w:t xml:space="preserve">  </w:t>
      </w:r>
      <w:r w:rsidRPr="00184E33">
        <w:t xml:space="preserve">No comments were received on the burden published in the </w:t>
      </w:r>
      <w:r w:rsidRPr="00184E33">
        <w:rPr>
          <w:u w:val="single"/>
        </w:rPr>
        <w:t>Federal Register</w:t>
      </w:r>
      <w:r w:rsidRPr="00184E33">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23889" w:rsidRPr="00601CDB" w:rsidRDefault="00123889" w:rsidP="00123889">
      <w:pPr>
        <w:pBdr>
          <w:top w:val="single" w:sz="6" w:space="0" w:color="FFFFFF"/>
          <w:left w:val="single" w:sz="6" w:space="0" w:color="FFFFFF"/>
          <w:bottom w:val="single" w:sz="6" w:space="0" w:color="FFFFFF"/>
          <w:right w:val="single" w:sz="6" w:space="0" w:color="FFFFFF"/>
        </w:pBdr>
        <w:ind w:firstLine="720"/>
        <w:rPr>
          <w:color w:val="FF0000"/>
        </w:rPr>
      </w:pPr>
    </w:p>
    <w:p w:rsidR="00277F42" w:rsidRDefault="002B6993" w:rsidP="00184E33">
      <w:pPr>
        <w:widowControl/>
        <w:ind w:firstLine="720"/>
        <w:rPr>
          <w:color w:val="FF0000"/>
        </w:rPr>
      </w:pPr>
      <w:r w:rsidRPr="00184E33">
        <w:t>The Agency has consulted i</w:t>
      </w:r>
      <w:r w:rsidR="00E25DB6" w:rsidRPr="00184E33">
        <w:rPr>
          <w:bCs/>
        </w:rPr>
        <w:t xml:space="preserve">ndustry experts and internal data sources </w:t>
      </w:r>
      <w:r w:rsidRPr="00184E33">
        <w:rPr>
          <w:bCs/>
        </w:rPr>
        <w:t xml:space="preserve">to </w:t>
      </w:r>
      <w:r w:rsidR="00E25DB6" w:rsidRPr="00184E33">
        <w:rPr>
          <w:bCs/>
        </w:rPr>
        <w:t>project</w:t>
      </w:r>
      <w:r w:rsidRPr="00184E33">
        <w:rPr>
          <w:bCs/>
        </w:rPr>
        <w:t xml:space="preserve"> the number of affected facilities and </w:t>
      </w:r>
      <w:r w:rsidR="00E25DB6" w:rsidRPr="00184E33">
        <w:rPr>
          <w:bCs/>
        </w:rPr>
        <w:t>industry growth over the next three years.</w:t>
      </w:r>
      <w:r w:rsidR="00E25DB6" w:rsidRPr="00184E33">
        <w:rPr>
          <w:b/>
          <w:bCs/>
        </w:rPr>
        <w:t xml:space="preserve"> </w:t>
      </w:r>
      <w:r w:rsidR="00E25DB6" w:rsidRPr="00184E33">
        <w:t xml:space="preserve"> </w:t>
      </w:r>
      <w:r w:rsidR="00277F42" w:rsidRPr="00184E33">
        <w:t xml:space="preserve">The primary source of information as reported by industry, in compliance with the recordkeeping and reporting provisions in the standard, is the </w:t>
      </w:r>
      <w:r w:rsidR="00560AD2" w:rsidRPr="00184E33">
        <w:t>Online Tracking Information System</w:t>
      </w:r>
      <w:r w:rsidR="00102B52" w:rsidRPr="00184E33">
        <w:t xml:space="preserve"> (OTIS</w:t>
      </w:r>
      <w:r w:rsidR="00277F42" w:rsidRPr="00184E33">
        <w:t>) which is operated and maintained by EPA's Office of Compliance.</w:t>
      </w:r>
      <w:r w:rsidR="00277F42" w:rsidRPr="00277F42">
        <w:rPr>
          <w:color w:val="FF0000"/>
        </w:rPr>
        <w:t xml:space="preserve">  </w:t>
      </w:r>
      <w:r w:rsidR="00560AD2" w:rsidRPr="00184E33">
        <w:t>OTIS</w:t>
      </w:r>
      <w:r w:rsidR="00277F42" w:rsidRPr="00184E33">
        <w:t xml:space="preserve"> is EPA</w:t>
      </w:r>
      <w:r w:rsidR="00560AD2" w:rsidRPr="00184E33">
        <w:t>’</w:t>
      </w:r>
      <w:r w:rsidR="00277F42" w:rsidRPr="00184E33">
        <w:t xml:space="preserve">s database for the collection, maintenance, and retrieval of all compliance data.  The growth rate for the industry is based on our consultations with the Agency’s internal industry experts. Approximately </w:t>
      </w:r>
      <w:r w:rsidR="00184E33" w:rsidRPr="00184E33">
        <w:t>535</w:t>
      </w:r>
      <w:r w:rsidR="00277F42" w:rsidRPr="00184E33">
        <w:t xml:space="preserve"> respondents will be subject to the standard over the three year period covered by this ICR.</w:t>
      </w:r>
    </w:p>
    <w:p w:rsidR="00277F42" w:rsidRPr="00277F42" w:rsidRDefault="00277F42" w:rsidP="00277F42">
      <w:pPr>
        <w:rPr>
          <w:color w:val="FF0000"/>
        </w:rPr>
      </w:pPr>
    </w:p>
    <w:p w:rsidR="00123889" w:rsidRPr="00184E33" w:rsidRDefault="0029006A" w:rsidP="00A0192B">
      <w:pPr>
        <w:ind w:firstLine="720"/>
      </w:pPr>
      <w:r w:rsidRPr="00184E33">
        <w:t>I</w:t>
      </w:r>
      <w:r w:rsidR="00123889" w:rsidRPr="00184E33">
        <w:t>ndustry trade associations and other interested parties were provided an opportunity to comment on the burden associated with the standard</w:t>
      </w:r>
      <w:r w:rsidR="001B291A">
        <w:t>s</w:t>
      </w:r>
      <w:r w:rsidR="00123889" w:rsidRPr="00184E33">
        <w:t xml:space="preserve"> as </w:t>
      </w:r>
      <w:r w:rsidR="001B291A">
        <w:t xml:space="preserve">they were </w:t>
      </w:r>
      <w:r w:rsidR="00123889" w:rsidRPr="00184E33">
        <w:t>being developed and the standard</w:t>
      </w:r>
      <w:r w:rsidR="001B291A">
        <w:t>s</w:t>
      </w:r>
      <w:r w:rsidR="00123889" w:rsidRPr="00184E33">
        <w:t xml:space="preserve"> ha</w:t>
      </w:r>
      <w:r w:rsidR="001B291A">
        <w:t>ve</w:t>
      </w:r>
      <w:r w:rsidR="00123889" w:rsidRPr="00184E33">
        <w:t xml:space="preserve"> been reviewed </w:t>
      </w:r>
      <w:r w:rsidR="001B291A" w:rsidRPr="00184E33">
        <w:t>previously</w:t>
      </w:r>
      <w:r w:rsidR="001B291A" w:rsidRPr="00184E33">
        <w:t xml:space="preserve"> </w:t>
      </w:r>
      <w:r w:rsidR="00123889" w:rsidRPr="00184E33">
        <w:t>to determine the minimum information needed for compliance purposes.</w:t>
      </w:r>
      <w:r w:rsidR="00184E33" w:rsidRPr="00184E33">
        <w:t xml:space="preserve"> </w:t>
      </w:r>
      <w:r w:rsidR="00A0192B">
        <w:t xml:space="preserve"> </w:t>
      </w:r>
      <w:r w:rsidR="00184E33" w:rsidRPr="00184E33">
        <w:t>In developing this ICR, we contacted</w:t>
      </w:r>
      <w:r w:rsidR="007A2DDE">
        <w:t>: 1) the</w:t>
      </w:r>
      <w:r w:rsidR="00184E33" w:rsidRPr="00184E33">
        <w:t xml:space="preserve"> Electric Power Research Institute</w:t>
      </w:r>
      <w:r w:rsidR="007A2DDE">
        <w:t>,</w:t>
      </w:r>
      <w:r w:rsidR="00184E33" w:rsidRPr="00184E33">
        <w:t xml:space="preserve"> at (650) 855-2121</w:t>
      </w:r>
      <w:r w:rsidR="007A2DDE">
        <w:t>;</w:t>
      </w:r>
      <w:r w:rsidR="00184E33" w:rsidRPr="00184E33">
        <w:t xml:space="preserve"> and </w:t>
      </w:r>
      <w:r w:rsidR="007A2DDE">
        <w:t xml:space="preserve">2) </w:t>
      </w:r>
      <w:r w:rsidR="00184E33" w:rsidRPr="00184E33">
        <w:t>the American Petroleum Institute</w:t>
      </w:r>
      <w:r w:rsidR="007A2DDE">
        <w:t>,</w:t>
      </w:r>
      <w:r w:rsidR="00184E33" w:rsidRPr="00184E33">
        <w:t xml:space="preserve"> at (202) 682-8482.</w:t>
      </w:r>
    </w:p>
    <w:p w:rsidR="00277F42" w:rsidRDefault="00277F42" w:rsidP="00123889">
      <w:pPr>
        <w:rPr>
          <w:color w:val="FF0000"/>
        </w:rPr>
      </w:pPr>
    </w:p>
    <w:p w:rsidR="0029006A" w:rsidRPr="00A11F59" w:rsidRDefault="00D42D52" w:rsidP="00B02F90">
      <w:pPr>
        <w:widowControl/>
        <w:ind w:firstLine="720"/>
      </w:pPr>
      <w:r w:rsidRPr="00184E33">
        <w:rPr>
          <w:bCs/>
        </w:rPr>
        <w:t xml:space="preserve">It is our policy to respond after a thorough review of comments received since the last ICR renewal as well as those submitted in response to the </w:t>
      </w:r>
      <w:r w:rsidR="005253D4" w:rsidRPr="00184E33">
        <w:rPr>
          <w:bCs/>
        </w:rPr>
        <w:t>f</w:t>
      </w:r>
      <w:r w:rsidRPr="00184E33">
        <w:rPr>
          <w:bCs/>
        </w:rPr>
        <w:t xml:space="preserve">irst </w:t>
      </w:r>
      <w:r w:rsidRPr="00184E33">
        <w:rPr>
          <w:bCs/>
          <w:u w:val="single"/>
        </w:rPr>
        <w:t xml:space="preserve">Federal </w:t>
      </w:r>
      <w:r w:rsidRPr="00A11F59">
        <w:rPr>
          <w:bCs/>
          <w:u w:val="single"/>
        </w:rPr>
        <w:t>Register</w:t>
      </w:r>
      <w:r w:rsidRPr="00A11F59">
        <w:rPr>
          <w:bCs/>
        </w:rPr>
        <w:t xml:space="preserve"> </w:t>
      </w:r>
      <w:r w:rsidR="005253D4" w:rsidRPr="00A11F59">
        <w:rPr>
          <w:bCs/>
        </w:rPr>
        <w:t>n</w:t>
      </w:r>
      <w:r w:rsidRPr="00A11F59">
        <w:rPr>
          <w:bCs/>
        </w:rPr>
        <w:t xml:space="preserve">otice.  </w:t>
      </w:r>
      <w:r w:rsidR="0029006A" w:rsidRPr="00A11F59">
        <w:t>In this ca</w:t>
      </w:r>
      <w:r w:rsidR="00A11F59" w:rsidRPr="00A11F59">
        <w:t xml:space="preserve">se, no comments were received. </w:t>
      </w:r>
    </w:p>
    <w:p w:rsidR="00277F42" w:rsidRDefault="00277F42" w:rsidP="00123889">
      <w:pP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66991" w:rsidRDefault="00466991">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06CC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255F10">
      <w:pPr>
        <w:ind w:firstLine="720"/>
      </w:pPr>
      <w:r>
        <w:rPr>
          <w:color w:val="000000"/>
        </w:rPr>
        <w:t xml:space="preserve">The respondents to the recordkeeping </w:t>
      </w:r>
      <w:r w:rsidRPr="00255F10">
        <w:t xml:space="preserve">and reporting requirements are </w:t>
      </w:r>
      <w:r w:rsidR="00255F10" w:rsidRPr="00255F10">
        <w:t>stationary gas turbines</w:t>
      </w:r>
      <w:r w:rsidRPr="00255F10">
        <w:t xml:space="preserve">.  </w:t>
      </w:r>
      <w:r w:rsidR="00255F10">
        <w:t xml:space="preserve">The United States Standard Industrial Classification (SIC) codes </w:t>
      </w:r>
      <w:r w:rsidR="00D83092">
        <w:t xml:space="preserve">and the corresponding </w:t>
      </w:r>
      <w:r w:rsidR="00255F10">
        <w:t xml:space="preserve">North American Industry Classification System (NAICS) codes are listed below for </w:t>
      </w:r>
      <w:r w:rsidR="00D83092">
        <w:t xml:space="preserve">this </w:t>
      </w:r>
      <w:r w:rsidR="00255F10">
        <w:t>source category.</w:t>
      </w:r>
    </w:p>
    <w:p w:rsidR="00255F10" w:rsidRDefault="00255F10" w:rsidP="00255F10">
      <w:pPr>
        <w:ind w:firstLine="720"/>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
      <w:tblGrid>
        <w:gridCol w:w="6570"/>
        <w:gridCol w:w="1350"/>
        <w:gridCol w:w="1440"/>
      </w:tblGrid>
      <w:tr w:rsidR="00255F10" w:rsidTr="00A06CC2">
        <w:trPr>
          <w:cantSplit/>
          <w:tblHeader/>
          <w:jc w:val="center"/>
        </w:trPr>
        <w:tc>
          <w:tcPr>
            <w:tcW w:w="6570" w:type="dxa"/>
            <w:vAlign w:val="center"/>
          </w:tcPr>
          <w:p w:rsidR="00255F10" w:rsidRDefault="00255F10" w:rsidP="00D8309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40 CFR Part 60, Subpart GG</w:t>
            </w:r>
          </w:p>
        </w:tc>
        <w:tc>
          <w:tcPr>
            <w:tcW w:w="1350" w:type="dxa"/>
            <w:vAlign w:val="center"/>
          </w:tcPr>
          <w:p w:rsidR="00255F10" w:rsidRDefault="00255F10" w:rsidP="00D8309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440" w:type="dxa"/>
            <w:vAlign w:val="center"/>
          </w:tcPr>
          <w:p w:rsidR="00255F10" w:rsidRDefault="00255F10" w:rsidP="00D8309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Other Food Crops Grown Under Cover</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0182</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111411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Gas and Petroleum Extraction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1311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211111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 xml:space="preserve">Natural Gas Liquids Extractions </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1321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211112</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 xml:space="preserve">Crushed and Broken Limestone Mining and Quarrying </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1422</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212312</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All Other Special Trade Contractors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1799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235990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Breakfast Cereal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2043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311230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Chewing Gum</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2067</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311340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Soybean Oil Mills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2075</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311225</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Shortening, Table Oils, Margarine, and other Edible Fats and Oils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2079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311225</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Malt Beverages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2082</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312120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Narrow Fabric and other Small Ware Mills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2241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313221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Non-woven Fabrics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2297</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313230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rPr>
                <w:color w:val="000000"/>
              </w:rPr>
            </w:pPr>
            <w:r>
              <w:rPr>
                <w:color w:val="000000"/>
              </w:rPr>
              <w:t>Pulp Mills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2611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322110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Paper Mills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2621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322121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Corrugated and Solid Fiber Boxes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2653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322211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lastRenderedPageBreak/>
              <w:t>Alkalies and Chlorine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2812</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325181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Inorganic Dye and Pigment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2816</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325131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Plastics Material and Synthetic Resins and Non-vulcanizable Elastomers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2821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325211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Medical Chemicals and Botanical Products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2833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325411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Pharmaceutical Preparations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2834</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325412</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Cycle Organic Crude and Intermediates, and Organic Dyes and Pigments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2865</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325110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Industrial Organic Chemicals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2869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325110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Nitrogenous Fertilizers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2873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325311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Paint and Coating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2899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325510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Petroleum Refineries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2911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324110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Other Aluminum Rolling and Drawing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3357</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331319</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Copper Wire Drawing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3357</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331422</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Electroplating, Plating, Polishing, Anodizing, and Coloring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3471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332813</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Turbine and Turbine Generator Set Unit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3511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333611</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Aircraft Engines and Engine Parts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3724</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336412</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Travel Trailer and Camper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3799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336214</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All Other Miscellaneous Chemical Product and Preparation Manufacturing</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3999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325998</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Airports, Flying Fields, and Airport Terminal Services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4581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488119</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Pipeline Transportation of Refined Petroleum Products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4613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486910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All Other Pipeline Transportation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4619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486990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Wired Telecommunication Carriers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4813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513310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Fossil Fuel Electric Power Generation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4911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221112</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Pipeline Transportation of Natural Gas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4922</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486210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Natural Gas Transmission and Distribution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4923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221210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Natural Gas Distribution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4924</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221210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Mixed, Manufactured, or Liquified Petroleum Gas Production and/or Distribution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4925</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221210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Fossil Fuel Electric Power Generation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4931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221112</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Gas and Other Services Combined</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4932</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221210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lastRenderedPageBreak/>
              <w:t>Fossil Fuel Electric Power Generation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4939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221112</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Sewage Treatment Systems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4952</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221320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Material Recovery Facilities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4953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562920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Solid Waste Combustors and Incinerators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4953</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562213</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Steam and Air-conditioning Supply</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4961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221330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Plumbing and Heating Equipment Supplies (Hydronics)</w:t>
            </w:r>
            <w:r w:rsidR="00D83092">
              <w:rPr>
                <w:color w:val="000000"/>
              </w:rPr>
              <w:t xml:space="preserve"> Wholesalers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5074</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421720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Other Groceries and Related Products Wholesalers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5149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422490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Petroleum Bulk Stations and Terminals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5171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422710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Offices of Real Estate Agents and Brokers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6531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531210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General Medical and Surgical Hospitals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8062</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622110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Colleges, Universities, and Professional Schools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8221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611310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Testing Laboratories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8734</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541380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Other Scientific and Technical Consulting Services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8999</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541690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Police Protection</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9221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922120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Administration of Public Health Programs</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9431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923120</w:t>
            </w:r>
          </w:p>
        </w:tc>
      </w:tr>
      <w:tr w:rsidR="00255F10" w:rsidTr="00A06CC2">
        <w:trPr>
          <w:cantSplit/>
          <w:jc w:val="center"/>
        </w:trPr>
        <w:tc>
          <w:tcPr>
            <w:tcW w:w="657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rPr>
                <w:color w:val="000000"/>
              </w:rPr>
            </w:pPr>
            <w:r>
              <w:rPr>
                <w:color w:val="000000"/>
              </w:rPr>
              <w:t>National Security</w:t>
            </w:r>
          </w:p>
        </w:tc>
        <w:tc>
          <w:tcPr>
            <w:tcW w:w="135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9711</w:t>
            </w:r>
          </w:p>
        </w:tc>
        <w:tc>
          <w:tcPr>
            <w:tcW w:w="1440" w:type="dxa"/>
          </w:tcPr>
          <w:p w:rsidR="00255F10" w:rsidRDefault="00255F10" w:rsidP="00A11F5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928110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55F10" w:rsidRDefault="00255F10" w:rsidP="00255F10">
      <w:pPr>
        <w:ind w:firstLine="720"/>
        <w:rPr>
          <w:bCs/>
        </w:rPr>
      </w:pPr>
      <w:r>
        <w:t>In this ICR, all the data recorded or reported is required by the NSPS for Stationary Gas Turbines</w:t>
      </w:r>
      <w:r>
        <w:rPr>
          <w:bCs/>
        </w:rPr>
        <w:t xml:space="preserve"> (40 CFR Part 60, Subpart GG).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31"/>
        <w:gridCol w:w="2270"/>
        <w:gridCol w:w="94"/>
      </w:tblGrid>
      <w:tr w:rsidR="00A73600" w:rsidRPr="00CF2B37" w:rsidTr="00255F10">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55F10" w:rsidRPr="00CF2B37" w:rsidTr="00A06CC2">
        <w:trPr>
          <w:jc w:val="center"/>
        </w:trPr>
        <w:tc>
          <w:tcPr>
            <w:tcW w:w="7110" w:type="dxa"/>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Notification to construct/reconstruct</w:t>
            </w:r>
          </w:p>
        </w:tc>
        <w:tc>
          <w:tcPr>
            <w:tcW w:w="2250" w:type="dxa"/>
            <w:gridSpan w:val="2"/>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60.7(a)(1)</w:t>
            </w:r>
          </w:p>
        </w:tc>
      </w:tr>
      <w:tr w:rsidR="00255F10" w:rsidRPr="00CF2B37" w:rsidTr="00A06CC2">
        <w:trPr>
          <w:jc w:val="center"/>
        </w:trPr>
        <w:tc>
          <w:tcPr>
            <w:tcW w:w="7110" w:type="dxa"/>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Notification of actual startup</w:t>
            </w:r>
          </w:p>
        </w:tc>
        <w:tc>
          <w:tcPr>
            <w:tcW w:w="2250" w:type="dxa"/>
            <w:gridSpan w:val="2"/>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60.7(a)(3)</w:t>
            </w:r>
          </w:p>
        </w:tc>
      </w:tr>
      <w:tr w:rsidR="00255F10" w:rsidRPr="00CF2B37" w:rsidTr="00A06CC2">
        <w:trPr>
          <w:jc w:val="center"/>
        </w:trPr>
        <w:tc>
          <w:tcPr>
            <w:tcW w:w="7110" w:type="dxa"/>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Notification of physical or operational change which may increase the emission rate</w:t>
            </w:r>
          </w:p>
        </w:tc>
        <w:tc>
          <w:tcPr>
            <w:tcW w:w="2250" w:type="dxa"/>
            <w:gridSpan w:val="2"/>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60.7(a)(4)</w:t>
            </w:r>
          </w:p>
        </w:tc>
      </w:tr>
      <w:tr w:rsidR="00255F10" w:rsidRPr="00CF2B37" w:rsidTr="00A06CC2">
        <w:trPr>
          <w:jc w:val="center"/>
        </w:trPr>
        <w:tc>
          <w:tcPr>
            <w:tcW w:w="7110" w:type="dxa"/>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Notification of performance test</w:t>
            </w:r>
          </w:p>
        </w:tc>
        <w:tc>
          <w:tcPr>
            <w:tcW w:w="2250" w:type="dxa"/>
            <w:gridSpan w:val="2"/>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60.8(a)</w:t>
            </w:r>
          </w:p>
        </w:tc>
      </w:tr>
      <w:tr w:rsidR="00255F10" w:rsidRPr="00CF2B37" w:rsidTr="00A06CC2">
        <w:trPr>
          <w:jc w:val="center"/>
        </w:trPr>
        <w:tc>
          <w:tcPr>
            <w:tcW w:w="7110" w:type="dxa"/>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Notification of sources with continuous monitoring systems</w:t>
            </w:r>
          </w:p>
        </w:tc>
        <w:tc>
          <w:tcPr>
            <w:tcW w:w="2250" w:type="dxa"/>
            <w:gridSpan w:val="2"/>
            <w:tcBorders>
              <w:top w:val="single" w:sz="7" w:space="0" w:color="000000"/>
              <w:left w:val="single" w:sz="7" w:space="0" w:color="000000"/>
              <w:bottom w:val="single" w:sz="7" w:space="0" w:color="000000"/>
              <w:right w:val="single" w:sz="7" w:space="0" w:color="000000"/>
            </w:tcBorders>
          </w:tcPr>
          <w:p w:rsidR="00255F10" w:rsidRDefault="00255F10" w:rsidP="00A11F59">
            <w:pPr>
              <w:spacing w:after="58"/>
            </w:pPr>
            <w:r>
              <w:t>60.7(a)(5)</w:t>
            </w:r>
          </w:p>
        </w:tc>
      </w:tr>
      <w:tr w:rsidR="00A73600" w:rsidRPr="00CF2B37" w:rsidTr="00255F10">
        <w:trPr>
          <w:gridAfter w:val="1"/>
          <w:wAfter w:w="94" w:type="dxa"/>
          <w:tblHeader/>
          <w:jc w:val="center"/>
        </w:trPr>
        <w:tc>
          <w:tcPr>
            <w:tcW w:w="9401"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55F10" w:rsidTr="00A06C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94" w:type="dxa"/>
          <w:cantSplit/>
          <w:jc w:val="center"/>
        </w:trPr>
        <w:tc>
          <w:tcPr>
            <w:tcW w:w="7131" w:type="dxa"/>
          </w:tcPr>
          <w:p w:rsidR="00255F10" w:rsidRDefault="00255F10" w:rsidP="00A11F59">
            <w:pPr>
              <w:spacing w:after="58"/>
            </w:pPr>
            <w:r>
              <w:t>Report on initial performance test results</w:t>
            </w:r>
          </w:p>
        </w:tc>
        <w:tc>
          <w:tcPr>
            <w:tcW w:w="2270" w:type="dxa"/>
          </w:tcPr>
          <w:p w:rsidR="00255F10" w:rsidRDefault="00255F10" w:rsidP="00A11F59">
            <w:pPr>
              <w:spacing w:after="58"/>
            </w:pPr>
            <w:r>
              <w:t>60.8(a)</w:t>
            </w:r>
          </w:p>
        </w:tc>
      </w:tr>
      <w:tr w:rsidR="00255F10" w:rsidTr="00A06CC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94" w:type="dxa"/>
          <w:cantSplit/>
          <w:jc w:val="center"/>
        </w:trPr>
        <w:tc>
          <w:tcPr>
            <w:tcW w:w="7131" w:type="dxa"/>
          </w:tcPr>
          <w:p w:rsidR="00255F10" w:rsidRDefault="00255F10" w:rsidP="00A11F59">
            <w:pPr>
              <w:spacing w:after="58"/>
            </w:pPr>
            <w:r>
              <w:t>Report of excess emissions and monitoring systems performance</w:t>
            </w:r>
          </w:p>
        </w:tc>
        <w:tc>
          <w:tcPr>
            <w:tcW w:w="2270" w:type="dxa"/>
          </w:tcPr>
          <w:p w:rsidR="00255F10" w:rsidRDefault="00255F10" w:rsidP="00A11F59">
            <w:pPr>
              <w:spacing w:after="58"/>
            </w:pPr>
            <w:r>
              <w:t>60.7(c), 60.334(c)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DD36D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D36DE" w:rsidRPr="00CF2B37" w:rsidTr="00A11F59">
        <w:trPr>
          <w:jc w:val="center"/>
        </w:trPr>
        <w:tc>
          <w:tcPr>
            <w:tcW w:w="7110" w:type="dxa"/>
            <w:tcBorders>
              <w:top w:val="single" w:sz="7" w:space="0" w:color="000000"/>
              <w:left w:val="single" w:sz="7" w:space="0" w:color="000000"/>
              <w:bottom w:val="single" w:sz="7" w:space="0" w:color="000000"/>
              <w:right w:val="single" w:sz="7" w:space="0" w:color="000000"/>
            </w:tcBorders>
          </w:tcPr>
          <w:p w:rsidR="00DD36DE" w:rsidRDefault="00DD36DE" w:rsidP="00A11F59">
            <w:pPr>
              <w:spacing w:after="58"/>
            </w:pPr>
            <w:r>
              <w:t xml:space="preserve">Maintain records of startups, shutdowns, malfunctions,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vAlign w:val="center"/>
          </w:tcPr>
          <w:p w:rsidR="00DD36DE" w:rsidRDefault="00DD36DE" w:rsidP="00A11F59">
            <w:pPr>
              <w:spacing w:after="58"/>
            </w:pPr>
            <w:r>
              <w:t>60.7(b)</w:t>
            </w:r>
          </w:p>
        </w:tc>
      </w:tr>
      <w:tr w:rsidR="00DD36DE" w:rsidRPr="00CF2B37" w:rsidTr="00A11F59">
        <w:trPr>
          <w:jc w:val="center"/>
        </w:trPr>
        <w:tc>
          <w:tcPr>
            <w:tcW w:w="7110" w:type="dxa"/>
            <w:tcBorders>
              <w:top w:val="single" w:sz="7" w:space="0" w:color="000000"/>
              <w:left w:val="single" w:sz="7" w:space="0" w:color="000000"/>
              <w:bottom w:val="single" w:sz="7" w:space="0" w:color="000000"/>
              <w:right w:val="single" w:sz="7" w:space="0" w:color="000000"/>
            </w:tcBorders>
          </w:tcPr>
          <w:p w:rsidR="00DD36DE" w:rsidRDefault="00DD36DE" w:rsidP="00A11F59">
            <w:pPr>
              <w:spacing w:after="58"/>
            </w:pPr>
            <w:r>
              <w:t>Maintain records of fuel consumption and fuel to water ratio in the turbine, for sources using water injection to control NO</w:t>
            </w:r>
            <w:r>
              <w:rPr>
                <w:vertAlign w:val="subscript"/>
              </w:rPr>
              <w:t xml:space="preserve">2 </w:t>
            </w:r>
            <w:r>
              <w:t>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DD36DE" w:rsidRDefault="00DD36DE" w:rsidP="00A11F59">
            <w:pPr>
              <w:spacing w:after="58"/>
            </w:pPr>
            <w:r>
              <w:t>60.334(a)</w:t>
            </w:r>
          </w:p>
        </w:tc>
      </w:tr>
      <w:tr w:rsidR="00DD36DE"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D36DE" w:rsidRDefault="00DD36DE" w:rsidP="00A11F59">
            <w:pPr>
              <w:spacing w:after="58"/>
            </w:pPr>
            <w:r>
              <w:t>Maintain records of sulfur and nitrogen content of fuel used in turbine</w:t>
            </w:r>
          </w:p>
        </w:tc>
        <w:tc>
          <w:tcPr>
            <w:tcW w:w="2250" w:type="dxa"/>
            <w:tcBorders>
              <w:top w:val="single" w:sz="7" w:space="0" w:color="000000"/>
              <w:left w:val="single" w:sz="7" w:space="0" w:color="000000"/>
              <w:bottom w:val="single" w:sz="7" w:space="0" w:color="000000"/>
              <w:right w:val="single" w:sz="7" w:space="0" w:color="000000"/>
            </w:tcBorders>
          </w:tcPr>
          <w:p w:rsidR="00DD36DE" w:rsidRDefault="00DD36DE" w:rsidP="00A11F59">
            <w:pPr>
              <w:spacing w:after="58"/>
            </w:pPr>
            <w:r>
              <w:t>60.334(b)</w:t>
            </w:r>
          </w:p>
        </w:tc>
      </w:tr>
      <w:tr w:rsidR="00DD36DE" w:rsidRPr="00CF2B37" w:rsidTr="00A11F59">
        <w:trPr>
          <w:jc w:val="center"/>
        </w:trPr>
        <w:tc>
          <w:tcPr>
            <w:tcW w:w="7110" w:type="dxa"/>
            <w:tcBorders>
              <w:top w:val="single" w:sz="7" w:space="0" w:color="000000"/>
              <w:left w:val="single" w:sz="7" w:space="0" w:color="000000"/>
              <w:bottom w:val="single" w:sz="7" w:space="0" w:color="000000"/>
              <w:right w:val="single" w:sz="7" w:space="0" w:color="000000"/>
            </w:tcBorders>
          </w:tcPr>
          <w:p w:rsidR="00DD36DE" w:rsidRDefault="00DD36DE" w:rsidP="00A11F59">
            <w:pPr>
              <w:spacing w:after="58"/>
            </w:pPr>
            <w:r>
              <w:t>Maintain records of all measurements, including continuous monitoring system, monitoring device, performance testing measurements; all continuous monitoring system performance evaluations; all continuous monitoring system or monitoring device calibration checks</w:t>
            </w:r>
          </w:p>
        </w:tc>
        <w:tc>
          <w:tcPr>
            <w:tcW w:w="2250" w:type="dxa"/>
            <w:tcBorders>
              <w:top w:val="single" w:sz="7" w:space="0" w:color="000000"/>
              <w:left w:val="single" w:sz="7" w:space="0" w:color="000000"/>
              <w:bottom w:val="single" w:sz="7" w:space="0" w:color="000000"/>
              <w:right w:val="single" w:sz="7" w:space="0" w:color="000000"/>
            </w:tcBorders>
            <w:vAlign w:val="center"/>
          </w:tcPr>
          <w:p w:rsidR="00DD36DE" w:rsidRDefault="00DD36DE" w:rsidP="00A11F59">
            <w:pPr>
              <w:spacing w:after="58"/>
            </w:pPr>
            <w:r>
              <w:t>60.7(f)</w:t>
            </w:r>
          </w:p>
        </w:tc>
      </w:tr>
      <w:tr w:rsidR="00DD36DE" w:rsidRPr="00CF2B37" w:rsidTr="00A11F59">
        <w:trPr>
          <w:jc w:val="center"/>
        </w:trPr>
        <w:tc>
          <w:tcPr>
            <w:tcW w:w="7110" w:type="dxa"/>
            <w:tcBorders>
              <w:top w:val="single" w:sz="7" w:space="0" w:color="000000"/>
              <w:left w:val="single" w:sz="7" w:space="0" w:color="000000"/>
              <w:bottom w:val="single" w:sz="7" w:space="0" w:color="000000"/>
              <w:right w:val="single" w:sz="7" w:space="0" w:color="000000"/>
            </w:tcBorders>
          </w:tcPr>
          <w:p w:rsidR="00DD36DE" w:rsidRDefault="00DD36DE" w:rsidP="00A11F59">
            <w:pPr>
              <w:spacing w:after="58"/>
            </w:pPr>
            <w:r>
              <w:t>Maintain all records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DD36DE" w:rsidRDefault="00DD36DE" w:rsidP="00A11F59">
            <w:pPr>
              <w:spacing w:after="58"/>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w:t>
      </w:r>
      <w:r w:rsidRPr="00DD36DE">
        <w:t xml:space="preserve">approximately </w:t>
      </w:r>
      <w:r w:rsidR="00DD36DE" w:rsidRPr="00DD36DE">
        <w:t>5</w:t>
      </w:r>
      <w:r w:rsidRPr="00DD36DE">
        <w:t xml:space="preserve"> percent</w:t>
      </w:r>
      <w:r>
        <w:rPr>
          <w:color w:val="000000"/>
        </w:rPr>
        <w:t xml:space="preserve"> of the respon</w:t>
      </w:r>
      <w:r w:rsidR="00DD36DE">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4B0AC3">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DD36DE">
            <w:pPr>
              <w:pBdr>
                <w:top w:val="single" w:sz="6" w:space="0" w:color="FFFFFF"/>
                <w:left w:val="single" w:sz="6" w:space="0" w:color="FFFFFF"/>
                <w:bottom w:val="single" w:sz="6" w:space="0" w:color="FFFFFF"/>
                <w:right w:val="single" w:sz="6" w:space="0" w:color="FFFFFF"/>
              </w:pBdr>
              <w:spacing w:after="55"/>
              <w:rPr>
                <w:color w:val="000000"/>
              </w:rPr>
            </w:pPr>
            <w:r>
              <w:t>Install, calibrate, maintain, and operate CMS for NO</w:t>
            </w:r>
            <w:r>
              <w:rPr>
                <w:vertAlign w:val="subscript"/>
              </w:rPr>
              <w:t>x</w:t>
            </w:r>
            <w:r>
              <w:t xml:space="preserve"> and SO</w:t>
            </w:r>
            <w:r>
              <w:rPr>
                <w:vertAlign w:val="subscript"/>
              </w:rPr>
              <w:t>2</w:t>
            </w:r>
            <w:r>
              <w:t>, or for pressure drop and liquid supply pressure for water injection NO</w:t>
            </w:r>
            <w:r>
              <w:rPr>
                <w:vertAlign w:val="subscript"/>
              </w:rPr>
              <w:t xml:space="preserve">x </w:t>
            </w:r>
            <w:r>
              <w:t>control devices.</w:t>
            </w:r>
          </w:p>
        </w:tc>
      </w:tr>
      <w:tr w:rsidR="00CA4CD6" w:rsidTr="004B0AC3">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DD36DE" w:rsidRDefault="00CA4CD6">
            <w:pPr>
              <w:spacing w:line="120" w:lineRule="exact"/>
            </w:pPr>
          </w:p>
          <w:p w:rsidR="00CA4CD6" w:rsidRDefault="00CA4CD6" w:rsidP="00DD36DE">
            <w:pPr>
              <w:pBdr>
                <w:top w:val="single" w:sz="6" w:space="0" w:color="FFFFFF"/>
                <w:left w:val="single" w:sz="6" w:space="0" w:color="FFFFFF"/>
                <w:bottom w:val="single" w:sz="6" w:space="0" w:color="FFFFFF"/>
                <w:right w:val="single" w:sz="6" w:space="0" w:color="FFFFFF"/>
              </w:pBdr>
              <w:spacing w:after="55"/>
              <w:rPr>
                <w:color w:val="000000"/>
              </w:rPr>
            </w:pPr>
            <w:r w:rsidRPr="00DD36DE">
              <w:t>Perform initial performance test, Reference Method</w:t>
            </w:r>
            <w:r w:rsidR="00DD36DE" w:rsidRPr="00DD36DE">
              <w:t xml:space="preserve"> 20</w:t>
            </w:r>
            <w:r w:rsidRPr="00DD36DE">
              <w:t xml:space="preserve"> test, and repeat</w:t>
            </w:r>
            <w:r>
              <w:rPr>
                <w:color w:val="000000"/>
              </w:rPr>
              <w:t xml:space="preserve"> performance tests if </w:t>
            </w:r>
            <w:r>
              <w:rPr>
                <w:color w:val="000000"/>
              </w:rPr>
              <w:lastRenderedPageBreak/>
              <w:t>necessary.</w:t>
            </w:r>
          </w:p>
        </w:tc>
      </w:tr>
      <w:tr w:rsidR="00CA4CD6" w:rsidTr="004B0AC3">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DD36DE" w:rsidRDefault="00CA4CD6">
      <w:pPr>
        <w:pBdr>
          <w:top w:val="single" w:sz="6" w:space="0" w:color="FFFFFF"/>
          <w:left w:val="single" w:sz="6" w:space="0" w:color="FFFFFF"/>
          <w:bottom w:val="single" w:sz="6" w:space="0" w:color="FFFFFF"/>
          <w:right w:val="single" w:sz="6" w:space="0" w:color="FFFFFF"/>
        </w:pBdr>
      </w:pPr>
    </w:p>
    <w:p w:rsidR="00606DEF" w:rsidRPr="00DD36DE" w:rsidRDefault="00CF2B37" w:rsidP="00CF2B37">
      <w:pPr>
        <w:pBdr>
          <w:top w:val="single" w:sz="6" w:space="0" w:color="FFFFFF"/>
          <w:left w:val="single" w:sz="6" w:space="0" w:color="FFFFFF"/>
          <w:bottom w:val="single" w:sz="6" w:space="0" w:color="FFFFFF"/>
          <w:right w:val="single" w:sz="6" w:space="0" w:color="FFFFFF"/>
        </w:pBdr>
        <w:ind w:firstLine="720"/>
      </w:pPr>
      <w:r w:rsidRPr="00DD36DE">
        <w:t xml:space="preserve">Currently sources are using monitoring and reporting equipment that provide parameter data in an automated way </w:t>
      </w:r>
      <w:r w:rsidR="0016559D">
        <w:t>(</w:t>
      </w:r>
      <w:r w:rsidRPr="00DD36DE">
        <w:t>e.g., continuous parameter monitoring system</w:t>
      </w:r>
      <w:r w:rsidR="0016559D">
        <w:t>)</w:t>
      </w:r>
      <w:r w:rsidRPr="00DD36DE">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rsidTr="009479D0">
        <w:trPr>
          <w:trHeight w:val="370"/>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9479D0" w:rsidTr="00A11F59">
        <w:tc>
          <w:tcPr>
            <w:tcW w:w="9360" w:type="dxa"/>
            <w:tcBorders>
              <w:top w:val="single" w:sz="7" w:space="0" w:color="000000"/>
              <w:left w:val="single" w:sz="7" w:space="0" w:color="000000"/>
              <w:bottom w:val="single" w:sz="6" w:space="0" w:color="FFFFFF"/>
              <w:right w:val="single" w:sz="7" w:space="0" w:color="000000"/>
            </w:tcBorders>
          </w:tcPr>
          <w:p w:rsidR="009479D0" w:rsidRDefault="009479D0" w:rsidP="00A11F59">
            <w:pPr>
              <w:spacing w:line="120" w:lineRule="exact"/>
              <w:rPr>
                <w:color w:val="000000"/>
              </w:rPr>
            </w:pPr>
          </w:p>
          <w:p w:rsidR="009479D0" w:rsidRDefault="009479D0" w:rsidP="00A11F59">
            <w:pPr>
              <w:pBdr>
                <w:top w:val="single" w:sz="6" w:space="0" w:color="FFFFFF"/>
                <w:left w:val="single" w:sz="6" w:space="0" w:color="FFFFFF"/>
                <w:bottom w:val="single" w:sz="6" w:space="0" w:color="FFFFFF"/>
                <w:right w:val="single" w:sz="6" w:space="0" w:color="FFFFFF"/>
              </w:pBdr>
              <w:spacing w:after="52"/>
              <w:rPr>
                <w:color w:val="000000"/>
              </w:rPr>
            </w:pPr>
            <w:r w:rsidRPr="009479D0">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466991" w:rsidRDefault="00466991">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479D0">
        <w:t xml:space="preserve">Following notification of startup, the reviewing authority </w:t>
      </w:r>
      <w:r w:rsidR="002B29A7" w:rsidRPr="009479D0">
        <w:t xml:space="preserve">could </w:t>
      </w:r>
      <w:r w:rsidRPr="009479D0">
        <w:t xml:space="preserve">inspect the source </w:t>
      </w:r>
      <w:r w:rsidR="001B291A">
        <w:t xml:space="preserve">         </w:t>
      </w:r>
      <w:r w:rsidRPr="009479D0">
        <w:t>to determine whether the pollution control devices are</w:t>
      </w:r>
      <w:r w:rsidR="009479D0" w:rsidRPr="009479D0">
        <w:t xml:space="preserve"> properly installed and operated. </w:t>
      </w:r>
      <w:r w:rsidR="00721739">
        <w:t xml:space="preserve"> </w:t>
      </w:r>
      <w:r w:rsidRPr="009479D0">
        <w:t>Performance test reports are used by the Agency to discern a source</w:t>
      </w:r>
      <w:r w:rsidR="004C701D" w:rsidRPr="009479D0">
        <w:t>’</w:t>
      </w:r>
      <w:r w:rsidRPr="009479D0">
        <w:t xml:space="preserve">s initial capability to </w:t>
      </w:r>
      <w:r w:rsidR="001B291A">
        <w:t xml:space="preserve"> </w:t>
      </w:r>
      <w:r w:rsidRPr="009479D0">
        <w:t>comp</w:t>
      </w:r>
      <w:r w:rsidR="009479D0" w:rsidRPr="009479D0">
        <w:t xml:space="preserve">ly with the emission standard and </w:t>
      </w:r>
      <w:r w:rsidRPr="009479D0">
        <w:t xml:space="preserve">note the operating conditions under </w:t>
      </w:r>
      <w:r w:rsidR="009479D0" w:rsidRPr="009479D0">
        <w:t>which compliance was achieved.</w:t>
      </w:r>
      <w:r>
        <w:rPr>
          <w:color w:val="FF0000"/>
        </w:rPr>
        <w:t xml:space="preserve"> </w:t>
      </w:r>
      <w:r w:rsidR="00721739">
        <w:rPr>
          <w:color w:val="FF0000"/>
        </w:rPr>
        <w:t xml:space="preserve"> </w:t>
      </w:r>
      <w:r>
        <w:rPr>
          <w:color w:val="000000"/>
        </w:rPr>
        <w:t xml:space="preserve">Data and records maintained by </w:t>
      </w:r>
      <w:r w:rsidRPr="009479D0">
        <w:t>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479D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w:t>
      </w:r>
      <w:r w:rsidRPr="009479D0">
        <w:t>for two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9479D0" w:rsidP="009479D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he majority of respondents are large entities (i.e., large businesses)</w:t>
      </w:r>
      <w:r>
        <w:rPr>
          <w:color w:val="000000"/>
        </w:rPr>
        <w:t xml:space="preserve">. </w:t>
      </w:r>
      <w:r w:rsidR="00CA4CD6">
        <w:rPr>
          <w:color w:val="000000"/>
        </w:rPr>
        <w:t>However, the impact on small entities (i.e., small businesses) was taken into consideration during the</w:t>
      </w:r>
      <w:r>
        <w:rPr>
          <w:color w:val="000000"/>
        </w:rPr>
        <w:t xml:space="preserve"> development of the regulation. </w:t>
      </w:r>
      <w:r w:rsidR="00721739">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 xml:space="preserve">requirements needed to ensure compliance and, therefore, cannot reduce them further for small entities.  To the extent that larger businesses can use economies of scale to reduce their burden, the </w:t>
      </w:r>
      <w:r>
        <w:rPr>
          <w:color w:val="000000"/>
        </w:rPr>
        <w:t>overall burden will be reduced.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9479D0">
        <w:rPr>
          <w:bCs/>
        </w:rPr>
        <w:t>NSPS for Stationary Gas Turbines (40 CFR Part 60, Subpart GG) (Renewal)</w:t>
      </w:r>
      <w:r w:rsidR="009479D0">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w:t>
      </w:r>
      <w:r w:rsidR="009479D0">
        <w:rPr>
          <w:color w:val="000000"/>
        </w:rPr>
        <w:t xml:space="preserve">applicable to the industry for </w:t>
      </w:r>
      <w:r>
        <w:rPr>
          <w:color w:val="000000"/>
        </w:rPr>
        <w:t>the subpart included in this ICR.  The individual burdens are expressed under standardized headings believed to be consistent with the concept of burden under the Paperwork Reduction Act.  Where</w:t>
      </w:r>
      <w:r w:rsidR="00802CB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w:t>
      </w:r>
      <w:r w:rsidR="004C701D" w:rsidRPr="008741B6">
        <w:t xml:space="preserve">estimated to be </w:t>
      </w:r>
      <w:r w:rsidR="008741B6" w:rsidRPr="008741B6">
        <w:t>68,447</w:t>
      </w:r>
      <w:r w:rsidR="004D5F87">
        <w:t xml:space="preserve"> hours</w:t>
      </w:r>
      <w:r w:rsidR="004C701D" w:rsidRPr="008741B6">
        <w:t xml:space="preserve"> (</w:t>
      </w:r>
      <w:r w:rsidRPr="008741B6">
        <w:t>Total</w:t>
      </w:r>
      <w:r>
        <w:rPr>
          <w:color w:val="000000"/>
        </w:rPr>
        <w:t xml:space="preserve"> Labor Hours from Table 1</w:t>
      </w:r>
      <w:r w:rsidR="004D5F87">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8741B6">
        <w:t>with the NSPS program</w:t>
      </w:r>
      <w:r>
        <w:rPr>
          <w:color w:val="000000"/>
        </w:rPr>
        <w:t xml:space="preserve">, </w:t>
      </w:r>
      <w:r w:rsidR="00466991">
        <w:rPr>
          <w:color w:val="000000"/>
        </w:rPr>
        <w:t xml:space="preserve">    </w:t>
      </w:r>
      <w:r>
        <w:rPr>
          <w:color w:val="000000"/>
        </w:rPr>
        <w:t>the previously</w:t>
      </w:r>
      <w:r w:rsidR="001B291A">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9479D0">
        <w:rPr>
          <w:color w:val="000000"/>
        </w:rPr>
        <w:t>3</w:t>
      </w:r>
      <w:r w:rsidR="004F6FCD">
        <w:rPr>
          <w:color w:val="000000"/>
        </w:rPr>
        <w:t>.</w:t>
      </w:r>
      <w:r w:rsidR="009479D0">
        <w:rPr>
          <w:color w:val="000000"/>
        </w:rPr>
        <w:t>04</w:t>
      </w:r>
      <w:r>
        <w:rPr>
          <w:color w:val="000000"/>
        </w:rPr>
        <w:t xml:space="preserve"> ($5</w:t>
      </w:r>
      <w:r w:rsidR="00E72D70">
        <w:rPr>
          <w:color w:val="000000"/>
        </w:rPr>
        <w:t>8</w:t>
      </w:r>
      <w:r w:rsidR="004F6FCD">
        <w:rPr>
          <w:color w:val="000000"/>
        </w:rPr>
        <w:t>.</w:t>
      </w:r>
      <w:r w:rsidR="009479D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9479D0">
        <w:rPr>
          <w:color w:val="000000"/>
        </w:rPr>
        <w:t>2</w:t>
      </w:r>
      <w:r>
        <w:rPr>
          <w:color w:val="000000"/>
        </w:rPr>
        <w:t xml:space="preserve"> ($4</w:t>
      </w:r>
      <w:r w:rsidR="00E72D70">
        <w:rPr>
          <w:color w:val="000000"/>
        </w:rPr>
        <w:t>8</w:t>
      </w:r>
      <w:r>
        <w:rPr>
          <w:color w:val="000000"/>
        </w:rPr>
        <w:t>.</w:t>
      </w:r>
      <w:r w:rsidR="00E72D70">
        <w:rPr>
          <w:color w:val="000000"/>
        </w:rPr>
        <w:t>2</w:t>
      </w:r>
      <w:r w:rsidR="009479D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9479D0">
        <w:rPr>
          <w:color w:val="000000"/>
        </w:rPr>
        <w:t>51</w:t>
      </w:r>
      <w:r>
        <w:rPr>
          <w:color w:val="000000"/>
        </w:rPr>
        <w:t>.</w:t>
      </w:r>
      <w:r w:rsidR="009479D0">
        <w:rPr>
          <w:color w:val="000000"/>
        </w:rPr>
        <w:t>1</w:t>
      </w:r>
      <w:r w:rsidR="00E72D70">
        <w:rPr>
          <w:color w:val="000000"/>
        </w:rPr>
        <w:t>8</w:t>
      </w:r>
      <w:r>
        <w:rPr>
          <w:color w:val="000000"/>
        </w:rPr>
        <w:t xml:space="preserve"> ($2</w:t>
      </w:r>
      <w:r w:rsidR="00102B52">
        <w:rPr>
          <w:color w:val="000000"/>
        </w:rPr>
        <w:t>4</w:t>
      </w:r>
      <w:r>
        <w:rPr>
          <w:color w:val="000000"/>
        </w:rPr>
        <w:t>.</w:t>
      </w:r>
      <w:r w:rsidR="009479D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5C247B">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9479D0" w:rsidRDefault="009479D0">
      <w:pPr>
        <w:pBdr>
          <w:top w:val="single" w:sz="6" w:space="0" w:color="FFFFFF"/>
          <w:left w:val="single" w:sz="6" w:space="0" w:color="FFFFFF"/>
          <w:bottom w:val="single" w:sz="6" w:space="0" w:color="FFFFFF"/>
          <w:right w:val="single" w:sz="6" w:space="0" w:color="FFFFFF"/>
        </w:pBdr>
        <w:ind w:firstLine="720"/>
        <w:rPr>
          <w:color w:val="000000"/>
        </w:rPr>
      </w:pPr>
    </w:p>
    <w:p w:rsidR="00CA4CD6" w:rsidRPr="00501B0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only costs to the regulated industry resulting from information collection activities required by the subject standards are labor costs.  </w:t>
      </w:r>
      <w:r w:rsidR="00721739">
        <w:rPr>
          <w:color w:val="000000"/>
        </w:rPr>
        <w:t xml:space="preserve">There are no capital/startup or operation and maintenance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73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the regulations </w:t>
      </w:r>
      <w:r w:rsidR="00BA7F0E">
        <w:rPr>
          <w:color w:val="000000"/>
        </w:rPr>
        <w:t>is</w:t>
      </w:r>
      <w:r>
        <w:rPr>
          <w:color w:val="000000"/>
        </w:rPr>
        <w:t xml:space="preserve"> labor costs.  There are no capital/startup or o</w:t>
      </w:r>
      <w:r w:rsidR="005C247B">
        <w:rPr>
          <w:color w:val="000000"/>
        </w:rPr>
        <w:t>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1B291A">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average annual Agency cost during the three years of the ICR is estimated to be $</w:t>
      </w:r>
      <w:r w:rsidR="005C247B">
        <w:rPr>
          <w:color w:val="000000"/>
        </w:rPr>
        <w:t>221,800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07CA3" w:rsidRDefault="00CA4CD6" w:rsidP="00E07CA3">
      <w:pPr>
        <w:ind w:firstLine="720"/>
        <w:rPr>
          <w:bCs/>
        </w:rPr>
      </w:pPr>
      <w:r>
        <w:rPr>
          <w:color w:val="000000"/>
        </w:rPr>
        <w:t>These rates are from the Office of Personnel Management (OPM)</w:t>
      </w:r>
      <w:r w:rsidR="007A458D">
        <w:rPr>
          <w:color w:val="000000"/>
        </w:rPr>
        <w:t>,</w:t>
      </w:r>
      <w:r>
        <w:rPr>
          <w:color w:val="000000"/>
        </w:rPr>
        <w:t xml:space="preserve"> </w:t>
      </w:r>
      <w:r w:rsidR="00721739">
        <w:rPr>
          <w:color w:val="000000"/>
        </w:rPr>
        <w:t xml:space="preserve">2013 </w:t>
      </w:r>
      <w:r>
        <w:rPr>
          <w:color w:val="000000"/>
        </w:rPr>
        <w:t>General Schedule</w:t>
      </w:r>
      <w:r w:rsidR="007A458D">
        <w:rPr>
          <w:color w:val="000000"/>
        </w:rPr>
        <w:t>,</w:t>
      </w:r>
      <w:r>
        <w:rPr>
          <w:color w:val="000000"/>
        </w:rPr>
        <w:t xml:space="preserve"> which excludes locality</w:t>
      </w:r>
      <w:r w:rsidR="00B6642B">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E07CA3">
        <w:t xml:space="preserve">NSPS for </w:t>
      </w:r>
      <w:r w:rsidR="00E07CA3">
        <w:rPr>
          <w:bCs/>
        </w:rPr>
        <w:t>Stationary Gas Turbines (40 CFR Part 60, Subpart GG)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5C247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E07CA3" w:rsidRPr="005C247B">
        <w:t>535</w:t>
      </w:r>
      <w:r w:rsidRPr="005C247B">
        <w:t xml:space="preserve"> existing respondents will be subject to the st</w:t>
      </w:r>
      <w:r w:rsidR="00E07CA3" w:rsidRPr="005C247B">
        <w:t>andard</w:t>
      </w:r>
      <w:r w:rsidR="001B291A">
        <w:t>s</w:t>
      </w:r>
      <w:r w:rsidR="00E07CA3" w:rsidRPr="005C247B">
        <w:t>.  It is estimated that no</w:t>
      </w:r>
      <w:r w:rsidRPr="005C247B">
        <w:t xml:space="preserve"> additional respondents per year will become subject</w:t>
      </w:r>
      <w:r w:rsidR="00C45BD4">
        <w:t xml:space="preserve"> to these standards</w:t>
      </w:r>
      <w:r w:rsidRPr="005C247B">
        <w:t>.  The overall average number of responden</w:t>
      </w:r>
      <w:r w:rsidR="0035325B" w:rsidRPr="005C247B">
        <w:t>ts, as shown in the table below,</w:t>
      </w:r>
      <w:r w:rsidRPr="005C247B">
        <w:t xml:space="preserve"> is </w:t>
      </w:r>
      <w:r w:rsidR="00E07CA3" w:rsidRPr="005C247B">
        <w:t>535</w:t>
      </w:r>
      <w:r w:rsidRPr="005C247B">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803425">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803425">
        <w:tc>
          <w:tcPr>
            <w:tcW w:w="90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Default="00CA4CD6" w:rsidP="002B4AA8">
            <w:pPr>
              <w:spacing w:line="120" w:lineRule="exact"/>
              <w:jc w:val="center"/>
              <w:rPr>
                <w:color w:val="000000"/>
                <w:sz w:val="20"/>
                <w:szCs w:val="20"/>
              </w:rPr>
            </w:pPr>
          </w:p>
          <w:p w:rsidR="00CA4CD6" w:rsidRDefault="00CA4CD6" w:rsidP="002B4AA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2B4AA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2B4AA8">
            <w:pPr>
              <w:spacing w:line="120" w:lineRule="exact"/>
              <w:jc w:val="center"/>
              <w:rPr>
                <w:color w:val="000000"/>
                <w:sz w:val="20"/>
                <w:szCs w:val="20"/>
              </w:rPr>
            </w:pPr>
          </w:p>
          <w:p w:rsidR="00CA4CD6" w:rsidRDefault="00CA4CD6" w:rsidP="002B4AA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2B4AA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2B4AA8">
            <w:pPr>
              <w:spacing w:line="120" w:lineRule="exact"/>
              <w:jc w:val="center"/>
              <w:rPr>
                <w:color w:val="000000"/>
                <w:sz w:val="20"/>
                <w:szCs w:val="20"/>
              </w:rPr>
            </w:pPr>
          </w:p>
          <w:p w:rsidR="00CA4CD6" w:rsidRDefault="00CA4CD6" w:rsidP="002B4AA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2B4AA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2B4AA8">
            <w:pPr>
              <w:spacing w:line="120" w:lineRule="exact"/>
              <w:jc w:val="center"/>
              <w:rPr>
                <w:color w:val="000000"/>
                <w:sz w:val="20"/>
                <w:szCs w:val="20"/>
              </w:rPr>
            </w:pPr>
          </w:p>
          <w:p w:rsidR="00CA4CD6" w:rsidRDefault="00CA4CD6" w:rsidP="002B4AA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2B4AA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2B4AA8">
            <w:pPr>
              <w:spacing w:line="120" w:lineRule="exact"/>
              <w:jc w:val="center"/>
              <w:rPr>
                <w:color w:val="000000"/>
                <w:sz w:val="20"/>
                <w:szCs w:val="20"/>
              </w:rPr>
            </w:pPr>
          </w:p>
          <w:p w:rsidR="00CA4CD6" w:rsidRDefault="00CA4CD6" w:rsidP="002B4AA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2B4AA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2B4AA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RPr="00772D6A" w:rsidTr="002B4AA8">
        <w:trPr>
          <w:cantSplit/>
          <w:trHeight w:hRule="exact" w:val="288"/>
        </w:trPr>
        <w:tc>
          <w:tcPr>
            <w:tcW w:w="900" w:type="dxa"/>
            <w:tcBorders>
              <w:top w:val="single" w:sz="8" w:space="0" w:color="000000"/>
              <w:left w:val="single" w:sz="8" w:space="0" w:color="000000"/>
              <w:bottom w:val="single" w:sz="6" w:space="0" w:color="000000"/>
              <w:right w:val="single" w:sz="6" w:space="0" w:color="000000"/>
            </w:tcBorders>
            <w:tcMar>
              <w:top w:w="29" w:type="dxa"/>
            </w:tcMar>
            <w:vAlign w:val="bottom"/>
          </w:tcPr>
          <w:p w:rsidR="00CA4CD6" w:rsidRPr="00772D6A" w:rsidRDefault="00CA4CD6"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535</w:t>
            </w:r>
          </w:p>
        </w:tc>
        <w:tc>
          <w:tcPr>
            <w:tcW w:w="2070" w:type="dxa"/>
            <w:tcBorders>
              <w:top w:val="single" w:sz="4" w:space="0" w:color="auto"/>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535</w:t>
            </w:r>
          </w:p>
        </w:tc>
      </w:tr>
      <w:tr w:rsidR="00CA4CD6" w:rsidRPr="00772D6A" w:rsidTr="00772D6A">
        <w:trPr>
          <w:cantSplit/>
          <w:trHeight w:hRule="exact" w:val="288"/>
        </w:trPr>
        <w:tc>
          <w:tcPr>
            <w:tcW w:w="900" w:type="dxa"/>
            <w:tcBorders>
              <w:top w:val="single" w:sz="6" w:space="0" w:color="000000"/>
              <w:left w:val="single" w:sz="8" w:space="0" w:color="000000"/>
              <w:bottom w:val="single" w:sz="6" w:space="0" w:color="000000"/>
              <w:right w:val="single" w:sz="6" w:space="0" w:color="000000"/>
            </w:tcBorders>
            <w:tcMar>
              <w:top w:w="29" w:type="dxa"/>
            </w:tcMar>
            <w:vAlign w:val="bottom"/>
          </w:tcPr>
          <w:p w:rsidR="00CA4CD6" w:rsidRPr="00772D6A" w:rsidRDefault="00CA4CD6"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535</w:t>
            </w:r>
          </w:p>
        </w:tc>
        <w:tc>
          <w:tcPr>
            <w:tcW w:w="2070" w:type="dxa"/>
            <w:tcBorders>
              <w:top w:val="single" w:sz="6" w:space="0" w:color="000000"/>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2D6A">
              <w:rPr>
                <w:color w:val="000000"/>
                <w:sz w:val="18"/>
                <w:szCs w:val="18"/>
              </w:rPr>
              <w:t>535</w:t>
            </w:r>
          </w:p>
        </w:tc>
      </w:tr>
      <w:tr w:rsidR="00CA4CD6" w:rsidRPr="00772D6A" w:rsidTr="00772D6A">
        <w:trPr>
          <w:cantSplit/>
          <w:trHeight w:hRule="exact" w:val="288"/>
        </w:trPr>
        <w:tc>
          <w:tcPr>
            <w:tcW w:w="900" w:type="dxa"/>
            <w:tcBorders>
              <w:top w:val="single" w:sz="6" w:space="0" w:color="000000"/>
              <w:left w:val="single" w:sz="8" w:space="0" w:color="000000"/>
              <w:bottom w:val="single" w:sz="6" w:space="0" w:color="000000"/>
              <w:right w:val="single" w:sz="6" w:space="0" w:color="000000"/>
            </w:tcBorders>
            <w:tcMar>
              <w:top w:w="29" w:type="dxa"/>
            </w:tcMar>
            <w:vAlign w:val="bottom"/>
          </w:tcPr>
          <w:p w:rsidR="00CA4CD6" w:rsidRPr="00772D6A" w:rsidRDefault="00CA4CD6"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535</w:t>
            </w:r>
          </w:p>
        </w:tc>
        <w:tc>
          <w:tcPr>
            <w:tcW w:w="2070" w:type="dxa"/>
            <w:tcBorders>
              <w:top w:val="single" w:sz="6" w:space="0" w:color="000000"/>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535</w:t>
            </w:r>
          </w:p>
        </w:tc>
      </w:tr>
      <w:tr w:rsidR="00CA4CD6" w:rsidRPr="00772D6A" w:rsidTr="00772D6A">
        <w:trPr>
          <w:cantSplit/>
          <w:trHeight w:hRule="exact" w:val="288"/>
        </w:trPr>
        <w:tc>
          <w:tcPr>
            <w:tcW w:w="900" w:type="dxa"/>
            <w:tcBorders>
              <w:top w:val="single" w:sz="6" w:space="0" w:color="000000"/>
              <w:left w:val="single" w:sz="8" w:space="0" w:color="000000"/>
              <w:bottom w:val="single" w:sz="8" w:space="0" w:color="000000"/>
              <w:right w:val="single" w:sz="6" w:space="0" w:color="000000"/>
            </w:tcBorders>
            <w:tcMar>
              <w:top w:w="29" w:type="dxa"/>
            </w:tcMar>
            <w:vAlign w:val="bottom"/>
          </w:tcPr>
          <w:p w:rsidR="00CA4CD6" w:rsidRPr="00772D6A" w:rsidRDefault="00CA4CD6"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535</w:t>
            </w:r>
          </w:p>
        </w:tc>
        <w:tc>
          <w:tcPr>
            <w:tcW w:w="2070" w:type="dxa"/>
            <w:tcBorders>
              <w:top w:val="single" w:sz="6" w:space="0" w:color="000000"/>
              <w:left w:val="single" w:sz="6" w:space="0" w:color="000000"/>
              <w:bottom w:val="single" w:sz="8"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Mar>
              <w:top w:w="29" w:type="dxa"/>
            </w:tcMar>
            <w:vAlign w:val="bottom"/>
          </w:tcPr>
          <w:p w:rsidR="00CA4CD6" w:rsidRPr="00772D6A" w:rsidRDefault="00E07CA3" w:rsidP="00772D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72D6A">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Mar>
              <w:top w:w="29" w:type="dxa"/>
            </w:tcMar>
            <w:vAlign w:val="bottom"/>
          </w:tcPr>
          <w:p w:rsidR="00CA4CD6" w:rsidRPr="0050037B" w:rsidRDefault="00E07CA3" w:rsidP="00772D6A">
            <w:pPr>
              <w:pBdr>
                <w:top w:val="single" w:sz="6" w:space="0" w:color="FFFFFF"/>
                <w:left w:val="single" w:sz="6" w:space="0" w:color="FFFFFF"/>
                <w:bottom w:val="single" w:sz="6" w:space="0" w:color="FFFFFF"/>
                <w:right w:val="single" w:sz="6" w:space="0" w:color="FFFFFF"/>
              </w:pBdr>
              <w:spacing w:after="72"/>
              <w:jc w:val="center"/>
              <w:rPr>
                <w:sz w:val="18"/>
                <w:szCs w:val="18"/>
              </w:rPr>
            </w:pPr>
            <w:r w:rsidRPr="0050037B">
              <w:rPr>
                <w:sz w:val="18"/>
                <w:szCs w:val="18"/>
              </w:rPr>
              <w:t>535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Pr="0050037B"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w:t>
      </w:r>
      <w:r w:rsidR="00CA4CD6" w:rsidRPr="0050037B">
        <w:t xml:space="preserve">period of this ICR is </w:t>
      </w:r>
      <w:r w:rsidR="006E661B" w:rsidRPr="0050037B">
        <w:t>535</w:t>
      </w:r>
      <w:r w:rsidR="00507EC5" w:rsidRPr="0050037B">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rsidR="00D31AA7" w:rsidRDefault="00D31AA7">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870"/>
        <w:gridCol w:w="1170"/>
        <w:gridCol w:w="990"/>
        <w:gridCol w:w="1890"/>
        <w:gridCol w:w="1260"/>
      </w:tblGrid>
      <w:tr w:rsidR="00A73600" w:rsidTr="00EB7B40">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D31AA7">
        <w:tc>
          <w:tcPr>
            <w:tcW w:w="387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9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B7B40" w:rsidTr="00D31AA7">
        <w:tc>
          <w:tcPr>
            <w:tcW w:w="3870" w:type="dxa"/>
            <w:vAlign w:val="center"/>
          </w:tcPr>
          <w:p w:rsidR="00EB7B40" w:rsidRDefault="00EB7B40" w:rsidP="00A11F5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construction/ reconstruction</w:t>
            </w:r>
          </w:p>
        </w:tc>
        <w:tc>
          <w:tcPr>
            <w:tcW w:w="117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B7B40" w:rsidTr="00D31AA7">
        <w:tc>
          <w:tcPr>
            <w:tcW w:w="3870" w:type="dxa"/>
            <w:vAlign w:val="center"/>
          </w:tcPr>
          <w:p w:rsidR="00EB7B40" w:rsidRDefault="00EB7B40" w:rsidP="00A11F5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17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B7B40" w:rsidTr="00D31AA7">
        <w:tc>
          <w:tcPr>
            <w:tcW w:w="3870" w:type="dxa"/>
            <w:vAlign w:val="center"/>
          </w:tcPr>
          <w:p w:rsidR="00EB7B40" w:rsidRDefault="00EB7B40" w:rsidP="00A11F5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performance test</w:t>
            </w:r>
          </w:p>
        </w:tc>
        <w:tc>
          <w:tcPr>
            <w:tcW w:w="117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8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B7B40" w:rsidTr="00D31AA7">
        <w:tc>
          <w:tcPr>
            <w:tcW w:w="3870" w:type="dxa"/>
            <w:vAlign w:val="center"/>
          </w:tcPr>
          <w:p w:rsidR="00EB7B40" w:rsidRDefault="00EB7B40" w:rsidP="00A11F5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demonstration of CMS</w:t>
            </w:r>
          </w:p>
        </w:tc>
        <w:tc>
          <w:tcPr>
            <w:tcW w:w="117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B7B40" w:rsidTr="00D31AA7">
        <w:tc>
          <w:tcPr>
            <w:tcW w:w="3870" w:type="dxa"/>
            <w:vAlign w:val="center"/>
          </w:tcPr>
          <w:p w:rsidR="00EB7B40" w:rsidRDefault="00EB7B40" w:rsidP="00A11F5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report</w:t>
            </w:r>
          </w:p>
        </w:tc>
        <w:tc>
          <w:tcPr>
            <w:tcW w:w="117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535</w:t>
            </w:r>
          </w:p>
        </w:tc>
        <w:tc>
          <w:tcPr>
            <w:tcW w:w="9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B7B40" w:rsidRPr="0050037B" w:rsidRDefault="00EB7B40">
            <w:pPr>
              <w:spacing w:line="120" w:lineRule="exact"/>
              <w:rPr>
                <w:sz w:val="18"/>
                <w:szCs w:val="18"/>
              </w:rPr>
            </w:pPr>
          </w:p>
          <w:p w:rsidR="00EB7B40" w:rsidRPr="0050037B" w:rsidRDefault="00EB7B40">
            <w:pPr>
              <w:pBdr>
                <w:top w:val="single" w:sz="6" w:space="0" w:color="FFFFFF"/>
                <w:left w:val="single" w:sz="6" w:space="0" w:color="FFFFFF"/>
                <w:bottom w:val="single" w:sz="6" w:space="0" w:color="FFFFFF"/>
                <w:right w:val="single" w:sz="6" w:space="0" w:color="FFFFFF"/>
              </w:pBdr>
              <w:spacing w:after="52"/>
              <w:jc w:val="center"/>
              <w:rPr>
                <w:sz w:val="18"/>
                <w:szCs w:val="18"/>
              </w:rPr>
            </w:pPr>
            <w:r w:rsidRPr="0050037B">
              <w:rPr>
                <w:sz w:val="18"/>
                <w:szCs w:val="18"/>
              </w:rPr>
              <w:t>1,070</w:t>
            </w:r>
          </w:p>
        </w:tc>
      </w:tr>
      <w:tr w:rsidR="00EB7B40" w:rsidTr="00D31AA7">
        <w:tc>
          <w:tcPr>
            <w:tcW w:w="3870" w:type="dxa"/>
            <w:vAlign w:val="center"/>
          </w:tcPr>
          <w:p w:rsidR="00EB7B40" w:rsidRDefault="00EB7B40" w:rsidP="00A11F5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Number of Annual Responses</w:t>
            </w:r>
          </w:p>
        </w:tc>
        <w:tc>
          <w:tcPr>
            <w:tcW w:w="117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990" w:type="dxa"/>
          </w:tcPr>
          <w:p w:rsidR="00EB7B40" w:rsidRDefault="00EB7B40">
            <w:pPr>
              <w:spacing w:line="120" w:lineRule="exact"/>
              <w:rPr>
                <w:color w:val="000000"/>
                <w:sz w:val="18"/>
                <w:szCs w:val="18"/>
              </w:rPr>
            </w:pPr>
          </w:p>
          <w:p w:rsidR="00EB7B40" w:rsidRDefault="00EB7B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EB7B40" w:rsidRPr="00D31AA7" w:rsidRDefault="00EB7B40">
            <w:pPr>
              <w:spacing w:line="120" w:lineRule="exact"/>
              <w:rPr>
                <w:b/>
                <w:color w:val="000000"/>
                <w:sz w:val="18"/>
                <w:szCs w:val="18"/>
              </w:rPr>
            </w:pPr>
          </w:p>
          <w:p w:rsidR="00EB7B40" w:rsidRPr="00D31AA7" w:rsidRDefault="00EB7B40">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D31AA7">
              <w:rPr>
                <w:b/>
                <w:color w:val="000000"/>
                <w:sz w:val="18"/>
                <w:szCs w:val="18"/>
              </w:rPr>
              <w:t>Total</w:t>
            </w:r>
          </w:p>
        </w:tc>
        <w:tc>
          <w:tcPr>
            <w:tcW w:w="1260" w:type="dxa"/>
          </w:tcPr>
          <w:p w:rsidR="00EB7B40" w:rsidRPr="00D31AA7" w:rsidRDefault="00EB7B40">
            <w:pPr>
              <w:spacing w:line="120" w:lineRule="exact"/>
              <w:rPr>
                <w:b/>
                <w:sz w:val="18"/>
                <w:szCs w:val="18"/>
              </w:rPr>
            </w:pPr>
          </w:p>
          <w:p w:rsidR="00EB7B40" w:rsidRPr="00D31AA7" w:rsidRDefault="00EB7B40">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D31AA7">
              <w:rPr>
                <w:b/>
                <w:sz w:val="18"/>
                <w:szCs w:val="18"/>
              </w:rPr>
              <w:t>1,070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w:t>
      </w:r>
      <w:r w:rsidRPr="0050037B">
        <w:t xml:space="preserve">Annual Responses is </w:t>
      </w:r>
      <w:r w:rsidR="00CF36C8" w:rsidRPr="0050037B">
        <w:t>1,070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F36C8" w:rsidRDefault="00CA4CD6" w:rsidP="00CF36C8">
      <w:pPr>
        <w:ind w:firstLine="720"/>
      </w:pPr>
      <w:r>
        <w:rPr>
          <w:color w:val="000000"/>
        </w:rPr>
        <w:t xml:space="preserve">The total annual labor </w:t>
      </w:r>
      <w:r w:rsidRPr="0050037B">
        <w:t xml:space="preserve">costs are </w:t>
      </w:r>
      <w:r w:rsidR="0050037B" w:rsidRPr="0050037B">
        <w:t>$6,695,243</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CF36C8">
        <w:rPr>
          <w:bCs/>
        </w:rPr>
        <w:t>NSPS for Stationary Gas Turbines (40 CFR Part 60, Subpart GG) (Renewal)</w:t>
      </w:r>
      <w:r w:rsidR="00CF36C8">
        <w:t>.</w:t>
      </w:r>
    </w:p>
    <w:p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00CF36C8">
        <w:t>and 2</w:t>
      </w:r>
      <w:r w:rsidRPr="00CF36C8">
        <w:t>,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Pr="0050037B" w:rsidRDefault="00CA4CD6">
      <w:pPr>
        <w:pBdr>
          <w:top w:val="single" w:sz="6" w:space="0" w:color="FFFFFF"/>
          <w:left w:val="single" w:sz="6" w:space="0" w:color="FFFFFF"/>
          <w:bottom w:val="single" w:sz="6" w:space="0" w:color="FFFFFF"/>
          <w:right w:val="single" w:sz="6" w:space="0" w:color="FFFFFF"/>
        </w:pBdr>
      </w:pPr>
    </w:p>
    <w:p w:rsidR="00CF36C8" w:rsidRDefault="00CA4CD6" w:rsidP="00CF36C8">
      <w:pPr>
        <w:ind w:firstLine="720"/>
      </w:pPr>
      <w:r w:rsidRPr="0050037B">
        <w:t xml:space="preserve">The total annual labor </w:t>
      </w:r>
      <w:r w:rsidR="002C416A" w:rsidRPr="0050037B">
        <w:t>hours are</w:t>
      </w:r>
      <w:r w:rsidRPr="0050037B">
        <w:t xml:space="preserve"> </w:t>
      </w:r>
      <w:r w:rsidR="0050037B" w:rsidRPr="0050037B">
        <w:t>68,447</w:t>
      </w:r>
      <w:r w:rsidR="00D31AA7">
        <w:t xml:space="preserve"> </w:t>
      </w:r>
      <w:r w:rsidR="00CC7D40">
        <w:t xml:space="preserve">hours </w:t>
      </w:r>
      <w:r w:rsidR="00D31AA7">
        <w:t>at a cost of $6,695,243</w:t>
      </w:r>
      <w:r w:rsidRPr="0050037B">
        <w:t>.</w:t>
      </w:r>
      <w:r w:rsidR="00507EC5" w:rsidRPr="0050037B">
        <w:t xml:space="preserve">  </w:t>
      </w:r>
      <w:r w:rsidRPr="0050037B">
        <w:t>Details regarding</w:t>
      </w:r>
      <w:r>
        <w:rPr>
          <w:color w:val="000000"/>
        </w:rPr>
        <w:t xml:space="preserve"> these estimates may be found </w:t>
      </w:r>
      <w:r w:rsidR="00D31AA7">
        <w:rPr>
          <w:color w:val="000000"/>
        </w:rPr>
        <w:t xml:space="preserve">below </w:t>
      </w:r>
      <w:r>
        <w:rPr>
          <w:color w:val="000000"/>
        </w:rPr>
        <w:t>in Table 1</w:t>
      </w:r>
      <w:r w:rsidR="00CC7D40">
        <w:rPr>
          <w:color w:val="000000"/>
        </w:rPr>
        <w:t>:</w:t>
      </w:r>
      <w:r>
        <w:rPr>
          <w:color w:val="000000"/>
        </w:rPr>
        <w:t xml:space="preserve"> Annual Respondent Burden and Cost</w:t>
      </w:r>
      <w:r w:rsidR="00CF2B37">
        <w:rPr>
          <w:color w:val="000000"/>
        </w:rPr>
        <w:t xml:space="preserve"> – </w:t>
      </w:r>
      <w:r w:rsidR="00CF36C8">
        <w:rPr>
          <w:bCs/>
        </w:rPr>
        <w:t>NSPS for Stationa</w:t>
      </w:r>
      <w:r w:rsidR="00D31AA7">
        <w:rPr>
          <w:bCs/>
        </w:rPr>
        <w:t>ry Gas Turbines (40 CFR Part 60</w:t>
      </w:r>
      <w:r w:rsidR="000E5B00">
        <w:rPr>
          <w:bCs/>
        </w:rPr>
        <w:t>,</w:t>
      </w:r>
      <w:r w:rsidR="00CF36C8">
        <w:rPr>
          <w:bCs/>
        </w:rPr>
        <w:t xml:space="preserve"> Subpart GG) (Renewal)</w:t>
      </w:r>
      <w:r w:rsidR="00CF36C8">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50037B"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w:t>
      </w:r>
      <w:r w:rsidRPr="0050037B">
        <w:t xml:space="preserve">annual public reporting and recordkeeping burden for this collection of information is estimated to average </w:t>
      </w:r>
      <w:r w:rsidR="0050037B" w:rsidRPr="0050037B">
        <w:t>64</w:t>
      </w:r>
      <w:r w:rsidRPr="0050037B">
        <w:t xml:space="preserve"> hours per response</w:t>
      </w:r>
      <w:r w:rsidR="0021722B" w:rsidRPr="0050037B">
        <w:t>.</w:t>
      </w:r>
    </w:p>
    <w:p w:rsidR="0021722B" w:rsidRPr="0050037B"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CF36C8" w:rsidRDefault="00CA4CD6">
      <w:pPr>
        <w:pBdr>
          <w:top w:val="single" w:sz="6" w:space="0" w:color="FFFFFF"/>
          <w:left w:val="single" w:sz="6" w:space="0" w:color="FFFFFF"/>
          <w:bottom w:val="single" w:sz="6" w:space="0" w:color="FFFFFF"/>
          <w:right w:val="single" w:sz="6" w:space="0" w:color="FFFFFF"/>
        </w:pBdr>
        <w:ind w:firstLine="720"/>
      </w:pPr>
      <w:r w:rsidRPr="0050037B">
        <w:t>The total annual capital/startup and O&amp;M costs</w:t>
      </w:r>
      <w:r w:rsidRPr="00CF36C8">
        <w:t xml:space="preserve"> to the regulated entity are </w:t>
      </w:r>
      <w:r w:rsidR="00CF36C8" w:rsidRPr="00CF36C8">
        <w:t>zero</w:t>
      </w:r>
      <w:r w:rsidR="00507EC5" w:rsidRPr="00CF36C8">
        <w:t xml:space="preserve">.  </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F36C8" w:rsidRPr="0050037B" w:rsidRDefault="00CA4CD6" w:rsidP="00CF36C8">
      <w:pPr>
        <w:ind w:firstLine="720"/>
      </w:pPr>
      <w:r>
        <w:rPr>
          <w:color w:val="000000"/>
        </w:rPr>
        <w:t>The average annual Agency bur</w:t>
      </w:r>
      <w:r w:rsidRPr="0050037B">
        <w:t xml:space="preserve">den and cost over next three years is estimated to be </w:t>
      </w:r>
      <w:r w:rsidR="0050037B" w:rsidRPr="0050037B">
        <w:t>4,922</w:t>
      </w:r>
      <w:r w:rsidRPr="0050037B">
        <w:t xml:space="preserve"> labor hours at a cost of $</w:t>
      </w:r>
      <w:r w:rsidR="0050037B" w:rsidRPr="0050037B">
        <w:t>221,800</w:t>
      </w:r>
      <w:r w:rsidR="00144F35" w:rsidRPr="0050037B">
        <w:t xml:space="preserve">.  See </w:t>
      </w:r>
      <w:r w:rsidR="000E5B00">
        <w:t xml:space="preserve">below </w:t>
      </w:r>
      <w:r w:rsidR="00144F35" w:rsidRPr="0050037B">
        <w:t xml:space="preserve">Table 2: </w:t>
      </w:r>
      <w:r w:rsidR="00CF2B37" w:rsidRPr="0050037B">
        <w:t>Average Annual EPA Burden and Cost –</w:t>
      </w:r>
      <w:r w:rsidR="00144F35" w:rsidRPr="0050037B">
        <w:t xml:space="preserve"> </w:t>
      </w:r>
      <w:r w:rsidR="00CF36C8" w:rsidRPr="0050037B">
        <w:rPr>
          <w:bCs/>
        </w:rPr>
        <w:t>NSPS for Stationary Gas Turbines (40 CFR Part 60, Subpart GG) (Renewal)</w:t>
      </w:r>
      <w:r w:rsidR="00CF36C8" w:rsidRPr="0050037B">
        <w:t>.</w:t>
      </w:r>
    </w:p>
    <w:p w:rsidR="00CA4CD6" w:rsidRPr="0050037B" w:rsidRDefault="00CA4CD6" w:rsidP="00CF36C8">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3E0077" w:rsidRDefault="00CF36C8" w:rsidP="00CF36C8">
      <w:pPr>
        <w:ind w:firstLine="720"/>
        <w:rPr>
          <w:color w:val="000000"/>
        </w:rPr>
      </w:pPr>
      <w:r>
        <w:rPr>
          <w:color w:val="000000"/>
        </w:rPr>
        <w:t>There is no</w:t>
      </w:r>
      <w:r w:rsidR="00BF3393">
        <w:rPr>
          <w:color w:val="000000"/>
        </w:rPr>
        <w:t xml:space="preserve"> change </w:t>
      </w:r>
      <w:r>
        <w:rPr>
          <w:color w:val="000000"/>
        </w:rPr>
        <w:t xml:space="preserve">in the number of affected facilities or the number of </w:t>
      </w:r>
      <w:r w:rsidR="00BF3393">
        <w:rPr>
          <w:color w:val="000000"/>
        </w:rPr>
        <w:t>burden hours as currently identified in the OMB Inventory of Approved Burdens</w:t>
      </w:r>
      <w:r>
        <w:rPr>
          <w:color w:val="000000"/>
        </w:rPr>
        <w:t>.</w:t>
      </w:r>
    </w:p>
    <w:p w:rsidR="003E0077" w:rsidRDefault="003E0077" w:rsidP="00CF36C8">
      <w:pPr>
        <w:ind w:firstLine="720"/>
        <w:rPr>
          <w:color w:val="000000"/>
        </w:rPr>
      </w:pPr>
    </w:p>
    <w:p w:rsidR="00CA4CD6" w:rsidRDefault="006370F1" w:rsidP="006370F1">
      <w:pPr>
        <w:pBdr>
          <w:top w:val="single" w:sz="6" w:space="0" w:color="FFFFFF"/>
          <w:left w:val="single" w:sz="6" w:space="0" w:color="FFFFFF"/>
          <w:bottom w:val="single" w:sz="6" w:space="0" w:color="FFFFFF"/>
          <w:right w:val="single" w:sz="6" w:space="0" w:color="FFFFFF"/>
        </w:pBdr>
        <w:ind w:firstLine="720"/>
      </w:pPr>
      <w:r w:rsidRPr="006370F1">
        <w:t xml:space="preserve">There is, however, an increase in the estimated labor costs for industry and a decrease in the estimated labor costs for the Agency compared to the previous ICR.  </w:t>
      </w:r>
      <w:r w:rsidR="00BF3393">
        <w:t>This is</w:t>
      </w:r>
      <w:r w:rsidRPr="006370F1">
        <w:t xml:space="preserve"> not due to any program changes.  They are a result of updated industry labor rates, which resulted in an increase in industry labor costs</w:t>
      </w:r>
      <w:r w:rsidR="002B4AA8">
        <w:t>;</w:t>
      </w:r>
      <w:r w:rsidR="002B4AA8" w:rsidRPr="006370F1">
        <w:t xml:space="preserve"> </w:t>
      </w:r>
      <w:r w:rsidRPr="006370F1">
        <w:t xml:space="preserve">and a </w:t>
      </w:r>
      <w:r w:rsidR="00BF3393">
        <w:t xml:space="preserve">mathematical </w:t>
      </w:r>
      <w:r w:rsidRPr="006370F1">
        <w:t xml:space="preserve">correction to </w:t>
      </w:r>
      <w:r w:rsidR="00BF3393">
        <w:t xml:space="preserve">the Agency cost estimate </w:t>
      </w:r>
      <w:r w:rsidRPr="006370F1">
        <w:t>in the previous ICR.</w:t>
      </w:r>
    </w:p>
    <w:p w:rsidR="006370F1" w:rsidRDefault="006370F1">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CA5DEF">
        <w:t xml:space="preserve">average </w:t>
      </w:r>
      <w:r w:rsidR="00CA5DEF" w:rsidRPr="00CA5DEF">
        <w:t>64</w:t>
      </w:r>
      <w:r w:rsidRPr="00CA5DEF">
        <w:t xml:space="preserve"> hours per response.  Burden means the total time, effort, or financial resources expended by persons</w:t>
      </w:r>
      <w:r>
        <w:rPr>
          <w:color w:val="000000"/>
        </w:rPr>
        <w:t xml:space="preserve">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w:t>
      </w:r>
      <w:r w:rsidR="00CA4CD6" w:rsidRPr="00CF36C8">
        <w:t xml:space="preserve">, EPA has established a public docket for this ICR under Docket ID Number </w:t>
      </w:r>
      <w:r w:rsidR="0035325B" w:rsidRPr="00CF36C8">
        <w:t>EPA-HQ-OECA-2013-</w:t>
      </w:r>
      <w:r w:rsidR="00CF36C8" w:rsidRPr="00CF36C8">
        <w:t>0313</w:t>
      </w:r>
      <w:r w:rsidR="00354C15" w:rsidRPr="00CF36C8">
        <w:t>.  An electronic</w:t>
      </w:r>
      <w:r w:rsidR="00354C15" w:rsidRPr="00354C15">
        <w:t xml:space="preserve"> version of the public docket is available at </w:t>
      </w:r>
      <w:r w:rsidR="00354C15" w:rsidRPr="00D63DFB">
        <w:rPr>
          <w:u w:val="single"/>
        </w:rPr>
        <w:t>http://www.regulations.gov/</w:t>
      </w:r>
      <w:r w:rsidR="00CC7D40">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CC7D40">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D63DFB">
        <w:t>52</w:t>
      </w:r>
      <w:r w:rsidR="00354C15">
        <w:t xml:space="preserve">.  </w:t>
      </w:r>
      <w:r w:rsidR="00CA4CD6">
        <w:t xml:space="preserve">Also, you can send comments to the Office of Information and Regulatory </w:t>
      </w:r>
      <w:r w:rsidR="00CA4CD6" w:rsidRPr="00CF36C8">
        <w:t xml:space="preserve">Affairs, Office of Management and Budget, 725 17th Street, NW, Washington, DC 20503, Attention: Desk Officer for EPA.  Please include the EPA Docket ID Number </w:t>
      </w:r>
      <w:r w:rsidR="00144A82" w:rsidRPr="00CF36C8">
        <w:t>EPA-HQ-OECA-20</w:t>
      </w:r>
      <w:r w:rsidR="0035325B" w:rsidRPr="00CF36C8">
        <w:t>13</w:t>
      </w:r>
      <w:r w:rsidR="00CA4CD6" w:rsidRPr="00CF36C8">
        <w:t>-</w:t>
      </w:r>
      <w:r w:rsidR="00CF36C8" w:rsidRPr="00CF36C8">
        <w:t>0313</w:t>
      </w:r>
      <w:r w:rsidR="00CA4CD6" w:rsidRPr="00CF36C8">
        <w:t xml:space="preserve"> and OMB Control Number </w:t>
      </w:r>
      <w:r w:rsidR="00CF36C8" w:rsidRPr="00CF36C8">
        <w:t>2060</w:t>
      </w:r>
      <w:r w:rsidR="00CA4CD6" w:rsidRPr="00CF36C8">
        <w:t>-</w:t>
      </w:r>
      <w:r w:rsidR="00CF36C8" w:rsidRPr="00CF36C8">
        <w:t>0028</w:t>
      </w:r>
      <w:r w:rsidR="00CA4CD6" w:rsidRPr="00CF36C8">
        <w:t xml:space="preserve"> in any </w:t>
      </w:r>
      <w:r w:rsidR="00CA4CD6" w:rsidRPr="00CF36C8">
        <w:lastRenderedPageBreak/>
        <w:t>correspondence.</w:t>
      </w:r>
      <w:r w:rsidR="00CA4CD6">
        <w:t xml:space="preserv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550A84">
        <w:rPr>
          <w:b/>
        </w:rPr>
        <w:t xml:space="preserve">NSPS for </w:t>
      </w:r>
      <w:r w:rsidR="00550A84">
        <w:rPr>
          <w:b/>
          <w:bCs/>
        </w:rPr>
        <w:t xml:space="preserve">Stationary Gas Turbines (40 CFR Part 60, Subpart GG) </w:t>
      </w:r>
      <w:r>
        <w:rPr>
          <w:b/>
          <w:bCs/>
          <w:color w:val="000000"/>
        </w:rPr>
        <w:t>(Renewal)</w:t>
      </w:r>
    </w:p>
    <w:p w:rsidR="00144F35" w:rsidRDefault="00144F35" w:rsidP="00F340DF">
      <w:pPr>
        <w:rPr>
          <w:b/>
          <w:bCs/>
          <w:color w:val="000000"/>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440"/>
        <w:gridCol w:w="1260"/>
        <w:gridCol w:w="1350"/>
        <w:gridCol w:w="1260"/>
        <w:gridCol w:w="1440"/>
        <w:gridCol w:w="1170"/>
        <w:gridCol w:w="1440"/>
        <w:gridCol w:w="990"/>
        <w:gridCol w:w="1470"/>
      </w:tblGrid>
      <w:tr w:rsidR="00550A84" w:rsidTr="00A11F59">
        <w:trPr>
          <w:tblHeader/>
          <w:jc w:val="center"/>
        </w:trPr>
        <w:tc>
          <w:tcPr>
            <w:tcW w:w="4440" w:type="dxa"/>
            <w:tcBorders>
              <w:top w:val="single" w:sz="6" w:space="0" w:color="000000"/>
              <w:bottom w:val="single" w:sz="6" w:space="0" w:color="000000"/>
              <w:right w:val="single" w:sz="6" w:space="0" w:color="000000"/>
            </w:tcBorders>
            <w:vAlign w:val="center"/>
          </w:tcPr>
          <w:p w:rsidR="00550A84" w:rsidRDefault="00550A84" w:rsidP="00A11F59">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tabs>
                <w:tab w:val="center" w:pos="541"/>
              </w:tabs>
              <w:jc w:val="center"/>
              <w:rPr>
                <w:b/>
                <w:bCs/>
                <w:sz w:val="20"/>
                <w:szCs w:val="20"/>
              </w:rPr>
            </w:pPr>
            <w:r>
              <w:rPr>
                <w:b/>
                <w:bCs/>
                <w:sz w:val="20"/>
                <w:szCs w:val="20"/>
              </w:rPr>
              <w:t>(A)</w:t>
            </w:r>
          </w:p>
          <w:p w:rsidR="00550A84" w:rsidRDefault="00550A84" w:rsidP="00A11F59">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550A84" w:rsidRDefault="00550A84" w:rsidP="00A11F59">
            <w:pPr>
              <w:tabs>
                <w:tab w:val="center" w:pos="541"/>
              </w:tabs>
              <w:jc w:val="center"/>
              <w:rPr>
                <w:b/>
                <w:bCs/>
                <w:sz w:val="20"/>
                <w:szCs w:val="20"/>
              </w:rPr>
            </w:pPr>
            <w:r>
              <w:rPr>
                <w:b/>
                <w:bCs/>
                <w:sz w:val="20"/>
                <w:szCs w:val="20"/>
              </w:rPr>
              <w:t>(B)</w:t>
            </w:r>
          </w:p>
          <w:p w:rsidR="00550A84" w:rsidRDefault="00550A84" w:rsidP="00A11F59">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tabs>
                <w:tab w:val="center" w:pos="541"/>
              </w:tabs>
              <w:jc w:val="center"/>
              <w:rPr>
                <w:b/>
                <w:bCs/>
                <w:sz w:val="20"/>
                <w:szCs w:val="20"/>
              </w:rPr>
            </w:pPr>
            <w:r>
              <w:rPr>
                <w:b/>
                <w:bCs/>
                <w:sz w:val="20"/>
                <w:szCs w:val="20"/>
              </w:rPr>
              <w:t>(C)</w:t>
            </w:r>
          </w:p>
          <w:p w:rsidR="00550A84" w:rsidRDefault="00550A84" w:rsidP="00A11F59">
            <w:pPr>
              <w:tabs>
                <w:tab w:val="center" w:pos="541"/>
              </w:tabs>
              <w:jc w:val="center"/>
              <w:rPr>
                <w:b/>
                <w:bCs/>
                <w:sz w:val="20"/>
                <w:szCs w:val="20"/>
              </w:rPr>
            </w:pPr>
            <w:r>
              <w:rPr>
                <w:b/>
                <w:bCs/>
                <w:sz w:val="20"/>
                <w:szCs w:val="20"/>
              </w:rPr>
              <w:t>Person hours per respondent per year</w:t>
            </w:r>
          </w:p>
          <w:p w:rsidR="00550A84" w:rsidRDefault="00550A84" w:rsidP="00A11F59">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tabs>
                <w:tab w:val="center" w:pos="541"/>
              </w:tabs>
              <w:jc w:val="center"/>
              <w:rPr>
                <w:b/>
                <w:bCs/>
                <w:sz w:val="20"/>
                <w:szCs w:val="20"/>
              </w:rPr>
            </w:pPr>
            <w:r>
              <w:rPr>
                <w:b/>
                <w:bCs/>
                <w:sz w:val="20"/>
                <w:szCs w:val="20"/>
              </w:rPr>
              <w:t>(D)</w:t>
            </w:r>
          </w:p>
          <w:p w:rsidR="00550A84" w:rsidRDefault="00550A84" w:rsidP="00A11F59">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550A84" w:rsidRDefault="00550A84" w:rsidP="00A11F59">
            <w:pPr>
              <w:tabs>
                <w:tab w:val="center" w:pos="451"/>
              </w:tabs>
              <w:jc w:val="center"/>
              <w:rPr>
                <w:b/>
                <w:bCs/>
                <w:sz w:val="20"/>
                <w:szCs w:val="20"/>
              </w:rPr>
            </w:pPr>
            <w:r>
              <w:rPr>
                <w:b/>
                <w:bCs/>
                <w:sz w:val="20"/>
                <w:szCs w:val="20"/>
              </w:rPr>
              <w:t>(E)</w:t>
            </w:r>
          </w:p>
          <w:p w:rsidR="00550A84" w:rsidRDefault="00550A84" w:rsidP="00A11F59">
            <w:pPr>
              <w:tabs>
                <w:tab w:val="center" w:pos="451"/>
              </w:tabs>
              <w:jc w:val="center"/>
              <w:rPr>
                <w:b/>
                <w:bCs/>
                <w:sz w:val="20"/>
                <w:szCs w:val="20"/>
              </w:rPr>
            </w:pPr>
            <w:r>
              <w:rPr>
                <w:b/>
                <w:bCs/>
                <w:sz w:val="20"/>
                <w:szCs w:val="20"/>
              </w:rPr>
              <w:t>Technical person- hours per year</w:t>
            </w:r>
          </w:p>
          <w:p w:rsidR="00550A84" w:rsidRDefault="00550A84" w:rsidP="00A11F59">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tabs>
                <w:tab w:val="center" w:pos="586"/>
              </w:tabs>
              <w:jc w:val="center"/>
              <w:rPr>
                <w:b/>
                <w:bCs/>
                <w:sz w:val="20"/>
                <w:szCs w:val="20"/>
              </w:rPr>
            </w:pPr>
            <w:r>
              <w:rPr>
                <w:b/>
                <w:bCs/>
                <w:sz w:val="20"/>
                <w:szCs w:val="20"/>
              </w:rPr>
              <w:t>(F)</w:t>
            </w:r>
          </w:p>
          <w:p w:rsidR="00550A84" w:rsidRDefault="00550A84" w:rsidP="00A11F59">
            <w:pPr>
              <w:tabs>
                <w:tab w:val="center" w:pos="586"/>
              </w:tabs>
              <w:jc w:val="center"/>
              <w:rPr>
                <w:b/>
                <w:bCs/>
                <w:sz w:val="20"/>
                <w:szCs w:val="20"/>
              </w:rPr>
            </w:pPr>
            <w:r>
              <w:rPr>
                <w:b/>
                <w:bCs/>
                <w:sz w:val="20"/>
                <w:szCs w:val="20"/>
              </w:rPr>
              <w:t>Management person/ hours per year</w:t>
            </w:r>
          </w:p>
          <w:p w:rsidR="00550A84" w:rsidRDefault="00550A84" w:rsidP="00A11F59">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550A84" w:rsidRDefault="00550A84" w:rsidP="00A11F59">
            <w:pPr>
              <w:tabs>
                <w:tab w:val="center" w:pos="406"/>
              </w:tabs>
              <w:jc w:val="center"/>
              <w:rPr>
                <w:b/>
                <w:bCs/>
                <w:sz w:val="20"/>
                <w:szCs w:val="20"/>
              </w:rPr>
            </w:pPr>
            <w:r>
              <w:rPr>
                <w:b/>
                <w:bCs/>
                <w:sz w:val="20"/>
                <w:szCs w:val="20"/>
              </w:rPr>
              <w:t>(G)</w:t>
            </w:r>
          </w:p>
          <w:p w:rsidR="00550A84" w:rsidRDefault="00550A84" w:rsidP="00A11F59">
            <w:pPr>
              <w:tabs>
                <w:tab w:val="center" w:pos="406"/>
              </w:tabs>
              <w:jc w:val="center"/>
              <w:rPr>
                <w:b/>
                <w:bCs/>
                <w:sz w:val="20"/>
                <w:szCs w:val="20"/>
              </w:rPr>
            </w:pPr>
            <w:r>
              <w:rPr>
                <w:b/>
                <w:bCs/>
                <w:sz w:val="20"/>
                <w:szCs w:val="20"/>
              </w:rPr>
              <w:t>Clerical person hours per year</w:t>
            </w:r>
          </w:p>
          <w:p w:rsidR="00550A84" w:rsidRDefault="00550A84" w:rsidP="00A11F59">
            <w:pPr>
              <w:tabs>
                <w:tab w:val="center" w:pos="406"/>
              </w:tabs>
              <w:spacing w:after="58"/>
              <w:jc w:val="center"/>
              <w:rPr>
                <w:b/>
                <w:bCs/>
                <w:sz w:val="20"/>
                <w:szCs w:val="20"/>
              </w:rPr>
            </w:pPr>
            <w:r>
              <w:rPr>
                <w:b/>
                <w:bCs/>
                <w:sz w:val="20"/>
                <w:szCs w:val="20"/>
              </w:rPr>
              <w:t>(Ex0.1)</w:t>
            </w:r>
          </w:p>
        </w:tc>
        <w:tc>
          <w:tcPr>
            <w:tcW w:w="1470" w:type="dxa"/>
            <w:tcBorders>
              <w:top w:val="single" w:sz="6" w:space="0" w:color="000000"/>
              <w:left w:val="single" w:sz="6" w:space="0" w:color="000000"/>
              <w:bottom w:val="single" w:sz="6" w:space="0" w:color="000000"/>
            </w:tcBorders>
          </w:tcPr>
          <w:p w:rsidR="00550A84" w:rsidRDefault="00550A84" w:rsidP="00A11F59">
            <w:pPr>
              <w:tabs>
                <w:tab w:val="center" w:pos="631"/>
              </w:tabs>
              <w:jc w:val="center"/>
              <w:rPr>
                <w:b/>
                <w:bCs/>
                <w:sz w:val="20"/>
                <w:szCs w:val="20"/>
              </w:rPr>
            </w:pPr>
            <w:r>
              <w:rPr>
                <w:b/>
                <w:bCs/>
                <w:sz w:val="20"/>
                <w:szCs w:val="20"/>
              </w:rPr>
              <w:t>(H)</w:t>
            </w:r>
          </w:p>
          <w:p w:rsidR="00550A84" w:rsidRDefault="00550A84" w:rsidP="00A11F59">
            <w:pPr>
              <w:tabs>
                <w:tab w:val="center" w:pos="631"/>
              </w:tabs>
              <w:spacing w:after="58"/>
              <w:jc w:val="center"/>
              <w:rPr>
                <w:b/>
                <w:bCs/>
                <w:sz w:val="20"/>
                <w:szCs w:val="20"/>
              </w:rPr>
            </w:pPr>
            <w:r>
              <w:rPr>
                <w:b/>
                <w:bCs/>
                <w:sz w:val="20"/>
                <w:szCs w:val="20"/>
              </w:rPr>
              <w:t xml:space="preserve">Total Cost </w:t>
            </w:r>
          </w:p>
          <w:p w:rsidR="00550A84" w:rsidRDefault="00550A84" w:rsidP="00A11F59">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550A84" w:rsidRDefault="00550A84" w:rsidP="00A11F59">
            <w:pPr>
              <w:tabs>
                <w:tab w:val="center" w:pos="631"/>
              </w:tabs>
              <w:spacing w:after="58"/>
              <w:rPr>
                <w:b/>
                <w:bCs/>
                <w:sz w:val="20"/>
                <w:szCs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70" w:type="dxa"/>
            <w:tcBorders>
              <w:top w:val="nil"/>
              <w:left w:val="single" w:sz="6" w:space="0" w:color="000000"/>
              <w:bottom w:val="single" w:sz="6" w:space="0" w:color="000000"/>
            </w:tcBorders>
          </w:tcPr>
          <w:p w:rsidR="00550A84" w:rsidRDefault="00550A84" w:rsidP="00A11F59">
            <w:pPr>
              <w:ind w:right="100"/>
              <w:jc w:val="right"/>
              <w:rPr>
                <w:sz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2.  Surveys and studies</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70" w:type="dxa"/>
            <w:tcBorders>
              <w:top w:val="nil"/>
              <w:left w:val="single" w:sz="6" w:space="0" w:color="000000"/>
              <w:bottom w:val="single" w:sz="6" w:space="0" w:color="000000"/>
            </w:tcBorders>
          </w:tcPr>
          <w:p w:rsidR="00550A84" w:rsidRDefault="00550A84" w:rsidP="00A11F59">
            <w:pPr>
              <w:ind w:right="100"/>
              <w:jc w:val="right"/>
              <w:rPr>
                <w:sz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70" w:type="dxa"/>
            <w:tcBorders>
              <w:top w:val="nil"/>
              <w:left w:val="single" w:sz="6" w:space="0" w:color="000000"/>
              <w:bottom w:val="single" w:sz="6" w:space="0" w:color="000000"/>
            </w:tcBorders>
          </w:tcPr>
          <w:p w:rsidR="00550A84" w:rsidRDefault="00550A84" w:rsidP="00A11F59">
            <w:pPr>
              <w:ind w:right="100"/>
              <w:jc w:val="right"/>
              <w:rPr>
                <w:sz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A.  Read instructions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r>
              <w:rPr>
                <w:sz w:val="20"/>
              </w:rPr>
              <w:t>$0</w:t>
            </w: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B.  Required activities </w:t>
            </w:r>
            <w:r>
              <w:rPr>
                <w:sz w:val="20"/>
                <w:vertAlign w:val="superscript"/>
              </w:rPr>
              <w:t>c</w:t>
            </w:r>
            <w:r>
              <w:rPr>
                <w:sz w:val="20"/>
              </w:rPr>
              <w:t xml:space="preserve"> </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Initial performance test</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110</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110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r>
              <w:rPr>
                <w:sz w:val="20"/>
              </w:rPr>
              <w:t>$0</w:t>
            </w: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Repeat performance test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110</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0.2</w:t>
            </w: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22</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r>
              <w:rPr>
                <w:sz w:val="20"/>
              </w:rPr>
              <w:t>$0</w:t>
            </w: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C.   Create information </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See 3E</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E.  Write report </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Notification of construction/reconstruction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r>
              <w:rPr>
                <w:sz w:val="20"/>
              </w:rPr>
              <w:t>$0</w:t>
            </w: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Notification of actual startup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r>
              <w:rPr>
                <w:sz w:val="20"/>
              </w:rPr>
              <w:t>$0</w:t>
            </w: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Notification of initial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1.2</w:t>
            </w: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r>
              <w:rPr>
                <w:sz w:val="20"/>
              </w:rPr>
              <w:t>$0</w:t>
            </w: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Notification of demonstration of CMS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0</w:t>
            </w: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r>
              <w:rPr>
                <w:sz w:val="20"/>
              </w:rPr>
              <w:t>$0</w:t>
            </w: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Report of performance test</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p>
        </w:tc>
        <w:tc>
          <w:tcPr>
            <w:tcW w:w="1470" w:type="dxa"/>
            <w:tcBorders>
              <w:top w:val="nil"/>
              <w:left w:val="single" w:sz="6" w:space="0" w:color="000000"/>
              <w:bottom w:val="single" w:sz="6" w:space="0" w:color="000000"/>
            </w:tcBorders>
          </w:tcPr>
          <w:p w:rsidR="00550A84" w:rsidRDefault="00550A84" w:rsidP="00A11F59">
            <w:pPr>
              <w:ind w:right="-14"/>
              <w:jc w:val="right"/>
              <w:rPr>
                <w:sz w:val="20"/>
              </w:rPr>
            </w:pPr>
          </w:p>
        </w:tc>
      </w:tr>
      <w:tr w:rsidR="00550A84" w:rsidTr="00A11F59">
        <w:trPr>
          <w:jc w:val="center"/>
        </w:trPr>
        <w:tc>
          <w:tcPr>
            <w:tcW w:w="4440" w:type="dxa"/>
            <w:tcBorders>
              <w:top w:val="nil"/>
              <w:bottom w:val="single" w:sz="6" w:space="0" w:color="000000"/>
              <w:right w:val="single" w:sz="6" w:space="0" w:color="000000"/>
            </w:tcBorders>
          </w:tcPr>
          <w:p w:rsidR="00550A84" w:rsidRDefault="00550A84" w:rsidP="00A11F59">
            <w:pPr>
              <w:rPr>
                <w:sz w:val="20"/>
              </w:rPr>
            </w:pPr>
            <w:r>
              <w:rPr>
                <w:sz w:val="20"/>
              </w:rPr>
              <w:t xml:space="preserve">         Excess emission and exemption reports </w:t>
            </w:r>
            <w:r>
              <w:rPr>
                <w:sz w:val="20"/>
                <w:vertAlign w:val="superscript"/>
              </w:rPr>
              <w:t>e</w:t>
            </w:r>
          </w:p>
        </w:tc>
        <w:tc>
          <w:tcPr>
            <w:tcW w:w="1260" w:type="dxa"/>
            <w:tcBorders>
              <w:top w:val="nil"/>
              <w:left w:val="single" w:sz="6" w:space="0" w:color="000000"/>
              <w:bottom w:val="single" w:sz="4" w:space="0" w:color="auto"/>
              <w:right w:val="single" w:sz="6" w:space="0" w:color="000000"/>
            </w:tcBorders>
          </w:tcPr>
          <w:p w:rsidR="00550A84" w:rsidRDefault="00550A84" w:rsidP="00A11F59">
            <w:pPr>
              <w:jc w:val="center"/>
              <w:rPr>
                <w:sz w:val="20"/>
              </w:rPr>
            </w:pPr>
            <w:r>
              <w:rPr>
                <w:sz w:val="20"/>
              </w:rPr>
              <w:t>10</w:t>
            </w:r>
          </w:p>
        </w:tc>
        <w:tc>
          <w:tcPr>
            <w:tcW w:w="135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20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535</w:t>
            </w:r>
          </w:p>
        </w:tc>
        <w:tc>
          <w:tcPr>
            <w:tcW w:w="117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10,700</w:t>
            </w:r>
          </w:p>
        </w:tc>
        <w:tc>
          <w:tcPr>
            <w:tcW w:w="1440" w:type="dxa"/>
            <w:tcBorders>
              <w:top w:val="nil"/>
              <w:left w:val="single" w:sz="6" w:space="0" w:color="000000"/>
              <w:bottom w:val="single" w:sz="6" w:space="0" w:color="000000"/>
              <w:right w:val="single" w:sz="6" w:space="0" w:color="000000"/>
            </w:tcBorders>
          </w:tcPr>
          <w:p w:rsidR="00550A84" w:rsidRDefault="00550A84" w:rsidP="00A11F59">
            <w:pPr>
              <w:jc w:val="center"/>
              <w:rPr>
                <w:sz w:val="20"/>
              </w:rPr>
            </w:pPr>
            <w:r>
              <w:rPr>
                <w:sz w:val="20"/>
              </w:rPr>
              <w:t>535</w:t>
            </w:r>
          </w:p>
        </w:tc>
        <w:tc>
          <w:tcPr>
            <w:tcW w:w="990" w:type="dxa"/>
            <w:tcBorders>
              <w:top w:val="nil"/>
              <w:left w:val="single" w:sz="6" w:space="0" w:color="000000"/>
              <w:bottom w:val="single" w:sz="6" w:space="0" w:color="000000"/>
              <w:right w:val="single" w:sz="6" w:space="0" w:color="000000"/>
            </w:tcBorders>
          </w:tcPr>
          <w:p w:rsidR="00550A84" w:rsidRPr="00CA5DEF" w:rsidRDefault="00550A84" w:rsidP="00A11F59">
            <w:pPr>
              <w:jc w:val="center"/>
              <w:rPr>
                <w:sz w:val="20"/>
              </w:rPr>
            </w:pPr>
            <w:r w:rsidRPr="00CA5DEF">
              <w:rPr>
                <w:sz w:val="20"/>
              </w:rPr>
              <w:t>1,070</w:t>
            </w:r>
          </w:p>
        </w:tc>
        <w:tc>
          <w:tcPr>
            <w:tcW w:w="1470" w:type="dxa"/>
            <w:tcBorders>
              <w:top w:val="nil"/>
              <w:left w:val="single" w:sz="6" w:space="0" w:color="000000"/>
              <w:bottom w:val="single" w:sz="6" w:space="0" w:color="000000"/>
            </w:tcBorders>
          </w:tcPr>
          <w:p w:rsidR="00550A84" w:rsidRPr="00CA5DEF" w:rsidRDefault="00CA5DEF" w:rsidP="00A11F59">
            <w:pPr>
              <w:ind w:right="-14"/>
              <w:jc w:val="right"/>
              <w:rPr>
                <w:sz w:val="20"/>
              </w:rPr>
            </w:pPr>
            <w:r w:rsidRPr="00CA5DEF">
              <w:t xml:space="preserve"> </w:t>
            </w:r>
            <w:r w:rsidRPr="00CA5DEF">
              <w:rPr>
                <w:sz w:val="20"/>
              </w:rPr>
              <w:t>$1,203,639.26</w:t>
            </w:r>
          </w:p>
        </w:tc>
      </w:tr>
      <w:tr w:rsidR="00550A84" w:rsidTr="00A11F59">
        <w:trPr>
          <w:jc w:val="center"/>
        </w:trPr>
        <w:tc>
          <w:tcPr>
            <w:tcW w:w="4440" w:type="dxa"/>
            <w:tcBorders>
              <w:top w:val="nil"/>
              <w:bottom w:val="single" w:sz="6" w:space="0" w:color="000000"/>
              <w:right w:val="single" w:sz="6" w:space="0" w:color="000000"/>
            </w:tcBorders>
          </w:tcPr>
          <w:p w:rsidR="00550A84" w:rsidRPr="00D63DFB" w:rsidRDefault="00550A84" w:rsidP="00A11F59">
            <w:pPr>
              <w:rPr>
                <w:b/>
                <w:sz w:val="20"/>
              </w:rPr>
            </w:pPr>
            <w:r w:rsidRPr="00D63DFB">
              <w:rPr>
                <w:b/>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550A84" w:rsidRPr="00D63DFB" w:rsidRDefault="00550A84" w:rsidP="00A11F59">
            <w:pPr>
              <w:jc w:val="center"/>
              <w:rPr>
                <w:b/>
                <w:sz w:val="20"/>
              </w:rPr>
            </w:pPr>
          </w:p>
        </w:tc>
        <w:tc>
          <w:tcPr>
            <w:tcW w:w="1350" w:type="dxa"/>
            <w:tcBorders>
              <w:top w:val="nil"/>
              <w:left w:val="single" w:sz="6" w:space="0" w:color="000000"/>
              <w:bottom w:val="single" w:sz="6" w:space="0" w:color="000000"/>
              <w:right w:val="single" w:sz="6" w:space="0" w:color="000000"/>
            </w:tcBorders>
          </w:tcPr>
          <w:p w:rsidR="00550A84" w:rsidRPr="00D63DFB" w:rsidRDefault="00550A84" w:rsidP="00A11F59">
            <w:pPr>
              <w:jc w:val="center"/>
              <w:rPr>
                <w:b/>
                <w:sz w:val="20"/>
              </w:rPr>
            </w:pPr>
          </w:p>
        </w:tc>
        <w:tc>
          <w:tcPr>
            <w:tcW w:w="1260" w:type="dxa"/>
            <w:tcBorders>
              <w:top w:val="nil"/>
              <w:left w:val="single" w:sz="6" w:space="0" w:color="000000"/>
              <w:bottom w:val="single" w:sz="6" w:space="0" w:color="000000"/>
              <w:right w:val="single" w:sz="6" w:space="0" w:color="000000"/>
            </w:tcBorders>
          </w:tcPr>
          <w:p w:rsidR="00550A84" w:rsidRPr="00D63DFB" w:rsidRDefault="00550A84" w:rsidP="00A11F59">
            <w:pPr>
              <w:jc w:val="center"/>
              <w:rPr>
                <w:b/>
                <w:sz w:val="20"/>
              </w:rPr>
            </w:pPr>
          </w:p>
        </w:tc>
        <w:tc>
          <w:tcPr>
            <w:tcW w:w="1440" w:type="dxa"/>
            <w:tcBorders>
              <w:top w:val="nil"/>
              <w:left w:val="single" w:sz="6" w:space="0" w:color="000000"/>
              <w:bottom w:val="single" w:sz="6" w:space="0" w:color="000000"/>
              <w:right w:val="single" w:sz="6" w:space="0" w:color="000000"/>
            </w:tcBorders>
          </w:tcPr>
          <w:p w:rsidR="00550A84" w:rsidRPr="00D63DFB" w:rsidRDefault="00550A84" w:rsidP="00A11F59">
            <w:pPr>
              <w:jc w:val="center"/>
              <w:rPr>
                <w:b/>
                <w:sz w:val="20"/>
              </w:rPr>
            </w:pPr>
          </w:p>
        </w:tc>
        <w:tc>
          <w:tcPr>
            <w:tcW w:w="1170" w:type="dxa"/>
            <w:tcBorders>
              <w:top w:val="single" w:sz="6" w:space="0" w:color="000000"/>
              <w:left w:val="single" w:sz="6" w:space="0" w:color="000000"/>
              <w:bottom w:val="single" w:sz="6" w:space="0" w:color="000000"/>
              <w:right w:val="nil"/>
            </w:tcBorders>
          </w:tcPr>
          <w:p w:rsidR="00550A84" w:rsidRPr="00D63DFB" w:rsidRDefault="00550A84" w:rsidP="00A11F59">
            <w:pPr>
              <w:jc w:val="center"/>
              <w:rPr>
                <w:b/>
                <w:sz w:val="20"/>
              </w:rPr>
            </w:pPr>
          </w:p>
        </w:tc>
        <w:tc>
          <w:tcPr>
            <w:tcW w:w="1440" w:type="dxa"/>
            <w:tcBorders>
              <w:top w:val="single" w:sz="6" w:space="0" w:color="000000"/>
              <w:left w:val="nil"/>
              <w:bottom w:val="single" w:sz="6" w:space="0" w:color="000000"/>
              <w:right w:val="nil"/>
            </w:tcBorders>
          </w:tcPr>
          <w:p w:rsidR="00550A84" w:rsidRPr="00D63DFB" w:rsidRDefault="00550A84" w:rsidP="00A11F59">
            <w:pPr>
              <w:jc w:val="center"/>
              <w:rPr>
                <w:b/>
                <w:sz w:val="20"/>
              </w:rPr>
            </w:pPr>
            <w:r w:rsidRPr="00D63DFB">
              <w:rPr>
                <w:b/>
                <w:sz w:val="20"/>
              </w:rPr>
              <w:t>12,305</w:t>
            </w:r>
          </w:p>
        </w:tc>
        <w:tc>
          <w:tcPr>
            <w:tcW w:w="990" w:type="dxa"/>
            <w:tcBorders>
              <w:top w:val="single" w:sz="6" w:space="0" w:color="000000"/>
              <w:left w:val="nil"/>
              <w:bottom w:val="single" w:sz="6" w:space="0" w:color="000000"/>
              <w:right w:val="single" w:sz="6" w:space="0" w:color="000000"/>
            </w:tcBorders>
          </w:tcPr>
          <w:p w:rsidR="00550A84" w:rsidRPr="00D63DFB" w:rsidRDefault="00550A84" w:rsidP="00A11F59">
            <w:pPr>
              <w:jc w:val="center"/>
              <w:rPr>
                <w:b/>
                <w:sz w:val="20"/>
              </w:rPr>
            </w:pPr>
          </w:p>
        </w:tc>
        <w:tc>
          <w:tcPr>
            <w:tcW w:w="1470" w:type="dxa"/>
            <w:tcBorders>
              <w:top w:val="nil"/>
              <w:left w:val="single" w:sz="6" w:space="0" w:color="000000"/>
              <w:bottom w:val="single" w:sz="6" w:space="0" w:color="000000"/>
            </w:tcBorders>
          </w:tcPr>
          <w:p w:rsidR="00550A84" w:rsidRPr="00D63DFB" w:rsidRDefault="002B4AA8" w:rsidP="00A11F59">
            <w:pPr>
              <w:ind w:right="-14"/>
              <w:jc w:val="right"/>
              <w:rPr>
                <w:b/>
                <w:sz w:val="20"/>
              </w:rPr>
            </w:pPr>
            <w:r w:rsidRPr="00D63DFB">
              <w:rPr>
                <w:b/>
                <w:sz w:val="20"/>
              </w:rPr>
              <w:t>$1,203,639.26</w:t>
            </w:r>
          </w:p>
        </w:tc>
      </w:tr>
      <w:tr w:rsidR="00550A84" w:rsidTr="00A11F59">
        <w:trPr>
          <w:jc w:val="center"/>
        </w:trPr>
        <w:tc>
          <w:tcPr>
            <w:tcW w:w="4440" w:type="dxa"/>
            <w:tcBorders>
              <w:top w:val="single" w:sz="6" w:space="0" w:color="000000"/>
              <w:bottom w:val="single" w:sz="6" w:space="0" w:color="000000"/>
              <w:right w:val="single" w:sz="6" w:space="0" w:color="000000"/>
            </w:tcBorders>
          </w:tcPr>
          <w:p w:rsidR="00550A84" w:rsidRDefault="00550A84" w:rsidP="00A11F59">
            <w:pPr>
              <w:rPr>
                <w:sz w:val="20"/>
              </w:rPr>
            </w:pPr>
            <w:r>
              <w:rPr>
                <w:sz w:val="20"/>
              </w:rPr>
              <w:t xml:space="preserve">4.  A.  Read instructions </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See 3A</w:t>
            </w:r>
          </w:p>
        </w:tc>
        <w:tc>
          <w:tcPr>
            <w:tcW w:w="135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550A84" w:rsidRPr="00CA5DEF" w:rsidRDefault="00550A84" w:rsidP="00A11F59">
            <w:pPr>
              <w:jc w:val="center"/>
              <w:rPr>
                <w:sz w:val="20"/>
              </w:rPr>
            </w:pPr>
          </w:p>
        </w:tc>
        <w:tc>
          <w:tcPr>
            <w:tcW w:w="1470" w:type="dxa"/>
            <w:tcBorders>
              <w:top w:val="single" w:sz="6" w:space="0" w:color="000000"/>
              <w:left w:val="single" w:sz="6" w:space="0" w:color="000000"/>
              <w:bottom w:val="single" w:sz="6" w:space="0" w:color="000000"/>
            </w:tcBorders>
          </w:tcPr>
          <w:p w:rsidR="00550A84" w:rsidRPr="00CA5DEF" w:rsidRDefault="00550A84" w:rsidP="00A11F59">
            <w:pPr>
              <w:ind w:right="-14"/>
              <w:jc w:val="right"/>
              <w:rPr>
                <w:sz w:val="20"/>
              </w:rPr>
            </w:pPr>
          </w:p>
        </w:tc>
      </w:tr>
      <w:tr w:rsidR="00550A84" w:rsidTr="00A11F59">
        <w:trPr>
          <w:jc w:val="center"/>
        </w:trPr>
        <w:tc>
          <w:tcPr>
            <w:tcW w:w="4440" w:type="dxa"/>
            <w:tcBorders>
              <w:top w:val="single" w:sz="6" w:space="0" w:color="000000"/>
              <w:bottom w:val="single" w:sz="6" w:space="0" w:color="000000"/>
              <w:right w:val="single" w:sz="6" w:space="0" w:color="000000"/>
            </w:tcBorders>
          </w:tcPr>
          <w:p w:rsidR="00550A84" w:rsidRDefault="00550A84" w:rsidP="00A11F59">
            <w:pPr>
              <w:rPr>
                <w:sz w:val="20"/>
              </w:rPr>
            </w:pPr>
            <w:r>
              <w:rPr>
                <w:sz w:val="20"/>
              </w:rPr>
              <w:t xml:space="preserve">     B.  Plan activities </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 xml:space="preserve">See 4C    </w:t>
            </w:r>
          </w:p>
        </w:tc>
        <w:tc>
          <w:tcPr>
            <w:tcW w:w="135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550A84" w:rsidRPr="00CA5DEF" w:rsidRDefault="00550A84" w:rsidP="00A11F59">
            <w:pPr>
              <w:jc w:val="center"/>
              <w:rPr>
                <w:sz w:val="20"/>
              </w:rPr>
            </w:pPr>
          </w:p>
        </w:tc>
        <w:tc>
          <w:tcPr>
            <w:tcW w:w="1470" w:type="dxa"/>
            <w:tcBorders>
              <w:top w:val="single" w:sz="6" w:space="0" w:color="000000"/>
              <w:left w:val="single" w:sz="6" w:space="0" w:color="000000"/>
              <w:bottom w:val="single" w:sz="6" w:space="0" w:color="000000"/>
            </w:tcBorders>
          </w:tcPr>
          <w:p w:rsidR="00550A84" w:rsidRPr="00CA5DEF" w:rsidRDefault="00550A84" w:rsidP="00A11F59">
            <w:pPr>
              <w:ind w:right="-14"/>
              <w:jc w:val="right"/>
              <w:rPr>
                <w:sz w:val="20"/>
              </w:rPr>
            </w:pPr>
          </w:p>
        </w:tc>
      </w:tr>
      <w:tr w:rsidR="00550A84" w:rsidTr="00A11F59">
        <w:trPr>
          <w:jc w:val="center"/>
        </w:trPr>
        <w:tc>
          <w:tcPr>
            <w:tcW w:w="4440" w:type="dxa"/>
            <w:tcBorders>
              <w:top w:val="single" w:sz="6" w:space="0" w:color="000000"/>
              <w:bottom w:val="single" w:sz="6" w:space="0" w:color="000000"/>
              <w:right w:val="single" w:sz="6" w:space="0" w:color="000000"/>
            </w:tcBorders>
          </w:tcPr>
          <w:p w:rsidR="00550A84" w:rsidRDefault="00550A84" w:rsidP="00A11F59">
            <w:pPr>
              <w:rPr>
                <w:sz w:val="20"/>
              </w:rPr>
            </w:pPr>
            <w:r>
              <w:rPr>
                <w:sz w:val="20"/>
              </w:rPr>
              <w:t xml:space="preserve">          Implement activities</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See 3</w:t>
            </w:r>
          </w:p>
        </w:tc>
        <w:tc>
          <w:tcPr>
            <w:tcW w:w="135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550A84" w:rsidRPr="00CA5DEF" w:rsidRDefault="00550A84" w:rsidP="00A11F59">
            <w:pPr>
              <w:jc w:val="center"/>
              <w:rPr>
                <w:sz w:val="20"/>
              </w:rPr>
            </w:pPr>
          </w:p>
        </w:tc>
        <w:tc>
          <w:tcPr>
            <w:tcW w:w="1470" w:type="dxa"/>
            <w:tcBorders>
              <w:top w:val="single" w:sz="6" w:space="0" w:color="000000"/>
              <w:left w:val="single" w:sz="6" w:space="0" w:color="000000"/>
              <w:bottom w:val="single" w:sz="6" w:space="0" w:color="000000"/>
            </w:tcBorders>
          </w:tcPr>
          <w:p w:rsidR="00550A84" w:rsidRPr="00CA5DEF" w:rsidRDefault="00550A84" w:rsidP="00A11F59">
            <w:pPr>
              <w:ind w:right="-14"/>
              <w:jc w:val="right"/>
              <w:rPr>
                <w:sz w:val="20"/>
              </w:rPr>
            </w:pPr>
          </w:p>
        </w:tc>
      </w:tr>
      <w:tr w:rsidR="00550A84" w:rsidTr="00A11F59">
        <w:trPr>
          <w:jc w:val="center"/>
        </w:trPr>
        <w:tc>
          <w:tcPr>
            <w:tcW w:w="4440" w:type="dxa"/>
            <w:tcBorders>
              <w:top w:val="single" w:sz="6" w:space="0" w:color="000000"/>
              <w:bottom w:val="single" w:sz="6" w:space="0" w:color="000000"/>
              <w:right w:val="single" w:sz="6" w:space="0" w:color="000000"/>
            </w:tcBorders>
          </w:tcPr>
          <w:p w:rsidR="00550A84" w:rsidRDefault="00550A84" w:rsidP="00A11F59">
            <w:pPr>
              <w:rPr>
                <w:sz w:val="20"/>
              </w:rPr>
            </w:pPr>
            <w:r>
              <w:rPr>
                <w:sz w:val="20"/>
              </w:rPr>
              <w:t xml:space="preserve">          Develop record system </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550A84" w:rsidRPr="00CA5DEF" w:rsidRDefault="00550A84" w:rsidP="00A11F59">
            <w:pPr>
              <w:jc w:val="center"/>
              <w:rPr>
                <w:sz w:val="20"/>
              </w:rPr>
            </w:pPr>
          </w:p>
        </w:tc>
        <w:tc>
          <w:tcPr>
            <w:tcW w:w="1470" w:type="dxa"/>
            <w:tcBorders>
              <w:top w:val="single" w:sz="6" w:space="0" w:color="000000"/>
              <w:left w:val="single" w:sz="6" w:space="0" w:color="000000"/>
              <w:bottom w:val="single" w:sz="6" w:space="0" w:color="000000"/>
            </w:tcBorders>
          </w:tcPr>
          <w:p w:rsidR="00550A84" w:rsidRPr="00CA5DEF" w:rsidRDefault="00550A84" w:rsidP="00A11F59">
            <w:pPr>
              <w:ind w:right="-14"/>
              <w:jc w:val="right"/>
              <w:rPr>
                <w:sz w:val="20"/>
              </w:rPr>
            </w:pPr>
          </w:p>
        </w:tc>
      </w:tr>
      <w:tr w:rsidR="00550A84" w:rsidTr="00A11F59">
        <w:trPr>
          <w:jc w:val="center"/>
        </w:trPr>
        <w:tc>
          <w:tcPr>
            <w:tcW w:w="4440" w:type="dxa"/>
            <w:tcBorders>
              <w:top w:val="single" w:sz="6" w:space="0" w:color="000000"/>
              <w:bottom w:val="single" w:sz="6" w:space="0" w:color="000000"/>
              <w:right w:val="single" w:sz="6" w:space="0" w:color="000000"/>
            </w:tcBorders>
          </w:tcPr>
          <w:p w:rsidR="00550A84" w:rsidRDefault="00550A84" w:rsidP="00A11F59">
            <w:pPr>
              <w:ind w:left="195"/>
              <w:rPr>
                <w:sz w:val="20"/>
              </w:rPr>
            </w:pPr>
            <w:r>
              <w:rPr>
                <w:sz w:val="20"/>
              </w:rPr>
              <w:t xml:space="preserve">C.  Time to check computer system and calibrate </w:t>
            </w:r>
            <w:r>
              <w:rPr>
                <w:sz w:val="20"/>
                <w:vertAlign w:val="superscript"/>
              </w:rPr>
              <w:t>f</w:t>
            </w:r>
          </w:p>
          <w:p w:rsidR="00550A84" w:rsidRDefault="00550A84" w:rsidP="00A11F59">
            <w:pPr>
              <w:ind w:left="195"/>
              <w:rPr>
                <w:sz w:val="20"/>
              </w:rPr>
            </w:pPr>
            <w:r>
              <w:rPr>
                <w:sz w:val="20"/>
              </w:rPr>
              <w:t xml:space="preserve">      continuous monitor</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0.25</w:t>
            </w:r>
          </w:p>
        </w:tc>
        <w:tc>
          <w:tcPr>
            <w:tcW w:w="135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365</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91.25</w:t>
            </w: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535</w:t>
            </w:r>
          </w:p>
        </w:tc>
        <w:tc>
          <w:tcPr>
            <w:tcW w:w="117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48,819</w:t>
            </w: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2,440.95</w:t>
            </w:r>
          </w:p>
        </w:tc>
        <w:tc>
          <w:tcPr>
            <w:tcW w:w="990" w:type="dxa"/>
            <w:tcBorders>
              <w:top w:val="single" w:sz="6" w:space="0" w:color="000000"/>
              <w:left w:val="single" w:sz="6" w:space="0" w:color="000000"/>
              <w:bottom w:val="single" w:sz="6" w:space="0" w:color="000000"/>
              <w:right w:val="single" w:sz="6" w:space="0" w:color="000000"/>
            </w:tcBorders>
          </w:tcPr>
          <w:p w:rsidR="00550A84" w:rsidRPr="00CA5DEF" w:rsidRDefault="00550A84" w:rsidP="00A11F59">
            <w:pPr>
              <w:jc w:val="center"/>
              <w:rPr>
                <w:sz w:val="20"/>
              </w:rPr>
            </w:pPr>
            <w:r w:rsidRPr="00CA5DEF">
              <w:rPr>
                <w:sz w:val="20"/>
              </w:rPr>
              <w:t>4,881.9</w:t>
            </w:r>
          </w:p>
        </w:tc>
        <w:tc>
          <w:tcPr>
            <w:tcW w:w="1470" w:type="dxa"/>
            <w:tcBorders>
              <w:top w:val="single" w:sz="6" w:space="0" w:color="000000"/>
              <w:left w:val="single" w:sz="6" w:space="0" w:color="000000"/>
              <w:bottom w:val="single" w:sz="6" w:space="0" w:color="000000"/>
            </w:tcBorders>
          </w:tcPr>
          <w:p w:rsidR="00550A84" w:rsidRPr="00CA5DEF" w:rsidRDefault="00CA5DEF" w:rsidP="00A11F59">
            <w:pPr>
              <w:ind w:right="-14"/>
              <w:jc w:val="right"/>
              <w:rPr>
                <w:sz w:val="20"/>
              </w:rPr>
            </w:pPr>
            <w:r w:rsidRPr="00CA5DEF">
              <w:rPr>
                <w:sz w:val="20"/>
              </w:rPr>
              <w:t>$5,491,604.10</w:t>
            </w:r>
          </w:p>
        </w:tc>
      </w:tr>
      <w:tr w:rsidR="00550A84" w:rsidTr="00A11F59">
        <w:trPr>
          <w:jc w:val="center"/>
        </w:trPr>
        <w:tc>
          <w:tcPr>
            <w:tcW w:w="4440" w:type="dxa"/>
            <w:tcBorders>
              <w:top w:val="single" w:sz="6" w:space="0" w:color="000000"/>
              <w:bottom w:val="single" w:sz="6" w:space="0" w:color="000000"/>
              <w:right w:val="single" w:sz="6" w:space="0" w:color="000000"/>
            </w:tcBorders>
          </w:tcPr>
          <w:p w:rsidR="00550A84" w:rsidRDefault="00550A84" w:rsidP="00A11F59">
            <w:pPr>
              <w:rPr>
                <w:sz w:val="20"/>
              </w:rPr>
            </w:pPr>
            <w:r>
              <w:rPr>
                <w:sz w:val="20"/>
              </w:rPr>
              <w:t xml:space="preserve">    D.  Train personnel</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550A84" w:rsidRPr="00CA5DEF" w:rsidRDefault="00550A84" w:rsidP="00A11F59">
            <w:pPr>
              <w:jc w:val="center"/>
              <w:rPr>
                <w:sz w:val="20"/>
              </w:rPr>
            </w:pPr>
          </w:p>
        </w:tc>
        <w:tc>
          <w:tcPr>
            <w:tcW w:w="1470" w:type="dxa"/>
            <w:tcBorders>
              <w:top w:val="single" w:sz="6" w:space="0" w:color="000000"/>
              <w:left w:val="single" w:sz="6" w:space="0" w:color="000000"/>
              <w:bottom w:val="single" w:sz="6" w:space="0" w:color="000000"/>
            </w:tcBorders>
          </w:tcPr>
          <w:p w:rsidR="00550A84" w:rsidRPr="00CA5DEF" w:rsidRDefault="00550A84" w:rsidP="00A11F59">
            <w:pPr>
              <w:ind w:right="-14"/>
              <w:jc w:val="right"/>
              <w:rPr>
                <w:sz w:val="20"/>
              </w:rPr>
            </w:pPr>
          </w:p>
        </w:tc>
      </w:tr>
      <w:tr w:rsidR="00550A84" w:rsidTr="00A11F59">
        <w:trPr>
          <w:jc w:val="center"/>
        </w:trPr>
        <w:tc>
          <w:tcPr>
            <w:tcW w:w="4440" w:type="dxa"/>
            <w:tcBorders>
              <w:top w:val="single" w:sz="6" w:space="0" w:color="000000"/>
              <w:bottom w:val="single" w:sz="6" w:space="0" w:color="000000"/>
              <w:right w:val="single" w:sz="6" w:space="0" w:color="000000"/>
            </w:tcBorders>
          </w:tcPr>
          <w:p w:rsidR="00550A84" w:rsidRDefault="00550A84" w:rsidP="00A11F59">
            <w:pPr>
              <w:rPr>
                <w:sz w:val="20"/>
              </w:rPr>
            </w:pPr>
            <w:r>
              <w:rPr>
                <w:sz w:val="20"/>
              </w:rPr>
              <w:t xml:space="preserve">    E.  Audits</w:t>
            </w: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Default="00550A84" w:rsidP="00A11F59">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550A84" w:rsidRPr="00CA5DEF" w:rsidRDefault="00550A84" w:rsidP="00A11F59">
            <w:pPr>
              <w:jc w:val="center"/>
              <w:rPr>
                <w:sz w:val="20"/>
              </w:rPr>
            </w:pPr>
          </w:p>
        </w:tc>
        <w:tc>
          <w:tcPr>
            <w:tcW w:w="1470" w:type="dxa"/>
            <w:tcBorders>
              <w:top w:val="single" w:sz="6" w:space="0" w:color="000000"/>
              <w:left w:val="single" w:sz="6" w:space="0" w:color="000000"/>
              <w:bottom w:val="single" w:sz="6" w:space="0" w:color="000000"/>
            </w:tcBorders>
          </w:tcPr>
          <w:p w:rsidR="00550A84" w:rsidRPr="00CA5DEF" w:rsidRDefault="00550A84" w:rsidP="00A11F59">
            <w:pPr>
              <w:ind w:right="-14"/>
              <w:jc w:val="right"/>
              <w:rPr>
                <w:sz w:val="20"/>
              </w:rPr>
            </w:pPr>
          </w:p>
        </w:tc>
      </w:tr>
      <w:tr w:rsidR="00550A84" w:rsidTr="00A11F59">
        <w:trPr>
          <w:jc w:val="center"/>
        </w:trPr>
        <w:tc>
          <w:tcPr>
            <w:tcW w:w="4440" w:type="dxa"/>
            <w:tcBorders>
              <w:top w:val="single" w:sz="6" w:space="0" w:color="000000"/>
              <w:bottom w:val="single" w:sz="6" w:space="0" w:color="000000"/>
              <w:right w:val="single" w:sz="6" w:space="0" w:color="000000"/>
            </w:tcBorders>
          </w:tcPr>
          <w:p w:rsidR="00550A84" w:rsidRPr="00D63DFB" w:rsidRDefault="00550A84" w:rsidP="00A11F59">
            <w:pPr>
              <w:rPr>
                <w:b/>
                <w:sz w:val="20"/>
              </w:rPr>
            </w:pPr>
            <w:r w:rsidRPr="00D63DFB">
              <w:rPr>
                <w:b/>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550A84" w:rsidRPr="00D63DFB" w:rsidRDefault="00550A84" w:rsidP="00A11F59">
            <w:pPr>
              <w:jc w:val="cente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550A84" w:rsidRPr="00D63DFB" w:rsidRDefault="00550A84" w:rsidP="00A11F59">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550A84" w:rsidRPr="00D63DFB" w:rsidRDefault="00550A84" w:rsidP="00A11F59">
            <w:pPr>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Pr="00D63DFB" w:rsidRDefault="00550A84" w:rsidP="00A11F59">
            <w:pPr>
              <w:jc w:val="center"/>
              <w:rPr>
                <w:b/>
                <w:sz w:val="20"/>
              </w:rPr>
            </w:pPr>
          </w:p>
        </w:tc>
        <w:tc>
          <w:tcPr>
            <w:tcW w:w="1170" w:type="dxa"/>
            <w:tcBorders>
              <w:top w:val="single" w:sz="6" w:space="0" w:color="000000"/>
              <w:left w:val="single" w:sz="6" w:space="0" w:color="000000"/>
              <w:bottom w:val="single" w:sz="6" w:space="0" w:color="000000"/>
              <w:right w:val="nil"/>
            </w:tcBorders>
          </w:tcPr>
          <w:p w:rsidR="00550A84" w:rsidRPr="00D63DFB" w:rsidRDefault="00550A84" w:rsidP="00A11F59">
            <w:pPr>
              <w:jc w:val="center"/>
              <w:rPr>
                <w:b/>
                <w:sz w:val="20"/>
              </w:rPr>
            </w:pPr>
          </w:p>
        </w:tc>
        <w:tc>
          <w:tcPr>
            <w:tcW w:w="1440" w:type="dxa"/>
            <w:tcBorders>
              <w:top w:val="single" w:sz="6" w:space="0" w:color="000000"/>
              <w:left w:val="nil"/>
              <w:bottom w:val="single" w:sz="6" w:space="0" w:color="000000"/>
              <w:right w:val="nil"/>
            </w:tcBorders>
          </w:tcPr>
          <w:p w:rsidR="00550A84" w:rsidRPr="00D63DFB" w:rsidRDefault="00550A84" w:rsidP="002B4AA8">
            <w:pPr>
              <w:jc w:val="center"/>
              <w:rPr>
                <w:b/>
                <w:sz w:val="20"/>
              </w:rPr>
            </w:pPr>
            <w:r w:rsidRPr="00D63DFB">
              <w:rPr>
                <w:b/>
                <w:sz w:val="20"/>
              </w:rPr>
              <w:t>56,14</w:t>
            </w:r>
            <w:r w:rsidR="002B4AA8" w:rsidRPr="00D63DFB">
              <w:rPr>
                <w:b/>
                <w:sz w:val="20"/>
              </w:rPr>
              <w:t>2</w:t>
            </w:r>
          </w:p>
        </w:tc>
        <w:tc>
          <w:tcPr>
            <w:tcW w:w="990" w:type="dxa"/>
            <w:tcBorders>
              <w:top w:val="single" w:sz="6" w:space="0" w:color="000000"/>
              <w:left w:val="nil"/>
              <w:bottom w:val="single" w:sz="6" w:space="0" w:color="000000"/>
              <w:right w:val="single" w:sz="6" w:space="0" w:color="000000"/>
            </w:tcBorders>
          </w:tcPr>
          <w:p w:rsidR="00550A84" w:rsidRPr="00D63DFB" w:rsidRDefault="00550A84" w:rsidP="00A11F59">
            <w:pPr>
              <w:jc w:val="center"/>
              <w:rPr>
                <w:b/>
                <w:sz w:val="20"/>
              </w:rPr>
            </w:pPr>
          </w:p>
        </w:tc>
        <w:tc>
          <w:tcPr>
            <w:tcW w:w="1470" w:type="dxa"/>
            <w:tcBorders>
              <w:top w:val="single" w:sz="6" w:space="0" w:color="000000"/>
              <w:left w:val="single" w:sz="6" w:space="0" w:color="000000"/>
              <w:bottom w:val="single" w:sz="6" w:space="0" w:color="000000"/>
            </w:tcBorders>
          </w:tcPr>
          <w:p w:rsidR="00550A84" w:rsidRPr="00D63DFB" w:rsidRDefault="002B4AA8" w:rsidP="00A11F59">
            <w:pPr>
              <w:ind w:right="-14"/>
              <w:jc w:val="right"/>
              <w:rPr>
                <w:b/>
                <w:sz w:val="20"/>
              </w:rPr>
            </w:pPr>
            <w:r w:rsidRPr="00D63DFB">
              <w:rPr>
                <w:b/>
                <w:sz w:val="20"/>
              </w:rPr>
              <w:t>$5,491,604.10</w:t>
            </w:r>
          </w:p>
        </w:tc>
      </w:tr>
      <w:tr w:rsidR="00550A84" w:rsidRPr="002B4AA8" w:rsidTr="00A11F59">
        <w:trPr>
          <w:jc w:val="center"/>
        </w:trPr>
        <w:tc>
          <w:tcPr>
            <w:tcW w:w="4440" w:type="dxa"/>
            <w:tcBorders>
              <w:top w:val="single" w:sz="6" w:space="0" w:color="000000"/>
              <w:bottom w:val="single" w:sz="6" w:space="0" w:color="000000"/>
              <w:right w:val="single" w:sz="6" w:space="0" w:color="000000"/>
            </w:tcBorders>
          </w:tcPr>
          <w:p w:rsidR="00550A84" w:rsidRPr="002B4AA8" w:rsidRDefault="00550A84" w:rsidP="00A11F59">
            <w:pPr>
              <w:rPr>
                <w:b/>
                <w:sz w:val="20"/>
              </w:rPr>
            </w:pPr>
            <w:r w:rsidRPr="002B4AA8">
              <w:rPr>
                <w:b/>
                <w:sz w:val="18"/>
                <w:szCs w:val="18"/>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550A84" w:rsidRPr="002B4AA8" w:rsidRDefault="00550A84" w:rsidP="00A11F59">
            <w:pP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550A84" w:rsidRPr="002B4AA8" w:rsidRDefault="00550A84" w:rsidP="00A11F59">
            <w:pP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550A84" w:rsidRPr="002B4AA8" w:rsidRDefault="00550A84" w:rsidP="00A11F59">
            <w:pP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550A84" w:rsidRPr="002B4AA8" w:rsidRDefault="00550A84" w:rsidP="00A11F59">
            <w:pPr>
              <w:rPr>
                <w:b/>
                <w:sz w:val="20"/>
              </w:rPr>
            </w:pPr>
          </w:p>
        </w:tc>
        <w:tc>
          <w:tcPr>
            <w:tcW w:w="3600" w:type="dxa"/>
            <w:gridSpan w:val="3"/>
            <w:tcBorders>
              <w:top w:val="single" w:sz="6" w:space="0" w:color="000000"/>
              <w:left w:val="single" w:sz="6" w:space="0" w:color="000000"/>
              <w:bottom w:val="single" w:sz="6" w:space="0" w:color="000000"/>
              <w:right w:val="single" w:sz="6" w:space="0" w:color="000000"/>
            </w:tcBorders>
          </w:tcPr>
          <w:p w:rsidR="00550A84" w:rsidRPr="002B4AA8" w:rsidRDefault="00550A84" w:rsidP="002B4AA8">
            <w:pPr>
              <w:jc w:val="center"/>
              <w:rPr>
                <w:b/>
                <w:sz w:val="20"/>
              </w:rPr>
            </w:pPr>
            <w:r w:rsidRPr="002B4AA8">
              <w:rPr>
                <w:b/>
                <w:sz w:val="20"/>
              </w:rPr>
              <w:t>68,447</w:t>
            </w:r>
          </w:p>
        </w:tc>
        <w:tc>
          <w:tcPr>
            <w:tcW w:w="1470" w:type="dxa"/>
            <w:tcBorders>
              <w:top w:val="single" w:sz="6" w:space="0" w:color="000000"/>
              <w:left w:val="single" w:sz="6" w:space="0" w:color="000000"/>
              <w:bottom w:val="single" w:sz="6" w:space="0" w:color="000000"/>
            </w:tcBorders>
          </w:tcPr>
          <w:p w:rsidR="00550A84" w:rsidRPr="002B4AA8" w:rsidRDefault="00550A84" w:rsidP="00CA5DEF">
            <w:pPr>
              <w:ind w:right="-14"/>
              <w:jc w:val="right"/>
              <w:rPr>
                <w:b/>
                <w:sz w:val="20"/>
              </w:rPr>
            </w:pPr>
            <w:r w:rsidRPr="002B4AA8">
              <w:rPr>
                <w:b/>
                <w:sz w:val="20"/>
              </w:rPr>
              <w:t>$6,</w:t>
            </w:r>
            <w:r w:rsidR="00CA5DEF" w:rsidRPr="002B4AA8">
              <w:rPr>
                <w:b/>
                <w:sz w:val="20"/>
              </w:rPr>
              <w:t>695,243</w:t>
            </w:r>
          </w:p>
        </w:tc>
      </w:tr>
    </w:tbl>
    <w:p w:rsidR="00550A84" w:rsidRDefault="00550A84" w:rsidP="00550A84">
      <w:pPr>
        <w:ind w:left="-180" w:right="-270"/>
        <w:outlineLvl w:val="0"/>
        <w:rPr>
          <w:b/>
          <w:bCs/>
          <w:sz w:val="20"/>
          <w:szCs w:val="20"/>
        </w:rPr>
      </w:pPr>
    </w:p>
    <w:p w:rsidR="00550A84" w:rsidRDefault="00550A84" w:rsidP="00550A84">
      <w:pPr>
        <w:ind w:left="-180" w:right="-270"/>
        <w:outlineLvl w:val="0"/>
        <w:rPr>
          <w:sz w:val="20"/>
          <w:szCs w:val="20"/>
        </w:rPr>
      </w:pPr>
      <w:r>
        <w:rPr>
          <w:b/>
          <w:bCs/>
          <w:sz w:val="20"/>
          <w:szCs w:val="20"/>
        </w:rPr>
        <w:t>Assumptions:</w:t>
      </w:r>
    </w:p>
    <w:p w:rsidR="00550A84" w:rsidRPr="00CA5DEF" w:rsidRDefault="00550A84" w:rsidP="00550A84">
      <w:pPr>
        <w:ind w:left="-180" w:right="-270"/>
        <w:rPr>
          <w:sz w:val="20"/>
          <w:szCs w:val="20"/>
        </w:rPr>
      </w:pPr>
      <w:r>
        <w:rPr>
          <w:vertAlign w:val="superscript"/>
        </w:rPr>
        <w:t>a</w:t>
      </w:r>
      <w:r>
        <w:rPr>
          <w:sz w:val="20"/>
          <w:szCs w:val="20"/>
        </w:rPr>
        <w:t xml:space="preserve">  We have assumed that the average number of </w:t>
      </w:r>
      <w:r w:rsidRPr="00CA5DEF">
        <w:rPr>
          <w:sz w:val="20"/>
          <w:szCs w:val="20"/>
        </w:rPr>
        <w:t>respondents that will be subject to the rule will be 535 existing sources.  There will be no additional sources over the three-year period of this ICR.</w:t>
      </w:r>
    </w:p>
    <w:p w:rsidR="00550A84" w:rsidRPr="00CA5DEF" w:rsidRDefault="00550A84" w:rsidP="00550A84">
      <w:pPr>
        <w:ind w:left="-180" w:right="-270"/>
        <w:rPr>
          <w:sz w:val="20"/>
          <w:szCs w:val="20"/>
        </w:rPr>
      </w:pPr>
      <w:r w:rsidRPr="00CA5DEF">
        <w:rPr>
          <w:vertAlign w:val="superscript"/>
        </w:rPr>
        <w:t>b</w:t>
      </w:r>
      <w:r w:rsidRPr="00CA5DEF">
        <w:rPr>
          <w:sz w:val="20"/>
          <w:szCs w:val="20"/>
        </w:rPr>
        <w:t xml:space="preserve">  This ICR uses the following labor rates:  $</w:t>
      </w:r>
      <w:r w:rsidR="00CA5DEF" w:rsidRPr="00CA5DEF">
        <w:rPr>
          <w:sz w:val="20"/>
          <w:szCs w:val="20"/>
        </w:rPr>
        <w:t>123.04</w:t>
      </w:r>
      <w:r w:rsidRPr="00CA5DEF">
        <w:rPr>
          <w:sz w:val="20"/>
          <w:szCs w:val="20"/>
        </w:rPr>
        <w:t xml:space="preserve"> per hour for Executive, Administrative, and Managerial labor; $</w:t>
      </w:r>
      <w:r w:rsidR="00CA5DEF" w:rsidRPr="00CA5DEF">
        <w:rPr>
          <w:sz w:val="20"/>
          <w:szCs w:val="20"/>
        </w:rPr>
        <w:t>101.22</w:t>
      </w:r>
      <w:r w:rsidRPr="00CA5DEF">
        <w:rPr>
          <w:sz w:val="20"/>
          <w:szCs w:val="20"/>
        </w:rPr>
        <w:t xml:space="preserve"> per hour for Technical labor, and $</w:t>
      </w:r>
      <w:r w:rsidR="00CA5DEF" w:rsidRPr="00CA5DEF">
        <w:rPr>
          <w:sz w:val="20"/>
          <w:szCs w:val="20"/>
        </w:rPr>
        <w:t>51.18</w:t>
      </w:r>
      <w:r w:rsidRPr="00CA5DEF">
        <w:rPr>
          <w:sz w:val="20"/>
          <w:szCs w:val="20"/>
        </w:rPr>
        <w:t xml:space="preserve"> </w:t>
      </w:r>
    </w:p>
    <w:p w:rsidR="00550A84" w:rsidRDefault="00550A84" w:rsidP="00550A84">
      <w:pPr>
        <w:ind w:left="-180" w:right="-270"/>
        <w:rPr>
          <w:sz w:val="20"/>
          <w:szCs w:val="20"/>
        </w:rPr>
      </w:pPr>
      <w:r w:rsidRPr="00CA5DEF">
        <w:rPr>
          <w:sz w:val="20"/>
          <w:szCs w:val="20"/>
        </w:rPr>
        <w:t xml:space="preserve">per hour for Clerical labor.  These rates are from the United States Department of Labor, Bureau of Labor Statistics, </w:t>
      </w:r>
      <w:r w:rsidR="00CA5DEF" w:rsidRPr="00CA5DEF">
        <w:rPr>
          <w:sz w:val="20"/>
          <w:szCs w:val="20"/>
        </w:rPr>
        <w:t>March 2013</w:t>
      </w:r>
      <w:r w:rsidRPr="00CA5DEF">
        <w:rPr>
          <w:sz w:val="20"/>
          <w:szCs w:val="20"/>
        </w:rPr>
        <w:t>, “Table 2. Civilian Workers, by</w:t>
      </w:r>
      <w:r>
        <w:rPr>
          <w:sz w:val="20"/>
          <w:szCs w:val="20"/>
        </w:rPr>
        <w:t xml:space="preserve"> Occupational and Industry group”.  The rates are from column 1, “Total Compensation”.  The rates have been increased by 110 percent to account for the benefit packages available to those employed by private industry.</w:t>
      </w:r>
    </w:p>
    <w:p w:rsidR="00550A84" w:rsidRDefault="00550A84" w:rsidP="00550A84">
      <w:pPr>
        <w:ind w:left="-180" w:right="-270"/>
        <w:rPr>
          <w:sz w:val="20"/>
          <w:szCs w:val="20"/>
        </w:rPr>
      </w:pPr>
      <w:r>
        <w:rPr>
          <w:sz w:val="20"/>
          <w:szCs w:val="20"/>
          <w:vertAlign w:val="superscript"/>
        </w:rPr>
        <w:t>c</w:t>
      </w:r>
      <w:r>
        <w:rPr>
          <w:sz w:val="20"/>
          <w:szCs w:val="20"/>
        </w:rPr>
        <w:t xml:space="preserve">  We have assumed that there will be no new sources expected over the three-year period of this ICR.</w:t>
      </w:r>
    </w:p>
    <w:p w:rsidR="00550A84" w:rsidRDefault="00550A84" w:rsidP="00550A84">
      <w:pPr>
        <w:ind w:left="-180" w:right="-270"/>
        <w:rPr>
          <w:sz w:val="20"/>
          <w:szCs w:val="20"/>
        </w:rPr>
      </w:pPr>
      <w:r>
        <w:rPr>
          <w:vertAlign w:val="superscript"/>
        </w:rPr>
        <w:t>d</w:t>
      </w:r>
      <w:r>
        <w:rPr>
          <w:sz w:val="20"/>
          <w:szCs w:val="20"/>
        </w:rPr>
        <w:t xml:space="preserve">  We have assumed that 20 percent of respondents will have to repeat initial performance test due to failure.</w:t>
      </w:r>
    </w:p>
    <w:p w:rsidR="00550A84" w:rsidRDefault="00550A84" w:rsidP="00550A84">
      <w:pPr>
        <w:ind w:left="-180" w:right="-270"/>
        <w:rPr>
          <w:sz w:val="20"/>
          <w:szCs w:val="20"/>
        </w:rPr>
      </w:pPr>
      <w:r>
        <w:rPr>
          <w:vertAlign w:val="superscript"/>
        </w:rPr>
        <w:t>e</w:t>
      </w:r>
      <w:r>
        <w:rPr>
          <w:sz w:val="20"/>
          <w:szCs w:val="20"/>
        </w:rPr>
        <w:t xml:space="preserve">  We have assumed that each respondent will take 10 hours two time per year to write the excess emissions and exemption reports. </w:t>
      </w:r>
    </w:p>
    <w:p w:rsidR="00550A84" w:rsidRDefault="00550A84" w:rsidP="00550A84">
      <w:pPr>
        <w:ind w:left="-180" w:right="-270"/>
        <w:rPr>
          <w:sz w:val="20"/>
          <w:szCs w:val="20"/>
        </w:rPr>
      </w:pPr>
      <w:r>
        <w:rPr>
          <w:vertAlign w:val="superscript"/>
        </w:rPr>
        <w:t>f</w:t>
      </w:r>
      <w:r>
        <w:rPr>
          <w:sz w:val="20"/>
          <w:szCs w:val="20"/>
        </w:rPr>
        <w:t xml:space="preserve">  We have assumed that it will take each respondent 25 minutes 365 days per year to check computer system and calibrate continuous monitor.</w:t>
      </w:r>
    </w:p>
    <w:p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550A84">
        <w:rPr>
          <w:b/>
        </w:rPr>
        <w:t xml:space="preserve">NSPS for </w:t>
      </w:r>
      <w:r w:rsidR="00550A84">
        <w:rPr>
          <w:b/>
          <w:bCs/>
        </w:rPr>
        <w:t xml:space="preserve">Stationary Gas Turbines (40 CFR Part 60, Subpart GG) </w:t>
      </w:r>
      <w:r>
        <w:rPr>
          <w:b/>
          <w:bCs/>
          <w:color w:val="000000"/>
        </w:rPr>
        <w:t>(Renewal)</w:t>
      </w:r>
    </w:p>
    <w:p w:rsidR="00144F35" w:rsidRDefault="00144F35" w:rsidP="00F340DF">
      <w:pPr>
        <w:rPr>
          <w:b/>
          <w:bCs/>
          <w:color w:val="000000"/>
        </w:rPr>
      </w:pPr>
    </w:p>
    <w:tbl>
      <w:tblPr>
        <w:tblW w:w="13731" w:type="dxa"/>
        <w:jc w:val="center"/>
        <w:tblLayout w:type="fixed"/>
        <w:tblCellMar>
          <w:left w:w="134" w:type="dxa"/>
          <w:right w:w="134" w:type="dxa"/>
        </w:tblCellMar>
        <w:tblLook w:val="0000"/>
      </w:tblPr>
      <w:tblGrid>
        <w:gridCol w:w="4211"/>
        <w:gridCol w:w="1260"/>
        <w:gridCol w:w="1350"/>
        <w:gridCol w:w="1080"/>
        <w:gridCol w:w="855"/>
        <w:gridCol w:w="1170"/>
        <w:gridCol w:w="1440"/>
        <w:gridCol w:w="1080"/>
        <w:gridCol w:w="1285"/>
      </w:tblGrid>
      <w:tr w:rsidR="00550A84" w:rsidTr="003B43C9">
        <w:trPr>
          <w:tblHeader/>
          <w:jc w:val="center"/>
        </w:trPr>
        <w:tc>
          <w:tcPr>
            <w:tcW w:w="4211" w:type="dxa"/>
            <w:tcBorders>
              <w:top w:val="single" w:sz="8" w:space="0" w:color="000000"/>
              <w:left w:val="single" w:sz="4" w:space="0" w:color="auto"/>
              <w:bottom w:val="single" w:sz="4" w:space="0" w:color="auto"/>
              <w:right w:val="single" w:sz="6" w:space="0" w:color="FFFFFF"/>
            </w:tcBorders>
            <w:vAlign w:val="center"/>
          </w:tcPr>
          <w:p w:rsidR="00550A84" w:rsidRDefault="00550A84" w:rsidP="00A11F59">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550A84" w:rsidRDefault="00550A84" w:rsidP="00A11F59">
            <w:pPr>
              <w:tabs>
                <w:tab w:val="center" w:pos="496"/>
              </w:tabs>
              <w:jc w:val="center"/>
              <w:rPr>
                <w:b/>
                <w:bCs/>
                <w:sz w:val="20"/>
                <w:szCs w:val="20"/>
              </w:rPr>
            </w:pPr>
            <w:r>
              <w:rPr>
                <w:b/>
                <w:bCs/>
                <w:sz w:val="20"/>
                <w:szCs w:val="20"/>
              </w:rPr>
              <w:t>(A)</w:t>
            </w:r>
          </w:p>
          <w:p w:rsidR="00550A84" w:rsidRDefault="00550A84" w:rsidP="00A11F59">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550A84" w:rsidRDefault="00550A84" w:rsidP="00A11F59">
            <w:pPr>
              <w:tabs>
                <w:tab w:val="center" w:pos="541"/>
              </w:tabs>
              <w:jc w:val="center"/>
              <w:rPr>
                <w:b/>
                <w:bCs/>
                <w:sz w:val="20"/>
                <w:szCs w:val="20"/>
              </w:rPr>
            </w:pPr>
            <w:r>
              <w:rPr>
                <w:b/>
                <w:bCs/>
                <w:sz w:val="20"/>
                <w:szCs w:val="20"/>
              </w:rPr>
              <w:t>(B)</w:t>
            </w:r>
          </w:p>
          <w:p w:rsidR="00550A84" w:rsidRDefault="00550A84" w:rsidP="00A11F59">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550A84" w:rsidRDefault="00550A84" w:rsidP="00A11F59">
            <w:pPr>
              <w:tabs>
                <w:tab w:val="center" w:pos="541"/>
              </w:tabs>
              <w:jc w:val="center"/>
              <w:rPr>
                <w:b/>
                <w:bCs/>
                <w:sz w:val="20"/>
                <w:szCs w:val="20"/>
              </w:rPr>
            </w:pPr>
            <w:r>
              <w:rPr>
                <w:b/>
                <w:bCs/>
                <w:sz w:val="20"/>
                <w:szCs w:val="20"/>
              </w:rPr>
              <w:t>(C)</w:t>
            </w:r>
          </w:p>
          <w:p w:rsidR="00550A84" w:rsidRDefault="00550A84" w:rsidP="00A11F59">
            <w:pPr>
              <w:tabs>
                <w:tab w:val="center" w:pos="541"/>
              </w:tabs>
              <w:jc w:val="center"/>
              <w:rPr>
                <w:b/>
                <w:bCs/>
                <w:sz w:val="20"/>
                <w:szCs w:val="20"/>
              </w:rPr>
            </w:pPr>
            <w:r>
              <w:rPr>
                <w:b/>
                <w:bCs/>
                <w:sz w:val="20"/>
                <w:szCs w:val="20"/>
              </w:rPr>
              <w:t>EPA person- hours per plant per year</w:t>
            </w:r>
          </w:p>
          <w:p w:rsidR="00550A84" w:rsidRDefault="00550A84" w:rsidP="00A11F59">
            <w:pPr>
              <w:tabs>
                <w:tab w:val="center" w:pos="541"/>
              </w:tabs>
              <w:spacing w:after="58"/>
              <w:jc w:val="center"/>
              <w:rPr>
                <w:b/>
                <w:bCs/>
                <w:sz w:val="20"/>
                <w:szCs w:val="20"/>
              </w:rPr>
            </w:pPr>
            <w:r>
              <w:rPr>
                <w:b/>
                <w:bCs/>
                <w:sz w:val="20"/>
                <w:szCs w:val="20"/>
              </w:rPr>
              <w:t>(C=AxB)</w:t>
            </w:r>
          </w:p>
        </w:tc>
        <w:tc>
          <w:tcPr>
            <w:tcW w:w="855" w:type="dxa"/>
            <w:tcBorders>
              <w:top w:val="single" w:sz="8" w:space="0" w:color="000000"/>
              <w:left w:val="single" w:sz="7" w:space="0" w:color="000000"/>
              <w:bottom w:val="single" w:sz="4" w:space="0" w:color="auto"/>
              <w:right w:val="single" w:sz="6" w:space="0" w:color="FFFFFF"/>
            </w:tcBorders>
          </w:tcPr>
          <w:p w:rsidR="00550A84" w:rsidRDefault="00550A84" w:rsidP="00A11F59">
            <w:pPr>
              <w:tabs>
                <w:tab w:val="center" w:pos="451"/>
              </w:tabs>
              <w:jc w:val="center"/>
              <w:rPr>
                <w:b/>
                <w:bCs/>
                <w:sz w:val="20"/>
                <w:szCs w:val="20"/>
              </w:rPr>
            </w:pPr>
            <w:r>
              <w:rPr>
                <w:b/>
                <w:bCs/>
                <w:sz w:val="20"/>
                <w:szCs w:val="20"/>
              </w:rPr>
              <w:t>(D)</w:t>
            </w:r>
          </w:p>
          <w:p w:rsidR="00550A84" w:rsidRDefault="00550A84" w:rsidP="00A11F59">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550A84" w:rsidRDefault="00550A84" w:rsidP="00A11F59">
            <w:pPr>
              <w:tabs>
                <w:tab w:val="center" w:pos="451"/>
              </w:tabs>
              <w:jc w:val="center"/>
              <w:rPr>
                <w:b/>
                <w:bCs/>
                <w:sz w:val="20"/>
                <w:szCs w:val="20"/>
              </w:rPr>
            </w:pPr>
            <w:r>
              <w:rPr>
                <w:b/>
                <w:bCs/>
                <w:sz w:val="20"/>
                <w:szCs w:val="20"/>
              </w:rPr>
              <w:t>(E)</w:t>
            </w:r>
          </w:p>
          <w:p w:rsidR="00550A84" w:rsidRDefault="00550A84" w:rsidP="00A11F59">
            <w:pPr>
              <w:tabs>
                <w:tab w:val="center" w:pos="451"/>
              </w:tabs>
              <w:jc w:val="center"/>
              <w:rPr>
                <w:b/>
                <w:bCs/>
                <w:sz w:val="20"/>
                <w:szCs w:val="20"/>
              </w:rPr>
            </w:pPr>
            <w:r>
              <w:rPr>
                <w:b/>
                <w:bCs/>
                <w:sz w:val="20"/>
                <w:szCs w:val="20"/>
              </w:rPr>
              <w:t>Technical person- hours per year</w:t>
            </w:r>
          </w:p>
          <w:p w:rsidR="00550A84" w:rsidRDefault="00550A84" w:rsidP="00A11F59">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550A84" w:rsidRDefault="00550A84" w:rsidP="00A11F59">
            <w:pPr>
              <w:tabs>
                <w:tab w:val="center" w:pos="676"/>
              </w:tabs>
              <w:jc w:val="center"/>
              <w:rPr>
                <w:b/>
                <w:bCs/>
                <w:sz w:val="20"/>
                <w:szCs w:val="20"/>
              </w:rPr>
            </w:pPr>
            <w:r>
              <w:rPr>
                <w:b/>
                <w:bCs/>
                <w:sz w:val="20"/>
                <w:szCs w:val="20"/>
              </w:rPr>
              <w:t>(F)</w:t>
            </w:r>
          </w:p>
          <w:p w:rsidR="00550A84" w:rsidRDefault="00550A84" w:rsidP="00A11F59">
            <w:pPr>
              <w:tabs>
                <w:tab w:val="center" w:pos="676"/>
              </w:tabs>
              <w:jc w:val="center"/>
              <w:rPr>
                <w:b/>
                <w:bCs/>
                <w:sz w:val="20"/>
                <w:szCs w:val="20"/>
              </w:rPr>
            </w:pPr>
            <w:r>
              <w:rPr>
                <w:b/>
                <w:bCs/>
                <w:sz w:val="20"/>
                <w:szCs w:val="20"/>
              </w:rPr>
              <w:t>Management person-hours per year</w:t>
            </w:r>
          </w:p>
          <w:p w:rsidR="00550A84" w:rsidRDefault="00550A84" w:rsidP="00A11F59">
            <w:pPr>
              <w:tabs>
                <w:tab w:val="center" w:pos="676"/>
              </w:tabs>
              <w:jc w:val="center"/>
              <w:rPr>
                <w:b/>
                <w:bCs/>
                <w:sz w:val="20"/>
                <w:szCs w:val="20"/>
              </w:rPr>
            </w:pPr>
            <w:r>
              <w:rPr>
                <w:b/>
                <w:bCs/>
                <w:sz w:val="20"/>
                <w:szCs w:val="20"/>
              </w:rPr>
              <w:t>(Ex0.05)</w:t>
            </w:r>
          </w:p>
          <w:p w:rsidR="00550A84" w:rsidRDefault="00550A84" w:rsidP="00A11F59">
            <w:pPr>
              <w:spacing w:after="58"/>
              <w:jc w:val="center"/>
              <w:rPr>
                <w:b/>
                <w:bCs/>
                <w:sz w:val="20"/>
                <w:szCs w:val="20"/>
              </w:rPr>
            </w:pPr>
          </w:p>
        </w:tc>
        <w:tc>
          <w:tcPr>
            <w:tcW w:w="1080" w:type="dxa"/>
            <w:tcBorders>
              <w:top w:val="single" w:sz="8" w:space="0" w:color="000000"/>
              <w:left w:val="single" w:sz="7" w:space="0" w:color="000000"/>
              <w:bottom w:val="single" w:sz="4" w:space="0" w:color="auto"/>
              <w:right w:val="single" w:sz="8" w:space="0" w:color="000000"/>
            </w:tcBorders>
          </w:tcPr>
          <w:p w:rsidR="00550A84" w:rsidRDefault="00550A84" w:rsidP="00A11F59">
            <w:pPr>
              <w:tabs>
                <w:tab w:val="center" w:pos="451"/>
              </w:tabs>
              <w:jc w:val="center"/>
              <w:rPr>
                <w:b/>
                <w:bCs/>
                <w:sz w:val="20"/>
                <w:szCs w:val="20"/>
              </w:rPr>
            </w:pPr>
            <w:r>
              <w:rPr>
                <w:b/>
                <w:bCs/>
                <w:sz w:val="20"/>
                <w:szCs w:val="20"/>
              </w:rPr>
              <w:t>(G)</w:t>
            </w:r>
          </w:p>
          <w:p w:rsidR="00550A84" w:rsidRDefault="00550A84" w:rsidP="00A11F59">
            <w:pPr>
              <w:tabs>
                <w:tab w:val="center" w:pos="451"/>
              </w:tabs>
              <w:jc w:val="center"/>
              <w:rPr>
                <w:b/>
                <w:bCs/>
                <w:sz w:val="20"/>
                <w:szCs w:val="20"/>
              </w:rPr>
            </w:pPr>
            <w:r>
              <w:rPr>
                <w:b/>
                <w:bCs/>
                <w:sz w:val="20"/>
                <w:szCs w:val="20"/>
              </w:rPr>
              <w:t>Clerical person-</w:t>
            </w:r>
          </w:p>
          <w:p w:rsidR="00550A84" w:rsidRDefault="00550A84" w:rsidP="00A11F59">
            <w:pPr>
              <w:tabs>
                <w:tab w:val="center" w:pos="451"/>
              </w:tabs>
              <w:jc w:val="center"/>
              <w:rPr>
                <w:b/>
                <w:bCs/>
                <w:sz w:val="20"/>
                <w:szCs w:val="20"/>
              </w:rPr>
            </w:pPr>
            <w:r>
              <w:rPr>
                <w:b/>
                <w:bCs/>
                <w:sz w:val="20"/>
                <w:szCs w:val="20"/>
              </w:rPr>
              <w:t>hours per year</w:t>
            </w:r>
          </w:p>
          <w:p w:rsidR="00550A84" w:rsidRDefault="00550A84" w:rsidP="00A11F59">
            <w:pPr>
              <w:tabs>
                <w:tab w:val="center" w:pos="451"/>
              </w:tabs>
              <w:jc w:val="center"/>
              <w:rPr>
                <w:b/>
                <w:bCs/>
                <w:sz w:val="20"/>
                <w:szCs w:val="20"/>
              </w:rPr>
            </w:pPr>
            <w:r>
              <w:rPr>
                <w:b/>
                <w:bCs/>
                <w:sz w:val="20"/>
                <w:szCs w:val="20"/>
              </w:rPr>
              <w:t>(Ex0.1)</w:t>
            </w:r>
          </w:p>
        </w:tc>
        <w:tc>
          <w:tcPr>
            <w:tcW w:w="1285" w:type="dxa"/>
            <w:tcBorders>
              <w:top w:val="single" w:sz="8" w:space="0" w:color="000000"/>
              <w:left w:val="single" w:sz="8" w:space="0" w:color="000000"/>
              <w:bottom w:val="single" w:sz="4" w:space="0" w:color="auto"/>
              <w:right w:val="single" w:sz="4" w:space="0" w:color="auto"/>
            </w:tcBorders>
          </w:tcPr>
          <w:p w:rsidR="00550A84" w:rsidRDefault="00550A84" w:rsidP="00A11F59">
            <w:pPr>
              <w:tabs>
                <w:tab w:val="center" w:pos="541"/>
              </w:tabs>
              <w:jc w:val="center"/>
              <w:rPr>
                <w:b/>
                <w:bCs/>
                <w:sz w:val="20"/>
                <w:szCs w:val="20"/>
              </w:rPr>
            </w:pPr>
            <w:r>
              <w:rPr>
                <w:b/>
                <w:bCs/>
                <w:sz w:val="20"/>
                <w:szCs w:val="20"/>
              </w:rPr>
              <w:t>(H)</w:t>
            </w:r>
          </w:p>
          <w:p w:rsidR="00550A84" w:rsidRDefault="00550A84" w:rsidP="00A11F59">
            <w:pPr>
              <w:tabs>
                <w:tab w:val="center" w:pos="541"/>
              </w:tabs>
              <w:spacing w:after="58"/>
              <w:jc w:val="center"/>
              <w:rPr>
                <w:b/>
                <w:bCs/>
                <w:sz w:val="20"/>
                <w:szCs w:val="20"/>
              </w:rPr>
            </w:pPr>
            <w:r>
              <w:rPr>
                <w:b/>
                <w:bCs/>
                <w:sz w:val="20"/>
                <w:szCs w:val="20"/>
              </w:rPr>
              <w:t xml:space="preserve">Cost, $ </w:t>
            </w:r>
            <w:r>
              <w:rPr>
                <w:b/>
                <w:bCs/>
                <w:vertAlign w:val="superscript"/>
              </w:rPr>
              <w:t>b</w:t>
            </w: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rPr>
                <w:sz w:val="20"/>
              </w:rPr>
            </w:pPr>
            <w:r>
              <w:rPr>
                <w:sz w:val="20"/>
              </w:rPr>
              <w:t>1.  Performance test</w:t>
            </w:r>
          </w:p>
        </w:tc>
        <w:tc>
          <w:tcPr>
            <w:tcW w:w="126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855"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right"/>
              <w:rPr>
                <w:sz w:val="20"/>
              </w:rPr>
            </w:pP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rPr>
                <w:sz w:val="20"/>
              </w:rPr>
            </w:pPr>
            <w:r>
              <w:rPr>
                <w:sz w:val="20"/>
              </w:rPr>
              <w:t xml:space="preserve">        New plants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24</w:t>
            </w:r>
          </w:p>
        </w:tc>
        <w:tc>
          <w:tcPr>
            <w:tcW w:w="135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1.2</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28.8</w:t>
            </w:r>
          </w:p>
        </w:tc>
        <w:tc>
          <w:tcPr>
            <w:tcW w:w="855"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550A84" w:rsidRDefault="00550A84" w:rsidP="00A11F59">
            <w:pPr>
              <w:jc w:val="right"/>
              <w:rPr>
                <w:sz w:val="20"/>
              </w:rPr>
            </w:pPr>
            <w:r>
              <w:rPr>
                <w:sz w:val="20"/>
              </w:rPr>
              <w:t>$0</w:t>
            </w: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rPr>
                <w:sz w:val="20"/>
              </w:rPr>
            </w:pPr>
            <w:r>
              <w:rPr>
                <w:sz w:val="20"/>
              </w:rPr>
              <w:t>2.  Report review</w:t>
            </w:r>
          </w:p>
        </w:tc>
        <w:tc>
          <w:tcPr>
            <w:tcW w:w="126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855"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center"/>
              <w:rPr>
                <w:sz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550A84" w:rsidRDefault="00550A84" w:rsidP="00A11F59">
            <w:pPr>
              <w:jc w:val="right"/>
              <w:rPr>
                <w:sz w:val="20"/>
              </w:rPr>
            </w:pP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ind w:left="240"/>
              <w:rPr>
                <w:sz w:val="20"/>
              </w:rPr>
            </w:pPr>
            <w:r>
              <w:rPr>
                <w:sz w:val="20"/>
              </w:rPr>
              <w:t xml:space="preserve">   Notification of construction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2</w:t>
            </w:r>
          </w:p>
        </w:tc>
        <w:tc>
          <w:tcPr>
            <w:tcW w:w="855"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550A84" w:rsidRDefault="00550A84" w:rsidP="00A11F59">
            <w:pPr>
              <w:jc w:val="right"/>
              <w:rPr>
                <w:sz w:val="20"/>
              </w:rPr>
            </w:pPr>
            <w:r>
              <w:rPr>
                <w:sz w:val="20"/>
              </w:rPr>
              <w:t>$0</w:t>
            </w: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rPr>
                <w:sz w:val="20"/>
              </w:rPr>
            </w:pPr>
            <w:r>
              <w:rPr>
                <w:sz w:val="20"/>
              </w:rPr>
              <w:t xml:space="preserve">        Notification of actual startup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0.5</w:t>
            </w:r>
          </w:p>
        </w:tc>
        <w:tc>
          <w:tcPr>
            <w:tcW w:w="135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0.5</w:t>
            </w:r>
          </w:p>
        </w:tc>
        <w:tc>
          <w:tcPr>
            <w:tcW w:w="855"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550A84" w:rsidRDefault="00550A84" w:rsidP="00A11F59">
            <w:pPr>
              <w:jc w:val="right"/>
              <w:rPr>
                <w:sz w:val="20"/>
              </w:rPr>
            </w:pPr>
            <w:r>
              <w:rPr>
                <w:sz w:val="20"/>
              </w:rPr>
              <w:t>$0</w:t>
            </w: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rPr>
                <w:sz w:val="20"/>
              </w:rPr>
            </w:pPr>
            <w:r>
              <w:rPr>
                <w:sz w:val="20"/>
              </w:rPr>
              <w:t xml:space="preserve">        Notification of initial test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0.5</w:t>
            </w:r>
          </w:p>
        </w:tc>
        <w:tc>
          <w:tcPr>
            <w:tcW w:w="135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0.5</w:t>
            </w:r>
          </w:p>
        </w:tc>
        <w:tc>
          <w:tcPr>
            <w:tcW w:w="855"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550A84" w:rsidRDefault="00550A84" w:rsidP="00A11F59">
            <w:pPr>
              <w:jc w:val="right"/>
              <w:rPr>
                <w:sz w:val="20"/>
              </w:rPr>
            </w:pPr>
            <w:r>
              <w:rPr>
                <w:sz w:val="20"/>
              </w:rPr>
              <w:t>$0</w:t>
            </w: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rPr>
                <w:sz w:val="20"/>
              </w:rPr>
            </w:pPr>
            <w:r>
              <w:rPr>
                <w:sz w:val="20"/>
              </w:rPr>
              <w:t xml:space="preserve">        Notification of CMS demonstration</w:t>
            </w:r>
            <w:r>
              <w:rPr>
                <w:sz w:val="20"/>
                <w:vertAlign w:val="superscript"/>
              </w:rPr>
              <w:t xml:space="preserve"> c</w:t>
            </w:r>
          </w:p>
        </w:tc>
        <w:tc>
          <w:tcPr>
            <w:tcW w:w="126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0.5</w:t>
            </w:r>
          </w:p>
        </w:tc>
        <w:tc>
          <w:tcPr>
            <w:tcW w:w="135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0.5</w:t>
            </w:r>
          </w:p>
        </w:tc>
        <w:tc>
          <w:tcPr>
            <w:tcW w:w="855"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550A84" w:rsidRDefault="00550A84" w:rsidP="00A11F59">
            <w:pPr>
              <w:jc w:val="right"/>
              <w:rPr>
                <w:sz w:val="20"/>
              </w:rPr>
            </w:pPr>
            <w:r>
              <w:rPr>
                <w:sz w:val="20"/>
              </w:rPr>
              <w:t>$0</w:t>
            </w: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rPr>
                <w:sz w:val="20"/>
              </w:rPr>
            </w:pPr>
            <w:r>
              <w:rPr>
                <w:sz w:val="20"/>
              </w:rPr>
              <w:t>3.  Semiannual reports</w:t>
            </w:r>
          </w:p>
        </w:tc>
        <w:tc>
          <w:tcPr>
            <w:tcW w:w="126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p>
        </w:tc>
        <w:tc>
          <w:tcPr>
            <w:tcW w:w="855"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p>
        </w:tc>
        <w:tc>
          <w:tcPr>
            <w:tcW w:w="1285" w:type="dxa"/>
            <w:tcBorders>
              <w:top w:val="single" w:sz="4" w:space="0" w:color="auto"/>
              <w:left w:val="single" w:sz="4" w:space="0" w:color="auto"/>
              <w:bottom w:val="single" w:sz="4" w:space="0" w:color="auto"/>
              <w:right w:val="single" w:sz="4" w:space="0" w:color="auto"/>
            </w:tcBorders>
          </w:tcPr>
          <w:p w:rsidR="00550A84" w:rsidRDefault="00550A84" w:rsidP="00A11F59">
            <w:pPr>
              <w:jc w:val="right"/>
              <w:rPr>
                <w:sz w:val="20"/>
              </w:rPr>
            </w:pPr>
          </w:p>
        </w:tc>
      </w:tr>
      <w:tr w:rsidR="00550A84"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550A84" w:rsidRDefault="00550A84" w:rsidP="00A11F59">
            <w:pPr>
              <w:rPr>
                <w:sz w:val="20"/>
              </w:rPr>
            </w:pPr>
            <w:r>
              <w:rPr>
                <w:sz w:val="20"/>
              </w:rPr>
              <w:t xml:space="preserve">        Excess emissions and exemption reports </w:t>
            </w:r>
            <w:r>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8</w:t>
            </w:r>
          </w:p>
        </w:tc>
        <w:tc>
          <w:tcPr>
            <w:tcW w:w="855"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535</w:t>
            </w:r>
          </w:p>
        </w:tc>
        <w:tc>
          <w:tcPr>
            <w:tcW w:w="117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4,280</w:t>
            </w:r>
          </w:p>
        </w:tc>
        <w:tc>
          <w:tcPr>
            <w:tcW w:w="1440" w:type="dxa"/>
            <w:tcBorders>
              <w:top w:val="single" w:sz="4" w:space="0" w:color="auto"/>
              <w:left w:val="single" w:sz="4" w:space="0" w:color="auto"/>
              <w:bottom w:val="single" w:sz="4" w:space="0" w:color="auto"/>
              <w:right w:val="single" w:sz="4" w:space="0" w:color="auto"/>
            </w:tcBorders>
          </w:tcPr>
          <w:p w:rsidR="00550A84" w:rsidRDefault="00550A84" w:rsidP="00A11F59">
            <w:pPr>
              <w:jc w:val="center"/>
              <w:rPr>
                <w:sz w:val="20"/>
              </w:rPr>
            </w:pPr>
            <w:r>
              <w:rPr>
                <w:sz w:val="20"/>
              </w:rPr>
              <w:t>214</w:t>
            </w:r>
          </w:p>
        </w:tc>
        <w:tc>
          <w:tcPr>
            <w:tcW w:w="1080" w:type="dxa"/>
            <w:tcBorders>
              <w:top w:val="single" w:sz="4" w:space="0" w:color="auto"/>
              <w:left w:val="single" w:sz="4" w:space="0" w:color="auto"/>
              <w:bottom w:val="single" w:sz="4" w:space="0" w:color="auto"/>
              <w:right w:val="single" w:sz="4" w:space="0" w:color="auto"/>
            </w:tcBorders>
          </w:tcPr>
          <w:p w:rsidR="00550A84" w:rsidRPr="00CA5DEF" w:rsidRDefault="00550A84" w:rsidP="00A11F59">
            <w:pPr>
              <w:jc w:val="center"/>
              <w:rPr>
                <w:sz w:val="20"/>
              </w:rPr>
            </w:pPr>
            <w:r w:rsidRPr="00CA5DEF">
              <w:rPr>
                <w:sz w:val="20"/>
              </w:rPr>
              <w:t>428</w:t>
            </w:r>
          </w:p>
        </w:tc>
        <w:tc>
          <w:tcPr>
            <w:tcW w:w="1285" w:type="dxa"/>
            <w:tcBorders>
              <w:top w:val="single" w:sz="4" w:space="0" w:color="auto"/>
              <w:left w:val="single" w:sz="4" w:space="0" w:color="auto"/>
              <w:bottom w:val="single" w:sz="4" w:space="0" w:color="auto"/>
              <w:right w:val="single" w:sz="4" w:space="0" w:color="auto"/>
            </w:tcBorders>
          </w:tcPr>
          <w:p w:rsidR="00550A84" w:rsidRPr="00CA5DEF" w:rsidRDefault="00CA5DEF" w:rsidP="00A11F59">
            <w:pPr>
              <w:jc w:val="right"/>
              <w:rPr>
                <w:sz w:val="20"/>
              </w:rPr>
            </w:pPr>
            <w:r w:rsidRPr="00CA5DEF">
              <w:rPr>
                <w:sz w:val="20"/>
              </w:rPr>
              <w:t>$221,799.87</w:t>
            </w:r>
          </w:p>
        </w:tc>
      </w:tr>
      <w:tr w:rsidR="00CA5DEF" w:rsidTr="003B43C9">
        <w:trPr>
          <w:jc w:val="center"/>
        </w:trPr>
        <w:tc>
          <w:tcPr>
            <w:tcW w:w="4211" w:type="dxa"/>
            <w:tcBorders>
              <w:top w:val="single" w:sz="4" w:space="0" w:color="auto"/>
              <w:left w:val="single" w:sz="4" w:space="0" w:color="auto"/>
              <w:bottom w:val="single" w:sz="4" w:space="0" w:color="auto"/>
              <w:right w:val="single" w:sz="4" w:space="0" w:color="auto"/>
            </w:tcBorders>
          </w:tcPr>
          <w:p w:rsidR="00CA5DEF" w:rsidRDefault="00CA5DEF" w:rsidP="00A11F59">
            <w:pPr>
              <w:rPr>
                <w:sz w:val="20"/>
              </w:rPr>
            </w:pPr>
            <w:r>
              <w:rPr>
                <w:b/>
                <w:sz w:val="18"/>
                <w:szCs w:val="18"/>
              </w:rPr>
              <w:t>TOTAL LABOR BURDEN AND COST (rounded)</w:t>
            </w:r>
          </w:p>
        </w:tc>
        <w:tc>
          <w:tcPr>
            <w:tcW w:w="1260" w:type="dxa"/>
            <w:tcBorders>
              <w:top w:val="single" w:sz="4" w:space="0" w:color="auto"/>
              <w:left w:val="single" w:sz="4" w:space="0" w:color="auto"/>
              <w:bottom w:val="single" w:sz="4" w:space="0" w:color="auto"/>
              <w:right w:val="single" w:sz="4" w:space="0" w:color="auto"/>
            </w:tcBorders>
          </w:tcPr>
          <w:p w:rsidR="00CA5DEF" w:rsidRDefault="00CA5DEF" w:rsidP="00A11F59">
            <w:pPr>
              <w:rPr>
                <w:sz w:val="20"/>
              </w:rPr>
            </w:pPr>
          </w:p>
        </w:tc>
        <w:tc>
          <w:tcPr>
            <w:tcW w:w="1350" w:type="dxa"/>
            <w:tcBorders>
              <w:top w:val="single" w:sz="4" w:space="0" w:color="auto"/>
              <w:left w:val="single" w:sz="4" w:space="0" w:color="auto"/>
              <w:bottom w:val="single" w:sz="4" w:space="0" w:color="auto"/>
              <w:right w:val="single" w:sz="4" w:space="0" w:color="auto"/>
            </w:tcBorders>
          </w:tcPr>
          <w:p w:rsidR="00CA5DEF" w:rsidRDefault="00CA5DEF" w:rsidP="00A11F59">
            <w:pPr>
              <w:rPr>
                <w:sz w:val="20"/>
              </w:rPr>
            </w:pPr>
          </w:p>
        </w:tc>
        <w:tc>
          <w:tcPr>
            <w:tcW w:w="1080" w:type="dxa"/>
            <w:tcBorders>
              <w:top w:val="single" w:sz="4" w:space="0" w:color="auto"/>
              <w:left w:val="single" w:sz="4" w:space="0" w:color="auto"/>
              <w:bottom w:val="single" w:sz="4" w:space="0" w:color="auto"/>
              <w:right w:val="single" w:sz="4" w:space="0" w:color="auto"/>
            </w:tcBorders>
          </w:tcPr>
          <w:p w:rsidR="00CA5DEF" w:rsidRDefault="00CA5DEF" w:rsidP="00A11F59">
            <w:pPr>
              <w:rPr>
                <w:sz w:val="20"/>
              </w:rPr>
            </w:pPr>
          </w:p>
        </w:tc>
        <w:tc>
          <w:tcPr>
            <w:tcW w:w="855" w:type="dxa"/>
            <w:tcBorders>
              <w:top w:val="single" w:sz="4" w:space="0" w:color="auto"/>
              <w:left w:val="single" w:sz="4" w:space="0" w:color="auto"/>
              <w:bottom w:val="single" w:sz="4" w:space="0" w:color="auto"/>
              <w:right w:val="single" w:sz="4" w:space="0" w:color="auto"/>
            </w:tcBorders>
          </w:tcPr>
          <w:p w:rsidR="00CA5DEF" w:rsidRDefault="00CA5DEF" w:rsidP="00A11F59">
            <w:pPr>
              <w:rPr>
                <w:sz w:val="20"/>
              </w:rPr>
            </w:pPr>
          </w:p>
        </w:tc>
        <w:tc>
          <w:tcPr>
            <w:tcW w:w="3690" w:type="dxa"/>
            <w:gridSpan w:val="3"/>
            <w:tcBorders>
              <w:top w:val="single" w:sz="4" w:space="0" w:color="auto"/>
              <w:left w:val="single" w:sz="4" w:space="0" w:color="auto"/>
              <w:bottom w:val="single" w:sz="4" w:space="0" w:color="auto"/>
              <w:right w:val="single" w:sz="4" w:space="0" w:color="auto"/>
            </w:tcBorders>
          </w:tcPr>
          <w:p w:rsidR="00CA5DEF" w:rsidRPr="002B4AA8" w:rsidRDefault="00CA5DEF" w:rsidP="00A11F59">
            <w:pPr>
              <w:jc w:val="center"/>
              <w:rPr>
                <w:b/>
                <w:sz w:val="20"/>
              </w:rPr>
            </w:pPr>
            <w:r w:rsidRPr="002B4AA8">
              <w:rPr>
                <w:b/>
                <w:sz w:val="20"/>
              </w:rPr>
              <w:t>4,922</w:t>
            </w:r>
          </w:p>
        </w:tc>
        <w:tc>
          <w:tcPr>
            <w:tcW w:w="1285" w:type="dxa"/>
            <w:tcBorders>
              <w:top w:val="single" w:sz="4" w:space="0" w:color="auto"/>
              <w:left w:val="single" w:sz="4" w:space="0" w:color="auto"/>
              <w:bottom w:val="single" w:sz="4" w:space="0" w:color="auto"/>
              <w:right w:val="single" w:sz="4" w:space="0" w:color="auto"/>
            </w:tcBorders>
          </w:tcPr>
          <w:p w:rsidR="00CA5DEF" w:rsidRPr="002B4AA8" w:rsidRDefault="00CA5DEF" w:rsidP="00CA5DEF">
            <w:pPr>
              <w:jc w:val="right"/>
              <w:rPr>
                <w:b/>
                <w:sz w:val="20"/>
              </w:rPr>
            </w:pPr>
            <w:r w:rsidRPr="002B4AA8">
              <w:rPr>
                <w:b/>
                <w:sz w:val="20"/>
              </w:rPr>
              <w:t>$221,800</w:t>
            </w:r>
          </w:p>
        </w:tc>
      </w:tr>
    </w:tbl>
    <w:p w:rsidR="00144F35" w:rsidRDefault="00144F35" w:rsidP="00F340DF">
      <w:pPr>
        <w:rPr>
          <w:color w:val="000000"/>
        </w:rPr>
      </w:pPr>
    </w:p>
    <w:p w:rsidR="00550A84" w:rsidRDefault="00550A84" w:rsidP="00550A84">
      <w:pPr>
        <w:ind w:left="-180" w:right="-270"/>
        <w:outlineLvl w:val="0"/>
        <w:rPr>
          <w:sz w:val="20"/>
          <w:szCs w:val="20"/>
        </w:rPr>
      </w:pPr>
      <w:r>
        <w:rPr>
          <w:b/>
          <w:bCs/>
          <w:sz w:val="20"/>
          <w:szCs w:val="20"/>
        </w:rPr>
        <w:t>Assumptions:</w:t>
      </w:r>
    </w:p>
    <w:p w:rsidR="00550A84" w:rsidRDefault="00550A84" w:rsidP="00550A84">
      <w:pPr>
        <w:ind w:left="-180" w:right="-270"/>
        <w:rPr>
          <w:sz w:val="20"/>
          <w:szCs w:val="20"/>
        </w:rPr>
      </w:pPr>
      <w:r>
        <w:rPr>
          <w:sz w:val="20"/>
          <w:szCs w:val="20"/>
          <w:vertAlign w:val="superscript"/>
        </w:rPr>
        <w:t>a</w:t>
      </w:r>
      <w:r>
        <w:rPr>
          <w:sz w:val="20"/>
          <w:szCs w:val="20"/>
        </w:rPr>
        <w:t xml:space="preserve">  We have assumed that the average number of respondents that will be subject to the rule will be 535 existing sources.  There will be no additional sources over the three-year period of this ICR.</w:t>
      </w:r>
    </w:p>
    <w:p w:rsidR="00550A84" w:rsidRDefault="00550A84" w:rsidP="00550A84">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“2010 General Schedule”, which excludes locality rates of pay.</w:t>
      </w:r>
    </w:p>
    <w:p w:rsidR="00550A84" w:rsidRDefault="00550A84" w:rsidP="00550A84">
      <w:pPr>
        <w:ind w:left="-180" w:right="-270"/>
        <w:rPr>
          <w:sz w:val="20"/>
          <w:szCs w:val="20"/>
        </w:rPr>
      </w:pPr>
      <w:r>
        <w:rPr>
          <w:vertAlign w:val="superscript"/>
        </w:rPr>
        <w:t>c</w:t>
      </w:r>
      <w:r>
        <w:rPr>
          <w:sz w:val="20"/>
          <w:szCs w:val="20"/>
        </w:rPr>
        <w:t xml:space="preserve">  We have assumed that there will be no new sources expected over the three-year period of this ICR</w:t>
      </w:r>
    </w:p>
    <w:p w:rsidR="00550A84" w:rsidRDefault="00550A84" w:rsidP="00550A84">
      <w:pPr>
        <w:ind w:left="-180" w:right="-270"/>
        <w:rPr>
          <w:sz w:val="20"/>
          <w:szCs w:val="20"/>
        </w:rPr>
      </w:pPr>
      <w:r>
        <w:rPr>
          <w:vertAlign w:val="superscript"/>
        </w:rPr>
        <w:t>d</w:t>
      </w:r>
      <w:r>
        <w:rPr>
          <w:sz w:val="20"/>
          <w:szCs w:val="20"/>
        </w:rPr>
        <w:t xml:space="preserve">  We have assumed that each respondent will take 4 hours two times per year to complete the excess emissions and exemption reports.</w:t>
      </w:r>
    </w:p>
    <w:p w:rsidR="00550A84" w:rsidRDefault="00550A84" w:rsidP="00F340DF">
      <w:pPr>
        <w:rPr>
          <w:color w:val="000000"/>
        </w:rPr>
      </w:pPr>
    </w:p>
    <w:sectPr w:rsidR="00550A8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12A" w:rsidRDefault="00C0212A">
      <w:r>
        <w:separator/>
      </w:r>
    </w:p>
  </w:endnote>
  <w:endnote w:type="continuationSeparator" w:id="0">
    <w:p w:rsidR="00C0212A" w:rsidRDefault="00C02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12A" w:rsidRDefault="00C0212A">
      <w:r>
        <w:separator/>
      </w:r>
    </w:p>
  </w:footnote>
  <w:footnote w:type="continuationSeparator" w:id="0">
    <w:p w:rsidR="00C0212A" w:rsidRDefault="00C02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F15" w:rsidRDefault="00E40711">
    <w:pPr>
      <w:framePr w:w="9361" w:wrap="notBeside" w:vAnchor="text" w:hAnchor="text" w:x="1" w:y="1"/>
      <w:jc w:val="center"/>
    </w:pPr>
    <w:fldSimple w:instr="PAGE ">
      <w:r w:rsidR="00466991">
        <w:rPr>
          <w:noProof/>
        </w:rPr>
        <w:t>15</w:t>
      </w:r>
    </w:fldSimple>
  </w:p>
  <w:p w:rsidR="00F36F15" w:rsidRDefault="00F36F15"/>
  <w:p w:rsidR="00F36F15" w:rsidRDefault="00F36F1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74E3"/>
    <w:rsid w:val="0003619B"/>
    <w:rsid w:val="00055BDF"/>
    <w:rsid w:val="00055DC5"/>
    <w:rsid w:val="000A1FBB"/>
    <w:rsid w:val="000A687C"/>
    <w:rsid w:val="000D2272"/>
    <w:rsid w:val="000E5B00"/>
    <w:rsid w:val="000F772C"/>
    <w:rsid w:val="00101B40"/>
    <w:rsid w:val="00102B52"/>
    <w:rsid w:val="0010697C"/>
    <w:rsid w:val="00123889"/>
    <w:rsid w:val="00126A7C"/>
    <w:rsid w:val="001356D4"/>
    <w:rsid w:val="0014079D"/>
    <w:rsid w:val="00144978"/>
    <w:rsid w:val="00144A82"/>
    <w:rsid w:val="00144F35"/>
    <w:rsid w:val="0015433E"/>
    <w:rsid w:val="0016559D"/>
    <w:rsid w:val="00184E33"/>
    <w:rsid w:val="00186DA3"/>
    <w:rsid w:val="00195753"/>
    <w:rsid w:val="001A0B41"/>
    <w:rsid w:val="001B0B9A"/>
    <w:rsid w:val="001B291A"/>
    <w:rsid w:val="001B35F2"/>
    <w:rsid w:val="001C5991"/>
    <w:rsid w:val="001D762C"/>
    <w:rsid w:val="001F19FF"/>
    <w:rsid w:val="001F7263"/>
    <w:rsid w:val="002041C5"/>
    <w:rsid w:val="002063FE"/>
    <w:rsid w:val="00206932"/>
    <w:rsid w:val="0021722B"/>
    <w:rsid w:val="0022738C"/>
    <w:rsid w:val="00234A28"/>
    <w:rsid w:val="00236DB3"/>
    <w:rsid w:val="002406F3"/>
    <w:rsid w:val="002408FA"/>
    <w:rsid w:val="002431D9"/>
    <w:rsid w:val="00255F10"/>
    <w:rsid w:val="002638A0"/>
    <w:rsid w:val="002712EB"/>
    <w:rsid w:val="0027222A"/>
    <w:rsid w:val="002743D2"/>
    <w:rsid w:val="00277F42"/>
    <w:rsid w:val="00281CAE"/>
    <w:rsid w:val="0029006A"/>
    <w:rsid w:val="002904E7"/>
    <w:rsid w:val="002976E9"/>
    <w:rsid w:val="002B29A5"/>
    <w:rsid w:val="002B29A7"/>
    <w:rsid w:val="002B4AA8"/>
    <w:rsid w:val="002B517F"/>
    <w:rsid w:val="002B6993"/>
    <w:rsid w:val="002C1F95"/>
    <w:rsid w:val="002C416A"/>
    <w:rsid w:val="002C77DF"/>
    <w:rsid w:val="002D7683"/>
    <w:rsid w:val="002F674B"/>
    <w:rsid w:val="002F6DB3"/>
    <w:rsid w:val="003139FC"/>
    <w:rsid w:val="00341540"/>
    <w:rsid w:val="003511C6"/>
    <w:rsid w:val="0035325B"/>
    <w:rsid w:val="00354C15"/>
    <w:rsid w:val="0038022F"/>
    <w:rsid w:val="00384621"/>
    <w:rsid w:val="003B43C9"/>
    <w:rsid w:val="003C4B46"/>
    <w:rsid w:val="003C5023"/>
    <w:rsid w:val="003E0077"/>
    <w:rsid w:val="003E30B5"/>
    <w:rsid w:val="003E4C18"/>
    <w:rsid w:val="0040391F"/>
    <w:rsid w:val="0044133C"/>
    <w:rsid w:val="00455557"/>
    <w:rsid w:val="00466991"/>
    <w:rsid w:val="00484A45"/>
    <w:rsid w:val="004A4B25"/>
    <w:rsid w:val="004B0AC3"/>
    <w:rsid w:val="004C5E95"/>
    <w:rsid w:val="004C701D"/>
    <w:rsid w:val="004D5F87"/>
    <w:rsid w:val="004F1469"/>
    <w:rsid w:val="004F6FCD"/>
    <w:rsid w:val="0050037B"/>
    <w:rsid w:val="00501B02"/>
    <w:rsid w:val="00504745"/>
    <w:rsid w:val="00507EC5"/>
    <w:rsid w:val="00516952"/>
    <w:rsid w:val="005253D4"/>
    <w:rsid w:val="00550A84"/>
    <w:rsid w:val="00551815"/>
    <w:rsid w:val="00560AD2"/>
    <w:rsid w:val="00565A51"/>
    <w:rsid w:val="00571260"/>
    <w:rsid w:val="00583626"/>
    <w:rsid w:val="005A1986"/>
    <w:rsid w:val="005B5DE8"/>
    <w:rsid w:val="005C247B"/>
    <w:rsid w:val="005C3665"/>
    <w:rsid w:val="005C42AC"/>
    <w:rsid w:val="005D385C"/>
    <w:rsid w:val="005E194B"/>
    <w:rsid w:val="005F23EE"/>
    <w:rsid w:val="005F42F8"/>
    <w:rsid w:val="00601205"/>
    <w:rsid w:val="00606DEF"/>
    <w:rsid w:val="00631517"/>
    <w:rsid w:val="00635DBD"/>
    <w:rsid w:val="006370F1"/>
    <w:rsid w:val="006741F7"/>
    <w:rsid w:val="00694B55"/>
    <w:rsid w:val="006D1B12"/>
    <w:rsid w:val="006E4A6E"/>
    <w:rsid w:val="006E642B"/>
    <w:rsid w:val="006E661B"/>
    <w:rsid w:val="006F6795"/>
    <w:rsid w:val="007210B7"/>
    <w:rsid w:val="00721739"/>
    <w:rsid w:val="00724BC7"/>
    <w:rsid w:val="00763160"/>
    <w:rsid w:val="00772D6A"/>
    <w:rsid w:val="00780612"/>
    <w:rsid w:val="00780C38"/>
    <w:rsid w:val="00786A20"/>
    <w:rsid w:val="007A0634"/>
    <w:rsid w:val="007A16F4"/>
    <w:rsid w:val="007A2DDE"/>
    <w:rsid w:val="007A458D"/>
    <w:rsid w:val="007C0FAA"/>
    <w:rsid w:val="007D23EC"/>
    <w:rsid w:val="007E6FF4"/>
    <w:rsid w:val="007F07FB"/>
    <w:rsid w:val="00802CB1"/>
    <w:rsid w:val="00803425"/>
    <w:rsid w:val="00810507"/>
    <w:rsid w:val="00813E69"/>
    <w:rsid w:val="00817E8B"/>
    <w:rsid w:val="008338D4"/>
    <w:rsid w:val="0084255D"/>
    <w:rsid w:val="00850ACF"/>
    <w:rsid w:val="00852038"/>
    <w:rsid w:val="0086062D"/>
    <w:rsid w:val="00861489"/>
    <w:rsid w:val="00862207"/>
    <w:rsid w:val="008741B6"/>
    <w:rsid w:val="0088639E"/>
    <w:rsid w:val="008A4006"/>
    <w:rsid w:val="008A46EB"/>
    <w:rsid w:val="008B407C"/>
    <w:rsid w:val="008C044F"/>
    <w:rsid w:val="008E65E6"/>
    <w:rsid w:val="008F285B"/>
    <w:rsid w:val="008F4564"/>
    <w:rsid w:val="009018EC"/>
    <w:rsid w:val="009022FE"/>
    <w:rsid w:val="00906EDB"/>
    <w:rsid w:val="00912E00"/>
    <w:rsid w:val="00923C46"/>
    <w:rsid w:val="009479D0"/>
    <w:rsid w:val="009711DB"/>
    <w:rsid w:val="009A0F50"/>
    <w:rsid w:val="009A16CD"/>
    <w:rsid w:val="009B6307"/>
    <w:rsid w:val="009C06F5"/>
    <w:rsid w:val="009D6567"/>
    <w:rsid w:val="009E0F31"/>
    <w:rsid w:val="00A007F5"/>
    <w:rsid w:val="00A0192B"/>
    <w:rsid w:val="00A038EC"/>
    <w:rsid w:val="00A06CC2"/>
    <w:rsid w:val="00A11F59"/>
    <w:rsid w:val="00A145B0"/>
    <w:rsid w:val="00A15172"/>
    <w:rsid w:val="00A16BA5"/>
    <w:rsid w:val="00A21046"/>
    <w:rsid w:val="00A26EF7"/>
    <w:rsid w:val="00A277D6"/>
    <w:rsid w:val="00A379F8"/>
    <w:rsid w:val="00A54EEA"/>
    <w:rsid w:val="00A56BFF"/>
    <w:rsid w:val="00A73600"/>
    <w:rsid w:val="00A74C1E"/>
    <w:rsid w:val="00A7661C"/>
    <w:rsid w:val="00A80117"/>
    <w:rsid w:val="00A95BC7"/>
    <w:rsid w:val="00A962DF"/>
    <w:rsid w:val="00AB57A6"/>
    <w:rsid w:val="00AE3176"/>
    <w:rsid w:val="00AF70A1"/>
    <w:rsid w:val="00B02F90"/>
    <w:rsid w:val="00B07F79"/>
    <w:rsid w:val="00B16C07"/>
    <w:rsid w:val="00B46A57"/>
    <w:rsid w:val="00B65754"/>
    <w:rsid w:val="00B66231"/>
    <w:rsid w:val="00B6642B"/>
    <w:rsid w:val="00B769F1"/>
    <w:rsid w:val="00B82025"/>
    <w:rsid w:val="00BA0A91"/>
    <w:rsid w:val="00BA4887"/>
    <w:rsid w:val="00BA7F0E"/>
    <w:rsid w:val="00BB1909"/>
    <w:rsid w:val="00BB3390"/>
    <w:rsid w:val="00BB3C1A"/>
    <w:rsid w:val="00BC6DEF"/>
    <w:rsid w:val="00BD7CAE"/>
    <w:rsid w:val="00BE2989"/>
    <w:rsid w:val="00BE7A11"/>
    <w:rsid w:val="00BF3393"/>
    <w:rsid w:val="00BF722F"/>
    <w:rsid w:val="00C00B26"/>
    <w:rsid w:val="00C0212A"/>
    <w:rsid w:val="00C13FE8"/>
    <w:rsid w:val="00C30A60"/>
    <w:rsid w:val="00C33ABA"/>
    <w:rsid w:val="00C36DB8"/>
    <w:rsid w:val="00C37BB6"/>
    <w:rsid w:val="00C45BD4"/>
    <w:rsid w:val="00C52EFD"/>
    <w:rsid w:val="00C64378"/>
    <w:rsid w:val="00C75CF0"/>
    <w:rsid w:val="00C808B5"/>
    <w:rsid w:val="00C82DB6"/>
    <w:rsid w:val="00CA4CD6"/>
    <w:rsid w:val="00CA5DEF"/>
    <w:rsid w:val="00CA7DA0"/>
    <w:rsid w:val="00CC48AB"/>
    <w:rsid w:val="00CC58F6"/>
    <w:rsid w:val="00CC7D40"/>
    <w:rsid w:val="00CD2069"/>
    <w:rsid w:val="00CD280D"/>
    <w:rsid w:val="00CD5CD9"/>
    <w:rsid w:val="00CF2B37"/>
    <w:rsid w:val="00CF36C8"/>
    <w:rsid w:val="00D13D9A"/>
    <w:rsid w:val="00D14A8D"/>
    <w:rsid w:val="00D21198"/>
    <w:rsid w:val="00D2273E"/>
    <w:rsid w:val="00D31AA7"/>
    <w:rsid w:val="00D42D52"/>
    <w:rsid w:val="00D46FA2"/>
    <w:rsid w:val="00D5080D"/>
    <w:rsid w:val="00D56F5F"/>
    <w:rsid w:val="00D61B37"/>
    <w:rsid w:val="00D63B96"/>
    <w:rsid w:val="00D63DFB"/>
    <w:rsid w:val="00D83092"/>
    <w:rsid w:val="00D92F66"/>
    <w:rsid w:val="00D95819"/>
    <w:rsid w:val="00DA7285"/>
    <w:rsid w:val="00DB59E1"/>
    <w:rsid w:val="00DC0D93"/>
    <w:rsid w:val="00DD1AC1"/>
    <w:rsid w:val="00DD36DE"/>
    <w:rsid w:val="00DD7D49"/>
    <w:rsid w:val="00DF5C4E"/>
    <w:rsid w:val="00E02E71"/>
    <w:rsid w:val="00E07CA3"/>
    <w:rsid w:val="00E10DA7"/>
    <w:rsid w:val="00E1538C"/>
    <w:rsid w:val="00E161B4"/>
    <w:rsid w:val="00E20A51"/>
    <w:rsid w:val="00E25DB6"/>
    <w:rsid w:val="00E276CD"/>
    <w:rsid w:val="00E32EDA"/>
    <w:rsid w:val="00E40711"/>
    <w:rsid w:val="00E53137"/>
    <w:rsid w:val="00E702F6"/>
    <w:rsid w:val="00E72D70"/>
    <w:rsid w:val="00E77D5E"/>
    <w:rsid w:val="00E8009C"/>
    <w:rsid w:val="00E83995"/>
    <w:rsid w:val="00E868BB"/>
    <w:rsid w:val="00EA37A9"/>
    <w:rsid w:val="00EA7026"/>
    <w:rsid w:val="00EB7B40"/>
    <w:rsid w:val="00EC4074"/>
    <w:rsid w:val="00ED741E"/>
    <w:rsid w:val="00EF113F"/>
    <w:rsid w:val="00F033F0"/>
    <w:rsid w:val="00F03803"/>
    <w:rsid w:val="00F066C9"/>
    <w:rsid w:val="00F2057B"/>
    <w:rsid w:val="00F20822"/>
    <w:rsid w:val="00F340DF"/>
    <w:rsid w:val="00F36F15"/>
    <w:rsid w:val="00F538BC"/>
    <w:rsid w:val="00F70C24"/>
    <w:rsid w:val="00F9092B"/>
    <w:rsid w:val="00F92D22"/>
    <w:rsid w:val="00FB0650"/>
    <w:rsid w:val="00FB4D98"/>
    <w:rsid w:val="00FB6378"/>
    <w:rsid w:val="00FB7BCE"/>
    <w:rsid w:val="00FC4E09"/>
    <w:rsid w:val="00FD3E8B"/>
    <w:rsid w:val="00FD72B2"/>
    <w:rsid w:val="00FD7D1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898991">
      <w:bodyDiv w:val="1"/>
      <w:marLeft w:val="0"/>
      <w:marRight w:val="0"/>
      <w:marTop w:val="0"/>
      <w:marBottom w:val="0"/>
      <w:divBdr>
        <w:top w:val="none" w:sz="0" w:space="0" w:color="auto"/>
        <w:left w:val="none" w:sz="0" w:space="0" w:color="auto"/>
        <w:bottom w:val="none" w:sz="0" w:space="0" w:color="auto"/>
        <w:right w:val="none" w:sz="0" w:space="0" w:color="auto"/>
      </w:divBdr>
    </w:div>
    <w:div w:id="31741773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13831863">
      <w:bodyDiv w:val="1"/>
      <w:marLeft w:val="0"/>
      <w:marRight w:val="0"/>
      <w:marTop w:val="0"/>
      <w:marBottom w:val="0"/>
      <w:divBdr>
        <w:top w:val="none" w:sz="0" w:space="0" w:color="auto"/>
        <w:left w:val="none" w:sz="0" w:space="0" w:color="auto"/>
        <w:bottom w:val="none" w:sz="0" w:space="0" w:color="auto"/>
        <w:right w:val="none" w:sz="0" w:space="0" w:color="auto"/>
      </w:divBdr>
    </w:div>
    <w:div w:id="869999078">
      <w:bodyDiv w:val="1"/>
      <w:marLeft w:val="0"/>
      <w:marRight w:val="0"/>
      <w:marTop w:val="0"/>
      <w:marBottom w:val="0"/>
      <w:divBdr>
        <w:top w:val="none" w:sz="0" w:space="0" w:color="auto"/>
        <w:left w:val="none" w:sz="0" w:space="0" w:color="auto"/>
        <w:bottom w:val="none" w:sz="0" w:space="0" w:color="auto"/>
        <w:right w:val="none" w:sz="0" w:space="0" w:color="auto"/>
      </w:divBdr>
    </w:div>
    <w:div w:id="1080256710">
      <w:bodyDiv w:val="1"/>
      <w:marLeft w:val="0"/>
      <w:marRight w:val="0"/>
      <w:marTop w:val="0"/>
      <w:marBottom w:val="0"/>
      <w:divBdr>
        <w:top w:val="none" w:sz="0" w:space="0" w:color="auto"/>
        <w:left w:val="none" w:sz="0" w:space="0" w:color="auto"/>
        <w:bottom w:val="none" w:sz="0" w:space="0" w:color="auto"/>
        <w:right w:val="none" w:sz="0" w:space="0" w:color="auto"/>
      </w:divBdr>
    </w:div>
    <w:div w:id="1607998724">
      <w:bodyDiv w:val="1"/>
      <w:marLeft w:val="0"/>
      <w:marRight w:val="0"/>
      <w:marTop w:val="0"/>
      <w:marBottom w:val="0"/>
      <w:divBdr>
        <w:top w:val="none" w:sz="0" w:space="0" w:color="auto"/>
        <w:left w:val="none" w:sz="0" w:space="0" w:color="auto"/>
        <w:bottom w:val="none" w:sz="0" w:space="0" w:color="auto"/>
        <w:right w:val="none" w:sz="0" w:space="0" w:color="auto"/>
      </w:divBdr>
    </w:div>
    <w:div w:id="20137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11E73-7C5C-4CF3-989C-066C98D5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5265</Words>
  <Characters>30101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2013-10-24T15:05:00Z</dcterms:created>
  <dcterms:modified xsi:type="dcterms:W3CDTF">2013-10-24T15:05:00Z</dcterms:modified>
</cp:coreProperties>
</file>