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5F3" w:rsidRDefault="00F135F3" w:rsidP="00EF0136">
      <w:pPr>
        <w:contextualSpacing/>
        <w:rPr>
          <w:rFonts w:ascii="Calibri" w:eastAsia="Calibri" w:hAnsi="Calibri" w:cs="Calibri"/>
          <w:b/>
        </w:rPr>
      </w:pPr>
      <w:r>
        <w:rPr>
          <w:rFonts w:ascii="Calibri" w:eastAsia="Calibri" w:hAnsi="Calibri" w:cs="Calibri"/>
          <w:b/>
        </w:rPr>
        <w:t>Current Surveys Letter-Only Tests – Respondent and Nonrespondent Debriefings Protocol</w:t>
      </w:r>
    </w:p>
    <w:p w:rsidR="00F135F3" w:rsidRPr="00EF0136" w:rsidRDefault="00EF0136">
      <w:pPr>
        <w:rPr>
          <w:rFonts w:ascii="Calibri" w:eastAsia="Calibri" w:hAnsi="Calibri" w:cs="Calibri"/>
        </w:rPr>
      </w:pPr>
      <w:r>
        <w:rPr>
          <w:rFonts w:ascii="Calibri" w:eastAsia="Calibri" w:hAnsi="Calibri" w:cs="Calibri"/>
        </w:rPr>
        <w:t>Prepared by Dave Tuttle</w:t>
      </w:r>
      <w:r w:rsidR="0046483E">
        <w:rPr>
          <w:rFonts w:ascii="Calibri" w:eastAsia="Calibri" w:hAnsi="Calibri" w:cs="Calibri"/>
        </w:rPr>
        <w:t>, Response Improvement Research Staff</w:t>
      </w:r>
    </w:p>
    <w:p w:rsidR="00F135F3" w:rsidRDefault="00EF0136">
      <w:pPr>
        <w:rPr>
          <w:rFonts w:ascii="Calibri" w:eastAsia="Calibri" w:hAnsi="Calibri" w:cs="Calibri"/>
          <w:b/>
        </w:rPr>
      </w:pPr>
      <w:r>
        <w:rPr>
          <w:rFonts w:ascii="Calibri" w:eastAsia="Calibri" w:hAnsi="Calibri" w:cs="Calibri"/>
          <w:b/>
        </w:rPr>
        <w:t>This d</w:t>
      </w:r>
      <w:r w:rsidR="005B177C">
        <w:rPr>
          <w:rFonts w:ascii="Calibri" w:eastAsia="Calibri" w:hAnsi="Calibri" w:cs="Calibri"/>
          <w:b/>
        </w:rPr>
        <w:t xml:space="preserve">ebriefings </w:t>
      </w:r>
      <w:r>
        <w:rPr>
          <w:rFonts w:ascii="Calibri" w:eastAsia="Calibri" w:hAnsi="Calibri" w:cs="Calibri"/>
          <w:b/>
        </w:rPr>
        <w:t xml:space="preserve">protocol is to be used </w:t>
      </w:r>
      <w:r w:rsidR="005B177C">
        <w:rPr>
          <w:rFonts w:ascii="Calibri" w:eastAsia="Calibri" w:hAnsi="Calibri" w:cs="Calibri"/>
          <w:b/>
        </w:rPr>
        <w:t>for the following s</w:t>
      </w:r>
      <w:r w:rsidR="00F135F3">
        <w:rPr>
          <w:rFonts w:ascii="Calibri" w:eastAsia="Calibri" w:hAnsi="Calibri" w:cs="Calibri"/>
          <w:b/>
        </w:rPr>
        <w:t>urveys</w:t>
      </w:r>
      <w:r w:rsidR="005B177C">
        <w:rPr>
          <w:rFonts w:ascii="Calibri" w:eastAsia="Calibri" w:hAnsi="Calibri" w:cs="Calibri"/>
          <w:b/>
        </w:rPr>
        <w:t>:</w:t>
      </w:r>
    </w:p>
    <w:p w:rsidR="00F135F3" w:rsidRPr="00F135F3" w:rsidRDefault="00F135F3" w:rsidP="00F135F3">
      <w:pPr>
        <w:pStyle w:val="ListParagraph"/>
        <w:numPr>
          <w:ilvl w:val="0"/>
          <w:numId w:val="11"/>
        </w:numPr>
        <w:rPr>
          <w:rFonts w:ascii="Calibri" w:eastAsia="Calibri" w:hAnsi="Calibri" w:cs="Calibri"/>
          <w:b/>
        </w:rPr>
      </w:pPr>
      <w:r>
        <w:rPr>
          <w:rFonts w:ascii="Calibri" w:eastAsia="Calibri" w:hAnsi="Calibri" w:cs="Calibri"/>
        </w:rPr>
        <w:t>2013 Annual Retail Trade Survey (ARTS)</w:t>
      </w:r>
    </w:p>
    <w:p w:rsidR="00F135F3" w:rsidRPr="00F135F3" w:rsidRDefault="00F135F3" w:rsidP="00F135F3">
      <w:pPr>
        <w:pStyle w:val="ListParagraph"/>
        <w:numPr>
          <w:ilvl w:val="0"/>
          <w:numId w:val="11"/>
        </w:numPr>
        <w:rPr>
          <w:rFonts w:ascii="Calibri" w:eastAsia="Calibri" w:hAnsi="Calibri" w:cs="Calibri"/>
          <w:b/>
        </w:rPr>
      </w:pPr>
      <w:r>
        <w:rPr>
          <w:rFonts w:ascii="Calibri" w:eastAsia="Calibri" w:hAnsi="Calibri" w:cs="Calibri"/>
        </w:rPr>
        <w:t>2013 Annual Wholesale Trade Survey (AWTS)</w:t>
      </w:r>
    </w:p>
    <w:p w:rsidR="00C648B0" w:rsidRPr="00C648B0" w:rsidRDefault="00F135F3" w:rsidP="00C648B0">
      <w:pPr>
        <w:pStyle w:val="ListParagraph"/>
        <w:numPr>
          <w:ilvl w:val="0"/>
          <w:numId w:val="11"/>
        </w:numPr>
        <w:rPr>
          <w:rFonts w:ascii="Calibri" w:eastAsia="Calibri" w:hAnsi="Calibri" w:cs="Calibri"/>
          <w:b/>
        </w:rPr>
      </w:pPr>
      <w:r>
        <w:rPr>
          <w:rFonts w:ascii="Calibri" w:eastAsia="Calibri" w:hAnsi="Calibri" w:cs="Calibri"/>
        </w:rPr>
        <w:t>2013 Annual Capital Expenditures Survey and Information and Communications Technology Survey (ACES/ICT)</w:t>
      </w:r>
    </w:p>
    <w:p w:rsidR="00F135F3" w:rsidRDefault="00F135F3">
      <w:pPr>
        <w:rPr>
          <w:rFonts w:ascii="Calibri" w:eastAsia="Calibri" w:hAnsi="Calibri" w:cs="Calibri"/>
          <w:b/>
        </w:rPr>
      </w:pPr>
      <w:r>
        <w:rPr>
          <w:rFonts w:ascii="Calibri" w:eastAsia="Calibri" w:hAnsi="Calibri" w:cs="Calibri"/>
          <w:b/>
        </w:rPr>
        <w:t xml:space="preserve">Before conducting the debriefing, </w:t>
      </w:r>
      <w:r w:rsidR="00EF0136">
        <w:rPr>
          <w:rFonts w:ascii="Calibri" w:eastAsia="Calibri" w:hAnsi="Calibri" w:cs="Calibri"/>
          <w:b/>
        </w:rPr>
        <w:t>review the values for</w:t>
      </w:r>
      <w:r w:rsidR="00FB1D4B">
        <w:rPr>
          <w:rFonts w:ascii="Calibri" w:eastAsia="Calibri" w:hAnsi="Calibri" w:cs="Calibri"/>
          <w:b/>
        </w:rPr>
        <w:t xml:space="preserve"> the following</w:t>
      </w:r>
      <w:r w:rsidR="00EF0136">
        <w:rPr>
          <w:rFonts w:ascii="Calibri" w:eastAsia="Calibri" w:hAnsi="Calibri" w:cs="Calibri"/>
          <w:b/>
        </w:rPr>
        <w:t xml:space="preserve"> variables from the recruiting and paradata files</w:t>
      </w:r>
      <w:r>
        <w:rPr>
          <w:rFonts w:ascii="Calibri" w:eastAsia="Calibri" w:hAnsi="Calibri" w:cs="Calibri"/>
          <w:b/>
        </w:rPr>
        <w:t>:</w:t>
      </w:r>
    </w:p>
    <w:p w:rsidR="00F135F3" w:rsidRDefault="00FB1D4B" w:rsidP="00F135F3">
      <w:pPr>
        <w:pStyle w:val="ListParagraph"/>
        <w:numPr>
          <w:ilvl w:val="0"/>
          <w:numId w:val="12"/>
        </w:numPr>
        <w:rPr>
          <w:rFonts w:ascii="Calibri" w:eastAsia="Calibri" w:hAnsi="Calibri" w:cs="Calibri"/>
        </w:rPr>
      </w:pPr>
      <w:r>
        <w:rPr>
          <w:rFonts w:ascii="Calibri" w:eastAsia="Calibri" w:hAnsi="Calibri" w:cs="Calibri"/>
        </w:rPr>
        <w:t>Respondent or nonrespondent</w:t>
      </w:r>
    </w:p>
    <w:p w:rsidR="00FB1D4B" w:rsidRDefault="00945612" w:rsidP="00F135F3">
      <w:pPr>
        <w:pStyle w:val="ListParagraph"/>
        <w:numPr>
          <w:ilvl w:val="0"/>
          <w:numId w:val="12"/>
        </w:numPr>
        <w:rPr>
          <w:rFonts w:ascii="Calibri" w:eastAsia="Calibri" w:hAnsi="Calibri" w:cs="Calibri"/>
        </w:rPr>
      </w:pPr>
      <w:r>
        <w:rPr>
          <w:rFonts w:ascii="Calibri" w:eastAsia="Calibri" w:hAnsi="Calibri" w:cs="Calibri"/>
        </w:rPr>
        <w:t xml:space="preserve">Mode – </w:t>
      </w:r>
      <w:r w:rsidR="00FB1D4B">
        <w:rPr>
          <w:rFonts w:ascii="Calibri" w:eastAsia="Calibri" w:hAnsi="Calibri" w:cs="Calibri"/>
        </w:rPr>
        <w:t>Electronic</w:t>
      </w:r>
      <w:r w:rsidR="00E737B6">
        <w:rPr>
          <w:rFonts w:ascii="Calibri" w:eastAsia="Calibri" w:hAnsi="Calibri" w:cs="Calibri"/>
        </w:rPr>
        <w:t xml:space="preserve"> (ER)</w:t>
      </w:r>
      <w:r w:rsidR="00FB1D4B">
        <w:rPr>
          <w:rFonts w:ascii="Calibri" w:eastAsia="Calibri" w:hAnsi="Calibri" w:cs="Calibri"/>
        </w:rPr>
        <w:t>, self-print paper form, requested paper form</w:t>
      </w:r>
      <w:r w:rsidR="00BB0764">
        <w:rPr>
          <w:rFonts w:ascii="Calibri" w:eastAsia="Calibri" w:hAnsi="Calibri" w:cs="Calibri"/>
        </w:rPr>
        <w:t>, paper form follow-up</w:t>
      </w:r>
    </w:p>
    <w:p w:rsidR="00FB1D4B" w:rsidRDefault="00FB1D4B" w:rsidP="00F135F3">
      <w:pPr>
        <w:pStyle w:val="ListParagraph"/>
        <w:numPr>
          <w:ilvl w:val="0"/>
          <w:numId w:val="12"/>
        </w:numPr>
        <w:rPr>
          <w:rFonts w:ascii="Calibri" w:eastAsia="Calibri" w:hAnsi="Calibri" w:cs="Calibri"/>
        </w:rPr>
      </w:pPr>
      <w:r>
        <w:rPr>
          <w:rFonts w:ascii="Calibri" w:eastAsia="Calibri" w:hAnsi="Calibri" w:cs="Calibri"/>
        </w:rPr>
        <w:t>Prior yea</w:t>
      </w:r>
      <w:r w:rsidR="00945612">
        <w:rPr>
          <w:rFonts w:ascii="Calibri" w:eastAsia="Calibri" w:hAnsi="Calibri" w:cs="Calibri"/>
        </w:rPr>
        <w:t>r mode – Electronic or paper form</w:t>
      </w:r>
    </w:p>
    <w:p w:rsidR="00FB1D4B" w:rsidRDefault="00BB0764" w:rsidP="00F135F3">
      <w:pPr>
        <w:pStyle w:val="ListParagraph"/>
        <w:numPr>
          <w:ilvl w:val="0"/>
          <w:numId w:val="12"/>
        </w:numPr>
        <w:rPr>
          <w:rFonts w:ascii="Calibri" w:eastAsia="Calibri" w:hAnsi="Calibri" w:cs="Calibri"/>
        </w:rPr>
      </w:pPr>
      <w:r>
        <w:rPr>
          <w:rFonts w:ascii="Calibri" w:eastAsia="Calibri" w:hAnsi="Calibri" w:cs="Calibri"/>
        </w:rPr>
        <w:t>Apparent u</w:t>
      </w:r>
      <w:r w:rsidR="00945612">
        <w:rPr>
          <w:rFonts w:ascii="Calibri" w:eastAsia="Calibri" w:hAnsi="Calibri" w:cs="Calibri"/>
        </w:rPr>
        <w:t xml:space="preserve">sability issues – </w:t>
      </w:r>
      <w:r w:rsidR="00FB1D4B">
        <w:rPr>
          <w:rFonts w:ascii="Calibri" w:eastAsia="Calibri" w:hAnsi="Calibri" w:cs="Calibri"/>
        </w:rPr>
        <w:t xml:space="preserve">Logged in but failed to submit, submitted </w:t>
      </w:r>
      <w:r w:rsidR="00945612">
        <w:rPr>
          <w:rFonts w:ascii="Calibri" w:eastAsia="Calibri" w:hAnsi="Calibri" w:cs="Calibri"/>
        </w:rPr>
        <w:t>both electronic and paper, etc.</w:t>
      </w:r>
    </w:p>
    <w:p w:rsidR="00880E68" w:rsidRDefault="00880E68" w:rsidP="00F135F3">
      <w:pPr>
        <w:pStyle w:val="ListParagraph"/>
        <w:numPr>
          <w:ilvl w:val="0"/>
          <w:numId w:val="12"/>
        </w:numPr>
        <w:rPr>
          <w:rFonts w:ascii="Calibri" w:eastAsia="Calibri" w:hAnsi="Calibri" w:cs="Calibri"/>
        </w:rPr>
      </w:pPr>
      <w:r>
        <w:rPr>
          <w:rFonts w:ascii="Calibri" w:eastAsia="Calibri" w:hAnsi="Calibri" w:cs="Calibri"/>
        </w:rPr>
        <w:t>Check-in date</w:t>
      </w:r>
      <w:r w:rsidR="007330EA">
        <w:rPr>
          <w:rFonts w:ascii="Calibri" w:eastAsia="Calibri" w:hAnsi="Calibri" w:cs="Calibri"/>
        </w:rPr>
        <w:t xml:space="preserve"> </w:t>
      </w:r>
    </w:p>
    <w:p w:rsidR="00FB1D4B" w:rsidRDefault="00E737B6" w:rsidP="00F135F3">
      <w:pPr>
        <w:pStyle w:val="ListParagraph"/>
        <w:numPr>
          <w:ilvl w:val="0"/>
          <w:numId w:val="12"/>
        </w:numPr>
        <w:rPr>
          <w:rFonts w:ascii="Calibri" w:eastAsia="Calibri" w:hAnsi="Calibri" w:cs="Calibri"/>
        </w:rPr>
      </w:pPr>
      <w:r>
        <w:rPr>
          <w:rFonts w:ascii="Calibri" w:eastAsia="Calibri" w:hAnsi="Calibri" w:cs="Calibri"/>
        </w:rPr>
        <w:t>M</w:t>
      </w:r>
      <w:r w:rsidR="00880E68">
        <w:rPr>
          <w:rFonts w:ascii="Calibri" w:eastAsia="Calibri" w:hAnsi="Calibri" w:cs="Calibri"/>
        </w:rPr>
        <w:t xml:space="preserve">ailing </w:t>
      </w:r>
      <w:r>
        <w:rPr>
          <w:rFonts w:ascii="Calibri" w:eastAsia="Calibri" w:hAnsi="Calibri" w:cs="Calibri"/>
        </w:rPr>
        <w:t xml:space="preserve">type </w:t>
      </w:r>
      <w:r w:rsidR="00CD1C5D">
        <w:rPr>
          <w:rFonts w:ascii="Calibri" w:eastAsia="Calibri" w:hAnsi="Calibri" w:cs="Calibri"/>
        </w:rPr>
        <w:t xml:space="preserve">to which R </w:t>
      </w:r>
      <w:r w:rsidR="007330EA">
        <w:rPr>
          <w:rFonts w:ascii="Calibri" w:eastAsia="Calibri" w:hAnsi="Calibri" w:cs="Calibri"/>
        </w:rPr>
        <w:t>r</w:t>
      </w:r>
      <w:r w:rsidR="00945612">
        <w:rPr>
          <w:rFonts w:ascii="Calibri" w:eastAsia="Calibri" w:hAnsi="Calibri" w:cs="Calibri"/>
        </w:rPr>
        <w:t>esponded</w:t>
      </w:r>
      <w:r w:rsidR="00CD1C5D">
        <w:rPr>
          <w:rFonts w:ascii="Calibri" w:eastAsia="Calibri" w:hAnsi="Calibri" w:cs="Calibri"/>
        </w:rPr>
        <w:t xml:space="preserve"> </w:t>
      </w:r>
      <w:r w:rsidR="00880E68">
        <w:rPr>
          <w:rFonts w:ascii="Calibri" w:eastAsia="Calibri" w:hAnsi="Calibri" w:cs="Calibri"/>
        </w:rPr>
        <w:t xml:space="preserve">– </w:t>
      </w:r>
      <w:r w:rsidR="00CD1C5D">
        <w:rPr>
          <w:rFonts w:ascii="Calibri" w:eastAsia="Calibri" w:hAnsi="Calibri" w:cs="Calibri"/>
        </w:rPr>
        <w:t>I</w:t>
      </w:r>
      <w:r w:rsidR="00945612">
        <w:rPr>
          <w:rFonts w:ascii="Calibri" w:eastAsia="Calibri" w:hAnsi="Calibri" w:cs="Calibri"/>
        </w:rPr>
        <w:t>nitial mailing, F1, F2, etc.</w:t>
      </w:r>
      <w:r>
        <w:rPr>
          <w:rFonts w:ascii="Calibri" w:eastAsia="Calibri" w:hAnsi="Calibri" w:cs="Calibri"/>
        </w:rPr>
        <w:t>;</w:t>
      </w:r>
      <w:r w:rsidR="001F6C3E">
        <w:rPr>
          <w:rFonts w:ascii="Calibri" w:eastAsia="Calibri" w:hAnsi="Calibri" w:cs="Calibri"/>
        </w:rPr>
        <w:t xml:space="preserve"> </w:t>
      </w:r>
      <w:r>
        <w:rPr>
          <w:rFonts w:ascii="Calibri" w:eastAsia="Calibri" w:hAnsi="Calibri" w:cs="Calibri"/>
        </w:rPr>
        <w:t>L</w:t>
      </w:r>
      <w:r w:rsidR="00AE4F7E">
        <w:rPr>
          <w:rFonts w:ascii="Calibri" w:eastAsia="Calibri" w:hAnsi="Calibri" w:cs="Calibri"/>
        </w:rPr>
        <w:t>etter-only or paper form follow-ups</w:t>
      </w:r>
      <w:r>
        <w:rPr>
          <w:rFonts w:ascii="Calibri" w:eastAsia="Calibri" w:hAnsi="Calibri" w:cs="Calibri"/>
        </w:rPr>
        <w:t xml:space="preserve"> (if applicable)</w:t>
      </w:r>
    </w:p>
    <w:p w:rsidR="00844185" w:rsidRDefault="00844185">
      <w:pPr>
        <w:rPr>
          <w:rFonts w:ascii="Calibri" w:eastAsia="Calibri" w:hAnsi="Calibri" w:cs="Calibri"/>
        </w:rPr>
      </w:pPr>
      <w:r>
        <w:rPr>
          <w:rFonts w:ascii="Calibri" w:eastAsia="Calibri" w:hAnsi="Calibri" w:cs="Calibri"/>
          <w:b/>
        </w:rPr>
        <w:t>Sections</w:t>
      </w:r>
      <w:r w:rsidR="00EF0136">
        <w:rPr>
          <w:rFonts w:ascii="Calibri" w:eastAsia="Calibri" w:hAnsi="Calibri" w:cs="Calibri"/>
          <w:b/>
        </w:rPr>
        <w:t xml:space="preserve"> of protocol</w:t>
      </w:r>
      <w:r>
        <w:rPr>
          <w:rFonts w:ascii="Calibri" w:eastAsia="Calibri" w:hAnsi="Calibri" w:cs="Calibri"/>
        </w:rPr>
        <w:t xml:space="preserve">  </w:t>
      </w:r>
    </w:p>
    <w:p w:rsidR="001B5130" w:rsidRDefault="001B5130" w:rsidP="0000400F">
      <w:pPr>
        <w:pStyle w:val="ListParagraph"/>
        <w:numPr>
          <w:ilvl w:val="0"/>
          <w:numId w:val="15"/>
        </w:numPr>
        <w:rPr>
          <w:rFonts w:ascii="Calibri" w:eastAsia="Calibri" w:hAnsi="Calibri" w:cs="Calibri"/>
        </w:rPr>
      </w:pPr>
      <w:r>
        <w:rPr>
          <w:rFonts w:ascii="Calibri" w:eastAsia="Calibri" w:hAnsi="Calibri" w:cs="Calibri"/>
        </w:rPr>
        <w:t>Part I – Respondents</w:t>
      </w:r>
    </w:p>
    <w:p w:rsidR="0000400F" w:rsidRPr="0000400F" w:rsidRDefault="0000400F" w:rsidP="001B5130">
      <w:pPr>
        <w:pStyle w:val="ListParagraph"/>
        <w:numPr>
          <w:ilvl w:val="1"/>
          <w:numId w:val="15"/>
        </w:numPr>
        <w:rPr>
          <w:rFonts w:ascii="Calibri" w:eastAsia="Calibri" w:hAnsi="Calibri" w:cs="Calibri"/>
        </w:rPr>
      </w:pPr>
      <w:r w:rsidRPr="0000400F">
        <w:rPr>
          <w:rFonts w:ascii="Calibri" w:eastAsia="Calibri" w:hAnsi="Calibri" w:cs="Calibri"/>
        </w:rPr>
        <w:t>Part I</w:t>
      </w:r>
      <w:r w:rsidR="001B5130">
        <w:rPr>
          <w:rFonts w:ascii="Calibri" w:eastAsia="Calibri" w:hAnsi="Calibri" w:cs="Calibri"/>
        </w:rPr>
        <w:t>a.</w:t>
      </w:r>
      <w:r w:rsidRPr="0000400F">
        <w:rPr>
          <w:rFonts w:ascii="Calibri" w:eastAsia="Calibri" w:hAnsi="Calibri" w:cs="Calibri"/>
        </w:rPr>
        <w:t xml:space="preserve"> – All respondents</w:t>
      </w:r>
    </w:p>
    <w:p w:rsidR="0000400F" w:rsidRPr="0000400F" w:rsidRDefault="0000400F" w:rsidP="001B5130">
      <w:pPr>
        <w:pStyle w:val="ListParagraph"/>
        <w:numPr>
          <w:ilvl w:val="1"/>
          <w:numId w:val="15"/>
        </w:numPr>
        <w:rPr>
          <w:rFonts w:ascii="Calibri" w:eastAsia="Calibri" w:hAnsi="Calibri" w:cs="Calibri"/>
        </w:rPr>
      </w:pPr>
      <w:r w:rsidRPr="0000400F">
        <w:rPr>
          <w:rFonts w:ascii="Calibri" w:eastAsia="Calibri" w:hAnsi="Calibri" w:cs="Calibri"/>
        </w:rPr>
        <w:t>Part I</w:t>
      </w:r>
      <w:r w:rsidR="001B5130">
        <w:rPr>
          <w:rFonts w:ascii="Calibri" w:eastAsia="Calibri" w:hAnsi="Calibri" w:cs="Calibri"/>
        </w:rPr>
        <w:t>b.</w:t>
      </w:r>
      <w:r w:rsidRPr="0000400F">
        <w:rPr>
          <w:rFonts w:ascii="Calibri" w:eastAsia="Calibri" w:hAnsi="Calibri" w:cs="Calibri"/>
        </w:rPr>
        <w:t xml:space="preserve"> – Electronic respondents</w:t>
      </w:r>
    </w:p>
    <w:p w:rsidR="0000400F" w:rsidRPr="0000400F" w:rsidRDefault="001B5130" w:rsidP="001B5130">
      <w:pPr>
        <w:pStyle w:val="ListParagraph"/>
        <w:numPr>
          <w:ilvl w:val="1"/>
          <w:numId w:val="15"/>
        </w:numPr>
        <w:rPr>
          <w:rFonts w:ascii="Calibri" w:eastAsia="Calibri" w:hAnsi="Calibri" w:cs="Calibri"/>
        </w:rPr>
      </w:pPr>
      <w:r>
        <w:rPr>
          <w:rFonts w:ascii="Calibri" w:eastAsia="Calibri" w:hAnsi="Calibri" w:cs="Calibri"/>
        </w:rPr>
        <w:t>Part Ic.</w:t>
      </w:r>
      <w:r w:rsidR="0000400F" w:rsidRPr="0000400F">
        <w:rPr>
          <w:rFonts w:ascii="Calibri" w:eastAsia="Calibri" w:hAnsi="Calibri" w:cs="Calibri"/>
        </w:rPr>
        <w:t xml:space="preserve"> – Paper respondents</w:t>
      </w:r>
    </w:p>
    <w:p w:rsidR="00844185" w:rsidRPr="0000400F" w:rsidRDefault="0000400F" w:rsidP="0000400F">
      <w:pPr>
        <w:pStyle w:val="ListParagraph"/>
        <w:numPr>
          <w:ilvl w:val="0"/>
          <w:numId w:val="15"/>
        </w:numPr>
        <w:rPr>
          <w:rFonts w:ascii="Calibri" w:hAnsi="Calibri"/>
        </w:rPr>
      </w:pPr>
      <w:r w:rsidRPr="0000400F">
        <w:rPr>
          <w:rFonts w:ascii="Calibri" w:hAnsi="Calibri"/>
        </w:rPr>
        <w:t>Part I</w:t>
      </w:r>
      <w:r w:rsidR="001B5130">
        <w:rPr>
          <w:rFonts w:ascii="Calibri" w:hAnsi="Calibri"/>
        </w:rPr>
        <w:t>I</w:t>
      </w:r>
      <w:r w:rsidRPr="0000400F">
        <w:rPr>
          <w:rFonts w:ascii="Calibri" w:hAnsi="Calibri"/>
        </w:rPr>
        <w:t xml:space="preserve"> – Nonrespondents</w:t>
      </w:r>
    </w:p>
    <w:p w:rsidR="00C648B0" w:rsidRDefault="00EF0136">
      <w:pPr>
        <w:rPr>
          <w:rFonts w:ascii="Calibri" w:eastAsia="Calibri" w:hAnsi="Calibri" w:cs="Calibri"/>
        </w:rPr>
      </w:pPr>
      <w:r>
        <w:rPr>
          <w:rFonts w:ascii="Calibri" w:eastAsia="Calibri" w:hAnsi="Calibri" w:cs="Calibri"/>
          <w:b/>
        </w:rPr>
        <w:t>Debriefing p</w:t>
      </w:r>
      <w:r w:rsidR="005764BC">
        <w:rPr>
          <w:rFonts w:ascii="Calibri" w:eastAsia="Calibri" w:hAnsi="Calibri" w:cs="Calibri"/>
          <w:b/>
        </w:rPr>
        <w:t>rocedures</w:t>
      </w:r>
      <w:r w:rsidR="001F6C3E">
        <w:rPr>
          <w:rFonts w:ascii="Calibri" w:eastAsia="Calibri" w:hAnsi="Calibri" w:cs="Calibri"/>
        </w:rPr>
        <w:t xml:space="preserve">  </w:t>
      </w:r>
    </w:p>
    <w:p w:rsidR="001F6C3E" w:rsidRPr="00844185" w:rsidRDefault="00EF0136" w:rsidP="00844185">
      <w:pPr>
        <w:pStyle w:val="ListParagraph"/>
        <w:numPr>
          <w:ilvl w:val="0"/>
          <w:numId w:val="14"/>
        </w:numPr>
        <w:rPr>
          <w:rFonts w:ascii="Calibri" w:eastAsia="Calibri" w:hAnsi="Calibri" w:cs="Calibri"/>
        </w:rPr>
      </w:pPr>
      <w:r>
        <w:rPr>
          <w:rFonts w:ascii="Calibri" w:eastAsia="Calibri" w:hAnsi="Calibri" w:cs="Calibri"/>
        </w:rPr>
        <w:t>For each debriefing case, r</w:t>
      </w:r>
      <w:r w:rsidR="00844185" w:rsidRPr="00844185">
        <w:rPr>
          <w:rFonts w:ascii="Calibri" w:eastAsia="Calibri" w:hAnsi="Calibri" w:cs="Calibri"/>
        </w:rPr>
        <w:t xml:space="preserve">eview </w:t>
      </w:r>
      <w:r>
        <w:rPr>
          <w:rFonts w:ascii="Calibri" w:eastAsia="Calibri" w:hAnsi="Calibri" w:cs="Calibri"/>
        </w:rPr>
        <w:t xml:space="preserve">the values for the above </w:t>
      </w:r>
      <w:r w:rsidR="00844185" w:rsidRPr="00844185">
        <w:rPr>
          <w:rFonts w:ascii="Calibri" w:eastAsia="Calibri" w:hAnsi="Calibri" w:cs="Calibri"/>
        </w:rPr>
        <w:t xml:space="preserve">variables from recruiting and paradata files, </w:t>
      </w:r>
      <w:r>
        <w:rPr>
          <w:rFonts w:ascii="Calibri" w:eastAsia="Calibri" w:hAnsi="Calibri" w:cs="Calibri"/>
        </w:rPr>
        <w:t xml:space="preserve">to </w:t>
      </w:r>
      <w:r w:rsidR="00844185" w:rsidRPr="00844185">
        <w:rPr>
          <w:rFonts w:ascii="Calibri" w:eastAsia="Calibri" w:hAnsi="Calibri" w:cs="Calibri"/>
        </w:rPr>
        <w:t xml:space="preserve">determine which sections of </w:t>
      </w:r>
      <w:r w:rsidR="00BE70D6">
        <w:rPr>
          <w:rFonts w:ascii="Calibri" w:eastAsia="Calibri" w:hAnsi="Calibri" w:cs="Calibri"/>
        </w:rPr>
        <w:t xml:space="preserve">the </w:t>
      </w:r>
      <w:r w:rsidR="00844185" w:rsidRPr="00844185">
        <w:rPr>
          <w:rFonts w:ascii="Calibri" w:eastAsia="Calibri" w:hAnsi="Calibri" w:cs="Calibri"/>
        </w:rPr>
        <w:t>protocol to use</w:t>
      </w:r>
      <w:r>
        <w:rPr>
          <w:rFonts w:ascii="Calibri" w:eastAsia="Calibri" w:hAnsi="Calibri" w:cs="Calibri"/>
        </w:rPr>
        <w:t>.</w:t>
      </w:r>
    </w:p>
    <w:p w:rsidR="00082463" w:rsidRDefault="00082463" w:rsidP="00844185">
      <w:pPr>
        <w:pStyle w:val="ListParagraph"/>
        <w:numPr>
          <w:ilvl w:val="0"/>
          <w:numId w:val="14"/>
        </w:numPr>
        <w:rPr>
          <w:rFonts w:ascii="Calibri" w:eastAsia="Calibri" w:hAnsi="Calibri" w:cs="Calibri"/>
        </w:rPr>
      </w:pPr>
      <w:r>
        <w:rPr>
          <w:rFonts w:ascii="Calibri" w:eastAsia="Calibri" w:hAnsi="Calibri" w:cs="Calibri"/>
        </w:rPr>
        <w:t xml:space="preserve">Instructions for variable-specific questions are found at the beginning of each </w:t>
      </w:r>
      <w:r w:rsidR="00CD1C5D">
        <w:rPr>
          <w:rFonts w:ascii="Calibri" w:eastAsia="Calibri" w:hAnsi="Calibri" w:cs="Calibri"/>
        </w:rPr>
        <w:t>section</w:t>
      </w:r>
      <w:r>
        <w:rPr>
          <w:rFonts w:ascii="Calibri" w:eastAsia="Calibri" w:hAnsi="Calibri" w:cs="Calibri"/>
        </w:rPr>
        <w:t>.</w:t>
      </w:r>
      <w:r w:rsidR="00CD1C5D">
        <w:rPr>
          <w:rFonts w:ascii="Calibri" w:eastAsia="Calibri" w:hAnsi="Calibri" w:cs="Calibri"/>
        </w:rPr>
        <w:t xml:space="preserve"> Ask variable-specific questions as appropriate.</w:t>
      </w:r>
    </w:p>
    <w:p w:rsidR="00CD1C5D" w:rsidRDefault="00CD1C5D" w:rsidP="00844185">
      <w:pPr>
        <w:pStyle w:val="ListParagraph"/>
        <w:numPr>
          <w:ilvl w:val="0"/>
          <w:numId w:val="14"/>
        </w:numPr>
        <w:rPr>
          <w:rFonts w:ascii="Calibri" w:eastAsia="Calibri" w:hAnsi="Calibri" w:cs="Calibri"/>
        </w:rPr>
      </w:pPr>
      <w:r>
        <w:rPr>
          <w:rFonts w:ascii="Calibri" w:eastAsia="Calibri" w:hAnsi="Calibri" w:cs="Calibri"/>
        </w:rPr>
        <w:t>Part I</w:t>
      </w:r>
      <w:r w:rsidR="001B5130">
        <w:rPr>
          <w:rFonts w:ascii="Calibri" w:eastAsia="Calibri" w:hAnsi="Calibri" w:cs="Calibri"/>
        </w:rPr>
        <w:t>a.</w:t>
      </w:r>
      <w:r>
        <w:rPr>
          <w:rFonts w:ascii="Calibri" w:eastAsia="Calibri" w:hAnsi="Calibri" w:cs="Calibri"/>
        </w:rPr>
        <w:t xml:space="preserve"> should be asked of all respondents</w:t>
      </w:r>
      <w:r w:rsidR="001B5130">
        <w:rPr>
          <w:rFonts w:ascii="Calibri" w:eastAsia="Calibri" w:hAnsi="Calibri" w:cs="Calibri"/>
        </w:rPr>
        <w:t>, but not nonrespondents. Parts Ib.</w:t>
      </w:r>
      <w:r>
        <w:rPr>
          <w:rFonts w:ascii="Calibri" w:eastAsia="Calibri" w:hAnsi="Calibri" w:cs="Calibri"/>
        </w:rPr>
        <w:t>, I</w:t>
      </w:r>
      <w:r w:rsidR="001B5130">
        <w:rPr>
          <w:rFonts w:ascii="Calibri" w:eastAsia="Calibri" w:hAnsi="Calibri" w:cs="Calibri"/>
        </w:rPr>
        <w:t>c.</w:t>
      </w:r>
      <w:r>
        <w:rPr>
          <w:rFonts w:ascii="Calibri" w:eastAsia="Calibri" w:hAnsi="Calibri" w:cs="Calibri"/>
        </w:rPr>
        <w:t>, and I</w:t>
      </w:r>
      <w:r w:rsidR="001B5130">
        <w:rPr>
          <w:rFonts w:ascii="Calibri" w:eastAsia="Calibri" w:hAnsi="Calibri" w:cs="Calibri"/>
        </w:rPr>
        <w:t>I</w:t>
      </w:r>
      <w:r>
        <w:rPr>
          <w:rFonts w:ascii="Calibri" w:eastAsia="Calibri" w:hAnsi="Calibri" w:cs="Calibri"/>
        </w:rPr>
        <w:t xml:space="preserve"> should each only be asked of electronic respondents, paper respondents, and nonrespondents, respectively.</w:t>
      </w:r>
    </w:p>
    <w:p w:rsidR="0046483E" w:rsidRDefault="0046483E">
      <w:pPr>
        <w:rPr>
          <w:rFonts w:ascii="Calibri" w:eastAsia="Calibri" w:hAnsi="Calibri" w:cs="Calibri"/>
          <w:b/>
        </w:rPr>
      </w:pPr>
    </w:p>
    <w:p w:rsidR="0046483E" w:rsidRDefault="0046483E">
      <w:pPr>
        <w:rPr>
          <w:rFonts w:ascii="Calibri" w:eastAsia="Calibri" w:hAnsi="Calibri" w:cs="Calibri"/>
          <w:b/>
        </w:rPr>
      </w:pPr>
    </w:p>
    <w:p w:rsidR="0046483E" w:rsidRDefault="0046483E">
      <w:pPr>
        <w:rPr>
          <w:rFonts w:ascii="Calibri" w:eastAsia="Calibri" w:hAnsi="Calibri" w:cs="Calibri"/>
          <w:b/>
        </w:rPr>
      </w:pPr>
    </w:p>
    <w:p w:rsidR="00C648B0" w:rsidRDefault="00C648B0">
      <w:pPr>
        <w:rPr>
          <w:rFonts w:ascii="Calibri" w:eastAsia="Calibri" w:hAnsi="Calibri" w:cs="Calibri"/>
          <w:b/>
        </w:rPr>
      </w:pPr>
      <w:r>
        <w:rPr>
          <w:rFonts w:ascii="Calibri" w:eastAsia="Calibri" w:hAnsi="Calibri" w:cs="Calibri"/>
          <w:b/>
        </w:rPr>
        <w:lastRenderedPageBreak/>
        <w:t>Introduction</w:t>
      </w:r>
      <w:r w:rsidR="001B5130">
        <w:rPr>
          <w:rFonts w:ascii="Calibri" w:eastAsia="Calibri" w:hAnsi="Calibri" w:cs="Calibri"/>
          <w:b/>
        </w:rPr>
        <w:t xml:space="preserve"> (all debriefings)</w:t>
      </w:r>
    </w:p>
    <w:p w:rsidR="003650D1" w:rsidRDefault="003650D1" w:rsidP="0000342D">
      <w:pPr>
        <w:pStyle w:val="ListBullet"/>
        <w:tabs>
          <w:tab w:val="clear" w:pos="360"/>
          <w:tab w:val="num" w:pos="1080"/>
        </w:tabs>
        <w:ind w:left="720"/>
      </w:pPr>
      <w:r>
        <w:t>My name is ____ from the United States Census Bureau. I am calling in regard to the [name of survey].</w:t>
      </w:r>
    </w:p>
    <w:p w:rsidR="003650D1" w:rsidRDefault="003650D1" w:rsidP="0000342D">
      <w:pPr>
        <w:pStyle w:val="ListBullet"/>
        <w:tabs>
          <w:tab w:val="clear" w:pos="360"/>
          <w:tab w:val="num" w:pos="720"/>
        </w:tabs>
        <w:ind w:left="720"/>
      </w:pPr>
      <w:r>
        <w:t xml:space="preserve">In order to reduce the cost of our program, we decided to mail the survey request without a form this year. So now we are following up with companies that received the request in order to get an idea of how </w:t>
      </w:r>
      <w:r w:rsidR="00BE70D6">
        <w:t>that plan</w:t>
      </w:r>
      <w:r>
        <w:t xml:space="preserve"> worked and how we might need to improve</w:t>
      </w:r>
      <w:r w:rsidR="00BE70D6">
        <w:t xml:space="preserve"> for next year</w:t>
      </w:r>
      <w:r>
        <w:t>.</w:t>
      </w:r>
    </w:p>
    <w:p w:rsidR="003650D1" w:rsidRDefault="003650D1" w:rsidP="003650D1">
      <w:r>
        <w:t>Screener for respondents</w:t>
      </w:r>
    </w:p>
    <w:p w:rsidR="003650D1" w:rsidRDefault="003650D1" w:rsidP="0000342D">
      <w:pPr>
        <w:pStyle w:val="ListBullet"/>
        <w:tabs>
          <w:tab w:val="clear" w:pos="360"/>
          <w:tab w:val="num" w:pos="720"/>
        </w:tabs>
        <w:ind w:left="720"/>
      </w:pPr>
      <w:r>
        <w:t>I have you listed as the person who completed the [survey], is that correct?</w:t>
      </w:r>
    </w:p>
    <w:p w:rsidR="003650D1" w:rsidRDefault="003650D1" w:rsidP="0000342D">
      <w:pPr>
        <w:pStyle w:val="ListBullet"/>
        <w:ind w:left="720"/>
      </w:pPr>
      <w:r>
        <w:rPr>
          <w:i/>
        </w:rPr>
        <w:t xml:space="preserve">(If yes) </w:t>
      </w:r>
      <w:r>
        <w:t>I would like to ask you a few questions, which should take about five minutes. Would that be ok?</w:t>
      </w:r>
    </w:p>
    <w:p w:rsidR="003650D1" w:rsidRDefault="003650D1" w:rsidP="0000342D">
      <w:pPr>
        <w:pStyle w:val="ListBullet"/>
        <w:ind w:left="720"/>
      </w:pPr>
      <w:r>
        <w:rPr>
          <w:i/>
        </w:rPr>
        <w:t>(If no)</w:t>
      </w:r>
      <w:r>
        <w:t xml:space="preserve"> Would it be possible for you to put me in touch with the person who completed the survey?</w:t>
      </w:r>
    </w:p>
    <w:p w:rsidR="003650D1" w:rsidRDefault="005465AD" w:rsidP="003650D1">
      <w:r>
        <w:t>Screener for n</w:t>
      </w:r>
      <w:r w:rsidR="003650D1">
        <w:t>onrespondents</w:t>
      </w:r>
      <w:r w:rsidR="004C168A">
        <w:t xml:space="preserve"> </w:t>
      </w:r>
      <w:r>
        <w:t>is i</w:t>
      </w:r>
      <w:r w:rsidR="004C168A">
        <w:t>ncluded in Part II.</w:t>
      </w:r>
    </w:p>
    <w:p w:rsidR="00723120" w:rsidRPr="00500707" w:rsidRDefault="0000400F" w:rsidP="00723120">
      <w:pPr>
        <w:rPr>
          <w:rFonts w:ascii="Calibri" w:eastAsia="Calibri" w:hAnsi="Calibri" w:cs="Calibri"/>
          <w:b/>
        </w:rPr>
      </w:pPr>
      <w:r>
        <w:rPr>
          <w:rFonts w:ascii="Calibri" w:eastAsia="Calibri" w:hAnsi="Calibri" w:cs="Calibri"/>
          <w:b/>
        </w:rPr>
        <w:t>Part I</w:t>
      </w:r>
      <w:r w:rsidR="001B5130">
        <w:rPr>
          <w:rFonts w:ascii="Calibri" w:eastAsia="Calibri" w:hAnsi="Calibri" w:cs="Calibri"/>
          <w:b/>
        </w:rPr>
        <w:t>a.</w:t>
      </w:r>
      <w:r>
        <w:rPr>
          <w:rFonts w:ascii="Calibri" w:eastAsia="Calibri" w:hAnsi="Calibri" w:cs="Calibri"/>
          <w:b/>
        </w:rPr>
        <w:t xml:space="preserve"> – </w:t>
      </w:r>
      <w:r w:rsidR="00723120">
        <w:rPr>
          <w:rFonts w:ascii="Calibri" w:eastAsia="Calibri" w:hAnsi="Calibri" w:cs="Calibri"/>
          <w:b/>
        </w:rPr>
        <w:t>All respondents</w:t>
      </w:r>
    </w:p>
    <w:p w:rsidR="007330EA" w:rsidRDefault="008D1F83" w:rsidP="008D1F83">
      <w:pPr>
        <w:ind w:firstLine="708"/>
        <w:rPr>
          <w:rFonts w:ascii="Calibri" w:eastAsia="Calibri" w:hAnsi="Calibri" w:cs="Calibri"/>
        </w:rPr>
      </w:pPr>
      <w:r>
        <w:rPr>
          <w:rFonts w:ascii="Calibri" w:eastAsia="Calibri" w:hAnsi="Calibri" w:cs="Calibri"/>
        </w:rPr>
        <w:t xml:space="preserve">1. </w:t>
      </w:r>
      <w:r w:rsidR="007330EA">
        <w:rPr>
          <w:rFonts w:ascii="Calibri" w:eastAsia="Calibri" w:hAnsi="Calibri" w:cs="Calibri"/>
        </w:rPr>
        <w:t>Do you recall the letter(s) we sent you about the survey?</w:t>
      </w:r>
    </w:p>
    <w:p w:rsidR="008D1F83" w:rsidRDefault="008D1F83" w:rsidP="005B177C">
      <w:pPr>
        <w:rPr>
          <w:rFonts w:ascii="Calibri" w:eastAsia="Calibri" w:hAnsi="Calibri" w:cs="Calibri"/>
          <w:i/>
        </w:rPr>
      </w:pPr>
      <w:r>
        <w:rPr>
          <w:rFonts w:ascii="Calibri" w:eastAsia="Calibri" w:hAnsi="Calibri" w:cs="Calibri"/>
          <w:i/>
        </w:rPr>
        <w:t>If no, skip to Q2.</w:t>
      </w:r>
    </w:p>
    <w:p w:rsidR="00723120" w:rsidRDefault="008D1F83" w:rsidP="005B177C">
      <w:pPr>
        <w:rPr>
          <w:rFonts w:ascii="Calibri" w:eastAsia="Calibri" w:hAnsi="Calibri" w:cs="Calibri"/>
        </w:rPr>
      </w:pPr>
      <w:r>
        <w:rPr>
          <w:rFonts w:ascii="Calibri" w:eastAsia="Calibri" w:hAnsi="Calibri" w:cs="Calibri"/>
          <w:i/>
        </w:rPr>
        <w:t>If yes:</w:t>
      </w:r>
      <w:r w:rsidR="00723120">
        <w:rPr>
          <w:rFonts w:ascii="Calibri" w:eastAsia="Calibri" w:hAnsi="Calibri" w:cs="Calibri"/>
        </w:rPr>
        <w:t xml:space="preserve"> </w:t>
      </w:r>
    </w:p>
    <w:p w:rsidR="00723120" w:rsidRDefault="008D1F83" w:rsidP="008D1F83">
      <w:pPr>
        <w:ind w:left="708" w:firstLine="708"/>
        <w:rPr>
          <w:rFonts w:ascii="Calibri" w:eastAsia="Calibri" w:hAnsi="Calibri" w:cs="Calibri"/>
        </w:rPr>
      </w:pPr>
      <w:r>
        <w:rPr>
          <w:rFonts w:ascii="Calibri" w:eastAsia="Calibri" w:hAnsi="Calibri" w:cs="Calibri"/>
        </w:rPr>
        <w:t xml:space="preserve">1a. </w:t>
      </w:r>
      <w:r w:rsidR="00723120">
        <w:rPr>
          <w:rFonts w:ascii="Calibri" w:eastAsia="Calibri" w:hAnsi="Calibri" w:cs="Calibri"/>
        </w:rPr>
        <w:t>What do you recall about it/them, if anything?</w:t>
      </w:r>
    </w:p>
    <w:p w:rsidR="001F6C3E" w:rsidRDefault="008D1F83" w:rsidP="008D1F83">
      <w:pPr>
        <w:ind w:left="1416"/>
        <w:rPr>
          <w:rFonts w:ascii="Calibri" w:eastAsia="Calibri" w:hAnsi="Calibri" w:cs="Calibri"/>
        </w:rPr>
      </w:pPr>
      <w:r>
        <w:rPr>
          <w:rFonts w:ascii="Calibri" w:eastAsia="Calibri" w:hAnsi="Calibri" w:cs="Calibri"/>
        </w:rPr>
        <w:t xml:space="preserve">1b. </w:t>
      </w:r>
      <w:r w:rsidR="001F6C3E">
        <w:rPr>
          <w:rFonts w:ascii="Calibri" w:eastAsia="Calibri" w:hAnsi="Calibri" w:cs="Calibri"/>
        </w:rPr>
        <w:t>Does anything stand out to you about the content of the letter? Anything positive? Negative?</w:t>
      </w:r>
    </w:p>
    <w:p w:rsidR="001F6C3E" w:rsidRDefault="008D1F83" w:rsidP="008D1F83">
      <w:pPr>
        <w:ind w:left="1416"/>
        <w:rPr>
          <w:rFonts w:ascii="Calibri" w:eastAsia="Calibri" w:hAnsi="Calibri" w:cs="Calibri"/>
        </w:rPr>
      </w:pPr>
      <w:r>
        <w:rPr>
          <w:rFonts w:ascii="Calibri" w:eastAsia="Calibri" w:hAnsi="Calibri" w:cs="Calibri"/>
        </w:rPr>
        <w:t xml:space="preserve">1c. </w:t>
      </w:r>
      <w:r w:rsidR="001F6C3E">
        <w:rPr>
          <w:rFonts w:ascii="Calibri" w:eastAsia="Calibri" w:hAnsi="Calibri" w:cs="Calibri"/>
        </w:rPr>
        <w:t>Does anything stand out to you about the appearance of the letter? The envelope? Anything positive? Negative?</w:t>
      </w:r>
    </w:p>
    <w:p w:rsidR="00AE4F7E" w:rsidRDefault="008D1F83" w:rsidP="008D1F83">
      <w:pPr>
        <w:ind w:left="1416"/>
        <w:rPr>
          <w:rFonts w:ascii="Calibri" w:eastAsia="Calibri" w:hAnsi="Calibri" w:cs="Calibri"/>
        </w:rPr>
      </w:pPr>
      <w:r>
        <w:rPr>
          <w:rFonts w:ascii="Calibri" w:eastAsia="Calibri" w:hAnsi="Calibri" w:cs="Calibri"/>
        </w:rPr>
        <w:t xml:space="preserve">1d. </w:t>
      </w:r>
      <w:r w:rsidR="00C34632">
        <w:rPr>
          <w:rFonts w:ascii="Calibri" w:eastAsia="Calibri" w:hAnsi="Calibri" w:cs="Calibri"/>
        </w:rPr>
        <w:t>In your opinion</w:t>
      </w:r>
      <w:r w:rsidR="00F134AF">
        <w:rPr>
          <w:rFonts w:ascii="Calibri" w:eastAsia="Calibri" w:hAnsi="Calibri" w:cs="Calibri"/>
        </w:rPr>
        <w:t>, did the letter contain adequate information? If no, w</w:t>
      </w:r>
      <w:r w:rsidR="00AE4F7E">
        <w:rPr>
          <w:rFonts w:ascii="Calibri" w:eastAsia="Calibri" w:hAnsi="Calibri" w:cs="Calibri"/>
        </w:rPr>
        <w:t xml:space="preserve">hat </w:t>
      </w:r>
      <w:r w:rsidR="00F134AF">
        <w:rPr>
          <w:rFonts w:ascii="Calibri" w:eastAsia="Calibri" w:hAnsi="Calibri" w:cs="Calibri"/>
        </w:rPr>
        <w:t xml:space="preserve">additional </w:t>
      </w:r>
      <w:r w:rsidR="00AE4F7E">
        <w:rPr>
          <w:rFonts w:ascii="Calibri" w:eastAsia="Calibri" w:hAnsi="Calibri" w:cs="Calibri"/>
        </w:rPr>
        <w:t xml:space="preserve">information would you want to find in a letter like that? </w:t>
      </w:r>
    </w:p>
    <w:p w:rsidR="00723120" w:rsidRDefault="008D1F83" w:rsidP="008D1F83">
      <w:pPr>
        <w:ind w:left="1416"/>
        <w:rPr>
          <w:rFonts w:ascii="Calibri" w:eastAsia="Calibri" w:hAnsi="Calibri" w:cs="Calibri"/>
        </w:rPr>
      </w:pPr>
      <w:r>
        <w:rPr>
          <w:rFonts w:ascii="Calibri" w:eastAsia="Calibri" w:hAnsi="Calibri" w:cs="Calibri"/>
        </w:rPr>
        <w:t xml:space="preserve">1e. </w:t>
      </w:r>
      <w:r w:rsidR="00723120">
        <w:rPr>
          <w:rFonts w:ascii="Calibri" w:eastAsia="Calibri" w:hAnsi="Calibri" w:cs="Calibri"/>
        </w:rPr>
        <w:t>What did you think about the fact that we asked you to go to our website instead of sending a form?</w:t>
      </w:r>
    </w:p>
    <w:p w:rsidR="004E0086" w:rsidRDefault="008D1F83" w:rsidP="004E0086">
      <w:pPr>
        <w:ind w:left="708"/>
        <w:rPr>
          <w:rFonts w:ascii="Calibri" w:eastAsia="Calibri" w:hAnsi="Calibri" w:cs="Calibri"/>
        </w:rPr>
      </w:pPr>
      <w:r>
        <w:rPr>
          <w:rFonts w:ascii="Calibri" w:eastAsia="Calibri" w:hAnsi="Calibri" w:cs="Calibri"/>
        </w:rPr>
        <w:t xml:space="preserve">2. </w:t>
      </w:r>
      <w:r w:rsidR="003650D1">
        <w:rPr>
          <w:rFonts w:ascii="Calibri" w:eastAsia="Calibri" w:hAnsi="Calibri" w:cs="Calibri"/>
        </w:rPr>
        <w:t>How did you decide whether or not to respond to the survey?</w:t>
      </w:r>
    </w:p>
    <w:p w:rsidR="00BE70D6" w:rsidRDefault="004E0086" w:rsidP="00BE70D6">
      <w:pPr>
        <w:ind w:left="708"/>
        <w:rPr>
          <w:rFonts w:ascii="Calibri" w:eastAsia="Calibri" w:hAnsi="Calibri" w:cs="Calibri"/>
        </w:rPr>
      </w:pPr>
      <w:r>
        <w:rPr>
          <w:rFonts w:ascii="Calibri" w:eastAsia="Calibri" w:hAnsi="Calibri" w:cs="Calibri"/>
        </w:rPr>
        <w:t xml:space="preserve">3. </w:t>
      </w:r>
      <w:r w:rsidR="003650D1">
        <w:rPr>
          <w:rFonts w:ascii="Calibri" w:eastAsia="Calibri" w:hAnsi="Calibri" w:cs="Calibri"/>
        </w:rPr>
        <w:t xml:space="preserve">How would you feel about getting email notifications about surveys? </w:t>
      </w:r>
    </w:p>
    <w:p w:rsidR="00BE70D6" w:rsidRDefault="00BE70D6" w:rsidP="00BE70D6">
      <w:pPr>
        <w:ind w:left="708" w:firstLine="708"/>
        <w:rPr>
          <w:rFonts w:ascii="Calibri" w:eastAsia="Calibri" w:hAnsi="Calibri" w:cs="Calibri"/>
        </w:rPr>
      </w:pPr>
      <w:r>
        <w:rPr>
          <w:rFonts w:ascii="Calibri" w:eastAsia="Calibri" w:hAnsi="Calibri" w:cs="Calibri"/>
        </w:rPr>
        <w:t xml:space="preserve">3a. </w:t>
      </w:r>
      <w:r w:rsidR="003650D1" w:rsidRPr="003650D1">
        <w:rPr>
          <w:rFonts w:ascii="Calibri" w:eastAsia="Calibri" w:hAnsi="Calibri" w:cs="Calibri"/>
        </w:rPr>
        <w:t xml:space="preserve">What information should they contain? </w:t>
      </w:r>
    </w:p>
    <w:p w:rsidR="00AE4F7E" w:rsidRPr="003650D1" w:rsidRDefault="00BE70D6" w:rsidP="00BE70D6">
      <w:pPr>
        <w:ind w:left="708" w:firstLine="708"/>
        <w:rPr>
          <w:rFonts w:ascii="Calibri" w:eastAsia="Calibri" w:hAnsi="Calibri" w:cs="Calibri"/>
        </w:rPr>
      </w:pPr>
      <w:r>
        <w:rPr>
          <w:rFonts w:ascii="Calibri" w:eastAsia="Calibri" w:hAnsi="Calibri" w:cs="Calibri"/>
        </w:rPr>
        <w:t xml:space="preserve">3b. </w:t>
      </w:r>
      <w:r w:rsidR="003650D1" w:rsidRPr="003650D1">
        <w:rPr>
          <w:rFonts w:ascii="Calibri" w:eastAsia="Calibri" w:hAnsi="Calibri" w:cs="Calibri"/>
        </w:rPr>
        <w:t>When should we send them?</w:t>
      </w:r>
    </w:p>
    <w:p w:rsidR="00867609" w:rsidRPr="00500707" w:rsidRDefault="0000400F">
      <w:pPr>
        <w:rPr>
          <w:rFonts w:ascii="Calibri" w:eastAsia="Calibri" w:hAnsi="Calibri" w:cs="Calibri"/>
          <w:b/>
        </w:rPr>
      </w:pPr>
      <w:r>
        <w:rPr>
          <w:rFonts w:ascii="Calibri" w:eastAsia="Calibri" w:hAnsi="Calibri" w:cs="Calibri"/>
          <w:b/>
        </w:rPr>
        <w:lastRenderedPageBreak/>
        <w:t>Part I</w:t>
      </w:r>
      <w:r w:rsidR="001B5130">
        <w:rPr>
          <w:rFonts w:ascii="Calibri" w:eastAsia="Calibri" w:hAnsi="Calibri" w:cs="Calibri"/>
          <w:b/>
        </w:rPr>
        <w:t>b.</w:t>
      </w:r>
      <w:r w:rsidR="00D7113F" w:rsidRPr="00500707">
        <w:rPr>
          <w:rFonts w:ascii="Calibri" w:eastAsia="Calibri" w:hAnsi="Calibri" w:cs="Calibri"/>
          <w:b/>
        </w:rPr>
        <w:t xml:space="preserve"> </w:t>
      </w:r>
      <w:r w:rsidR="004A62CD" w:rsidRPr="00500707">
        <w:rPr>
          <w:rFonts w:ascii="Calibri" w:eastAsia="Calibri" w:hAnsi="Calibri" w:cs="Calibri"/>
          <w:b/>
        </w:rPr>
        <w:t>–</w:t>
      </w:r>
      <w:r w:rsidR="00D7113F" w:rsidRPr="00500707">
        <w:rPr>
          <w:rFonts w:ascii="Calibri" w:eastAsia="Calibri" w:hAnsi="Calibri" w:cs="Calibri"/>
          <w:b/>
        </w:rPr>
        <w:t xml:space="preserve"> E</w:t>
      </w:r>
      <w:r w:rsidR="004A62CD" w:rsidRPr="00500707">
        <w:rPr>
          <w:rFonts w:ascii="Calibri" w:eastAsia="Calibri" w:hAnsi="Calibri" w:cs="Calibri"/>
          <w:b/>
        </w:rPr>
        <w:t xml:space="preserve">lectronic </w:t>
      </w:r>
      <w:r w:rsidR="000F3614">
        <w:rPr>
          <w:rFonts w:ascii="Calibri" w:eastAsia="Calibri" w:hAnsi="Calibri" w:cs="Calibri"/>
          <w:b/>
        </w:rPr>
        <w:t>respondents</w:t>
      </w:r>
    </w:p>
    <w:p w:rsidR="00950CEA" w:rsidRDefault="00950CEA" w:rsidP="00950CEA">
      <w:pPr>
        <w:spacing w:after="0" w:line="240" w:lineRule="auto"/>
        <w:contextualSpacing/>
        <w:rPr>
          <w:rFonts w:ascii="Calibri" w:eastAsia="Calibri" w:hAnsi="Calibri" w:cs="Calibri"/>
          <w:i/>
        </w:rPr>
      </w:pPr>
      <w:r>
        <w:rPr>
          <w:rFonts w:ascii="Calibri" w:eastAsia="Calibri" w:hAnsi="Calibri" w:cs="Calibri"/>
          <w:i/>
        </w:rPr>
        <w:t xml:space="preserve">Note </w:t>
      </w:r>
      <w:r w:rsidR="00F03CE3">
        <w:rPr>
          <w:rFonts w:ascii="Calibri" w:eastAsia="Calibri" w:hAnsi="Calibri" w:cs="Calibri"/>
          <w:i/>
        </w:rPr>
        <w:t xml:space="preserve">whether </w:t>
      </w:r>
      <w:r>
        <w:rPr>
          <w:rFonts w:ascii="Calibri" w:eastAsia="Calibri" w:hAnsi="Calibri" w:cs="Calibri"/>
          <w:i/>
        </w:rPr>
        <w:t xml:space="preserve">the following </w:t>
      </w:r>
      <w:r w:rsidR="00132224">
        <w:rPr>
          <w:rFonts w:ascii="Calibri" w:eastAsia="Calibri" w:hAnsi="Calibri" w:cs="Calibri"/>
          <w:i/>
        </w:rPr>
        <w:t>applies</w:t>
      </w:r>
      <w:r>
        <w:rPr>
          <w:rFonts w:ascii="Calibri" w:eastAsia="Calibri" w:hAnsi="Calibri" w:cs="Calibri"/>
          <w:i/>
        </w:rPr>
        <w:t xml:space="preserve"> and ask as appropriate:</w:t>
      </w:r>
    </w:p>
    <w:p w:rsidR="00564BC4" w:rsidRDefault="00564BC4" w:rsidP="00E737B6">
      <w:pPr>
        <w:pStyle w:val="ListParagraph"/>
        <w:numPr>
          <w:ilvl w:val="0"/>
          <w:numId w:val="18"/>
        </w:numPr>
        <w:ind w:left="360"/>
        <w:rPr>
          <w:rFonts w:ascii="Calibri" w:eastAsia="Calibri" w:hAnsi="Calibri" w:cs="Calibri"/>
          <w:i/>
        </w:rPr>
      </w:pPr>
      <w:r>
        <w:rPr>
          <w:rFonts w:ascii="Calibri" w:eastAsia="Calibri" w:hAnsi="Calibri" w:cs="Calibri"/>
          <w:i/>
        </w:rPr>
        <w:t xml:space="preserve">Submitted ER after paper form FU, </w:t>
      </w:r>
      <w:r w:rsidR="002F61F5">
        <w:rPr>
          <w:rFonts w:ascii="Calibri" w:eastAsia="Calibri" w:hAnsi="Calibri" w:cs="Calibri"/>
          <w:i/>
        </w:rPr>
        <w:t>request</w:t>
      </w:r>
      <w:r>
        <w:rPr>
          <w:rFonts w:ascii="Calibri" w:eastAsia="Calibri" w:hAnsi="Calibri" w:cs="Calibri"/>
          <w:i/>
        </w:rPr>
        <w:t xml:space="preserve">, or Self-print – </w:t>
      </w:r>
      <w:r w:rsidRPr="00480FF1">
        <w:rPr>
          <w:rFonts w:ascii="Calibri" w:eastAsia="Calibri" w:hAnsi="Calibri" w:cs="Calibri"/>
          <w:i/>
        </w:rPr>
        <w:t>Q</w:t>
      </w:r>
      <w:r w:rsidR="00DF261D" w:rsidRPr="00480FF1">
        <w:rPr>
          <w:rFonts w:ascii="Calibri" w:eastAsia="Calibri" w:hAnsi="Calibri" w:cs="Calibri"/>
          <w:i/>
        </w:rPr>
        <w:t>9</w:t>
      </w:r>
      <w:r w:rsidR="00DF261D">
        <w:rPr>
          <w:rFonts w:ascii="Calibri" w:eastAsia="Calibri" w:hAnsi="Calibri" w:cs="Calibri"/>
          <w:i/>
        </w:rPr>
        <w:t>-9c</w:t>
      </w:r>
    </w:p>
    <w:p w:rsidR="00950CEA" w:rsidRPr="00E737B6" w:rsidRDefault="00950CEA" w:rsidP="00E737B6">
      <w:pPr>
        <w:pStyle w:val="ListParagraph"/>
        <w:numPr>
          <w:ilvl w:val="0"/>
          <w:numId w:val="18"/>
        </w:numPr>
        <w:ind w:left="360"/>
        <w:rPr>
          <w:rFonts w:ascii="Calibri" w:eastAsia="Calibri" w:hAnsi="Calibri" w:cs="Calibri"/>
          <w:i/>
        </w:rPr>
      </w:pPr>
      <w:r>
        <w:rPr>
          <w:rFonts w:ascii="Calibri" w:eastAsia="Calibri" w:hAnsi="Calibri" w:cs="Calibri"/>
          <w:i/>
        </w:rPr>
        <w:t xml:space="preserve">Submitted </w:t>
      </w:r>
      <w:r w:rsidR="00E737B6">
        <w:rPr>
          <w:rFonts w:ascii="Calibri" w:eastAsia="Calibri" w:hAnsi="Calibri" w:cs="Calibri"/>
          <w:i/>
        </w:rPr>
        <w:t xml:space="preserve">both </w:t>
      </w:r>
      <w:r>
        <w:rPr>
          <w:rFonts w:ascii="Calibri" w:eastAsia="Calibri" w:hAnsi="Calibri" w:cs="Calibri"/>
          <w:i/>
        </w:rPr>
        <w:t>ER and paper</w:t>
      </w:r>
      <w:r w:rsidR="00082463">
        <w:rPr>
          <w:rFonts w:ascii="Calibri" w:eastAsia="Calibri" w:hAnsi="Calibri" w:cs="Calibri"/>
          <w:i/>
        </w:rPr>
        <w:t xml:space="preserve"> – </w:t>
      </w:r>
      <w:r w:rsidR="00082463" w:rsidRPr="00480FF1">
        <w:rPr>
          <w:rFonts w:ascii="Calibri" w:eastAsia="Calibri" w:hAnsi="Calibri" w:cs="Calibri"/>
          <w:i/>
        </w:rPr>
        <w:t>Q</w:t>
      </w:r>
      <w:r w:rsidR="00DF261D" w:rsidRPr="00480FF1">
        <w:rPr>
          <w:rFonts w:ascii="Calibri" w:eastAsia="Calibri" w:hAnsi="Calibri" w:cs="Calibri"/>
          <w:i/>
        </w:rPr>
        <w:t>10</w:t>
      </w:r>
      <w:r w:rsidR="00082463" w:rsidRPr="00480FF1">
        <w:rPr>
          <w:rFonts w:ascii="Calibri" w:eastAsia="Calibri" w:hAnsi="Calibri" w:cs="Calibri"/>
          <w:i/>
        </w:rPr>
        <w:t>-</w:t>
      </w:r>
      <w:r w:rsidR="00DF261D" w:rsidRPr="00480FF1">
        <w:rPr>
          <w:rFonts w:ascii="Calibri" w:eastAsia="Calibri" w:hAnsi="Calibri" w:cs="Calibri"/>
          <w:i/>
        </w:rPr>
        <w:t>10</w:t>
      </w:r>
      <w:r w:rsidR="00082463" w:rsidRPr="00480FF1">
        <w:rPr>
          <w:rFonts w:ascii="Calibri" w:eastAsia="Calibri" w:hAnsi="Calibri" w:cs="Calibri"/>
          <w:i/>
        </w:rPr>
        <w:t>b</w:t>
      </w:r>
    </w:p>
    <w:p w:rsidR="00BB23D4" w:rsidRDefault="00DF261D" w:rsidP="008D1F83">
      <w:pPr>
        <w:ind w:firstLine="708"/>
        <w:rPr>
          <w:rFonts w:ascii="Calibri" w:eastAsia="Calibri" w:hAnsi="Calibri" w:cs="Calibri"/>
        </w:rPr>
      </w:pPr>
      <w:r>
        <w:rPr>
          <w:rFonts w:ascii="Calibri" w:eastAsia="Calibri" w:hAnsi="Calibri" w:cs="Calibri"/>
        </w:rPr>
        <w:t>4</w:t>
      </w:r>
      <w:r w:rsidR="008D1F83">
        <w:rPr>
          <w:rFonts w:ascii="Calibri" w:eastAsia="Calibri" w:hAnsi="Calibri" w:cs="Calibri"/>
        </w:rPr>
        <w:t xml:space="preserve">. </w:t>
      </w:r>
      <w:r w:rsidR="00BB23D4">
        <w:rPr>
          <w:rFonts w:ascii="Calibri" w:eastAsia="Calibri" w:hAnsi="Calibri" w:cs="Calibri"/>
        </w:rPr>
        <w:t>How did you decide to complete the survey electronically?</w:t>
      </w:r>
    </w:p>
    <w:p w:rsidR="006D7B42" w:rsidRDefault="00DF261D" w:rsidP="00B01074">
      <w:pPr>
        <w:ind w:left="708"/>
        <w:rPr>
          <w:rFonts w:ascii="Calibri" w:eastAsia="Calibri" w:hAnsi="Calibri" w:cs="Calibri"/>
        </w:rPr>
      </w:pPr>
      <w:r>
        <w:rPr>
          <w:rFonts w:ascii="Calibri" w:eastAsia="Calibri" w:hAnsi="Calibri" w:cs="Calibri"/>
        </w:rPr>
        <w:t>5</w:t>
      </w:r>
      <w:r w:rsidR="00B01074">
        <w:rPr>
          <w:rFonts w:ascii="Calibri" w:eastAsia="Calibri" w:hAnsi="Calibri" w:cs="Calibri"/>
        </w:rPr>
        <w:t xml:space="preserve">. </w:t>
      </w:r>
      <w:r w:rsidR="006D7B42">
        <w:rPr>
          <w:rFonts w:ascii="Calibri" w:eastAsia="Calibri" w:hAnsi="Calibri" w:cs="Calibri"/>
        </w:rPr>
        <w:t>While completing the survey electronically, did you also use any of the following</w:t>
      </w:r>
      <w:r w:rsidR="004A3373">
        <w:rPr>
          <w:rFonts w:ascii="Calibri" w:eastAsia="Calibri" w:hAnsi="Calibri" w:cs="Calibri"/>
        </w:rPr>
        <w:t>?</w:t>
      </w:r>
    </w:p>
    <w:p w:rsidR="006D7B42" w:rsidRDefault="00DF261D" w:rsidP="00B01074">
      <w:pPr>
        <w:pStyle w:val="ListBullet"/>
        <w:numPr>
          <w:ilvl w:val="0"/>
          <w:numId w:val="0"/>
        </w:numPr>
        <w:ind w:left="1416"/>
        <w:rPr>
          <w:rFonts w:eastAsia="Calibri"/>
        </w:rPr>
      </w:pPr>
      <w:r>
        <w:rPr>
          <w:rFonts w:eastAsia="Calibri"/>
        </w:rPr>
        <w:t>5</w:t>
      </w:r>
      <w:r w:rsidR="00B01074">
        <w:rPr>
          <w:rFonts w:eastAsia="Calibri"/>
        </w:rPr>
        <w:t xml:space="preserve">a. </w:t>
      </w:r>
      <w:r w:rsidR="00476CFF">
        <w:rPr>
          <w:rFonts w:eastAsia="Calibri"/>
        </w:rPr>
        <w:t>Print outs of screen from survey web pages?</w:t>
      </w:r>
      <w:r w:rsidR="003A5CB2">
        <w:rPr>
          <w:rFonts w:eastAsia="Calibri"/>
        </w:rPr>
        <w:t xml:space="preserve"> If yes, how?</w:t>
      </w:r>
    </w:p>
    <w:p w:rsidR="00476CFF" w:rsidRDefault="00DF261D" w:rsidP="00B01074">
      <w:pPr>
        <w:pStyle w:val="ListBullet"/>
        <w:numPr>
          <w:ilvl w:val="0"/>
          <w:numId w:val="0"/>
        </w:numPr>
        <w:ind w:left="1416"/>
        <w:rPr>
          <w:rFonts w:eastAsia="Calibri"/>
        </w:rPr>
      </w:pPr>
      <w:r>
        <w:rPr>
          <w:rFonts w:eastAsia="Calibri"/>
        </w:rPr>
        <w:t>5</w:t>
      </w:r>
      <w:r w:rsidR="00B01074">
        <w:rPr>
          <w:rFonts w:eastAsia="Calibri"/>
        </w:rPr>
        <w:t xml:space="preserve">b. </w:t>
      </w:r>
      <w:r w:rsidR="00476CFF">
        <w:rPr>
          <w:rFonts w:eastAsia="Calibri"/>
        </w:rPr>
        <w:t>PDF version of survey form from web site?</w:t>
      </w:r>
      <w:r w:rsidR="003A5CB2">
        <w:rPr>
          <w:rFonts w:eastAsia="Calibri"/>
        </w:rPr>
        <w:t xml:space="preserve"> If yes, how?</w:t>
      </w:r>
    </w:p>
    <w:p w:rsidR="008D30B4" w:rsidRDefault="00DF261D" w:rsidP="00B01074">
      <w:pPr>
        <w:pStyle w:val="ListBullet"/>
        <w:numPr>
          <w:ilvl w:val="0"/>
          <w:numId w:val="0"/>
        </w:numPr>
        <w:ind w:left="1776"/>
        <w:rPr>
          <w:rFonts w:eastAsia="Calibri"/>
        </w:rPr>
      </w:pPr>
      <w:r>
        <w:rPr>
          <w:rFonts w:eastAsia="Calibri"/>
        </w:rPr>
        <w:t>5</w:t>
      </w:r>
      <w:r w:rsidR="00B01074">
        <w:rPr>
          <w:rFonts w:eastAsia="Calibri"/>
        </w:rPr>
        <w:t xml:space="preserve">b1. If PDF – </w:t>
      </w:r>
      <w:r w:rsidR="008D30B4">
        <w:rPr>
          <w:rFonts w:eastAsia="Calibri"/>
        </w:rPr>
        <w:t>Paper, electronic, or both?</w:t>
      </w:r>
      <w:r w:rsidR="003A5CB2">
        <w:rPr>
          <w:rFonts w:eastAsia="Calibri"/>
        </w:rPr>
        <w:t xml:space="preserve"> </w:t>
      </w:r>
    </w:p>
    <w:p w:rsidR="008D30B4" w:rsidRDefault="00DF261D" w:rsidP="00B01074">
      <w:pPr>
        <w:pStyle w:val="ListBullet"/>
        <w:numPr>
          <w:ilvl w:val="0"/>
          <w:numId w:val="0"/>
        </w:numPr>
        <w:ind w:left="1416"/>
        <w:rPr>
          <w:rFonts w:eastAsia="Calibri"/>
        </w:rPr>
      </w:pPr>
      <w:r>
        <w:rPr>
          <w:rFonts w:eastAsia="Calibri"/>
        </w:rPr>
        <w:t>5</w:t>
      </w:r>
      <w:r w:rsidR="00B01074">
        <w:rPr>
          <w:rFonts w:eastAsia="Calibri"/>
        </w:rPr>
        <w:t>c. Spreadsheet</w:t>
      </w:r>
      <w:r w:rsidR="003A5CB2">
        <w:rPr>
          <w:rFonts w:eastAsia="Calibri"/>
        </w:rPr>
        <w:t xml:space="preserve"> If yes, how?</w:t>
      </w:r>
    </w:p>
    <w:p w:rsidR="008D30B4" w:rsidRDefault="00DF261D" w:rsidP="00B01074">
      <w:pPr>
        <w:ind w:left="708"/>
        <w:rPr>
          <w:rFonts w:ascii="Calibri" w:eastAsia="Calibri" w:hAnsi="Calibri" w:cs="Calibri"/>
        </w:rPr>
      </w:pPr>
      <w:r>
        <w:rPr>
          <w:rFonts w:ascii="Calibri" w:eastAsia="Calibri" w:hAnsi="Calibri" w:cs="Calibri"/>
        </w:rPr>
        <w:t>6</w:t>
      </w:r>
      <w:r w:rsidR="00B01074">
        <w:rPr>
          <w:rFonts w:ascii="Calibri" w:eastAsia="Calibri" w:hAnsi="Calibri" w:cs="Calibri"/>
        </w:rPr>
        <w:t xml:space="preserve">. </w:t>
      </w:r>
      <w:r w:rsidR="008D30B4">
        <w:rPr>
          <w:rFonts w:ascii="Calibri" w:eastAsia="Calibri" w:hAnsi="Calibri" w:cs="Calibri"/>
        </w:rPr>
        <w:t xml:space="preserve">Do you have any suggestions for </w:t>
      </w:r>
      <w:r w:rsidR="006E6FC1">
        <w:rPr>
          <w:rFonts w:ascii="Calibri" w:eastAsia="Calibri" w:hAnsi="Calibri" w:cs="Calibri"/>
        </w:rPr>
        <w:t xml:space="preserve">other types of documents or materials </w:t>
      </w:r>
      <w:r w:rsidR="008D30B4">
        <w:rPr>
          <w:rFonts w:ascii="Calibri" w:eastAsia="Calibri" w:hAnsi="Calibri" w:cs="Calibri"/>
        </w:rPr>
        <w:t>that we could provide to help you in completing the survey?</w:t>
      </w:r>
    </w:p>
    <w:p w:rsidR="008F5F5A" w:rsidRDefault="00DF261D" w:rsidP="00B01074">
      <w:pPr>
        <w:ind w:left="708"/>
        <w:rPr>
          <w:rFonts w:ascii="Calibri" w:eastAsia="Calibri" w:hAnsi="Calibri" w:cs="Calibri"/>
        </w:rPr>
      </w:pPr>
      <w:r>
        <w:rPr>
          <w:rFonts w:ascii="Calibri" w:eastAsia="Calibri" w:hAnsi="Calibri" w:cs="Calibri"/>
        </w:rPr>
        <w:t>7</w:t>
      </w:r>
      <w:r w:rsidR="00B01074">
        <w:rPr>
          <w:rFonts w:ascii="Calibri" w:eastAsia="Calibri" w:hAnsi="Calibri" w:cs="Calibri"/>
        </w:rPr>
        <w:t xml:space="preserve">. </w:t>
      </w:r>
      <w:r w:rsidR="008F5F5A">
        <w:rPr>
          <w:rFonts w:ascii="Calibri" w:eastAsia="Calibri" w:hAnsi="Calibri" w:cs="Calibri"/>
        </w:rPr>
        <w:t>Did you encounter any problems while using the electronic reporting website</w:t>
      </w:r>
      <w:r w:rsidR="004E557F">
        <w:rPr>
          <w:rFonts w:ascii="Calibri" w:eastAsia="Calibri" w:hAnsi="Calibri" w:cs="Calibri"/>
        </w:rPr>
        <w:t xml:space="preserve"> for this survey</w:t>
      </w:r>
      <w:r w:rsidR="008F5F5A">
        <w:rPr>
          <w:rFonts w:ascii="Calibri" w:eastAsia="Calibri" w:hAnsi="Calibri" w:cs="Calibri"/>
        </w:rPr>
        <w:t>?</w:t>
      </w:r>
      <w:r w:rsidR="00B01074">
        <w:rPr>
          <w:rFonts w:ascii="Calibri" w:eastAsia="Calibri" w:hAnsi="Calibri" w:cs="Calibri"/>
        </w:rPr>
        <w:t xml:space="preserve"> If yes, what kinds of problems?</w:t>
      </w:r>
    </w:p>
    <w:p w:rsidR="007958B8" w:rsidRDefault="00DF261D" w:rsidP="0046483E">
      <w:pPr>
        <w:ind w:firstLine="708"/>
        <w:rPr>
          <w:rFonts w:ascii="Calibri" w:eastAsia="Calibri" w:hAnsi="Calibri" w:cs="Calibri"/>
          <w:i/>
        </w:rPr>
      </w:pPr>
      <w:r>
        <w:rPr>
          <w:rFonts w:ascii="Calibri" w:eastAsia="Calibri" w:hAnsi="Calibri" w:cs="Calibri"/>
        </w:rPr>
        <w:t>8</w:t>
      </w:r>
      <w:r w:rsidR="00B01074">
        <w:rPr>
          <w:rFonts w:ascii="Calibri" w:eastAsia="Calibri" w:hAnsi="Calibri" w:cs="Calibri"/>
        </w:rPr>
        <w:t xml:space="preserve">. </w:t>
      </w:r>
      <w:r w:rsidR="007958B8">
        <w:rPr>
          <w:rFonts w:ascii="Calibri" w:eastAsia="Calibri" w:hAnsi="Calibri" w:cs="Calibri"/>
        </w:rPr>
        <w:t>Did you have any concerns about reporting information to a website?</w:t>
      </w:r>
      <w:r w:rsidR="007958B8" w:rsidRPr="00132224">
        <w:rPr>
          <w:rFonts w:ascii="Calibri" w:eastAsia="Calibri" w:hAnsi="Calibri" w:cs="Calibri"/>
          <w:i/>
        </w:rPr>
        <w:t xml:space="preserve"> </w:t>
      </w:r>
    </w:p>
    <w:p w:rsidR="00CD1C5D" w:rsidRPr="0046483E" w:rsidRDefault="007958B8" w:rsidP="007958B8">
      <w:pPr>
        <w:ind w:left="708" w:firstLine="708"/>
        <w:rPr>
          <w:rFonts w:ascii="Calibri" w:eastAsia="Calibri" w:hAnsi="Calibri" w:cs="Calibri"/>
        </w:rPr>
      </w:pPr>
      <w:bookmarkStart w:id="0" w:name="_GoBack"/>
      <w:bookmarkEnd w:id="0"/>
      <w:r w:rsidRPr="00132224">
        <w:rPr>
          <w:rFonts w:ascii="Calibri" w:eastAsia="Calibri" w:hAnsi="Calibri" w:cs="Calibri"/>
          <w:i/>
        </w:rPr>
        <w:t>If yes</w:t>
      </w:r>
      <w:r>
        <w:rPr>
          <w:rFonts w:ascii="Calibri" w:eastAsia="Calibri" w:hAnsi="Calibri" w:cs="Calibri"/>
          <w:i/>
        </w:rPr>
        <w:t xml:space="preserve"> – </w:t>
      </w:r>
      <w:r w:rsidRPr="00132224">
        <w:rPr>
          <w:rFonts w:ascii="Calibri" w:eastAsia="Calibri" w:hAnsi="Calibri" w:cs="Calibri"/>
        </w:rPr>
        <w:t>W</w:t>
      </w:r>
      <w:r>
        <w:rPr>
          <w:rFonts w:ascii="Calibri" w:eastAsia="Calibri" w:hAnsi="Calibri" w:cs="Calibri"/>
        </w:rPr>
        <w:t>hat kinds of concerns? Does it make a difference if it is a government website?</w:t>
      </w:r>
    </w:p>
    <w:p w:rsidR="00564BC4" w:rsidRDefault="00564BC4">
      <w:pPr>
        <w:rPr>
          <w:rFonts w:ascii="Calibri" w:eastAsia="Calibri" w:hAnsi="Calibri" w:cs="Calibri"/>
        </w:rPr>
      </w:pPr>
      <w:r>
        <w:rPr>
          <w:rFonts w:ascii="Calibri" w:eastAsia="Calibri" w:hAnsi="Calibri" w:cs="Calibri"/>
          <w:i/>
        </w:rPr>
        <w:t>Submitted ER after receiving paper form FU, requesting paper form, or paper form Self-</w:t>
      </w:r>
      <w:r w:rsidR="00E64535">
        <w:rPr>
          <w:rFonts w:ascii="Calibri" w:eastAsia="Calibri" w:hAnsi="Calibri" w:cs="Calibri"/>
          <w:i/>
        </w:rPr>
        <w:t>P</w:t>
      </w:r>
      <w:r>
        <w:rPr>
          <w:rFonts w:ascii="Calibri" w:eastAsia="Calibri" w:hAnsi="Calibri" w:cs="Calibri"/>
          <w:i/>
        </w:rPr>
        <w:t>rint</w:t>
      </w:r>
      <w:r>
        <w:rPr>
          <w:rFonts w:ascii="Calibri" w:eastAsia="Calibri" w:hAnsi="Calibri" w:cs="Calibri"/>
        </w:rPr>
        <w:t xml:space="preserve"> </w:t>
      </w:r>
    </w:p>
    <w:p w:rsidR="003501BF" w:rsidRDefault="00DF261D" w:rsidP="00E64535">
      <w:pPr>
        <w:ind w:left="708"/>
        <w:rPr>
          <w:rFonts w:ascii="Calibri" w:eastAsia="Calibri" w:hAnsi="Calibri" w:cs="Calibri"/>
        </w:rPr>
      </w:pPr>
      <w:r>
        <w:rPr>
          <w:rFonts w:ascii="Calibri" w:eastAsia="Calibri" w:hAnsi="Calibri" w:cs="Calibri"/>
        </w:rPr>
        <w:t>9</w:t>
      </w:r>
      <w:r w:rsidR="00E64535">
        <w:rPr>
          <w:rFonts w:ascii="Calibri" w:eastAsia="Calibri" w:hAnsi="Calibri" w:cs="Calibri"/>
        </w:rPr>
        <w:t xml:space="preserve">. </w:t>
      </w:r>
      <w:r w:rsidR="00564BC4">
        <w:rPr>
          <w:rFonts w:ascii="Calibri" w:eastAsia="Calibri" w:hAnsi="Calibri" w:cs="Calibri"/>
        </w:rPr>
        <w:t xml:space="preserve">Our records indicate that you submitted your data through the website after </w:t>
      </w:r>
      <w:r w:rsidR="0032279A">
        <w:rPr>
          <w:rFonts w:ascii="Calibri" w:eastAsia="Calibri" w:hAnsi="Calibri" w:cs="Calibri"/>
        </w:rPr>
        <w:t xml:space="preserve">you </w:t>
      </w:r>
      <w:r w:rsidR="00564BC4">
        <w:rPr>
          <w:rFonts w:ascii="Calibri" w:eastAsia="Calibri" w:hAnsi="Calibri" w:cs="Calibri"/>
        </w:rPr>
        <w:t>[received/requested</w:t>
      </w:r>
      <w:r w:rsidR="00BE70D6">
        <w:rPr>
          <w:rFonts w:ascii="Calibri" w:eastAsia="Calibri" w:hAnsi="Calibri" w:cs="Calibri"/>
        </w:rPr>
        <w:t>/printed</w:t>
      </w:r>
      <w:r w:rsidR="00564BC4">
        <w:rPr>
          <w:rFonts w:ascii="Calibri" w:eastAsia="Calibri" w:hAnsi="Calibri" w:cs="Calibri"/>
        </w:rPr>
        <w:t>] a paper copy of the form.</w:t>
      </w:r>
      <w:r w:rsidR="0032279A">
        <w:rPr>
          <w:rFonts w:ascii="Calibri" w:eastAsia="Calibri" w:hAnsi="Calibri" w:cs="Calibri"/>
        </w:rPr>
        <w:t xml:space="preserve"> Did the paper form play a role in the process of completing the survey? </w:t>
      </w:r>
    </w:p>
    <w:p w:rsidR="003501BF" w:rsidRDefault="00DF261D" w:rsidP="00E64535">
      <w:pPr>
        <w:ind w:left="708" w:firstLine="708"/>
        <w:rPr>
          <w:rFonts w:ascii="Calibri" w:eastAsia="Calibri" w:hAnsi="Calibri" w:cs="Calibri"/>
        </w:rPr>
      </w:pPr>
      <w:r>
        <w:rPr>
          <w:rFonts w:ascii="Calibri" w:eastAsia="Calibri" w:hAnsi="Calibri" w:cs="Calibri"/>
        </w:rPr>
        <w:t>9</w:t>
      </w:r>
      <w:r w:rsidR="00E64535">
        <w:rPr>
          <w:rFonts w:ascii="Calibri" w:eastAsia="Calibri" w:hAnsi="Calibri" w:cs="Calibri"/>
        </w:rPr>
        <w:t xml:space="preserve">a. </w:t>
      </w:r>
      <w:r w:rsidR="00EF004D">
        <w:rPr>
          <w:rFonts w:ascii="Calibri" w:eastAsia="Calibri" w:hAnsi="Calibri" w:cs="Calibri"/>
        </w:rPr>
        <w:t>If yes, h</w:t>
      </w:r>
      <w:r w:rsidR="0032279A">
        <w:rPr>
          <w:rFonts w:ascii="Calibri" w:eastAsia="Calibri" w:hAnsi="Calibri" w:cs="Calibri"/>
        </w:rPr>
        <w:t>ow did you use the paper form?</w:t>
      </w:r>
      <w:r w:rsidR="003501BF">
        <w:rPr>
          <w:rFonts w:ascii="Calibri" w:eastAsia="Calibri" w:hAnsi="Calibri" w:cs="Calibri"/>
        </w:rPr>
        <w:t xml:space="preserve"> </w:t>
      </w:r>
    </w:p>
    <w:p w:rsidR="003501BF" w:rsidRDefault="00DF261D" w:rsidP="00E64535">
      <w:pPr>
        <w:ind w:left="708" w:firstLine="708"/>
        <w:rPr>
          <w:rFonts w:ascii="Calibri" w:eastAsia="Calibri" w:hAnsi="Calibri" w:cs="Calibri"/>
        </w:rPr>
      </w:pPr>
      <w:r>
        <w:rPr>
          <w:rFonts w:ascii="Calibri" w:eastAsia="Calibri" w:hAnsi="Calibri" w:cs="Calibri"/>
        </w:rPr>
        <w:t>9</w:t>
      </w:r>
      <w:r w:rsidR="00E64535">
        <w:rPr>
          <w:rFonts w:ascii="Calibri" w:eastAsia="Calibri" w:hAnsi="Calibri" w:cs="Calibri"/>
        </w:rPr>
        <w:t xml:space="preserve">b. </w:t>
      </w:r>
      <w:r w:rsidR="003501BF">
        <w:rPr>
          <w:rFonts w:ascii="Calibri" w:eastAsia="Calibri" w:hAnsi="Calibri" w:cs="Calibri"/>
        </w:rPr>
        <w:t xml:space="preserve">Would it have made a difference if no paper form were available? </w:t>
      </w:r>
    </w:p>
    <w:p w:rsidR="00564BC4" w:rsidRPr="00564BC4" w:rsidRDefault="00DF261D" w:rsidP="00E64535">
      <w:pPr>
        <w:ind w:left="1416"/>
        <w:rPr>
          <w:rFonts w:ascii="Calibri" w:eastAsia="Calibri" w:hAnsi="Calibri" w:cs="Calibri"/>
        </w:rPr>
      </w:pPr>
      <w:r>
        <w:rPr>
          <w:rFonts w:ascii="Calibri" w:eastAsia="Calibri" w:hAnsi="Calibri" w:cs="Calibri"/>
        </w:rPr>
        <w:t>9</w:t>
      </w:r>
      <w:r w:rsidR="00E64535">
        <w:rPr>
          <w:rFonts w:ascii="Calibri" w:eastAsia="Calibri" w:hAnsi="Calibri" w:cs="Calibri"/>
        </w:rPr>
        <w:t xml:space="preserve">c. </w:t>
      </w:r>
      <w:r w:rsidR="003501BF">
        <w:rPr>
          <w:rFonts w:ascii="Calibri" w:eastAsia="Calibri" w:hAnsi="Calibri" w:cs="Calibri"/>
        </w:rPr>
        <w:t xml:space="preserve">If yes, what kinds of information would you need if no paper form were available? How </w:t>
      </w:r>
      <w:r w:rsidR="00E64535">
        <w:rPr>
          <w:rFonts w:ascii="Calibri" w:eastAsia="Calibri" w:hAnsi="Calibri" w:cs="Calibri"/>
        </w:rPr>
        <w:t xml:space="preserve">should we </w:t>
      </w:r>
      <w:r w:rsidR="003501BF">
        <w:rPr>
          <w:rFonts w:ascii="Calibri" w:eastAsia="Calibri" w:hAnsi="Calibri" w:cs="Calibri"/>
        </w:rPr>
        <w:t>make that information available to you?</w:t>
      </w:r>
    </w:p>
    <w:p w:rsidR="000A0EFC" w:rsidRDefault="000A0EFC">
      <w:pPr>
        <w:rPr>
          <w:rFonts w:ascii="Calibri" w:eastAsia="Calibri" w:hAnsi="Calibri" w:cs="Calibri"/>
          <w:i/>
        </w:rPr>
      </w:pPr>
    </w:p>
    <w:p w:rsidR="000A0EFC" w:rsidRDefault="000A0EFC">
      <w:pPr>
        <w:rPr>
          <w:rFonts w:ascii="Calibri" w:eastAsia="Calibri" w:hAnsi="Calibri" w:cs="Calibri"/>
          <w:i/>
        </w:rPr>
      </w:pPr>
    </w:p>
    <w:p w:rsidR="000A0EFC" w:rsidRDefault="000A0EFC">
      <w:pPr>
        <w:rPr>
          <w:rFonts w:ascii="Calibri" w:eastAsia="Calibri" w:hAnsi="Calibri" w:cs="Calibri"/>
          <w:i/>
        </w:rPr>
      </w:pPr>
    </w:p>
    <w:p w:rsidR="000A0EFC" w:rsidRDefault="000A0EFC">
      <w:pPr>
        <w:rPr>
          <w:rFonts w:ascii="Calibri" w:eastAsia="Calibri" w:hAnsi="Calibri" w:cs="Calibri"/>
          <w:i/>
        </w:rPr>
      </w:pPr>
    </w:p>
    <w:p w:rsidR="000A0EFC" w:rsidRDefault="000A0EFC">
      <w:pPr>
        <w:rPr>
          <w:rFonts w:ascii="Calibri" w:eastAsia="Calibri" w:hAnsi="Calibri" w:cs="Calibri"/>
          <w:i/>
        </w:rPr>
      </w:pPr>
    </w:p>
    <w:p w:rsidR="000A0EFC" w:rsidRDefault="000A0EFC">
      <w:pPr>
        <w:rPr>
          <w:rFonts w:ascii="Calibri" w:eastAsia="Calibri" w:hAnsi="Calibri" w:cs="Calibri"/>
          <w:i/>
        </w:rPr>
      </w:pPr>
    </w:p>
    <w:p w:rsidR="000E1964" w:rsidRDefault="00950CEA">
      <w:pPr>
        <w:rPr>
          <w:rFonts w:ascii="Calibri" w:eastAsia="Calibri" w:hAnsi="Calibri" w:cs="Calibri"/>
        </w:rPr>
      </w:pPr>
      <w:r>
        <w:rPr>
          <w:rFonts w:ascii="Calibri" w:eastAsia="Calibri" w:hAnsi="Calibri" w:cs="Calibri"/>
          <w:i/>
        </w:rPr>
        <w:t>Submitted ER and paper</w:t>
      </w:r>
      <w:r>
        <w:rPr>
          <w:rFonts w:ascii="Calibri" w:eastAsia="Calibri" w:hAnsi="Calibri" w:cs="Calibri"/>
        </w:rPr>
        <w:t xml:space="preserve">  </w:t>
      </w:r>
    </w:p>
    <w:p w:rsidR="00950CEA" w:rsidRDefault="00DF261D" w:rsidP="00950CEA">
      <w:pPr>
        <w:ind w:left="705"/>
        <w:rPr>
          <w:rFonts w:ascii="Calibri" w:eastAsia="Calibri" w:hAnsi="Calibri" w:cs="Calibri"/>
        </w:rPr>
      </w:pPr>
      <w:r>
        <w:rPr>
          <w:rFonts w:ascii="Calibri" w:eastAsia="Calibri" w:hAnsi="Calibri" w:cs="Calibri"/>
        </w:rPr>
        <w:t>10</w:t>
      </w:r>
      <w:r w:rsidR="00950CEA">
        <w:rPr>
          <w:rFonts w:ascii="Calibri" w:eastAsia="Calibri" w:hAnsi="Calibri" w:cs="Calibri"/>
        </w:rPr>
        <w:t>. Our records indicate that we received your data through the website as well as via a completed paper form. Did you intend to submit</w:t>
      </w:r>
      <w:r w:rsidR="00132224">
        <w:rPr>
          <w:rFonts w:ascii="Calibri" w:eastAsia="Calibri" w:hAnsi="Calibri" w:cs="Calibri"/>
        </w:rPr>
        <w:t xml:space="preserve"> the data both ways?</w:t>
      </w:r>
    </w:p>
    <w:p w:rsidR="00E737B6" w:rsidRDefault="00E737B6" w:rsidP="00132224">
      <w:pPr>
        <w:rPr>
          <w:rFonts w:ascii="Calibri" w:eastAsia="Calibri" w:hAnsi="Calibri" w:cs="Calibri"/>
        </w:rPr>
      </w:pPr>
      <w:r>
        <w:rPr>
          <w:rFonts w:ascii="Calibri" w:eastAsia="Calibri" w:hAnsi="Calibri" w:cs="Calibri"/>
          <w:i/>
        </w:rPr>
        <w:t>If yes</w:t>
      </w:r>
      <w:r>
        <w:rPr>
          <w:rFonts w:ascii="Calibri" w:eastAsia="Calibri" w:hAnsi="Calibri" w:cs="Calibri"/>
        </w:rPr>
        <w:t xml:space="preserve"> </w:t>
      </w:r>
    </w:p>
    <w:p w:rsidR="000A0EFC" w:rsidRPr="00E737B6" w:rsidRDefault="00ED39DE" w:rsidP="00132224">
      <w:pPr>
        <w:rPr>
          <w:rFonts w:ascii="Calibri" w:eastAsia="Calibri" w:hAnsi="Calibri" w:cs="Calibri"/>
        </w:rPr>
      </w:pPr>
      <w:r>
        <w:rPr>
          <w:rFonts w:ascii="Calibri" w:eastAsia="Calibri" w:hAnsi="Calibri" w:cs="Calibri"/>
        </w:rPr>
        <w:tab/>
      </w:r>
      <w:r>
        <w:rPr>
          <w:rFonts w:ascii="Calibri" w:eastAsia="Calibri" w:hAnsi="Calibri" w:cs="Calibri"/>
        </w:rPr>
        <w:tab/>
      </w:r>
      <w:r w:rsidR="00DF261D">
        <w:rPr>
          <w:rFonts w:ascii="Calibri" w:eastAsia="Calibri" w:hAnsi="Calibri" w:cs="Calibri"/>
        </w:rPr>
        <w:t>10a</w:t>
      </w:r>
      <w:r w:rsidR="00E737B6">
        <w:rPr>
          <w:rFonts w:ascii="Calibri" w:eastAsia="Calibri" w:hAnsi="Calibri" w:cs="Calibri"/>
        </w:rPr>
        <w:t>. What made you decide to submit paper and electronic surveys?</w:t>
      </w:r>
    </w:p>
    <w:p w:rsidR="00132224" w:rsidRDefault="00132224" w:rsidP="00132224">
      <w:pPr>
        <w:rPr>
          <w:rFonts w:ascii="Calibri" w:eastAsia="Calibri" w:hAnsi="Calibri" w:cs="Calibri"/>
        </w:rPr>
      </w:pPr>
      <w:r>
        <w:rPr>
          <w:rFonts w:ascii="Calibri" w:eastAsia="Calibri" w:hAnsi="Calibri" w:cs="Calibri"/>
          <w:i/>
        </w:rPr>
        <w:t>If no</w:t>
      </w:r>
      <w:r>
        <w:rPr>
          <w:rFonts w:ascii="Calibri" w:eastAsia="Calibri" w:hAnsi="Calibri" w:cs="Calibri"/>
        </w:rPr>
        <w:t xml:space="preserve"> </w:t>
      </w:r>
    </w:p>
    <w:p w:rsidR="00132224" w:rsidRPr="00132224" w:rsidRDefault="00DF261D" w:rsidP="009215CB">
      <w:pPr>
        <w:ind w:left="1410"/>
        <w:rPr>
          <w:rFonts w:ascii="Calibri" w:eastAsia="Calibri" w:hAnsi="Calibri" w:cs="Calibri"/>
        </w:rPr>
      </w:pPr>
      <w:r>
        <w:rPr>
          <w:rFonts w:ascii="Calibri" w:eastAsia="Calibri" w:hAnsi="Calibri" w:cs="Calibri"/>
        </w:rPr>
        <w:t>10</w:t>
      </w:r>
      <w:r w:rsidR="00ED39DE">
        <w:rPr>
          <w:rFonts w:ascii="Calibri" w:eastAsia="Calibri" w:hAnsi="Calibri" w:cs="Calibri"/>
        </w:rPr>
        <w:t>b</w:t>
      </w:r>
      <w:r w:rsidR="00132224">
        <w:rPr>
          <w:rFonts w:ascii="Calibri" w:eastAsia="Calibri" w:hAnsi="Calibri" w:cs="Calibri"/>
        </w:rPr>
        <w:t xml:space="preserve">. Do you have any suggestions for </w:t>
      </w:r>
      <w:r w:rsidR="00E737B6">
        <w:rPr>
          <w:rFonts w:ascii="Calibri" w:eastAsia="Calibri" w:hAnsi="Calibri" w:cs="Calibri"/>
        </w:rPr>
        <w:t>making it clear</w:t>
      </w:r>
      <w:r w:rsidR="0032279A">
        <w:rPr>
          <w:rFonts w:ascii="Calibri" w:eastAsia="Calibri" w:hAnsi="Calibri" w:cs="Calibri"/>
        </w:rPr>
        <w:t>er</w:t>
      </w:r>
      <w:r w:rsidR="00E737B6">
        <w:rPr>
          <w:rFonts w:ascii="Calibri" w:eastAsia="Calibri" w:hAnsi="Calibri" w:cs="Calibri"/>
        </w:rPr>
        <w:t xml:space="preserve"> that </w:t>
      </w:r>
      <w:r w:rsidR="0032279A">
        <w:rPr>
          <w:rFonts w:ascii="Calibri" w:eastAsia="Calibri" w:hAnsi="Calibri" w:cs="Calibri"/>
        </w:rPr>
        <w:t>[you</w:t>
      </w:r>
      <w:r w:rsidR="00E737B6">
        <w:rPr>
          <w:rFonts w:ascii="Calibri" w:eastAsia="Calibri" w:hAnsi="Calibri" w:cs="Calibri"/>
        </w:rPr>
        <w:t xml:space="preserve"> only need </w:t>
      </w:r>
      <w:r w:rsidR="009215CB">
        <w:rPr>
          <w:rFonts w:ascii="Calibri" w:eastAsia="Calibri" w:hAnsi="Calibri" w:cs="Calibri"/>
        </w:rPr>
        <w:t>you to submit once</w:t>
      </w:r>
      <w:r w:rsidR="0032279A">
        <w:rPr>
          <w:rFonts w:ascii="Calibri" w:eastAsia="Calibri" w:hAnsi="Calibri" w:cs="Calibri"/>
        </w:rPr>
        <w:t>/your data were received</w:t>
      </w:r>
      <w:r w:rsidR="00BE70D6">
        <w:rPr>
          <w:rFonts w:ascii="Calibri" w:eastAsia="Calibri" w:hAnsi="Calibri" w:cs="Calibri"/>
        </w:rPr>
        <w:t xml:space="preserve"> via the website</w:t>
      </w:r>
      <w:r w:rsidR="0032279A">
        <w:rPr>
          <w:rFonts w:ascii="Calibri" w:eastAsia="Calibri" w:hAnsi="Calibri" w:cs="Calibri"/>
        </w:rPr>
        <w:t>]</w:t>
      </w:r>
      <w:r w:rsidR="00132224">
        <w:rPr>
          <w:rFonts w:ascii="Calibri" w:eastAsia="Calibri" w:hAnsi="Calibri" w:cs="Calibri"/>
        </w:rPr>
        <w:t>?</w:t>
      </w:r>
    </w:p>
    <w:p w:rsidR="00867609" w:rsidRPr="00500707" w:rsidRDefault="0000400F">
      <w:pPr>
        <w:rPr>
          <w:rFonts w:ascii="Calibri" w:eastAsia="Calibri" w:hAnsi="Calibri" w:cs="Calibri"/>
          <w:b/>
        </w:rPr>
      </w:pPr>
      <w:r>
        <w:rPr>
          <w:rFonts w:ascii="Calibri" w:eastAsia="Calibri" w:hAnsi="Calibri" w:cs="Calibri"/>
          <w:b/>
        </w:rPr>
        <w:t>Part I</w:t>
      </w:r>
      <w:r w:rsidR="001B5130">
        <w:rPr>
          <w:rFonts w:ascii="Calibri" w:eastAsia="Calibri" w:hAnsi="Calibri" w:cs="Calibri"/>
          <w:b/>
        </w:rPr>
        <w:t>c.</w:t>
      </w:r>
      <w:r w:rsidR="00D7113F" w:rsidRPr="00500707">
        <w:rPr>
          <w:rFonts w:ascii="Calibri" w:eastAsia="Calibri" w:hAnsi="Calibri" w:cs="Calibri"/>
          <w:b/>
        </w:rPr>
        <w:t xml:space="preserve"> </w:t>
      </w:r>
      <w:r w:rsidR="000F3614">
        <w:rPr>
          <w:rFonts w:ascii="Calibri" w:eastAsia="Calibri" w:hAnsi="Calibri" w:cs="Calibri"/>
          <w:b/>
        </w:rPr>
        <w:t>–</w:t>
      </w:r>
      <w:r w:rsidR="00D7113F" w:rsidRPr="00500707">
        <w:rPr>
          <w:rFonts w:ascii="Calibri" w:eastAsia="Calibri" w:hAnsi="Calibri" w:cs="Calibri"/>
          <w:b/>
        </w:rPr>
        <w:t xml:space="preserve"> Paper respondents</w:t>
      </w:r>
    </w:p>
    <w:p w:rsidR="005C3EC0" w:rsidRDefault="005C3EC0" w:rsidP="000F7B98">
      <w:pPr>
        <w:spacing w:after="0" w:line="240" w:lineRule="auto"/>
        <w:contextualSpacing/>
        <w:rPr>
          <w:rFonts w:ascii="Calibri" w:eastAsia="Calibri" w:hAnsi="Calibri" w:cs="Calibri"/>
          <w:i/>
        </w:rPr>
      </w:pPr>
      <w:r>
        <w:rPr>
          <w:rFonts w:ascii="Calibri" w:eastAsia="Calibri" w:hAnsi="Calibri" w:cs="Calibri"/>
          <w:i/>
        </w:rPr>
        <w:t>Note whether any of the following apply</w:t>
      </w:r>
      <w:r w:rsidR="00CC3C92">
        <w:rPr>
          <w:rFonts w:ascii="Calibri" w:eastAsia="Calibri" w:hAnsi="Calibri" w:cs="Calibri"/>
          <w:i/>
        </w:rPr>
        <w:t xml:space="preserve"> and ask as appropriate</w:t>
      </w:r>
      <w:r>
        <w:rPr>
          <w:rFonts w:ascii="Calibri" w:eastAsia="Calibri" w:hAnsi="Calibri" w:cs="Calibri"/>
          <w:i/>
        </w:rPr>
        <w:t>:</w:t>
      </w:r>
    </w:p>
    <w:p w:rsidR="005C3EC0" w:rsidRDefault="005C3EC0" w:rsidP="000F7B98">
      <w:pPr>
        <w:pStyle w:val="ListParagraph"/>
        <w:numPr>
          <w:ilvl w:val="0"/>
          <w:numId w:val="18"/>
        </w:numPr>
        <w:ind w:left="360"/>
        <w:rPr>
          <w:rFonts w:ascii="Calibri" w:eastAsia="Calibri" w:hAnsi="Calibri" w:cs="Calibri"/>
          <w:i/>
        </w:rPr>
      </w:pPr>
      <w:r>
        <w:rPr>
          <w:rFonts w:ascii="Calibri" w:eastAsia="Calibri" w:hAnsi="Calibri" w:cs="Calibri"/>
          <w:i/>
        </w:rPr>
        <w:t>Received a form follow-up</w:t>
      </w:r>
      <w:r w:rsidR="00082463">
        <w:rPr>
          <w:rFonts w:ascii="Calibri" w:eastAsia="Calibri" w:hAnsi="Calibri" w:cs="Calibri"/>
          <w:i/>
        </w:rPr>
        <w:t xml:space="preserve"> – Q1</w:t>
      </w:r>
      <w:r w:rsidR="00DF261D">
        <w:rPr>
          <w:rFonts w:ascii="Calibri" w:eastAsia="Calibri" w:hAnsi="Calibri" w:cs="Calibri"/>
          <w:i/>
        </w:rPr>
        <w:t>5</w:t>
      </w:r>
    </w:p>
    <w:p w:rsidR="005C3EC0" w:rsidRDefault="005C3EC0" w:rsidP="000F7B98">
      <w:pPr>
        <w:pStyle w:val="ListParagraph"/>
        <w:numPr>
          <w:ilvl w:val="0"/>
          <w:numId w:val="18"/>
        </w:numPr>
        <w:ind w:left="360"/>
        <w:rPr>
          <w:rFonts w:ascii="Calibri" w:eastAsia="Calibri" w:hAnsi="Calibri" w:cs="Calibri"/>
          <w:i/>
        </w:rPr>
      </w:pPr>
      <w:r>
        <w:rPr>
          <w:rFonts w:ascii="Calibri" w:eastAsia="Calibri" w:hAnsi="Calibri" w:cs="Calibri"/>
          <w:i/>
        </w:rPr>
        <w:t>Requested a paper form</w:t>
      </w:r>
      <w:r w:rsidR="00082463">
        <w:rPr>
          <w:rFonts w:ascii="Calibri" w:eastAsia="Calibri" w:hAnsi="Calibri" w:cs="Calibri"/>
          <w:i/>
        </w:rPr>
        <w:t xml:space="preserve"> – Q1</w:t>
      </w:r>
      <w:r w:rsidR="00DF261D">
        <w:rPr>
          <w:rFonts w:ascii="Calibri" w:eastAsia="Calibri" w:hAnsi="Calibri" w:cs="Calibri"/>
          <w:i/>
        </w:rPr>
        <w:t>6</w:t>
      </w:r>
      <w:r w:rsidR="00082463">
        <w:rPr>
          <w:rFonts w:ascii="Calibri" w:eastAsia="Calibri" w:hAnsi="Calibri" w:cs="Calibri"/>
          <w:i/>
        </w:rPr>
        <w:t>-</w:t>
      </w:r>
      <w:r w:rsidR="00DF261D">
        <w:rPr>
          <w:rFonts w:ascii="Calibri" w:eastAsia="Calibri" w:hAnsi="Calibri" w:cs="Calibri"/>
          <w:i/>
        </w:rPr>
        <w:t>16</w:t>
      </w:r>
      <w:r w:rsidR="00082463">
        <w:rPr>
          <w:rFonts w:ascii="Calibri" w:eastAsia="Calibri" w:hAnsi="Calibri" w:cs="Calibri"/>
          <w:i/>
        </w:rPr>
        <w:t>b</w:t>
      </w:r>
    </w:p>
    <w:p w:rsidR="005C3EC0" w:rsidRDefault="005C3EC0" w:rsidP="000F7B98">
      <w:pPr>
        <w:pStyle w:val="ListParagraph"/>
        <w:numPr>
          <w:ilvl w:val="0"/>
          <w:numId w:val="18"/>
        </w:numPr>
        <w:ind w:left="360"/>
        <w:rPr>
          <w:rFonts w:ascii="Calibri" w:eastAsia="Calibri" w:hAnsi="Calibri" w:cs="Calibri"/>
          <w:i/>
        </w:rPr>
      </w:pPr>
      <w:r>
        <w:rPr>
          <w:rFonts w:ascii="Calibri" w:eastAsia="Calibri" w:hAnsi="Calibri" w:cs="Calibri"/>
          <w:i/>
        </w:rPr>
        <w:t>Returned a self-print form</w:t>
      </w:r>
      <w:r w:rsidR="00082463">
        <w:rPr>
          <w:rFonts w:ascii="Calibri" w:eastAsia="Calibri" w:hAnsi="Calibri" w:cs="Calibri"/>
          <w:i/>
        </w:rPr>
        <w:t xml:space="preserve"> – Q1</w:t>
      </w:r>
      <w:r w:rsidR="00DF261D">
        <w:rPr>
          <w:rFonts w:ascii="Calibri" w:eastAsia="Calibri" w:hAnsi="Calibri" w:cs="Calibri"/>
          <w:i/>
        </w:rPr>
        <w:t>7</w:t>
      </w:r>
      <w:r w:rsidR="00082463">
        <w:rPr>
          <w:rFonts w:ascii="Calibri" w:eastAsia="Calibri" w:hAnsi="Calibri" w:cs="Calibri"/>
          <w:i/>
        </w:rPr>
        <w:t>-1</w:t>
      </w:r>
      <w:r w:rsidR="00DF261D">
        <w:rPr>
          <w:rFonts w:ascii="Calibri" w:eastAsia="Calibri" w:hAnsi="Calibri" w:cs="Calibri"/>
          <w:i/>
        </w:rPr>
        <w:t>8</w:t>
      </w:r>
    </w:p>
    <w:p w:rsidR="00CC3C92" w:rsidRPr="000F7B98" w:rsidRDefault="00CC3C92" w:rsidP="000F7B98">
      <w:pPr>
        <w:pStyle w:val="ListParagraph"/>
        <w:numPr>
          <w:ilvl w:val="0"/>
          <w:numId w:val="18"/>
        </w:numPr>
        <w:ind w:left="360"/>
        <w:rPr>
          <w:rFonts w:ascii="Calibri" w:eastAsia="Calibri" w:hAnsi="Calibri" w:cs="Calibri"/>
          <w:i/>
        </w:rPr>
      </w:pPr>
      <w:r>
        <w:rPr>
          <w:rFonts w:ascii="Calibri" w:eastAsia="Calibri" w:hAnsi="Calibri" w:cs="Calibri"/>
          <w:i/>
        </w:rPr>
        <w:t>Prior ER</w:t>
      </w:r>
      <w:r w:rsidR="00082463">
        <w:rPr>
          <w:rFonts w:ascii="Calibri" w:eastAsia="Calibri" w:hAnsi="Calibri" w:cs="Calibri"/>
          <w:i/>
        </w:rPr>
        <w:t xml:space="preserve"> – Q1</w:t>
      </w:r>
      <w:r w:rsidR="00DF261D">
        <w:rPr>
          <w:rFonts w:ascii="Calibri" w:eastAsia="Calibri" w:hAnsi="Calibri" w:cs="Calibri"/>
          <w:i/>
        </w:rPr>
        <w:t>9</w:t>
      </w:r>
    </w:p>
    <w:p w:rsidR="004E557F" w:rsidRDefault="00DF261D" w:rsidP="00B01074">
      <w:pPr>
        <w:ind w:firstLine="708"/>
        <w:rPr>
          <w:rFonts w:ascii="Calibri" w:eastAsia="Calibri" w:hAnsi="Calibri" w:cs="Calibri"/>
        </w:rPr>
      </w:pPr>
      <w:r>
        <w:rPr>
          <w:rFonts w:ascii="Calibri" w:eastAsia="Calibri" w:hAnsi="Calibri" w:cs="Calibri"/>
        </w:rPr>
        <w:t>11</w:t>
      </w:r>
      <w:r w:rsidR="00B01074">
        <w:rPr>
          <w:rFonts w:ascii="Calibri" w:eastAsia="Calibri" w:hAnsi="Calibri" w:cs="Calibri"/>
        </w:rPr>
        <w:t xml:space="preserve">. </w:t>
      </w:r>
      <w:r w:rsidR="004E557F">
        <w:rPr>
          <w:rFonts w:ascii="Calibri" w:eastAsia="Calibri" w:hAnsi="Calibri" w:cs="Calibri"/>
        </w:rPr>
        <w:t>How did you decide to complete the survey using the paper form?</w:t>
      </w:r>
    </w:p>
    <w:p w:rsidR="00B01074" w:rsidRDefault="00ED39DE" w:rsidP="00B01074">
      <w:pPr>
        <w:ind w:left="708"/>
        <w:rPr>
          <w:rFonts w:ascii="Calibri" w:eastAsia="Calibri" w:hAnsi="Calibri" w:cs="Calibri"/>
        </w:rPr>
      </w:pPr>
      <w:r>
        <w:rPr>
          <w:rFonts w:ascii="Calibri" w:eastAsia="Calibri" w:hAnsi="Calibri" w:cs="Calibri"/>
        </w:rPr>
        <w:t>1</w:t>
      </w:r>
      <w:r w:rsidR="00DF261D">
        <w:rPr>
          <w:rFonts w:ascii="Calibri" w:eastAsia="Calibri" w:hAnsi="Calibri" w:cs="Calibri"/>
        </w:rPr>
        <w:t>2</w:t>
      </w:r>
      <w:r w:rsidR="00B01074">
        <w:rPr>
          <w:rFonts w:ascii="Calibri" w:eastAsia="Calibri" w:hAnsi="Calibri" w:cs="Calibri"/>
        </w:rPr>
        <w:t xml:space="preserve">. </w:t>
      </w:r>
      <w:r w:rsidR="004E557F">
        <w:rPr>
          <w:rFonts w:ascii="Calibri" w:eastAsia="Calibri" w:hAnsi="Calibri" w:cs="Calibri"/>
        </w:rPr>
        <w:t xml:space="preserve">Did you attempt to use the electronic reporting website? </w:t>
      </w:r>
    </w:p>
    <w:p w:rsidR="005C3EC0" w:rsidRPr="005C3EC0" w:rsidRDefault="005C3EC0" w:rsidP="009215CB">
      <w:pPr>
        <w:ind w:left="708" w:firstLine="708"/>
        <w:rPr>
          <w:rFonts w:ascii="Calibri" w:eastAsia="Calibri" w:hAnsi="Calibri" w:cs="Calibri"/>
          <w:i/>
        </w:rPr>
      </w:pPr>
      <w:r>
        <w:rPr>
          <w:rFonts w:ascii="Calibri" w:eastAsia="Calibri" w:hAnsi="Calibri" w:cs="Calibri"/>
          <w:i/>
        </w:rPr>
        <w:t>If R did NOT attempt to use ER:</w:t>
      </w:r>
    </w:p>
    <w:p w:rsidR="005C3EC0" w:rsidRDefault="00ED39DE" w:rsidP="009215CB">
      <w:pPr>
        <w:ind w:left="2124"/>
        <w:rPr>
          <w:rFonts w:ascii="Calibri" w:eastAsia="Calibri" w:hAnsi="Calibri" w:cs="Calibri"/>
        </w:rPr>
      </w:pPr>
      <w:r>
        <w:rPr>
          <w:rFonts w:ascii="Calibri" w:eastAsia="Calibri" w:hAnsi="Calibri" w:cs="Calibri"/>
        </w:rPr>
        <w:t>1</w:t>
      </w:r>
      <w:r w:rsidR="00DF261D">
        <w:rPr>
          <w:rFonts w:ascii="Calibri" w:eastAsia="Calibri" w:hAnsi="Calibri" w:cs="Calibri"/>
        </w:rPr>
        <w:t>2</w:t>
      </w:r>
      <w:r w:rsidR="005C3EC0">
        <w:rPr>
          <w:rFonts w:ascii="Calibri" w:eastAsia="Calibri" w:hAnsi="Calibri" w:cs="Calibri"/>
        </w:rPr>
        <w:t xml:space="preserve">a. Did you consider using the electronic reporting system? </w:t>
      </w:r>
      <w:r w:rsidR="005C3EC0" w:rsidRPr="00132224">
        <w:rPr>
          <w:rFonts w:ascii="Calibri" w:eastAsia="Calibri" w:hAnsi="Calibri" w:cs="Calibri"/>
          <w:i/>
        </w:rPr>
        <w:t>If yes</w:t>
      </w:r>
      <w:r w:rsidR="00132224">
        <w:rPr>
          <w:rFonts w:ascii="Calibri" w:eastAsia="Calibri" w:hAnsi="Calibri" w:cs="Calibri"/>
        </w:rPr>
        <w:t xml:space="preserve"> – W</w:t>
      </w:r>
      <w:r w:rsidR="005C3EC0">
        <w:rPr>
          <w:rFonts w:ascii="Calibri" w:eastAsia="Calibri" w:hAnsi="Calibri" w:cs="Calibri"/>
        </w:rPr>
        <w:t>hat made you decide not to use it?</w:t>
      </w:r>
    </w:p>
    <w:p w:rsidR="005C3EC0" w:rsidRPr="005C3EC0" w:rsidRDefault="005C3EC0" w:rsidP="009215CB">
      <w:pPr>
        <w:ind w:left="708" w:firstLine="708"/>
        <w:rPr>
          <w:rFonts w:ascii="Calibri" w:eastAsia="Calibri" w:hAnsi="Calibri" w:cs="Calibri"/>
          <w:i/>
        </w:rPr>
      </w:pPr>
      <w:r>
        <w:rPr>
          <w:rFonts w:ascii="Calibri" w:eastAsia="Calibri" w:hAnsi="Calibri" w:cs="Calibri"/>
          <w:i/>
        </w:rPr>
        <w:t>If R attempt</w:t>
      </w:r>
      <w:r w:rsidR="00132224">
        <w:rPr>
          <w:rFonts w:ascii="Calibri" w:eastAsia="Calibri" w:hAnsi="Calibri" w:cs="Calibri"/>
          <w:i/>
        </w:rPr>
        <w:t>ed</w:t>
      </w:r>
      <w:r>
        <w:rPr>
          <w:rFonts w:ascii="Calibri" w:eastAsia="Calibri" w:hAnsi="Calibri" w:cs="Calibri"/>
          <w:i/>
        </w:rPr>
        <w:t xml:space="preserve"> to use ER:</w:t>
      </w:r>
    </w:p>
    <w:p w:rsidR="004E557F" w:rsidRDefault="00ED39DE" w:rsidP="009215CB">
      <w:pPr>
        <w:ind w:left="1416" w:firstLine="708"/>
        <w:rPr>
          <w:rFonts w:ascii="Calibri" w:eastAsia="Calibri" w:hAnsi="Calibri" w:cs="Calibri"/>
        </w:rPr>
      </w:pPr>
      <w:r>
        <w:rPr>
          <w:rFonts w:ascii="Calibri" w:eastAsia="Calibri" w:hAnsi="Calibri" w:cs="Calibri"/>
        </w:rPr>
        <w:t>1</w:t>
      </w:r>
      <w:r w:rsidR="00DF261D">
        <w:rPr>
          <w:rFonts w:ascii="Calibri" w:eastAsia="Calibri" w:hAnsi="Calibri" w:cs="Calibri"/>
        </w:rPr>
        <w:t>2</w:t>
      </w:r>
      <w:r w:rsidR="005C3EC0">
        <w:rPr>
          <w:rFonts w:ascii="Calibri" w:eastAsia="Calibri" w:hAnsi="Calibri" w:cs="Calibri"/>
        </w:rPr>
        <w:t>b</w:t>
      </w:r>
      <w:r w:rsidR="00B01074">
        <w:rPr>
          <w:rFonts w:ascii="Calibri" w:eastAsia="Calibri" w:hAnsi="Calibri" w:cs="Calibri"/>
        </w:rPr>
        <w:t xml:space="preserve">. </w:t>
      </w:r>
      <w:r w:rsidR="00132224">
        <w:rPr>
          <w:rFonts w:ascii="Calibri" w:eastAsia="Calibri" w:hAnsi="Calibri" w:cs="Calibri"/>
        </w:rPr>
        <w:t>D</w:t>
      </w:r>
      <w:r w:rsidR="004E557F">
        <w:rPr>
          <w:rFonts w:ascii="Calibri" w:eastAsia="Calibri" w:hAnsi="Calibri" w:cs="Calibri"/>
        </w:rPr>
        <w:t>id you encounter any problems with it?</w:t>
      </w:r>
      <w:r w:rsidR="00B01074">
        <w:rPr>
          <w:rFonts w:ascii="Calibri" w:eastAsia="Calibri" w:hAnsi="Calibri" w:cs="Calibri"/>
        </w:rPr>
        <w:t xml:space="preserve"> </w:t>
      </w:r>
      <w:r w:rsidR="00B01074" w:rsidRPr="00132224">
        <w:rPr>
          <w:rFonts w:ascii="Calibri" w:eastAsia="Calibri" w:hAnsi="Calibri" w:cs="Calibri"/>
          <w:i/>
        </w:rPr>
        <w:t>If yes</w:t>
      </w:r>
      <w:r w:rsidR="00132224">
        <w:rPr>
          <w:rFonts w:ascii="Calibri" w:eastAsia="Calibri" w:hAnsi="Calibri" w:cs="Calibri"/>
          <w:i/>
        </w:rPr>
        <w:t xml:space="preserve"> – </w:t>
      </w:r>
      <w:r w:rsidR="00132224" w:rsidRPr="00132224">
        <w:rPr>
          <w:rFonts w:ascii="Calibri" w:eastAsia="Calibri" w:hAnsi="Calibri" w:cs="Calibri"/>
        </w:rPr>
        <w:t>W</w:t>
      </w:r>
      <w:r w:rsidR="00B01074">
        <w:rPr>
          <w:rFonts w:ascii="Calibri" w:eastAsia="Calibri" w:hAnsi="Calibri" w:cs="Calibri"/>
        </w:rPr>
        <w:t>hat kinds of problems?</w:t>
      </w:r>
    </w:p>
    <w:p w:rsidR="0046483E" w:rsidRDefault="005C3EC0" w:rsidP="000A0EFC">
      <w:pPr>
        <w:ind w:left="708"/>
        <w:rPr>
          <w:rFonts w:ascii="Calibri" w:eastAsia="Calibri" w:hAnsi="Calibri" w:cs="Calibri"/>
        </w:rPr>
      </w:pPr>
      <w:r>
        <w:rPr>
          <w:rFonts w:ascii="Calibri" w:eastAsia="Calibri" w:hAnsi="Calibri" w:cs="Calibri"/>
        </w:rPr>
        <w:t>1</w:t>
      </w:r>
      <w:r w:rsidR="00DF261D">
        <w:rPr>
          <w:rFonts w:ascii="Calibri" w:eastAsia="Calibri" w:hAnsi="Calibri" w:cs="Calibri"/>
        </w:rPr>
        <w:t>3</w:t>
      </w:r>
      <w:r>
        <w:rPr>
          <w:rFonts w:ascii="Calibri" w:eastAsia="Calibri" w:hAnsi="Calibri" w:cs="Calibri"/>
        </w:rPr>
        <w:t xml:space="preserve">. </w:t>
      </w:r>
      <w:r w:rsidR="004E557F">
        <w:rPr>
          <w:rFonts w:ascii="Calibri" w:eastAsia="Calibri" w:hAnsi="Calibri" w:cs="Calibri"/>
        </w:rPr>
        <w:t>Did you have any concerns about the security of the website?</w:t>
      </w:r>
      <w:r w:rsidR="00132224" w:rsidRPr="00132224">
        <w:rPr>
          <w:rFonts w:ascii="Calibri" w:eastAsia="Calibri" w:hAnsi="Calibri" w:cs="Calibri"/>
          <w:i/>
        </w:rPr>
        <w:t xml:space="preserve"> If yes</w:t>
      </w:r>
      <w:r w:rsidR="00132224">
        <w:rPr>
          <w:rFonts w:ascii="Calibri" w:eastAsia="Calibri" w:hAnsi="Calibri" w:cs="Calibri"/>
          <w:i/>
        </w:rPr>
        <w:t xml:space="preserve"> – </w:t>
      </w:r>
      <w:r w:rsidR="00132224" w:rsidRPr="00132224">
        <w:rPr>
          <w:rFonts w:ascii="Calibri" w:eastAsia="Calibri" w:hAnsi="Calibri" w:cs="Calibri"/>
        </w:rPr>
        <w:t>W</w:t>
      </w:r>
      <w:r w:rsidR="00132224">
        <w:rPr>
          <w:rFonts w:ascii="Calibri" w:eastAsia="Calibri" w:hAnsi="Calibri" w:cs="Calibri"/>
        </w:rPr>
        <w:t>hat kinds of concerns?</w:t>
      </w:r>
    </w:p>
    <w:p w:rsidR="00132224" w:rsidRDefault="005C3EC0" w:rsidP="005C3EC0">
      <w:pPr>
        <w:ind w:left="708"/>
        <w:rPr>
          <w:rFonts w:ascii="Calibri" w:eastAsia="Calibri" w:hAnsi="Calibri" w:cs="Calibri"/>
        </w:rPr>
      </w:pPr>
      <w:r>
        <w:rPr>
          <w:rFonts w:ascii="Calibri" w:eastAsia="Calibri" w:hAnsi="Calibri" w:cs="Calibri"/>
        </w:rPr>
        <w:t>1</w:t>
      </w:r>
      <w:r w:rsidR="00DF261D">
        <w:rPr>
          <w:rFonts w:ascii="Calibri" w:eastAsia="Calibri" w:hAnsi="Calibri" w:cs="Calibri"/>
        </w:rPr>
        <w:t>4</w:t>
      </w:r>
      <w:r>
        <w:rPr>
          <w:rFonts w:ascii="Calibri" w:eastAsia="Calibri" w:hAnsi="Calibri" w:cs="Calibri"/>
        </w:rPr>
        <w:t xml:space="preserve">. </w:t>
      </w:r>
      <w:r w:rsidR="00D93408">
        <w:rPr>
          <w:rFonts w:ascii="Calibri" w:eastAsia="Calibri" w:hAnsi="Calibri" w:cs="Calibri"/>
        </w:rPr>
        <w:t xml:space="preserve">Did you </w:t>
      </w:r>
      <w:r w:rsidR="00F05008">
        <w:rPr>
          <w:rFonts w:ascii="Calibri" w:eastAsia="Calibri" w:hAnsi="Calibri" w:cs="Calibri"/>
        </w:rPr>
        <w:t>use</w:t>
      </w:r>
      <w:r w:rsidR="00D93408">
        <w:rPr>
          <w:rFonts w:ascii="Calibri" w:eastAsia="Calibri" w:hAnsi="Calibri" w:cs="Calibri"/>
        </w:rPr>
        <w:t xml:space="preserve"> the paper </w:t>
      </w:r>
      <w:r w:rsidR="005333E0">
        <w:rPr>
          <w:rFonts w:ascii="Calibri" w:eastAsia="Calibri" w:hAnsi="Calibri" w:cs="Calibri"/>
        </w:rPr>
        <w:t>form to assist you in</w:t>
      </w:r>
      <w:r w:rsidR="00F366ED">
        <w:rPr>
          <w:rFonts w:ascii="Calibri" w:eastAsia="Calibri" w:hAnsi="Calibri" w:cs="Calibri"/>
        </w:rPr>
        <w:t>…</w:t>
      </w:r>
      <w:r w:rsidR="005333E0">
        <w:rPr>
          <w:rFonts w:ascii="Calibri" w:eastAsia="Calibri" w:hAnsi="Calibri" w:cs="Calibri"/>
        </w:rPr>
        <w:t xml:space="preserve"> </w:t>
      </w:r>
    </w:p>
    <w:p w:rsidR="00132224" w:rsidRDefault="00F366ED" w:rsidP="00132224">
      <w:pPr>
        <w:ind w:left="708" w:firstLine="708"/>
        <w:rPr>
          <w:rFonts w:ascii="Calibri" w:eastAsia="Calibri" w:hAnsi="Calibri" w:cs="Calibri"/>
        </w:rPr>
      </w:pPr>
      <w:r>
        <w:rPr>
          <w:rFonts w:ascii="Calibri" w:eastAsia="Calibri" w:hAnsi="Calibri" w:cs="Calibri"/>
        </w:rPr>
        <w:t>1</w:t>
      </w:r>
      <w:r w:rsidR="00DF261D">
        <w:rPr>
          <w:rFonts w:ascii="Calibri" w:eastAsia="Calibri" w:hAnsi="Calibri" w:cs="Calibri"/>
        </w:rPr>
        <w:t>4</w:t>
      </w:r>
      <w:r>
        <w:rPr>
          <w:rFonts w:ascii="Calibri" w:eastAsia="Calibri" w:hAnsi="Calibri" w:cs="Calibri"/>
        </w:rPr>
        <w:t>a</w:t>
      </w:r>
      <w:r w:rsidR="009215CB">
        <w:rPr>
          <w:rFonts w:ascii="Calibri" w:eastAsia="Calibri" w:hAnsi="Calibri" w:cs="Calibri"/>
        </w:rPr>
        <w:t xml:space="preserve">. </w:t>
      </w:r>
      <w:r w:rsidR="00132224">
        <w:rPr>
          <w:rFonts w:ascii="Calibri" w:eastAsia="Calibri" w:hAnsi="Calibri" w:cs="Calibri"/>
        </w:rPr>
        <w:t>…</w:t>
      </w:r>
      <w:r>
        <w:rPr>
          <w:rFonts w:ascii="Calibri" w:eastAsia="Calibri" w:hAnsi="Calibri" w:cs="Calibri"/>
        </w:rPr>
        <w:t>C</w:t>
      </w:r>
      <w:r w:rsidR="00F05008">
        <w:rPr>
          <w:rFonts w:ascii="Calibri" w:eastAsia="Calibri" w:hAnsi="Calibri" w:cs="Calibri"/>
        </w:rPr>
        <w:t xml:space="preserve">onsulting with other people? </w:t>
      </w:r>
      <w:r w:rsidR="009215CB">
        <w:rPr>
          <w:rFonts w:ascii="Calibri" w:eastAsia="Calibri" w:hAnsi="Calibri" w:cs="Calibri"/>
        </w:rPr>
        <w:t xml:space="preserve">If </w:t>
      </w:r>
      <w:r w:rsidR="003A5CB2">
        <w:rPr>
          <w:rFonts w:ascii="Calibri" w:eastAsia="Calibri" w:hAnsi="Calibri" w:cs="Calibri"/>
        </w:rPr>
        <w:t>yes</w:t>
      </w:r>
      <w:r w:rsidR="009215CB">
        <w:rPr>
          <w:rFonts w:ascii="Calibri" w:eastAsia="Calibri" w:hAnsi="Calibri" w:cs="Calibri"/>
        </w:rPr>
        <w:t>, how?</w:t>
      </w:r>
    </w:p>
    <w:p w:rsidR="004E557F" w:rsidRDefault="00DF261D" w:rsidP="00132224">
      <w:pPr>
        <w:ind w:left="708" w:firstLine="708"/>
        <w:rPr>
          <w:rFonts w:ascii="Calibri" w:eastAsia="Calibri" w:hAnsi="Calibri" w:cs="Calibri"/>
        </w:rPr>
      </w:pPr>
      <w:r>
        <w:rPr>
          <w:rFonts w:ascii="Calibri" w:eastAsia="Calibri" w:hAnsi="Calibri" w:cs="Calibri"/>
        </w:rPr>
        <w:t>14</w:t>
      </w:r>
      <w:r w:rsidR="00F366ED">
        <w:rPr>
          <w:rFonts w:ascii="Calibri" w:eastAsia="Calibri" w:hAnsi="Calibri" w:cs="Calibri"/>
        </w:rPr>
        <w:t>b</w:t>
      </w:r>
      <w:r w:rsidR="009215CB">
        <w:rPr>
          <w:rFonts w:ascii="Calibri" w:eastAsia="Calibri" w:hAnsi="Calibri" w:cs="Calibri"/>
        </w:rPr>
        <w:t xml:space="preserve">. </w:t>
      </w:r>
      <w:r w:rsidR="00132224">
        <w:rPr>
          <w:rFonts w:ascii="Calibri" w:eastAsia="Calibri" w:hAnsi="Calibri" w:cs="Calibri"/>
        </w:rPr>
        <w:t>…</w:t>
      </w:r>
      <w:r w:rsidR="00F366ED">
        <w:rPr>
          <w:rFonts w:ascii="Calibri" w:eastAsia="Calibri" w:hAnsi="Calibri" w:cs="Calibri"/>
        </w:rPr>
        <w:t>G</w:t>
      </w:r>
      <w:r w:rsidR="005333E0">
        <w:rPr>
          <w:rFonts w:ascii="Calibri" w:eastAsia="Calibri" w:hAnsi="Calibri" w:cs="Calibri"/>
        </w:rPr>
        <w:t>athering</w:t>
      </w:r>
      <w:r w:rsidR="004E557F">
        <w:rPr>
          <w:rFonts w:ascii="Calibri" w:eastAsia="Calibri" w:hAnsi="Calibri" w:cs="Calibri"/>
        </w:rPr>
        <w:t xml:space="preserve"> </w:t>
      </w:r>
      <w:r w:rsidR="00D93408">
        <w:rPr>
          <w:rFonts w:ascii="Calibri" w:eastAsia="Calibri" w:hAnsi="Calibri" w:cs="Calibri"/>
        </w:rPr>
        <w:t>data from other people?</w:t>
      </w:r>
      <w:r w:rsidR="009215CB">
        <w:rPr>
          <w:rFonts w:ascii="Calibri" w:eastAsia="Calibri" w:hAnsi="Calibri" w:cs="Calibri"/>
        </w:rPr>
        <w:t xml:space="preserve"> If </w:t>
      </w:r>
      <w:r w:rsidR="003A5CB2">
        <w:rPr>
          <w:rFonts w:ascii="Calibri" w:eastAsia="Calibri" w:hAnsi="Calibri" w:cs="Calibri"/>
        </w:rPr>
        <w:t>yes</w:t>
      </w:r>
      <w:r w:rsidR="009215CB">
        <w:rPr>
          <w:rFonts w:ascii="Calibri" w:eastAsia="Calibri" w:hAnsi="Calibri" w:cs="Calibri"/>
        </w:rPr>
        <w:t>, how?</w:t>
      </w:r>
    </w:p>
    <w:p w:rsidR="00873FA5" w:rsidRDefault="00F9189F" w:rsidP="00500707">
      <w:pPr>
        <w:rPr>
          <w:rFonts w:ascii="Calibri" w:eastAsia="Calibri" w:hAnsi="Calibri" w:cs="Calibri"/>
        </w:rPr>
      </w:pPr>
      <w:r>
        <w:rPr>
          <w:rFonts w:ascii="Calibri" w:eastAsia="Calibri" w:hAnsi="Calibri" w:cs="Calibri"/>
          <w:i/>
        </w:rPr>
        <w:t>Received</w:t>
      </w:r>
      <w:r w:rsidR="00480FF1">
        <w:rPr>
          <w:rFonts w:ascii="Calibri" w:eastAsia="Calibri" w:hAnsi="Calibri" w:cs="Calibri"/>
          <w:i/>
        </w:rPr>
        <w:t xml:space="preserve"> paper</w:t>
      </w:r>
      <w:r>
        <w:rPr>
          <w:rFonts w:ascii="Calibri" w:eastAsia="Calibri" w:hAnsi="Calibri" w:cs="Calibri"/>
          <w:i/>
        </w:rPr>
        <w:t xml:space="preserve"> form follow-up</w:t>
      </w:r>
      <w:r>
        <w:rPr>
          <w:rFonts w:ascii="Calibri" w:eastAsia="Calibri" w:hAnsi="Calibri" w:cs="Calibri"/>
        </w:rPr>
        <w:t xml:space="preserve">  </w:t>
      </w:r>
    </w:p>
    <w:p w:rsidR="00F9189F" w:rsidRPr="00F9189F" w:rsidRDefault="00CC3C92" w:rsidP="00CC3C92">
      <w:pPr>
        <w:ind w:left="708"/>
        <w:rPr>
          <w:rFonts w:ascii="Calibri" w:eastAsia="Calibri" w:hAnsi="Calibri" w:cs="Calibri"/>
        </w:rPr>
      </w:pPr>
      <w:r>
        <w:rPr>
          <w:rFonts w:ascii="Calibri" w:eastAsia="Calibri" w:hAnsi="Calibri" w:cs="Calibri"/>
        </w:rPr>
        <w:lastRenderedPageBreak/>
        <w:t>1</w:t>
      </w:r>
      <w:r w:rsidR="00DF261D">
        <w:rPr>
          <w:rFonts w:ascii="Calibri" w:eastAsia="Calibri" w:hAnsi="Calibri" w:cs="Calibri"/>
        </w:rPr>
        <w:t>5</w:t>
      </w:r>
      <w:r>
        <w:rPr>
          <w:rFonts w:ascii="Calibri" w:eastAsia="Calibri" w:hAnsi="Calibri" w:cs="Calibri"/>
        </w:rPr>
        <w:t xml:space="preserve">. We sent you a copy of the form in a follow-up mailing; </w:t>
      </w:r>
      <w:r w:rsidR="009215CB">
        <w:rPr>
          <w:rFonts w:ascii="Calibri" w:eastAsia="Calibri" w:hAnsi="Calibri" w:cs="Calibri"/>
        </w:rPr>
        <w:t xml:space="preserve">if we had not sent a copy of the survey form, do you think you </w:t>
      </w:r>
      <w:r>
        <w:rPr>
          <w:rFonts w:ascii="Calibri" w:eastAsia="Calibri" w:hAnsi="Calibri" w:cs="Calibri"/>
        </w:rPr>
        <w:t>w</w:t>
      </w:r>
      <w:r w:rsidR="00F9189F">
        <w:rPr>
          <w:rFonts w:ascii="Calibri" w:eastAsia="Calibri" w:hAnsi="Calibri" w:cs="Calibri"/>
        </w:rPr>
        <w:t>ould have completed the survey?</w:t>
      </w:r>
    </w:p>
    <w:p w:rsidR="004E557F" w:rsidRDefault="006C376E" w:rsidP="00500707">
      <w:pPr>
        <w:rPr>
          <w:rFonts w:ascii="Calibri" w:eastAsia="Calibri" w:hAnsi="Calibri" w:cs="Calibri"/>
        </w:rPr>
      </w:pPr>
      <w:r>
        <w:rPr>
          <w:rFonts w:ascii="Calibri" w:eastAsia="Calibri" w:hAnsi="Calibri" w:cs="Calibri"/>
          <w:i/>
        </w:rPr>
        <w:t>Requested a paper form</w:t>
      </w:r>
      <w:r w:rsidR="00B6682D">
        <w:rPr>
          <w:rFonts w:ascii="Calibri" w:eastAsia="Calibri" w:hAnsi="Calibri" w:cs="Calibri"/>
        </w:rPr>
        <w:t xml:space="preserve">  </w:t>
      </w:r>
    </w:p>
    <w:p w:rsidR="00B6682D" w:rsidRDefault="00DF261D" w:rsidP="00CC3C92">
      <w:pPr>
        <w:ind w:left="708"/>
        <w:rPr>
          <w:rFonts w:ascii="Calibri" w:eastAsia="Calibri" w:hAnsi="Calibri" w:cs="Calibri"/>
        </w:rPr>
      </w:pPr>
      <w:r>
        <w:rPr>
          <w:rFonts w:ascii="Calibri" w:eastAsia="Calibri" w:hAnsi="Calibri" w:cs="Calibri"/>
        </w:rPr>
        <w:t>16</w:t>
      </w:r>
      <w:r w:rsidR="00CC3C92">
        <w:rPr>
          <w:rFonts w:ascii="Calibri" w:eastAsia="Calibri" w:hAnsi="Calibri" w:cs="Calibri"/>
        </w:rPr>
        <w:t xml:space="preserve">. </w:t>
      </w:r>
      <w:r w:rsidR="00B6682D">
        <w:rPr>
          <w:rFonts w:ascii="Calibri" w:eastAsia="Calibri" w:hAnsi="Calibri" w:cs="Calibri"/>
        </w:rPr>
        <w:t>Were you aware of the option to print out a copy of the form to use to complete and return the survey?</w:t>
      </w:r>
    </w:p>
    <w:p w:rsidR="00CC3C92" w:rsidRPr="00CC3C92" w:rsidRDefault="00CC3C92" w:rsidP="000F7B98">
      <w:pPr>
        <w:ind w:firstLine="708"/>
        <w:rPr>
          <w:rFonts w:ascii="Calibri" w:eastAsia="Calibri" w:hAnsi="Calibri" w:cs="Calibri"/>
          <w:i/>
        </w:rPr>
      </w:pPr>
      <w:r>
        <w:rPr>
          <w:rFonts w:ascii="Calibri" w:eastAsia="Calibri" w:hAnsi="Calibri" w:cs="Calibri"/>
          <w:i/>
        </w:rPr>
        <w:t>If R was aware of self-print:</w:t>
      </w:r>
    </w:p>
    <w:p w:rsidR="00873FA5" w:rsidRDefault="00CC3C92" w:rsidP="00CC3C92">
      <w:pPr>
        <w:ind w:left="708" w:firstLine="708"/>
        <w:rPr>
          <w:rFonts w:ascii="Calibri" w:eastAsia="Calibri" w:hAnsi="Calibri" w:cs="Calibri"/>
        </w:rPr>
      </w:pPr>
      <w:r>
        <w:rPr>
          <w:rFonts w:ascii="Calibri" w:eastAsia="Calibri" w:hAnsi="Calibri" w:cs="Calibri"/>
        </w:rPr>
        <w:t>1</w:t>
      </w:r>
      <w:r w:rsidR="00DF261D">
        <w:rPr>
          <w:rFonts w:ascii="Calibri" w:eastAsia="Calibri" w:hAnsi="Calibri" w:cs="Calibri"/>
        </w:rPr>
        <w:t>6</w:t>
      </w:r>
      <w:r>
        <w:rPr>
          <w:rFonts w:ascii="Calibri" w:eastAsia="Calibri" w:hAnsi="Calibri" w:cs="Calibri"/>
        </w:rPr>
        <w:t>a. H</w:t>
      </w:r>
      <w:r w:rsidR="00B6682D">
        <w:rPr>
          <w:rFonts w:ascii="Calibri" w:eastAsia="Calibri" w:hAnsi="Calibri" w:cs="Calibri"/>
        </w:rPr>
        <w:t>o</w:t>
      </w:r>
      <w:r w:rsidR="00873FA5">
        <w:rPr>
          <w:rFonts w:ascii="Calibri" w:eastAsia="Calibri" w:hAnsi="Calibri" w:cs="Calibri"/>
        </w:rPr>
        <w:t xml:space="preserve">w did you decide </w:t>
      </w:r>
      <w:r w:rsidR="00BD0630">
        <w:rPr>
          <w:rFonts w:ascii="Calibri" w:eastAsia="Calibri" w:hAnsi="Calibri" w:cs="Calibri"/>
        </w:rPr>
        <w:t xml:space="preserve">whether or </w:t>
      </w:r>
      <w:r w:rsidR="00873FA5">
        <w:rPr>
          <w:rFonts w:ascii="Calibri" w:eastAsia="Calibri" w:hAnsi="Calibri" w:cs="Calibri"/>
        </w:rPr>
        <w:t>not to use it?</w:t>
      </w:r>
    </w:p>
    <w:p w:rsidR="00CC3C92" w:rsidRPr="00CC3C92" w:rsidRDefault="00CC3C92" w:rsidP="000F7B98">
      <w:pPr>
        <w:ind w:firstLine="708"/>
        <w:rPr>
          <w:rFonts w:ascii="Calibri" w:eastAsia="Calibri" w:hAnsi="Calibri" w:cs="Calibri"/>
          <w:i/>
        </w:rPr>
      </w:pPr>
      <w:r>
        <w:rPr>
          <w:rFonts w:ascii="Calibri" w:eastAsia="Calibri" w:hAnsi="Calibri" w:cs="Calibri"/>
          <w:i/>
        </w:rPr>
        <w:t>If R was NOT aware of self-print:</w:t>
      </w:r>
    </w:p>
    <w:p w:rsidR="00873FA5" w:rsidRPr="00B6682D" w:rsidRDefault="00DF261D" w:rsidP="00CC3C92">
      <w:pPr>
        <w:ind w:left="708" w:firstLine="708"/>
        <w:rPr>
          <w:rFonts w:ascii="Calibri" w:eastAsia="Calibri" w:hAnsi="Calibri" w:cs="Calibri"/>
        </w:rPr>
      </w:pPr>
      <w:r>
        <w:rPr>
          <w:rFonts w:ascii="Calibri" w:eastAsia="Calibri" w:hAnsi="Calibri" w:cs="Calibri"/>
        </w:rPr>
        <w:t>16</w:t>
      </w:r>
      <w:r w:rsidR="00CC3C92">
        <w:rPr>
          <w:rFonts w:ascii="Calibri" w:eastAsia="Calibri" w:hAnsi="Calibri" w:cs="Calibri"/>
        </w:rPr>
        <w:t>b. I</w:t>
      </w:r>
      <w:r w:rsidR="00B6682D">
        <w:rPr>
          <w:rFonts w:ascii="Calibri" w:eastAsia="Calibri" w:hAnsi="Calibri" w:cs="Calibri"/>
        </w:rPr>
        <w:t>s that something you would use in the future?</w:t>
      </w:r>
    </w:p>
    <w:p w:rsidR="006C376E" w:rsidRDefault="00082463" w:rsidP="00500707">
      <w:pPr>
        <w:rPr>
          <w:rFonts w:ascii="Calibri" w:eastAsia="Calibri" w:hAnsi="Calibri" w:cs="Calibri"/>
        </w:rPr>
      </w:pPr>
      <w:r>
        <w:rPr>
          <w:rFonts w:ascii="Calibri" w:eastAsia="Calibri" w:hAnsi="Calibri" w:cs="Calibri"/>
          <w:i/>
        </w:rPr>
        <w:t>Returned</w:t>
      </w:r>
      <w:r w:rsidR="006C376E">
        <w:rPr>
          <w:rFonts w:ascii="Calibri" w:eastAsia="Calibri" w:hAnsi="Calibri" w:cs="Calibri"/>
          <w:i/>
        </w:rPr>
        <w:t xml:space="preserve"> a self-print form</w:t>
      </w:r>
      <w:r w:rsidR="00B6682D">
        <w:rPr>
          <w:rFonts w:ascii="Calibri" w:eastAsia="Calibri" w:hAnsi="Calibri" w:cs="Calibri"/>
        </w:rPr>
        <w:t xml:space="preserve">  </w:t>
      </w:r>
    </w:p>
    <w:p w:rsidR="00B6682D" w:rsidRDefault="00DF261D" w:rsidP="00CC3C92">
      <w:pPr>
        <w:ind w:firstLine="708"/>
        <w:rPr>
          <w:rFonts w:ascii="Calibri" w:eastAsia="Calibri" w:hAnsi="Calibri" w:cs="Calibri"/>
        </w:rPr>
      </w:pPr>
      <w:r>
        <w:rPr>
          <w:rFonts w:ascii="Calibri" w:eastAsia="Calibri" w:hAnsi="Calibri" w:cs="Calibri"/>
        </w:rPr>
        <w:t>17</w:t>
      </w:r>
      <w:r w:rsidR="00CC3C92">
        <w:rPr>
          <w:rFonts w:ascii="Calibri" w:eastAsia="Calibri" w:hAnsi="Calibri" w:cs="Calibri"/>
        </w:rPr>
        <w:t xml:space="preserve">. </w:t>
      </w:r>
      <w:r w:rsidR="00B6682D">
        <w:rPr>
          <w:rFonts w:ascii="Calibri" w:eastAsia="Calibri" w:hAnsi="Calibri" w:cs="Calibri"/>
        </w:rPr>
        <w:t>What did you think about the option to print out the form and use it to complete the survey?</w:t>
      </w:r>
    </w:p>
    <w:p w:rsidR="00873FA5" w:rsidRPr="00CC3C92" w:rsidRDefault="00DF261D" w:rsidP="00CC3C92">
      <w:pPr>
        <w:ind w:firstLine="708"/>
        <w:rPr>
          <w:rFonts w:ascii="Calibri" w:eastAsia="Calibri" w:hAnsi="Calibri" w:cs="Calibri"/>
        </w:rPr>
      </w:pPr>
      <w:r>
        <w:rPr>
          <w:rFonts w:ascii="Calibri" w:eastAsia="Calibri" w:hAnsi="Calibri" w:cs="Calibri"/>
        </w:rPr>
        <w:t>18</w:t>
      </w:r>
      <w:r w:rsidR="00CC3C92">
        <w:rPr>
          <w:rFonts w:ascii="Calibri" w:eastAsia="Calibri" w:hAnsi="Calibri" w:cs="Calibri"/>
        </w:rPr>
        <w:t xml:space="preserve">. </w:t>
      </w:r>
      <w:r w:rsidR="005333E0">
        <w:rPr>
          <w:rFonts w:ascii="Calibri" w:eastAsia="Calibri" w:hAnsi="Calibri" w:cs="Calibri"/>
        </w:rPr>
        <w:t>How did you decide to use that option?</w:t>
      </w:r>
    </w:p>
    <w:p w:rsidR="007F2FB3" w:rsidRDefault="007F2FB3" w:rsidP="007F2FB3">
      <w:pPr>
        <w:rPr>
          <w:rFonts w:ascii="Calibri" w:eastAsia="Calibri" w:hAnsi="Calibri" w:cs="Calibri"/>
        </w:rPr>
      </w:pPr>
      <w:r w:rsidRPr="006C376E">
        <w:rPr>
          <w:rFonts w:ascii="Calibri" w:eastAsia="Calibri" w:hAnsi="Calibri" w:cs="Calibri"/>
          <w:i/>
        </w:rPr>
        <w:t>Prior electronic reporters</w:t>
      </w:r>
      <w:r>
        <w:rPr>
          <w:rFonts w:ascii="Calibri" w:eastAsia="Calibri" w:hAnsi="Calibri" w:cs="Calibri"/>
        </w:rPr>
        <w:t xml:space="preserve">  </w:t>
      </w:r>
    </w:p>
    <w:p w:rsidR="00B6682D" w:rsidRPr="00B6682D" w:rsidRDefault="00DF261D" w:rsidP="00CC3C92">
      <w:pPr>
        <w:ind w:left="708"/>
        <w:rPr>
          <w:rFonts w:ascii="Calibri" w:eastAsia="Calibri" w:hAnsi="Calibri" w:cs="Calibri"/>
        </w:rPr>
      </w:pPr>
      <w:r>
        <w:rPr>
          <w:rFonts w:ascii="Calibri" w:eastAsia="Calibri" w:hAnsi="Calibri" w:cs="Calibri"/>
        </w:rPr>
        <w:t>19</w:t>
      </w:r>
      <w:r w:rsidR="00CC3C92">
        <w:rPr>
          <w:rFonts w:ascii="Calibri" w:eastAsia="Calibri" w:hAnsi="Calibri" w:cs="Calibri"/>
        </w:rPr>
        <w:t xml:space="preserve">. </w:t>
      </w:r>
      <w:r w:rsidR="007F2FB3">
        <w:rPr>
          <w:rFonts w:ascii="Calibri" w:eastAsia="Calibri" w:hAnsi="Calibri" w:cs="Calibri"/>
        </w:rPr>
        <w:t>In the past, we received electronic responses for the [NAME OF SURVEY]</w:t>
      </w:r>
      <w:r w:rsidR="00B61934">
        <w:rPr>
          <w:rFonts w:ascii="Calibri" w:eastAsia="Calibri" w:hAnsi="Calibri" w:cs="Calibri"/>
        </w:rPr>
        <w:t xml:space="preserve"> from your company</w:t>
      </w:r>
      <w:r w:rsidR="007F2FB3">
        <w:rPr>
          <w:rFonts w:ascii="Calibri" w:eastAsia="Calibri" w:hAnsi="Calibri" w:cs="Calibri"/>
        </w:rPr>
        <w:t>. Is there any particular reason you decided to send in a paper form this year?</w:t>
      </w:r>
    </w:p>
    <w:p w:rsidR="0005280A" w:rsidRPr="0005280A" w:rsidRDefault="0005280A" w:rsidP="0005280A">
      <w:pPr>
        <w:rPr>
          <w:rFonts w:ascii="Calibri" w:eastAsia="Calibri" w:hAnsi="Calibri" w:cs="Calibri"/>
        </w:rPr>
      </w:pPr>
      <w:r w:rsidRPr="0005280A">
        <w:rPr>
          <w:rFonts w:ascii="Calibri" w:eastAsia="Calibri" w:hAnsi="Calibri" w:cs="Calibri"/>
          <w:i/>
        </w:rPr>
        <w:t>All</w:t>
      </w:r>
      <w:r>
        <w:rPr>
          <w:rFonts w:ascii="Calibri" w:eastAsia="Calibri" w:hAnsi="Calibri" w:cs="Calibri"/>
        </w:rPr>
        <w:t xml:space="preserve">  </w:t>
      </w:r>
    </w:p>
    <w:p w:rsidR="0005280A" w:rsidRDefault="00DF261D" w:rsidP="0005280A">
      <w:pPr>
        <w:ind w:left="708"/>
        <w:rPr>
          <w:rFonts w:ascii="Calibri" w:eastAsia="Calibri" w:hAnsi="Calibri" w:cs="Calibri"/>
        </w:rPr>
      </w:pPr>
      <w:r>
        <w:rPr>
          <w:rFonts w:ascii="Calibri" w:eastAsia="Calibri" w:hAnsi="Calibri" w:cs="Calibri"/>
        </w:rPr>
        <w:t>20</w:t>
      </w:r>
      <w:r w:rsidR="0005280A">
        <w:rPr>
          <w:rFonts w:ascii="Calibri" w:eastAsia="Calibri" w:hAnsi="Calibri" w:cs="Calibri"/>
        </w:rPr>
        <w:t xml:space="preserve">. If in the future the [NAME OF SURVEY] did not provide a paper form, how would that impact your reporting process? </w:t>
      </w:r>
    </w:p>
    <w:p w:rsidR="005333E0" w:rsidRDefault="00DF261D" w:rsidP="00CD1C5D">
      <w:pPr>
        <w:ind w:left="708"/>
        <w:rPr>
          <w:rFonts w:ascii="Calibri" w:eastAsia="Calibri" w:hAnsi="Calibri" w:cs="Calibri"/>
        </w:rPr>
      </w:pPr>
      <w:r>
        <w:rPr>
          <w:rFonts w:ascii="Calibri" w:eastAsia="Calibri" w:hAnsi="Calibri" w:cs="Calibri"/>
        </w:rPr>
        <w:t>21</w:t>
      </w:r>
      <w:r w:rsidR="0005280A">
        <w:rPr>
          <w:rFonts w:ascii="Calibri" w:eastAsia="Calibri" w:hAnsi="Calibri" w:cs="Calibri"/>
        </w:rPr>
        <w:t>. Are there any tools we could provide that could take the place of the paper form?</w:t>
      </w:r>
    </w:p>
    <w:p w:rsidR="00867609" w:rsidRPr="00500707" w:rsidRDefault="0000400F">
      <w:pPr>
        <w:rPr>
          <w:rFonts w:ascii="Calibri" w:hAnsi="Calibri"/>
          <w:b/>
        </w:rPr>
      </w:pPr>
      <w:r>
        <w:rPr>
          <w:rFonts w:ascii="Calibri" w:hAnsi="Calibri"/>
          <w:b/>
        </w:rPr>
        <w:t xml:space="preserve">Part </w:t>
      </w:r>
      <w:r w:rsidR="000F3614">
        <w:rPr>
          <w:rFonts w:ascii="Calibri" w:hAnsi="Calibri"/>
          <w:b/>
        </w:rPr>
        <w:t>I</w:t>
      </w:r>
      <w:r w:rsidR="001B5130">
        <w:rPr>
          <w:rFonts w:ascii="Calibri" w:hAnsi="Calibri"/>
          <w:b/>
        </w:rPr>
        <w:t>I</w:t>
      </w:r>
      <w:r w:rsidR="00D7113F" w:rsidRPr="00500707">
        <w:rPr>
          <w:rFonts w:ascii="Calibri" w:hAnsi="Calibri"/>
          <w:b/>
        </w:rPr>
        <w:t xml:space="preserve"> </w:t>
      </w:r>
      <w:r>
        <w:rPr>
          <w:rFonts w:ascii="Calibri" w:hAnsi="Calibri"/>
          <w:b/>
        </w:rPr>
        <w:t>–</w:t>
      </w:r>
      <w:r w:rsidR="00D7113F" w:rsidRPr="00500707">
        <w:rPr>
          <w:rFonts w:ascii="Calibri" w:hAnsi="Calibri"/>
          <w:b/>
        </w:rPr>
        <w:t xml:space="preserve"> Nonrespondents</w:t>
      </w:r>
    </w:p>
    <w:p w:rsidR="00950CEA" w:rsidRDefault="00950CEA" w:rsidP="00950CEA">
      <w:pPr>
        <w:spacing w:after="0" w:line="240" w:lineRule="auto"/>
        <w:contextualSpacing/>
        <w:rPr>
          <w:rFonts w:ascii="Calibri" w:eastAsia="Calibri" w:hAnsi="Calibri" w:cs="Calibri"/>
          <w:i/>
        </w:rPr>
      </w:pPr>
      <w:r>
        <w:rPr>
          <w:rFonts w:ascii="Calibri" w:eastAsia="Calibri" w:hAnsi="Calibri" w:cs="Calibri"/>
          <w:i/>
        </w:rPr>
        <w:t>Note whether any of the following apply and ask as appropriate:</w:t>
      </w:r>
    </w:p>
    <w:p w:rsidR="00082463" w:rsidRPr="000F3614" w:rsidRDefault="00082463" w:rsidP="00082463">
      <w:pPr>
        <w:pStyle w:val="ListParagraph"/>
        <w:numPr>
          <w:ilvl w:val="0"/>
          <w:numId w:val="18"/>
        </w:numPr>
        <w:ind w:left="360"/>
        <w:rPr>
          <w:rFonts w:ascii="Calibri" w:eastAsia="Calibri" w:hAnsi="Calibri" w:cs="Calibri"/>
          <w:i/>
        </w:rPr>
      </w:pPr>
      <w:r>
        <w:rPr>
          <w:rFonts w:ascii="Calibri" w:eastAsia="Calibri" w:hAnsi="Calibri" w:cs="Calibri"/>
          <w:i/>
        </w:rPr>
        <w:t>Break-offs – Q2</w:t>
      </w:r>
      <w:r w:rsidR="00A126D3">
        <w:rPr>
          <w:rFonts w:ascii="Calibri" w:eastAsia="Calibri" w:hAnsi="Calibri" w:cs="Calibri"/>
          <w:i/>
        </w:rPr>
        <w:t>3</w:t>
      </w:r>
      <w:r>
        <w:rPr>
          <w:rFonts w:ascii="Calibri" w:eastAsia="Calibri" w:hAnsi="Calibri" w:cs="Calibri"/>
          <w:i/>
        </w:rPr>
        <w:t>-2</w:t>
      </w:r>
      <w:r w:rsidR="00A126D3">
        <w:rPr>
          <w:rFonts w:ascii="Calibri" w:eastAsia="Calibri" w:hAnsi="Calibri" w:cs="Calibri"/>
          <w:i/>
        </w:rPr>
        <w:t>3</w:t>
      </w:r>
      <w:r>
        <w:rPr>
          <w:rFonts w:ascii="Calibri" w:eastAsia="Calibri" w:hAnsi="Calibri" w:cs="Calibri"/>
          <w:i/>
        </w:rPr>
        <w:t>d</w:t>
      </w:r>
    </w:p>
    <w:p w:rsidR="00950CEA" w:rsidRDefault="00950CEA" w:rsidP="00950CEA">
      <w:pPr>
        <w:pStyle w:val="ListParagraph"/>
        <w:numPr>
          <w:ilvl w:val="0"/>
          <w:numId w:val="18"/>
        </w:numPr>
        <w:ind w:left="360"/>
        <w:rPr>
          <w:rFonts w:ascii="Calibri" w:eastAsia="Calibri" w:hAnsi="Calibri" w:cs="Calibri"/>
          <w:i/>
        </w:rPr>
      </w:pPr>
      <w:r>
        <w:rPr>
          <w:rFonts w:ascii="Calibri" w:eastAsia="Calibri" w:hAnsi="Calibri" w:cs="Calibri"/>
          <w:i/>
        </w:rPr>
        <w:t>Letter-only follow-ups</w:t>
      </w:r>
      <w:r w:rsidR="00082463">
        <w:rPr>
          <w:rFonts w:ascii="Calibri" w:eastAsia="Calibri" w:hAnsi="Calibri" w:cs="Calibri"/>
          <w:i/>
        </w:rPr>
        <w:t xml:space="preserve"> – Q2</w:t>
      </w:r>
      <w:r w:rsidR="00A126D3">
        <w:rPr>
          <w:rFonts w:ascii="Calibri" w:eastAsia="Calibri" w:hAnsi="Calibri" w:cs="Calibri"/>
          <w:i/>
        </w:rPr>
        <w:t>5</w:t>
      </w:r>
    </w:p>
    <w:p w:rsidR="00950CEA" w:rsidRDefault="00950CEA" w:rsidP="00950CEA">
      <w:pPr>
        <w:pStyle w:val="ListParagraph"/>
        <w:numPr>
          <w:ilvl w:val="0"/>
          <w:numId w:val="18"/>
        </w:numPr>
        <w:ind w:left="360"/>
        <w:rPr>
          <w:rFonts w:ascii="Calibri" w:eastAsia="Calibri" w:hAnsi="Calibri" w:cs="Calibri"/>
          <w:i/>
        </w:rPr>
      </w:pPr>
      <w:r>
        <w:rPr>
          <w:rFonts w:ascii="Calibri" w:eastAsia="Calibri" w:hAnsi="Calibri" w:cs="Calibri"/>
          <w:i/>
        </w:rPr>
        <w:t>Requested a paper form</w:t>
      </w:r>
      <w:r w:rsidR="00082463">
        <w:rPr>
          <w:rFonts w:ascii="Calibri" w:eastAsia="Calibri" w:hAnsi="Calibri" w:cs="Calibri"/>
          <w:i/>
        </w:rPr>
        <w:t xml:space="preserve"> – Q2</w:t>
      </w:r>
      <w:r w:rsidR="00A126D3">
        <w:rPr>
          <w:rFonts w:ascii="Calibri" w:eastAsia="Calibri" w:hAnsi="Calibri" w:cs="Calibri"/>
          <w:i/>
        </w:rPr>
        <w:t>6</w:t>
      </w:r>
    </w:p>
    <w:p w:rsidR="00A4130C" w:rsidRPr="00A4130C" w:rsidRDefault="00DF261D" w:rsidP="00A4130C">
      <w:pPr>
        <w:ind w:left="708"/>
      </w:pPr>
      <w:r>
        <w:rPr>
          <w:rFonts w:ascii="Calibri" w:eastAsia="Calibri" w:hAnsi="Calibri" w:cs="Calibri"/>
        </w:rPr>
        <w:t>22</w:t>
      </w:r>
      <w:r w:rsidR="00950CEA">
        <w:rPr>
          <w:rFonts w:ascii="Calibri" w:eastAsia="Calibri" w:hAnsi="Calibri" w:cs="Calibri"/>
        </w:rPr>
        <w:t xml:space="preserve">. </w:t>
      </w:r>
      <w:r w:rsidR="00690CA2">
        <w:rPr>
          <w:rFonts w:ascii="Calibri" w:eastAsia="Calibri" w:hAnsi="Calibri" w:cs="Calibri"/>
        </w:rPr>
        <w:t xml:space="preserve">According to the most recent records I have, we have not received </w:t>
      </w:r>
      <w:r w:rsidR="00970759">
        <w:rPr>
          <w:rFonts w:ascii="Calibri" w:eastAsia="Calibri" w:hAnsi="Calibri" w:cs="Calibri"/>
        </w:rPr>
        <w:t>a</w:t>
      </w:r>
      <w:r w:rsidR="00690CA2">
        <w:rPr>
          <w:rFonts w:ascii="Calibri" w:eastAsia="Calibri" w:hAnsi="Calibri" w:cs="Calibri"/>
        </w:rPr>
        <w:t xml:space="preserve"> r</w:t>
      </w:r>
      <w:r w:rsidR="00970759">
        <w:rPr>
          <w:rFonts w:ascii="Calibri" w:eastAsia="Calibri" w:hAnsi="Calibri" w:cs="Calibri"/>
        </w:rPr>
        <w:t xml:space="preserve">esponse to the [NAME OF SURVEY] from your company. </w:t>
      </w:r>
      <w:r w:rsidR="00A4130C">
        <w:t>I have you listed as the contact person for the [survey] – Do you recall receiving the survey request, which would have been around [about one week after mailout]?</w:t>
      </w:r>
    </w:p>
    <w:p w:rsidR="000763FA" w:rsidRPr="00790E73" w:rsidRDefault="00502726" w:rsidP="000763FA">
      <w:pPr>
        <w:rPr>
          <w:rFonts w:ascii="Calibri" w:eastAsia="Calibri" w:hAnsi="Calibri" w:cs="Calibri"/>
        </w:rPr>
      </w:pPr>
      <w:r>
        <w:rPr>
          <w:rFonts w:ascii="Calibri" w:eastAsia="Calibri" w:hAnsi="Calibri" w:cs="Calibri"/>
          <w:i/>
        </w:rPr>
        <w:t>If</w:t>
      </w:r>
      <w:r w:rsidR="00912860">
        <w:rPr>
          <w:rFonts w:ascii="Calibri" w:eastAsia="Calibri" w:hAnsi="Calibri" w:cs="Calibri"/>
          <w:i/>
        </w:rPr>
        <w:t xml:space="preserve"> R</w:t>
      </w:r>
      <w:r>
        <w:rPr>
          <w:rFonts w:ascii="Calibri" w:eastAsia="Calibri" w:hAnsi="Calibri" w:cs="Calibri"/>
          <w:i/>
        </w:rPr>
        <w:t xml:space="preserve"> does not recall the request</w:t>
      </w:r>
      <w:r w:rsidR="000763FA">
        <w:rPr>
          <w:rFonts w:ascii="Calibri" w:eastAsia="Calibri" w:hAnsi="Calibri" w:cs="Calibri"/>
          <w:i/>
        </w:rPr>
        <w:t>:</w:t>
      </w:r>
    </w:p>
    <w:p w:rsidR="000763FA" w:rsidRDefault="004B503A" w:rsidP="000763FA">
      <w:pPr>
        <w:ind w:left="708" w:firstLine="708"/>
        <w:rPr>
          <w:rFonts w:ascii="Calibri" w:hAnsi="Calibri"/>
        </w:rPr>
      </w:pPr>
      <w:r>
        <w:rPr>
          <w:rFonts w:ascii="Calibri" w:hAnsi="Calibri"/>
        </w:rPr>
        <w:lastRenderedPageBreak/>
        <w:t>2</w:t>
      </w:r>
      <w:r w:rsidR="00DF261D">
        <w:rPr>
          <w:rFonts w:ascii="Calibri" w:hAnsi="Calibri"/>
        </w:rPr>
        <w:t>2</w:t>
      </w:r>
      <w:r>
        <w:rPr>
          <w:rFonts w:ascii="Calibri" w:hAnsi="Calibri"/>
        </w:rPr>
        <w:t>a</w:t>
      </w:r>
      <w:r w:rsidR="000763FA">
        <w:rPr>
          <w:rFonts w:ascii="Calibri" w:hAnsi="Calibri"/>
        </w:rPr>
        <w:t xml:space="preserve">. Is it possible our letter went to someone else in the company? </w:t>
      </w:r>
    </w:p>
    <w:p w:rsidR="000763FA" w:rsidRDefault="000763FA" w:rsidP="000763FA">
      <w:pPr>
        <w:ind w:left="708" w:firstLine="708"/>
        <w:rPr>
          <w:rFonts w:ascii="Calibri" w:hAnsi="Calibri"/>
        </w:rPr>
      </w:pPr>
      <w:r>
        <w:rPr>
          <w:rFonts w:ascii="Calibri" w:hAnsi="Calibri"/>
        </w:rPr>
        <w:tab/>
      </w:r>
      <w:r>
        <w:rPr>
          <w:rFonts w:ascii="Calibri" w:hAnsi="Calibri"/>
          <w:i/>
        </w:rPr>
        <w:t>If yes</w:t>
      </w:r>
      <w:r>
        <w:rPr>
          <w:rFonts w:ascii="Calibri" w:hAnsi="Calibri"/>
        </w:rPr>
        <w:t xml:space="preserve"> – Would it be possible for me to speak to that person?</w:t>
      </w:r>
    </w:p>
    <w:p w:rsidR="000763FA" w:rsidRPr="00296F75" w:rsidRDefault="000763FA" w:rsidP="000763FA">
      <w:pPr>
        <w:ind w:left="708" w:firstLine="708"/>
        <w:rPr>
          <w:rFonts w:ascii="Calibri" w:hAnsi="Calibri"/>
          <w:i/>
        </w:rPr>
      </w:pPr>
      <w:r>
        <w:rPr>
          <w:rFonts w:ascii="Calibri" w:hAnsi="Calibri"/>
        </w:rPr>
        <w:tab/>
      </w:r>
      <w:r>
        <w:rPr>
          <w:rFonts w:ascii="Calibri" w:hAnsi="Calibri"/>
        </w:rPr>
        <w:tab/>
      </w:r>
      <w:r>
        <w:rPr>
          <w:rFonts w:ascii="Calibri" w:hAnsi="Calibri"/>
          <w:i/>
        </w:rPr>
        <w:t>(Obtain name and phone number and terminate call.)</w:t>
      </w:r>
    </w:p>
    <w:p w:rsidR="000763FA" w:rsidRDefault="000763FA" w:rsidP="000763FA">
      <w:pPr>
        <w:ind w:left="2124"/>
        <w:rPr>
          <w:rFonts w:ascii="Calibri" w:hAnsi="Calibri"/>
        </w:rPr>
      </w:pPr>
      <w:r>
        <w:rPr>
          <w:rFonts w:ascii="Calibri" w:hAnsi="Calibri"/>
          <w:i/>
        </w:rPr>
        <w:t xml:space="preserve">If no – </w:t>
      </w:r>
      <w:r>
        <w:rPr>
          <w:rFonts w:ascii="Calibri" w:hAnsi="Calibri"/>
        </w:rPr>
        <w:t>Is there anything we can do in the future to ensure that the survey reaches the right person in the company?</w:t>
      </w:r>
    </w:p>
    <w:p w:rsidR="000763FA" w:rsidRDefault="000763FA" w:rsidP="00502726">
      <w:pPr>
        <w:rPr>
          <w:rFonts w:ascii="Calibri" w:eastAsia="Calibri" w:hAnsi="Calibri" w:cs="Calibri"/>
          <w:i/>
        </w:rPr>
      </w:pPr>
      <w:r>
        <w:rPr>
          <w:rFonts w:ascii="Calibri" w:eastAsia="Calibri" w:hAnsi="Calibri" w:cs="Calibri"/>
          <w:i/>
        </w:rPr>
        <w:t>If the request went to someone else:</w:t>
      </w:r>
    </w:p>
    <w:p w:rsidR="000763FA" w:rsidRDefault="00DF261D" w:rsidP="004B503A">
      <w:pPr>
        <w:ind w:left="1416"/>
        <w:rPr>
          <w:rFonts w:ascii="Calibri" w:hAnsi="Calibri"/>
        </w:rPr>
      </w:pPr>
      <w:r>
        <w:rPr>
          <w:rFonts w:ascii="Calibri" w:hAnsi="Calibri"/>
        </w:rPr>
        <w:t>22</w:t>
      </w:r>
      <w:r w:rsidR="004B503A">
        <w:rPr>
          <w:rFonts w:ascii="Calibri" w:hAnsi="Calibri"/>
        </w:rPr>
        <w:t xml:space="preserve">b. </w:t>
      </w:r>
      <w:r w:rsidR="000763FA">
        <w:rPr>
          <w:rFonts w:ascii="Calibri" w:hAnsi="Calibri"/>
        </w:rPr>
        <w:t>Would it be possible for me to speak to that person?</w:t>
      </w:r>
    </w:p>
    <w:p w:rsidR="000763FA" w:rsidRPr="000763FA" w:rsidRDefault="000763FA" w:rsidP="006979D6">
      <w:pPr>
        <w:ind w:left="2832" w:firstLine="9"/>
        <w:rPr>
          <w:rFonts w:ascii="Calibri" w:hAnsi="Calibri"/>
          <w:i/>
        </w:rPr>
      </w:pPr>
      <w:r>
        <w:rPr>
          <w:rFonts w:ascii="Calibri" w:hAnsi="Calibri"/>
          <w:i/>
        </w:rPr>
        <w:t>(Obtain name and phone number</w:t>
      </w:r>
      <w:r w:rsidR="006979D6">
        <w:rPr>
          <w:rFonts w:ascii="Calibri" w:hAnsi="Calibri"/>
          <w:i/>
        </w:rPr>
        <w:t>, thank them for their time</w:t>
      </w:r>
      <w:r w:rsidR="00F95506">
        <w:rPr>
          <w:rFonts w:ascii="Calibri" w:hAnsi="Calibri"/>
          <w:i/>
        </w:rPr>
        <w:t>,</w:t>
      </w:r>
      <w:r w:rsidRPr="000763FA">
        <w:rPr>
          <w:rFonts w:ascii="Calibri" w:hAnsi="Calibri"/>
          <w:i/>
        </w:rPr>
        <w:t xml:space="preserve"> </w:t>
      </w:r>
      <w:r>
        <w:rPr>
          <w:rFonts w:ascii="Calibri" w:hAnsi="Calibri"/>
          <w:i/>
        </w:rPr>
        <w:t>and terminate call.</w:t>
      </w:r>
      <w:r w:rsidR="006979D6">
        <w:rPr>
          <w:rFonts w:ascii="Calibri" w:hAnsi="Calibri"/>
          <w:i/>
        </w:rPr>
        <w:t xml:space="preserve"> Recommence question sequence with other person.</w:t>
      </w:r>
      <w:r>
        <w:rPr>
          <w:rFonts w:ascii="Calibri" w:hAnsi="Calibri"/>
          <w:i/>
        </w:rPr>
        <w:t>)</w:t>
      </w:r>
    </w:p>
    <w:p w:rsidR="000763FA" w:rsidRDefault="004C168A" w:rsidP="00502726">
      <w:pPr>
        <w:rPr>
          <w:rFonts w:ascii="Calibri" w:eastAsia="Calibri" w:hAnsi="Calibri" w:cs="Calibri"/>
        </w:rPr>
      </w:pPr>
      <w:r>
        <w:rPr>
          <w:rFonts w:ascii="Calibri" w:eastAsia="Calibri" w:hAnsi="Calibri" w:cs="Calibri"/>
          <w:i/>
        </w:rPr>
        <w:t>Once the correct</w:t>
      </w:r>
      <w:r w:rsidR="00A4130C">
        <w:rPr>
          <w:rFonts w:ascii="Calibri" w:eastAsia="Calibri" w:hAnsi="Calibri" w:cs="Calibri"/>
          <w:i/>
        </w:rPr>
        <w:t xml:space="preserve"> recipient is contacted</w:t>
      </w:r>
      <w:r>
        <w:rPr>
          <w:rFonts w:ascii="Calibri" w:eastAsia="Calibri" w:hAnsi="Calibri" w:cs="Calibri"/>
          <w:i/>
        </w:rPr>
        <w:t>, introduce reason for call and proceed with interview</w:t>
      </w:r>
      <w:r w:rsidR="000763FA">
        <w:rPr>
          <w:rFonts w:ascii="Calibri" w:eastAsia="Calibri" w:hAnsi="Calibri" w:cs="Calibri"/>
          <w:i/>
        </w:rPr>
        <w:t>:</w:t>
      </w:r>
      <w:r>
        <w:rPr>
          <w:rFonts w:ascii="Calibri" w:eastAsia="Calibri" w:hAnsi="Calibri" w:cs="Calibri"/>
        </w:rPr>
        <w:t xml:space="preserve"> </w:t>
      </w:r>
    </w:p>
    <w:p w:rsidR="00F134AF" w:rsidRDefault="00DF261D" w:rsidP="00296F75">
      <w:pPr>
        <w:ind w:left="708" w:firstLine="708"/>
        <w:rPr>
          <w:rFonts w:ascii="Calibri" w:eastAsia="Calibri" w:hAnsi="Calibri" w:cs="Calibri"/>
        </w:rPr>
      </w:pPr>
      <w:r>
        <w:rPr>
          <w:rFonts w:ascii="Calibri" w:eastAsia="Calibri" w:hAnsi="Calibri" w:cs="Calibri"/>
        </w:rPr>
        <w:t>22</w:t>
      </w:r>
      <w:r w:rsidR="004B503A">
        <w:rPr>
          <w:rFonts w:ascii="Calibri" w:eastAsia="Calibri" w:hAnsi="Calibri" w:cs="Calibri"/>
        </w:rPr>
        <w:t>c</w:t>
      </w:r>
      <w:r w:rsidR="00296F75">
        <w:rPr>
          <w:rFonts w:ascii="Calibri" w:eastAsia="Calibri" w:hAnsi="Calibri" w:cs="Calibri"/>
        </w:rPr>
        <w:t xml:space="preserve">. </w:t>
      </w:r>
      <w:r w:rsidR="00296F75" w:rsidRPr="00296F75">
        <w:rPr>
          <w:rFonts w:ascii="Calibri" w:eastAsia="Calibri" w:hAnsi="Calibri" w:cs="Calibri"/>
        </w:rPr>
        <w:t>W</w:t>
      </w:r>
      <w:r w:rsidR="00F134AF">
        <w:rPr>
          <w:rFonts w:ascii="Calibri" w:eastAsia="Calibri" w:hAnsi="Calibri" w:cs="Calibri"/>
        </w:rPr>
        <w:t>hat do you recall about the</w:t>
      </w:r>
      <w:r w:rsidR="0015638E">
        <w:rPr>
          <w:rFonts w:ascii="Calibri" w:eastAsia="Calibri" w:hAnsi="Calibri" w:cs="Calibri"/>
        </w:rPr>
        <w:t xml:space="preserve"> letter(s)</w:t>
      </w:r>
      <w:r w:rsidR="00F134AF">
        <w:rPr>
          <w:rFonts w:ascii="Calibri" w:eastAsia="Calibri" w:hAnsi="Calibri" w:cs="Calibri"/>
        </w:rPr>
        <w:t>?</w:t>
      </w:r>
    </w:p>
    <w:p w:rsidR="00F134AF" w:rsidRDefault="00DF261D" w:rsidP="00296F75">
      <w:pPr>
        <w:ind w:left="1416"/>
        <w:rPr>
          <w:rFonts w:ascii="Calibri" w:eastAsia="Calibri" w:hAnsi="Calibri" w:cs="Calibri"/>
        </w:rPr>
      </w:pPr>
      <w:r>
        <w:rPr>
          <w:rFonts w:ascii="Calibri" w:eastAsia="Calibri" w:hAnsi="Calibri" w:cs="Calibri"/>
        </w:rPr>
        <w:t>22</w:t>
      </w:r>
      <w:r w:rsidR="004B503A">
        <w:rPr>
          <w:rFonts w:ascii="Calibri" w:eastAsia="Calibri" w:hAnsi="Calibri" w:cs="Calibri"/>
        </w:rPr>
        <w:t>d</w:t>
      </w:r>
      <w:r w:rsidR="00296F75">
        <w:rPr>
          <w:rFonts w:ascii="Calibri" w:eastAsia="Calibri" w:hAnsi="Calibri" w:cs="Calibri"/>
        </w:rPr>
        <w:t xml:space="preserve">. </w:t>
      </w:r>
      <w:r w:rsidR="00F134AF">
        <w:rPr>
          <w:rFonts w:ascii="Calibri" w:eastAsia="Calibri" w:hAnsi="Calibri" w:cs="Calibri"/>
        </w:rPr>
        <w:t>Does anything stand out to you about the content of the letter? Anything positive? Negative?</w:t>
      </w:r>
    </w:p>
    <w:p w:rsidR="00F134AF" w:rsidRDefault="00DF261D" w:rsidP="00296F75">
      <w:pPr>
        <w:ind w:left="1416"/>
        <w:rPr>
          <w:rFonts w:ascii="Calibri" w:eastAsia="Calibri" w:hAnsi="Calibri" w:cs="Calibri"/>
        </w:rPr>
      </w:pPr>
      <w:r>
        <w:rPr>
          <w:rFonts w:ascii="Calibri" w:eastAsia="Calibri" w:hAnsi="Calibri" w:cs="Calibri"/>
        </w:rPr>
        <w:t>22</w:t>
      </w:r>
      <w:r w:rsidR="004B503A">
        <w:rPr>
          <w:rFonts w:ascii="Calibri" w:eastAsia="Calibri" w:hAnsi="Calibri" w:cs="Calibri"/>
        </w:rPr>
        <w:t>e</w:t>
      </w:r>
      <w:r w:rsidR="00296F75">
        <w:rPr>
          <w:rFonts w:ascii="Calibri" w:eastAsia="Calibri" w:hAnsi="Calibri" w:cs="Calibri"/>
        </w:rPr>
        <w:t xml:space="preserve">. </w:t>
      </w:r>
      <w:r w:rsidR="00F134AF">
        <w:rPr>
          <w:rFonts w:ascii="Calibri" w:eastAsia="Calibri" w:hAnsi="Calibri" w:cs="Calibri"/>
        </w:rPr>
        <w:t xml:space="preserve">Does anything stand out to you about the appearance of the letter? </w:t>
      </w:r>
      <w:r w:rsidR="006E02F0">
        <w:rPr>
          <w:rFonts w:ascii="Calibri" w:eastAsia="Calibri" w:hAnsi="Calibri" w:cs="Calibri"/>
        </w:rPr>
        <w:t>How about t</w:t>
      </w:r>
      <w:r w:rsidR="00F134AF">
        <w:rPr>
          <w:rFonts w:ascii="Calibri" w:eastAsia="Calibri" w:hAnsi="Calibri" w:cs="Calibri"/>
        </w:rPr>
        <w:t>he envelope? Anything positive? Negative?</w:t>
      </w:r>
    </w:p>
    <w:p w:rsidR="00F134AF" w:rsidRDefault="00DF261D" w:rsidP="00296F75">
      <w:pPr>
        <w:ind w:left="1416"/>
        <w:rPr>
          <w:rFonts w:ascii="Calibri" w:eastAsia="Calibri" w:hAnsi="Calibri" w:cs="Calibri"/>
        </w:rPr>
      </w:pPr>
      <w:r>
        <w:rPr>
          <w:rFonts w:ascii="Calibri" w:eastAsia="Calibri" w:hAnsi="Calibri" w:cs="Calibri"/>
        </w:rPr>
        <w:t>22</w:t>
      </w:r>
      <w:r w:rsidR="004B503A">
        <w:rPr>
          <w:rFonts w:ascii="Calibri" w:eastAsia="Calibri" w:hAnsi="Calibri" w:cs="Calibri"/>
        </w:rPr>
        <w:t>f</w:t>
      </w:r>
      <w:r w:rsidR="00296F75">
        <w:rPr>
          <w:rFonts w:ascii="Calibri" w:eastAsia="Calibri" w:hAnsi="Calibri" w:cs="Calibri"/>
        </w:rPr>
        <w:t xml:space="preserve">. </w:t>
      </w:r>
      <w:r w:rsidR="00F134AF">
        <w:rPr>
          <w:rFonts w:ascii="Calibri" w:eastAsia="Calibri" w:hAnsi="Calibri" w:cs="Calibri"/>
        </w:rPr>
        <w:t xml:space="preserve">In your opinion, did the letter contain adequate information? If not, what additional information would you want to find in a letter like that? </w:t>
      </w:r>
    </w:p>
    <w:p w:rsidR="00F134AF" w:rsidRDefault="00DF261D" w:rsidP="00296F75">
      <w:pPr>
        <w:ind w:left="1416"/>
        <w:rPr>
          <w:rFonts w:ascii="Calibri" w:eastAsia="Calibri" w:hAnsi="Calibri" w:cs="Calibri"/>
        </w:rPr>
      </w:pPr>
      <w:r>
        <w:rPr>
          <w:rFonts w:ascii="Calibri" w:eastAsia="Calibri" w:hAnsi="Calibri" w:cs="Calibri"/>
        </w:rPr>
        <w:t>22</w:t>
      </w:r>
      <w:r w:rsidR="004B503A">
        <w:rPr>
          <w:rFonts w:ascii="Calibri" w:eastAsia="Calibri" w:hAnsi="Calibri" w:cs="Calibri"/>
        </w:rPr>
        <w:t>g</w:t>
      </w:r>
      <w:r w:rsidR="00296F75">
        <w:rPr>
          <w:rFonts w:ascii="Calibri" w:eastAsia="Calibri" w:hAnsi="Calibri" w:cs="Calibri"/>
        </w:rPr>
        <w:t xml:space="preserve">. </w:t>
      </w:r>
      <w:r w:rsidR="00F134AF">
        <w:rPr>
          <w:rFonts w:ascii="Calibri" w:eastAsia="Calibri" w:hAnsi="Calibri" w:cs="Calibri"/>
        </w:rPr>
        <w:t>What did you think about the fact that we asked you to go to our website instead of sending a form?</w:t>
      </w:r>
    </w:p>
    <w:p w:rsidR="00262597" w:rsidRPr="00296F75" w:rsidRDefault="00DF261D" w:rsidP="00296F75">
      <w:pPr>
        <w:ind w:left="708" w:firstLine="708"/>
        <w:rPr>
          <w:rFonts w:ascii="Calibri" w:eastAsia="Calibri" w:hAnsi="Calibri" w:cs="Calibri"/>
        </w:rPr>
      </w:pPr>
      <w:r>
        <w:rPr>
          <w:rFonts w:ascii="Calibri" w:eastAsia="Calibri" w:hAnsi="Calibri" w:cs="Calibri"/>
        </w:rPr>
        <w:t>22</w:t>
      </w:r>
      <w:r w:rsidR="004B503A">
        <w:rPr>
          <w:rFonts w:ascii="Calibri" w:eastAsia="Calibri" w:hAnsi="Calibri" w:cs="Calibri"/>
        </w:rPr>
        <w:t>h</w:t>
      </w:r>
      <w:r w:rsidR="00296F75">
        <w:rPr>
          <w:rFonts w:ascii="Calibri" w:eastAsia="Calibri" w:hAnsi="Calibri" w:cs="Calibri"/>
        </w:rPr>
        <w:t xml:space="preserve">. </w:t>
      </w:r>
      <w:r w:rsidR="00262597">
        <w:rPr>
          <w:rFonts w:ascii="Calibri" w:eastAsia="Calibri" w:hAnsi="Calibri" w:cs="Calibri"/>
        </w:rPr>
        <w:t>How did you decide whether or not to complete the survey?</w:t>
      </w:r>
    </w:p>
    <w:p w:rsidR="00F40E7F" w:rsidRPr="00F40E7F" w:rsidRDefault="00F40E7F" w:rsidP="00F40E7F">
      <w:pPr>
        <w:rPr>
          <w:rFonts w:ascii="Calibri" w:eastAsia="Calibri" w:hAnsi="Calibri" w:cs="Calibri"/>
          <w:i/>
        </w:rPr>
      </w:pPr>
      <w:r w:rsidRPr="009151A7">
        <w:rPr>
          <w:rFonts w:ascii="Calibri" w:eastAsia="Calibri" w:hAnsi="Calibri" w:cs="Calibri"/>
          <w:i/>
          <w:u w:val="single"/>
        </w:rPr>
        <w:t>Note – DO NOT ask</w:t>
      </w:r>
      <w:r w:rsidR="008C1BDA" w:rsidRPr="009151A7">
        <w:rPr>
          <w:rFonts w:ascii="Calibri" w:eastAsia="Calibri" w:hAnsi="Calibri" w:cs="Calibri"/>
          <w:i/>
          <w:u w:val="single"/>
        </w:rPr>
        <w:t xml:space="preserve"> Q2</w:t>
      </w:r>
      <w:r w:rsidR="00DF261D" w:rsidRPr="009151A7">
        <w:rPr>
          <w:rFonts w:ascii="Calibri" w:eastAsia="Calibri" w:hAnsi="Calibri" w:cs="Calibri"/>
          <w:i/>
          <w:u w:val="single"/>
        </w:rPr>
        <w:t>3</w:t>
      </w:r>
      <w:r w:rsidR="008C1BDA" w:rsidRPr="009151A7">
        <w:rPr>
          <w:rFonts w:ascii="Calibri" w:eastAsia="Calibri" w:hAnsi="Calibri" w:cs="Calibri"/>
          <w:i/>
          <w:u w:val="single"/>
        </w:rPr>
        <w:t xml:space="preserve"> for Break-offs</w:t>
      </w:r>
      <w:r w:rsidR="008C1BDA">
        <w:rPr>
          <w:rFonts w:ascii="Calibri" w:eastAsia="Calibri" w:hAnsi="Calibri" w:cs="Calibri"/>
          <w:i/>
        </w:rPr>
        <w:t xml:space="preserve"> </w:t>
      </w:r>
      <w:r w:rsidR="008C1BDA" w:rsidRPr="00480FF1">
        <w:rPr>
          <w:rFonts w:ascii="Calibri" w:eastAsia="Calibri" w:hAnsi="Calibri" w:cs="Calibri"/>
          <w:i/>
        </w:rPr>
        <w:t>– skip to Q2</w:t>
      </w:r>
      <w:r w:rsidR="00480FF1" w:rsidRPr="00480FF1">
        <w:rPr>
          <w:rFonts w:ascii="Calibri" w:eastAsia="Calibri" w:hAnsi="Calibri" w:cs="Calibri"/>
          <w:i/>
        </w:rPr>
        <w:t>4</w:t>
      </w:r>
      <w:r>
        <w:rPr>
          <w:rFonts w:ascii="Calibri" w:eastAsia="Calibri" w:hAnsi="Calibri" w:cs="Calibri"/>
          <w:i/>
        </w:rPr>
        <w:t>.</w:t>
      </w:r>
    </w:p>
    <w:p w:rsidR="0038039B" w:rsidRDefault="00DF261D" w:rsidP="00296F75">
      <w:pPr>
        <w:ind w:left="708"/>
        <w:rPr>
          <w:rFonts w:ascii="Calibri" w:eastAsia="Calibri" w:hAnsi="Calibri" w:cs="Calibri"/>
        </w:rPr>
      </w:pPr>
      <w:r>
        <w:rPr>
          <w:rFonts w:ascii="Calibri" w:eastAsia="Calibri" w:hAnsi="Calibri" w:cs="Calibri"/>
        </w:rPr>
        <w:t>23</w:t>
      </w:r>
      <w:r w:rsidR="00296F75">
        <w:rPr>
          <w:rFonts w:ascii="Calibri" w:eastAsia="Calibri" w:hAnsi="Calibri" w:cs="Calibri"/>
        </w:rPr>
        <w:t xml:space="preserve">. </w:t>
      </w:r>
      <w:r w:rsidR="00026599">
        <w:rPr>
          <w:rFonts w:ascii="Calibri" w:eastAsia="Calibri" w:hAnsi="Calibri" w:cs="Calibri"/>
        </w:rPr>
        <w:t xml:space="preserve">Did you attempt to complete the survey online? </w:t>
      </w:r>
    </w:p>
    <w:p w:rsidR="00ED39DE" w:rsidRPr="00ED39DE" w:rsidRDefault="00ED39DE" w:rsidP="0038039B">
      <w:pPr>
        <w:rPr>
          <w:rFonts w:ascii="Calibri" w:eastAsia="Calibri" w:hAnsi="Calibri" w:cs="Calibri"/>
          <w:i/>
        </w:rPr>
      </w:pPr>
      <w:r w:rsidRPr="00ED39DE">
        <w:rPr>
          <w:rFonts w:ascii="Calibri" w:eastAsia="Calibri" w:hAnsi="Calibri" w:cs="Calibri"/>
          <w:i/>
        </w:rPr>
        <w:t>If yes, skip to Q</w:t>
      </w:r>
      <w:r w:rsidR="00480FF1">
        <w:rPr>
          <w:rFonts w:ascii="Calibri" w:eastAsia="Calibri" w:hAnsi="Calibri" w:cs="Calibri"/>
          <w:i/>
        </w:rPr>
        <w:t>24</w:t>
      </w:r>
      <w:r w:rsidR="004B503A" w:rsidRPr="004B503A">
        <w:rPr>
          <w:rFonts w:ascii="Calibri" w:eastAsia="Calibri" w:hAnsi="Calibri" w:cs="Calibri"/>
          <w:i/>
        </w:rPr>
        <w:t>b</w:t>
      </w:r>
      <w:r w:rsidRPr="00ED39DE">
        <w:rPr>
          <w:rFonts w:ascii="Calibri" w:eastAsia="Calibri" w:hAnsi="Calibri" w:cs="Calibri"/>
          <w:i/>
        </w:rPr>
        <w:t xml:space="preserve">.  </w:t>
      </w:r>
    </w:p>
    <w:p w:rsidR="00ED39DE" w:rsidRPr="00ED39DE" w:rsidRDefault="00ED39DE" w:rsidP="0038039B">
      <w:pPr>
        <w:rPr>
          <w:rFonts w:ascii="Calibri" w:eastAsia="Calibri" w:hAnsi="Calibri" w:cs="Calibri"/>
          <w:i/>
        </w:rPr>
      </w:pPr>
      <w:r>
        <w:rPr>
          <w:rFonts w:ascii="Calibri" w:eastAsia="Calibri" w:hAnsi="Calibri" w:cs="Calibri"/>
          <w:i/>
        </w:rPr>
        <w:t>If no, continue with next applicable group.</w:t>
      </w:r>
    </w:p>
    <w:p w:rsidR="0038039B" w:rsidRDefault="0038039B" w:rsidP="0038039B">
      <w:pPr>
        <w:rPr>
          <w:rFonts w:ascii="Calibri" w:eastAsia="Calibri" w:hAnsi="Calibri" w:cs="Calibri"/>
        </w:rPr>
      </w:pPr>
      <w:r>
        <w:rPr>
          <w:rFonts w:ascii="Calibri" w:eastAsia="Calibri" w:hAnsi="Calibri" w:cs="Calibri"/>
          <w:i/>
        </w:rPr>
        <w:t>Break-offs</w:t>
      </w:r>
      <w:r>
        <w:rPr>
          <w:rFonts w:ascii="Calibri" w:eastAsia="Calibri" w:hAnsi="Calibri" w:cs="Calibri"/>
        </w:rPr>
        <w:t xml:space="preserve">  </w:t>
      </w:r>
    </w:p>
    <w:p w:rsidR="0038039B" w:rsidRDefault="004B503A" w:rsidP="0038039B">
      <w:pPr>
        <w:ind w:left="708"/>
        <w:rPr>
          <w:rFonts w:ascii="Calibri" w:eastAsia="Calibri" w:hAnsi="Calibri" w:cs="Calibri"/>
        </w:rPr>
      </w:pPr>
      <w:r>
        <w:rPr>
          <w:rFonts w:ascii="Calibri" w:eastAsia="Calibri" w:hAnsi="Calibri" w:cs="Calibri"/>
        </w:rPr>
        <w:t>2</w:t>
      </w:r>
      <w:r w:rsidR="00A126D3">
        <w:rPr>
          <w:rFonts w:ascii="Calibri" w:eastAsia="Calibri" w:hAnsi="Calibri" w:cs="Calibri"/>
        </w:rPr>
        <w:t>4</w:t>
      </w:r>
      <w:r>
        <w:rPr>
          <w:rFonts w:ascii="Calibri" w:eastAsia="Calibri" w:hAnsi="Calibri" w:cs="Calibri"/>
        </w:rPr>
        <w:t xml:space="preserve">. </w:t>
      </w:r>
      <w:r w:rsidR="0038039B">
        <w:rPr>
          <w:rFonts w:ascii="Calibri" w:eastAsia="Calibri" w:hAnsi="Calibri" w:cs="Calibri"/>
        </w:rPr>
        <w:t>Our records indicate that you logged in to the website, but did not submit your completed survey. Did you intend to complete the survey, or did you decide to stop before completing it?</w:t>
      </w:r>
    </w:p>
    <w:p w:rsidR="00ED39DE" w:rsidRDefault="00ED39DE" w:rsidP="00ED39DE">
      <w:pPr>
        <w:ind w:left="708" w:firstLine="708"/>
        <w:rPr>
          <w:rFonts w:ascii="Calibri" w:eastAsia="Calibri" w:hAnsi="Calibri" w:cs="Calibri"/>
        </w:rPr>
      </w:pPr>
      <w:r>
        <w:rPr>
          <w:rFonts w:ascii="Calibri" w:eastAsia="Calibri" w:hAnsi="Calibri" w:cs="Calibri"/>
          <w:i/>
        </w:rPr>
        <w:t xml:space="preserve">If </w:t>
      </w:r>
      <w:r w:rsidR="00ED5665">
        <w:rPr>
          <w:rFonts w:ascii="Calibri" w:eastAsia="Calibri" w:hAnsi="Calibri" w:cs="Calibri"/>
          <w:i/>
        </w:rPr>
        <w:t xml:space="preserve">R </w:t>
      </w:r>
      <w:r>
        <w:rPr>
          <w:rFonts w:ascii="Calibri" w:eastAsia="Calibri" w:hAnsi="Calibri" w:cs="Calibri"/>
          <w:i/>
        </w:rPr>
        <w:t>intended to stop</w:t>
      </w:r>
      <w:r>
        <w:rPr>
          <w:rFonts w:ascii="Calibri" w:eastAsia="Calibri" w:hAnsi="Calibri" w:cs="Calibri"/>
        </w:rPr>
        <w:t xml:space="preserve">  </w:t>
      </w:r>
    </w:p>
    <w:p w:rsidR="00ED39DE" w:rsidRDefault="004B503A" w:rsidP="00ED39DE">
      <w:pPr>
        <w:ind w:left="1416" w:firstLine="708"/>
        <w:rPr>
          <w:rFonts w:ascii="Calibri" w:eastAsia="Calibri" w:hAnsi="Calibri" w:cs="Calibri"/>
        </w:rPr>
      </w:pPr>
      <w:r>
        <w:rPr>
          <w:rFonts w:ascii="Calibri" w:eastAsia="Calibri" w:hAnsi="Calibri" w:cs="Calibri"/>
        </w:rPr>
        <w:lastRenderedPageBreak/>
        <w:t>2</w:t>
      </w:r>
      <w:r w:rsidR="00A126D3">
        <w:rPr>
          <w:rFonts w:ascii="Calibri" w:eastAsia="Calibri" w:hAnsi="Calibri" w:cs="Calibri"/>
        </w:rPr>
        <w:t>4</w:t>
      </w:r>
      <w:r>
        <w:rPr>
          <w:rFonts w:ascii="Calibri" w:eastAsia="Calibri" w:hAnsi="Calibri" w:cs="Calibri"/>
        </w:rPr>
        <w:t xml:space="preserve">a. </w:t>
      </w:r>
      <w:r w:rsidR="00ED39DE">
        <w:rPr>
          <w:rFonts w:ascii="Calibri" w:eastAsia="Calibri" w:hAnsi="Calibri" w:cs="Calibri"/>
        </w:rPr>
        <w:t>What made you decide to stop completing the survey?</w:t>
      </w:r>
    </w:p>
    <w:p w:rsidR="000A0EFC" w:rsidRDefault="000A0EFC" w:rsidP="0038039B">
      <w:pPr>
        <w:ind w:left="708" w:firstLine="708"/>
        <w:rPr>
          <w:rFonts w:ascii="Calibri" w:eastAsia="Calibri" w:hAnsi="Calibri" w:cs="Calibri"/>
          <w:i/>
        </w:rPr>
      </w:pPr>
    </w:p>
    <w:p w:rsidR="0038039B" w:rsidRDefault="0038039B" w:rsidP="0038039B">
      <w:pPr>
        <w:ind w:left="708" w:firstLine="708"/>
        <w:rPr>
          <w:rFonts w:ascii="Calibri" w:eastAsia="Calibri" w:hAnsi="Calibri" w:cs="Calibri"/>
        </w:rPr>
      </w:pPr>
      <w:r>
        <w:rPr>
          <w:rFonts w:ascii="Calibri" w:eastAsia="Calibri" w:hAnsi="Calibri" w:cs="Calibri"/>
          <w:i/>
        </w:rPr>
        <w:t xml:space="preserve">If </w:t>
      </w:r>
      <w:r w:rsidR="00ED5665">
        <w:rPr>
          <w:rFonts w:ascii="Calibri" w:eastAsia="Calibri" w:hAnsi="Calibri" w:cs="Calibri"/>
          <w:i/>
        </w:rPr>
        <w:t xml:space="preserve">R </w:t>
      </w:r>
      <w:r>
        <w:rPr>
          <w:rFonts w:ascii="Calibri" w:eastAsia="Calibri" w:hAnsi="Calibri" w:cs="Calibri"/>
          <w:i/>
        </w:rPr>
        <w:t>did not intend to stop</w:t>
      </w:r>
      <w:r>
        <w:rPr>
          <w:rFonts w:ascii="Calibri" w:eastAsia="Calibri" w:hAnsi="Calibri" w:cs="Calibri"/>
        </w:rPr>
        <w:t xml:space="preserve">  </w:t>
      </w:r>
    </w:p>
    <w:p w:rsidR="0038039B" w:rsidRDefault="00A126D3" w:rsidP="0038039B">
      <w:pPr>
        <w:ind w:left="1416" w:firstLine="708"/>
        <w:rPr>
          <w:rFonts w:ascii="Calibri" w:eastAsia="Calibri" w:hAnsi="Calibri" w:cs="Calibri"/>
        </w:rPr>
      </w:pPr>
      <w:r>
        <w:rPr>
          <w:rFonts w:ascii="Calibri" w:eastAsia="Calibri" w:hAnsi="Calibri" w:cs="Calibri"/>
        </w:rPr>
        <w:t>24</w:t>
      </w:r>
      <w:r w:rsidR="004B503A" w:rsidRPr="004B503A">
        <w:rPr>
          <w:rFonts w:ascii="Calibri" w:eastAsia="Calibri" w:hAnsi="Calibri" w:cs="Calibri"/>
        </w:rPr>
        <w:t>b</w:t>
      </w:r>
      <w:r w:rsidR="00ED39DE">
        <w:rPr>
          <w:rFonts w:ascii="Calibri" w:eastAsia="Calibri" w:hAnsi="Calibri" w:cs="Calibri"/>
        </w:rPr>
        <w:t xml:space="preserve">. </w:t>
      </w:r>
      <w:r w:rsidR="0038039B">
        <w:rPr>
          <w:rFonts w:ascii="Calibri" w:eastAsia="Calibri" w:hAnsi="Calibri" w:cs="Calibri"/>
        </w:rPr>
        <w:t xml:space="preserve">Do you recall having any problems with the electronic reporting web site? </w:t>
      </w:r>
    </w:p>
    <w:p w:rsidR="0038039B" w:rsidRDefault="0038039B" w:rsidP="0038039B">
      <w:pPr>
        <w:ind w:left="2124" w:firstLine="708"/>
        <w:rPr>
          <w:rFonts w:ascii="Calibri" w:eastAsia="Calibri" w:hAnsi="Calibri" w:cs="Calibri"/>
        </w:rPr>
      </w:pPr>
      <w:r w:rsidRPr="00132224">
        <w:rPr>
          <w:rFonts w:ascii="Calibri" w:eastAsia="Calibri" w:hAnsi="Calibri" w:cs="Calibri"/>
          <w:i/>
        </w:rPr>
        <w:t>If yes</w:t>
      </w:r>
      <w:r>
        <w:rPr>
          <w:rFonts w:ascii="Calibri" w:eastAsia="Calibri" w:hAnsi="Calibri" w:cs="Calibri"/>
          <w:i/>
        </w:rPr>
        <w:t xml:space="preserve"> – </w:t>
      </w:r>
      <w:r w:rsidRPr="00132224">
        <w:rPr>
          <w:rFonts w:ascii="Calibri" w:eastAsia="Calibri" w:hAnsi="Calibri" w:cs="Calibri"/>
        </w:rPr>
        <w:t>W</w:t>
      </w:r>
      <w:r>
        <w:rPr>
          <w:rFonts w:ascii="Calibri" w:eastAsia="Calibri" w:hAnsi="Calibri" w:cs="Calibri"/>
        </w:rPr>
        <w:t>hat kinds of problems?</w:t>
      </w:r>
    </w:p>
    <w:p w:rsidR="0038039B" w:rsidRDefault="0038039B" w:rsidP="0038039B">
      <w:pPr>
        <w:ind w:left="708" w:firstLine="708"/>
        <w:rPr>
          <w:rFonts w:ascii="Calibri" w:eastAsia="Calibri" w:hAnsi="Calibri" w:cs="Calibri"/>
        </w:rPr>
      </w:pPr>
      <w:r>
        <w:rPr>
          <w:rFonts w:ascii="Calibri" w:eastAsia="Calibri" w:hAnsi="Calibri" w:cs="Calibri"/>
          <w:i/>
        </w:rPr>
        <w:t>Both</w:t>
      </w:r>
      <w:r>
        <w:rPr>
          <w:rFonts w:ascii="Calibri" w:eastAsia="Calibri" w:hAnsi="Calibri" w:cs="Calibri"/>
        </w:rPr>
        <w:t xml:space="preserve"> </w:t>
      </w:r>
    </w:p>
    <w:p w:rsidR="0038039B" w:rsidRDefault="00A126D3" w:rsidP="0038039B">
      <w:pPr>
        <w:ind w:left="1416" w:firstLine="708"/>
        <w:rPr>
          <w:rFonts w:ascii="Calibri" w:eastAsia="Calibri" w:hAnsi="Calibri" w:cs="Calibri"/>
        </w:rPr>
      </w:pPr>
      <w:r>
        <w:rPr>
          <w:rFonts w:ascii="Calibri" w:eastAsia="Calibri" w:hAnsi="Calibri" w:cs="Calibri"/>
        </w:rPr>
        <w:t>24</w:t>
      </w:r>
      <w:r w:rsidR="004B503A">
        <w:rPr>
          <w:rFonts w:ascii="Calibri" w:eastAsia="Calibri" w:hAnsi="Calibri" w:cs="Calibri"/>
        </w:rPr>
        <w:t>c.</w:t>
      </w:r>
      <w:r w:rsidR="0038039B">
        <w:rPr>
          <w:rFonts w:ascii="Calibri" w:eastAsia="Calibri" w:hAnsi="Calibri" w:cs="Calibri"/>
        </w:rPr>
        <w:t xml:space="preserve"> Did you attempt to get help by calling the Census Bureau? </w:t>
      </w:r>
    </w:p>
    <w:p w:rsidR="0038039B" w:rsidRDefault="0038039B" w:rsidP="0038039B">
      <w:pPr>
        <w:ind w:left="2832"/>
        <w:rPr>
          <w:rFonts w:ascii="Calibri" w:eastAsia="Calibri" w:hAnsi="Calibri" w:cs="Calibri"/>
        </w:rPr>
      </w:pPr>
      <w:r w:rsidRPr="00744AD7">
        <w:rPr>
          <w:rFonts w:ascii="Calibri" w:eastAsia="Calibri" w:hAnsi="Calibri" w:cs="Calibri"/>
          <w:i/>
        </w:rPr>
        <w:t>If yes</w:t>
      </w:r>
      <w:r>
        <w:rPr>
          <w:rFonts w:ascii="Calibri" w:eastAsia="Calibri" w:hAnsi="Calibri" w:cs="Calibri"/>
        </w:rPr>
        <w:t xml:space="preserve"> – Was the call helpful or not helpful?</w:t>
      </w:r>
    </w:p>
    <w:p w:rsidR="0038039B" w:rsidRDefault="00A126D3" w:rsidP="004B503A">
      <w:pPr>
        <w:ind w:left="1416" w:firstLine="708"/>
        <w:rPr>
          <w:rFonts w:ascii="Calibri" w:eastAsia="Calibri" w:hAnsi="Calibri" w:cs="Calibri"/>
        </w:rPr>
      </w:pPr>
      <w:r>
        <w:rPr>
          <w:rFonts w:ascii="Calibri" w:eastAsia="Calibri" w:hAnsi="Calibri" w:cs="Calibri"/>
        </w:rPr>
        <w:t>24</w:t>
      </w:r>
      <w:r w:rsidR="004B503A">
        <w:rPr>
          <w:rFonts w:ascii="Calibri" w:eastAsia="Calibri" w:hAnsi="Calibri" w:cs="Calibri"/>
        </w:rPr>
        <w:t xml:space="preserve">d. </w:t>
      </w:r>
      <w:r w:rsidR="0038039B">
        <w:rPr>
          <w:rFonts w:ascii="Calibri" w:eastAsia="Calibri" w:hAnsi="Calibri" w:cs="Calibri"/>
        </w:rPr>
        <w:t xml:space="preserve">Did you look for information to assist you on the website? </w:t>
      </w:r>
    </w:p>
    <w:p w:rsidR="0038039B" w:rsidRDefault="0038039B" w:rsidP="004B503A">
      <w:pPr>
        <w:ind w:left="2832"/>
        <w:rPr>
          <w:rFonts w:ascii="Calibri" w:eastAsia="Calibri" w:hAnsi="Calibri" w:cs="Calibri"/>
        </w:rPr>
      </w:pPr>
      <w:r w:rsidRPr="00744AD7">
        <w:rPr>
          <w:rFonts w:ascii="Calibri" w:eastAsia="Calibri" w:hAnsi="Calibri" w:cs="Calibri"/>
          <w:i/>
        </w:rPr>
        <w:t>If yes</w:t>
      </w:r>
      <w:r>
        <w:rPr>
          <w:rFonts w:ascii="Calibri" w:eastAsia="Calibri" w:hAnsi="Calibri" w:cs="Calibri"/>
        </w:rPr>
        <w:t xml:space="preserve"> – Were you able to find any helpful information, or were you not able to find any information relevant to the problem at hand?</w:t>
      </w:r>
    </w:p>
    <w:p w:rsidR="00FD1231" w:rsidRPr="00FD1231" w:rsidRDefault="00FD1231" w:rsidP="00127D96">
      <w:pPr>
        <w:rPr>
          <w:rFonts w:ascii="Calibri" w:eastAsia="Calibri" w:hAnsi="Calibri" w:cs="Calibri"/>
        </w:rPr>
      </w:pPr>
      <w:r>
        <w:rPr>
          <w:rFonts w:ascii="Calibri" w:eastAsia="Calibri" w:hAnsi="Calibri" w:cs="Calibri"/>
          <w:i/>
        </w:rPr>
        <w:t>Letter-only follow-ups</w:t>
      </w:r>
      <w:r>
        <w:rPr>
          <w:rFonts w:ascii="Calibri" w:eastAsia="Calibri" w:hAnsi="Calibri" w:cs="Calibri"/>
        </w:rPr>
        <w:t xml:space="preserve">  </w:t>
      </w:r>
    </w:p>
    <w:p w:rsidR="007F2FB3" w:rsidRDefault="004B503A" w:rsidP="00502726">
      <w:pPr>
        <w:ind w:left="708"/>
        <w:rPr>
          <w:rFonts w:ascii="Calibri" w:eastAsia="Calibri" w:hAnsi="Calibri" w:cs="Calibri"/>
        </w:rPr>
      </w:pPr>
      <w:r>
        <w:rPr>
          <w:rFonts w:ascii="Calibri" w:eastAsia="Calibri" w:hAnsi="Calibri" w:cs="Calibri"/>
        </w:rPr>
        <w:t>2</w:t>
      </w:r>
      <w:r w:rsidR="00A126D3">
        <w:rPr>
          <w:rFonts w:ascii="Calibri" w:eastAsia="Calibri" w:hAnsi="Calibri" w:cs="Calibri"/>
        </w:rPr>
        <w:t>5</w:t>
      </w:r>
      <w:r>
        <w:rPr>
          <w:rFonts w:ascii="Calibri" w:eastAsia="Calibri" w:hAnsi="Calibri" w:cs="Calibri"/>
        </w:rPr>
        <w:t xml:space="preserve">. </w:t>
      </w:r>
      <w:r w:rsidR="00912860">
        <w:rPr>
          <w:rFonts w:ascii="Calibri" w:eastAsia="Calibri" w:hAnsi="Calibri" w:cs="Calibri"/>
        </w:rPr>
        <w:t>I</w:t>
      </w:r>
      <w:r w:rsidR="00FD1231">
        <w:rPr>
          <w:rFonts w:ascii="Calibri" w:eastAsia="Calibri" w:hAnsi="Calibri" w:cs="Calibri"/>
        </w:rPr>
        <w:t xml:space="preserve">n terms of your decision whether to respond, </w:t>
      </w:r>
      <w:r w:rsidR="00912860">
        <w:rPr>
          <w:rFonts w:ascii="Calibri" w:eastAsia="Calibri" w:hAnsi="Calibri" w:cs="Calibri"/>
        </w:rPr>
        <w:t xml:space="preserve">would it have made a difference </w:t>
      </w:r>
      <w:r w:rsidR="00FD1231">
        <w:rPr>
          <w:rFonts w:ascii="Calibri" w:eastAsia="Calibri" w:hAnsi="Calibri" w:cs="Calibri"/>
        </w:rPr>
        <w:t>if we had sent a paper copy of the survey form? If yes, how would that have affected your decision?</w:t>
      </w:r>
    </w:p>
    <w:p w:rsidR="00FD1231" w:rsidRDefault="00C02F1C" w:rsidP="00127D96">
      <w:pPr>
        <w:rPr>
          <w:rFonts w:ascii="Calibri" w:eastAsia="Calibri" w:hAnsi="Calibri" w:cs="Calibri"/>
        </w:rPr>
      </w:pPr>
      <w:r>
        <w:rPr>
          <w:rFonts w:ascii="Calibri" w:eastAsia="Calibri" w:hAnsi="Calibri" w:cs="Calibri"/>
          <w:i/>
        </w:rPr>
        <w:t>Requested a paper f</w:t>
      </w:r>
      <w:r w:rsidR="00FD1231">
        <w:rPr>
          <w:rFonts w:ascii="Calibri" w:eastAsia="Calibri" w:hAnsi="Calibri" w:cs="Calibri"/>
          <w:i/>
        </w:rPr>
        <w:t>orm</w:t>
      </w:r>
      <w:r w:rsidR="00FD1231">
        <w:rPr>
          <w:rFonts w:ascii="Calibri" w:eastAsia="Calibri" w:hAnsi="Calibri" w:cs="Calibri"/>
        </w:rPr>
        <w:t xml:space="preserve">  </w:t>
      </w:r>
    </w:p>
    <w:p w:rsidR="00C02F1C" w:rsidRDefault="00A126D3" w:rsidP="00502726">
      <w:pPr>
        <w:ind w:firstLine="708"/>
        <w:rPr>
          <w:rFonts w:ascii="Calibri" w:eastAsia="Calibri" w:hAnsi="Calibri" w:cs="Calibri"/>
        </w:rPr>
      </w:pPr>
      <w:r>
        <w:rPr>
          <w:rFonts w:ascii="Calibri" w:eastAsia="Calibri" w:hAnsi="Calibri" w:cs="Calibri"/>
        </w:rPr>
        <w:t>26</w:t>
      </w:r>
      <w:r w:rsidR="004B503A">
        <w:rPr>
          <w:rFonts w:ascii="Calibri" w:eastAsia="Calibri" w:hAnsi="Calibri" w:cs="Calibri"/>
        </w:rPr>
        <w:t xml:space="preserve">. </w:t>
      </w:r>
      <w:r w:rsidR="00C02F1C">
        <w:rPr>
          <w:rFonts w:ascii="Calibri" w:eastAsia="Calibri" w:hAnsi="Calibri" w:cs="Calibri"/>
        </w:rPr>
        <w:t>Did you receive the paper form that you requested?</w:t>
      </w:r>
    </w:p>
    <w:p w:rsidR="00F9189F" w:rsidRDefault="00C02F1C" w:rsidP="00583849">
      <w:pPr>
        <w:ind w:left="708" w:firstLine="708"/>
        <w:rPr>
          <w:rFonts w:ascii="Calibri" w:eastAsia="Calibri" w:hAnsi="Calibri" w:cs="Calibri"/>
        </w:rPr>
      </w:pPr>
      <w:r w:rsidRPr="00583849">
        <w:rPr>
          <w:rFonts w:ascii="Calibri" w:eastAsia="Calibri" w:hAnsi="Calibri" w:cs="Calibri"/>
          <w:i/>
        </w:rPr>
        <w:t>If yes</w:t>
      </w:r>
      <w:r>
        <w:rPr>
          <w:rFonts w:ascii="Calibri" w:eastAsia="Calibri" w:hAnsi="Calibri" w:cs="Calibri"/>
        </w:rPr>
        <w:t xml:space="preserve"> </w:t>
      </w:r>
      <w:r w:rsidR="00583849">
        <w:rPr>
          <w:rFonts w:ascii="Calibri" w:eastAsia="Calibri" w:hAnsi="Calibri" w:cs="Calibri"/>
        </w:rPr>
        <w:t>– H</w:t>
      </w:r>
      <w:r>
        <w:rPr>
          <w:rFonts w:ascii="Calibri" w:eastAsia="Calibri" w:hAnsi="Calibri" w:cs="Calibri"/>
        </w:rPr>
        <w:t>ow did you decide whether to complete the survey?</w:t>
      </w:r>
    </w:p>
    <w:p w:rsidR="0015638E" w:rsidRPr="00583849" w:rsidRDefault="0015638E" w:rsidP="0015638E">
      <w:pPr>
        <w:rPr>
          <w:rFonts w:ascii="Calibri" w:eastAsia="Calibri" w:hAnsi="Calibri" w:cs="Calibri"/>
          <w:i/>
        </w:rPr>
      </w:pPr>
      <w:r>
        <w:rPr>
          <w:rFonts w:ascii="Calibri" w:eastAsia="Calibri" w:hAnsi="Calibri" w:cs="Calibri"/>
          <w:i/>
        </w:rPr>
        <w:t>All nonrespondents</w:t>
      </w:r>
    </w:p>
    <w:p w:rsidR="00744AD7" w:rsidRDefault="00A126D3" w:rsidP="00744AD7">
      <w:pPr>
        <w:ind w:left="708"/>
        <w:rPr>
          <w:rFonts w:ascii="Calibri" w:eastAsia="Calibri" w:hAnsi="Calibri" w:cs="Calibri"/>
        </w:rPr>
      </w:pPr>
      <w:r>
        <w:rPr>
          <w:rFonts w:ascii="Calibri" w:eastAsia="Calibri" w:hAnsi="Calibri" w:cs="Calibri"/>
        </w:rPr>
        <w:t>27</w:t>
      </w:r>
      <w:r w:rsidR="00744AD7">
        <w:rPr>
          <w:rFonts w:ascii="Calibri" w:eastAsia="Calibri" w:hAnsi="Calibri" w:cs="Calibri"/>
        </w:rPr>
        <w:t xml:space="preserve">. Did you have any concerns about </w:t>
      </w:r>
      <w:r w:rsidR="007958B8">
        <w:rPr>
          <w:rFonts w:ascii="Calibri" w:eastAsia="Calibri" w:hAnsi="Calibri" w:cs="Calibri"/>
        </w:rPr>
        <w:t>reporting information to a</w:t>
      </w:r>
      <w:r w:rsidR="00744AD7">
        <w:rPr>
          <w:rFonts w:ascii="Calibri" w:eastAsia="Calibri" w:hAnsi="Calibri" w:cs="Calibri"/>
        </w:rPr>
        <w:t xml:space="preserve"> website?</w:t>
      </w:r>
      <w:r w:rsidR="00744AD7" w:rsidRPr="00132224">
        <w:rPr>
          <w:rFonts w:ascii="Calibri" w:eastAsia="Calibri" w:hAnsi="Calibri" w:cs="Calibri"/>
          <w:i/>
        </w:rPr>
        <w:t xml:space="preserve"> If yes</w:t>
      </w:r>
      <w:r w:rsidR="00744AD7">
        <w:rPr>
          <w:rFonts w:ascii="Calibri" w:eastAsia="Calibri" w:hAnsi="Calibri" w:cs="Calibri"/>
          <w:i/>
        </w:rPr>
        <w:t xml:space="preserve"> – </w:t>
      </w:r>
      <w:r w:rsidR="00744AD7" w:rsidRPr="00132224">
        <w:rPr>
          <w:rFonts w:ascii="Calibri" w:eastAsia="Calibri" w:hAnsi="Calibri" w:cs="Calibri"/>
        </w:rPr>
        <w:t>W</w:t>
      </w:r>
      <w:r w:rsidR="00744AD7">
        <w:rPr>
          <w:rFonts w:ascii="Calibri" w:eastAsia="Calibri" w:hAnsi="Calibri" w:cs="Calibri"/>
        </w:rPr>
        <w:t>hat kinds of concerns?</w:t>
      </w:r>
      <w:r w:rsidR="007958B8">
        <w:rPr>
          <w:rFonts w:ascii="Calibri" w:eastAsia="Calibri" w:hAnsi="Calibri" w:cs="Calibri"/>
        </w:rPr>
        <w:t xml:space="preserve"> Does it make a difference if it is a government website?</w:t>
      </w:r>
    </w:p>
    <w:p w:rsidR="00744AD7" w:rsidRDefault="00A126D3" w:rsidP="00744AD7">
      <w:pPr>
        <w:ind w:left="708"/>
        <w:rPr>
          <w:rFonts w:ascii="Calibri" w:eastAsia="Calibri" w:hAnsi="Calibri" w:cs="Calibri"/>
        </w:rPr>
      </w:pPr>
      <w:r>
        <w:rPr>
          <w:rFonts w:ascii="Calibri" w:eastAsia="Calibri" w:hAnsi="Calibri" w:cs="Calibri"/>
        </w:rPr>
        <w:t>28</w:t>
      </w:r>
      <w:r w:rsidR="00744AD7">
        <w:rPr>
          <w:rFonts w:ascii="Calibri" w:eastAsia="Calibri" w:hAnsi="Calibri" w:cs="Calibri"/>
        </w:rPr>
        <w:t xml:space="preserve">. Did you have any concerns about answering any specific questions online? </w:t>
      </w:r>
      <w:r w:rsidR="00744AD7" w:rsidRPr="00132224">
        <w:rPr>
          <w:rFonts w:ascii="Calibri" w:eastAsia="Calibri" w:hAnsi="Calibri" w:cs="Calibri"/>
          <w:i/>
        </w:rPr>
        <w:t>If yes</w:t>
      </w:r>
      <w:r w:rsidR="00744AD7">
        <w:rPr>
          <w:rFonts w:ascii="Calibri" w:eastAsia="Calibri" w:hAnsi="Calibri" w:cs="Calibri"/>
          <w:i/>
        </w:rPr>
        <w:t xml:space="preserve"> – </w:t>
      </w:r>
      <w:r w:rsidR="00744AD7" w:rsidRPr="00132224">
        <w:rPr>
          <w:rFonts w:ascii="Calibri" w:eastAsia="Calibri" w:hAnsi="Calibri" w:cs="Calibri"/>
        </w:rPr>
        <w:t>W</w:t>
      </w:r>
      <w:r w:rsidR="00744AD7">
        <w:rPr>
          <w:rFonts w:ascii="Calibri" w:eastAsia="Calibri" w:hAnsi="Calibri" w:cs="Calibri"/>
        </w:rPr>
        <w:t>hat kinds of concerns?</w:t>
      </w:r>
    </w:p>
    <w:p w:rsidR="00867609" w:rsidRDefault="00A126D3" w:rsidP="0046483E">
      <w:pPr>
        <w:ind w:left="708"/>
        <w:rPr>
          <w:rFonts w:ascii="Calibri" w:eastAsia="Calibri" w:hAnsi="Calibri" w:cs="Calibri"/>
        </w:rPr>
      </w:pPr>
      <w:r>
        <w:rPr>
          <w:rFonts w:ascii="Calibri" w:eastAsia="Calibri" w:hAnsi="Calibri" w:cs="Calibri"/>
        </w:rPr>
        <w:t>29</w:t>
      </w:r>
      <w:r w:rsidR="004B503A">
        <w:rPr>
          <w:rFonts w:ascii="Calibri" w:eastAsia="Calibri" w:hAnsi="Calibri" w:cs="Calibri"/>
        </w:rPr>
        <w:t xml:space="preserve">. </w:t>
      </w:r>
      <w:r w:rsidR="00583849">
        <w:rPr>
          <w:rFonts w:ascii="Calibri" w:eastAsia="Calibri" w:hAnsi="Calibri" w:cs="Calibri"/>
        </w:rPr>
        <w:t>Were you aware that you could print out a copy of the form and use that to complete the survey? If no, would that have affected your decision whether to respond?</w:t>
      </w:r>
    </w:p>
    <w:p w:rsidR="0046483E" w:rsidRPr="0046483E" w:rsidRDefault="0046483E" w:rsidP="0046483E">
      <w:pPr>
        <w:rPr>
          <w:rFonts w:ascii="Calibri" w:eastAsia="Calibri" w:hAnsi="Calibri" w:cs="Calibri"/>
        </w:rPr>
      </w:pPr>
      <w:r w:rsidRPr="0046483E">
        <w:rPr>
          <w:rFonts w:ascii="Calibri" w:eastAsia="Calibri" w:hAnsi="Calibri" w:cs="Calibri"/>
          <w:b/>
        </w:rPr>
        <w:t>Clos</w:t>
      </w:r>
      <w:r w:rsidR="008C1BDA">
        <w:rPr>
          <w:rFonts w:ascii="Calibri" w:eastAsia="Calibri" w:hAnsi="Calibri" w:cs="Calibri"/>
          <w:b/>
        </w:rPr>
        <w:t>ing</w:t>
      </w:r>
      <w:r>
        <w:rPr>
          <w:rFonts w:ascii="Calibri" w:eastAsia="Calibri" w:hAnsi="Calibri" w:cs="Calibri"/>
        </w:rPr>
        <w:t xml:space="preserve"> – Thank you for your time, and your assistance with our survey.</w:t>
      </w:r>
    </w:p>
    <w:sectPr w:rsidR="0046483E" w:rsidRPr="0046483E">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68A" w:rsidRDefault="004C168A" w:rsidP="00EF0136">
      <w:pPr>
        <w:spacing w:after="0" w:line="240" w:lineRule="auto"/>
      </w:pPr>
      <w:r>
        <w:separator/>
      </w:r>
    </w:p>
  </w:endnote>
  <w:endnote w:type="continuationSeparator" w:id="0">
    <w:p w:rsidR="004C168A" w:rsidRDefault="004C168A" w:rsidP="00EF0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766076"/>
      <w:docPartObj>
        <w:docPartGallery w:val="Page Numbers (Bottom of Page)"/>
        <w:docPartUnique/>
      </w:docPartObj>
    </w:sdtPr>
    <w:sdtEndPr>
      <w:rPr>
        <w:noProof/>
      </w:rPr>
    </w:sdtEndPr>
    <w:sdtContent>
      <w:p w:rsidR="000A0EFC" w:rsidRDefault="000A0EFC">
        <w:pPr>
          <w:pStyle w:val="Footer"/>
          <w:jc w:val="center"/>
        </w:pPr>
        <w:r>
          <w:fldChar w:fldCharType="begin"/>
        </w:r>
        <w:r>
          <w:instrText xml:space="preserve"> PAGE   \* MERGEFORMAT </w:instrText>
        </w:r>
        <w:r>
          <w:fldChar w:fldCharType="separate"/>
        </w:r>
        <w:r w:rsidR="007958B8">
          <w:rPr>
            <w:noProof/>
          </w:rPr>
          <w:t>3</w:t>
        </w:r>
        <w:r>
          <w:rPr>
            <w:noProof/>
          </w:rPr>
          <w:fldChar w:fldCharType="end"/>
        </w:r>
      </w:p>
    </w:sdtContent>
  </w:sdt>
  <w:p w:rsidR="000A0EFC" w:rsidRDefault="000A0E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68A" w:rsidRDefault="004C168A" w:rsidP="00EF0136">
      <w:pPr>
        <w:spacing w:after="0" w:line="240" w:lineRule="auto"/>
      </w:pPr>
      <w:r>
        <w:separator/>
      </w:r>
    </w:p>
  </w:footnote>
  <w:footnote w:type="continuationSeparator" w:id="0">
    <w:p w:rsidR="004C168A" w:rsidRDefault="004C168A" w:rsidP="00EF01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68A" w:rsidRDefault="004C168A" w:rsidP="00EF0136">
    <w:pPr>
      <w:pStyle w:val="Header"/>
      <w:jc w:val="right"/>
    </w:pPr>
    <w:r>
      <w:t>4/18/2014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14352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7"/>
    <w:multiLevelType w:val="multilevel"/>
    <w:tmpl w:val="00000007"/>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
    <w:nsid w:val="0000000B"/>
    <w:multiLevelType w:val="multilevel"/>
    <w:tmpl w:val="0000000B"/>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3">
    <w:nsid w:val="0000000D"/>
    <w:multiLevelType w:val="multilevel"/>
    <w:tmpl w:val="0000000D"/>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0EC433C3"/>
    <w:multiLevelType w:val="hybridMultilevel"/>
    <w:tmpl w:val="DB04C654"/>
    <w:lvl w:ilvl="0" w:tplc="04090019">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5">
    <w:nsid w:val="11AA5A50"/>
    <w:multiLevelType w:val="hybridMultilevel"/>
    <w:tmpl w:val="FD320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64352E"/>
    <w:multiLevelType w:val="multilevel"/>
    <w:tmpl w:val="A16638A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7">
    <w:nsid w:val="126F57BE"/>
    <w:multiLevelType w:val="hybridMultilevel"/>
    <w:tmpl w:val="C5668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310F58"/>
    <w:multiLevelType w:val="hybridMultilevel"/>
    <w:tmpl w:val="869C7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8340DD"/>
    <w:multiLevelType w:val="multilevel"/>
    <w:tmpl w:val="A16638A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0">
    <w:nsid w:val="32DA1CAD"/>
    <w:multiLevelType w:val="hybridMultilevel"/>
    <w:tmpl w:val="BB10F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D932E8"/>
    <w:multiLevelType w:val="hybridMultilevel"/>
    <w:tmpl w:val="5314A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67057B"/>
    <w:multiLevelType w:val="hybridMultilevel"/>
    <w:tmpl w:val="C478DC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FFF63BC"/>
    <w:multiLevelType w:val="multilevel"/>
    <w:tmpl w:val="A16638A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4">
    <w:nsid w:val="548C45EA"/>
    <w:multiLevelType w:val="hybridMultilevel"/>
    <w:tmpl w:val="D570A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B46FA9"/>
    <w:multiLevelType w:val="multilevel"/>
    <w:tmpl w:val="A16638A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6">
    <w:nsid w:val="5CCB1CD0"/>
    <w:multiLevelType w:val="multilevel"/>
    <w:tmpl w:val="A16638A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7">
    <w:nsid w:val="706A5E5C"/>
    <w:multiLevelType w:val="hybridMultilevel"/>
    <w:tmpl w:val="81425960"/>
    <w:lvl w:ilvl="0" w:tplc="0409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8">
    <w:nsid w:val="72A9090F"/>
    <w:multiLevelType w:val="multilevel"/>
    <w:tmpl w:val="6596BFC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num w:numId="1">
    <w:abstractNumId w:val="16"/>
  </w:num>
  <w:num w:numId="2">
    <w:abstractNumId w:val="9"/>
  </w:num>
  <w:num w:numId="3">
    <w:abstractNumId w:val="15"/>
  </w:num>
  <w:num w:numId="4">
    <w:abstractNumId w:val="6"/>
  </w:num>
  <w:num w:numId="5">
    <w:abstractNumId w:val="2"/>
  </w:num>
  <w:num w:numId="6">
    <w:abstractNumId w:val="1"/>
  </w:num>
  <w:num w:numId="7">
    <w:abstractNumId w:val="3"/>
  </w:num>
  <w:num w:numId="8">
    <w:abstractNumId w:val="18"/>
  </w:num>
  <w:num w:numId="9">
    <w:abstractNumId w:val="12"/>
  </w:num>
  <w:num w:numId="10">
    <w:abstractNumId w:val="13"/>
  </w:num>
  <w:num w:numId="11">
    <w:abstractNumId w:val="7"/>
  </w:num>
  <w:num w:numId="12">
    <w:abstractNumId w:val="5"/>
  </w:num>
  <w:num w:numId="13">
    <w:abstractNumId w:val="14"/>
  </w:num>
  <w:num w:numId="14">
    <w:abstractNumId w:val="10"/>
  </w:num>
  <w:num w:numId="15">
    <w:abstractNumId w:val="11"/>
  </w:num>
  <w:num w:numId="16">
    <w:abstractNumId w:val="8"/>
  </w:num>
  <w:num w:numId="17">
    <w:abstractNumId w:val="0"/>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609"/>
    <w:rsid w:val="0000342D"/>
    <w:rsid w:val="0000400F"/>
    <w:rsid w:val="00026599"/>
    <w:rsid w:val="00032539"/>
    <w:rsid w:val="0005280A"/>
    <w:rsid w:val="00071303"/>
    <w:rsid w:val="000763FA"/>
    <w:rsid w:val="00082463"/>
    <w:rsid w:val="000A0EFC"/>
    <w:rsid w:val="000D05E5"/>
    <w:rsid w:val="000E1964"/>
    <w:rsid w:val="000F3614"/>
    <w:rsid w:val="000F7B98"/>
    <w:rsid w:val="00127D96"/>
    <w:rsid w:val="00132224"/>
    <w:rsid w:val="0015638E"/>
    <w:rsid w:val="001916F2"/>
    <w:rsid w:val="001B5130"/>
    <w:rsid w:val="001F6C3E"/>
    <w:rsid w:val="002344E4"/>
    <w:rsid w:val="0025752E"/>
    <w:rsid w:val="00262597"/>
    <w:rsid w:val="00296F75"/>
    <w:rsid w:val="002F61F5"/>
    <w:rsid w:val="0032279A"/>
    <w:rsid w:val="003501BF"/>
    <w:rsid w:val="00351D6C"/>
    <w:rsid w:val="00357B3A"/>
    <w:rsid w:val="003650D1"/>
    <w:rsid w:val="0038039B"/>
    <w:rsid w:val="003A4233"/>
    <w:rsid w:val="003A5CB2"/>
    <w:rsid w:val="00456FB6"/>
    <w:rsid w:val="0046483E"/>
    <w:rsid w:val="00476CFF"/>
    <w:rsid w:val="00480FF1"/>
    <w:rsid w:val="00487368"/>
    <w:rsid w:val="004A3373"/>
    <w:rsid w:val="004A62CD"/>
    <w:rsid w:val="004B503A"/>
    <w:rsid w:val="004C168A"/>
    <w:rsid w:val="004E0086"/>
    <w:rsid w:val="004E557F"/>
    <w:rsid w:val="00500707"/>
    <w:rsid w:val="00502726"/>
    <w:rsid w:val="005333E0"/>
    <w:rsid w:val="005465AD"/>
    <w:rsid w:val="00564BC4"/>
    <w:rsid w:val="005764BC"/>
    <w:rsid w:val="00583849"/>
    <w:rsid w:val="005B177C"/>
    <w:rsid w:val="005C3EC0"/>
    <w:rsid w:val="005C5469"/>
    <w:rsid w:val="005F77D9"/>
    <w:rsid w:val="00610374"/>
    <w:rsid w:val="00636E9F"/>
    <w:rsid w:val="00690CA2"/>
    <w:rsid w:val="006979D6"/>
    <w:rsid w:val="006C376E"/>
    <w:rsid w:val="006D7B42"/>
    <w:rsid w:val="006E02F0"/>
    <w:rsid w:val="006E6FC1"/>
    <w:rsid w:val="00723120"/>
    <w:rsid w:val="007330EA"/>
    <w:rsid w:val="00744AD7"/>
    <w:rsid w:val="00790E73"/>
    <w:rsid w:val="007958B8"/>
    <w:rsid w:val="007F2FB3"/>
    <w:rsid w:val="00844185"/>
    <w:rsid w:val="00867609"/>
    <w:rsid w:val="00873FA5"/>
    <w:rsid w:val="00880E68"/>
    <w:rsid w:val="008C1BDA"/>
    <w:rsid w:val="008D1F83"/>
    <w:rsid w:val="008D30B4"/>
    <w:rsid w:val="008F5F5A"/>
    <w:rsid w:val="00912860"/>
    <w:rsid w:val="009151A7"/>
    <w:rsid w:val="009215CB"/>
    <w:rsid w:val="009228A6"/>
    <w:rsid w:val="0093049C"/>
    <w:rsid w:val="00945612"/>
    <w:rsid w:val="00950CEA"/>
    <w:rsid w:val="00970759"/>
    <w:rsid w:val="009D7953"/>
    <w:rsid w:val="00A126D3"/>
    <w:rsid w:val="00A4130C"/>
    <w:rsid w:val="00AE4F7E"/>
    <w:rsid w:val="00B01074"/>
    <w:rsid w:val="00B61934"/>
    <w:rsid w:val="00B63350"/>
    <w:rsid w:val="00B6682D"/>
    <w:rsid w:val="00B96458"/>
    <w:rsid w:val="00BA1BCB"/>
    <w:rsid w:val="00BA749A"/>
    <w:rsid w:val="00BB0764"/>
    <w:rsid w:val="00BB23D4"/>
    <w:rsid w:val="00BD0630"/>
    <w:rsid w:val="00BE70D6"/>
    <w:rsid w:val="00BF2E3E"/>
    <w:rsid w:val="00C02F1C"/>
    <w:rsid w:val="00C24F93"/>
    <w:rsid w:val="00C34632"/>
    <w:rsid w:val="00C41AFC"/>
    <w:rsid w:val="00C648B0"/>
    <w:rsid w:val="00C922D1"/>
    <w:rsid w:val="00CB533C"/>
    <w:rsid w:val="00CC3C92"/>
    <w:rsid w:val="00CD1C5D"/>
    <w:rsid w:val="00D37E3C"/>
    <w:rsid w:val="00D7113F"/>
    <w:rsid w:val="00D93408"/>
    <w:rsid w:val="00DF261D"/>
    <w:rsid w:val="00E64535"/>
    <w:rsid w:val="00E737B6"/>
    <w:rsid w:val="00ED39DE"/>
    <w:rsid w:val="00ED5665"/>
    <w:rsid w:val="00EF004D"/>
    <w:rsid w:val="00EF0136"/>
    <w:rsid w:val="00F03CE3"/>
    <w:rsid w:val="00F05008"/>
    <w:rsid w:val="00F134AF"/>
    <w:rsid w:val="00F135F3"/>
    <w:rsid w:val="00F366ED"/>
    <w:rsid w:val="00F40E7F"/>
    <w:rsid w:val="00F9189F"/>
    <w:rsid w:val="00F95506"/>
    <w:rsid w:val="00FB1D4B"/>
    <w:rsid w:val="00FD1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color w:val="365F91"/>
      <w:sz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color w:val="4F81BD"/>
      <w:sz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color w:val="4F81BD"/>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i/>
      <w:color w:val="4F81BD"/>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color w:val="243F60"/>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color w:val="404040"/>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sz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Pr>
      <w:vertAlign w:val="superscript"/>
    </w:rPr>
  </w:style>
  <w:style w:type="character" w:styleId="Strong">
    <w:name w:val="Strong"/>
    <w:basedOn w:val="DefaultParagraphFont"/>
    <w:uiPriority w:val="22"/>
    <w:qFormat/>
    <w:rPr>
      <w:b/>
    </w:rPr>
  </w:style>
  <w:style w:type="character" w:customStyle="1" w:styleId="Heading4Char">
    <w:name w:val="Heading 4 Char"/>
    <w:basedOn w:val="DefaultParagraphFont"/>
    <w:link w:val="Heading4"/>
    <w:uiPriority w:val="9"/>
    <w:rPr>
      <w:rFonts w:asciiTheme="majorHAnsi" w:eastAsiaTheme="majorEastAsia" w:hAnsiTheme="majorHAnsi" w:cstheme="majorBidi"/>
      <w:b/>
      <w:i/>
      <w:color w:val="4F81BD"/>
    </w:rPr>
  </w:style>
  <w:style w:type="paragraph" w:styleId="IntenseQuote">
    <w:name w:val="Intense Quote"/>
    <w:basedOn w:val="Normal"/>
    <w:next w:val="Normal"/>
    <w:link w:val="IntenseQuoteChar"/>
    <w:uiPriority w:val="30"/>
    <w:qFormat/>
    <w:pPr>
      <w:pBdr>
        <w:bottom w:val="single" w:sz="4" w:space="0" w:color="4F81BD"/>
      </w:pBdr>
      <w:spacing w:before="200" w:after="280"/>
      <w:ind w:left="936" w:right="936"/>
    </w:pPr>
    <w:rPr>
      <w:b/>
      <w:i/>
      <w:color w:val="4F81BD"/>
    </w:rPr>
  </w:style>
  <w:style w:type="character" w:styleId="Emphasis">
    <w:name w:val="Emphasis"/>
    <w:basedOn w:val="DefaultParagraphFont"/>
    <w:uiPriority w:val="20"/>
    <w:qFormat/>
    <w:rPr>
      <w:i/>
    </w:rPr>
  </w:style>
  <w:style w:type="character" w:styleId="BookTitle">
    <w:name w:val="Book Title"/>
    <w:basedOn w:val="DefaultParagraphFont"/>
    <w:uiPriority w:val="33"/>
    <w:qFormat/>
    <w:rPr>
      <w:b/>
      <w:smallCaps/>
      <w:spacing w:val="5"/>
    </w:rPr>
  </w:style>
  <w:style w:type="paragraph" w:styleId="Quote">
    <w:name w:val="Quote"/>
    <w:basedOn w:val="Normal"/>
    <w:next w:val="Normal"/>
    <w:link w:val="QuoteChar"/>
    <w:uiPriority w:val="29"/>
    <w:qFormat/>
    <w:rPr>
      <w:i/>
      <w:color w:val="000000"/>
    </w:rPr>
  </w:style>
  <w:style w:type="character" w:styleId="SubtleReference">
    <w:name w:val="Subtle Reference"/>
    <w:basedOn w:val="DefaultParagraphFont"/>
    <w:uiPriority w:val="31"/>
    <w:qFormat/>
    <w:rPr>
      <w:smallCaps/>
      <w:color w:val="C0504D"/>
      <w:u w:val="single"/>
    </w:rPr>
  </w:style>
  <w:style w:type="character" w:customStyle="1" w:styleId="IntenseQuoteChar">
    <w:name w:val="Intense Quote Char"/>
    <w:basedOn w:val="DefaultParagraphFont"/>
    <w:link w:val="IntenseQuote"/>
    <w:uiPriority w:val="30"/>
    <w:rPr>
      <w:b/>
      <w:i/>
      <w:color w:val="4F81BD"/>
    </w:rPr>
  </w:style>
  <w:style w:type="character" w:customStyle="1" w:styleId="Heading3Char">
    <w:name w:val="Heading 3 Char"/>
    <w:basedOn w:val="DefaultParagraphFont"/>
    <w:link w:val="Heading3"/>
    <w:uiPriority w:val="9"/>
    <w:rPr>
      <w:rFonts w:asciiTheme="majorHAnsi" w:eastAsiaTheme="majorEastAsia" w:hAnsiTheme="majorHAnsi" w:cstheme="majorBidi"/>
      <w:b/>
      <w:color w:val="4F81BD"/>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365F91"/>
      <w:sz w:val="28"/>
    </w:rPr>
  </w:style>
  <w:style w:type="character" w:styleId="EndnoteReference">
    <w:name w:val="endnote reference"/>
    <w:basedOn w:val="DefaultParagraphFont"/>
    <w:uiPriority w:val="99"/>
    <w:semiHidden/>
    <w:unhideWhenUsed/>
    <w:rPr>
      <w:vertAlign w:val="superscript"/>
    </w:rPr>
  </w:style>
  <w:style w:type="character" w:customStyle="1" w:styleId="PlainTextChar">
    <w:name w:val="Plain Text Char"/>
    <w:basedOn w:val="DefaultParagraphFont"/>
    <w:link w:val="PlainText"/>
    <w:uiPriority w:val="99"/>
    <w:rPr>
      <w:rFonts w:ascii="Courier New" w:hAnsi="Courier New" w:cs="Courier New"/>
      <w:sz w:val="21"/>
    </w:rPr>
  </w:style>
  <w:style w:type="character" w:styleId="SubtleEmphasis">
    <w:name w:val="Subtle Emphasis"/>
    <w:basedOn w:val="DefaultParagraphFont"/>
    <w:uiPriority w:val="19"/>
    <w:qFormat/>
    <w:rPr>
      <w:i/>
      <w:color w:val="808080"/>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4F81BD"/>
      <w:spacing w:val="15"/>
      <w:sz w:val="24"/>
    </w:rPr>
  </w:style>
  <w:style w:type="paragraph" w:styleId="FootnoteText">
    <w:name w:val="footnote text"/>
    <w:basedOn w:val="Normal"/>
    <w:link w:val="FootnoteTextChar"/>
    <w:uiPriority w:val="99"/>
    <w:semiHidden/>
    <w:unhideWhenUsed/>
    <w:pPr>
      <w:spacing w:after="0" w:line="240" w:lineRule="auto"/>
    </w:pPr>
    <w:rPr>
      <w:sz w:val="20"/>
    </w:rPr>
  </w:style>
  <w:style w:type="paragraph" w:styleId="ListParagraph">
    <w:name w:val="List Paragraph"/>
    <w:basedOn w:val="Normal"/>
    <w:uiPriority w:val="34"/>
    <w:qFormat/>
    <w:pPr>
      <w:ind w:left="720"/>
      <w:contextualSpacing/>
    </w:pPr>
  </w:style>
  <w:style w:type="character" w:customStyle="1" w:styleId="EndnoteTextChar">
    <w:name w:val="Endnote Text Char"/>
    <w:basedOn w:val="DefaultParagraphFont"/>
    <w:link w:val="EndnoteText"/>
    <w:uiPriority w:val="99"/>
    <w:semiHidden/>
    <w:rPr>
      <w:sz w:val="20"/>
    </w:rPr>
  </w:style>
  <w:style w:type="character" w:styleId="IntenseReference">
    <w:name w:val="Intense Reference"/>
    <w:basedOn w:val="DefaultParagraphFont"/>
    <w:uiPriority w:val="32"/>
    <w:qFormat/>
    <w:rPr>
      <w:b/>
      <w:smallCaps/>
      <w:color w:val="C0504D"/>
      <w:spacing w:val="5"/>
      <w:u w:val="single"/>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FootnoteTextChar">
    <w:name w:val="Footnote Text Char"/>
    <w:basedOn w:val="DefaultParagraphFont"/>
    <w:link w:val="FootnoteText"/>
    <w:uiPriority w:val="99"/>
    <w:semiHidden/>
    <w:rPr>
      <w:sz w:val="20"/>
    </w:rPr>
  </w:style>
  <w:style w:type="character" w:customStyle="1" w:styleId="Heading6Char">
    <w:name w:val="Heading 6 Char"/>
    <w:basedOn w:val="DefaultParagraphFont"/>
    <w:link w:val="Heading6"/>
    <w:uiPriority w:val="9"/>
    <w:rPr>
      <w:rFonts w:asciiTheme="majorHAnsi" w:eastAsiaTheme="majorEastAsia" w:hAnsiTheme="majorHAnsi" w:cstheme="majorBidi"/>
      <w:i/>
      <w:color w:val="243F60"/>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rPr>
  </w:style>
  <w:style w:type="paragraph" w:styleId="NoSpacing">
    <w:name w:val="No Spacing"/>
    <w:uiPriority w:val="1"/>
    <w:qFormat/>
    <w:pPr>
      <w:spacing w:after="0" w:line="240" w:lineRule="auto"/>
    </w:pPr>
  </w:style>
  <w:style w:type="character" w:styleId="IntenseEmphasis">
    <w:name w:val="Intense Emphasis"/>
    <w:basedOn w:val="DefaultParagraphFont"/>
    <w:uiPriority w:val="21"/>
    <w:qFormat/>
    <w:rPr>
      <w:b/>
      <w:i/>
      <w:color w:val="4F81BD"/>
    </w:rPr>
  </w:style>
  <w:style w:type="paragraph" w:styleId="Subtitle">
    <w:name w:val="Subtitle"/>
    <w:basedOn w:val="Normal"/>
    <w:next w:val="Normal"/>
    <w:link w:val="SubtitleChar"/>
    <w:uiPriority w:val="11"/>
    <w:qFormat/>
    <w:rPr>
      <w:rFonts w:asciiTheme="majorHAnsi" w:eastAsiaTheme="majorEastAsia" w:hAnsiTheme="majorHAnsi" w:cstheme="majorBidi"/>
      <w:i/>
      <w:color w:val="4F81BD"/>
      <w:spacing w:val="15"/>
      <w:sz w:val="24"/>
    </w:rPr>
  </w:style>
  <w:style w:type="character" w:styleId="Hyperlink">
    <w:name w:val="Hyperlink"/>
    <w:basedOn w:val="DefaultParagraphFont"/>
    <w:uiPriority w:val="99"/>
    <w:unhideWhenUsed/>
    <w:rPr>
      <w:color w:val="0000FF"/>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4F81BD"/>
      <w:sz w:val="26"/>
    </w:rPr>
  </w:style>
  <w:style w:type="character" w:customStyle="1" w:styleId="TitleChar">
    <w:name w:val="Title Char"/>
    <w:basedOn w:val="DefaultParagraphFont"/>
    <w:link w:val="Title"/>
    <w:uiPriority w:val="10"/>
    <w:rPr>
      <w:rFonts w:asciiTheme="majorHAnsi" w:eastAsiaTheme="majorEastAsia" w:hAnsiTheme="majorHAnsi" w:cstheme="majorBidi"/>
      <w:color w:val="17365D"/>
      <w:spacing w:val="5"/>
      <w:sz w:val="52"/>
    </w:rPr>
  </w:style>
  <w:style w:type="character" w:customStyle="1" w:styleId="Heading7Char">
    <w:name w:val="Heading 7 Char"/>
    <w:basedOn w:val="DefaultParagraphFont"/>
    <w:link w:val="Heading7"/>
    <w:uiPriority w:val="9"/>
    <w:rPr>
      <w:rFonts w:asciiTheme="majorHAnsi" w:eastAsiaTheme="majorEastAsia" w:hAnsiTheme="majorHAnsi" w:cstheme="majorBidi"/>
      <w:i/>
      <w:color w:val="404040"/>
    </w:rPr>
  </w:style>
  <w:style w:type="character" w:customStyle="1" w:styleId="Heading9Char">
    <w:name w:val="Heading 9 Char"/>
    <w:basedOn w:val="DefaultParagraphFont"/>
    <w:link w:val="Heading9"/>
    <w:uiPriority w:val="9"/>
    <w:rPr>
      <w:rFonts w:asciiTheme="majorHAnsi" w:eastAsiaTheme="majorEastAsia" w:hAnsiTheme="majorHAnsi" w:cstheme="majorBidi"/>
      <w:i/>
      <w:color w:val="404040"/>
      <w:sz w:val="20"/>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sz w:val="20"/>
    </w:rPr>
  </w:style>
  <w:style w:type="paragraph" w:styleId="Title">
    <w:name w:val="Title"/>
    <w:basedOn w:val="Normal"/>
    <w:next w:val="Normal"/>
    <w:link w:val="TitleChar"/>
    <w:uiPriority w:val="10"/>
    <w:qFormat/>
    <w:pPr>
      <w:pBdr>
        <w:bottom w:val="single" w:sz="8" w:space="0" w:color="4F81BD"/>
      </w:pBdr>
      <w:spacing w:after="300" w:line="240" w:lineRule="auto"/>
      <w:contextualSpacing/>
    </w:pPr>
    <w:rPr>
      <w:rFonts w:asciiTheme="majorHAnsi" w:eastAsiaTheme="majorEastAsia" w:hAnsiTheme="majorHAnsi" w:cstheme="majorBidi"/>
      <w:color w:val="17365D"/>
      <w:spacing w:val="5"/>
      <w:sz w:val="52"/>
    </w:rPr>
  </w:style>
  <w:style w:type="character" w:customStyle="1" w:styleId="QuoteChar">
    <w:name w:val="Quote Char"/>
    <w:basedOn w:val="DefaultParagraphFont"/>
    <w:link w:val="Quote"/>
    <w:uiPriority w:val="29"/>
    <w:rPr>
      <w:i/>
      <w:color w:val="000000"/>
    </w:rPr>
  </w:style>
  <w:style w:type="character" w:styleId="CommentReference">
    <w:name w:val="annotation reference"/>
    <w:basedOn w:val="DefaultParagraphFont"/>
    <w:uiPriority w:val="99"/>
    <w:semiHidden/>
    <w:unhideWhenUsed/>
    <w:rsid w:val="00690CA2"/>
    <w:rPr>
      <w:sz w:val="16"/>
      <w:szCs w:val="16"/>
    </w:rPr>
  </w:style>
  <w:style w:type="paragraph" w:styleId="CommentText">
    <w:name w:val="annotation text"/>
    <w:basedOn w:val="Normal"/>
    <w:link w:val="CommentTextChar"/>
    <w:uiPriority w:val="99"/>
    <w:semiHidden/>
    <w:unhideWhenUsed/>
    <w:rsid w:val="00690CA2"/>
    <w:pPr>
      <w:spacing w:line="240" w:lineRule="auto"/>
    </w:pPr>
    <w:rPr>
      <w:sz w:val="20"/>
      <w:szCs w:val="20"/>
    </w:rPr>
  </w:style>
  <w:style w:type="character" w:customStyle="1" w:styleId="CommentTextChar">
    <w:name w:val="Comment Text Char"/>
    <w:basedOn w:val="DefaultParagraphFont"/>
    <w:link w:val="CommentText"/>
    <w:uiPriority w:val="99"/>
    <w:semiHidden/>
    <w:rsid w:val="00690CA2"/>
    <w:rPr>
      <w:sz w:val="20"/>
      <w:szCs w:val="20"/>
    </w:rPr>
  </w:style>
  <w:style w:type="paragraph" w:styleId="CommentSubject">
    <w:name w:val="annotation subject"/>
    <w:basedOn w:val="CommentText"/>
    <w:next w:val="CommentText"/>
    <w:link w:val="CommentSubjectChar"/>
    <w:uiPriority w:val="99"/>
    <w:semiHidden/>
    <w:unhideWhenUsed/>
    <w:rsid w:val="00690CA2"/>
    <w:rPr>
      <w:b/>
      <w:bCs/>
    </w:rPr>
  </w:style>
  <w:style w:type="character" w:customStyle="1" w:styleId="CommentSubjectChar">
    <w:name w:val="Comment Subject Char"/>
    <w:basedOn w:val="CommentTextChar"/>
    <w:link w:val="CommentSubject"/>
    <w:uiPriority w:val="99"/>
    <w:semiHidden/>
    <w:rsid w:val="00690CA2"/>
    <w:rPr>
      <w:b/>
      <w:bCs/>
      <w:sz w:val="20"/>
      <w:szCs w:val="20"/>
    </w:rPr>
  </w:style>
  <w:style w:type="paragraph" w:styleId="BalloonText">
    <w:name w:val="Balloon Text"/>
    <w:basedOn w:val="Normal"/>
    <w:link w:val="BalloonTextChar"/>
    <w:uiPriority w:val="99"/>
    <w:semiHidden/>
    <w:unhideWhenUsed/>
    <w:rsid w:val="00690C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CA2"/>
    <w:rPr>
      <w:rFonts w:ascii="Tahoma" w:hAnsi="Tahoma" w:cs="Tahoma"/>
      <w:sz w:val="16"/>
      <w:szCs w:val="16"/>
    </w:rPr>
  </w:style>
  <w:style w:type="paragraph" w:styleId="ListBullet">
    <w:name w:val="List Bullet"/>
    <w:basedOn w:val="Normal"/>
    <w:uiPriority w:val="99"/>
    <w:unhideWhenUsed/>
    <w:rsid w:val="006D7B42"/>
    <w:pPr>
      <w:numPr>
        <w:numId w:val="17"/>
      </w:numPr>
      <w:contextualSpacing/>
    </w:pPr>
  </w:style>
  <w:style w:type="paragraph" w:styleId="Header">
    <w:name w:val="header"/>
    <w:basedOn w:val="Normal"/>
    <w:link w:val="HeaderChar"/>
    <w:uiPriority w:val="99"/>
    <w:unhideWhenUsed/>
    <w:rsid w:val="00EF0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136"/>
  </w:style>
  <w:style w:type="paragraph" w:styleId="Footer">
    <w:name w:val="footer"/>
    <w:basedOn w:val="Normal"/>
    <w:link w:val="FooterChar"/>
    <w:uiPriority w:val="99"/>
    <w:unhideWhenUsed/>
    <w:rsid w:val="00EF0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1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color w:val="365F91"/>
      <w:sz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color w:val="4F81BD"/>
      <w:sz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color w:val="4F81BD"/>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i/>
      <w:color w:val="4F81BD"/>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color w:val="243F60"/>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color w:val="404040"/>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sz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Pr>
      <w:vertAlign w:val="superscript"/>
    </w:rPr>
  </w:style>
  <w:style w:type="character" w:styleId="Strong">
    <w:name w:val="Strong"/>
    <w:basedOn w:val="DefaultParagraphFont"/>
    <w:uiPriority w:val="22"/>
    <w:qFormat/>
    <w:rPr>
      <w:b/>
    </w:rPr>
  </w:style>
  <w:style w:type="character" w:customStyle="1" w:styleId="Heading4Char">
    <w:name w:val="Heading 4 Char"/>
    <w:basedOn w:val="DefaultParagraphFont"/>
    <w:link w:val="Heading4"/>
    <w:uiPriority w:val="9"/>
    <w:rPr>
      <w:rFonts w:asciiTheme="majorHAnsi" w:eastAsiaTheme="majorEastAsia" w:hAnsiTheme="majorHAnsi" w:cstheme="majorBidi"/>
      <w:b/>
      <w:i/>
      <w:color w:val="4F81BD"/>
    </w:rPr>
  </w:style>
  <w:style w:type="paragraph" w:styleId="IntenseQuote">
    <w:name w:val="Intense Quote"/>
    <w:basedOn w:val="Normal"/>
    <w:next w:val="Normal"/>
    <w:link w:val="IntenseQuoteChar"/>
    <w:uiPriority w:val="30"/>
    <w:qFormat/>
    <w:pPr>
      <w:pBdr>
        <w:bottom w:val="single" w:sz="4" w:space="0" w:color="4F81BD"/>
      </w:pBdr>
      <w:spacing w:before="200" w:after="280"/>
      <w:ind w:left="936" w:right="936"/>
    </w:pPr>
    <w:rPr>
      <w:b/>
      <w:i/>
      <w:color w:val="4F81BD"/>
    </w:rPr>
  </w:style>
  <w:style w:type="character" w:styleId="Emphasis">
    <w:name w:val="Emphasis"/>
    <w:basedOn w:val="DefaultParagraphFont"/>
    <w:uiPriority w:val="20"/>
    <w:qFormat/>
    <w:rPr>
      <w:i/>
    </w:rPr>
  </w:style>
  <w:style w:type="character" w:styleId="BookTitle">
    <w:name w:val="Book Title"/>
    <w:basedOn w:val="DefaultParagraphFont"/>
    <w:uiPriority w:val="33"/>
    <w:qFormat/>
    <w:rPr>
      <w:b/>
      <w:smallCaps/>
      <w:spacing w:val="5"/>
    </w:rPr>
  </w:style>
  <w:style w:type="paragraph" w:styleId="Quote">
    <w:name w:val="Quote"/>
    <w:basedOn w:val="Normal"/>
    <w:next w:val="Normal"/>
    <w:link w:val="QuoteChar"/>
    <w:uiPriority w:val="29"/>
    <w:qFormat/>
    <w:rPr>
      <w:i/>
      <w:color w:val="000000"/>
    </w:rPr>
  </w:style>
  <w:style w:type="character" w:styleId="SubtleReference">
    <w:name w:val="Subtle Reference"/>
    <w:basedOn w:val="DefaultParagraphFont"/>
    <w:uiPriority w:val="31"/>
    <w:qFormat/>
    <w:rPr>
      <w:smallCaps/>
      <w:color w:val="C0504D"/>
      <w:u w:val="single"/>
    </w:rPr>
  </w:style>
  <w:style w:type="character" w:customStyle="1" w:styleId="IntenseQuoteChar">
    <w:name w:val="Intense Quote Char"/>
    <w:basedOn w:val="DefaultParagraphFont"/>
    <w:link w:val="IntenseQuote"/>
    <w:uiPriority w:val="30"/>
    <w:rPr>
      <w:b/>
      <w:i/>
      <w:color w:val="4F81BD"/>
    </w:rPr>
  </w:style>
  <w:style w:type="character" w:customStyle="1" w:styleId="Heading3Char">
    <w:name w:val="Heading 3 Char"/>
    <w:basedOn w:val="DefaultParagraphFont"/>
    <w:link w:val="Heading3"/>
    <w:uiPriority w:val="9"/>
    <w:rPr>
      <w:rFonts w:asciiTheme="majorHAnsi" w:eastAsiaTheme="majorEastAsia" w:hAnsiTheme="majorHAnsi" w:cstheme="majorBidi"/>
      <w:b/>
      <w:color w:val="4F81BD"/>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365F91"/>
      <w:sz w:val="28"/>
    </w:rPr>
  </w:style>
  <w:style w:type="character" w:styleId="EndnoteReference">
    <w:name w:val="endnote reference"/>
    <w:basedOn w:val="DefaultParagraphFont"/>
    <w:uiPriority w:val="99"/>
    <w:semiHidden/>
    <w:unhideWhenUsed/>
    <w:rPr>
      <w:vertAlign w:val="superscript"/>
    </w:rPr>
  </w:style>
  <w:style w:type="character" w:customStyle="1" w:styleId="PlainTextChar">
    <w:name w:val="Plain Text Char"/>
    <w:basedOn w:val="DefaultParagraphFont"/>
    <w:link w:val="PlainText"/>
    <w:uiPriority w:val="99"/>
    <w:rPr>
      <w:rFonts w:ascii="Courier New" w:hAnsi="Courier New" w:cs="Courier New"/>
      <w:sz w:val="21"/>
    </w:rPr>
  </w:style>
  <w:style w:type="character" w:styleId="SubtleEmphasis">
    <w:name w:val="Subtle Emphasis"/>
    <w:basedOn w:val="DefaultParagraphFont"/>
    <w:uiPriority w:val="19"/>
    <w:qFormat/>
    <w:rPr>
      <w:i/>
      <w:color w:val="808080"/>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4F81BD"/>
      <w:spacing w:val="15"/>
      <w:sz w:val="24"/>
    </w:rPr>
  </w:style>
  <w:style w:type="paragraph" w:styleId="FootnoteText">
    <w:name w:val="footnote text"/>
    <w:basedOn w:val="Normal"/>
    <w:link w:val="FootnoteTextChar"/>
    <w:uiPriority w:val="99"/>
    <w:semiHidden/>
    <w:unhideWhenUsed/>
    <w:pPr>
      <w:spacing w:after="0" w:line="240" w:lineRule="auto"/>
    </w:pPr>
    <w:rPr>
      <w:sz w:val="20"/>
    </w:rPr>
  </w:style>
  <w:style w:type="paragraph" w:styleId="ListParagraph">
    <w:name w:val="List Paragraph"/>
    <w:basedOn w:val="Normal"/>
    <w:uiPriority w:val="34"/>
    <w:qFormat/>
    <w:pPr>
      <w:ind w:left="720"/>
      <w:contextualSpacing/>
    </w:pPr>
  </w:style>
  <w:style w:type="character" w:customStyle="1" w:styleId="EndnoteTextChar">
    <w:name w:val="Endnote Text Char"/>
    <w:basedOn w:val="DefaultParagraphFont"/>
    <w:link w:val="EndnoteText"/>
    <w:uiPriority w:val="99"/>
    <w:semiHidden/>
    <w:rPr>
      <w:sz w:val="20"/>
    </w:rPr>
  </w:style>
  <w:style w:type="character" w:styleId="IntenseReference">
    <w:name w:val="Intense Reference"/>
    <w:basedOn w:val="DefaultParagraphFont"/>
    <w:uiPriority w:val="32"/>
    <w:qFormat/>
    <w:rPr>
      <w:b/>
      <w:smallCaps/>
      <w:color w:val="C0504D"/>
      <w:spacing w:val="5"/>
      <w:u w:val="single"/>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FootnoteTextChar">
    <w:name w:val="Footnote Text Char"/>
    <w:basedOn w:val="DefaultParagraphFont"/>
    <w:link w:val="FootnoteText"/>
    <w:uiPriority w:val="99"/>
    <w:semiHidden/>
    <w:rPr>
      <w:sz w:val="20"/>
    </w:rPr>
  </w:style>
  <w:style w:type="character" w:customStyle="1" w:styleId="Heading6Char">
    <w:name w:val="Heading 6 Char"/>
    <w:basedOn w:val="DefaultParagraphFont"/>
    <w:link w:val="Heading6"/>
    <w:uiPriority w:val="9"/>
    <w:rPr>
      <w:rFonts w:asciiTheme="majorHAnsi" w:eastAsiaTheme="majorEastAsia" w:hAnsiTheme="majorHAnsi" w:cstheme="majorBidi"/>
      <w:i/>
      <w:color w:val="243F60"/>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rPr>
  </w:style>
  <w:style w:type="paragraph" w:styleId="NoSpacing">
    <w:name w:val="No Spacing"/>
    <w:uiPriority w:val="1"/>
    <w:qFormat/>
    <w:pPr>
      <w:spacing w:after="0" w:line="240" w:lineRule="auto"/>
    </w:pPr>
  </w:style>
  <w:style w:type="character" w:styleId="IntenseEmphasis">
    <w:name w:val="Intense Emphasis"/>
    <w:basedOn w:val="DefaultParagraphFont"/>
    <w:uiPriority w:val="21"/>
    <w:qFormat/>
    <w:rPr>
      <w:b/>
      <w:i/>
      <w:color w:val="4F81BD"/>
    </w:rPr>
  </w:style>
  <w:style w:type="paragraph" w:styleId="Subtitle">
    <w:name w:val="Subtitle"/>
    <w:basedOn w:val="Normal"/>
    <w:next w:val="Normal"/>
    <w:link w:val="SubtitleChar"/>
    <w:uiPriority w:val="11"/>
    <w:qFormat/>
    <w:rPr>
      <w:rFonts w:asciiTheme="majorHAnsi" w:eastAsiaTheme="majorEastAsia" w:hAnsiTheme="majorHAnsi" w:cstheme="majorBidi"/>
      <w:i/>
      <w:color w:val="4F81BD"/>
      <w:spacing w:val="15"/>
      <w:sz w:val="24"/>
    </w:rPr>
  </w:style>
  <w:style w:type="character" w:styleId="Hyperlink">
    <w:name w:val="Hyperlink"/>
    <w:basedOn w:val="DefaultParagraphFont"/>
    <w:uiPriority w:val="99"/>
    <w:unhideWhenUsed/>
    <w:rPr>
      <w:color w:val="0000FF"/>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4F81BD"/>
      <w:sz w:val="26"/>
    </w:rPr>
  </w:style>
  <w:style w:type="character" w:customStyle="1" w:styleId="TitleChar">
    <w:name w:val="Title Char"/>
    <w:basedOn w:val="DefaultParagraphFont"/>
    <w:link w:val="Title"/>
    <w:uiPriority w:val="10"/>
    <w:rPr>
      <w:rFonts w:asciiTheme="majorHAnsi" w:eastAsiaTheme="majorEastAsia" w:hAnsiTheme="majorHAnsi" w:cstheme="majorBidi"/>
      <w:color w:val="17365D"/>
      <w:spacing w:val="5"/>
      <w:sz w:val="52"/>
    </w:rPr>
  </w:style>
  <w:style w:type="character" w:customStyle="1" w:styleId="Heading7Char">
    <w:name w:val="Heading 7 Char"/>
    <w:basedOn w:val="DefaultParagraphFont"/>
    <w:link w:val="Heading7"/>
    <w:uiPriority w:val="9"/>
    <w:rPr>
      <w:rFonts w:asciiTheme="majorHAnsi" w:eastAsiaTheme="majorEastAsia" w:hAnsiTheme="majorHAnsi" w:cstheme="majorBidi"/>
      <w:i/>
      <w:color w:val="404040"/>
    </w:rPr>
  </w:style>
  <w:style w:type="character" w:customStyle="1" w:styleId="Heading9Char">
    <w:name w:val="Heading 9 Char"/>
    <w:basedOn w:val="DefaultParagraphFont"/>
    <w:link w:val="Heading9"/>
    <w:uiPriority w:val="9"/>
    <w:rPr>
      <w:rFonts w:asciiTheme="majorHAnsi" w:eastAsiaTheme="majorEastAsia" w:hAnsiTheme="majorHAnsi" w:cstheme="majorBidi"/>
      <w:i/>
      <w:color w:val="404040"/>
      <w:sz w:val="20"/>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sz w:val="20"/>
    </w:rPr>
  </w:style>
  <w:style w:type="paragraph" w:styleId="Title">
    <w:name w:val="Title"/>
    <w:basedOn w:val="Normal"/>
    <w:next w:val="Normal"/>
    <w:link w:val="TitleChar"/>
    <w:uiPriority w:val="10"/>
    <w:qFormat/>
    <w:pPr>
      <w:pBdr>
        <w:bottom w:val="single" w:sz="8" w:space="0" w:color="4F81BD"/>
      </w:pBdr>
      <w:spacing w:after="300" w:line="240" w:lineRule="auto"/>
      <w:contextualSpacing/>
    </w:pPr>
    <w:rPr>
      <w:rFonts w:asciiTheme="majorHAnsi" w:eastAsiaTheme="majorEastAsia" w:hAnsiTheme="majorHAnsi" w:cstheme="majorBidi"/>
      <w:color w:val="17365D"/>
      <w:spacing w:val="5"/>
      <w:sz w:val="52"/>
    </w:rPr>
  </w:style>
  <w:style w:type="character" w:customStyle="1" w:styleId="QuoteChar">
    <w:name w:val="Quote Char"/>
    <w:basedOn w:val="DefaultParagraphFont"/>
    <w:link w:val="Quote"/>
    <w:uiPriority w:val="29"/>
    <w:rPr>
      <w:i/>
      <w:color w:val="000000"/>
    </w:rPr>
  </w:style>
  <w:style w:type="character" w:styleId="CommentReference">
    <w:name w:val="annotation reference"/>
    <w:basedOn w:val="DefaultParagraphFont"/>
    <w:uiPriority w:val="99"/>
    <w:semiHidden/>
    <w:unhideWhenUsed/>
    <w:rsid w:val="00690CA2"/>
    <w:rPr>
      <w:sz w:val="16"/>
      <w:szCs w:val="16"/>
    </w:rPr>
  </w:style>
  <w:style w:type="paragraph" w:styleId="CommentText">
    <w:name w:val="annotation text"/>
    <w:basedOn w:val="Normal"/>
    <w:link w:val="CommentTextChar"/>
    <w:uiPriority w:val="99"/>
    <w:semiHidden/>
    <w:unhideWhenUsed/>
    <w:rsid w:val="00690CA2"/>
    <w:pPr>
      <w:spacing w:line="240" w:lineRule="auto"/>
    </w:pPr>
    <w:rPr>
      <w:sz w:val="20"/>
      <w:szCs w:val="20"/>
    </w:rPr>
  </w:style>
  <w:style w:type="character" w:customStyle="1" w:styleId="CommentTextChar">
    <w:name w:val="Comment Text Char"/>
    <w:basedOn w:val="DefaultParagraphFont"/>
    <w:link w:val="CommentText"/>
    <w:uiPriority w:val="99"/>
    <w:semiHidden/>
    <w:rsid w:val="00690CA2"/>
    <w:rPr>
      <w:sz w:val="20"/>
      <w:szCs w:val="20"/>
    </w:rPr>
  </w:style>
  <w:style w:type="paragraph" w:styleId="CommentSubject">
    <w:name w:val="annotation subject"/>
    <w:basedOn w:val="CommentText"/>
    <w:next w:val="CommentText"/>
    <w:link w:val="CommentSubjectChar"/>
    <w:uiPriority w:val="99"/>
    <w:semiHidden/>
    <w:unhideWhenUsed/>
    <w:rsid w:val="00690CA2"/>
    <w:rPr>
      <w:b/>
      <w:bCs/>
    </w:rPr>
  </w:style>
  <w:style w:type="character" w:customStyle="1" w:styleId="CommentSubjectChar">
    <w:name w:val="Comment Subject Char"/>
    <w:basedOn w:val="CommentTextChar"/>
    <w:link w:val="CommentSubject"/>
    <w:uiPriority w:val="99"/>
    <w:semiHidden/>
    <w:rsid w:val="00690CA2"/>
    <w:rPr>
      <w:b/>
      <w:bCs/>
      <w:sz w:val="20"/>
      <w:szCs w:val="20"/>
    </w:rPr>
  </w:style>
  <w:style w:type="paragraph" w:styleId="BalloonText">
    <w:name w:val="Balloon Text"/>
    <w:basedOn w:val="Normal"/>
    <w:link w:val="BalloonTextChar"/>
    <w:uiPriority w:val="99"/>
    <w:semiHidden/>
    <w:unhideWhenUsed/>
    <w:rsid w:val="00690C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CA2"/>
    <w:rPr>
      <w:rFonts w:ascii="Tahoma" w:hAnsi="Tahoma" w:cs="Tahoma"/>
      <w:sz w:val="16"/>
      <w:szCs w:val="16"/>
    </w:rPr>
  </w:style>
  <w:style w:type="paragraph" w:styleId="ListBullet">
    <w:name w:val="List Bullet"/>
    <w:basedOn w:val="Normal"/>
    <w:uiPriority w:val="99"/>
    <w:unhideWhenUsed/>
    <w:rsid w:val="006D7B42"/>
    <w:pPr>
      <w:numPr>
        <w:numId w:val="17"/>
      </w:numPr>
      <w:contextualSpacing/>
    </w:pPr>
  </w:style>
  <w:style w:type="paragraph" w:styleId="Header">
    <w:name w:val="header"/>
    <w:basedOn w:val="Normal"/>
    <w:link w:val="HeaderChar"/>
    <w:uiPriority w:val="99"/>
    <w:unhideWhenUsed/>
    <w:rsid w:val="00EF0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136"/>
  </w:style>
  <w:style w:type="paragraph" w:styleId="Footer">
    <w:name w:val="footer"/>
    <w:basedOn w:val="Normal"/>
    <w:link w:val="FooterChar"/>
    <w:uiPriority w:val="99"/>
    <w:unhideWhenUsed/>
    <w:rsid w:val="00EF0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7F661A87</Template>
  <TotalTime>184</TotalTime>
  <Pages>7</Pages>
  <Words>1567</Words>
  <Characters>8934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10481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 D Tuttle</dc:creator>
  <cp:lastModifiedBy>tuttl004</cp:lastModifiedBy>
  <cp:revision>15</cp:revision>
  <dcterms:created xsi:type="dcterms:W3CDTF">2014-04-09T14:13:00Z</dcterms:created>
  <dcterms:modified xsi:type="dcterms:W3CDTF">2014-04-24T19:43:00Z</dcterms:modified>
</cp:coreProperties>
</file>