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449" w:rsidRDefault="00AD7449" w:rsidP="009A78E2">
      <w:pPr>
        <w:widowControl w:val="0"/>
        <w:tabs>
          <w:tab w:val="left" w:pos="0"/>
          <w:tab w:val="left" w:pos="720"/>
          <w:tab w:val="left" w:pos="11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rStyle w:val="Heading11"/>
          <w:b/>
          <w:szCs w:val="24"/>
        </w:rPr>
      </w:pPr>
    </w:p>
    <w:p w:rsidR="000578F6" w:rsidRPr="00AD7449" w:rsidRDefault="000578F6" w:rsidP="009A78E2">
      <w:pPr>
        <w:widowControl w:val="0"/>
        <w:tabs>
          <w:tab w:val="left" w:pos="0"/>
          <w:tab w:val="left" w:pos="720"/>
          <w:tab w:val="left" w:pos="11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rStyle w:val="Heading11"/>
          <w:b/>
          <w:szCs w:val="24"/>
        </w:rPr>
      </w:pPr>
      <w:r w:rsidRPr="00AD7449">
        <w:rPr>
          <w:rStyle w:val="Heading11"/>
          <w:b/>
          <w:szCs w:val="24"/>
        </w:rPr>
        <w:t>PARTICIPANT FEEDBACK FORMS FOR THE</w:t>
      </w:r>
    </w:p>
    <w:p w:rsidR="000578F6" w:rsidRPr="00AD7449" w:rsidRDefault="000578F6" w:rsidP="009A78E2">
      <w:pPr>
        <w:widowControl w:val="0"/>
        <w:tabs>
          <w:tab w:val="left" w:pos="0"/>
          <w:tab w:val="left" w:pos="720"/>
          <w:tab w:val="left" w:pos="11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rStyle w:val="Heading11"/>
          <w:b/>
          <w:szCs w:val="24"/>
        </w:rPr>
      </w:pPr>
      <w:r w:rsidRPr="00AD7449">
        <w:rPr>
          <w:rStyle w:val="Heading11"/>
          <w:b/>
          <w:szCs w:val="24"/>
        </w:rPr>
        <w:t>MENTAL HEALTH CARE PROVIDER EDUCATION</w:t>
      </w:r>
    </w:p>
    <w:p w:rsidR="000578F6" w:rsidRPr="00AD7449" w:rsidRDefault="005D701A" w:rsidP="009A78E2">
      <w:pPr>
        <w:widowControl w:val="0"/>
        <w:tabs>
          <w:tab w:val="left" w:pos="0"/>
          <w:tab w:val="left" w:pos="720"/>
          <w:tab w:val="left" w:pos="11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rStyle w:val="Heading11"/>
          <w:b/>
          <w:szCs w:val="24"/>
        </w:rPr>
      </w:pPr>
      <w:r>
        <w:rPr>
          <w:rStyle w:val="Heading11"/>
          <w:b/>
          <w:szCs w:val="24"/>
        </w:rPr>
        <w:t xml:space="preserve"> IN </w:t>
      </w:r>
      <w:r w:rsidR="000578F6" w:rsidRPr="00AD7449">
        <w:rPr>
          <w:rStyle w:val="Heading11"/>
          <w:b/>
          <w:szCs w:val="24"/>
        </w:rPr>
        <w:t>HIV/AIDS (MHCPE) PROGRAM</w:t>
      </w:r>
    </w:p>
    <w:p w:rsidR="000578F6" w:rsidRPr="00AD7449" w:rsidRDefault="000578F6">
      <w:pPr>
        <w:widowControl w:val="0"/>
        <w:tabs>
          <w:tab w:val="left" w:pos="0"/>
          <w:tab w:val="left" w:pos="720"/>
          <w:tab w:val="left" w:pos="11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Style w:val="Heading11"/>
          <w:b/>
          <w:szCs w:val="24"/>
        </w:rPr>
      </w:pPr>
    </w:p>
    <w:p w:rsidR="000578F6" w:rsidRPr="00AD7449" w:rsidRDefault="000578F6" w:rsidP="009A78E2">
      <w:pPr>
        <w:widowControl w:val="0"/>
        <w:tabs>
          <w:tab w:val="left" w:pos="0"/>
          <w:tab w:val="left" w:pos="720"/>
          <w:tab w:val="left" w:pos="11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rStyle w:val="Heading11"/>
          <w:b/>
          <w:szCs w:val="24"/>
        </w:rPr>
      </w:pPr>
      <w:r w:rsidRPr="00AD7449">
        <w:rPr>
          <w:rStyle w:val="Heading11"/>
          <w:b/>
          <w:szCs w:val="24"/>
        </w:rPr>
        <w:t>SUPPORTING STATEMENT</w:t>
      </w:r>
    </w:p>
    <w:p w:rsidR="000578F6" w:rsidRPr="00AD7449" w:rsidRDefault="000578F6">
      <w:pPr>
        <w:widowControl w:val="0"/>
        <w:tabs>
          <w:tab w:val="left" w:pos="0"/>
          <w:tab w:val="left" w:pos="720"/>
          <w:tab w:val="left" w:pos="11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Heading11"/>
          <w:b/>
          <w:szCs w:val="24"/>
        </w:rPr>
      </w:pPr>
    </w:p>
    <w:p w:rsidR="000578F6" w:rsidRPr="00AD7449" w:rsidRDefault="000578F6" w:rsidP="008E04DB">
      <w:pPr>
        <w:widowControl w:val="0"/>
        <w:tabs>
          <w:tab w:val="left" w:pos="0"/>
          <w:tab w:val="left" w:pos="720"/>
          <w:tab w:val="left" w:pos="11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Heading21"/>
          <w:rFonts w:ascii="Times New Roman" w:hAnsi="Times New Roman"/>
          <w:szCs w:val="24"/>
        </w:rPr>
      </w:pPr>
      <w:r w:rsidRPr="00AD7449">
        <w:rPr>
          <w:rStyle w:val="Heading11"/>
          <w:b/>
          <w:szCs w:val="24"/>
        </w:rPr>
        <w:t>A.</w:t>
      </w:r>
      <w:r w:rsidRPr="00AD7449">
        <w:rPr>
          <w:rStyle w:val="Heading11"/>
          <w:b/>
          <w:szCs w:val="24"/>
        </w:rPr>
        <w:tab/>
        <w:t>JUSTIFICATION</w:t>
      </w:r>
    </w:p>
    <w:p w:rsidR="000578F6" w:rsidRPr="00AD7449" w:rsidRDefault="000578F6" w:rsidP="008E04DB">
      <w:pPr>
        <w:widowControl w:val="0"/>
        <w:tabs>
          <w:tab w:val="left" w:pos="0"/>
          <w:tab w:val="left" w:pos="720"/>
          <w:tab w:val="left" w:pos="11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40" w:after="60"/>
        <w:outlineLvl w:val="0"/>
        <w:rPr>
          <w:rStyle w:val="Heading21"/>
          <w:rFonts w:ascii="Times New Roman" w:hAnsi="Times New Roman"/>
          <w:b/>
          <w:szCs w:val="24"/>
          <w:u w:val="single"/>
        </w:rPr>
      </w:pPr>
      <w:r w:rsidRPr="00AD7449">
        <w:rPr>
          <w:rStyle w:val="Heading21"/>
          <w:rFonts w:ascii="Times New Roman" w:hAnsi="Times New Roman"/>
          <w:b/>
          <w:szCs w:val="24"/>
        </w:rPr>
        <w:t xml:space="preserve">1. </w:t>
      </w:r>
      <w:r w:rsidRPr="00AD7449">
        <w:rPr>
          <w:rStyle w:val="Heading21"/>
          <w:rFonts w:ascii="Times New Roman" w:hAnsi="Times New Roman"/>
          <w:b/>
          <w:szCs w:val="24"/>
          <w:u w:val="single"/>
        </w:rPr>
        <w:t xml:space="preserve">Circumstances of Information Collection </w:t>
      </w:r>
      <w:r w:rsidR="00667DC9" w:rsidRPr="00AD7449">
        <w:rPr>
          <w:szCs w:val="24"/>
        </w:rPr>
        <w:fldChar w:fldCharType="begin"/>
      </w:r>
      <w:r w:rsidRPr="00AD7449">
        <w:rPr>
          <w:rStyle w:val="Heading21"/>
          <w:rFonts w:ascii="Times New Roman" w:hAnsi="Times New Roman"/>
          <w:b/>
          <w:szCs w:val="24"/>
          <w:u w:val="single"/>
        </w:rPr>
        <w:instrText xml:space="preserve"> TC \l2 "</w:instrText>
      </w:r>
      <w:r w:rsidR="00667DC9" w:rsidRPr="00AD7449">
        <w:rPr>
          <w:rStyle w:val="Heading21"/>
          <w:rFonts w:ascii="Times New Roman" w:hAnsi="Times New Roman"/>
          <w:b/>
          <w:i/>
          <w:szCs w:val="24"/>
          <w:u w:val="single"/>
        </w:rPr>
        <w:fldChar w:fldCharType="begin"/>
      </w:r>
      <w:r w:rsidRPr="00AD7449">
        <w:rPr>
          <w:rStyle w:val="Heading21"/>
          <w:rFonts w:ascii="Times New Roman" w:hAnsi="Times New Roman"/>
          <w:b/>
          <w:i/>
          <w:szCs w:val="24"/>
          <w:u w:val="single"/>
        </w:rPr>
        <w:instrText xml:space="preserve"> ADVANCE \d 12</w:instrText>
      </w:r>
      <w:r w:rsidR="00667DC9" w:rsidRPr="00AD7449">
        <w:rPr>
          <w:rStyle w:val="Heading21"/>
          <w:rFonts w:ascii="Times New Roman" w:hAnsi="Times New Roman"/>
          <w:b/>
          <w:i/>
          <w:szCs w:val="24"/>
          <w:u w:val="single"/>
        </w:rPr>
        <w:fldChar w:fldCharType="end"/>
      </w:r>
      <w:r w:rsidRPr="00AD7449">
        <w:rPr>
          <w:rStyle w:val="Heading21"/>
          <w:rFonts w:ascii="Times New Roman" w:hAnsi="Times New Roman"/>
          <w:b/>
          <w:szCs w:val="24"/>
          <w:u w:val="single"/>
        </w:rPr>
        <w:instrText xml:space="preserve">1. Circumstances of Information Collection </w:instrText>
      </w:r>
      <w:r w:rsidR="00667DC9" w:rsidRPr="00AD7449">
        <w:rPr>
          <w:szCs w:val="24"/>
        </w:rPr>
        <w:fldChar w:fldCharType="end"/>
      </w:r>
    </w:p>
    <w:p w:rsidR="00BE3900" w:rsidRPr="00AD7449" w:rsidRDefault="00BE3900" w:rsidP="008E04DB">
      <w:pPr>
        <w:rPr>
          <w:rStyle w:val="WP9BodyText"/>
          <w:szCs w:val="24"/>
        </w:rPr>
      </w:pPr>
    </w:p>
    <w:p w:rsidR="000578F6" w:rsidRPr="00AD7449" w:rsidRDefault="00BE3900" w:rsidP="008E04DB">
      <w:pPr>
        <w:rPr>
          <w:rStyle w:val="WP9BodyText"/>
          <w:szCs w:val="24"/>
        </w:rPr>
      </w:pPr>
      <w:r w:rsidRPr="00AD7449">
        <w:rPr>
          <w:rStyle w:val="WP9BodyText"/>
          <w:szCs w:val="24"/>
        </w:rPr>
        <w:t>The Substance Abuse and Mental Health Services Administration (SAMHSA), Center for Mental Health Services (CMHS) i</w:t>
      </w:r>
      <w:r w:rsidR="000578F6" w:rsidRPr="00AD7449">
        <w:rPr>
          <w:rStyle w:val="WP9BodyText"/>
          <w:szCs w:val="24"/>
        </w:rPr>
        <w:t>s request</w:t>
      </w:r>
      <w:r w:rsidRPr="00AD7449">
        <w:rPr>
          <w:rStyle w:val="WP9BodyText"/>
          <w:szCs w:val="24"/>
        </w:rPr>
        <w:t xml:space="preserve">ing </w:t>
      </w:r>
      <w:r w:rsidR="008E04DB">
        <w:rPr>
          <w:rStyle w:val="WP9BodyText"/>
          <w:szCs w:val="24"/>
        </w:rPr>
        <w:t xml:space="preserve">a revision </w:t>
      </w:r>
      <w:r w:rsidR="002260B4" w:rsidRPr="00AD7449">
        <w:rPr>
          <w:rStyle w:val="WP9BodyText"/>
          <w:szCs w:val="24"/>
        </w:rPr>
        <w:t xml:space="preserve">from </w:t>
      </w:r>
      <w:r w:rsidR="000578F6" w:rsidRPr="00AD7449">
        <w:rPr>
          <w:rStyle w:val="WP9BodyText"/>
          <w:szCs w:val="24"/>
        </w:rPr>
        <w:t xml:space="preserve">the Office of Management and </w:t>
      </w:r>
      <w:r w:rsidR="008E04DB">
        <w:rPr>
          <w:rStyle w:val="WP9BodyText"/>
          <w:szCs w:val="24"/>
        </w:rPr>
        <w:t>b</w:t>
      </w:r>
      <w:r w:rsidR="000578F6" w:rsidRPr="00AD7449">
        <w:rPr>
          <w:rStyle w:val="WP9BodyText"/>
          <w:szCs w:val="24"/>
        </w:rPr>
        <w:t xml:space="preserve">udget (OMB) </w:t>
      </w:r>
      <w:r w:rsidR="008E04DB">
        <w:rPr>
          <w:rStyle w:val="WP9BodyText"/>
          <w:szCs w:val="24"/>
        </w:rPr>
        <w:t xml:space="preserve">for the </w:t>
      </w:r>
      <w:r w:rsidR="000578F6" w:rsidRPr="00AD7449">
        <w:rPr>
          <w:rStyle w:val="WP9BodyText"/>
          <w:szCs w:val="24"/>
        </w:rPr>
        <w:t>approval of</w:t>
      </w:r>
      <w:r w:rsidR="008E04DB">
        <w:rPr>
          <w:rStyle w:val="WP9BodyText"/>
          <w:szCs w:val="24"/>
        </w:rPr>
        <w:t xml:space="preserve"> </w:t>
      </w:r>
      <w:r w:rsidR="000578F6" w:rsidRPr="00AD7449">
        <w:rPr>
          <w:rStyle w:val="WP9BodyText"/>
          <w:szCs w:val="24"/>
        </w:rPr>
        <w:t xml:space="preserve">the use of standardized forms to collect systematic feedback from trainees participating in the Mental Health Care Provider Education in HIV/AIDS (MHCPE) Program.  </w:t>
      </w:r>
      <w:r w:rsidRPr="00AD7449">
        <w:rPr>
          <w:rStyle w:val="WP9BodyText"/>
          <w:szCs w:val="24"/>
        </w:rPr>
        <w:t>CMHS</w:t>
      </w:r>
      <w:r w:rsidR="000578F6" w:rsidRPr="00AD7449">
        <w:rPr>
          <w:rStyle w:val="WP9BodyText"/>
          <w:szCs w:val="24"/>
        </w:rPr>
        <w:t xml:space="preserve"> supports education for mental health providers through its HIV/AIDS education programs. The feedback forms and program assessment design for this program are used by education site staff in the current CMHS MHCPE Program and </w:t>
      </w:r>
      <w:r w:rsidR="008F2D85" w:rsidRPr="00AD7449">
        <w:rPr>
          <w:rStyle w:val="WP9BodyText"/>
          <w:szCs w:val="24"/>
        </w:rPr>
        <w:t>a</w:t>
      </w:r>
      <w:r w:rsidR="000578F6" w:rsidRPr="00AD7449">
        <w:rPr>
          <w:rStyle w:val="WP9BodyText"/>
          <w:szCs w:val="24"/>
        </w:rPr>
        <w:t>re approved under OMB No. 0930-019</w:t>
      </w:r>
      <w:r w:rsidR="007D3373">
        <w:rPr>
          <w:rStyle w:val="WP9BodyText"/>
          <w:szCs w:val="24"/>
        </w:rPr>
        <w:t>5</w:t>
      </w:r>
      <w:r w:rsidR="000578F6" w:rsidRPr="00AD7449">
        <w:rPr>
          <w:rStyle w:val="WP9BodyText"/>
          <w:szCs w:val="24"/>
        </w:rPr>
        <w:t xml:space="preserve">, which expires </w:t>
      </w:r>
      <w:r w:rsidR="008E04DB">
        <w:rPr>
          <w:rStyle w:val="WP9BodyText"/>
          <w:szCs w:val="24"/>
        </w:rPr>
        <w:t xml:space="preserve">March </w:t>
      </w:r>
      <w:r w:rsidR="003032DE" w:rsidRPr="00AD7449">
        <w:rPr>
          <w:rStyle w:val="WP9BodyText"/>
          <w:szCs w:val="24"/>
        </w:rPr>
        <w:t>31, 201</w:t>
      </w:r>
      <w:r w:rsidR="008E04DB">
        <w:rPr>
          <w:rStyle w:val="WP9BodyText"/>
          <w:szCs w:val="24"/>
        </w:rPr>
        <w:t>4</w:t>
      </w:r>
      <w:r w:rsidR="000578F6" w:rsidRPr="00AD7449">
        <w:rPr>
          <w:rStyle w:val="WP9BodyText"/>
          <w:szCs w:val="24"/>
        </w:rPr>
        <w:t xml:space="preserve">.  CMHS is authorized to collect the data under 42 </w:t>
      </w:r>
      <w:smartTag w:uri="urn:schemas-microsoft-com:office:smarttags" w:element="stockticker">
        <w:r w:rsidR="000578F6" w:rsidRPr="00AD7449">
          <w:rPr>
            <w:rStyle w:val="WP9BodyText"/>
            <w:szCs w:val="24"/>
          </w:rPr>
          <w:t>USC</w:t>
        </w:r>
      </w:smartTag>
      <w:r w:rsidR="000578F6" w:rsidRPr="00AD7449">
        <w:rPr>
          <w:rStyle w:val="WP9BodyText"/>
          <w:szCs w:val="24"/>
        </w:rPr>
        <w:t xml:space="preserve"> 290aa (Section 501(d)</w:t>
      </w:r>
      <w:r w:rsidR="00522217" w:rsidRPr="00AD7449">
        <w:rPr>
          <w:rStyle w:val="WP9BodyText"/>
          <w:szCs w:val="24"/>
        </w:rPr>
        <w:t xml:space="preserve"> </w:t>
      </w:r>
      <w:r w:rsidR="000578F6" w:rsidRPr="00AD7449">
        <w:rPr>
          <w:rStyle w:val="WP9BodyText"/>
          <w:szCs w:val="24"/>
        </w:rPr>
        <w:t>(4)</w:t>
      </w:r>
      <w:r w:rsidR="007B2569" w:rsidRPr="00AD7449">
        <w:rPr>
          <w:rStyle w:val="WP9BodyText"/>
          <w:szCs w:val="24"/>
        </w:rPr>
        <w:t>)</w:t>
      </w:r>
      <w:r w:rsidR="000578F6" w:rsidRPr="00AD7449">
        <w:rPr>
          <w:rStyle w:val="WP9BodyText"/>
          <w:szCs w:val="24"/>
        </w:rPr>
        <w:t xml:space="preserve"> of the Public Health Service Act</w:t>
      </w:r>
      <w:r w:rsidR="003D3D8D" w:rsidRPr="00AD7449">
        <w:rPr>
          <w:rStyle w:val="WP9BodyText"/>
          <w:szCs w:val="24"/>
        </w:rPr>
        <w:t>.</w:t>
      </w:r>
      <w:r w:rsidR="000578F6" w:rsidRPr="00AD7449">
        <w:rPr>
          <w:rStyle w:val="WP9BodyText"/>
          <w:szCs w:val="24"/>
        </w:rPr>
        <w:t xml:space="preserve">  </w:t>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szCs w:val="24"/>
        </w:rPr>
      </w:pPr>
    </w:p>
    <w:p w:rsid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 w:val="left" w:pos="9360"/>
        </w:tabs>
        <w:rPr>
          <w:rStyle w:val="WP9BodyText"/>
          <w:szCs w:val="24"/>
        </w:rPr>
      </w:pPr>
      <w:r w:rsidRPr="00AD7449">
        <w:rPr>
          <w:rStyle w:val="WP9BodyText"/>
          <w:szCs w:val="24"/>
        </w:rPr>
        <w:t>The overall goal of the education program is to help create a cadre of traditional and non-traditional mental health service providers who possess and utilize state-of-the-art information on the psychological and neuropsychological sequelae of HIV/AIDS, and to enhance the nation’s ability to have an impact on the HIV/AIDS epidemic.  CMHS has used the participant feedback forms</w:t>
      </w:r>
      <w:r w:rsidR="00107DAF" w:rsidRPr="00AD7449">
        <w:rPr>
          <w:rStyle w:val="WP9BodyText"/>
          <w:szCs w:val="24"/>
        </w:rPr>
        <w:t xml:space="preserve"> and over-all assessment design for </w:t>
      </w:r>
      <w:r w:rsidR="00B6184D" w:rsidRPr="00AD7449">
        <w:rPr>
          <w:rStyle w:val="WP9BodyText"/>
          <w:szCs w:val="24"/>
        </w:rPr>
        <w:t>over 10</w:t>
      </w:r>
      <w:r w:rsidR="00107DAF" w:rsidRPr="00AD7449">
        <w:rPr>
          <w:rStyle w:val="WP9BodyText"/>
          <w:szCs w:val="24"/>
        </w:rPr>
        <w:t xml:space="preserve"> years in it</w:t>
      </w:r>
      <w:r w:rsidRPr="00AD7449">
        <w:rPr>
          <w:rStyle w:val="WP9BodyText"/>
          <w:szCs w:val="24"/>
        </w:rPr>
        <w:t xml:space="preserve">s MHCPE Program.  CMHS </w:t>
      </w:r>
      <w:r w:rsidR="007B2569" w:rsidRPr="00AD7449">
        <w:rPr>
          <w:rStyle w:val="WP9BodyText"/>
          <w:szCs w:val="24"/>
        </w:rPr>
        <w:t>has u</w:t>
      </w:r>
      <w:r w:rsidRPr="00AD7449">
        <w:rPr>
          <w:rStyle w:val="WP9BodyText"/>
          <w:szCs w:val="24"/>
        </w:rPr>
        <w:t>se</w:t>
      </w:r>
      <w:r w:rsidR="007B2569" w:rsidRPr="00AD7449">
        <w:rPr>
          <w:rStyle w:val="WP9BodyText"/>
          <w:szCs w:val="24"/>
        </w:rPr>
        <w:t>d</w:t>
      </w:r>
      <w:r w:rsidRPr="00AD7449">
        <w:rPr>
          <w:rStyle w:val="WP9BodyText"/>
          <w:szCs w:val="24"/>
        </w:rPr>
        <w:t xml:space="preserve"> the multi-site assessment data to verify the integrity and efficacy of these organizations’ efforts to educate mental health workers, and thereby enhance the quality of services available to HIV-affected individuals.  This information allow</w:t>
      </w:r>
      <w:r w:rsidR="007B2569" w:rsidRPr="00AD7449">
        <w:rPr>
          <w:rStyle w:val="WP9BodyText"/>
          <w:szCs w:val="24"/>
        </w:rPr>
        <w:t>s</w:t>
      </w:r>
      <w:r w:rsidRPr="00AD7449">
        <w:rPr>
          <w:rStyle w:val="WP9BodyText"/>
          <w:szCs w:val="24"/>
        </w:rPr>
        <w:t xml:space="preserve"> CMHS to continue to assess its success in creating a cadre</w:t>
      </w:r>
      <w:r w:rsidR="009A78E2" w:rsidRPr="00AD7449">
        <w:rPr>
          <w:rStyle w:val="WP9BodyText"/>
          <w:szCs w:val="24"/>
        </w:rPr>
        <w:t xml:space="preserve"> of</w:t>
      </w:r>
      <w:r w:rsidRPr="00AD7449">
        <w:rPr>
          <w:rStyle w:val="WP9BodyText"/>
          <w:szCs w:val="24"/>
        </w:rPr>
        <w:t xml:space="preserve"> mental health service providers for HIV/AIDS-affected populations.</w:t>
      </w:r>
      <w:r w:rsidR="00AD7449">
        <w:rPr>
          <w:rStyle w:val="WP9BodyText"/>
          <w:szCs w:val="24"/>
        </w:rPr>
        <w:t xml:space="preserve">  </w:t>
      </w:r>
    </w:p>
    <w:p w:rsidR="00AD7449" w:rsidRDefault="00AD7449"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 w:val="left" w:pos="9360"/>
        </w:tabs>
        <w:rPr>
          <w:rStyle w:val="WP9BodyText"/>
          <w:szCs w:val="24"/>
        </w:rPr>
      </w:pPr>
    </w:p>
    <w:p w:rsidR="00827540" w:rsidRDefault="002227E8"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 w:val="left" w:pos="9360"/>
        </w:tabs>
        <w:rPr>
          <w:szCs w:val="24"/>
        </w:rPr>
      </w:pPr>
      <w:r>
        <w:rPr>
          <w:szCs w:val="24"/>
        </w:rPr>
        <w:t>The 2012</w:t>
      </w:r>
      <w:r w:rsidR="00A4548E">
        <w:rPr>
          <w:szCs w:val="24"/>
        </w:rPr>
        <w:t xml:space="preserve"> CDC HIV Surveillance </w:t>
      </w:r>
      <w:r>
        <w:rPr>
          <w:szCs w:val="24"/>
        </w:rPr>
        <w:t xml:space="preserve">Supplemental Report, </w:t>
      </w:r>
      <w:r>
        <w:rPr>
          <w:i/>
          <w:szCs w:val="24"/>
        </w:rPr>
        <w:t xml:space="preserve">Estimated HIV Incidence in the United States, 2007-2010 </w:t>
      </w:r>
      <w:r w:rsidR="00A4548E">
        <w:rPr>
          <w:szCs w:val="24"/>
        </w:rPr>
        <w:t>includes national HIV incidence (new infection) estim</w:t>
      </w:r>
      <w:r>
        <w:rPr>
          <w:szCs w:val="24"/>
        </w:rPr>
        <w:t>ates for the Unites States</w:t>
      </w:r>
      <w:r w:rsidR="00A4548E">
        <w:rPr>
          <w:szCs w:val="24"/>
        </w:rPr>
        <w:t>.  Based on th</w:t>
      </w:r>
      <w:r>
        <w:rPr>
          <w:szCs w:val="24"/>
        </w:rPr>
        <w:t>e 2010</w:t>
      </w:r>
      <w:r w:rsidR="00A4548E">
        <w:rPr>
          <w:szCs w:val="24"/>
        </w:rPr>
        <w:t xml:space="preserve"> data, </w:t>
      </w:r>
      <w:r w:rsidR="00827540" w:rsidRPr="00AD7449">
        <w:rPr>
          <w:szCs w:val="24"/>
        </w:rPr>
        <w:t>CDC report</w:t>
      </w:r>
      <w:r w:rsidR="009D107B" w:rsidRPr="00AD7449">
        <w:rPr>
          <w:szCs w:val="24"/>
        </w:rPr>
        <w:t>ed</w:t>
      </w:r>
      <w:r w:rsidR="00827540" w:rsidRPr="00AD7449">
        <w:rPr>
          <w:szCs w:val="24"/>
        </w:rPr>
        <w:t xml:space="preserve"> an estimated </w:t>
      </w:r>
      <w:r>
        <w:rPr>
          <w:szCs w:val="24"/>
        </w:rPr>
        <w:t>47,500</w:t>
      </w:r>
      <w:r w:rsidR="008D4F3E">
        <w:rPr>
          <w:szCs w:val="24"/>
        </w:rPr>
        <w:t xml:space="preserve"> </w:t>
      </w:r>
      <w:r w:rsidR="00827540" w:rsidRPr="00AD7449">
        <w:rPr>
          <w:szCs w:val="24"/>
        </w:rPr>
        <w:t xml:space="preserve">new HIV infections occurred, </w:t>
      </w:r>
      <w:r w:rsidR="008355FC" w:rsidRPr="00AD7449">
        <w:rPr>
          <w:szCs w:val="24"/>
        </w:rPr>
        <w:t xml:space="preserve">and </w:t>
      </w:r>
      <w:r w:rsidR="00827540" w:rsidRPr="00AD7449">
        <w:rPr>
          <w:szCs w:val="24"/>
        </w:rPr>
        <w:t>also confirmed that African Americans, and Hispanics/Latinos</w:t>
      </w:r>
      <w:r>
        <w:rPr>
          <w:szCs w:val="24"/>
        </w:rPr>
        <w:t>, and gay and bisexual men of all races/ethnicities</w:t>
      </w:r>
      <w:r w:rsidR="00827540" w:rsidRPr="00AD7449">
        <w:rPr>
          <w:szCs w:val="24"/>
        </w:rPr>
        <w:t xml:space="preserve"> were most heavily affected by HIV</w:t>
      </w:r>
      <w:r w:rsidR="008D4F3E">
        <w:rPr>
          <w:szCs w:val="24"/>
        </w:rPr>
        <w:t>.</w:t>
      </w:r>
      <w:r w:rsidR="008D4F3E">
        <w:rPr>
          <w:rStyle w:val="FootnoteReference"/>
          <w:szCs w:val="24"/>
        </w:rPr>
        <w:footnoteReference w:id="1"/>
      </w:r>
      <w:r w:rsidR="00827540" w:rsidRPr="00AD7449">
        <w:rPr>
          <w:szCs w:val="24"/>
        </w:rPr>
        <w:t xml:space="preserve">  It is estimated that </w:t>
      </w:r>
      <w:r w:rsidR="008355FC" w:rsidRPr="00AD7449">
        <w:rPr>
          <w:szCs w:val="24"/>
        </w:rPr>
        <w:t xml:space="preserve">in the United States </w:t>
      </w:r>
      <w:r w:rsidR="008D4F3E">
        <w:rPr>
          <w:szCs w:val="24"/>
        </w:rPr>
        <w:t xml:space="preserve">more than 1.1 million </w:t>
      </w:r>
      <w:r w:rsidR="00827540" w:rsidRPr="00AD7449">
        <w:rPr>
          <w:szCs w:val="24"/>
        </w:rPr>
        <w:t>people are currently infected with HIV.</w:t>
      </w:r>
      <w:r w:rsidR="008D4F3E">
        <w:rPr>
          <w:rStyle w:val="FootnoteReference"/>
          <w:szCs w:val="24"/>
        </w:rPr>
        <w:footnoteReference w:id="2"/>
      </w:r>
      <w:r w:rsidR="00827540" w:rsidRPr="00AD7449">
        <w:rPr>
          <w:szCs w:val="24"/>
        </w:rPr>
        <w:t xml:space="preserve">  In addition, people of color living with HIV/AIDS continue to become </w:t>
      </w:r>
      <w:r w:rsidR="00827540" w:rsidRPr="00AD7449">
        <w:rPr>
          <w:szCs w:val="24"/>
        </w:rPr>
        <w:lastRenderedPageBreak/>
        <w:t>critically ill and/or die at distressing rates despite widespread availability of highly effective HIV/AIDS medical treatments in the U.S.</w:t>
      </w:r>
      <w:r w:rsidR="00623518">
        <w:rPr>
          <w:rStyle w:val="FootnoteReference"/>
          <w:szCs w:val="24"/>
        </w:rPr>
        <w:footnoteReference w:id="3"/>
      </w:r>
      <w:r w:rsidR="00103785" w:rsidRPr="00AD7449">
        <w:rPr>
          <w:szCs w:val="24"/>
        </w:rPr>
        <w:t xml:space="preserve"> </w:t>
      </w:r>
    </w:p>
    <w:p w:rsidR="00AD7449" w:rsidRPr="00AD7449" w:rsidRDefault="00AD7449"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 w:val="left" w:pos="9360"/>
        </w:tabs>
        <w:rPr>
          <w:szCs w:val="24"/>
        </w:rPr>
      </w:pP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s>
        <w:rPr>
          <w:rStyle w:val="WP9BodyText"/>
          <w:szCs w:val="24"/>
        </w:rPr>
      </w:pPr>
      <w:r w:rsidRPr="00AD7449">
        <w:rPr>
          <w:rStyle w:val="WP9BodyText"/>
          <w:szCs w:val="24"/>
        </w:rPr>
        <w:t xml:space="preserve">There is </w:t>
      </w:r>
      <w:r w:rsidR="009D107B" w:rsidRPr="00AD7449">
        <w:rPr>
          <w:rStyle w:val="WP9BodyText"/>
          <w:szCs w:val="24"/>
        </w:rPr>
        <w:t xml:space="preserve">a continued </w:t>
      </w:r>
      <w:r w:rsidRPr="00AD7449">
        <w:rPr>
          <w:rStyle w:val="WP9BodyText"/>
          <w:szCs w:val="24"/>
        </w:rPr>
        <w:t>grow</w:t>
      </w:r>
      <w:r w:rsidR="008355FC" w:rsidRPr="00AD7449">
        <w:rPr>
          <w:rStyle w:val="WP9BodyText"/>
          <w:szCs w:val="24"/>
        </w:rPr>
        <w:t xml:space="preserve">th in the </w:t>
      </w:r>
      <w:r w:rsidRPr="00AD7449">
        <w:rPr>
          <w:rStyle w:val="WP9BodyText"/>
          <w:szCs w:val="24"/>
        </w:rPr>
        <w:t>need for mental health treatment for HIV</w:t>
      </w:r>
      <w:r w:rsidR="00103785" w:rsidRPr="00AD7449">
        <w:rPr>
          <w:rStyle w:val="WP9BodyText"/>
          <w:szCs w:val="24"/>
        </w:rPr>
        <w:t xml:space="preserve"> </w:t>
      </w:r>
      <w:r w:rsidRPr="00AD7449">
        <w:rPr>
          <w:rStyle w:val="WP9BodyText"/>
          <w:szCs w:val="24"/>
        </w:rPr>
        <w:t>affected individuals. Untreated and undiagnosed neuropsychiatric complications related to HIV and AIDS often lead to more serious problems, such as non-adherence with the treatment regimen, impaired quality of life, and increased morbidity and mortality. Individuals affected by HIV/AIDS confront</w:t>
      </w:r>
      <w:r w:rsidR="004A6905" w:rsidRPr="00AD7449">
        <w:rPr>
          <w:rStyle w:val="WP9BodyText"/>
          <w:szCs w:val="24"/>
        </w:rPr>
        <w:t xml:space="preserve"> c</w:t>
      </w:r>
      <w:r w:rsidRPr="00AD7449">
        <w:rPr>
          <w:rStyle w:val="WP9BodyText"/>
          <w:szCs w:val="24"/>
        </w:rPr>
        <w:t xml:space="preserve">ritical life altering decisions </w:t>
      </w:r>
      <w:r w:rsidR="004A6905" w:rsidRPr="00AD7449">
        <w:rPr>
          <w:rStyle w:val="WP9BodyText"/>
          <w:szCs w:val="24"/>
        </w:rPr>
        <w:t xml:space="preserve">in view of </w:t>
      </w:r>
      <w:r w:rsidRPr="00AD7449">
        <w:rPr>
          <w:rStyle w:val="WP9BodyText"/>
          <w:szCs w:val="24"/>
        </w:rPr>
        <w:t xml:space="preserve">changing options </w:t>
      </w:r>
      <w:r w:rsidR="004A6905" w:rsidRPr="00AD7449">
        <w:rPr>
          <w:rStyle w:val="WP9BodyText"/>
          <w:szCs w:val="24"/>
        </w:rPr>
        <w:t xml:space="preserve">for medical treatment particularly </w:t>
      </w:r>
      <w:r w:rsidRPr="00AD7449">
        <w:rPr>
          <w:rStyle w:val="WP9BodyText"/>
          <w:szCs w:val="24"/>
        </w:rPr>
        <w:t>protease inhibitors and Highly Active Anti-Retroviral Therapy</w:t>
      </w:r>
      <w:r w:rsidR="004A6905" w:rsidRPr="00AD7449">
        <w:rPr>
          <w:rStyle w:val="WP9BodyText"/>
          <w:szCs w:val="24"/>
        </w:rPr>
        <w:t>.</w:t>
      </w:r>
      <w:r w:rsidRPr="00AD7449">
        <w:rPr>
          <w:rStyle w:val="WP9BodyText"/>
          <w:szCs w:val="24"/>
        </w:rPr>
        <w:t xml:space="preserve"> </w:t>
      </w:r>
      <w:r w:rsidR="004B7AFC" w:rsidRPr="00AD7449">
        <w:rPr>
          <w:rStyle w:val="WP9BodyText"/>
          <w:szCs w:val="24"/>
        </w:rPr>
        <w:t xml:space="preserve"> Given the effects of </w:t>
      </w:r>
      <w:r w:rsidR="00103785" w:rsidRPr="00AD7449">
        <w:rPr>
          <w:rStyle w:val="WP9BodyText"/>
          <w:szCs w:val="24"/>
        </w:rPr>
        <w:t>HIV</w:t>
      </w:r>
      <w:r w:rsidR="00623518">
        <w:rPr>
          <w:rStyle w:val="WP9BodyText"/>
          <w:szCs w:val="24"/>
        </w:rPr>
        <w:t xml:space="preserve"> </w:t>
      </w:r>
      <w:r w:rsidR="00103785" w:rsidRPr="00AD7449">
        <w:rPr>
          <w:rStyle w:val="WP9BodyText"/>
          <w:szCs w:val="24"/>
        </w:rPr>
        <w:t>itself, coupled with effects of me</w:t>
      </w:r>
      <w:r w:rsidR="004B7AFC" w:rsidRPr="00AD7449">
        <w:rPr>
          <w:rStyle w:val="WP9BodyText"/>
          <w:szCs w:val="24"/>
        </w:rPr>
        <w:t>dica</w:t>
      </w:r>
      <w:r w:rsidR="00103785" w:rsidRPr="00AD7449">
        <w:rPr>
          <w:rStyle w:val="WP9BodyText"/>
          <w:szCs w:val="24"/>
        </w:rPr>
        <w:t>tion used to treat it, c</w:t>
      </w:r>
      <w:r w:rsidR="00334BA4" w:rsidRPr="00AD7449">
        <w:rPr>
          <w:rStyle w:val="WP9BodyText"/>
          <w:szCs w:val="24"/>
        </w:rPr>
        <w:t xml:space="preserve">ontinuing education and </w:t>
      </w:r>
      <w:r w:rsidR="004B7AFC" w:rsidRPr="00AD7449">
        <w:rPr>
          <w:rStyle w:val="WP9BodyText"/>
          <w:szCs w:val="24"/>
        </w:rPr>
        <w:t>relatively frequent updates f</w:t>
      </w:r>
      <w:r w:rsidR="00103785" w:rsidRPr="00AD7449">
        <w:rPr>
          <w:rStyle w:val="WP9BodyText"/>
          <w:szCs w:val="24"/>
        </w:rPr>
        <w:t>or</w:t>
      </w:r>
      <w:r w:rsidR="004B7AFC" w:rsidRPr="00AD7449">
        <w:rPr>
          <w:rStyle w:val="WP9BodyText"/>
          <w:szCs w:val="24"/>
        </w:rPr>
        <w:t xml:space="preserve"> mental health services providers </w:t>
      </w:r>
      <w:r w:rsidR="00103785" w:rsidRPr="00AD7449">
        <w:rPr>
          <w:rStyle w:val="WP9BodyText"/>
          <w:szCs w:val="24"/>
        </w:rPr>
        <w:t>about developments in the treatment and psychological aspects of HIV c</w:t>
      </w:r>
      <w:r w:rsidR="004B7AFC" w:rsidRPr="00AD7449">
        <w:rPr>
          <w:rStyle w:val="WP9BodyText"/>
          <w:szCs w:val="24"/>
        </w:rPr>
        <w:t>are</w:t>
      </w:r>
      <w:r w:rsidR="00103785" w:rsidRPr="00AD7449">
        <w:rPr>
          <w:rStyle w:val="WP9BodyText"/>
          <w:szCs w:val="24"/>
        </w:rPr>
        <w:t xml:space="preserve"> are</w:t>
      </w:r>
      <w:r w:rsidR="004B7AFC" w:rsidRPr="00AD7449">
        <w:rPr>
          <w:rStyle w:val="WP9BodyText"/>
          <w:szCs w:val="24"/>
        </w:rPr>
        <w:t xml:space="preserve"> crucial.</w:t>
      </w:r>
      <w:r w:rsidRPr="00AD7449">
        <w:rPr>
          <w:rStyle w:val="WP9BodyText"/>
          <w:szCs w:val="24"/>
        </w:rPr>
        <w:t xml:space="preserve"> The mental health practitioner’s role has become increasingly significant as the psychosocial</w:t>
      </w:r>
      <w:r w:rsidR="004B7AFC" w:rsidRPr="00AD7449">
        <w:rPr>
          <w:rStyle w:val="WP9BodyText"/>
          <w:szCs w:val="24"/>
        </w:rPr>
        <w:t xml:space="preserve"> and </w:t>
      </w:r>
      <w:r w:rsidRPr="00AD7449">
        <w:rPr>
          <w:rStyle w:val="WP9BodyText"/>
          <w:szCs w:val="24"/>
        </w:rPr>
        <w:t xml:space="preserve">cultural issues surrounding the treatment of HIV/AIDS </w:t>
      </w:r>
      <w:r w:rsidR="004A6905" w:rsidRPr="00AD7449">
        <w:rPr>
          <w:rStyle w:val="WP9BodyText"/>
          <w:szCs w:val="24"/>
        </w:rPr>
        <w:t xml:space="preserve">continue to </w:t>
      </w:r>
      <w:r w:rsidR="004B7AFC" w:rsidRPr="00AD7449">
        <w:rPr>
          <w:rStyle w:val="WP9BodyText"/>
          <w:szCs w:val="24"/>
        </w:rPr>
        <w:t xml:space="preserve">grow in complexity. </w:t>
      </w:r>
      <w:r w:rsidRPr="00AD7449">
        <w:rPr>
          <w:rStyle w:val="WP9BodyText"/>
          <w:szCs w:val="24"/>
        </w:rPr>
        <w:t xml:space="preserve">Mental health practitioners </w:t>
      </w:r>
      <w:r w:rsidR="004B7AFC" w:rsidRPr="00AD7449">
        <w:rPr>
          <w:rStyle w:val="WP9BodyText"/>
          <w:szCs w:val="24"/>
        </w:rPr>
        <w:t xml:space="preserve">more than ever </w:t>
      </w:r>
      <w:r w:rsidR="004A6905" w:rsidRPr="00AD7449">
        <w:rPr>
          <w:rStyle w:val="WP9BodyText"/>
          <w:szCs w:val="24"/>
        </w:rPr>
        <w:t xml:space="preserve">need to </w:t>
      </w:r>
      <w:r w:rsidRPr="00AD7449">
        <w:rPr>
          <w:rStyle w:val="WP9BodyText"/>
          <w:szCs w:val="24"/>
        </w:rPr>
        <w:t>acquire training specific</w:t>
      </w:r>
      <w:r w:rsidR="009D107B" w:rsidRPr="00AD7449">
        <w:rPr>
          <w:rStyle w:val="WP9BodyText"/>
          <w:szCs w:val="24"/>
        </w:rPr>
        <w:t xml:space="preserve"> to</w:t>
      </w:r>
      <w:r w:rsidRPr="00AD7449">
        <w:rPr>
          <w:rStyle w:val="WP9BodyText"/>
          <w:szCs w:val="24"/>
        </w:rPr>
        <w:t xml:space="preserve"> the mental health needs of HIV-affected individuals</w:t>
      </w:r>
      <w:r w:rsidR="004A6905" w:rsidRPr="00AD7449">
        <w:rPr>
          <w:rStyle w:val="WP9BodyText"/>
          <w:szCs w:val="24"/>
        </w:rPr>
        <w:t xml:space="preserve"> </w:t>
      </w:r>
      <w:r w:rsidR="008355FC" w:rsidRPr="00AD7449">
        <w:rPr>
          <w:rStyle w:val="WP9BodyText"/>
          <w:szCs w:val="24"/>
        </w:rPr>
        <w:t xml:space="preserve">across </w:t>
      </w:r>
      <w:r w:rsidR="004A6905" w:rsidRPr="00AD7449">
        <w:rPr>
          <w:rStyle w:val="WP9BodyText"/>
          <w:szCs w:val="24"/>
        </w:rPr>
        <w:t xml:space="preserve">a </w:t>
      </w:r>
      <w:r w:rsidR="004B7AFC" w:rsidRPr="00AD7449">
        <w:rPr>
          <w:rStyle w:val="WP9BodyText"/>
          <w:szCs w:val="24"/>
        </w:rPr>
        <w:t>wide variety o</w:t>
      </w:r>
      <w:r w:rsidR="004A6905" w:rsidRPr="00AD7449">
        <w:rPr>
          <w:rStyle w:val="WP9BodyText"/>
          <w:szCs w:val="24"/>
        </w:rPr>
        <w:t xml:space="preserve">f populations. </w:t>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szCs w:val="24"/>
        </w:rPr>
      </w:pPr>
    </w:p>
    <w:p w:rsidR="000578F6" w:rsidRPr="00AD7449" w:rsidRDefault="000578F6" w:rsidP="008E04DB">
      <w:pPr>
        <w:widowControl w:val="0"/>
        <w:tabs>
          <w:tab w:val="right" w:pos="9360"/>
        </w:tabs>
        <w:rPr>
          <w:szCs w:val="24"/>
        </w:rPr>
      </w:pPr>
      <w:r w:rsidRPr="00AD7449">
        <w:rPr>
          <w:szCs w:val="24"/>
        </w:rPr>
        <w:t xml:space="preserve">The MHCPE Program </w:t>
      </w:r>
      <w:r w:rsidR="003D4C4D" w:rsidRPr="00AD7449">
        <w:rPr>
          <w:szCs w:val="24"/>
        </w:rPr>
        <w:t xml:space="preserve">currently </w:t>
      </w:r>
      <w:r w:rsidRPr="00AD7449">
        <w:rPr>
          <w:szCs w:val="24"/>
        </w:rPr>
        <w:t>provide</w:t>
      </w:r>
      <w:r w:rsidR="003D4C4D" w:rsidRPr="00AD7449">
        <w:rPr>
          <w:szCs w:val="24"/>
        </w:rPr>
        <w:t>s</w:t>
      </w:r>
      <w:r w:rsidRPr="00AD7449">
        <w:rPr>
          <w:szCs w:val="24"/>
        </w:rPr>
        <w:t xml:space="preserve"> funding to three mental health professional associations: the American Psychological Association</w:t>
      </w:r>
      <w:r w:rsidR="007300CA" w:rsidRPr="00AD7449">
        <w:rPr>
          <w:szCs w:val="24"/>
        </w:rPr>
        <w:t xml:space="preserve"> (APA)</w:t>
      </w:r>
      <w:r w:rsidRPr="00AD7449">
        <w:rPr>
          <w:szCs w:val="24"/>
        </w:rPr>
        <w:t>, the</w:t>
      </w:r>
      <w:r w:rsidR="007300CA" w:rsidRPr="00AD7449">
        <w:rPr>
          <w:rStyle w:val="WP9BodyText"/>
          <w:szCs w:val="24"/>
        </w:rPr>
        <w:t xml:space="preserve"> American Psychiatric Institute for Research and Education (APIRE)</w:t>
      </w:r>
      <w:r w:rsidRPr="00AD7449">
        <w:rPr>
          <w:szCs w:val="24"/>
        </w:rPr>
        <w:t>, and the National Association of Social Workers</w:t>
      </w:r>
      <w:r w:rsidR="007300CA" w:rsidRPr="00AD7449">
        <w:rPr>
          <w:szCs w:val="24"/>
        </w:rPr>
        <w:t xml:space="preserve"> (NASW)</w:t>
      </w:r>
      <w:r w:rsidR="005F00F8" w:rsidRPr="00AD7449">
        <w:rPr>
          <w:szCs w:val="24"/>
        </w:rPr>
        <w:t>, and po</w:t>
      </w:r>
      <w:r w:rsidR="003D4C4D" w:rsidRPr="00AD7449">
        <w:rPr>
          <w:szCs w:val="24"/>
        </w:rPr>
        <w:t xml:space="preserve">tentially for </w:t>
      </w:r>
      <w:r w:rsidR="005F00F8" w:rsidRPr="00AD7449">
        <w:rPr>
          <w:szCs w:val="24"/>
        </w:rPr>
        <w:t xml:space="preserve">additional education site grantees, </w:t>
      </w:r>
      <w:r w:rsidR="003D4C4D" w:rsidRPr="00AD7449">
        <w:rPr>
          <w:szCs w:val="24"/>
        </w:rPr>
        <w:t xml:space="preserve">thus, </w:t>
      </w:r>
      <w:r w:rsidRPr="00AD7449">
        <w:rPr>
          <w:rStyle w:val="WP9BodyText"/>
          <w:szCs w:val="24"/>
        </w:rPr>
        <w:t xml:space="preserve">the </w:t>
      </w:r>
      <w:r w:rsidR="003D4C4D" w:rsidRPr="00AD7449">
        <w:rPr>
          <w:rStyle w:val="WP9BodyText"/>
          <w:szCs w:val="24"/>
        </w:rPr>
        <w:t>e</w:t>
      </w:r>
      <w:r w:rsidRPr="00AD7449">
        <w:rPr>
          <w:rStyle w:val="WP9BodyText"/>
          <w:szCs w:val="24"/>
        </w:rPr>
        <w:t xml:space="preserve">stimates of burden/cost </w:t>
      </w:r>
      <w:r w:rsidR="003D4C4D" w:rsidRPr="00AD7449">
        <w:rPr>
          <w:rStyle w:val="WP9BodyText"/>
          <w:szCs w:val="24"/>
        </w:rPr>
        <w:t>are</w:t>
      </w:r>
      <w:r w:rsidRPr="00AD7449">
        <w:rPr>
          <w:rStyle w:val="WP9BodyText"/>
          <w:szCs w:val="24"/>
        </w:rPr>
        <w:t xml:space="preserve"> based on 10 sites.  </w:t>
      </w:r>
      <w:r w:rsidR="005F00F8" w:rsidRPr="00AD7449">
        <w:rPr>
          <w:szCs w:val="24"/>
        </w:rPr>
        <w:t xml:space="preserve">These trainers help </w:t>
      </w:r>
      <w:r w:rsidRPr="00AD7449">
        <w:rPr>
          <w:szCs w:val="24"/>
        </w:rPr>
        <w:t xml:space="preserve">to train and educate mental health professionals in their respective disciplines; taken together, the cadre of mental health professionals trained by these associations comprise a significant proportion of mental health providers that serve the HIV/AIDS </w:t>
      </w:r>
      <w:r w:rsidR="00622D80" w:rsidRPr="00AD7449">
        <w:rPr>
          <w:szCs w:val="24"/>
        </w:rPr>
        <w:t xml:space="preserve">affected </w:t>
      </w:r>
      <w:r w:rsidRPr="00AD7449">
        <w:rPr>
          <w:szCs w:val="24"/>
        </w:rPr>
        <w:t xml:space="preserve">population in our nation. </w:t>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szCs w:val="24"/>
        </w:rPr>
      </w:pPr>
    </w:p>
    <w:p w:rsid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color w:val="000000"/>
          <w:szCs w:val="24"/>
        </w:rPr>
      </w:pPr>
      <w:r w:rsidRPr="00AD7449">
        <w:rPr>
          <w:rStyle w:val="WP9BodyText"/>
          <w:szCs w:val="24"/>
        </w:rPr>
        <w:t xml:space="preserve">The theoretical and practical foundation for this round of funding comes from </w:t>
      </w:r>
      <w:r w:rsidR="00623518">
        <w:rPr>
          <w:rStyle w:val="WP9BodyText"/>
          <w:szCs w:val="24"/>
        </w:rPr>
        <w:t>over 20</w:t>
      </w:r>
      <w:r w:rsidRPr="00AD7449">
        <w:rPr>
          <w:rStyle w:val="WP9BodyText"/>
          <w:szCs w:val="24"/>
        </w:rPr>
        <w:t xml:space="preserve"> years of prior CMHS experience through its HIV/AIDS education programs.  The CMHS MHCPE Program was designed to develop model approaches to educate mental health care providers in the neuropsychiatric, ethical and psychosocial aspects of HIV/AIDS.  For </w:t>
      </w:r>
      <w:r w:rsidR="00B6184D" w:rsidRPr="00AD7449">
        <w:rPr>
          <w:rStyle w:val="WP9BodyText"/>
          <w:szCs w:val="24"/>
        </w:rPr>
        <w:t xml:space="preserve">over 10 years </w:t>
      </w:r>
      <w:r w:rsidRPr="00AD7449">
        <w:rPr>
          <w:rStyle w:val="WP9BodyText"/>
          <w:szCs w:val="24"/>
        </w:rPr>
        <w:t xml:space="preserve">the MHCPE Program has funded education for mental health providers, and has conducted a multi-site assessment of the program.  </w:t>
      </w:r>
      <w:r w:rsidR="005F00F8" w:rsidRPr="00AD7449">
        <w:rPr>
          <w:rStyle w:val="WP9BodyText"/>
          <w:szCs w:val="24"/>
        </w:rPr>
        <w:t xml:space="preserve">Over this period </w:t>
      </w:r>
      <w:r w:rsidRPr="00AD7449">
        <w:rPr>
          <w:rStyle w:val="WP9BodyText"/>
          <w:szCs w:val="24"/>
        </w:rPr>
        <w:t xml:space="preserve">the MHCPE Program conducted </w:t>
      </w:r>
      <w:r w:rsidR="005F00F8" w:rsidRPr="00AD7449">
        <w:rPr>
          <w:rStyle w:val="WP9BodyText"/>
          <w:szCs w:val="24"/>
        </w:rPr>
        <w:t xml:space="preserve">more </w:t>
      </w:r>
      <w:r w:rsidR="003032DE" w:rsidRPr="00AD7449">
        <w:rPr>
          <w:rStyle w:val="WP9BodyText"/>
          <w:szCs w:val="24"/>
        </w:rPr>
        <w:t xml:space="preserve">than </w:t>
      </w:r>
      <w:r w:rsidR="00E21B80" w:rsidRPr="00AD7449">
        <w:rPr>
          <w:rStyle w:val="WP9BodyText"/>
          <w:szCs w:val="24"/>
        </w:rPr>
        <w:t>2,</w:t>
      </w:r>
      <w:r w:rsidR="00B6184D" w:rsidRPr="00AD7449">
        <w:rPr>
          <w:rStyle w:val="WP9BodyText"/>
          <w:szCs w:val="24"/>
        </w:rPr>
        <w:t>278</w:t>
      </w:r>
      <w:r w:rsidRPr="00AD7449">
        <w:rPr>
          <w:rStyle w:val="WP9BodyText"/>
          <w:szCs w:val="24"/>
        </w:rPr>
        <w:t xml:space="preserve"> training sessions, and collected feedback regarding, for example, satisfaction with training and knowledge gained through training</w:t>
      </w:r>
      <w:r w:rsidR="000B0CFF" w:rsidRPr="00AD7449">
        <w:rPr>
          <w:rStyle w:val="WP9BodyText"/>
          <w:szCs w:val="24"/>
        </w:rPr>
        <w:t xml:space="preserve"> </w:t>
      </w:r>
      <w:r w:rsidRPr="00AD7449">
        <w:rPr>
          <w:rStyle w:val="WP9BodyText"/>
          <w:szCs w:val="24"/>
        </w:rPr>
        <w:t xml:space="preserve">from over </w:t>
      </w:r>
      <w:r w:rsidR="00E21B80" w:rsidRPr="00AD7449">
        <w:rPr>
          <w:rStyle w:val="WP9BodyText"/>
          <w:szCs w:val="24"/>
        </w:rPr>
        <w:t>3</w:t>
      </w:r>
      <w:r w:rsidR="00E55438" w:rsidRPr="00AD7449">
        <w:rPr>
          <w:rStyle w:val="WP9BodyText"/>
          <w:szCs w:val="24"/>
        </w:rPr>
        <w:t>6</w:t>
      </w:r>
      <w:r w:rsidRPr="00AD7449">
        <w:rPr>
          <w:rStyle w:val="WP9BodyText"/>
          <w:szCs w:val="24"/>
        </w:rPr>
        <w:t>,</w:t>
      </w:r>
      <w:r w:rsidR="007300CA" w:rsidRPr="00AD7449">
        <w:rPr>
          <w:rStyle w:val="WP9BodyText"/>
          <w:szCs w:val="24"/>
        </w:rPr>
        <w:t>3</w:t>
      </w:r>
      <w:r w:rsidR="00E55438" w:rsidRPr="00AD7449">
        <w:rPr>
          <w:rStyle w:val="WP9BodyText"/>
          <w:szCs w:val="24"/>
        </w:rPr>
        <w:t>00</w:t>
      </w:r>
      <w:r w:rsidRPr="00AD7449">
        <w:rPr>
          <w:rStyle w:val="WP9BodyText"/>
          <w:szCs w:val="24"/>
        </w:rPr>
        <w:t xml:space="preserve"> participants</w:t>
      </w:r>
      <w:r w:rsidR="0087021E" w:rsidRPr="00AD7449">
        <w:rPr>
          <w:rStyle w:val="WP9BodyText"/>
          <w:szCs w:val="24"/>
        </w:rPr>
        <w:t xml:space="preserve">. This </w:t>
      </w:r>
      <w:r w:rsidRPr="00AD7449">
        <w:rPr>
          <w:rStyle w:val="WP9BodyText"/>
          <w:szCs w:val="24"/>
        </w:rPr>
        <w:t>represents a</w:t>
      </w:r>
      <w:r w:rsidR="00541F13" w:rsidRPr="00AD7449">
        <w:rPr>
          <w:rStyle w:val="WP9BodyText"/>
          <w:szCs w:val="24"/>
        </w:rPr>
        <w:t>n over-all r</w:t>
      </w:r>
      <w:r w:rsidRPr="00AD7449">
        <w:rPr>
          <w:rStyle w:val="WP9BodyText"/>
          <w:szCs w:val="24"/>
        </w:rPr>
        <w:t xml:space="preserve">esponse rate </w:t>
      </w:r>
      <w:r w:rsidR="00541F13" w:rsidRPr="00AD7449">
        <w:rPr>
          <w:rStyle w:val="WP9BodyText"/>
          <w:szCs w:val="24"/>
        </w:rPr>
        <w:t>o</w:t>
      </w:r>
      <w:r w:rsidRPr="00AD7449">
        <w:rPr>
          <w:rStyle w:val="WP9BodyText"/>
          <w:szCs w:val="24"/>
        </w:rPr>
        <w:t>ver 80%</w:t>
      </w:r>
      <w:r w:rsidR="00484871">
        <w:rPr>
          <w:rStyle w:val="WP9BodyText"/>
          <w:szCs w:val="24"/>
        </w:rPr>
        <w:t xml:space="preserve"> across the three training organizations.</w:t>
      </w:r>
      <w:r w:rsidRPr="00AD7449">
        <w:rPr>
          <w:rStyle w:val="WP9BodyText"/>
          <w:szCs w:val="24"/>
        </w:rPr>
        <w:t xml:space="preserve"> CMHS </w:t>
      </w:r>
      <w:r w:rsidR="00541F13" w:rsidRPr="00AD7449">
        <w:rPr>
          <w:rStyle w:val="WP9BodyText"/>
          <w:szCs w:val="24"/>
        </w:rPr>
        <w:t xml:space="preserve">is able </w:t>
      </w:r>
      <w:r w:rsidRPr="00AD7449">
        <w:rPr>
          <w:rStyle w:val="WP9BodyText"/>
          <w:szCs w:val="24"/>
        </w:rPr>
        <w:t>to effectively assess its MHCPE Program</w:t>
      </w:r>
      <w:r w:rsidR="00541F13" w:rsidRPr="00AD7449">
        <w:rPr>
          <w:rStyle w:val="WP9BodyText"/>
          <w:szCs w:val="24"/>
        </w:rPr>
        <w:t xml:space="preserve"> through this process over-all</w:t>
      </w:r>
      <w:r w:rsidRPr="00AD7449">
        <w:rPr>
          <w:rStyle w:val="WP9BodyText"/>
          <w:szCs w:val="24"/>
        </w:rPr>
        <w:t>.</w:t>
      </w:r>
      <w:r w:rsidR="008E04DB">
        <w:rPr>
          <w:rStyle w:val="WP9BodyText"/>
          <w:szCs w:val="24"/>
        </w:rPr>
        <w:t xml:space="preserve">  </w:t>
      </w:r>
      <w:r w:rsidR="00285C1B" w:rsidRPr="00AD7449">
        <w:rPr>
          <w:rStyle w:val="WP9BodyText"/>
          <w:color w:val="000000"/>
          <w:szCs w:val="24"/>
        </w:rPr>
        <w:t>Table 1 summarizes the t</w:t>
      </w:r>
      <w:r w:rsidR="00484871">
        <w:rPr>
          <w:rStyle w:val="WP9BodyText"/>
          <w:color w:val="000000"/>
          <w:szCs w:val="24"/>
        </w:rPr>
        <w:t>wo</w:t>
      </w:r>
      <w:r w:rsidR="00285C1B" w:rsidRPr="00AD7449">
        <w:rPr>
          <w:rStyle w:val="WP9BodyText"/>
          <w:color w:val="000000"/>
          <w:szCs w:val="24"/>
        </w:rPr>
        <w:t xml:space="preserve"> year response.</w:t>
      </w:r>
    </w:p>
    <w:p w:rsidR="008E04DB" w:rsidRDefault="008E04DB"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eading31"/>
          <w:color w:val="000000"/>
          <w:szCs w:val="24"/>
        </w:rPr>
      </w:pPr>
    </w:p>
    <w:p w:rsidR="006D32A6" w:rsidRDefault="006D32A6">
      <w:pPr>
        <w:rPr>
          <w:rStyle w:val="Heading31"/>
          <w:color w:val="000000"/>
          <w:szCs w:val="24"/>
        </w:rPr>
      </w:pPr>
      <w:r>
        <w:rPr>
          <w:rStyle w:val="Heading31"/>
          <w:color w:val="000000"/>
          <w:szCs w:val="24"/>
        </w:rPr>
        <w:br w:type="page"/>
      </w:r>
    </w:p>
    <w:p w:rsidR="00285C1B" w:rsidRPr="00331AAE" w:rsidRDefault="00285C1B" w:rsidP="00085753">
      <w:pPr>
        <w:rPr>
          <w:b/>
          <w:szCs w:val="24"/>
        </w:rPr>
      </w:pPr>
      <w:r w:rsidRPr="00331AAE">
        <w:rPr>
          <w:rStyle w:val="Heading31"/>
          <w:color w:val="000000"/>
          <w:szCs w:val="24"/>
        </w:rPr>
        <w:lastRenderedPageBreak/>
        <w:t>Table 1:</w:t>
      </w:r>
      <w:r w:rsidRPr="00331AAE">
        <w:rPr>
          <w:b/>
          <w:szCs w:val="24"/>
        </w:rPr>
        <w:t xml:space="preserve"> T</w:t>
      </w:r>
      <w:r w:rsidR="00484871" w:rsidRPr="00331AAE">
        <w:rPr>
          <w:b/>
          <w:szCs w:val="24"/>
        </w:rPr>
        <w:t>wo</w:t>
      </w:r>
      <w:r w:rsidRPr="00331AAE">
        <w:rPr>
          <w:b/>
          <w:szCs w:val="24"/>
        </w:rPr>
        <w:t xml:space="preserve"> Year Summary </w:t>
      </w:r>
    </w:p>
    <w:p w:rsidR="00541F13" w:rsidRPr="00AD7449" w:rsidRDefault="00541F13" w:rsidP="000857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Style w:val="WP9BodyText"/>
          <w:szCs w:val="24"/>
        </w:rPr>
      </w:pPr>
    </w:p>
    <w:tbl>
      <w:tblPr>
        <w:tblW w:w="7144" w:type="dxa"/>
        <w:tblInd w:w="108" w:type="dxa"/>
        <w:tblLook w:val="0000" w:firstRow="0" w:lastRow="0" w:firstColumn="0" w:lastColumn="0" w:noHBand="0" w:noVBand="0"/>
      </w:tblPr>
      <w:tblGrid>
        <w:gridCol w:w="1980"/>
        <w:gridCol w:w="1296"/>
        <w:gridCol w:w="1276"/>
        <w:gridCol w:w="1296"/>
        <w:gridCol w:w="1296"/>
      </w:tblGrid>
      <w:tr w:rsidR="00541F13" w:rsidRPr="00501168" w:rsidTr="006E50C3">
        <w:trPr>
          <w:trHeight w:val="300"/>
        </w:trPr>
        <w:tc>
          <w:tcPr>
            <w:tcW w:w="1980" w:type="dxa"/>
            <w:tcBorders>
              <w:top w:val="nil"/>
              <w:left w:val="nil"/>
              <w:bottom w:val="single" w:sz="8" w:space="0" w:color="000000"/>
              <w:right w:val="single" w:sz="8" w:space="0" w:color="000000"/>
            </w:tcBorders>
            <w:noWrap/>
            <w:vAlign w:val="bottom"/>
          </w:tcPr>
          <w:p w:rsidR="00541F13" w:rsidRPr="006E50C3" w:rsidRDefault="00541F13" w:rsidP="00085753">
            <w:pPr>
              <w:rPr>
                <w:szCs w:val="24"/>
              </w:rPr>
            </w:pPr>
          </w:p>
        </w:tc>
        <w:tc>
          <w:tcPr>
            <w:tcW w:w="1296" w:type="dxa"/>
            <w:tcBorders>
              <w:top w:val="single" w:sz="8" w:space="0" w:color="000000"/>
              <w:left w:val="single" w:sz="8" w:space="0" w:color="000000"/>
              <w:bottom w:val="single" w:sz="8" w:space="0" w:color="000000"/>
            </w:tcBorders>
            <w:shd w:val="pct75" w:color="C0C0C0" w:fill="C0C0C0"/>
            <w:vAlign w:val="bottom"/>
          </w:tcPr>
          <w:p w:rsidR="00541F13" w:rsidRPr="006E50C3" w:rsidRDefault="00541F13" w:rsidP="006E50C3">
            <w:pPr>
              <w:jc w:val="center"/>
              <w:rPr>
                <w:b/>
                <w:bCs/>
                <w:color w:val="000000"/>
                <w:szCs w:val="24"/>
              </w:rPr>
            </w:pPr>
            <w:r w:rsidRPr="006E50C3">
              <w:rPr>
                <w:b/>
                <w:bCs/>
                <w:color w:val="000000"/>
                <w:szCs w:val="24"/>
              </w:rPr>
              <w:t>AP</w:t>
            </w:r>
            <w:r w:rsidR="007300CA" w:rsidRPr="006E50C3">
              <w:rPr>
                <w:b/>
                <w:bCs/>
                <w:color w:val="000000"/>
                <w:szCs w:val="24"/>
              </w:rPr>
              <w:t>IRE</w:t>
            </w:r>
          </w:p>
        </w:tc>
        <w:tc>
          <w:tcPr>
            <w:tcW w:w="1276" w:type="dxa"/>
            <w:tcBorders>
              <w:top w:val="single" w:sz="8" w:space="0" w:color="000000"/>
              <w:bottom w:val="single" w:sz="8" w:space="0" w:color="000000"/>
            </w:tcBorders>
            <w:shd w:val="pct75" w:color="C0C0C0" w:fill="C0C0C0"/>
            <w:vAlign w:val="bottom"/>
          </w:tcPr>
          <w:p w:rsidR="00541F13" w:rsidRPr="006E50C3" w:rsidRDefault="00541F13" w:rsidP="006E50C3">
            <w:pPr>
              <w:jc w:val="center"/>
              <w:rPr>
                <w:b/>
                <w:bCs/>
                <w:color w:val="000000"/>
                <w:szCs w:val="24"/>
              </w:rPr>
            </w:pPr>
            <w:smartTag w:uri="urn:schemas-microsoft-com:office:smarttags" w:element="stockticker">
              <w:r w:rsidRPr="006E50C3">
                <w:rPr>
                  <w:b/>
                  <w:bCs/>
                  <w:color w:val="000000"/>
                  <w:szCs w:val="24"/>
                </w:rPr>
                <w:t>APA</w:t>
              </w:r>
            </w:smartTag>
          </w:p>
        </w:tc>
        <w:tc>
          <w:tcPr>
            <w:tcW w:w="1296" w:type="dxa"/>
            <w:tcBorders>
              <w:top w:val="single" w:sz="8" w:space="0" w:color="000000"/>
              <w:bottom w:val="single" w:sz="8" w:space="0" w:color="000000"/>
            </w:tcBorders>
            <w:shd w:val="pct75" w:color="C0C0C0" w:fill="C0C0C0"/>
            <w:vAlign w:val="bottom"/>
          </w:tcPr>
          <w:p w:rsidR="00541F13" w:rsidRPr="006E50C3" w:rsidRDefault="00541F13" w:rsidP="006E50C3">
            <w:pPr>
              <w:jc w:val="center"/>
              <w:rPr>
                <w:b/>
                <w:bCs/>
                <w:color w:val="000000"/>
                <w:szCs w:val="24"/>
              </w:rPr>
            </w:pPr>
            <w:r w:rsidRPr="006E50C3">
              <w:rPr>
                <w:b/>
                <w:bCs/>
                <w:color w:val="000000"/>
                <w:szCs w:val="24"/>
              </w:rPr>
              <w:t>NASW</w:t>
            </w:r>
          </w:p>
        </w:tc>
        <w:tc>
          <w:tcPr>
            <w:tcW w:w="1296" w:type="dxa"/>
            <w:tcBorders>
              <w:top w:val="single" w:sz="8" w:space="0" w:color="000000"/>
              <w:bottom w:val="single" w:sz="8" w:space="0" w:color="000000"/>
              <w:right w:val="single" w:sz="8" w:space="0" w:color="000000"/>
            </w:tcBorders>
            <w:shd w:val="pct75" w:color="C0C0C0" w:fill="C0C0C0"/>
            <w:vAlign w:val="bottom"/>
          </w:tcPr>
          <w:p w:rsidR="00541F13" w:rsidRPr="006E50C3" w:rsidRDefault="00541F13" w:rsidP="006E50C3">
            <w:pPr>
              <w:jc w:val="center"/>
              <w:rPr>
                <w:b/>
                <w:bCs/>
                <w:color w:val="000000"/>
                <w:szCs w:val="24"/>
              </w:rPr>
            </w:pPr>
            <w:r w:rsidRPr="006E50C3">
              <w:rPr>
                <w:b/>
                <w:bCs/>
                <w:color w:val="000000"/>
                <w:szCs w:val="24"/>
              </w:rPr>
              <w:t>Total</w:t>
            </w:r>
          </w:p>
        </w:tc>
      </w:tr>
      <w:tr w:rsidR="00F95AB4" w:rsidRPr="00501168" w:rsidTr="006E50C3">
        <w:trPr>
          <w:trHeight w:val="255"/>
        </w:trPr>
        <w:tc>
          <w:tcPr>
            <w:tcW w:w="1980" w:type="dxa"/>
            <w:tcBorders>
              <w:top w:val="single" w:sz="8" w:space="0" w:color="000000"/>
              <w:left w:val="single" w:sz="8" w:space="0" w:color="000000"/>
              <w:bottom w:val="single" w:sz="6" w:space="0" w:color="000000"/>
              <w:right w:val="single" w:sz="6" w:space="0" w:color="000000"/>
            </w:tcBorders>
            <w:vAlign w:val="bottom"/>
          </w:tcPr>
          <w:p w:rsidR="00F95AB4" w:rsidRPr="006E50C3" w:rsidRDefault="00F95AB4" w:rsidP="00085753">
            <w:pPr>
              <w:rPr>
                <w:b/>
                <w:bCs/>
                <w:szCs w:val="24"/>
              </w:rPr>
            </w:pPr>
            <w:r w:rsidRPr="006E50C3">
              <w:rPr>
                <w:b/>
                <w:bCs/>
                <w:szCs w:val="24"/>
              </w:rPr>
              <w:t>Total Attendees</w:t>
            </w:r>
          </w:p>
        </w:tc>
        <w:tc>
          <w:tcPr>
            <w:tcW w:w="1296" w:type="dxa"/>
            <w:tcBorders>
              <w:top w:val="single" w:sz="8" w:space="0" w:color="000000"/>
              <w:left w:val="single" w:sz="6" w:space="0" w:color="000000"/>
              <w:bottom w:val="single" w:sz="6" w:space="0" w:color="000000"/>
              <w:right w:val="single" w:sz="6" w:space="0" w:color="000000"/>
            </w:tcBorders>
            <w:noWrap/>
            <w:vAlign w:val="bottom"/>
          </w:tcPr>
          <w:p w:rsidR="00F95AB4" w:rsidRPr="006E50C3" w:rsidRDefault="00F95AB4" w:rsidP="006E50C3">
            <w:pPr>
              <w:jc w:val="center"/>
              <w:rPr>
                <w:szCs w:val="24"/>
              </w:rPr>
            </w:pPr>
            <w:r>
              <w:t>2,305</w:t>
            </w:r>
          </w:p>
        </w:tc>
        <w:tc>
          <w:tcPr>
            <w:tcW w:w="1276" w:type="dxa"/>
            <w:tcBorders>
              <w:top w:val="single" w:sz="8" w:space="0" w:color="000000"/>
              <w:left w:val="single" w:sz="6" w:space="0" w:color="000000"/>
              <w:bottom w:val="single" w:sz="6" w:space="0" w:color="000000"/>
              <w:right w:val="single" w:sz="6" w:space="0" w:color="000000"/>
            </w:tcBorders>
            <w:noWrap/>
            <w:vAlign w:val="bottom"/>
          </w:tcPr>
          <w:p w:rsidR="00F95AB4" w:rsidRPr="006E50C3" w:rsidRDefault="00F95AB4" w:rsidP="006E50C3">
            <w:pPr>
              <w:jc w:val="center"/>
              <w:rPr>
                <w:szCs w:val="24"/>
              </w:rPr>
            </w:pPr>
            <w:r>
              <w:t>2,253</w:t>
            </w:r>
          </w:p>
        </w:tc>
        <w:tc>
          <w:tcPr>
            <w:tcW w:w="1296" w:type="dxa"/>
            <w:tcBorders>
              <w:top w:val="single" w:sz="8" w:space="0" w:color="000000"/>
              <w:left w:val="single" w:sz="6" w:space="0" w:color="000000"/>
              <w:bottom w:val="single" w:sz="6" w:space="0" w:color="000000"/>
              <w:right w:val="single" w:sz="6" w:space="0" w:color="000000"/>
            </w:tcBorders>
            <w:noWrap/>
            <w:vAlign w:val="bottom"/>
          </w:tcPr>
          <w:p w:rsidR="00F95AB4" w:rsidRPr="006E50C3" w:rsidRDefault="00F95AB4" w:rsidP="006E50C3">
            <w:pPr>
              <w:jc w:val="center"/>
              <w:rPr>
                <w:szCs w:val="24"/>
              </w:rPr>
            </w:pPr>
            <w:r>
              <w:t>1,881</w:t>
            </w:r>
          </w:p>
        </w:tc>
        <w:tc>
          <w:tcPr>
            <w:tcW w:w="1296" w:type="dxa"/>
            <w:tcBorders>
              <w:top w:val="single" w:sz="8" w:space="0" w:color="000000"/>
              <w:left w:val="single" w:sz="6" w:space="0" w:color="000000"/>
              <w:bottom w:val="single" w:sz="6" w:space="0" w:color="000000"/>
              <w:right w:val="single" w:sz="8" w:space="0" w:color="000000"/>
            </w:tcBorders>
            <w:noWrap/>
            <w:vAlign w:val="bottom"/>
          </w:tcPr>
          <w:p w:rsidR="00F95AB4" w:rsidRPr="006E50C3" w:rsidRDefault="00F95AB4" w:rsidP="006E50C3">
            <w:pPr>
              <w:jc w:val="center"/>
              <w:rPr>
                <w:szCs w:val="24"/>
              </w:rPr>
            </w:pPr>
            <w:r>
              <w:t>6,439 </w:t>
            </w:r>
          </w:p>
        </w:tc>
      </w:tr>
      <w:tr w:rsidR="00F95AB4" w:rsidRPr="00501168" w:rsidTr="006E50C3">
        <w:trPr>
          <w:trHeight w:val="510"/>
        </w:trPr>
        <w:tc>
          <w:tcPr>
            <w:tcW w:w="1980" w:type="dxa"/>
            <w:tcBorders>
              <w:top w:val="single" w:sz="6" w:space="0" w:color="000000"/>
              <w:left w:val="single" w:sz="8" w:space="0" w:color="000000"/>
              <w:bottom w:val="single" w:sz="6" w:space="0" w:color="000000"/>
              <w:right w:val="single" w:sz="6" w:space="0" w:color="000000"/>
            </w:tcBorders>
            <w:vAlign w:val="bottom"/>
          </w:tcPr>
          <w:p w:rsidR="00F95AB4" w:rsidRPr="006E50C3" w:rsidRDefault="00F95AB4" w:rsidP="00085753">
            <w:pPr>
              <w:rPr>
                <w:b/>
                <w:bCs/>
                <w:szCs w:val="24"/>
              </w:rPr>
            </w:pPr>
            <w:r w:rsidRPr="006E50C3">
              <w:rPr>
                <w:b/>
                <w:bCs/>
                <w:szCs w:val="24"/>
              </w:rPr>
              <w:t>Total Returning Forms</w:t>
            </w:r>
          </w:p>
        </w:tc>
        <w:tc>
          <w:tcPr>
            <w:tcW w:w="1296" w:type="dxa"/>
            <w:tcBorders>
              <w:top w:val="single" w:sz="6" w:space="0" w:color="000000"/>
              <w:left w:val="single" w:sz="6" w:space="0" w:color="000000"/>
              <w:bottom w:val="single" w:sz="6" w:space="0" w:color="000000"/>
              <w:right w:val="single" w:sz="6" w:space="0" w:color="000000"/>
            </w:tcBorders>
            <w:noWrap/>
            <w:vAlign w:val="bottom"/>
          </w:tcPr>
          <w:p w:rsidR="00F95AB4" w:rsidRPr="006E50C3" w:rsidRDefault="00F95AB4" w:rsidP="006E50C3">
            <w:pPr>
              <w:jc w:val="center"/>
              <w:rPr>
                <w:szCs w:val="24"/>
              </w:rPr>
            </w:pPr>
            <w:r>
              <w:t>1,350</w:t>
            </w:r>
          </w:p>
        </w:tc>
        <w:tc>
          <w:tcPr>
            <w:tcW w:w="1276" w:type="dxa"/>
            <w:tcBorders>
              <w:top w:val="single" w:sz="6" w:space="0" w:color="000000"/>
              <w:left w:val="single" w:sz="6" w:space="0" w:color="000000"/>
              <w:bottom w:val="single" w:sz="6" w:space="0" w:color="000000"/>
              <w:right w:val="single" w:sz="6" w:space="0" w:color="000000"/>
            </w:tcBorders>
            <w:noWrap/>
            <w:vAlign w:val="bottom"/>
          </w:tcPr>
          <w:p w:rsidR="00F95AB4" w:rsidRPr="006E50C3" w:rsidRDefault="00F95AB4" w:rsidP="006E50C3">
            <w:pPr>
              <w:jc w:val="center"/>
              <w:rPr>
                <w:szCs w:val="24"/>
              </w:rPr>
            </w:pPr>
            <w:r>
              <w:t>2,030</w:t>
            </w:r>
          </w:p>
        </w:tc>
        <w:tc>
          <w:tcPr>
            <w:tcW w:w="1296" w:type="dxa"/>
            <w:tcBorders>
              <w:top w:val="single" w:sz="6" w:space="0" w:color="000000"/>
              <w:left w:val="single" w:sz="6" w:space="0" w:color="000000"/>
              <w:bottom w:val="single" w:sz="6" w:space="0" w:color="000000"/>
              <w:right w:val="single" w:sz="6" w:space="0" w:color="000000"/>
            </w:tcBorders>
            <w:noWrap/>
            <w:vAlign w:val="bottom"/>
          </w:tcPr>
          <w:p w:rsidR="00F95AB4" w:rsidRPr="006E50C3" w:rsidRDefault="00F95AB4" w:rsidP="006E50C3">
            <w:pPr>
              <w:jc w:val="center"/>
              <w:rPr>
                <w:szCs w:val="24"/>
              </w:rPr>
            </w:pPr>
            <w:r>
              <w:t>1,834</w:t>
            </w:r>
          </w:p>
        </w:tc>
        <w:tc>
          <w:tcPr>
            <w:tcW w:w="1296" w:type="dxa"/>
            <w:tcBorders>
              <w:top w:val="single" w:sz="6" w:space="0" w:color="000000"/>
              <w:left w:val="single" w:sz="6" w:space="0" w:color="000000"/>
              <w:bottom w:val="single" w:sz="6" w:space="0" w:color="000000"/>
              <w:right w:val="single" w:sz="8" w:space="0" w:color="000000"/>
            </w:tcBorders>
            <w:noWrap/>
            <w:vAlign w:val="bottom"/>
          </w:tcPr>
          <w:p w:rsidR="00F95AB4" w:rsidRPr="006E50C3" w:rsidRDefault="00F95AB4" w:rsidP="006E50C3">
            <w:pPr>
              <w:jc w:val="center"/>
              <w:rPr>
                <w:szCs w:val="24"/>
              </w:rPr>
            </w:pPr>
            <w:r>
              <w:t>5,214</w:t>
            </w:r>
          </w:p>
        </w:tc>
      </w:tr>
      <w:tr w:rsidR="00F95AB4" w:rsidRPr="00501168" w:rsidTr="006E50C3">
        <w:trPr>
          <w:trHeight w:val="255"/>
        </w:trPr>
        <w:tc>
          <w:tcPr>
            <w:tcW w:w="1980" w:type="dxa"/>
            <w:tcBorders>
              <w:top w:val="single" w:sz="6" w:space="0" w:color="000000"/>
              <w:left w:val="single" w:sz="8" w:space="0" w:color="000000"/>
              <w:bottom w:val="single" w:sz="8" w:space="0" w:color="000000"/>
              <w:right w:val="single" w:sz="6" w:space="0" w:color="000000"/>
            </w:tcBorders>
            <w:noWrap/>
            <w:vAlign w:val="bottom"/>
          </w:tcPr>
          <w:p w:rsidR="00F95AB4" w:rsidRPr="006E50C3" w:rsidRDefault="00F95AB4" w:rsidP="00085753">
            <w:pPr>
              <w:rPr>
                <w:b/>
                <w:bCs/>
                <w:szCs w:val="24"/>
              </w:rPr>
            </w:pPr>
            <w:r w:rsidRPr="006E50C3">
              <w:rPr>
                <w:b/>
                <w:bCs/>
                <w:szCs w:val="24"/>
              </w:rPr>
              <w:t>Response Rate</w:t>
            </w:r>
          </w:p>
        </w:tc>
        <w:tc>
          <w:tcPr>
            <w:tcW w:w="1296" w:type="dxa"/>
            <w:tcBorders>
              <w:top w:val="single" w:sz="6" w:space="0" w:color="000000"/>
              <w:left w:val="single" w:sz="6" w:space="0" w:color="000000"/>
              <w:bottom w:val="single" w:sz="8" w:space="0" w:color="000000"/>
              <w:right w:val="single" w:sz="6" w:space="0" w:color="000000"/>
            </w:tcBorders>
            <w:noWrap/>
            <w:vAlign w:val="bottom"/>
          </w:tcPr>
          <w:p w:rsidR="00F95AB4" w:rsidRPr="006E50C3" w:rsidRDefault="00F95AB4" w:rsidP="006E50C3">
            <w:pPr>
              <w:jc w:val="center"/>
              <w:rPr>
                <w:szCs w:val="24"/>
              </w:rPr>
            </w:pPr>
            <w:r>
              <w:t>58.6%</w:t>
            </w:r>
          </w:p>
        </w:tc>
        <w:tc>
          <w:tcPr>
            <w:tcW w:w="1276" w:type="dxa"/>
            <w:tcBorders>
              <w:top w:val="single" w:sz="6" w:space="0" w:color="000000"/>
              <w:left w:val="single" w:sz="6" w:space="0" w:color="000000"/>
              <w:bottom w:val="single" w:sz="8" w:space="0" w:color="000000"/>
              <w:right w:val="single" w:sz="6" w:space="0" w:color="000000"/>
            </w:tcBorders>
            <w:noWrap/>
            <w:vAlign w:val="bottom"/>
          </w:tcPr>
          <w:p w:rsidR="00F95AB4" w:rsidRPr="006E50C3" w:rsidRDefault="00F95AB4" w:rsidP="006E50C3">
            <w:pPr>
              <w:jc w:val="center"/>
              <w:rPr>
                <w:szCs w:val="24"/>
              </w:rPr>
            </w:pPr>
            <w:r>
              <w:t>90.1%</w:t>
            </w:r>
          </w:p>
        </w:tc>
        <w:tc>
          <w:tcPr>
            <w:tcW w:w="1296" w:type="dxa"/>
            <w:tcBorders>
              <w:top w:val="single" w:sz="6" w:space="0" w:color="000000"/>
              <w:left w:val="single" w:sz="6" w:space="0" w:color="000000"/>
              <w:bottom w:val="single" w:sz="8" w:space="0" w:color="000000"/>
              <w:right w:val="single" w:sz="6" w:space="0" w:color="000000"/>
            </w:tcBorders>
            <w:noWrap/>
            <w:vAlign w:val="bottom"/>
          </w:tcPr>
          <w:p w:rsidR="00F95AB4" w:rsidRPr="006E50C3" w:rsidRDefault="00F95AB4" w:rsidP="006E50C3">
            <w:pPr>
              <w:jc w:val="center"/>
              <w:rPr>
                <w:szCs w:val="24"/>
              </w:rPr>
            </w:pPr>
            <w:r>
              <w:t>97.5%</w:t>
            </w:r>
          </w:p>
        </w:tc>
        <w:tc>
          <w:tcPr>
            <w:tcW w:w="1296" w:type="dxa"/>
            <w:tcBorders>
              <w:top w:val="single" w:sz="6" w:space="0" w:color="000000"/>
              <w:left w:val="single" w:sz="6" w:space="0" w:color="000000"/>
              <w:bottom w:val="single" w:sz="8" w:space="0" w:color="000000"/>
              <w:right w:val="single" w:sz="8" w:space="0" w:color="000000"/>
            </w:tcBorders>
            <w:noWrap/>
            <w:vAlign w:val="bottom"/>
          </w:tcPr>
          <w:p w:rsidR="00F95AB4" w:rsidRPr="006E50C3" w:rsidRDefault="00F95AB4" w:rsidP="006E50C3">
            <w:pPr>
              <w:jc w:val="center"/>
              <w:rPr>
                <w:szCs w:val="24"/>
              </w:rPr>
            </w:pPr>
            <w:r>
              <w:t>81.0%</w:t>
            </w:r>
          </w:p>
        </w:tc>
      </w:tr>
    </w:tbl>
    <w:p w:rsidR="00541F13" w:rsidRPr="00AD7449" w:rsidRDefault="00541F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WP9BodyText"/>
          <w:sz w:val="20"/>
        </w:rPr>
      </w:pPr>
    </w:p>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WP9BodyText"/>
          <w:szCs w:val="24"/>
        </w:rPr>
      </w:pPr>
    </w:p>
    <w:p w:rsidR="00152428" w:rsidRPr="006E62AB" w:rsidRDefault="000578F6" w:rsidP="006E62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eading31"/>
          <w:b w:val="0"/>
          <w:color w:val="FF0000"/>
          <w:szCs w:val="24"/>
        </w:rPr>
      </w:pPr>
      <w:r w:rsidRPr="00AD7449">
        <w:rPr>
          <w:rStyle w:val="WP9BodyText"/>
          <w:szCs w:val="24"/>
        </w:rPr>
        <w:t xml:space="preserve">CMHS </w:t>
      </w:r>
      <w:r w:rsidR="0021033A">
        <w:rPr>
          <w:rStyle w:val="WP9BodyText"/>
          <w:szCs w:val="24"/>
        </w:rPr>
        <w:t>funds</w:t>
      </w:r>
      <w:r w:rsidRPr="00AD7449">
        <w:rPr>
          <w:rStyle w:val="WP9BodyText"/>
          <w:szCs w:val="24"/>
        </w:rPr>
        <w:t xml:space="preserve"> the MHCPE Program to continue to enhance the nation’s impact on the HIV/AIDS epidemic. For each</w:t>
      </w:r>
      <w:r w:rsidR="004A2D96" w:rsidRPr="00AD7449">
        <w:rPr>
          <w:rStyle w:val="WP9BodyText"/>
          <w:szCs w:val="24"/>
        </w:rPr>
        <w:t xml:space="preserve"> of their</w:t>
      </w:r>
      <w:r w:rsidRPr="00AD7449">
        <w:rPr>
          <w:rStyle w:val="WP9BodyText"/>
          <w:szCs w:val="24"/>
        </w:rPr>
        <w:t xml:space="preserve"> 5 years of funding, </w:t>
      </w:r>
      <w:r w:rsidR="00E55438" w:rsidRPr="00AD7449">
        <w:rPr>
          <w:rStyle w:val="WP9BodyText"/>
          <w:szCs w:val="24"/>
        </w:rPr>
        <w:t xml:space="preserve">each </w:t>
      </w:r>
      <w:r w:rsidR="003D4C4D" w:rsidRPr="00AD7449">
        <w:rPr>
          <w:rStyle w:val="WP9BodyText"/>
          <w:szCs w:val="24"/>
        </w:rPr>
        <w:t xml:space="preserve">professional education </w:t>
      </w:r>
      <w:r w:rsidR="0087021E" w:rsidRPr="00AD7449">
        <w:rPr>
          <w:rStyle w:val="WP9BodyText"/>
          <w:szCs w:val="24"/>
        </w:rPr>
        <w:t>site</w:t>
      </w:r>
      <w:r w:rsidR="003032DE" w:rsidRPr="00AD7449">
        <w:rPr>
          <w:rStyle w:val="WP9BodyText"/>
          <w:szCs w:val="24"/>
        </w:rPr>
        <w:t xml:space="preserve"> </w:t>
      </w:r>
      <w:r w:rsidR="00E55438" w:rsidRPr="00AD7449">
        <w:rPr>
          <w:rStyle w:val="WP9BodyText"/>
          <w:szCs w:val="24"/>
        </w:rPr>
        <w:t>is</w:t>
      </w:r>
      <w:r w:rsidR="003032DE" w:rsidRPr="00AD7449">
        <w:rPr>
          <w:rStyle w:val="WP9BodyText"/>
          <w:szCs w:val="24"/>
        </w:rPr>
        <w:t xml:space="preserve"> </w:t>
      </w:r>
      <w:r w:rsidR="00E55438" w:rsidRPr="00AD7449">
        <w:rPr>
          <w:rStyle w:val="WP9BodyText"/>
          <w:szCs w:val="24"/>
        </w:rPr>
        <w:t>expected to train 1</w:t>
      </w:r>
      <w:r w:rsidR="003032DE" w:rsidRPr="00AD7449">
        <w:rPr>
          <w:rStyle w:val="WP9BodyText"/>
          <w:szCs w:val="24"/>
        </w:rPr>
        <w:t>,</w:t>
      </w:r>
      <w:r w:rsidR="00627336" w:rsidRPr="00AD7449">
        <w:rPr>
          <w:rStyle w:val="WP9BodyText"/>
          <w:szCs w:val="24"/>
        </w:rPr>
        <w:t>0</w:t>
      </w:r>
      <w:r w:rsidR="003032DE" w:rsidRPr="00AD7449">
        <w:rPr>
          <w:rStyle w:val="WP9BodyText"/>
          <w:szCs w:val="24"/>
        </w:rPr>
        <w:t>00</w:t>
      </w:r>
      <w:r w:rsidR="0087021E" w:rsidRPr="00AD7449">
        <w:rPr>
          <w:rStyle w:val="WP9BodyText"/>
          <w:szCs w:val="24"/>
        </w:rPr>
        <w:t xml:space="preserve"> mental health professionals. </w:t>
      </w:r>
      <w:r w:rsidRPr="00AD7449">
        <w:rPr>
          <w:rStyle w:val="WP9BodyText"/>
          <w:szCs w:val="24"/>
        </w:rPr>
        <w:t xml:space="preserve"> </w:t>
      </w:r>
      <w:r w:rsidR="0087021E" w:rsidRPr="00AD7449">
        <w:rPr>
          <w:rStyle w:val="WP9BodyText"/>
          <w:szCs w:val="24"/>
        </w:rPr>
        <w:t xml:space="preserve">They </w:t>
      </w:r>
      <w:r w:rsidRPr="00AD7449">
        <w:rPr>
          <w:rStyle w:val="WP9BodyText"/>
          <w:szCs w:val="24"/>
        </w:rPr>
        <w:t xml:space="preserve">reach primary target audiences of psychologists, psychiatrists and social workers, all of whom play significant roles in treatment for individuals affected by HIV and AIDS.  </w:t>
      </w:r>
      <w:r w:rsidR="000B0CFF" w:rsidRPr="00AD7449">
        <w:rPr>
          <w:rStyle w:val="WP9BodyText"/>
          <w:szCs w:val="24"/>
        </w:rPr>
        <w:t xml:space="preserve">Each site </w:t>
      </w:r>
      <w:r w:rsidRPr="00AD7449">
        <w:rPr>
          <w:rStyle w:val="WP9BodyText"/>
          <w:szCs w:val="24"/>
        </w:rPr>
        <w:t>utilize</w:t>
      </w:r>
      <w:r w:rsidR="000B0CFF" w:rsidRPr="00AD7449">
        <w:rPr>
          <w:rStyle w:val="WP9BodyText"/>
          <w:szCs w:val="24"/>
        </w:rPr>
        <w:t>s</w:t>
      </w:r>
      <w:r w:rsidRPr="00AD7449">
        <w:rPr>
          <w:rStyle w:val="WP9BodyText"/>
          <w:szCs w:val="24"/>
        </w:rPr>
        <w:t xml:space="preserve"> their own site-specific curricula and the CMHS curricula to educate mental health providers on the neuropsychiatric, ethical, psychosocial and treatment aspects of</w:t>
      </w:r>
      <w:r w:rsidRPr="00AD7449">
        <w:rPr>
          <w:rStyle w:val="WP9BodyText"/>
          <w:color w:val="FF0000"/>
          <w:szCs w:val="24"/>
        </w:rPr>
        <w:t xml:space="preserve"> </w:t>
      </w:r>
      <w:r w:rsidRPr="00AD7449">
        <w:rPr>
          <w:rStyle w:val="WP9BodyText"/>
          <w:color w:val="000000"/>
          <w:szCs w:val="24"/>
        </w:rPr>
        <w:t xml:space="preserve">HIV/AIDS.  CMHS is seeking approval from OMB to </w:t>
      </w:r>
      <w:r w:rsidR="003D4C4D" w:rsidRPr="00AD7449">
        <w:rPr>
          <w:rStyle w:val="WP9BodyText"/>
          <w:color w:val="000000"/>
          <w:szCs w:val="24"/>
        </w:rPr>
        <w:t xml:space="preserve">continue </w:t>
      </w:r>
      <w:r w:rsidRPr="00AD7449">
        <w:rPr>
          <w:rStyle w:val="WP9BodyText"/>
          <w:color w:val="000000"/>
          <w:szCs w:val="24"/>
        </w:rPr>
        <w:t>conduct</w:t>
      </w:r>
      <w:r w:rsidR="003D4C4D" w:rsidRPr="00AD7449">
        <w:rPr>
          <w:rStyle w:val="WP9BodyText"/>
          <w:color w:val="000000"/>
          <w:szCs w:val="24"/>
        </w:rPr>
        <w:t>ing</w:t>
      </w:r>
      <w:r w:rsidRPr="00AD7449">
        <w:rPr>
          <w:rStyle w:val="WP9BodyText"/>
          <w:color w:val="000000"/>
          <w:szCs w:val="24"/>
        </w:rPr>
        <w:t xml:space="preserve"> a systematic multi-site assessment of the education provided by the funded education sites. The multi-site effort logically builds on and extends the</w:t>
      </w:r>
      <w:r w:rsidR="0087021E" w:rsidRPr="00AD7449">
        <w:rPr>
          <w:rStyle w:val="WP9BodyText"/>
          <w:color w:val="000000"/>
          <w:szCs w:val="24"/>
        </w:rPr>
        <w:t>ir</w:t>
      </w:r>
      <w:r w:rsidRPr="00AD7449">
        <w:rPr>
          <w:rStyle w:val="WP9BodyText"/>
          <w:color w:val="000000"/>
          <w:szCs w:val="24"/>
        </w:rPr>
        <w:t xml:space="preserve"> activities.  This multi-site assessment involve</w:t>
      </w:r>
      <w:r w:rsidR="0021033A">
        <w:rPr>
          <w:rStyle w:val="WP9BodyText"/>
          <w:color w:val="000000"/>
          <w:szCs w:val="24"/>
        </w:rPr>
        <w:t>s</w:t>
      </w:r>
      <w:r w:rsidRPr="00AD7449">
        <w:rPr>
          <w:rStyle w:val="WP9BodyText"/>
          <w:color w:val="000000"/>
          <w:szCs w:val="24"/>
        </w:rPr>
        <w:t xml:space="preserve"> collecting information on the organization and delivery of the training sessions, as well as assessing the effectiveness of trainings.  The multi-site feedback instruments collect descriptive information on each HIV/AIDS education training session using a Session Report Form to be completed by education site staff. Information on the effectiveness of </w:t>
      </w:r>
      <w:r w:rsidR="001D6BD2" w:rsidRPr="00AD7449">
        <w:rPr>
          <w:rStyle w:val="WP9BodyText"/>
          <w:color w:val="000000"/>
          <w:szCs w:val="24"/>
        </w:rPr>
        <w:t>t</w:t>
      </w:r>
      <w:r w:rsidRPr="00AD7449">
        <w:rPr>
          <w:rStyle w:val="WP9BodyText"/>
          <w:color w:val="000000"/>
          <w:szCs w:val="24"/>
        </w:rPr>
        <w:t xml:space="preserve">he training as measured by participant satisfaction and increases in participant knowledge, skills, and abilities will be collected by feedback forms completed by participants. Participants attending sessions complete a single feedback form at the end of the training session. </w:t>
      </w:r>
      <w:r w:rsidR="00347D1E">
        <w:rPr>
          <w:rStyle w:val="WP9BodyText"/>
          <w:color w:val="000000"/>
          <w:szCs w:val="24"/>
        </w:rPr>
        <w:t>As of 2012</w:t>
      </w:r>
      <w:r w:rsidR="0023008C">
        <w:rPr>
          <w:rStyle w:val="WP9BodyText"/>
          <w:color w:val="000000"/>
          <w:szCs w:val="24"/>
        </w:rPr>
        <w:t>, education sites collect these feedback forms in hard copy for in-person training and electronically for trainings conducted online (webinar, video, etc.).</w:t>
      </w:r>
      <w:r w:rsidRPr="00AD7449">
        <w:rPr>
          <w:rStyle w:val="WP9BodyText"/>
          <w:color w:val="000000"/>
          <w:szCs w:val="24"/>
        </w:rPr>
        <w:t xml:space="preserve"> The education sites’ evaluators or their designees </w:t>
      </w:r>
      <w:r w:rsidR="0087021E" w:rsidRPr="00AD7449">
        <w:rPr>
          <w:rStyle w:val="WP9BodyText"/>
          <w:color w:val="000000"/>
          <w:szCs w:val="24"/>
        </w:rPr>
        <w:t>continue to be</w:t>
      </w:r>
      <w:r w:rsidRPr="00AD7449">
        <w:rPr>
          <w:rStyle w:val="WP9BodyText"/>
          <w:color w:val="000000"/>
          <w:szCs w:val="24"/>
        </w:rPr>
        <w:t xml:space="preserve"> responsible for administering the instruments at training sessions</w:t>
      </w:r>
      <w:r w:rsidR="0023008C">
        <w:rPr>
          <w:rStyle w:val="WP9BodyText"/>
          <w:color w:val="000000"/>
          <w:szCs w:val="24"/>
        </w:rPr>
        <w:t xml:space="preserve"> and for determining whether participant feedback will be collected on paper or electronically</w:t>
      </w:r>
      <w:r w:rsidRPr="00AD7449">
        <w:rPr>
          <w:rStyle w:val="WP9BodyText"/>
          <w:color w:val="000000"/>
          <w:szCs w:val="24"/>
        </w:rPr>
        <w:t xml:space="preserve">.  On a monthly basis, the education sites will submit the </w:t>
      </w:r>
      <w:r w:rsidR="0023008C">
        <w:rPr>
          <w:rStyle w:val="WP9BodyText"/>
          <w:color w:val="000000"/>
          <w:szCs w:val="24"/>
        </w:rPr>
        <w:t xml:space="preserve">hard-copy </w:t>
      </w:r>
      <w:r w:rsidRPr="00AD7449">
        <w:rPr>
          <w:rStyle w:val="WP9BodyText"/>
          <w:color w:val="000000"/>
          <w:szCs w:val="24"/>
        </w:rPr>
        <w:t>data, for processing and preliminary analysis, to</w:t>
      </w:r>
      <w:r w:rsidR="007103F2" w:rsidRPr="00AD7449">
        <w:rPr>
          <w:rStyle w:val="WP9BodyText"/>
          <w:color w:val="000000"/>
          <w:szCs w:val="24"/>
        </w:rPr>
        <w:t xml:space="preserve"> the</w:t>
      </w:r>
      <w:r w:rsidRPr="00AD7449">
        <w:rPr>
          <w:rStyle w:val="WP9BodyText"/>
          <w:color w:val="000000"/>
          <w:szCs w:val="24"/>
        </w:rPr>
        <w:t xml:space="preserve"> CMHS subcontractor</w:t>
      </w:r>
      <w:r w:rsidR="006D32A6">
        <w:rPr>
          <w:rStyle w:val="WP9BodyText"/>
          <w:color w:val="000000"/>
          <w:szCs w:val="24"/>
        </w:rPr>
        <w:t xml:space="preserve"> </w:t>
      </w:r>
      <w:r w:rsidR="0023008C">
        <w:rPr>
          <w:rStyle w:val="WP9BodyText"/>
          <w:color w:val="000000"/>
          <w:szCs w:val="24"/>
        </w:rPr>
        <w:t>(electronic participant data is submitted directly to the CMHS subcontractor)</w:t>
      </w:r>
      <w:r w:rsidR="00285C1B" w:rsidRPr="00AD7449">
        <w:rPr>
          <w:rStyle w:val="WP9BodyText"/>
          <w:color w:val="000000"/>
          <w:szCs w:val="24"/>
        </w:rPr>
        <w:t>.  Table 2</w:t>
      </w:r>
      <w:r w:rsidRPr="00AD7449">
        <w:rPr>
          <w:rStyle w:val="WP9BodyText"/>
          <w:color w:val="000000"/>
          <w:szCs w:val="24"/>
        </w:rPr>
        <w:t xml:space="preserve"> summarizes the proposed multi-site data collection </w:t>
      </w:r>
      <w:r w:rsidRPr="006E62AB">
        <w:rPr>
          <w:rStyle w:val="WP9BodyText"/>
          <w:szCs w:val="24"/>
        </w:rPr>
        <w:t>strategy.</w:t>
      </w:r>
      <w:r w:rsidR="00152428">
        <w:rPr>
          <w:rStyle w:val="Heading31"/>
          <w:color w:val="000000"/>
          <w:szCs w:val="24"/>
        </w:rPr>
        <w:br w:type="page"/>
      </w:r>
    </w:p>
    <w:p w:rsidR="00331AAE" w:rsidRDefault="000578F6" w:rsidP="006E50C3">
      <w:pPr>
        <w:widowControl w:val="0"/>
        <w:tabs>
          <w:tab w:val="left" w:pos="0"/>
          <w:tab w:val="left" w:pos="720"/>
          <w:tab w:val="left" w:pos="11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Heading31"/>
          <w:color w:val="000000"/>
          <w:szCs w:val="24"/>
        </w:rPr>
      </w:pPr>
      <w:r w:rsidRPr="00AD7449">
        <w:rPr>
          <w:rStyle w:val="Heading31"/>
          <w:color w:val="000000"/>
          <w:szCs w:val="24"/>
        </w:rPr>
        <w:lastRenderedPageBreak/>
        <w:t xml:space="preserve">Table </w:t>
      </w:r>
      <w:r w:rsidR="00285C1B" w:rsidRPr="00AD7449">
        <w:rPr>
          <w:rStyle w:val="Heading31"/>
          <w:color w:val="000000"/>
          <w:szCs w:val="24"/>
        </w:rPr>
        <w:t>2</w:t>
      </w:r>
      <w:r w:rsidRPr="00AD7449">
        <w:rPr>
          <w:rStyle w:val="Heading31"/>
          <w:color w:val="000000"/>
          <w:szCs w:val="24"/>
        </w:rPr>
        <w:t>: Summary of Overall Data Collection Strategy</w:t>
      </w:r>
    </w:p>
    <w:p w:rsidR="000578F6" w:rsidRPr="00AD7449" w:rsidRDefault="00667DC9" w:rsidP="006E50C3">
      <w:pPr>
        <w:widowControl w:val="0"/>
        <w:tabs>
          <w:tab w:val="left" w:pos="0"/>
          <w:tab w:val="left" w:pos="720"/>
          <w:tab w:val="left" w:pos="11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Heading31"/>
          <w:color w:val="000000"/>
          <w:szCs w:val="24"/>
        </w:rPr>
      </w:pPr>
      <w:r w:rsidRPr="00AD7449">
        <w:rPr>
          <w:szCs w:val="24"/>
        </w:rPr>
        <w:fldChar w:fldCharType="begin"/>
      </w:r>
      <w:r w:rsidR="000578F6" w:rsidRPr="00AD7449">
        <w:rPr>
          <w:rStyle w:val="Heading31"/>
          <w:color w:val="000000"/>
          <w:szCs w:val="24"/>
        </w:rPr>
        <w:instrText xml:space="preserve"> TC \l3 "Table 1: Summary of Overall Data Collection Strategy</w:instrText>
      </w:r>
      <w:r w:rsidRPr="00AD7449">
        <w:rPr>
          <w:szCs w:val="24"/>
        </w:rPr>
        <w:fldChar w:fldCharType="end"/>
      </w:r>
    </w:p>
    <w:tbl>
      <w:tblPr>
        <w:tblW w:w="8464" w:type="dxa"/>
        <w:tblInd w:w="14" w:type="dxa"/>
        <w:tblLayout w:type="fixed"/>
        <w:tblLook w:val="0000" w:firstRow="0" w:lastRow="0" w:firstColumn="0" w:lastColumn="0" w:noHBand="0" w:noVBand="0"/>
      </w:tblPr>
      <w:tblGrid>
        <w:gridCol w:w="2074"/>
        <w:gridCol w:w="1440"/>
        <w:gridCol w:w="2070"/>
        <w:gridCol w:w="1440"/>
        <w:gridCol w:w="1440"/>
      </w:tblGrid>
      <w:tr w:rsidR="00331AAE" w:rsidRPr="00AD7449" w:rsidTr="005661D2">
        <w:trPr>
          <w:cantSplit/>
          <w:trHeight w:hRule="exact" w:val="359"/>
        </w:trPr>
        <w:tc>
          <w:tcPr>
            <w:tcW w:w="2074" w:type="dxa"/>
            <w:vMerge w:val="restart"/>
            <w:tcBorders>
              <w:top w:val="single" w:sz="7" w:space="0" w:color="000000"/>
              <w:left w:val="single" w:sz="7" w:space="0" w:color="000000"/>
              <w:right w:val="single" w:sz="7" w:space="0" w:color="000000"/>
            </w:tcBorders>
            <w:shd w:val="clear" w:color="auto" w:fill="BFBFBF" w:themeFill="background1" w:themeFillShade="BF"/>
            <w:vAlign w:val="center"/>
          </w:tcPr>
          <w:p w:rsidR="00331AAE" w:rsidRPr="00AD7449" w:rsidRDefault="00331AAE" w:rsidP="005661D2">
            <w:pPr>
              <w:widowControl w:val="0"/>
              <w:tabs>
                <w:tab w:val="left" w:pos="0"/>
                <w:tab w:val="left" w:pos="720"/>
                <w:tab w:val="left" w:pos="11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Style w:val="BodyText22"/>
                <w:b/>
                <w:i w:val="0"/>
                <w:color w:val="000000"/>
                <w:szCs w:val="24"/>
              </w:rPr>
            </w:pPr>
            <w:r w:rsidRPr="00AD7449">
              <w:rPr>
                <w:rStyle w:val="BodyText22"/>
                <w:b/>
                <w:i w:val="0"/>
                <w:color w:val="000000"/>
                <w:szCs w:val="24"/>
              </w:rPr>
              <w:t>Curriculu</w:t>
            </w:r>
            <w:r>
              <w:rPr>
                <w:rStyle w:val="BodyText22"/>
                <w:b/>
                <w:i w:val="0"/>
                <w:color w:val="000000"/>
                <w:szCs w:val="24"/>
              </w:rPr>
              <w:t>m</w:t>
            </w:r>
          </w:p>
        </w:tc>
        <w:tc>
          <w:tcPr>
            <w:tcW w:w="6390" w:type="dxa"/>
            <w:gridSpan w:val="4"/>
            <w:tcBorders>
              <w:top w:val="single" w:sz="7" w:space="0" w:color="000000"/>
              <w:left w:val="single" w:sz="7" w:space="0" w:color="000000"/>
              <w:right w:val="single" w:sz="7" w:space="0" w:color="000000"/>
            </w:tcBorders>
            <w:shd w:val="clear" w:color="auto" w:fill="BFBFBF" w:themeFill="background1" w:themeFillShade="BF"/>
          </w:tcPr>
          <w:p w:rsidR="00331AAE" w:rsidRPr="005661D2" w:rsidRDefault="00331AAE">
            <w:pPr>
              <w:pStyle w:val="Heading3"/>
              <w:tabs>
                <w:tab w:val="clear" w:pos="1440"/>
                <w:tab w:val="left" w:pos="1172"/>
                <w:tab w:val="left" w:pos="9360"/>
                <w:tab w:val="left" w:pos="10080"/>
                <w:tab w:val="left" w:pos="10800"/>
                <w:tab w:val="left" w:pos="11520"/>
              </w:tabs>
              <w:spacing w:after="0"/>
              <w:rPr>
                <w:rStyle w:val="BodyText22"/>
                <w:i w:val="0"/>
                <w:szCs w:val="24"/>
              </w:rPr>
            </w:pPr>
            <w:r w:rsidRPr="005661D2">
              <w:rPr>
                <w:rStyle w:val="BodyText22"/>
                <w:i w:val="0"/>
                <w:szCs w:val="24"/>
              </w:rPr>
              <w:t>Feedback Form</w:t>
            </w:r>
          </w:p>
        </w:tc>
      </w:tr>
      <w:tr w:rsidR="00331AAE" w:rsidRPr="00AD7449" w:rsidTr="005661D2">
        <w:tblPrEx>
          <w:tblCellMar>
            <w:left w:w="98" w:type="dxa"/>
            <w:right w:w="98" w:type="dxa"/>
          </w:tblCellMar>
        </w:tblPrEx>
        <w:trPr>
          <w:cantSplit/>
          <w:trHeight w:hRule="exact" w:val="1439"/>
        </w:trPr>
        <w:tc>
          <w:tcPr>
            <w:tcW w:w="2074" w:type="dxa"/>
            <w:vMerge/>
            <w:tcBorders>
              <w:left w:val="single" w:sz="7" w:space="0" w:color="000000"/>
              <w:right w:val="single" w:sz="7" w:space="0" w:color="000000"/>
            </w:tcBorders>
            <w:shd w:val="clear" w:color="auto" w:fill="BFBFBF" w:themeFill="background1" w:themeFillShade="BF"/>
          </w:tcPr>
          <w:p w:rsidR="00331AAE" w:rsidRPr="00AD7449" w:rsidRDefault="00331AAE">
            <w:pPr>
              <w:widowControl w:val="0"/>
              <w:tabs>
                <w:tab w:val="left" w:pos="0"/>
                <w:tab w:val="left" w:pos="720"/>
                <w:tab w:val="left" w:pos="11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BodyText22"/>
                <w:i w:val="0"/>
                <w:color w:val="000000"/>
                <w:szCs w:val="24"/>
              </w:rPr>
            </w:pPr>
          </w:p>
        </w:tc>
        <w:tc>
          <w:tcPr>
            <w:tcW w:w="1440" w:type="dxa"/>
            <w:tcBorders>
              <w:top w:val="single" w:sz="7" w:space="0" w:color="000000"/>
              <w:left w:val="single" w:sz="7" w:space="0" w:color="000000"/>
              <w:right w:val="single" w:sz="7" w:space="0" w:color="000000"/>
            </w:tcBorders>
            <w:shd w:val="clear" w:color="auto" w:fill="D9D9D9" w:themeFill="background1" w:themeFillShade="D9"/>
          </w:tcPr>
          <w:p w:rsidR="00331AAE" w:rsidRPr="00AD7449" w:rsidRDefault="00331AAE">
            <w:pPr>
              <w:widowControl w:val="0"/>
              <w:tabs>
                <w:tab w:val="left" w:pos="0"/>
                <w:tab w:val="left" w:pos="720"/>
                <w:tab w:val="left" w:pos="11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Style w:val="BodyText22"/>
                <w:i w:val="0"/>
                <w:color w:val="000000"/>
                <w:szCs w:val="24"/>
              </w:rPr>
            </w:pPr>
            <w:r w:rsidRPr="00AD7449">
              <w:rPr>
                <w:rStyle w:val="BodyText22"/>
                <w:b/>
                <w:i w:val="0"/>
                <w:color w:val="000000"/>
                <w:szCs w:val="24"/>
              </w:rPr>
              <w:t>Participant Feedback Form</w:t>
            </w:r>
          </w:p>
        </w:tc>
        <w:tc>
          <w:tcPr>
            <w:tcW w:w="2070" w:type="dxa"/>
            <w:tcBorders>
              <w:top w:val="single" w:sz="7" w:space="0" w:color="000000"/>
              <w:left w:val="single" w:sz="7" w:space="0" w:color="000000"/>
              <w:right w:val="single" w:sz="7" w:space="0" w:color="000000"/>
            </w:tcBorders>
            <w:shd w:val="clear" w:color="auto" w:fill="D9D9D9" w:themeFill="background1" w:themeFillShade="D9"/>
          </w:tcPr>
          <w:p w:rsidR="00331AAE" w:rsidRPr="00AD7449" w:rsidRDefault="00331AAE">
            <w:pPr>
              <w:widowControl w:val="0"/>
              <w:tabs>
                <w:tab w:val="left" w:pos="0"/>
                <w:tab w:val="left" w:pos="720"/>
                <w:tab w:val="left" w:pos="11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Style w:val="BodyText22"/>
                <w:i w:val="0"/>
                <w:color w:val="000000"/>
                <w:szCs w:val="24"/>
              </w:rPr>
            </w:pPr>
            <w:r w:rsidRPr="00AD7449">
              <w:rPr>
                <w:rStyle w:val="BodyText22"/>
                <w:b/>
                <w:i w:val="0"/>
                <w:color w:val="000000"/>
                <w:szCs w:val="24"/>
              </w:rPr>
              <w:t>Participant Feedback Form (Neuropsychiatric Version)</w:t>
            </w:r>
          </w:p>
        </w:tc>
        <w:tc>
          <w:tcPr>
            <w:tcW w:w="1440" w:type="dxa"/>
            <w:tcBorders>
              <w:top w:val="single" w:sz="7" w:space="0" w:color="000000"/>
              <w:left w:val="single" w:sz="7" w:space="0" w:color="000000"/>
              <w:right w:val="single" w:sz="7" w:space="0" w:color="000000"/>
            </w:tcBorders>
            <w:shd w:val="clear" w:color="auto" w:fill="D9D9D9" w:themeFill="background1" w:themeFillShade="D9"/>
          </w:tcPr>
          <w:p w:rsidR="00331AAE" w:rsidRPr="00AD7449" w:rsidRDefault="00331AAE">
            <w:pPr>
              <w:widowControl w:val="0"/>
              <w:tabs>
                <w:tab w:val="left" w:pos="0"/>
                <w:tab w:val="left" w:pos="720"/>
                <w:tab w:val="left" w:pos="11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Style w:val="BodyText22"/>
                <w:i w:val="0"/>
                <w:color w:val="000000"/>
                <w:szCs w:val="24"/>
              </w:rPr>
            </w:pPr>
            <w:r w:rsidRPr="00AD7449">
              <w:rPr>
                <w:rStyle w:val="BodyText22"/>
                <w:b/>
                <w:i w:val="0"/>
                <w:color w:val="000000"/>
                <w:szCs w:val="24"/>
              </w:rPr>
              <w:t>Participant Feedback Form (Adherence</w:t>
            </w:r>
            <w:r>
              <w:rPr>
                <w:rStyle w:val="BodyText22"/>
                <w:b/>
                <w:i w:val="0"/>
                <w:color w:val="000000"/>
                <w:szCs w:val="24"/>
              </w:rPr>
              <w:t xml:space="preserve"> Version</w:t>
            </w:r>
            <w:r w:rsidRPr="00AD7449">
              <w:rPr>
                <w:rStyle w:val="BodyText22"/>
                <w:b/>
                <w:i w:val="0"/>
                <w:color w:val="000000"/>
                <w:szCs w:val="24"/>
              </w:rPr>
              <w:t>)</w:t>
            </w:r>
          </w:p>
        </w:tc>
        <w:tc>
          <w:tcPr>
            <w:tcW w:w="1440" w:type="dxa"/>
            <w:tcBorders>
              <w:top w:val="single" w:sz="7" w:space="0" w:color="000000"/>
              <w:left w:val="single" w:sz="7" w:space="0" w:color="000000"/>
              <w:right w:val="single" w:sz="7" w:space="0" w:color="000000"/>
            </w:tcBorders>
            <w:shd w:val="clear" w:color="auto" w:fill="D9D9D9" w:themeFill="background1" w:themeFillShade="D9"/>
          </w:tcPr>
          <w:p w:rsidR="00331AAE" w:rsidRPr="00AD7449" w:rsidRDefault="00331AAE">
            <w:pPr>
              <w:widowControl w:val="0"/>
              <w:tabs>
                <w:tab w:val="left" w:pos="0"/>
                <w:tab w:val="left" w:pos="720"/>
                <w:tab w:val="left" w:pos="11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Style w:val="BodyText22"/>
                <w:b/>
                <w:i w:val="0"/>
                <w:color w:val="000000"/>
                <w:szCs w:val="24"/>
              </w:rPr>
            </w:pPr>
            <w:r w:rsidRPr="00AD7449">
              <w:rPr>
                <w:rStyle w:val="BodyText22"/>
                <w:b/>
                <w:i w:val="0"/>
                <w:color w:val="000000"/>
                <w:szCs w:val="24"/>
              </w:rPr>
              <w:t>Participant Feedback Form (Ethics</w:t>
            </w:r>
            <w:r>
              <w:rPr>
                <w:rStyle w:val="BodyText22"/>
                <w:b/>
                <w:i w:val="0"/>
                <w:color w:val="000000"/>
                <w:szCs w:val="24"/>
              </w:rPr>
              <w:t xml:space="preserve"> Version</w:t>
            </w:r>
            <w:r w:rsidRPr="00AD7449">
              <w:rPr>
                <w:rStyle w:val="BodyText22"/>
                <w:b/>
                <w:i w:val="0"/>
                <w:color w:val="000000"/>
                <w:szCs w:val="24"/>
              </w:rPr>
              <w:t>)</w:t>
            </w:r>
          </w:p>
        </w:tc>
      </w:tr>
      <w:tr w:rsidR="009F0449" w:rsidRPr="00152428" w:rsidTr="005661D2">
        <w:tblPrEx>
          <w:tblCellMar>
            <w:left w:w="98" w:type="dxa"/>
            <w:right w:w="98" w:type="dxa"/>
          </w:tblCellMar>
        </w:tblPrEx>
        <w:trPr>
          <w:cantSplit/>
        </w:trPr>
        <w:tc>
          <w:tcPr>
            <w:tcW w:w="2074" w:type="dxa"/>
            <w:tcBorders>
              <w:top w:val="single" w:sz="7" w:space="0" w:color="000000"/>
              <w:left w:val="single" w:sz="7" w:space="0" w:color="000000"/>
              <w:bottom w:val="single" w:sz="7" w:space="0" w:color="000000"/>
              <w:right w:val="single" w:sz="7" w:space="0" w:color="000000"/>
            </w:tcBorders>
          </w:tcPr>
          <w:p w:rsidR="009F0449" w:rsidRPr="006E50C3" w:rsidRDefault="009F04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22"/>
                <w:i w:val="0"/>
                <w:color w:val="000000"/>
                <w:szCs w:val="24"/>
              </w:rPr>
            </w:pPr>
            <w:r w:rsidRPr="006E50C3">
              <w:rPr>
                <w:rStyle w:val="BodyText22"/>
                <w:b/>
                <w:i w:val="0"/>
                <w:color w:val="000000"/>
                <w:szCs w:val="24"/>
              </w:rPr>
              <w:t>General Education</w:t>
            </w:r>
          </w:p>
        </w:tc>
        <w:tc>
          <w:tcPr>
            <w:tcW w:w="1440" w:type="dxa"/>
            <w:tcBorders>
              <w:top w:val="single" w:sz="7" w:space="0" w:color="000000"/>
              <w:left w:val="single" w:sz="7" w:space="0" w:color="000000"/>
              <w:bottom w:val="single" w:sz="7" w:space="0" w:color="000000"/>
              <w:right w:val="single" w:sz="7" w:space="0" w:color="000000"/>
            </w:tcBorders>
            <w:vAlign w:val="center"/>
          </w:tcPr>
          <w:p w:rsidR="009F0449" w:rsidRPr="006E50C3" w:rsidRDefault="009F04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22"/>
                <w:i w:val="0"/>
                <w:color w:val="000000"/>
                <w:szCs w:val="24"/>
              </w:rPr>
            </w:pPr>
            <w:r w:rsidRPr="006E50C3">
              <w:rPr>
                <w:rStyle w:val="BodyText22"/>
                <w:b/>
                <w:i w:val="0"/>
                <w:color w:val="000000"/>
                <w:szCs w:val="24"/>
              </w:rPr>
              <w:t>X</w:t>
            </w:r>
          </w:p>
        </w:tc>
        <w:tc>
          <w:tcPr>
            <w:tcW w:w="2070" w:type="dxa"/>
            <w:tcBorders>
              <w:top w:val="single" w:sz="7" w:space="0" w:color="000000"/>
              <w:left w:val="single" w:sz="7" w:space="0" w:color="000000"/>
              <w:bottom w:val="single" w:sz="7" w:space="0" w:color="000000"/>
              <w:right w:val="single" w:sz="7" w:space="0" w:color="000000"/>
            </w:tcBorders>
            <w:vAlign w:val="center"/>
          </w:tcPr>
          <w:p w:rsidR="009F0449" w:rsidRPr="006E50C3" w:rsidRDefault="009F04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22"/>
                <w:i w:val="0"/>
                <w:color w:val="000000"/>
                <w:szCs w:val="24"/>
              </w:rPr>
            </w:pPr>
          </w:p>
        </w:tc>
        <w:tc>
          <w:tcPr>
            <w:tcW w:w="1440" w:type="dxa"/>
            <w:tcBorders>
              <w:top w:val="single" w:sz="7" w:space="0" w:color="000000"/>
              <w:left w:val="single" w:sz="7" w:space="0" w:color="000000"/>
              <w:bottom w:val="single" w:sz="7" w:space="0" w:color="000000"/>
              <w:right w:val="single" w:sz="7" w:space="0" w:color="000000"/>
            </w:tcBorders>
            <w:vAlign w:val="center"/>
          </w:tcPr>
          <w:p w:rsidR="009F0449" w:rsidRPr="006E50C3" w:rsidRDefault="009F04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22"/>
                <w:i w:val="0"/>
                <w:color w:val="000000"/>
                <w:szCs w:val="24"/>
              </w:rPr>
            </w:pPr>
          </w:p>
        </w:tc>
        <w:tc>
          <w:tcPr>
            <w:tcW w:w="1440" w:type="dxa"/>
            <w:tcBorders>
              <w:top w:val="single" w:sz="7" w:space="0" w:color="000000"/>
              <w:left w:val="single" w:sz="7" w:space="0" w:color="000000"/>
              <w:bottom w:val="single" w:sz="7" w:space="0" w:color="000000"/>
              <w:right w:val="single" w:sz="7" w:space="0" w:color="000000"/>
            </w:tcBorders>
            <w:vAlign w:val="center"/>
          </w:tcPr>
          <w:p w:rsidR="009F0449" w:rsidRPr="006E50C3" w:rsidRDefault="009F04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22"/>
                <w:i w:val="0"/>
                <w:color w:val="000000"/>
                <w:szCs w:val="24"/>
              </w:rPr>
            </w:pPr>
          </w:p>
        </w:tc>
      </w:tr>
      <w:tr w:rsidR="009F0449" w:rsidRPr="00152428" w:rsidTr="005661D2">
        <w:tblPrEx>
          <w:tblCellMar>
            <w:left w:w="98" w:type="dxa"/>
            <w:right w:w="98" w:type="dxa"/>
          </w:tblCellMar>
        </w:tblPrEx>
        <w:trPr>
          <w:cantSplit/>
        </w:trPr>
        <w:tc>
          <w:tcPr>
            <w:tcW w:w="2074" w:type="dxa"/>
            <w:tcBorders>
              <w:top w:val="single" w:sz="7" w:space="0" w:color="000000"/>
              <w:left w:val="single" w:sz="7" w:space="0" w:color="000000"/>
              <w:bottom w:val="single" w:sz="7" w:space="0" w:color="000000"/>
              <w:right w:val="single" w:sz="7" w:space="0" w:color="000000"/>
            </w:tcBorders>
          </w:tcPr>
          <w:p w:rsidR="009F0449" w:rsidRPr="006E50C3" w:rsidRDefault="009F04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22"/>
                <w:i w:val="0"/>
                <w:color w:val="000000"/>
                <w:szCs w:val="24"/>
              </w:rPr>
            </w:pPr>
            <w:r w:rsidRPr="006E50C3">
              <w:rPr>
                <w:rStyle w:val="BodyText22"/>
                <w:b/>
                <w:i w:val="0"/>
                <w:color w:val="000000"/>
                <w:szCs w:val="24"/>
              </w:rPr>
              <w:t xml:space="preserve">Neuropsychiatric </w:t>
            </w:r>
          </w:p>
        </w:tc>
        <w:tc>
          <w:tcPr>
            <w:tcW w:w="1440" w:type="dxa"/>
            <w:tcBorders>
              <w:top w:val="single" w:sz="7" w:space="0" w:color="000000"/>
              <w:left w:val="single" w:sz="7" w:space="0" w:color="000000"/>
              <w:bottom w:val="single" w:sz="7" w:space="0" w:color="000000"/>
              <w:right w:val="single" w:sz="7" w:space="0" w:color="000000"/>
            </w:tcBorders>
            <w:vAlign w:val="center"/>
          </w:tcPr>
          <w:p w:rsidR="009F0449" w:rsidRPr="006E50C3" w:rsidRDefault="009F04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22"/>
                <w:i w:val="0"/>
                <w:color w:val="000000"/>
                <w:szCs w:val="24"/>
              </w:rPr>
            </w:pPr>
          </w:p>
        </w:tc>
        <w:tc>
          <w:tcPr>
            <w:tcW w:w="2070" w:type="dxa"/>
            <w:tcBorders>
              <w:top w:val="single" w:sz="7" w:space="0" w:color="000000"/>
              <w:left w:val="single" w:sz="7" w:space="0" w:color="000000"/>
              <w:bottom w:val="single" w:sz="7" w:space="0" w:color="000000"/>
              <w:right w:val="single" w:sz="7" w:space="0" w:color="000000"/>
            </w:tcBorders>
            <w:vAlign w:val="center"/>
          </w:tcPr>
          <w:p w:rsidR="009F0449" w:rsidRPr="006E50C3" w:rsidRDefault="009F04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22"/>
                <w:i w:val="0"/>
                <w:color w:val="000000"/>
                <w:szCs w:val="24"/>
              </w:rPr>
            </w:pPr>
            <w:r w:rsidRPr="006E50C3">
              <w:rPr>
                <w:rStyle w:val="BodyText22"/>
                <w:b/>
                <w:i w:val="0"/>
                <w:color w:val="000000"/>
                <w:szCs w:val="24"/>
              </w:rPr>
              <w:t>X</w:t>
            </w:r>
          </w:p>
        </w:tc>
        <w:tc>
          <w:tcPr>
            <w:tcW w:w="1440" w:type="dxa"/>
            <w:tcBorders>
              <w:top w:val="single" w:sz="7" w:space="0" w:color="000000"/>
              <w:left w:val="single" w:sz="7" w:space="0" w:color="000000"/>
              <w:bottom w:val="single" w:sz="7" w:space="0" w:color="000000"/>
              <w:right w:val="single" w:sz="7" w:space="0" w:color="000000"/>
            </w:tcBorders>
            <w:vAlign w:val="center"/>
          </w:tcPr>
          <w:p w:rsidR="009F0449" w:rsidRPr="006E50C3" w:rsidRDefault="009F04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22"/>
                <w:i w:val="0"/>
                <w:color w:val="000000"/>
                <w:szCs w:val="24"/>
              </w:rPr>
            </w:pPr>
          </w:p>
        </w:tc>
        <w:tc>
          <w:tcPr>
            <w:tcW w:w="1440" w:type="dxa"/>
            <w:tcBorders>
              <w:top w:val="single" w:sz="7" w:space="0" w:color="000000"/>
              <w:left w:val="single" w:sz="7" w:space="0" w:color="000000"/>
              <w:bottom w:val="single" w:sz="7" w:space="0" w:color="000000"/>
              <w:right w:val="single" w:sz="7" w:space="0" w:color="000000"/>
            </w:tcBorders>
            <w:vAlign w:val="center"/>
          </w:tcPr>
          <w:p w:rsidR="009F0449" w:rsidRPr="006E50C3" w:rsidRDefault="009F04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22"/>
                <w:i w:val="0"/>
                <w:color w:val="000000"/>
                <w:szCs w:val="24"/>
              </w:rPr>
            </w:pPr>
          </w:p>
        </w:tc>
      </w:tr>
      <w:tr w:rsidR="009F0449" w:rsidRPr="00152428" w:rsidTr="005661D2">
        <w:tblPrEx>
          <w:tblCellMar>
            <w:left w:w="98" w:type="dxa"/>
            <w:right w:w="98" w:type="dxa"/>
          </w:tblCellMar>
        </w:tblPrEx>
        <w:trPr>
          <w:cantSplit/>
        </w:trPr>
        <w:tc>
          <w:tcPr>
            <w:tcW w:w="2074" w:type="dxa"/>
            <w:tcBorders>
              <w:top w:val="single" w:sz="7" w:space="0" w:color="000000"/>
              <w:left w:val="single" w:sz="7" w:space="0" w:color="000000"/>
              <w:bottom w:val="single" w:sz="7" w:space="0" w:color="000000"/>
              <w:right w:val="single" w:sz="7" w:space="0" w:color="000000"/>
            </w:tcBorders>
          </w:tcPr>
          <w:p w:rsidR="009F0449" w:rsidRPr="006E50C3" w:rsidRDefault="009F04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22"/>
                <w:b/>
                <w:i w:val="0"/>
                <w:color w:val="000000"/>
                <w:szCs w:val="24"/>
              </w:rPr>
            </w:pPr>
            <w:r w:rsidRPr="006E50C3">
              <w:rPr>
                <w:rStyle w:val="BodyText22"/>
                <w:b/>
                <w:i w:val="0"/>
                <w:color w:val="000000"/>
                <w:szCs w:val="24"/>
              </w:rPr>
              <w:t>Adherence</w:t>
            </w:r>
          </w:p>
        </w:tc>
        <w:tc>
          <w:tcPr>
            <w:tcW w:w="1440" w:type="dxa"/>
            <w:tcBorders>
              <w:top w:val="single" w:sz="7" w:space="0" w:color="000000"/>
              <w:left w:val="single" w:sz="7" w:space="0" w:color="000000"/>
              <w:bottom w:val="single" w:sz="7" w:space="0" w:color="000000"/>
              <w:right w:val="single" w:sz="7" w:space="0" w:color="000000"/>
            </w:tcBorders>
            <w:vAlign w:val="center"/>
          </w:tcPr>
          <w:p w:rsidR="009F0449" w:rsidRPr="006E50C3" w:rsidRDefault="009F04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22"/>
                <w:i w:val="0"/>
                <w:color w:val="000000"/>
                <w:szCs w:val="24"/>
              </w:rPr>
            </w:pPr>
          </w:p>
        </w:tc>
        <w:tc>
          <w:tcPr>
            <w:tcW w:w="2070" w:type="dxa"/>
            <w:tcBorders>
              <w:top w:val="single" w:sz="7" w:space="0" w:color="000000"/>
              <w:left w:val="single" w:sz="7" w:space="0" w:color="000000"/>
              <w:bottom w:val="single" w:sz="7" w:space="0" w:color="000000"/>
              <w:right w:val="single" w:sz="7" w:space="0" w:color="000000"/>
            </w:tcBorders>
            <w:vAlign w:val="center"/>
          </w:tcPr>
          <w:p w:rsidR="009F0449" w:rsidRPr="006E50C3" w:rsidRDefault="009F04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22"/>
                <w:i w:val="0"/>
                <w:color w:val="000000"/>
                <w:szCs w:val="24"/>
              </w:rPr>
            </w:pPr>
          </w:p>
        </w:tc>
        <w:tc>
          <w:tcPr>
            <w:tcW w:w="1440" w:type="dxa"/>
            <w:tcBorders>
              <w:top w:val="single" w:sz="7" w:space="0" w:color="000000"/>
              <w:left w:val="single" w:sz="7" w:space="0" w:color="000000"/>
              <w:bottom w:val="single" w:sz="7" w:space="0" w:color="000000"/>
              <w:right w:val="single" w:sz="7" w:space="0" w:color="000000"/>
            </w:tcBorders>
            <w:vAlign w:val="center"/>
          </w:tcPr>
          <w:p w:rsidR="009F0449" w:rsidRPr="006E50C3" w:rsidRDefault="009F04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22"/>
                <w:i w:val="0"/>
                <w:color w:val="000000"/>
                <w:szCs w:val="24"/>
              </w:rPr>
            </w:pPr>
            <w:r w:rsidRPr="006E50C3">
              <w:rPr>
                <w:rStyle w:val="BodyText22"/>
                <w:b/>
                <w:i w:val="0"/>
                <w:color w:val="000000"/>
                <w:szCs w:val="24"/>
              </w:rPr>
              <w:t>X</w:t>
            </w:r>
          </w:p>
        </w:tc>
        <w:tc>
          <w:tcPr>
            <w:tcW w:w="1440" w:type="dxa"/>
            <w:tcBorders>
              <w:top w:val="single" w:sz="7" w:space="0" w:color="000000"/>
              <w:left w:val="single" w:sz="7" w:space="0" w:color="000000"/>
              <w:bottom w:val="single" w:sz="7" w:space="0" w:color="000000"/>
              <w:right w:val="single" w:sz="7" w:space="0" w:color="000000"/>
            </w:tcBorders>
            <w:vAlign w:val="center"/>
          </w:tcPr>
          <w:p w:rsidR="009F0449" w:rsidRPr="006E50C3" w:rsidRDefault="009F04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22"/>
                <w:i w:val="0"/>
                <w:color w:val="000000"/>
                <w:szCs w:val="24"/>
              </w:rPr>
            </w:pPr>
          </w:p>
        </w:tc>
      </w:tr>
      <w:tr w:rsidR="009F0449" w:rsidRPr="00152428" w:rsidTr="005661D2">
        <w:tblPrEx>
          <w:tblCellMar>
            <w:left w:w="98" w:type="dxa"/>
            <w:right w:w="98" w:type="dxa"/>
          </w:tblCellMar>
        </w:tblPrEx>
        <w:trPr>
          <w:cantSplit/>
          <w:trHeight w:val="91"/>
        </w:trPr>
        <w:tc>
          <w:tcPr>
            <w:tcW w:w="2074" w:type="dxa"/>
            <w:tcBorders>
              <w:top w:val="single" w:sz="7" w:space="0" w:color="000000"/>
              <w:left w:val="single" w:sz="7" w:space="0" w:color="000000"/>
              <w:bottom w:val="single" w:sz="7" w:space="0" w:color="000000"/>
              <w:right w:val="single" w:sz="7" w:space="0" w:color="000000"/>
            </w:tcBorders>
          </w:tcPr>
          <w:p w:rsidR="009F0449" w:rsidRPr="006E50C3" w:rsidRDefault="009F04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BodyText22"/>
                <w:b/>
                <w:i w:val="0"/>
                <w:color w:val="000000"/>
                <w:szCs w:val="24"/>
              </w:rPr>
            </w:pPr>
            <w:r w:rsidRPr="006E50C3">
              <w:rPr>
                <w:rStyle w:val="BodyText22"/>
                <w:b/>
                <w:i w:val="0"/>
                <w:color w:val="000000"/>
                <w:szCs w:val="24"/>
              </w:rPr>
              <w:t xml:space="preserve">Ethics  </w:t>
            </w:r>
            <w:r w:rsidRPr="006E50C3">
              <w:rPr>
                <w:rStyle w:val="BodyText22"/>
                <w:i w:val="0"/>
                <w:color w:val="000000"/>
                <w:szCs w:val="24"/>
              </w:rPr>
              <w:t xml:space="preserve">  </w:t>
            </w:r>
          </w:p>
        </w:tc>
        <w:tc>
          <w:tcPr>
            <w:tcW w:w="1440" w:type="dxa"/>
            <w:tcBorders>
              <w:top w:val="single" w:sz="7" w:space="0" w:color="000000"/>
              <w:left w:val="single" w:sz="7" w:space="0" w:color="000000"/>
              <w:bottom w:val="single" w:sz="7" w:space="0" w:color="000000"/>
              <w:right w:val="single" w:sz="7" w:space="0" w:color="000000"/>
            </w:tcBorders>
            <w:vAlign w:val="center"/>
          </w:tcPr>
          <w:p w:rsidR="009F0449" w:rsidRPr="006E50C3" w:rsidRDefault="009F04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22"/>
                <w:i w:val="0"/>
                <w:color w:val="000000"/>
                <w:szCs w:val="24"/>
              </w:rPr>
            </w:pPr>
          </w:p>
        </w:tc>
        <w:tc>
          <w:tcPr>
            <w:tcW w:w="2070" w:type="dxa"/>
            <w:tcBorders>
              <w:top w:val="single" w:sz="7" w:space="0" w:color="000000"/>
              <w:left w:val="single" w:sz="7" w:space="0" w:color="000000"/>
              <w:bottom w:val="single" w:sz="7" w:space="0" w:color="000000"/>
              <w:right w:val="single" w:sz="7" w:space="0" w:color="000000"/>
            </w:tcBorders>
            <w:vAlign w:val="center"/>
          </w:tcPr>
          <w:p w:rsidR="009F0449" w:rsidRPr="006E50C3" w:rsidRDefault="009F04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22"/>
                <w:i w:val="0"/>
                <w:color w:val="000000"/>
                <w:szCs w:val="24"/>
              </w:rPr>
            </w:pPr>
          </w:p>
        </w:tc>
        <w:tc>
          <w:tcPr>
            <w:tcW w:w="1440" w:type="dxa"/>
            <w:tcBorders>
              <w:top w:val="single" w:sz="7" w:space="0" w:color="000000"/>
              <w:left w:val="single" w:sz="7" w:space="0" w:color="000000"/>
              <w:bottom w:val="single" w:sz="7" w:space="0" w:color="000000"/>
              <w:right w:val="single" w:sz="7" w:space="0" w:color="000000"/>
            </w:tcBorders>
            <w:vAlign w:val="center"/>
          </w:tcPr>
          <w:p w:rsidR="009F0449" w:rsidRPr="006E50C3" w:rsidRDefault="009F04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22"/>
                <w:i w:val="0"/>
                <w:color w:val="000000"/>
                <w:szCs w:val="24"/>
              </w:rPr>
            </w:pPr>
          </w:p>
        </w:tc>
        <w:tc>
          <w:tcPr>
            <w:tcW w:w="1440" w:type="dxa"/>
            <w:tcBorders>
              <w:top w:val="single" w:sz="7" w:space="0" w:color="000000"/>
              <w:left w:val="single" w:sz="7" w:space="0" w:color="000000"/>
              <w:bottom w:val="single" w:sz="7" w:space="0" w:color="000000"/>
              <w:right w:val="single" w:sz="7" w:space="0" w:color="000000"/>
            </w:tcBorders>
            <w:vAlign w:val="center"/>
          </w:tcPr>
          <w:p w:rsidR="009F0449" w:rsidRPr="006E50C3" w:rsidRDefault="009F04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22"/>
                <w:i w:val="0"/>
                <w:color w:val="000000"/>
                <w:szCs w:val="24"/>
              </w:rPr>
            </w:pPr>
            <w:r w:rsidRPr="006E50C3">
              <w:rPr>
                <w:rStyle w:val="BodyText22"/>
                <w:b/>
                <w:i w:val="0"/>
                <w:color w:val="000000"/>
                <w:szCs w:val="24"/>
              </w:rPr>
              <w:t>X</w:t>
            </w:r>
          </w:p>
        </w:tc>
      </w:tr>
    </w:tbl>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22"/>
          <w:color w:val="000000"/>
          <w:szCs w:val="24"/>
        </w:rPr>
      </w:pPr>
    </w:p>
    <w:p w:rsidR="00C94550" w:rsidRPr="00C94550" w:rsidRDefault="00C945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22"/>
          <w:i w:val="0"/>
          <w:color w:val="000000"/>
          <w:szCs w:val="24"/>
        </w:rPr>
      </w:pP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outlineLvl w:val="0"/>
        <w:rPr>
          <w:rStyle w:val="Heading21"/>
          <w:rFonts w:ascii="Times New Roman" w:hAnsi="Times New Roman"/>
          <w:color w:val="000000"/>
          <w:szCs w:val="24"/>
        </w:rPr>
      </w:pPr>
      <w:r w:rsidRPr="00AD7449">
        <w:rPr>
          <w:rStyle w:val="Heading21"/>
          <w:rFonts w:ascii="Times New Roman" w:hAnsi="Times New Roman"/>
          <w:b/>
          <w:color w:val="000000"/>
          <w:szCs w:val="24"/>
        </w:rPr>
        <w:t xml:space="preserve">2. </w:t>
      </w:r>
      <w:r w:rsidRPr="00AD7449">
        <w:rPr>
          <w:rStyle w:val="Heading21"/>
          <w:rFonts w:ascii="Times New Roman" w:hAnsi="Times New Roman"/>
          <w:b/>
          <w:color w:val="000000"/>
          <w:szCs w:val="24"/>
          <w:u w:val="single"/>
        </w:rPr>
        <w:t>Purpose and Use of Information</w:t>
      </w:r>
      <w:r w:rsidR="00667DC9" w:rsidRPr="00AD7449">
        <w:rPr>
          <w:szCs w:val="24"/>
        </w:rPr>
        <w:fldChar w:fldCharType="begin"/>
      </w:r>
      <w:r w:rsidRPr="00AD7449">
        <w:rPr>
          <w:rStyle w:val="Heading21"/>
          <w:rFonts w:ascii="Times New Roman" w:hAnsi="Times New Roman"/>
          <w:b/>
          <w:i/>
          <w:color w:val="000000"/>
          <w:szCs w:val="24"/>
        </w:rPr>
        <w:instrText xml:space="preserve"> TC \l2 "2. </w:instrText>
      </w:r>
      <w:r w:rsidRPr="00AD7449">
        <w:rPr>
          <w:rStyle w:val="Heading21"/>
          <w:rFonts w:ascii="Times New Roman" w:hAnsi="Times New Roman"/>
          <w:b/>
          <w:i/>
          <w:color w:val="000000"/>
          <w:szCs w:val="24"/>
          <w:u w:val="single"/>
        </w:rPr>
        <w:instrText>Purpose and Use of Information</w:instrText>
      </w:r>
      <w:r w:rsidR="00667DC9" w:rsidRPr="00AD7449">
        <w:rPr>
          <w:szCs w:val="24"/>
        </w:rPr>
        <w:fldChar w:fldCharType="end"/>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01"/>
          <w:tab w:val="left" w:pos="9360"/>
        </w:tabs>
        <w:rPr>
          <w:rStyle w:val="WP9BodyText"/>
          <w:color w:val="000000"/>
          <w:szCs w:val="24"/>
        </w:rPr>
      </w:pP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The information collected through the CMHS multi-site assessment effort benefit</w:t>
      </w:r>
      <w:r w:rsidR="0087021E" w:rsidRPr="00AD7449">
        <w:rPr>
          <w:color w:val="000000"/>
          <w:szCs w:val="24"/>
        </w:rPr>
        <w:t>s</w:t>
      </w:r>
      <w:r w:rsidRPr="00AD7449">
        <w:rPr>
          <w:color w:val="000000"/>
          <w:szCs w:val="24"/>
        </w:rPr>
        <w:t xml:space="preserve"> CMHS, the</w:t>
      </w:r>
      <w:r w:rsidR="007B2569" w:rsidRPr="00AD7449">
        <w:rPr>
          <w:color w:val="000000"/>
          <w:szCs w:val="24"/>
        </w:rPr>
        <w:t xml:space="preserve"> training sites,</w:t>
      </w:r>
      <w:r w:rsidR="005D5708" w:rsidRPr="00AD7449">
        <w:rPr>
          <w:color w:val="000000"/>
          <w:szCs w:val="24"/>
        </w:rPr>
        <w:t xml:space="preserve"> </w:t>
      </w:r>
      <w:r w:rsidRPr="00AD7449">
        <w:rPr>
          <w:color w:val="000000"/>
          <w:szCs w:val="24"/>
        </w:rPr>
        <w:t>and the HIV/AIDS</w:t>
      </w:r>
      <w:r w:rsidR="00E7269E" w:rsidRPr="00AD7449">
        <w:rPr>
          <w:color w:val="000000"/>
          <w:szCs w:val="24"/>
        </w:rPr>
        <w:t xml:space="preserve"> affected</w:t>
      </w:r>
      <w:r w:rsidRPr="00AD7449">
        <w:rPr>
          <w:color w:val="000000"/>
          <w:szCs w:val="24"/>
        </w:rPr>
        <w:t xml:space="preserve"> populations.  The assessment data helps CMHS to continually improve and ensure high quality education programs that meet the needs of mental health providers serving those individuals most affected by the HIV/AIDS disease.  This information also facilitate</w:t>
      </w:r>
      <w:r w:rsidR="005D5708" w:rsidRPr="00AD7449">
        <w:rPr>
          <w:color w:val="000000"/>
          <w:szCs w:val="24"/>
        </w:rPr>
        <w:t>s</w:t>
      </w:r>
      <w:r w:rsidRPr="00AD7449">
        <w:rPr>
          <w:color w:val="000000"/>
          <w:szCs w:val="24"/>
        </w:rPr>
        <w:t xml:space="preserve"> planning for future programs.  For example, feedback from participants trained under </w:t>
      </w:r>
      <w:r w:rsidR="005D5708" w:rsidRPr="00AD7449">
        <w:rPr>
          <w:color w:val="000000"/>
          <w:szCs w:val="24"/>
        </w:rPr>
        <w:t>prior years has</w:t>
      </w:r>
      <w:r w:rsidRPr="00AD7449">
        <w:rPr>
          <w:color w:val="000000"/>
          <w:szCs w:val="24"/>
        </w:rPr>
        <w:t xml:space="preserve"> helped CMHS to identify the need for additional education in specialized mental health issues.  </w:t>
      </w:r>
    </w:p>
    <w:p w:rsidR="005D5708" w:rsidRPr="00AD7449" w:rsidRDefault="005D5708"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01"/>
          <w:tab w:val="left" w:pos="9360"/>
        </w:tabs>
        <w:rPr>
          <w:color w:val="000000"/>
          <w:szCs w:val="24"/>
        </w:rPr>
      </w:pPr>
      <w:r w:rsidRPr="00AD7449">
        <w:rPr>
          <w:color w:val="000000"/>
          <w:szCs w:val="24"/>
        </w:rPr>
        <w:t>The multi-site assessment activities are designed to help CMHS to fully describe the training sessions and participants served through the programs. CMHS use</w:t>
      </w:r>
      <w:r w:rsidR="005D5708" w:rsidRPr="00AD7449">
        <w:rPr>
          <w:color w:val="000000"/>
          <w:szCs w:val="24"/>
        </w:rPr>
        <w:t>s</w:t>
      </w:r>
      <w:r w:rsidRPr="00AD7449">
        <w:rPr>
          <w:color w:val="000000"/>
          <w:szCs w:val="24"/>
        </w:rPr>
        <w:t xml:space="preserve"> the data collected under these programs to monitor the number of mental health providers attending training</w:t>
      </w:r>
      <w:r w:rsidR="009F0449">
        <w:rPr>
          <w:color w:val="000000"/>
          <w:szCs w:val="24"/>
        </w:rPr>
        <w:t>s</w:t>
      </w:r>
      <w:r w:rsidRPr="00AD7449">
        <w:rPr>
          <w:color w:val="000000"/>
          <w:szCs w:val="24"/>
        </w:rPr>
        <w:t>, participants’ demographic characteristics, and the effectiveness of training sessions. The data collected allow</w:t>
      </w:r>
      <w:r w:rsidR="005D5708" w:rsidRPr="00AD7449">
        <w:rPr>
          <w:color w:val="000000"/>
          <w:szCs w:val="24"/>
        </w:rPr>
        <w:t>s</w:t>
      </w:r>
      <w:r w:rsidRPr="00AD7449">
        <w:rPr>
          <w:color w:val="000000"/>
          <w:szCs w:val="24"/>
        </w:rPr>
        <w:t xml:space="preserve"> CMHS to understand the following </w:t>
      </w:r>
      <w:r w:rsidRPr="00AD7449">
        <w:rPr>
          <w:i/>
          <w:color w:val="000000"/>
          <w:szCs w:val="24"/>
        </w:rPr>
        <w:t>organizational</w:t>
      </w:r>
      <w:r w:rsidR="00E84C69">
        <w:rPr>
          <w:i/>
          <w:color w:val="000000"/>
          <w:szCs w:val="24"/>
        </w:rPr>
        <w:t>-</w:t>
      </w:r>
      <w:r w:rsidRPr="00AD7449">
        <w:rPr>
          <w:i/>
          <w:color w:val="000000"/>
          <w:szCs w:val="24"/>
        </w:rPr>
        <w:t>level</w:t>
      </w:r>
      <w:r w:rsidRPr="00AD7449">
        <w:rPr>
          <w:color w:val="000000"/>
          <w:szCs w:val="24"/>
        </w:rPr>
        <w:t xml:space="preserve"> issues: </w:t>
      </w:r>
    </w:p>
    <w:p w:rsidR="000578F6" w:rsidRPr="00AD7449" w:rsidRDefault="000578F6" w:rsidP="008E04D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p w:rsidR="00085753" w:rsidRDefault="000578F6" w:rsidP="00085753">
      <w:pPr>
        <w:pStyle w:val="ListParagraph"/>
        <w:widowControl w:val="0"/>
        <w:numPr>
          <w:ilvl w:val="0"/>
          <w:numId w:val="22"/>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contextualSpacing w:val="0"/>
        <w:rPr>
          <w:color w:val="000000"/>
          <w:szCs w:val="24"/>
        </w:rPr>
      </w:pPr>
      <w:r w:rsidRPr="00085753">
        <w:rPr>
          <w:color w:val="000000"/>
          <w:szCs w:val="24"/>
        </w:rPr>
        <w:t xml:space="preserve">The characteristics of participants attending CMHS-funded sessions, </w:t>
      </w:r>
      <w:r w:rsidR="00085753">
        <w:rPr>
          <w:color w:val="000000"/>
          <w:szCs w:val="24"/>
        </w:rPr>
        <w:t xml:space="preserve">including </w:t>
      </w:r>
      <w:r w:rsidRPr="00085753">
        <w:rPr>
          <w:color w:val="000000"/>
          <w:szCs w:val="24"/>
        </w:rPr>
        <w:t xml:space="preserve"> demographic characteristics, primary work settings and extent of prior </w:t>
      </w:r>
      <w:r w:rsidR="00085753">
        <w:rPr>
          <w:color w:val="000000"/>
          <w:szCs w:val="24"/>
        </w:rPr>
        <w:t xml:space="preserve">experience working with </w:t>
      </w:r>
      <w:r w:rsidRPr="00085753">
        <w:rPr>
          <w:color w:val="000000"/>
          <w:szCs w:val="24"/>
        </w:rPr>
        <w:t>HIV-</w:t>
      </w:r>
      <w:r w:rsidR="00085753">
        <w:rPr>
          <w:color w:val="000000"/>
          <w:szCs w:val="24"/>
        </w:rPr>
        <w:t>affected individuals</w:t>
      </w:r>
      <w:r w:rsidRPr="00085753">
        <w:rPr>
          <w:color w:val="000000"/>
          <w:szCs w:val="24"/>
        </w:rPr>
        <w:t>;</w:t>
      </w:r>
    </w:p>
    <w:p w:rsidR="00085753" w:rsidRDefault="000578F6" w:rsidP="00085753">
      <w:pPr>
        <w:pStyle w:val="ListParagraph"/>
        <w:widowControl w:val="0"/>
        <w:numPr>
          <w:ilvl w:val="0"/>
          <w:numId w:val="22"/>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contextualSpacing w:val="0"/>
        <w:rPr>
          <w:color w:val="000000"/>
          <w:szCs w:val="24"/>
        </w:rPr>
      </w:pPr>
      <w:r w:rsidRPr="00085753">
        <w:rPr>
          <w:color w:val="000000"/>
          <w:szCs w:val="24"/>
        </w:rPr>
        <w:t>Topics covered at CMHS-funded trainings; and</w:t>
      </w:r>
    </w:p>
    <w:p w:rsidR="000578F6" w:rsidRPr="00085753" w:rsidRDefault="000578F6" w:rsidP="00085753">
      <w:pPr>
        <w:pStyle w:val="ListParagraph"/>
        <w:widowControl w:val="0"/>
        <w:numPr>
          <w:ilvl w:val="0"/>
          <w:numId w:val="22"/>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contextualSpacing w:val="0"/>
        <w:rPr>
          <w:color w:val="000000"/>
          <w:szCs w:val="24"/>
        </w:rPr>
      </w:pPr>
      <w:r w:rsidRPr="00085753">
        <w:rPr>
          <w:color w:val="000000"/>
          <w:szCs w:val="24"/>
        </w:rPr>
        <w:t>Educational methods employed to deliver the curriculum, includ</w:t>
      </w:r>
      <w:r w:rsidR="00085753">
        <w:rPr>
          <w:color w:val="000000"/>
          <w:szCs w:val="24"/>
        </w:rPr>
        <w:t>ing</w:t>
      </w:r>
      <w:r w:rsidRPr="00085753">
        <w:rPr>
          <w:color w:val="000000"/>
          <w:szCs w:val="24"/>
        </w:rPr>
        <w:t xml:space="preserve"> educational strategies used, material distributed, and involvement of HIV-positive individuals in </w:t>
      </w:r>
      <w:r w:rsidR="00085753">
        <w:rPr>
          <w:color w:val="000000"/>
          <w:szCs w:val="24"/>
        </w:rPr>
        <w:t xml:space="preserve">the </w:t>
      </w:r>
      <w:r w:rsidRPr="00085753">
        <w:rPr>
          <w:color w:val="000000"/>
          <w:szCs w:val="24"/>
        </w:rPr>
        <w:t>training.</w:t>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 xml:space="preserve">This information is important to CMHS for ensuring that the education sites are serving the intended populations of traditional and non-traditional mental health service providers, delivering training sessions that cover the breadth of topics specified in their contracts (general, neuropsychiatric, ethics, adherence and other curricula), and documenting the methods employed in delivering the various training sessions.  </w:t>
      </w:r>
      <w:r w:rsidRPr="00AD7449">
        <w:rPr>
          <w:color w:val="000000"/>
          <w:szCs w:val="24"/>
        </w:rPr>
        <w:lastRenderedPageBreak/>
        <w:t>Ultimately, this feedback help</w:t>
      </w:r>
      <w:r w:rsidR="005D5708" w:rsidRPr="00AD7449">
        <w:rPr>
          <w:color w:val="000000"/>
          <w:szCs w:val="24"/>
        </w:rPr>
        <w:t>s</w:t>
      </w:r>
      <w:r w:rsidRPr="00AD7449">
        <w:rPr>
          <w:color w:val="000000"/>
          <w:szCs w:val="24"/>
        </w:rPr>
        <w:t xml:space="preserve"> both CMHS and the individual sites to continuously monitor and improve the education curricula, including their design, implementation and methodology.  </w:t>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 xml:space="preserve">The multi-site program assessment also provides a quality improvement mechanism to help individual sites to monitor the effectiveness of the tools </w:t>
      </w:r>
      <w:r w:rsidR="00085753">
        <w:rPr>
          <w:color w:val="000000"/>
          <w:szCs w:val="24"/>
        </w:rPr>
        <w:t xml:space="preserve">they </w:t>
      </w:r>
      <w:r w:rsidRPr="00AD7449">
        <w:rPr>
          <w:color w:val="000000"/>
          <w:szCs w:val="24"/>
        </w:rPr>
        <w:t>use to deliver training</w:t>
      </w:r>
      <w:r w:rsidR="00085753">
        <w:rPr>
          <w:color w:val="000000"/>
          <w:szCs w:val="24"/>
        </w:rPr>
        <w:t>s</w:t>
      </w:r>
      <w:r w:rsidRPr="00AD7449">
        <w:rPr>
          <w:color w:val="000000"/>
          <w:szCs w:val="24"/>
        </w:rPr>
        <w:t>, the organization of individual training sessions, and the training environment.  The program assessment also allow</w:t>
      </w:r>
      <w:r w:rsidR="00A50FF1" w:rsidRPr="00AD7449">
        <w:rPr>
          <w:color w:val="000000"/>
          <w:szCs w:val="24"/>
        </w:rPr>
        <w:t>s</w:t>
      </w:r>
      <w:r w:rsidRPr="00AD7449">
        <w:rPr>
          <w:color w:val="000000"/>
          <w:szCs w:val="24"/>
        </w:rPr>
        <w:t xml:space="preserve"> CM</w:t>
      </w:r>
      <w:r w:rsidR="003032DE" w:rsidRPr="00AD7449">
        <w:rPr>
          <w:color w:val="000000"/>
          <w:szCs w:val="24"/>
        </w:rPr>
        <w:t>H</w:t>
      </w:r>
      <w:r w:rsidRPr="00AD7449">
        <w:rPr>
          <w:color w:val="000000"/>
          <w:szCs w:val="24"/>
        </w:rPr>
        <w:t xml:space="preserve">S to address </w:t>
      </w:r>
      <w:r w:rsidRPr="00AD7449">
        <w:rPr>
          <w:i/>
          <w:color w:val="000000"/>
          <w:szCs w:val="24"/>
        </w:rPr>
        <w:t>individual</w:t>
      </w:r>
      <w:r w:rsidR="00CF459B">
        <w:rPr>
          <w:i/>
          <w:color w:val="000000"/>
          <w:szCs w:val="24"/>
        </w:rPr>
        <w:t>-</w:t>
      </w:r>
      <w:r w:rsidRPr="00AD7449">
        <w:rPr>
          <w:i/>
          <w:color w:val="000000"/>
          <w:szCs w:val="24"/>
        </w:rPr>
        <w:t>level</w:t>
      </w:r>
      <w:r w:rsidRPr="00AD7449">
        <w:rPr>
          <w:color w:val="000000"/>
          <w:szCs w:val="24"/>
        </w:rPr>
        <w:t xml:space="preserve"> issues: </w:t>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p w:rsidR="000578F6" w:rsidRPr="00085753" w:rsidRDefault="000578F6" w:rsidP="00085753">
      <w:pPr>
        <w:pStyle w:val="ListParagraph"/>
        <w:widowControl w:val="0"/>
        <w:numPr>
          <w:ilvl w:val="0"/>
          <w:numId w:val="2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contextualSpacing w:val="0"/>
        <w:rPr>
          <w:color w:val="000000"/>
          <w:szCs w:val="24"/>
        </w:rPr>
      </w:pPr>
      <w:r w:rsidRPr="00085753">
        <w:rPr>
          <w:color w:val="000000"/>
          <w:szCs w:val="24"/>
        </w:rPr>
        <w:t>The extent to which trainees are satisfied with the trainings they receive;</w:t>
      </w:r>
    </w:p>
    <w:p w:rsidR="000578F6" w:rsidRPr="00FB49B6" w:rsidRDefault="000578F6" w:rsidP="00085753">
      <w:pPr>
        <w:pStyle w:val="ListParagraph"/>
        <w:widowControl w:val="0"/>
        <w:numPr>
          <w:ilvl w:val="0"/>
          <w:numId w:val="2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contextualSpacing w:val="0"/>
        <w:rPr>
          <w:color w:val="000000"/>
          <w:szCs w:val="24"/>
        </w:rPr>
      </w:pPr>
      <w:r w:rsidRPr="00AD7449">
        <w:rPr>
          <w:color w:val="000000"/>
          <w:szCs w:val="24"/>
        </w:rPr>
        <w:t xml:space="preserve">The extent </w:t>
      </w:r>
      <w:r w:rsidR="00085753">
        <w:rPr>
          <w:color w:val="000000"/>
          <w:szCs w:val="24"/>
        </w:rPr>
        <w:t xml:space="preserve">to which </w:t>
      </w:r>
      <w:r w:rsidRPr="00AD7449">
        <w:rPr>
          <w:color w:val="000000"/>
          <w:szCs w:val="24"/>
        </w:rPr>
        <w:t xml:space="preserve">trainees indicate that </w:t>
      </w:r>
      <w:r w:rsidR="00085753">
        <w:rPr>
          <w:color w:val="000000"/>
          <w:szCs w:val="24"/>
        </w:rPr>
        <w:t>the training</w:t>
      </w:r>
      <w:r w:rsidR="00085753" w:rsidRPr="00AD7449">
        <w:rPr>
          <w:color w:val="000000"/>
          <w:szCs w:val="24"/>
        </w:rPr>
        <w:t xml:space="preserve"> </w:t>
      </w:r>
      <w:r w:rsidRPr="00AD7449">
        <w:rPr>
          <w:color w:val="000000"/>
          <w:szCs w:val="24"/>
        </w:rPr>
        <w:t>enhance</w:t>
      </w:r>
      <w:r w:rsidR="00085753">
        <w:rPr>
          <w:color w:val="000000"/>
          <w:szCs w:val="24"/>
        </w:rPr>
        <w:t>d</w:t>
      </w:r>
      <w:r w:rsidRPr="00AD7449">
        <w:rPr>
          <w:color w:val="000000"/>
          <w:szCs w:val="24"/>
        </w:rPr>
        <w:t xml:space="preserve"> their ability, willingness and comfort in working with HIV-infected/affected individuals;</w:t>
      </w:r>
    </w:p>
    <w:p w:rsidR="000578F6" w:rsidRPr="00085753" w:rsidRDefault="000578F6" w:rsidP="00085753">
      <w:pPr>
        <w:pStyle w:val="ListParagraph"/>
        <w:widowControl w:val="0"/>
        <w:numPr>
          <w:ilvl w:val="0"/>
          <w:numId w:val="2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contextualSpacing w:val="0"/>
        <w:rPr>
          <w:color w:val="000000"/>
          <w:szCs w:val="24"/>
        </w:rPr>
      </w:pPr>
      <w:r w:rsidRPr="00AD7449">
        <w:rPr>
          <w:color w:val="000000"/>
          <w:szCs w:val="24"/>
        </w:rPr>
        <w:t>The most effective types of trainings;</w:t>
      </w:r>
    </w:p>
    <w:p w:rsidR="000578F6" w:rsidRPr="00085753" w:rsidRDefault="000578F6" w:rsidP="00085753">
      <w:pPr>
        <w:pStyle w:val="ListParagraph"/>
        <w:widowControl w:val="0"/>
        <w:numPr>
          <w:ilvl w:val="0"/>
          <w:numId w:val="2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contextualSpacing w:val="0"/>
        <w:rPr>
          <w:color w:val="000000"/>
          <w:szCs w:val="24"/>
        </w:rPr>
      </w:pPr>
      <w:r w:rsidRPr="00AD7449">
        <w:rPr>
          <w:color w:val="000000"/>
          <w:szCs w:val="24"/>
        </w:rPr>
        <w:t>Whether or not particular types of educational strategies and training delivery methods result in higher satisfaction levels than others;</w:t>
      </w:r>
    </w:p>
    <w:p w:rsidR="000578F6" w:rsidRPr="00085753" w:rsidRDefault="000578F6" w:rsidP="00085753">
      <w:pPr>
        <w:pStyle w:val="ListParagraph"/>
        <w:widowControl w:val="0"/>
        <w:numPr>
          <w:ilvl w:val="0"/>
          <w:numId w:val="2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contextualSpacing w:val="0"/>
        <w:rPr>
          <w:color w:val="000000"/>
          <w:szCs w:val="24"/>
        </w:rPr>
      </w:pPr>
      <w:r w:rsidRPr="00AD7449">
        <w:rPr>
          <w:color w:val="000000"/>
          <w:szCs w:val="24"/>
        </w:rPr>
        <w:t>The characteristics of the education sites and sessions that are most effective in increasing trainees’ perceptions of enhanced work performance; and</w:t>
      </w:r>
    </w:p>
    <w:p w:rsidR="000578F6" w:rsidRPr="00AD7449" w:rsidRDefault="000578F6" w:rsidP="00085753">
      <w:pPr>
        <w:pStyle w:val="ListParagraph"/>
        <w:widowControl w:val="0"/>
        <w:numPr>
          <w:ilvl w:val="0"/>
          <w:numId w:val="2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contextualSpacing w:val="0"/>
        <w:rPr>
          <w:color w:val="000000"/>
          <w:szCs w:val="24"/>
        </w:rPr>
      </w:pPr>
      <w:r w:rsidRPr="00AD7449">
        <w:rPr>
          <w:color w:val="000000"/>
          <w:szCs w:val="24"/>
        </w:rPr>
        <w:t>The characteristics of trainees who report greater satisfaction.</w:t>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 xml:space="preserve"> </w:t>
      </w:r>
    </w:p>
    <w:p w:rsidR="000578F6" w:rsidRPr="00AD7449" w:rsidRDefault="000578F6" w:rsidP="008E04DB">
      <w:pPr>
        <w:widowControl w:val="0"/>
        <w:tabs>
          <w:tab w:val="left" w:pos="0"/>
          <w:tab w:val="left" w:pos="720"/>
          <w:tab w:val="left" w:pos="11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szCs w:val="24"/>
        </w:rPr>
      </w:pPr>
      <w:r w:rsidRPr="00AD7449">
        <w:rPr>
          <w:color w:val="000000"/>
          <w:szCs w:val="24"/>
        </w:rPr>
        <w:t>This project benefit</w:t>
      </w:r>
      <w:r w:rsidR="00A50FF1" w:rsidRPr="00AD7449">
        <w:rPr>
          <w:color w:val="000000"/>
          <w:szCs w:val="24"/>
        </w:rPr>
        <w:t>s</w:t>
      </w:r>
      <w:r w:rsidRPr="00AD7449">
        <w:rPr>
          <w:color w:val="000000"/>
          <w:szCs w:val="24"/>
        </w:rPr>
        <w:t xml:space="preserve"> CMHS, the education sites, and the HIV/AIDS service population </w:t>
      </w:r>
      <w:r w:rsidR="00C94550">
        <w:rPr>
          <w:color w:val="000000"/>
          <w:szCs w:val="24"/>
        </w:rPr>
        <w:t>by:</w:t>
      </w:r>
    </w:p>
    <w:p w:rsidR="000578F6" w:rsidRPr="00AD7449" w:rsidRDefault="000578F6" w:rsidP="008E04DB">
      <w:pPr>
        <w:widowControl w:val="0"/>
        <w:tabs>
          <w:tab w:val="left" w:pos="0"/>
          <w:tab w:val="left" w:pos="720"/>
          <w:tab w:val="left" w:pos="11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szCs w:val="24"/>
        </w:rPr>
      </w:pPr>
    </w:p>
    <w:p w:rsidR="000578F6" w:rsidRPr="00C94550" w:rsidRDefault="000578F6" w:rsidP="00C94550">
      <w:pPr>
        <w:pStyle w:val="ListParagraph"/>
        <w:widowControl w:val="0"/>
        <w:numPr>
          <w:ilvl w:val="0"/>
          <w:numId w:val="2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contextualSpacing w:val="0"/>
        <w:rPr>
          <w:color w:val="000000"/>
          <w:szCs w:val="24"/>
        </w:rPr>
      </w:pPr>
      <w:r w:rsidRPr="00AD7449">
        <w:rPr>
          <w:color w:val="000000"/>
          <w:szCs w:val="24"/>
        </w:rPr>
        <w:t>Enabl</w:t>
      </w:r>
      <w:r w:rsidR="00C94550">
        <w:rPr>
          <w:color w:val="000000"/>
          <w:szCs w:val="24"/>
        </w:rPr>
        <w:t>ing</w:t>
      </w:r>
      <w:r w:rsidRPr="00AD7449">
        <w:rPr>
          <w:color w:val="000000"/>
          <w:szCs w:val="24"/>
        </w:rPr>
        <w:t xml:space="preserve"> CMHS to monitor the quality of its education programs;</w:t>
      </w:r>
    </w:p>
    <w:p w:rsidR="000578F6" w:rsidRPr="00C94550" w:rsidRDefault="000578F6" w:rsidP="00C94550">
      <w:pPr>
        <w:pStyle w:val="ListParagraph"/>
        <w:widowControl w:val="0"/>
        <w:numPr>
          <w:ilvl w:val="0"/>
          <w:numId w:val="2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contextualSpacing w:val="0"/>
        <w:rPr>
          <w:color w:val="000000"/>
          <w:szCs w:val="24"/>
        </w:rPr>
      </w:pPr>
      <w:r w:rsidRPr="00AD7449">
        <w:rPr>
          <w:color w:val="000000"/>
          <w:szCs w:val="24"/>
        </w:rPr>
        <w:t>Enabl</w:t>
      </w:r>
      <w:r w:rsidR="00C94550">
        <w:rPr>
          <w:color w:val="000000"/>
          <w:szCs w:val="24"/>
        </w:rPr>
        <w:t>ing</w:t>
      </w:r>
      <w:r w:rsidRPr="00AD7449">
        <w:rPr>
          <w:color w:val="000000"/>
          <w:szCs w:val="24"/>
        </w:rPr>
        <w:t xml:space="preserve"> CMHS to assess the repertoire of skills and abilities of traditional and non-traditional mental health service providers;</w:t>
      </w:r>
    </w:p>
    <w:p w:rsidR="000578F6" w:rsidRPr="00C94550" w:rsidRDefault="000578F6" w:rsidP="00C94550">
      <w:pPr>
        <w:pStyle w:val="ListParagraph"/>
        <w:widowControl w:val="0"/>
        <w:numPr>
          <w:ilvl w:val="0"/>
          <w:numId w:val="2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contextualSpacing w:val="0"/>
        <w:rPr>
          <w:color w:val="000000"/>
          <w:szCs w:val="24"/>
        </w:rPr>
      </w:pPr>
      <w:r w:rsidRPr="00AD7449">
        <w:rPr>
          <w:color w:val="000000"/>
          <w:szCs w:val="24"/>
        </w:rPr>
        <w:t>Allow</w:t>
      </w:r>
      <w:r w:rsidR="00C94550">
        <w:rPr>
          <w:color w:val="000000"/>
          <w:szCs w:val="24"/>
        </w:rPr>
        <w:t>ing</w:t>
      </w:r>
      <w:r w:rsidRPr="00AD7449">
        <w:rPr>
          <w:color w:val="000000"/>
          <w:szCs w:val="24"/>
        </w:rPr>
        <w:t xml:space="preserve"> CMHS to provide feedback and design technical assistance for funded education sites in order to improve efficiency and training effectiveness;</w:t>
      </w:r>
    </w:p>
    <w:p w:rsidR="000578F6" w:rsidRPr="00C94550" w:rsidRDefault="000578F6" w:rsidP="00C94550">
      <w:pPr>
        <w:pStyle w:val="ListParagraph"/>
        <w:widowControl w:val="0"/>
        <w:numPr>
          <w:ilvl w:val="0"/>
          <w:numId w:val="2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contextualSpacing w:val="0"/>
        <w:rPr>
          <w:color w:val="000000"/>
          <w:szCs w:val="24"/>
        </w:rPr>
      </w:pPr>
      <w:r w:rsidRPr="00AD7449">
        <w:rPr>
          <w:color w:val="000000"/>
          <w:szCs w:val="24"/>
        </w:rPr>
        <w:t>Help</w:t>
      </w:r>
      <w:r w:rsidR="00C94550">
        <w:rPr>
          <w:color w:val="000000"/>
          <w:szCs w:val="24"/>
        </w:rPr>
        <w:t>ing</w:t>
      </w:r>
      <w:r w:rsidRPr="00AD7449">
        <w:rPr>
          <w:color w:val="000000"/>
          <w:szCs w:val="24"/>
        </w:rPr>
        <w:t xml:space="preserve"> CMHS to ensure that the education programs are disseminating </w:t>
      </w:r>
      <w:r w:rsidR="00C94550">
        <w:rPr>
          <w:color w:val="000000"/>
          <w:szCs w:val="24"/>
        </w:rPr>
        <w:t>current</w:t>
      </w:r>
      <w:r w:rsidRPr="00AD7449">
        <w:rPr>
          <w:color w:val="000000"/>
          <w:szCs w:val="24"/>
        </w:rPr>
        <w:t xml:space="preserve"> information to HIV/AIDS mental health service providers, thereby enhancing </w:t>
      </w:r>
      <w:r w:rsidR="00C94550" w:rsidRPr="00AD7449">
        <w:rPr>
          <w:color w:val="000000"/>
          <w:szCs w:val="24"/>
        </w:rPr>
        <w:t>service</w:t>
      </w:r>
      <w:r w:rsidR="00C94550">
        <w:rPr>
          <w:color w:val="000000"/>
          <w:szCs w:val="24"/>
        </w:rPr>
        <w:t xml:space="preserve"> provision</w:t>
      </w:r>
      <w:r w:rsidR="00C94550" w:rsidRPr="00AD7449">
        <w:rPr>
          <w:color w:val="000000"/>
          <w:szCs w:val="24"/>
        </w:rPr>
        <w:t xml:space="preserve"> </w:t>
      </w:r>
      <w:r w:rsidRPr="00AD7449">
        <w:rPr>
          <w:color w:val="000000"/>
          <w:szCs w:val="24"/>
        </w:rPr>
        <w:t>to service populations; and</w:t>
      </w:r>
    </w:p>
    <w:p w:rsidR="000578F6" w:rsidRPr="00AD7449" w:rsidRDefault="000578F6" w:rsidP="00C94550">
      <w:pPr>
        <w:pStyle w:val="ListParagraph"/>
        <w:widowControl w:val="0"/>
        <w:numPr>
          <w:ilvl w:val="0"/>
          <w:numId w:val="2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contextualSpacing w:val="0"/>
        <w:rPr>
          <w:color w:val="000000"/>
          <w:szCs w:val="24"/>
        </w:rPr>
      </w:pPr>
      <w:r w:rsidRPr="00AD7449">
        <w:rPr>
          <w:color w:val="000000"/>
          <w:szCs w:val="24"/>
        </w:rPr>
        <w:t>Guid</w:t>
      </w:r>
      <w:r w:rsidR="00C94550">
        <w:rPr>
          <w:color w:val="000000"/>
          <w:szCs w:val="24"/>
        </w:rPr>
        <w:t>ing</w:t>
      </w:r>
      <w:r w:rsidRPr="00AD7449">
        <w:rPr>
          <w:color w:val="000000"/>
          <w:szCs w:val="24"/>
        </w:rPr>
        <w:t xml:space="preserve"> CMHS in identifying model approaches to educating HIV/AIDS mental health service providers that can be widely disseminated.</w:t>
      </w:r>
    </w:p>
    <w:p w:rsidR="000578F6" w:rsidRPr="00AD7449" w:rsidRDefault="000578F6" w:rsidP="008E04DB">
      <w:pPr>
        <w:widowControl w:val="0"/>
        <w:tabs>
          <w:tab w:val="left" w:pos="0"/>
          <w:tab w:val="num" w:pos="720"/>
          <w:tab w:val="left" w:pos="2160"/>
          <w:tab w:val="left" w:pos="2880"/>
          <w:tab w:val="left" w:pos="3600"/>
          <w:tab w:val="left" w:pos="4320"/>
          <w:tab w:val="left" w:pos="5040"/>
          <w:tab w:val="left" w:pos="5760"/>
          <w:tab w:val="left" w:pos="6480"/>
          <w:tab w:val="left" w:pos="7200"/>
          <w:tab w:val="left" w:pos="7920"/>
          <w:tab w:val="left" w:pos="8701"/>
          <w:tab w:val="left" w:pos="9360"/>
        </w:tabs>
        <w:ind w:left="720" w:hanging="360"/>
        <w:rPr>
          <w:color w:val="000000"/>
          <w:szCs w:val="24"/>
        </w:rPr>
      </w:pP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Without this multi-site assessment, CMHS cannot empirically determine whether the funding of HIV/AIDS education is reaching the intended traditional and non-traditional mental health provider audiences.  In addition, failure to conduct the program assessment w</w:t>
      </w:r>
      <w:r w:rsidR="00A50FF1" w:rsidRPr="00AD7449">
        <w:rPr>
          <w:color w:val="000000"/>
          <w:szCs w:val="24"/>
        </w:rPr>
        <w:t>ould</w:t>
      </w:r>
      <w:r w:rsidRPr="00AD7449">
        <w:rPr>
          <w:color w:val="000000"/>
          <w:szCs w:val="24"/>
        </w:rPr>
        <w:t xml:space="preserve"> result in the diminished capacity of CMHS to provide targeted technical assistance to the education sites in order to improve the quality of education and training delivered.  Without the assessment data, CMHS w</w:t>
      </w:r>
      <w:r w:rsidR="00A50FF1" w:rsidRPr="00AD7449">
        <w:rPr>
          <w:color w:val="000000"/>
          <w:szCs w:val="24"/>
        </w:rPr>
        <w:t>ould</w:t>
      </w:r>
      <w:r w:rsidRPr="00AD7449">
        <w:rPr>
          <w:color w:val="000000"/>
          <w:szCs w:val="24"/>
        </w:rPr>
        <w:t xml:space="preserve"> lack the feedback needed to support continuous quality improvement and to ensure the needs of mental health providers and the HIV-affected populations they serve are being met, particularly </w:t>
      </w:r>
      <w:r w:rsidR="00C94550">
        <w:rPr>
          <w:color w:val="000000"/>
          <w:szCs w:val="24"/>
        </w:rPr>
        <w:t xml:space="preserve">for </w:t>
      </w:r>
      <w:r w:rsidRPr="00AD7449">
        <w:rPr>
          <w:color w:val="000000"/>
          <w:szCs w:val="24"/>
        </w:rPr>
        <w:t>minority populations.  Failure to collect this information and ensure the efficacy of educational training</w:t>
      </w:r>
      <w:r w:rsidR="00C94550">
        <w:rPr>
          <w:color w:val="000000"/>
          <w:szCs w:val="24"/>
        </w:rPr>
        <w:t>s</w:t>
      </w:r>
      <w:r w:rsidRPr="00AD7449">
        <w:rPr>
          <w:color w:val="000000"/>
          <w:szCs w:val="24"/>
        </w:rPr>
        <w:t xml:space="preserve"> for mental health providers </w:t>
      </w:r>
      <w:r w:rsidR="00A50FF1" w:rsidRPr="00AD7449">
        <w:rPr>
          <w:color w:val="000000"/>
          <w:szCs w:val="24"/>
        </w:rPr>
        <w:t>would</w:t>
      </w:r>
      <w:r w:rsidRPr="00AD7449">
        <w:rPr>
          <w:color w:val="000000"/>
          <w:szCs w:val="24"/>
        </w:rPr>
        <w:t xml:space="preserve"> potentially result in diminished capabilities of </w:t>
      </w:r>
      <w:r w:rsidRPr="00AD7449">
        <w:rPr>
          <w:color w:val="000000"/>
          <w:szCs w:val="24"/>
        </w:rPr>
        <w:lastRenderedPageBreak/>
        <w:t>service providers and lower quality of services for HIV/AIDS-affected populations.</w:t>
      </w:r>
    </w:p>
    <w:p w:rsidR="00905451" w:rsidRDefault="00905451"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p w:rsidR="001D4A0C" w:rsidRDefault="001D4A0C"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u w:val="single"/>
        </w:rPr>
      </w:pPr>
      <w:r w:rsidRPr="006E50C3">
        <w:rPr>
          <w:color w:val="000000"/>
          <w:szCs w:val="24"/>
          <w:u w:val="single"/>
        </w:rPr>
        <w:t>Change</w:t>
      </w:r>
      <w:r w:rsidR="00994E33" w:rsidRPr="007D63A5">
        <w:rPr>
          <w:color w:val="000000"/>
          <w:szCs w:val="24"/>
          <w:u w:val="single"/>
        </w:rPr>
        <w:t>s</w:t>
      </w:r>
    </w:p>
    <w:p w:rsidR="00FB49B6" w:rsidRDefault="00FB49B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u w:val="single"/>
        </w:rPr>
      </w:pPr>
    </w:p>
    <w:p w:rsidR="00731745" w:rsidRDefault="00731745"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994E33">
        <w:rPr>
          <w:color w:val="000000"/>
          <w:szCs w:val="24"/>
        </w:rPr>
        <w:t>To ensure the efficiency of the MHCPE participant data collection process, participant feedback form data collected over the past two years of the contract were reviewed to identify outdated and/or rarely-used response options</w:t>
      </w:r>
      <w:r w:rsidR="00525CB2">
        <w:rPr>
          <w:color w:val="000000"/>
          <w:szCs w:val="24"/>
        </w:rPr>
        <w:t xml:space="preserve">. </w:t>
      </w:r>
      <w:r w:rsidR="00525CB2">
        <w:t>The purpose of updating and streamlining a data collection tool is to enhance its effectiveness as a data collection source, to simplify completing the tool, and to reduce the burden associated with collection data.</w:t>
      </w:r>
    </w:p>
    <w:p w:rsidR="002A7C6E" w:rsidRPr="00994E33" w:rsidRDefault="002A7C6E"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p w:rsidR="00731745" w:rsidRDefault="00731745"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994E33">
        <w:rPr>
          <w:color w:val="000000"/>
          <w:szCs w:val="24"/>
        </w:rPr>
        <w:t xml:space="preserve">Based upon this review of the data, CMHS identified </w:t>
      </w:r>
      <w:r w:rsidR="007D63A5">
        <w:rPr>
          <w:color w:val="000000"/>
          <w:szCs w:val="24"/>
        </w:rPr>
        <w:t xml:space="preserve">some </w:t>
      </w:r>
      <w:r w:rsidRPr="00994E33">
        <w:rPr>
          <w:color w:val="000000"/>
          <w:szCs w:val="24"/>
        </w:rPr>
        <w:t>outdated</w:t>
      </w:r>
      <w:r w:rsidR="007D63A5">
        <w:rPr>
          <w:color w:val="000000"/>
          <w:szCs w:val="24"/>
        </w:rPr>
        <w:t xml:space="preserve"> and </w:t>
      </w:r>
      <w:r w:rsidRPr="00994E33">
        <w:rPr>
          <w:color w:val="000000"/>
          <w:szCs w:val="24"/>
        </w:rPr>
        <w:t>rarely-used response options</w:t>
      </w:r>
      <w:r w:rsidR="00AB75FF">
        <w:rPr>
          <w:color w:val="000000"/>
          <w:szCs w:val="24"/>
        </w:rPr>
        <w:t xml:space="preserve"> </w:t>
      </w:r>
      <w:r w:rsidR="00994E33">
        <w:rPr>
          <w:color w:val="000000"/>
          <w:szCs w:val="24"/>
        </w:rPr>
        <w:t xml:space="preserve">for </w:t>
      </w:r>
      <w:r w:rsidR="00E36794">
        <w:rPr>
          <w:color w:val="000000"/>
          <w:szCs w:val="24"/>
        </w:rPr>
        <w:t>all</w:t>
      </w:r>
      <w:r w:rsidR="00994E33">
        <w:rPr>
          <w:color w:val="000000"/>
          <w:szCs w:val="24"/>
        </w:rPr>
        <w:t xml:space="preserve"> participant response </w:t>
      </w:r>
      <w:r w:rsidR="00994E33" w:rsidRPr="00FE4C6A">
        <w:rPr>
          <w:color w:val="000000"/>
          <w:szCs w:val="24"/>
        </w:rPr>
        <w:t>form</w:t>
      </w:r>
      <w:r w:rsidR="00E36794">
        <w:rPr>
          <w:color w:val="000000"/>
          <w:szCs w:val="24"/>
        </w:rPr>
        <w:t>s</w:t>
      </w:r>
      <w:r w:rsidR="004D64C2" w:rsidRPr="00FE4C6A">
        <w:rPr>
          <w:color w:val="000000"/>
          <w:szCs w:val="24"/>
        </w:rPr>
        <w:t xml:space="preserve"> and </w:t>
      </w:r>
      <w:r w:rsidR="00AB75FF" w:rsidRPr="00FE4C6A">
        <w:rPr>
          <w:color w:val="000000"/>
          <w:szCs w:val="24"/>
        </w:rPr>
        <w:t xml:space="preserve">the session </w:t>
      </w:r>
      <w:r w:rsidR="004D64C2" w:rsidRPr="00FE4C6A">
        <w:rPr>
          <w:color w:val="000000"/>
          <w:szCs w:val="24"/>
        </w:rPr>
        <w:t>repo</w:t>
      </w:r>
      <w:r w:rsidR="00AB75FF" w:rsidRPr="00FE4C6A">
        <w:rPr>
          <w:color w:val="000000"/>
          <w:szCs w:val="24"/>
        </w:rPr>
        <w:t>r</w:t>
      </w:r>
      <w:r w:rsidR="004D64C2" w:rsidRPr="00FE4C6A">
        <w:rPr>
          <w:color w:val="000000"/>
          <w:szCs w:val="24"/>
        </w:rPr>
        <w:t>ting form</w:t>
      </w:r>
      <w:r w:rsidR="00994E33" w:rsidRPr="00FE4C6A">
        <w:rPr>
          <w:color w:val="000000"/>
          <w:szCs w:val="24"/>
        </w:rPr>
        <w:t>, and</w:t>
      </w:r>
      <w:r w:rsidR="00994E33">
        <w:rPr>
          <w:color w:val="000000"/>
          <w:szCs w:val="24"/>
        </w:rPr>
        <w:t xml:space="preserve"> removed</w:t>
      </w:r>
      <w:r w:rsidR="00AB75FF">
        <w:rPr>
          <w:color w:val="000000"/>
          <w:szCs w:val="24"/>
        </w:rPr>
        <w:t xml:space="preserve"> these items</w:t>
      </w:r>
      <w:r w:rsidR="00994E33" w:rsidRPr="00994E33">
        <w:rPr>
          <w:color w:val="000000"/>
          <w:szCs w:val="24"/>
        </w:rPr>
        <w:t xml:space="preserve"> from the </w:t>
      </w:r>
      <w:r w:rsidR="00AB75FF">
        <w:rPr>
          <w:color w:val="000000"/>
          <w:szCs w:val="24"/>
        </w:rPr>
        <w:t>individual data collection tools</w:t>
      </w:r>
      <w:r w:rsidR="00994E33" w:rsidRPr="00994E33">
        <w:rPr>
          <w:color w:val="000000"/>
          <w:szCs w:val="24"/>
        </w:rPr>
        <w:t xml:space="preserve">. </w:t>
      </w:r>
      <w:r w:rsidR="00994E33">
        <w:rPr>
          <w:color w:val="000000"/>
          <w:szCs w:val="24"/>
        </w:rPr>
        <w:t xml:space="preserve"> </w:t>
      </w:r>
      <w:r w:rsidR="00994E33" w:rsidRPr="00994E33">
        <w:rPr>
          <w:color w:val="000000"/>
          <w:szCs w:val="24"/>
        </w:rPr>
        <w:t>No new questions or response options have been ad</w:t>
      </w:r>
      <w:r w:rsidR="00AB75FF">
        <w:rPr>
          <w:color w:val="000000"/>
          <w:szCs w:val="24"/>
        </w:rPr>
        <w:t>ded to any of the data collection forms</w:t>
      </w:r>
      <w:r w:rsidR="00994E33" w:rsidRPr="00994E33">
        <w:rPr>
          <w:color w:val="000000"/>
          <w:szCs w:val="24"/>
        </w:rPr>
        <w:t>.</w:t>
      </w:r>
    </w:p>
    <w:p w:rsidR="00994E33" w:rsidRDefault="00994E33"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p w:rsidR="00994E33" w:rsidRDefault="00994E33"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Pr>
          <w:color w:val="000000"/>
          <w:szCs w:val="24"/>
        </w:rPr>
        <w:t>Table 3 shows the response op</w:t>
      </w:r>
      <w:r w:rsidR="00E36794">
        <w:rPr>
          <w:color w:val="000000"/>
          <w:szCs w:val="24"/>
        </w:rPr>
        <w:t>tions removed from the previous iterations of the MHCPE</w:t>
      </w:r>
      <w:r>
        <w:rPr>
          <w:color w:val="000000"/>
          <w:szCs w:val="24"/>
        </w:rPr>
        <w:t xml:space="preserve"> participant feedback form</w:t>
      </w:r>
      <w:r w:rsidR="00E36794">
        <w:rPr>
          <w:color w:val="000000"/>
          <w:szCs w:val="24"/>
        </w:rPr>
        <w:t>s and session reporting form.</w:t>
      </w:r>
    </w:p>
    <w:p w:rsidR="00994E33" w:rsidRDefault="00994E33"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p w:rsidR="00E84C69" w:rsidRDefault="00994E33" w:rsidP="00FE4C6A">
      <w:pPr>
        <w:widowControl w:val="0"/>
        <w:tabs>
          <w:tab w:val="left" w:pos="0"/>
          <w:tab w:val="left" w:pos="720"/>
          <w:tab w:val="left" w:pos="11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Heading31"/>
          <w:color w:val="000000"/>
          <w:szCs w:val="24"/>
        </w:rPr>
      </w:pPr>
      <w:r w:rsidRPr="0060538F">
        <w:rPr>
          <w:rStyle w:val="Heading31"/>
          <w:color w:val="000000"/>
          <w:szCs w:val="24"/>
        </w:rPr>
        <w:t>Table 3: Changes to Participant Feedback Forms</w:t>
      </w:r>
    </w:p>
    <w:p w:rsidR="00994E33" w:rsidRPr="00AD7449" w:rsidRDefault="00994E33" w:rsidP="00FE4C6A">
      <w:pPr>
        <w:widowControl w:val="0"/>
        <w:tabs>
          <w:tab w:val="left" w:pos="0"/>
          <w:tab w:val="left" w:pos="720"/>
          <w:tab w:val="left" w:pos="11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Heading31"/>
          <w:color w:val="000000"/>
          <w:szCs w:val="24"/>
        </w:rPr>
      </w:pPr>
      <w:r w:rsidRPr="0060538F">
        <w:rPr>
          <w:szCs w:val="24"/>
        </w:rPr>
        <w:fldChar w:fldCharType="begin"/>
      </w:r>
      <w:r w:rsidRPr="0060538F">
        <w:rPr>
          <w:rStyle w:val="Heading31"/>
          <w:color w:val="000000"/>
          <w:szCs w:val="24"/>
        </w:rPr>
        <w:instrText xml:space="preserve"> TC \l3 "Table 1: Summary of Overall Data Collection Strategy</w:instrText>
      </w:r>
      <w:r w:rsidRPr="0060538F">
        <w:rPr>
          <w:szCs w:val="24"/>
        </w:rPr>
        <w:fldChar w:fldCharType="end"/>
      </w:r>
    </w:p>
    <w:tbl>
      <w:tblPr>
        <w:tblStyle w:val="TableGrid"/>
        <w:tblW w:w="0" w:type="auto"/>
        <w:tblLook w:val="04A0" w:firstRow="1" w:lastRow="0" w:firstColumn="1" w:lastColumn="0" w:noHBand="0" w:noVBand="1"/>
      </w:tblPr>
      <w:tblGrid>
        <w:gridCol w:w="2406"/>
        <w:gridCol w:w="1137"/>
        <w:gridCol w:w="3855"/>
        <w:gridCol w:w="1458"/>
      </w:tblGrid>
      <w:tr w:rsidR="00994E33" w:rsidTr="00FE4C6A">
        <w:tc>
          <w:tcPr>
            <w:tcW w:w="2406" w:type="dxa"/>
            <w:shd w:val="pct15" w:color="auto" w:fill="auto"/>
          </w:tcPr>
          <w:p w:rsidR="00994E33" w:rsidRPr="00EA3462" w:rsidRDefault="00994E33"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Cs w:val="24"/>
              </w:rPr>
            </w:pPr>
            <w:r w:rsidRPr="00F95AB4">
              <w:rPr>
                <w:b/>
                <w:color w:val="000000"/>
                <w:szCs w:val="24"/>
              </w:rPr>
              <w:t>Type of Feedback Form</w:t>
            </w:r>
          </w:p>
        </w:tc>
        <w:tc>
          <w:tcPr>
            <w:tcW w:w="1137" w:type="dxa"/>
            <w:shd w:val="pct15" w:color="auto" w:fill="auto"/>
          </w:tcPr>
          <w:p w:rsidR="00994E33" w:rsidRPr="00AB75FF" w:rsidRDefault="00994E33"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Cs w:val="24"/>
              </w:rPr>
            </w:pPr>
            <w:r>
              <w:rPr>
                <w:b/>
                <w:color w:val="000000"/>
                <w:szCs w:val="24"/>
              </w:rPr>
              <w:t>Question #</w:t>
            </w:r>
          </w:p>
        </w:tc>
        <w:tc>
          <w:tcPr>
            <w:tcW w:w="3855" w:type="dxa"/>
            <w:shd w:val="pct15" w:color="auto" w:fill="auto"/>
          </w:tcPr>
          <w:p w:rsidR="00994E33" w:rsidRPr="00FE4C6A" w:rsidRDefault="00994E33"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Cs w:val="24"/>
              </w:rPr>
            </w:pPr>
            <w:r w:rsidRPr="00FE4C6A">
              <w:rPr>
                <w:b/>
                <w:color w:val="000000"/>
                <w:szCs w:val="24"/>
              </w:rPr>
              <w:t>Change</w:t>
            </w:r>
            <w:r>
              <w:rPr>
                <w:b/>
                <w:color w:val="000000"/>
                <w:szCs w:val="24"/>
              </w:rPr>
              <w:t>(s)</w:t>
            </w:r>
          </w:p>
        </w:tc>
        <w:tc>
          <w:tcPr>
            <w:tcW w:w="1458" w:type="dxa"/>
            <w:shd w:val="pct15" w:color="auto" w:fill="auto"/>
          </w:tcPr>
          <w:p w:rsidR="00994E33" w:rsidRPr="00FE4C6A" w:rsidRDefault="00994E33"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Cs w:val="24"/>
              </w:rPr>
            </w:pPr>
            <w:r w:rsidRPr="00FE4C6A">
              <w:rPr>
                <w:b/>
                <w:color w:val="000000"/>
                <w:szCs w:val="24"/>
              </w:rPr>
              <w:t>Reason for Change</w:t>
            </w:r>
          </w:p>
        </w:tc>
      </w:tr>
      <w:tr w:rsidR="002A7C6E" w:rsidTr="00FE4C6A">
        <w:tc>
          <w:tcPr>
            <w:tcW w:w="2406" w:type="dxa"/>
            <w:vMerge w:val="restart"/>
            <w:vAlign w:val="center"/>
          </w:tcPr>
          <w:p w:rsidR="002A7C6E" w:rsidRPr="006E50C3" w:rsidRDefault="002A7C6E" w:rsidP="00FE4C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color w:val="000000"/>
                <w:szCs w:val="24"/>
              </w:rPr>
            </w:pPr>
            <w:r w:rsidRPr="006E50C3">
              <w:rPr>
                <w:b/>
                <w:color w:val="000000"/>
                <w:szCs w:val="24"/>
              </w:rPr>
              <w:t>All Participant Feedback Forms (</w:t>
            </w:r>
            <w:r w:rsidRPr="006E50C3">
              <w:rPr>
                <w:b/>
                <w:i/>
                <w:color w:val="000000"/>
                <w:szCs w:val="24"/>
              </w:rPr>
              <w:t>Genera</w:t>
            </w:r>
            <w:r w:rsidR="00FE4C6A" w:rsidRPr="006E50C3">
              <w:rPr>
                <w:b/>
                <w:i/>
                <w:color w:val="000000"/>
                <w:szCs w:val="24"/>
              </w:rPr>
              <w:t>l Education</w:t>
            </w:r>
            <w:r w:rsidRPr="006E50C3">
              <w:rPr>
                <w:b/>
                <w:i/>
                <w:color w:val="000000"/>
                <w:szCs w:val="24"/>
              </w:rPr>
              <w:t xml:space="preserve">, Neuropsychiatric, </w:t>
            </w:r>
            <w:r w:rsidR="00FE4C6A" w:rsidRPr="006E50C3">
              <w:rPr>
                <w:b/>
                <w:i/>
                <w:color w:val="000000"/>
                <w:szCs w:val="24"/>
              </w:rPr>
              <w:t>Adherence, Ethics)</w:t>
            </w:r>
            <w:r w:rsidRPr="006E50C3">
              <w:rPr>
                <w:b/>
                <w:i/>
                <w:color w:val="000000"/>
                <w:szCs w:val="24"/>
              </w:rPr>
              <w:t xml:space="preserve"> </w:t>
            </w:r>
          </w:p>
        </w:tc>
        <w:tc>
          <w:tcPr>
            <w:tcW w:w="1137" w:type="dxa"/>
          </w:tcPr>
          <w:p w:rsidR="002A7C6E" w:rsidRPr="00AB75FF" w:rsidRDefault="002A7C6E" w:rsidP="00994E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Pr>
                <w:color w:val="000000"/>
                <w:szCs w:val="24"/>
              </w:rPr>
              <w:t>Q7</w:t>
            </w:r>
          </w:p>
        </w:tc>
        <w:tc>
          <w:tcPr>
            <w:tcW w:w="3855" w:type="dxa"/>
          </w:tcPr>
          <w:p w:rsidR="002A7C6E" w:rsidRPr="00FE4C6A" w:rsidRDefault="002A7C6E" w:rsidP="00FE4C6A">
            <w:pPr>
              <w:pStyle w:val="ListParagraph"/>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Pr>
                <w:color w:val="000000"/>
                <w:szCs w:val="24"/>
              </w:rPr>
              <w:t>Removal of response option “other”</w:t>
            </w:r>
          </w:p>
        </w:tc>
        <w:tc>
          <w:tcPr>
            <w:tcW w:w="1458" w:type="dxa"/>
          </w:tcPr>
          <w:p w:rsidR="002A7C6E" w:rsidRDefault="002A7C6E"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994E33">
              <w:rPr>
                <w:color w:val="000000"/>
                <w:szCs w:val="24"/>
              </w:rPr>
              <w:t>Rarely</w:t>
            </w:r>
            <w:r>
              <w:rPr>
                <w:color w:val="000000"/>
                <w:szCs w:val="24"/>
              </w:rPr>
              <w:t xml:space="preserve"> /never </w:t>
            </w:r>
            <w:r w:rsidRPr="00994E33">
              <w:rPr>
                <w:color w:val="000000"/>
                <w:szCs w:val="24"/>
              </w:rPr>
              <w:t>used</w:t>
            </w:r>
            <w:r>
              <w:rPr>
                <w:color w:val="000000"/>
                <w:szCs w:val="24"/>
              </w:rPr>
              <w:t xml:space="preserve"> response option(s)</w:t>
            </w:r>
          </w:p>
        </w:tc>
      </w:tr>
      <w:tr w:rsidR="002A7C6E" w:rsidTr="00FE4C6A">
        <w:tc>
          <w:tcPr>
            <w:tcW w:w="2406" w:type="dxa"/>
            <w:vMerge/>
          </w:tcPr>
          <w:p w:rsidR="002A7C6E" w:rsidRPr="006E62AB" w:rsidRDefault="002A7C6E"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Cs w:val="24"/>
              </w:rPr>
            </w:pPr>
          </w:p>
        </w:tc>
        <w:tc>
          <w:tcPr>
            <w:tcW w:w="1137" w:type="dxa"/>
          </w:tcPr>
          <w:p w:rsidR="002A7C6E" w:rsidRDefault="002A7C6E" w:rsidP="00CF45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Pr>
                <w:color w:val="000000"/>
                <w:szCs w:val="24"/>
              </w:rPr>
              <w:t>Q</w:t>
            </w:r>
            <w:r w:rsidR="00CF459B">
              <w:rPr>
                <w:color w:val="000000"/>
                <w:szCs w:val="24"/>
              </w:rPr>
              <w:t>8</w:t>
            </w:r>
            <w:r>
              <w:rPr>
                <w:color w:val="000000"/>
                <w:szCs w:val="24"/>
              </w:rPr>
              <w:t>, Q</w:t>
            </w:r>
            <w:r w:rsidR="00CF459B">
              <w:rPr>
                <w:color w:val="000000"/>
                <w:szCs w:val="24"/>
              </w:rPr>
              <w:t>9A</w:t>
            </w:r>
          </w:p>
        </w:tc>
        <w:tc>
          <w:tcPr>
            <w:tcW w:w="3855" w:type="dxa"/>
          </w:tcPr>
          <w:p w:rsidR="002A7C6E" w:rsidRPr="00FE4C6A" w:rsidRDefault="002A7C6E" w:rsidP="00FE4C6A">
            <w:pPr>
              <w:pStyle w:val="ListParagraph"/>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Pr>
                <w:color w:val="000000"/>
                <w:szCs w:val="24"/>
              </w:rPr>
              <w:t>Removal of response option “Dentist/Dental Assistant”</w:t>
            </w:r>
          </w:p>
        </w:tc>
        <w:tc>
          <w:tcPr>
            <w:tcW w:w="1458" w:type="dxa"/>
          </w:tcPr>
          <w:p w:rsidR="002A7C6E" w:rsidRDefault="002A7C6E"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994E33">
              <w:rPr>
                <w:color w:val="000000"/>
                <w:szCs w:val="24"/>
              </w:rPr>
              <w:t>Rarely</w:t>
            </w:r>
            <w:r>
              <w:rPr>
                <w:color w:val="000000"/>
                <w:szCs w:val="24"/>
              </w:rPr>
              <w:t xml:space="preserve"> /never </w:t>
            </w:r>
            <w:r w:rsidRPr="00994E33">
              <w:rPr>
                <w:color w:val="000000"/>
                <w:szCs w:val="24"/>
              </w:rPr>
              <w:t>used</w:t>
            </w:r>
            <w:r>
              <w:rPr>
                <w:color w:val="000000"/>
                <w:szCs w:val="24"/>
              </w:rPr>
              <w:t xml:space="preserve"> response option(s)</w:t>
            </w:r>
          </w:p>
        </w:tc>
      </w:tr>
      <w:tr w:rsidR="002A7C6E" w:rsidTr="00FE4C6A">
        <w:tc>
          <w:tcPr>
            <w:tcW w:w="2406" w:type="dxa"/>
            <w:vMerge w:val="restart"/>
            <w:vAlign w:val="center"/>
          </w:tcPr>
          <w:p w:rsidR="002A7C6E" w:rsidRPr="006E50C3" w:rsidRDefault="002A7C6E" w:rsidP="00FE4C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Cs w:val="24"/>
              </w:rPr>
            </w:pPr>
            <w:r w:rsidRPr="006E50C3">
              <w:rPr>
                <w:b/>
                <w:color w:val="000000"/>
                <w:szCs w:val="24"/>
              </w:rPr>
              <w:t>Session Reporting Form</w:t>
            </w:r>
          </w:p>
        </w:tc>
        <w:tc>
          <w:tcPr>
            <w:tcW w:w="1137" w:type="dxa"/>
          </w:tcPr>
          <w:p w:rsidR="002A7C6E" w:rsidRDefault="002A7C6E"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Pr>
                <w:color w:val="000000"/>
                <w:szCs w:val="24"/>
              </w:rPr>
              <w:t>Q6</w:t>
            </w:r>
          </w:p>
        </w:tc>
        <w:tc>
          <w:tcPr>
            <w:tcW w:w="3855" w:type="dxa"/>
          </w:tcPr>
          <w:p w:rsidR="002A7C6E" w:rsidRDefault="002A7C6E" w:rsidP="00FE4C6A">
            <w:pPr>
              <w:pStyle w:val="ListParagraph"/>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Pr>
                <w:color w:val="000000"/>
                <w:szCs w:val="24"/>
              </w:rPr>
              <w:t>Removal of the following response options:</w:t>
            </w:r>
          </w:p>
          <w:p w:rsidR="002A7C6E" w:rsidRDefault="002A7C6E" w:rsidP="00FE4C6A">
            <w:pPr>
              <w:pStyle w:val="ListParagraph"/>
              <w:widowControl w:val="0"/>
              <w:numPr>
                <w:ilvl w:val="1"/>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hanging="270"/>
              <w:rPr>
                <w:color w:val="000000"/>
                <w:szCs w:val="24"/>
              </w:rPr>
            </w:pPr>
            <w:r>
              <w:rPr>
                <w:color w:val="000000"/>
                <w:szCs w:val="24"/>
              </w:rPr>
              <w:t>State/Local Department of Public Welfare</w:t>
            </w:r>
          </w:p>
          <w:p w:rsidR="002A7C6E" w:rsidRDefault="002A7C6E" w:rsidP="00FE4C6A">
            <w:pPr>
              <w:pStyle w:val="ListParagraph"/>
              <w:widowControl w:val="0"/>
              <w:numPr>
                <w:ilvl w:val="1"/>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hanging="270"/>
              <w:rPr>
                <w:color w:val="000000"/>
                <w:szCs w:val="24"/>
              </w:rPr>
            </w:pPr>
            <w:r>
              <w:rPr>
                <w:color w:val="000000"/>
                <w:szCs w:val="24"/>
              </w:rPr>
              <w:t>HMO/Managed Care Organization</w:t>
            </w:r>
          </w:p>
          <w:p w:rsidR="002A7C6E" w:rsidRDefault="002A7C6E" w:rsidP="00FE4C6A">
            <w:pPr>
              <w:pStyle w:val="ListParagraph"/>
              <w:widowControl w:val="0"/>
              <w:numPr>
                <w:ilvl w:val="1"/>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hanging="270"/>
              <w:rPr>
                <w:color w:val="000000"/>
                <w:szCs w:val="24"/>
              </w:rPr>
            </w:pPr>
            <w:r>
              <w:rPr>
                <w:color w:val="000000"/>
                <w:szCs w:val="24"/>
              </w:rPr>
              <w:t>Migrant Health Center</w:t>
            </w:r>
          </w:p>
          <w:p w:rsidR="002A7C6E" w:rsidRDefault="002A7C6E" w:rsidP="00FE4C6A">
            <w:pPr>
              <w:pStyle w:val="ListParagraph"/>
              <w:widowControl w:val="0"/>
              <w:numPr>
                <w:ilvl w:val="1"/>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hanging="270"/>
              <w:rPr>
                <w:color w:val="000000"/>
                <w:szCs w:val="24"/>
              </w:rPr>
            </w:pPr>
            <w:r>
              <w:rPr>
                <w:color w:val="000000"/>
                <w:szCs w:val="24"/>
              </w:rPr>
              <w:t>Other MHCPE Program</w:t>
            </w:r>
          </w:p>
          <w:p w:rsidR="002A7C6E" w:rsidRPr="00FE4C6A" w:rsidRDefault="002A7C6E" w:rsidP="00FE4C6A">
            <w:pPr>
              <w:pStyle w:val="ListParagraph"/>
              <w:widowControl w:val="0"/>
              <w:numPr>
                <w:ilvl w:val="1"/>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hanging="270"/>
              <w:rPr>
                <w:color w:val="000000"/>
                <w:szCs w:val="24"/>
              </w:rPr>
            </w:pPr>
            <w:r>
              <w:rPr>
                <w:color w:val="000000"/>
                <w:szCs w:val="24"/>
              </w:rPr>
              <w:t>State/Local Department of Corrections</w:t>
            </w:r>
          </w:p>
        </w:tc>
        <w:tc>
          <w:tcPr>
            <w:tcW w:w="1458" w:type="dxa"/>
          </w:tcPr>
          <w:p w:rsidR="002A7C6E" w:rsidRDefault="002A7C6E"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994E33">
              <w:rPr>
                <w:color w:val="000000"/>
                <w:szCs w:val="24"/>
              </w:rPr>
              <w:t>Rarely</w:t>
            </w:r>
            <w:r>
              <w:rPr>
                <w:color w:val="000000"/>
                <w:szCs w:val="24"/>
              </w:rPr>
              <w:t xml:space="preserve"> /never </w:t>
            </w:r>
            <w:r w:rsidRPr="00994E33">
              <w:rPr>
                <w:color w:val="000000"/>
                <w:szCs w:val="24"/>
              </w:rPr>
              <w:t>used</w:t>
            </w:r>
            <w:r>
              <w:rPr>
                <w:color w:val="000000"/>
                <w:szCs w:val="24"/>
              </w:rPr>
              <w:t xml:space="preserve"> response option(s)</w:t>
            </w:r>
          </w:p>
        </w:tc>
      </w:tr>
      <w:tr w:rsidR="002A7C6E" w:rsidTr="00FE4C6A">
        <w:tc>
          <w:tcPr>
            <w:tcW w:w="2406" w:type="dxa"/>
            <w:vMerge/>
          </w:tcPr>
          <w:p w:rsidR="002A7C6E" w:rsidRDefault="002A7C6E"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tc>
        <w:tc>
          <w:tcPr>
            <w:tcW w:w="1137" w:type="dxa"/>
          </w:tcPr>
          <w:p w:rsidR="002A7C6E" w:rsidRDefault="002A7C6E"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Pr>
                <w:color w:val="000000"/>
                <w:szCs w:val="24"/>
              </w:rPr>
              <w:t>Q11</w:t>
            </w:r>
          </w:p>
        </w:tc>
        <w:tc>
          <w:tcPr>
            <w:tcW w:w="3855" w:type="dxa"/>
          </w:tcPr>
          <w:p w:rsidR="002A7C6E" w:rsidRPr="00FE4C6A" w:rsidRDefault="002A7C6E" w:rsidP="00FE4C6A">
            <w:pPr>
              <w:pStyle w:val="ListParagraph"/>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Pr>
                <w:color w:val="000000"/>
                <w:szCs w:val="24"/>
              </w:rPr>
              <w:t>Removal of response option “Audio tapes”</w:t>
            </w:r>
          </w:p>
        </w:tc>
        <w:tc>
          <w:tcPr>
            <w:tcW w:w="1458" w:type="dxa"/>
          </w:tcPr>
          <w:p w:rsidR="002A7C6E" w:rsidRDefault="002A7C6E"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Pr>
                <w:color w:val="000000"/>
                <w:szCs w:val="24"/>
              </w:rPr>
              <w:t>Outdated response option</w:t>
            </w:r>
          </w:p>
        </w:tc>
      </w:tr>
    </w:tbl>
    <w:p w:rsidR="00994E33" w:rsidRPr="00994E33" w:rsidRDefault="00994E33"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p w:rsidR="001D4A0C" w:rsidRPr="00AD7449" w:rsidRDefault="001D4A0C"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p w:rsidR="00E84C69" w:rsidRDefault="00E84C69">
      <w:pPr>
        <w:rPr>
          <w:rStyle w:val="Heading21"/>
          <w:rFonts w:ascii="Times New Roman" w:hAnsi="Times New Roman"/>
          <w:b/>
          <w:color w:val="000000"/>
          <w:szCs w:val="24"/>
        </w:rPr>
      </w:pPr>
      <w:r>
        <w:rPr>
          <w:rStyle w:val="Heading21"/>
          <w:rFonts w:ascii="Times New Roman" w:hAnsi="Times New Roman"/>
          <w:b/>
          <w:color w:val="000000"/>
          <w:szCs w:val="24"/>
        </w:rPr>
        <w:br w:type="page"/>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outlineLvl w:val="0"/>
        <w:rPr>
          <w:rStyle w:val="Heading21"/>
          <w:rFonts w:ascii="Times New Roman" w:hAnsi="Times New Roman"/>
          <w:b/>
          <w:color w:val="000000"/>
          <w:szCs w:val="24"/>
        </w:rPr>
      </w:pPr>
      <w:r w:rsidRPr="00AD7449">
        <w:rPr>
          <w:rStyle w:val="Heading21"/>
          <w:rFonts w:ascii="Times New Roman" w:hAnsi="Times New Roman"/>
          <w:b/>
          <w:color w:val="000000"/>
          <w:szCs w:val="24"/>
        </w:rPr>
        <w:lastRenderedPageBreak/>
        <w:t xml:space="preserve">3. </w:t>
      </w:r>
      <w:r w:rsidRPr="00AD7449">
        <w:rPr>
          <w:rStyle w:val="Heading21"/>
          <w:rFonts w:ascii="Times New Roman" w:hAnsi="Times New Roman"/>
          <w:b/>
          <w:color w:val="000000"/>
          <w:szCs w:val="24"/>
          <w:u w:val="single"/>
        </w:rPr>
        <w:t>Use of Information Technology</w:t>
      </w:r>
      <w:r w:rsidRPr="00AD7449">
        <w:rPr>
          <w:rStyle w:val="Heading21"/>
          <w:rFonts w:ascii="Times New Roman" w:hAnsi="Times New Roman"/>
          <w:b/>
          <w:i/>
          <w:color w:val="000000"/>
          <w:szCs w:val="24"/>
        </w:rPr>
        <w:t xml:space="preserve"> </w:t>
      </w:r>
      <w:r w:rsidR="00667DC9" w:rsidRPr="00AD7449">
        <w:rPr>
          <w:szCs w:val="24"/>
        </w:rPr>
        <w:fldChar w:fldCharType="begin"/>
      </w:r>
      <w:r w:rsidRPr="00AD7449">
        <w:rPr>
          <w:rStyle w:val="Heading21"/>
          <w:rFonts w:ascii="Times New Roman" w:hAnsi="Times New Roman"/>
          <w:b/>
          <w:color w:val="000000"/>
          <w:szCs w:val="24"/>
        </w:rPr>
        <w:instrText xml:space="preserve"> TC \l2 "3. </w:instrText>
      </w:r>
      <w:r w:rsidRPr="00AD7449">
        <w:rPr>
          <w:rStyle w:val="Heading21"/>
          <w:rFonts w:ascii="Times New Roman" w:hAnsi="Times New Roman"/>
          <w:b/>
          <w:color w:val="000000"/>
          <w:szCs w:val="24"/>
          <w:u w:val="single"/>
        </w:rPr>
        <w:instrText>Use of Information Technology</w:instrText>
      </w:r>
      <w:r w:rsidRPr="00AD7449">
        <w:rPr>
          <w:rStyle w:val="Heading21"/>
          <w:rFonts w:ascii="Times New Roman" w:hAnsi="Times New Roman"/>
          <w:b/>
          <w:i/>
          <w:color w:val="000000"/>
          <w:szCs w:val="24"/>
        </w:rPr>
        <w:instrText xml:space="preserve"> </w:instrText>
      </w:r>
      <w:r w:rsidR="00667DC9" w:rsidRPr="00AD7449">
        <w:rPr>
          <w:szCs w:val="24"/>
        </w:rPr>
        <w:fldChar w:fldCharType="end"/>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p w:rsidR="000578F6"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Procedurally, each of the education sites mail</w:t>
      </w:r>
      <w:r w:rsidR="00A50FF1" w:rsidRPr="00AD7449">
        <w:rPr>
          <w:color w:val="000000"/>
          <w:szCs w:val="24"/>
        </w:rPr>
        <w:t>s</w:t>
      </w:r>
      <w:r w:rsidR="00FE4C6A">
        <w:rPr>
          <w:color w:val="000000"/>
          <w:szCs w:val="24"/>
        </w:rPr>
        <w:t xml:space="preserve"> or</w:t>
      </w:r>
      <w:r w:rsidR="00CF459B">
        <w:rPr>
          <w:color w:val="000000"/>
          <w:szCs w:val="24"/>
        </w:rPr>
        <w:t xml:space="preserve"> </w:t>
      </w:r>
      <w:r w:rsidR="006E50C3">
        <w:rPr>
          <w:color w:val="000000"/>
          <w:szCs w:val="24"/>
        </w:rPr>
        <w:t xml:space="preserve">the </w:t>
      </w:r>
      <w:r w:rsidR="00CF459B">
        <w:rPr>
          <w:color w:val="000000"/>
          <w:szCs w:val="24"/>
        </w:rPr>
        <w:t>participant</w:t>
      </w:r>
      <w:r w:rsidR="00FE4C6A">
        <w:rPr>
          <w:color w:val="000000"/>
          <w:szCs w:val="24"/>
        </w:rPr>
        <w:t xml:space="preserve"> electronically submits</w:t>
      </w:r>
      <w:r w:rsidRPr="00AD7449">
        <w:rPr>
          <w:color w:val="000000"/>
          <w:szCs w:val="24"/>
        </w:rPr>
        <w:t xml:space="preserve"> completed participant feedback forms to the </w:t>
      </w:r>
      <w:r w:rsidR="00A50FF1" w:rsidRPr="00AD7449">
        <w:rPr>
          <w:color w:val="000000"/>
          <w:szCs w:val="24"/>
        </w:rPr>
        <w:t xml:space="preserve">CMHS </w:t>
      </w:r>
      <w:r w:rsidR="00E21B80" w:rsidRPr="00AD7449">
        <w:rPr>
          <w:color w:val="000000"/>
          <w:szCs w:val="24"/>
        </w:rPr>
        <w:t xml:space="preserve">evaluation </w:t>
      </w:r>
      <w:r w:rsidRPr="00AD7449">
        <w:rPr>
          <w:color w:val="000000"/>
          <w:szCs w:val="24"/>
        </w:rPr>
        <w:t>subcontractor for data capture/</w:t>
      </w:r>
      <w:r w:rsidR="00E36794">
        <w:rPr>
          <w:color w:val="000000"/>
          <w:szCs w:val="24"/>
        </w:rPr>
        <w:t xml:space="preserve"> </w:t>
      </w:r>
      <w:r w:rsidRPr="00AD7449">
        <w:rPr>
          <w:color w:val="000000"/>
          <w:szCs w:val="24"/>
        </w:rPr>
        <w:t>entry/analysis</w:t>
      </w:r>
      <w:r w:rsidR="00FE4C6A">
        <w:rPr>
          <w:color w:val="000000"/>
          <w:szCs w:val="24"/>
        </w:rPr>
        <w:t>, depending upon whether the training was conducted in-person or online (via internet)</w:t>
      </w:r>
      <w:r w:rsidRPr="00AD7449">
        <w:rPr>
          <w:color w:val="000000"/>
          <w:szCs w:val="24"/>
        </w:rPr>
        <w:t xml:space="preserve">.  </w:t>
      </w:r>
    </w:p>
    <w:p w:rsidR="00347D1E" w:rsidRDefault="00347D1E"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p w:rsidR="00E36794" w:rsidRPr="00AD7449" w:rsidRDefault="00347D1E"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Pr>
          <w:color w:val="000000"/>
          <w:szCs w:val="24"/>
        </w:rPr>
        <w:t xml:space="preserve">In 2012, the CMHS evaluation subcontractor </w:t>
      </w:r>
      <w:r w:rsidR="002031B9">
        <w:rPr>
          <w:color w:val="000000"/>
          <w:szCs w:val="24"/>
        </w:rPr>
        <w:t xml:space="preserve">piloted use of a web-based version of the General Education participant feedback form using </w:t>
      </w:r>
      <w:r w:rsidR="002031B9">
        <w:rPr>
          <w:i/>
          <w:color w:val="000000"/>
          <w:szCs w:val="24"/>
        </w:rPr>
        <w:t>Fluid Survey</w:t>
      </w:r>
      <w:r w:rsidR="002031B9">
        <w:rPr>
          <w:color w:val="000000"/>
          <w:szCs w:val="24"/>
        </w:rPr>
        <w:t xml:space="preserve"> technology.  Access to </w:t>
      </w:r>
      <w:r w:rsidR="00492CDE">
        <w:rPr>
          <w:color w:val="000000"/>
          <w:szCs w:val="24"/>
        </w:rPr>
        <w:t>electronic versions of the form</w:t>
      </w:r>
      <w:r w:rsidR="002031B9">
        <w:rPr>
          <w:color w:val="000000"/>
          <w:szCs w:val="24"/>
        </w:rPr>
        <w:t xml:space="preserve"> </w:t>
      </w:r>
      <w:r w:rsidR="00682BE8">
        <w:rPr>
          <w:color w:val="000000"/>
          <w:szCs w:val="24"/>
        </w:rPr>
        <w:t xml:space="preserve">decreased </w:t>
      </w:r>
      <w:r w:rsidR="002031B9">
        <w:rPr>
          <w:color w:val="000000"/>
          <w:szCs w:val="24"/>
        </w:rPr>
        <w:t xml:space="preserve">the </w:t>
      </w:r>
      <w:r w:rsidR="00682BE8">
        <w:rPr>
          <w:color w:val="000000"/>
          <w:szCs w:val="24"/>
        </w:rPr>
        <w:t>coordination required</w:t>
      </w:r>
      <w:r w:rsidR="002031B9">
        <w:rPr>
          <w:color w:val="000000"/>
          <w:szCs w:val="24"/>
        </w:rPr>
        <w:t xml:space="preserve"> for education site staff </w:t>
      </w:r>
      <w:r w:rsidR="00682BE8">
        <w:rPr>
          <w:color w:val="000000"/>
          <w:szCs w:val="24"/>
        </w:rPr>
        <w:t>regarding</w:t>
      </w:r>
      <w:r w:rsidR="002031B9">
        <w:rPr>
          <w:color w:val="000000"/>
          <w:szCs w:val="24"/>
        </w:rPr>
        <w:t xml:space="preserve"> collection of feedback forms and for trainees to access and submit the required data.  </w:t>
      </w:r>
      <w:r w:rsidR="00682BE8">
        <w:rPr>
          <w:color w:val="000000"/>
          <w:szCs w:val="24"/>
        </w:rPr>
        <w:t>U</w:t>
      </w:r>
      <w:r w:rsidR="002031B9">
        <w:rPr>
          <w:color w:val="000000"/>
          <w:szCs w:val="24"/>
        </w:rPr>
        <w:t xml:space="preserve">pon </w:t>
      </w:r>
      <w:r w:rsidR="006E50C3">
        <w:rPr>
          <w:color w:val="000000"/>
          <w:szCs w:val="24"/>
        </w:rPr>
        <w:t xml:space="preserve">reviewing </w:t>
      </w:r>
      <w:r w:rsidR="002031B9">
        <w:rPr>
          <w:color w:val="000000"/>
          <w:szCs w:val="24"/>
        </w:rPr>
        <w:t xml:space="preserve">training organization and </w:t>
      </w:r>
      <w:r>
        <w:rPr>
          <w:color w:val="000000"/>
          <w:szCs w:val="24"/>
        </w:rPr>
        <w:t>participant feedback</w:t>
      </w:r>
      <w:r w:rsidR="002031B9">
        <w:rPr>
          <w:color w:val="000000"/>
          <w:szCs w:val="24"/>
        </w:rPr>
        <w:t>,</w:t>
      </w:r>
      <w:r>
        <w:rPr>
          <w:color w:val="000000"/>
          <w:szCs w:val="24"/>
        </w:rPr>
        <w:t xml:space="preserve"> and the efficiency of web-based data entry, </w:t>
      </w:r>
      <w:r w:rsidR="002031B9">
        <w:rPr>
          <w:color w:val="000000"/>
          <w:szCs w:val="24"/>
        </w:rPr>
        <w:t>electronic versions of all participant feedback forms (</w:t>
      </w:r>
      <w:r w:rsidR="002031B9" w:rsidRPr="002031B9">
        <w:rPr>
          <w:color w:val="000000"/>
          <w:szCs w:val="24"/>
        </w:rPr>
        <w:t>General Education, Neuropsychiatric, Adherence, Ethics</w:t>
      </w:r>
      <w:r w:rsidR="002031B9">
        <w:rPr>
          <w:color w:val="000000"/>
          <w:szCs w:val="24"/>
        </w:rPr>
        <w:t xml:space="preserve"> versions</w:t>
      </w:r>
      <w:r w:rsidR="002031B9" w:rsidRPr="002031B9">
        <w:rPr>
          <w:color w:val="000000"/>
          <w:szCs w:val="24"/>
        </w:rPr>
        <w:t xml:space="preserve">) </w:t>
      </w:r>
      <w:r w:rsidR="002031B9">
        <w:rPr>
          <w:color w:val="000000"/>
          <w:szCs w:val="24"/>
        </w:rPr>
        <w:t>were made</w:t>
      </w:r>
      <w:r>
        <w:rPr>
          <w:color w:val="000000"/>
          <w:szCs w:val="24"/>
        </w:rPr>
        <w:t xml:space="preserve"> available to MHCPE trainers and training attendees</w:t>
      </w:r>
      <w:r w:rsidR="00492CDE">
        <w:rPr>
          <w:color w:val="000000"/>
          <w:szCs w:val="24"/>
        </w:rPr>
        <w:t xml:space="preserve"> in 2013</w:t>
      </w:r>
      <w:r>
        <w:rPr>
          <w:color w:val="000000"/>
          <w:szCs w:val="24"/>
        </w:rPr>
        <w:t xml:space="preserve">.  </w:t>
      </w:r>
      <w:r w:rsidR="002031B9">
        <w:rPr>
          <w:color w:val="000000"/>
          <w:szCs w:val="24"/>
        </w:rPr>
        <w:t>It is anticipated that the option to submit data electronically will increase response</w:t>
      </w:r>
      <w:r w:rsidR="00682BE8">
        <w:rPr>
          <w:color w:val="000000"/>
          <w:szCs w:val="24"/>
        </w:rPr>
        <w:t xml:space="preserve"> and form completion</w:t>
      </w:r>
      <w:r w:rsidR="002031B9">
        <w:rPr>
          <w:color w:val="000000"/>
          <w:szCs w:val="24"/>
        </w:rPr>
        <w:t xml:space="preserve"> rates for </w:t>
      </w:r>
      <w:r w:rsidR="00492CDE">
        <w:rPr>
          <w:color w:val="000000"/>
          <w:szCs w:val="24"/>
        </w:rPr>
        <w:t>trainings conducted online</w:t>
      </w:r>
      <w:r w:rsidR="002031B9">
        <w:rPr>
          <w:color w:val="000000"/>
          <w:szCs w:val="24"/>
        </w:rPr>
        <w:t xml:space="preserve"> and reduce </w:t>
      </w:r>
      <w:r w:rsidR="00492CDE">
        <w:rPr>
          <w:color w:val="000000"/>
          <w:szCs w:val="24"/>
        </w:rPr>
        <w:t>the burden on both education site staff and trainees</w:t>
      </w:r>
      <w:r w:rsidR="002031B9">
        <w:rPr>
          <w:color w:val="000000"/>
          <w:szCs w:val="24"/>
        </w:rPr>
        <w:t>.</w:t>
      </w:r>
    </w:p>
    <w:p w:rsidR="00B442FE" w:rsidRPr="006E62AB" w:rsidRDefault="000578F6" w:rsidP="006E62AB">
      <w:pPr>
        <w:rPr>
          <w:rStyle w:val="WP9BodyText"/>
          <w:szCs w:val="24"/>
        </w:rPr>
      </w:pPr>
      <w:r w:rsidRPr="00AD7449">
        <w:rPr>
          <w:color w:val="000000"/>
          <w:szCs w:val="24"/>
        </w:rPr>
        <w:t>The proposed multi-site data collection process increase</w:t>
      </w:r>
      <w:r w:rsidR="00A50FF1" w:rsidRPr="00AD7449">
        <w:rPr>
          <w:color w:val="000000"/>
          <w:szCs w:val="24"/>
        </w:rPr>
        <w:t>s</w:t>
      </w:r>
      <w:r w:rsidRPr="00AD7449">
        <w:rPr>
          <w:color w:val="000000"/>
          <w:szCs w:val="24"/>
        </w:rPr>
        <w:t xml:space="preserve"> the efficiency and practical utility of the assessment of these programs.  The CMHS multi-site procedures and participant feedback forms </w:t>
      </w:r>
      <w:r w:rsidR="00A50FF1" w:rsidRPr="00AD7449">
        <w:rPr>
          <w:color w:val="000000"/>
          <w:szCs w:val="24"/>
        </w:rPr>
        <w:t>were</w:t>
      </w:r>
      <w:r w:rsidR="003931B9" w:rsidRPr="00AD7449">
        <w:rPr>
          <w:color w:val="000000"/>
          <w:szCs w:val="24"/>
        </w:rPr>
        <w:t xml:space="preserve"> developed</w:t>
      </w:r>
      <w:r w:rsidR="00347D1E">
        <w:rPr>
          <w:color w:val="000000"/>
          <w:szCs w:val="24"/>
        </w:rPr>
        <w:t xml:space="preserve"> and</w:t>
      </w:r>
      <w:r w:rsidRPr="00AD7449">
        <w:rPr>
          <w:color w:val="000000"/>
          <w:szCs w:val="24"/>
        </w:rPr>
        <w:t xml:space="preserve"> tested</w:t>
      </w:r>
      <w:r w:rsidR="00347D1E">
        <w:rPr>
          <w:color w:val="000000"/>
          <w:szCs w:val="24"/>
        </w:rPr>
        <w:t>,</w:t>
      </w:r>
      <w:r w:rsidRPr="00AD7449">
        <w:rPr>
          <w:color w:val="000000"/>
          <w:szCs w:val="24"/>
        </w:rPr>
        <w:t xml:space="preserve"> and </w:t>
      </w:r>
      <w:r w:rsidR="00347D1E">
        <w:rPr>
          <w:color w:val="000000"/>
          <w:szCs w:val="24"/>
        </w:rPr>
        <w:t xml:space="preserve">have been </w:t>
      </w:r>
      <w:r w:rsidRPr="00AD7449">
        <w:rPr>
          <w:color w:val="000000"/>
          <w:szCs w:val="24"/>
        </w:rPr>
        <w:t xml:space="preserve">used </w:t>
      </w:r>
      <w:r w:rsidR="00347D1E">
        <w:rPr>
          <w:color w:val="000000"/>
          <w:szCs w:val="24"/>
        </w:rPr>
        <w:t xml:space="preserve">to </w:t>
      </w:r>
      <w:r w:rsidR="006E62AB">
        <w:rPr>
          <w:color w:val="000000"/>
          <w:szCs w:val="24"/>
        </w:rPr>
        <w:t xml:space="preserve">evaluate </w:t>
      </w:r>
      <w:r w:rsidR="006E62AB" w:rsidRPr="00AD7449">
        <w:rPr>
          <w:color w:val="000000"/>
          <w:szCs w:val="24"/>
        </w:rPr>
        <w:t>the</w:t>
      </w:r>
      <w:r w:rsidRPr="00AD7449">
        <w:rPr>
          <w:color w:val="000000"/>
          <w:szCs w:val="24"/>
        </w:rPr>
        <w:t xml:space="preserve"> </w:t>
      </w:r>
      <w:r w:rsidR="003931B9" w:rsidRPr="00AD7449">
        <w:rPr>
          <w:szCs w:val="24"/>
        </w:rPr>
        <w:t>MHCPE Program for</w:t>
      </w:r>
      <w:r w:rsidRPr="00AD7449">
        <w:rPr>
          <w:szCs w:val="24"/>
        </w:rPr>
        <w:t xml:space="preserve"> </w:t>
      </w:r>
      <w:r w:rsidR="00DD0443" w:rsidRPr="00AD7449">
        <w:rPr>
          <w:szCs w:val="24"/>
        </w:rPr>
        <w:t xml:space="preserve">over 10 years </w:t>
      </w:r>
      <w:r w:rsidRPr="00AD7449">
        <w:rPr>
          <w:color w:val="000000"/>
          <w:szCs w:val="24"/>
        </w:rPr>
        <w:t xml:space="preserve">efficiently and effectively.  The participant feedback forms and the procedures for </w:t>
      </w:r>
      <w:r w:rsidR="002031B9">
        <w:rPr>
          <w:color w:val="000000"/>
          <w:szCs w:val="24"/>
        </w:rPr>
        <w:t xml:space="preserve">collection and </w:t>
      </w:r>
      <w:r w:rsidRPr="00AD7449">
        <w:rPr>
          <w:color w:val="000000"/>
          <w:szCs w:val="24"/>
        </w:rPr>
        <w:t>transmission of data</w:t>
      </w:r>
      <w:r w:rsidR="002031B9">
        <w:rPr>
          <w:color w:val="000000"/>
          <w:szCs w:val="24"/>
        </w:rPr>
        <w:t xml:space="preserve"> </w:t>
      </w:r>
      <w:r w:rsidRPr="00AD7449">
        <w:rPr>
          <w:color w:val="000000"/>
          <w:szCs w:val="24"/>
        </w:rPr>
        <w:t xml:space="preserve">files have been used and improved based on </w:t>
      </w:r>
      <w:r w:rsidR="003931B9" w:rsidRPr="00AD7449">
        <w:rPr>
          <w:color w:val="000000"/>
          <w:szCs w:val="24"/>
        </w:rPr>
        <w:t xml:space="preserve">program </w:t>
      </w:r>
      <w:r w:rsidRPr="00AD7449">
        <w:rPr>
          <w:color w:val="000000"/>
          <w:szCs w:val="24"/>
        </w:rPr>
        <w:t>feedback</w:t>
      </w:r>
      <w:r w:rsidR="003931B9" w:rsidRPr="00AD7449">
        <w:rPr>
          <w:color w:val="000000"/>
          <w:szCs w:val="24"/>
        </w:rPr>
        <w:t xml:space="preserve">, continually </w:t>
      </w:r>
      <w:r w:rsidRPr="00AD7449">
        <w:rPr>
          <w:color w:val="000000"/>
          <w:szCs w:val="24"/>
        </w:rPr>
        <w:t>increas</w:t>
      </w:r>
      <w:r w:rsidR="003931B9" w:rsidRPr="00AD7449">
        <w:rPr>
          <w:color w:val="000000"/>
          <w:szCs w:val="24"/>
        </w:rPr>
        <w:t>ing</w:t>
      </w:r>
      <w:r w:rsidRPr="00AD7449">
        <w:rPr>
          <w:color w:val="000000"/>
          <w:szCs w:val="24"/>
        </w:rPr>
        <w:t xml:space="preserve"> the efficiency and minimiz</w:t>
      </w:r>
      <w:r w:rsidR="003931B9" w:rsidRPr="00AD7449">
        <w:rPr>
          <w:color w:val="000000"/>
          <w:szCs w:val="24"/>
        </w:rPr>
        <w:t xml:space="preserve">ing the </w:t>
      </w:r>
      <w:r w:rsidRPr="00AD7449">
        <w:rPr>
          <w:color w:val="000000"/>
          <w:szCs w:val="24"/>
        </w:rPr>
        <w:t>burden on both training participants and education site staff.</w:t>
      </w:r>
      <w:r w:rsidR="00347D1E">
        <w:rPr>
          <w:color w:val="000000"/>
          <w:szCs w:val="24"/>
        </w:rPr>
        <w:t xml:space="preserve">  </w:t>
      </w:r>
    </w:p>
    <w:p w:rsidR="006B4208" w:rsidRPr="00AD7449" w:rsidRDefault="006B4208"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color w:val="000000"/>
          <w:szCs w:val="24"/>
        </w:rPr>
      </w:pP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outlineLvl w:val="0"/>
        <w:rPr>
          <w:rStyle w:val="Heading21"/>
          <w:rFonts w:ascii="Times New Roman" w:hAnsi="Times New Roman"/>
          <w:b/>
          <w:color w:val="000000"/>
          <w:szCs w:val="24"/>
        </w:rPr>
      </w:pPr>
      <w:r w:rsidRPr="00AD7449">
        <w:rPr>
          <w:rStyle w:val="Heading21"/>
          <w:rFonts w:ascii="Times New Roman" w:hAnsi="Times New Roman"/>
          <w:b/>
          <w:color w:val="000000"/>
          <w:szCs w:val="24"/>
        </w:rPr>
        <w:t xml:space="preserve">4. </w:t>
      </w:r>
      <w:r w:rsidRPr="00AD7449">
        <w:rPr>
          <w:rStyle w:val="Heading21"/>
          <w:rFonts w:ascii="Times New Roman" w:hAnsi="Times New Roman"/>
          <w:b/>
          <w:color w:val="000000"/>
          <w:szCs w:val="24"/>
          <w:u w:val="single"/>
        </w:rPr>
        <w:t xml:space="preserve">Efforts to Identify Duplication </w:t>
      </w:r>
      <w:r w:rsidR="00667DC9" w:rsidRPr="00AD7449">
        <w:rPr>
          <w:szCs w:val="24"/>
        </w:rPr>
        <w:fldChar w:fldCharType="begin"/>
      </w:r>
      <w:r w:rsidRPr="00AD7449">
        <w:rPr>
          <w:rStyle w:val="Heading21"/>
          <w:rFonts w:ascii="Times New Roman" w:hAnsi="Times New Roman"/>
          <w:b/>
          <w:color w:val="000000"/>
          <w:szCs w:val="24"/>
        </w:rPr>
        <w:instrText xml:space="preserve"> TC \l2 "4. </w:instrText>
      </w:r>
      <w:r w:rsidRPr="00AD7449">
        <w:rPr>
          <w:rStyle w:val="Heading21"/>
          <w:rFonts w:ascii="Times New Roman" w:hAnsi="Times New Roman"/>
          <w:b/>
          <w:color w:val="000000"/>
          <w:szCs w:val="24"/>
          <w:u w:val="single"/>
        </w:rPr>
        <w:instrText xml:space="preserve">Efforts to Identify Duplication </w:instrText>
      </w:r>
      <w:r w:rsidR="00667DC9" w:rsidRPr="00AD7449">
        <w:rPr>
          <w:szCs w:val="24"/>
        </w:rPr>
        <w:fldChar w:fldCharType="end"/>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p w:rsidR="000578F6" w:rsidRPr="00AD7449" w:rsidRDefault="000578F6" w:rsidP="008E04DB">
      <w:pPr>
        <w:rPr>
          <w:rStyle w:val="WP9BodyText"/>
          <w:color w:val="000000"/>
          <w:szCs w:val="24"/>
        </w:rPr>
      </w:pPr>
      <w:r w:rsidRPr="00AD7449">
        <w:rPr>
          <w:rStyle w:val="WP9BodyText"/>
          <w:color w:val="000000"/>
          <w:szCs w:val="24"/>
        </w:rPr>
        <w:t xml:space="preserve">The data to be collected are unique to the CMHS HIV/AIDS education programs, are collected only for the CMHS programs, and are not available elsewhere.  No other multi-site assessment activities are planned for the education sites.  The data collected through the multi-site effort will be non-duplicative, minimize burden on respondents, and be of use to both CMHS and the education sites. </w:t>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 xml:space="preserve">In its assessment design, CMHS has developed procedures to minimize burden on trainees who attend multiple MHCPE training sessions.  Participants are asked to complete feedback forms to provide demographic information and feedback specific to each of the training sessions they attend.  In the event that participants attend more than one MHCPE-supported training session, they are requested to complete the training-specific questions for </w:t>
      </w:r>
      <w:r w:rsidRPr="00AD7449">
        <w:rPr>
          <w:i/>
          <w:color w:val="000000"/>
          <w:szCs w:val="24"/>
        </w:rPr>
        <w:t>each</w:t>
      </w:r>
      <w:r w:rsidRPr="00AD7449">
        <w:rPr>
          <w:color w:val="000000"/>
          <w:szCs w:val="24"/>
        </w:rPr>
        <w:t xml:space="preserve"> session, but are asked to complete the demographic information only once. The demographic information can then be mapped back to each training session for which the individual provides feedback information.  </w:t>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i/>
          <w:color w:val="000000"/>
          <w:szCs w:val="24"/>
        </w:rPr>
      </w:pPr>
      <w:r w:rsidRPr="00AD7449">
        <w:rPr>
          <w:b/>
          <w:color w:val="000000"/>
          <w:szCs w:val="24"/>
        </w:rPr>
        <w:t xml:space="preserve">5. </w:t>
      </w:r>
      <w:r w:rsidRPr="00AD7449">
        <w:rPr>
          <w:b/>
          <w:color w:val="000000"/>
          <w:szCs w:val="24"/>
          <w:u w:val="single"/>
        </w:rPr>
        <w:t>Involvement of Small Entities</w:t>
      </w:r>
      <w:r w:rsidRPr="00AD7449">
        <w:rPr>
          <w:b/>
          <w:i/>
          <w:color w:val="000000"/>
          <w:szCs w:val="24"/>
        </w:rPr>
        <w:t xml:space="preserve"> </w:t>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color w:val="000000"/>
          <w:szCs w:val="24"/>
        </w:rPr>
      </w:pPr>
      <w:r w:rsidRPr="00AD7449">
        <w:rPr>
          <w:color w:val="000000"/>
          <w:szCs w:val="24"/>
        </w:rPr>
        <w:t>This project will have no significant impact on small entities.</w:t>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p w:rsidR="00E84C69" w:rsidRDefault="00E84C69">
      <w:pPr>
        <w:rPr>
          <w:b/>
          <w:color w:val="000000"/>
          <w:szCs w:val="24"/>
        </w:rPr>
      </w:pPr>
      <w:r>
        <w:rPr>
          <w:b/>
          <w:color w:val="000000"/>
          <w:szCs w:val="24"/>
        </w:rPr>
        <w:br w:type="page"/>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i/>
          <w:color w:val="000000"/>
          <w:szCs w:val="24"/>
          <w:u w:val="single"/>
        </w:rPr>
      </w:pPr>
      <w:r w:rsidRPr="00AD7449">
        <w:rPr>
          <w:b/>
          <w:color w:val="000000"/>
          <w:szCs w:val="24"/>
        </w:rPr>
        <w:lastRenderedPageBreak/>
        <w:t xml:space="preserve">6. </w:t>
      </w:r>
      <w:r w:rsidRPr="00AD7449">
        <w:rPr>
          <w:b/>
          <w:color w:val="000000"/>
          <w:szCs w:val="24"/>
          <w:u w:val="single"/>
        </w:rPr>
        <w:t>Consequences If Information Collected Less Frequently</w:t>
      </w:r>
      <w:r w:rsidRPr="00AD7449">
        <w:rPr>
          <w:b/>
          <w:i/>
          <w:color w:val="000000"/>
          <w:szCs w:val="24"/>
        </w:rPr>
        <w:t xml:space="preserve"> </w:t>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annotationt"/>
          <w:color w:val="000000"/>
          <w:szCs w:val="24"/>
        </w:rPr>
      </w:pPr>
      <w:r w:rsidRPr="00AD7449">
        <w:rPr>
          <w:rStyle w:val="annotationt"/>
          <w:color w:val="000000"/>
          <w:szCs w:val="24"/>
        </w:rPr>
        <w:t xml:space="preserve">The data </w:t>
      </w:r>
      <w:r w:rsidR="00D1796D" w:rsidRPr="00AD7449">
        <w:rPr>
          <w:rStyle w:val="annotationt"/>
          <w:color w:val="000000"/>
          <w:szCs w:val="24"/>
        </w:rPr>
        <w:t xml:space="preserve">is </w:t>
      </w:r>
      <w:r w:rsidRPr="00AD7449">
        <w:rPr>
          <w:rStyle w:val="annotationt"/>
          <w:color w:val="000000"/>
          <w:szCs w:val="24"/>
        </w:rPr>
        <w:t xml:space="preserve">collected one time only from respondents attending CMHS-funded training sessions.  </w:t>
      </w:r>
      <w:r w:rsidR="00D1796D" w:rsidRPr="00AD7449">
        <w:rPr>
          <w:rStyle w:val="annotationt"/>
          <w:color w:val="000000"/>
          <w:szCs w:val="24"/>
        </w:rPr>
        <w:t xml:space="preserve">Each </w:t>
      </w:r>
      <w:r w:rsidRPr="00AD7449">
        <w:rPr>
          <w:rStyle w:val="annotationt"/>
          <w:color w:val="000000"/>
          <w:szCs w:val="24"/>
        </w:rPr>
        <w:t>trainee complete</w:t>
      </w:r>
      <w:r w:rsidR="00D1796D" w:rsidRPr="00AD7449">
        <w:rPr>
          <w:rStyle w:val="annotationt"/>
          <w:color w:val="000000"/>
          <w:szCs w:val="24"/>
        </w:rPr>
        <w:t>s</w:t>
      </w:r>
      <w:r w:rsidRPr="00AD7449">
        <w:rPr>
          <w:rStyle w:val="annotationt"/>
          <w:color w:val="000000"/>
          <w:szCs w:val="24"/>
        </w:rPr>
        <w:t xml:space="preserve"> a participant feedback form only once near the end of </w:t>
      </w:r>
      <w:r w:rsidR="00D1796D" w:rsidRPr="00AD7449">
        <w:rPr>
          <w:rStyle w:val="annotationt"/>
          <w:color w:val="000000"/>
          <w:szCs w:val="24"/>
        </w:rPr>
        <w:t xml:space="preserve">a </w:t>
      </w:r>
      <w:r w:rsidRPr="00AD7449">
        <w:rPr>
          <w:rStyle w:val="annotationt"/>
          <w:color w:val="000000"/>
          <w:szCs w:val="24"/>
        </w:rPr>
        <w:t>training session.</w:t>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annotationt"/>
          <w:color w:val="000000"/>
          <w:szCs w:val="24"/>
        </w:rPr>
      </w:pP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annotationt"/>
          <w:color w:val="000000"/>
          <w:szCs w:val="24"/>
        </w:rPr>
      </w:pPr>
      <w:r w:rsidRPr="00AD7449">
        <w:rPr>
          <w:rStyle w:val="annotationt"/>
          <w:color w:val="000000"/>
          <w:szCs w:val="24"/>
        </w:rPr>
        <w:t>Failing to collect the information from all participants attending CMHS-funded educational training sessions w</w:t>
      </w:r>
      <w:r w:rsidR="00D1796D" w:rsidRPr="00AD7449">
        <w:rPr>
          <w:rStyle w:val="annotationt"/>
          <w:color w:val="000000"/>
          <w:szCs w:val="24"/>
        </w:rPr>
        <w:t>ould</w:t>
      </w:r>
      <w:r w:rsidRPr="00AD7449">
        <w:rPr>
          <w:rStyle w:val="annotationt"/>
          <w:color w:val="000000"/>
          <w:szCs w:val="24"/>
        </w:rPr>
        <w:t xml:space="preserve"> result in a missed opportunity by CMHS to fully describe the participants served under these education programs, and to conduct a comprehensive assessment of the effect of the education programs.  The information provides a quality improvement mechanism for CMHS to continually monitor and refine its education programs to ensure they meet the needs of mental health providers.  Without this information:</w:t>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annotationt"/>
          <w:color w:val="000000"/>
          <w:szCs w:val="24"/>
        </w:rPr>
      </w:pPr>
    </w:p>
    <w:p w:rsidR="000578F6" w:rsidRPr="005F2C65" w:rsidRDefault="000578F6" w:rsidP="005F2C65">
      <w:pPr>
        <w:pStyle w:val="ListParagraph"/>
        <w:widowControl w:val="0"/>
        <w:numPr>
          <w:ilvl w:val="0"/>
          <w:numId w:val="2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contextualSpacing w:val="0"/>
      </w:pPr>
      <w:r w:rsidRPr="005F2C65">
        <w:t xml:space="preserve">CMHS </w:t>
      </w:r>
      <w:r w:rsidR="00D1796D" w:rsidRPr="005F2C65">
        <w:t xml:space="preserve">would </w:t>
      </w:r>
      <w:r w:rsidRPr="005F2C65">
        <w:t>not be able to determine the extent to which it has helped to build a cadre of mental health providers, especially minority mental health providers;</w:t>
      </w:r>
    </w:p>
    <w:p w:rsidR="000578F6" w:rsidRPr="005F2C65" w:rsidRDefault="000578F6" w:rsidP="005F2C65">
      <w:pPr>
        <w:pStyle w:val="ListParagraph"/>
        <w:widowControl w:val="0"/>
        <w:numPr>
          <w:ilvl w:val="0"/>
          <w:numId w:val="2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contextualSpacing w:val="0"/>
      </w:pPr>
      <w:r w:rsidRPr="005F2C65">
        <w:t>CMHS w</w:t>
      </w:r>
      <w:r w:rsidR="00D1796D" w:rsidRPr="005F2C65">
        <w:t xml:space="preserve">ould </w:t>
      </w:r>
      <w:r w:rsidRPr="005F2C65">
        <w:t>not be able to monitor the quality of its education program and determine how it can be improved to ensure continued success at meeting the needs of mental health providers and the mental health needs of individuals with HIV and AIDS;</w:t>
      </w:r>
    </w:p>
    <w:p w:rsidR="000578F6" w:rsidRPr="005F2C65" w:rsidRDefault="000578F6" w:rsidP="005F2C65">
      <w:pPr>
        <w:pStyle w:val="ListParagraph"/>
        <w:widowControl w:val="0"/>
        <w:numPr>
          <w:ilvl w:val="0"/>
          <w:numId w:val="2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contextualSpacing w:val="0"/>
      </w:pPr>
      <w:r w:rsidRPr="005F2C65">
        <w:t>CMHS w</w:t>
      </w:r>
      <w:r w:rsidR="00D1796D" w:rsidRPr="005F2C65">
        <w:t>ould</w:t>
      </w:r>
      <w:r w:rsidRPr="005F2C65">
        <w:t xml:space="preserve"> not be able to fully describe the range of mental health service providers being trained, and the representation of minority mental health service providers;</w:t>
      </w:r>
    </w:p>
    <w:p w:rsidR="000578F6" w:rsidRPr="005F2C65" w:rsidRDefault="000578F6" w:rsidP="005F2C65">
      <w:pPr>
        <w:pStyle w:val="ListParagraph"/>
        <w:widowControl w:val="0"/>
        <w:numPr>
          <w:ilvl w:val="0"/>
          <w:numId w:val="2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contextualSpacing w:val="0"/>
      </w:pPr>
      <w:r w:rsidRPr="005F2C65">
        <w:t>CMHS w</w:t>
      </w:r>
      <w:r w:rsidR="00D1796D" w:rsidRPr="005F2C65">
        <w:t>ould</w:t>
      </w:r>
      <w:r w:rsidRPr="005F2C65">
        <w:t xml:space="preserve"> not be able to ascertain if participants are more knowledgeable about HIV/AIDS as a result of attending the education session; and</w:t>
      </w:r>
    </w:p>
    <w:p w:rsidR="000578F6" w:rsidRPr="005F2C65" w:rsidRDefault="000578F6" w:rsidP="005F2C65">
      <w:pPr>
        <w:pStyle w:val="ListParagraph"/>
        <w:widowControl w:val="0"/>
        <w:numPr>
          <w:ilvl w:val="0"/>
          <w:numId w:val="2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contextualSpacing w:val="0"/>
      </w:pPr>
      <w:r w:rsidRPr="005F2C65">
        <w:t>CMHS w</w:t>
      </w:r>
      <w:r w:rsidR="00D1796D" w:rsidRPr="005F2C65">
        <w:t xml:space="preserve">ould </w:t>
      </w:r>
      <w:r w:rsidRPr="005F2C65">
        <w:t xml:space="preserve">not be able to identify additional mental health service provider needs, including the potentially unique needs of minority mental health service providers. </w:t>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annotationt"/>
          <w:color w:val="000000"/>
          <w:szCs w:val="24"/>
        </w:rPr>
      </w:pP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color w:val="000000"/>
          <w:szCs w:val="24"/>
        </w:rPr>
      </w:pPr>
      <w:r w:rsidRPr="00AD7449">
        <w:rPr>
          <w:b/>
          <w:color w:val="000000"/>
          <w:szCs w:val="24"/>
        </w:rPr>
        <w:t xml:space="preserve">7. </w:t>
      </w:r>
      <w:r w:rsidRPr="00AD7449">
        <w:rPr>
          <w:b/>
          <w:color w:val="000000"/>
          <w:szCs w:val="24"/>
          <w:u w:val="single"/>
        </w:rPr>
        <w:t>Consistency With the Guidelines in 5 CFR 1320.5(d)(2)</w:t>
      </w:r>
      <w:r w:rsidRPr="00AD7449">
        <w:rPr>
          <w:b/>
          <w:i/>
          <w:color w:val="000000"/>
          <w:szCs w:val="24"/>
        </w:rPr>
        <w:t xml:space="preserve"> </w:t>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p w:rsidR="000578F6" w:rsidRPr="00AD7449" w:rsidRDefault="000578F6" w:rsidP="008E04DB">
      <w:pPr>
        <w:widowControl w:val="0"/>
        <w:tabs>
          <w:tab w:val="left" w:pos="0"/>
          <w:tab w:val="left" w:pos="720"/>
          <w:tab w:val="left" w:pos="11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Style w:val="BodyText22"/>
          <w:i w:val="0"/>
          <w:color w:val="000000"/>
          <w:szCs w:val="24"/>
        </w:rPr>
      </w:pPr>
      <w:r w:rsidRPr="00AD7449">
        <w:rPr>
          <w:rStyle w:val="BodyText22"/>
          <w:i w:val="0"/>
          <w:color w:val="000000"/>
          <w:szCs w:val="24"/>
        </w:rPr>
        <w:t>This information collection fully complies with 5 CFR 1320.5(d)</w:t>
      </w:r>
      <w:r w:rsidR="00D1796D" w:rsidRPr="00AD7449">
        <w:rPr>
          <w:rStyle w:val="BodyText22"/>
          <w:i w:val="0"/>
          <w:color w:val="000000"/>
          <w:szCs w:val="24"/>
        </w:rPr>
        <w:t xml:space="preserve"> </w:t>
      </w:r>
      <w:r w:rsidRPr="00AD7449">
        <w:rPr>
          <w:rStyle w:val="BodyText22"/>
          <w:i w:val="0"/>
          <w:color w:val="000000"/>
          <w:szCs w:val="24"/>
        </w:rPr>
        <w:t>(2).</w:t>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BodyText22"/>
          <w:i w:val="0"/>
          <w:color w:val="000000"/>
          <w:szCs w:val="24"/>
        </w:rPr>
      </w:pP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BodyText22"/>
          <w:b/>
          <w:i w:val="0"/>
          <w:color w:val="000000"/>
          <w:szCs w:val="24"/>
        </w:rPr>
      </w:pPr>
      <w:r w:rsidRPr="00AD7449">
        <w:rPr>
          <w:rStyle w:val="BodyText22"/>
          <w:b/>
          <w:i w:val="0"/>
          <w:color w:val="000000"/>
          <w:szCs w:val="24"/>
        </w:rPr>
        <w:t xml:space="preserve">8. </w:t>
      </w:r>
      <w:r w:rsidRPr="00AD7449">
        <w:rPr>
          <w:rStyle w:val="BodyText22"/>
          <w:b/>
          <w:i w:val="0"/>
          <w:color w:val="000000"/>
          <w:szCs w:val="24"/>
          <w:u w:val="single"/>
        </w:rPr>
        <w:t>Consultation Outside the Agency</w:t>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BodyText22"/>
          <w:i w:val="0"/>
          <w:color w:val="000000"/>
          <w:szCs w:val="24"/>
        </w:rPr>
      </w:pP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color w:val="000000"/>
          <w:szCs w:val="24"/>
        </w:rPr>
      </w:pPr>
      <w:r w:rsidRPr="00AD7449">
        <w:rPr>
          <w:rStyle w:val="WP9BodyText"/>
          <w:color w:val="000000"/>
          <w:szCs w:val="24"/>
        </w:rPr>
        <w:t xml:space="preserve">The notice required in 5 CFR 1320.8(d) was published in the Federal Register on </w:t>
      </w:r>
      <w:r w:rsidR="001D4A0C" w:rsidRPr="006E62AB">
        <w:rPr>
          <w:rStyle w:val="WP9BodyText"/>
          <w:color w:val="000000"/>
          <w:szCs w:val="24"/>
        </w:rPr>
        <w:t xml:space="preserve">December </w:t>
      </w:r>
      <w:r w:rsidR="005E09A8">
        <w:rPr>
          <w:rStyle w:val="WP9BodyText"/>
          <w:color w:val="000000"/>
          <w:szCs w:val="24"/>
        </w:rPr>
        <w:t>26</w:t>
      </w:r>
      <w:r w:rsidR="001D4A0C" w:rsidRPr="006E62AB">
        <w:rPr>
          <w:rStyle w:val="WP9BodyText"/>
          <w:color w:val="000000"/>
          <w:szCs w:val="24"/>
        </w:rPr>
        <w:t>, 201</w:t>
      </w:r>
      <w:r w:rsidR="00F72589" w:rsidRPr="006E62AB">
        <w:rPr>
          <w:rStyle w:val="WP9BodyText"/>
          <w:color w:val="000000"/>
          <w:szCs w:val="24"/>
        </w:rPr>
        <w:t>3</w:t>
      </w:r>
      <w:r w:rsidR="002B775E" w:rsidRPr="006E62AB">
        <w:rPr>
          <w:rStyle w:val="WP9BodyText"/>
          <w:color w:val="000000"/>
          <w:szCs w:val="24"/>
        </w:rPr>
        <w:t xml:space="preserve"> (7</w:t>
      </w:r>
      <w:r w:rsidR="001D4A0C" w:rsidRPr="006E62AB">
        <w:rPr>
          <w:rStyle w:val="WP9BodyText"/>
          <w:color w:val="000000"/>
          <w:szCs w:val="24"/>
        </w:rPr>
        <w:t>8</w:t>
      </w:r>
      <w:r w:rsidR="002B775E" w:rsidRPr="006E62AB">
        <w:rPr>
          <w:rStyle w:val="WP9BodyText"/>
          <w:color w:val="000000"/>
          <w:szCs w:val="24"/>
        </w:rPr>
        <w:t xml:space="preserve"> FR </w:t>
      </w:r>
      <w:r w:rsidR="005E09A8">
        <w:rPr>
          <w:rStyle w:val="WP9BodyText"/>
          <w:color w:val="000000"/>
          <w:szCs w:val="24"/>
        </w:rPr>
        <w:t>78374</w:t>
      </w:r>
      <w:r w:rsidR="002B775E" w:rsidRPr="006E62AB">
        <w:rPr>
          <w:rStyle w:val="WP9BodyText"/>
          <w:color w:val="000000"/>
          <w:szCs w:val="24"/>
        </w:rPr>
        <w:t>)</w:t>
      </w:r>
      <w:r w:rsidRPr="006E62AB">
        <w:rPr>
          <w:rStyle w:val="WP9BodyText"/>
          <w:color w:val="000000"/>
          <w:szCs w:val="24"/>
        </w:rPr>
        <w:t>.</w:t>
      </w:r>
      <w:r w:rsidRPr="00AD7449">
        <w:rPr>
          <w:rStyle w:val="WP9BodyText"/>
          <w:color w:val="000000"/>
          <w:szCs w:val="24"/>
        </w:rPr>
        <w:t xml:space="preserve">  No comments were received.</w:t>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color w:val="FF0000"/>
          <w:szCs w:val="24"/>
        </w:rPr>
      </w:pPr>
    </w:p>
    <w:p w:rsidR="000578F6" w:rsidRPr="00AD7449" w:rsidRDefault="000578F6" w:rsidP="008E04DB">
      <w:pPr>
        <w:pStyle w:val="BodyText2"/>
        <w:spacing w:after="0"/>
        <w:jc w:val="left"/>
        <w:rPr>
          <w:bCs w:val="0"/>
          <w:szCs w:val="24"/>
        </w:rPr>
      </w:pPr>
      <w:r w:rsidRPr="00AD7449">
        <w:rPr>
          <w:bCs w:val="0"/>
          <w:szCs w:val="24"/>
        </w:rPr>
        <w:t>The multi-site design and participant feedback form</w:t>
      </w:r>
      <w:r w:rsidR="00D1796D" w:rsidRPr="00AD7449">
        <w:rPr>
          <w:bCs w:val="0"/>
          <w:szCs w:val="24"/>
        </w:rPr>
        <w:t xml:space="preserve"> design were</w:t>
      </w:r>
      <w:r w:rsidRPr="00AD7449">
        <w:rPr>
          <w:bCs w:val="0"/>
          <w:szCs w:val="24"/>
        </w:rPr>
        <w:t xml:space="preserve"> based on initial consultation with experts in the field, </w:t>
      </w:r>
      <w:r w:rsidR="00D1796D" w:rsidRPr="00AD7449">
        <w:rPr>
          <w:bCs w:val="0"/>
          <w:szCs w:val="24"/>
        </w:rPr>
        <w:t xml:space="preserve">and </w:t>
      </w:r>
      <w:r w:rsidRPr="00AD7449">
        <w:rPr>
          <w:bCs w:val="0"/>
          <w:szCs w:val="24"/>
        </w:rPr>
        <w:t>pilot testing</w:t>
      </w:r>
      <w:r w:rsidR="003837C8" w:rsidRPr="00AD7449">
        <w:rPr>
          <w:bCs w:val="0"/>
          <w:szCs w:val="24"/>
        </w:rPr>
        <w:t xml:space="preserve">.  </w:t>
      </w:r>
      <w:r w:rsidRPr="00AD7449">
        <w:rPr>
          <w:bCs w:val="0"/>
          <w:szCs w:val="24"/>
        </w:rPr>
        <w:t xml:space="preserve">During the early stages of feedback form design, CMHS benefited from consultation with experts in the field of HIV training and education, design for collecting feedback, and feedback form development. Consultation with experts outside the agency was meant to minimize the burden on individual respondents and education site staff, to ensure the integrity of the form development, and to verify the appropriateness of the design for the program assessment. CMHS solicited input from consultants with expertise in HIV/AIDS, </w:t>
      </w:r>
      <w:r w:rsidRPr="00AD7449">
        <w:rPr>
          <w:bCs w:val="0"/>
          <w:szCs w:val="24"/>
        </w:rPr>
        <w:lastRenderedPageBreak/>
        <w:t>including clinical psychologists and psychiatrists, nurses, social workers, evaluation experts, HIV trainers, and directors of HIV/AIDS provider education programs.  Input on the initial program assessment design and participant feedback forms was also solicited from four professional mental health provider associations that conducted HIV/AIDS education: the American Psychiatric Association, the American Psychological Association, the National Association of Social Workers, and the American Nurses Foundation. Additionally, as detailed in Section B4, a limited field test of the assessment design and instruments was conducted when the forms were initially designed for the MHCPE Program. The purpose of soliciting input from HIV/AIDS education site staff and participants was to gather feedback regarding the feasibility of the proposed multi-site program assessment and feedback forms.  This initial feedback was used to modify the overall design and feedback forms to ensure consistency with ongoing training activities.</w:t>
      </w:r>
      <w:r w:rsidR="003837C8" w:rsidRPr="00AD7449">
        <w:rPr>
          <w:bCs w:val="0"/>
          <w:szCs w:val="24"/>
        </w:rPr>
        <w:t xml:space="preserve"> </w:t>
      </w:r>
      <w:r w:rsidR="008A5476">
        <w:rPr>
          <w:bCs w:val="0"/>
          <w:szCs w:val="24"/>
        </w:rPr>
        <w:t xml:space="preserve">Feedback was additionally solicited from the American </w:t>
      </w:r>
      <w:r w:rsidR="008A5476" w:rsidRPr="00AD7449">
        <w:rPr>
          <w:bCs w:val="0"/>
          <w:szCs w:val="24"/>
        </w:rPr>
        <w:t xml:space="preserve">Psychiatric Association, the American Psychological Association, </w:t>
      </w:r>
      <w:r w:rsidR="008A5476">
        <w:rPr>
          <w:bCs w:val="0"/>
          <w:szCs w:val="24"/>
        </w:rPr>
        <w:t xml:space="preserve">and </w:t>
      </w:r>
      <w:r w:rsidR="008A5476" w:rsidRPr="00AD7449">
        <w:rPr>
          <w:bCs w:val="0"/>
          <w:szCs w:val="24"/>
        </w:rPr>
        <w:t>the National Association of Social Workers</w:t>
      </w:r>
      <w:r w:rsidR="008A5476">
        <w:rPr>
          <w:bCs w:val="0"/>
          <w:szCs w:val="24"/>
        </w:rPr>
        <w:t xml:space="preserve"> relative to changes to the participant feedback forms and session reporting form outlined in Section A2.</w:t>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color w:val="000000"/>
          <w:szCs w:val="24"/>
        </w:rPr>
      </w:pP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szCs w:val="24"/>
        </w:rPr>
      </w:pPr>
      <w:r w:rsidRPr="00AD7449">
        <w:rPr>
          <w:rStyle w:val="WP9BodyText"/>
          <w:color w:val="000000"/>
          <w:szCs w:val="24"/>
        </w:rPr>
        <w:t xml:space="preserve">The assessment design and participant feedback forms have been used by MHCPE education sites for </w:t>
      </w:r>
      <w:r w:rsidR="00DD0443" w:rsidRPr="00AD7449">
        <w:rPr>
          <w:rStyle w:val="WP9BodyText"/>
          <w:color w:val="000000"/>
          <w:szCs w:val="24"/>
        </w:rPr>
        <w:t>over 10 y</w:t>
      </w:r>
      <w:r w:rsidRPr="00AD7449">
        <w:rPr>
          <w:rStyle w:val="WP9BodyText"/>
          <w:color w:val="000000"/>
          <w:szCs w:val="24"/>
        </w:rPr>
        <w:t xml:space="preserve">ears.  </w:t>
      </w:r>
      <w:r w:rsidRPr="00AD7449">
        <w:rPr>
          <w:rStyle w:val="WP9BodyText"/>
          <w:szCs w:val="24"/>
        </w:rPr>
        <w:t>Current users of the forms ha</w:t>
      </w:r>
      <w:r w:rsidR="00DD0443" w:rsidRPr="00AD7449">
        <w:rPr>
          <w:rStyle w:val="WP9BodyText"/>
          <w:szCs w:val="24"/>
        </w:rPr>
        <w:t xml:space="preserve">ve </w:t>
      </w:r>
      <w:r w:rsidRPr="00AD7449">
        <w:rPr>
          <w:rStyle w:val="WP9BodyText"/>
          <w:szCs w:val="24"/>
        </w:rPr>
        <w:t>request</w:t>
      </w:r>
      <w:r w:rsidR="00DD0443" w:rsidRPr="00AD7449">
        <w:rPr>
          <w:rStyle w:val="WP9BodyText"/>
          <w:szCs w:val="24"/>
        </w:rPr>
        <w:t xml:space="preserve">ed </w:t>
      </w:r>
      <w:r w:rsidR="003B1E4A" w:rsidRPr="00AD7449">
        <w:rPr>
          <w:rStyle w:val="WP9BodyText"/>
          <w:szCs w:val="24"/>
        </w:rPr>
        <w:t xml:space="preserve">no </w:t>
      </w:r>
      <w:r w:rsidR="00DD0443" w:rsidRPr="00AD7449">
        <w:rPr>
          <w:rStyle w:val="WP9BodyText"/>
          <w:szCs w:val="24"/>
        </w:rPr>
        <w:t>revision</w:t>
      </w:r>
      <w:r w:rsidR="003B1E4A" w:rsidRPr="00AD7449">
        <w:rPr>
          <w:rStyle w:val="WP9BodyText"/>
          <w:szCs w:val="24"/>
        </w:rPr>
        <w:t>s</w:t>
      </w:r>
      <w:r w:rsidR="0037051D" w:rsidRPr="00AD7449">
        <w:rPr>
          <w:rStyle w:val="WP9BodyText"/>
          <w:szCs w:val="24"/>
        </w:rPr>
        <w:t>.</w:t>
      </w:r>
      <w:r w:rsidR="00DD0443" w:rsidRPr="00AD7449">
        <w:rPr>
          <w:rStyle w:val="WP9BodyText"/>
          <w:szCs w:val="24"/>
        </w:rPr>
        <w:t xml:space="preserve"> </w:t>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color w:val="000000"/>
          <w:szCs w:val="24"/>
        </w:rPr>
      </w:pP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color w:val="000000"/>
          <w:szCs w:val="24"/>
        </w:rPr>
      </w:pPr>
      <w:r w:rsidRPr="00AD7449">
        <w:rPr>
          <w:rStyle w:val="WP9BodyText"/>
          <w:color w:val="000000"/>
          <w:szCs w:val="24"/>
        </w:rPr>
        <w:t>The assessment design and participant feedback forms were developed based on inpu</w:t>
      </w:r>
      <w:r w:rsidR="00285C1B" w:rsidRPr="00AD7449">
        <w:rPr>
          <w:rStyle w:val="WP9BodyText"/>
          <w:color w:val="000000"/>
          <w:szCs w:val="24"/>
        </w:rPr>
        <w:t xml:space="preserve">t from experts listed in Table </w:t>
      </w:r>
      <w:r w:rsidR="008A5476">
        <w:rPr>
          <w:rStyle w:val="WP9BodyText"/>
          <w:color w:val="000000"/>
          <w:szCs w:val="24"/>
        </w:rPr>
        <w:t>4</w:t>
      </w:r>
      <w:r w:rsidRPr="00AD7449">
        <w:rPr>
          <w:rStyle w:val="WP9BodyText"/>
          <w:color w:val="000000"/>
          <w:szCs w:val="24"/>
        </w:rPr>
        <w:t>.</w:t>
      </w:r>
    </w:p>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WP9BodyText"/>
          <w:color w:val="000000"/>
          <w:szCs w:val="24"/>
        </w:rPr>
      </w:pPr>
    </w:p>
    <w:p w:rsidR="000578F6" w:rsidRPr="00AD7449" w:rsidRDefault="000578F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eading31"/>
          <w:b w:val="0"/>
          <w:color w:val="000000"/>
          <w:szCs w:val="24"/>
        </w:rPr>
      </w:pPr>
      <w:r w:rsidRPr="00AD7449">
        <w:rPr>
          <w:rStyle w:val="Heading31"/>
          <w:color w:val="000000"/>
          <w:szCs w:val="24"/>
        </w:rPr>
        <w:t>Table</w:t>
      </w:r>
      <w:r w:rsidR="00285C1B" w:rsidRPr="00AD7449">
        <w:rPr>
          <w:rStyle w:val="Heading31"/>
          <w:color w:val="000000"/>
          <w:szCs w:val="24"/>
        </w:rPr>
        <w:t xml:space="preserve"> </w:t>
      </w:r>
      <w:r w:rsidR="008A5476">
        <w:rPr>
          <w:rStyle w:val="Heading31"/>
          <w:color w:val="000000"/>
          <w:szCs w:val="24"/>
        </w:rPr>
        <w:t>4</w:t>
      </w:r>
      <w:r w:rsidR="00E25902" w:rsidRPr="00AD7449">
        <w:rPr>
          <w:rStyle w:val="Heading31"/>
          <w:color w:val="000000"/>
          <w:szCs w:val="24"/>
        </w:rPr>
        <w:t>:</w:t>
      </w:r>
      <w:r w:rsidRPr="00AD7449">
        <w:rPr>
          <w:rStyle w:val="Heading31"/>
          <w:color w:val="000000"/>
          <w:szCs w:val="24"/>
        </w:rPr>
        <w:t xml:space="preserve">  List of Experts Consulted</w:t>
      </w:r>
      <w:r w:rsidR="00667DC9" w:rsidRPr="00AD7449">
        <w:rPr>
          <w:szCs w:val="24"/>
        </w:rPr>
        <w:fldChar w:fldCharType="begin"/>
      </w:r>
      <w:r w:rsidRPr="00AD7449">
        <w:rPr>
          <w:rStyle w:val="Heading31"/>
          <w:color w:val="000000"/>
          <w:szCs w:val="24"/>
        </w:rPr>
        <w:instrText xml:space="preserve"> TC \l3 "Table 2.  List of Experts Consulted</w:instrText>
      </w:r>
      <w:r w:rsidR="00667DC9" w:rsidRPr="00AD7449">
        <w:rPr>
          <w:szCs w:val="24"/>
        </w:rPr>
        <w:fldChar w:fldCharType="end"/>
      </w:r>
    </w:p>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tbl>
      <w:tblPr>
        <w:tblW w:w="0" w:type="auto"/>
        <w:jc w:val="center"/>
        <w:shd w:val="clear" w:color="auto" w:fill="BFBFBF" w:themeFill="background1" w:themeFillShade="BF"/>
        <w:tblLayout w:type="fixed"/>
        <w:tblLook w:val="0000" w:firstRow="0" w:lastRow="0" w:firstColumn="0" w:lastColumn="0" w:noHBand="0" w:noVBand="0"/>
      </w:tblPr>
      <w:tblGrid>
        <w:gridCol w:w="9421"/>
      </w:tblGrid>
      <w:tr w:rsidR="000578F6" w:rsidRPr="00AD7449" w:rsidTr="005661D2">
        <w:trPr>
          <w:cantSplit/>
          <w:jc w:val="center"/>
        </w:trPr>
        <w:tc>
          <w:tcPr>
            <w:tcW w:w="9421" w:type="dxa"/>
            <w:tcBorders>
              <w:top w:val="single" w:sz="7" w:space="0" w:color="000000"/>
              <w:left w:val="single" w:sz="7" w:space="0" w:color="000000"/>
              <w:right w:val="single" w:sz="7" w:space="0" w:color="000000"/>
            </w:tcBorders>
            <w:shd w:val="clear" w:color="auto" w:fill="BFBFBF" w:themeFill="background1" w:themeFillShade="BF"/>
          </w:tcPr>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Heading31"/>
                <w:b w:val="0"/>
                <w:color w:val="000000"/>
                <w:szCs w:val="24"/>
              </w:rPr>
            </w:pPr>
            <w:r w:rsidRPr="00AD7449">
              <w:rPr>
                <w:rStyle w:val="Heading31"/>
                <w:color w:val="000000"/>
                <w:szCs w:val="24"/>
              </w:rPr>
              <w:t>Experts Consulted Prior to the MHCPE II Program</w:t>
            </w:r>
            <w:r w:rsidR="00667DC9" w:rsidRPr="00AD7449">
              <w:rPr>
                <w:szCs w:val="24"/>
              </w:rPr>
              <w:fldChar w:fldCharType="begin"/>
            </w:r>
            <w:r w:rsidRPr="00AD7449">
              <w:rPr>
                <w:rStyle w:val="Heading31"/>
                <w:color w:val="000000"/>
                <w:szCs w:val="24"/>
              </w:rPr>
              <w:instrText xml:space="preserve"> TC \l3 "Experts Consulted Prior to the MHCPE II Program</w:instrText>
            </w:r>
            <w:r w:rsidR="00667DC9" w:rsidRPr="00AD7449">
              <w:rPr>
                <w:szCs w:val="24"/>
              </w:rPr>
              <w:fldChar w:fldCharType="end"/>
            </w:r>
          </w:p>
        </w:tc>
      </w:tr>
    </w:tbl>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vanish/>
          <w:color w:val="000000"/>
          <w:szCs w:val="24"/>
        </w:rPr>
      </w:pPr>
    </w:p>
    <w:tbl>
      <w:tblPr>
        <w:tblW w:w="0" w:type="auto"/>
        <w:jc w:val="center"/>
        <w:tblLayout w:type="fixed"/>
        <w:tblLook w:val="0000" w:firstRow="0" w:lastRow="0" w:firstColumn="0" w:lastColumn="0" w:noHBand="0" w:noVBand="0"/>
      </w:tblPr>
      <w:tblGrid>
        <w:gridCol w:w="4079"/>
        <w:gridCol w:w="5340"/>
      </w:tblGrid>
      <w:tr w:rsidR="000578F6" w:rsidRPr="00AD7449">
        <w:trPr>
          <w:cantSplit/>
          <w:jc w:val="center"/>
        </w:trPr>
        <w:tc>
          <w:tcPr>
            <w:tcW w:w="4079" w:type="dxa"/>
            <w:tcBorders>
              <w:top w:val="single" w:sz="7" w:space="0" w:color="000000"/>
              <w:left w:val="single" w:sz="7" w:space="0" w:color="000000"/>
              <w:bottom w:val="single" w:sz="7" w:space="0" w:color="000000"/>
              <w:right w:val="single" w:sz="7" w:space="0" w:color="000000"/>
            </w:tcBorders>
          </w:tcPr>
          <w:p w:rsidR="000578F6" w:rsidRPr="00AD7449" w:rsidRDefault="000578F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John Anderson, Ph.D.</w:t>
            </w:r>
          </w:p>
          <w:p w:rsidR="000578F6" w:rsidRPr="00AD7449" w:rsidRDefault="000578F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American Psychological Association</w:t>
            </w:r>
          </w:p>
          <w:p w:rsidR="000578F6" w:rsidRPr="00AD7449" w:rsidRDefault="000578F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Office on AIDS</w:t>
            </w:r>
          </w:p>
          <w:p w:rsidR="000578F6" w:rsidRPr="00AD7449" w:rsidRDefault="000578F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(202) 336 – 6051</w:t>
            </w:r>
          </w:p>
        </w:tc>
        <w:tc>
          <w:tcPr>
            <w:tcW w:w="5340" w:type="dxa"/>
            <w:tcBorders>
              <w:top w:val="single" w:sz="7" w:space="0" w:color="000000"/>
              <w:left w:val="single" w:sz="7" w:space="0" w:color="000000"/>
              <w:bottom w:val="single" w:sz="7" w:space="0" w:color="000000"/>
              <w:right w:val="single" w:sz="7" w:space="0" w:color="000000"/>
            </w:tcBorders>
          </w:tcPr>
          <w:p w:rsidR="000578F6" w:rsidRPr="00AD7449" w:rsidRDefault="000578F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James Halloran, M.S.N., R.N., A.P.N.</w:t>
            </w:r>
          </w:p>
          <w:p w:rsidR="000578F6" w:rsidRPr="00AD7449" w:rsidRDefault="000578F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American Nurses Foundation</w:t>
            </w:r>
          </w:p>
          <w:p w:rsidR="000578F6" w:rsidRPr="00AD7449" w:rsidRDefault="000578F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(202) 651 – 7295</w:t>
            </w:r>
          </w:p>
        </w:tc>
      </w:tr>
      <w:tr w:rsidR="000578F6" w:rsidRPr="00AD7449">
        <w:trPr>
          <w:cantSplit/>
          <w:jc w:val="center"/>
        </w:trPr>
        <w:tc>
          <w:tcPr>
            <w:tcW w:w="4079" w:type="dxa"/>
            <w:tcBorders>
              <w:top w:val="single" w:sz="7" w:space="0" w:color="000000"/>
              <w:left w:val="single" w:sz="7" w:space="0" w:color="000000"/>
              <w:bottom w:val="single" w:sz="7" w:space="0" w:color="000000"/>
              <w:right w:val="single" w:sz="7" w:space="0" w:color="000000"/>
            </w:tcBorders>
          </w:tcPr>
          <w:p w:rsidR="000578F6" w:rsidRPr="00AD7449" w:rsidRDefault="000578F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Charles Clark, M.D., MPH</w:t>
            </w:r>
          </w:p>
          <w:p w:rsidR="000578F6" w:rsidRPr="00AD7449" w:rsidRDefault="000578F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smartTag w:uri="urn:schemas-microsoft-com:office:smarttags" w:element="State">
              <w:smartTag w:uri="urn:schemas-microsoft-com:office:smarttags" w:element="place">
                <w:r w:rsidRPr="00AD7449">
                  <w:rPr>
                    <w:color w:val="000000"/>
                    <w:szCs w:val="24"/>
                  </w:rPr>
                  <w:t>Florida</w:t>
                </w:r>
              </w:smartTag>
            </w:smartTag>
            <w:r w:rsidRPr="00AD7449">
              <w:rPr>
                <w:color w:val="000000"/>
                <w:szCs w:val="24"/>
              </w:rPr>
              <w:t xml:space="preserve"> Mental Health Institute</w:t>
            </w:r>
          </w:p>
          <w:p w:rsidR="000578F6" w:rsidRPr="00AD7449" w:rsidRDefault="000578F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(303) 442 – 6536</w:t>
            </w:r>
          </w:p>
          <w:p w:rsidR="000578F6" w:rsidRPr="00AD7449" w:rsidRDefault="000578F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tc>
        <w:tc>
          <w:tcPr>
            <w:tcW w:w="5340" w:type="dxa"/>
            <w:tcBorders>
              <w:top w:val="single" w:sz="7" w:space="0" w:color="000000"/>
              <w:left w:val="single" w:sz="7" w:space="0" w:color="000000"/>
              <w:bottom w:val="single" w:sz="7" w:space="0" w:color="000000"/>
              <w:right w:val="single" w:sz="7" w:space="0" w:color="000000"/>
            </w:tcBorders>
          </w:tcPr>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lang w:val="es-ES_tradnl"/>
              </w:rPr>
            </w:pPr>
            <w:r w:rsidRPr="00AD7449">
              <w:rPr>
                <w:color w:val="000000"/>
                <w:szCs w:val="24"/>
                <w:lang w:val="es-ES_tradnl"/>
              </w:rPr>
              <w:t>Carol Svoboda, M.S.W.</w:t>
            </w:r>
          </w:p>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American Psychiatric Association</w:t>
            </w:r>
          </w:p>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AIDS Program Office</w:t>
            </w:r>
          </w:p>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w:t>
            </w:r>
            <w:r w:rsidR="006A42B1" w:rsidRPr="00AD7449">
              <w:rPr>
                <w:color w:val="000000"/>
                <w:szCs w:val="24"/>
              </w:rPr>
              <w:t>703</w:t>
            </w:r>
            <w:r w:rsidRPr="00AD7449">
              <w:rPr>
                <w:color w:val="000000"/>
                <w:szCs w:val="24"/>
              </w:rPr>
              <w:t xml:space="preserve">) </w:t>
            </w:r>
            <w:r w:rsidR="006A42B1" w:rsidRPr="00AD7449">
              <w:rPr>
                <w:color w:val="000000"/>
                <w:szCs w:val="24"/>
              </w:rPr>
              <w:t>907-8668</w:t>
            </w:r>
          </w:p>
        </w:tc>
      </w:tr>
      <w:tr w:rsidR="000578F6" w:rsidRPr="00AD7449" w:rsidTr="005661D2">
        <w:trPr>
          <w:cantSplit/>
          <w:jc w:val="center"/>
        </w:trPr>
        <w:tc>
          <w:tcPr>
            <w:tcW w:w="4079" w:type="dxa"/>
            <w:tcBorders>
              <w:top w:val="single" w:sz="7" w:space="0" w:color="000000"/>
              <w:left w:val="single" w:sz="7" w:space="0" w:color="000000"/>
              <w:bottom w:val="single" w:sz="4" w:space="0" w:color="auto"/>
              <w:right w:val="single" w:sz="7" w:space="0" w:color="000000"/>
            </w:tcBorders>
          </w:tcPr>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lang w:val="de-DE"/>
              </w:rPr>
            </w:pPr>
            <w:r w:rsidRPr="00AD7449">
              <w:rPr>
                <w:color w:val="000000"/>
                <w:szCs w:val="24"/>
                <w:lang w:val="de-DE"/>
              </w:rPr>
              <w:t>Michael Dunham</w:t>
            </w:r>
          </w:p>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lang w:val="de-DE"/>
              </w:rPr>
            </w:pPr>
            <w:r w:rsidRPr="00AD7449">
              <w:rPr>
                <w:color w:val="000000"/>
                <w:szCs w:val="24"/>
                <w:lang w:val="de-DE"/>
              </w:rPr>
              <w:t>HI-Tech International, Inc.</w:t>
            </w:r>
          </w:p>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(703) 998 – 0287</w:t>
            </w:r>
          </w:p>
        </w:tc>
        <w:tc>
          <w:tcPr>
            <w:tcW w:w="5340" w:type="dxa"/>
            <w:tcBorders>
              <w:top w:val="single" w:sz="7" w:space="0" w:color="000000"/>
              <w:left w:val="single" w:sz="7" w:space="0" w:color="000000"/>
              <w:bottom w:val="single" w:sz="4" w:space="0" w:color="auto"/>
              <w:right w:val="single" w:sz="7" w:space="0" w:color="000000"/>
            </w:tcBorders>
          </w:tcPr>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Evelyn P. Tomaszewski, A.C.S.W</w:t>
            </w:r>
          </w:p>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National Association of Social Workers</w:t>
            </w:r>
          </w:p>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HIV/AIDS Spectrum Project</w:t>
            </w:r>
          </w:p>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(202) 408 – 8600, ext. 390</w:t>
            </w:r>
          </w:p>
        </w:tc>
      </w:tr>
      <w:tr w:rsidR="000578F6" w:rsidRPr="00AD7449" w:rsidTr="005661D2">
        <w:trPr>
          <w:cantSplit/>
          <w:jc w:val="center"/>
        </w:trPr>
        <w:tc>
          <w:tcPr>
            <w:tcW w:w="4079" w:type="dxa"/>
            <w:tcBorders>
              <w:top w:val="single" w:sz="4" w:space="0" w:color="auto"/>
              <w:left w:val="single" w:sz="4" w:space="0" w:color="auto"/>
              <w:bottom w:val="single" w:sz="4" w:space="0" w:color="auto"/>
              <w:right w:val="single" w:sz="4" w:space="0" w:color="auto"/>
            </w:tcBorders>
          </w:tcPr>
          <w:p w:rsidR="000578F6" w:rsidRPr="00AD7449" w:rsidRDefault="000578F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Michael Knox, Ph.D.</w:t>
            </w:r>
          </w:p>
          <w:p w:rsidR="000578F6" w:rsidRPr="00AD7449" w:rsidRDefault="000578F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 xml:space="preserve">Director, University of </w:t>
            </w:r>
            <w:smartTag w:uri="urn:schemas-microsoft-com:office:smarttags" w:element="place">
              <w:smartTag w:uri="urn:schemas-microsoft-com:office:smarttags" w:element="PlaceName">
                <w:r w:rsidRPr="00AD7449">
                  <w:rPr>
                    <w:color w:val="000000"/>
                    <w:szCs w:val="24"/>
                  </w:rPr>
                  <w:t>South</w:t>
                </w:r>
              </w:smartTag>
              <w:r w:rsidRPr="00AD7449">
                <w:rPr>
                  <w:color w:val="000000"/>
                  <w:szCs w:val="24"/>
                </w:rPr>
                <w:t xml:space="preserve"> </w:t>
              </w:r>
              <w:smartTag w:uri="urn:schemas-microsoft-com:office:smarttags" w:element="PlaceName">
                <w:r w:rsidRPr="00AD7449">
                  <w:rPr>
                    <w:color w:val="000000"/>
                    <w:szCs w:val="24"/>
                  </w:rPr>
                  <w:t>Florida</w:t>
                </w:r>
              </w:smartTag>
              <w:r w:rsidRPr="00AD7449">
                <w:rPr>
                  <w:color w:val="000000"/>
                  <w:szCs w:val="24"/>
                </w:rPr>
                <w:t xml:space="preserve"> </w:t>
              </w:r>
              <w:smartTag w:uri="urn:schemas-microsoft-com:office:smarttags" w:element="PlaceType">
                <w:r w:rsidRPr="00AD7449">
                  <w:rPr>
                    <w:color w:val="000000"/>
                    <w:szCs w:val="24"/>
                  </w:rPr>
                  <w:t>Center</w:t>
                </w:r>
              </w:smartTag>
            </w:smartTag>
            <w:r w:rsidRPr="00AD7449">
              <w:rPr>
                <w:color w:val="000000"/>
                <w:szCs w:val="24"/>
              </w:rPr>
              <w:t xml:space="preserve"> for HIV Education and Research</w:t>
            </w:r>
          </w:p>
          <w:p w:rsidR="000578F6" w:rsidRPr="00AD7449" w:rsidRDefault="000578F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smartTag w:uri="urn:schemas-microsoft-com:office:smarttags" w:element="State">
              <w:smartTag w:uri="urn:schemas-microsoft-com:office:smarttags" w:element="place">
                <w:r w:rsidRPr="00AD7449">
                  <w:rPr>
                    <w:color w:val="000000"/>
                    <w:szCs w:val="24"/>
                  </w:rPr>
                  <w:t>Florida</w:t>
                </w:r>
              </w:smartTag>
            </w:smartTag>
            <w:r w:rsidRPr="00AD7449">
              <w:rPr>
                <w:color w:val="000000"/>
                <w:szCs w:val="24"/>
              </w:rPr>
              <w:t xml:space="preserve"> Mental Health Institute</w:t>
            </w:r>
          </w:p>
          <w:p w:rsidR="000578F6" w:rsidRPr="00AD7449" w:rsidRDefault="000578F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(813) 974 – 1925</w:t>
            </w:r>
          </w:p>
        </w:tc>
        <w:tc>
          <w:tcPr>
            <w:tcW w:w="5340" w:type="dxa"/>
            <w:tcBorders>
              <w:top w:val="single" w:sz="4" w:space="0" w:color="auto"/>
              <w:left w:val="single" w:sz="4" w:space="0" w:color="auto"/>
              <w:bottom w:val="single" w:sz="4" w:space="0" w:color="auto"/>
              <w:right w:val="single" w:sz="4" w:space="0" w:color="auto"/>
            </w:tcBorders>
          </w:tcPr>
          <w:p w:rsidR="000578F6" w:rsidRPr="00AD7449" w:rsidRDefault="000578F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tc>
      </w:tr>
    </w:tbl>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vanish/>
          <w:color w:val="000000"/>
          <w:szCs w:val="24"/>
        </w:rPr>
      </w:pPr>
    </w:p>
    <w:p w:rsidR="006C4147" w:rsidRPr="00AD7449" w:rsidRDefault="006C41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vanish/>
          <w:color w:val="000000"/>
          <w:szCs w:val="24"/>
        </w:rPr>
      </w:pPr>
    </w:p>
    <w:p w:rsidR="006C4147" w:rsidRPr="00AD7449" w:rsidRDefault="006C41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vanish/>
          <w:color w:val="000000"/>
          <w:szCs w:val="24"/>
        </w:rPr>
      </w:pPr>
    </w:p>
    <w:p w:rsidR="006C4147" w:rsidRPr="00AD7449" w:rsidRDefault="006C41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vanish/>
          <w:color w:val="000000"/>
          <w:szCs w:val="24"/>
        </w:rPr>
      </w:pPr>
    </w:p>
    <w:p w:rsidR="00E84C69" w:rsidRDefault="00E84C69">
      <w:r>
        <w:br w:type="page"/>
      </w:r>
    </w:p>
    <w:tbl>
      <w:tblPr>
        <w:tblW w:w="9420" w:type="dxa"/>
        <w:jc w:val="center"/>
        <w:tblLayout w:type="fixed"/>
        <w:tblLook w:val="0000" w:firstRow="0" w:lastRow="0" w:firstColumn="0" w:lastColumn="0" w:noHBand="0" w:noVBand="0"/>
      </w:tblPr>
      <w:tblGrid>
        <w:gridCol w:w="9420"/>
      </w:tblGrid>
      <w:tr w:rsidR="000578F6" w:rsidRPr="00AD7449" w:rsidTr="005661D2">
        <w:trPr>
          <w:cantSplit/>
          <w:jc w:val="center"/>
        </w:trPr>
        <w:tc>
          <w:tcPr>
            <w:tcW w:w="9420" w:type="dxa"/>
            <w:tcBorders>
              <w:top w:val="single" w:sz="7" w:space="0" w:color="000000"/>
              <w:left w:val="single" w:sz="7" w:space="0" w:color="000000"/>
              <w:bottom w:val="single" w:sz="7" w:space="0" w:color="000000"/>
              <w:right w:val="single" w:sz="7" w:space="0" w:color="000000"/>
            </w:tcBorders>
            <w:shd w:val="pct25" w:color="000000" w:fill="auto"/>
          </w:tcPr>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sidRPr="00AD7449">
              <w:rPr>
                <w:b/>
                <w:color w:val="000000"/>
                <w:szCs w:val="24"/>
              </w:rPr>
              <w:lastRenderedPageBreak/>
              <w:t>Experts Consulted from the MHCPE II</w:t>
            </w:r>
            <w:r w:rsidR="008A5476">
              <w:rPr>
                <w:b/>
                <w:color w:val="000000"/>
                <w:szCs w:val="24"/>
              </w:rPr>
              <w:t>/III</w:t>
            </w:r>
            <w:r w:rsidRPr="00AD7449">
              <w:rPr>
                <w:b/>
                <w:color w:val="000000"/>
                <w:szCs w:val="24"/>
              </w:rPr>
              <w:t xml:space="preserve"> Program</w:t>
            </w:r>
          </w:p>
        </w:tc>
      </w:tr>
    </w:tbl>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vanish/>
          <w:color w:val="000000"/>
          <w:szCs w:val="24"/>
        </w:rPr>
      </w:pPr>
    </w:p>
    <w:tbl>
      <w:tblPr>
        <w:tblW w:w="9419" w:type="dxa"/>
        <w:jc w:val="center"/>
        <w:tblLayout w:type="fixed"/>
        <w:tblLook w:val="0000" w:firstRow="0" w:lastRow="0" w:firstColumn="0" w:lastColumn="0" w:noHBand="0" w:noVBand="0"/>
      </w:tblPr>
      <w:tblGrid>
        <w:gridCol w:w="4080"/>
        <w:gridCol w:w="5339"/>
      </w:tblGrid>
      <w:tr w:rsidR="000578F6" w:rsidRPr="00AD7449" w:rsidTr="008A5476">
        <w:trPr>
          <w:cantSplit/>
          <w:jc w:val="center"/>
        </w:trPr>
        <w:tc>
          <w:tcPr>
            <w:tcW w:w="4080" w:type="dxa"/>
            <w:tcBorders>
              <w:top w:val="single" w:sz="7" w:space="0" w:color="000000"/>
              <w:left w:val="single" w:sz="7" w:space="0" w:color="000000"/>
              <w:bottom w:val="single" w:sz="7" w:space="0" w:color="000000"/>
              <w:right w:val="single" w:sz="7" w:space="0" w:color="000000"/>
            </w:tcBorders>
          </w:tcPr>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John Anderson, Ph.D.</w:t>
            </w:r>
          </w:p>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American Psychological Association</w:t>
            </w:r>
          </w:p>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Office of AIDS</w:t>
            </w:r>
          </w:p>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(202) 336-6051</w:t>
            </w:r>
          </w:p>
        </w:tc>
        <w:tc>
          <w:tcPr>
            <w:tcW w:w="5339" w:type="dxa"/>
            <w:tcBorders>
              <w:top w:val="single" w:sz="7" w:space="0" w:color="000000"/>
              <w:left w:val="single" w:sz="7" w:space="0" w:color="000000"/>
              <w:bottom w:val="single" w:sz="7" w:space="0" w:color="000000"/>
              <w:right w:val="single" w:sz="7" w:space="0" w:color="000000"/>
            </w:tcBorders>
          </w:tcPr>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lang w:val="es-ES_tradnl"/>
              </w:rPr>
            </w:pPr>
            <w:r w:rsidRPr="00AD7449">
              <w:rPr>
                <w:color w:val="000000"/>
                <w:szCs w:val="24"/>
                <w:lang w:val="es-ES_tradnl"/>
              </w:rPr>
              <w:t xml:space="preserve">Cervando Martinez, Jr., M.D. </w:t>
            </w:r>
          </w:p>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Univ</w:t>
            </w:r>
            <w:r w:rsidR="00CE1E34">
              <w:rPr>
                <w:color w:val="000000"/>
                <w:szCs w:val="24"/>
              </w:rPr>
              <w:t xml:space="preserve">ersity </w:t>
            </w:r>
            <w:r w:rsidRPr="00AD7449">
              <w:rPr>
                <w:color w:val="000000"/>
                <w:szCs w:val="24"/>
              </w:rPr>
              <w:t xml:space="preserve">of </w:t>
            </w:r>
            <w:smartTag w:uri="urn:schemas-microsoft-com:office:smarttags" w:element="PlaceName">
              <w:r w:rsidRPr="00AD7449">
                <w:rPr>
                  <w:color w:val="000000"/>
                  <w:szCs w:val="24"/>
                </w:rPr>
                <w:t>Texas</w:t>
              </w:r>
            </w:smartTag>
            <w:r w:rsidRPr="00AD7449">
              <w:rPr>
                <w:color w:val="000000"/>
                <w:szCs w:val="24"/>
              </w:rPr>
              <w:t xml:space="preserve"> </w:t>
            </w:r>
            <w:smartTag w:uri="urn:schemas-microsoft-com:office:smarttags" w:element="PlaceName">
              <w:r w:rsidRPr="00AD7449">
                <w:rPr>
                  <w:color w:val="000000"/>
                  <w:szCs w:val="24"/>
                </w:rPr>
                <w:t>Health</w:t>
              </w:r>
            </w:smartTag>
            <w:r w:rsidRPr="00AD7449">
              <w:rPr>
                <w:color w:val="000000"/>
                <w:szCs w:val="24"/>
              </w:rPr>
              <w:t xml:space="preserve"> </w:t>
            </w:r>
            <w:smartTag w:uri="urn:schemas-microsoft-com:office:smarttags" w:element="PlaceName">
              <w:r w:rsidRPr="00AD7449">
                <w:rPr>
                  <w:color w:val="000000"/>
                  <w:szCs w:val="24"/>
                </w:rPr>
                <w:t>Science</w:t>
              </w:r>
            </w:smartTag>
            <w:r w:rsidRPr="00AD7449">
              <w:rPr>
                <w:color w:val="000000"/>
                <w:szCs w:val="24"/>
              </w:rPr>
              <w:t xml:space="preserve"> </w:t>
            </w:r>
            <w:smartTag w:uri="urn:schemas-microsoft-com:office:smarttags" w:element="PlaceType">
              <w:r w:rsidRPr="00AD7449">
                <w:rPr>
                  <w:color w:val="000000"/>
                  <w:szCs w:val="24"/>
                </w:rPr>
                <w:t>Center</w:t>
              </w:r>
            </w:smartTag>
            <w:r w:rsidRPr="00AD7449">
              <w:rPr>
                <w:color w:val="000000"/>
                <w:szCs w:val="24"/>
              </w:rPr>
              <w:t xml:space="preserve"> at </w:t>
            </w:r>
            <w:smartTag w:uri="urn:schemas-microsoft-com:office:smarttags" w:element="City">
              <w:smartTag w:uri="urn:schemas-microsoft-com:office:smarttags" w:element="place">
                <w:r w:rsidRPr="00AD7449">
                  <w:rPr>
                    <w:color w:val="000000"/>
                    <w:szCs w:val="24"/>
                  </w:rPr>
                  <w:t>San Antonio</w:t>
                </w:r>
              </w:smartTag>
            </w:smartTag>
          </w:p>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Department of Psychiatry</w:t>
            </w:r>
          </w:p>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(210) 567-4768</w:t>
            </w:r>
          </w:p>
        </w:tc>
      </w:tr>
      <w:tr w:rsidR="000578F6" w:rsidRPr="00AD7449" w:rsidTr="008A5476">
        <w:trPr>
          <w:cantSplit/>
          <w:jc w:val="center"/>
        </w:trPr>
        <w:tc>
          <w:tcPr>
            <w:tcW w:w="4080" w:type="dxa"/>
            <w:tcBorders>
              <w:top w:val="single" w:sz="7" w:space="0" w:color="000000"/>
              <w:left w:val="single" w:sz="7" w:space="0" w:color="000000"/>
              <w:bottom w:val="single" w:sz="7" w:space="0" w:color="000000"/>
              <w:right w:val="single" w:sz="7" w:space="0" w:color="000000"/>
            </w:tcBorders>
          </w:tcPr>
          <w:p w:rsidR="000578F6" w:rsidRPr="00AD7449" w:rsidRDefault="000578F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Francine Cournos, M.D.</w:t>
            </w:r>
          </w:p>
          <w:p w:rsidR="000578F6" w:rsidRPr="00AD7449" w:rsidRDefault="000578F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smartTag w:uri="urn:schemas-microsoft-com:office:smarttags" w:element="place">
              <w:smartTag w:uri="urn:schemas-microsoft-com:office:smarttags" w:element="PlaceName">
                <w:r w:rsidRPr="00AD7449">
                  <w:rPr>
                    <w:color w:val="000000"/>
                    <w:szCs w:val="24"/>
                  </w:rPr>
                  <w:t>Columbia</w:t>
                </w:r>
              </w:smartTag>
              <w:r w:rsidRPr="00AD7449">
                <w:rPr>
                  <w:color w:val="000000"/>
                  <w:szCs w:val="24"/>
                </w:rPr>
                <w:t xml:space="preserve"> </w:t>
              </w:r>
              <w:smartTag w:uri="urn:schemas-microsoft-com:office:smarttags" w:element="PlaceType">
                <w:r w:rsidRPr="00AD7449">
                  <w:rPr>
                    <w:color w:val="000000"/>
                    <w:szCs w:val="24"/>
                  </w:rPr>
                  <w:t>University</w:t>
                </w:r>
              </w:smartTag>
            </w:smartTag>
          </w:p>
          <w:p w:rsidR="000578F6" w:rsidRPr="00AD7449" w:rsidRDefault="000578F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(212) 543-5412</w:t>
            </w:r>
          </w:p>
        </w:tc>
        <w:tc>
          <w:tcPr>
            <w:tcW w:w="5339" w:type="dxa"/>
            <w:tcBorders>
              <w:top w:val="single" w:sz="7" w:space="0" w:color="000000"/>
              <w:left w:val="single" w:sz="7" w:space="0" w:color="000000"/>
              <w:bottom w:val="single" w:sz="7" w:space="0" w:color="000000"/>
              <w:right w:val="single" w:sz="7" w:space="0" w:color="000000"/>
            </w:tcBorders>
          </w:tcPr>
          <w:p w:rsidR="000578F6" w:rsidRPr="00AD7449" w:rsidRDefault="000578F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lang w:val="de-DE"/>
              </w:rPr>
            </w:pPr>
            <w:r w:rsidRPr="00AD7449">
              <w:rPr>
                <w:color w:val="000000"/>
                <w:szCs w:val="24"/>
                <w:lang w:val="de-DE"/>
              </w:rPr>
              <w:t>J. Stephen McDaniel, M.D.</w:t>
            </w:r>
          </w:p>
          <w:p w:rsidR="000578F6" w:rsidRPr="00AD7449" w:rsidRDefault="000578F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smartTag w:uri="urn:schemas-microsoft-com:office:smarttags" w:element="place">
              <w:smartTag w:uri="urn:schemas-microsoft-com:office:smarttags" w:element="PlaceName">
                <w:r w:rsidRPr="00AD7449">
                  <w:rPr>
                    <w:color w:val="000000"/>
                    <w:szCs w:val="24"/>
                  </w:rPr>
                  <w:t>Emory</w:t>
                </w:r>
              </w:smartTag>
              <w:r w:rsidRPr="00AD7449">
                <w:rPr>
                  <w:color w:val="000000"/>
                  <w:szCs w:val="24"/>
                </w:rPr>
                <w:t xml:space="preserve"> </w:t>
              </w:r>
              <w:smartTag w:uri="urn:schemas-microsoft-com:office:smarttags" w:element="PlaceType">
                <w:r w:rsidRPr="00AD7449">
                  <w:rPr>
                    <w:color w:val="000000"/>
                    <w:szCs w:val="24"/>
                  </w:rPr>
                  <w:t>University</w:t>
                </w:r>
              </w:smartTag>
            </w:smartTag>
          </w:p>
          <w:p w:rsidR="000578F6" w:rsidRPr="00AD7449" w:rsidRDefault="000578F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(404) 616-6310</w:t>
            </w:r>
          </w:p>
        </w:tc>
      </w:tr>
      <w:tr w:rsidR="000578F6" w:rsidRPr="00AD7449" w:rsidTr="008A5476">
        <w:trPr>
          <w:cantSplit/>
          <w:jc w:val="center"/>
        </w:trPr>
        <w:tc>
          <w:tcPr>
            <w:tcW w:w="4080" w:type="dxa"/>
            <w:tcBorders>
              <w:top w:val="single" w:sz="7" w:space="0" w:color="000000"/>
              <w:left w:val="single" w:sz="7" w:space="0" w:color="000000"/>
              <w:bottom w:val="single" w:sz="7" w:space="0" w:color="000000"/>
              <w:right w:val="single" w:sz="7" w:space="0" w:color="000000"/>
            </w:tcBorders>
          </w:tcPr>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Sally Dodds, Ph.D., LCSW</w:t>
            </w:r>
          </w:p>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smartTag w:uri="urn:schemas-microsoft-com:office:smarttags" w:element="place">
              <w:smartTag w:uri="urn:schemas-microsoft-com:office:smarttags" w:element="PlaceType">
                <w:r w:rsidRPr="00AD7449">
                  <w:rPr>
                    <w:color w:val="000000"/>
                    <w:szCs w:val="24"/>
                  </w:rPr>
                  <w:t>University</w:t>
                </w:r>
              </w:smartTag>
              <w:r w:rsidRPr="00AD7449">
                <w:rPr>
                  <w:color w:val="000000"/>
                  <w:szCs w:val="24"/>
                </w:rPr>
                <w:t xml:space="preserve"> of </w:t>
              </w:r>
              <w:smartTag w:uri="urn:schemas-microsoft-com:office:smarttags" w:element="PlaceName">
                <w:r w:rsidRPr="00AD7449">
                  <w:rPr>
                    <w:color w:val="000000"/>
                    <w:szCs w:val="24"/>
                  </w:rPr>
                  <w:t>Miami</w:t>
                </w:r>
              </w:smartTag>
            </w:smartTag>
          </w:p>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Department of Psychiatry &amp; Behavioral Sciences</w:t>
            </w:r>
          </w:p>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(305) 355-9191</w:t>
            </w:r>
          </w:p>
        </w:tc>
        <w:tc>
          <w:tcPr>
            <w:tcW w:w="5339" w:type="dxa"/>
            <w:tcBorders>
              <w:top w:val="single" w:sz="7" w:space="0" w:color="000000"/>
              <w:left w:val="single" w:sz="7" w:space="0" w:color="000000"/>
              <w:bottom w:val="single" w:sz="7" w:space="0" w:color="000000"/>
              <w:right w:val="single" w:sz="7" w:space="0" w:color="000000"/>
            </w:tcBorders>
          </w:tcPr>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Ali Naqvi, Ph.D.</w:t>
            </w:r>
          </w:p>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smartTag w:uri="urn:schemas-microsoft-com:office:smarttags" w:element="place">
              <w:smartTag w:uri="urn:schemas-microsoft-com:office:smarttags" w:element="PlaceName">
                <w:r w:rsidRPr="00AD7449">
                  <w:rPr>
                    <w:color w:val="000000"/>
                    <w:szCs w:val="24"/>
                  </w:rPr>
                  <w:t>Wayne</w:t>
                </w:r>
              </w:smartTag>
              <w:r w:rsidRPr="00AD7449">
                <w:rPr>
                  <w:color w:val="000000"/>
                  <w:szCs w:val="24"/>
                </w:rPr>
                <w:t xml:space="preserve"> </w:t>
              </w:r>
              <w:smartTag w:uri="urn:schemas-microsoft-com:office:smarttags" w:element="PlaceName">
                <w:r w:rsidRPr="00AD7449">
                  <w:rPr>
                    <w:color w:val="000000"/>
                    <w:szCs w:val="24"/>
                  </w:rPr>
                  <w:t>State</w:t>
                </w:r>
              </w:smartTag>
              <w:r w:rsidRPr="00AD7449">
                <w:rPr>
                  <w:color w:val="000000"/>
                  <w:szCs w:val="24"/>
                </w:rPr>
                <w:t xml:space="preserve"> </w:t>
              </w:r>
              <w:smartTag w:uri="urn:schemas-microsoft-com:office:smarttags" w:element="PlaceType">
                <w:r w:rsidRPr="00AD7449">
                  <w:rPr>
                    <w:color w:val="000000"/>
                    <w:szCs w:val="24"/>
                  </w:rPr>
                  <w:t>University</w:t>
                </w:r>
              </w:smartTag>
            </w:smartTag>
          </w:p>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AIDS Research and Education Program</w:t>
            </w:r>
          </w:p>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(313) 962-2000</w:t>
            </w:r>
          </w:p>
        </w:tc>
      </w:tr>
      <w:tr w:rsidR="000578F6" w:rsidRPr="00AD7449" w:rsidTr="008A5476">
        <w:trPr>
          <w:cantSplit/>
          <w:jc w:val="center"/>
        </w:trPr>
        <w:tc>
          <w:tcPr>
            <w:tcW w:w="4080" w:type="dxa"/>
            <w:tcBorders>
              <w:top w:val="single" w:sz="7" w:space="0" w:color="000000"/>
              <w:left w:val="single" w:sz="7" w:space="0" w:color="000000"/>
              <w:bottom w:val="single" w:sz="7" w:space="0" w:color="000000"/>
              <w:right w:val="single" w:sz="7" w:space="0" w:color="000000"/>
            </w:tcBorders>
          </w:tcPr>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 xml:space="preserve">Thomas Donohoe, </w:t>
            </w:r>
            <w:r w:rsidR="00C52DFD">
              <w:rPr>
                <w:color w:val="000000"/>
                <w:szCs w:val="24"/>
              </w:rPr>
              <w:t>M</w:t>
            </w:r>
            <w:r w:rsidRPr="00AD7449">
              <w:rPr>
                <w:color w:val="000000"/>
                <w:szCs w:val="24"/>
              </w:rPr>
              <w:t>.B.A.</w:t>
            </w:r>
          </w:p>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smartTag w:uri="urn:schemas-microsoft-com:office:smarttags" w:element="place">
              <w:smartTag w:uri="urn:schemas-microsoft-com:office:smarttags" w:element="PlaceName">
                <w:r w:rsidRPr="00AD7449">
                  <w:rPr>
                    <w:color w:val="000000"/>
                    <w:szCs w:val="24"/>
                  </w:rPr>
                  <w:t>UCLA</w:t>
                </w:r>
              </w:smartTag>
              <w:r w:rsidRPr="00AD7449">
                <w:rPr>
                  <w:color w:val="000000"/>
                  <w:szCs w:val="24"/>
                </w:rPr>
                <w:t xml:space="preserve"> </w:t>
              </w:r>
              <w:smartTag w:uri="urn:schemas-microsoft-com:office:smarttags" w:element="PlaceType">
                <w:r w:rsidRPr="00AD7449">
                  <w:rPr>
                    <w:color w:val="000000"/>
                    <w:szCs w:val="24"/>
                  </w:rPr>
                  <w:t>Center</w:t>
                </w:r>
              </w:smartTag>
            </w:smartTag>
            <w:r w:rsidRPr="00AD7449">
              <w:rPr>
                <w:color w:val="000000"/>
                <w:szCs w:val="24"/>
              </w:rPr>
              <w:t xml:space="preserve"> for Health Promotion and Disease Prevention</w:t>
            </w:r>
          </w:p>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(310) 825-4750</w:t>
            </w:r>
          </w:p>
        </w:tc>
        <w:tc>
          <w:tcPr>
            <w:tcW w:w="5339" w:type="dxa"/>
            <w:tcBorders>
              <w:top w:val="single" w:sz="7" w:space="0" w:color="000000"/>
              <w:left w:val="single" w:sz="7" w:space="0" w:color="000000"/>
              <w:bottom w:val="single" w:sz="7" w:space="0" w:color="000000"/>
              <w:right w:val="single" w:sz="7" w:space="0" w:color="000000"/>
            </w:tcBorders>
          </w:tcPr>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Lisa Razzano, Ph.D.</w:t>
            </w:r>
          </w:p>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smartTag w:uri="urn:schemas-microsoft-com:office:smarttags" w:element="place">
              <w:smartTag w:uri="urn:schemas-microsoft-com:office:smarttags" w:element="PlaceType">
                <w:r w:rsidRPr="00AD7449">
                  <w:rPr>
                    <w:color w:val="000000"/>
                    <w:szCs w:val="24"/>
                  </w:rPr>
                  <w:t>University</w:t>
                </w:r>
              </w:smartTag>
              <w:r w:rsidRPr="00AD7449">
                <w:rPr>
                  <w:color w:val="000000"/>
                  <w:szCs w:val="24"/>
                </w:rPr>
                <w:t xml:space="preserve"> of </w:t>
              </w:r>
              <w:smartTag w:uri="urn:schemas-microsoft-com:office:smarttags" w:element="PlaceName">
                <w:r w:rsidRPr="00AD7449">
                  <w:rPr>
                    <w:color w:val="000000"/>
                    <w:szCs w:val="24"/>
                  </w:rPr>
                  <w:t>Chicago</w:t>
                </w:r>
              </w:smartTag>
            </w:smartTag>
          </w:p>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Mental Health</w:t>
            </w:r>
            <w:r w:rsidR="00C52DFD">
              <w:rPr>
                <w:color w:val="000000"/>
                <w:szCs w:val="24"/>
              </w:rPr>
              <w:t xml:space="preserve"> </w:t>
            </w:r>
            <w:r w:rsidRPr="00AD7449">
              <w:rPr>
                <w:color w:val="000000"/>
                <w:szCs w:val="24"/>
              </w:rPr>
              <w:t>Services Research Program</w:t>
            </w:r>
          </w:p>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rStyle w:val="annotationt"/>
                <w:color w:val="000000"/>
                <w:szCs w:val="24"/>
              </w:rPr>
              <w:t>(312) 422-8180, ext. 20</w:t>
            </w:r>
          </w:p>
          <w:p w:rsidR="000578F6" w:rsidRPr="00AD7449" w:rsidRDefault="000578F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tc>
      </w:tr>
      <w:tr w:rsidR="000578F6" w:rsidRPr="00AD7449" w:rsidTr="008A5476">
        <w:trPr>
          <w:cantSplit/>
          <w:jc w:val="center"/>
        </w:trPr>
        <w:tc>
          <w:tcPr>
            <w:tcW w:w="4080" w:type="dxa"/>
            <w:tcBorders>
              <w:top w:val="single" w:sz="7" w:space="0" w:color="000000"/>
              <w:left w:val="single" w:sz="7" w:space="0" w:color="000000"/>
              <w:bottom w:val="single" w:sz="7" w:space="0" w:color="000000"/>
              <w:right w:val="single" w:sz="7" w:space="0" w:color="000000"/>
            </w:tcBorders>
          </w:tcPr>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Abraham Feingold, Psy.D.</w:t>
            </w:r>
          </w:p>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(MHCPE II Steering Committee Chairperson)</w:t>
            </w:r>
          </w:p>
          <w:p w:rsidR="000578F6" w:rsidRPr="00AD7449" w:rsidRDefault="000578F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smartTag w:uri="urn:schemas-microsoft-com:office:smarttags" w:element="place">
              <w:smartTag w:uri="urn:schemas-microsoft-com:office:smarttags" w:element="City">
                <w:r w:rsidRPr="00AD7449">
                  <w:rPr>
                    <w:color w:val="000000"/>
                    <w:szCs w:val="24"/>
                  </w:rPr>
                  <w:t>Boston</w:t>
                </w:r>
              </w:smartTag>
              <w:r w:rsidRPr="00AD7449">
                <w:rPr>
                  <w:color w:val="000000"/>
                  <w:szCs w:val="24"/>
                </w:rPr>
                <w:t xml:space="preserve">, </w:t>
              </w:r>
              <w:smartTag w:uri="urn:schemas-microsoft-com:office:smarttags" w:element="State">
                <w:r w:rsidRPr="00AD7449">
                  <w:rPr>
                    <w:color w:val="000000"/>
                    <w:szCs w:val="24"/>
                  </w:rPr>
                  <w:t>Massachusetts</w:t>
                </w:r>
              </w:smartTag>
            </w:smartTag>
          </w:p>
          <w:p w:rsidR="000578F6" w:rsidRPr="00AD7449" w:rsidRDefault="000578F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(617) 859-3953</w:t>
            </w:r>
          </w:p>
        </w:tc>
        <w:tc>
          <w:tcPr>
            <w:tcW w:w="5339" w:type="dxa"/>
            <w:tcBorders>
              <w:top w:val="single" w:sz="7" w:space="0" w:color="000000"/>
              <w:left w:val="single" w:sz="7" w:space="0" w:color="000000"/>
              <w:bottom w:val="single" w:sz="7" w:space="0" w:color="000000"/>
              <w:right w:val="single" w:sz="7" w:space="0" w:color="000000"/>
            </w:tcBorders>
          </w:tcPr>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Carol Svoboda, MSW</w:t>
            </w:r>
          </w:p>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A</w:t>
            </w:r>
            <w:r w:rsidR="00C52DFD">
              <w:rPr>
                <w:color w:val="000000"/>
                <w:szCs w:val="24"/>
              </w:rPr>
              <w:t xml:space="preserve">merican Psychiatric Association / Office on </w:t>
            </w:r>
            <w:r w:rsidRPr="00AD7449">
              <w:rPr>
                <w:color w:val="000000"/>
                <w:szCs w:val="24"/>
              </w:rPr>
              <w:t>AIDS</w:t>
            </w:r>
            <w:r w:rsidR="00C52DFD">
              <w:rPr>
                <w:color w:val="000000"/>
                <w:szCs w:val="24"/>
              </w:rPr>
              <w:t xml:space="preserve"> </w:t>
            </w:r>
            <w:r w:rsidRPr="00AD7449">
              <w:rPr>
                <w:color w:val="000000"/>
                <w:szCs w:val="24"/>
              </w:rPr>
              <w:t xml:space="preserve"> </w:t>
            </w:r>
          </w:p>
          <w:p w:rsidR="000578F6" w:rsidRPr="00AD7449"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(202) 682-6104</w:t>
            </w:r>
          </w:p>
        </w:tc>
      </w:tr>
      <w:tr w:rsidR="000578F6" w:rsidRPr="00AD7449" w:rsidTr="008A5476">
        <w:trPr>
          <w:cantSplit/>
          <w:jc w:val="center"/>
        </w:trPr>
        <w:tc>
          <w:tcPr>
            <w:tcW w:w="4080" w:type="dxa"/>
            <w:tcBorders>
              <w:top w:val="single" w:sz="7" w:space="0" w:color="000000"/>
              <w:left w:val="single" w:sz="7" w:space="0" w:color="000000"/>
              <w:bottom w:val="single" w:sz="7" w:space="0" w:color="000000"/>
              <w:right w:val="single" w:sz="7" w:space="0" w:color="000000"/>
            </w:tcBorders>
          </w:tcPr>
          <w:p w:rsidR="00C52DFD" w:rsidRPr="00AD7449" w:rsidRDefault="00C52D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Evelyn Tomaszewski, ACSW</w:t>
            </w:r>
          </w:p>
          <w:p w:rsidR="00C52DFD" w:rsidRPr="00AD7449" w:rsidRDefault="00C52D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National Association of Social Workers</w:t>
            </w:r>
          </w:p>
          <w:p w:rsidR="000578F6" w:rsidRPr="00AD7449" w:rsidRDefault="00C52D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color w:val="000000"/>
                <w:szCs w:val="24"/>
              </w:rPr>
              <w:t>(202) 336-8390</w:t>
            </w:r>
          </w:p>
        </w:tc>
        <w:tc>
          <w:tcPr>
            <w:tcW w:w="5339" w:type="dxa"/>
            <w:tcBorders>
              <w:top w:val="single" w:sz="7" w:space="0" w:color="000000"/>
              <w:left w:val="single" w:sz="7" w:space="0" w:color="000000"/>
              <w:bottom w:val="single" w:sz="7" w:space="0" w:color="000000"/>
              <w:right w:val="single" w:sz="7" w:space="0" w:color="000000"/>
            </w:tcBorders>
          </w:tcPr>
          <w:p w:rsidR="000578F6" w:rsidRDefault="008A547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Pr>
                <w:color w:val="000000"/>
                <w:szCs w:val="24"/>
              </w:rPr>
              <w:t>Diane Pennessi</w:t>
            </w:r>
          </w:p>
          <w:p w:rsidR="008A5476" w:rsidRDefault="008A547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Pr>
                <w:color w:val="000000"/>
                <w:szCs w:val="24"/>
              </w:rPr>
              <w:t>American Psychiatric Association/Office of HIV Psychiatry</w:t>
            </w:r>
          </w:p>
          <w:p w:rsidR="008A5476" w:rsidRPr="00AD7449" w:rsidRDefault="008A547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Pr>
                <w:color w:val="000000"/>
                <w:szCs w:val="24"/>
              </w:rPr>
              <w:t>(703) 907-8668</w:t>
            </w:r>
          </w:p>
        </w:tc>
      </w:tr>
      <w:tr w:rsidR="008A5476" w:rsidRPr="00AD7449" w:rsidTr="008A5476">
        <w:trPr>
          <w:cantSplit/>
          <w:jc w:val="center"/>
        </w:trPr>
        <w:tc>
          <w:tcPr>
            <w:tcW w:w="4080" w:type="dxa"/>
            <w:tcBorders>
              <w:top w:val="single" w:sz="7" w:space="0" w:color="000000"/>
              <w:left w:val="single" w:sz="7" w:space="0" w:color="000000"/>
              <w:bottom w:val="single" w:sz="7" w:space="0" w:color="000000"/>
              <w:right w:val="single" w:sz="7" w:space="0" w:color="000000"/>
            </w:tcBorders>
          </w:tcPr>
          <w:p w:rsidR="008A5476" w:rsidRPr="008A5476" w:rsidRDefault="008A54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8A5476">
              <w:rPr>
                <w:color w:val="000000"/>
                <w:szCs w:val="24"/>
              </w:rPr>
              <w:t>David Devito, MPA</w:t>
            </w:r>
          </w:p>
          <w:p w:rsidR="008A5476" w:rsidRDefault="008A54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8A5476">
              <w:rPr>
                <w:color w:val="000000"/>
                <w:szCs w:val="24"/>
              </w:rPr>
              <w:t>American Psychological Association</w:t>
            </w:r>
            <w:r>
              <w:rPr>
                <w:color w:val="000000"/>
                <w:szCs w:val="24"/>
              </w:rPr>
              <w:t>/HOPE Program</w:t>
            </w:r>
          </w:p>
          <w:p w:rsidR="008A5476" w:rsidRPr="00AD7449" w:rsidRDefault="008A54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Pr>
                <w:color w:val="000000"/>
                <w:szCs w:val="24"/>
              </w:rPr>
              <w:t>(202) 216-7603</w:t>
            </w:r>
          </w:p>
        </w:tc>
        <w:tc>
          <w:tcPr>
            <w:tcW w:w="5339" w:type="dxa"/>
            <w:tcBorders>
              <w:top w:val="single" w:sz="7" w:space="0" w:color="000000"/>
              <w:left w:val="single" w:sz="7" w:space="0" w:color="000000"/>
              <w:bottom w:val="single" w:sz="7" w:space="0" w:color="000000"/>
              <w:right w:val="single" w:sz="7" w:space="0" w:color="000000"/>
            </w:tcBorders>
          </w:tcPr>
          <w:p w:rsidR="008A5476" w:rsidRDefault="008A547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Pr>
                <w:color w:val="000000"/>
                <w:szCs w:val="24"/>
              </w:rPr>
              <w:t>Jeremy Goldbach, Ph.D., LMSW</w:t>
            </w:r>
          </w:p>
          <w:p w:rsidR="008A5476" w:rsidRDefault="008A547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Pr>
                <w:color w:val="000000"/>
                <w:szCs w:val="24"/>
              </w:rPr>
              <w:t>National Association of Social Workers</w:t>
            </w:r>
          </w:p>
          <w:p w:rsidR="008A5476" w:rsidRDefault="008A547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Pr>
                <w:color w:val="000000"/>
                <w:szCs w:val="24"/>
              </w:rPr>
              <w:t>(832) 244-5437</w:t>
            </w:r>
          </w:p>
        </w:tc>
      </w:tr>
      <w:tr w:rsidR="008A5476" w:rsidRPr="008A5476" w:rsidTr="008A5476">
        <w:trPr>
          <w:cantSplit/>
          <w:jc w:val="center"/>
        </w:trPr>
        <w:tc>
          <w:tcPr>
            <w:tcW w:w="4080" w:type="dxa"/>
            <w:tcBorders>
              <w:top w:val="single" w:sz="7" w:space="0" w:color="000000"/>
              <w:left w:val="single" w:sz="7" w:space="0" w:color="000000"/>
              <w:bottom w:val="single" w:sz="7" w:space="0" w:color="000000"/>
              <w:right w:val="single" w:sz="7" w:space="0" w:color="000000"/>
            </w:tcBorders>
          </w:tcPr>
          <w:p w:rsidR="008A5476" w:rsidRDefault="008A54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Pr>
                <w:color w:val="000000"/>
                <w:szCs w:val="24"/>
              </w:rPr>
              <w:t>David Martin, Ph.D., ABPP</w:t>
            </w:r>
          </w:p>
          <w:p w:rsidR="008A5476" w:rsidRDefault="008A54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Pr>
                <w:color w:val="000000"/>
                <w:szCs w:val="24"/>
              </w:rPr>
              <w:t>American Psychological Association</w:t>
            </w:r>
            <w:r w:rsidR="004F37D6">
              <w:rPr>
                <w:color w:val="000000"/>
                <w:szCs w:val="24"/>
              </w:rPr>
              <w:t>/ Office on AIDS</w:t>
            </w:r>
          </w:p>
          <w:p w:rsidR="004F37D6" w:rsidRPr="008A5476" w:rsidRDefault="004F37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Pr>
                <w:color w:val="000000"/>
                <w:szCs w:val="24"/>
              </w:rPr>
              <w:t>(202) 336-6051</w:t>
            </w:r>
          </w:p>
        </w:tc>
        <w:tc>
          <w:tcPr>
            <w:tcW w:w="5339" w:type="dxa"/>
            <w:tcBorders>
              <w:top w:val="single" w:sz="7" w:space="0" w:color="000000"/>
              <w:left w:val="single" w:sz="7" w:space="0" w:color="000000"/>
              <w:bottom w:val="single" w:sz="7" w:space="0" w:color="000000"/>
              <w:right w:val="single" w:sz="7" w:space="0" w:color="000000"/>
            </w:tcBorders>
          </w:tcPr>
          <w:p w:rsidR="008A5476" w:rsidRPr="008A5476" w:rsidRDefault="008A5476" w:rsidP="00566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tc>
      </w:tr>
    </w:tbl>
    <w:p w:rsidR="000578F6" w:rsidRPr="008A5476" w:rsidRDefault="00057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color w:val="000000"/>
          <w:szCs w:val="24"/>
        </w:rPr>
      </w:pPr>
      <w:r w:rsidRPr="00AD7449">
        <w:rPr>
          <w:b/>
          <w:color w:val="000000"/>
          <w:szCs w:val="24"/>
        </w:rPr>
        <w:t xml:space="preserve">9.  </w:t>
      </w:r>
      <w:r w:rsidRPr="00AD7449">
        <w:rPr>
          <w:b/>
          <w:color w:val="000000"/>
          <w:szCs w:val="24"/>
          <w:u w:val="single"/>
        </w:rPr>
        <w:t>Payment to Respondents</w:t>
      </w:r>
      <w:r w:rsidRPr="00AD7449">
        <w:rPr>
          <w:b/>
          <w:color w:val="000000"/>
          <w:szCs w:val="24"/>
        </w:rPr>
        <w:t xml:space="preserve"> </w:t>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color w:val="000000"/>
          <w:szCs w:val="24"/>
        </w:rPr>
      </w:pPr>
      <w:r w:rsidRPr="00AD7449">
        <w:rPr>
          <w:color w:val="000000"/>
          <w:szCs w:val="24"/>
        </w:rPr>
        <w:t>Respondents will not receive any payments.</w:t>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Cs w:val="24"/>
        </w:rPr>
      </w:pP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color w:val="000000"/>
          <w:szCs w:val="24"/>
        </w:rPr>
      </w:pPr>
      <w:r w:rsidRPr="00AD7449">
        <w:rPr>
          <w:b/>
          <w:color w:val="000000"/>
          <w:szCs w:val="24"/>
        </w:rPr>
        <w:t>10.</w:t>
      </w:r>
      <w:r w:rsidRPr="00AD7449">
        <w:rPr>
          <w:b/>
          <w:color w:val="000000"/>
          <w:szCs w:val="24"/>
          <w:u w:val="single"/>
        </w:rPr>
        <w:t xml:space="preserve"> Assurance of Confidentiality </w:t>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color w:val="FF0000"/>
          <w:szCs w:val="24"/>
        </w:rPr>
      </w:pP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color w:val="000000"/>
          <w:szCs w:val="24"/>
        </w:rPr>
      </w:pPr>
      <w:r w:rsidRPr="00AD7449">
        <w:rPr>
          <w:rStyle w:val="WP9BodyText"/>
          <w:color w:val="000000"/>
          <w:szCs w:val="24"/>
        </w:rPr>
        <w:t xml:space="preserve">CMHS has designed the multi-site feedback data collection strategy so that no identifying information such as names or complete social security numbers will be requested of trainees.  All feedback forms only request the </w:t>
      </w:r>
      <w:r w:rsidR="004F37D6">
        <w:rPr>
          <w:rStyle w:val="WP9BodyText"/>
          <w:color w:val="000000"/>
          <w:szCs w:val="24"/>
        </w:rPr>
        <w:t xml:space="preserve">respondent’s </w:t>
      </w:r>
      <w:r w:rsidRPr="00AD7449">
        <w:rPr>
          <w:rStyle w:val="WP9BodyText"/>
          <w:color w:val="000000"/>
          <w:szCs w:val="24"/>
        </w:rPr>
        <w:t xml:space="preserve">month and day of birth. This information is not specific enough to be considered a </w:t>
      </w:r>
      <w:r w:rsidRPr="00AD7449">
        <w:rPr>
          <w:rStyle w:val="WP9BodyText"/>
          <w:i/>
          <w:color w:val="000000"/>
          <w:szCs w:val="24"/>
        </w:rPr>
        <w:t>unique</w:t>
      </w:r>
      <w:r w:rsidRPr="00AD7449">
        <w:rPr>
          <w:rStyle w:val="WP9BodyText"/>
          <w:color w:val="000000"/>
          <w:szCs w:val="24"/>
        </w:rPr>
        <w:t xml:space="preserve"> identifier, but will </w:t>
      </w:r>
      <w:r w:rsidRPr="00AD7449">
        <w:rPr>
          <w:rStyle w:val="WP9BodyText"/>
          <w:color w:val="000000"/>
          <w:szCs w:val="24"/>
        </w:rPr>
        <w:lastRenderedPageBreak/>
        <w:t xml:space="preserve">nevertheless enable CMHS to estimate the extent to which trainees attend multiple training sessions at specific sites.  To further ensure </w:t>
      </w:r>
      <w:r w:rsidR="004F37D6">
        <w:rPr>
          <w:rStyle w:val="WP9BodyText"/>
          <w:color w:val="000000"/>
          <w:szCs w:val="24"/>
        </w:rPr>
        <w:t>the privacy</w:t>
      </w:r>
      <w:r w:rsidR="004F37D6" w:rsidRPr="00AD7449">
        <w:rPr>
          <w:rStyle w:val="WP9BodyText"/>
          <w:color w:val="000000"/>
          <w:szCs w:val="24"/>
        </w:rPr>
        <w:t xml:space="preserve"> </w:t>
      </w:r>
      <w:r w:rsidRPr="00AD7449">
        <w:rPr>
          <w:rStyle w:val="WP9BodyText"/>
          <w:color w:val="000000"/>
          <w:szCs w:val="24"/>
        </w:rPr>
        <w:t>of individual responses, all data will be reported at the aggregate level so that individual responses cannot be identified; no data will be reported at the individual participant level.</w:t>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color w:val="000000"/>
          <w:szCs w:val="24"/>
        </w:rPr>
      </w:pP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Heading21"/>
          <w:rFonts w:ascii="Times New Roman" w:hAnsi="Times New Roman"/>
          <w:color w:val="000000"/>
          <w:szCs w:val="24"/>
        </w:rPr>
      </w:pPr>
      <w:r w:rsidRPr="00AD7449">
        <w:rPr>
          <w:rStyle w:val="Heading21"/>
          <w:rFonts w:ascii="Times New Roman" w:hAnsi="Times New Roman"/>
          <w:b/>
          <w:color w:val="000000"/>
          <w:szCs w:val="24"/>
        </w:rPr>
        <w:t xml:space="preserve">11. </w:t>
      </w:r>
      <w:r w:rsidRPr="00AD7449">
        <w:rPr>
          <w:rStyle w:val="Heading21"/>
          <w:rFonts w:ascii="Times New Roman" w:hAnsi="Times New Roman"/>
          <w:b/>
          <w:color w:val="000000"/>
          <w:szCs w:val="24"/>
          <w:u w:val="single"/>
        </w:rPr>
        <w:t>Questions of a Sensitive Nature</w:t>
      </w:r>
      <w:r w:rsidR="00667DC9" w:rsidRPr="00AD7449">
        <w:rPr>
          <w:szCs w:val="24"/>
        </w:rPr>
        <w:fldChar w:fldCharType="begin"/>
      </w:r>
      <w:r w:rsidRPr="00AD7449">
        <w:rPr>
          <w:rStyle w:val="Heading21"/>
          <w:rFonts w:ascii="Times New Roman" w:hAnsi="Times New Roman"/>
          <w:b/>
          <w:i/>
          <w:color w:val="000000"/>
          <w:szCs w:val="24"/>
          <w:u w:val="single"/>
        </w:rPr>
        <w:instrText xml:space="preserve"> TC \l2 "11. Questions of a Sensitive Nature</w:instrText>
      </w:r>
      <w:r w:rsidR="00667DC9" w:rsidRPr="00AD7449">
        <w:rPr>
          <w:szCs w:val="24"/>
        </w:rPr>
        <w:fldChar w:fldCharType="end"/>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Cs w:val="24"/>
        </w:rPr>
      </w:pPr>
    </w:p>
    <w:p w:rsidR="000578F6" w:rsidRPr="00AD7449" w:rsidRDefault="000578F6" w:rsidP="008E04DB">
      <w:pPr>
        <w:pStyle w:val="BodyText2"/>
        <w:spacing w:after="0"/>
        <w:jc w:val="left"/>
        <w:outlineLvl w:val="0"/>
        <w:rPr>
          <w:rStyle w:val="WP9BodyText"/>
          <w:bCs w:val="0"/>
          <w:szCs w:val="24"/>
        </w:rPr>
      </w:pPr>
      <w:r w:rsidRPr="00AD7449">
        <w:rPr>
          <w:rStyle w:val="WP9BodyText"/>
          <w:bCs w:val="0"/>
          <w:szCs w:val="24"/>
        </w:rPr>
        <w:t xml:space="preserve">No sensitive information will be requested in the multi-site participant feedback forms.  </w:t>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i/>
          <w:color w:val="000000"/>
          <w:szCs w:val="24"/>
        </w:rPr>
      </w:pPr>
      <w:r w:rsidRPr="00AD7449">
        <w:rPr>
          <w:b/>
          <w:color w:val="000000"/>
          <w:szCs w:val="24"/>
        </w:rPr>
        <w:t xml:space="preserve">12. </w:t>
      </w:r>
      <w:r w:rsidRPr="00AD7449">
        <w:rPr>
          <w:b/>
          <w:color w:val="000000"/>
          <w:szCs w:val="24"/>
          <w:u w:val="single"/>
        </w:rPr>
        <w:t>Estimates of Annualized Hour Burden</w:t>
      </w:r>
      <w:r w:rsidRPr="00AD7449">
        <w:rPr>
          <w:b/>
          <w:i/>
          <w:color w:val="000000"/>
          <w:szCs w:val="24"/>
        </w:rPr>
        <w:t xml:space="preserve"> </w:t>
      </w:r>
    </w:p>
    <w:p w:rsidR="003837C8" w:rsidRPr="00AD7449" w:rsidRDefault="003837C8"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color w:val="000000"/>
          <w:szCs w:val="24"/>
        </w:rPr>
      </w:pPr>
    </w:p>
    <w:p w:rsidR="004F5F64"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AD7449">
        <w:rPr>
          <w:szCs w:val="24"/>
        </w:rPr>
        <w:t>The total annualized burden</w:t>
      </w:r>
      <w:r w:rsidR="00455FD4" w:rsidRPr="00AD7449">
        <w:rPr>
          <w:szCs w:val="24"/>
        </w:rPr>
        <w:t xml:space="preserve"> for respondents for the Mental Health Care Provider in HIV/AIDS Education Program </w:t>
      </w:r>
      <w:r w:rsidRPr="00AD7449">
        <w:rPr>
          <w:szCs w:val="24"/>
        </w:rPr>
        <w:t xml:space="preserve">is estimated to be </w:t>
      </w:r>
      <w:r w:rsidR="00E205A7" w:rsidRPr="00AD7449">
        <w:rPr>
          <w:szCs w:val="24"/>
        </w:rPr>
        <w:t>1</w:t>
      </w:r>
      <w:r w:rsidR="00E25902" w:rsidRPr="00AD7449">
        <w:rPr>
          <w:szCs w:val="24"/>
        </w:rPr>
        <w:t>,</w:t>
      </w:r>
      <w:r w:rsidR="00E205A7" w:rsidRPr="00AD7449">
        <w:rPr>
          <w:szCs w:val="24"/>
        </w:rPr>
        <w:t>843</w:t>
      </w:r>
      <w:r w:rsidRPr="00AD7449">
        <w:rPr>
          <w:szCs w:val="24"/>
        </w:rPr>
        <w:t xml:space="preserve"> hours.</w:t>
      </w:r>
      <w:r w:rsidR="00455FD4" w:rsidRPr="00AD7449">
        <w:rPr>
          <w:szCs w:val="24"/>
        </w:rPr>
        <w:t xml:space="preserve"> </w:t>
      </w:r>
    </w:p>
    <w:p w:rsidR="003053F7" w:rsidRPr="00AD7449" w:rsidRDefault="003053F7"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0578F6" w:rsidRPr="00AD7449" w:rsidRDefault="003053F7"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D7449">
        <w:rPr>
          <w:szCs w:val="24"/>
        </w:rPr>
        <w:t xml:space="preserve">The total burden to each of 10 </w:t>
      </w:r>
      <w:r w:rsidR="00B2489C" w:rsidRPr="00AD7449">
        <w:rPr>
          <w:szCs w:val="24"/>
        </w:rPr>
        <w:t xml:space="preserve">potential </w:t>
      </w:r>
      <w:r w:rsidRPr="00AD7449">
        <w:rPr>
          <w:szCs w:val="24"/>
        </w:rPr>
        <w:t xml:space="preserve">respondent sites is estimated to be 184 hours.  The total annualized hourly costs to Program participants across ten sites are estimated to be $4,713.  </w:t>
      </w:r>
      <w:r w:rsidR="00667DC9" w:rsidRPr="00AD7449">
        <w:rPr>
          <w:szCs w:val="24"/>
        </w:rPr>
        <w:fldChar w:fldCharType="begin"/>
      </w:r>
      <w:r w:rsidR="000578F6" w:rsidRPr="00AD7449">
        <w:rPr>
          <w:szCs w:val="24"/>
        </w:rPr>
        <w:instrText xml:space="preserve"> TC \l2 "</w:instrText>
      </w:r>
      <w:r w:rsidR="00667DC9" w:rsidRPr="00AD7449">
        <w:rPr>
          <w:szCs w:val="24"/>
        </w:rPr>
        <w:fldChar w:fldCharType="end"/>
      </w:r>
      <w:r w:rsidR="000578F6" w:rsidRPr="00AD7449">
        <w:rPr>
          <w:szCs w:val="24"/>
        </w:rPr>
        <w:t>The Center for Mental Health Services support</w:t>
      </w:r>
      <w:r w:rsidR="00AB1093" w:rsidRPr="00AD7449">
        <w:rPr>
          <w:szCs w:val="24"/>
        </w:rPr>
        <w:t>s</w:t>
      </w:r>
      <w:r w:rsidR="000578F6" w:rsidRPr="00AD7449">
        <w:rPr>
          <w:szCs w:val="24"/>
        </w:rPr>
        <w:t xml:space="preserve"> </w:t>
      </w:r>
      <w:r w:rsidR="00AB1093" w:rsidRPr="00AD7449">
        <w:rPr>
          <w:szCs w:val="24"/>
        </w:rPr>
        <w:t xml:space="preserve">up to </w:t>
      </w:r>
      <w:r w:rsidR="000578F6" w:rsidRPr="00AD7449">
        <w:rPr>
          <w:szCs w:val="24"/>
        </w:rPr>
        <w:t>10 HIV/AIDS education sites</w:t>
      </w:r>
      <w:r w:rsidR="000578F6" w:rsidRPr="00AD7449">
        <w:rPr>
          <w:color w:val="000000"/>
          <w:szCs w:val="24"/>
        </w:rPr>
        <w:t xml:space="preserve"> </w:t>
      </w:r>
      <w:r w:rsidR="00AB1093" w:rsidRPr="00AD7449">
        <w:rPr>
          <w:color w:val="000000"/>
          <w:szCs w:val="24"/>
        </w:rPr>
        <w:t>a</w:t>
      </w:r>
      <w:r w:rsidR="000578F6" w:rsidRPr="00AD7449">
        <w:rPr>
          <w:color w:val="000000"/>
          <w:szCs w:val="24"/>
        </w:rPr>
        <w:t xml:space="preserve">nd each education site </w:t>
      </w:r>
      <w:r w:rsidR="00AB1093" w:rsidRPr="00AD7449">
        <w:rPr>
          <w:color w:val="000000"/>
          <w:szCs w:val="24"/>
        </w:rPr>
        <w:t xml:space="preserve">is </w:t>
      </w:r>
      <w:r w:rsidR="000578F6" w:rsidRPr="00AD7449">
        <w:rPr>
          <w:color w:val="000000"/>
          <w:szCs w:val="24"/>
        </w:rPr>
        <w:t>required to provide training to at least 1,000 individuals per year. The estimates of annual hourly burden are therefore based on the assumption of 10 sites each serving 1</w:t>
      </w:r>
      <w:r w:rsidR="0060538F">
        <w:rPr>
          <w:color w:val="000000"/>
          <w:szCs w:val="24"/>
        </w:rPr>
        <w:t>,</w:t>
      </w:r>
      <w:r w:rsidR="000578F6" w:rsidRPr="00AD7449">
        <w:rPr>
          <w:color w:val="000000"/>
          <w:szCs w:val="24"/>
        </w:rPr>
        <w:t xml:space="preserve">000 participants per year.  The burden estimates also assume that education sites will provide on average 5 training sessions per month or 60 per year. </w:t>
      </w:r>
    </w:p>
    <w:p w:rsidR="00AB1093" w:rsidRPr="00AD7449" w:rsidRDefault="00AB1093"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color w:val="000000"/>
          <w:szCs w:val="24"/>
        </w:rPr>
      </w:pPr>
      <w:r w:rsidRPr="00AD7449">
        <w:rPr>
          <w:color w:val="000000"/>
          <w:szCs w:val="24"/>
        </w:rPr>
        <w:t xml:space="preserve">All trainees attending the CMHS-funded training programs </w:t>
      </w:r>
      <w:r w:rsidR="00E53E67" w:rsidRPr="00AD7449">
        <w:rPr>
          <w:color w:val="000000"/>
          <w:szCs w:val="24"/>
        </w:rPr>
        <w:t>are</w:t>
      </w:r>
      <w:r w:rsidRPr="00AD7449">
        <w:rPr>
          <w:color w:val="000000"/>
          <w:szCs w:val="24"/>
        </w:rPr>
        <w:t xml:space="preserve"> asked to fill out a</w:t>
      </w:r>
      <w:r w:rsidR="00DC2632">
        <w:rPr>
          <w:color w:val="000000"/>
          <w:szCs w:val="24"/>
        </w:rPr>
        <w:t xml:space="preserve"> hard copy or electronic</w:t>
      </w:r>
      <w:r w:rsidRPr="00AD7449">
        <w:rPr>
          <w:color w:val="000000"/>
          <w:szCs w:val="24"/>
        </w:rPr>
        <w:t xml:space="preserve"> evaluation form at the end of the training session that is expected to take a maximum of 10 minutes to complete. </w:t>
      </w:r>
    </w:p>
    <w:p w:rsidR="000578F6" w:rsidRPr="00AD7449" w:rsidRDefault="00AB1093"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color w:val="000000"/>
          <w:szCs w:val="24"/>
        </w:rPr>
      </w:pPr>
      <w:r w:rsidRPr="00AD7449">
        <w:rPr>
          <w:color w:val="000000"/>
          <w:szCs w:val="24"/>
        </w:rPr>
        <w:t>There is c</w:t>
      </w:r>
      <w:r w:rsidR="000578F6" w:rsidRPr="00AD7449">
        <w:rPr>
          <w:color w:val="000000"/>
          <w:szCs w:val="24"/>
        </w:rPr>
        <w:t xml:space="preserve">onsiderable diversity in the types of participants attending the training sessions and in their wage rates.  Occupations range from physicians and nurses to outreach workers and clergy.  For the purposes of calculating the total annualized </w:t>
      </w:r>
      <w:r w:rsidR="000578F6" w:rsidRPr="00AD7449">
        <w:rPr>
          <w:szCs w:val="24"/>
        </w:rPr>
        <w:t>cost, a wage rate of $2</w:t>
      </w:r>
      <w:r w:rsidR="002713FC" w:rsidRPr="00AD7449">
        <w:rPr>
          <w:szCs w:val="24"/>
        </w:rPr>
        <w:t>5</w:t>
      </w:r>
      <w:r w:rsidR="000578F6" w:rsidRPr="00AD7449">
        <w:rPr>
          <w:szCs w:val="24"/>
        </w:rPr>
        <w:t>.00 per hour w</w:t>
      </w:r>
      <w:r w:rsidR="000578F6" w:rsidRPr="00AD7449">
        <w:rPr>
          <w:color w:val="000000"/>
          <w:szCs w:val="24"/>
        </w:rPr>
        <w:t xml:space="preserve">as used since the Program </w:t>
      </w:r>
      <w:r w:rsidR="0060538F" w:rsidRPr="00AD7449">
        <w:rPr>
          <w:color w:val="000000"/>
          <w:szCs w:val="24"/>
        </w:rPr>
        <w:t>intend</w:t>
      </w:r>
      <w:r w:rsidR="0060538F">
        <w:rPr>
          <w:color w:val="000000"/>
          <w:szCs w:val="24"/>
        </w:rPr>
        <w:t>s</w:t>
      </w:r>
      <w:r w:rsidR="0060538F" w:rsidRPr="00AD7449">
        <w:rPr>
          <w:color w:val="000000"/>
          <w:szCs w:val="24"/>
        </w:rPr>
        <w:t xml:space="preserve"> </w:t>
      </w:r>
      <w:r w:rsidR="000578F6" w:rsidRPr="00AD7449">
        <w:rPr>
          <w:color w:val="000000"/>
          <w:szCs w:val="24"/>
        </w:rPr>
        <w:t xml:space="preserve">to serve both traditional and non-traditional service providers. The burden estimates and resultant annualized costs are summarized below in Table </w:t>
      </w:r>
      <w:r w:rsidR="0060538F">
        <w:rPr>
          <w:color w:val="000000"/>
          <w:szCs w:val="24"/>
        </w:rPr>
        <w:t>5</w:t>
      </w:r>
      <w:r w:rsidR="000578F6" w:rsidRPr="00AD7449">
        <w:rPr>
          <w:color w:val="000000"/>
          <w:szCs w:val="24"/>
        </w:rPr>
        <w:t xml:space="preserve">.  </w:t>
      </w:r>
    </w:p>
    <w:p w:rsidR="000D67EA"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color w:val="000000"/>
          <w:szCs w:val="24"/>
        </w:rPr>
      </w:pPr>
      <w:r w:rsidRPr="00AD7449">
        <w:rPr>
          <w:color w:val="000000"/>
          <w:szCs w:val="24"/>
        </w:rPr>
        <w:t xml:space="preserve">The </w:t>
      </w:r>
      <w:r w:rsidR="00E84C69" w:rsidRPr="00E84C69">
        <w:rPr>
          <w:color w:val="000000"/>
          <w:szCs w:val="24"/>
        </w:rPr>
        <w:t xml:space="preserve">MHCPE </w:t>
      </w:r>
      <w:r w:rsidRPr="005661D2">
        <w:rPr>
          <w:color w:val="000000"/>
          <w:szCs w:val="24"/>
        </w:rPr>
        <w:t>Program</w:t>
      </w:r>
      <w:r w:rsidRPr="00AD7449">
        <w:rPr>
          <w:b/>
          <w:color w:val="000000"/>
          <w:szCs w:val="24"/>
        </w:rPr>
        <w:t xml:space="preserve"> </w:t>
      </w:r>
      <w:r w:rsidRPr="00AD7449">
        <w:rPr>
          <w:color w:val="000000"/>
          <w:szCs w:val="24"/>
        </w:rPr>
        <w:t>is a continuation effort.  This program consist</w:t>
      </w:r>
      <w:r w:rsidR="00AB1093" w:rsidRPr="00AD7449">
        <w:rPr>
          <w:color w:val="000000"/>
          <w:szCs w:val="24"/>
        </w:rPr>
        <w:t>s</w:t>
      </w:r>
      <w:r w:rsidRPr="00AD7449">
        <w:rPr>
          <w:color w:val="000000"/>
          <w:szCs w:val="24"/>
        </w:rPr>
        <w:t xml:space="preserve"> of three associations and potentially seven grant supported education programs.  All ten education sites are required to train a minimum of 1,000 mental health professionals per year using general, ethics, neuropsychiatric, neuropsychiatric for non-psychiatrists, and adherence curricula (all curricula are based on culturally competent mental health service provision).  </w:t>
      </w:r>
      <w:r w:rsidR="004F5F64" w:rsidRPr="00AD7449">
        <w:rPr>
          <w:color w:val="000000"/>
          <w:szCs w:val="24"/>
        </w:rPr>
        <w:t>All sites h</w:t>
      </w:r>
      <w:r w:rsidRPr="00AD7449">
        <w:rPr>
          <w:color w:val="000000"/>
          <w:szCs w:val="24"/>
        </w:rPr>
        <w:t>ave prior experience in providing HIV/AIDS related mental health training to traditional and non-traditional mental health providers.  Each education site conduct</w:t>
      </w:r>
      <w:r w:rsidR="00AB1093" w:rsidRPr="00AD7449">
        <w:rPr>
          <w:color w:val="000000"/>
          <w:szCs w:val="24"/>
        </w:rPr>
        <w:t>s</w:t>
      </w:r>
      <w:r w:rsidRPr="00AD7449">
        <w:rPr>
          <w:color w:val="000000"/>
          <w:szCs w:val="24"/>
        </w:rPr>
        <w:t xml:space="preserve"> about 60 trainings per year.  Each site conduct</w:t>
      </w:r>
      <w:r w:rsidR="00AB1093" w:rsidRPr="00AD7449">
        <w:rPr>
          <w:color w:val="000000"/>
          <w:szCs w:val="24"/>
        </w:rPr>
        <w:t>s</w:t>
      </w:r>
      <w:r w:rsidRPr="00AD7449">
        <w:rPr>
          <w:color w:val="000000"/>
          <w:szCs w:val="24"/>
        </w:rPr>
        <w:t xml:space="preserve"> the following types of training sessions: about 25 using the general curriculum, 12 using the neuropsychiatric curriculum for non-psychiatrists, 10 using the ethics curriculum, 8 using the neuropsychiatric curriculum, and 5 using the adherence curricula.  The appropriate participant feedback form will be administered to trainees after each session.  </w:t>
      </w:r>
    </w:p>
    <w:p w:rsidR="006D32A6" w:rsidRDefault="006D32A6">
      <w:pPr>
        <w:rPr>
          <w:b/>
          <w:color w:val="000000"/>
          <w:szCs w:val="24"/>
        </w:rPr>
      </w:pPr>
      <w:r>
        <w:rPr>
          <w:b/>
          <w:color w:val="000000"/>
          <w:szCs w:val="24"/>
        </w:rPr>
        <w:br w:type="page"/>
      </w:r>
    </w:p>
    <w:p w:rsidR="000578F6" w:rsidRPr="00AD7449" w:rsidRDefault="008E04DB"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szCs w:val="24"/>
        </w:rPr>
      </w:pPr>
      <w:r w:rsidRPr="008E04DB">
        <w:rPr>
          <w:b/>
          <w:color w:val="000000"/>
          <w:szCs w:val="24"/>
        </w:rPr>
        <w:lastRenderedPageBreak/>
        <w:t>T</w:t>
      </w:r>
      <w:r w:rsidR="000578F6" w:rsidRPr="008E04DB">
        <w:rPr>
          <w:b/>
          <w:bCs/>
          <w:szCs w:val="24"/>
        </w:rPr>
        <w:t>a</w:t>
      </w:r>
      <w:r w:rsidR="000578F6" w:rsidRPr="00AD7449">
        <w:rPr>
          <w:b/>
          <w:bCs/>
          <w:szCs w:val="24"/>
        </w:rPr>
        <w:t>ble</w:t>
      </w:r>
      <w:r w:rsidR="00984A40" w:rsidRPr="00AD7449">
        <w:rPr>
          <w:b/>
          <w:bCs/>
          <w:szCs w:val="24"/>
        </w:rPr>
        <w:t xml:space="preserve"> </w:t>
      </w:r>
      <w:r w:rsidR="0060538F">
        <w:rPr>
          <w:b/>
          <w:bCs/>
          <w:szCs w:val="24"/>
        </w:rPr>
        <w:t>5</w:t>
      </w:r>
      <w:r w:rsidR="00285C1B" w:rsidRPr="00AD7449">
        <w:rPr>
          <w:b/>
          <w:bCs/>
          <w:szCs w:val="24"/>
        </w:rPr>
        <w:t>:</w:t>
      </w:r>
      <w:r w:rsidR="000578F6" w:rsidRPr="00AD7449">
        <w:rPr>
          <w:b/>
          <w:bCs/>
          <w:szCs w:val="24"/>
        </w:rPr>
        <w:t xml:space="preserve">  Annual Burden Estimate</w:t>
      </w:r>
    </w:p>
    <w:tbl>
      <w:tblPr>
        <w:tblW w:w="10141" w:type="dxa"/>
        <w:jc w:val="center"/>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951"/>
        <w:gridCol w:w="1530"/>
        <w:gridCol w:w="1440"/>
        <w:gridCol w:w="1260"/>
        <w:gridCol w:w="1170"/>
        <w:gridCol w:w="990"/>
        <w:gridCol w:w="990"/>
        <w:gridCol w:w="810"/>
      </w:tblGrid>
      <w:tr w:rsidR="0060538F" w:rsidRPr="00AD7449" w:rsidTr="00E44F84">
        <w:trPr>
          <w:cantSplit/>
          <w:jc w:val="center"/>
        </w:trPr>
        <w:tc>
          <w:tcPr>
            <w:tcW w:w="10141" w:type="dxa"/>
            <w:gridSpan w:val="8"/>
            <w:shd w:val="clear" w:color="auto" w:fill="BFBFBF" w:themeFill="background1" w:themeFillShade="BF"/>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Style w:val="Heading11"/>
                <w:b/>
                <w:color w:val="000000"/>
                <w:szCs w:val="24"/>
              </w:rPr>
            </w:pPr>
            <w:r w:rsidRPr="00AD7449">
              <w:rPr>
                <w:b/>
                <w:i/>
                <w:color w:val="000000"/>
                <w:szCs w:val="24"/>
              </w:rPr>
              <w:t>Mental Health Care Provider Education in HIV/AIDS Program (10 sites)</w:t>
            </w:r>
          </w:p>
        </w:tc>
      </w:tr>
      <w:tr w:rsidR="0060538F" w:rsidRPr="00AD7449" w:rsidTr="00E44F84">
        <w:trPr>
          <w:cantSplit/>
          <w:jc w:val="center"/>
        </w:trPr>
        <w:tc>
          <w:tcPr>
            <w:tcW w:w="1951"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b/>
                <w:color w:val="000000"/>
                <w:szCs w:val="24"/>
              </w:rPr>
              <w:t>Form</w:t>
            </w:r>
          </w:p>
        </w:tc>
        <w:tc>
          <w:tcPr>
            <w:tcW w:w="153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b/>
                <w:color w:val="000000"/>
                <w:szCs w:val="24"/>
              </w:rPr>
              <w:t>Number of Respondents</w:t>
            </w:r>
          </w:p>
        </w:tc>
        <w:tc>
          <w:tcPr>
            <w:tcW w:w="144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b/>
                <w:color w:val="000000"/>
                <w:szCs w:val="24"/>
              </w:rPr>
              <w:t>Responses Per Respondent</w:t>
            </w:r>
          </w:p>
        </w:tc>
        <w:tc>
          <w:tcPr>
            <w:tcW w:w="126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b/>
                <w:color w:val="000000"/>
                <w:szCs w:val="24"/>
              </w:rPr>
            </w:pPr>
            <w:r w:rsidRPr="00AD7449">
              <w:rPr>
                <w:b/>
                <w:color w:val="000000"/>
                <w:szCs w:val="24"/>
              </w:rPr>
              <w:t>Total Responses</w:t>
            </w:r>
          </w:p>
        </w:tc>
        <w:tc>
          <w:tcPr>
            <w:tcW w:w="117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b/>
                <w:color w:val="000000"/>
                <w:szCs w:val="24"/>
              </w:rPr>
              <w:t>Hours per Response</w:t>
            </w:r>
          </w:p>
        </w:tc>
        <w:tc>
          <w:tcPr>
            <w:tcW w:w="99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b/>
                <w:color w:val="000000"/>
                <w:szCs w:val="24"/>
              </w:rPr>
              <w:t>Total Hour Burden</w:t>
            </w:r>
          </w:p>
        </w:tc>
        <w:tc>
          <w:tcPr>
            <w:tcW w:w="99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Style w:val="Heading11"/>
                <w:b/>
                <w:color w:val="000000"/>
                <w:szCs w:val="24"/>
              </w:rPr>
            </w:pPr>
            <w:r w:rsidRPr="00AD7449">
              <w:rPr>
                <w:b/>
                <w:color w:val="000000"/>
                <w:szCs w:val="24"/>
              </w:rPr>
              <w:t>Hourly Wage Cost</w:t>
            </w:r>
          </w:p>
        </w:tc>
        <w:tc>
          <w:tcPr>
            <w:tcW w:w="81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Style w:val="Heading11"/>
                <w:b/>
                <w:color w:val="000000"/>
                <w:szCs w:val="24"/>
              </w:rPr>
            </w:pPr>
            <w:r w:rsidRPr="00AD7449">
              <w:rPr>
                <w:rStyle w:val="Heading11"/>
                <w:b/>
                <w:color w:val="000000"/>
                <w:szCs w:val="24"/>
              </w:rPr>
              <w:t>Total Hour Cost ($)</w:t>
            </w:r>
            <w:r w:rsidRPr="00AD7449">
              <w:rPr>
                <w:szCs w:val="24"/>
              </w:rPr>
              <w:fldChar w:fldCharType="begin"/>
            </w:r>
            <w:r w:rsidRPr="00AD7449">
              <w:rPr>
                <w:rStyle w:val="Heading11"/>
                <w:b/>
                <w:color w:val="000000"/>
                <w:szCs w:val="24"/>
              </w:rPr>
              <w:instrText xml:space="preserve"> TC \l1 "Total Hour Cost ($)</w:instrText>
            </w:r>
            <w:r w:rsidRPr="00AD7449">
              <w:rPr>
                <w:szCs w:val="24"/>
              </w:rPr>
              <w:fldChar w:fldCharType="end"/>
            </w:r>
          </w:p>
        </w:tc>
      </w:tr>
      <w:tr w:rsidR="0060538F" w:rsidRPr="00AD7449" w:rsidTr="00E44F84">
        <w:trPr>
          <w:cantSplit/>
          <w:jc w:val="center"/>
        </w:trPr>
        <w:tc>
          <w:tcPr>
            <w:tcW w:w="10141" w:type="dxa"/>
            <w:gridSpan w:val="8"/>
            <w:shd w:val="clear" w:color="auto" w:fill="D9D9D9" w:themeFill="background1" w:themeFillShade="D9"/>
          </w:tcPr>
          <w:p w:rsidR="0060538F" w:rsidRPr="00AD7449" w:rsidRDefault="0060538F" w:rsidP="0060538F">
            <w:pPr>
              <w:pStyle w:val="Heading6"/>
              <w:rPr>
                <w:szCs w:val="24"/>
              </w:rPr>
            </w:pPr>
            <w:r w:rsidRPr="00AD7449">
              <w:rPr>
                <w:szCs w:val="24"/>
              </w:rPr>
              <w:t>All Sessions</w:t>
            </w:r>
          </w:p>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Style w:val="Heading11"/>
                <w:b/>
                <w:color w:val="000000"/>
                <w:szCs w:val="24"/>
              </w:rPr>
            </w:pPr>
            <w:r w:rsidRPr="00AD7449">
              <w:rPr>
                <w:b/>
                <w:i/>
                <w:color w:val="000000"/>
                <w:szCs w:val="24"/>
              </w:rPr>
              <w:t>One form per session completed by program staff/trainer</w:t>
            </w:r>
          </w:p>
        </w:tc>
      </w:tr>
      <w:tr w:rsidR="0060538F" w:rsidRPr="00AD7449" w:rsidTr="00E44F84">
        <w:trPr>
          <w:cantSplit/>
          <w:jc w:val="center"/>
        </w:trPr>
        <w:tc>
          <w:tcPr>
            <w:tcW w:w="1951"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Cs w:val="24"/>
              </w:rPr>
            </w:pPr>
            <w:r w:rsidRPr="00AD7449">
              <w:rPr>
                <w:color w:val="000000"/>
                <w:szCs w:val="24"/>
              </w:rPr>
              <w:t>Session Report Form</w:t>
            </w:r>
          </w:p>
        </w:tc>
        <w:tc>
          <w:tcPr>
            <w:tcW w:w="153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600</w:t>
            </w:r>
          </w:p>
        </w:tc>
        <w:tc>
          <w:tcPr>
            <w:tcW w:w="144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1</w:t>
            </w:r>
          </w:p>
        </w:tc>
        <w:tc>
          <w:tcPr>
            <w:tcW w:w="126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600</w:t>
            </w:r>
          </w:p>
        </w:tc>
        <w:tc>
          <w:tcPr>
            <w:tcW w:w="117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0.08</w:t>
            </w:r>
          </w:p>
        </w:tc>
        <w:tc>
          <w:tcPr>
            <w:tcW w:w="99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48</w:t>
            </w:r>
          </w:p>
        </w:tc>
        <w:tc>
          <w:tcPr>
            <w:tcW w:w="99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$25.00</w:t>
            </w:r>
          </w:p>
        </w:tc>
        <w:tc>
          <w:tcPr>
            <w:tcW w:w="81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$1,200</w:t>
            </w:r>
          </w:p>
        </w:tc>
      </w:tr>
      <w:tr w:rsidR="0060538F" w:rsidRPr="00AD7449" w:rsidTr="00E44F84">
        <w:trPr>
          <w:cantSplit/>
          <w:jc w:val="center"/>
        </w:trPr>
        <w:tc>
          <w:tcPr>
            <w:tcW w:w="1951"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Cs w:val="24"/>
              </w:rPr>
            </w:pPr>
            <w:r w:rsidRPr="00AD7449">
              <w:rPr>
                <w:color w:val="000000"/>
                <w:szCs w:val="24"/>
              </w:rPr>
              <w:t>Participant Feedback Form  (General Education)</w:t>
            </w:r>
          </w:p>
        </w:tc>
        <w:tc>
          <w:tcPr>
            <w:tcW w:w="153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5</w:t>
            </w:r>
            <w:r w:rsidR="00C47A7E">
              <w:rPr>
                <w:color w:val="000000"/>
                <w:szCs w:val="24"/>
              </w:rPr>
              <w:t>,</w:t>
            </w:r>
            <w:r w:rsidRPr="00AD7449">
              <w:rPr>
                <w:color w:val="000000"/>
                <w:szCs w:val="24"/>
              </w:rPr>
              <w:t>000</w:t>
            </w:r>
          </w:p>
        </w:tc>
        <w:tc>
          <w:tcPr>
            <w:tcW w:w="144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1</w:t>
            </w:r>
          </w:p>
        </w:tc>
        <w:tc>
          <w:tcPr>
            <w:tcW w:w="126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5</w:t>
            </w:r>
            <w:r w:rsidR="00C47A7E">
              <w:rPr>
                <w:color w:val="000000"/>
                <w:szCs w:val="24"/>
              </w:rPr>
              <w:t>,</w:t>
            </w:r>
            <w:r w:rsidRPr="00AD7449">
              <w:rPr>
                <w:color w:val="000000"/>
                <w:szCs w:val="24"/>
              </w:rPr>
              <w:t>000</w:t>
            </w:r>
          </w:p>
        </w:tc>
        <w:tc>
          <w:tcPr>
            <w:tcW w:w="117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0.167</w:t>
            </w:r>
          </w:p>
        </w:tc>
        <w:tc>
          <w:tcPr>
            <w:tcW w:w="99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835</w:t>
            </w:r>
          </w:p>
        </w:tc>
        <w:tc>
          <w:tcPr>
            <w:tcW w:w="99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$25.00</w:t>
            </w:r>
          </w:p>
        </w:tc>
        <w:tc>
          <w:tcPr>
            <w:tcW w:w="81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$20,875</w:t>
            </w:r>
          </w:p>
        </w:tc>
      </w:tr>
      <w:tr w:rsidR="0060538F" w:rsidRPr="00AD7449" w:rsidTr="00E44F84">
        <w:trPr>
          <w:cantSplit/>
          <w:jc w:val="center"/>
        </w:trPr>
        <w:tc>
          <w:tcPr>
            <w:tcW w:w="1951"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Cs w:val="24"/>
              </w:rPr>
            </w:pPr>
            <w:r w:rsidRPr="00AD7449">
              <w:rPr>
                <w:color w:val="000000"/>
                <w:szCs w:val="24"/>
              </w:rPr>
              <w:t>Neuropsychiatric Participant Feedback Form</w:t>
            </w:r>
          </w:p>
        </w:tc>
        <w:tc>
          <w:tcPr>
            <w:tcW w:w="153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4</w:t>
            </w:r>
            <w:r w:rsidR="00C47A7E">
              <w:rPr>
                <w:color w:val="000000"/>
                <w:szCs w:val="24"/>
              </w:rPr>
              <w:t>,</w:t>
            </w:r>
            <w:r w:rsidRPr="00AD7449">
              <w:rPr>
                <w:color w:val="000000"/>
                <w:szCs w:val="24"/>
              </w:rPr>
              <w:t>000</w:t>
            </w:r>
          </w:p>
        </w:tc>
        <w:tc>
          <w:tcPr>
            <w:tcW w:w="144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1</w:t>
            </w:r>
          </w:p>
        </w:tc>
        <w:tc>
          <w:tcPr>
            <w:tcW w:w="126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4</w:t>
            </w:r>
            <w:r w:rsidR="00C47A7E">
              <w:rPr>
                <w:color w:val="000000"/>
                <w:szCs w:val="24"/>
              </w:rPr>
              <w:t>,</w:t>
            </w:r>
            <w:r w:rsidRPr="00AD7449">
              <w:rPr>
                <w:color w:val="000000"/>
                <w:szCs w:val="24"/>
              </w:rPr>
              <w:t>000</w:t>
            </w:r>
          </w:p>
        </w:tc>
        <w:tc>
          <w:tcPr>
            <w:tcW w:w="117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0.167</w:t>
            </w:r>
          </w:p>
        </w:tc>
        <w:tc>
          <w:tcPr>
            <w:tcW w:w="99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668</w:t>
            </w:r>
          </w:p>
        </w:tc>
        <w:tc>
          <w:tcPr>
            <w:tcW w:w="99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$25.00</w:t>
            </w:r>
          </w:p>
        </w:tc>
        <w:tc>
          <w:tcPr>
            <w:tcW w:w="81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$16,700</w:t>
            </w:r>
          </w:p>
        </w:tc>
      </w:tr>
      <w:tr w:rsidR="0060538F" w:rsidRPr="00AD7449" w:rsidTr="00E44F84">
        <w:trPr>
          <w:cantSplit/>
          <w:jc w:val="center"/>
        </w:trPr>
        <w:tc>
          <w:tcPr>
            <w:tcW w:w="1951"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Cs w:val="24"/>
              </w:rPr>
            </w:pPr>
            <w:r w:rsidRPr="00AD7449">
              <w:rPr>
                <w:color w:val="000000"/>
                <w:szCs w:val="24"/>
              </w:rPr>
              <w:t>Adherence Participant Feedback Form</w:t>
            </w:r>
          </w:p>
        </w:tc>
        <w:tc>
          <w:tcPr>
            <w:tcW w:w="153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1</w:t>
            </w:r>
            <w:r w:rsidR="00C47A7E">
              <w:rPr>
                <w:color w:val="000000"/>
                <w:szCs w:val="24"/>
              </w:rPr>
              <w:t>,</w:t>
            </w:r>
            <w:r w:rsidRPr="00AD7449">
              <w:rPr>
                <w:color w:val="000000"/>
                <w:szCs w:val="24"/>
              </w:rPr>
              <w:t>000</w:t>
            </w:r>
          </w:p>
        </w:tc>
        <w:tc>
          <w:tcPr>
            <w:tcW w:w="144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1</w:t>
            </w:r>
          </w:p>
        </w:tc>
        <w:tc>
          <w:tcPr>
            <w:tcW w:w="126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1</w:t>
            </w:r>
            <w:r w:rsidR="00C47A7E">
              <w:rPr>
                <w:color w:val="000000"/>
                <w:szCs w:val="24"/>
              </w:rPr>
              <w:t>,</w:t>
            </w:r>
            <w:r w:rsidRPr="00AD7449">
              <w:rPr>
                <w:color w:val="000000"/>
                <w:szCs w:val="24"/>
              </w:rPr>
              <w:t>000</w:t>
            </w:r>
          </w:p>
        </w:tc>
        <w:tc>
          <w:tcPr>
            <w:tcW w:w="117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0.167</w:t>
            </w:r>
          </w:p>
        </w:tc>
        <w:tc>
          <w:tcPr>
            <w:tcW w:w="99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167</w:t>
            </w:r>
          </w:p>
        </w:tc>
        <w:tc>
          <w:tcPr>
            <w:tcW w:w="99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$25.00</w:t>
            </w:r>
          </w:p>
        </w:tc>
        <w:tc>
          <w:tcPr>
            <w:tcW w:w="81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$4,175</w:t>
            </w:r>
          </w:p>
        </w:tc>
      </w:tr>
      <w:tr w:rsidR="0060538F" w:rsidRPr="00AD7449" w:rsidTr="00E44F84">
        <w:trPr>
          <w:cantSplit/>
          <w:jc w:val="center"/>
        </w:trPr>
        <w:tc>
          <w:tcPr>
            <w:tcW w:w="1951"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Cs w:val="24"/>
              </w:rPr>
            </w:pPr>
            <w:r w:rsidRPr="00AD7449">
              <w:rPr>
                <w:color w:val="000000"/>
                <w:szCs w:val="24"/>
              </w:rPr>
              <w:t>Ethics Participant Feedback Form</w:t>
            </w:r>
          </w:p>
        </w:tc>
        <w:tc>
          <w:tcPr>
            <w:tcW w:w="153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2</w:t>
            </w:r>
            <w:r w:rsidR="00C47A7E">
              <w:rPr>
                <w:color w:val="000000"/>
                <w:szCs w:val="24"/>
              </w:rPr>
              <w:t>,</w:t>
            </w:r>
            <w:r w:rsidRPr="00AD7449">
              <w:rPr>
                <w:color w:val="000000"/>
                <w:szCs w:val="24"/>
              </w:rPr>
              <w:t>000</w:t>
            </w:r>
          </w:p>
        </w:tc>
        <w:tc>
          <w:tcPr>
            <w:tcW w:w="144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1</w:t>
            </w:r>
          </w:p>
        </w:tc>
        <w:tc>
          <w:tcPr>
            <w:tcW w:w="126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2</w:t>
            </w:r>
            <w:r w:rsidR="00C47A7E">
              <w:rPr>
                <w:color w:val="000000"/>
                <w:szCs w:val="24"/>
              </w:rPr>
              <w:t>,</w:t>
            </w:r>
            <w:r w:rsidRPr="00AD7449">
              <w:rPr>
                <w:color w:val="000000"/>
                <w:szCs w:val="24"/>
              </w:rPr>
              <w:t>000</w:t>
            </w:r>
          </w:p>
        </w:tc>
        <w:tc>
          <w:tcPr>
            <w:tcW w:w="117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0.167</w:t>
            </w:r>
          </w:p>
        </w:tc>
        <w:tc>
          <w:tcPr>
            <w:tcW w:w="99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125</w:t>
            </w:r>
          </w:p>
        </w:tc>
        <w:tc>
          <w:tcPr>
            <w:tcW w:w="99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$25.00</w:t>
            </w:r>
          </w:p>
        </w:tc>
        <w:tc>
          <w:tcPr>
            <w:tcW w:w="81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$3,125</w:t>
            </w:r>
          </w:p>
        </w:tc>
      </w:tr>
      <w:tr w:rsidR="0060538F" w:rsidRPr="00AD7449" w:rsidTr="00E44F84">
        <w:trPr>
          <w:cantSplit/>
          <w:jc w:val="center"/>
        </w:trPr>
        <w:tc>
          <w:tcPr>
            <w:tcW w:w="1951"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Cs w:val="24"/>
              </w:rPr>
            </w:pPr>
            <w:r w:rsidRPr="00AD7449">
              <w:rPr>
                <w:color w:val="000000"/>
                <w:szCs w:val="24"/>
              </w:rPr>
              <w:t>Total</w:t>
            </w:r>
          </w:p>
        </w:tc>
        <w:tc>
          <w:tcPr>
            <w:tcW w:w="153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12,600</w:t>
            </w:r>
          </w:p>
        </w:tc>
        <w:tc>
          <w:tcPr>
            <w:tcW w:w="144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p>
        </w:tc>
        <w:tc>
          <w:tcPr>
            <w:tcW w:w="126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12,600</w:t>
            </w:r>
          </w:p>
        </w:tc>
        <w:tc>
          <w:tcPr>
            <w:tcW w:w="117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p>
        </w:tc>
        <w:tc>
          <w:tcPr>
            <w:tcW w:w="99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1,843</w:t>
            </w:r>
          </w:p>
        </w:tc>
        <w:tc>
          <w:tcPr>
            <w:tcW w:w="99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p>
        </w:tc>
        <w:tc>
          <w:tcPr>
            <w:tcW w:w="810" w:type="dxa"/>
          </w:tcPr>
          <w:p w:rsidR="0060538F" w:rsidRPr="00AD7449" w:rsidRDefault="0060538F" w:rsidP="006053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color w:val="000000"/>
                <w:szCs w:val="24"/>
              </w:rPr>
            </w:pPr>
            <w:r w:rsidRPr="00AD7449">
              <w:rPr>
                <w:color w:val="000000"/>
                <w:szCs w:val="24"/>
              </w:rPr>
              <w:t>$46,075</w:t>
            </w:r>
          </w:p>
        </w:tc>
      </w:tr>
    </w:tbl>
    <w:p w:rsidR="00B442FE" w:rsidRDefault="00B442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b/>
          <w:color w:val="000000"/>
          <w:szCs w:val="24"/>
        </w:rPr>
      </w:pPr>
    </w:p>
    <w:p w:rsidR="000578F6" w:rsidRPr="001D4A0C" w:rsidRDefault="000578F6" w:rsidP="001D4A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eading21"/>
          <w:rFonts w:ascii="Times New Roman" w:hAnsi="Times New Roman"/>
          <w:b/>
          <w:color w:val="000000"/>
          <w:szCs w:val="24"/>
        </w:rPr>
      </w:pPr>
      <w:r w:rsidRPr="00AD7449">
        <w:rPr>
          <w:rStyle w:val="Heading21"/>
          <w:rFonts w:ascii="Times New Roman" w:hAnsi="Times New Roman"/>
          <w:b/>
          <w:color w:val="000000"/>
          <w:szCs w:val="24"/>
        </w:rPr>
        <w:t xml:space="preserve">13. </w:t>
      </w:r>
      <w:r w:rsidRPr="00AD7449">
        <w:rPr>
          <w:rStyle w:val="Heading21"/>
          <w:rFonts w:ascii="Times New Roman" w:hAnsi="Times New Roman"/>
          <w:b/>
          <w:color w:val="000000"/>
          <w:szCs w:val="24"/>
          <w:u w:val="single"/>
        </w:rPr>
        <w:t>Estimates of Annualized Cost Burden to Respondents</w:t>
      </w:r>
      <w:r w:rsidRPr="00AD7449">
        <w:rPr>
          <w:rStyle w:val="Heading21"/>
          <w:rFonts w:ascii="Times New Roman" w:hAnsi="Times New Roman"/>
          <w:b/>
          <w:i/>
          <w:color w:val="000000"/>
          <w:szCs w:val="24"/>
        </w:rPr>
        <w:t xml:space="preserve"> </w:t>
      </w:r>
    </w:p>
    <w:p w:rsidR="001D4A0C" w:rsidRPr="00AD7449" w:rsidRDefault="001D4A0C" w:rsidP="001D4A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eading21"/>
          <w:rFonts w:ascii="Times New Roman" w:hAnsi="Times New Roman"/>
          <w:b/>
          <w:i/>
          <w:color w:val="000000"/>
          <w:szCs w:val="24"/>
        </w:rPr>
      </w:pPr>
    </w:p>
    <w:p w:rsidR="000578F6" w:rsidRDefault="00667DC9" w:rsidP="001D4A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WP9BodyText"/>
          <w:color w:val="000000"/>
          <w:szCs w:val="24"/>
        </w:rPr>
      </w:pPr>
      <w:r w:rsidRPr="00AD7449">
        <w:rPr>
          <w:szCs w:val="24"/>
        </w:rPr>
        <w:fldChar w:fldCharType="begin"/>
      </w:r>
      <w:r w:rsidR="000578F6" w:rsidRPr="00AD7449">
        <w:rPr>
          <w:rStyle w:val="Heading21"/>
          <w:rFonts w:ascii="Times New Roman" w:hAnsi="Times New Roman"/>
          <w:b/>
          <w:i/>
          <w:color w:val="000000"/>
          <w:szCs w:val="24"/>
        </w:rPr>
        <w:instrText xml:space="preserve"> TC \l2 "13. </w:instrText>
      </w:r>
      <w:r w:rsidR="000578F6" w:rsidRPr="00AD7449">
        <w:rPr>
          <w:rStyle w:val="Heading21"/>
          <w:rFonts w:ascii="Times New Roman" w:hAnsi="Times New Roman"/>
          <w:b/>
          <w:i/>
          <w:color w:val="000000"/>
          <w:szCs w:val="24"/>
          <w:u w:val="words"/>
        </w:rPr>
        <w:instrText>Estimates of Annualized Cost Burden to Respondents</w:instrText>
      </w:r>
      <w:r w:rsidR="000578F6" w:rsidRPr="00AD7449">
        <w:rPr>
          <w:rStyle w:val="Heading21"/>
          <w:rFonts w:ascii="Times New Roman" w:hAnsi="Times New Roman"/>
          <w:b/>
          <w:i/>
          <w:color w:val="000000"/>
          <w:szCs w:val="24"/>
        </w:rPr>
        <w:instrText xml:space="preserve"> </w:instrText>
      </w:r>
      <w:r w:rsidRPr="00AD7449">
        <w:rPr>
          <w:szCs w:val="24"/>
        </w:rPr>
        <w:fldChar w:fldCharType="end"/>
      </w:r>
      <w:r w:rsidR="000578F6" w:rsidRPr="00AD7449">
        <w:rPr>
          <w:rStyle w:val="WP9BodyText"/>
          <w:color w:val="000000"/>
          <w:szCs w:val="24"/>
        </w:rPr>
        <w:t>No capital or start-up costs are involved nor is there any cost to respondents or record keepers resulting from the collection of information.</w:t>
      </w:r>
    </w:p>
    <w:p w:rsidR="001D4A0C" w:rsidRPr="00AD7449" w:rsidRDefault="001D4A0C" w:rsidP="001D4A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WP9BodyText"/>
          <w:b/>
          <w:color w:val="000000"/>
          <w:szCs w:val="24"/>
        </w:rPr>
      </w:pPr>
    </w:p>
    <w:p w:rsidR="000578F6" w:rsidRPr="00AD7449" w:rsidRDefault="000578F6" w:rsidP="001D4A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rPr>
          <w:b/>
          <w:color w:val="000000"/>
          <w:szCs w:val="24"/>
          <w:u w:val="single"/>
        </w:rPr>
      </w:pPr>
      <w:r w:rsidRPr="00AD7449">
        <w:rPr>
          <w:b/>
          <w:color w:val="000000"/>
          <w:szCs w:val="24"/>
        </w:rPr>
        <w:t xml:space="preserve">14. </w:t>
      </w:r>
      <w:r w:rsidRPr="00AD7449">
        <w:rPr>
          <w:b/>
          <w:color w:val="000000"/>
          <w:szCs w:val="24"/>
          <w:u w:val="single"/>
        </w:rPr>
        <w:t>Estimates of Annualized Cost to the Government</w:t>
      </w:r>
    </w:p>
    <w:p w:rsidR="003D20A3" w:rsidRDefault="003D20A3" w:rsidP="001D4A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p>
    <w:p w:rsidR="000578F6" w:rsidRDefault="000578F6" w:rsidP="001D4A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AD7449">
        <w:rPr>
          <w:color w:val="000000"/>
          <w:szCs w:val="24"/>
        </w:rPr>
        <w:t xml:space="preserve">The average annual estimated cost to the Federal Government for the multi-site program assessment is $395,000 for the 5-year MHCPE Program.  This includes the costs associated with collecting feedback data, multi-site assessment and information dissemination.  CMHS will fund ten education sites.  For the purposes of calculating the annualized cost to the government, it is estimated that </w:t>
      </w:r>
      <w:r w:rsidR="00667DC9" w:rsidRPr="00AD7449">
        <w:rPr>
          <w:szCs w:val="24"/>
          <w:lang w:val="en-CA"/>
        </w:rPr>
        <w:fldChar w:fldCharType="begin"/>
      </w:r>
      <w:r w:rsidRPr="00AD7449">
        <w:rPr>
          <w:szCs w:val="24"/>
          <w:lang w:val="en-CA"/>
        </w:rPr>
        <w:instrText xml:space="preserve"> SEQ CHAPTER \h \r 1</w:instrText>
      </w:r>
      <w:r w:rsidR="00667DC9" w:rsidRPr="00AD7449">
        <w:rPr>
          <w:szCs w:val="24"/>
          <w:lang w:val="en-CA"/>
        </w:rPr>
        <w:fldChar w:fldCharType="end"/>
      </w:r>
      <w:r w:rsidRPr="00AD7449">
        <w:rPr>
          <w:szCs w:val="24"/>
          <w:lang w:val="en-CA"/>
        </w:rPr>
        <w:t xml:space="preserve">each </w:t>
      </w:r>
      <w:r w:rsidRPr="00AD7449">
        <w:rPr>
          <w:szCs w:val="24"/>
        </w:rPr>
        <w:t xml:space="preserve">education site will devote approximately 10% of their average annual award to multi-site assessment activities.  </w:t>
      </w:r>
      <w:r w:rsidR="00667DC9" w:rsidRPr="00AD7449">
        <w:rPr>
          <w:szCs w:val="24"/>
          <w:lang w:val="en-CA"/>
        </w:rPr>
        <w:fldChar w:fldCharType="begin"/>
      </w:r>
      <w:r w:rsidRPr="00AD7449">
        <w:rPr>
          <w:szCs w:val="24"/>
          <w:lang w:val="en-CA"/>
        </w:rPr>
        <w:instrText xml:space="preserve"> SEQ CHAPTER \h \r 1</w:instrText>
      </w:r>
      <w:r w:rsidR="00667DC9" w:rsidRPr="00AD7449">
        <w:rPr>
          <w:szCs w:val="24"/>
          <w:lang w:val="en-CA"/>
        </w:rPr>
        <w:fldChar w:fldCharType="end"/>
      </w:r>
      <w:r w:rsidR="00AB1093" w:rsidRPr="00AD7449">
        <w:rPr>
          <w:szCs w:val="24"/>
        </w:rPr>
        <w:t xml:space="preserve">Per site of the 10 sites, </w:t>
      </w:r>
      <w:r w:rsidRPr="00AD7449">
        <w:rPr>
          <w:szCs w:val="24"/>
        </w:rPr>
        <w:t>annual multi-site assessment-related costs are expected to be $</w:t>
      </w:r>
      <w:r w:rsidR="001739C3" w:rsidRPr="00AD7449">
        <w:rPr>
          <w:szCs w:val="24"/>
        </w:rPr>
        <w:t>18,500</w:t>
      </w:r>
      <w:r w:rsidR="00AB1093" w:rsidRPr="00AD7449">
        <w:rPr>
          <w:szCs w:val="24"/>
        </w:rPr>
        <w:t xml:space="preserve"> </w:t>
      </w:r>
      <w:r w:rsidR="001739C3" w:rsidRPr="00AD7449">
        <w:rPr>
          <w:szCs w:val="24"/>
        </w:rPr>
        <w:t>f</w:t>
      </w:r>
      <w:r w:rsidRPr="00AD7449">
        <w:rPr>
          <w:color w:val="000000"/>
          <w:szCs w:val="24"/>
        </w:rPr>
        <w:t xml:space="preserve">or a total of $185,000, for conducting assessments with 1,000 participants each year/site.   It is estimated that approximately $200,000 will be spent annually for overseeing the multi-site program assessment, processing and analyzing data, and preparing reports for </w:t>
      </w:r>
      <w:r w:rsidRPr="00AD7449">
        <w:rPr>
          <w:color w:val="000000"/>
          <w:szCs w:val="24"/>
        </w:rPr>
        <w:lastRenderedPageBreak/>
        <w:t>their respective education sites.  An additional $10,000 per year in Government monitoring costs, including travel, is anticipated.  The total per year cost estimated for this program is estimated to be $395,000.</w:t>
      </w:r>
    </w:p>
    <w:p w:rsidR="001D4A0C" w:rsidRPr="00AD7449" w:rsidRDefault="001D4A0C" w:rsidP="001D4A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p>
    <w:p w:rsidR="000578F6" w:rsidRDefault="000578F6" w:rsidP="001D4A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Heading21"/>
          <w:rFonts w:ascii="Times New Roman" w:hAnsi="Times New Roman"/>
          <w:b/>
          <w:bCs/>
          <w:color w:val="000000"/>
          <w:szCs w:val="24"/>
          <w:u w:val="single"/>
        </w:rPr>
      </w:pPr>
      <w:r w:rsidRPr="00AD7449">
        <w:rPr>
          <w:rStyle w:val="Heading21"/>
          <w:rFonts w:ascii="Times New Roman" w:hAnsi="Times New Roman"/>
          <w:b/>
          <w:bCs/>
          <w:color w:val="000000"/>
          <w:szCs w:val="24"/>
        </w:rPr>
        <w:t xml:space="preserve">15. </w:t>
      </w:r>
      <w:r w:rsidRPr="00AD7449">
        <w:rPr>
          <w:rStyle w:val="Heading21"/>
          <w:rFonts w:ascii="Times New Roman" w:hAnsi="Times New Roman"/>
          <w:b/>
          <w:bCs/>
          <w:color w:val="000000"/>
          <w:szCs w:val="24"/>
          <w:u w:val="single"/>
        </w:rPr>
        <w:t>Changes in Burden</w:t>
      </w:r>
    </w:p>
    <w:p w:rsidR="001D4A0C" w:rsidRPr="00AD7449" w:rsidRDefault="001D4A0C" w:rsidP="001D4A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Heading21"/>
          <w:rFonts w:ascii="Times New Roman" w:hAnsi="Times New Roman"/>
          <w:b/>
          <w:bCs/>
          <w:color w:val="000000"/>
          <w:szCs w:val="24"/>
          <w:u w:val="single"/>
        </w:rPr>
      </w:pPr>
    </w:p>
    <w:p w:rsidR="001D4A0C" w:rsidRDefault="006E62AB" w:rsidP="001D4A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Pr>
          <w:bCs/>
          <w:szCs w:val="24"/>
        </w:rPr>
        <w:t>There is no burden change.</w:t>
      </w:r>
    </w:p>
    <w:p w:rsidR="000578F6" w:rsidRPr="00AD7449" w:rsidRDefault="000578F6" w:rsidP="001D4A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eading21"/>
          <w:rFonts w:ascii="Times New Roman" w:hAnsi="Times New Roman"/>
          <w:b/>
          <w:color w:val="000000"/>
          <w:szCs w:val="24"/>
        </w:rPr>
      </w:pPr>
      <w:r w:rsidRPr="00AD7449">
        <w:rPr>
          <w:color w:val="000000"/>
          <w:szCs w:val="24"/>
        </w:rPr>
        <w:t xml:space="preserve"> </w:t>
      </w:r>
    </w:p>
    <w:p w:rsidR="000578F6" w:rsidRDefault="000578F6" w:rsidP="001D4A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Heading21"/>
          <w:rFonts w:ascii="Times New Roman" w:hAnsi="Times New Roman"/>
          <w:b/>
          <w:color w:val="000000"/>
          <w:szCs w:val="24"/>
          <w:u w:val="single"/>
        </w:rPr>
      </w:pPr>
      <w:r w:rsidRPr="00AD7449">
        <w:rPr>
          <w:rStyle w:val="Heading21"/>
          <w:rFonts w:ascii="Times New Roman" w:hAnsi="Times New Roman"/>
          <w:b/>
          <w:color w:val="000000"/>
          <w:szCs w:val="24"/>
        </w:rPr>
        <w:t xml:space="preserve">16. </w:t>
      </w:r>
      <w:r w:rsidRPr="00AD7449">
        <w:rPr>
          <w:rStyle w:val="Heading21"/>
          <w:rFonts w:ascii="Times New Roman" w:hAnsi="Times New Roman"/>
          <w:b/>
          <w:color w:val="000000"/>
          <w:szCs w:val="24"/>
          <w:u w:val="single"/>
        </w:rPr>
        <w:t>Time Schedule, Publication and Analysis Plans</w:t>
      </w:r>
    </w:p>
    <w:p w:rsidR="001D4A0C" w:rsidRPr="00AD7449" w:rsidRDefault="001D4A0C" w:rsidP="001D4A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Heading21"/>
          <w:rFonts w:ascii="Times New Roman" w:hAnsi="Times New Roman"/>
          <w:b/>
          <w:color w:val="000000"/>
          <w:szCs w:val="24"/>
          <w:u w:val="single"/>
        </w:rPr>
      </w:pPr>
    </w:p>
    <w:p w:rsidR="000578F6" w:rsidRPr="00AD7449" w:rsidRDefault="000578F6" w:rsidP="001D4A0C">
      <w:pPr>
        <w:pStyle w:val="BodyText2"/>
        <w:spacing w:after="0"/>
        <w:jc w:val="left"/>
        <w:rPr>
          <w:rStyle w:val="WP9BodyText"/>
          <w:bCs w:val="0"/>
          <w:szCs w:val="24"/>
        </w:rPr>
      </w:pPr>
      <w:r w:rsidRPr="00AD7449">
        <w:rPr>
          <w:rStyle w:val="WP9BodyText"/>
          <w:bCs w:val="0"/>
          <w:szCs w:val="24"/>
        </w:rPr>
        <w:t>The education site</w:t>
      </w:r>
      <w:r w:rsidR="00E53E67" w:rsidRPr="00AD7449">
        <w:rPr>
          <w:rStyle w:val="WP9BodyText"/>
          <w:bCs w:val="0"/>
          <w:szCs w:val="24"/>
        </w:rPr>
        <w:t>s in the MHCPE P</w:t>
      </w:r>
      <w:r w:rsidRPr="00AD7449">
        <w:rPr>
          <w:rStyle w:val="WP9BodyText"/>
          <w:bCs w:val="0"/>
          <w:szCs w:val="24"/>
        </w:rPr>
        <w:t xml:space="preserve">rogram </w:t>
      </w:r>
      <w:r w:rsidR="00E53E67" w:rsidRPr="00AD7449">
        <w:rPr>
          <w:rStyle w:val="WP9BodyText"/>
          <w:bCs w:val="0"/>
          <w:szCs w:val="24"/>
        </w:rPr>
        <w:t>are</w:t>
      </w:r>
      <w:r w:rsidRPr="00AD7449">
        <w:rPr>
          <w:rStyle w:val="WP9BodyText"/>
          <w:bCs w:val="0"/>
          <w:szCs w:val="24"/>
        </w:rPr>
        <w:t xml:space="preserve"> funded for a period up to 5 years with annual awards being made subject to the continued availability of funds and progress achieved.  </w:t>
      </w:r>
      <w:r w:rsidR="00E53E67" w:rsidRPr="00AD7449">
        <w:rPr>
          <w:rStyle w:val="WP9BodyText"/>
          <w:bCs w:val="0"/>
          <w:szCs w:val="24"/>
        </w:rPr>
        <w:t>The current</w:t>
      </w:r>
      <w:r w:rsidRPr="00AD7449">
        <w:rPr>
          <w:rStyle w:val="WP9BodyText"/>
          <w:bCs w:val="0"/>
          <w:szCs w:val="24"/>
        </w:rPr>
        <w:t xml:space="preserve"> program beg</w:t>
      </w:r>
      <w:r w:rsidR="004C7A23" w:rsidRPr="00AD7449">
        <w:rPr>
          <w:rStyle w:val="WP9BodyText"/>
          <w:bCs w:val="0"/>
          <w:szCs w:val="24"/>
        </w:rPr>
        <w:t>a</w:t>
      </w:r>
      <w:r w:rsidRPr="00AD7449">
        <w:rPr>
          <w:rStyle w:val="WP9BodyText"/>
          <w:bCs w:val="0"/>
          <w:szCs w:val="24"/>
        </w:rPr>
        <w:t>n its first funding cycle on approximately September 30, 200</w:t>
      </w:r>
      <w:r w:rsidR="00763733" w:rsidRPr="00AD7449">
        <w:rPr>
          <w:rStyle w:val="WP9BodyText"/>
          <w:bCs w:val="0"/>
          <w:szCs w:val="24"/>
        </w:rPr>
        <w:t>9</w:t>
      </w:r>
      <w:r w:rsidR="008A4B0B">
        <w:rPr>
          <w:rStyle w:val="WP9BodyText"/>
          <w:bCs w:val="0"/>
          <w:szCs w:val="24"/>
        </w:rPr>
        <w:t xml:space="preserve"> and a new program is scheduled to be released in 2014</w:t>
      </w:r>
      <w:r w:rsidRPr="00AD7449">
        <w:rPr>
          <w:rStyle w:val="WP9BodyText"/>
          <w:bCs w:val="0"/>
          <w:szCs w:val="24"/>
        </w:rPr>
        <w:t>.</w:t>
      </w:r>
      <w:r w:rsidR="00E53E67" w:rsidRPr="00AD7449">
        <w:rPr>
          <w:rStyle w:val="WP9BodyText"/>
          <w:bCs w:val="0"/>
          <w:szCs w:val="24"/>
        </w:rPr>
        <w:t xml:space="preserve"> A request for approval of use of the participant feedback forms is being re-submitted to OMB, now,</w:t>
      </w:r>
      <w:r w:rsidR="008A4B0B">
        <w:rPr>
          <w:rStyle w:val="WP9BodyText"/>
          <w:bCs w:val="0"/>
          <w:szCs w:val="24"/>
        </w:rPr>
        <w:t xml:space="preserve"> in the middle of the last year of the 2009 funding cycle to ensure ongoing feedback as part of the cross-site evaluation</w:t>
      </w:r>
      <w:r w:rsidR="00E53E67" w:rsidRPr="00AD7449">
        <w:rPr>
          <w:rStyle w:val="WP9BodyText"/>
          <w:bCs w:val="0"/>
          <w:szCs w:val="24"/>
        </w:rPr>
        <w:t>.</w:t>
      </w:r>
    </w:p>
    <w:p w:rsidR="00F72589" w:rsidRDefault="00F72589" w:rsidP="001D4A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color w:val="000000"/>
          <w:szCs w:val="24"/>
        </w:rPr>
      </w:pPr>
    </w:p>
    <w:p w:rsidR="000578F6" w:rsidRPr="00AD7449" w:rsidRDefault="000578F6" w:rsidP="001D4A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color w:val="000000"/>
          <w:szCs w:val="24"/>
        </w:rPr>
      </w:pPr>
      <w:r w:rsidRPr="00AD7449">
        <w:rPr>
          <w:rStyle w:val="WP9BodyText"/>
          <w:color w:val="000000"/>
          <w:szCs w:val="24"/>
        </w:rPr>
        <w:t>Data collection</w:t>
      </w:r>
      <w:r w:rsidR="001739C3" w:rsidRPr="00AD7449">
        <w:rPr>
          <w:rStyle w:val="WP9BodyText"/>
          <w:color w:val="000000"/>
          <w:szCs w:val="24"/>
        </w:rPr>
        <w:t xml:space="preserve"> will</w:t>
      </w:r>
      <w:r w:rsidRPr="00AD7449">
        <w:rPr>
          <w:rStyle w:val="WP9BodyText"/>
          <w:color w:val="000000"/>
          <w:szCs w:val="24"/>
        </w:rPr>
        <w:t xml:space="preserve"> </w:t>
      </w:r>
      <w:r w:rsidR="00F9454A" w:rsidRPr="00AD7449">
        <w:rPr>
          <w:rStyle w:val="WP9BodyText"/>
          <w:color w:val="000000"/>
          <w:szCs w:val="24"/>
        </w:rPr>
        <w:t>continue</w:t>
      </w:r>
      <w:r w:rsidRPr="00AD7449">
        <w:rPr>
          <w:rStyle w:val="WP9BodyText"/>
          <w:color w:val="000000"/>
          <w:szCs w:val="24"/>
        </w:rPr>
        <w:t xml:space="preserve"> after CMHS has received OMB clearance for use of the proposed assessment design and participant feedback forms</w:t>
      </w:r>
      <w:r w:rsidR="008A4B0B">
        <w:rPr>
          <w:rStyle w:val="WP9BodyText"/>
          <w:color w:val="000000"/>
          <w:szCs w:val="24"/>
        </w:rPr>
        <w:t xml:space="preserve"> for the </w:t>
      </w:r>
      <w:r w:rsidR="00DC2632">
        <w:rPr>
          <w:rStyle w:val="WP9BodyText"/>
          <w:color w:val="000000"/>
          <w:szCs w:val="24"/>
        </w:rPr>
        <w:t xml:space="preserve">current </w:t>
      </w:r>
      <w:r w:rsidR="008A4B0B">
        <w:rPr>
          <w:rStyle w:val="WP9BodyText"/>
          <w:color w:val="000000"/>
          <w:szCs w:val="24"/>
        </w:rPr>
        <w:t>forms set to expire on March 31, 2014</w:t>
      </w:r>
      <w:r w:rsidRPr="00AD7449">
        <w:rPr>
          <w:rStyle w:val="WP9BodyText"/>
          <w:color w:val="000000"/>
          <w:szCs w:val="24"/>
        </w:rPr>
        <w:t xml:space="preserve">.  Education sites will receive a PDF version of the </w:t>
      </w:r>
      <w:r w:rsidR="00F9454A" w:rsidRPr="00AD7449">
        <w:rPr>
          <w:rStyle w:val="WP9BodyText"/>
          <w:color w:val="000000"/>
          <w:szCs w:val="24"/>
        </w:rPr>
        <w:t xml:space="preserve">newly </w:t>
      </w:r>
      <w:r w:rsidRPr="00AD7449">
        <w:rPr>
          <w:rStyle w:val="WP9BodyText"/>
          <w:color w:val="000000"/>
          <w:szCs w:val="24"/>
        </w:rPr>
        <w:t>approved OMB forms for their use.</w:t>
      </w:r>
    </w:p>
    <w:p w:rsidR="00F72589" w:rsidRDefault="00F72589" w:rsidP="001D4A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color w:val="000000"/>
          <w:szCs w:val="24"/>
        </w:rPr>
      </w:pPr>
    </w:p>
    <w:p w:rsidR="000578F6" w:rsidRPr="00AD7449" w:rsidRDefault="000578F6" w:rsidP="001D4A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color w:val="000000"/>
          <w:szCs w:val="24"/>
        </w:rPr>
      </w:pPr>
      <w:r w:rsidRPr="00AD7449">
        <w:rPr>
          <w:rStyle w:val="WP9BodyText"/>
          <w:color w:val="000000"/>
          <w:szCs w:val="24"/>
        </w:rPr>
        <w:t xml:space="preserve">Education sites will mail completed forms to the </w:t>
      </w:r>
      <w:r w:rsidR="00F9454A" w:rsidRPr="00AD7449">
        <w:rPr>
          <w:rStyle w:val="WP9BodyText"/>
          <w:color w:val="000000"/>
          <w:szCs w:val="24"/>
        </w:rPr>
        <w:t>CMHS</w:t>
      </w:r>
      <w:r w:rsidRPr="00AD7449">
        <w:rPr>
          <w:rStyle w:val="WP9BodyText"/>
          <w:color w:val="000000"/>
          <w:szCs w:val="24"/>
        </w:rPr>
        <w:t xml:space="preserve"> subcontractor for data capture/entry</w:t>
      </w:r>
      <w:r w:rsidR="00DC2632">
        <w:rPr>
          <w:rStyle w:val="WP9BodyText"/>
          <w:color w:val="000000"/>
          <w:szCs w:val="24"/>
        </w:rPr>
        <w:t xml:space="preserve"> for in-person trainings</w:t>
      </w:r>
      <w:r w:rsidRPr="00AD7449">
        <w:rPr>
          <w:rStyle w:val="WP9BodyText"/>
          <w:color w:val="000000"/>
          <w:szCs w:val="24"/>
        </w:rPr>
        <w:t>.</w:t>
      </w:r>
      <w:r w:rsidR="00DC2632">
        <w:rPr>
          <w:rStyle w:val="WP9BodyText"/>
          <w:color w:val="000000"/>
          <w:szCs w:val="24"/>
        </w:rPr>
        <w:t xml:space="preserve">  Online training participants will submit completed electronic feedback forms directly through the web-based data entry system to the CMHS contractor. </w:t>
      </w:r>
      <w:r w:rsidRPr="00AD7449">
        <w:rPr>
          <w:rStyle w:val="WP9BodyText"/>
          <w:color w:val="000000"/>
          <w:szCs w:val="24"/>
        </w:rPr>
        <w:t xml:space="preserve">  </w:t>
      </w:r>
    </w:p>
    <w:p w:rsidR="00F72589" w:rsidRDefault="00F72589" w:rsidP="001D4A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color w:val="000000"/>
          <w:szCs w:val="24"/>
        </w:rPr>
      </w:pPr>
    </w:p>
    <w:p w:rsidR="000578F6" w:rsidRPr="00AD7449" w:rsidRDefault="000578F6" w:rsidP="001D4A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color w:val="000000"/>
          <w:szCs w:val="24"/>
        </w:rPr>
      </w:pPr>
      <w:r w:rsidRPr="00AD7449">
        <w:rPr>
          <w:rStyle w:val="WP9BodyText"/>
          <w:color w:val="000000"/>
          <w:szCs w:val="24"/>
        </w:rPr>
        <w:t xml:space="preserve">The mental health professional association contractors </w:t>
      </w:r>
      <w:r w:rsidR="00E53E67" w:rsidRPr="00AD7449">
        <w:rPr>
          <w:rStyle w:val="WP9BodyText"/>
          <w:color w:val="000000"/>
          <w:szCs w:val="24"/>
        </w:rPr>
        <w:t>are</w:t>
      </w:r>
      <w:r w:rsidRPr="00AD7449">
        <w:rPr>
          <w:rStyle w:val="WP9BodyText"/>
          <w:color w:val="000000"/>
          <w:szCs w:val="24"/>
        </w:rPr>
        <w:t xml:space="preserve"> required to submit quarterly progress reports to CMHS.  Additional specialized reports may be required.  </w:t>
      </w:r>
    </w:p>
    <w:p w:rsidR="000578F6" w:rsidRPr="00AD7449" w:rsidRDefault="000578F6" w:rsidP="001D4A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b/>
          <w:color w:val="000000"/>
          <w:szCs w:val="24"/>
        </w:rPr>
      </w:pPr>
      <w:r w:rsidRPr="00AD7449">
        <w:rPr>
          <w:rStyle w:val="WP9BodyText"/>
          <w:color w:val="000000"/>
          <w:szCs w:val="24"/>
        </w:rPr>
        <w:t xml:space="preserve">Table </w:t>
      </w:r>
      <w:r w:rsidR="008A4B0B">
        <w:rPr>
          <w:rStyle w:val="WP9BodyText"/>
          <w:color w:val="000000"/>
          <w:szCs w:val="24"/>
        </w:rPr>
        <w:t>6</w:t>
      </w:r>
      <w:r w:rsidR="008A4B0B" w:rsidRPr="00AD7449">
        <w:rPr>
          <w:rStyle w:val="WP9BodyText"/>
          <w:color w:val="000000"/>
          <w:szCs w:val="24"/>
        </w:rPr>
        <w:t xml:space="preserve"> </w:t>
      </w:r>
      <w:r w:rsidRPr="00AD7449">
        <w:rPr>
          <w:rStyle w:val="WP9BodyText"/>
          <w:color w:val="000000"/>
          <w:szCs w:val="24"/>
        </w:rPr>
        <w:t>shows the major activities of the professional association education sites, and the anticipated dates of completion</w:t>
      </w:r>
      <w:r w:rsidR="0021033A">
        <w:rPr>
          <w:rStyle w:val="WP9BodyText"/>
          <w:color w:val="000000"/>
          <w:szCs w:val="24"/>
        </w:rPr>
        <w:t xml:space="preserve"> for the current project, which is to be completed in September 2014. CMHS expects to award a new grant program at that time</w:t>
      </w:r>
      <w:r w:rsidRPr="00AD7449">
        <w:rPr>
          <w:rStyle w:val="WP9BodyText"/>
          <w:color w:val="000000"/>
          <w:szCs w:val="24"/>
        </w:rPr>
        <w:t>.</w:t>
      </w:r>
    </w:p>
    <w:p w:rsidR="00561157" w:rsidRDefault="00561157" w:rsidP="008E04DB">
      <w:pPr>
        <w:pStyle w:val="Heading5"/>
        <w:jc w:val="left"/>
        <w:rPr>
          <w:rStyle w:val="WP9BodyText"/>
          <w:sz w:val="24"/>
          <w:szCs w:val="24"/>
        </w:rPr>
      </w:pPr>
    </w:p>
    <w:p w:rsidR="006D32A6" w:rsidRDefault="006D32A6">
      <w:pPr>
        <w:rPr>
          <w:rStyle w:val="WP9BodyText"/>
          <w:b/>
          <w:color w:val="000000"/>
          <w:szCs w:val="24"/>
        </w:rPr>
      </w:pPr>
      <w:r>
        <w:rPr>
          <w:rStyle w:val="WP9BodyText"/>
          <w:szCs w:val="24"/>
        </w:rPr>
        <w:br w:type="page"/>
      </w:r>
    </w:p>
    <w:p w:rsidR="000578F6" w:rsidRPr="00AD7449" w:rsidRDefault="000578F6" w:rsidP="008E04DB">
      <w:pPr>
        <w:pStyle w:val="Heading5"/>
        <w:jc w:val="left"/>
        <w:rPr>
          <w:rStyle w:val="WP9BodyText"/>
          <w:sz w:val="24"/>
          <w:szCs w:val="24"/>
        </w:rPr>
      </w:pPr>
      <w:r w:rsidRPr="00AD7449">
        <w:rPr>
          <w:rStyle w:val="WP9BodyText"/>
          <w:sz w:val="24"/>
          <w:szCs w:val="24"/>
        </w:rPr>
        <w:lastRenderedPageBreak/>
        <w:t xml:space="preserve">Table </w:t>
      </w:r>
      <w:r w:rsidR="008A4B0B">
        <w:rPr>
          <w:rStyle w:val="WP9BodyText"/>
          <w:sz w:val="24"/>
          <w:szCs w:val="24"/>
        </w:rPr>
        <w:t>6</w:t>
      </w:r>
      <w:r w:rsidRPr="00AD7449">
        <w:rPr>
          <w:rStyle w:val="WP9BodyText"/>
          <w:sz w:val="24"/>
          <w:szCs w:val="24"/>
        </w:rPr>
        <w:t xml:space="preserve">: </w:t>
      </w:r>
      <w:r w:rsidR="00E25902" w:rsidRPr="00AD7449">
        <w:rPr>
          <w:rStyle w:val="WP9BodyText"/>
          <w:sz w:val="24"/>
          <w:szCs w:val="24"/>
        </w:rPr>
        <w:t xml:space="preserve"> </w:t>
      </w:r>
      <w:r w:rsidRPr="00AD7449">
        <w:rPr>
          <w:rStyle w:val="WP9BodyText"/>
          <w:sz w:val="24"/>
          <w:szCs w:val="24"/>
        </w:rPr>
        <w:t>Projected Schedule of Activities and Timelines</w:t>
      </w:r>
      <w:r w:rsidR="00E84C69">
        <w:rPr>
          <w:rStyle w:val="WP9BodyText"/>
          <w:sz w:val="24"/>
          <w:szCs w:val="24"/>
        </w:rPr>
        <w:br/>
      </w:r>
    </w:p>
    <w:tbl>
      <w:tblPr>
        <w:tblW w:w="9357" w:type="dxa"/>
        <w:jc w:val="center"/>
        <w:tblInd w:w="19" w:type="dxa"/>
        <w:tblLayout w:type="fixed"/>
        <w:tblLook w:val="0000" w:firstRow="0" w:lastRow="0" w:firstColumn="0" w:lastColumn="0" w:noHBand="0" w:noVBand="0"/>
      </w:tblPr>
      <w:tblGrid>
        <w:gridCol w:w="7022"/>
        <w:gridCol w:w="2335"/>
      </w:tblGrid>
      <w:tr w:rsidR="006D32A6" w:rsidRPr="006D32A6" w:rsidTr="005661D2">
        <w:trPr>
          <w:cantSplit/>
          <w:jc w:val="center"/>
        </w:trPr>
        <w:tc>
          <w:tcPr>
            <w:tcW w:w="70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D32A6" w:rsidRPr="005661D2" w:rsidRDefault="006D32A6" w:rsidP="0090093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s>
              <w:spacing w:after="120"/>
              <w:ind w:left="468" w:hanging="360"/>
              <w:rPr>
                <w:rStyle w:val="WP9BodyText"/>
                <w:b/>
                <w:bCs/>
                <w:color w:val="000000"/>
                <w:szCs w:val="24"/>
              </w:rPr>
            </w:pPr>
            <w:r w:rsidRPr="005661D2">
              <w:rPr>
                <w:rStyle w:val="WP9BodyText"/>
                <w:b/>
                <w:bCs/>
                <w:color w:val="000000"/>
                <w:szCs w:val="24"/>
              </w:rPr>
              <w:t>Major Activity</w:t>
            </w:r>
          </w:p>
        </w:tc>
        <w:tc>
          <w:tcPr>
            <w:tcW w:w="23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D32A6" w:rsidRPr="005661D2" w:rsidRDefault="006D32A6" w:rsidP="009009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Style w:val="WP9BodyText"/>
                <w:b/>
                <w:bCs/>
                <w:color w:val="000000"/>
                <w:szCs w:val="24"/>
              </w:rPr>
            </w:pPr>
            <w:r w:rsidRPr="005661D2">
              <w:rPr>
                <w:rStyle w:val="WP9BodyText"/>
                <w:b/>
                <w:bCs/>
                <w:color w:val="000000"/>
                <w:szCs w:val="24"/>
              </w:rPr>
              <w:t>Date</w:t>
            </w:r>
          </w:p>
        </w:tc>
      </w:tr>
      <w:tr w:rsidR="000578F6" w:rsidRPr="00AD7449" w:rsidTr="005661D2">
        <w:trPr>
          <w:cantSplit/>
          <w:jc w:val="center"/>
        </w:trPr>
        <w:tc>
          <w:tcPr>
            <w:tcW w:w="7022" w:type="dxa"/>
            <w:tcBorders>
              <w:top w:val="single" w:sz="4" w:space="0" w:color="auto"/>
              <w:left w:val="single" w:sz="4" w:space="0" w:color="auto"/>
              <w:bottom w:val="single" w:sz="4" w:space="0" w:color="auto"/>
              <w:right w:val="single" w:sz="4" w:space="0" w:color="auto"/>
            </w:tcBorders>
          </w:tcPr>
          <w:p w:rsidR="000578F6" w:rsidRPr="00AD7449" w:rsidRDefault="000578F6" w:rsidP="008E04D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s>
              <w:spacing w:after="120"/>
              <w:ind w:left="468" w:hanging="360"/>
              <w:rPr>
                <w:rStyle w:val="WP9BodyText"/>
                <w:bCs/>
                <w:color w:val="000000"/>
                <w:szCs w:val="24"/>
              </w:rPr>
            </w:pPr>
            <w:r w:rsidRPr="00AD7449">
              <w:rPr>
                <w:rStyle w:val="WP9BodyText"/>
                <w:bCs/>
                <w:color w:val="000000"/>
                <w:szCs w:val="24"/>
              </w:rPr>
              <w:t xml:space="preserve">1.   Education sites submit feedback forms to </w:t>
            </w:r>
            <w:r w:rsidR="00F9454A" w:rsidRPr="00AD7449">
              <w:rPr>
                <w:rStyle w:val="WP9BodyText"/>
                <w:bCs/>
                <w:color w:val="000000"/>
                <w:szCs w:val="24"/>
              </w:rPr>
              <w:t>CMHS</w:t>
            </w:r>
            <w:r w:rsidRPr="00AD7449">
              <w:rPr>
                <w:rStyle w:val="WP9BodyText"/>
                <w:bCs/>
                <w:color w:val="000000"/>
                <w:szCs w:val="24"/>
              </w:rPr>
              <w:t xml:space="preserve"> subcontractor</w:t>
            </w:r>
          </w:p>
        </w:tc>
        <w:tc>
          <w:tcPr>
            <w:tcW w:w="2335" w:type="dxa"/>
            <w:tcBorders>
              <w:top w:val="single" w:sz="4" w:space="0" w:color="auto"/>
              <w:left w:val="single" w:sz="4" w:space="0" w:color="auto"/>
              <w:bottom w:val="single" w:sz="4" w:space="0" w:color="auto"/>
              <w:right w:val="single" w:sz="4" w:space="0" w:color="auto"/>
            </w:tcBorders>
          </w:tcPr>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Style w:val="WP9BodyText"/>
                <w:bCs/>
                <w:color w:val="000000"/>
                <w:szCs w:val="24"/>
              </w:rPr>
            </w:pPr>
            <w:r w:rsidRPr="00AD7449">
              <w:rPr>
                <w:rStyle w:val="WP9BodyText"/>
                <w:bCs/>
                <w:color w:val="000000"/>
                <w:szCs w:val="24"/>
              </w:rPr>
              <w:t>Monthly</w:t>
            </w:r>
          </w:p>
        </w:tc>
      </w:tr>
      <w:tr w:rsidR="000578F6" w:rsidRPr="00AD7449" w:rsidTr="005661D2">
        <w:trPr>
          <w:cantSplit/>
          <w:jc w:val="center"/>
        </w:trPr>
        <w:tc>
          <w:tcPr>
            <w:tcW w:w="7022" w:type="dxa"/>
            <w:tcBorders>
              <w:top w:val="single" w:sz="4" w:space="0" w:color="auto"/>
              <w:left w:val="single" w:sz="4" w:space="0" w:color="auto"/>
              <w:bottom w:val="single" w:sz="4" w:space="0" w:color="auto"/>
              <w:right w:val="single" w:sz="4" w:space="0" w:color="auto"/>
            </w:tcBorders>
          </w:tcPr>
          <w:p w:rsidR="000578F6" w:rsidRPr="00AD7449" w:rsidRDefault="000578F6" w:rsidP="008E04D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s>
              <w:spacing w:after="120"/>
              <w:ind w:left="468" w:hanging="360"/>
              <w:rPr>
                <w:rStyle w:val="WP9BodyText"/>
                <w:bCs/>
                <w:color w:val="000000"/>
                <w:szCs w:val="24"/>
              </w:rPr>
            </w:pPr>
            <w:r w:rsidRPr="00AD7449">
              <w:rPr>
                <w:rStyle w:val="WP9BodyText"/>
                <w:bCs/>
                <w:color w:val="000000"/>
                <w:szCs w:val="24"/>
              </w:rPr>
              <w:t xml:space="preserve">2.   </w:t>
            </w:r>
            <w:r w:rsidR="00F9454A" w:rsidRPr="00AD7449">
              <w:rPr>
                <w:rStyle w:val="WP9BodyText"/>
                <w:bCs/>
                <w:color w:val="000000"/>
                <w:szCs w:val="24"/>
              </w:rPr>
              <w:t>CMHS</w:t>
            </w:r>
            <w:r w:rsidRPr="00AD7449">
              <w:rPr>
                <w:rStyle w:val="WP9BodyText"/>
                <w:bCs/>
                <w:color w:val="000000"/>
                <w:szCs w:val="24"/>
              </w:rPr>
              <w:t xml:space="preserve"> subcontractor sends quarterly reports to their respective education sites</w:t>
            </w:r>
          </w:p>
        </w:tc>
        <w:tc>
          <w:tcPr>
            <w:tcW w:w="2335" w:type="dxa"/>
            <w:tcBorders>
              <w:top w:val="single" w:sz="4" w:space="0" w:color="auto"/>
              <w:left w:val="single" w:sz="4" w:space="0" w:color="auto"/>
              <w:bottom w:val="single" w:sz="4" w:space="0" w:color="auto"/>
              <w:right w:val="single" w:sz="4" w:space="0" w:color="auto"/>
            </w:tcBorders>
          </w:tcPr>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Style w:val="WP9BodyText"/>
                <w:bCs/>
                <w:color w:val="000000"/>
                <w:szCs w:val="24"/>
              </w:rPr>
            </w:pPr>
            <w:r w:rsidRPr="00AD7449">
              <w:rPr>
                <w:rStyle w:val="WP9BodyText"/>
                <w:bCs/>
                <w:color w:val="000000"/>
                <w:szCs w:val="24"/>
              </w:rPr>
              <w:t>Quarterly</w:t>
            </w:r>
          </w:p>
        </w:tc>
      </w:tr>
      <w:tr w:rsidR="000578F6" w:rsidRPr="00AD7449" w:rsidTr="005661D2">
        <w:trPr>
          <w:cantSplit/>
          <w:jc w:val="center"/>
        </w:trPr>
        <w:tc>
          <w:tcPr>
            <w:tcW w:w="7022" w:type="dxa"/>
            <w:tcBorders>
              <w:top w:val="single" w:sz="4" w:space="0" w:color="auto"/>
              <w:left w:val="single" w:sz="4" w:space="0" w:color="auto"/>
              <w:bottom w:val="single" w:sz="4" w:space="0" w:color="auto"/>
              <w:right w:val="single" w:sz="4" w:space="0" w:color="auto"/>
            </w:tcBorders>
          </w:tcPr>
          <w:p w:rsidR="000578F6" w:rsidRPr="00AD7449" w:rsidRDefault="000578F6" w:rsidP="008E04D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s>
              <w:spacing w:after="120"/>
              <w:ind w:left="468" w:hanging="360"/>
              <w:rPr>
                <w:rStyle w:val="WP9BodyText"/>
                <w:bCs/>
                <w:color w:val="000000"/>
                <w:szCs w:val="24"/>
              </w:rPr>
            </w:pPr>
            <w:r w:rsidRPr="00AD7449">
              <w:rPr>
                <w:rStyle w:val="WP9BodyText"/>
                <w:bCs/>
                <w:color w:val="000000"/>
                <w:szCs w:val="24"/>
              </w:rPr>
              <w:t>3.   Education sites send quarterly reports to CMHS</w:t>
            </w:r>
          </w:p>
        </w:tc>
        <w:tc>
          <w:tcPr>
            <w:tcW w:w="2335" w:type="dxa"/>
            <w:tcBorders>
              <w:top w:val="single" w:sz="4" w:space="0" w:color="auto"/>
              <w:left w:val="single" w:sz="4" w:space="0" w:color="auto"/>
              <w:bottom w:val="single" w:sz="4" w:space="0" w:color="auto"/>
              <w:right w:val="single" w:sz="4" w:space="0" w:color="auto"/>
            </w:tcBorders>
          </w:tcPr>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Style w:val="WP9BodyText"/>
                <w:bCs/>
                <w:color w:val="000000"/>
                <w:szCs w:val="24"/>
              </w:rPr>
            </w:pPr>
            <w:r w:rsidRPr="00AD7449">
              <w:rPr>
                <w:rStyle w:val="WP9BodyText"/>
                <w:bCs/>
                <w:color w:val="000000"/>
                <w:szCs w:val="24"/>
              </w:rPr>
              <w:t>Quarterly</w:t>
            </w:r>
          </w:p>
        </w:tc>
      </w:tr>
      <w:tr w:rsidR="000578F6" w:rsidRPr="00AD7449" w:rsidTr="005661D2">
        <w:trPr>
          <w:cantSplit/>
          <w:jc w:val="center"/>
        </w:trPr>
        <w:tc>
          <w:tcPr>
            <w:tcW w:w="7022" w:type="dxa"/>
            <w:tcBorders>
              <w:top w:val="single" w:sz="4" w:space="0" w:color="auto"/>
              <w:left w:val="single" w:sz="4" w:space="0" w:color="auto"/>
              <w:bottom w:val="single" w:sz="4" w:space="0" w:color="auto"/>
              <w:right w:val="single" w:sz="4" w:space="0" w:color="auto"/>
            </w:tcBorders>
          </w:tcPr>
          <w:p w:rsidR="000578F6" w:rsidRPr="00AD7449" w:rsidRDefault="000578F6" w:rsidP="008E04D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s>
              <w:spacing w:after="120"/>
              <w:ind w:left="468" w:hanging="360"/>
              <w:rPr>
                <w:rStyle w:val="WP9BodyText"/>
                <w:bCs/>
                <w:color w:val="000000"/>
                <w:szCs w:val="24"/>
              </w:rPr>
            </w:pPr>
            <w:r w:rsidRPr="00AD7449">
              <w:rPr>
                <w:rStyle w:val="WP9BodyText"/>
                <w:bCs/>
                <w:color w:val="000000"/>
                <w:szCs w:val="24"/>
              </w:rPr>
              <w:t xml:space="preserve">4.   All sites submit annual report to CMHS </w:t>
            </w:r>
          </w:p>
        </w:tc>
        <w:tc>
          <w:tcPr>
            <w:tcW w:w="2335" w:type="dxa"/>
            <w:tcBorders>
              <w:top w:val="single" w:sz="4" w:space="0" w:color="auto"/>
              <w:left w:val="single" w:sz="4" w:space="0" w:color="auto"/>
              <w:bottom w:val="single" w:sz="4" w:space="0" w:color="auto"/>
              <w:right w:val="single" w:sz="4" w:space="0" w:color="auto"/>
            </w:tcBorders>
          </w:tcPr>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Style w:val="WP9BodyText"/>
                <w:bCs/>
                <w:color w:val="000000"/>
                <w:szCs w:val="24"/>
              </w:rPr>
            </w:pPr>
            <w:r w:rsidRPr="00AD7449">
              <w:rPr>
                <w:rStyle w:val="WP9BodyText"/>
                <w:bCs/>
                <w:color w:val="000000"/>
                <w:szCs w:val="24"/>
              </w:rPr>
              <w:t>October (yearly)</w:t>
            </w:r>
          </w:p>
        </w:tc>
      </w:tr>
      <w:tr w:rsidR="00763733" w:rsidRPr="00AD7449" w:rsidTr="005661D2">
        <w:trPr>
          <w:cantSplit/>
          <w:jc w:val="center"/>
        </w:trPr>
        <w:tc>
          <w:tcPr>
            <w:tcW w:w="7022" w:type="dxa"/>
            <w:tcBorders>
              <w:top w:val="single" w:sz="4" w:space="0" w:color="auto"/>
              <w:left w:val="single" w:sz="4" w:space="0" w:color="auto"/>
              <w:bottom w:val="single" w:sz="4" w:space="0" w:color="auto"/>
              <w:right w:val="single" w:sz="4" w:space="0" w:color="auto"/>
            </w:tcBorders>
          </w:tcPr>
          <w:p w:rsidR="00763733" w:rsidRPr="00AD7449" w:rsidRDefault="00763733" w:rsidP="008E04D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s>
              <w:spacing w:after="120"/>
              <w:ind w:left="468" w:hanging="360"/>
              <w:rPr>
                <w:rStyle w:val="WP9BodyText"/>
                <w:bCs/>
                <w:color w:val="000000"/>
                <w:szCs w:val="24"/>
              </w:rPr>
            </w:pPr>
            <w:r w:rsidRPr="00AD7449">
              <w:rPr>
                <w:rStyle w:val="WP9BodyText"/>
                <w:bCs/>
                <w:color w:val="000000"/>
                <w:szCs w:val="24"/>
              </w:rPr>
              <w:t>5.   Final report from CMHS subcontractor</w:t>
            </w:r>
          </w:p>
        </w:tc>
        <w:tc>
          <w:tcPr>
            <w:tcW w:w="2335" w:type="dxa"/>
            <w:tcBorders>
              <w:top w:val="single" w:sz="4" w:space="0" w:color="auto"/>
              <w:left w:val="single" w:sz="4" w:space="0" w:color="auto"/>
              <w:bottom w:val="single" w:sz="4" w:space="0" w:color="auto"/>
              <w:right w:val="single" w:sz="4" w:space="0" w:color="auto"/>
            </w:tcBorders>
          </w:tcPr>
          <w:p w:rsidR="00763733" w:rsidRPr="00AD7449" w:rsidRDefault="00763733"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Style w:val="WP9BodyText"/>
                <w:bCs/>
                <w:color w:val="000000"/>
                <w:szCs w:val="24"/>
              </w:rPr>
            </w:pPr>
            <w:r w:rsidRPr="00AD7449">
              <w:rPr>
                <w:rStyle w:val="WP9BodyText"/>
                <w:bCs/>
                <w:color w:val="000000"/>
                <w:szCs w:val="24"/>
              </w:rPr>
              <w:t>December 2014</w:t>
            </w:r>
          </w:p>
        </w:tc>
      </w:tr>
    </w:tbl>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b/>
          <w:color w:val="000000"/>
          <w:szCs w:val="24"/>
        </w:rPr>
      </w:pPr>
    </w:p>
    <w:p w:rsidR="000578F6" w:rsidRDefault="00F9454A"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Style w:val="WP9BodyText"/>
          <w:color w:val="000000"/>
          <w:szCs w:val="24"/>
        </w:rPr>
      </w:pPr>
      <w:r w:rsidRPr="00AD7449">
        <w:rPr>
          <w:rStyle w:val="WP9BodyText"/>
          <w:color w:val="000000"/>
          <w:szCs w:val="24"/>
        </w:rPr>
        <w:t>O</w:t>
      </w:r>
      <w:r w:rsidR="000578F6" w:rsidRPr="00AD7449">
        <w:rPr>
          <w:rStyle w:val="WP9BodyText"/>
          <w:color w:val="000000"/>
          <w:szCs w:val="24"/>
        </w:rPr>
        <w:t>n a monthly basis, the education sites submit</w:t>
      </w:r>
      <w:r w:rsidR="00E1238D">
        <w:rPr>
          <w:rStyle w:val="WP9BodyText"/>
          <w:color w:val="000000"/>
          <w:szCs w:val="24"/>
        </w:rPr>
        <w:t xml:space="preserve"> hard copy</w:t>
      </w:r>
      <w:r w:rsidR="000578F6" w:rsidRPr="00AD7449">
        <w:rPr>
          <w:rStyle w:val="WP9BodyText"/>
          <w:color w:val="000000"/>
          <w:szCs w:val="24"/>
        </w:rPr>
        <w:t xml:space="preserve"> multi-site participant feedback forms to the </w:t>
      </w:r>
      <w:r w:rsidRPr="00AD7449">
        <w:rPr>
          <w:rStyle w:val="WP9BodyText"/>
          <w:color w:val="000000"/>
          <w:szCs w:val="24"/>
        </w:rPr>
        <w:t>CMHS</w:t>
      </w:r>
      <w:r w:rsidR="000578F6" w:rsidRPr="00AD7449">
        <w:rPr>
          <w:rStyle w:val="WP9BodyText"/>
          <w:color w:val="000000"/>
          <w:szCs w:val="24"/>
        </w:rPr>
        <w:t xml:space="preserve"> subcontractor for processing</w:t>
      </w:r>
      <w:r w:rsidR="00331AAE">
        <w:rPr>
          <w:rStyle w:val="WP9BodyText"/>
          <w:color w:val="000000"/>
          <w:szCs w:val="24"/>
        </w:rPr>
        <w:t>; electronic forms are provided automatically on submission by the participant</w:t>
      </w:r>
      <w:r w:rsidR="000578F6" w:rsidRPr="00AD7449">
        <w:rPr>
          <w:rStyle w:val="WP9BodyText"/>
          <w:color w:val="000000"/>
          <w:szCs w:val="24"/>
        </w:rPr>
        <w:t xml:space="preserve">.  Upon receipt of the </w:t>
      </w:r>
      <w:r w:rsidR="00331AAE">
        <w:rPr>
          <w:rStyle w:val="WP9BodyText"/>
          <w:color w:val="000000"/>
          <w:szCs w:val="24"/>
        </w:rPr>
        <w:t xml:space="preserve">hard-copy </w:t>
      </w:r>
      <w:r w:rsidR="000578F6" w:rsidRPr="00AD7449">
        <w:rPr>
          <w:rStyle w:val="WP9BodyText"/>
          <w:color w:val="000000"/>
          <w:szCs w:val="24"/>
        </w:rPr>
        <w:t xml:space="preserve">feedback forms, the forms </w:t>
      </w:r>
      <w:r w:rsidR="00B26308" w:rsidRPr="00AD7449">
        <w:rPr>
          <w:rStyle w:val="WP9BodyText"/>
          <w:color w:val="000000"/>
          <w:szCs w:val="24"/>
        </w:rPr>
        <w:t>are</w:t>
      </w:r>
      <w:r w:rsidR="000578F6" w:rsidRPr="00AD7449">
        <w:rPr>
          <w:rStyle w:val="WP9BodyText"/>
          <w:color w:val="000000"/>
          <w:szCs w:val="24"/>
        </w:rPr>
        <w:t xml:space="preserve"> briefly reviewed to ensure that information to be manually entered (e.g., session number and date, training and education site number)</w:t>
      </w:r>
      <w:r w:rsidR="00B26308" w:rsidRPr="00AD7449">
        <w:rPr>
          <w:rStyle w:val="WP9BodyText"/>
          <w:color w:val="000000"/>
          <w:szCs w:val="24"/>
        </w:rPr>
        <w:t xml:space="preserve"> has been recorded.  Forms </w:t>
      </w:r>
      <w:r w:rsidR="000578F6" w:rsidRPr="00AD7449">
        <w:rPr>
          <w:rStyle w:val="WP9BodyText"/>
          <w:color w:val="000000"/>
          <w:szCs w:val="24"/>
        </w:rPr>
        <w:t xml:space="preserve">then </w:t>
      </w:r>
      <w:r w:rsidR="00B26308" w:rsidRPr="00AD7449">
        <w:rPr>
          <w:rStyle w:val="WP9BodyText"/>
          <w:color w:val="000000"/>
          <w:szCs w:val="24"/>
        </w:rPr>
        <w:t>ar</w:t>
      </w:r>
      <w:r w:rsidR="000578F6" w:rsidRPr="00AD7449">
        <w:rPr>
          <w:rStyle w:val="WP9BodyText"/>
          <w:color w:val="000000"/>
          <w:szCs w:val="24"/>
        </w:rPr>
        <w:t xml:space="preserve">e keyed, and electronic datafiles </w:t>
      </w:r>
      <w:r w:rsidR="00B26308" w:rsidRPr="00AD7449">
        <w:rPr>
          <w:rStyle w:val="WP9BodyText"/>
          <w:color w:val="000000"/>
          <w:szCs w:val="24"/>
        </w:rPr>
        <w:t>are</w:t>
      </w:r>
      <w:r w:rsidR="000578F6" w:rsidRPr="00AD7449">
        <w:rPr>
          <w:rStyle w:val="WP9BodyText"/>
          <w:color w:val="000000"/>
          <w:szCs w:val="24"/>
        </w:rPr>
        <w:t xml:space="preserve"> produced and electronically mailed to </w:t>
      </w:r>
      <w:r w:rsidR="00E1238D">
        <w:rPr>
          <w:rStyle w:val="WP9BodyText"/>
          <w:color w:val="000000"/>
          <w:szCs w:val="24"/>
        </w:rPr>
        <w:t xml:space="preserve">the CMHS evaluation contractor.  Electronic feedback forms are submitted directly to the CMHS evaluation contractor through the web-based data entry system.  </w:t>
      </w:r>
      <w:r w:rsidR="000578F6" w:rsidRPr="00AD7449">
        <w:rPr>
          <w:rStyle w:val="WP9BodyText"/>
          <w:color w:val="000000"/>
          <w:szCs w:val="24"/>
        </w:rPr>
        <w:t xml:space="preserve">  Table </w:t>
      </w:r>
      <w:r w:rsidR="008A4B0B">
        <w:rPr>
          <w:rStyle w:val="WP9BodyText"/>
          <w:color w:val="000000"/>
          <w:szCs w:val="24"/>
        </w:rPr>
        <w:t>7</w:t>
      </w:r>
      <w:r w:rsidR="008A4B0B" w:rsidRPr="00AD7449">
        <w:rPr>
          <w:rStyle w:val="WP9BodyText"/>
          <w:color w:val="000000"/>
          <w:szCs w:val="24"/>
        </w:rPr>
        <w:t xml:space="preserve"> </w:t>
      </w:r>
      <w:r w:rsidR="000578F6" w:rsidRPr="00AD7449">
        <w:rPr>
          <w:rStyle w:val="WP9BodyText"/>
          <w:color w:val="000000"/>
          <w:szCs w:val="24"/>
        </w:rPr>
        <w:t>contains a data analysis plan that shows the major study questions, instrument items</w:t>
      </w:r>
      <w:r w:rsidR="00331AAE">
        <w:rPr>
          <w:rStyle w:val="WP9BodyText"/>
          <w:color w:val="000000"/>
          <w:szCs w:val="24"/>
        </w:rPr>
        <w:t>,</w:t>
      </w:r>
      <w:r w:rsidR="000578F6" w:rsidRPr="00AD7449">
        <w:rPr>
          <w:rStyle w:val="WP9BodyText"/>
          <w:color w:val="000000"/>
          <w:szCs w:val="24"/>
        </w:rPr>
        <w:t xml:space="preserve"> and types of analysis used to answer the questions at the end of the program. </w:t>
      </w:r>
      <w:r w:rsidR="00331AAE">
        <w:rPr>
          <w:rStyle w:val="WP9BodyText"/>
          <w:color w:val="000000"/>
          <w:szCs w:val="24"/>
        </w:rPr>
        <w:t>Descriptive (e.g., frequencies, measures of central tendency), bivariate (e.g., chi square, paired t-tests, ANOVA), and multivariate (e.g., regressions) analyses will be conducted as appropriate.</w:t>
      </w:r>
      <w:r w:rsidR="00331AAE" w:rsidRPr="00AD7449" w:rsidDel="008A4B0B">
        <w:rPr>
          <w:rStyle w:val="WP9BodyText"/>
          <w:color w:val="000000"/>
          <w:szCs w:val="24"/>
        </w:rPr>
        <w:t xml:space="preserve"> </w:t>
      </w:r>
      <w:r w:rsidR="00E1238D">
        <w:rPr>
          <w:rStyle w:val="WP9BodyText"/>
          <w:color w:val="000000"/>
          <w:szCs w:val="24"/>
        </w:rPr>
        <w:t>T</w:t>
      </w:r>
      <w:r w:rsidR="000578F6" w:rsidRPr="00AD7449">
        <w:rPr>
          <w:rStyle w:val="WP9BodyText"/>
          <w:color w:val="000000"/>
          <w:szCs w:val="24"/>
        </w:rPr>
        <w:t xml:space="preserve">he </w:t>
      </w:r>
      <w:r w:rsidRPr="00AD7449">
        <w:rPr>
          <w:rStyle w:val="WP9BodyText"/>
          <w:color w:val="000000"/>
          <w:szCs w:val="24"/>
        </w:rPr>
        <w:t>CMHS</w:t>
      </w:r>
      <w:r w:rsidR="000578F6" w:rsidRPr="00AD7449">
        <w:rPr>
          <w:rStyle w:val="WP9BodyText"/>
          <w:color w:val="000000"/>
          <w:szCs w:val="24"/>
        </w:rPr>
        <w:t xml:space="preserve"> subcontractor produce</w:t>
      </w:r>
      <w:r w:rsidR="00B26308" w:rsidRPr="00AD7449">
        <w:rPr>
          <w:rStyle w:val="WP9BodyText"/>
          <w:color w:val="000000"/>
          <w:szCs w:val="24"/>
        </w:rPr>
        <w:t>s</w:t>
      </w:r>
      <w:r w:rsidR="000578F6" w:rsidRPr="00AD7449">
        <w:rPr>
          <w:rStyle w:val="WP9BodyText"/>
          <w:color w:val="000000"/>
          <w:szCs w:val="24"/>
        </w:rPr>
        <w:t xml:space="preserve"> quarterly and annual reports on the aggregated data, across sites, for CMHS use in program monitoring.</w:t>
      </w:r>
      <w:r w:rsidR="00E1238D">
        <w:rPr>
          <w:rStyle w:val="WP9BodyText"/>
          <w:color w:val="000000"/>
          <w:szCs w:val="24"/>
        </w:rPr>
        <w:t xml:space="preserve"> These reports are shared with the education sites for their reference.</w:t>
      </w:r>
    </w:p>
    <w:p w:rsidR="006D32A6" w:rsidRDefault="006D32A6">
      <w:pPr>
        <w:rPr>
          <w:rStyle w:val="WP9BodyText"/>
          <w:b/>
          <w:color w:val="000000"/>
          <w:szCs w:val="24"/>
        </w:rPr>
      </w:pPr>
    </w:p>
    <w:p w:rsidR="00E84C69" w:rsidRPr="005661D2" w:rsidRDefault="00EA3462"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Style w:val="WP9BodyText"/>
          <w:b/>
          <w:color w:val="000000"/>
          <w:szCs w:val="24"/>
        </w:rPr>
      </w:pPr>
      <w:r w:rsidRPr="005661D2">
        <w:rPr>
          <w:rStyle w:val="WP9BodyText"/>
          <w:b/>
          <w:color w:val="000000"/>
          <w:szCs w:val="24"/>
        </w:rPr>
        <w:t>Table 7</w:t>
      </w:r>
      <w:r w:rsidR="006D32A6">
        <w:rPr>
          <w:rStyle w:val="WP9BodyText"/>
          <w:b/>
          <w:color w:val="000000"/>
          <w:szCs w:val="24"/>
        </w:rPr>
        <w:t>:</w:t>
      </w:r>
      <w:r w:rsidRPr="005661D2">
        <w:rPr>
          <w:rStyle w:val="WP9BodyText"/>
          <w:b/>
          <w:color w:val="000000"/>
          <w:szCs w:val="24"/>
        </w:rPr>
        <w:t xml:space="preserve"> Data Analysis Plan</w:t>
      </w:r>
      <w:r w:rsidR="00E84C69">
        <w:rPr>
          <w:rStyle w:val="WP9BodyText"/>
          <w:b/>
          <w:color w:val="000000"/>
          <w:szCs w:val="24"/>
        </w:rPr>
        <w:br/>
      </w:r>
    </w:p>
    <w:p w:rsidR="00EA3462" w:rsidRPr="000130D0" w:rsidRDefault="00EA3462" w:rsidP="00EA34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rPr>
          <w:b/>
          <w:vanish/>
          <w:color w:val="000000"/>
          <w:szCs w:val="24"/>
        </w:rPr>
      </w:pPr>
    </w:p>
    <w:tbl>
      <w:tblPr>
        <w:tblW w:w="954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690"/>
        <w:gridCol w:w="3510"/>
      </w:tblGrid>
      <w:tr w:rsidR="00EA3462" w:rsidRPr="000130D0" w:rsidTr="00E1238D">
        <w:trPr>
          <w:cantSplit/>
          <w:trHeight w:val="227"/>
          <w:jc w:val="center"/>
        </w:trPr>
        <w:tc>
          <w:tcPr>
            <w:tcW w:w="2340" w:type="dxa"/>
            <w:tcBorders>
              <w:bottom w:val="single" w:sz="12" w:space="0" w:color="auto"/>
            </w:tcBorders>
            <w:shd w:val="pct35" w:color="auto" w:fill="auto"/>
          </w:tcPr>
          <w:p w:rsidR="00EA3462" w:rsidRPr="000130D0" w:rsidRDefault="00EA3462" w:rsidP="006E5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rPr>
                <w:b/>
                <w:i/>
                <w:color w:val="000000"/>
                <w:szCs w:val="24"/>
              </w:rPr>
            </w:pPr>
            <w:r w:rsidRPr="000130D0">
              <w:rPr>
                <w:b/>
                <w:i/>
                <w:color w:val="000000"/>
                <w:szCs w:val="24"/>
              </w:rPr>
              <w:t>Program Assessment Question</w:t>
            </w:r>
          </w:p>
        </w:tc>
        <w:tc>
          <w:tcPr>
            <w:tcW w:w="3690" w:type="dxa"/>
            <w:tcBorders>
              <w:bottom w:val="single" w:sz="12" w:space="0" w:color="auto"/>
            </w:tcBorders>
            <w:shd w:val="pct35" w:color="auto" w:fill="auto"/>
          </w:tcPr>
          <w:p w:rsidR="00EA3462" w:rsidRPr="000130D0" w:rsidRDefault="00EA3462" w:rsidP="006E50C3">
            <w:pPr>
              <w:pStyle w:val="Heading7"/>
              <w:jc w:val="left"/>
              <w:rPr>
                <w:sz w:val="24"/>
                <w:szCs w:val="24"/>
              </w:rPr>
            </w:pPr>
            <w:r w:rsidRPr="000130D0">
              <w:rPr>
                <w:sz w:val="24"/>
                <w:szCs w:val="24"/>
              </w:rPr>
              <w:t>Items on Instrument</w:t>
            </w:r>
          </w:p>
        </w:tc>
        <w:tc>
          <w:tcPr>
            <w:tcW w:w="3510" w:type="dxa"/>
            <w:tcBorders>
              <w:bottom w:val="single" w:sz="12" w:space="0" w:color="auto"/>
            </w:tcBorders>
            <w:shd w:val="pct35" w:color="auto" w:fill="auto"/>
          </w:tcPr>
          <w:p w:rsidR="00EA3462" w:rsidRPr="000130D0" w:rsidRDefault="00EA3462" w:rsidP="006E5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rPr>
                <w:b/>
                <w:color w:val="000000"/>
                <w:szCs w:val="24"/>
              </w:rPr>
            </w:pPr>
            <w:r w:rsidRPr="000130D0">
              <w:rPr>
                <w:b/>
                <w:i/>
                <w:color w:val="000000"/>
                <w:szCs w:val="24"/>
              </w:rPr>
              <w:t>Types of Analyses</w:t>
            </w:r>
          </w:p>
        </w:tc>
      </w:tr>
      <w:tr w:rsidR="00E1238D" w:rsidRPr="000130D0" w:rsidTr="00E1238D">
        <w:trPr>
          <w:cantSplit/>
          <w:trHeight w:val="236"/>
          <w:tblHeader/>
          <w:jc w:val="center"/>
        </w:trPr>
        <w:tc>
          <w:tcPr>
            <w:tcW w:w="9540" w:type="dxa"/>
            <w:gridSpan w:val="3"/>
            <w:tcBorders>
              <w:top w:val="single" w:sz="12" w:space="0" w:color="auto"/>
              <w:bottom w:val="single" w:sz="12" w:space="0" w:color="auto"/>
            </w:tcBorders>
            <w:shd w:val="pct15" w:color="auto" w:fill="auto"/>
          </w:tcPr>
          <w:p w:rsidR="00E1238D" w:rsidRPr="00E1238D" w:rsidRDefault="00E1238D" w:rsidP="00E1238D">
            <w:pPr>
              <w:pStyle w:val="Heading6"/>
              <w:tabs>
                <w:tab w:val="left" w:pos="10800"/>
                <w:tab w:val="left" w:pos="11520"/>
                <w:tab w:val="left" w:pos="12240"/>
                <w:tab w:val="left" w:pos="12960"/>
              </w:tabs>
              <w:jc w:val="left"/>
              <w:rPr>
                <w:bCs/>
                <w:i w:val="0"/>
                <w:szCs w:val="24"/>
              </w:rPr>
            </w:pPr>
            <w:r w:rsidRPr="00E1238D">
              <w:rPr>
                <w:bCs/>
                <w:i w:val="0"/>
                <w:szCs w:val="24"/>
              </w:rPr>
              <w:t>Organization and Delivery of the Training</w:t>
            </w:r>
          </w:p>
        </w:tc>
      </w:tr>
      <w:tr w:rsidR="00EA3462" w:rsidRPr="000130D0" w:rsidTr="00E1238D">
        <w:trPr>
          <w:cantSplit/>
          <w:trHeight w:val="614"/>
          <w:jc w:val="center"/>
        </w:trPr>
        <w:tc>
          <w:tcPr>
            <w:tcW w:w="2340" w:type="dxa"/>
            <w:tcBorders>
              <w:top w:val="single" w:sz="12" w:space="0" w:color="auto"/>
            </w:tcBorders>
          </w:tcPr>
          <w:p w:rsidR="00EA3462" w:rsidRPr="00E1238D" w:rsidRDefault="00EA3462" w:rsidP="005661D2">
            <w:pPr>
              <w:pStyle w:val="ListParagraph"/>
              <w:widowControl w:val="0"/>
              <w:numPr>
                <w:ilvl w:val="0"/>
                <w:numId w:val="32"/>
              </w:numPr>
              <w:tabs>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color w:val="000000"/>
                <w:szCs w:val="24"/>
              </w:rPr>
            </w:pPr>
            <w:r w:rsidRPr="00E1238D">
              <w:rPr>
                <w:color w:val="000000"/>
                <w:szCs w:val="24"/>
              </w:rPr>
              <w:t>Characteristics of participants attending trainings.</w:t>
            </w:r>
          </w:p>
        </w:tc>
        <w:tc>
          <w:tcPr>
            <w:tcW w:w="3690" w:type="dxa"/>
            <w:tcBorders>
              <w:top w:val="single" w:sz="12" w:space="0" w:color="auto"/>
            </w:tcBorders>
          </w:tcPr>
          <w:p w:rsidR="00EA3462" w:rsidRPr="000130D0" w:rsidRDefault="00EA3462" w:rsidP="006E5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color w:val="000000"/>
                <w:szCs w:val="24"/>
              </w:rPr>
            </w:pPr>
            <w:r w:rsidRPr="000130D0">
              <w:rPr>
                <w:color w:val="000000"/>
                <w:szCs w:val="24"/>
              </w:rPr>
              <w:t>Number of participants in session; demographic data; primary work settings; number of years provided services.</w:t>
            </w:r>
          </w:p>
        </w:tc>
        <w:tc>
          <w:tcPr>
            <w:tcW w:w="3510" w:type="dxa"/>
            <w:tcBorders>
              <w:top w:val="single" w:sz="12" w:space="0" w:color="auto"/>
            </w:tcBorders>
          </w:tcPr>
          <w:p w:rsidR="00EA3462" w:rsidRPr="000130D0" w:rsidRDefault="00EA3462" w:rsidP="006E5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color w:val="000000"/>
                <w:szCs w:val="24"/>
              </w:rPr>
            </w:pPr>
            <w:r w:rsidRPr="000130D0">
              <w:rPr>
                <w:color w:val="000000"/>
                <w:szCs w:val="24"/>
              </w:rPr>
              <w:t>Descriptive statistics: Frequencies and Measures of Central Tendency</w:t>
            </w:r>
          </w:p>
        </w:tc>
      </w:tr>
      <w:tr w:rsidR="00EA3462" w:rsidRPr="000130D0" w:rsidTr="00E1238D">
        <w:trPr>
          <w:cantSplit/>
          <w:jc w:val="center"/>
        </w:trPr>
        <w:tc>
          <w:tcPr>
            <w:tcW w:w="2340" w:type="dxa"/>
          </w:tcPr>
          <w:p w:rsidR="00EA3462" w:rsidRPr="00E1238D" w:rsidRDefault="00EA3462" w:rsidP="005661D2">
            <w:pPr>
              <w:pStyle w:val="ListParagraph"/>
              <w:widowControl w:val="0"/>
              <w:numPr>
                <w:ilvl w:val="0"/>
                <w:numId w:val="32"/>
              </w:numPr>
              <w:tabs>
                <w:tab w:val="left" w:pos="252"/>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color w:val="000000"/>
                <w:szCs w:val="24"/>
              </w:rPr>
            </w:pPr>
            <w:r w:rsidRPr="00E1238D">
              <w:rPr>
                <w:color w:val="000000"/>
                <w:szCs w:val="24"/>
              </w:rPr>
              <w:t>Topics covered by individual sites and across the Program.</w:t>
            </w:r>
          </w:p>
        </w:tc>
        <w:tc>
          <w:tcPr>
            <w:tcW w:w="3690" w:type="dxa"/>
          </w:tcPr>
          <w:p w:rsidR="00EA3462" w:rsidRPr="000130D0" w:rsidRDefault="00EA3462" w:rsidP="006E5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color w:val="000000"/>
                <w:szCs w:val="24"/>
              </w:rPr>
            </w:pPr>
            <w:r w:rsidRPr="000130D0">
              <w:rPr>
                <w:color w:val="000000"/>
                <w:szCs w:val="24"/>
              </w:rPr>
              <w:t>Topics covered during training (e.g., epidemiology of HIV/AIDS, substance abuse issues, adherence to treatment).</w:t>
            </w:r>
          </w:p>
        </w:tc>
        <w:tc>
          <w:tcPr>
            <w:tcW w:w="3510" w:type="dxa"/>
          </w:tcPr>
          <w:p w:rsidR="00EA3462" w:rsidRPr="000130D0" w:rsidRDefault="00EA3462" w:rsidP="006E5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color w:val="000000"/>
                <w:szCs w:val="24"/>
              </w:rPr>
            </w:pPr>
            <w:r w:rsidRPr="000130D0">
              <w:rPr>
                <w:color w:val="000000"/>
                <w:szCs w:val="24"/>
              </w:rPr>
              <w:t>Descriptive statistics: Frequencies and Measures of Central Tendency</w:t>
            </w:r>
          </w:p>
        </w:tc>
      </w:tr>
      <w:tr w:rsidR="00EA3462" w:rsidRPr="000130D0" w:rsidTr="00E1238D">
        <w:trPr>
          <w:cantSplit/>
          <w:jc w:val="center"/>
        </w:trPr>
        <w:tc>
          <w:tcPr>
            <w:tcW w:w="2340" w:type="dxa"/>
          </w:tcPr>
          <w:p w:rsidR="00EA3462" w:rsidRPr="00E1238D" w:rsidRDefault="00EA3462" w:rsidP="005661D2">
            <w:pPr>
              <w:pStyle w:val="ListParagraph"/>
              <w:widowControl w:val="0"/>
              <w:numPr>
                <w:ilvl w:val="0"/>
                <w:numId w:val="32"/>
              </w:numPr>
              <w:tabs>
                <w:tab w:val="left" w:pos="252"/>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color w:val="000000"/>
                <w:szCs w:val="24"/>
              </w:rPr>
            </w:pPr>
            <w:r w:rsidRPr="00E1238D">
              <w:rPr>
                <w:color w:val="000000"/>
                <w:szCs w:val="24"/>
              </w:rPr>
              <w:lastRenderedPageBreak/>
              <w:t>Training methods used at education sites.</w:t>
            </w:r>
          </w:p>
        </w:tc>
        <w:tc>
          <w:tcPr>
            <w:tcW w:w="3690" w:type="dxa"/>
          </w:tcPr>
          <w:p w:rsidR="00EA3462" w:rsidRPr="000130D0" w:rsidRDefault="00EA3462" w:rsidP="006E5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color w:val="000000"/>
                <w:szCs w:val="24"/>
              </w:rPr>
            </w:pPr>
            <w:r w:rsidRPr="000130D0">
              <w:rPr>
                <w:color w:val="000000"/>
                <w:szCs w:val="24"/>
              </w:rPr>
              <w:t>Type of curriculum used (general, ethics, neuropsychiatric); workshop length; training delivery method.</w:t>
            </w:r>
          </w:p>
        </w:tc>
        <w:tc>
          <w:tcPr>
            <w:tcW w:w="3510" w:type="dxa"/>
          </w:tcPr>
          <w:p w:rsidR="00EA3462" w:rsidRPr="000130D0" w:rsidRDefault="00EA3462" w:rsidP="006E5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color w:val="000000"/>
                <w:szCs w:val="24"/>
              </w:rPr>
            </w:pPr>
            <w:r w:rsidRPr="000130D0">
              <w:rPr>
                <w:color w:val="000000"/>
                <w:szCs w:val="24"/>
              </w:rPr>
              <w:t>Descriptive statistics: Frequencies and Measures of Central Tendency</w:t>
            </w:r>
          </w:p>
        </w:tc>
      </w:tr>
    </w:tbl>
    <w:p w:rsidR="00EA3462" w:rsidRPr="000130D0" w:rsidRDefault="00EA3462" w:rsidP="00EA34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vanish/>
          <w:color w:val="000000"/>
          <w:szCs w:val="24"/>
        </w:rPr>
      </w:pPr>
    </w:p>
    <w:tbl>
      <w:tblPr>
        <w:tblW w:w="954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ayout w:type="fixed"/>
        <w:tblLook w:val="0000" w:firstRow="0" w:lastRow="0" w:firstColumn="0" w:lastColumn="0" w:noHBand="0" w:noVBand="0"/>
      </w:tblPr>
      <w:tblGrid>
        <w:gridCol w:w="9540"/>
      </w:tblGrid>
      <w:tr w:rsidR="00EA3462" w:rsidRPr="000130D0" w:rsidTr="00E1238D">
        <w:trPr>
          <w:cantSplit/>
          <w:trHeight w:val="128"/>
          <w:jc w:val="center"/>
        </w:trPr>
        <w:tc>
          <w:tcPr>
            <w:tcW w:w="9540" w:type="dxa"/>
            <w:shd w:val="pct15" w:color="auto" w:fill="auto"/>
          </w:tcPr>
          <w:p w:rsidR="00EA3462" w:rsidRPr="000130D0" w:rsidRDefault="00EA3462" w:rsidP="006E50C3">
            <w:pPr>
              <w:pStyle w:val="Heading6"/>
              <w:tabs>
                <w:tab w:val="left" w:pos="10800"/>
                <w:tab w:val="left" w:pos="11520"/>
                <w:tab w:val="left" w:pos="12240"/>
                <w:tab w:val="left" w:pos="12960"/>
              </w:tabs>
              <w:jc w:val="left"/>
              <w:rPr>
                <w:bCs/>
                <w:i w:val="0"/>
                <w:szCs w:val="24"/>
              </w:rPr>
            </w:pPr>
            <w:r w:rsidRPr="000130D0">
              <w:rPr>
                <w:bCs/>
                <w:i w:val="0"/>
                <w:szCs w:val="24"/>
              </w:rPr>
              <w:t>Impact of Training</w:t>
            </w:r>
          </w:p>
        </w:tc>
      </w:tr>
    </w:tbl>
    <w:p w:rsidR="00EA3462" w:rsidRPr="000130D0" w:rsidRDefault="00EA3462" w:rsidP="00EA34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rPr>
          <w:vanish/>
          <w:color w:val="000000"/>
          <w:szCs w:val="24"/>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690"/>
        <w:gridCol w:w="3510"/>
      </w:tblGrid>
      <w:tr w:rsidR="00EA3462" w:rsidRPr="000130D0" w:rsidTr="00E1238D">
        <w:trPr>
          <w:cantSplit/>
          <w:jc w:val="center"/>
        </w:trPr>
        <w:tc>
          <w:tcPr>
            <w:tcW w:w="2340" w:type="dxa"/>
            <w:tcBorders>
              <w:top w:val="single" w:sz="4" w:space="0" w:color="auto"/>
              <w:left w:val="single" w:sz="4" w:space="0" w:color="auto"/>
              <w:bottom w:val="single" w:sz="4" w:space="0" w:color="auto"/>
              <w:right w:val="single" w:sz="4" w:space="0" w:color="auto"/>
            </w:tcBorders>
          </w:tcPr>
          <w:p w:rsidR="00EA3462" w:rsidRPr="00E1238D" w:rsidRDefault="00EA3462" w:rsidP="00E1238D">
            <w:pPr>
              <w:pStyle w:val="ListParagraph"/>
              <w:widowControl w:val="0"/>
              <w:numPr>
                <w:ilvl w:val="0"/>
                <w:numId w:val="3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color w:val="000000"/>
                <w:szCs w:val="24"/>
              </w:rPr>
            </w:pPr>
            <w:r w:rsidRPr="00E1238D">
              <w:rPr>
                <w:color w:val="000000"/>
                <w:szCs w:val="24"/>
              </w:rPr>
              <w:t>Were the trainees satisfied with the trainings?</w:t>
            </w:r>
          </w:p>
        </w:tc>
        <w:tc>
          <w:tcPr>
            <w:tcW w:w="3690" w:type="dxa"/>
            <w:tcBorders>
              <w:top w:val="single" w:sz="4" w:space="0" w:color="auto"/>
              <w:left w:val="single" w:sz="4" w:space="0" w:color="auto"/>
              <w:bottom w:val="single" w:sz="4" w:space="0" w:color="auto"/>
              <w:right w:val="single" w:sz="4" w:space="0" w:color="auto"/>
            </w:tcBorders>
          </w:tcPr>
          <w:p w:rsidR="00EA3462" w:rsidRPr="000130D0" w:rsidRDefault="00EA3462" w:rsidP="006E5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color w:val="000000"/>
                <w:szCs w:val="24"/>
              </w:rPr>
            </w:pPr>
            <w:r w:rsidRPr="000130D0">
              <w:rPr>
                <w:color w:val="000000"/>
                <w:szCs w:val="24"/>
              </w:rPr>
              <w:t>Questions on the organization of the training session and the usefulness of information/skills training.</w:t>
            </w:r>
          </w:p>
        </w:tc>
        <w:tc>
          <w:tcPr>
            <w:tcW w:w="3510" w:type="dxa"/>
            <w:tcBorders>
              <w:top w:val="single" w:sz="4" w:space="0" w:color="auto"/>
              <w:left w:val="single" w:sz="4" w:space="0" w:color="auto"/>
              <w:bottom w:val="single" w:sz="4" w:space="0" w:color="auto"/>
              <w:right w:val="single" w:sz="4" w:space="0" w:color="auto"/>
            </w:tcBorders>
          </w:tcPr>
          <w:p w:rsidR="00EA3462" w:rsidRPr="000130D0" w:rsidRDefault="00EA3462" w:rsidP="006E5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color w:val="000000"/>
                <w:szCs w:val="24"/>
              </w:rPr>
            </w:pPr>
            <w:r w:rsidRPr="000130D0">
              <w:rPr>
                <w:color w:val="000000"/>
                <w:szCs w:val="24"/>
              </w:rPr>
              <w:t>Inferential statistics: Paired t-tests, ANOVA</w:t>
            </w:r>
          </w:p>
        </w:tc>
      </w:tr>
      <w:tr w:rsidR="00EA3462" w:rsidRPr="000130D0" w:rsidTr="00E1238D">
        <w:trPr>
          <w:cantSplit/>
          <w:jc w:val="center"/>
        </w:trPr>
        <w:tc>
          <w:tcPr>
            <w:tcW w:w="2340" w:type="dxa"/>
            <w:tcBorders>
              <w:top w:val="single" w:sz="4" w:space="0" w:color="auto"/>
              <w:left w:val="single" w:sz="4" w:space="0" w:color="auto"/>
              <w:bottom w:val="single" w:sz="4" w:space="0" w:color="auto"/>
              <w:right w:val="single" w:sz="4" w:space="0" w:color="auto"/>
            </w:tcBorders>
          </w:tcPr>
          <w:p w:rsidR="00EA3462" w:rsidRPr="00E1238D" w:rsidRDefault="00EA3462" w:rsidP="00E1238D">
            <w:pPr>
              <w:pStyle w:val="ListParagraph"/>
              <w:widowControl w:val="0"/>
              <w:numPr>
                <w:ilvl w:val="0"/>
                <w:numId w:val="3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color w:val="000000"/>
                <w:szCs w:val="24"/>
              </w:rPr>
            </w:pPr>
            <w:r w:rsidRPr="00E1238D">
              <w:rPr>
                <w:color w:val="000000"/>
                <w:szCs w:val="24"/>
              </w:rPr>
              <w:t>Did trainees indicate that attendance enhanced their ability, willingness and comfort in working with HIV-infected/affected individuals?</w:t>
            </w:r>
          </w:p>
        </w:tc>
        <w:tc>
          <w:tcPr>
            <w:tcW w:w="3690" w:type="dxa"/>
            <w:tcBorders>
              <w:top w:val="single" w:sz="4" w:space="0" w:color="auto"/>
              <w:left w:val="single" w:sz="4" w:space="0" w:color="auto"/>
              <w:bottom w:val="single" w:sz="4" w:space="0" w:color="auto"/>
              <w:right w:val="single" w:sz="4" w:space="0" w:color="auto"/>
            </w:tcBorders>
          </w:tcPr>
          <w:p w:rsidR="00EA3462" w:rsidRPr="000130D0" w:rsidRDefault="00EA3462" w:rsidP="006E5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color w:val="000000"/>
                <w:szCs w:val="24"/>
              </w:rPr>
            </w:pPr>
            <w:r w:rsidRPr="000130D0">
              <w:rPr>
                <w:color w:val="000000"/>
                <w:szCs w:val="24"/>
              </w:rPr>
              <w:t>Willingness to treat and/or care for HIV-positive/affected individuals; comfort working with HIV-positive/affected individuals; capability in treating and/or caring for HIV-positive/affected individuals.</w:t>
            </w:r>
          </w:p>
        </w:tc>
        <w:tc>
          <w:tcPr>
            <w:tcW w:w="3510" w:type="dxa"/>
            <w:tcBorders>
              <w:top w:val="single" w:sz="4" w:space="0" w:color="auto"/>
              <w:left w:val="single" w:sz="4" w:space="0" w:color="auto"/>
              <w:bottom w:val="single" w:sz="4" w:space="0" w:color="auto"/>
              <w:right w:val="single" w:sz="4" w:space="0" w:color="auto"/>
            </w:tcBorders>
          </w:tcPr>
          <w:p w:rsidR="00EA3462" w:rsidRPr="000130D0" w:rsidRDefault="00EA3462" w:rsidP="006E5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color w:val="000000"/>
                <w:szCs w:val="24"/>
              </w:rPr>
            </w:pPr>
            <w:r w:rsidRPr="000130D0">
              <w:rPr>
                <w:color w:val="000000"/>
                <w:szCs w:val="24"/>
              </w:rPr>
              <w:t>Inferential statistics: Paired t-tests, ANOVA</w:t>
            </w:r>
          </w:p>
        </w:tc>
      </w:tr>
      <w:tr w:rsidR="00EA3462" w:rsidRPr="000130D0" w:rsidTr="00E1238D">
        <w:trPr>
          <w:cantSplit/>
          <w:jc w:val="center"/>
        </w:trPr>
        <w:tc>
          <w:tcPr>
            <w:tcW w:w="2340" w:type="dxa"/>
            <w:tcBorders>
              <w:top w:val="single" w:sz="4" w:space="0" w:color="auto"/>
              <w:left w:val="single" w:sz="4" w:space="0" w:color="auto"/>
              <w:bottom w:val="single" w:sz="4" w:space="0" w:color="auto"/>
              <w:right w:val="single" w:sz="4" w:space="0" w:color="auto"/>
            </w:tcBorders>
          </w:tcPr>
          <w:p w:rsidR="00EA3462" w:rsidRPr="00E1238D" w:rsidRDefault="00EA3462" w:rsidP="00E1238D">
            <w:pPr>
              <w:pStyle w:val="ListParagraph"/>
              <w:widowControl w:val="0"/>
              <w:numPr>
                <w:ilvl w:val="0"/>
                <w:numId w:val="3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color w:val="000000"/>
                <w:szCs w:val="24"/>
              </w:rPr>
            </w:pPr>
            <w:r w:rsidRPr="00E1238D">
              <w:rPr>
                <w:color w:val="000000"/>
                <w:szCs w:val="24"/>
              </w:rPr>
              <w:t>Did trainees return to sites for additional training or updates?</w:t>
            </w:r>
          </w:p>
        </w:tc>
        <w:tc>
          <w:tcPr>
            <w:tcW w:w="3690" w:type="dxa"/>
            <w:tcBorders>
              <w:top w:val="single" w:sz="4" w:space="0" w:color="auto"/>
              <w:left w:val="single" w:sz="4" w:space="0" w:color="auto"/>
              <w:bottom w:val="single" w:sz="4" w:space="0" w:color="auto"/>
              <w:right w:val="single" w:sz="4" w:space="0" w:color="auto"/>
            </w:tcBorders>
          </w:tcPr>
          <w:p w:rsidR="00EA3462" w:rsidRPr="000130D0" w:rsidRDefault="00EA3462" w:rsidP="006E5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color w:val="000000"/>
                <w:szCs w:val="24"/>
              </w:rPr>
            </w:pPr>
            <w:r w:rsidRPr="000130D0">
              <w:rPr>
                <w:color w:val="000000"/>
                <w:szCs w:val="24"/>
              </w:rPr>
              <w:t>Received any additional HIV/AIDS-related education since attending training session.</w:t>
            </w:r>
          </w:p>
        </w:tc>
        <w:tc>
          <w:tcPr>
            <w:tcW w:w="3510" w:type="dxa"/>
            <w:tcBorders>
              <w:top w:val="single" w:sz="4" w:space="0" w:color="auto"/>
              <w:left w:val="single" w:sz="4" w:space="0" w:color="auto"/>
              <w:bottom w:val="single" w:sz="4" w:space="0" w:color="auto"/>
              <w:right w:val="single" w:sz="4" w:space="0" w:color="auto"/>
            </w:tcBorders>
          </w:tcPr>
          <w:p w:rsidR="00EA3462" w:rsidRPr="000130D0" w:rsidRDefault="00EA3462" w:rsidP="006E5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color w:val="000000"/>
                <w:szCs w:val="24"/>
              </w:rPr>
            </w:pPr>
            <w:r w:rsidRPr="000130D0">
              <w:rPr>
                <w:color w:val="000000"/>
                <w:szCs w:val="24"/>
              </w:rPr>
              <w:t>Descriptive statistics: Frequencies and Measures of Central Tendency</w:t>
            </w:r>
          </w:p>
        </w:tc>
      </w:tr>
      <w:tr w:rsidR="00EA3462" w:rsidRPr="000130D0" w:rsidTr="00E1238D">
        <w:trPr>
          <w:cantSplit/>
          <w:jc w:val="center"/>
        </w:trPr>
        <w:tc>
          <w:tcPr>
            <w:tcW w:w="2340" w:type="dxa"/>
            <w:tcBorders>
              <w:top w:val="single" w:sz="4" w:space="0" w:color="auto"/>
              <w:left w:val="single" w:sz="4" w:space="0" w:color="auto"/>
              <w:bottom w:val="single" w:sz="4" w:space="0" w:color="auto"/>
              <w:right w:val="single" w:sz="4" w:space="0" w:color="auto"/>
            </w:tcBorders>
          </w:tcPr>
          <w:p w:rsidR="00EA3462" w:rsidRPr="00E1238D" w:rsidRDefault="00EA3462" w:rsidP="00E1238D">
            <w:pPr>
              <w:pStyle w:val="ListParagraph"/>
              <w:widowControl w:val="0"/>
              <w:numPr>
                <w:ilvl w:val="0"/>
                <w:numId w:val="3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color w:val="000000"/>
                <w:szCs w:val="24"/>
              </w:rPr>
            </w:pPr>
            <w:r w:rsidRPr="00E1238D">
              <w:rPr>
                <w:color w:val="000000"/>
                <w:szCs w:val="24"/>
              </w:rPr>
              <w:t>Were some types of trainings more effective than others?</w:t>
            </w:r>
          </w:p>
        </w:tc>
        <w:tc>
          <w:tcPr>
            <w:tcW w:w="3690" w:type="dxa"/>
            <w:tcBorders>
              <w:top w:val="single" w:sz="4" w:space="0" w:color="auto"/>
              <w:left w:val="single" w:sz="4" w:space="0" w:color="auto"/>
              <w:bottom w:val="single" w:sz="4" w:space="0" w:color="auto"/>
              <w:right w:val="single" w:sz="4" w:space="0" w:color="auto"/>
            </w:tcBorders>
          </w:tcPr>
          <w:p w:rsidR="00EA3462" w:rsidRPr="000130D0" w:rsidRDefault="00EA3462" w:rsidP="006E5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color w:val="000000"/>
                <w:szCs w:val="24"/>
              </w:rPr>
            </w:pPr>
            <w:r w:rsidRPr="000130D0">
              <w:rPr>
                <w:color w:val="000000"/>
                <w:szCs w:val="24"/>
              </w:rPr>
              <w:t>Types of curriculum used; satisfaction with training; knowledge gained from training.</w:t>
            </w:r>
          </w:p>
        </w:tc>
        <w:tc>
          <w:tcPr>
            <w:tcW w:w="3510" w:type="dxa"/>
            <w:tcBorders>
              <w:top w:val="single" w:sz="4" w:space="0" w:color="auto"/>
              <w:left w:val="single" w:sz="4" w:space="0" w:color="auto"/>
              <w:bottom w:val="single" w:sz="4" w:space="0" w:color="auto"/>
              <w:right w:val="single" w:sz="4" w:space="0" w:color="auto"/>
            </w:tcBorders>
          </w:tcPr>
          <w:p w:rsidR="00EA3462" w:rsidRPr="000130D0" w:rsidRDefault="00EA3462" w:rsidP="006E5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color w:val="000000"/>
                <w:szCs w:val="24"/>
              </w:rPr>
            </w:pPr>
            <w:r w:rsidRPr="000130D0">
              <w:rPr>
                <w:color w:val="000000"/>
                <w:szCs w:val="24"/>
              </w:rPr>
              <w:t>Chi Square Test of Significance; Content analysis of open-ended comments</w:t>
            </w:r>
          </w:p>
        </w:tc>
      </w:tr>
      <w:tr w:rsidR="00EA3462" w:rsidRPr="000130D0" w:rsidTr="00E1238D">
        <w:trPr>
          <w:cantSplit/>
          <w:jc w:val="center"/>
        </w:trPr>
        <w:tc>
          <w:tcPr>
            <w:tcW w:w="2340" w:type="dxa"/>
            <w:tcBorders>
              <w:top w:val="single" w:sz="4" w:space="0" w:color="auto"/>
              <w:left w:val="single" w:sz="4" w:space="0" w:color="auto"/>
              <w:bottom w:val="single" w:sz="4" w:space="0" w:color="auto"/>
              <w:right w:val="single" w:sz="4" w:space="0" w:color="auto"/>
            </w:tcBorders>
          </w:tcPr>
          <w:p w:rsidR="00EA3462" w:rsidRPr="00E1238D" w:rsidRDefault="00EA3462" w:rsidP="00E1238D">
            <w:pPr>
              <w:pStyle w:val="ListParagraph"/>
              <w:widowControl w:val="0"/>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color w:val="000000"/>
                <w:szCs w:val="24"/>
              </w:rPr>
            </w:pPr>
            <w:r w:rsidRPr="00E1238D">
              <w:rPr>
                <w:color w:val="000000"/>
                <w:szCs w:val="24"/>
              </w:rPr>
              <w:t>Do particular types of educational strategies and training delivery methods result in higher satisfaction levels than others?</w:t>
            </w:r>
          </w:p>
        </w:tc>
        <w:tc>
          <w:tcPr>
            <w:tcW w:w="3690" w:type="dxa"/>
            <w:tcBorders>
              <w:top w:val="single" w:sz="4" w:space="0" w:color="auto"/>
              <w:left w:val="single" w:sz="4" w:space="0" w:color="auto"/>
              <w:bottom w:val="single" w:sz="4" w:space="0" w:color="auto"/>
              <w:right w:val="single" w:sz="4" w:space="0" w:color="auto"/>
            </w:tcBorders>
          </w:tcPr>
          <w:p w:rsidR="00EA3462" w:rsidRPr="000130D0" w:rsidRDefault="00EA3462" w:rsidP="006E5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color w:val="000000"/>
                <w:szCs w:val="24"/>
              </w:rPr>
            </w:pPr>
            <w:r w:rsidRPr="000130D0">
              <w:rPr>
                <w:color w:val="000000"/>
                <w:szCs w:val="24"/>
              </w:rPr>
              <w:t>Types of Strategies/methods employed; type of curriculum used.</w:t>
            </w:r>
          </w:p>
        </w:tc>
        <w:tc>
          <w:tcPr>
            <w:tcW w:w="3510" w:type="dxa"/>
            <w:tcBorders>
              <w:top w:val="single" w:sz="4" w:space="0" w:color="auto"/>
              <w:left w:val="single" w:sz="4" w:space="0" w:color="auto"/>
              <w:bottom w:val="single" w:sz="4" w:space="0" w:color="auto"/>
              <w:right w:val="single" w:sz="4" w:space="0" w:color="auto"/>
            </w:tcBorders>
          </w:tcPr>
          <w:p w:rsidR="00EA3462" w:rsidRPr="000130D0" w:rsidRDefault="00EA3462" w:rsidP="006E5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color w:val="000000"/>
                <w:szCs w:val="24"/>
              </w:rPr>
            </w:pPr>
            <w:r w:rsidRPr="000130D0">
              <w:rPr>
                <w:color w:val="000000"/>
                <w:szCs w:val="24"/>
              </w:rPr>
              <w:t>Regression Analysis; Content analysis of open-ended comments from trainees</w:t>
            </w:r>
          </w:p>
          <w:p w:rsidR="00EA3462" w:rsidRPr="000130D0" w:rsidRDefault="00EA3462" w:rsidP="006E5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color w:val="000000"/>
                <w:szCs w:val="24"/>
              </w:rPr>
            </w:pPr>
          </w:p>
        </w:tc>
      </w:tr>
      <w:tr w:rsidR="00EA3462" w:rsidRPr="000130D0" w:rsidTr="00E1238D">
        <w:trPr>
          <w:cantSplit/>
          <w:jc w:val="center"/>
        </w:trPr>
        <w:tc>
          <w:tcPr>
            <w:tcW w:w="2340" w:type="dxa"/>
            <w:tcBorders>
              <w:top w:val="single" w:sz="4" w:space="0" w:color="auto"/>
              <w:left w:val="single" w:sz="4" w:space="0" w:color="auto"/>
              <w:bottom w:val="single" w:sz="4" w:space="0" w:color="auto"/>
              <w:right w:val="single" w:sz="4" w:space="0" w:color="auto"/>
            </w:tcBorders>
          </w:tcPr>
          <w:p w:rsidR="00EA3462" w:rsidRPr="00E1238D" w:rsidRDefault="00EA3462" w:rsidP="00E1238D">
            <w:pPr>
              <w:pStyle w:val="ListParagraph"/>
              <w:widowControl w:val="0"/>
              <w:numPr>
                <w:ilvl w:val="0"/>
                <w:numId w:val="3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color w:val="000000"/>
                <w:szCs w:val="24"/>
              </w:rPr>
            </w:pPr>
            <w:r w:rsidRPr="00E1238D">
              <w:rPr>
                <w:color w:val="000000"/>
                <w:szCs w:val="24"/>
              </w:rPr>
              <w:lastRenderedPageBreak/>
              <w:t>What are the characteristics of education sites and sessions that are most effective in increasing trainees’ perceptions of enhanced work performance?</w:t>
            </w:r>
          </w:p>
        </w:tc>
        <w:tc>
          <w:tcPr>
            <w:tcW w:w="3690" w:type="dxa"/>
            <w:tcBorders>
              <w:top w:val="single" w:sz="4" w:space="0" w:color="auto"/>
              <w:left w:val="single" w:sz="4" w:space="0" w:color="auto"/>
              <w:bottom w:val="single" w:sz="4" w:space="0" w:color="auto"/>
              <w:right w:val="single" w:sz="4" w:space="0" w:color="auto"/>
            </w:tcBorders>
          </w:tcPr>
          <w:p w:rsidR="00EA3462" w:rsidRPr="000130D0" w:rsidRDefault="00EA3462" w:rsidP="006E5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color w:val="000000"/>
                <w:szCs w:val="24"/>
              </w:rPr>
            </w:pPr>
            <w:r w:rsidRPr="000130D0">
              <w:rPr>
                <w:color w:val="000000"/>
                <w:szCs w:val="24"/>
              </w:rPr>
              <w:t>Type of curriculum used; involvement of HIV+ individuals in training; strategies/methods employed; materials distributed.</w:t>
            </w:r>
          </w:p>
        </w:tc>
        <w:tc>
          <w:tcPr>
            <w:tcW w:w="3510" w:type="dxa"/>
            <w:tcBorders>
              <w:top w:val="single" w:sz="4" w:space="0" w:color="auto"/>
              <w:left w:val="single" w:sz="4" w:space="0" w:color="auto"/>
              <w:bottom w:val="single" w:sz="4" w:space="0" w:color="auto"/>
              <w:right w:val="single" w:sz="4" w:space="0" w:color="auto"/>
            </w:tcBorders>
          </w:tcPr>
          <w:p w:rsidR="00EA3462" w:rsidRPr="000130D0" w:rsidRDefault="00EA3462" w:rsidP="006E5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color w:val="000000"/>
                <w:szCs w:val="24"/>
              </w:rPr>
            </w:pPr>
            <w:r w:rsidRPr="000130D0">
              <w:rPr>
                <w:color w:val="000000"/>
                <w:szCs w:val="24"/>
              </w:rPr>
              <w:t>Regression Analysis; Content analysis of open-ended comments from trainees</w:t>
            </w:r>
          </w:p>
          <w:p w:rsidR="00EA3462" w:rsidRPr="000130D0" w:rsidRDefault="00EA3462" w:rsidP="006E5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b/>
                <w:color w:val="000000"/>
                <w:szCs w:val="24"/>
              </w:rPr>
            </w:pPr>
          </w:p>
        </w:tc>
      </w:tr>
      <w:tr w:rsidR="00EA3462" w:rsidRPr="000130D0" w:rsidTr="00E1238D">
        <w:trPr>
          <w:cantSplit/>
          <w:jc w:val="center"/>
        </w:trPr>
        <w:tc>
          <w:tcPr>
            <w:tcW w:w="2340" w:type="dxa"/>
            <w:tcBorders>
              <w:top w:val="single" w:sz="4" w:space="0" w:color="auto"/>
            </w:tcBorders>
          </w:tcPr>
          <w:p w:rsidR="00EA3462" w:rsidRPr="00E1238D" w:rsidRDefault="00EA3462" w:rsidP="00E1238D">
            <w:pPr>
              <w:pStyle w:val="ListParagraph"/>
              <w:widowControl w:val="0"/>
              <w:numPr>
                <w:ilvl w:val="0"/>
                <w:numId w:val="3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b/>
                <w:color w:val="000000"/>
                <w:szCs w:val="24"/>
              </w:rPr>
            </w:pPr>
            <w:r w:rsidRPr="00E1238D">
              <w:rPr>
                <w:color w:val="000000"/>
                <w:szCs w:val="24"/>
              </w:rPr>
              <w:t>What are the characteristics of trainees who report greater satisfaction?</w:t>
            </w:r>
          </w:p>
        </w:tc>
        <w:tc>
          <w:tcPr>
            <w:tcW w:w="3690" w:type="dxa"/>
            <w:tcBorders>
              <w:top w:val="single" w:sz="4" w:space="0" w:color="auto"/>
            </w:tcBorders>
          </w:tcPr>
          <w:p w:rsidR="00EA3462" w:rsidRPr="000130D0" w:rsidRDefault="00EA3462" w:rsidP="006E5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b/>
                <w:color w:val="000000"/>
                <w:szCs w:val="24"/>
              </w:rPr>
            </w:pPr>
            <w:r w:rsidRPr="000130D0">
              <w:rPr>
                <w:color w:val="000000"/>
                <w:szCs w:val="24"/>
              </w:rPr>
              <w:t>Demographic data; type of curriculum used.</w:t>
            </w:r>
          </w:p>
        </w:tc>
        <w:tc>
          <w:tcPr>
            <w:tcW w:w="3510" w:type="dxa"/>
            <w:tcBorders>
              <w:top w:val="single" w:sz="4" w:space="0" w:color="auto"/>
            </w:tcBorders>
          </w:tcPr>
          <w:p w:rsidR="00EA3462" w:rsidRPr="000130D0" w:rsidRDefault="00EA3462" w:rsidP="006E5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bCs/>
                <w:color w:val="000000"/>
                <w:szCs w:val="24"/>
              </w:rPr>
            </w:pPr>
            <w:r w:rsidRPr="000130D0">
              <w:rPr>
                <w:bCs/>
                <w:color w:val="000000"/>
                <w:szCs w:val="24"/>
              </w:rPr>
              <w:t>Regression Analysis</w:t>
            </w:r>
          </w:p>
        </w:tc>
      </w:tr>
    </w:tbl>
    <w:p w:rsidR="008A4B0B" w:rsidRPr="00AD7449" w:rsidRDefault="008A4B0B"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Style w:val="WP9BodyText"/>
          <w:color w:val="000000"/>
          <w:szCs w:val="24"/>
        </w:rPr>
      </w:pPr>
    </w:p>
    <w:p w:rsidR="000578F6" w:rsidRPr="00AD7449" w:rsidRDefault="000578F6" w:rsidP="00F725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b/>
          <w:color w:val="000000"/>
          <w:szCs w:val="24"/>
        </w:rPr>
      </w:pPr>
      <w:r w:rsidRPr="00AD7449">
        <w:rPr>
          <w:rStyle w:val="WP9BodyText"/>
          <w:color w:val="000000"/>
          <w:szCs w:val="24"/>
        </w:rPr>
        <w:t>The CMHS Government Project Officer may also request special focused analyses.  Among the statistical techniques that may be employed in producing special reports or publications are descriptive statistics, regression or logistic regression depending on the dependent variable, analysis of variance, t-tests and outlier analyses.  These reports and publications also may also be presented at periodic meetings as well as regional and national conferences.</w:t>
      </w:r>
    </w:p>
    <w:p w:rsidR="00F72589" w:rsidRDefault="00F72589" w:rsidP="00F725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Heading21"/>
          <w:rFonts w:ascii="Times New Roman" w:hAnsi="Times New Roman"/>
          <w:b/>
          <w:color w:val="000000"/>
          <w:szCs w:val="24"/>
        </w:rPr>
      </w:pPr>
    </w:p>
    <w:p w:rsidR="001D4A0C" w:rsidRDefault="000578F6" w:rsidP="00F725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Heading21"/>
          <w:rFonts w:ascii="Times New Roman" w:hAnsi="Times New Roman"/>
          <w:b/>
          <w:color w:val="000000"/>
          <w:szCs w:val="24"/>
          <w:u w:val="single"/>
        </w:rPr>
      </w:pPr>
      <w:r w:rsidRPr="00AD7449">
        <w:rPr>
          <w:rStyle w:val="Heading21"/>
          <w:rFonts w:ascii="Times New Roman" w:hAnsi="Times New Roman"/>
          <w:b/>
          <w:color w:val="000000"/>
          <w:szCs w:val="24"/>
        </w:rPr>
        <w:t xml:space="preserve">17. </w:t>
      </w:r>
      <w:r w:rsidRPr="00AD7449">
        <w:rPr>
          <w:rStyle w:val="Heading21"/>
          <w:rFonts w:ascii="Times New Roman" w:hAnsi="Times New Roman"/>
          <w:b/>
          <w:color w:val="000000"/>
          <w:szCs w:val="24"/>
          <w:u w:val="single"/>
        </w:rPr>
        <w:t>Display of Expiration Date</w:t>
      </w:r>
    </w:p>
    <w:p w:rsidR="000578F6" w:rsidRPr="00AD7449" w:rsidRDefault="000578F6" w:rsidP="001D4A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Heading21"/>
          <w:rFonts w:ascii="Times New Roman" w:hAnsi="Times New Roman"/>
          <w:b/>
          <w:color w:val="000000"/>
          <w:szCs w:val="24"/>
        </w:rPr>
      </w:pPr>
      <w:r w:rsidRPr="00AD7449">
        <w:rPr>
          <w:rStyle w:val="Heading21"/>
          <w:rFonts w:ascii="Times New Roman" w:hAnsi="Times New Roman"/>
          <w:b/>
          <w:i/>
          <w:color w:val="000000"/>
          <w:szCs w:val="24"/>
        </w:rPr>
        <w:t xml:space="preserve"> </w:t>
      </w:r>
      <w:r w:rsidR="00667DC9" w:rsidRPr="00AD7449">
        <w:rPr>
          <w:szCs w:val="24"/>
        </w:rPr>
        <w:fldChar w:fldCharType="begin"/>
      </w:r>
      <w:r w:rsidRPr="00AD7449">
        <w:rPr>
          <w:rStyle w:val="Heading21"/>
          <w:rFonts w:ascii="Times New Roman" w:hAnsi="Times New Roman"/>
          <w:b/>
          <w:i/>
          <w:color w:val="000000"/>
          <w:szCs w:val="24"/>
        </w:rPr>
        <w:instrText xml:space="preserve"> TC \l2 "17. </w:instrText>
      </w:r>
      <w:r w:rsidRPr="00AD7449">
        <w:rPr>
          <w:rStyle w:val="Heading21"/>
          <w:rFonts w:ascii="Times New Roman" w:hAnsi="Times New Roman"/>
          <w:b/>
          <w:i/>
          <w:color w:val="000000"/>
          <w:szCs w:val="24"/>
          <w:u w:val="words"/>
        </w:rPr>
        <w:instrText>Display of Expiration Date</w:instrText>
      </w:r>
      <w:r w:rsidRPr="00AD7449">
        <w:rPr>
          <w:rStyle w:val="Heading21"/>
          <w:rFonts w:ascii="Times New Roman" w:hAnsi="Times New Roman"/>
          <w:b/>
          <w:i/>
          <w:color w:val="000000"/>
          <w:szCs w:val="24"/>
        </w:rPr>
        <w:instrText xml:space="preserve"> </w:instrText>
      </w:r>
      <w:r w:rsidR="00667DC9" w:rsidRPr="00AD7449">
        <w:rPr>
          <w:szCs w:val="24"/>
        </w:rPr>
        <w:fldChar w:fldCharType="end"/>
      </w:r>
    </w:p>
    <w:p w:rsidR="000578F6" w:rsidRDefault="000578F6" w:rsidP="001D4A0C">
      <w:pPr>
        <w:pStyle w:val="BodyText2"/>
        <w:spacing w:after="0"/>
        <w:jc w:val="left"/>
        <w:rPr>
          <w:szCs w:val="24"/>
        </w:rPr>
      </w:pPr>
      <w:r w:rsidRPr="00AD7449">
        <w:rPr>
          <w:szCs w:val="24"/>
        </w:rPr>
        <w:t>The expiration date will be displayed.</w:t>
      </w:r>
    </w:p>
    <w:p w:rsidR="001D4A0C" w:rsidRDefault="001D4A0C" w:rsidP="001D4A0C">
      <w:pPr>
        <w:pStyle w:val="BodyText2"/>
        <w:spacing w:after="0"/>
        <w:jc w:val="left"/>
        <w:rPr>
          <w:szCs w:val="24"/>
        </w:rPr>
      </w:pPr>
    </w:p>
    <w:p w:rsidR="001D4A0C" w:rsidRDefault="000578F6" w:rsidP="001D4A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Heading21"/>
          <w:rFonts w:ascii="Times New Roman" w:hAnsi="Times New Roman"/>
          <w:b/>
          <w:color w:val="000000"/>
          <w:szCs w:val="24"/>
          <w:u w:val="single"/>
        </w:rPr>
      </w:pPr>
      <w:r w:rsidRPr="00AD7449">
        <w:rPr>
          <w:rStyle w:val="Heading21"/>
          <w:rFonts w:ascii="Times New Roman" w:hAnsi="Times New Roman"/>
          <w:b/>
          <w:color w:val="000000"/>
          <w:szCs w:val="24"/>
        </w:rPr>
        <w:t xml:space="preserve">18. </w:t>
      </w:r>
      <w:r w:rsidRPr="00AD7449">
        <w:rPr>
          <w:rStyle w:val="Heading21"/>
          <w:rFonts w:ascii="Times New Roman" w:hAnsi="Times New Roman"/>
          <w:b/>
          <w:color w:val="000000"/>
          <w:szCs w:val="24"/>
          <w:u w:val="single"/>
        </w:rPr>
        <w:t>Exceptions to Certification Statement</w:t>
      </w:r>
    </w:p>
    <w:p w:rsidR="000578F6" w:rsidRPr="00AD7449" w:rsidRDefault="000578F6" w:rsidP="001D4A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Heading21"/>
          <w:rFonts w:ascii="Times New Roman" w:hAnsi="Times New Roman"/>
          <w:b/>
          <w:color w:val="000000"/>
          <w:szCs w:val="24"/>
        </w:rPr>
      </w:pPr>
      <w:r w:rsidRPr="00AD7449">
        <w:rPr>
          <w:rStyle w:val="Heading21"/>
          <w:rFonts w:ascii="Times New Roman" w:hAnsi="Times New Roman"/>
          <w:b/>
          <w:i/>
          <w:color w:val="000000"/>
          <w:szCs w:val="24"/>
        </w:rPr>
        <w:t xml:space="preserve"> </w:t>
      </w:r>
      <w:r w:rsidR="00667DC9" w:rsidRPr="00AD7449">
        <w:rPr>
          <w:szCs w:val="24"/>
        </w:rPr>
        <w:fldChar w:fldCharType="begin"/>
      </w:r>
      <w:r w:rsidRPr="00AD7449">
        <w:rPr>
          <w:rStyle w:val="Heading21"/>
          <w:rFonts w:ascii="Times New Roman" w:hAnsi="Times New Roman"/>
          <w:b/>
          <w:i/>
          <w:color w:val="000000"/>
          <w:szCs w:val="24"/>
          <w:u w:val="words"/>
        </w:rPr>
        <w:instrText xml:space="preserve"> TC \l2 "18. Exceptions to Certification Statement</w:instrText>
      </w:r>
      <w:r w:rsidRPr="00AD7449">
        <w:rPr>
          <w:rStyle w:val="Heading21"/>
          <w:rFonts w:ascii="Times New Roman" w:hAnsi="Times New Roman"/>
          <w:b/>
          <w:i/>
          <w:color w:val="000000"/>
          <w:szCs w:val="24"/>
        </w:rPr>
        <w:instrText xml:space="preserve"> </w:instrText>
      </w:r>
      <w:r w:rsidR="00667DC9" w:rsidRPr="00AD7449">
        <w:rPr>
          <w:szCs w:val="24"/>
        </w:rPr>
        <w:fldChar w:fldCharType="end"/>
      </w:r>
    </w:p>
    <w:p w:rsidR="000578F6" w:rsidRPr="00AD7449" w:rsidRDefault="000578F6" w:rsidP="008E04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Style w:val="WP9BodyText"/>
          <w:b/>
          <w:color w:val="000000"/>
          <w:szCs w:val="24"/>
        </w:rPr>
      </w:pPr>
      <w:r w:rsidRPr="00AD7449">
        <w:rPr>
          <w:rStyle w:val="WP9BodyText"/>
          <w:color w:val="000000"/>
          <w:szCs w:val="24"/>
        </w:rPr>
        <w:t>There are no exceptions to the certification statement.</w:t>
      </w:r>
    </w:p>
    <w:p w:rsidR="003D20A3" w:rsidRDefault="003D20A3">
      <w:pPr>
        <w:rPr>
          <w:rStyle w:val="Heading11"/>
          <w:b/>
          <w:color w:val="000000"/>
          <w:szCs w:val="24"/>
        </w:rPr>
      </w:pPr>
    </w:p>
    <w:p w:rsidR="006E62AB" w:rsidRDefault="006E62AB">
      <w:pPr>
        <w:rPr>
          <w:rStyle w:val="Heading11"/>
          <w:b/>
          <w:color w:val="000000"/>
          <w:szCs w:val="24"/>
        </w:rPr>
      </w:pPr>
      <w:bookmarkStart w:id="0" w:name="_GoBack"/>
      <w:bookmarkEnd w:id="0"/>
    </w:p>
    <w:sectPr w:rsidR="006E62AB" w:rsidSect="00BF2BD0">
      <w:headerReference w:type="even" r:id="rId9"/>
      <w:headerReference w:type="default" r:id="rId10"/>
      <w:footerReference w:type="even" r:id="rId11"/>
      <w:footerReference w:type="default" r:id="rId12"/>
      <w:endnotePr>
        <w:numFmt w:val="lowerLetter"/>
      </w:endnotePr>
      <w:type w:val="continuous"/>
      <w:pgSz w:w="12240" w:h="15840"/>
      <w:pgMar w:top="720" w:right="1800" w:bottom="1459"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AAE" w:rsidRDefault="00331AAE">
      <w:r>
        <w:separator/>
      </w:r>
    </w:p>
  </w:endnote>
  <w:endnote w:type="continuationSeparator" w:id="0">
    <w:p w:rsidR="00331AAE" w:rsidRDefault="0033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P MathA">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AE" w:rsidRDefault="00331A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271828"/>
      <w:docPartObj>
        <w:docPartGallery w:val="Page Numbers (Bottom of Page)"/>
        <w:docPartUnique/>
      </w:docPartObj>
    </w:sdtPr>
    <w:sdtEndPr>
      <w:rPr>
        <w:noProof/>
      </w:rPr>
    </w:sdtEndPr>
    <w:sdtContent>
      <w:p w:rsidR="00F2130F" w:rsidRDefault="00F2130F">
        <w:pPr>
          <w:pStyle w:val="Footer"/>
          <w:jc w:val="right"/>
        </w:pPr>
        <w:r>
          <w:fldChar w:fldCharType="begin"/>
        </w:r>
        <w:r>
          <w:instrText xml:space="preserve"> PAGE   \* MERGEFORMAT </w:instrText>
        </w:r>
        <w:r>
          <w:fldChar w:fldCharType="separate"/>
        </w:r>
        <w:r w:rsidR="007B2925">
          <w:rPr>
            <w:noProof/>
          </w:rPr>
          <w:t>15</w:t>
        </w:r>
        <w:r>
          <w:rPr>
            <w:noProof/>
          </w:rPr>
          <w:fldChar w:fldCharType="end"/>
        </w:r>
      </w:p>
    </w:sdtContent>
  </w:sdt>
  <w:p w:rsidR="00331AAE" w:rsidRDefault="00331A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AAE" w:rsidRDefault="00331AAE">
      <w:r>
        <w:separator/>
      </w:r>
    </w:p>
  </w:footnote>
  <w:footnote w:type="continuationSeparator" w:id="0">
    <w:p w:rsidR="00331AAE" w:rsidRDefault="00331AAE">
      <w:r>
        <w:continuationSeparator/>
      </w:r>
    </w:p>
  </w:footnote>
  <w:footnote w:id="1">
    <w:p w:rsidR="00331AAE" w:rsidRDefault="00331AAE" w:rsidP="005661D2">
      <w:pPr>
        <w:pStyle w:val="FootnoteText"/>
        <w:ind w:left="180" w:hanging="180"/>
      </w:pPr>
      <w:r>
        <w:rPr>
          <w:rStyle w:val="FootnoteReference"/>
        </w:rPr>
        <w:footnoteRef/>
      </w:r>
      <w:r>
        <w:t xml:space="preserve"> </w:t>
      </w:r>
      <w:r w:rsidRPr="008D4F3E">
        <w:t xml:space="preserve">Centers for Disease Control and Prevention. Estimated HIV incidence in the United States, 2007–2010. </w:t>
      </w:r>
      <w:r w:rsidRPr="008D4F3E">
        <w:rPr>
          <w:i/>
        </w:rPr>
        <w:t>HIV Surveillance Supplemental Report 2012</w:t>
      </w:r>
      <w:r w:rsidRPr="008D4F3E">
        <w:t xml:space="preserve">;17(No. 4). </w:t>
      </w:r>
      <w:hyperlink r:id="rId1" w:anchor="supplemental" w:history="1">
        <w:r w:rsidRPr="00206194">
          <w:rPr>
            <w:rStyle w:val="Hyperlink"/>
          </w:rPr>
          <w:t>http://www.cdc.gov/hiv/topics/surveillance/resources/reports/#supplemental</w:t>
        </w:r>
      </w:hyperlink>
      <w:r w:rsidRPr="008D4F3E">
        <w:t>.</w:t>
      </w:r>
      <w:r>
        <w:t xml:space="preserve"> </w:t>
      </w:r>
      <w:r w:rsidRPr="008D4F3E">
        <w:t>Published December 2012. A</w:t>
      </w:r>
      <w:r>
        <w:t>ccessed November 2013</w:t>
      </w:r>
      <w:r w:rsidRPr="008D4F3E">
        <w:t>.</w:t>
      </w:r>
    </w:p>
  </w:footnote>
  <w:footnote w:id="2">
    <w:p w:rsidR="00331AAE" w:rsidRDefault="00331AAE" w:rsidP="005661D2">
      <w:pPr>
        <w:pStyle w:val="FootnoteText"/>
        <w:ind w:left="180" w:hanging="180"/>
      </w:pPr>
      <w:r>
        <w:rPr>
          <w:rStyle w:val="FootnoteReference"/>
        </w:rPr>
        <w:footnoteRef/>
      </w:r>
      <w:r>
        <w:t xml:space="preserve"> </w:t>
      </w:r>
      <w:r w:rsidRPr="008D4F3E">
        <w:t xml:space="preserve">Centers for Disease Control and Prevention. Monitoring selected national HIV prevention and care objectives by using HIV surveillance data—United States and 6 U.S. dependent areas—2010. </w:t>
      </w:r>
      <w:r w:rsidRPr="000D2E15">
        <w:rPr>
          <w:i/>
        </w:rPr>
        <w:t>HIV Surveillance Supplemental Report 2012</w:t>
      </w:r>
      <w:r w:rsidRPr="008D4F3E">
        <w:t xml:space="preserve">;17(No. 3, part A). </w:t>
      </w:r>
      <w:hyperlink r:id="rId2" w:history="1">
        <w:r w:rsidRPr="00206194">
          <w:rPr>
            <w:rStyle w:val="Hyperlink"/>
          </w:rPr>
          <w:t>http://www.cdc.gov/hiv/topics/surveillance/resources/reports/</w:t>
        </w:r>
      </w:hyperlink>
      <w:r w:rsidRPr="008D4F3E">
        <w:t>.</w:t>
      </w:r>
      <w:r>
        <w:t xml:space="preserve"> </w:t>
      </w:r>
      <w:r w:rsidRPr="008D4F3E">
        <w:t>Published June 2012. Acc</w:t>
      </w:r>
      <w:r>
        <w:t>essed November 2013</w:t>
      </w:r>
      <w:r w:rsidRPr="008D4F3E">
        <w:t>.</w:t>
      </w:r>
    </w:p>
  </w:footnote>
  <w:footnote w:id="3">
    <w:p w:rsidR="00331AAE" w:rsidRDefault="00331AAE" w:rsidP="006E62AB">
      <w:pPr>
        <w:pStyle w:val="FootnoteText"/>
        <w:ind w:left="180" w:hanging="180"/>
      </w:pPr>
      <w:r>
        <w:rPr>
          <w:rStyle w:val="FootnoteReference"/>
        </w:rPr>
        <w:footnoteRef/>
      </w:r>
      <w:r>
        <w:t xml:space="preserve"> Kaiser Family Foundation (2013).  The HIV/AIDS Epidemic in the United States. Accessed November 2013 from </w:t>
      </w:r>
      <w:hyperlink r:id="rId3" w:history="1">
        <w:r w:rsidRPr="00206194">
          <w:rPr>
            <w:rStyle w:val="Hyperlink"/>
          </w:rPr>
          <w:t>http://kff.org/hivaids/fact-sheet/the-hivaids-epidemic-in-the-united-states/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AE" w:rsidRDefault="00331A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AE" w:rsidRDefault="00331A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1">
    <w:nsid w:val="00000002"/>
    <w:multiLevelType w:val="multilevel"/>
    <w:tmpl w:val="000000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00000003"/>
    <w:multiLevelType w:val="multilevel"/>
    <w:tmpl w:val="0000000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0000004"/>
    <w:multiLevelType w:val="multilevel"/>
    <w:tmpl w:val="00000004"/>
    <w:lvl w:ilvl="0">
      <w:start w:val="1"/>
      <w:numFmt w:val="none"/>
      <w:suff w:val="nothing"/>
      <w:lvlText w:val="C"/>
      <w:lvlJc w:val="left"/>
      <w:rPr>
        <w:rFonts w:ascii="WP MathA" w:hAnsi="WP MathA"/>
      </w:rPr>
    </w:lvl>
    <w:lvl w:ilvl="1">
      <w:start w:val="1"/>
      <w:numFmt w:val="none"/>
      <w:suff w:val="nothing"/>
      <w:lvlText w:val="C"/>
      <w:lvlJc w:val="left"/>
      <w:rPr>
        <w:rFonts w:ascii="WP MathA" w:hAnsi="WP MathA"/>
      </w:rPr>
    </w:lvl>
    <w:lvl w:ilvl="2">
      <w:start w:val="1"/>
      <w:numFmt w:val="none"/>
      <w:suff w:val="nothing"/>
      <w:lvlText w:val="C"/>
      <w:lvlJc w:val="left"/>
      <w:rPr>
        <w:rFonts w:ascii="WP MathA" w:hAnsi="WP MathA"/>
      </w:rPr>
    </w:lvl>
    <w:lvl w:ilvl="3">
      <w:start w:val="1"/>
      <w:numFmt w:val="none"/>
      <w:suff w:val="nothing"/>
      <w:lvlText w:val="C"/>
      <w:lvlJc w:val="left"/>
      <w:rPr>
        <w:rFonts w:ascii="WP MathA" w:hAnsi="WP MathA"/>
      </w:rPr>
    </w:lvl>
    <w:lvl w:ilvl="4">
      <w:start w:val="1"/>
      <w:numFmt w:val="none"/>
      <w:suff w:val="nothing"/>
      <w:lvlText w:val="C"/>
      <w:lvlJc w:val="left"/>
      <w:rPr>
        <w:rFonts w:ascii="WP MathA" w:hAnsi="WP MathA"/>
      </w:rPr>
    </w:lvl>
    <w:lvl w:ilvl="5">
      <w:start w:val="1"/>
      <w:numFmt w:val="none"/>
      <w:suff w:val="nothing"/>
      <w:lvlText w:val="C"/>
      <w:lvlJc w:val="left"/>
      <w:rPr>
        <w:rFonts w:ascii="WP MathA" w:hAnsi="WP MathA"/>
      </w:rPr>
    </w:lvl>
    <w:lvl w:ilvl="6">
      <w:start w:val="1"/>
      <w:numFmt w:val="none"/>
      <w:suff w:val="nothing"/>
      <w:lvlText w:val="C"/>
      <w:lvlJc w:val="left"/>
      <w:rPr>
        <w:rFonts w:ascii="WP MathA" w:hAnsi="WP MathA"/>
      </w:rPr>
    </w:lvl>
    <w:lvl w:ilvl="7">
      <w:start w:val="1"/>
      <w:numFmt w:val="none"/>
      <w:suff w:val="nothing"/>
      <w:lvlText w:val="C"/>
      <w:lvlJc w:val="left"/>
      <w:rPr>
        <w:rFonts w:ascii="WP MathA" w:hAnsi="WP MathA"/>
      </w:rPr>
    </w:lvl>
    <w:lvl w:ilvl="8">
      <w:start w:val="1"/>
      <w:numFmt w:val="lowerRoman"/>
      <w:suff w:val="nothing"/>
      <w:lvlText w:val="%9)"/>
      <w:lvlJc w:val="left"/>
    </w:lvl>
  </w:abstractNum>
  <w:abstractNum w:abstractNumId="4">
    <w:nsid w:val="00000005"/>
    <w:multiLevelType w:val="multilevel"/>
    <w:tmpl w:val="00000005"/>
    <w:lvl w:ilvl="0">
      <w:start w:val="1"/>
      <w:numFmt w:val="none"/>
      <w:suff w:val="nothing"/>
      <w:lvlText w:val="C"/>
      <w:lvlJc w:val="left"/>
      <w:rPr>
        <w:rFonts w:ascii="WP MathA" w:hAnsi="WP MathA"/>
      </w:rPr>
    </w:lvl>
    <w:lvl w:ilvl="1">
      <w:start w:val="1"/>
      <w:numFmt w:val="none"/>
      <w:suff w:val="nothing"/>
      <w:lvlText w:val="C"/>
      <w:lvlJc w:val="left"/>
      <w:rPr>
        <w:rFonts w:ascii="WP MathA" w:hAnsi="WP MathA"/>
      </w:rPr>
    </w:lvl>
    <w:lvl w:ilvl="2">
      <w:start w:val="1"/>
      <w:numFmt w:val="none"/>
      <w:suff w:val="nothing"/>
      <w:lvlText w:val="C"/>
      <w:lvlJc w:val="left"/>
      <w:rPr>
        <w:rFonts w:ascii="WP MathA" w:hAnsi="WP MathA"/>
      </w:rPr>
    </w:lvl>
    <w:lvl w:ilvl="3">
      <w:start w:val="1"/>
      <w:numFmt w:val="none"/>
      <w:suff w:val="nothing"/>
      <w:lvlText w:val="C"/>
      <w:lvlJc w:val="left"/>
      <w:rPr>
        <w:rFonts w:ascii="WP MathA" w:hAnsi="WP MathA"/>
      </w:rPr>
    </w:lvl>
    <w:lvl w:ilvl="4">
      <w:start w:val="1"/>
      <w:numFmt w:val="none"/>
      <w:suff w:val="nothing"/>
      <w:lvlText w:val="C"/>
      <w:lvlJc w:val="left"/>
      <w:rPr>
        <w:rFonts w:ascii="WP MathA" w:hAnsi="WP MathA"/>
      </w:rPr>
    </w:lvl>
    <w:lvl w:ilvl="5">
      <w:start w:val="1"/>
      <w:numFmt w:val="none"/>
      <w:suff w:val="nothing"/>
      <w:lvlText w:val="C"/>
      <w:lvlJc w:val="left"/>
      <w:rPr>
        <w:rFonts w:ascii="WP MathA" w:hAnsi="WP MathA"/>
      </w:rPr>
    </w:lvl>
    <w:lvl w:ilvl="6">
      <w:start w:val="1"/>
      <w:numFmt w:val="none"/>
      <w:suff w:val="nothing"/>
      <w:lvlText w:val="C"/>
      <w:lvlJc w:val="left"/>
      <w:rPr>
        <w:rFonts w:ascii="WP MathA" w:hAnsi="WP MathA"/>
      </w:rPr>
    </w:lvl>
    <w:lvl w:ilvl="7">
      <w:start w:val="1"/>
      <w:numFmt w:val="none"/>
      <w:suff w:val="nothing"/>
      <w:lvlText w:val="C"/>
      <w:lvlJc w:val="left"/>
      <w:rPr>
        <w:rFonts w:ascii="WP MathA" w:hAnsi="WP MathA"/>
      </w:rPr>
    </w:lvl>
    <w:lvl w:ilvl="8">
      <w:start w:val="1"/>
      <w:numFmt w:val="lowerRoman"/>
      <w:suff w:val="nothing"/>
      <w:lvlText w:val="%9)"/>
      <w:lvlJc w:val="left"/>
    </w:lvl>
  </w:abstractNum>
  <w:abstractNum w:abstractNumId="5">
    <w:nsid w:val="00000006"/>
    <w:multiLevelType w:val="multilevel"/>
    <w:tmpl w:val="00000006"/>
    <w:lvl w:ilvl="0">
      <w:start w:val="1"/>
      <w:numFmt w:val="none"/>
      <w:suff w:val="nothing"/>
      <w:lvlText w:val="C"/>
      <w:lvlJc w:val="left"/>
      <w:rPr>
        <w:rFonts w:ascii="WP MathA" w:hAnsi="WP MathA"/>
      </w:rPr>
    </w:lvl>
    <w:lvl w:ilvl="1">
      <w:start w:val="1"/>
      <w:numFmt w:val="none"/>
      <w:suff w:val="nothing"/>
      <w:lvlText w:val="C"/>
      <w:lvlJc w:val="left"/>
      <w:rPr>
        <w:rFonts w:ascii="WP MathA" w:hAnsi="WP MathA"/>
      </w:rPr>
    </w:lvl>
    <w:lvl w:ilvl="2">
      <w:start w:val="1"/>
      <w:numFmt w:val="none"/>
      <w:suff w:val="nothing"/>
      <w:lvlText w:val="C"/>
      <w:lvlJc w:val="left"/>
      <w:rPr>
        <w:rFonts w:ascii="WP MathA" w:hAnsi="WP MathA"/>
      </w:rPr>
    </w:lvl>
    <w:lvl w:ilvl="3">
      <w:start w:val="1"/>
      <w:numFmt w:val="none"/>
      <w:suff w:val="nothing"/>
      <w:lvlText w:val="C"/>
      <w:lvlJc w:val="left"/>
      <w:rPr>
        <w:rFonts w:ascii="WP MathA" w:hAnsi="WP MathA"/>
      </w:rPr>
    </w:lvl>
    <w:lvl w:ilvl="4">
      <w:start w:val="1"/>
      <w:numFmt w:val="none"/>
      <w:suff w:val="nothing"/>
      <w:lvlText w:val="C"/>
      <w:lvlJc w:val="left"/>
      <w:rPr>
        <w:rFonts w:ascii="WP MathA" w:hAnsi="WP MathA"/>
      </w:rPr>
    </w:lvl>
    <w:lvl w:ilvl="5">
      <w:start w:val="1"/>
      <w:numFmt w:val="none"/>
      <w:suff w:val="nothing"/>
      <w:lvlText w:val="C"/>
      <w:lvlJc w:val="left"/>
      <w:rPr>
        <w:rFonts w:ascii="WP MathA" w:hAnsi="WP MathA"/>
      </w:rPr>
    </w:lvl>
    <w:lvl w:ilvl="6">
      <w:start w:val="1"/>
      <w:numFmt w:val="none"/>
      <w:suff w:val="nothing"/>
      <w:lvlText w:val="C"/>
      <w:lvlJc w:val="left"/>
      <w:rPr>
        <w:rFonts w:ascii="WP MathA" w:hAnsi="WP MathA"/>
      </w:rPr>
    </w:lvl>
    <w:lvl w:ilvl="7">
      <w:start w:val="1"/>
      <w:numFmt w:val="none"/>
      <w:suff w:val="nothing"/>
      <w:lvlText w:val="C"/>
      <w:lvlJc w:val="left"/>
      <w:rPr>
        <w:rFonts w:ascii="WP MathA" w:hAnsi="WP MathA"/>
      </w:rPr>
    </w:lvl>
    <w:lvl w:ilvl="8">
      <w:start w:val="1"/>
      <w:numFmt w:val="lowerRoman"/>
      <w:suff w:val="nothing"/>
      <w:lvlText w:val="%9)"/>
      <w:lvlJc w:val="left"/>
    </w:lvl>
  </w:abstractNum>
  <w:abstractNum w:abstractNumId="6">
    <w:nsid w:val="00000007"/>
    <w:multiLevelType w:val="multilevel"/>
    <w:tmpl w:val="00000007"/>
    <w:lvl w:ilvl="0">
      <w:start w:val="1"/>
      <w:numFmt w:val="none"/>
      <w:suff w:val="nothing"/>
      <w:lvlText w:val="C"/>
      <w:lvlJc w:val="left"/>
      <w:rPr>
        <w:rFonts w:ascii="WP MathA" w:hAnsi="WP MathA"/>
      </w:rPr>
    </w:lvl>
    <w:lvl w:ilvl="1">
      <w:start w:val="1"/>
      <w:numFmt w:val="none"/>
      <w:suff w:val="nothing"/>
      <w:lvlText w:val="C"/>
      <w:lvlJc w:val="left"/>
      <w:rPr>
        <w:rFonts w:ascii="WP MathA" w:hAnsi="WP MathA"/>
      </w:rPr>
    </w:lvl>
    <w:lvl w:ilvl="2">
      <w:start w:val="1"/>
      <w:numFmt w:val="none"/>
      <w:suff w:val="nothing"/>
      <w:lvlText w:val="C"/>
      <w:lvlJc w:val="left"/>
      <w:rPr>
        <w:rFonts w:ascii="WP MathA" w:hAnsi="WP MathA"/>
      </w:rPr>
    </w:lvl>
    <w:lvl w:ilvl="3">
      <w:start w:val="1"/>
      <w:numFmt w:val="none"/>
      <w:suff w:val="nothing"/>
      <w:lvlText w:val="C"/>
      <w:lvlJc w:val="left"/>
      <w:rPr>
        <w:rFonts w:ascii="WP MathA" w:hAnsi="WP MathA"/>
      </w:rPr>
    </w:lvl>
    <w:lvl w:ilvl="4">
      <w:start w:val="1"/>
      <w:numFmt w:val="none"/>
      <w:suff w:val="nothing"/>
      <w:lvlText w:val="C"/>
      <w:lvlJc w:val="left"/>
      <w:rPr>
        <w:rFonts w:ascii="WP MathA" w:hAnsi="WP MathA"/>
      </w:rPr>
    </w:lvl>
    <w:lvl w:ilvl="5">
      <w:start w:val="1"/>
      <w:numFmt w:val="none"/>
      <w:suff w:val="nothing"/>
      <w:lvlText w:val="C"/>
      <w:lvlJc w:val="left"/>
      <w:rPr>
        <w:rFonts w:ascii="WP MathA" w:hAnsi="WP MathA"/>
      </w:rPr>
    </w:lvl>
    <w:lvl w:ilvl="6">
      <w:start w:val="1"/>
      <w:numFmt w:val="none"/>
      <w:suff w:val="nothing"/>
      <w:lvlText w:val="C"/>
      <w:lvlJc w:val="left"/>
      <w:rPr>
        <w:rFonts w:ascii="WP MathA" w:hAnsi="WP MathA"/>
      </w:rPr>
    </w:lvl>
    <w:lvl w:ilvl="7">
      <w:start w:val="1"/>
      <w:numFmt w:val="none"/>
      <w:suff w:val="nothing"/>
      <w:lvlText w:val="C"/>
      <w:lvlJc w:val="left"/>
      <w:rPr>
        <w:rFonts w:ascii="WP MathA" w:hAnsi="WP MathA"/>
      </w:rPr>
    </w:lvl>
    <w:lvl w:ilvl="8">
      <w:start w:val="1"/>
      <w:numFmt w:val="lowerRoman"/>
      <w:suff w:val="nothing"/>
      <w:lvlText w:val="%9)"/>
      <w:lvlJc w:val="left"/>
    </w:lvl>
  </w:abstractNum>
  <w:abstractNum w:abstractNumId="7">
    <w:nsid w:val="00000008"/>
    <w:multiLevelType w:val="multilevel"/>
    <w:tmpl w:val="00000008"/>
    <w:lvl w:ilvl="0">
      <w:start w:val="1"/>
      <w:numFmt w:val="none"/>
      <w:suff w:val="nothing"/>
      <w:lvlText w:val="C"/>
      <w:lvlJc w:val="left"/>
      <w:rPr>
        <w:rFonts w:ascii="WP MathA" w:hAnsi="WP MathA"/>
      </w:rPr>
    </w:lvl>
    <w:lvl w:ilvl="1">
      <w:start w:val="1"/>
      <w:numFmt w:val="none"/>
      <w:suff w:val="nothing"/>
      <w:lvlText w:val="C"/>
      <w:lvlJc w:val="left"/>
      <w:rPr>
        <w:rFonts w:ascii="WP MathA" w:hAnsi="WP MathA"/>
      </w:rPr>
    </w:lvl>
    <w:lvl w:ilvl="2">
      <w:start w:val="1"/>
      <w:numFmt w:val="none"/>
      <w:suff w:val="nothing"/>
      <w:lvlText w:val="C"/>
      <w:lvlJc w:val="left"/>
      <w:rPr>
        <w:rFonts w:ascii="WP MathA" w:hAnsi="WP MathA"/>
      </w:rPr>
    </w:lvl>
    <w:lvl w:ilvl="3">
      <w:start w:val="1"/>
      <w:numFmt w:val="none"/>
      <w:suff w:val="nothing"/>
      <w:lvlText w:val="C"/>
      <w:lvlJc w:val="left"/>
      <w:rPr>
        <w:rFonts w:ascii="WP MathA" w:hAnsi="WP MathA"/>
      </w:rPr>
    </w:lvl>
    <w:lvl w:ilvl="4">
      <w:start w:val="1"/>
      <w:numFmt w:val="none"/>
      <w:suff w:val="nothing"/>
      <w:lvlText w:val="C"/>
      <w:lvlJc w:val="left"/>
      <w:rPr>
        <w:rFonts w:ascii="WP MathA" w:hAnsi="WP MathA"/>
      </w:rPr>
    </w:lvl>
    <w:lvl w:ilvl="5">
      <w:start w:val="1"/>
      <w:numFmt w:val="none"/>
      <w:suff w:val="nothing"/>
      <w:lvlText w:val="C"/>
      <w:lvlJc w:val="left"/>
      <w:rPr>
        <w:rFonts w:ascii="WP MathA" w:hAnsi="WP MathA"/>
      </w:rPr>
    </w:lvl>
    <w:lvl w:ilvl="6">
      <w:start w:val="1"/>
      <w:numFmt w:val="none"/>
      <w:suff w:val="nothing"/>
      <w:lvlText w:val="C"/>
      <w:lvlJc w:val="left"/>
      <w:rPr>
        <w:rFonts w:ascii="WP MathA" w:hAnsi="WP MathA"/>
      </w:rPr>
    </w:lvl>
    <w:lvl w:ilvl="7">
      <w:start w:val="1"/>
      <w:numFmt w:val="none"/>
      <w:suff w:val="nothing"/>
      <w:lvlText w:val="C"/>
      <w:lvlJc w:val="left"/>
      <w:rPr>
        <w:rFonts w:ascii="WP MathA" w:hAnsi="WP MathA"/>
      </w:rPr>
    </w:lvl>
    <w:lvl w:ilvl="8">
      <w:start w:val="1"/>
      <w:numFmt w:val="lowerRoman"/>
      <w:suff w:val="nothing"/>
      <w:lvlText w:val="%9)"/>
      <w:lvlJc w:val="left"/>
    </w:lvl>
  </w:abstractNum>
  <w:abstractNum w:abstractNumId="8">
    <w:nsid w:val="00000009"/>
    <w:multiLevelType w:val="multilevel"/>
    <w:tmpl w:val="5F34DD9C"/>
    <w:lvl w:ilvl="0">
      <w:start w:val="1"/>
      <w:numFmt w:val="none"/>
      <w:suff w:val="nothing"/>
      <w:lvlText w:val="C"/>
      <w:lvlJc w:val="left"/>
      <w:rPr>
        <w:rFonts w:ascii="WP MathA" w:hAnsi="WP MathA"/>
        <w:b/>
      </w:rPr>
    </w:lvl>
    <w:lvl w:ilvl="1">
      <w:start w:val="1"/>
      <w:numFmt w:val="none"/>
      <w:suff w:val="nothing"/>
      <w:lvlText w:val="C"/>
      <w:lvlJc w:val="left"/>
      <w:rPr>
        <w:rFonts w:ascii="WP MathA" w:hAnsi="WP MathA"/>
      </w:rPr>
    </w:lvl>
    <w:lvl w:ilvl="2">
      <w:start w:val="1"/>
      <w:numFmt w:val="none"/>
      <w:suff w:val="nothing"/>
      <w:lvlText w:val="C"/>
      <w:lvlJc w:val="left"/>
      <w:rPr>
        <w:rFonts w:ascii="WP MathA" w:hAnsi="WP MathA"/>
      </w:rPr>
    </w:lvl>
    <w:lvl w:ilvl="3">
      <w:start w:val="1"/>
      <w:numFmt w:val="none"/>
      <w:suff w:val="nothing"/>
      <w:lvlText w:val="C"/>
      <w:lvlJc w:val="left"/>
      <w:rPr>
        <w:rFonts w:ascii="WP MathA" w:hAnsi="WP MathA"/>
      </w:rPr>
    </w:lvl>
    <w:lvl w:ilvl="4">
      <w:start w:val="1"/>
      <w:numFmt w:val="none"/>
      <w:suff w:val="nothing"/>
      <w:lvlText w:val="C"/>
      <w:lvlJc w:val="left"/>
      <w:rPr>
        <w:rFonts w:ascii="WP MathA" w:hAnsi="WP MathA"/>
      </w:rPr>
    </w:lvl>
    <w:lvl w:ilvl="5">
      <w:start w:val="1"/>
      <w:numFmt w:val="none"/>
      <w:suff w:val="nothing"/>
      <w:lvlText w:val="C"/>
      <w:lvlJc w:val="left"/>
      <w:rPr>
        <w:rFonts w:ascii="WP MathA" w:hAnsi="WP MathA"/>
      </w:rPr>
    </w:lvl>
    <w:lvl w:ilvl="6">
      <w:start w:val="1"/>
      <w:numFmt w:val="none"/>
      <w:suff w:val="nothing"/>
      <w:lvlText w:val="C"/>
      <w:lvlJc w:val="left"/>
      <w:rPr>
        <w:rFonts w:ascii="WP MathA" w:hAnsi="WP MathA"/>
      </w:rPr>
    </w:lvl>
    <w:lvl w:ilvl="7">
      <w:start w:val="1"/>
      <w:numFmt w:val="none"/>
      <w:suff w:val="nothing"/>
      <w:lvlText w:val="C"/>
      <w:lvlJc w:val="left"/>
      <w:rPr>
        <w:rFonts w:ascii="WP MathA" w:hAnsi="WP MathA"/>
      </w:rPr>
    </w:lvl>
    <w:lvl w:ilvl="8">
      <w:start w:val="1"/>
      <w:numFmt w:val="lowerRoman"/>
      <w:suff w:val="nothing"/>
      <w:lvlText w:val="%9)"/>
      <w:lvlJc w:val="left"/>
    </w:lvl>
  </w:abstractNum>
  <w:abstractNum w:abstractNumId="9">
    <w:nsid w:val="0000000A"/>
    <w:multiLevelType w:val="multilevel"/>
    <w:tmpl w:val="0000000A"/>
    <w:lvl w:ilvl="0">
      <w:start w:val="1"/>
      <w:numFmt w:val="none"/>
      <w:suff w:val="nothing"/>
      <w:lvlText w:val="C"/>
      <w:lvlJc w:val="left"/>
      <w:rPr>
        <w:rFonts w:ascii="WP MathA" w:hAnsi="WP MathA"/>
      </w:rPr>
    </w:lvl>
    <w:lvl w:ilvl="1">
      <w:start w:val="1"/>
      <w:numFmt w:val="none"/>
      <w:suff w:val="nothing"/>
      <w:lvlText w:val="C"/>
      <w:lvlJc w:val="left"/>
      <w:rPr>
        <w:rFonts w:ascii="WP MathA" w:hAnsi="WP MathA"/>
      </w:rPr>
    </w:lvl>
    <w:lvl w:ilvl="2">
      <w:start w:val="1"/>
      <w:numFmt w:val="none"/>
      <w:suff w:val="nothing"/>
      <w:lvlText w:val="C"/>
      <w:lvlJc w:val="left"/>
      <w:rPr>
        <w:rFonts w:ascii="WP MathA" w:hAnsi="WP MathA"/>
      </w:rPr>
    </w:lvl>
    <w:lvl w:ilvl="3">
      <w:start w:val="1"/>
      <w:numFmt w:val="none"/>
      <w:suff w:val="nothing"/>
      <w:lvlText w:val="C"/>
      <w:lvlJc w:val="left"/>
      <w:rPr>
        <w:rFonts w:ascii="WP MathA" w:hAnsi="WP MathA"/>
      </w:rPr>
    </w:lvl>
    <w:lvl w:ilvl="4">
      <w:start w:val="1"/>
      <w:numFmt w:val="none"/>
      <w:suff w:val="nothing"/>
      <w:lvlText w:val="C"/>
      <w:lvlJc w:val="left"/>
      <w:rPr>
        <w:rFonts w:ascii="WP MathA" w:hAnsi="WP MathA"/>
      </w:rPr>
    </w:lvl>
    <w:lvl w:ilvl="5">
      <w:start w:val="1"/>
      <w:numFmt w:val="none"/>
      <w:suff w:val="nothing"/>
      <w:lvlText w:val="C"/>
      <w:lvlJc w:val="left"/>
      <w:rPr>
        <w:rFonts w:ascii="WP MathA" w:hAnsi="WP MathA"/>
      </w:rPr>
    </w:lvl>
    <w:lvl w:ilvl="6">
      <w:start w:val="1"/>
      <w:numFmt w:val="none"/>
      <w:suff w:val="nothing"/>
      <w:lvlText w:val="C"/>
      <w:lvlJc w:val="left"/>
      <w:rPr>
        <w:rFonts w:ascii="WP MathA" w:hAnsi="WP MathA"/>
      </w:rPr>
    </w:lvl>
    <w:lvl w:ilvl="7">
      <w:start w:val="1"/>
      <w:numFmt w:val="none"/>
      <w:suff w:val="nothing"/>
      <w:lvlText w:val="C"/>
      <w:lvlJc w:val="left"/>
      <w:rPr>
        <w:rFonts w:ascii="WP MathA" w:hAnsi="WP MathA"/>
      </w:rPr>
    </w:lvl>
    <w:lvl w:ilvl="8">
      <w:start w:val="1"/>
      <w:numFmt w:val="lowerRoman"/>
      <w:suff w:val="nothing"/>
      <w:lvlText w:val="%9)"/>
      <w:lvlJc w:val="left"/>
    </w:lvl>
  </w:abstractNum>
  <w:abstractNum w:abstractNumId="10">
    <w:nsid w:val="09BB7817"/>
    <w:multiLevelType w:val="hybridMultilevel"/>
    <w:tmpl w:val="A91AD71C"/>
    <w:lvl w:ilvl="0" w:tplc="B11AB5D4">
      <w:start w:val="1"/>
      <w:numFmt w:val="bullet"/>
      <w:lvlText w:val=""/>
      <w:lvlJc w:val="left"/>
      <w:pPr>
        <w:tabs>
          <w:tab w:val="num" w:pos="1440"/>
        </w:tabs>
        <w:ind w:left="1440" w:hanging="72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E017BAE"/>
    <w:multiLevelType w:val="hybridMultilevel"/>
    <w:tmpl w:val="2B9C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3D7EE0"/>
    <w:multiLevelType w:val="hybridMultilevel"/>
    <w:tmpl w:val="70CE07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FFB09BA"/>
    <w:multiLevelType w:val="hybridMultilevel"/>
    <w:tmpl w:val="AA7E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3C1292"/>
    <w:multiLevelType w:val="hybridMultilevel"/>
    <w:tmpl w:val="594C2408"/>
    <w:lvl w:ilvl="0" w:tplc="B11AB5D4">
      <w:start w:val="1"/>
      <w:numFmt w:val="bullet"/>
      <w:lvlText w:val=""/>
      <w:lvlJc w:val="left"/>
      <w:pPr>
        <w:tabs>
          <w:tab w:val="num" w:pos="1800"/>
        </w:tabs>
        <w:ind w:left="1800" w:hanging="72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5513DEF"/>
    <w:multiLevelType w:val="hybridMultilevel"/>
    <w:tmpl w:val="80829B00"/>
    <w:lvl w:ilvl="0" w:tplc="B11AB5D4">
      <w:start w:val="1"/>
      <w:numFmt w:val="bullet"/>
      <w:lvlText w:val=""/>
      <w:lvlJc w:val="left"/>
      <w:pPr>
        <w:tabs>
          <w:tab w:val="num" w:pos="2160"/>
        </w:tabs>
        <w:ind w:left="2160" w:hanging="720"/>
      </w:pPr>
      <w:rPr>
        <w:rFonts w:ascii="Symbol" w:hAnsi="Symbol"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9777E8A"/>
    <w:multiLevelType w:val="hybridMultilevel"/>
    <w:tmpl w:val="8564B022"/>
    <w:lvl w:ilvl="0" w:tplc="6BB8FAD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9A3148D"/>
    <w:multiLevelType w:val="hybridMultilevel"/>
    <w:tmpl w:val="1CC6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590F96"/>
    <w:multiLevelType w:val="hybridMultilevel"/>
    <w:tmpl w:val="44B0AA4E"/>
    <w:lvl w:ilvl="0" w:tplc="D494F068">
      <w:start w:val="18"/>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62450F7"/>
    <w:multiLevelType w:val="hybridMultilevel"/>
    <w:tmpl w:val="AC0E3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882EFC"/>
    <w:multiLevelType w:val="hybridMultilevel"/>
    <w:tmpl w:val="C6A6794E"/>
    <w:lvl w:ilvl="0" w:tplc="04090005">
      <w:start w:val="1"/>
      <w:numFmt w:val="bullet"/>
      <w:lvlText w:val=""/>
      <w:lvlJc w:val="left"/>
      <w:pPr>
        <w:ind w:left="360" w:hanging="360"/>
      </w:pPr>
      <w:rPr>
        <w:rFonts w:ascii="Wingdings" w:hAnsi="Wingdings" w:hint="default"/>
      </w:rPr>
    </w:lvl>
    <w:lvl w:ilvl="1" w:tplc="6BB8FADC">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F8B69FD"/>
    <w:multiLevelType w:val="hybridMultilevel"/>
    <w:tmpl w:val="9942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D8017E"/>
    <w:multiLevelType w:val="hybridMultilevel"/>
    <w:tmpl w:val="EE3A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DA4EC5"/>
    <w:multiLevelType w:val="hybridMultilevel"/>
    <w:tmpl w:val="517C89C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9AF0658"/>
    <w:multiLevelType w:val="hybridMultilevel"/>
    <w:tmpl w:val="39EA4330"/>
    <w:lvl w:ilvl="0" w:tplc="B11AB5D4">
      <w:start w:val="1"/>
      <w:numFmt w:val="bullet"/>
      <w:lvlText w:val=""/>
      <w:lvlJc w:val="left"/>
      <w:pPr>
        <w:tabs>
          <w:tab w:val="num" w:pos="1800"/>
        </w:tabs>
        <w:ind w:left="1800" w:hanging="72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B926D14"/>
    <w:multiLevelType w:val="hybridMultilevel"/>
    <w:tmpl w:val="AAB0C466"/>
    <w:lvl w:ilvl="0" w:tplc="E336398A">
      <w:start w:val="1"/>
      <w:numFmt w:val="decimal"/>
      <w:lvlText w:val="%1."/>
      <w:lvlJc w:val="left"/>
      <w:pPr>
        <w:tabs>
          <w:tab w:val="num" w:pos="468"/>
        </w:tabs>
        <w:ind w:left="468" w:hanging="360"/>
      </w:pPr>
      <w:rPr>
        <w:rFonts w:hint="default"/>
      </w:rPr>
    </w:lvl>
    <w:lvl w:ilvl="1" w:tplc="04090019" w:tentative="1">
      <w:start w:val="1"/>
      <w:numFmt w:val="lowerLetter"/>
      <w:lvlText w:val="%2."/>
      <w:lvlJc w:val="left"/>
      <w:pPr>
        <w:tabs>
          <w:tab w:val="num" w:pos="1188"/>
        </w:tabs>
        <w:ind w:left="1188" w:hanging="360"/>
      </w:pPr>
    </w:lvl>
    <w:lvl w:ilvl="2" w:tplc="0409001B" w:tentative="1">
      <w:start w:val="1"/>
      <w:numFmt w:val="lowerRoman"/>
      <w:lvlText w:val="%3."/>
      <w:lvlJc w:val="right"/>
      <w:pPr>
        <w:tabs>
          <w:tab w:val="num" w:pos="1908"/>
        </w:tabs>
        <w:ind w:left="1908" w:hanging="180"/>
      </w:pPr>
    </w:lvl>
    <w:lvl w:ilvl="3" w:tplc="0409000F" w:tentative="1">
      <w:start w:val="1"/>
      <w:numFmt w:val="decimal"/>
      <w:lvlText w:val="%4."/>
      <w:lvlJc w:val="left"/>
      <w:pPr>
        <w:tabs>
          <w:tab w:val="num" w:pos="2628"/>
        </w:tabs>
        <w:ind w:left="2628" w:hanging="360"/>
      </w:pPr>
    </w:lvl>
    <w:lvl w:ilvl="4" w:tplc="04090019" w:tentative="1">
      <w:start w:val="1"/>
      <w:numFmt w:val="lowerLetter"/>
      <w:lvlText w:val="%5."/>
      <w:lvlJc w:val="left"/>
      <w:pPr>
        <w:tabs>
          <w:tab w:val="num" w:pos="3348"/>
        </w:tabs>
        <w:ind w:left="3348" w:hanging="360"/>
      </w:pPr>
    </w:lvl>
    <w:lvl w:ilvl="5" w:tplc="0409001B" w:tentative="1">
      <w:start w:val="1"/>
      <w:numFmt w:val="lowerRoman"/>
      <w:lvlText w:val="%6."/>
      <w:lvlJc w:val="right"/>
      <w:pPr>
        <w:tabs>
          <w:tab w:val="num" w:pos="4068"/>
        </w:tabs>
        <w:ind w:left="4068" w:hanging="180"/>
      </w:pPr>
    </w:lvl>
    <w:lvl w:ilvl="6" w:tplc="0409000F" w:tentative="1">
      <w:start w:val="1"/>
      <w:numFmt w:val="decimal"/>
      <w:lvlText w:val="%7."/>
      <w:lvlJc w:val="left"/>
      <w:pPr>
        <w:tabs>
          <w:tab w:val="num" w:pos="4788"/>
        </w:tabs>
        <w:ind w:left="4788" w:hanging="360"/>
      </w:pPr>
    </w:lvl>
    <w:lvl w:ilvl="7" w:tplc="04090019" w:tentative="1">
      <w:start w:val="1"/>
      <w:numFmt w:val="lowerLetter"/>
      <w:lvlText w:val="%8."/>
      <w:lvlJc w:val="left"/>
      <w:pPr>
        <w:tabs>
          <w:tab w:val="num" w:pos="5508"/>
        </w:tabs>
        <w:ind w:left="5508" w:hanging="360"/>
      </w:pPr>
    </w:lvl>
    <w:lvl w:ilvl="8" w:tplc="0409001B" w:tentative="1">
      <w:start w:val="1"/>
      <w:numFmt w:val="lowerRoman"/>
      <w:lvlText w:val="%9."/>
      <w:lvlJc w:val="right"/>
      <w:pPr>
        <w:tabs>
          <w:tab w:val="num" w:pos="6228"/>
        </w:tabs>
        <w:ind w:left="6228" w:hanging="180"/>
      </w:pPr>
    </w:lvl>
  </w:abstractNum>
  <w:abstractNum w:abstractNumId="26">
    <w:nsid w:val="503F494E"/>
    <w:multiLevelType w:val="hybridMultilevel"/>
    <w:tmpl w:val="32984F0E"/>
    <w:lvl w:ilvl="0" w:tplc="A580AFD6">
      <w:start w:val="17"/>
      <w:numFmt w:val="decimal"/>
      <w:lvlText w:val="%1."/>
      <w:lvlJc w:val="left"/>
      <w:pPr>
        <w:tabs>
          <w:tab w:val="num" w:pos="975"/>
        </w:tabs>
        <w:ind w:left="975" w:hanging="6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914FD4"/>
    <w:multiLevelType w:val="hybridMultilevel"/>
    <w:tmpl w:val="63227D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A054C4"/>
    <w:multiLevelType w:val="hybridMultilevel"/>
    <w:tmpl w:val="301ABE78"/>
    <w:lvl w:ilvl="0" w:tplc="B11AB5D4">
      <w:start w:val="1"/>
      <w:numFmt w:val="bullet"/>
      <w:lvlText w:val=""/>
      <w:lvlJc w:val="left"/>
      <w:pPr>
        <w:tabs>
          <w:tab w:val="num" w:pos="1800"/>
        </w:tabs>
        <w:ind w:left="1800" w:hanging="72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188576D"/>
    <w:multiLevelType w:val="hybridMultilevel"/>
    <w:tmpl w:val="80829B00"/>
    <w:lvl w:ilvl="0" w:tplc="B11AB5D4">
      <w:start w:val="1"/>
      <w:numFmt w:val="bullet"/>
      <w:lvlText w:val=""/>
      <w:lvlJc w:val="left"/>
      <w:pPr>
        <w:tabs>
          <w:tab w:val="num" w:pos="2160"/>
        </w:tabs>
        <w:ind w:left="2160" w:hanging="720"/>
      </w:pPr>
      <w:rPr>
        <w:rFonts w:ascii="Symbol" w:hAnsi="Symbol"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B9A539B"/>
    <w:multiLevelType w:val="hybridMultilevel"/>
    <w:tmpl w:val="41C0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8105C5"/>
    <w:multiLevelType w:val="hybridMultilevel"/>
    <w:tmpl w:val="02D05700"/>
    <w:lvl w:ilvl="0" w:tplc="04090001">
      <w:start w:val="1"/>
      <w:numFmt w:val="bullet"/>
      <w:lvlText w:val=""/>
      <w:lvlJc w:val="left"/>
      <w:pPr>
        <w:tabs>
          <w:tab w:val="num" w:pos="1800"/>
        </w:tabs>
        <w:ind w:left="1800" w:hanging="72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8536839"/>
    <w:multiLevelType w:val="multilevel"/>
    <w:tmpl w:val="00000003"/>
    <w:lvl w:ilvl="0">
      <w:start w:val="1"/>
      <w:numFmt w:val="bullet"/>
      <w:lvlText w:val=""/>
      <w:lvlJc w:val="left"/>
      <w:pPr>
        <w:tabs>
          <w:tab w:val="num" w:pos="1800"/>
        </w:tabs>
        <w:ind w:left="1800" w:hanging="720"/>
      </w:pPr>
      <w:rPr>
        <w:rFonts w:ascii="Symbol" w:hAnsi="Symbol" w:hint="default"/>
        <w:sz w:val="16"/>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4"/>
  </w:num>
  <w:num w:numId="12">
    <w:abstractNumId w:val="10"/>
  </w:num>
  <w:num w:numId="13">
    <w:abstractNumId w:val="31"/>
  </w:num>
  <w:num w:numId="14">
    <w:abstractNumId w:val="14"/>
  </w:num>
  <w:num w:numId="15">
    <w:abstractNumId w:val="28"/>
  </w:num>
  <w:num w:numId="16">
    <w:abstractNumId w:val="25"/>
  </w:num>
  <w:num w:numId="17">
    <w:abstractNumId w:val="32"/>
  </w:num>
  <w:num w:numId="18">
    <w:abstractNumId w:val="15"/>
  </w:num>
  <w:num w:numId="19">
    <w:abstractNumId w:val="29"/>
  </w:num>
  <w:num w:numId="20">
    <w:abstractNumId w:val="18"/>
  </w:num>
  <w:num w:numId="21">
    <w:abstractNumId w:val="26"/>
  </w:num>
  <w:num w:numId="22">
    <w:abstractNumId w:val="17"/>
  </w:num>
  <w:num w:numId="23">
    <w:abstractNumId w:val="22"/>
  </w:num>
  <w:num w:numId="24">
    <w:abstractNumId w:val="12"/>
  </w:num>
  <w:num w:numId="25">
    <w:abstractNumId w:val="20"/>
  </w:num>
  <w:num w:numId="26">
    <w:abstractNumId w:val="16"/>
  </w:num>
  <w:num w:numId="27">
    <w:abstractNumId w:val="11"/>
  </w:num>
  <w:num w:numId="28">
    <w:abstractNumId w:val="21"/>
  </w:num>
  <w:num w:numId="29">
    <w:abstractNumId w:val="19"/>
  </w:num>
  <w:num w:numId="30">
    <w:abstractNumId w:val="13"/>
  </w:num>
  <w:num w:numId="31">
    <w:abstractNumId w:val="23"/>
  </w:num>
  <w:num w:numId="32">
    <w:abstractNumId w:val="2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5"/>
    <w:rsid w:val="000108DD"/>
    <w:rsid w:val="00011E6E"/>
    <w:rsid w:val="000133E9"/>
    <w:rsid w:val="0003477F"/>
    <w:rsid w:val="00050907"/>
    <w:rsid w:val="000578F6"/>
    <w:rsid w:val="00085753"/>
    <w:rsid w:val="000B0CFF"/>
    <w:rsid w:val="000D2E15"/>
    <w:rsid w:val="000D5240"/>
    <w:rsid w:val="000D67EA"/>
    <w:rsid w:val="000F7AF9"/>
    <w:rsid w:val="00103785"/>
    <w:rsid w:val="00107DAF"/>
    <w:rsid w:val="0013326B"/>
    <w:rsid w:val="00152428"/>
    <w:rsid w:val="00154715"/>
    <w:rsid w:val="0016096B"/>
    <w:rsid w:val="00173067"/>
    <w:rsid w:val="001739C3"/>
    <w:rsid w:val="001830C8"/>
    <w:rsid w:val="001A2B6F"/>
    <w:rsid w:val="001C0310"/>
    <w:rsid w:val="001D4A0C"/>
    <w:rsid w:val="001D6BD2"/>
    <w:rsid w:val="001F2A08"/>
    <w:rsid w:val="002031B9"/>
    <w:rsid w:val="0021033A"/>
    <w:rsid w:val="002227E8"/>
    <w:rsid w:val="002260B4"/>
    <w:rsid w:val="0023008C"/>
    <w:rsid w:val="00253E68"/>
    <w:rsid w:val="002713FC"/>
    <w:rsid w:val="0027611F"/>
    <w:rsid w:val="002844F3"/>
    <w:rsid w:val="00285C1B"/>
    <w:rsid w:val="00293572"/>
    <w:rsid w:val="002A7C6E"/>
    <w:rsid w:val="002B08A2"/>
    <w:rsid w:val="002B0F14"/>
    <w:rsid w:val="002B775E"/>
    <w:rsid w:val="002C65A4"/>
    <w:rsid w:val="002D2106"/>
    <w:rsid w:val="002E367E"/>
    <w:rsid w:val="003032DE"/>
    <w:rsid w:val="003053F7"/>
    <w:rsid w:val="00316A53"/>
    <w:rsid w:val="003201FD"/>
    <w:rsid w:val="00324DD6"/>
    <w:rsid w:val="00331214"/>
    <w:rsid w:val="00331AAE"/>
    <w:rsid w:val="00334BA4"/>
    <w:rsid w:val="00347D1E"/>
    <w:rsid w:val="0037051D"/>
    <w:rsid w:val="00374B8E"/>
    <w:rsid w:val="003837C8"/>
    <w:rsid w:val="00387434"/>
    <w:rsid w:val="003931B9"/>
    <w:rsid w:val="003B1E4A"/>
    <w:rsid w:val="003D20A3"/>
    <w:rsid w:val="003D3D8D"/>
    <w:rsid w:val="003D4C4D"/>
    <w:rsid w:val="003F2E47"/>
    <w:rsid w:val="004308DD"/>
    <w:rsid w:val="00434957"/>
    <w:rsid w:val="00441F7E"/>
    <w:rsid w:val="00444E26"/>
    <w:rsid w:val="00455FD4"/>
    <w:rsid w:val="00484871"/>
    <w:rsid w:val="00492CDE"/>
    <w:rsid w:val="004A2D96"/>
    <w:rsid w:val="004A6905"/>
    <w:rsid w:val="004B7AFC"/>
    <w:rsid w:val="004C2A07"/>
    <w:rsid w:val="004C627B"/>
    <w:rsid w:val="004C7A23"/>
    <w:rsid w:val="004D64C2"/>
    <w:rsid w:val="004F37D6"/>
    <w:rsid w:val="004F53B8"/>
    <w:rsid w:val="004F5F64"/>
    <w:rsid w:val="00501168"/>
    <w:rsid w:val="00522217"/>
    <w:rsid w:val="00525CB2"/>
    <w:rsid w:val="00541F13"/>
    <w:rsid w:val="00561157"/>
    <w:rsid w:val="00564D72"/>
    <w:rsid w:val="005661D2"/>
    <w:rsid w:val="0058549B"/>
    <w:rsid w:val="005921E6"/>
    <w:rsid w:val="00594CB7"/>
    <w:rsid w:val="005973A5"/>
    <w:rsid w:val="005977EA"/>
    <w:rsid w:val="005A01CD"/>
    <w:rsid w:val="005A1E68"/>
    <w:rsid w:val="005D1C27"/>
    <w:rsid w:val="005D470D"/>
    <w:rsid w:val="005D5708"/>
    <w:rsid w:val="005D701A"/>
    <w:rsid w:val="005E09A8"/>
    <w:rsid w:val="005F00F8"/>
    <w:rsid w:val="005F1B05"/>
    <w:rsid w:val="005F2C65"/>
    <w:rsid w:val="0060538F"/>
    <w:rsid w:val="00613DBC"/>
    <w:rsid w:val="00617393"/>
    <w:rsid w:val="00617B35"/>
    <w:rsid w:val="00622D80"/>
    <w:rsid w:val="00623518"/>
    <w:rsid w:val="00626DDD"/>
    <w:rsid w:val="00627336"/>
    <w:rsid w:val="00627395"/>
    <w:rsid w:val="0063386B"/>
    <w:rsid w:val="00667DC9"/>
    <w:rsid w:val="00682BE8"/>
    <w:rsid w:val="006A009F"/>
    <w:rsid w:val="006A2CD2"/>
    <w:rsid w:val="006A42B1"/>
    <w:rsid w:val="006B4208"/>
    <w:rsid w:val="006B4539"/>
    <w:rsid w:val="006C4147"/>
    <w:rsid w:val="006C74C5"/>
    <w:rsid w:val="006D32A6"/>
    <w:rsid w:val="006E50C3"/>
    <w:rsid w:val="006E62AB"/>
    <w:rsid w:val="007004F2"/>
    <w:rsid w:val="00703E3C"/>
    <w:rsid w:val="00707E83"/>
    <w:rsid w:val="007103F2"/>
    <w:rsid w:val="007205FB"/>
    <w:rsid w:val="007300CA"/>
    <w:rsid w:val="00731745"/>
    <w:rsid w:val="0073798F"/>
    <w:rsid w:val="00763733"/>
    <w:rsid w:val="00765149"/>
    <w:rsid w:val="007B2569"/>
    <w:rsid w:val="007B2925"/>
    <w:rsid w:val="007B6E23"/>
    <w:rsid w:val="007D3373"/>
    <w:rsid w:val="007D63A5"/>
    <w:rsid w:val="00827540"/>
    <w:rsid w:val="008355FC"/>
    <w:rsid w:val="00835E39"/>
    <w:rsid w:val="00837B99"/>
    <w:rsid w:val="0086070A"/>
    <w:rsid w:val="0087021E"/>
    <w:rsid w:val="0089049C"/>
    <w:rsid w:val="008A1924"/>
    <w:rsid w:val="008A4B0B"/>
    <w:rsid w:val="008A5476"/>
    <w:rsid w:val="008A6BED"/>
    <w:rsid w:val="008B4A16"/>
    <w:rsid w:val="008D4F3E"/>
    <w:rsid w:val="008E04DB"/>
    <w:rsid w:val="008F2D5C"/>
    <w:rsid w:val="008F2D85"/>
    <w:rsid w:val="009004B5"/>
    <w:rsid w:val="00900936"/>
    <w:rsid w:val="00903FE0"/>
    <w:rsid w:val="0090522D"/>
    <w:rsid w:val="00905451"/>
    <w:rsid w:val="009253A9"/>
    <w:rsid w:val="00930B58"/>
    <w:rsid w:val="00931D11"/>
    <w:rsid w:val="00940D1A"/>
    <w:rsid w:val="00974263"/>
    <w:rsid w:val="00984A40"/>
    <w:rsid w:val="00994E33"/>
    <w:rsid w:val="009A78E2"/>
    <w:rsid w:val="009D107B"/>
    <w:rsid w:val="009D3112"/>
    <w:rsid w:val="009E331E"/>
    <w:rsid w:val="009E72E4"/>
    <w:rsid w:val="009F0449"/>
    <w:rsid w:val="00A03FEA"/>
    <w:rsid w:val="00A2035E"/>
    <w:rsid w:val="00A262E1"/>
    <w:rsid w:val="00A4548E"/>
    <w:rsid w:val="00A50FF1"/>
    <w:rsid w:val="00A83F7A"/>
    <w:rsid w:val="00A94332"/>
    <w:rsid w:val="00AA09CD"/>
    <w:rsid w:val="00AA0E67"/>
    <w:rsid w:val="00AB1093"/>
    <w:rsid w:val="00AB2A76"/>
    <w:rsid w:val="00AB75FF"/>
    <w:rsid w:val="00AD7449"/>
    <w:rsid w:val="00AF5BFB"/>
    <w:rsid w:val="00B0374A"/>
    <w:rsid w:val="00B2489C"/>
    <w:rsid w:val="00B26308"/>
    <w:rsid w:val="00B35D8D"/>
    <w:rsid w:val="00B40337"/>
    <w:rsid w:val="00B442FE"/>
    <w:rsid w:val="00B57CCC"/>
    <w:rsid w:val="00B57DFA"/>
    <w:rsid w:val="00B6184D"/>
    <w:rsid w:val="00B62D9E"/>
    <w:rsid w:val="00B63D54"/>
    <w:rsid w:val="00B66A12"/>
    <w:rsid w:val="00B83EA1"/>
    <w:rsid w:val="00B85647"/>
    <w:rsid w:val="00B969FA"/>
    <w:rsid w:val="00BB6A14"/>
    <w:rsid w:val="00BB7CF7"/>
    <w:rsid w:val="00BC736F"/>
    <w:rsid w:val="00BC793F"/>
    <w:rsid w:val="00BD368F"/>
    <w:rsid w:val="00BE3900"/>
    <w:rsid w:val="00BE627D"/>
    <w:rsid w:val="00BF2BD0"/>
    <w:rsid w:val="00C00596"/>
    <w:rsid w:val="00C02336"/>
    <w:rsid w:val="00C16ED1"/>
    <w:rsid w:val="00C44E6F"/>
    <w:rsid w:val="00C47A7E"/>
    <w:rsid w:val="00C52DFD"/>
    <w:rsid w:val="00C531CF"/>
    <w:rsid w:val="00C6321A"/>
    <w:rsid w:val="00C65A77"/>
    <w:rsid w:val="00C90953"/>
    <w:rsid w:val="00C94550"/>
    <w:rsid w:val="00CB7942"/>
    <w:rsid w:val="00CC01B8"/>
    <w:rsid w:val="00CC034F"/>
    <w:rsid w:val="00CC778D"/>
    <w:rsid w:val="00CE1E34"/>
    <w:rsid w:val="00CF459B"/>
    <w:rsid w:val="00D1796D"/>
    <w:rsid w:val="00D47AAC"/>
    <w:rsid w:val="00D72CE9"/>
    <w:rsid w:val="00D812D6"/>
    <w:rsid w:val="00D90C1B"/>
    <w:rsid w:val="00DA2812"/>
    <w:rsid w:val="00DB0C0D"/>
    <w:rsid w:val="00DB3F1C"/>
    <w:rsid w:val="00DB45C8"/>
    <w:rsid w:val="00DC2632"/>
    <w:rsid w:val="00DD0123"/>
    <w:rsid w:val="00DD0443"/>
    <w:rsid w:val="00DD40E3"/>
    <w:rsid w:val="00DD5F91"/>
    <w:rsid w:val="00DE2859"/>
    <w:rsid w:val="00DF2910"/>
    <w:rsid w:val="00E1238D"/>
    <w:rsid w:val="00E205A7"/>
    <w:rsid w:val="00E21B80"/>
    <w:rsid w:val="00E25902"/>
    <w:rsid w:val="00E2604C"/>
    <w:rsid w:val="00E36794"/>
    <w:rsid w:val="00E376CE"/>
    <w:rsid w:val="00E37BB1"/>
    <w:rsid w:val="00E414E1"/>
    <w:rsid w:val="00E4161A"/>
    <w:rsid w:val="00E44F84"/>
    <w:rsid w:val="00E522A8"/>
    <w:rsid w:val="00E53E67"/>
    <w:rsid w:val="00E55438"/>
    <w:rsid w:val="00E70CC6"/>
    <w:rsid w:val="00E7269E"/>
    <w:rsid w:val="00E84C69"/>
    <w:rsid w:val="00E95BDC"/>
    <w:rsid w:val="00E968CF"/>
    <w:rsid w:val="00EA3462"/>
    <w:rsid w:val="00EB33F1"/>
    <w:rsid w:val="00F16455"/>
    <w:rsid w:val="00F2130F"/>
    <w:rsid w:val="00F456C3"/>
    <w:rsid w:val="00F46FBD"/>
    <w:rsid w:val="00F65088"/>
    <w:rsid w:val="00F717ED"/>
    <w:rsid w:val="00F72589"/>
    <w:rsid w:val="00F73496"/>
    <w:rsid w:val="00F9454A"/>
    <w:rsid w:val="00F95AB4"/>
    <w:rsid w:val="00FB246D"/>
    <w:rsid w:val="00FB49B6"/>
    <w:rsid w:val="00FC315D"/>
    <w:rsid w:val="00FE3EA2"/>
    <w:rsid w:val="00FE3EE4"/>
    <w:rsid w:val="00FE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2BD0"/>
    <w:rPr>
      <w:sz w:val="24"/>
    </w:rPr>
  </w:style>
  <w:style w:type="paragraph" w:styleId="Heading1">
    <w:name w:val="heading 1"/>
    <w:basedOn w:val="Normal"/>
    <w:next w:val="Normal"/>
    <w:qFormat/>
    <w:rsid w:val="00BF2BD0"/>
    <w:pPr>
      <w:keepNext/>
      <w:widowControl w:val="0"/>
      <w:tabs>
        <w:tab w:val="left" w:pos="0"/>
        <w:tab w:val="left" w:pos="720"/>
        <w:tab w:val="left" w:pos="11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0"/>
    </w:pPr>
    <w:rPr>
      <w:b/>
    </w:rPr>
  </w:style>
  <w:style w:type="paragraph" w:styleId="Heading2">
    <w:name w:val="heading 2"/>
    <w:basedOn w:val="Normal"/>
    <w:next w:val="Normal"/>
    <w:qFormat/>
    <w:rsid w:val="00BF2BD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outlineLvl w:val="1"/>
    </w:pPr>
    <w:rPr>
      <w:b/>
      <w:color w:val="000000"/>
      <w:u w:val="single"/>
    </w:rPr>
  </w:style>
  <w:style w:type="paragraph" w:styleId="Heading3">
    <w:name w:val="heading 3"/>
    <w:basedOn w:val="Normal"/>
    <w:next w:val="Normal"/>
    <w:qFormat/>
    <w:rsid w:val="00BF2BD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outlineLvl w:val="2"/>
    </w:pPr>
    <w:rPr>
      <w:b/>
      <w:color w:val="000000"/>
    </w:rPr>
  </w:style>
  <w:style w:type="paragraph" w:styleId="Heading4">
    <w:name w:val="heading 4"/>
    <w:basedOn w:val="Normal"/>
    <w:next w:val="Normal"/>
    <w:qFormat/>
    <w:rsid w:val="00BF2BD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outlineLvl w:val="3"/>
    </w:pPr>
    <w:rPr>
      <w:b/>
      <w:color w:val="000000"/>
    </w:rPr>
  </w:style>
  <w:style w:type="paragraph" w:styleId="Heading5">
    <w:name w:val="heading 5"/>
    <w:basedOn w:val="Normal"/>
    <w:next w:val="Normal"/>
    <w:qFormat/>
    <w:rsid w:val="00BF2BD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outlineLvl w:val="4"/>
    </w:pPr>
    <w:rPr>
      <w:b/>
      <w:color w:val="000000"/>
      <w:sz w:val="28"/>
    </w:rPr>
  </w:style>
  <w:style w:type="paragraph" w:styleId="Heading6">
    <w:name w:val="heading 6"/>
    <w:basedOn w:val="Normal"/>
    <w:next w:val="Normal"/>
    <w:link w:val="Heading6Char"/>
    <w:qFormat/>
    <w:rsid w:val="00BF2BD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outlineLvl w:val="5"/>
    </w:pPr>
    <w:rPr>
      <w:b/>
      <w:i/>
      <w:color w:val="000000"/>
    </w:rPr>
  </w:style>
  <w:style w:type="paragraph" w:styleId="Heading7">
    <w:name w:val="heading 7"/>
    <w:basedOn w:val="Normal"/>
    <w:next w:val="Normal"/>
    <w:link w:val="Heading7Char"/>
    <w:qFormat/>
    <w:rsid w:val="00BF2BD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jc w:val="both"/>
      <w:outlineLvl w:val="6"/>
    </w:pPr>
    <w:rPr>
      <w:b/>
      <w:i/>
      <w:color w:val="000000"/>
      <w:sz w:val="22"/>
    </w:rPr>
  </w:style>
  <w:style w:type="paragraph" w:styleId="Heading8">
    <w:name w:val="heading 8"/>
    <w:basedOn w:val="Normal"/>
    <w:next w:val="Normal"/>
    <w:link w:val="Heading8Char"/>
    <w:qFormat/>
    <w:rsid w:val="00BF2BD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outlineLvl w:val="7"/>
    </w:pPr>
    <w:rPr>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F2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rPr>
      <w:bCs/>
      <w:color w:val="000000"/>
    </w:rPr>
  </w:style>
  <w:style w:type="character" w:customStyle="1" w:styleId="annotation1">
    <w:name w:val="annotation 1"/>
    <w:rsid w:val="00BF2BD0"/>
  </w:style>
  <w:style w:type="character" w:customStyle="1" w:styleId="BodyTextIn">
    <w:name w:val="Body Text In"/>
    <w:rsid w:val="00BF2BD0"/>
    <w:rPr>
      <w:b/>
    </w:rPr>
  </w:style>
  <w:style w:type="character" w:customStyle="1" w:styleId="BodyText21">
    <w:name w:val="Body Text 21"/>
    <w:rsid w:val="00BF2BD0"/>
  </w:style>
  <w:style w:type="character" w:customStyle="1" w:styleId="PageNumber1">
    <w:name w:val="Page Number1"/>
    <w:rsid w:val="00BF2BD0"/>
  </w:style>
  <w:style w:type="character" w:customStyle="1" w:styleId="Footer1">
    <w:name w:val="Footer1"/>
    <w:rsid w:val="00BF2BD0"/>
  </w:style>
  <w:style w:type="character" w:customStyle="1" w:styleId="BodyText31">
    <w:name w:val="Body Text 31"/>
    <w:rsid w:val="00BF2BD0"/>
    <w:rPr>
      <w:b/>
    </w:rPr>
  </w:style>
  <w:style w:type="character" w:customStyle="1" w:styleId="Header1">
    <w:name w:val="Header1"/>
    <w:rsid w:val="00BF2BD0"/>
  </w:style>
  <w:style w:type="character" w:customStyle="1" w:styleId="annotationt">
    <w:name w:val="annotation t"/>
    <w:rsid w:val="00BF2BD0"/>
  </w:style>
  <w:style w:type="character" w:customStyle="1" w:styleId="BodyText22">
    <w:name w:val="Body Text 22"/>
    <w:rsid w:val="00BF2BD0"/>
    <w:rPr>
      <w:i/>
    </w:rPr>
  </w:style>
  <w:style w:type="character" w:customStyle="1" w:styleId="WP9BodyText">
    <w:name w:val="WP9_Body Text"/>
    <w:rsid w:val="00BF2BD0"/>
  </w:style>
  <w:style w:type="character" w:customStyle="1" w:styleId="1AutoList1">
    <w:name w:val="1AutoList1"/>
    <w:rsid w:val="00BF2BD0"/>
  </w:style>
  <w:style w:type="character" w:customStyle="1" w:styleId="DefaultPara">
    <w:name w:val="Default Para"/>
    <w:rsid w:val="00BF2BD0"/>
  </w:style>
  <w:style w:type="character" w:customStyle="1" w:styleId="Heading91">
    <w:name w:val="Heading 91"/>
    <w:rsid w:val="00BF2BD0"/>
    <w:rPr>
      <w:b/>
      <w:i/>
    </w:rPr>
  </w:style>
  <w:style w:type="character" w:customStyle="1" w:styleId="Heading81">
    <w:name w:val="Heading 81"/>
    <w:rsid w:val="00BF2BD0"/>
    <w:rPr>
      <w:sz w:val="40"/>
    </w:rPr>
  </w:style>
  <w:style w:type="character" w:customStyle="1" w:styleId="Heading71">
    <w:name w:val="Heading 71"/>
    <w:rsid w:val="00BF2BD0"/>
    <w:rPr>
      <w:b/>
    </w:rPr>
  </w:style>
  <w:style w:type="character" w:customStyle="1" w:styleId="Heading61">
    <w:name w:val="Heading 61"/>
    <w:rsid w:val="00BF2BD0"/>
  </w:style>
  <w:style w:type="character" w:customStyle="1" w:styleId="Heading51">
    <w:name w:val="Heading 51"/>
    <w:rsid w:val="00BF2BD0"/>
  </w:style>
  <w:style w:type="character" w:customStyle="1" w:styleId="Heading41">
    <w:name w:val="Heading 41"/>
    <w:rsid w:val="00BF2BD0"/>
    <w:rPr>
      <w:b/>
      <w:sz w:val="28"/>
    </w:rPr>
  </w:style>
  <w:style w:type="character" w:customStyle="1" w:styleId="Heading31">
    <w:name w:val="Heading 31"/>
    <w:rsid w:val="00BF2BD0"/>
    <w:rPr>
      <w:b/>
    </w:rPr>
  </w:style>
  <w:style w:type="character" w:customStyle="1" w:styleId="Heading21">
    <w:name w:val="Heading 21"/>
    <w:rsid w:val="00BF2BD0"/>
    <w:rPr>
      <w:rFonts w:ascii="Arial" w:hAnsi="Arial"/>
      <w:sz w:val="24"/>
    </w:rPr>
  </w:style>
  <w:style w:type="character" w:customStyle="1" w:styleId="Heading11">
    <w:name w:val="Heading 11"/>
    <w:rsid w:val="00BF2BD0"/>
  </w:style>
  <w:style w:type="paragraph" w:styleId="BodyText2">
    <w:name w:val="Body Text 2"/>
    <w:basedOn w:val="Normal"/>
    <w:rsid w:val="00BF2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pPr>
    <w:rPr>
      <w:bCs/>
      <w:color w:val="000000"/>
    </w:rPr>
  </w:style>
  <w:style w:type="paragraph" w:styleId="BodyText3">
    <w:name w:val="Body Text 3"/>
    <w:basedOn w:val="Normal"/>
    <w:rsid w:val="00BF2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Pr>
      <w:bCs/>
      <w:color w:val="000000"/>
    </w:rPr>
  </w:style>
  <w:style w:type="character" w:styleId="CommentReference">
    <w:name w:val="annotation reference"/>
    <w:basedOn w:val="DefaultParagraphFont"/>
    <w:semiHidden/>
    <w:rsid w:val="00BF2BD0"/>
    <w:rPr>
      <w:sz w:val="16"/>
      <w:szCs w:val="16"/>
    </w:rPr>
  </w:style>
  <w:style w:type="paragraph" w:styleId="CommentText">
    <w:name w:val="annotation text"/>
    <w:basedOn w:val="Normal"/>
    <w:semiHidden/>
    <w:rsid w:val="00BF2BD0"/>
    <w:rPr>
      <w:sz w:val="20"/>
    </w:rPr>
  </w:style>
  <w:style w:type="paragraph" w:styleId="BodyTextIndent">
    <w:name w:val="Body Text Indent"/>
    <w:basedOn w:val="Normal"/>
    <w:rsid w:val="00BF2BD0"/>
    <w:pPr>
      <w:widowControl w:val="0"/>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080" w:hanging="720"/>
    </w:pPr>
    <w:rPr>
      <w:color w:val="000000"/>
    </w:rPr>
  </w:style>
  <w:style w:type="paragraph" w:styleId="Header">
    <w:name w:val="header"/>
    <w:basedOn w:val="Normal"/>
    <w:rsid w:val="00BF2BD0"/>
    <w:pPr>
      <w:tabs>
        <w:tab w:val="center" w:pos="4320"/>
        <w:tab w:val="right" w:pos="8640"/>
      </w:tabs>
    </w:pPr>
  </w:style>
  <w:style w:type="paragraph" w:styleId="Footer">
    <w:name w:val="footer"/>
    <w:basedOn w:val="Normal"/>
    <w:link w:val="FooterChar"/>
    <w:uiPriority w:val="99"/>
    <w:rsid w:val="00BF2BD0"/>
    <w:pPr>
      <w:tabs>
        <w:tab w:val="center" w:pos="4320"/>
        <w:tab w:val="right" w:pos="8640"/>
      </w:tabs>
    </w:pPr>
  </w:style>
  <w:style w:type="character" w:styleId="PageNumber">
    <w:name w:val="page number"/>
    <w:basedOn w:val="DefaultParagraphFont"/>
    <w:rsid w:val="00BF2BD0"/>
  </w:style>
  <w:style w:type="paragraph" w:styleId="DocumentMap">
    <w:name w:val="Document Map"/>
    <w:basedOn w:val="Normal"/>
    <w:semiHidden/>
    <w:rsid w:val="009A78E2"/>
    <w:pPr>
      <w:shd w:val="clear" w:color="auto" w:fill="000080"/>
    </w:pPr>
    <w:rPr>
      <w:rFonts w:ascii="Tahoma" w:hAnsi="Tahoma" w:cs="Tahoma"/>
    </w:rPr>
  </w:style>
  <w:style w:type="paragraph" w:styleId="BalloonText">
    <w:name w:val="Balloon Text"/>
    <w:basedOn w:val="Normal"/>
    <w:semiHidden/>
    <w:rsid w:val="009A78E2"/>
    <w:rPr>
      <w:rFonts w:ascii="Tahoma" w:hAnsi="Tahoma" w:cs="Tahoma"/>
      <w:sz w:val="16"/>
      <w:szCs w:val="16"/>
    </w:rPr>
  </w:style>
  <w:style w:type="paragraph" w:styleId="CommentSubject">
    <w:name w:val="annotation subject"/>
    <w:basedOn w:val="CommentText"/>
    <w:next w:val="CommentText"/>
    <w:semiHidden/>
    <w:rsid w:val="009A78E2"/>
    <w:rPr>
      <w:b/>
      <w:bCs/>
    </w:rPr>
  </w:style>
  <w:style w:type="character" w:styleId="Strong">
    <w:name w:val="Strong"/>
    <w:basedOn w:val="DefaultParagraphFont"/>
    <w:qFormat/>
    <w:rsid w:val="00F65088"/>
    <w:rPr>
      <w:b/>
      <w:bCs/>
    </w:rPr>
  </w:style>
  <w:style w:type="character" w:customStyle="1" w:styleId="EmailStyle491">
    <w:name w:val="EmailStyle491"/>
    <w:basedOn w:val="DefaultParagraphFont"/>
    <w:semiHidden/>
    <w:rsid w:val="006B4208"/>
    <w:rPr>
      <w:rFonts w:ascii="Times New Roman" w:hAnsi="Times New Roman" w:cs="Times New Roman"/>
      <w:b w:val="0"/>
      <w:bCs w:val="0"/>
      <w:i w:val="0"/>
      <w:iCs w:val="0"/>
      <w:strike w:val="0"/>
      <w:color w:val="0000FF"/>
      <w:sz w:val="24"/>
      <w:szCs w:val="24"/>
      <w:u w:val="none"/>
    </w:rPr>
  </w:style>
  <w:style w:type="paragraph" w:styleId="ListParagraph">
    <w:name w:val="List Paragraph"/>
    <w:basedOn w:val="Normal"/>
    <w:uiPriority w:val="34"/>
    <w:qFormat/>
    <w:rsid w:val="008E04DB"/>
    <w:pPr>
      <w:ind w:left="720"/>
      <w:contextualSpacing/>
    </w:pPr>
  </w:style>
  <w:style w:type="character" w:customStyle="1" w:styleId="Heading8Char">
    <w:name w:val="Heading 8 Char"/>
    <w:basedOn w:val="DefaultParagraphFont"/>
    <w:link w:val="Heading8"/>
    <w:rsid w:val="001C0310"/>
    <w:rPr>
      <w:b/>
      <w:color w:val="000000"/>
      <w:sz w:val="32"/>
    </w:rPr>
  </w:style>
  <w:style w:type="paragraph" w:styleId="FootnoteText">
    <w:name w:val="footnote text"/>
    <w:basedOn w:val="Normal"/>
    <w:link w:val="FootnoteTextChar"/>
    <w:rsid w:val="008D4F3E"/>
    <w:rPr>
      <w:sz w:val="20"/>
    </w:rPr>
  </w:style>
  <w:style w:type="character" w:customStyle="1" w:styleId="FootnoteTextChar">
    <w:name w:val="Footnote Text Char"/>
    <w:basedOn w:val="DefaultParagraphFont"/>
    <w:link w:val="FootnoteText"/>
    <w:rsid w:val="008D4F3E"/>
  </w:style>
  <w:style w:type="character" w:styleId="FootnoteReference">
    <w:name w:val="footnote reference"/>
    <w:basedOn w:val="DefaultParagraphFont"/>
    <w:rsid w:val="008D4F3E"/>
    <w:rPr>
      <w:vertAlign w:val="superscript"/>
    </w:rPr>
  </w:style>
  <w:style w:type="character" w:styleId="Hyperlink">
    <w:name w:val="Hyperlink"/>
    <w:basedOn w:val="DefaultParagraphFont"/>
    <w:rsid w:val="008D4F3E"/>
    <w:rPr>
      <w:color w:val="0000FF" w:themeColor="hyperlink"/>
      <w:u w:val="single"/>
    </w:rPr>
  </w:style>
  <w:style w:type="table" w:styleId="TableGrid">
    <w:name w:val="Table Grid"/>
    <w:basedOn w:val="TableNormal"/>
    <w:rsid w:val="00994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60538F"/>
    <w:rPr>
      <w:b/>
      <w:i/>
      <w:color w:val="000000"/>
      <w:sz w:val="24"/>
    </w:rPr>
  </w:style>
  <w:style w:type="character" w:customStyle="1" w:styleId="Heading7Char">
    <w:name w:val="Heading 7 Char"/>
    <w:basedOn w:val="DefaultParagraphFont"/>
    <w:link w:val="Heading7"/>
    <w:rsid w:val="00EA3462"/>
    <w:rPr>
      <w:b/>
      <w:i/>
      <w:color w:val="000000"/>
      <w:sz w:val="22"/>
    </w:rPr>
  </w:style>
  <w:style w:type="character" w:customStyle="1" w:styleId="FooterChar">
    <w:name w:val="Footer Char"/>
    <w:basedOn w:val="DefaultParagraphFont"/>
    <w:link w:val="Footer"/>
    <w:uiPriority w:val="99"/>
    <w:rsid w:val="00F2130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2BD0"/>
    <w:rPr>
      <w:sz w:val="24"/>
    </w:rPr>
  </w:style>
  <w:style w:type="paragraph" w:styleId="Heading1">
    <w:name w:val="heading 1"/>
    <w:basedOn w:val="Normal"/>
    <w:next w:val="Normal"/>
    <w:qFormat/>
    <w:rsid w:val="00BF2BD0"/>
    <w:pPr>
      <w:keepNext/>
      <w:widowControl w:val="0"/>
      <w:tabs>
        <w:tab w:val="left" w:pos="0"/>
        <w:tab w:val="left" w:pos="720"/>
        <w:tab w:val="left" w:pos="11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0"/>
    </w:pPr>
    <w:rPr>
      <w:b/>
    </w:rPr>
  </w:style>
  <w:style w:type="paragraph" w:styleId="Heading2">
    <w:name w:val="heading 2"/>
    <w:basedOn w:val="Normal"/>
    <w:next w:val="Normal"/>
    <w:qFormat/>
    <w:rsid w:val="00BF2BD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outlineLvl w:val="1"/>
    </w:pPr>
    <w:rPr>
      <w:b/>
      <w:color w:val="000000"/>
      <w:u w:val="single"/>
    </w:rPr>
  </w:style>
  <w:style w:type="paragraph" w:styleId="Heading3">
    <w:name w:val="heading 3"/>
    <w:basedOn w:val="Normal"/>
    <w:next w:val="Normal"/>
    <w:qFormat/>
    <w:rsid w:val="00BF2BD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outlineLvl w:val="2"/>
    </w:pPr>
    <w:rPr>
      <w:b/>
      <w:color w:val="000000"/>
    </w:rPr>
  </w:style>
  <w:style w:type="paragraph" w:styleId="Heading4">
    <w:name w:val="heading 4"/>
    <w:basedOn w:val="Normal"/>
    <w:next w:val="Normal"/>
    <w:qFormat/>
    <w:rsid w:val="00BF2BD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outlineLvl w:val="3"/>
    </w:pPr>
    <w:rPr>
      <w:b/>
      <w:color w:val="000000"/>
    </w:rPr>
  </w:style>
  <w:style w:type="paragraph" w:styleId="Heading5">
    <w:name w:val="heading 5"/>
    <w:basedOn w:val="Normal"/>
    <w:next w:val="Normal"/>
    <w:qFormat/>
    <w:rsid w:val="00BF2BD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outlineLvl w:val="4"/>
    </w:pPr>
    <w:rPr>
      <w:b/>
      <w:color w:val="000000"/>
      <w:sz w:val="28"/>
    </w:rPr>
  </w:style>
  <w:style w:type="paragraph" w:styleId="Heading6">
    <w:name w:val="heading 6"/>
    <w:basedOn w:val="Normal"/>
    <w:next w:val="Normal"/>
    <w:link w:val="Heading6Char"/>
    <w:qFormat/>
    <w:rsid w:val="00BF2BD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outlineLvl w:val="5"/>
    </w:pPr>
    <w:rPr>
      <w:b/>
      <w:i/>
      <w:color w:val="000000"/>
    </w:rPr>
  </w:style>
  <w:style w:type="paragraph" w:styleId="Heading7">
    <w:name w:val="heading 7"/>
    <w:basedOn w:val="Normal"/>
    <w:next w:val="Normal"/>
    <w:link w:val="Heading7Char"/>
    <w:qFormat/>
    <w:rsid w:val="00BF2BD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jc w:val="both"/>
      <w:outlineLvl w:val="6"/>
    </w:pPr>
    <w:rPr>
      <w:b/>
      <w:i/>
      <w:color w:val="000000"/>
      <w:sz w:val="22"/>
    </w:rPr>
  </w:style>
  <w:style w:type="paragraph" w:styleId="Heading8">
    <w:name w:val="heading 8"/>
    <w:basedOn w:val="Normal"/>
    <w:next w:val="Normal"/>
    <w:link w:val="Heading8Char"/>
    <w:qFormat/>
    <w:rsid w:val="00BF2BD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outlineLvl w:val="7"/>
    </w:pPr>
    <w:rPr>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F2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rPr>
      <w:bCs/>
      <w:color w:val="000000"/>
    </w:rPr>
  </w:style>
  <w:style w:type="character" w:customStyle="1" w:styleId="annotation1">
    <w:name w:val="annotation 1"/>
    <w:rsid w:val="00BF2BD0"/>
  </w:style>
  <w:style w:type="character" w:customStyle="1" w:styleId="BodyTextIn">
    <w:name w:val="Body Text In"/>
    <w:rsid w:val="00BF2BD0"/>
    <w:rPr>
      <w:b/>
    </w:rPr>
  </w:style>
  <w:style w:type="character" w:customStyle="1" w:styleId="BodyText21">
    <w:name w:val="Body Text 21"/>
    <w:rsid w:val="00BF2BD0"/>
  </w:style>
  <w:style w:type="character" w:customStyle="1" w:styleId="PageNumber1">
    <w:name w:val="Page Number1"/>
    <w:rsid w:val="00BF2BD0"/>
  </w:style>
  <w:style w:type="character" w:customStyle="1" w:styleId="Footer1">
    <w:name w:val="Footer1"/>
    <w:rsid w:val="00BF2BD0"/>
  </w:style>
  <w:style w:type="character" w:customStyle="1" w:styleId="BodyText31">
    <w:name w:val="Body Text 31"/>
    <w:rsid w:val="00BF2BD0"/>
    <w:rPr>
      <w:b/>
    </w:rPr>
  </w:style>
  <w:style w:type="character" w:customStyle="1" w:styleId="Header1">
    <w:name w:val="Header1"/>
    <w:rsid w:val="00BF2BD0"/>
  </w:style>
  <w:style w:type="character" w:customStyle="1" w:styleId="annotationt">
    <w:name w:val="annotation t"/>
    <w:rsid w:val="00BF2BD0"/>
  </w:style>
  <w:style w:type="character" w:customStyle="1" w:styleId="BodyText22">
    <w:name w:val="Body Text 22"/>
    <w:rsid w:val="00BF2BD0"/>
    <w:rPr>
      <w:i/>
    </w:rPr>
  </w:style>
  <w:style w:type="character" w:customStyle="1" w:styleId="WP9BodyText">
    <w:name w:val="WP9_Body Text"/>
    <w:rsid w:val="00BF2BD0"/>
  </w:style>
  <w:style w:type="character" w:customStyle="1" w:styleId="1AutoList1">
    <w:name w:val="1AutoList1"/>
    <w:rsid w:val="00BF2BD0"/>
  </w:style>
  <w:style w:type="character" w:customStyle="1" w:styleId="DefaultPara">
    <w:name w:val="Default Para"/>
    <w:rsid w:val="00BF2BD0"/>
  </w:style>
  <w:style w:type="character" w:customStyle="1" w:styleId="Heading91">
    <w:name w:val="Heading 91"/>
    <w:rsid w:val="00BF2BD0"/>
    <w:rPr>
      <w:b/>
      <w:i/>
    </w:rPr>
  </w:style>
  <w:style w:type="character" w:customStyle="1" w:styleId="Heading81">
    <w:name w:val="Heading 81"/>
    <w:rsid w:val="00BF2BD0"/>
    <w:rPr>
      <w:sz w:val="40"/>
    </w:rPr>
  </w:style>
  <w:style w:type="character" w:customStyle="1" w:styleId="Heading71">
    <w:name w:val="Heading 71"/>
    <w:rsid w:val="00BF2BD0"/>
    <w:rPr>
      <w:b/>
    </w:rPr>
  </w:style>
  <w:style w:type="character" w:customStyle="1" w:styleId="Heading61">
    <w:name w:val="Heading 61"/>
    <w:rsid w:val="00BF2BD0"/>
  </w:style>
  <w:style w:type="character" w:customStyle="1" w:styleId="Heading51">
    <w:name w:val="Heading 51"/>
    <w:rsid w:val="00BF2BD0"/>
  </w:style>
  <w:style w:type="character" w:customStyle="1" w:styleId="Heading41">
    <w:name w:val="Heading 41"/>
    <w:rsid w:val="00BF2BD0"/>
    <w:rPr>
      <w:b/>
      <w:sz w:val="28"/>
    </w:rPr>
  </w:style>
  <w:style w:type="character" w:customStyle="1" w:styleId="Heading31">
    <w:name w:val="Heading 31"/>
    <w:rsid w:val="00BF2BD0"/>
    <w:rPr>
      <w:b/>
    </w:rPr>
  </w:style>
  <w:style w:type="character" w:customStyle="1" w:styleId="Heading21">
    <w:name w:val="Heading 21"/>
    <w:rsid w:val="00BF2BD0"/>
    <w:rPr>
      <w:rFonts w:ascii="Arial" w:hAnsi="Arial"/>
      <w:sz w:val="24"/>
    </w:rPr>
  </w:style>
  <w:style w:type="character" w:customStyle="1" w:styleId="Heading11">
    <w:name w:val="Heading 11"/>
    <w:rsid w:val="00BF2BD0"/>
  </w:style>
  <w:style w:type="paragraph" w:styleId="BodyText2">
    <w:name w:val="Body Text 2"/>
    <w:basedOn w:val="Normal"/>
    <w:rsid w:val="00BF2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pPr>
    <w:rPr>
      <w:bCs/>
      <w:color w:val="000000"/>
    </w:rPr>
  </w:style>
  <w:style w:type="paragraph" w:styleId="BodyText3">
    <w:name w:val="Body Text 3"/>
    <w:basedOn w:val="Normal"/>
    <w:rsid w:val="00BF2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Pr>
      <w:bCs/>
      <w:color w:val="000000"/>
    </w:rPr>
  </w:style>
  <w:style w:type="character" w:styleId="CommentReference">
    <w:name w:val="annotation reference"/>
    <w:basedOn w:val="DefaultParagraphFont"/>
    <w:semiHidden/>
    <w:rsid w:val="00BF2BD0"/>
    <w:rPr>
      <w:sz w:val="16"/>
      <w:szCs w:val="16"/>
    </w:rPr>
  </w:style>
  <w:style w:type="paragraph" w:styleId="CommentText">
    <w:name w:val="annotation text"/>
    <w:basedOn w:val="Normal"/>
    <w:semiHidden/>
    <w:rsid w:val="00BF2BD0"/>
    <w:rPr>
      <w:sz w:val="20"/>
    </w:rPr>
  </w:style>
  <w:style w:type="paragraph" w:styleId="BodyTextIndent">
    <w:name w:val="Body Text Indent"/>
    <w:basedOn w:val="Normal"/>
    <w:rsid w:val="00BF2BD0"/>
    <w:pPr>
      <w:widowControl w:val="0"/>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080" w:hanging="720"/>
    </w:pPr>
    <w:rPr>
      <w:color w:val="000000"/>
    </w:rPr>
  </w:style>
  <w:style w:type="paragraph" w:styleId="Header">
    <w:name w:val="header"/>
    <w:basedOn w:val="Normal"/>
    <w:rsid w:val="00BF2BD0"/>
    <w:pPr>
      <w:tabs>
        <w:tab w:val="center" w:pos="4320"/>
        <w:tab w:val="right" w:pos="8640"/>
      </w:tabs>
    </w:pPr>
  </w:style>
  <w:style w:type="paragraph" w:styleId="Footer">
    <w:name w:val="footer"/>
    <w:basedOn w:val="Normal"/>
    <w:link w:val="FooterChar"/>
    <w:uiPriority w:val="99"/>
    <w:rsid w:val="00BF2BD0"/>
    <w:pPr>
      <w:tabs>
        <w:tab w:val="center" w:pos="4320"/>
        <w:tab w:val="right" w:pos="8640"/>
      </w:tabs>
    </w:pPr>
  </w:style>
  <w:style w:type="character" w:styleId="PageNumber">
    <w:name w:val="page number"/>
    <w:basedOn w:val="DefaultParagraphFont"/>
    <w:rsid w:val="00BF2BD0"/>
  </w:style>
  <w:style w:type="paragraph" w:styleId="DocumentMap">
    <w:name w:val="Document Map"/>
    <w:basedOn w:val="Normal"/>
    <w:semiHidden/>
    <w:rsid w:val="009A78E2"/>
    <w:pPr>
      <w:shd w:val="clear" w:color="auto" w:fill="000080"/>
    </w:pPr>
    <w:rPr>
      <w:rFonts w:ascii="Tahoma" w:hAnsi="Tahoma" w:cs="Tahoma"/>
    </w:rPr>
  </w:style>
  <w:style w:type="paragraph" w:styleId="BalloonText">
    <w:name w:val="Balloon Text"/>
    <w:basedOn w:val="Normal"/>
    <w:semiHidden/>
    <w:rsid w:val="009A78E2"/>
    <w:rPr>
      <w:rFonts w:ascii="Tahoma" w:hAnsi="Tahoma" w:cs="Tahoma"/>
      <w:sz w:val="16"/>
      <w:szCs w:val="16"/>
    </w:rPr>
  </w:style>
  <w:style w:type="paragraph" w:styleId="CommentSubject">
    <w:name w:val="annotation subject"/>
    <w:basedOn w:val="CommentText"/>
    <w:next w:val="CommentText"/>
    <w:semiHidden/>
    <w:rsid w:val="009A78E2"/>
    <w:rPr>
      <w:b/>
      <w:bCs/>
    </w:rPr>
  </w:style>
  <w:style w:type="character" w:styleId="Strong">
    <w:name w:val="Strong"/>
    <w:basedOn w:val="DefaultParagraphFont"/>
    <w:qFormat/>
    <w:rsid w:val="00F65088"/>
    <w:rPr>
      <w:b/>
      <w:bCs/>
    </w:rPr>
  </w:style>
  <w:style w:type="character" w:customStyle="1" w:styleId="EmailStyle491">
    <w:name w:val="EmailStyle491"/>
    <w:basedOn w:val="DefaultParagraphFont"/>
    <w:semiHidden/>
    <w:rsid w:val="006B4208"/>
    <w:rPr>
      <w:rFonts w:ascii="Times New Roman" w:hAnsi="Times New Roman" w:cs="Times New Roman"/>
      <w:b w:val="0"/>
      <w:bCs w:val="0"/>
      <w:i w:val="0"/>
      <w:iCs w:val="0"/>
      <w:strike w:val="0"/>
      <w:color w:val="0000FF"/>
      <w:sz w:val="24"/>
      <w:szCs w:val="24"/>
      <w:u w:val="none"/>
    </w:rPr>
  </w:style>
  <w:style w:type="paragraph" w:styleId="ListParagraph">
    <w:name w:val="List Paragraph"/>
    <w:basedOn w:val="Normal"/>
    <w:uiPriority w:val="34"/>
    <w:qFormat/>
    <w:rsid w:val="008E04DB"/>
    <w:pPr>
      <w:ind w:left="720"/>
      <w:contextualSpacing/>
    </w:pPr>
  </w:style>
  <w:style w:type="character" w:customStyle="1" w:styleId="Heading8Char">
    <w:name w:val="Heading 8 Char"/>
    <w:basedOn w:val="DefaultParagraphFont"/>
    <w:link w:val="Heading8"/>
    <w:rsid w:val="001C0310"/>
    <w:rPr>
      <w:b/>
      <w:color w:val="000000"/>
      <w:sz w:val="32"/>
    </w:rPr>
  </w:style>
  <w:style w:type="paragraph" w:styleId="FootnoteText">
    <w:name w:val="footnote text"/>
    <w:basedOn w:val="Normal"/>
    <w:link w:val="FootnoteTextChar"/>
    <w:rsid w:val="008D4F3E"/>
    <w:rPr>
      <w:sz w:val="20"/>
    </w:rPr>
  </w:style>
  <w:style w:type="character" w:customStyle="1" w:styleId="FootnoteTextChar">
    <w:name w:val="Footnote Text Char"/>
    <w:basedOn w:val="DefaultParagraphFont"/>
    <w:link w:val="FootnoteText"/>
    <w:rsid w:val="008D4F3E"/>
  </w:style>
  <w:style w:type="character" w:styleId="FootnoteReference">
    <w:name w:val="footnote reference"/>
    <w:basedOn w:val="DefaultParagraphFont"/>
    <w:rsid w:val="008D4F3E"/>
    <w:rPr>
      <w:vertAlign w:val="superscript"/>
    </w:rPr>
  </w:style>
  <w:style w:type="character" w:styleId="Hyperlink">
    <w:name w:val="Hyperlink"/>
    <w:basedOn w:val="DefaultParagraphFont"/>
    <w:rsid w:val="008D4F3E"/>
    <w:rPr>
      <w:color w:val="0000FF" w:themeColor="hyperlink"/>
      <w:u w:val="single"/>
    </w:rPr>
  </w:style>
  <w:style w:type="table" w:styleId="TableGrid">
    <w:name w:val="Table Grid"/>
    <w:basedOn w:val="TableNormal"/>
    <w:rsid w:val="00994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60538F"/>
    <w:rPr>
      <w:b/>
      <w:i/>
      <w:color w:val="000000"/>
      <w:sz w:val="24"/>
    </w:rPr>
  </w:style>
  <w:style w:type="character" w:customStyle="1" w:styleId="Heading7Char">
    <w:name w:val="Heading 7 Char"/>
    <w:basedOn w:val="DefaultParagraphFont"/>
    <w:link w:val="Heading7"/>
    <w:rsid w:val="00EA3462"/>
    <w:rPr>
      <w:b/>
      <w:i/>
      <w:color w:val="000000"/>
      <w:sz w:val="22"/>
    </w:rPr>
  </w:style>
  <w:style w:type="character" w:customStyle="1" w:styleId="FooterChar">
    <w:name w:val="Footer Char"/>
    <w:basedOn w:val="DefaultParagraphFont"/>
    <w:link w:val="Footer"/>
    <w:uiPriority w:val="99"/>
    <w:rsid w:val="00F2130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kff.org/hivaids/fact-sheet/the-hivaids-epidemic-in-the-united-states/" TargetMode="External"/><Relationship Id="rId2" Type="http://schemas.openxmlformats.org/officeDocument/2006/relationships/hyperlink" Target="http://www.cdc.gov/hiv/topics/surveillance/resources/reports/" TargetMode="External"/><Relationship Id="rId1" Type="http://schemas.openxmlformats.org/officeDocument/2006/relationships/hyperlink" Target="http://www.cdc.gov/hiv/topics/surveillance/resources/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D7F92-A513-44F7-84BC-A5F6380E9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5098</Words>
  <Characters>31492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THE CENTER FOR MENTAL HEALTH SERVICES (CMHS)</vt:lpstr>
    </vt:vector>
  </TitlesOfParts>
  <Company>Abt Associates Inc.</Company>
  <LinksUpToDate>false</LinksUpToDate>
  <CharactersWithSpaces>36517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CENTER FOR MENTAL HEALTH SERVICES (CMHS)</dc:title>
  <dc:creator>bsilver</dc:creator>
  <cp:lastModifiedBy>Windows User</cp:lastModifiedBy>
  <cp:revision>2</cp:revision>
  <cp:lastPrinted>2011-03-16T23:27:00Z</cp:lastPrinted>
  <dcterms:created xsi:type="dcterms:W3CDTF">2014-03-05T18:02:00Z</dcterms:created>
  <dcterms:modified xsi:type="dcterms:W3CDTF">2014-03-05T18:02:00Z</dcterms:modified>
</cp:coreProperties>
</file>