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9B6B1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C44769" w:rsidRDefault="00D564E0" w:rsidP="00E1703B">
      <w:r w:rsidRPr="00D564E0">
        <w:rPr>
          <w:b/>
        </w:rPr>
        <w:t xml:space="preserve">NSPS for Commercial and Industrial Solid Waste Incineration (CISWI) </w:t>
      </w:r>
      <w:r w:rsidR="00093D73">
        <w:rPr>
          <w:b/>
        </w:rPr>
        <w:t>U</w:t>
      </w:r>
      <w:r w:rsidRPr="00D564E0">
        <w:rPr>
          <w:b/>
        </w:rPr>
        <w:t xml:space="preserve">nits </w:t>
      </w:r>
      <w:r w:rsidR="00F87A0F">
        <w:rPr>
          <w:b/>
        </w:rPr>
        <w:t xml:space="preserve">(40 CFR Part </w:t>
      </w:r>
      <w:r w:rsidRPr="00D564E0">
        <w:rPr>
          <w:b/>
        </w:rPr>
        <w:t>60, Subpart CCCC) (Renewal)</w:t>
      </w:r>
      <w:r w:rsidRPr="00D564E0">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D564E0" w:rsidP="002B29A5">
      <w:pPr>
        <w:rPr>
          <w:bCs/>
          <w:color w:val="000000"/>
        </w:rPr>
      </w:pPr>
      <w:r w:rsidRPr="00D564E0">
        <w:t xml:space="preserve">NSPS for Commercial and Industrial Solid Waste Incineration (CISWI) </w:t>
      </w:r>
      <w:r w:rsidR="00194E50">
        <w:t>U</w:t>
      </w:r>
      <w:r w:rsidRPr="00D564E0">
        <w:t>nits (40 CFR Part 60, Subpart CCCC) (Renewal)</w:t>
      </w:r>
      <w:r w:rsidR="00F87A0F">
        <w:rPr>
          <w:bCs/>
        </w:rPr>
        <w:t>,</w:t>
      </w:r>
      <w:r w:rsidR="002B29A5" w:rsidRPr="004C5E95">
        <w:rPr>
          <w:bCs/>
        </w:rPr>
        <w:t xml:space="preserve"> EPA ICR Number </w:t>
      </w:r>
      <w:r w:rsidR="00C44769">
        <w:rPr>
          <w:bCs/>
        </w:rPr>
        <w:t>2384.0</w:t>
      </w:r>
      <w:r w:rsidR="00194E50">
        <w:rPr>
          <w:bCs/>
        </w:rPr>
        <w:t>3</w:t>
      </w:r>
      <w:r w:rsidRPr="00D564E0">
        <w:rPr>
          <w:bCs/>
        </w:rPr>
        <w:t>,</w:t>
      </w:r>
      <w:r w:rsidR="002B29A5">
        <w:rPr>
          <w:bCs/>
          <w:color w:val="FF0000"/>
        </w:rPr>
        <w:t xml:space="preserve"> </w:t>
      </w:r>
      <w:r w:rsidR="002B29A5" w:rsidRPr="004C5E95">
        <w:rPr>
          <w:bCs/>
        </w:rPr>
        <w:t>OMB Control Number 2060-</w:t>
      </w:r>
      <w:r w:rsidR="00C44769">
        <w:rPr>
          <w:bCs/>
        </w:rPr>
        <w:t>0662</w:t>
      </w:r>
      <w:r w:rsidR="002B29A5">
        <w:rPr>
          <w:bCs/>
          <w:color w:val="FF0000"/>
        </w:rPr>
        <w:t xml:space="preserve"> </w:t>
      </w:r>
    </w:p>
    <w:p w:rsidR="00CA4CD6" w:rsidRDefault="00CA4CD6">
      <w:pPr>
        <w:rPr>
          <w:b/>
          <w:bCs/>
          <w:color w:val="000000"/>
        </w:rPr>
      </w:pPr>
    </w:p>
    <w:p w:rsidR="00CA4CD6" w:rsidRDefault="00CA4CD6" w:rsidP="00E1703B">
      <w:pPr>
        <w:ind w:firstLine="720"/>
        <w:rPr>
          <w:color w:val="000000"/>
        </w:rPr>
      </w:pPr>
      <w:r>
        <w:rPr>
          <w:b/>
          <w:bCs/>
          <w:color w:val="000000"/>
        </w:rPr>
        <w:t>1(b)  Short Characterization/Abstract</w:t>
      </w:r>
      <w:r>
        <w:rPr>
          <w:color w:val="FF0000"/>
        </w:rPr>
        <w:tab/>
      </w:r>
    </w:p>
    <w:p w:rsidR="00CA4CD6" w:rsidRDefault="00CA4CD6">
      <w:pPr>
        <w:rPr>
          <w:color w:val="000000"/>
        </w:rPr>
      </w:pPr>
    </w:p>
    <w:p w:rsidR="00CA4CD6" w:rsidRDefault="00CA4CD6">
      <w:pPr>
        <w:ind w:firstLine="720"/>
        <w:rPr>
          <w:color w:val="000000"/>
        </w:rPr>
      </w:pPr>
      <w:r>
        <w:rPr>
          <w:color w:val="000000"/>
        </w:rPr>
        <w:t xml:space="preserve">The </w:t>
      </w:r>
      <w:r w:rsidR="00D564E0" w:rsidRPr="00D564E0">
        <w:t>New Source Performance Standards (NSPS) for</w:t>
      </w:r>
      <w:r>
        <w:rPr>
          <w:color w:val="000000"/>
        </w:rPr>
        <w:t xml:space="preserve"> </w:t>
      </w:r>
      <w:r w:rsidR="00D564E0" w:rsidRPr="00D564E0">
        <w:rPr>
          <w:color w:val="000000"/>
        </w:rPr>
        <w:t xml:space="preserve">Commercial and Industrial Solid Waste Incineration (CISWI) </w:t>
      </w:r>
      <w:r w:rsidR="00194E50">
        <w:rPr>
          <w:color w:val="000000"/>
        </w:rPr>
        <w:t>U</w:t>
      </w:r>
      <w:r w:rsidR="00D564E0" w:rsidRPr="00D564E0">
        <w:rPr>
          <w:color w:val="000000"/>
        </w:rPr>
        <w:t>nits</w:t>
      </w:r>
      <w:r>
        <w:rPr>
          <w:color w:val="000000"/>
        </w:rPr>
        <w:t xml:space="preserve"> </w:t>
      </w:r>
      <w:r w:rsidR="00194E50">
        <w:rPr>
          <w:color w:val="000000"/>
        </w:rPr>
        <w:t xml:space="preserve">were proposed on April 29, 2010, </w:t>
      </w:r>
      <w:r>
        <w:rPr>
          <w:color w:val="000000"/>
        </w:rPr>
        <w:t xml:space="preserve">promulgated on </w:t>
      </w:r>
      <w:r w:rsidR="00194E50">
        <w:rPr>
          <w:color w:val="000000"/>
        </w:rPr>
        <w:t xml:space="preserve">March 21, 2011, and </w:t>
      </w:r>
      <w:r w:rsidR="00C257C7">
        <w:rPr>
          <w:color w:val="000000"/>
        </w:rPr>
        <w:t>last</w:t>
      </w:r>
      <w:r w:rsidR="00D659C3">
        <w:rPr>
          <w:color w:val="000000"/>
        </w:rPr>
        <w:t>-</w:t>
      </w:r>
      <w:r w:rsidR="00D307A8">
        <w:rPr>
          <w:color w:val="000000"/>
        </w:rPr>
        <w:t>amended on February 7, 2013</w:t>
      </w:r>
      <w:r>
        <w:rPr>
          <w:color w:val="000000"/>
        </w:rPr>
        <w:t xml:space="preserve">.  </w:t>
      </w:r>
      <w:r w:rsidR="00194E50">
        <w:rPr>
          <w:color w:val="000000"/>
        </w:rPr>
        <w:t xml:space="preserve">The </w:t>
      </w:r>
      <w:r w:rsidR="001F101C">
        <w:rPr>
          <w:color w:val="000000"/>
        </w:rPr>
        <w:t>regulation at subpart CCCC</w:t>
      </w:r>
      <w:r w:rsidR="00194E50">
        <w:rPr>
          <w:color w:val="000000"/>
        </w:rPr>
        <w:t xml:space="preserve"> amended the 2000 CISWI NSPS</w:t>
      </w:r>
      <w:r w:rsidR="001F101C">
        <w:rPr>
          <w:color w:val="000000"/>
        </w:rPr>
        <w:t xml:space="preserve"> by re-establishing emission limits and expanding the rule to cover additional four CISWI subcategories: energy recovery units</w:t>
      </w:r>
      <w:r w:rsidR="00D659C3">
        <w:rPr>
          <w:color w:val="000000"/>
        </w:rPr>
        <w:t>;</w:t>
      </w:r>
      <w:r w:rsidR="001F101C">
        <w:rPr>
          <w:color w:val="000000"/>
        </w:rPr>
        <w:t xml:space="preserve"> waste burning kilns</w:t>
      </w:r>
      <w:r w:rsidR="00D659C3">
        <w:rPr>
          <w:color w:val="000000"/>
        </w:rPr>
        <w:t>;</w:t>
      </w:r>
      <w:r w:rsidR="001F101C">
        <w:rPr>
          <w:color w:val="000000"/>
        </w:rPr>
        <w:t xml:space="preserve"> burn-off ovens</w:t>
      </w:r>
      <w:r w:rsidR="00D659C3">
        <w:rPr>
          <w:color w:val="000000"/>
        </w:rPr>
        <w:t>;</w:t>
      </w:r>
      <w:r w:rsidR="001F101C">
        <w:rPr>
          <w:color w:val="000000"/>
        </w:rPr>
        <w:t xml:space="preserve"> and small, remote incinerators.</w:t>
      </w:r>
      <w:r w:rsidR="00194E50">
        <w:rPr>
          <w:color w:val="000000"/>
        </w:rPr>
        <w:t xml:space="preserve"> </w:t>
      </w:r>
      <w:r w:rsidR="001F101C">
        <w:rPr>
          <w:color w:val="000000"/>
        </w:rPr>
        <w:t xml:space="preserve"> Subpart CCCC applies to new CISWI units that commenced construction after June 4, 2010, or commenced reconstruction or modification after August 7, 2013.  The subpart does not affect CISWI units that undergo physical or operational changes primarily to comply with the Emission Guidelines at subpart DDDD.  </w:t>
      </w:r>
      <w:r>
        <w:rPr>
          <w:color w:val="000000"/>
        </w:rPr>
        <w:t xml:space="preserve">This information is being collected to assure compliance with 40 CFR part 60, subpart </w:t>
      </w:r>
      <w:r w:rsidR="003E7E4E">
        <w:rPr>
          <w:color w:val="000000"/>
        </w:rPr>
        <w:t>CCCC</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D564E0" w:rsidRPr="00D564E0">
        <w:t>NSPS</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w:t>
      </w:r>
      <w:r w:rsidR="00D659C3">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00D564E0" w:rsidRPr="00D564E0">
        <w:t>NSPS</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D564E0" w:rsidRPr="00D564E0">
        <w:t>five</w:t>
      </w:r>
      <w:r>
        <w:rPr>
          <w:color w:val="000000"/>
        </w:rPr>
        <w:t xml:space="preserve"> years following the date of such measurements, maintenance reports, and records.  All reports are sent to the delegated state or local authority.  </w:t>
      </w:r>
      <w:r w:rsidR="00F87AA5">
        <w:rPr>
          <w:color w:val="000000"/>
        </w:rPr>
        <w:t xml:space="preserve"> </w:t>
      </w:r>
      <w:r>
        <w:rPr>
          <w:color w:val="000000"/>
        </w:rPr>
        <w:t>In the event that there is no such delegated authority, the reports are sent directly to the U</w:t>
      </w:r>
      <w:r w:rsidR="00F87AA5">
        <w:rPr>
          <w:color w:val="000000"/>
        </w:rPr>
        <w:t>.</w:t>
      </w:r>
      <w:r>
        <w:rPr>
          <w:color w:val="000000"/>
        </w:rPr>
        <w:t xml:space="preserve"> S</w:t>
      </w:r>
      <w:r w:rsidR="00F87AA5">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076A5" w:rsidRDefault="005076A5" w:rsidP="003D167C">
      <w:pPr>
        <w:pBdr>
          <w:top w:val="single" w:sz="6" w:space="0" w:color="FFFFFF"/>
          <w:left w:val="single" w:sz="6" w:space="0" w:color="FFFFFF"/>
          <w:bottom w:val="single" w:sz="6" w:space="0" w:color="FFFFFF"/>
          <w:right w:val="single" w:sz="6" w:space="0" w:color="FFFFFF"/>
        </w:pBdr>
        <w:ind w:firstLine="720"/>
        <w:rPr>
          <w:color w:val="000000"/>
        </w:rPr>
      </w:pPr>
      <w:r w:rsidRPr="005076A5">
        <w:rPr>
          <w:color w:val="000000"/>
        </w:rPr>
        <w:t xml:space="preserve">The population of CISWI units has been declining for several years.  No new CISWI units are being constructed, even in the absence of regulations, because other waste disposal alternatives, such as landfilling, are usually more economical.  However, for the small remote </w:t>
      </w:r>
      <w:r w:rsidR="001F101C">
        <w:rPr>
          <w:color w:val="000000"/>
        </w:rPr>
        <w:t xml:space="preserve">incinerator </w:t>
      </w:r>
      <w:r w:rsidRPr="005076A5">
        <w:rPr>
          <w:color w:val="000000"/>
        </w:rPr>
        <w:t>subcategory, we realize that other waste disposal alternatives may be unavailable, and therefore some new units may be constructed or older units replaced as their useful life expires.  For all other subcategories, the cost of complying with the NSPS makes it even more likely that sources will select an alternative method of waste disposal and no new units in these subcategories will be constructed.</w:t>
      </w: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Over the next three years, </w:t>
      </w:r>
      <w:r w:rsidR="001F101C">
        <w:rPr>
          <w:color w:val="000000"/>
        </w:rPr>
        <w:t xml:space="preserve">we estimate </w:t>
      </w:r>
      <w:r>
        <w:rPr>
          <w:color w:val="000000"/>
        </w:rPr>
        <w:t xml:space="preserve">an average of </w:t>
      </w:r>
      <w:r w:rsidR="00D564E0" w:rsidRPr="00D564E0">
        <w:t>4</w:t>
      </w:r>
      <w:r w:rsidR="005076A5">
        <w:rPr>
          <w:color w:val="FF0000"/>
        </w:rPr>
        <w:t xml:space="preserve"> </w:t>
      </w:r>
      <w:r w:rsidR="00CA4CD6">
        <w:rPr>
          <w:color w:val="000000"/>
        </w:rPr>
        <w:t xml:space="preserve">respondents </w:t>
      </w:r>
      <w:r>
        <w:rPr>
          <w:color w:val="000000"/>
        </w:rPr>
        <w:t>per year will be subject to the</w:t>
      </w:r>
      <w:r w:rsidR="00F87AA5">
        <w:rPr>
          <w:color w:val="000000"/>
        </w:rPr>
        <w:t>se</w:t>
      </w:r>
      <w:r>
        <w:rPr>
          <w:color w:val="000000"/>
        </w:rPr>
        <w:t xml:space="preserve"> standard</w:t>
      </w:r>
      <w:r w:rsidR="00F87AA5">
        <w:rPr>
          <w:color w:val="000000"/>
        </w:rPr>
        <w:t>s</w:t>
      </w:r>
      <w:r w:rsidR="00CA4CD6">
        <w:rPr>
          <w:color w:val="000000"/>
        </w:rPr>
        <w:t xml:space="preserve">, and </w:t>
      </w:r>
      <w:r w:rsidR="005076A5">
        <w:rPr>
          <w:color w:val="000000"/>
        </w:rPr>
        <w:t xml:space="preserve">1 </w:t>
      </w:r>
      <w:r>
        <w:rPr>
          <w:color w:val="000000"/>
        </w:rPr>
        <w:t xml:space="preserve">additional </w:t>
      </w:r>
      <w:r w:rsidR="00CA4CD6">
        <w:rPr>
          <w:color w:val="000000"/>
        </w:rPr>
        <w:t xml:space="preserve">respondent </w:t>
      </w:r>
      <w:r>
        <w:rPr>
          <w:color w:val="000000"/>
        </w:rPr>
        <w:t xml:space="preserve">per year </w:t>
      </w:r>
      <w:r w:rsidR="00CA4CD6">
        <w:rPr>
          <w:color w:val="000000"/>
        </w:rPr>
        <w:t>will become subject to the</w:t>
      </w:r>
      <w:r w:rsidR="00F87AA5">
        <w:rPr>
          <w:color w:val="000000"/>
        </w:rPr>
        <w:t>se same</w:t>
      </w:r>
      <w:r w:rsidR="00CA4CD6">
        <w:rPr>
          <w:color w:val="000000"/>
        </w:rPr>
        <w:t xml:space="preserve"> </w:t>
      </w:r>
      <w:r>
        <w:rPr>
          <w:color w:val="000000"/>
        </w:rPr>
        <w:t>standard</w:t>
      </w:r>
      <w:r w:rsidR="00F87AA5">
        <w:rPr>
          <w:color w:val="000000"/>
        </w:rPr>
        <w:t>s</w:t>
      </w:r>
      <w:r>
        <w:rPr>
          <w:color w:val="000000"/>
        </w:rPr>
        <w:t xml:space="preserve">.  </w:t>
      </w:r>
      <w:r w:rsidR="001F101C">
        <w:rPr>
          <w:color w:val="000000"/>
        </w:rPr>
        <w:t xml:space="preserve">This is based on the assumption that one new small, remote incinerator is </w:t>
      </w:r>
      <w:r w:rsidR="00F87AA5">
        <w:rPr>
          <w:color w:val="000000"/>
        </w:rPr>
        <w:t xml:space="preserve">  </w:t>
      </w:r>
      <w:r w:rsidR="001F101C">
        <w:rPr>
          <w:color w:val="000000"/>
        </w:rPr>
        <w:t>being constructed per year since the</w:t>
      </w:r>
      <w:r w:rsidR="00F87AA5">
        <w:rPr>
          <w:color w:val="000000"/>
        </w:rPr>
        <w:t>se</w:t>
      </w:r>
      <w:r w:rsidR="001F101C">
        <w:rPr>
          <w:color w:val="000000"/>
        </w:rPr>
        <w:t xml:space="preserve"> regulation</w:t>
      </w:r>
      <w:r w:rsidR="00F87AA5">
        <w:rPr>
          <w:color w:val="000000"/>
        </w:rPr>
        <w:t>s</w:t>
      </w:r>
      <w:r w:rsidR="001F101C">
        <w:rPr>
          <w:color w:val="000000"/>
        </w:rPr>
        <w:t xml:space="preserve"> w</w:t>
      </w:r>
      <w:r w:rsidR="00F87AA5">
        <w:rPr>
          <w:color w:val="000000"/>
        </w:rPr>
        <w:t>ere</w:t>
      </w:r>
      <w:r w:rsidR="001F101C">
        <w:rPr>
          <w:color w:val="000000"/>
        </w:rPr>
        <w:t xml:space="preserve"> proposed.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7F5049">
      <w:pPr>
        <w:pBdr>
          <w:top w:val="single" w:sz="6" w:space="0" w:color="FFFFFF"/>
          <w:left w:val="single" w:sz="6" w:space="0" w:color="FFFFFF"/>
          <w:bottom w:val="single" w:sz="6" w:space="0" w:color="FFFFFF"/>
          <w:right w:val="single" w:sz="6" w:space="0" w:color="FFFFFF"/>
        </w:pBdr>
        <w:ind w:firstLine="720"/>
        <w:rPr>
          <w:color w:val="FF0000"/>
        </w:rPr>
      </w:pPr>
      <w:r>
        <w:t>The Office of Management and Budget (</w:t>
      </w:r>
      <w:r w:rsidR="00D564E0" w:rsidRPr="00D564E0">
        <w:t>OMB)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8E1597" w:rsidRDefault="009D6567" w:rsidP="002B29A5">
      <w:r>
        <w:tab/>
      </w:r>
      <w:r w:rsidR="001F101C">
        <w:t xml:space="preserve">The </w:t>
      </w:r>
      <w:r w:rsidR="00F87AA5">
        <w:t>“</w:t>
      </w:r>
      <w:r w:rsidR="001F101C">
        <w:t>Affected Public</w:t>
      </w:r>
      <w:r w:rsidR="00F87AA5">
        <w:t>”</w:t>
      </w:r>
      <w:r w:rsidR="001F101C">
        <w:t xml:space="preserve"> are owners and operators of new CISWI units.  </w:t>
      </w:r>
      <w:r w:rsidR="00D564E0" w:rsidRPr="00D564E0">
        <w:t xml:space="preserve">The </w:t>
      </w:r>
      <w:r w:rsidR="00F87AA5">
        <w:t>“</w:t>
      </w:r>
      <w:r w:rsidR="00D564E0" w:rsidRPr="00D564E0">
        <w:t>burden</w:t>
      </w:r>
      <w:r w:rsidR="00F87AA5">
        <w:t>”</w:t>
      </w:r>
      <w:r w:rsidR="00D564E0" w:rsidRPr="00D564E0">
        <w:t xml:space="preserve"> to the Affected Public may be found </w:t>
      </w:r>
      <w:r w:rsidR="00C257C7">
        <w:t xml:space="preserve">below </w:t>
      </w:r>
      <w:r w:rsidR="00D564E0" w:rsidRPr="00D564E0">
        <w:t xml:space="preserve">in Table 1: Annual Respondent Burden and Cost – </w:t>
      </w:r>
      <w:r w:rsidR="00F87A0F">
        <w:t xml:space="preserve">NSPS for Commercial and Industrial Solid Waste Incineration (CISWI) </w:t>
      </w:r>
      <w:r w:rsidR="001F101C">
        <w:t>U</w:t>
      </w:r>
      <w:r w:rsidR="00F87A0F">
        <w:t>nits (40 CFR Part 60, Subpart CCCC) (Renewal)</w:t>
      </w:r>
      <w:r w:rsidR="00D564E0" w:rsidRPr="00D564E0">
        <w:t xml:space="preserve">.  </w:t>
      </w:r>
      <w:r w:rsidR="00C52A52">
        <w:t>T</w:t>
      </w:r>
      <w:r w:rsidR="00D564E0" w:rsidRPr="00D564E0">
        <w:t xml:space="preserve">he Federal Government burden is attributed entirely to work performed by </w:t>
      </w:r>
      <w:r w:rsidR="00F87AA5">
        <w:t>either F</w:t>
      </w:r>
      <w:r w:rsidR="00D564E0" w:rsidRPr="00D564E0">
        <w:t xml:space="preserve">ederal employees or government contractors and </w:t>
      </w:r>
      <w:r w:rsidR="00C52A52">
        <w:t xml:space="preserve">may be found </w:t>
      </w:r>
      <w:r w:rsidR="00C257C7">
        <w:t xml:space="preserve">below </w:t>
      </w:r>
      <w:r w:rsidR="00C52A52">
        <w:t>in</w:t>
      </w:r>
      <w:r w:rsidR="00D564E0" w:rsidRPr="00D564E0">
        <w:t xml:space="preserve"> Table 2: Average Annual EPA Burden and Cost – </w:t>
      </w:r>
      <w:r w:rsidR="00F87A0F">
        <w:t xml:space="preserve">NSPS for Commercial and Industrial Solid Waste Incineration (CISWI) </w:t>
      </w:r>
      <w:r w:rsidR="001F101C">
        <w:t>U</w:t>
      </w:r>
      <w:r w:rsidR="00F87A0F">
        <w:t>nits (40 CFR Part 60, Subpart CCCC) (Renewal)</w:t>
      </w:r>
      <w:r w:rsidR="00D564E0" w:rsidRPr="00D564E0">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C52A52" w:rsidRDefault="00D564E0">
      <w:pPr>
        <w:pBdr>
          <w:top w:val="single" w:sz="6" w:space="0" w:color="FFFFFF"/>
          <w:left w:val="single" w:sz="6" w:space="0" w:color="FFFFFF"/>
          <w:bottom w:val="single" w:sz="6" w:space="0" w:color="FFFFFF"/>
          <w:right w:val="single" w:sz="6" w:space="0" w:color="FFFFFF"/>
        </w:pBdr>
        <w:ind w:firstLine="720"/>
      </w:pPr>
      <w:r w:rsidRPr="00D564E0">
        <w:t xml:space="preserve">The EPA is charged under Section 111 of the Clean Air Act (CAA), as amended, </w:t>
      </w:r>
      <w:r w:rsidR="00F87AA5">
        <w:t xml:space="preserve">           </w:t>
      </w:r>
      <w:r w:rsidRPr="00D564E0">
        <w:t xml:space="preserve">to establish standards of performance for new stationary sources that reflect: </w:t>
      </w:r>
    </w:p>
    <w:p w:rsidR="00CA4CD6" w:rsidRPr="00C52A52" w:rsidRDefault="00CA4CD6">
      <w:pPr>
        <w:pBdr>
          <w:top w:val="single" w:sz="6" w:space="0" w:color="FFFFFF"/>
          <w:left w:val="single" w:sz="6" w:space="0" w:color="FFFFFF"/>
          <w:bottom w:val="single" w:sz="6" w:space="0" w:color="FFFFFF"/>
          <w:right w:val="single" w:sz="6" w:space="0" w:color="FFFFFF"/>
        </w:pBdr>
      </w:pPr>
    </w:p>
    <w:p w:rsidR="00CA4CD6" w:rsidRPr="00C52A52" w:rsidRDefault="00D564E0">
      <w:pPr>
        <w:pBdr>
          <w:top w:val="single" w:sz="6" w:space="0" w:color="FFFFFF"/>
          <w:left w:val="single" w:sz="6" w:space="0" w:color="FFFFFF"/>
          <w:bottom w:val="single" w:sz="6" w:space="0" w:color="FFFFFF"/>
          <w:right w:val="single" w:sz="6" w:space="0" w:color="FFFFFF"/>
        </w:pBdr>
        <w:ind w:left="1440" w:right="1440"/>
      </w:pPr>
      <w:r w:rsidRPr="00D564E0">
        <w:rPr>
          <w:b/>
          <w:bCs/>
        </w:rPr>
        <w:t>. . .</w:t>
      </w:r>
      <w:r w:rsidRPr="00D564E0">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C52A52" w:rsidRDefault="00CA4CD6">
      <w:pPr>
        <w:pBdr>
          <w:top w:val="single" w:sz="6" w:space="0" w:color="FFFFFF"/>
          <w:left w:val="single" w:sz="6" w:space="0" w:color="FFFFFF"/>
          <w:bottom w:val="single" w:sz="6" w:space="0" w:color="FFFFFF"/>
          <w:right w:val="single" w:sz="6" w:space="0" w:color="FFFFFF"/>
        </w:pBdr>
      </w:pPr>
    </w:p>
    <w:p w:rsidR="00CA4CD6" w:rsidRPr="00C52A52" w:rsidRDefault="00D564E0" w:rsidP="00137644">
      <w:pPr>
        <w:pBdr>
          <w:top w:val="single" w:sz="6" w:space="0" w:color="FFFFFF"/>
          <w:left w:val="single" w:sz="6" w:space="0" w:color="FFFFFF"/>
          <w:bottom w:val="single" w:sz="6" w:space="0" w:color="FFFFFF"/>
          <w:right w:val="single" w:sz="6" w:space="0" w:color="FFFFFF"/>
        </w:pBdr>
      </w:pPr>
      <w:r w:rsidRPr="00D564E0">
        <w:t xml:space="preserve">The Agency refers to this charge as selecting the best demonstrated technology (BDT).  Section 111 also requires that the Administrator review and, if appropriate, revise such standards every four years.  In addition, section 114(a) states that the Administrator may require any owner/operator subject to any requirement of this Act to: </w:t>
      </w:r>
    </w:p>
    <w:p w:rsidR="00CA4CD6" w:rsidRPr="00C52A52" w:rsidRDefault="00CA4CD6">
      <w:pPr>
        <w:pBdr>
          <w:top w:val="single" w:sz="6" w:space="0" w:color="FFFFFF"/>
          <w:left w:val="single" w:sz="6" w:space="0" w:color="FFFFFF"/>
          <w:bottom w:val="single" w:sz="6" w:space="0" w:color="FFFFFF"/>
          <w:right w:val="single" w:sz="6" w:space="0" w:color="FFFFFF"/>
        </w:pBdr>
      </w:pPr>
    </w:p>
    <w:p w:rsidR="00CA4CD6" w:rsidRPr="00C52A52" w:rsidRDefault="00D564E0">
      <w:pPr>
        <w:pBdr>
          <w:top w:val="single" w:sz="6" w:space="0" w:color="FFFFFF"/>
          <w:left w:val="single" w:sz="6" w:space="0" w:color="FFFFFF"/>
          <w:bottom w:val="single" w:sz="6" w:space="0" w:color="FFFFFF"/>
          <w:right w:val="single" w:sz="6" w:space="0" w:color="FFFFFF"/>
        </w:pBdr>
        <w:ind w:left="1440" w:right="1440"/>
      </w:pPr>
      <w:r w:rsidRPr="00D564E0">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Pr="00D564E0">
        <w:lastRenderedPageBreak/>
        <w:t>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001F101C">
        <w:rPr>
          <w:rFonts w:ascii="Courier New" w:hAnsi="Courier New" w:cs="Courier New"/>
        </w:rPr>
        <w:t xml:space="preserve"> </w:t>
      </w:r>
      <w:r w:rsidR="002115F7" w:rsidRPr="002115F7">
        <w:rPr>
          <w:color w:val="000000"/>
        </w:rPr>
        <w:t xml:space="preserve">particulate matter (PM), dioxins/furans, </w:t>
      </w:r>
      <w:r w:rsidR="006D18C9">
        <w:rPr>
          <w:color w:val="000000"/>
        </w:rPr>
        <w:t>hydrogen chloride</w:t>
      </w:r>
      <w:r w:rsidR="002115F7" w:rsidRPr="002115F7">
        <w:rPr>
          <w:color w:val="000000"/>
        </w:rPr>
        <w:t xml:space="preserve"> (HCl), cadmium (Cd), lead (Pb), mercury (Hg), </w:t>
      </w:r>
      <w:r w:rsidR="006D18C9">
        <w:rPr>
          <w:color w:val="000000"/>
        </w:rPr>
        <w:t>carbon monoxide (</w:t>
      </w:r>
      <w:r w:rsidR="002115F7" w:rsidRPr="002115F7">
        <w:rPr>
          <w:color w:val="000000"/>
        </w:rPr>
        <w:t>CO</w:t>
      </w:r>
      <w:r w:rsidR="006D18C9">
        <w:rPr>
          <w:color w:val="000000"/>
        </w:rPr>
        <w:t>)</w:t>
      </w:r>
      <w:r w:rsidR="002115F7" w:rsidRPr="002115F7">
        <w:rPr>
          <w:color w:val="000000"/>
        </w:rPr>
        <w:t>, nitrogen oxides (NO</w:t>
      </w:r>
      <w:r w:rsidR="009B6B13" w:rsidRPr="002115F7">
        <w:rPr>
          <w:color w:val="000000"/>
        </w:rPr>
        <w:fldChar w:fldCharType="begin"/>
      </w:r>
      <w:r w:rsidR="002115F7" w:rsidRPr="002115F7">
        <w:rPr>
          <w:color w:val="000000"/>
        </w:rPr>
        <w:instrText>ADVANCE \d3</w:instrText>
      </w:r>
      <w:r w:rsidR="009B6B13" w:rsidRPr="002115F7">
        <w:rPr>
          <w:color w:val="000000"/>
        </w:rPr>
        <w:fldChar w:fldCharType="end"/>
      </w:r>
      <w:r w:rsidR="002115F7" w:rsidRPr="002115F7">
        <w:rPr>
          <w:color w:val="000000"/>
        </w:rPr>
        <w:t>x</w:t>
      </w:r>
      <w:r w:rsidR="009B6B13" w:rsidRPr="002115F7">
        <w:rPr>
          <w:color w:val="000000"/>
        </w:rPr>
        <w:fldChar w:fldCharType="begin"/>
      </w:r>
      <w:r w:rsidR="002115F7" w:rsidRPr="002115F7">
        <w:rPr>
          <w:color w:val="000000"/>
        </w:rPr>
        <w:instrText>ADVANCE \u3</w:instrText>
      </w:r>
      <w:r w:rsidR="009B6B13" w:rsidRPr="002115F7">
        <w:rPr>
          <w:color w:val="000000"/>
        </w:rPr>
        <w:fldChar w:fldCharType="end"/>
      </w:r>
      <w:r w:rsidR="002115F7" w:rsidRPr="002115F7">
        <w:rPr>
          <w:color w:val="000000"/>
        </w:rPr>
        <w:t>) and sulfur dioxide (S</w:t>
      </w:r>
      <w:r w:rsidR="00457FA5">
        <w:rPr>
          <w:color w:val="000000"/>
        </w:rPr>
        <w:t>O</w:t>
      </w:r>
      <w:r w:rsidR="00457FA5" w:rsidRPr="00457FA5">
        <w:rPr>
          <w:color w:val="000000"/>
          <w:vertAlign w:val="subscript"/>
        </w:rPr>
        <w:t>2</w:t>
      </w:r>
      <w:r w:rsidR="009B6B13" w:rsidRPr="002115F7">
        <w:rPr>
          <w:color w:val="000000"/>
        </w:rPr>
        <w:fldChar w:fldCharType="begin"/>
      </w:r>
      <w:r w:rsidR="002115F7" w:rsidRPr="002115F7">
        <w:rPr>
          <w:color w:val="000000"/>
        </w:rPr>
        <w:instrText>ADVANCE \d3</w:instrText>
      </w:r>
      <w:r w:rsidR="009B6B13" w:rsidRPr="002115F7">
        <w:rPr>
          <w:color w:val="000000"/>
        </w:rPr>
        <w:fldChar w:fldCharType="end"/>
      </w:r>
      <w:r w:rsidR="009B6B13" w:rsidRPr="002115F7">
        <w:rPr>
          <w:color w:val="000000"/>
        </w:rPr>
        <w:fldChar w:fldCharType="begin"/>
      </w:r>
      <w:r w:rsidR="002115F7" w:rsidRPr="002115F7">
        <w:rPr>
          <w:color w:val="000000"/>
        </w:rPr>
        <w:instrText>ADVANCE \u3</w:instrText>
      </w:r>
      <w:r w:rsidR="009B6B13" w:rsidRPr="002115F7">
        <w:rPr>
          <w:color w:val="000000"/>
        </w:rPr>
        <w:fldChar w:fldCharType="end"/>
      </w:r>
      <w:r w:rsidR="002115F7" w:rsidRPr="002115F7">
        <w:rPr>
          <w:color w:val="000000"/>
        </w:rPr>
        <w:t>)</w:t>
      </w:r>
      <w:r>
        <w:rPr>
          <w:color w:val="000000"/>
        </w:rPr>
        <w:t xml:space="preserve"> emissions from </w:t>
      </w:r>
      <w:r w:rsidR="002115F7">
        <w:rPr>
          <w:color w:val="000000"/>
        </w:rPr>
        <w:t>CISWI units</w:t>
      </w:r>
      <w:r>
        <w:rPr>
          <w:color w:val="000000"/>
        </w:rPr>
        <w:t xml:space="preserve"> cause or contribute to air pollution that may reasonably be anticipated to endanger public health or welfare.  Therefore, </w:t>
      </w:r>
      <w:r w:rsidR="00D564E0" w:rsidRPr="00D564E0">
        <w:t>the NSPS</w:t>
      </w:r>
      <w:r>
        <w:rPr>
          <w:color w:val="000000"/>
        </w:rPr>
        <w:t xml:space="preserve"> were promulgated for this source category at 40 CFR part 60,</w:t>
      </w:r>
      <w:r>
        <w:rPr>
          <w:b/>
          <w:bCs/>
          <w:i/>
          <w:iCs/>
          <w:color w:val="000000"/>
        </w:rPr>
        <w:t xml:space="preserve"> </w:t>
      </w:r>
      <w:r>
        <w:rPr>
          <w:color w:val="000000"/>
        </w:rPr>
        <w:t xml:space="preserve">subpart </w:t>
      </w:r>
      <w:r w:rsidR="002115F7">
        <w:rPr>
          <w:color w:val="000000"/>
        </w:rPr>
        <w:t>CCCC</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006A4CB3">
        <w:rPr>
          <w:color w:val="000000"/>
        </w:rPr>
        <w:t xml:space="preserve"> </w:t>
      </w:r>
      <w:r>
        <w:rPr>
          <w:color w:val="000000"/>
        </w:rPr>
        <w:t xml:space="preserve">ensure compliance with </w:t>
      </w:r>
      <w:r w:rsidR="00F87AA5">
        <w:rPr>
          <w:color w:val="000000"/>
        </w:rPr>
        <w:t xml:space="preserve"> </w:t>
      </w:r>
      <w:r>
        <w:rPr>
          <w:color w:val="000000"/>
        </w:rPr>
        <w:t>the applicable regulations which were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w:t>
      </w:r>
      <w:r w:rsidR="00F87AA5">
        <w:rPr>
          <w:color w:val="000000"/>
        </w:rPr>
        <w:t xml:space="preserve"> </w:t>
      </w:r>
      <w:r>
        <w:rPr>
          <w:color w:val="000000"/>
        </w:rPr>
        <w:t>Continuous e</w:t>
      </w:r>
      <w:r w:rsidRPr="00872221">
        <w:t xml:space="preserve">mission monitors are used to ensure compliance with the standard at all times. </w:t>
      </w:r>
      <w:r w:rsidR="00F87AA5">
        <w:t xml:space="preserve"> </w:t>
      </w:r>
      <w:r w:rsidRPr="00872221">
        <w:t>During the performance test a record of the operating parameters under which compliance was achieved may be recorded and used to determine compliance in place of a continuous emission monitor.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F87AA5">
        <w:rPr>
          <w:color w:val="000000"/>
        </w:rPr>
        <w:t>se</w:t>
      </w:r>
      <w:r>
        <w:rPr>
          <w:color w:val="000000"/>
        </w:rPr>
        <w:t xml:space="preserve"> standard</w:t>
      </w:r>
      <w:r w:rsidR="00F87AA5">
        <w:rPr>
          <w:color w:val="000000"/>
        </w:rPr>
        <w:t>s</w:t>
      </w:r>
      <w:r>
        <w:rPr>
          <w:color w:val="000000"/>
        </w:rPr>
        <w:t xml:space="preserve"> are used to inform </w:t>
      </w:r>
      <w:r w:rsidR="00F87AA5">
        <w:rPr>
          <w:color w:val="000000"/>
        </w:rPr>
        <w:t xml:space="preserve">either </w:t>
      </w:r>
      <w:r>
        <w:rPr>
          <w:color w:val="000000"/>
        </w:rPr>
        <w:t xml:space="preserve">the Agency or </w:t>
      </w:r>
      <w:r w:rsidR="00F87AA5">
        <w:rPr>
          <w:color w:val="000000"/>
        </w:rPr>
        <w:t xml:space="preserve">   its </w:t>
      </w:r>
      <w:r>
        <w:rPr>
          <w:color w:val="000000"/>
        </w:rPr>
        <w:t xml:space="preserve">delegated authority when a source becomes subject to the </w:t>
      </w:r>
      <w:r w:rsidRPr="00872221">
        <w:t>requirements of the</w:t>
      </w:r>
      <w:r w:rsidR="00F87AA5">
        <w:t>se</w:t>
      </w:r>
      <w:r w:rsidRPr="00872221">
        <w:t xml:space="preserve"> regulations.  </w:t>
      </w:r>
      <w:r w:rsidR="00F87AA5">
        <w:t xml:space="preserve"> </w:t>
      </w:r>
      <w:r w:rsidRPr="00872221">
        <w:t>The reviewing authority may then inspect the source to check if the pollution control devices are properly installed and operated</w:t>
      </w:r>
      <w:r w:rsidR="00872221" w:rsidRPr="00872221">
        <w:t>,</w:t>
      </w:r>
      <w:r w:rsidRPr="00872221">
        <w:t xml:space="preserve"> leaks are being detected and repaired</w:t>
      </w:r>
      <w:r w:rsidR="00872221" w:rsidRPr="00872221">
        <w:t>,</w:t>
      </w:r>
      <w:r>
        <w:rPr>
          <w:color w:val="000000"/>
        </w:rPr>
        <w:t xml:space="preserve"> and the</w:t>
      </w:r>
      <w:r w:rsidR="00F87AA5">
        <w:rPr>
          <w:color w:val="000000"/>
        </w:rPr>
        <w:t>se</w:t>
      </w:r>
      <w:r>
        <w:rPr>
          <w:color w:val="000000"/>
        </w:rPr>
        <w:t xml:space="preserve"> standard</w:t>
      </w:r>
      <w:r w:rsidR="00F87AA5">
        <w:rPr>
          <w:color w:val="000000"/>
        </w:rPr>
        <w:t>s</w:t>
      </w:r>
      <w:r>
        <w:rPr>
          <w:color w:val="000000"/>
        </w:rPr>
        <w:t xml:space="preserve"> </w:t>
      </w:r>
      <w:r w:rsidR="00F87AA5">
        <w:rPr>
          <w:color w:val="000000"/>
        </w:rPr>
        <w:t>are</w:t>
      </w:r>
      <w:r>
        <w:rPr>
          <w:color w:val="000000"/>
        </w:rPr>
        <w:t xml:space="preserv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D564E0" w:rsidRPr="00D564E0">
        <w:t>required 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0F24C9">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w:t>
      </w:r>
      <w:r w:rsidR="00C14349">
        <w:rPr>
          <w:color w:val="000000"/>
        </w:rPr>
        <w:t xml:space="preserve"> CCCC</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0F24C9">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203D3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F87AA5">
        <w:rPr>
          <w:color w:val="000000"/>
        </w:rPr>
        <w:t xml:space="preserve">does not </w:t>
      </w:r>
      <w:r>
        <w:rPr>
          <w:color w:val="000000"/>
        </w:rPr>
        <w:t>exists.</w:t>
      </w:r>
    </w:p>
    <w:p w:rsidR="003D167C" w:rsidRDefault="003D167C" w:rsidP="00203D3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D564E0" w:rsidRPr="00D564E0">
        <w:t xml:space="preserve">78 </w:t>
      </w:r>
      <w:r w:rsidR="00D564E0" w:rsidRPr="00D564E0">
        <w:rPr>
          <w:u w:val="single"/>
        </w:rPr>
        <w:t>FR</w:t>
      </w:r>
      <w:r w:rsidR="00D564E0" w:rsidRPr="00D564E0">
        <w:t xml:space="preserve"> 35023</w:t>
      </w:r>
      <w:r>
        <w:rPr>
          <w:color w:val="000000"/>
        </w:rPr>
        <w:t xml:space="preserve">) on </w:t>
      </w:r>
      <w:r w:rsidR="00D564E0" w:rsidRPr="00D564E0">
        <w:t xml:space="preserve">June 11, 2013.  No comments were received on the burden published in the </w:t>
      </w:r>
      <w:r w:rsidR="00D564E0" w:rsidRPr="00D564E0">
        <w:rPr>
          <w:u w:val="single"/>
        </w:rPr>
        <w:t>Federal Register</w:t>
      </w:r>
      <w:r w:rsidR="00D564E0" w:rsidRPr="00D564E0">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931DDF" w:rsidRDefault="00931DDF" w:rsidP="00504745">
      <w:pPr>
        <w:widowControl/>
        <w:ind w:firstLine="720"/>
        <w:outlineLvl w:val="0"/>
        <w:rPr>
          <w:color w:val="FF0000"/>
        </w:rPr>
      </w:pPr>
    </w:p>
    <w:p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931DDF" w:rsidRPr="00895D0F" w:rsidRDefault="00931DDF" w:rsidP="00931DDF"/>
    <w:p w:rsidR="00931DDF" w:rsidRDefault="00931DDF" w:rsidP="00931DDF">
      <w:pPr>
        <w:ind w:firstLine="720"/>
        <w:rPr>
          <w:color w:val="000000"/>
        </w:rPr>
      </w:pPr>
      <w:r w:rsidRPr="00895D0F">
        <w:t>Industry trade associations and other interested parties were provided an opportunity to comment on the burden associated with the standard</w:t>
      </w:r>
      <w:r w:rsidR="00F87AA5">
        <w:t>s</w:t>
      </w:r>
      <w:r w:rsidRPr="00895D0F">
        <w:t xml:space="preserve"> as </w:t>
      </w:r>
      <w:r w:rsidR="00F87AA5">
        <w:t>they were</w:t>
      </w:r>
      <w:r w:rsidRPr="00895D0F">
        <w:t xml:space="preserve"> being developed and the standard</w:t>
      </w:r>
      <w:r w:rsidR="00F87AA5">
        <w:t>s</w:t>
      </w:r>
      <w:r w:rsidRPr="00895D0F">
        <w:t xml:space="preserve"> ha</w:t>
      </w:r>
      <w:r w:rsidR="00F87AA5">
        <w:t>ve</w:t>
      </w:r>
      <w:r w:rsidRPr="00895D0F">
        <w:t xml:space="preserve"> been reviewed</w:t>
      </w:r>
      <w:r w:rsidR="00F87AA5" w:rsidRPr="00F87AA5">
        <w:t xml:space="preserve"> </w:t>
      </w:r>
      <w:r w:rsidR="00F87AA5" w:rsidRPr="00895D0F">
        <w:t>previously</w:t>
      </w:r>
      <w:r w:rsidRPr="00895D0F">
        <w:t xml:space="preserve"> to determine the minimum information needed for compliance purposes.  </w:t>
      </w:r>
      <w:r>
        <w:t>In developing this ICR, we contacted</w:t>
      </w:r>
      <w:r w:rsidR="00433DE7">
        <w:t>: 1)</w:t>
      </w:r>
      <w:r>
        <w:t xml:space="preserve"> the </w:t>
      </w:r>
      <w:r w:rsidR="00640A30" w:rsidRPr="00640A30">
        <w:t>Alaska Oil and Gas Association</w:t>
      </w:r>
      <w:r w:rsidR="00433DE7">
        <w:t>,</w:t>
      </w:r>
      <w:r w:rsidRPr="00640A30">
        <w:t xml:space="preserve"> at </w:t>
      </w:r>
      <w:r w:rsidR="00A31925">
        <w:t>(907) 279-1481</w:t>
      </w:r>
      <w:r w:rsidR="00433DE7">
        <w:t>;</w:t>
      </w:r>
      <w:r w:rsidRPr="00640A30">
        <w:t xml:space="preserve"> and </w:t>
      </w:r>
      <w:r w:rsidR="00433DE7">
        <w:t xml:space="preserve">2) </w:t>
      </w:r>
      <w:r w:rsidRPr="00640A30">
        <w:t xml:space="preserve">the </w:t>
      </w:r>
      <w:r w:rsidR="00A31925">
        <w:t>National Waste &amp; Recycling Association</w:t>
      </w:r>
      <w:r w:rsidR="00433DE7">
        <w:t>,</w:t>
      </w:r>
      <w:r w:rsidRPr="00640A30">
        <w:t xml:space="preserve"> at </w:t>
      </w:r>
      <w:r w:rsidR="00A31925">
        <w:t>(800) 424-2869</w:t>
      </w:r>
      <w:r w:rsidR="00D564E0" w:rsidRPr="00D564E0">
        <w:t>.</w:t>
      </w:r>
    </w:p>
    <w:p w:rsidR="00931DDF" w:rsidRPr="00895D0F" w:rsidRDefault="00931DDF" w:rsidP="00931DDF">
      <w:pPr>
        <w:ind w:firstLine="720"/>
      </w:pPr>
    </w:p>
    <w:p w:rsidR="00931DDF" w:rsidRDefault="00931DDF" w:rsidP="00931DDF">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931DDF" w:rsidRDefault="00931DDF" w:rsidP="00931DDF">
      <w:pPr>
        <w:widowControl/>
        <w:ind w:firstLine="720"/>
        <w:outlineLvl w:val="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C14349" w:rsidRDefault="00D564E0" w:rsidP="00630300">
      <w:pPr>
        <w:pBdr>
          <w:top w:val="single" w:sz="6" w:space="0" w:color="FFFFFF"/>
          <w:left w:val="single" w:sz="6" w:space="0" w:color="FFFFFF"/>
          <w:bottom w:val="single" w:sz="6" w:space="0" w:color="FFFFFF"/>
          <w:right w:val="single" w:sz="6" w:space="0" w:color="FFFFFF"/>
        </w:pBdr>
        <w:ind w:firstLine="720"/>
      </w:pPr>
      <w:r w:rsidRPr="00D564E0">
        <w:t>These standards require the respondents to maintain all records, including reports and notifications for at least five years.  This is consistent with the General Provisions as applied to the standards.  EPA believes that the five</w:t>
      </w:r>
      <w:r w:rsidR="00F87AA5">
        <w:t>-</w:t>
      </w:r>
      <w:r w:rsidRPr="00D564E0">
        <w:t xml:space="preserve">year records retention requirement is consistent </w:t>
      </w:r>
      <w:r w:rsidR="002E5F7F">
        <w:t>with</w:t>
      </w:r>
      <w:r w:rsidRPr="00D564E0">
        <w:t xml:space="preserve"> Part</w:t>
      </w:r>
      <w:r w:rsidR="000948A3">
        <w:t xml:space="preserve"> 70 permit program and the five-</w:t>
      </w:r>
      <w:r w:rsidRPr="00D564E0">
        <w:t xml:space="preserve">year statute of limitations on which the permit program is </w:t>
      </w:r>
      <w:r w:rsidRPr="00D564E0">
        <w:lastRenderedPageBreak/>
        <w:t>based.  Th</w:t>
      </w:r>
      <w:r w:rsidR="000948A3">
        <w:t>e retention of records for five</w:t>
      </w:r>
      <w:r w:rsidR="00F87AA5">
        <w:t xml:space="preserve"> </w:t>
      </w:r>
      <w:r w:rsidRPr="00D564E0">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2B69B8">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6479F3">
        <w:rPr>
          <w:color w:val="000000"/>
        </w:rPr>
        <w:t>owners and operators of CISWI units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6479F3">
        <w:rPr>
          <w:color w:val="000000"/>
        </w:rPr>
        <w:t>s</w:t>
      </w:r>
      <w:r>
        <w:rPr>
          <w:color w:val="000000"/>
        </w:rPr>
        <w:t xml:space="preserve"> for the respondents affected by the standard </w:t>
      </w:r>
      <w:r w:rsidR="006479F3">
        <w:rPr>
          <w:color w:val="000000"/>
        </w:rPr>
        <w:t xml:space="preserve">and </w:t>
      </w:r>
      <w:r w:rsidR="0099741F">
        <w:rPr>
          <w:color w:val="000000"/>
        </w:rPr>
        <w:t xml:space="preserve">the </w:t>
      </w:r>
      <w:r w:rsidR="006479F3">
        <w:rPr>
          <w:color w:val="000000"/>
        </w:rPr>
        <w:t>corresponding</w:t>
      </w:r>
      <w:r>
        <w:rPr>
          <w:color w:val="000000"/>
        </w:rPr>
        <w:t xml:space="preserve"> North American Industry Classification System</w:t>
      </w:r>
      <w:r w:rsidR="00CF2B37">
        <w:rPr>
          <w:color w:val="000000"/>
        </w:rPr>
        <w:t xml:space="preserve"> (NAICS</w:t>
      </w:r>
      <w:r>
        <w:rPr>
          <w:color w:val="000000"/>
        </w:rPr>
        <w:t xml:space="preserve">) </w:t>
      </w:r>
      <w:r w:rsidR="006479F3">
        <w:rPr>
          <w:color w:val="000000"/>
        </w:rPr>
        <w:t>are listed in the table below</w:t>
      </w:r>
      <w:r w:rsidR="00F87AA5">
        <w:rPr>
          <w:color w:val="000000"/>
        </w:rPr>
        <w:t>:</w:t>
      </w:r>
      <w:r>
        <w:rPr>
          <w:color w:val="000000"/>
        </w:rPr>
        <w:t xml:space="preserve">  </w:t>
      </w:r>
    </w:p>
    <w:p w:rsidR="003D167C" w:rsidRDefault="003D167C">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tblPr>
      <w:tblGrid>
        <w:gridCol w:w="3870"/>
        <w:gridCol w:w="3780"/>
        <w:gridCol w:w="1710"/>
      </w:tblGrid>
      <w:tr w:rsidR="00CA4CD6" w:rsidTr="003D167C">
        <w:tc>
          <w:tcPr>
            <w:tcW w:w="3870" w:type="dxa"/>
          </w:tcPr>
          <w:p w:rsidR="00CA4CD6" w:rsidRDefault="00CA4CD6" w:rsidP="0099741F">
            <w:pPr>
              <w:keepNext/>
              <w:keepLines/>
              <w:spacing w:line="120" w:lineRule="exact"/>
              <w:jc w:val="center"/>
              <w:rPr>
                <w:color w:val="000000"/>
              </w:rPr>
            </w:pPr>
          </w:p>
          <w:p w:rsidR="009E4CB3" w:rsidRDefault="00C14349" w:rsidP="0099741F">
            <w:pPr>
              <w:keepNext/>
              <w:keepLines/>
              <w:pBdr>
                <w:top w:val="single" w:sz="6" w:space="0" w:color="FFFFFF"/>
                <w:left w:val="single" w:sz="6" w:space="0" w:color="FFFFFF"/>
                <w:bottom w:val="single" w:sz="6" w:space="0" w:color="FFFFFF"/>
                <w:right w:val="single" w:sz="6" w:space="0" w:color="FFFFFF"/>
              </w:pBdr>
              <w:spacing w:after="54"/>
              <w:jc w:val="center"/>
              <w:rPr>
                <w:b/>
                <w:bCs/>
                <w:color w:val="000000"/>
              </w:rPr>
            </w:pPr>
            <w:r w:rsidRPr="00C14349">
              <w:rPr>
                <w:b/>
                <w:bCs/>
                <w:color w:val="000000"/>
              </w:rPr>
              <w:t xml:space="preserve">40 CFR Part 60, Subpart </w:t>
            </w:r>
            <w:r>
              <w:rPr>
                <w:b/>
                <w:bCs/>
                <w:color w:val="000000"/>
              </w:rPr>
              <w:t>CCCC</w:t>
            </w:r>
          </w:p>
        </w:tc>
        <w:tc>
          <w:tcPr>
            <w:tcW w:w="3780" w:type="dxa"/>
          </w:tcPr>
          <w:p w:rsidR="00CA4CD6" w:rsidRDefault="00CA4CD6" w:rsidP="0099741F">
            <w:pPr>
              <w:keepNext/>
              <w:keepLines/>
              <w:spacing w:line="120" w:lineRule="exact"/>
              <w:jc w:val="center"/>
              <w:rPr>
                <w:b/>
                <w:bCs/>
                <w:color w:val="000000"/>
              </w:rPr>
            </w:pPr>
          </w:p>
          <w:p w:rsidR="00CA4CD6" w:rsidRDefault="00CA4CD6" w:rsidP="0099741F">
            <w:pPr>
              <w:keepNext/>
              <w:keepLines/>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710" w:type="dxa"/>
          </w:tcPr>
          <w:p w:rsidR="00CA4CD6" w:rsidRDefault="00CA4CD6" w:rsidP="0099741F">
            <w:pPr>
              <w:keepNext/>
              <w:keepLines/>
              <w:spacing w:line="120" w:lineRule="exact"/>
              <w:jc w:val="center"/>
              <w:rPr>
                <w:b/>
                <w:bCs/>
                <w:color w:val="000000"/>
              </w:rPr>
            </w:pPr>
          </w:p>
          <w:p w:rsidR="00CA4CD6" w:rsidRDefault="00CA4CD6" w:rsidP="0099741F">
            <w:pPr>
              <w:keepNext/>
              <w:keepLines/>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CA4CD6" w:rsidTr="003D167C">
        <w:tc>
          <w:tcPr>
            <w:tcW w:w="3870" w:type="dxa"/>
          </w:tcPr>
          <w:p w:rsidR="00CA4CD6" w:rsidRPr="00C14349" w:rsidRDefault="00CA4CD6" w:rsidP="0099741F">
            <w:pPr>
              <w:keepNext/>
              <w:keepLines/>
              <w:spacing w:line="120" w:lineRule="exact"/>
              <w:rPr>
                <w:b/>
                <w:bCs/>
                <w:color w:val="000000"/>
              </w:rPr>
            </w:pPr>
          </w:p>
          <w:p w:rsidR="00CA4CD6" w:rsidRPr="00C14349" w:rsidRDefault="00D564E0" w:rsidP="0099741F">
            <w:pPr>
              <w:keepNext/>
              <w:keepLines/>
              <w:pBdr>
                <w:top w:val="single" w:sz="6" w:space="0" w:color="FFFFFF"/>
                <w:left w:val="single" w:sz="6" w:space="0" w:color="FFFFFF"/>
                <w:bottom w:val="single" w:sz="6" w:space="0" w:color="FFFFFF"/>
                <w:right w:val="single" w:sz="6" w:space="0" w:color="FFFFFF"/>
              </w:pBdr>
              <w:spacing w:after="54"/>
              <w:rPr>
                <w:color w:val="000000"/>
              </w:rPr>
            </w:pPr>
            <w:r w:rsidRPr="00D564E0">
              <w:t>Chemical Manufacturing</w:t>
            </w:r>
            <w:r w:rsidR="00F87A0F">
              <w:rPr>
                <w:color w:val="FF0000"/>
              </w:rPr>
              <w:t xml:space="preserve"> </w:t>
            </w:r>
          </w:p>
        </w:tc>
        <w:tc>
          <w:tcPr>
            <w:tcW w:w="3780" w:type="dxa"/>
          </w:tcPr>
          <w:p w:rsidR="00CA4CD6" w:rsidRPr="00C14349" w:rsidRDefault="00CA4CD6" w:rsidP="0099741F">
            <w:pPr>
              <w:keepNext/>
              <w:keepLines/>
              <w:spacing w:line="120" w:lineRule="exact"/>
              <w:rPr>
                <w:color w:val="000000"/>
              </w:rPr>
            </w:pPr>
          </w:p>
          <w:p w:rsidR="00CA4CD6" w:rsidRPr="00C14349" w:rsidRDefault="006479F3" w:rsidP="0099741F">
            <w:pPr>
              <w:keepNext/>
              <w:keepLines/>
              <w:pBdr>
                <w:top w:val="single" w:sz="6" w:space="0" w:color="FFFFFF"/>
                <w:left w:val="single" w:sz="6" w:space="0" w:color="FFFFFF"/>
                <w:bottom w:val="single" w:sz="6" w:space="0" w:color="FFFFFF"/>
                <w:right w:val="single" w:sz="6" w:space="0" w:color="FFFFFF"/>
              </w:pBdr>
              <w:spacing w:after="54"/>
              <w:rPr>
                <w:color w:val="000000"/>
              </w:rPr>
            </w:pPr>
            <w:r>
              <w:rPr>
                <w:color w:val="000000"/>
              </w:rPr>
              <w:t>2865, 2869, 2813, 2879, 2851, 2899, 2891, 2844, 2893, 2892</w:t>
            </w:r>
          </w:p>
        </w:tc>
        <w:tc>
          <w:tcPr>
            <w:tcW w:w="1710" w:type="dxa"/>
          </w:tcPr>
          <w:p w:rsidR="00CA4CD6" w:rsidRPr="00C14349" w:rsidRDefault="00CA4CD6" w:rsidP="00E0481B">
            <w:pPr>
              <w:keepNext/>
              <w:keepLines/>
              <w:spacing w:line="120" w:lineRule="exact"/>
              <w:jc w:val="center"/>
              <w:rPr>
                <w:color w:val="000000"/>
              </w:rPr>
            </w:pPr>
          </w:p>
          <w:p w:rsidR="00CA4CD6" w:rsidRPr="00C14349" w:rsidRDefault="00F87A0F" w:rsidP="00E0481B">
            <w:pPr>
              <w:keepNext/>
              <w:keepLines/>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325</w:t>
            </w:r>
          </w:p>
        </w:tc>
      </w:tr>
      <w:tr w:rsidR="00CA4CD6" w:rsidTr="003D167C">
        <w:trPr>
          <w:trHeight w:val="1978"/>
        </w:trPr>
        <w:tc>
          <w:tcPr>
            <w:tcW w:w="3870" w:type="dxa"/>
          </w:tcPr>
          <w:p w:rsidR="00CA4CD6" w:rsidRPr="00C14349" w:rsidRDefault="00CA4CD6" w:rsidP="0099741F">
            <w:pPr>
              <w:keepNext/>
              <w:keepLines/>
              <w:spacing w:line="120" w:lineRule="exact"/>
              <w:rPr>
                <w:color w:val="000000"/>
              </w:rPr>
            </w:pPr>
          </w:p>
          <w:p w:rsidR="00CA4CD6" w:rsidRPr="00C14349" w:rsidRDefault="00D564E0" w:rsidP="0099741F">
            <w:pPr>
              <w:keepNext/>
              <w:keepLines/>
              <w:pBdr>
                <w:top w:val="single" w:sz="6" w:space="0" w:color="FFFFFF"/>
                <w:left w:val="single" w:sz="6" w:space="0" w:color="FFFFFF"/>
                <w:bottom w:val="single" w:sz="6" w:space="0" w:color="FFFFFF"/>
                <w:right w:val="single" w:sz="6" w:space="0" w:color="FFFFFF"/>
              </w:pBdr>
              <w:spacing w:after="54"/>
              <w:rPr>
                <w:color w:val="000000"/>
              </w:rPr>
            </w:pPr>
            <w:r w:rsidRPr="00D564E0">
              <w:t>Wholesale Trade, Durable Goods</w:t>
            </w:r>
          </w:p>
        </w:tc>
        <w:tc>
          <w:tcPr>
            <w:tcW w:w="3780" w:type="dxa"/>
          </w:tcPr>
          <w:p w:rsidR="00CA4CD6" w:rsidRPr="00C14349" w:rsidRDefault="006479F3" w:rsidP="0099741F">
            <w:pPr>
              <w:keepNext/>
              <w:keepLines/>
              <w:pBdr>
                <w:top w:val="single" w:sz="6" w:space="0" w:color="FFFFFF"/>
                <w:left w:val="single" w:sz="6" w:space="0" w:color="FFFFFF"/>
                <w:bottom w:val="single" w:sz="6" w:space="0" w:color="FFFFFF"/>
                <w:right w:val="single" w:sz="6" w:space="0" w:color="FFFFFF"/>
              </w:pBdr>
              <w:spacing w:after="54"/>
              <w:rPr>
                <w:color w:val="000000"/>
              </w:rPr>
            </w:pPr>
            <w:r>
              <w:rPr>
                <w:color w:val="000000"/>
              </w:rPr>
              <w:t>5012, 5013, 5014, 5015, 5021, 5023, 5031, 5032, 5033, 5039, 5043, 5044, 5045, 5046, 5047, 5048, 5049, 5051, 5052, 5063, 5064, 5065, 5072, 5074, 5075, 5078, 5082, 5083, 5084, 5085, 5087, 5088, 7389, 5091, 5092, 5093, 5094, 5099, 7822</w:t>
            </w:r>
          </w:p>
        </w:tc>
        <w:tc>
          <w:tcPr>
            <w:tcW w:w="1710" w:type="dxa"/>
          </w:tcPr>
          <w:p w:rsidR="00CA4CD6" w:rsidRPr="00C14349" w:rsidRDefault="00CA4CD6" w:rsidP="00E0481B">
            <w:pPr>
              <w:keepNext/>
              <w:keepLines/>
              <w:spacing w:line="120" w:lineRule="exact"/>
              <w:jc w:val="center"/>
              <w:rPr>
                <w:color w:val="000000"/>
              </w:rPr>
            </w:pPr>
          </w:p>
          <w:p w:rsidR="00CA4CD6" w:rsidRPr="00C14349" w:rsidRDefault="00D564E0" w:rsidP="00E0481B">
            <w:pPr>
              <w:keepNext/>
              <w:keepLines/>
              <w:pBdr>
                <w:top w:val="single" w:sz="6" w:space="0" w:color="FFFFFF"/>
                <w:left w:val="single" w:sz="6" w:space="0" w:color="FFFFFF"/>
                <w:bottom w:val="single" w:sz="6" w:space="0" w:color="FFFFFF"/>
                <w:right w:val="single" w:sz="6" w:space="0" w:color="FFFFFF"/>
              </w:pBdr>
              <w:spacing w:after="54"/>
              <w:jc w:val="center"/>
              <w:rPr>
                <w:color w:val="000000"/>
              </w:rPr>
            </w:pPr>
            <w:r w:rsidRPr="00D564E0">
              <w:t>421</w:t>
            </w:r>
          </w:p>
        </w:tc>
      </w:tr>
      <w:tr w:rsidR="00CA4CD6" w:rsidTr="003D167C">
        <w:trPr>
          <w:trHeight w:val="367"/>
        </w:trPr>
        <w:tc>
          <w:tcPr>
            <w:tcW w:w="3870" w:type="dxa"/>
          </w:tcPr>
          <w:p w:rsidR="00CA4CD6" w:rsidRPr="00C14349" w:rsidRDefault="00CA4CD6" w:rsidP="0099741F">
            <w:pPr>
              <w:keepNext/>
              <w:keepLines/>
              <w:spacing w:line="120" w:lineRule="exact"/>
              <w:rPr>
                <w:color w:val="000000"/>
              </w:rPr>
            </w:pPr>
          </w:p>
          <w:p w:rsidR="00CA4CD6" w:rsidRPr="00C14349" w:rsidRDefault="00D564E0" w:rsidP="0099741F">
            <w:pPr>
              <w:keepNext/>
              <w:keepLines/>
              <w:pBdr>
                <w:top w:val="single" w:sz="6" w:space="0" w:color="FFFFFF"/>
                <w:left w:val="single" w:sz="6" w:space="0" w:color="FFFFFF"/>
                <w:bottom w:val="single" w:sz="6" w:space="0" w:color="FFFFFF"/>
                <w:right w:val="single" w:sz="6" w:space="0" w:color="FFFFFF"/>
              </w:pBdr>
              <w:spacing w:after="54"/>
              <w:rPr>
                <w:color w:val="000000"/>
              </w:rPr>
            </w:pPr>
            <w:r w:rsidRPr="00D564E0">
              <w:t>Wood Product Manufacturing</w:t>
            </w:r>
          </w:p>
        </w:tc>
        <w:tc>
          <w:tcPr>
            <w:tcW w:w="3780" w:type="dxa"/>
          </w:tcPr>
          <w:p w:rsidR="00CA4CD6" w:rsidRPr="00C14349" w:rsidRDefault="00CA4CD6" w:rsidP="0099741F">
            <w:pPr>
              <w:keepNext/>
              <w:keepLines/>
              <w:spacing w:line="120" w:lineRule="exact"/>
              <w:rPr>
                <w:color w:val="000000"/>
              </w:rPr>
            </w:pPr>
          </w:p>
          <w:p w:rsidR="00CA4CD6" w:rsidRPr="00C14349" w:rsidRDefault="006479F3" w:rsidP="0099741F">
            <w:pPr>
              <w:keepNext/>
              <w:keepLines/>
              <w:pBdr>
                <w:top w:val="single" w:sz="6" w:space="0" w:color="FFFFFF"/>
                <w:left w:val="single" w:sz="6" w:space="0" w:color="FFFFFF"/>
                <w:bottom w:val="single" w:sz="6" w:space="0" w:color="FFFFFF"/>
                <w:right w:val="single" w:sz="6" w:space="0" w:color="FFFFFF"/>
              </w:pBdr>
              <w:spacing w:after="54"/>
              <w:rPr>
                <w:color w:val="000000"/>
              </w:rPr>
            </w:pPr>
            <w:r>
              <w:rPr>
                <w:color w:val="000000"/>
              </w:rPr>
              <w:t>2429, 2441, 2448, 2449</w:t>
            </w:r>
          </w:p>
        </w:tc>
        <w:tc>
          <w:tcPr>
            <w:tcW w:w="1710" w:type="dxa"/>
          </w:tcPr>
          <w:p w:rsidR="00CA4CD6" w:rsidRPr="00C14349" w:rsidRDefault="00CA4CD6" w:rsidP="00E0481B">
            <w:pPr>
              <w:keepNext/>
              <w:keepLines/>
              <w:spacing w:line="120" w:lineRule="exact"/>
              <w:jc w:val="center"/>
              <w:rPr>
                <w:color w:val="000000"/>
              </w:rPr>
            </w:pPr>
          </w:p>
          <w:p w:rsidR="00CA4CD6" w:rsidRPr="00C14349" w:rsidRDefault="00D564E0" w:rsidP="00E0481B">
            <w:pPr>
              <w:keepNext/>
              <w:keepLines/>
              <w:pBdr>
                <w:top w:val="single" w:sz="6" w:space="0" w:color="FFFFFF"/>
                <w:left w:val="single" w:sz="6" w:space="0" w:color="FFFFFF"/>
                <w:bottom w:val="single" w:sz="6" w:space="0" w:color="FFFFFF"/>
                <w:right w:val="single" w:sz="6" w:space="0" w:color="FFFFFF"/>
              </w:pBdr>
              <w:spacing w:after="54"/>
              <w:jc w:val="center"/>
              <w:rPr>
                <w:color w:val="000000"/>
              </w:rPr>
            </w:pPr>
            <w:r w:rsidRPr="00D564E0">
              <w:t>321</w:t>
            </w:r>
          </w:p>
        </w:tc>
      </w:tr>
      <w:tr w:rsidR="00CA4CD6" w:rsidTr="003D167C">
        <w:tc>
          <w:tcPr>
            <w:tcW w:w="3870" w:type="dxa"/>
          </w:tcPr>
          <w:p w:rsidR="00CA4CD6" w:rsidRPr="00C14349" w:rsidRDefault="00CA4CD6" w:rsidP="0099741F">
            <w:pPr>
              <w:keepNext/>
              <w:keepLines/>
              <w:spacing w:line="120" w:lineRule="exact"/>
              <w:rPr>
                <w:color w:val="000000"/>
              </w:rPr>
            </w:pPr>
          </w:p>
          <w:p w:rsidR="00CA4CD6" w:rsidRPr="00C14349" w:rsidRDefault="00D564E0" w:rsidP="00E0481B">
            <w:pPr>
              <w:keepNext/>
              <w:keepLines/>
              <w:pBdr>
                <w:top w:val="single" w:sz="6" w:space="0" w:color="FFFFFF"/>
                <w:left w:val="single" w:sz="6" w:space="0" w:color="FFFFFF"/>
                <w:bottom w:val="single" w:sz="6" w:space="0" w:color="FFFFFF"/>
                <w:right w:val="single" w:sz="6" w:space="0" w:color="FFFFFF"/>
              </w:pBdr>
              <w:spacing w:after="54"/>
              <w:rPr>
                <w:color w:val="000000"/>
              </w:rPr>
            </w:pPr>
            <w:r w:rsidRPr="00D564E0">
              <w:t xml:space="preserve">Furniture and Related Product </w:t>
            </w:r>
            <w:r w:rsidR="00E0481B">
              <w:t xml:space="preserve">Manufacturing  </w:t>
            </w:r>
          </w:p>
        </w:tc>
        <w:tc>
          <w:tcPr>
            <w:tcW w:w="3780" w:type="dxa"/>
          </w:tcPr>
          <w:p w:rsidR="00CA4CD6" w:rsidRPr="00C14349" w:rsidRDefault="00CA4CD6" w:rsidP="0099741F">
            <w:pPr>
              <w:keepNext/>
              <w:keepLines/>
              <w:spacing w:line="120" w:lineRule="exact"/>
              <w:rPr>
                <w:color w:val="000000"/>
              </w:rPr>
            </w:pPr>
          </w:p>
          <w:p w:rsidR="00CA4CD6" w:rsidRPr="00C14349" w:rsidRDefault="006479F3" w:rsidP="0099741F">
            <w:pPr>
              <w:keepNext/>
              <w:keepLines/>
              <w:pBdr>
                <w:top w:val="single" w:sz="6" w:space="0" w:color="FFFFFF"/>
                <w:left w:val="single" w:sz="6" w:space="0" w:color="FFFFFF"/>
                <w:bottom w:val="single" w:sz="6" w:space="0" w:color="FFFFFF"/>
                <w:right w:val="single" w:sz="6" w:space="0" w:color="FFFFFF"/>
              </w:pBdr>
              <w:spacing w:after="54"/>
              <w:rPr>
                <w:color w:val="000000"/>
              </w:rPr>
            </w:pPr>
            <w:r>
              <w:rPr>
                <w:color w:val="000000"/>
              </w:rPr>
              <w:t>2432, 5712, 2515, 2591</w:t>
            </w:r>
          </w:p>
        </w:tc>
        <w:tc>
          <w:tcPr>
            <w:tcW w:w="1710" w:type="dxa"/>
          </w:tcPr>
          <w:p w:rsidR="00CA4CD6" w:rsidRPr="00C14349" w:rsidRDefault="00CA4CD6" w:rsidP="00E0481B">
            <w:pPr>
              <w:keepNext/>
              <w:keepLines/>
              <w:spacing w:line="120" w:lineRule="exact"/>
              <w:jc w:val="center"/>
              <w:rPr>
                <w:color w:val="000000"/>
              </w:rPr>
            </w:pPr>
          </w:p>
          <w:p w:rsidR="00CA4CD6" w:rsidRPr="00C14349" w:rsidRDefault="00D564E0" w:rsidP="00E0481B">
            <w:pPr>
              <w:keepNext/>
              <w:keepLines/>
              <w:pBdr>
                <w:top w:val="single" w:sz="6" w:space="0" w:color="FFFFFF"/>
                <w:left w:val="single" w:sz="6" w:space="0" w:color="FFFFFF"/>
                <w:bottom w:val="single" w:sz="6" w:space="0" w:color="FFFFFF"/>
                <w:right w:val="single" w:sz="6" w:space="0" w:color="FFFFFF"/>
              </w:pBdr>
              <w:spacing w:after="54"/>
              <w:jc w:val="center"/>
              <w:rPr>
                <w:color w:val="000000"/>
              </w:rPr>
            </w:pPr>
            <w:r w:rsidRPr="00D564E0">
              <w:t>337</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sidRPr="00DD7951">
        <w:t xml:space="preserve"> </w:t>
      </w:r>
      <w:r w:rsidR="0099741F" w:rsidRPr="00DD7951">
        <w:t xml:space="preserve">the </w:t>
      </w:r>
      <w:r w:rsidR="00DF2C97" w:rsidRPr="00DD7951">
        <w:t xml:space="preserve">NSPS for Commercial and Industrial Solid Waste Incineration (CISWI) </w:t>
      </w:r>
      <w:r w:rsidR="0099741F" w:rsidRPr="00DD7951">
        <w:t>U</w:t>
      </w:r>
      <w:r w:rsidR="00DF2C97" w:rsidRPr="00DD7951">
        <w:t>nits</w:t>
      </w:r>
      <w:r w:rsidR="00DF2C97" w:rsidRPr="00DD7951" w:rsidDel="00C44769">
        <w:t xml:space="preserve"> </w:t>
      </w:r>
      <w:r w:rsidR="00DF2C97" w:rsidRPr="00DD7951">
        <w:t>(40 CFR Part 60, Subpart CCCC).</w:t>
      </w:r>
      <w:r w:rsidR="00CA4CD6" w:rsidRPr="00DD7951">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RPr="00CF2B37" w:rsidTr="00FB6CD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FB6CDC">
              <w:rPr>
                <w:b/>
              </w:rPr>
              <w:t>/Reports</w:t>
            </w:r>
          </w:p>
        </w:tc>
      </w:tr>
      <w:tr w:rsidR="00FB6CDC"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DF2C97" w:rsidRDefault="00DF2C97">
            <w:pPr>
              <w:pBdr>
                <w:top w:val="single" w:sz="6" w:space="0" w:color="FFFFFF"/>
                <w:left w:val="single" w:sz="6" w:space="0" w:color="FFFFFF"/>
                <w:bottom w:val="single" w:sz="6" w:space="0" w:color="FFFFFF"/>
                <w:right w:val="single" w:sz="6" w:space="0" w:color="FFFFFF"/>
              </w:pBdr>
              <w:spacing w:after="58"/>
              <w:rPr>
                <w:rFonts w:ascii="Arial Unicode MS" w:eastAsia="Arial Unicode MS" w:hAnsi="Arial Unicode MS" w:cs="Arial Unicode MS"/>
                <w:color w:val="000000"/>
                <w:sz w:val="20"/>
                <w:szCs w:val="20"/>
                <w:shd w:val="clear" w:color="auto" w:fill="FFFFFF"/>
              </w:rPr>
            </w:pPr>
            <w:r w:rsidRPr="00DF2C97">
              <w:t>Preconstruction report</w:t>
            </w:r>
            <w:r w:rsidRPr="00DF2C97">
              <w:rPr>
                <w:rFonts w:ascii="Arial Unicode MS" w:eastAsia="Arial Unicode MS" w:hAnsi="Arial Unicode MS" w:cs="Arial Unicode MS" w:hint="eastAsia"/>
                <w:color w:val="000000"/>
                <w:sz w:val="20"/>
                <w:szCs w:val="20"/>
                <w:shd w:val="clear" w:color="auto" w:fill="FFFFFF"/>
              </w:rPr>
              <w:t xml:space="preserve"> </w:t>
            </w:r>
          </w:p>
          <w:p w:rsidR="00FB6CDC" w:rsidRPr="00485AC0" w:rsidRDefault="00DF2C97">
            <w:pPr>
              <w:pBdr>
                <w:top w:val="single" w:sz="6" w:space="0" w:color="FFFFFF"/>
                <w:left w:val="single" w:sz="6" w:space="0" w:color="FFFFFF"/>
                <w:bottom w:val="single" w:sz="6" w:space="0" w:color="FFFFFF"/>
                <w:right w:val="single" w:sz="6" w:space="0" w:color="FFFFFF"/>
              </w:pBdr>
              <w:spacing w:after="58"/>
            </w:pPr>
            <w:r w:rsidRPr="00DF2C97">
              <w:rPr>
                <w:rFonts w:hint="eastAsia"/>
              </w:rPr>
              <w:t>•</w:t>
            </w:r>
            <w:r w:rsidRPr="00DF2C97">
              <w:t>  Statement of intent to construct</w:t>
            </w:r>
            <w:r w:rsidRPr="00DF2C97">
              <w:br/>
            </w:r>
            <w:r w:rsidRPr="00DF2C97">
              <w:rPr>
                <w:rFonts w:hint="eastAsia"/>
              </w:rPr>
              <w:t>•</w:t>
            </w:r>
            <w:r w:rsidRPr="00DF2C97">
              <w:t>  Anticipated date of commencement of construction</w:t>
            </w:r>
            <w:r w:rsidRPr="00DF2C97">
              <w:br/>
            </w:r>
            <w:r w:rsidRPr="00DF2C97">
              <w:rPr>
                <w:rFonts w:hint="eastAsia"/>
              </w:rPr>
              <w:t>•</w:t>
            </w:r>
            <w:r w:rsidRPr="00DF2C97">
              <w:t>  Documentation for siting requirements</w:t>
            </w:r>
            <w:r w:rsidRPr="00DF2C97">
              <w:br/>
            </w:r>
            <w:r w:rsidRPr="00DF2C97">
              <w:rPr>
                <w:rFonts w:hint="eastAsia"/>
              </w:rPr>
              <w:t>•</w:t>
            </w:r>
            <w:r w:rsidRPr="00DF2C97">
              <w:t>  Waste management plan</w:t>
            </w:r>
            <w:r w:rsidRPr="00DF2C97">
              <w:br/>
            </w:r>
            <w:r w:rsidRPr="00DF2C97">
              <w:rPr>
                <w:rFonts w:hint="eastAsia"/>
              </w:rPr>
              <w:t>•</w:t>
            </w:r>
            <w:r w:rsidRPr="00DF2C97">
              <w:t>  Anticipated date of initial startup</w:t>
            </w:r>
          </w:p>
        </w:tc>
        <w:tc>
          <w:tcPr>
            <w:tcW w:w="2340" w:type="dxa"/>
            <w:tcBorders>
              <w:top w:val="single" w:sz="7" w:space="0" w:color="000000"/>
              <w:left w:val="single" w:sz="7" w:space="0" w:color="000000"/>
              <w:bottom w:val="single" w:sz="7" w:space="0" w:color="000000"/>
              <w:right w:val="single" w:sz="7" w:space="0" w:color="000000"/>
            </w:tcBorders>
          </w:tcPr>
          <w:p w:rsidR="00FB6CDC" w:rsidRPr="00485AC0" w:rsidRDefault="00DF2C97">
            <w:pPr>
              <w:pBdr>
                <w:top w:val="single" w:sz="6" w:space="0" w:color="FFFFFF"/>
                <w:left w:val="single" w:sz="6" w:space="0" w:color="FFFFFF"/>
                <w:bottom w:val="single" w:sz="6" w:space="0" w:color="FFFFFF"/>
                <w:right w:val="single" w:sz="6" w:space="0" w:color="FFFFFF"/>
              </w:pBdr>
              <w:spacing w:after="58"/>
            </w:pPr>
            <w:r w:rsidRPr="00DF2C97">
              <w:t>60.2190</w:t>
            </w:r>
            <w:r w:rsidR="00B44B86">
              <w:t>(a)-(e)</w:t>
            </w:r>
          </w:p>
        </w:tc>
      </w:tr>
      <w:tr w:rsidR="00DF2C97"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DF2C97" w:rsidRPr="00485AC0" w:rsidRDefault="00DF2C97">
            <w:pPr>
              <w:pBdr>
                <w:top w:val="single" w:sz="6" w:space="0" w:color="FFFFFF"/>
                <w:left w:val="single" w:sz="6" w:space="0" w:color="FFFFFF"/>
                <w:bottom w:val="single" w:sz="6" w:space="0" w:color="FFFFFF"/>
                <w:right w:val="single" w:sz="6" w:space="0" w:color="FFFFFF"/>
              </w:pBdr>
              <w:spacing w:after="58"/>
            </w:pPr>
            <w:r>
              <w:t>Startup notification</w:t>
            </w:r>
            <w:r w:rsidRPr="00DF2C97">
              <w:rPr>
                <w:rFonts w:ascii="Arial Unicode MS" w:eastAsia="Arial Unicode MS" w:hAnsi="Arial Unicode MS" w:cs="Arial Unicode MS" w:hint="eastAsia"/>
                <w:color w:val="000000"/>
                <w:sz w:val="20"/>
                <w:szCs w:val="20"/>
                <w:shd w:val="clear" w:color="auto" w:fill="FFFFFF"/>
              </w:rPr>
              <w:t xml:space="preserve"> </w:t>
            </w:r>
          </w:p>
        </w:tc>
        <w:tc>
          <w:tcPr>
            <w:tcW w:w="2340" w:type="dxa"/>
            <w:tcBorders>
              <w:top w:val="single" w:sz="7" w:space="0" w:color="000000"/>
              <w:left w:val="single" w:sz="7" w:space="0" w:color="000000"/>
              <w:bottom w:val="single" w:sz="7" w:space="0" w:color="000000"/>
              <w:right w:val="single" w:sz="7" w:space="0" w:color="000000"/>
            </w:tcBorders>
          </w:tcPr>
          <w:p w:rsidR="00DF2C97" w:rsidRPr="00485AC0" w:rsidRDefault="00DF2C97">
            <w:pPr>
              <w:pBdr>
                <w:top w:val="single" w:sz="6" w:space="0" w:color="FFFFFF"/>
                <w:left w:val="single" w:sz="6" w:space="0" w:color="FFFFFF"/>
                <w:bottom w:val="single" w:sz="6" w:space="0" w:color="FFFFFF"/>
                <w:right w:val="single" w:sz="6" w:space="0" w:color="FFFFFF"/>
              </w:pBdr>
              <w:spacing w:after="58"/>
            </w:pPr>
            <w:r w:rsidRPr="00DF2C97">
              <w:t>60.2195</w:t>
            </w:r>
            <w:r w:rsidR="00B44B86">
              <w:t>(a)-(e)</w:t>
            </w:r>
          </w:p>
        </w:tc>
      </w:tr>
      <w:tr w:rsidR="00FB6CDC"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FB6CDC" w:rsidRPr="00485AC0" w:rsidRDefault="00DF2C97" w:rsidP="0099741F">
            <w:pPr>
              <w:pBdr>
                <w:top w:val="single" w:sz="6" w:space="0" w:color="FFFFFF"/>
                <w:left w:val="single" w:sz="6" w:space="0" w:color="FFFFFF"/>
                <w:bottom w:val="single" w:sz="6" w:space="0" w:color="FFFFFF"/>
                <w:right w:val="single" w:sz="6" w:space="0" w:color="FFFFFF"/>
              </w:pBdr>
              <w:spacing w:after="58"/>
            </w:pPr>
            <w:r w:rsidRPr="00DF2C97">
              <w:t>Initial test report</w:t>
            </w:r>
            <w:r w:rsidRPr="00DF2C97">
              <w:rPr>
                <w:rFonts w:ascii="Arial Unicode MS" w:eastAsia="Arial Unicode MS" w:hAnsi="Arial Unicode MS" w:cs="Arial Unicode MS" w:hint="eastAsia"/>
                <w:color w:val="000000"/>
                <w:sz w:val="20"/>
                <w:szCs w:val="20"/>
                <w:shd w:val="clear" w:color="auto" w:fill="FFFFFF"/>
              </w:rPr>
              <w:t xml:space="preserve"> </w:t>
            </w:r>
          </w:p>
        </w:tc>
        <w:tc>
          <w:tcPr>
            <w:tcW w:w="2340" w:type="dxa"/>
            <w:tcBorders>
              <w:top w:val="single" w:sz="7" w:space="0" w:color="000000"/>
              <w:left w:val="single" w:sz="7" w:space="0" w:color="000000"/>
              <w:bottom w:val="single" w:sz="7" w:space="0" w:color="000000"/>
              <w:right w:val="single" w:sz="7" w:space="0" w:color="000000"/>
            </w:tcBorders>
          </w:tcPr>
          <w:p w:rsidR="00FB6CDC" w:rsidRPr="00485AC0" w:rsidRDefault="00DF2C97">
            <w:pPr>
              <w:pBdr>
                <w:top w:val="single" w:sz="6" w:space="0" w:color="FFFFFF"/>
                <w:left w:val="single" w:sz="6" w:space="0" w:color="FFFFFF"/>
                <w:bottom w:val="single" w:sz="6" w:space="0" w:color="FFFFFF"/>
                <w:right w:val="single" w:sz="6" w:space="0" w:color="FFFFFF"/>
              </w:pBdr>
              <w:spacing w:after="58"/>
            </w:pPr>
            <w:r w:rsidRPr="00DF2C97">
              <w:t>60.2200</w:t>
            </w:r>
          </w:p>
        </w:tc>
      </w:tr>
      <w:tr w:rsidR="00FB6CDC"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9E4CB3" w:rsidRDefault="00DF2C97">
            <w:pPr>
              <w:pBdr>
                <w:top w:val="single" w:sz="6" w:space="0" w:color="FFFFFF"/>
                <w:left w:val="single" w:sz="6" w:space="0" w:color="FFFFFF"/>
                <w:bottom w:val="single" w:sz="6" w:space="0" w:color="FFFFFF"/>
                <w:right w:val="single" w:sz="6" w:space="0" w:color="FFFFFF"/>
              </w:pBdr>
              <w:spacing w:after="58"/>
            </w:pPr>
            <w:r w:rsidRPr="00DF2C97">
              <w:t xml:space="preserve">Annual </w:t>
            </w:r>
            <w:r w:rsidR="00B44B86">
              <w:t xml:space="preserve">compliance </w:t>
            </w:r>
            <w:r w:rsidRPr="00DF2C97">
              <w:t>report</w:t>
            </w:r>
          </w:p>
        </w:tc>
        <w:tc>
          <w:tcPr>
            <w:tcW w:w="2340" w:type="dxa"/>
            <w:tcBorders>
              <w:top w:val="single" w:sz="7" w:space="0" w:color="000000"/>
              <w:left w:val="single" w:sz="7" w:space="0" w:color="000000"/>
              <w:bottom w:val="single" w:sz="7" w:space="0" w:color="000000"/>
              <w:right w:val="single" w:sz="7" w:space="0" w:color="000000"/>
            </w:tcBorders>
          </w:tcPr>
          <w:p w:rsidR="00FB6CDC" w:rsidRPr="00485AC0" w:rsidRDefault="00DF2C97" w:rsidP="0099741F">
            <w:pPr>
              <w:pBdr>
                <w:top w:val="single" w:sz="6" w:space="0" w:color="FFFFFF"/>
                <w:left w:val="single" w:sz="6" w:space="0" w:color="FFFFFF"/>
                <w:bottom w:val="single" w:sz="6" w:space="0" w:color="FFFFFF"/>
                <w:right w:val="single" w:sz="6" w:space="0" w:color="FFFFFF"/>
              </w:pBdr>
              <w:spacing w:after="58"/>
            </w:pPr>
            <w:r w:rsidRPr="00DF2C97">
              <w:t>60.2205</w:t>
            </w:r>
            <w:r w:rsidR="0099741F">
              <w:t>,</w:t>
            </w:r>
            <w:r w:rsidRPr="00DF2C97">
              <w:t xml:space="preserve"> 60.2210</w:t>
            </w:r>
          </w:p>
        </w:tc>
      </w:tr>
      <w:tr w:rsidR="00FB6CDC"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8D56AD" w:rsidRPr="00485AC0" w:rsidRDefault="008D56AD" w:rsidP="00B44B86">
            <w:pPr>
              <w:pBdr>
                <w:top w:val="single" w:sz="6" w:space="0" w:color="FFFFFF"/>
                <w:left w:val="single" w:sz="6" w:space="0" w:color="FFFFFF"/>
                <w:bottom w:val="single" w:sz="6" w:space="0" w:color="FFFFFF"/>
                <w:right w:val="single" w:sz="6" w:space="0" w:color="FFFFFF"/>
              </w:pBdr>
              <w:spacing w:after="58"/>
            </w:pPr>
            <w:r w:rsidRPr="008D56AD">
              <w:t>Emission limitation or operating limit deviation report</w:t>
            </w:r>
          </w:p>
        </w:tc>
        <w:tc>
          <w:tcPr>
            <w:tcW w:w="2340" w:type="dxa"/>
            <w:tcBorders>
              <w:top w:val="single" w:sz="7" w:space="0" w:color="000000"/>
              <w:left w:val="single" w:sz="7" w:space="0" w:color="000000"/>
              <w:bottom w:val="single" w:sz="7" w:space="0" w:color="000000"/>
              <w:right w:val="single" w:sz="7" w:space="0" w:color="000000"/>
            </w:tcBorders>
          </w:tcPr>
          <w:p w:rsidR="00FB6CDC" w:rsidRPr="00485AC0" w:rsidRDefault="008D56AD" w:rsidP="00B44B86">
            <w:pPr>
              <w:pBdr>
                <w:top w:val="single" w:sz="6" w:space="0" w:color="FFFFFF"/>
                <w:left w:val="single" w:sz="6" w:space="0" w:color="FFFFFF"/>
                <w:bottom w:val="single" w:sz="6" w:space="0" w:color="FFFFFF"/>
                <w:right w:val="single" w:sz="6" w:space="0" w:color="FFFFFF"/>
              </w:pBdr>
              <w:spacing w:after="58"/>
            </w:pPr>
            <w:r w:rsidRPr="008D56AD">
              <w:t>60.2215</w:t>
            </w:r>
            <w:r w:rsidR="00B44B86">
              <w:t>,</w:t>
            </w:r>
            <w:r w:rsidRPr="008D56AD">
              <w:t xml:space="preserve"> 60.2220</w:t>
            </w:r>
          </w:p>
        </w:tc>
      </w:tr>
      <w:tr w:rsidR="008D56AD"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8D56AD" w:rsidRPr="00485AC0" w:rsidRDefault="008D56AD">
            <w:pPr>
              <w:pBdr>
                <w:top w:val="single" w:sz="6" w:space="0" w:color="FFFFFF"/>
                <w:left w:val="single" w:sz="6" w:space="0" w:color="FFFFFF"/>
                <w:bottom w:val="single" w:sz="6" w:space="0" w:color="FFFFFF"/>
                <w:right w:val="single" w:sz="6" w:space="0" w:color="FFFFFF"/>
              </w:pBdr>
              <w:spacing w:after="58"/>
            </w:pPr>
            <w:r w:rsidRPr="008D56AD">
              <w:t>Qualified operator deviation notification</w:t>
            </w:r>
          </w:p>
        </w:tc>
        <w:tc>
          <w:tcPr>
            <w:tcW w:w="2340" w:type="dxa"/>
            <w:tcBorders>
              <w:top w:val="single" w:sz="7" w:space="0" w:color="000000"/>
              <w:left w:val="single" w:sz="7" w:space="0" w:color="000000"/>
              <w:bottom w:val="single" w:sz="7" w:space="0" w:color="000000"/>
              <w:right w:val="single" w:sz="7" w:space="0" w:color="000000"/>
            </w:tcBorders>
          </w:tcPr>
          <w:p w:rsidR="008D56AD" w:rsidRPr="008D56AD" w:rsidRDefault="00D564E0">
            <w:pPr>
              <w:pBdr>
                <w:top w:val="single" w:sz="6" w:space="0" w:color="FFFFFF"/>
                <w:left w:val="single" w:sz="6" w:space="0" w:color="FFFFFF"/>
                <w:bottom w:val="single" w:sz="6" w:space="0" w:color="FFFFFF"/>
                <w:right w:val="single" w:sz="6" w:space="0" w:color="FFFFFF"/>
              </w:pBdr>
              <w:spacing w:after="58"/>
            </w:pPr>
            <w:r w:rsidRPr="00D564E0">
              <w:rPr>
                <w:color w:val="000000"/>
                <w:shd w:val="clear" w:color="auto" w:fill="FFFFFF"/>
              </w:rPr>
              <w:t>60.2225(a)(1)</w:t>
            </w:r>
          </w:p>
        </w:tc>
      </w:tr>
      <w:tr w:rsidR="00FB6CDC"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8D56AD" w:rsidRPr="00485AC0" w:rsidRDefault="008D56AD">
            <w:pPr>
              <w:pBdr>
                <w:top w:val="single" w:sz="6" w:space="0" w:color="FFFFFF"/>
                <w:left w:val="single" w:sz="6" w:space="0" w:color="FFFFFF"/>
                <w:bottom w:val="single" w:sz="6" w:space="0" w:color="FFFFFF"/>
                <w:right w:val="single" w:sz="6" w:space="0" w:color="FFFFFF"/>
              </w:pBdr>
              <w:spacing w:after="58"/>
            </w:pPr>
            <w:r w:rsidRPr="008D56AD">
              <w:t>Qualified operator deviation status report</w:t>
            </w:r>
          </w:p>
        </w:tc>
        <w:tc>
          <w:tcPr>
            <w:tcW w:w="2340" w:type="dxa"/>
            <w:tcBorders>
              <w:top w:val="single" w:sz="7" w:space="0" w:color="000000"/>
              <w:left w:val="single" w:sz="7" w:space="0" w:color="000000"/>
              <w:bottom w:val="single" w:sz="7" w:space="0" w:color="000000"/>
              <w:right w:val="single" w:sz="7" w:space="0" w:color="000000"/>
            </w:tcBorders>
          </w:tcPr>
          <w:p w:rsidR="00FB6CDC" w:rsidRPr="00485AC0" w:rsidRDefault="008D56AD">
            <w:pPr>
              <w:pBdr>
                <w:top w:val="single" w:sz="6" w:space="0" w:color="FFFFFF"/>
                <w:left w:val="single" w:sz="6" w:space="0" w:color="FFFFFF"/>
                <w:bottom w:val="single" w:sz="6" w:space="0" w:color="FFFFFF"/>
                <w:right w:val="single" w:sz="6" w:space="0" w:color="FFFFFF"/>
              </w:pBdr>
              <w:spacing w:after="58"/>
            </w:pPr>
            <w:r w:rsidRPr="008D56AD">
              <w:t>60.2225(a)(2)</w:t>
            </w:r>
          </w:p>
        </w:tc>
      </w:tr>
      <w:tr w:rsidR="00FB6CDC"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8D56AD" w:rsidRPr="00485AC0" w:rsidRDefault="008D56AD" w:rsidP="005B06F6">
            <w:pPr>
              <w:pBdr>
                <w:top w:val="single" w:sz="6" w:space="0" w:color="FFFFFF"/>
                <w:left w:val="single" w:sz="6" w:space="0" w:color="FFFFFF"/>
                <w:bottom w:val="single" w:sz="6" w:space="0" w:color="FFFFFF"/>
                <w:right w:val="single" w:sz="6" w:space="0" w:color="FFFFFF"/>
              </w:pBdr>
              <w:spacing w:after="58"/>
            </w:pPr>
            <w:r w:rsidRPr="008D56AD">
              <w:lastRenderedPageBreak/>
              <w:t>Qualified operator deviation notification of resumed operation</w:t>
            </w:r>
          </w:p>
        </w:tc>
        <w:tc>
          <w:tcPr>
            <w:tcW w:w="2340" w:type="dxa"/>
            <w:tcBorders>
              <w:top w:val="single" w:sz="7" w:space="0" w:color="000000"/>
              <w:left w:val="single" w:sz="7" w:space="0" w:color="000000"/>
              <w:bottom w:val="single" w:sz="7" w:space="0" w:color="000000"/>
              <w:right w:val="single" w:sz="7" w:space="0" w:color="000000"/>
            </w:tcBorders>
          </w:tcPr>
          <w:p w:rsidR="00FB6CDC" w:rsidRPr="00485AC0" w:rsidRDefault="008D56AD">
            <w:pPr>
              <w:pBdr>
                <w:top w:val="single" w:sz="6" w:space="0" w:color="FFFFFF"/>
                <w:left w:val="single" w:sz="6" w:space="0" w:color="FFFFFF"/>
                <w:bottom w:val="single" w:sz="6" w:space="0" w:color="FFFFFF"/>
                <w:right w:val="single" w:sz="6" w:space="0" w:color="FFFFFF"/>
              </w:pBdr>
              <w:spacing w:after="58"/>
            </w:pPr>
            <w:r w:rsidRPr="008D56AD">
              <w:t>60.2225(b)</w:t>
            </w:r>
          </w:p>
        </w:tc>
      </w:tr>
    </w:tbl>
    <w:p w:rsidR="00194E50" w:rsidRDefault="00194E50">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RPr="00CF2B37" w:rsidTr="00485AC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9024DA" w:rsidRPr="00CF2B37" w:rsidTr="009E4CB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024DA" w:rsidRPr="009024DA" w:rsidRDefault="00D564E0">
            <w:pPr>
              <w:pBdr>
                <w:top w:val="single" w:sz="6" w:space="0" w:color="FFFFFF"/>
                <w:left w:val="single" w:sz="6" w:space="0" w:color="FFFFFF"/>
                <w:bottom w:val="single" w:sz="6" w:space="0" w:color="FFFFFF"/>
                <w:right w:val="single" w:sz="6" w:space="0" w:color="FFFFFF"/>
              </w:pBdr>
              <w:spacing w:after="58"/>
            </w:pPr>
            <w:r w:rsidRPr="00D564E0">
              <w:t>Records of operating parameters</w:t>
            </w:r>
          </w:p>
        </w:tc>
        <w:tc>
          <w:tcPr>
            <w:tcW w:w="2250" w:type="dxa"/>
            <w:tcBorders>
              <w:top w:val="single" w:sz="7" w:space="0" w:color="000000"/>
              <w:left w:val="single" w:sz="7" w:space="0" w:color="000000"/>
              <w:bottom w:val="single" w:sz="7" w:space="0" w:color="000000"/>
              <w:right w:val="single" w:sz="7" w:space="0" w:color="000000"/>
            </w:tcBorders>
          </w:tcPr>
          <w:p w:rsidR="009024DA" w:rsidRPr="00CF2B37" w:rsidRDefault="005B06F6">
            <w:pPr>
              <w:pBdr>
                <w:top w:val="single" w:sz="6" w:space="0" w:color="FFFFFF"/>
                <w:left w:val="single" w:sz="6" w:space="0" w:color="FFFFFF"/>
                <w:bottom w:val="single" w:sz="6" w:space="0" w:color="FFFFFF"/>
                <w:right w:val="single" w:sz="6" w:space="0" w:color="FFFFFF"/>
              </w:pBdr>
              <w:spacing w:after="58"/>
            </w:pPr>
            <w:r w:rsidRPr="008D56AD">
              <w:t>60.</w:t>
            </w:r>
            <w:r>
              <w:t>2175(b), (p)</w:t>
            </w:r>
          </w:p>
        </w:tc>
      </w:tr>
      <w:tr w:rsidR="009024DA" w:rsidRPr="00CF2B37" w:rsidTr="009E4CB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024DA" w:rsidRPr="009024DA" w:rsidRDefault="00D564E0">
            <w:pPr>
              <w:pBdr>
                <w:top w:val="single" w:sz="6" w:space="0" w:color="FFFFFF"/>
                <w:left w:val="single" w:sz="6" w:space="0" w:color="FFFFFF"/>
                <w:bottom w:val="single" w:sz="6" w:space="0" w:color="FFFFFF"/>
                <w:right w:val="single" w:sz="6" w:space="0" w:color="FFFFFF"/>
              </w:pBdr>
              <w:spacing w:after="58"/>
            </w:pPr>
            <w:r w:rsidRPr="00D564E0">
              <w:t>Records of malfunction of the unit</w:t>
            </w:r>
          </w:p>
        </w:tc>
        <w:tc>
          <w:tcPr>
            <w:tcW w:w="2250" w:type="dxa"/>
            <w:tcBorders>
              <w:top w:val="single" w:sz="7" w:space="0" w:color="000000"/>
              <w:left w:val="single" w:sz="7" w:space="0" w:color="000000"/>
              <w:bottom w:val="single" w:sz="7" w:space="0" w:color="000000"/>
              <w:right w:val="single" w:sz="7" w:space="0" w:color="000000"/>
            </w:tcBorders>
          </w:tcPr>
          <w:p w:rsidR="009024DA" w:rsidRPr="00CF2B37" w:rsidRDefault="005B06F6">
            <w:pPr>
              <w:pBdr>
                <w:top w:val="single" w:sz="6" w:space="0" w:color="FFFFFF"/>
                <w:left w:val="single" w:sz="6" w:space="0" w:color="FFFFFF"/>
                <w:bottom w:val="single" w:sz="6" w:space="0" w:color="FFFFFF"/>
                <w:right w:val="single" w:sz="6" w:space="0" w:color="FFFFFF"/>
              </w:pBdr>
              <w:spacing w:after="58"/>
            </w:pPr>
            <w:r w:rsidRPr="008D56AD">
              <w:t>60.</w:t>
            </w:r>
            <w:r>
              <w:t>2175(s), (u)</w:t>
            </w:r>
          </w:p>
        </w:tc>
      </w:tr>
      <w:tr w:rsidR="009024DA" w:rsidRPr="00CF2B37" w:rsidTr="009E4CB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024DA" w:rsidRPr="009024DA" w:rsidRDefault="00D564E0">
            <w:pPr>
              <w:pBdr>
                <w:top w:val="single" w:sz="6" w:space="0" w:color="FFFFFF"/>
                <w:left w:val="single" w:sz="6" w:space="0" w:color="FFFFFF"/>
                <w:bottom w:val="single" w:sz="6" w:space="0" w:color="FFFFFF"/>
                <w:right w:val="single" w:sz="6" w:space="0" w:color="FFFFFF"/>
              </w:pBdr>
              <w:spacing w:after="58"/>
            </w:pPr>
            <w:r w:rsidRPr="00D564E0">
              <w:t>Records of exceedances of the operating parameters</w:t>
            </w:r>
          </w:p>
        </w:tc>
        <w:tc>
          <w:tcPr>
            <w:tcW w:w="2250" w:type="dxa"/>
            <w:tcBorders>
              <w:top w:val="single" w:sz="7" w:space="0" w:color="000000"/>
              <w:left w:val="single" w:sz="7" w:space="0" w:color="000000"/>
              <w:bottom w:val="single" w:sz="7" w:space="0" w:color="000000"/>
              <w:right w:val="single" w:sz="7" w:space="0" w:color="000000"/>
            </w:tcBorders>
          </w:tcPr>
          <w:p w:rsidR="009024DA" w:rsidRPr="00CF2B37" w:rsidRDefault="005B06F6" w:rsidP="005B06F6">
            <w:pPr>
              <w:pBdr>
                <w:top w:val="single" w:sz="6" w:space="0" w:color="FFFFFF"/>
                <w:left w:val="single" w:sz="6" w:space="0" w:color="FFFFFF"/>
                <w:bottom w:val="single" w:sz="6" w:space="0" w:color="FFFFFF"/>
                <w:right w:val="single" w:sz="6" w:space="0" w:color="FFFFFF"/>
              </w:pBdr>
              <w:spacing w:after="58"/>
            </w:pPr>
            <w:r w:rsidRPr="008D56AD">
              <w:t>60.</w:t>
            </w:r>
            <w:r>
              <w:t>2175(e)</w:t>
            </w:r>
          </w:p>
        </w:tc>
      </w:tr>
      <w:tr w:rsidR="009024DA" w:rsidRPr="00CF2B37" w:rsidTr="009E4CB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024DA" w:rsidRPr="009024DA" w:rsidRDefault="00D564E0">
            <w:pPr>
              <w:pBdr>
                <w:top w:val="single" w:sz="6" w:space="0" w:color="FFFFFF"/>
                <w:left w:val="single" w:sz="6" w:space="0" w:color="FFFFFF"/>
                <w:bottom w:val="single" w:sz="6" w:space="0" w:color="FFFFFF"/>
                <w:right w:val="single" w:sz="6" w:space="0" w:color="FFFFFF"/>
              </w:pBdr>
              <w:spacing w:after="58"/>
            </w:pPr>
            <w:r w:rsidRPr="00D564E0">
              <w:t>Records of stack tests</w:t>
            </w:r>
          </w:p>
        </w:tc>
        <w:tc>
          <w:tcPr>
            <w:tcW w:w="2250" w:type="dxa"/>
            <w:tcBorders>
              <w:top w:val="single" w:sz="7" w:space="0" w:color="000000"/>
              <w:left w:val="single" w:sz="7" w:space="0" w:color="000000"/>
              <w:bottom w:val="single" w:sz="7" w:space="0" w:color="000000"/>
              <w:right w:val="single" w:sz="7" w:space="0" w:color="000000"/>
            </w:tcBorders>
          </w:tcPr>
          <w:p w:rsidR="009024DA" w:rsidRPr="00CF2B37" w:rsidRDefault="005B06F6" w:rsidP="005B06F6">
            <w:pPr>
              <w:pBdr>
                <w:top w:val="single" w:sz="6" w:space="0" w:color="FFFFFF"/>
                <w:left w:val="single" w:sz="6" w:space="0" w:color="FFFFFF"/>
                <w:bottom w:val="single" w:sz="6" w:space="0" w:color="FFFFFF"/>
                <w:right w:val="single" w:sz="6" w:space="0" w:color="FFFFFF"/>
              </w:pBdr>
              <w:spacing w:after="58"/>
            </w:pPr>
            <w:r w:rsidRPr="008D56AD">
              <w:t>60.</w:t>
            </w:r>
            <w:r>
              <w:t>2175(f)</w:t>
            </w:r>
          </w:p>
        </w:tc>
      </w:tr>
      <w:tr w:rsidR="009024DA" w:rsidRPr="00CF2B37" w:rsidTr="009E4CB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024DA" w:rsidRPr="009024DA" w:rsidRDefault="00D564E0">
            <w:pPr>
              <w:pBdr>
                <w:top w:val="single" w:sz="6" w:space="0" w:color="FFFFFF"/>
                <w:left w:val="single" w:sz="6" w:space="0" w:color="FFFFFF"/>
                <w:bottom w:val="single" w:sz="6" w:space="0" w:color="FFFFFF"/>
                <w:right w:val="single" w:sz="6" w:space="0" w:color="FFFFFF"/>
              </w:pBdr>
              <w:spacing w:after="58"/>
            </w:pPr>
            <w:r w:rsidRPr="00D564E0">
              <w:t>Records of siting analysis</w:t>
            </w:r>
          </w:p>
        </w:tc>
        <w:tc>
          <w:tcPr>
            <w:tcW w:w="2250" w:type="dxa"/>
            <w:tcBorders>
              <w:top w:val="single" w:sz="7" w:space="0" w:color="000000"/>
              <w:left w:val="single" w:sz="7" w:space="0" w:color="000000"/>
              <w:bottom w:val="single" w:sz="7" w:space="0" w:color="000000"/>
              <w:right w:val="single" w:sz="7" w:space="0" w:color="000000"/>
            </w:tcBorders>
          </w:tcPr>
          <w:p w:rsidR="009024DA" w:rsidRPr="00CF2B37" w:rsidRDefault="005B06F6">
            <w:pPr>
              <w:pBdr>
                <w:top w:val="single" w:sz="6" w:space="0" w:color="FFFFFF"/>
                <w:left w:val="single" w:sz="6" w:space="0" w:color="FFFFFF"/>
                <w:bottom w:val="single" w:sz="6" w:space="0" w:color="FFFFFF"/>
                <w:right w:val="single" w:sz="6" w:space="0" w:color="FFFFFF"/>
              </w:pBdr>
              <w:spacing w:after="58"/>
            </w:pPr>
            <w:r w:rsidRPr="008D56AD">
              <w:t>60.</w:t>
            </w:r>
            <w:r>
              <w:t>2175(g)</w:t>
            </w:r>
          </w:p>
        </w:tc>
      </w:tr>
      <w:tr w:rsidR="009024DA" w:rsidRPr="00CF2B37" w:rsidTr="009E4CB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024DA" w:rsidRPr="009024DA" w:rsidRDefault="00D564E0">
            <w:pPr>
              <w:pBdr>
                <w:top w:val="single" w:sz="6" w:space="0" w:color="FFFFFF"/>
                <w:left w:val="single" w:sz="6" w:space="0" w:color="FFFFFF"/>
                <w:bottom w:val="single" w:sz="6" w:space="0" w:color="FFFFFF"/>
                <w:right w:val="single" w:sz="6" w:space="0" w:color="FFFFFF"/>
              </w:pBdr>
              <w:spacing w:after="58"/>
            </w:pPr>
            <w:r w:rsidRPr="00D564E0">
              <w:t>Records of persons who have reviewed operating procedures</w:t>
            </w:r>
          </w:p>
        </w:tc>
        <w:tc>
          <w:tcPr>
            <w:tcW w:w="2250" w:type="dxa"/>
            <w:tcBorders>
              <w:top w:val="single" w:sz="7" w:space="0" w:color="000000"/>
              <w:left w:val="single" w:sz="7" w:space="0" w:color="000000"/>
              <w:bottom w:val="single" w:sz="7" w:space="0" w:color="000000"/>
              <w:right w:val="single" w:sz="7" w:space="0" w:color="000000"/>
            </w:tcBorders>
          </w:tcPr>
          <w:p w:rsidR="009024DA" w:rsidRPr="00CF2B37" w:rsidRDefault="005B06F6" w:rsidP="005B06F6">
            <w:pPr>
              <w:pBdr>
                <w:top w:val="single" w:sz="6" w:space="0" w:color="FFFFFF"/>
                <w:left w:val="single" w:sz="6" w:space="0" w:color="FFFFFF"/>
                <w:bottom w:val="single" w:sz="6" w:space="0" w:color="FFFFFF"/>
                <w:right w:val="single" w:sz="6" w:space="0" w:color="FFFFFF"/>
              </w:pBdr>
              <w:spacing w:after="58"/>
            </w:pPr>
            <w:r w:rsidRPr="008D56AD">
              <w:t>60.</w:t>
            </w:r>
            <w:r>
              <w:t>2175(h)</w:t>
            </w:r>
          </w:p>
        </w:tc>
      </w:tr>
      <w:tr w:rsidR="009024DA" w:rsidRPr="00CF2B37" w:rsidTr="009E4CB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024DA" w:rsidRPr="009024DA" w:rsidRDefault="00D564E0">
            <w:pPr>
              <w:pBdr>
                <w:top w:val="single" w:sz="6" w:space="0" w:color="FFFFFF"/>
                <w:left w:val="single" w:sz="6" w:space="0" w:color="FFFFFF"/>
                <w:bottom w:val="single" w:sz="6" w:space="0" w:color="FFFFFF"/>
                <w:right w:val="single" w:sz="6" w:space="0" w:color="FFFFFF"/>
              </w:pBdr>
              <w:spacing w:after="58"/>
            </w:pPr>
            <w:r w:rsidRPr="00D564E0">
              <w:t>Records of persons who have completed operator training</w:t>
            </w:r>
          </w:p>
        </w:tc>
        <w:tc>
          <w:tcPr>
            <w:tcW w:w="2250" w:type="dxa"/>
            <w:tcBorders>
              <w:top w:val="single" w:sz="7" w:space="0" w:color="000000"/>
              <w:left w:val="single" w:sz="7" w:space="0" w:color="000000"/>
              <w:bottom w:val="single" w:sz="7" w:space="0" w:color="000000"/>
              <w:right w:val="single" w:sz="7" w:space="0" w:color="000000"/>
            </w:tcBorders>
          </w:tcPr>
          <w:p w:rsidR="009024DA" w:rsidRPr="00CF2B37" w:rsidRDefault="005B06F6" w:rsidP="005B06F6">
            <w:pPr>
              <w:pBdr>
                <w:top w:val="single" w:sz="6" w:space="0" w:color="FFFFFF"/>
                <w:left w:val="single" w:sz="6" w:space="0" w:color="FFFFFF"/>
                <w:bottom w:val="single" w:sz="6" w:space="0" w:color="FFFFFF"/>
                <w:right w:val="single" w:sz="6" w:space="0" w:color="FFFFFF"/>
              </w:pBdr>
              <w:spacing w:after="58"/>
            </w:pPr>
            <w:r w:rsidRPr="008D56AD">
              <w:t>60.</w:t>
            </w:r>
            <w:r>
              <w:t>2175(i)</w:t>
            </w:r>
          </w:p>
        </w:tc>
      </w:tr>
      <w:tr w:rsidR="009024DA" w:rsidRPr="00CF2B37" w:rsidTr="009E4CB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024DA" w:rsidRPr="009024DA" w:rsidRDefault="00D564E0">
            <w:pPr>
              <w:pBdr>
                <w:top w:val="single" w:sz="6" w:space="0" w:color="FFFFFF"/>
                <w:left w:val="single" w:sz="6" w:space="0" w:color="FFFFFF"/>
                <w:bottom w:val="single" w:sz="6" w:space="0" w:color="FFFFFF"/>
                <w:right w:val="single" w:sz="6" w:space="0" w:color="FFFFFF"/>
              </w:pBdr>
              <w:spacing w:after="58"/>
            </w:pPr>
            <w:r w:rsidRPr="00D564E0">
              <w:t>Records of persons wh</w:t>
            </w:r>
            <w:r w:rsidR="005B06F6">
              <w:t>o</w:t>
            </w:r>
            <w:r w:rsidRPr="00D564E0">
              <w:t xml:space="preserve"> meet operator qualification criteria</w:t>
            </w:r>
          </w:p>
        </w:tc>
        <w:tc>
          <w:tcPr>
            <w:tcW w:w="2250" w:type="dxa"/>
            <w:tcBorders>
              <w:top w:val="single" w:sz="7" w:space="0" w:color="000000"/>
              <w:left w:val="single" w:sz="7" w:space="0" w:color="000000"/>
              <w:bottom w:val="single" w:sz="7" w:space="0" w:color="000000"/>
              <w:right w:val="single" w:sz="7" w:space="0" w:color="000000"/>
            </w:tcBorders>
          </w:tcPr>
          <w:p w:rsidR="009024DA" w:rsidRPr="00CF2B37" w:rsidRDefault="005B06F6">
            <w:pPr>
              <w:pBdr>
                <w:top w:val="single" w:sz="6" w:space="0" w:color="FFFFFF"/>
                <w:left w:val="single" w:sz="6" w:space="0" w:color="FFFFFF"/>
                <w:bottom w:val="single" w:sz="6" w:space="0" w:color="FFFFFF"/>
                <w:right w:val="single" w:sz="6" w:space="0" w:color="FFFFFF"/>
              </w:pBdr>
              <w:spacing w:after="58"/>
            </w:pPr>
            <w:r w:rsidRPr="008D56AD">
              <w:t>60.</w:t>
            </w:r>
            <w:r>
              <w:t>2175(j)</w:t>
            </w:r>
          </w:p>
        </w:tc>
      </w:tr>
      <w:tr w:rsidR="009024DA" w:rsidRPr="00CF2B37" w:rsidTr="009E4CB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024DA" w:rsidRPr="009024DA" w:rsidRDefault="00D564E0">
            <w:pPr>
              <w:pBdr>
                <w:top w:val="single" w:sz="6" w:space="0" w:color="FFFFFF"/>
                <w:left w:val="single" w:sz="6" w:space="0" w:color="FFFFFF"/>
                <w:bottom w:val="single" w:sz="6" w:space="0" w:color="FFFFFF"/>
                <w:right w:val="single" w:sz="6" w:space="0" w:color="FFFFFF"/>
              </w:pBdr>
              <w:spacing w:after="58"/>
            </w:pPr>
            <w:r w:rsidRPr="00D564E0">
              <w:t>Records of monitoring device calibration</w:t>
            </w:r>
            <w:r w:rsidR="005B06F6">
              <w:t xml:space="preserve"> and inspection</w:t>
            </w:r>
          </w:p>
        </w:tc>
        <w:tc>
          <w:tcPr>
            <w:tcW w:w="2250" w:type="dxa"/>
            <w:tcBorders>
              <w:top w:val="single" w:sz="7" w:space="0" w:color="000000"/>
              <w:left w:val="single" w:sz="7" w:space="0" w:color="000000"/>
              <w:bottom w:val="single" w:sz="7" w:space="0" w:color="000000"/>
              <w:right w:val="single" w:sz="7" w:space="0" w:color="000000"/>
            </w:tcBorders>
          </w:tcPr>
          <w:p w:rsidR="009024DA" w:rsidRPr="00CF2B37" w:rsidRDefault="005B06F6">
            <w:pPr>
              <w:pBdr>
                <w:top w:val="single" w:sz="6" w:space="0" w:color="FFFFFF"/>
                <w:left w:val="single" w:sz="6" w:space="0" w:color="FFFFFF"/>
                <w:bottom w:val="single" w:sz="6" w:space="0" w:color="FFFFFF"/>
                <w:right w:val="single" w:sz="6" w:space="0" w:color="FFFFFF"/>
              </w:pBdr>
              <w:spacing w:after="58"/>
            </w:pPr>
            <w:r w:rsidRPr="008D56AD">
              <w:t>60.</w:t>
            </w:r>
            <w:r>
              <w:t>2175(k), (o)</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D564E0" w:rsidRPr="00D564E0">
        <w:t>10 p</w:t>
      </w:r>
      <w:r>
        <w:rPr>
          <w:color w:val="000000"/>
        </w:rPr>
        <w:t>ercent of the respon</w:t>
      </w:r>
      <w:r w:rsidR="00630300">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4B1911">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w:t>
            </w:r>
            <w:r w:rsidR="004B1911">
              <w:rPr>
                <w:color w:val="000000"/>
              </w:rPr>
              <w:t>Hg, Pb, Cd, HCl, PM, CO, dioxins/furans, NOx, and SO</w:t>
            </w:r>
            <w:r w:rsidR="004B1911" w:rsidRPr="004B1911">
              <w:rPr>
                <w:color w:val="000000"/>
                <w:vertAlign w:val="subscript"/>
              </w:rPr>
              <w:t>2</w:t>
            </w:r>
            <w:r w:rsidR="00D564E0" w:rsidRPr="00D564E0">
              <w:t>.</w:t>
            </w:r>
            <w:r w:rsidRPr="00B16C07">
              <w:rPr>
                <w:color w:val="FF0000"/>
              </w:rPr>
              <w:t xml:space="preserv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9E4CB3" w:rsidRDefault="00CA4CD6" w:rsidP="004B1911">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D54037" w:rsidRDefault="00CF2B37" w:rsidP="00CF2B37">
      <w:pPr>
        <w:pBdr>
          <w:top w:val="single" w:sz="6" w:space="0" w:color="FFFFFF"/>
          <w:left w:val="single" w:sz="6" w:space="0" w:color="FFFFFF"/>
          <w:bottom w:val="single" w:sz="6" w:space="0" w:color="FFFFFF"/>
          <w:right w:val="single" w:sz="6" w:space="0" w:color="FFFFFF"/>
        </w:pBdr>
        <w:ind w:firstLine="720"/>
      </w:pPr>
      <w:r w:rsidRPr="00D54037">
        <w:t xml:space="preserve">Currently sources are using monitoring and reporting equipment that provide parameter data in an automated way </w:t>
      </w:r>
      <w:r w:rsidR="00D1390A">
        <w:t>(</w:t>
      </w:r>
      <w:r w:rsidRPr="00D54037">
        <w:t>e.g., continuous parameter monitoring system</w:t>
      </w:r>
      <w:r w:rsidR="00D1390A">
        <w:t>)</w:t>
      </w:r>
      <w:r w:rsidRPr="00D54037">
        <w:t xml:space="preserve">.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54037" w:rsidRDefault="00CA4CD6">
      <w:pPr>
        <w:pBdr>
          <w:top w:val="single" w:sz="6" w:space="0" w:color="FFFFFF"/>
          <w:left w:val="single" w:sz="6" w:space="0" w:color="FFFFFF"/>
          <w:bottom w:val="single" w:sz="6" w:space="0" w:color="FFFFFF"/>
          <w:right w:val="single" w:sz="6" w:space="0" w:color="FFFFFF"/>
        </w:pBdr>
        <w:ind w:firstLine="720"/>
      </w:pPr>
      <w:r w:rsidRPr="00D54037">
        <w:t xml:space="preserve">Following notification of startup, the reviewing authority </w:t>
      </w:r>
      <w:r w:rsidR="002B29A7" w:rsidRPr="00D54037">
        <w:t xml:space="preserve">could </w:t>
      </w:r>
      <w:r w:rsidRPr="00D54037">
        <w:t>inspect the source to determine whether the pollution control devices are p</w:t>
      </w:r>
      <w:r w:rsidR="00D54037" w:rsidRPr="00D54037">
        <w:t xml:space="preserve">roperly installed and operated.  </w:t>
      </w:r>
      <w:r w:rsidRPr="00D54037">
        <w:lastRenderedPageBreak/>
        <w:t>Performance test reports are used by the Agency to discern a source</w:t>
      </w:r>
      <w:r w:rsidR="004C701D" w:rsidRPr="00D54037">
        <w:t>’</w:t>
      </w:r>
      <w:r w:rsidRPr="00D54037">
        <w:t xml:space="preserve">s initial capability to </w:t>
      </w:r>
      <w:r w:rsidR="00F87AA5">
        <w:t xml:space="preserve"> </w:t>
      </w:r>
      <w:r w:rsidRPr="00D54037">
        <w:t>comp</w:t>
      </w:r>
      <w:r w:rsidR="00D54037" w:rsidRPr="00D54037">
        <w:t xml:space="preserve">ly with the emission standard, and </w:t>
      </w:r>
      <w:r w:rsidRPr="00D54037">
        <w:t>note the operating conditions under</w:t>
      </w:r>
      <w:r w:rsidR="00D54037" w:rsidRPr="00D54037">
        <w:t xml:space="preserve"> which compliance was achieved.</w:t>
      </w:r>
      <w:r w:rsidRPr="00D54037">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00D564E0" w:rsidRPr="00D564E0">
        <w:t xml:space="preserve"> 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380E8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There are no small entities (i.e., small businesses) affected by this regulation</w:t>
      </w:r>
      <w:r w:rsidR="0013217E">
        <w:rPr>
          <w:color w:val="000000"/>
        </w:rPr>
        <w:t xml:space="preserve">.  </w:t>
      </w:r>
      <w:r w:rsidR="00380E88">
        <w:rPr>
          <w:color w:val="000000"/>
        </w:rPr>
        <w:t xml:space="preserve">We expect the NSPS will only affect units in the small remote incinerator subcategory, which </w:t>
      </w:r>
      <w:r w:rsidR="0013217E">
        <w:rPr>
          <w:color w:val="000000"/>
        </w:rPr>
        <w:t xml:space="preserve">will </w:t>
      </w:r>
      <w:r w:rsidR="00380E88">
        <w:rPr>
          <w:color w:val="000000"/>
        </w:rPr>
        <w:t xml:space="preserve">consist </w:t>
      </w:r>
      <w:r w:rsidR="0013217E">
        <w:rPr>
          <w:color w:val="000000"/>
        </w:rPr>
        <w:t xml:space="preserve">primarily </w:t>
      </w:r>
      <w:r w:rsidR="00380E88">
        <w:rPr>
          <w:color w:val="000000"/>
        </w:rPr>
        <w:t xml:space="preserve">of </w:t>
      </w:r>
      <w:r w:rsidR="0013217E">
        <w:rPr>
          <w:color w:val="000000"/>
        </w:rPr>
        <w:t xml:space="preserve">large oil exploration and development entities.  </w:t>
      </w:r>
    </w:p>
    <w:p w:rsidR="00380E88" w:rsidRDefault="00380E88">
      <w:pPr>
        <w:pBdr>
          <w:top w:val="single" w:sz="6" w:space="0" w:color="FFFFFF"/>
          <w:left w:val="single" w:sz="6" w:space="0" w:color="FFFFFF"/>
          <w:bottom w:val="single" w:sz="6" w:space="0" w:color="FFFFFF"/>
          <w:right w:val="single" w:sz="6" w:space="0" w:color="FFFFFF"/>
        </w:pBdr>
        <w:ind w:firstLine="720"/>
        <w:rPr>
          <w:color w:val="000000"/>
        </w:rPr>
      </w:pPr>
    </w:p>
    <w:p w:rsidR="00380E88" w:rsidRDefault="00380E88">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NSPS does not contain any provisions reserved exclusively for the benefit of small entities.</w:t>
      </w:r>
      <w:r w:rsidRPr="00380E88">
        <w:rPr>
          <w:color w:val="000000"/>
        </w:rPr>
        <w:t xml:space="preserve">  </w:t>
      </w:r>
      <w:r w:rsidRPr="00380E88">
        <w:t xml:space="preserve">However, the NSPS does contain provisions that reduce the impact on all regulated entities, which would include any small entities (in the unlikely event that any new CISWI units are built). </w:t>
      </w:r>
      <w:r>
        <w:t xml:space="preserve"> </w:t>
      </w:r>
      <w:r w:rsidRPr="00380E88">
        <w:t>The owner or operator is allowed to skip two annual performance tests for a pollutant if all performance tests over the previous three years show compliance.  Deviation reports are required only if there is a deviation, otherwise reporting is annual.</w:t>
      </w:r>
      <w:r>
        <w:rPr>
          <w:rFonts w:ascii="Courier New" w:hAnsi="Courier New" w:cs="Courier New"/>
        </w:rPr>
        <w:t xml:space="preserve">  </w:t>
      </w:r>
    </w:p>
    <w:p w:rsidR="00380E88" w:rsidRDefault="00380E88">
      <w:pPr>
        <w:pBdr>
          <w:top w:val="single" w:sz="6" w:space="0" w:color="FFFFFF"/>
          <w:left w:val="single" w:sz="6" w:space="0" w:color="FFFFFF"/>
          <w:bottom w:val="single" w:sz="6" w:space="0" w:color="FFFFFF"/>
          <w:right w:val="single" w:sz="6" w:space="0" w:color="FFFFFF"/>
        </w:pBdr>
        <w:ind w:firstLine="720"/>
        <w:rPr>
          <w:color w:val="000000"/>
        </w:rPr>
      </w:pPr>
    </w:p>
    <w:p w:rsidR="00194E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AF77AD">
        <w:rPr>
          <w:color w:val="000000"/>
        </w:rPr>
        <w:t xml:space="preserve"> in</w:t>
      </w:r>
      <w:r w:rsidR="007A458D">
        <w:rPr>
          <w:color w:val="000000"/>
        </w:rPr>
        <w:t xml:space="preserve"> </w:t>
      </w:r>
      <w:r w:rsidR="00EA5AA9" w:rsidRPr="008E1597">
        <w:t xml:space="preserve">Table 1: Annual Respondent Burden and Cost – NSPS for Commercial and Industrial Solid Waste Incineration (CISWI) </w:t>
      </w:r>
      <w:r w:rsidR="00380E88">
        <w:t>U</w:t>
      </w:r>
      <w:r w:rsidR="00EA5AA9" w:rsidRPr="008E1597">
        <w:t>nits</w:t>
      </w:r>
      <w:r w:rsidR="00EA5AA9" w:rsidRPr="008E1597" w:rsidDel="00C44769">
        <w:t xml:space="preserve"> </w:t>
      </w:r>
      <w:r w:rsidR="00EA5AA9" w:rsidRPr="008E1597">
        <w:t>(40 CFR Part 60, Subpart CCCC)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the subpart included in this ICR.  The </w:t>
      </w:r>
      <w:r>
        <w:rPr>
          <w:color w:val="000000"/>
        </w:rPr>
        <w:lastRenderedPageBreak/>
        <w:t>individual burdens are expressed under standardized headings believed to be consistent with the concept of burden under the Paperwork Reduction Act.  Where</w:t>
      </w:r>
      <w:r w:rsidR="00365F33">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F87AA5">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F87AA5">
        <w:rPr>
          <w:color w:val="000000"/>
        </w:rPr>
        <w:t>-</w:t>
      </w:r>
      <w:r>
        <w:rPr>
          <w:color w:val="000000"/>
        </w:rPr>
        <w:t>keeping and reporting requirement</w:t>
      </w:r>
      <w:r w:rsidR="004C701D">
        <w:rPr>
          <w:color w:val="000000"/>
        </w:rPr>
        <w:t xml:space="preserve">s is estimated to be </w:t>
      </w:r>
      <w:r w:rsidR="00380E88">
        <w:rPr>
          <w:color w:val="000000"/>
        </w:rPr>
        <w:t>1,03</w:t>
      </w:r>
      <w:r w:rsidR="0099665A">
        <w:rPr>
          <w:color w:val="000000"/>
        </w:rPr>
        <w:t>6</w:t>
      </w:r>
      <w:r w:rsidR="00C51769">
        <w:rPr>
          <w:color w:val="000000"/>
        </w:rPr>
        <w:t xml:space="preserve"> hours</w:t>
      </w:r>
      <w:r w:rsidR="004C701D">
        <w:rPr>
          <w:color w:val="000000"/>
        </w:rPr>
        <w:t xml:space="preserve"> (</w:t>
      </w:r>
      <w:r>
        <w:rPr>
          <w:color w:val="000000"/>
        </w:rPr>
        <w:t>Total Labor Hours from Table 1</w:t>
      </w:r>
      <w:r w:rsidR="00BC14CA">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D564E0" w:rsidRPr="00D564E0">
        <w:t>NSPS</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8E1ABF">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FE2470">
        <w:rPr>
          <w:color w:val="000000"/>
        </w:rPr>
        <w:t>123.04</w:t>
      </w:r>
      <w:r>
        <w:rPr>
          <w:color w:val="000000"/>
        </w:rPr>
        <w:t xml:space="preserve"> ($5</w:t>
      </w:r>
      <w:r w:rsidR="00E72D70">
        <w:rPr>
          <w:color w:val="000000"/>
        </w:rPr>
        <w:t>8</w:t>
      </w:r>
      <w:r w:rsidR="004F6FCD">
        <w:rPr>
          <w:color w:val="000000"/>
        </w:rPr>
        <w:t>.</w:t>
      </w:r>
      <w:r w:rsidR="00FE2470">
        <w:rPr>
          <w:color w:val="000000"/>
        </w:rPr>
        <w:t>59</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FE2470">
        <w:rPr>
          <w:color w:val="000000"/>
        </w:rPr>
        <w:t>2</w:t>
      </w:r>
      <w:r>
        <w:rPr>
          <w:color w:val="000000"/>
        </w:rPr>
        <w:t xml:space="preserve"> ($4</w:t>
      </w:r>
      <w:r w:rsidR="00E72D70">
        <w:rPr>
          <w:color w:val="000000"/>
        </w:rPr>
        <w:t>8</w:t>
      </w:r>
      <w:r>
        <w:rPr>
          <w:color w:val="000000"/>
        </w:rPr>
        <w:t>.</w:t>
      </w:r>
      <w:r w:rsidR="00E72D70">
        <w:rPr>
          <w:color w:val="000000"/>
        </w:rPr>
        <w:t>2</w:t>
      </w:r>
      <w:r w:rsidR="00FE2470">
        <w:rPr>
          <w:color w:val="000000"/>
        </w:rPr>
        <w:t>0</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FE2470">
        <w:rPr>
          <w:color w:val="000000"/>
        </w:rPr>
        <w:t>51</w:t>
      </w:r>
      <w:r>
        <w:rPr>
          <w:color w:val="000000"/>
        </w:rPr>
        <w:t>.</w:t>
      </w:r>
      <w:r w:rsidR="00FE2470">
        <w:rPr>
          <w:color w:val="000000"/>
        </w:rPr>
        <w:t>18</w:t>
      </w:r>
      <w:r>
        <w:rPr>
          <w:color w:val="000000"/>
        </w:rPr>
        <w:t xml:space="preserve"> ($2</w:t>
      </w:r>
      <w:r w:rsidR="00102B52">
        <w:rPr>
          <w:color w:val="000000"/>
        </w:rPr>
        <w:t>4</w:t>
      </w:r>
      <w:r>
        <w:rPr>
          <w:color w:val="000000"/>
        </w:rPr>
        <w:t>.</w:t>
      </w:r>
      <w:r w:rsidR="00FE2470">
        <w:rPr>
          <w:color w:val="000000"/>
        </w:rPr>
        <w:t>37</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FE2470">
        <w:rPr>
          <w:color w:val="000000"/>
        </w:rPr>
        <w:t>March 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E720FE" w:rsidRDefault="00E720FE">
      <w:pPr>
        <w:pBdr>
          <w:top w:val="single" w:sz="6" w:space="0" w:color="FFFFFF"/>
          <w:left w:val="single" w:sz="6" w:space="0" w:color="FFFFFF"/>
          <w:bottom w:val="single" w:sz="6" w:space="0" w:color="FFFFFF"/>
          <w:right w:val="single" w:sz="6" w:space="0" w:color="FFFFFF"/>
        </w:pBdr>
        <w:ind w:firstLine="720"/>
        <w:rPr>
          <w:color w:val="000000"/>
        </w:rPr>
      </w:pPr>
    </w:p>
    <w:p w:rsidR="00965DB1" w:rsidRPr="003A4C63" w:rsidRDefault="00CA4CD6" w:rsidP="003A4C6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w:t>
      </w:r>
      <w:r w:rsidR="00D62EE7">
        <w:rPr>
          <w:color w:val="000000"/>
        </w:rPr>
        <w:t>e capital/startup costs are one-</w:t>
      </w:r>
      <w:r>
        <w:rPr>
          <w:color w:val="000000"/>
        </w:rPr>
        <w:t>time costs when a facility becomes subject to the regulation.  The annual operation and maintenance costs are the ongoing costs to maintain the monitor and other costs such as photocopying and postage.</w:t>
      </w:r>
    </w:p>
    <w:p w:rsidR="00965DB1" w:rsidRDefault="00965DB1"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666D82" w:rsidRDefault="00666D82"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666D82" w:rsidRDefault="00666D82"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666D82" w:rsidRDefault="00666D82"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666D82" w:rsidRDefault="00666D82"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666D82" w:rsidRDefault="00666D82"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666D82" w:rsidRDefault="00666D82"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666D82" w:rsidRDefault="00666D82"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666D82" w:rsidRDefault="00666D82"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(iii)  Capital/Startup vs. Operation and Maintenance (O&amp;M) Costs</w:t>
      </w:r>
    </w:p>
    <w:p w:rsidR="00666D82" w:rsidRDefault="00666D82" w:rsidP="00504745">
      <w:pPr>
        <w:pBdr>
          <w:top w:val="single" w:sz="6" w:space="0" w:color="FFFFFF"/>
          <w:left w:val="single" w:sz="6" w:space="0" w:color="FFFFFF"/>
          <w:bottom w:val="single" w:sz="6" w:space="0" w:color="FFFFFF"/>
          <w:right w:val="single" w:sz="6" w:space="0" w:color="FFFFFF"/>
        </w:pBdr>
        <w:ind w:firstLine="1440"/>
        <w:outlineLvl w:val="0"/>
        <w:rPr>
          <w:color w:val="000000"/>
        </w:rPr>
      </w:pPr>
    </w:p>
    <w:tbl>
      <w:tblPr>
        <w:tblW w:w="0" w:type="auto"/>
        <w:tblInd w:w="21" w:type="dxa"/>
        <w:tblLayout w:type="fixed"/>
        <w:tblCellMar>
          <w:left w:w="111" w:type="dxa"/>
          <w:right w:w="111" w:type="dxa"/>
        </w:tblCellMar>
        <w:tblLook w:val="0000"/>
      </w:tblPr>
      <w:tblGrid>
        <w:gridCol w:w="1800"/>
        <w:gridCol w:w="1440"/>
        <w:gridCol w:w="1260"/>
        <w:gridCol w:w="1440"/>
        <w:gridCol w:w="1350"/>
        <w:gridCol w:w="1260"/>
        <w:gridCol w:w="990"/>
      </w:tblGrid>
      <w:tr w:rsidR="00A73600" w:rsidTr="00965DB1">
        <w:trPr>
          <w:tblHeader/>
        </w:trPr>
        <w:tc>
          <w:tcPr>
            <w:tcW w:w="9540" w:type="dxa"/>
            <w:gridSpan w:val="7"/>
            <w:tcBorders>
              <w:top w:val="single" w:sz="7" w:space="0" w:color="000000"/>
              <w:left w:val="single" w:sz="7" w:space="0" w:color="000000"/>
              <w:bottom w:val="single" w:sz="6" w:space="0" w:color="FFFFFF"/>
              <w:right w:val="single" w:sz="7" w:space="0" w:color="000000"/>
            </w:tcBorders>
          </w:tcPr>
          <w:p w:rsidR="00CA4CD6" w:rsidRDefault="00CA4CD6" w:rsidP="00380E88">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965DB1" w:rsidTr="00965DB1">
        <w:tc>
          <w:tcPr>
            <w:tcW w:w="1800" w:type="dxa"/>
            <w:tcBorders>
              <w:top w:val="single" w:sz="7" w:space="0" w:color="000000"/>
              <w:left w:val="single" w:sz="7" w:space="0" w:color="000000"/>
              <w:bottom w:val="single" w:sz="6" w:space="0" w:color="FFFFFF"/>
              <w:right w:val="single" w:sz="6" w:space="0" w:color="FFFFFF"/>
            </w:tcBorders>
            <w:vAlign w:val="center"/>
          </w:tcPr>
          <w:p w:rsidR="00194E50" w:rsidRDefault="00194E50" w:rsidP="00380E88">
            <w:pPr>
              <w:keepNext/>
              <w:keepLines/>
              <w:spacing w:line="120" w:lineRule="exact"/>
              <w:jc w:val="center"/>
              <w:rPr>
                <w:b/>
                <w:bCs/>
                <w:color w:val="000000"/>
                <w:sz w:val="20"/>
                <w:szCs w:val="20"/>
              </w:rPr>
            </w:pPr>
          </w:p>
          <w:p w:rsidR="00194E50" w:rsidRDefault="00D564E0" w:rsidP="00380E8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vAlign w:val="center"/>
          </w:tcPr>
          <w:p w:rsidR="00194E50" w:rsidRDefault="00194E50" w:rsidP="00380E88">
            <w:pPr>
              <w:keepNext/>
              <w:keepLines/>
              <w:spacing w:line="120" w:lineRule="exact"/>
              <w:jc w:val="center"/>
              <w:rPr>
                <w:color w:val="000000"/>
                <w:sz w:val="20"/>
                <w:szCs w:val="20"/>
              </w:rPr>
            </w:pPr>
          </w:p>
          <w:p w:rsidR="00194E50" w:rsidRDefault="00D564E0" w:rsidP="00380E8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rsidR="00194E50" w:rsidRDefault="00194E50" w:rsidP="00380E88">
            <w:pPr>
              <w:keepNext/>
              <w:keepLines/>
              <w:spacing w:line="120" w:lineRule="exact"/>
              <w:jc w:val="center"/>
              <w:rPr>
                <w:color w:val="000000"/>
                <w:sz w:val="20"/>
                <w:szCs w:val="20"/>
              </w:rPr>
            </w:pPr>
          </w:p>
          <w:p w:rsidR="00194E50" w:rsidRDefault="00D564E0" w:rsidP="00380E8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vAlign w:val="center"/>
          </w:tcPr>
          <w:p w:rsidR="00194E50" w:rsidRDefault="00194E50" w:rsidP="00380E88">
            <w:pPr>
              <w:keepNext/>
              <w:keepLines/>
              <w:spacing w:line="120" w:lineRule="exact"/>
              <w:jc w:val="center"/>
              <w:rPr>
                <w:color w:val="000000"/>
                <w:sz w:val="20"/>
                <w:szCs w:val="20"/>
              </w:rPr>
            </w:pPr>
          </w:p>
          <w:p w:rsidR="00194E50" w:rsidRDefault="00D564E0" w:rsidP="00380E8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vAlign w:val="center"/>
          </w:tcPr>
          <w:p w:rsidR="00194E50" w:rsidRDefault="00194E50" w:rsidP="00380E88">
            <w:pPr>
              <w:keepNext/>
              <w:keepLines/>
              <w:spacing w:line="120" w:lineRule="exact"/>
              <w:jc w:val="center"/>
              <w:rPr>
                <w:color w:val="000000"/>
                <w:sz w:val="20"/>
                <w:szCs w:val="20"/>
              </w:rPr>
            </w:pPr>
          </w:p>
          <w:p w:rsidR="00194E50" w:rsidRDefault="00D564E0" w:rsidP="00380E8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rsidR="00194E50" w:rsidRDefault="00194E50" w:rsidP="00380E88">
            <w:pPr>
              <w:keepNext/>
              <w:keepLines/>
              <w:spacing w:line="120" w:lineRule="exact"/>
              <w:jc w:val="center"/>
              <w:rPr>
                <w:color w:val="000000"/>
                <w:sz w:val="20"/>
                <w:szCs w:val="20"/>
              </w:rPr>
            </w:pPr>
          </w:p>
          <w:p w:rsidR="00194E50" w:rsidRDefault="00D564E0" w:rsidP="00380E8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990" w:type="dxa"/>
            <w:tcBorders>
              <w:top w:val="single" w:sz="7" w:space="0" w:color="000000"/>
              <w:left w:val="single" w:sz="7" w:space="0" w:color="000000"/>
              <w:bottom w:val="single" w:sz="6" w:space="0" w:color="FFFFFF"/>
              <w:right w:val="single" w:sz="7" w:space="0" w:color="000000"/>
            </w:tcBorders>
            <w:vAlign w:val="center"/>
          </w:tcPr>
          <w:p w:rsidR="00194E50" w:rsidRDefault="00194E50" w:rsidP="00380E88">
            <w:pPr>
              <w:keepNext/>
              <w:keepLines/>
              <w:spacing w:line="120" w:lineRule="exact"/>
              <w:jc w:val="center"/>
              <w:rPr>
                <w:color w:val="000000"/>
                <w:sz w:val="20"/>
                <w:szCs w:val="20"/>
              </w:rPr>
            </w:pPr>
          </w:p>
          <w:p w:rsidR="00194E50" w:rsidRDefault="00D564E0" w:rsidP="00380E8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194E50" w:rsidRDefault="00D564E0" w:rsidP="00380E8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965DB1" w:rsidTr="00965DB1">
        <w:tc>
          <w:tcPr>
            <w:tcW w:w="1800" w:type="dxa"/>
            <w:tcBorders>
              <w:top w:val="single" w:sz="7" w:space="0" w:color="000000"/>
              <w:left w:val="single" w:sz="7" w:space="0" w:color="000000"/>
              <w:bottom w:val="single" w:sz="6" w:space="0" w:color="FFFFFF"/>
              <w:right w:val="single" w:sz="6" w:space="0" w:color="FFFFFF"/>
            </w:tcBorders>
            <w:vAlign w:val="center"/>
          </w:tcPr>
          <w:p w:rsidR="00194E50" w:rsidRDefault="00194E50" w:rsidP="00380E88">
            <w:pPr>
              <w:keepNext/>
              <w:keepLines/>
              <w:spacing w:line="120" w:lineRule="exact"/>
              <w:rPr>
                <w:color w:val="000000"/>
                <w:sz w:val="20"/>
                <w:szCs w:val="20"/>
              </w:rPr>
            </w:pPr>
          </w:p>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Bag Leak Detectors</w:t>
            </w:r>
          </w:p>
        </w:tc>
        <w:tc>
          <w:tcPr>
            <w:tcW w:w="1440" w:type="dxa"/>
            <w:tcBorders>
              <w:top w:val="single" w:sz="7" w:space="0" w:color="000000"/>
              <w:left w:val="single" w:sz="7" w:space="0" w:color="000000"/>
              <w:bottom w:val="single" w:sz="6" w:space="0" w:color="FFFFFF"/>
              <w:right w:val="single" w:sz="6" w:space="0" w:color="FFFFFF"/>
            </w:tcBorders>
            <w:vAlign w:val="center"/>
          </w:tcPr>
          <w:p w:rsidR="00194E50" w:rsidRDefault="00194E50" w:rsidP="00380E88">
            <w:pPr>
              <w:keepNext/>
              <w:keepLines/>
              <w:spacing w:line="120" w:lineRule="exact"/>
              <w:jc w:val="center"/>
              <w:rPr>
                <w:color w:val="000000"/>
                <w:sz w:val="20"/>
                <w:szCs w:val="20"/>
              </w:rPr>
            </w:pPr>
          </w:p>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$3,500</w:t>
            </w:r>
          </w:p>
        </w:tc>
        <w:tc>
          <w:tcPr>
            <w:tcW w:w="1260" w:type="dxa"/>
            <w:tcBorders>
              <w:top w:val="single" w:sz="7" w:space="0" w:color="000000"/>
              <w:left w:val="single" w:sz="7" w:space="0" w:color="000000"/>
              <w:bottom w:val="single" w:sz="6" w:space="0" w:color="FFFFFF"/>
              <w:right w:val="single" w:sz="6" w:space="0" w:color="FFFFFF"/>
            </w:tcBorders>
            <w:vAlign w:val="center"/>
          </w:tcPr>
          <w:p w:rsidR="00194E50" w:rsidRDefault="00194E50" w:rsidP="00380E88">
            <w:pPr>
              <w:keepNext/>
              <w:keepLines/>
              <w:spacing w:line="120" w:lineRule="exact"/>
              <w:jc w:val="center"/>
              <w:rPr>
                <w:color w:val="000000"/>
                <w:sz w:val="20"/>
                <w:szCs w:val="20"/>
              </w:rPr>
            </w:pPr>
          </w:p>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194E50" w:rsidRDefault="00194E50" w:rsidP="00380E88">
            <w:pPr>
              <w:keepNext/>
              <w:keepLines/>
              <w:spacing w:line="120" w:lineRule="exact"/>
              <w:jc w:val="center"/>
              <w:rPr>
                <w:color w:val="000000"/>
                <w:sz w:val="20"/>
                <w:szCs w:val="20"/>
              </w:rPr>
            </w:pPr>
          </w:p>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$3,500</w:t>
            </w:r>
          </w:p>
        </w:tc>
        <w:tc>
          <w:tcPr>
            <w:tcW w:w="1350" w:type="dxa"/>
            <w:tcBorders>
              <w:top w:val="single" w:sz="7" w:space="0" w:color="000000"/>
              <w:left w:val="single" w:sz="7" w:space="0" w:color="000000"/>
              <w:bottom w:val="single" w:sz="6" w:space="0" w:color="FFFFFF"/>
              <w:right w:val="single" w:sz="6" w:space="0" w:color="FFFFFF"/>
            </w:tcBorders>
            <w:vAlign w:val="center"/>
          </w:tcPr>
          <w:p w:rsidR="00194E50" w:rsidRDefault="00194E50" w:rsidP="00380E88">
            <w:pPr>
              <w:keepNext/>
              <w:keepLines/>
              <w:spacing w:line="120" w:lineRule="exact"/>
              <w:jc w:val="center"/>
              <w:rPr>
                <w:color w:val="000000"/>
                <w:sz w:val="20"/>
                <w:szCs w:val="20"/>
              </w:rPr>
            </w:pPr>
          </w:p>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$9,700</w:t>
            </w:r>
          </w:p>
        </w:tc>
        <w:tc>
          <w:tcPr>
            <w:tcW w:w="1260" w:type="dxa"/>
            <w:tcBorders>
              <w:top w:val="single" w:sz="7" w:space="0" w:color="000000"/>
              <w:left w:val="single" w:sz="7" w:space="0" w:color="000000"/>
              <w:bottom w:val="single" w:sz="6" w:space="0" w:color="FFFFFF"/>
              <w:right w:val="single" w:sz="6" w:space="0" w:color="FFFFFF"/>
            </w:tcBorders>
            <w:vAlign w:val="center"/>
          </w:tcPr>
          <w:p w:rsidR="00194E50" w:rsidRDefault="00194E50" w:rsidP="00380E88">
            <w:pPr>
              <w:keepNext/>
              <w:keepLines/>
              <w:spacing w:line="120" w:lineRule="exact"/>
              <w:jc w:val="center"/>
              <w:rPr>
                <w:color w:val="000000"/>
                <w:sz w:val="20"/>
                <w:szCs w:val="20"/>
              </w:rPr>
            </w:pPr>
          </w:p>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c>
          <w:tcPr>
            <w:tcW w:w="990" w:type="dxa"/>
            <w:tcBorders>
              <w:top w:val="single" w:sz="7" w:space="0" w:color="000000"/>
              <w:left w:val="single" w:sz="7" w:space="0" w:color="000000"/>
              <w:bottom w:val="single" w:sz="6" w:space="0" w:color="FFFFFF"/>
              <w:right w:val="single" w:sz="7" w:space="0" w:color="000000"/>
            </w:tcBorders>
            <w:vAlign w:val="center"/>
          </w:tcPr>
          <w:p w:rsidR="00194E50" w:rsidRDefault="00194E50" w:rsidP="00665C18">
            <w:pPr>
              <w:keepNext/>
              <w:keepLines/>
              <w:spacing w:line="120" w:lineRule="exact"/>
              <w:jc w:val="right"/>
              <w:rPr>
                <w:color w:val="000000"/>
                <w:sz w:val="20"/>
                <w:szCs w:val="20"/>
              </w:rPr>
            </w:pPr>
          </w:p>
          <w:p w:rsidR="00194E50" w:rsidRDefault="00D564E0" w:rsidP="00665C18">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$38,800</w:t>
            </w:r>
          </w:p>
        </w:tc>
      </w:tr>
      <w:tr w:rsidR="00965DB1" w:rsidTr="00965DB1">
        <w:tc>
          <w:tcPr>
            <w:tcW w:w="180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 CEMS</w:t>
            </w:r>
          </w:p>
        </w:tc>
        <w:tc>
          <w:tcPr>
            <w:tcW w:w="144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564E0">
              <w:rPr>
                <w:color w:val="000000"/>
                <w:sz w:val="20"/>
                <w:szCs w:val="20"/>
              </w:rPr>
              <w:t>$12,600</w:t>
            </w:r>
          </w:p>
        </w:tc>
        <w:tc>
          <w:tcPr>
            <w:tcW w:w="126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564E0">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564E0">
              <w:rPr>
                <w:color w:val="000000"/>
                <w:sz w:val="20"/>
                <w:szCs w:val="20"/>
              </w:rPr>
              <w:t>$12,600</w:t>
            </w:r>
          </w:p>
        </w:tc>
        <w:tc>
          <w:tcPr>
            <w:tcW w:w="135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564E0">
              <w:rPr>
                <w:color w:val="000000"/>
                <w:sz w:val="20"/>
                <w:szCs w:val="20"/>
              </w:rPr>
              <w:t>$41,400</w:t>
            </w:r>
          </w:p>
        </w:tc>
        <w:tc>
          <w:tcPr>
            <w:tcW w:w="126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564E0">
              <w:rPr>
                <w:color w:val="000000"/>
                <w:sz w:val="20"/>
                <w:szCs w:val="20"/>
              </w:rPr>
              <w:t>4</w:t>
            </w:r>
          </w:p>
        </w:tc>
        <w:tc>
          <w:tcPr>
            <w:tcW w:w="990" w:type="dxa"/>
            <w:tcBorders>
              <w:top w:val="single" w:sz="7" w:space="0" w:color="000000"/>
              <w:left w:val="single" w:sz="7" w:space="0" w:color="000000"/>
              <w:bottom w:val="single" w:sz="6" w:space="0" w:color="FFFFFF"/>
              <w:right w:val="single" w:sz="7" w:space="0" w:color="000000"/>
            </w:tcBorders>
            <w:vAlign w:val="center"/>
          </w:tcPr>
          <w:p w:rsidR="00194E50" w:rsidRDefault="00D564E0" w:rsidP="00665C18">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D564E0">
              <w:rPr>
                <w:color w:val="000000"/>
                <w:sz w:val="20"/>
                <w:szCs w:val="20"/>
              </w:rPr>
              <w:t>$165,600</w:t>
            </w:r>
          </w:p>
        </w:tc>
      </w:tr>
      <w:tr w:rsidR="00965DB1" w:rsidTr="00965DB1">
        <w:tc>
          <w:tcPr>
            <w:tcW w:w="180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ACI Monitors</w:t>
            </w:r>
          </w:p>
        </w:tc>
        <w:tc>
          <w:tcPr>
            <w:tcW w:w="144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$4,200</w:t>
            </w:r>
          </w:p>
        </w:tc>
        <w:tc>
          <w:tcPr>
            <w:tcW w:w="126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c>
          <w:tcPr>
            <w:tcW w:w="990" w:type="dxa"/>
            <w:tcBorders>
              <w:top w:val="single" w:sz="7" w:space="0" w:color="000000"/>
              <w:left w:val="single" w:sz="7" w:space="0" w:color="000000"/>
              <w:bottom w:val="single" w:sz="6" w:space="0" w:color="FFFFFF"/>
              <w:right w:val="single" w:sz="7" w:space="0" w:color="000000"/>
            </w:tcBorders>
            <w:vAlign w:val="center"/>
          </w:tcPr>
          <w:p w:rsidR="00194E50" w:rsidRDefault="00D564E0" w:rsidP="00665C18">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$16,800</w:t>
            </w:r>
          </w:p>
        </w:tc>
      </w:tr>
      <w:tr w:rsidR="00965DB1" w:rsidTr="00965DB1">
        <w:tc>
          <w:tcPr>
            <w:tcW w:w="180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D564E0">
              <w:rPr>
                <w:color w:val="000000"/>
                <w:sz w:val="20"/>
                <w:szCs w:val="20"/>
              </w:rPr>
              <w:t>Stack Tests</w:t>
            </w:r>
          </w:p>
        </w:tc>
        <w:tc>
          <w:tcPr>
            <w:tcW w:w="144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564E0">
              <w:rPr>
                <w:color w:val="000000"/>
                <w:sz w:val="20"/>
                <w:szCs w:val="20"/>
              </w:rPr>
              <w:t>$55,000</w:t>
            </w:r>
          </w:p>
        </w:tc>
        <w:tc>
          <w:tcPr>
            <w:tcW w:w="126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564E0">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564E0">
              <w:rPr>
                <w:color w:val="000000"/>
                <w:sz w:val="20"/>
                <w:szCs w:val="20"/>
              </w:rPr>
              <w:t>$55,000</w:t>
            </w:r>
          </w:p>
        </w:tc>
        <w:tc>
          <w:tcPr>
            <w:tcW w:w="135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564E0">
              <w:rPr>
                <w:color w:val="000000"/>
                <w:sz w:val="20"/>
                <w:szCs w:val="20"/>
              </w:rPr>
              <w:t>$14,533</w:t>
            </w:r>
          </w:p>
        </w:tc>
        <w:tc>
          <w:tcPr>
            <w:tcW w:w="126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564E0">
              <w:rPr>
                <w:color w:val="000000"/>
                <w:sz w:val="20"/>
                <w:szCs w:val="20"/>
              </w:rPr>
              <w:t>4</w:t>
            </w:r>
          </w:p>
        </w:tc>
        <w:tc>
          <w:tcPr>
            <w:tcW w:w="990" w:type="dxa"/>
            <w:tcBorders>
              <w:top w:val="single" w:sz="7" w:space="0" w:color="000000"/>
              <w:left w:val="single" w:sz="7" w:space="0" w:color="000000"/>
              <w:bottom w:val="single" w:sz="6" w:space="0" w:color="FFFFFF"/>
              <w:right w:val="single" w:sz="7" w:space="0" w:color="000000"/>
            </w:tcBorders>
            <w:vAlign w:val="center"/>
          </w:tcPr>
          <w:p w:rsidR="00194E50" w:rsidRDefault="00D564E0" w:rsidP="00665C18">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D564E0">
              <w:rPr>
                <w:color w:val="000000"/>
                <w:sz w:val="20"/>
                <w:szCs w:val="20"/>
              </w:rPr>
              <w:t>$58,132</w:t>
            </w:r>
          </w:p>
        </w:tc>
      </w:tr>
      <w:tr w:rsidR="00965DB1" w:rsidTr="00965DB1">
        <w:tc>
          <w:tcPr>
            <w:tcW w:w="180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D564E0">
              <w:rPr>
                <w:color w:val="000000"/>
                <w:sz w:val="20"/>
                <w:szCs w:val="20"/>
              </w:rPr>
              <w:t>Postage for Performance Tests</w:t>
            </w:r>
          </w:p>
        </w:tc>
        <w:tc>
          <w:tcPr>
            <w:tcW w:w="144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564E0">
              <w:rPr>
                <w:color w:val="000000"/>
                <w:sz w:val="20"/>
                <w:szCs w:val="20"/>
              </w:rPr>
              <w:t>$</w:t>
            </w:r>
            <w:r w:rsidR="00380E88">
              <w:rPr>
                <w:color w:val="000000"/>
                <w:sz w:val="20"/>
                <w:szCs w:val="20"/>
              </w:rPr>
              <w:t>7.5</w:t>
            </w:r>
          </w:p>
        </w:tc>
        <w:tc>
          <w:tcPr>
            <w:tcW w:w="126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564E0">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564E0">
              <w:rPr>
                <w:color w:val="000000"/>
                <w:sz w:val="20"/>
                <w:szCs w:val="20"/>
              </w:rPr>
              <w:t>$</w:t>
            </w:r>
            <w:r w:rsidR="00380E88">
              <w:rPr>
                <w:color w:val="000000"/>
                <w:sz w:val="20"/>
                <w:szCs w:val="20"/>
              </w:rPr>
              <w:t>7.5</w:t>
            </w:r>
          </w:p>
        </w:tc>
        <w:tc>
          <w:tcPr>
            <w:tcW w:w="135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564E0">
              <w:rPr>
                <w:color w:val="000000"/>
                <w:sz w:val="20"/>
                <w:szCs w:val="20"/>
              </w:rPr>
              <w:t>$</w:t>
            </w:r>
            <w:r w:rsidR="00380E88">
              <w:rPr>
                <w:color w:val="000000"/>
                <w:sz w:val="20"/>
                <w:szCs w:val="20"/>
              </w:rPr>
              <w:t>7.5</w:t>
            </w:r>
            <w:r w:rsidR="00665C18">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564E0">
              <w:rPr>
                <w:color w:val="000000"/>
                <w:sz w:val="20"/>
                <w:szCs w:val="20"/>
              </w:rPr>
              <w:t>4</w:t>
            </w:r>
          </w:p>
        </w:tc>
        <w:tc>
          <w:tcPr>
            <w:tcW w:w="990" w:type="dxa"/>
            <w:tcBorders>
              <w:top w:val="single" w:sz="7" w:space="0" w:color="000000"/>
              <w:left w:val="single" w:sz="7" w:space="0" w:color="000000"/>
              <w:bottom w:val="single" w:sz="6" w:space="0" w:color="FFFFFF"/>
              <w:right w:val="single" w:sz="7" w:space="0" w:color="000000"/>
            </w:tcBorders>
            <w:vAlign w:val="center"/>
          </w:tcPr>
          <w:p w:rsidR="00194E50" w:rsidRDefault="00D564E0" w:rsidP="00665C18">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D564E0">
              <w:rPr>
                <w:color w:val="000000"/>
                <w:sz w:val="20"/>
                <w:szCs w:val="20"/>
              </w:rPr>
              <w:t>$3</w:t>
            </w:r>
            <w:r w:rsidR="00380E88">
              <w:rPr>
                <w:color w:val="000000"/>
                <w:sz w:val="20"/>
                <w:szCs w:val="20"/>
              </w:rPr>
              <w:t>0</w:t>
            </w:r>
          </w:p>
        </w:tc>
      </w:tr>
      <w:tr w:rsidR="00965DB1" w:rsidTr="00965DB1">
        <w:tc>
          <w:tcPr>
            <w:tcW w:w="1800" w:type="dxa"/>
            <w:tcBorders>
              <w:top w:val="single" w:sz="7" w:space="0" w:color="000000"/>
              <w:left w:val="single" w:sz="7" w:space="0" w:color="000000"/>
              <w:bottom w:val="single" w:sz="6" w:space="0" w:color="FFFFFF"/>
              <w:right w:val="single" w:sz="6" w:space="0" w:color="FFFFFF"/>
            </w:tcBorders>
            <w:vAlign w:val="center"/>
          </w:tcPr>
          <w:p w:rsidR="00380E88" w:rsidRDefault="00380E88" w:rsidP="00380E8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D564E0">
              <w:rPr>
                <w:color w:val="000000"/>
                <w:sz w:val="20"/>
                <w:szCs w:val="20"/>
              </w:rPr>
              <w:t xml:space="preserve">Postage for </w:t>
            </w:r>
            <w:r>
              <w:rPr>
                <w:color w:val="000000"/>
                <w:sz w:val="20"/>
                <w:szCs w:val="20"/>
              </w:rPr>
              <w:t>Semiannual reports</w:t>
            </w:r>
          </w:p>
        </w:tc>
        <w:tc>
          <w:tcPr>
            <w:tcW w:w="1440" w:type="dxa"/>
            <w:tcBorders>
              <w:top w:val="single" w:sz="7" w:space="0" w:color="000000"/>
              <w:left w:val="single" w:sz="7" w:space="0" w:color="000000"/>
              <w:bottom w:val="single" w:sz="6" w:space="0" w:color="FFFFFF"/>
              <w:right w:val="single" w:sz="6" w:space="0" w:color="FFFFFF"/>
            </w:tcBorders>
            <w:vAlign w:val="center"/>
          </w:tcPr>
          <w:p w:rsidR="00380E88" w:rsidRDefault="00380E88"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564E0">
              <w:rPr>
                <w:color w:val="000000"/>
                <w:sz w:val="20"/>
                <w:szCs w:val="20"/>
              </w:rPr>
              <w:t>$</w:t>
            </w: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380E88" w:rsidRDefault="00380E88"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380E88" w:rsidRDefault="00380E88"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380E88" w:rsidRDefault="00380E88"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564E0">
              <w:rPr>
                <w:color w:val="000000"/>
                <w:sz w:val="20"/>
                <w:szCs w:val="20"/>
              </w:rPr>
              <w:t>$</w:t>
            </w:r>
            <w:r>
              <w:rPr>
                <w:color w:val="000000"/>
                <w:sz w:val="20"/>
                <w:szCs w:val="20"/>
              </w:rPr>
              <w:t>15</w:t>
            </w:r>
          </w:p>
        </w:tc>
        <w:tc>
          <w:tcPr>
            <w:tcW w:w="1260" w:type="dxa"/>
            <w:tcBorders>
              <w:top w:val="single" w:sz="7" w:space="0" w:color="000000"/>
              <w:left w:val="single" w:sz="7" w:space="0" w:color="000000"/>
              <w:bottom w:val="single" w:sz="6" w:space="0" w:color="FFFFFF"/>
              <w:right w:val="single" w:sz="6" w:space="0" w:color="FFFFFF"/>
            </w:tcBorders>
            <w:vAlign w:val="center"/>
          </w:tcPr>
          <w:p w:rsidR="00380E88" w:rsidRDefault="00380E88"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0.4</w:t>
            </w:r>
          </w:p>
        </w:tc>
        <w:tc>
          <w:tcPr>
            <w:tcW w:w="990" w:type="dxa"/>
            <w:tcBorders>
              <w:top w:val="single" w:sz="7" w:space="0" w:color="000000"/>
              <w:left w:val="single" w:sz="7" w:space="0" w:color="000000"/>
              <w:bottom w:val="single" w:sz="6" w:space="0" w:color="FFFFFF"/>
              <w:right w:val="single" w:sz="7" w:space="0" w:color="000000"/>
            </w:tcBorders>
            <w:vAlign w:val="center"/>
          </w:tcPr>
          <w:p w:rsidR="00380E88" w:rsidRDefault="00380E88" w:rsidP="00665C18">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w:t>
            </w:r>
            <w:r w:rsidRPr="00D564E0">
              <w:rPr>
                <w:color w:val="000000"/>
                <w:sz w:val="20"/>
                <w:szCs w:val="20"/>
              </w:rPr>
              <w:t>6</w:t>
            </w:r>
          </w:p>
        </w:tc>
      </w:tr>
      <w:tr w:rsidR="00965DB1" w:rsidTr="00965DB1">
        <w:tc>
          <w:tcPr>
            <w:tcW w:w="1800" w:type="dxa"/>
            <w:tcBorders>
              <w:top w:val="single" w:sz="7" w:space="0" w:color="000000"/>
              <w:left w:val="single" w:sz="7" w:space="0" w:color="000000"/>
              <w:bottom w:val="single" w:sz="7" w:space="0" w:color="000000"/>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sidRPr="00D564E0">
              <w:rPr>
                <w:b/>
                <w:bCs/>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194E50" w:rsidRDefault="00194E50" w:rsidP="00380E88">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194E50" w:rsidRDefault="00194E50" w:rsidP="00380E88">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194E50" w:rsidRDefault="00D564E0" w:rsidP="00380E88">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D564E0">
              <w:rPr>
                <w:b/>
                <w:bCs/>
                <w:color w:val="000000"/>
                <w:sz w:val="20"/>
                <w:szCs w:val="20"/>
              </w:rPr>
              <w:t>$71,108</w:t>
            </w:r>
          </w:p>
        </w:tc>
        <w:tc>
          <w:tcPr>
            <w:tcW w:w="1350" w:type="dxa"/>
            <w:tcBorders>
              <w:top w:val="single" w:sz="7" w:space="0" w:color="000000"/>
              <w:left w:val="single" w:sz="7" w:space="0" w:color="000000"/>
              <w:bottom w:val="single" w:sz="7" w:space="0" w:color="000000"/>
              <w:right w:val="single" w:sz="6" w:space="0" w:color="FFFFFF"/>
            </w:tcBorders>
            <w:vAlign w:val="center"/>
          </w:tcPr>
          <w:p w:rsidR="00194E50" w:rsidRDefault="00194E50" w:rsidP="00380E88">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194E50" w:rsidRDefault="00194E50" w:rsidP="00380E88">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990" w:type="dxa"/>
            <w:tcBorders>
              <w:top w:val="single" w:sz="7" w:space="0" w:color="000000"/>
              <w:left w:val="single" w:sz="7" w:space="0" w:color="000000"/>
              <w:bottom w:val="single" w:sz="7" w:space="0" w:color="000000"/>
              <w:right w:val="single" w:sz="7" w:space="0" w:color="000000"/>
            </w:tcBorders>
            <w:vAlign w:val="center"/>
          </w:tcPr>
          <w:p w:rsidR="00194E50" w:rsidRDefault="00D564E0" w:rsidP="00665C18">
            <w:pPr>
              <w:keepNext/>
              <w:keepLines/>
              <w:pBdr>
                <w:top w:val="single" w:sz="6" w:space="0" w:color="FFFFFF"/>
                <w:left w:val="single" w:sz="6" w:space="0" w:color="FFFFFF"/>
                <w:bottom w:val="single" w:sz="6" w:space="0" w:color="FFFFFF"/>
                <w:right w:val="single" w:sz="6" w:space="0" w:color="FFFFFF"/>
              </w:pBdr>
              <w:spacing w:after="72"/>
              <w:jc w:val="right"/>
              <w:rPr>
                <w:color w:val="000000"/>
                <w:sz w:val="20"/>
                <w:szCs w:val="20"/>
              </w:rPr>
            </w:pPr>
            <w:r w:rsidRPr="00D564E0">
              <w:rPr>
                <w:b/>
                <w:bCs/>
                <w:color w:val="000000"/>
                <w:sz w:val="20"/>
                <w:szCs w:val="20"/>
              </w:rPr>
              <w:t>$279,368</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3E3DF7">
        <w:rPr>
          <w:color w:val="000000"/>
        </w:rPr>
        <w:t>71,108</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3E3DF7">
        <w:rPr>
          <w:color w:val="000000"/>
        </w:rPr>
        <w:t>279,368</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13764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A45C0C">
        <w:rPr>
          <w:color w:val="000000"/>
        </w:rPr>
        <w:t>350,476</w:t>
      </w:r>
      <w:r w:rsidR="00380E88">
        <w:rPr>
          <w:color w:val="000000"/>
        </w:rPr>
        <w:t>.</w:t>
      </w:r>
      <w:r w:rsidR="001C5991">
        <w:rPr>
          <w:color w:val="000000"/>
        </w:rPr>
        <w:t xml:space="preserve">  These are 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w:t>
      </w:r>
      <w:r w:rsidR="0080509E">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E96234">
        <w:rPr>
          <w:color w:val="000000"/>
        </w:rPr>
        <w:t>15,</w:t>
      </w:r>
      <w:r w:rsidR="0099665A">
        <w:rPr>
          <w:color w:val="000000"/>
        </w:rPr>
        <w:t>817</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9E4CB3" w:rsidRDefault="00CA4CD6">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These rates are from the Office of Personnel Management (OPM)</w:t>
      </w:r>
      <w:r w:rsidR="007A458D">
        <w:rPr>
          <w:color w:val="000000"/>
        </w:rPr>
        <w:t>,</w:t>
      </w:r>
      <w:r>
        <w:rPr>
          <w:color w:val="000000"/>
        </w:rPr>
        <w:t xml:space="preserve"> 20</w:t>
      </w:r>
      <w:r w:rsidR="002B517F">
        <w:rPr>
          <w:color w:val="000000"/>
        </w:rPr>
        <w:t>1</w:t>
      </w:r>
      <w:r w:rsidR="000D0CA1">
        <w:rPr>
          <w:color w:val="000000"/>
        </w:rPr>
        <w:t>3</w:t>
      </w:r>
      <w:r>
        <w:rPr>
          <w:color w:val="000000"/>
        </w:rPr>
        <w:t xml:space="preserve"> General Schedule</w:t>
      </w:r>
      <w:r w:rsidR="007A458D">
        <w:rPr>
          <w:color w:val="000000"/>
        </w:rPr>
        <w:t>,</w:t>
      </w:r>
      <w:r>
        <w:rPr>
          <w:color w:val="000000"/>
        </w:rPr>
        <w:t xml:space="preserve"> which excludes locality</w:t>
      </w:r>
      <w:r w:rsidR="00A32695">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EA5AA9" w:rsidRPr="008E1597">
        <w:t xml:space="preserve">Table 2: Average Annual EPA Burden and Cost – NSPS for Commercial and Industrial Solid Waste Incineration (CISWI) </w:t>
      </w:r>
      <w:r w:rsidR="00380E88">
        <w:t>U</w:t>
      </w:r>
      <w:r w:rsidR="00EA5AA9" w:rsidRPr="008E1597">
        <w:t>nits</w:t>
      </w:r>
      <w:r w:rsidR="00EA5AA9" w:rsidRPr="008E1597" w:rsidDel="00C44769">
        <w:t xml:space="preserve"> </w:t>
      </w:r>
      <w:r w:rsidR="00EA5AA9" w:rsidRPr="008E1597">
        <w:t>(40 CFR Part 60, Subpart CCCC)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DB22F6">
        <w:rPr>
          <w:color w:val="000000"/>
        </w:rPr>
        <w:t xml:space="preserve">4 </w:t>
      </w:r>
      <w:r>
        <w:rPr>
          <w:color w:val="000000"/>
        </w:rPr>
        <w:t xml:space="preserve">existing respondents will be subject to the standard.  It is estimated that an additional </w:t>
      </w:r>
      <w:r w:rsidR="00DB22F6">
        <w:rPr>
          <w:color w:val="000000"/>
        </w:rPr>
        <w:t>1</w:t>
      </w:r>
      <w:r>
        <w:rPr>
          <w:color w:val="000000"/>
        </w:rPr>
        <w:t xml:space="preserve"> respondent per year will become subject.  The overall average number of responden</w:t>
      </w:r>
      <w:r w:rsidR="0035325B">
        <w:rPr>
          <w:color w:val="000000"/>
        </w:rPr>
        <w:t>ts, as shown in the table below,</w:t>
      </w:r>
      <w:r>
        <w:rPr>
          <w:color w:val="000000"/>
        </w:rPr>
        <w:t xml:space="preserve"> is </w:t>
      </w:r>
      <w:r w:rsidR="00DB22F6">
        <w:rPr>
          <w:color w:val="000000"/>
        </w:rPr>
        <w:t xml:space="preserve">5 </w:t>
      </w:r>
      <w:r>
        <w:rPr>
          <w:color w:val="000000"/>
        </w:rPr>
        <w:t xml:space="preserve">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80509E">
        <w:rPr>
          <w:color w:val="000000"/>
        </w:rPr>
        <w:t>:</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380E88">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4" w:space="0" w:color="auto"/>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380E88">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380E88">
            <w:pPr>
              <w:spacing w:line="120" w:lineRule="exact"/>
              <w:jc w:val="center"/>
              <w:rPr>
                <w:color w:val="000000"/>
                <w:sz w:val="20"/>
                <w:szCs w:val="20"/>
              </w:rPr>
            </w:pPr>
          </w:p>
          <w:p w:rsidR="00CA4CD6" w:rsidRDefault="00CA4CD6" w:rsidP="00380E8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380E8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380E88">
            <w:pPr>
              <w:spacing w:line="120" w:lineRule="exact"/>
              <w:jc w:val="center"/>
              <w:rPr>
                <w:color w:val="000000"/>
                <w:sz w:val="20"/>
                <w:szCs w:val="20"/>
              </w:rPr>
            </w:pPr>
          </w:p>
          <w:p w:rsidR="00CA4CD6" w:rsidRDefault="00CA4CD6" w:rsidP="00380E8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380E8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4" w:space="0" w:color="auto"/>
            </w:tcBorders>
          </w:tcPr>
          <w:p w:rsidR="00CA4CD6" w:rsidRDefault="00CA4CD6" w:rsidP="00380E88">
            <w:pPr>
              <w:spacing w:line="120" w:lineRule="exact"/>
              <w:jc w:val="center"/>
              <w:rPr>
                <w:color w:val="000000"/>
                <w:sz w:val="20"/>
                <w:szCs w:val="20"/>
              </w:rPr>
            </w:pPr>
          </w:p>
          <w:p w:rsidR="00CA4CD6" w:rsidRDefault="00CA4CD6" w:rsidP="00380E8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380E8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rsidP="00380E88">
            <w:pPr>
              <w:spacing w:line="120" w:lineRule="exact"/>
              <w:jc w:val="center"/>
              <w:rPr>
                <w:color w:val="000000"/>
                <w:sz w:val="20"/>
                <w:szCs w:val="20"/>
              </w:rPr>
            </w:pPr>
          </w:p>
          <w:p w:rsidR="00CA4CD6" w:rsidRDefault="00CA4CD6" w:rsidP="00380E8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380E8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rsidP="00380E88">
            <w:pPr>
              <w:spacing w:line="120" w:lineRule="exact"/>
              <w:jc w:val="center"/>
              <w:rPr>
                <w:color w:val="000000"/>
                <w:sz w:val="20"/>
                <w:szCs w:val="20"/>
              </w:rPr>
            </w:pPr>
          </w:p>
          <w:p w:rsidR="00CA4CD6" w:rsidRDefault="00CA4CD6" w:rsidP="00380E8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380E8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380E8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rsidTr="00380E88">
        <w:tc>
          <w:tcPr>
            <w:tcW w:w="900" w:type="dxa"/>
            <w:tcBorders>
              <w:top w:val="single" w:sz="8"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D2CC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D2CC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w:t>
            </w:r>
          </w:p>
        </w:tc>
        <w:tc>
          <w:tcPr>
            <w:tcW w:w="207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D2CC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D2CC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9D2CC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D2CC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D2CC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D2CC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D2CC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9D2CC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D2CC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D2CC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D2CC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9D2CC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9D2CC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w:t>
            </w:r>
          </w:p>
        </w:tc>
      </w:tr>
      <w:tr w:rsidR="00CA4CD6" w:rsidTr="009D2CC1">
        <w:tc>
          <w:tcPr>
            <w:tcW w:w="900" w:type="dxa"/>
            <w:tcBorders>
              <w:top w:val="single" w:sz="6" w:space="0" w:color="000000"/>
              <w:left w:val="single" w:sz="8"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Pr="00AC36B6" w:rsidRDefault="00CA4CD6">
            <w:pPr>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AC36B6">
              <w:rPr>
                <w:b/>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9D2CC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9D2CC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9D2CC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RDefault="00CA4CD6" w:rsidP="009D2CC1">
            <w:pPr>
              <w:spacing w:line="120" w:lineRule="exact"/>
              <w:jc w:val="center"/>
              <w:rPr>
                <w:color w:val="000000"/>
                <w:sz w:val="18"/>
                <w:szCs w:val="18"/>
              </w:rPr>
            </w:pPr>
          </w:p>
          <w:p w:rsidR="00CA4CD6" w:rsidRDefault="009D2CC1" w:rsidP="009D2CC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RPr="00AC36B6" w:rsidRDefault="009D2CC1" w:rsidP="009D2CC1">
            <w:pPr>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AC36B6">
              <w:rPr>
                <w:b/>
                <w:color w:val="000000"/>
                <w:sz w:val="18"/>
                <w:szCs w:val="18"/>
              </w:rPr>
              <w:t>5</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2B29A7" w:rsidP="00137644">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5865AA">
        <w:rPr>
          <w:color w:val="000000"/>
        </w:rPr>
        <w:t>5</w:t>
      </w:r>
      <w:r w:rsidR="00507EC5">
        <w:rPr>
          <w:color w:val="000000"/>
        </w:rPr>
        <w:t xml:space="preserve">. </w:t>
      </w:r>
    </w:p>
    <w:p w:rsidR="005865AA" w:rsidRDefault="005865AA" w:rsidP="00137644">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11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510"/>
        <w:gridCol w:w="1170"/>
        <w:gridCol w:w="1080"/>
        <w:gridCol w:w="2070"/>
        <w:gridCol w:w="1440"/>
      </w:tblGrid>
      <w:tr w:rsidR="00A73600" w:rsidTr="00580456">
        <w:trPr>
          <w:tblHeader/>
        </w:trPr>
        <w:tc>
          <w:tcPr>
            <w:tcW w:w="9270" w:type="dxa"/>
            <w:gridSpan w:val="5"/>
          </w:tcPr>
          <w:p w:rsidR="00CA4CD6" w:rsidRDefault="00CA4CD6" w:rsidP="00380E88">
            <w:pPr>
              <w:keepNext/>
              <w:keepLines/>
              <w:spacing w:line="120" w:lineRule="exact"/>
              <w:rPr>
                <w:color w:val="000000"/>
              </w:rPr>
            </w:pPr>
          </w:p>
          <w:p w:rsidR="00CA4CD6" w:rsidRDefault="00CA4CD6" w:rsidP="00380E88">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657695">
        <w:tc>
          <w:tcPr>
            <w:tcW w:w="3510" w:type="dxa"/>
          </w:tcPr>
          <w:p w:rsidR="00CA4CD6" w:rsidRDefault="00CA4CD6" w:rsidP="00380E88">
            <w:pPr>
              <w:keepNext/>
              <w:keepLines/>
              <w:spacing w:line="120" w:lineRule="exact"/>
              <w:jc w:val="center"/>
              <w:rPr>
                <w:b/>
                <w:bCs/>
                <w:color w:val="000000"/>
                <w:sz w:val="18"/>
                <w:szCs w:val="18"/>
              </w:rPr>
            </w:pPr>
          </w:p>
          <w:p w:rsidR="00CA4CD6" w:rsidRDefault="00CA4CD6" w:rsidP="0038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8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rsidR="00CA4CD6" w:rsidRDefault="00CA4CD6" w:rsidP="00380E88">
            <w:pPr>
              <w:keepNext/>
              <w:keepLines/>
              <w:spacing w:line="120" w:lineRule="exact"/>
              <w:jc w:val="center"/>
              <w:rPr>
                <w:color w:val="000000"/>
                <w:sz w:val="18"/>
                <w:szCs w:val="18"/>
              </w:rPr>
            </w:pPr>
          </w:p>
          <w:p w:rsidR="00CA4CD6" w:rsidRDefault="00CA4CD6" w:rsidP="0038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8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080" w:type="dxa"/>
          </w:tcPr>
          <w:p w:rsidR="00CA4CD6" w:rsidRDefault="00CA4CD6" w:rsidP="00380E88">
            <w:pPr>
              <w:keepNext/>
              <w:keepLines/>
              <w:spacing w:line="120" w:lineRule="exact"/>
              <w:jc w:val="center"/>
              <w:rPr>
                <w:color w:val="000000"/>
                <w:sz w:val="18"/>
                <w:szCs w:val="18"/>
              </w:rPr>
            </w:pPr>
          </w:p>
          <w:p w:rsidR="00CA4CD6" w:rsidRDefault="00CA4CD6" w:rsidP="0038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8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2070" w:type="dxa"/>
          </w:tcPr>
          <w:p w:rsidR="00CA4CD6" w:rsidRDefault="00CA4CD6" w:rsidP="00380E88">
            <w:pPr>
              <w:keepNext/>
              <w:keepLines/>
              <w:spacing w:line="120" w:lineRule="exact"/>
              <w:jc w:val="center"/>
              <w:rPr>
                <w:color w:val="000000"/>
                <w:sz w:val="18"/>
                <w:szCs w:val="18"/>
              </w:rPr>
            </w:pPr>
          </w:p>
          <w:p w:rsidR="00CA4CD6" w:rsidRDefault="00CA4CD6" w:rsidP="0038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440" w:type="dxa"/>
          </w:tcPr>
          <w:p w:rsidR="00CA4CD6" w:rsidRDefault="00CA4CD6" w:rsidP="00380E88">
            <w:pPr>
              <w:keepNext/>
              <w:keepLines/>
              <w:spacing w:line="120" w:lineRule="exact"/>
              <w:jc w:val="center"/>
              <w:rPr>
                <w:color w:val="000000"/>
                <w:sz w:val="18"/>
                <w:szCs w:val="18"/>
              </w:rPr>
            </w:pPr>
          </w:p>
          <w:p w:rsidR="00CA4CD6" w:rsidRDefault="00CA4CD6" w:rsidP="0038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8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3E2F31" w:rsidTr="00657695">
        <w:tc>
          <w:tcPr>
            <w:tcW w:w="3510" w:type="dxa"/>
            <w:vAlign w:val="center"/>
          </w:tcPr>
          <w:p w:rsidR="00194E50" w:rsidRDefault="003E2F31" w:rsidP="00380E8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1) Notification of initial performance test</w:t>
            </w:r>
          </w:p>
        </w:tc>
        <w:tc>
          <w:tcPr>
            <w:tcW w:w="1170" w:type="dxa"/>
            <w:vAlign w:val="center"/>
          </w:tcPr>
          <w:p w:rsidR="00194E50" w:rsidRDefault="003E2F31"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080" w:type="dxa"/>
            <w:vAlign w:val="center"/>
          </w:tcPr>
          <w:p w:rsidR="00194E50" w:rsidRDefault="003E2F31"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20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0" w:type="dxa"/>
            <w:vAlign w:val="center"/>
          </w:tcPr>
          <w:p w:rsidR="00194E50" w:rsidRDefault="003E2F31"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A74133" w:rsidTr="00657695">
        <w:tc>
          <w:tcPr>
            <w:tcW w:w="351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2) Notification of initial CMS Demonstration</w:t>
            </w:r>
          </w:p>
        </w:tc>
        <w:tc>
          <w:tcPr>
            <w:tcW w:w="11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08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20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A74133" w:rsidTr="00657695">
        <w:tc>
          <w:tcPr>
            <w:tcW w:w="351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3) Report of initial performance test</w:t>
            </w:r>
          </w:p>
        </w:tc>
        <w:tc>
          <w:tcPr>
            <w:tcW w:w="11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08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20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A74133" w:rsidTr="00657695">
        <w:tc>
          <w:tcPr>
            <w:tcW w:w="351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4) Report of initial CMS demonstration</w:t>
            </w:r>
          </w:p>
        </w:tc>
        <w:tc>
          <w:tcPr>
            <w:tcW w:w="1170" w:type="dxa"/>
            <w:vAlign w:val="center"/>
          </w:tcPr>
          <w:p w:rsidR="00194E50" w:rsidRDefault="00580456"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080" w:type="dxa"/>
            <w:vAlign w:val="center"/>
          </w:tcPr>
          <w:p w:rsidR="00194E50" w:rsidRDefault="00194E5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0" w:type="dxa"/>
            <w:vAlign w:val="center"/>
          </w:tcPr>
          <w:p w:rsidR="00194E50" w:rsidRDefault="00194E5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A74133" w:rsidTr="00657695">
        <w:tc>
          <w:tcPr>
            <w:tcW w:w="351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5) Report prior to construction (includes siting analysis)</w:t>
            </w:r>
          </w:p>
        </w:tc>
        <w:tc>
          <w:tcPr>
            <w:tcW w:w="11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08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20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A74133" w:rsidTr="00657695">
        <w:tc>
          <w:tcPr>
            <w:tcW w:w="351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6) Report prior to initial start-up</w:t>
            </w:r>
          </w:p>
        </w:tc>
        <w:tc>
          <w:tcPr>
            <w:tcW w:w="11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0.33</w:t>
            </w:r>
          </w:p>
        </w:tc>
        <w:tc>
          <w:tcPr>
            <w:tcW w:w="108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20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0.33</w:t>
            </w:r>
          </w:p>
        </w:tc>
      </w:tr>
      <w:tr w:rsidR="00A74133" w:rsidTr="00657695">
        <w:tc>
          <w:tcPr>
            <w:tcW w:w="351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7)  Report of initial stack test</w:t>
            </w:r>
          </w:p>
        </w:tc>
        <w:tc>
          <w:tcPr>
            <w:tcW w:w="1170" w:type="dxa"/>
            <w:vAlign w:val="center"/>
          </w:tcPr>
          <w:p w:rsidR="00194E50" w:rsidRDefault="00580456"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080" w:type="dxa"/>
            <w:vAlign w:val="center"/>
          </w:tcPr>
          <w:p w:rsidR="00194E50" w:rsidRDefault="00194E5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0" w:type="dxa"/>
            <w:vAlign w:val="center"/>
          </w:tcPr>
          <w:p w:rsidR="00194E50" w:rsidRDefault="00194E50"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A74133" w:rsidTr="00657695">
        <w:tc>
          <w:tcPr>
            <w:tcW w:w="351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8)  Report established values for site-specific operating parameters</w:t>
            </w:r>
          </w:p>
        </w:tc>
        <w:tc>
          <w:tcPr>
            <w:tcW w:w="11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08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20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A74133" w:rsidTr="00657695">
        <w:tc>
          <w:tcPr>
            <w:tcW w:w="351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9) Waste management plan</w:t>
            </w:r>
          </w:p>
        </w:tc>
        <w:tc>
          <w:tcPr>
            <w:tcW w:w="11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08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20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A74133" w:rsidTr="00657695">
        <w:tc>
          <w:tcPr>
            <w:tcW w:w="351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10) Annual Report</w:t>
            </w:r>
          </w:p>
        </w:tc>
        <w:tc>
          <w:tcPr>
            <w:tcW w:w="11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108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20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r>
      <w:tr w:rsidR="00A74133" w:rsidTr="00657695">
        <w:tc>
          <w:tcPr>
            <w:tcW w:w="351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11)  Status report for operators that are off-site for more than 2 weeks</w:t>
            </w:r>
          </w:p>
        </w:tc>
        <w:tc>
          <w:tcPr>
            <w:tcW w:w="11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0.4</w:t>
            </w:r>
          </w:p>
        </w:tc>
        <w:tc>
          <w:tcPr>
            <w:tcW w:w="108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20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0.8</w:t>
            </w:r>
          </w:p>
        </w:tc>
      </w:tr>
      <w:tr w:rsidR="00A74133" w:rsidTr="00657695">
        <w:tc>
          <w:tcPr>
            <w:tcW w:w="351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12)  Corrective action summary for operators that are off-site for more than 2 weeks</w:t>
            </w:r>
          </w:p>
        </w:tc>
        <w:tc>
          <w:tcPr>
            <w:tcW w:w="11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0.4</w:t>
            </w:r>
          </w:p>
        </w:tc>
        <w:tc>
          <w:tcPr>
            <w:tcW w:w="108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20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1.6</w:t>
            </w:r>
          </w:p>
        </w:tc>
      </w:tr>
      <w:tr w:rsidR="00A74133" w:rsidTr="00657695">
        <w:tc>
          <w:tcPr>
            <w:tcW w:w="351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13)  Semiannual report of emissions/parameter exceedances</w:t>
            </w:r>
          </w:p>
        </w:tc>
        <w:tc>
          <w:tcPr>
            <w:tcW w:w="11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0.4</w:t>
            </w:r>
          </w:p>
        </w:tc>
        <w:tc>
          <w:tcPr>
            <w:tcW w:w="108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207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0" w:type="dxa"/>
            <w:vAlign w:val="center"/>
          </w:tcPr>
          <w:p w:rsidR="00194E50" w:rsidRDefault="00A74133"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0.8</w:t>
            </w:r>
          </w:p>
        </w:tc>
      </w:tr>
      <w:tr w:rsidR="003E2F31" w:rsidTr="00657695">
        <w:tc>
          <w:tcPr>
            <w:tcW w:w="3510" w:type="dxa"/>
          </w:tcPr>
          <w:p w:rsidR="003E2F31" w:rsidRDefault="003E2F31" w:rsidP="00380E88">
            <w:pPr>
              <w:keepNext/>
              <w:keepLines/>
              <w:spacing w:line="120" w:lineRule="exact"/>
              <w:rPr>
                <w:color w:val="000000"/>
                <w:sz w:val="18"/>
                <w:szCs w:val="18"/>
              </w:rPr>
            </w:pPr>
          </w:p>
          <w:p w:rsidR="003E2F31" w:rsidRDefault="003E2F31"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170" w:type="dxa"/>
          </w:tcPr>
          <w:p w:rsidR="003E2F31" w:rsidRDefault="003E2F31" w:rsidP="00380E88">
            <w:pPr>
              <w:keepNext/>
              <w:keepLines/>
              <w:spacing w:line="120" w:lineRule="exact"/>
              <w:rPr>
                <w:color w:val="000000"/>
                <w:sz w:val="18"/>
                <w:szCs w:val="18"/>
              </w:rPr>
            </w:pPr>
          </w:p>
          <w:p w:rsidR="003E2F31" w:rsidRDefault="003E2F31"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080" w:type="dxa"/>
          </w:tcPr>
          <w:p w:rsidR="003E2F31" w:rsidRDefault="003E2F31" w:rsidP="00380E88">
            <w:pPr>
              <w:keepNext/>
              <w:keepLines/>
              <w:spacing w:line="120" w:lineRule="exact"/>
              <w:rPr>
                <w:color w:val="000000"/>
                <w:sz w:val="18"/>
                <w:szCs w:val="18"/>
              </w:rPr>
            </w:pPr>
          </w:p>
          <w:p w:rsidR="003E2F31" w:rsidRDefault="003E2F31" w:rsidP="0038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rsidR="00194E50" w:rsidRPr="00657695" w:rsidRDefault="00194E50" w:rsidP="00380E88">
            <w:pPr>
              <w:keepNext/>
              <w:keepLines/>
              <w:spacing w:line="120" w:lineRule="exact"/>
              <w:jc w:val="center"/>
              <w:rPr>
                <w:b/>
                <w:color w:val="000000"/>
                <w:sz w:val="18"/>
                <w:szCs w:val="18"/>
              </w:rPr>
            </w:pPr>
          </w:p>
          <w:p w:rsidR="00194E50" w:rsidRPr="00657695" w:rsidRDefault="003E2F31" w:rsidP="00380E88">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657695">
              <w:rPr>
                <w:b/>
                <w:color w:val="000000"/>
                <w:sz w:val="18"/>
                <w:szCs w:val="18"/>
              </w:rPr>
              <w:t>Total</w:t>
            </w:r>
          </w:p>
        </w:tc>
        <w:tc>
          <w:tcPr>
            <w:tcW w:w="1440" w:type="dxa"/>
            <w:vAlign w:val="center"/>
          </w:tcPr>
          <w:p w:rsidR="00194E50" w:rsidRPr="00657695" w:rsidRDefault="00D564E0" w:rsidP="00380E88">
            <w:pPr>
              <w:keepNext/>
              <w:keepLines/>
              <w:pBdr>
                <w:top w:val="single" w:sz="6" w:space="0" w:color="FFFFFF"/>
                <w:left w:val="single" w:sz="6" w:space="0" w:color="FFFFFF"/>
                <w:bottom w:val="single" w:sz="6" w:space="0" w:color="FFFFFF"/>
                <w:right w:val="single" w:sz="6" w:space="0" w:color="FFFFFF"/>
              </w:pBdr>
              <w:spacing w:after="52"/>
              <w:jc w:val="center"/>
              <w:rPr>
                <w:b/>
                <w:color w:val="FF0000"/>
                <w:sz w:val="18"/>
                <w:szCs w:val="18"/>
              </w:rPr>
            </w:pPr>
            <w:r w:rsidRPr="00657695">
              <w:rPr>
                <w:b/>
                <w:bCs/>
                <w:color w:val="000000"/>
                <w:sz w:val="18"/>
                <w:szCs w:val="18"/>
              </w:rPr>
              <w:t>15.5</w:t>
            </w:r>
            <w:r w:rsidR="00657695">
              <w:rPr>
                <w:b/>
                <w:bCs/>
                <w:color w:val="000000"/>
                <w:sz w:val="18"/>
                <w:szCs w:val="18"/>
              </w:rPr>
              <w:t>3</w:t>
            </w:r>
          </w:p>
        </w:tc>
      </w:tr>
    </w:tbl>
    <w:p w:rsidR="00CA4CD6" w:rsidRPr="00580456" w:rsidRDefault="00580456">
      <w:pPr>
        <w:pBdr>
          <w:top w:val="single" w:sz="6" w:space="0" w:color="FFFFFF"/>
          <w:left w:val="single" w:sz="6" w:space="0" w:color="FFFFFF"/>
          <w:bottom w:val="single" w:sz="6" w:space="0" w:color="FFFFFF"/>
          <w:right w:val="single" w:sz="6" w:space="0" w:color="FFFFFF"/>
        </w:pBdr>
        <w:rPr>
          <w:color w:val="000000"/>
          <w:sz w:val="20"/>
          <w:szCs w:val="20"/>
        </w:rPr>
      </w:pPr>
      <w:r w:rsidRPr="00580456">
        <w:rPr>
          <w:color w:val="000000"/>
          <w:sz w:val="20"/>
          <w:szCs w:val="20"/>
        </w:rPr>
        <w:t>NA - Included in capital/startup costs</w:t>
      </w:r>
    </w:p>
    <w:p w:rsidR="00580456" w:rsidRDefault="00580456">
      <w:pPr>
        <w:pBdr>
          <w:top w:val="single" w:sz="6" w:space="0" w:color="FFFFFF"/>
          <w:left w:val="single" w:sz="6" w:space="0" w:color="FFFFFF"/>
          <w:bottom w:val="single" w:sz="6" w:space="0" w:color="FFFFFF"/>
          <w:right w:val="single" w:sz="6" w:space="0" w:color="FFFFFF"/>
        </w:pBdr>
        <w:rPr>
          <w:color w:val="000000"/>
        </w:rPr>
      </w:pPr>
    </w:p>
    <w:p w:rsidR="00CA4CD6" w:rsidRDefault="00CA4CD6" w:rsidP="0013764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827163">
        <w:rPr>
          <w:color w:val="000000"/>
        </w:rPr>
        <w:t xml:space="preserve"> 16</w:t>
      </w:r>
      <w:r w:rsidR="008522CB">
        <w:rPr>
          <w:color w:val="000000"/>
        </w:rPr>
        <w:t xml:space="preserve"> (rounded).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37644" w:rsidRDefault="00CA4CD6" w:rsidP="0013764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827163">
        <w:rPr>
          <w:color w:val="000000"/>
        </w:rPr>
        <w:t>$</w:t>
      </w:r>
      <w:r w:rsidR="00580456">
        <w:rPr>
          <w:color w:val="000000"/>
        </w:rPr>
        <w:t>101</w:t>
      </w:r>
      <w:r w:rsidR="00827163">
        <w:rPr>
          <w:color w:val="000000"/>
        </w:rPr>
        <w:t>,</w:t>
      </w:r>
      <w:r w:rsidR="00580456">
        <w:rPr>
          <w:color w:val="000000"/>
        </w:rPr>
        <w:t>383</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EA5AA9" w:rsidRPr="008E1597">
        <w:t xml:space="preserve">Table 1: Annual Respondent Burden and Cost – NSPS for Commercial and Industrial Solid Waste Incineration (CISWI) </w:t>
      </w:r>
      <w:r w:rsidR="00580456">
        <w:t>U</w:t>
      </w:r>
      <w:r w:rsidR="00EA5AA9" w:rsidRPr="008E1597">
        <w:t>nits</w:t>
      </w:r>
      <w:r w:rsidR="00EA5AA9" w:rsidRPr="008E1597" w:rsidDel="00C44769">
        <w:t xml:space="preserve"> </w:t>
      </w:r>
      <w:r w:rsidR="00EA5AA9" w:rsidRPr="008E1597">
        <w:t>(40 CFR Part 60, Subpart CCCC)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B70F9B">
        <w:rPr>
          <w:color w:val="000000"/>
        </w:rPr>
        <w:t xml:space="preserve"> below</w:t>
      </w:r>
      <w:r>
        <w:rPr>
          <w:color w:val="000000"/>
        </w:rPr>
        <w:t xml:space="preserve">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A5AA9"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580456">
        <w:rPr>
          <w:color w:val="000000"/>
        </w:rPr>
        <w:t>1,03</w:t>
      </w:r>
      <w:r w:rsidR="0099665A">
        <w:rPr>
          <w:color w:val="000000"/>
        </w:rPr>
        <w:t>6</w:t>
      </w:r>
      <w:r w:rsidR="0044710E">
        <w:rPr>
          <w:color w:val="000000"/>
        </w:rPr>
        <w:t xml:space="preserve"> </w:t>
      </w:r>
      <w:r w:rsidR="00B70F9B">
        <w:rPr>
          <w:color w:val="000000"/>
        </w:rPr>
        <w:t xml:space="preserve">hours </w:t>
      </w:r>
      <w:r w:rsidR="0044710E">
        <w:rPr>
          <w:color w:val="000000"/>
        </w:rPr>
        <w:t>at a cost of $101,383</w:t>
      </w:r>
      <w:r>
        <w:rPr>
          <w:color w:val="000000"/>
        </w:rPr>
        <w:t>.</w:t>
      </w:r>
      <w:r w:rsidR="00507EC5">
        <w:rPr>
          <w:color w:val="000000"/>
        </w:rPr>
        <w:t xml:space="preserve">  </w:t>
      </w:r>
      <w:r>
        <w:rPr>
          <w:color w:val="000000"/>
        </w:rPr>
        <w:t xml:space="preserve">Details regarding these estimates may be found </w:t>
      </w:r>
      <w:r w:rsidR="0044710E">
        <w:rPr>
          <w:color w:val="000000"/>
        </w:rPr>
        <w:t xml:space="preserve">below </w:t>
      </w:r>
      <w:r>
        <w:rPr>
          <w:color w:val="000000"/>
        </w:rPr>
        <w:t xml:space="preserve">in </w:t>
      </w:r>
      <w:r w:rsidR="00EA5AA9" w:rsidRPr="008E1597">
        <w:t xml:space="preserve">Table 1: Annual Respondent Burden and Cost – NSPS for Commercial and Industrial Solid Waste Incineration (CISWI) </w:t>
      </w:r>
      <w:r w:rsidR="00580456">
        <w:t>U</w:t>
      </w:r>
      <w:r w:rsidR="00EA5AA9" w:rsidRPr="008E1597">
        <w:t>nits</w:t>
      </w:r>
      <w:r w:rsidR="00EA5AA9" w:rsidRPr="008E1597" w:rsidDel="00C44769">
        <w:t xml:space="preserve"> </w:t>
      </w:r>
      <w:r w:rsidR="00EA5AA9" w:rsidRPr="008E1597">
        <w:t>(40 CFR Part 60, Subpart CCCC) (Renewal)</w:t>
      </w:r>
      <w:r>
        <w:rPr>
          <w:color w:val="000000"/>
        </w:rPr>
        <w:t>.</w:t>
      </w:r>
    </w:p>
    <w:p w:rsidR="00CA4CD6" w:rsidRDefault="00EA5AA9" w:rsidP="0021722B">
      <w:pPr>
        <w:pBdr>
          <w:top w:val="single" w:sz="6" w:space="0" w:color="FFFFFF"/>
          <w:left w:val="single" w:sz="6" w:space="0" w:color="FFFFFF"/>
          <w:bottom w:val="single" w:sz="6" w:space="0" w:color="FFFFFF"/>
          <w:right w:val="single" w:sz="6" w:space="0" w:color="FFFFFF"/>
        </w:pBdr>
        <w:ind w:firstLine="720"/>
        <w:rPr>
          <w:color w:val="000000"/>
        </w:rPr>
      </w:pPr>
      <w:r w:rsidDel="00EA5AA9">
        <w:rPr>
          <w:color w:val="000000"/>
        </w:rPr>
        <w:lastRenderedPageBreak/>
        <w:t xml:space="preserve"> </w:t>
      </w:r>
      <w:r w:rsidR="00CA4CD6">
        <w:rPr>
          <w:color w:val="000000"/>
        </w:rPr>
        <w:t xml:space="preserve">Furthermore, the annual public reporting and recordkeeping burden for this collection of information is estimated to average </w:t>
      </w:r>
      <w:r w:rsidR="00827163">
        <w:rPr>
          <w:color w:val="000000"/>
        </w:rPr>
        <w:t>6</w:t>
      </w:r>
      <w:r w:rsidR="00580456">
        <w:rPr>
          <w:color w:val="000000"/>
        </w:rPr>
        <w:t>5</w:t>
      </w:r>
      <w:r w:rsidR="00CA4CD6" w:rsidRPr="00BE6A2C">
        <w:rPr>
          <w:color w:val="FF0000"/>
        </w:rPr>
        <w:t xml:space="preserve"> </w:t>
      </w:r>
      <w:r w:rsidR="00CA4CD6">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E96234">
        <w:rPr>
          <w:color w:val="000000"/>
        </w:rPr>
        <w:t>$350,476</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E96234">
        <w:rPr>
          <w:color w:val="000000"/>
        </w:rPr>
        <w:t>351</w:t>
      </w:r>
      <w:r>
        <w:rPr>
          <w:color w:val="000000"/>
        </w:rPr>
        <w:t xml:space="preserve"> labor hours at a cost of</w:t>
      </w:r>
      <w:r w:rsidR="00E96234">
        <w:rPr>
          <w:color w:val="000000"/>
        </w:rPr>
        <w:t xml:space="preserve"> $15,</w:t>
      </w:r>
      <w:r w:rsidR="0045760D">
        <w:rPr>
          <w:color w:val="000000"/>
        </w:rPr>
        <w:t>817</w:t>
      </w:r>
      <w:r w:rsidR="00144F35">
        <w:rPr>
          <w:color w:val="000000"/>
        </w:rPr>
        <w:t xml:space="preserve">.  See </w:t>
      </w:r>
      <w:r w:rsidR="00812A94">
        <w:rPr>
          <w:color w:val="000000"/>
        </w:rPr>
        <w:t xml:space="preserve">below </w:t>
      </w:r>
      <w:r w:rsidR="00EA5AA9" w:rsidRPr="008E1597">
        <w:t xml:space="preserve">Table 2: Average Annual EPA Burden and Cost – NSPS for Commercial and Industrial Solid Waste Incineration (CISWI) </w:t>
      </w:r>
      <w:r w:rsidR="00580456">
        <w:t>U</w:t>
      </w:r>
      <w:r w:rsidR="00EA5AA9" w:rsidRPr="008E1597">
        <w:t>nits</w:t>
      </w:r>
      <w:r w:rsidR="00EA5AA9" w:rsidRPr="008E1597" w:rsidDel="00C44769">
        <w:t xml:space="preserve"> </w:t>
      </w:r>
      <w:r w:rsidR="00EA5AA9" w:rsidRPr="008E1597">
        <w:t>(40 CFR Part 60, Subpart CCCC) (Renewal).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194E50" w:rsidRDefault="00E151AE">
      <w:pPr>
        <w:pBdr>
          <w:top w:val="single" w:sz="6" w:space="0" w:color="FFFFFF"/>
          <w:left w:val="single" w:sz="6" w:space="0" w:color="FFFFFF"/>
          <w:bottom w:val="single" w:sz="6" w:space="0" w:color="FFFFFF"/>
          <w:right w:val="single" w:sz="6" w:space="0" w:color="FFFFFF"/>
        </w:pBdr>
        <w:ind w:firstLine="720"/>
        <w:rPr>
          <w:color w:val="000000"/>
        </w:rPr>
      </w:pPr>
      <w:r w:rsidRPr="00E151AE">
        <w:rPr>
          <w:color w:val="000000"/>
        </w:rPr>
        <w:t xml:space="preserve">There is an increase in the total estimated respondent burden compared with the ICR currently approved by OMB. </w:t>
      </w:r>
      <w:r w:rsidR="00B70F9B">
        <w:rPr>
          <w:color w:val="000000"/>
        </w:rPr>
        <w:t xml:space="preserve"> </w:t>
      </w:r>
      <w:r w:rsidRPr="00E151AE">
        <w:rPr>
          <w:color w:val="000000"/>
        </w:rPr>
        <w:t>This increase is</w:t>
      </w:r>
      <w:r w:rsidRPr="00E151AE">
        <w:rPr>
          <w:b/>
          <w:color w:val="000000"/>
        </w:rPr>
        <w:t xml:space="preserve"> </w:t>
      </w:r>
      <w:r w:rsidRPr="00E151AE">
        <w:rPr>
          <w:color w:val="000000"/>
        </w:rPr>
        <w:t xml:space="preserve">due to a multitude of factors including an increase in the </w:t>
      </w:r>
      <w:r w:rsidR="00580456">
        <w:rPr>
          <w:color w:val="000000"/>
        </w:rPr>
        <w:t>respondent universe since the last ICR period</w:t>
      </w:r>
      <w:r w:rsidRPr="00E151AE">
        <w:rPr>
          <w:color w:val="000000"/>
        </w:rPr>
        <w:t>, an update to the labor rates, as well as corrections to errors in the burden estimates</w:t>
      </w:r>
      <w:r w:rsidR="00580456">
        <w:rPr>
          <w:color w:val="000000"/>
        </w:rPr>
        <w:t>.  The primary correction included revising the number of existing respondents subject to annual reporting and recordkeeping requirements</w:t>
      </w:r>
      <w:r w:rsidRPr="00E151AE">
        <w:rPr>
          <w:color w:val="000000"/>
        </w:rPr>
        <w:t>.</w:t>
      </w:r>
    </w:p>
    <w:p w:rsidR="00194E50" w:rsidRDefault="00194E50">
      <w:pPr>
        <w:pBdr>
          <w:top w:val="single" w:sz="6" w:space="0" w:color="FFFFFF"/>
          <w:left w:val="single" w:sz="6" w:space="0" w:color="FFFFFF"/>
          <w:bottom w:val="single" w:sz="6" w:space="0" w:color="FFFFFF"/>
          <w:right w:val="single" w:sz="6" w:space="0" w:color="FFFFFF"/>
        </w:pBdr>
        <w:ind w:firstLine="720"/>
        <w:rPr>
          <w:color w:val="000000"/>
        </w:rPr>
      </w:pPr>
    </w:p>
    <w:p w:rsidR="00194E50" w:rsidRDefault="0058045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is also an increase in the total capital and O&amp;M costs due to an increase in the number of respondents.  In addition, this ICR corrects the number of respondents that have to maintain monitors, which also contributes to the increase in O&amp;M costs. </w:t>
      </w:r>
    </w:p>
    <w:p w:rsidR="00194E50" w:rsidRDefault="00194E50">
      <w:pPr>
        <w:pBdr>
          <w:top w:val="single" w:sz="6" w:space="0" w:color="FFFFFF"/>
          <w:left w:val="single" w:sz="6" w:space="0" w:color="FFFFFF"/>
          <w:bottom w:val="single" w:sz="6" w:space="0" w:color="FFFFFF"/>
          <w:right w:val="single" w:sz="6" w:space="0" w:color="FFFFFF"/>
        </w:pBdr>
        <w:ind w:firstLine="720"/>
        <w:rPr>
          <w:color w:val="000000"/>
        </w:rPr>
      </w:pPr>
    </w:p>
    <w:p w:rsidR="00194E50" w:rsidRDefault="0058045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There is a decreas</w:t>
      </w:r>
      <w:r w:rsidR="00DD7171">
        <w:rPr>
          <w:color w:val="000000"/>
        </w:rPr>
        <w:t>e in the Agency burden and cost</w:t>
      </w:r>
      <w:r>
        <w:rPr>
          <w:color w:val="000000"/>
        </w:rPr>
        <w:t xml:space="preserve"> due to several corrections, primarily associated with the frequency of observing initial stack tests and reviewing excess emission reports. </w:t>
      </w:r>
    </w:p>
    <w:p w:rsidR="00E151AE" w:rsidRDefault="00E151AE">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E96234">
        <w:rPr>
          <w:color w:val="000000"/>
        </w:rPr>
        <w:t>6</w:t>
      </w:r>
      <w:r w:rsidR="00580456">
        <w:rPr>
          <w:color w:val="000000"/>
        </w:rPr>
        <w:t>5</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agency may not conduct or sponsor, and a person is not required to respond to, a collection of information unless it displays a valid OMB Control Number.  The OMB Control </w:t>
      </w:r>
      <w:r>
        <w:rPr>
          <w:color w:val="000000"/>
        </w:rPr>
        <w:lastRenderedPageBreak/>
        <w:t>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EPA-HQ-OECA-2013</w:t>
      </w:r>
      <w:r w:rsidR="00407722">
        <w:t>-0315</w:t>
      </w:r>
      <w:r w:rsidR="00D564E0" w:rsidRPr="00D564E0">
        <w:t>.</w:t>
      </w:r>
      <w:r w:rsidR="00354C15">
        <w:rPr>
          <w:color w:val="FF0000"/>
        </w:rPr>
        <w:t xml:space="preserve">  </w:t>
      </w:r>
      <w:r w:rsidR="00354C15" w:rsidRPr="00354C15">
        <w:t xml:space="preserve">An electronic version of the public docket is available at </w:t>
      </w:r>
      <w:r w:rsidR="00354C15" w:rsidRPr="00B70F9B">
        <w:rPr>
          <w:u w:val="single"/>
        </w:rPr>
        <w:t>http://www.regulations.gov/</w:t>
      </w:r>
      <w:r w:rsidR="00B70F9B">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B70F9B">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812A94">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35325B">
        <w:t>13</w:t>
      </w:r>
      <w:r w:rsidR="00407722">
        <w:t>-0315</w:t>
      </w:r>
      <w:r w:rsidR="00CA4CD6">
        <w:t xml:space="preserve"> and OMB Control Number</w:t>
      </w:r>
      <w:r w:rsidR="00407722">
        <w:t xml:space="preserve"> 2060-0662</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CD243F" w:rsidRDefault="00EA5AA9" w:rsidP="00064B25">
      <w:pPr>
        <w:jc w:val="center"/>
        <w:outlineLvl w:val="0"/>
        <w:rPr>
          <w:b/>
          <w:bCs/>
          <w:color w:val="000000"/>
        </w:rPr>
      </w:pPr>
      <w:r w:rsidRPr="00EA5AA9">
        <w:rPr>
          <w:b/>
          <w:bCs/>
          <w:color w:val="000000"/>
        </w:rPr>
        <w:lastRenderedPageBreak/>
        <w:t xml:space="preserve">Table 1: Annual Respondent Burden and Cost – NSPS for Commercial and Industrial Solid Waste Incineration (CISWI) </w:t>
      </w:r>
      <w:r w:rsidR="00064B25">
        <w:rPr>
          <w:b/>
          <w:bCs/>
          <w:color w:val="000000"/>
        </w:rPr>
        <w:t>U</w:t>
      </w:r>
      <w:r w:rsidRPr="00EA5AA9">
        <w:rPr>
          <w:b/>
          <w:bCs/>
          <w:color w:val="000000"/>
        </w:rPr>
        <w:t>nits</w:t>
      </w:r>
    </w:p>
    <w:p w:rsidR="00194E50" w:rsidRDefault="00EA5AA9" w:rsidP="00CD243F">
      <w:pPr>
        <w:outlineLvl w:val="0"/>
        <w:rPr>
          <w:color w:val="FF0000"/>
        </w:rPr>
      </w:pPr>
      <w:r w:rsidRPr="00EA5AA9" w:rsidDel="00C44769">
        <w:rPr>
          <w:b/>
          <w:bCs/>
          <w:color w:val="000000"/>
        </w:rPr>
        <w:t xml:space="preserve"> </w:t>
      </w:r>
      <w:r w:rsidRPr="00EA5AA9">
        <w:rPr>
          <w:b/>
          <w:bCs/>
          <w:color w:val="000000"/>
        </w:rPr>
        <w:t>(40 CFR Part 60, Subpart CCCC) (Renewal)</w:t>
      </w:r>
      <w:r w:rsidR="00FD72B2">
        <w:rPr>
          <w:color w:val="FF0000"/>
        </w:rPr>
        <w:t xml:space="preserve"> </w:t>
      </w:r>
    </w:p>
    <w:p w:rsidR="00194E50" w:rsidRDefault="00194E50">
      <w:pPr>
        <w:outlineLvl w:val="0"/>
        <w:rPr>
          <w:b/>
          <w:bCs/>
          <w:color w:val="000000"/>
        </w:rPr>
      </w:pPr>
    </w:p>
    <w:tbl>
      <w:tblPr>
        <w:tblW w:w="5293" w:type="pct"/>
        <w:jc w:val="center"/>
        <w:tblInd w:w="-351" w:type="dxa"/>
        <w:tblLayout w:type="fixed"/>
        <w:tblLook w:val="04A0"/>
      </w:tblPr>
      <w:tblGrid>
        <w:gridCol w:w="4278"/>
        <w:gridCol w:w="1351"/>
        <w:gridCol w:w="1441"/>
        <w:gridCol w:w="1258"/>
        <w:gridCol w:w="1261"/>
        <w:gridCol w:w="1081"/>
        <w:gridCol w:w="1258"/>
        <w:gridCol w:w="994"/>
        <w:gridCol w:w="1121"/>
      </w:tblGrid>
      <w:tr w:rsidR="002E5333" w:rsidRPr="00DD7171" w:rsidTr="002E5333">
        <w:trPr>
          <w:trHeight w:val="1420"/>
          <w:tblHeader/>
          <w:jc w:val="center"/>
        </w:trPr>
        <w:tc>
          <w:tcPr>
            <w:tcW w:w="1523"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D75D37" w:rsidRPr="00DD7171" w:rsidRDefault="00D75D37" w:rsidP="00D75D37">
            <w:pPr>
              <w:widowControl/>
              <w:autoSpaceDE/>
              <w:autoSpaceDN/>
              <w:adjustRightInd/>
              <w:jc w:val="center"/>
              <w:rPr>
                <w:b/>
                <w:bCs/>
                <w:color w:val="000000"/>
                <w:sz w:val="18"/>
                <w:szCs w:val="18"/>
              </w:rPr>
            </w:pPr>
            <w:r w:rsidRPr="00DD7171">
              <w:rPr>
                <w:b/>
                <w:bCs/>
                <w:color w:val="000000"/>
                <w:sz w:val="18"/>
                <w:szCs w:val="18"/>
              </w:rPr>
              <w:t>Burden Item</w:t>
            </w:r>
          </w:p>
        </w:tc>
        <w:tc>
          <w:tcPr>
            <w:tcW w:w="481" w:type="pct"/>
            <w:tcBorders>
              <w:top w:val="single" w:sz="8" w:space="0" w:color="auto"/>
              <w:left w:val="nil"/>
              <w:bottom w:val="single" w:sz="4" w:space="0" w:color="auto"/>
              <w:right w:val="single" w:sz="4" w:space="0" w:color="auto"/>
            </w:tcBorders>
            <w:shd w:val="clear" w:color="auto" w:fill="auto"/>
            <w:vAlign w:val="center"/>
            <w:hideMark/>
          </w:tcPr>
          <w:p w:rsidR="00DD7171" w:rsidRDefault="00D75D37" w:rsidP="00D75D37">
            <w:pPr>
              <w:widowControl/>
              <w:autoSpaceDE/>
              <w:autoSpaceDN/>
              <w:adjustRightInd/>
              <w:jc w:val="center"/>
              <w:rPr>
                <w:b/>
                <w:bCs/>
                <w:color w:val="000000"/>
                <w:sz w:val="18"/>
                <w:szCs w:val="18"/>
              </w:rPr>
            </w:pPr>
            <w:r w:rsidRPr="00DD7171">
              <w:rPr>
                <w:b/>
                <w:bCs/>
                <w:color w:val="000000"/>
                <w:sz w:val="18"/>
                <w:szCs w:val="18"/>
              </w:rPr>
              <w:t xml:space="preserve">(A) </w:t>
            </w:r>
          </w:p>
          <w:p w:rsidR="00D75D37" w:rsidRPr="00DD7171" w:rsidRDefault="00D75D37" w:rsidP="00D75D37">
            <w:pPr>
              <w:widowControl/>
              <w:autoSpaceDE/>
              <w:autoSpaceDN/>
              <w:adjustRightInd/>
              <w:jc w:val="center"/>
              <w:rPr>
                <w:b/>
                <w:bCs/>
                <w:color w:val="000000"/>
                <w:sz w:val="18"/>
                <w:szCs w:val="18"/>
              </w:rPr>
            </w:pPr>
            <w:r w:rsidRPr="00DD7171">
              <w:rPr>
                <w:b/>
                <w:bCs/>
                <w:color w:val="000000"/>
                <w:sz w:val="18"/>
                <w:szCs w:val="18"/>
              </w:rPr>
              <w:t xml:space="preserve">Respondent Hours per Occurrence </w:t>
            </w:r>
          </w:p>
        </w:tc>
        <w:tc>
          <w:tcPr>
            <w:tcW w:w="513" w:type="pct"/>
            <w:tcBorders>
              <w:top w:val="single" w:sz="8" w:space="0" w:color="auto"/>
              <w:left w:val="nil"/>
              <w:bottom w:val="single" w:sz="4" w:space="0" w:color="auto"/>
              <w:right w:val="single" w:sz="4" w:space="0" w:color="auto"/>
            </w:tcBorders>
            <w:shd w:val="clear" w:color="auto" w:fill="auto"/>
            <w:vAlign w:val="center"/>
            <w:hideMark/>
          </w:tcPr>
          <w:p w:rsidR="00DD7171" w:rsidRDefault="00D75D37" w:rsidP="00D75D37">
            <w:pPr>
              <w:widowControl/>
              <w:autoSpaceDE/>
              <w:autoSpaceDN/>
              <w:adjustRightInd/>
              <w:jc w:val="center"/>
              <w:rPr>
                <w:b/>
                <w:bCs/>
                <w:color w:val="000000"/>
                <w:sz w:val="18"/>
                <w:szCs w:val="18"/>
              </w:rPr>
            </w:pPr>
            <w:r w:rsidRPr="00DD7171">
              <w:rPr>
                <w:b/>
                <w:bCs/>
                <w:color w:val="000000"/>
                <w:sz w:val="18"/>
                <w:szCs w:val="18"/>
              </w:rPr>
              <w:t xml:space="preserve">(B) </w:t>
            </w:r>
          </w:p>
          <w:p w:rsidR="00D75D37" w:rsidRPr="00DD7171" w:rsidRDefault="00D75D37" w:rsidP="00D75D37">
            <w:pPr>
              <w:widowControl/>
              <w:autoSpaceDE/>
              <w:autoSpaceDN/>
              <w:adjustRightInd/>
              <w:jc w:val="center"/>
              <w:rPr>
                <w:b/>
                <w:bCs/>
                <w:color w:val="000000"/>
                <w:sz w:val="18"/>
                <w:szCs w:val="18"/>
              </w:rPr>
            </w:pPr>
            <w:r w:rsidRPr="00DD7171">
              <w:rPr>
                <w:b/>
                <w:bCs/>
                <w:color w:val="000000"/>
                <w:sz w:val="18"/>
                <w:szCs w:val="18"/>
              </w:rPr>
              <w:t>Number of Occurrences Per Respondent Per Year</w:t>
            </w:r>
          </w:p>
        </w:tc>
        <w:tc>
          <w:tcPr>
            <w:tcW w:w="448" w:type="pct"/>
            <w:tcBorders>
              <w:top w:val="single" w:sz="8" w:space="0" w:color="auto"/>
              <w:left w:val="nil"/>
              <w:bottom w:val="single" w:sz="4" w:space="0" w:color="auto"/>
              <w:right w:val="single" w:sz="4" w:space="0" w:color="auto"/>
            </w:tcBorders>
            <w:shd w:val="clear" w:color="auto" w:fill="auto"/>
            <w:vAlign w:val="center"/>
            <w:hideMark/>
          </w:tcPr>
          <w:p w:rsidR="00DD7171" w:rsidRDefault="00D75D37" w:rsidP="00D75D37">
            <w:pPr>
              <w:widowControl/>
              <w:autoSpaceDE/>
              <w:autoSpaceDN/>
              <w:adjustRightInd/>
              <w:jc w:val="center"/>
              <w:rPr>
                <w:b/>
                <w:bCs/>
                <w:color w:val="000000"/>
                <w:sz w:val="18"/>
                <w:szCs w:val="18"/>
              </w:rPr>
            </w:pPr>
            <w:r w:rsidRPr="00DD7171">
              <w:rPr>
                <w:b/>
                <w:bCs/>
                <w:color w:val="000000"/>
                <w:sz w:val="18"/>
                <w:szCs w:val="18"/>
              </w:rPr>
              <w:t xml:space="preserve">(C) </w:t>
            </w:r>
          </w:p>
          <w:p w:rsidR="002E5333" w:rsidRDefault="00D75D37" w:rsidP="00D75D37">
            <w:pPr>
              <w:widowControl/>
              <w:autoSpaceDE/>
              <w:autoSpaceDN/>
              <w:adjustRightInd/>
              <w:jc w:val="center"/>
              <w:rPr>
                <w:b/>
                <w:bCs/>
                <w:color w:val="000000"/>
                <w:sz w:val="18"/>
                <w:szCs w:val="18"/>
              </w:rPr>
            </w:pPr>
            <w:r w:rsidRPr="00DD7171">
              <w:rPr>
                <w:b/>
                <w:bCs/>
                <w:color w:val="000000"/>
                <w:sz w:val="18"/>
                <w:szCs w:val="18"/>
              </w:rPr>
              <w:t xml:space="preserve">Hours Per Respondent Per Year </w:t>
            </w:r>
          </w:p>
          <w:p w:rsidR="00D75D37" w:rsidRPr="00DD7171" w:rsidRDefault="00D75D37" w:rsidP="00D75D37">
            <w:pPr>
              <w:widowControl/>
              <w:autoSpaceDE/>
              <w:autoSpaceDN/>
              <w:adjustRightInd/>
              <w:jc w:val="center"/>
              <w:rPr>
                <w:b/>
                <w:bCs/>
                <w:color w:val="000000"/>
                <w:sz w:val="18"/>
                <w:szCs w:val="18"/>
              </w:rPr>
            </w:pPr>
            <w:r w:rsidRPr="00DD7171">
              <w:rPr>
                <w:b/>
                <w:bCs/>
                <w:color w:val="000000"/>
                <w:sz w:val="18"/>
                <w:szCs w:val="18"/>
              </w:rPr>
              <w:t>(A x B)</w:t>
            </w:r>
          </w:p>
        </w:tc>
        <w:tc>
          <w:tcPr>
            <w:tcW w:w="449" w:type="pct"/>
            <w:tcBorders>
              <w:top w:val="single" w:sz="8" w:space="0" w:color="auto"/>
              <w:left w:val="nil"/>
              <w:bottom w:val="single" w:sz="4" w:space="0" w:color="auto"/>
              <w:right w:val="single" w:sz="4" w:space="0" w:color="auto"/>
            </w:tcBorders>
            <w:shd w:val="clear" w:color="auto" w:fill="auto"/>
            <w:vAlign w:val="center"/>
            <w:hideMark/>
          </w:tcPr>
          <w:p w:rsidR="00DD7171" w:rsidRDefault="00D75D37" w:rsidP="00D75D37">
            <w:pPr>
              <w:widowControl/>
              <w:autoSpaceDE/>
              <w:autoSpaceDN/>
              <w:adjustRightInd/>
              <w:jc w:val="center"/>
              <w:rPr>
                <w:b/>
                <w:bCs/>
                <w:color w:val="000000"/>
                <w:sz w:val="18"/>
                <w:szCs w:val="18"/>
              </w:rPr>
            </w:pPr>
            <w:r w:rsidRPr="00DD7171">
              <w:rPr>
                <w:b/>
                <w:bCs/>
                <w:color w:val="000000"/>
                <w:sz w:val="18"/>
                <w:szCs w:val="18"/>
              </w:rPr>
              <w:t xml:space="preserve">(D) </w:t>
            </w:r>
          </w:p>
          <w:p w:rsidR="00D75D37" w:rsidRDefault="00D75D37" w:rsidP="00D75D37">
            <w:pPr>
              <w:widowControl/>
              <w:autoSpaceDE/>
              <w:autoSpaceDN/>
              <w:adjustRightInd/>
              <w:jc w:val="center"/>
              <w:rPr>
                <w:b/>
                <w:bCs/>
                <w:color w:val="000000"/>
                <w:sz w:val="18"/>
                <w:szCs w:val="18"/>
              </w:rPr>
            </w:pPr>
            <w:r w:rsidRPr="00DD7171">
              <w:rPr>
                <w:b/>
                <w:bCs/>
                <w:color w:val="000000"/>
                <w:sz w:val="18"/>
                <w:szCs w:val="18"/>
              </w:rPr>
              <w:t>Number of Respondents Per Year</w:t>
            </w:r>
          </w:p>
          <w:p w:rsidR="002E5333" w:rsidRPr="00DD7171" w:rsidRDefault="002E5333" w:rsidP="00D75D37">
            <w:pPr>
              <w:widowControl/>
              <w:autoSpaceDE/>
              <w:autoSpaceDN/>
              <w:adjustRightInd/>
              <w:jc w:val="center"/>
              <w:rPr>
                <w:b/>
                <w:bCs/>
                <w:color w:val="000000"/>
                <w:sz w:val="18"/>
                <w:szCs w:val="18"/>
              </w:rPr>
            </w:pPr>
          </w:p>
        </w:tc>
        <w:tc>
          <w:tcPr>
            <w:tcW w:w="385" w:type="pct"/>
            <w:tcBorders>
              <w:top w:val="single" w:sz="8" w:space="0" w:color="auto"/>
              <w:left w:val="nil"/>
              <w:bottom w:val="single" w:sz="4" w:space="0" w:color="auto"/>
              <w:right w:val="single" w:sz="4" w:space="0" w:color="auto"/>
            </w:tcBorders>
            <w:shd w:val="clear" w:color="auto" w:fill="auto"/>
            <w:vAlign w:val="center"/>
            <w:hideMark/>
          </w:tcPr>
          <w:p w:rsidR="002E5333" w:rsidRDefault="00D75D37" w:rsidP="00D75D37">
            <w:pPr>
              <w:widowControl/>
              <w:autoSpaceDE/>
              <w:autoSpaceDN/>
              <w:adjustRightInd/>
              <w:jc w:val="center"/>
              <w:rPr>
                <w:b/>
                <w:bCs/>
                <w:color w:val="000000"/>
                <w:sz w:val="18"/>
                <w:szCs w:val="18"/>
              </w:rPr>
            </w:pPr>
            <w:r w:rsidRPr="00DD7171">
              <w:rPr>
                <w:b/>
                <w:bCs/>
                <w:color w:val="000000"/>
                <w:sz w:val="18"/>
                <w:szCs w:val="18"/>
              </w:rPr>
              <w:t xml:space="preserve">(E) Technical Hours Per Year </w:t>
            </w:r>
          </w:p>
          <w:p w:rsidR="00D75D37" w:rsidRPr="00DD7171" w:rsidRDefault="00D75D37" w:rsidP="00D75D37">
            <w:pPr>
              <w:widowControl/>
              <w:autoSpaceDE/>
              <w:autoSpaceDN/>
              <w:adjustRightInd/>
              <w:jc w:val="center"/>
              <w:rPr>
                <w:b/>
                <w:bCs/>
                <w:color w:val="000000"/>
                <w:sz w:val="18"/>
                <w:szCs w:val="18"/>
              </w:rPr>
            </w:pPr>
            <w:r w:rsidRPr="00DD7171">
              <w:rPr>
                <w:b/>
                <w:bCs/>
                <w:color w:val="000000"/>
                <w:sz w:val="18"/>
                <w:szCs w:val="18"/>
              </w:rPr>
              <w:t>(C x D)</w:t>
            </w:r>
          </w:p>
        </w:tc>
        <w:tc>
          <w:tcPr>
            <w:tcW w:w="448" w:type="pct"/>
            <w:tcBorders>
              <w:top w:val="single" w:sz="8" w:space="0" w:color="auto"/>
              <w:left w:val="nil"/>
              <w:bottom w:val="single" w:sz="4" w:space="0" w:color="auto"/>
              <w:right w:val="single" w:sz="4" w:space="0" w:color="auto"/>
            </w:tcBorders>
            <w:shd w:val="clear" w:color="auto" w:fill="auto"/>
            <w:vAlign w:val="center"/>
            <w:hideMark/>
          </w:tcPr>
          <w:p w:rsidR="002E5333" w:rsidRDefault="00D75D37" w:rsidP="00D75D37">
            <w:pPr>
              <w:widowControl/>
              <w:autoSpaceDE/>
              <w:autoSpaceDN/>
              <w:adjustRightInd/>
              <w:jc w:val="center"/>
              <w:rPr>
                <w:b/>
                <w:bCs/>
                <w:color w:val="000000"/>
                <w:sz w:val="18"/>
                <w:szCs w:val="18"/>
              </w:rPr>
            </w:pPr>
            <w:r w:rsidRPr="00DD7171">
              <w:rPr>
                <w:b/>
                <w:bCs/>
                <w:color w:val="000000"/>
                <w:sz w:val="18"/>
                <w:szCs w:val="18"/>
              </w:rPr>
              <w:t xml:space="preserve">(F) Management Hours Per Year </w:t>
            </w:r>
          </w:p>
          <w:p w:rsidR="00D75D37" w:rsidRPr="00DD7171" w:rsidRDefault="00D75D37" w:rsidP="00D75D37">
            <w:pPr>
              <w:widowControl/>
              <w:autoSpaceDE/>
              <w:autoSpaceDN/>
              <w:adjustRightInd/>
              <w:jc w:val="center"/>
              <w:rPr>
                <w:b/>
                <w:bCs/>
                <w:color w:val="000000"/>
                <w:sz w:val="18"/>
                <w:szCs w:val="18"/>
              </w:rPr>
            </w:pPr>
            <w:r w:rsidRPr="00DD7171">
              <w:rPr>
                <w:b/>
                <w:bCs/>
                <w:color w:val="000000"/>
                <w:sz w:val="18"/>
                <w:szCs w:val="18"/>
              </w:rPr>
              <w:t>(E x 0.05)</w:t>
            </w:r>
          </w:p>
        </w:tc>
        <w:tc>
          <w:tcPr>
            <w:tcW w:w="354" w:type="pct"/>
            <w:tcBorders>
              <w:top w:val="single" w:sz="8" w:space="0" w:color="auto"/>
              <w:left w:val="nil"/>
              <w:bottom w:val="single" w:sz="4" w:space="0" w:color="auto"/>
              <w:right w:val="single" w:sz="4" w:space="0" w:color="auto"/>
            </w:tcBorders>
            <w:shd w:val="clear" w:color="auto" w:fill="auto"/>
            <w:vAlign w:val="center"/>
            <w:hideMark/>
          </w:tcPr>
          <w:p w:rsidR="002E5333" w:rsidRDefault="00D75D37" w:rsidP="00D75D37">
            <w:pPr>
              <w:widowControl/>
              <w:autoSpaceDE/>
              <w:autoSpaceDN/>
              <w:adjustRightInd/>
              <w:jc w:val="center"/>
              <w:rPr>
                <w:b/>
                <w:bCs/>
                <w:color w:val="000000"/>
                <w:sz w:val="18"/>
                <w:szCs w:val="18"/>
              </w:rPr>
            </w:pPr>
            <w:r w:rsidRPr="00DD7171">
              <w:rPr>
                <w:b/>
                <w:bCs/>
                <w:color w:val="000000"/>
                <w:sz w:val="18"/>
                <w:szCs w:val="18"/>
              </w:rPr>
              <w:t xml:space="preserve">(G) Clerical Hours Per Year </w:t>
            </w:r>
          </w:p>
          <w:p w:rsidR="00D75D37" w:rsidRPr="00DD7171" w:rsidRDefault="00D75D37" w:rsidP="00D75D37">
            <w:pPr>
              <w:widowControl/>
              <w:autoSpaceDE/>
              <w:autoSpaceDN/>
              <w:adjustRightInd/>
              <w:jc w:val="center"/>
              <w:rPr>
                <w:b/>
                <w:bCs/>
                <w:color w:val="000000"/>
                <w:sz w:val="18"/>
                <w:szCs w:val="18"/>
              </w:rPr>
            </w:pPr>
            <w:r w:rsidRPr="00DD7171">
              <w:rPr>
                <w:b/>
                <w:bCs/>
                <w:color w:val="000000"/>
                <w:sz w:val="18"/>
                <w:szCs w:val="18"/>
              </w:rPr>
              <w:t>(E x 0.1)</w:t>
            </w:r>
          </w:p>
        </w:tc>
        <w:tc>
          <w:tcPr>
            <w:tcW w:w="399" w:type="pct"/>
            <w:tcBorders>
              <w:top w:val="single" w:sz="8" w:space="0" w:color="auto"/>
              <w:left w:val="nil"/>
              <w:bottom w:val="single" w:sz="4" w:space="0" w:color="auto"/>
              <w:right w:val="single" w:sz="8" w:space="0" w:color="auto"/>
            </w:tcBorders>
            <w:shd w:val="clear" w:color="auto" w:fill="auto"/>
            <w:vAlign w:val="center"/>
            <w:hideMark/>
          </w:tcPr>
          <w:p w:rsidR="002E5333" w:rsidRDefault="002E5333" w:rsidP="00D75D37">
            <w:pPr>
              <w:widowControl/>
              <w:autoSpaceDE/>
              <w:autoSpaceDN/>
              <w:adjustRightInd/>
              <w:jc w:val="center"/>
              <w:rPr>
                <w:b/>
                <w:bCs/>
                <w:color w:val="000000"/>
                <w:sz w:val="18"/>
                <w:szCs w:val="18"/>
              </w:rPr>
            </w:pPr>
            <w:r>
              <w:rPr>
                <w:b/>
                <w:bCs/>
                <w:color w:val="000000"/>
                <w:sz w:val="18"/>
                <w:szCs w:val="18"/>
              </w:rPr>
              <w:t>H</w:t>
            </w:r>
          </w:p>
          <w:p w:rsidR="00D75D37" w:rsidRPr="00DD7171" w:rsidRDefault="00D75D37" w:rsidP="00D75D37">
            <w:pPr>
              <w:widowControl/>
              <w:autoSpaceDE/>
              <w:autoSpaceDN/>
              <w:adjustRightInd/>
              <w:jc w:val="center"/>
              <w:rPr>
                <w:b/>
                <w:bCs/>
                <w:color w:val="000000"/>
                <w:sz w:val="18"/>
                <w:szCs w:val="18"/>
              </w:rPr>
            </w:pPr>
            <w:r w:rsidRPr="00DD7171">
              <w:rPr>
                <w:b/>
                <w:bCs/>
                <w:color w:val="000000"/>
                <w:sz w:val="18"/>
                <w:szCs w:val="18"/>
              </w:rPr>
              <w:t>Total Labor Costs Per Year</w:t>
            </w:r>
            <w:r w:rsidR="00DD7171">
              <w:rPr>
                <w:b/>
                <w:bCs/>
                <w:color w:val="000000"/>
                <w:sz w:val="18"/>
                <w:szCs w:val="18"/>
              </w:rPr>
              <w:t xml:space="preserve"> </w:t>
            </w:r>
            <w:r w:rsidR="00D564E0" w:rsidRPr="00DD7171">
              <w:rPr>
                <w:b/>
                <w:bCs/>
                <w:color w:val="000000"/>
                <w:sz w:val="18"/>
                <w:szCs w:val="18"/>
                <w:vertAlign w:val="superscript"/>
              </w:rPr>
              <w:t>a</w:t>
            </w: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75D37">
            <w:pPr>
              <w:widowControl/>
              <w:autoSpaceDE/>
              <w:autoSpaceDN/>
              <w:adjustRightInd/>
              <w:rPr>
                <w:color w:val="000000"/>
                <w:sz w:val="18"/>
                <w:szCs w:val="18"/>
              </w:rPr>
            </w:pPr>
            <w:r w:rsidRPr="00DD7171">
              <w:rPr>
                <w:color w:val="000000"/>
                <w:sz w:val="18"/>
                <w:szCs w:val="18"/>
              </w:rPr>
              <w:t>1. Applications</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2E5333" w:rsidP="00064B25">
            <w:pPr>
              <w:widowControl/>
              <w:autoSpaceDE/>
              <w:autoSpaceDN/>
              <w:adjustRightInd/>
              <w:jc w:val="center"/>
              <w:rPr>
                <w:color w:val="000000"/>
                <w:sz w:val="18"/>
                <w:szCs w:val="18"/>
              </w:rPr>
            </w:pPr>
            <w:r>
              <w:rPr>
                <w:color w:val="000000"/>
                <w:sz w:val="18"/>
                <w:szCs w:val="18"/>
              </w:rPr>
              <w:t>N/A</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75D37">
            <w:pPr>
              <w:widowControl/>
              <w:autoSpaceDE/>
              <w:autoSpaceDN/>
              <w:adjustRightInd/>
              <w:rPr>
                <w:color w:val="000000"/>
                <w:sz w:val="18"/>
                <w:szCs w:val="18"/>
              </w:rPr>
            </w:pPr>
            <w:r w:rsidRPr="00DD7171">
              <w:rPr>
                <w:color w:val="000000"/>
                <w:sz w:val="18"/>
                <w:szCs w:val="18"/>
              </w:rPr>
              <w:t>2. Surveys and Studies</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2E5333" w:rsidP="00064B25">
            <w:pPr>
              <w:widowControl/>
              <w:autoSpaceDE/>
              <w:autoSpaceDN/>
              <w:adjustRightInd/>
              <w:jc w:val="center"/>
              <w:rPr>
                <w:color w:val="000000"/>
                <w:sz w:val="18"/>
                <w:szCs w:val="18"/>
              </w:rPr>
            </w:pPr>
            <w:r>
              <w:rPr>
                <w:color w:val="000000"/>
                <w:sz w:val="18"/>
                <w:szCs w:val="18"/>
              </w:rPr>
              <w:t>N/A</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75D37">
            <w:pPr>
              <w:widowControl/>
              <w:autoSpaceDE/>
              <w:autoSpaceDN/>
              <w:adjustRightInd/>
              <w:rPr>
                <w:color w:val="000000"/>
                <w:sz w:val="18"/>
                <w:szCs w:val="18"/>
              </w:rPr>
            </w:pPr>
            <w:r w:rsidRPr="00DD7171">
              <w:rPr>
                <w:color w:val="000000"/>
                <w:sz w:val="18"/>
                <w:szCs w:val="18"/>
              </w:rPr>
              <w:t>3. Reporting Requirements</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p>
        </w:tc>
      </w:tr>
      <w:tr w:rsidR="002E5333" w:rsidRPr="00DD7171" w:rsidTr="002E5333">
        <w:trPr>
          <w:trHeight w:val="278"/>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100" w:firstLine="180"/>
              <w:rPr>
                <w:color w:val="000000"/>
                <w:sz w:val="18"/>
                <w:szCs w:val="18"/>
              </w:rPr>
            </w:pPr>
            <w:r w:rsidRPr="00DD7171">
              <w:rPr>
                <w:color w:val="000000"/>
                <w:sz w:val="18"/>
                <w:szCs w:val="18"/>
              </w:rPr>
              <w:t>A. Read and Understand Rule Requirements</w:t>
            </w:r>
            <w:r w:rsidR="00DD7171" w:rsidRPr="00DD7171">
              <w:rPr>
                <w:color w:val="000000"/>
                <w:sz w:val="18"/>
                <w:szCs w:val="18"/>
              </w:rPr>
              <w:t xml:space="preserve"> </w:t>
            </w:r>
            <w:r w:rsidRPr="00DD7171">
              <w:rPr>
                <w:color w:val="000000"/>
                <w:sz w:val="18"/>
                <w:szCs w:val="18"/>
                <w:vertAlign w:val="superscript"/>
              </w:rPr>
              <w:t>b</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0.05</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0.1</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$112.49</w:t>
            </w: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100" w:firstLine="180"/>
              <w:rPr>
                <w:color w:val="000000"/>
                <w:sz w:val="18"/>
                <w:szCs w:val="18"/>
              </w:rPr>
            </w:pPr>
            <w:r w:rsidRPr="00DD7171">
              <w:rPr>
                <w:color w:val="000000"/>
                <w:sz w:val="18"/>
                <w:szCs w:val="18"/>
              </w:rPr>
              <w:t>B. Required Activities</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p>
        </w:tc>
      </w:tr>
      <w:tr w:rsidR="002E5333" w:rsidRPr="00DD7171" w:rsidTr="002E5333">
        <w:trPr>
          <w:trHeight w:val="458"/>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351" w:firstLineChars="5" w:firstLine="9"/>
              <w:rPr>
                <w:color w:val="000000"/>
                <w:sz w:val="18"/>
                <w:szCs w:val="18"/>
              </w:rPr>
            </w:pPr>
            <w:r w:rsidRPr="00DD7171">
              <w:rPr>
                <w:color w:val="000000"/>
                <w:sz w:val="18"/>
                <w:szCs w:val="18"/>
              </w:rPr>
              <w:t>1)    Initial stack test and report (PM, dioxins/furans, opacity, HCl, Cd, Pb, Hg, CO, NOx, and SO2)</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2E2C0C">
            <w:pPr>
              <w:widowControl/>
              <w:autoSpaceDE/>
              <w:autoSpaceDN/>
              <w:adjustRightInd/>
              <w:jc w:val="center"/>
              <w:rPr>
                <w:color w:val="000000"/>
                <w:sz w:val="18"/>
                <w:szCs w:val="18"/>
              </w:rPr>
            </w:pPr>
            <w:r w:rsidRPr="00DD7171">
              <w:rPr>
                <w:color w:val="000000"/>
                <w:sz w:val="18"/>
                <w:szCs w:val="18"/>
              </w:rPr>
              <w:t>Incl</w:t>
            </w:r>
            <w:r w:rsidR="002E2C0C">
              <w:rPr>
                <w:color w:val="000000"/>
                <w:sz w:val="18"/>
                <w:szCs w:val="18"/>
              </w:rPr>
              <w:t>.</w:t>
            </w:r>
            <w:r w:rsidRPr="00DD7171">
              <w:rPr>
                <w:color w:val="000000"/>
                <w:sz w:val="18"/>
                <w:szCs w:val="18"/>
              </w:rPr>
              <w:t xml:space="preserve"> in Capital/Startup</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p>
        </w:tc>
      </w:tr>
      <w:tr w:rsidR="002E5333" w:rsidRPr="00DD7171" w:rsidTr="002E5333">
        <w:trPr>
          <w:trHeight w:val="440"/>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351" w:firstLineChars="5" w:firstLine="9"/>
              <w:rPr>
                <w:color w:val="000000"/>
                <w:sz w:val="18"/>
                <w:szCs w:val="18"/>
              </w:rPr>
            </w:pPr>
            <w:r w:rsidRPr="00DD7171">
              <w:rPr>
                <w:color w:val="000000"/>
                <w:sz w:val="18"/>
                <w:szCs w:val="18"/>
              </w:rPr>
              <w:t>2)    Annual stack test and test report (PM, HCl, Opacity, and Fugitive Ash)</w:t>
            </w:r>
            <w:r w:rsidRPr="00DD7171">
              <w:rPr>
                <w:color w:val="000000"/>
                <w:sz w:val="18"/>
                <w:szCs w:val="18"/>
                <w:vertAlign w:val="superscript"/>
              </w:rPr>
              <w:t>c</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2E2C0C">
            <w:pPr>
              <w:widowControl/>
              <w:autoSpaceDE/>
              <w:autoSpaceDN/>
              <w:adjustRightInd/>
              <w:jc w:val="center"/>
              <w:rPr>
                <w:color w:val="000000"/>
                <w:sz w:val="18"/>
                <w:szCs w:val="18"/>
              </w:rPr>
            </w:pPr>
            <w:r w:rsidRPr="00DD7171">
              <w:rPr>
                <w:color w:val="000000"/>
                <w:sz w:val="18"/>
                <w:szCs w:val="18"/>
              </w:rPr>
              <w:t>Incl</w:t>
            </w:r>
            <w:r w:rsidR="002E2C0C">
              <w:rPr>
                <w:color w:val="000000"/>
                <w:sz w:val="18"/>
                <w:szCs w:val="18"/>
              </w:rPr>
              <w:t>.</w:t>
            </w:r>
            <w:r w:rsidRPr="00DD7171">
              <w:rPr>
                <w:color w:val="000000"/>
                <w:sz w:val="18"/>
                <w:szCs w:val="18"/>
              </w:rPr>
              <w:t xml:space="preserve"> in O&amp;M</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200" w:firstLine="360"/>
              <w:rPr>
                <w:color w:val="000000"/>
                <w:sz w:val="18"/>
                <w:szCs w:val="18"/>
              </w:rPr>
            </w:pPr>
            <w:r w:rsidRPr="00DD7171">
              <w:rPr>
                <w:color w:val="000000"/>
                <w:sz w:val="18"/>
                <w:szCs w:val="18"/>
              </w:rPr>
              <w:t xml:space="preserve">3)    Operator  training and qualification      </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p>
        </w:tc>
      </w:tr>
      <w:tr w:rsidR="002E5333" w:rsidRPr="00DD7171" w:rsidTr="002E5333">
        <w:trPr>
          <w:trHeight w:val="458"/>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531"/>
              <w:rPr>
                <w:color w:val="000000"/>
                <w:sz w:val="18"/>
                <w:szCs w:val="18"/>
              </w:rPr>
            </w:pPr>
            <w:r w:rsidRPr="00DD7171">
              <w:rPr>
                <w:color w:val="000000"/>
                <w:sz w:val="18"/>
                <w:szCs w:val="18"/>
              </w:rPr>
              <w:t>a) Establish and teach operator qualification course</w:t>
            </w:r>
            <w:r w:rsidR="00DD7171">
              <w:rPr>
                <w:color w:val="000000"/>
                <w:sz w:val="18"/>
                <w:szCs w:val="18"/>
              </w:rPr>
              <w:t xml:space="preserve"> </w:t>
            </w:r>
            <w:r w:rsidRPr="00DD7171">
              <w:rPr>
                <w:color w:val="000000"/>
                <w:sz w:val="18"/>
                <w:szCs w:val="18"/>
                <w:vertAlign w:val="superscript"/>
              </w:rPr>
              <w:t>b</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64</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64</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64</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3.2</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6.4</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$7,199.36</w:t>
            </w:r>
          </w:p>
        </w:tc>
      </w:tr>
      <w:tr w:rsidR="002E5333" w:rsidRPr="00DD7171" w:rsidTr="002E5333">
        <w:trPr>
          <w:trHeight w:val="260"/>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295" w:firstLine="531"/>
              <w:rPr>
                <w:color w:val="000000"/>
                <w:sz w:val="18"/>
                <w:szCs w:val="18"/>
              </w:rPr>
            </w:pPr>
            <w:r w:rsidRPr="00DD7171">
              <w:rPr>
                <w:color w:val="000000"/>
                <w:sz w:val="18"/>
                <w:szCs w:val="18"/>
              </w:rPr>
              <w:t>b) Obtain operator qualification</w:t>
            </w:r>
            <w:r w:rsidR="00DD7171">
              <w:rPr>
                <w:color w:val="000000"/>
                <w:sz w:val="18"/>
                <w:szCs w:val="18"/>
              </w:rPr>
              <w:t xml:space="preserve"> </w:t>
            </w:r>
            <w:r w:rsidRPr="00DD7171">
              <w:rPr>
                <w:color w:val="000000"/>
                <w:sz w:val="18"/>
                <w:szCs w:val="18"/>
                <w:vertAlign w:val="superscript"/>
              </w:rPr>
              <w:t>b</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72</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72</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72</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3.6</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7.2</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$8,099.28</w:t>
            </w:r>
          </w:p>
        </w:tc>
      </w:tr>
      <w:tr w:rsidR="002E5333" w:rsidRPr="00DD7171" w:rsidTr="002E5333">
        <w:trPr>
          <w:trHeight w:val="260"/>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295" w:firstLine="531"/>
              <w:rPr>
                <w:color w:val="000000"/>
                <w:sz w:val="18"/>
                <w:szCs w:val="18"/>
              </w:rPr>
            </w:pPr>
            <w:r w:rsidRPr="00DD7171">
              <w:rPr>
                <w:color w:val="000000"/>
                <w:sz w:val="18"/>
                <w:szCs w:val="18"/>
              </w:rPr>
              <w:t>c) Annual refresher course</w:t>
            </w:r>
            <w:r w:rsidR="00DD7171">
              <w:rPr>
                <w:color w:val="000000"/>
                <w:sz w:val="18"/>
                <w:szCs w:val="18"/>
              </w:rPr>
              <w:t xml:space="preserve"> </w:t>
            </w:r>
            <w:r w:rsidRPr="00DD7171">
              <w:rPr>
                <w:color w:val="000000"/>
                <w:sz w:val="18"/>
                <w:szCs w:val="18"/>
                <w:vertAlign w:val="superscript"/>
              </w:rPr>
              <w:t>c</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12</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12</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4</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48</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2.4</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4.8</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$5,399.52</w:t>
            </w:r>
          </w:p>
        </w:tc>
      </w:tr>
      <w:tr w:rsidR="002E5333" w:rsidRPr="00DD7171" w:rsidTr="002E5333">
        <w:trPr>
          <w:trHeight w:val="170"/>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531"/>
              <w:rPr>
                <w:color w:val="000000"/>
                <w:sz w:val="18"/>
                <w:szCs w:val="18"/>
              </w:rPr>
            </w:pPr>
            <w:r w:rsidRPr="00DD7171">
              <w:rPr>
                <w:color w:val="000000"/>
                <w:sz w:val="18"/>
                <w:szCs w:val="18"/>
              </w:rPr>
              <w:t>d)  Initial review of site-specific information</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2E5333" w:rsidP="00064B25">
            <w:pPr>
              <w:widowControl/>
              <w:autoSpaceDE/>
              <w:autoSpaceDN/>
              <w:adjustRightInd/>
              <w:jc w:val="center"/>
              <w:rPr>
                <w:color w:val="000000"/>
                <w:sz w:val="18"/>
                <w:szCs w:val="18"/>
              </w:rPr>
            </w:pPr>
            <w:r>
              <w:rPr>
                <w:color w:val="000000"/>
                <w:sz w:val="18"/>
                <w:szCs w:val="18"/>
              </w:rPr>
              <w:t>Incl. in 3A</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 </w:t>
            </w:r>
          </w:p>
        </w:tc>
      </w:tr>
      <w:tr w:rsidR="002E5333" w:rsidRPr="00DD7171" w:rsidTr="001D4F9C">
        <w:trPr>
          <w:trHeight w:val="21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531"/>
              <w:rPr>
                <w:color w:val="000000"/>
                <w:sz w:val="18"/>
                <w:szCs w:val="18"/>
              </w:rPr>
            </w:pPr>
            <w:r w:rsidRPr="00DD7171">
              <w:rPr>
                <w:color w:val="000000"/>
                <w:sz w:val="18"/>
                <w:szCs w:val="18"/>
              </w:rPr>
              <w:t>e) Annual review of site-specific information</w:t>
            </w:r>
            <w:r w:rsidR="00DD7171">
              <w:rPr>
                <w:color w:val="000000"/>
                <w:sz w:val="18"/>
                <w:szCs w:val="18"/>
              </w:rPr>
              <w:t xml:space="preserve"> </w:t>
            </w:r>
            <w:r w:rsidRPr="00DD7171">
              <w:rPr>
                <w:color w:val="000000"/>
                <w:sz w:val="18"/>
                <w:szCs w:val="18"/>
                <w:vertAlign w:val="superscript"/>
              </w:rPr>
              <w:t>c</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8</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8</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4</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32</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1.6</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3.2</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$3,599.68</w:t>
            </w:r>
          </w:p>
        </w:tc>
      </w:tr>
      <w:tr w:rsidR="002E5333" w:rsidRPr="00DD7171" w:rsidTr="001D4F9C">
        <w:trPr>
          <w:trHeight w:val="440"/>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351" w:firstLineChars="5" w:firstLine="9"/>
              <w:rPr>
                <w:color w:val="000000"/>
                <w:sz w:val="18"/>
                <w:szCs w:val="18"/>
              </w:rPr>
            </w:pPr>
            <w:r w:rsidRPr="00DD7171">
              <w:rPr>
                <w:color w:val="000000"/>
                <w:sz w:val="18"/>
                <w:szCs w:val="18"/>
              </w:rPr>
              <w:t>4)    Establish operating parameters (maximum and minimum)</w:t>
            </w:r>
            <w:r w:rsidRPr="00DD7171">
              <w:rPr>
                <w:color w:val="000000"/>
                <w:sz w:val="18"/>
                <w:szCs w:val="18"/>
                <w:vertAlign w:val="superscript"/>
              </w:rPr>
              <w:t>b</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40</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40</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40</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2</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4</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$4,499.60</w:t>
            </w:r>
          </w:p>
        </w:tc>
      </w:tr>
      <w:tr w:rsidR="002E5333" w:rsidRPr="00DD7171" w:rsidTr="001D4F9C">
        <w:trPr>
          <w:trHeight w:val="350"/>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D7171" w:rsidRPr="00DD7171" w:rsidRDefault="00DD7171" w:rsidP="00DD7171">
            <w:pPr>
              <w:widowControl/>
              <w:autoSpaceDE/>
              <w:autoSpaceDN/>
              <w:adjustRightInd/>
              <w:ind w:left="351" w:firstLineChars="5" w:firstLine="9"/>
              <w:rPr>
                <w:color w:val="000000"/>
                <w:sz w:val="18"/>
                <w:szCs w:val="18"/>
              </w:rPr>
            </w:pPr>
            <w:r>
              <w:rPr>
                <w:color w:val="000000"/>
                <w:sz w:val="18"/>
                <w:szCs w:val="18"/>
              </w:rPr>
              <w:t>5</w:t>
            </w:r>
            <w:r w:rsidRPr="00DD7171">
              <w:rPr>
                <w:color w:val="000000"/>
                <w:sz w:val="18"/>
                <w:szCs w:val="18"/>
              </w:rPr>
              <w:t xml:space="preserve">)    </w:t>
            </w:r>
            <w:r>
              <w:rPr>
                <w:color w:val="000000"/>
                <w:sz w:val="18"/>
                <w:szCs w:val="18"/>
              </w:rPr>
              <w:t>Continuous parameter monitoring (including CEMS)</w:t>
            </w:r>
            <w:r w:rsidRPr="00DD7171">
              <w:rPr>
                <w:color w:val="000000"/>
                <w:sz w:val="18"/>
                <w:szCs w:val="18"/>
              </w:rPr>
              <w:t xml:space="preserve">  </w:t>
            </w:r>
          </w:p>
        </w:tc>
        <w:tc>
          <w:tcPr>
            <w:tcW w:w="481"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D7171" w:rsidRPr="00DD7171" w:rsidRDefault="00DD7171" w:rsidP="00064B25">
            <w:pPr>
              <w:widowControl/>
              <w:autoSpaceDE/>
              <w:autoSpaceDN/>
              <w:adjustRightInd/>
              <w:jc w:val="right"/>
              <w:rPr>
                <w:color w:val="000000"/>
                <w:sz w:val="18"/>
                <w:szCs w:val="18"/>
              </w:rPr>
            </w:pPr>
            <w:r w:rsidRPr="00DD7171">
              <w:rPr>
                <w:color w:val="000000"/>
                <w:sz w:val="18"/>
                <w:szCs w:val="18"/>
              </w:rPr>
              <w:t> </w:t>
            </w:r>
          </w:p>
        </w:tc>
      </w:tr>
      <w:tr w:rsidR="002E5333" w:rsidRPr="00DD7171" w:rsidTr="001D4F9C">
        <w:trPr>
          <w:trHeight w:val="287"/>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D7171" w:rsidRPr="00DD7171" w:rsidRDefault="00DD7171" w:rsidP="00DD7171">
            <w:pPr>
              <w:widowControl/>
              <w:autoSpaceDE/>
              <w:autoSpaceDN/>
              <w:adjustRightInd/>
              <w:ind w:left="531"/>
              <w:rPr>
                <w:color w:val="000000"/>
                <w:sz w:val="18"/>
                <w:szCs w:val="18"/>
              </w:rPr>
            </w:pPr>
            <w:r w:rsidRPr="00DD7171">
              <w:rPr>
                <w:color w:val="000000"/>
                <w:sz w:val="18"/>
                <w:szCs w:val="18"/>
              </w:rPr>
              <w:t xml:space="preserve">a) </w:t>
            </w:r>
            <w:r>
              <w:rPr>
                <w:color w:val="000000"/>
                <w:sz w:val="18"/>
                <w:szCs w:val="18"/>
              </w:rPr>
              <w:t>Initial monitoring</w:t>
            </w:r>
          </w:p>
        </w:tc>
        <w:tc>
          <w:tcPr>
            <w:tcW w:w="481"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Pr>
                <w:color w:val="000000"/>
                <w:sz w:val="18"/>
                <w:szCs w:val="18"/>
              </w:rPr>
              <w:t>17</w:t>
            </w:r>
          </w:p>
        </w:tc>
        <w:tc>
          <w:tcPr>
            <w:tcW w:w="513"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Pr>
                <w:color w:val="000000"/>
                <w:sz w:val="18"/>
                <w:szCs w:val="18"/>
              </w:rPr>
              <w:t>17</w:t>
            </w:r>
          </w:p>
        </w:tc>
        <w:tc>
          <w:tcPr>
            <w:tcW w:w="449"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sidRPr="00DD717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Pr>
                <w:color w:val="000000"/>
                <w:sz w:val="18"/>
                <w:szCs w:val="18"/>
              </w:rPr>
              <w:t>17</w:t>
            </w:r>
          </w:p>
        </w:tc>
        <w:tc>
          <w:tcPr>
            <w:tcW w:w="448"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Pr>
                <w:color w:val="000000"/>
                <w:sz w:val="18"/>
                <w:szCs w:val="18"/>
              </w:rPr>
              <w:t>0.85</w:t>
            </w:r>
          </w:p>
        </w:tc>
        <w:tc>
          <w:tcPr>
            <w:tcW w:w="354"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Pr>
                <w:color w:val="000000"/>
                <w:sz w:val="18"/>
                <w:szCs w:val="18"/>
              </w:rPr>
              <w:t>1.7</w:t>
            </w:r>
          </w:p>
        </w:tc>
        <w:tc>
          <w:tcPr>
            <w:tcW w:w="399" w:type="pct"/>
            <w:tcBorders>
              <w:top w:val="nil"/>
              <w:left w:val="nil"/>
              <w:bottom w:val="single" w:sz="4" w:space="0" w:color="auto"/>
              <w:right w:val="single" w:sz="8" w:space="0" w:color="auto"/>
            </w:tcBorders>
            <w:shd w:val="clear" w:color="auto" w:fill="auto"/>
            <w:noWrap/>
            <w:vAlign w:val="center"/>
            <w:hideMark/>
          </w:tcPr>
          <w:p w:rsidR="00DD7171" w:rsidRPr="00DD7171" w:rsidRDefault="00DD7171" w:rsidP="00064B25">
            <w:pPr>
              <w:widowControl/>
              <w:autoSpaceDE/>
              <w:autoSpaceDN/>
              <w:adjustRightInd/>
              <w:jc w:val="right"/>
              <w:rPr>
                <w:color w:val="000000"/>
                <w:sz w:val="18"/>
                <w:szCs w:val="18"/>
              </w:rPr>
            </w:pPr>
            <w:r w:rsidRPr="00DD7171">
              <w:rPr>
                <w:color w:val="000000"/>
                <w:sz w:val="18"/>
                <w:szCs w:val="18"/>
              </w:rPr>
              <w:t>$</w:t>
            </w:r>
            <w:r>
              <w:rPr>
                <w:color w:val="000000"/>
                <w:sz w:val="18"/>
                <w:szCs w:val="18"/>
              </w:rPr>
              <w:t>1,912.33</w:t>
            </w:r>
          </w:p>
        </w:tc>
      </w:tr>
      <w:tr w:rsidR="002E5333" w:rsidRPr="00DD7171" w:rsidTr="001D4F9C">
        <w:trPr>
          <w:trHeight w:val="260"/>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D7171" w:rsidRPr="00DD7171" w:rsidRDefault="00DD7171" w:rsidP="00DD7171">
            <w:pPr>
              <w:widowControl/>
              <w:autoSpaceDE/>
              <w:autoSpaceDN/>
              <w:adjustRightInd/>
              <w:ind w:firstLineChars="295" w:firstLine="531"/>
              <w:rPr>
                <w:color w:val="000000"/>
                <w:sz w:val="18"/>
                <w:szCs w:val="18"/>
              </w:rPr>
            </w:pPr>
            <w:r w:rsidRPr="00DD7171">
              <w:rPr>
                <w:color w:val="000000"/>
                <w:sz w:val="18"/>
                <w:szCs w:val="18"/>
              </w:rPr>
              <w:t xml:space="preserve">b) </w:t>
            </w:r>
            <w:r>
              <w:rPr>
                <w:color w:val="000000"/>
                <w:sz w:val="18"/>
                <w:szCs w:val="18"/>
              </w:rPr>
              <w:t>Annual monitoring</w:t>
            </w:r>
          </w:p>
        </w:tc>
        <w:tc>
          <w:tcPr>
            <w:tcW w:w="481"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Pr>
                <w:color w:val="000000"/>
                <w:sz w:val="18"/>
                <w:szCs w:val="18"/>
              </w:rPr>
              <w:t>17</w:t>
            </w:r>
          </w:p>
        </w:tc>
        <w:tc>
          <w:tcPr>
            <w:tcW w:w="513"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Pr>
                <w:color w:val="000000"/>
                <w:sz w:val="18"/>
                <w:szCs w:val="18"/>
              </w:rPr>
              <w:t>17</w:t>
            </w:r>
          </w:p>
        </w:tc>
        <w:tc>
          <w:tcPr>
            <w:tcW w:w="449"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Pr>
                <w:color w:val="000000"/>
                <w:sz w:val="18"/>
                <w:szCs w:val="18"/>
              </w:rPr>
              <w:t>4</w:t>
            </w:r>
          </w:p>
        </w:tc>
        <w:tc>
          <w:tcPr>
            <w:tcW w:w="385"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Pr>
                <w:color w:val="000000"/>
                <w:sz w:val="18"/>
                <w:szCs w:val="18"/>
              </w:rPr>
              <w:t>68</w:t>
            </w:r>
          </w:p>
        </w:tc>
        <w:tc>
          <w:tcPr>
            <w:tcW w:w="448"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Pr>
                <w:color w:val="000000"/>
                <w:sz w:val="18"/>
                <w:szCs w:val="18"/>
              </w:rPr>
              <w:t>3.4</w:t>
            </w:r>
          </w:p>
        </w:tc>
        <w:tc>
          <w:tcPr>
            <w:tcW w:w="354"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Pr>
                <w:color w:val="000000"/>
                <w:sz w:val="18"/>
                <w:szCs w:val="18"/>
              </w:rPr>
              <w:t>6.8</w:t>
            </w:r>
          </w:p>
        </w:tc>
        <w:tc>
          <w:tcPr>
            <w:tcW w:w="399" w:type="pct"/>
            <w:tcBorders>
              <w:top w:val="nil"/>
              <w:left w:val="nil"/>
              <w:bottom w:val="single" w:sz="4" w:space="0" w:color="auto"/>
              <w:right w:val="single" w:sz="8" w:space="0" w:color="auto"/>
            </w:tcBorders>
            <w:shd w:val="clear" w:color="auto" w:fill="auto"/>
            <w:noWrap/>
            <w:vAlign w:val="center"/>
            <w:hideMark/>
          </w:tcPr>
          <w:p w:rsidR="00DD7171" w:rsidRPr="00DD7171" w:rsidRDefault="00DD7171" w:rsidP="00064B25">
            <w:pPr>
              <w:widowControl/>
              <w:autoSpaceDE/>
              <w:autoSpaceDN/>
              <w:adjustRightInd/>
              <w:jc w:val="right"/>
              <w:rPr>
                <w:color w:val="000000"/>
                <w:sz w:val="18"/>
                <w:szCs w:val="18"/>
              </w:rPr>
            </w:pPr>
            <w:r w:rsidRPr="00DD7171">
              <w:rPr>
                <w:color w:val="000000"/>
                <w:sz w:val="18"/>
                <w:szCs w:val="18"/>
              </w:rPr>
              <w:t>$</w:t>
            </w:r>
            <w:r>
              <w:rPr>
                <w:color w:val="000000"/>
                <w:sz w:val="18"/>
                <w:szCs w:val="18"/>
              </w:rPr>
              <w:t>7,649.32</w:t>
            </w: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100" w:firstLine="180"/>
              <w:rPr>
                <w:color w:val="000000"/>
                <w:sz w:val="18"/>
                <w:szCs w:val="18"/>
              </w:rPr>
            </w:pPr>
            <w:r w:rsidRPr="00DD7171">
              <w:rPr>
                <w:color w:val="000000"/>
                <w:sz w:val="18"/>
                <w:szCs w:val="18"/>
              </w:rPr>
              <w:t>C. Create Information</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1D4F9C">
            <w:pPr>
              <w:widowControl/>
              <w:autoSpaceDE/>
              <w:autoSpaceDN/>
              <w:adjustRightInd/>
              <w:jc w:val="center"/>
              <w:rPr>
                <w:color w:val="000000"/>
                <w:sz w:val="18"/>
                <w:szCs w:val="18"/>
              </w:rPr>
            </w:pPr>
            <w:r w:rsidRPr="00DD7171">
              <w:rPr>
                <w:color w:val="000000"/>
                <w:sz w:val="18"/>
                <w:szCs w:val="18"/>
              </w:rPr>
              <w:t>Incl</w:t>
            </w:r>
            <w:r w:rsidR="001D4F9C">
              <w:rPr>
                <w:color w:val="000000"/>
                <w:sz w:val="18"/>
                <w:szCs w:val="18"/>
              </w:rPr>
              <w:t>. in 3</w:t>
            </w:r>
            <w:r w:rsidRPr="00DD7171">
              <w:rPr>
                <w:color w:val="000000"/>
                <w:sz w:val="18"/>
                <w:szCs w:val="18"/>
              </w:rPr>
              <w:t>B</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100" w:firstLine="180"/>
              <w:rPr>
                <w:color w:val="000000"/>
                <w:sz w:val="18"/>
                <w:szCs w:val="18"/>
              </w:rPr>
            </w:pPr>
            <w:r w:rsidRPr="00DD7171">
              <w:rPr>
                <w:color w:val="000000"/>
                <w:sz w:val="18"/>
                <w:szCs w:val="18"/>
              </w:rPr>
              <w:t>D. Gather Information</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1D4F9C">
            <w:pPr>
              <w:widowControl/>
              <w:autoSpaceDE/>
              <w:autoSpaceDN/>
              <w:adjustRightInd/>
              <w:jc w:val="center"/>
              <w:rPr>
                <w:color w:val="000000"/>
                <w:sz w:val="18"/>
                <w:szCs w:val="18"/>
              </w:rPr>
            </w:pPr>
            <w:r w:rsidRPr="00DD7171">
              <w:rPr>
                <w:color w:val="000000"/>
                <w:sz w:val="18"/>
                <w:szCs w:val="18"/>
              </w:rPr>
              <w:t>Incl</w:t>
            </w:r>
            <w:r w:rsidR="001D4F9C">
              <w:rPr>
                <w:color w:val="000000"/>
                <w:sz w:val="18"/>
                <w:szCs w:val="18"/>
              </w:rPr>
              <w:t>. in 3</w:t>
            </w:r>
            <w:r w:rsidRPr="00DD7171">
              <w:rPr>
                <w:color w:val="000000"/>
                <w:sz w:val="18"/>
                <w:szCs w:val="18"/>
              </w:rPr>
              <w:t>E</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100" w:firstLine="180"/>
              <w:rPr>
                <w:color w:val="000000"/>
                <w:sz w:val="18"/>
                <w:szCs w:val="18"/>
              </w:rPr>
            </w:pPr>
            <w:r w:rsidRPr="00DD7171">
              <w:rPr>
                <w:color w:val="000000"/>
                <w:sz w:val="18"/>
                <w:szCs w:val="18"/>
              </w:rPr>
              <w:t>E. Report Preparation</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p>
        </w:tc>
      </w:tr>
      <w:tr w:rsidR="002E5333" w:rsidRPr="00DD7171" w:rsidTr="002E2C0C">
        <w:trPr>
          <w:trHeight w:val="197"/>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351" w:firstLineChars="5" w:firstLine="9"/>
              <w:rPr>
                <w:color w:val="000000"/>
                <w:sz w:val="18"/>
                <w:szCs w:val="18"/>
              </w:rPr>
            </w:pPr>
            <w:r w:rsidRPr="00DD7171">
              <w:rPr>
                <w:color w:val="000000"/>
                <w:sz w:val="18"/>
                <w:szCs w:val="18"/>
              </w:rPr>
              <w:t>1) Notification of initial performance test</w:t>
            </w:r>
            <w:r w:rsidR="00DD7171">
              <w:rPr>
                <w:color w:val="000000"/>
                <w:sz w:val="18"/>
                <w:szCs w:val="18"/>
              </w:rPr>
              <w:t xml:space="preserve"> </w:t>
            </w:r>
            <w:r w:rsidRPr="00DD7171">
              <w:rPr>
                <w:color w:val="000000"/>
                <w:sz w:val="18"/>
                <w:szCs w:val="18"/>
                <w:vertAlign w:val="superscript"/>
              </w:rPr>
              <w:t>c</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295" w:firstLine="531"/>
              <w:rPr>
                <w:color w:val="000000"/>
                <w:sz w:val="18"/>
                <w:szCs w:val="18"/>
              </w:rPr>
            </w:pPr>
            <w:r w:rsidRPr="00DD7171">
              <w:rPr>
                <w:color w:val="000000"/>
                <w:sz w:val="18"/>
                <w:szCs w:val="18"/>
              </w:rPr>
              <w:lastRenderedPageBreak/>
              <w:t>a) Pollutants, fugitive ash emissions</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2</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2</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2</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0.1</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0.2</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$224.98</w:t>
            </w:r>
          </w:p>
        </w:tc>
      </w:tr>
      <w:tr w:rsidR="002E5333" w:rsidRPr="00DD7171" w:rsidTr="002E2C0C">
        <w:trPr>
          <w:trHeight w:val="197"/>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295" w:firstLine="531"/>
              <w:rPr>
                <w:color w:val="000000"/>
                <w:sz w:val="18"/>
                <w:szCs w:val="18"/>
              </w:rPr>
            </w:pPr>
            <w:r w:rsidRPr="00DD7171">
              <w:rPr>
                <w:color w:val="000000"/>
                <w:sz w:val="18"/>
                <w:szCs w:val="18"/>
              </w:rPr>
              <w:t>b) Fugitive Ash Emissions</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0.05</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0.1</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$112.49</w:t>
            </w:r>
          </w:p>
        </w:tc>
      </w:tr>
      <w:tr w:rsidR="002E5333" w:rsidRPr="00DD7171" w:rsidTr="002E2C0C">
        <w:trPr>
          <w:trHeight w:val="242"/>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351" w:firstLineChars="5" w:firstLine="9"/>
              <w:rPr>
                <w:color w:val="000000"/>
                <w:sz w:val="18"/>
                <w:szCs w:val="18"/>
              </w:rPr>
            </w:pPr>
            <w:r w:rsidRPr="00DD7171">
              <w:rPr>
                <w:color w:val="000000"/>
                <w:sz w:val="18"/>
                <w:szCs w:val="18"/>
              </w:rPr>
              <w:t>2) Notification of initial CMS Demonstration</w:t>
            </w:r>
            <w:r w:rsidR="00DD7171">
              <w:rPr>
                <w:color w:val="000000"/>
                <w:sz w:val="18"/>
                <w:szCs w:val="18"/>
              </w:rPr>
              <w:t xml:space="preserve"> </w:t>
            </w:r>
            <w:r w:rsidRPr="00DD7171">
              <w:rPr>
                <w:color w:val="000000"/>
                <w:sz w:val="18"/>
                <w:szCs w:val="18"/>
                <w:vertAlign w:val="superscript"/>
              </w:rPr>
              <w:t>b</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2</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2</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2</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0.1</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0.2</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$224.98</w:t>
            </w:r>
          </w:p>
        </w:tc>
      </w:tr>
      <w:tr w:rsidR="002E5333" w:rsidRPr="00DD7171" w:rsidTr="002E2C0C">
        <w:trPr>
          <w:trHeight w:val="188"/>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200" w:firstLine="360"/>
              <w:rPr>
                <w:color w:val="000000"/>
                <w:sz w:val="18"/>
                <w:szCs w:val="18"/>
              </w:rPr>
            </w:pPr>
            <w:r w:rsidRPr="00DD7171">
              <w:rPr>
                <w:color w:val="000000"/>
                <w:sz w:val="18"/>
                <w:szCs w:val="18"/>
              </w:rPr>
              <w:t>3) Report of initial performance test</w:t>
            </w:r>
            <w:r w:rsidR="00DD7171">
              <w:rPr>
                <w:color w:val="000000"/>
                <w:sz w:val="18"/>
                <w:szCs w:val="18"/>
              </w:rPr>
              <w:t xml:space="preserve"> </w:t>
            </w:r>
            <w:r w:rsidRPr="00DD7171">
              <w:rPr>
                <w:color w:val="000000"/>
                <w:sz w:val="18"/>
                <w:szCs w:val="18"/>
                <w:vertAlign w:val="superscript"/>
              </w:rPr>
              <w:t>c</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351" w:firstLine="180"/>
              <w:rPr>
                <w:color w:val="000000"/>
                <w:sz w:val="18"/>
                <w:szCs w:val="18"/>
              </w:rPr>
            </w:pPr>
            <w:r w:rsidRPr="00DD7171">
              <w:rPr>
                <w:color w:val="000000"/>
                <w:sz w:val="18"/>
                <w:szCs w:val="18"/>
              </w:rPr>
              <w:t>a) Pollutants, fugitive ash emissions</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8</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8</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8</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0.4</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0.8</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$899.92</w:t>
            </w: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295" w:firstLine="531"/>
              <w:rPr>
                <w:color w:val="000000"/>
                <w:sz w:val="18"/>
                <w:szCs w:val="18"/>
              </w:rPr>
            </w:pPr>
            <w:r w:rsidRPr="00DD7171">
              <w:rPr>
                <w:color w:val="000000"/>
                <w:sz w:val="18"/>
                <w:szCs w:val="18"/>
              </w:rPr>
              <w:t>b) Fugitive Ash Emissions</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2</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2</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2</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0.1</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0.2</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$224.98</w:t>
            </w:r>
          </w:p>
        </w:tc>
      </w:tr>
      <w:tr w:rsidR="002E5333" w:rsidRPr="00DD7171" w:rsidTr="002E2C0C">
        <w:trPr>
          <w:trHeight w:val="242"/>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200" w:firstLine="360"/>
              <w:rPr>
                <w:color w:val="000000"/>
                <w:sz w:val="18"/>
                <w:szCs w:val="18"/>
              </w:rPr>
            </w:pPr>
            <w:r w:rsidRPr="00DD7171">
              <w:rPr>
                <w:color w:val="000000"/>
                <w:sz w:val="18"/>
                <w:szCs w:val="18"/>
              </w:rPr>
              <w:t>4) Report of initial CMS demonstration</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2E2C0C">
            <w:pPr>
              <w:widowControl/>
              <w:autoSpaceDE/>
              <w:autoSpaceDN/>
              <w:adjustRightInd/>
              <w:jc w:val="center"/>
              <w:rPr>
                <w:color w:val="000000"/>
                <w:sz w:val="18"/>
                <w:szCs w:val="18"/>
              </w:rPr>
            </w:pPr>
            <w:r w:rsidRPr="00DD7171">
              <w:rPr>
                <w:color w:val="000000"/>
                <w:sz w:val="18"/>
                <w:szCs w:val="18"/>
              </w:rPr>
              <w:t>Incl</w:t>
            </w:r>
            <w:r w:rsidR="002E2C0C">
              <w:rPr>
                <w:color w:val="000000"/>
                <w:sz w:val="18"/>
                <w:szCs w:val="18"/>
              </w:rPr>
              <w:t>.</w:t>
            </w:r>
            <w:r w:rsidRPr="00DD7171">
              <w:rPr>
                <w:color w:val="000000"/>
                <w:sz w:val="18"/>
                <w:szCs w:val="18"/>
              </w:rPr>
              <w:t xml:space="preserve"> in Capital/Startup</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p>
        </w:tc>
      </w:tr>
      <w:tr w:rsidR="002E5333" w:rsidRPr="00DD7171" w:rsidTr="002E2C0C">
        <w:trPr>
          <w:trHeight w:val="458"/>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351" w:firstLineChars="5" w:firstLine="9"/>
              <w:rPr>
                <w:color w:val="000000"/>
                <w:sz w:val="18"/>
                <w:szCs w:val="18"/>
              </w:rPr>
            </w:pPr>
            <w:r w:rsidRPr="00DD7171">
              <w:rPr>
                <w:color w:val="000000"/>
                <w:sz w:val="18"/>
                <w:szCs w:val="18"/>
              </w:rPr>
              <w:t>5) Report prior to construction (includes siting analysis)</w:t>
            </w:r>
            <w:r w:rsidR="00DD7171">
              <w:rPr>
                <w:color w:val="000000"/>
                <w:sz w:val="18"/>
                <w:szCs w:val="18"/>
              </w:rPr>
              <w:t xml:space="preserve"> </w:t>
            </w:r>
            <w:r w:rsidRPr="00DD7171">
              <w:rPr>
                <w:color w:val="000000"/>
                <w:sz w:val="18"/>
                <w:szCs w:val="18"/>
                <w:vertAlign w:val="superscript"/>
              </w:rPr>
              <w:t>b</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160</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160</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160</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8</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16</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$17,998.40</w:t>
            </w: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200" w:firstLine="360"/>
              <w:rPr>
                <w:color w:val="000000"/>
                <w:sz w:val="18"/>
                <w:szCs w:val="18"/>
              </w:rPr>
            </w:pPr>
            <w:r w:rsidRPr="00DD7171">
              <w:rPr>
                <w:color w:val="000000"/>
                <w:sz w:val="18"/>
                <w:szCs w:val="18"/>
              </w:rPr>
              <w:t>6) Report prior to initial start-up</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 xml:space="preserve"> </w:t>
            </w:r>
          </w:p>
        </w:tc>
      </w:tr>
      <w:tr w:rsidR="002E5333" w:rsidRPr="00DD7171" w:rsidTr="002E2C0C">
        <w:trPr>
          <w:trHeight w:val="260"/>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531"/>
              <w:rPr>
                <w:color w:val="000000"/>
                <w:sz w:val="18"/>
                <w:szCs w:val="18"/>
              </w:rPr>
            </w:pPr>
            <w:r w:rsidRPr="00DD7171">
              <w:rPr>
                <w:color w:val="000000"/>
                <w:sz w:val="18"/>
                <w:szCs w:val="18"/>
              </w:rPr>
              <w:t>a) Without site specific parameter petition</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6</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6</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$0</w:t>
            </w:r>
          </w:p>
        </w:tc>
      </w:tr>
      <w:tr w:rsidR="002E5333" w:rsidRPr="00DD7171" w:rsidTr="002E2C0C">
        <w:trPr>
          <w:trHeight w:val="260"/>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531"/>
              <w:rPr>
                <w:color w:val="000000"/>
                <w:sz w:val="18"/>
                <w:szCs w:val="18"/>
              </w:rPr>
            </w:pPr>
            <w:r w:rsidRPr="00DD7171">
              <w:rPr>
                <w:color w:val="000000"/>
                <w:sz w:val="18"/>
                <w:szCs w:val="18"/>
              </w:rPr>
              <w:t>b) With site specific parameter petition</w:t>
            </w:r>
            <w:r w:rsidR="00DD7171">
              <w:rPr>
                <w:color w:val="000000"/>
                <w:sz w:val="18"/>
                <w:szCs w:val="18"/>
              </w:rPr>
              <w:t xml:space="preserve"> </w:t>
            </w:r>
            <w:r w:rsidRPr="00DD7171">
              <w:rPr>
                <w:color w:val="000000"/>
                <w:sz w:val="18"/>
                <w:szCs w:val="18"/>
                <w:vertAlign w:val="superscript"/>
              </w:rPr>
              <w:t>f</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14</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14</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0.33</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4.67</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0.23</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0.47</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$524.95</w:t>
            </w: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200" w:firstLine="360"/>
              <w:rPr>
                <w:color w:val="000000"/>
                <w:sz w:val="18"/>
                <w:szCs w:val="18"/>
              </w:rPr>
            </w:pPr>
            <w:r w:rsidRPr="00DD7171">
              <w:rPr>
                <w:color w:val="000000"/>
                <w:sz w:val="18"/>
                <w:szCs w:val="18"/>
              </w:rPr>
              <w:t>7)  Report of initial stack test</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2E2C0C">
            <w:pPr>
              <w:widowControl/>
              <w:autoSpaceDE/>
              <w:autoSpaceDN/>
              <w:adjustRightInd/>
              <w:jc w:val="center"/>
              <w:rPr>
                <w:color w:val="000000"/>
                <w:sz w:val="18"/>
                <w:szCs w:val="18"/>
              </w:rPr>
            </w:pPr>
            <w:r w:rsidRPr="00DD7171">
              <w:rPr>
                <w:color w:val="000000"/>
                <w:sz w:val="18"/>
                <w:szCs w:val="18"/>
              </w:rPr>
              <w:t>Incl</w:t>
            </w:r>
            <w:r w:rsidR="002E2C0C">
              <w:rPr>
                <w:color w:val="000000"/>
                <w:sz w:val="18"/>
                <w:szCs w:val="18"/>
              </w:rPr>
              <w:t>. in 3</w:t>
            </w:r>
            <w:r w:rsidRPr="00DD7171">
              <w:rPr>
                <w:color w:val="000000"/>
                <w:sz w:val="18"/>
                <w:szCs w:val="18"/>
              </w:rPr>
              <w:t>B</w:t>
            </w:r>
            <w:r w:rsidR="002E2C0C">
              <w:rPr>
                <w:color w:val="000000"/>
                <w:sz w:val="18"/>
                <w:szCs w:val="18"/>
              </w:rPr>
              <w:t>(</w:t>
            </w:r>
            <w:r w:rsidRPr="00DD7171">
              <w:rPr>
                <w:color w:val="000000"/>
                <w:sz w:val="18"/>
                <w:szCs w:val="18"/>
              </w:rPr>
              <w:t>1</w:t>
            </w:r>
            <w:r w:rsidR="002E2C0C">
              <w:rPr>
                <w:color w:val="000000"/>
                <w:sz w:val="18"/>
                <w:szCs w:val="18"/>
              </w:rPr>
              <w:t>)</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 xml:space="preserve"> </w:t>
            </w:r>
          </w:p>
        </w:tc>
      </w:tr>
      <w:tr w:rsidR="002E5333" w:rsidRPr="00DD7171" w:rsidTr="002E2C0C">
        <w:trPr>
          <w:trHeight w:val="440"/>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351" w:firstLineChars="5" w:firstLine="9"/>
              <w:rPr>
                <w:color w:val="000000"/>
                <w:sz w:val="18"/>
                <w:szCs w:val="18"/>
              </w:rPr>
            </w:pPr>
            <w:r w:rsidRPr="00DD7171">
              <w:rPr>
                <w:color w:val="000000"/>
                <w:sz w:val="18"/>
                <w:szCs w:val="18"/>
              </w:rPr>
              <w:t>8)  Report established values for site-specific operating parameters</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2E2C0C">
            <w:pPr>
              <w:widowControl/>
              <w:autoSpaceDE/>
              <w:autoSpaceDN/>
              <w:adjustRightInd/>
              <w:jc w:val="center"/>
              <w:rPr>
                <w:color w:val="000000"/>
                <w:sz w:val="18"/>
                <w:szCs w:val="18"/>
              </w:rPr>
            </w:pPr>
            <w:r w:rsidRPr="00DD7171">
              <w:rPr>
                <w:color w:val="000000"/>
                <w:sz w:val="18"/>
                <w:szCs w:val="18"/>
              </w:rPr>
              <w:t>Incl</w:t>
            </w:r>
            <w:r w:rsidR="002E2C0C">
              <w:rPr>
                <w:color w:val="000000"/>
                <w:sz w:val="18"/>
                <w:szCs w:val="18"/>
              </w:rPr>
              <w:t>.</w:t>
            </w:r>
            <w:r w:rsidRPr="00DD7171">
              <w:rPr>
                <w:color w:val="000000"/>
                <w:sz w:val="18"/>
                <w:szCs w:val="18"/>
              </w:rPr>
              <w:t xml:space="preserve"> in 3B</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p>
        </w:tc>
      </w:tr>
      <w:tr w:rsidR="002E5333" w:rsidRPr="00DD7171" w:rsidTr="002E2C0C">
        <w:trPr>
          <w:trHeight w:val="260"/>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200" w:firstLine="360"/>
              <w:rPr>
                <w:color w:val="000000"/>
                <w:sz w:val="18"/>
                <w:szCs w:val="18"/>
              </w:rPr>
            </w:pPr>
            <w:r w:rsidRPr="00DD7171">
              <w:rPr>
                <w:color w:val="000000"/>
                <w:sz w:val="18"/>
                <w:szCs w:val="18"/>
              </w:rPr>
              <w:t>9) Waste management plan</w:t>
            </w:r>
            <w:r w:rsidR="00DD7171">
              <w:rPr>
                <w:color w:val="000000"/>
                <w:sz w:val="18"/>
                <w:szCs w:val="18"/>
              </w:rPr>
              <w:t xml:space="preserve"> </w:t>
            </w:r>
            <w:r w:rsidRPr="00DD7171">
              <w:rPr>
                <w:color w:val="000000"/>
                <w:sz w:val="18"/>
                <w:szCs w:val="18"/>
                <w:vertAlign w:val="superscript"/>
              </w:rPr>
              <w:t>b</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160</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160</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160</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8</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16</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$17,998.40</w:t>
            </w: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200" w:firstLine="360"/>
              <w:rPr>
                <w:color w:val="000000"/>
                <w:sz w:val="18"/>
                <w:szCs w:val="18"/>
              </w:rPr>
            </w:pPr>
            <w:r w:rsidRPr="00DD7171">
              <w:rPr>
                <w:color w:val="000000"/>
                <w:sz w:val="18"/>
                <w:szCs w:val="18"/>
              </w:rPr>
              <w:t>10) Annual Report:</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p>
        </w:tc>
      </w:tr>
      <w:tr w:rsidR="002E5333" w:rsidRPr="00DD7171" w:rsidTr="002E2C0C">
        <w:trPr>
          <w:trHeight w:val="440"/>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531"/>
              <w:rPr>
                <w:color w:val="000000"/>
                <w:sz w:val="18"/>
                <w:szCs w:val="18"/>
              </w:rPr>
            </w:pPr>
            <w:r w:rsidRPr="00DD7171">
              <w:rPr>
                <w:color w:val="000000"/>
                <w:sz w:val="18"/>
                <w:szCs w:val="18"/>
              </w:rPr>
              <w:t>a) Results of performance tests conducted during the year</w:t>
            </w:r>
            <w:r w:rsidR="00DD7171">
              <w:rPr>
                <w:color w:val="000000"/>
                <w:sz w:val="18"/>
                <w:szCs w:val="18"/>
              </w:rPr>
              <w:t xml:space="preserve"> </w:t>
            </w:r>
            <w:r w:rsidRPr="00DD7171">
              <w:rPr>
                <w:color w:val="000000"/>
                <w:sz w:val="18"/>
                <w:szCs w:val="18"/>
                <w:vertAlign w:val="superscript"/>
              </w:rPr>
              <w:t>c</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40</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40</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4</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160</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8</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16</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$17,998.40</w:t>
            </w:r>
          </w:p>
        </w:tc>
      </w:tr>
      <w:tr w:rsidR="002E5333" w:rsidRPr="00DD7171" w:rsidTr="002E2C0C">
        <w:trPr>
          <w:trHeight w:val="440"/>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351" w:firstLineChars="5" w:firstLine="9"/>
              <w:rPr>
                <w:color w:val="000000"/>
                <w:sz w:val="18"/>
                <w:szCs w:val="18"/>
              </w:rPr>
            </w:pPr>
            <w:r w:rsidRPr="00DD7171">
              <w:rPr>
                <w:color w:val="000000"/>
                <w:sz w:val="18"/>
                <w:szCs w:val="18"/>
              </w:rPr>
              <w:t>11)  Status report for operators that are off-site for more than 2 weeks</w:t>
            </w:r>
            <w:r w:rsidR="00DD7171">
              <w:rPr>
                <w:color w:val="000000"/>
                <w:sz w:val="18"/>
                <w:szCs w:val="18"/>
              </w:rPr>
              <w:t xml:space="preserve"> </w:t>
            </w:r>
            <w:r w:rsidRPr="00DD7171">
              <w:rPr>
                <w:color w:val="000000"/>
                <w:sz w:val="18"/>
                <w:szCs w:val="18"/>
                <w:vertAlign w:val="superscript"/>
              </w:rPr>
              <w:t>d</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8</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2</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16</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0.4</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6.4</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0.32</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0.64</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$719.94</w:t>
            </w:r>
          </w:p>
        </w:tc>
      </w:tr>
      <w:tr w:rsidR="002E5333" w:rsidRPr="00DD7171" w:rsidTr="002E2C0C">
        <w:trPr>
          <w:trHeight w:val="440"/>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351" w:firstLineChars="5" w:firstLine="9"/>
              <w:rPr>
                <w:color w:val="000000"/>
                <w:sz w:val="18"/>
                <w:szCs w:val="18"/>
              </w:rPr>
            </w:pPr>
            <w:r w:rsidRPr="00DD7171">
              <w:rPr>
                <w:color w:val="000000"/>
                <w:sz w:val="18"/>
                <w:szCs w:val="18"/>
              </w:rPr>
              <w:t>12)  Corrective action summary for operators that are off-site for more than 2 weeks</w:t>
            </w:r>
            <w:r w:rsidR="00DD7171">
              <w:rPr>
                <w:color w:val="000000"/>
                <w:sz w:val="18"/>
                <w:szCs w:val="18"/>
              </w:rPr>
              <w:t xml:space="preserve"> </w:t>
            </w:r>
            <w:r w:rsidRPr="00DD7171">
              <w:rPr>
                <w:color w:val="000000"/>
                <w:sz w:val="18"/>
                <w:szCs w:val="18"/>
                <w:vertAlign w:val="superscript"/>
              </w:rPr>
              <w:t>d</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8</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4</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32</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0.4</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12.8</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0.64</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1.28</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$1,439.87</w:t>
            </w:r>
          </w:p>
        </w:tc>
      </w:tr>
      <w:tr w:rsidR="002E5333" w:rsidRPr="00DD7171" w:rsidTr="002E2C0C">
        <w:trPr>
          <w:trHeight w:val="440"/>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351" w:firstLineChars="5" w:firstLine="9"/>
              <w:rPr>
                <w:color w:val="000000"/>
                <w:sz w:val="18"/>
                <w:szCs w:val="18"/>
              </w:rPr>
            </w:pPr>
            <w:r w:rsidRPr="00DD7171">
              <w:rPr>
                <w:color w:val="000000"/>
                <w:sz w:val="18"/>
                <w:szCs w:val="18"/>
              </w:rPr>
              <w:t>13)  Semiannual report of emissions/parameter exceedances</w:t>
            </w:r>
            <w:r w:rsidR="00DD7171">
              <w:rPr>
                <w:color w:val="000000"/>
                <w:sz w:val="18"/>
                <w:szCs w:val="18"/>
              </w:rPr>
              <w:t xml:space="preserve"> </w:t>
            </w:r>
            <w:r w:rsidRPr="00DD7171">
              <w:rPr>
                <w:color w:val="000000"/>
                <w:sz w:val="18"/>
                <w:szCs w:val="18"/>
                <w:vertAlign w:val="superscript"/>
              </w:rPr>
              <w:t>e</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24</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2</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48</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0.4</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19.2</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0.96</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1.92</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$2,159.81</w:t>
            </w:r>
          </w:p>
        </w:tc>
      </w:tr>
      <w:tr w:rsidR="002E5333" w:rsidRPr="00DD7171" w:rsidTr="002E5333">
        <w:trPr>
          <w:trHeight w:val="270"/>
          <w:jc w:val="center"/>
        </w:trPr>
        <w:tc>
          <w:tcPr>
            <w:tcW w:w="1523" w:type="pct"/>
            <w:tcBorders>
              <w:top w:val="nil"/>
              <w:left w:val="single" w:sz="8" w:space="0" w:color="auto"/>
              <w:bottom w:val="single" w:sz="8" w:space="0" w:color="auto"/>
              <w:right w:val="single" w:sz="4" w:space="0" w:color="auto"/>
            </w:tcBorders>
            <w:shd w:val="clear" w:color="auto" w:fill="auto"/>
            <w:vAlign w:val="bottom"/>
            <w:hideMark/>
          </w:tcPr>
          <w:p w:rsidR="00D75D37" w:rsidRPr="00DD7171" w:rsidRDefault="002E2C0C" w:rsidP="002E2C0C">
            <w:pPr>
              <w:widowControl/>
              <w:autoSpaceDE/>
              <w:autoSpaceDN/>
              <w:adjustRightInd/>
              <w:rPr>
                <w:b/>
                <w:i/>
                <w:iCs/>
                <w:color w:val="000000"/>
                <w:sz w:val="18"/>
                <w:szCs w:val="18"/>
              </w:rPr>
            </w:pPr>
            <w:r>
              <w:rPr>
                <w:b/>
                <w:i/>
                <w:iCs/>
                <w:color w:val="000000"/>
                <w:sz w:val="18"/>
                <w:szCs w:val="18"/>
              </w:rPr>
              <w:t xml:space="preserve">Subtotal for </w:t>
            </w:r>
            <w:r w:rsidR="00D75D37" w:rsidRPr="00DD7171">
              <w:rPr>
                <w:b/>
                <w:i/>
                <w:iCs/>
                <w:color w:val="000000"/>
                <w:sz w:val="18"/>
                <w:szCs w:val="18"/>
              </w:rPr>
              <w:t xml:space="preserve">Reporting </w:t>
            </w:r>
            <w:r>
              <w:rPr>
                <w:b/>
                <w:i/>
                <w:iCs/>
                <w:color w:val="000000"/>
                <w:sz w:val="18"/>
                <w:szCs w:val="18"/>
              </w:rPr>
              <w:t>Requirements</w:t>
            </w:r>
          </w:p>
        </w:tc>
        <w:tc>
          <w:tcPr>
            <w:tcW w:w="481" w:type="pct"/>
            <w:tcBorders>
              <w:top w:val="nil"/>
              <w:left w:val="nil"/>
              <w:bottom w:val="single" w:sz="8"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b/>
                <w:color w:val="000000"/>
                <w:sz w:val="18"/>
                <w:szCs w:val="18"/>
              </w:rPr>
            </w:pPr>
          </w:p>
        </w:tc>
        <w:tc>
          <w:tcPr>
            <w:tcW w:w="513" w:type="pct"/>
            <w:tcBorders>
              <w:top w:val="nil"/>
              <w:left w:val="nil"/>
              <w:bottom w:val="single" w:sz="8"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b/>
                <w:color w:val="000000"/>
                <w:sz w:val="18"/>
                <w:szCs w:val="18"/>
              </w:rPr>
            </w:pPr>
          </w:p>
        </w:tc>
        <w:tc>
          <w:tcPr>
            <w:tcW w:w="448" w:type="pct"/>
            <w:tcBorders>
              <w:top w:val="nil"/>
              <w:left w:val="nil"/>
              <w:bottom w:val="single" w:sz="8"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b/>
                <w:color w:val="000000"/>
                <w:sz w:val="18"/>
                <w:szCs w:val="18"/>
              </w:rPr>
            </w:pPr>
          </w:p>
        </w:tc>
        <w:tc>
          <w:tcPr>
            <w:tcW w:w="449" w:type="pct"/>
            <w:tcBorders>
              <w:top w:val="nil"/>
              <w:left w:val="nil"/>
              <w:bottom w:val="single" w:sz="8"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b/>
                <w:color w:val="000000"/>
                <w:sz w:val="18"/>
                <w:szCs w:val="18"/>
              </w:rPr>
            </w:pPr>
          </w:p>
        </w:tc>
        <w:tc>
          <w:tcPr>
            <w:tcW w:w="1187" w:type="pct"/>
            <w:gridSpan w:val="3"/>
            <w:tcBorders>
              <w:top w:val="single" w:sz="4" w:space="0" w:color="auto"/>
              <w:left w:val="nil"/>
              <w:bottom w:val="single" w:sz="8" w:space="0" w:color="auto"/>
              <w:right w:val="single" w:sz="4" w:space="0" w:color="000000"/>
            </w:tcBorders>
            <w:shd w:val="clear" w:color="auto" w:fill="auto"/>
            <w:noWrap/>
            <w:vAlign w:val="center"/>
            <w:hideMark/>
          </w:tcPr>
          <w:p w:rsidR="00D75D37" w:rsidRPr="00DD7171" w:rsidRDefault="00DD7171" w:rsidP="00D62EE7">
            <w:pPr>
              <w:widowControl/>
              <w:autoSpaceDE/>
              <w:autoSpaceDN/>
              <w:adjustRightInd/>
              <w:jc w:val="center"/>
              <w:rPr>
                <w:b/>
                <w:color w:val="000000"/>
                <w:sz w:val="18"/>
                <w:szCs w:val="18"/>
              </w:rPr>
            </w:pPr>
            <w:r>
              <w:rPr>
                <w:b/>
                <w:color w:val="000000"/>
                <w:sz w:val="18"/>
                <w:szCs w:val="18"/>
              </w:rPr>
              <w:t>1,012.</w:t>
            </w:r>
            <w:r w:rsidR="00D62EE7">
              <w:rPr>
                <w:b/>
                <w:color w:val="000000"/>
                <w:sz w:val="18"/>
                <w:szCs w:val="18"/>
              </w:rPr>
              <w:t>08</w:t>
            </w:r>
          </w:p>
        </w:tc>
        <w:tc>
          <w:tcPr>
            <w:tcW w:w="399" w:type="pct"/>
            <w:tcBorders>
              <w:top w:val="nil"/>
              <w:left w:val="nil"/>
              <w:bottom w:val="single" w:sz="8"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b/>
                <w:color w:val="000000"/>
                <w:sz w:val="18"/>
                <w:szCs w:val="18"/>
              </w:rPr>
            </w:pPr>
            <w:r w:rsidRPr="00DD7171">
              <w:rPr>
                <w:b/>
                <w:color w:val="000000"/>
                <w:sz w:val="18"/>
                <w:szCs w:val="18"/>
              </w:rPr>
              <w:t>$</w:t>
            </w:r>
            <w:r w:rsidR="00DD7171">
              <w:rPr>
                <w:b/>
                <w:color w:val="000000"/>
                <w:sz w:val="18"/>
                <w:szCs w:val="18"/>
              </w:rPr>
              <w:t>98,998.70</w:t>
            </w: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75D37">
            <w:pPr>
              <w:widowControl/>
              <w:autoSpaceDE/>
              <w:autoSpaceDN/>
              <w:adjustRightInd/>
              <w:rPr>
                <w:color w:val="000000"/>
                <w:sz w:val="18"/>
                <w:szCs w:val="18"/>
              </w:rPr>
            </w:pPr>
            <w:r w:rsidRPr="00DD7171">
              <w:rPr>
                <w:color w:val="000000"/>
                <w:sz w:val="18"/>
                <w:szCs w:val="18"/>
              </w:rPr>
              <w:t>4.  Recordkeeping Requirements</w:t>
            </w:r>
          </w:p>
        </w:tc>
        <w:tc>
          <w:tcPr>
            <w:tcW w:w="481"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r w:rsidRPr="00DD7171">
              <w:rPr>
                <w:color w:val="000000"/>
                <w:sz w:val="18"/>
                <w:szCs w:val="18"/>
              </w:rPr>
              <w:t xml:space="preserve"> </w:t>
            </w:r>
          </w:p>
        </w:tc>
        <w:tc>
          <w:tcPr>
            <w:tcW w:w="513"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r w:rsidRPr="00DD7171">
              <w:rPr>
                <w:color w:val="000000"/>
                <w:sz w:val="18"/>
                <w:szCs w:val="18"/>
              </w:rPr>
              <w:t xml:space="preserve"> </w:t>
            </w:r>
          </w:p>
        </w:tc>
        <w:tc>
          <w:tcPr>
            <w:tcW w:w="448"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r w:rsidRPr="00DD7171">
              <w:rPr>
                <w:color w:val="000000"/>
                <w:sz w:val="18"/>
                <w:szCs w:val="18"/>
              </w:rPr>
              <w:t xml:space="preserve"> </w:t>
            </w:r>
          </w:p>
        </w:tc>
        <w:tc>
          <w:tcPr>
            <w:tcW w:w="449"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r w:rsidRPr="00DD7171">
              <w:rPr>
                <w:color w:val="000000"/>
                <w:sz w:val="18"/>
                <w:szCs w:val="18"/>
              </w:rPr>
              <w:t xml:space="preserve"> </w:t>
            </w:r>
          </w:p>
        </w:tc>
        <w:tc>
          <w:tcPr>
            <w:tcW w:w="385"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r w:rsidRPr="00DD7171">
              <w:rPr>
                <w:color w:val="000000"/>
                <w:sz w:val="18"/>
                <w:szCs w:val="18"/>
              </w:rPr>
              <w:t xml:space="preserve"> </w:t>
            </w:r>
          </w:p>
        </w:tc>
        <w:tc>
          <w:tcPr>
            <w:tcW w:w="448"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r w:rsidRPr="00DD7171">
              <w:rPr>
                <w:color w:val="000000"/>
                <w:sz w:val="18"/>
                <w:szCs w:val="18"/>
              </w:rPr>
              <w:t xml:space="preserve"> </w:t>
            </w:r>
          </w:p>
        </w:tc>
        <w:tc>
          <w:tcPr>
            <w:tcW w:w="354"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r w:rsidRPr="00DD7171">
              <w:rPr>
                <w:color w:val="000000"/>
                <w:sz w:val="18"/>
                <w:szCs w:val="18"/>
              </w:rPr>
              <w:t xml:space="preserve"> </w:t>
            </w:r>
          </w:p>
        </w:tc>
        <w:tc>
          <w:tcPr>
            <w:tcW w:w="399" w:type="pct"/>
            <w:tcBorders>
              <w:top w:val="nil"/>
              <w:left w:val="nil"/>
              <w:bottom w:val="single" w:sz="4" w:space="0" w:color="auto"/>
              <w:right w:val="single" w:sz="8"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r w:rsidRPr="00DD7171">
              <w:rPr>
                <w:color w:val="000000"/>
                <w:sz w:val="18"/>
                <w:szCs w:val="18"/>
              </w:rPr>
              <w:t xml:space="preserve"> </w:t>
            </w: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100" w:firstLine="180"/>
              <w:rPr>
                <w:color w:val="000000"/>
                <w:sz w:val="18"/>
                <w:szCs w:val="18"/>
              </w:rPr>
            </w:pPr>
            <w:r w:rsidRPr="00DD7171">
              <w:rPr>
                <w:color w:val="000000"/>
                <w:sz w:val="18"/>
                <w:szCs w:val="18"/>
              </w:rPr>
              <w:t>A.  Read Instructions</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2E2C0C">
            <w:pPr>
              <w:widowControl/>
              <w:autoSpaceDE/>
              <w:autoSpaceDN/>
              <w:adjustRightInd/>
              <w:jc w:val="center"/>
              <w:rPr>
                <w:color w:val="000000"/>
                <w:sz w:val="18"/>
                <w:szCs w:val="18"/>
              </w:rPr>
            </w:pPr>
            <w:r w:rsidRPr="00DD7171">
              <w:rPr>
                <w:color w:val="000000"/>
                <w:sz w:val="18"/>
                <w:szCs w:val="18"/>
              </w:rPr>
              <w:t>Inc</w:t>
            </w:r>
            <w:r w:rsidR="00DD7171">
              <w:rPr>
                <w:color w:val="000000"/>
                <w:sz w:val="18"/>
                <w:szCs w:val="18"/>
              </w:rPr>
              <w:t>l</w:t>
            </w:r>
            <w:r w:rsidR="002E2C0C">
              <w:rPr>
                <w:color w:val="000000"/>
                <w:sz w:val="18"/>
                <w:szCs w:val="18"/>
              </w:rPr>
              <w:t>.</w:t>
            </w:r>
            <w:r w:rsidRPr="00DD7171">
              <w:rPr>
                <w:color w:val="000000"/>
                <w:sz w:val="18"/>
                <w:szCs w:val="18"/>
              </w:rPr>
              <w:t xml:space="preserve"> in 3A</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100" w:firstLine="180"/>
              <w:rPr>
                <w:color w:val="000000"/>
                <w:sz w:val="18"/>
                <w:szCs w:val="18"/>
              </w:rPr>
            </w:pPr>
            <w:r w:rsidRPr="00DD7171">
              <w:rPr>
                <w:color w:val="000000"/>
                <w:sz w:val="18"/>
                <w:szCs w:val="18"/>
              </w:rPr>
              <w:t>B.  Plan Activities</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2E2C0C" w:rsidP="00064B25">
            <w:pPr>
              <w:widowControl/>
              <w:autoSpaceDE/>
              <w:autoSpaceDN/>
              <w:adjustRightInd/>
              <w:jc w:val="center"/>
              <w:rPr>
                <w:color w:val="000000"/>
                <w:sz w:val="18"/>
                <w:szCs w:val="18"/>
              </w:rPr>
            </w:pPr>
            <w:r>
              <w:rPr>
                <w:color w:val="000000"/>
                <w:sz w:val="18"/>
                <w:szCs w:val="18"/>
              </w:rPr>
              <w:t>N/A</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r>
      <w:tr w:rsidR="002E5333" w:rsidRPr="00DD7171" w:rsidTr="002E2C0C">
        <w:trPr>
          <w:trHeight w:val="197"/>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100" w:firstLine="180"/>
              <w:rPr>
                <w:color w:val="000000"/>
                <w:sz w:val="18"/>
                <w:szCs w:val="18"/>
              </w:rPr>
            </w:pPr>
            <w:r w:rsidRPr="00DD7171">
              <w:rPr>
                <w:color w:val="000000"/>
                <w:sz w:val="18"/>
                <w:szCs w:val="18"/>
              </w:rPr>
              <w:lastRenderedPageBreak/>
              <w:t>C.  Implement Activities</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2E2C0C" w:rsidP="00064B25">
            <w:pPr>
              <w:widowControl/>
              <w:autoSpaceDE/>
              <w:autoSpaceDN/>
              <w:adjustRightInd/>
              <w:jc w:val="center"/>
              <w:rPr>
                <w:color w:val="000000"/>
                <w:sz w:val="18"/>
                <w:szCs w:val="18"/>
              </w:rPr>
            </w:pPr>
            <w:r>
              <w:rPr>
                <w:color w:val="000000"/>
                <w:sz w:val="18"/>
                <w:szCs w:val="18"/>
              </w:rPr>
              <w:t>N/A</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r>
      <w:tr w:rsidR="002E5333" w:rsidRPr="00DD7171" w:rsidTr="002E2C0C">
        <w:trPr>
          <w:trHeight w:val="242"/>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100" w:firstLine="180"/>
              <w:rPr>
                <w:color w:val="000000"/>
                <w:sz w:val="18"/>
                <w:szCs w:val="18"/>
              </w:rPr>
            </w:pPr>
            <w:r w:rsidRPr="00DD7171">
              <w:rPr>
                <w:color w:val="000000"/>
                <w:sz w:val="18"/>
                <w:szCs w:val="18"/>
              </w:rPr>
              <w:t>D.  Develop Record System</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2E2C0C" w:rsidP="00064B25">
            <w:pPr>
              <w:widowControl/>
              <w:autoSpaceDE/>
              <w:autoSpaceDN/>
              <w:adjustRightInd/>
              <w:jc w:val="center"/>
              <w:rPr>
                <w:color w:val="000000"/>
                <w:sz w:val="18"/>
                <w:szCs w:val="18"/>
              </w:rPr>
            </w:pPr>
            <w:r>
              <w:rPr>
                <w:color w:val="000000"/>
                <w:sz w:val="18"/>
                <w:szCs w:val="18"/>
              </w:rPr>
              <w:t>N/A</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100" w:firstLine="180"/>
              <w:rPr>
                <w:color w:val="000000"/>
                <w:sz w:val="18"/>
                <w:szCs w:val="18"/>
              </w:rPr>
            </w:pPr>
            <w:r w:rsidRPr="00DD7171">
              <w:rPr>
                <w:color w:val="000000"/>
                <w:sz w:val="18"/>
                <w:szCs w:val="18"/>
              </w:rPr>
              <w:t>E.  Record Information</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200" w:firstLine="360"/>
              <w:rPr>
                <w:color w:val="000000"/>
                <w:sz w:val="18"/>
                <w:szCs w:val="18"/>
              </w:rPr>
            </w:pPr>
            <w:r w:rsidRPr="00DD7171">
              <w:rPr>
                <w:color w:val="000000"/>
                <w:sz w:val="18"/>
                <w:szCs w:val="18"/>
              </w:rPr>
              <w:t>1)  Records of operating parameters</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2E2C0C">
            <w:pPr>
              <w:widowControl/>
              <w:autoSpaceDE/>
              <w:autoSpaceDN/>
              <w:adjustRightInd/>
              <w:jc w:val="center"/>
              <w:rPr>
                <w:color w:val="000000"/>
                <w:sz w:val="18"/>
                <w:szCs w:val="18"/>
              </w:rPr>
            </w:pPr>
            <w:r w:rsidRPr="00DD7171">
              <w:rPr>
                <w:color w:val="000000"/>
                <w:sz w:val="18"/>
                <w:szCs w:val="18"/>
              </w:rPr>
              <w:t>Incl</w:t>
            </w:r>
            <w:r w:rsidR="002E2C0C">
              <w:rPr>
                <w:color w:val="000000"/>
                <w:sz w:val="18"/>
                <w:szCs w:val="18"/>
              </w:rPr>
              <w:t>. in 3</w:t>
            </w:r>
            <w:r w:rsidRPr="00DD7171">
              <w:rPr>
                <w:color w:val="000000"/>
                <w:sz w:val="18"/>
                <w:szCs w:val="18"/>
              </w:rPr>
              <w:t>B</w:t>
            </w:r>
            <w:r w:rsidR="002E2C0C">
              <w:rPr>
                <w:color w:val="000000"/>
                <w:sz w:val="18"/>
                <w:szCs w:val="18"/>
              </w:rPr>
              <w:t>(5</w:t>
            </w:r>
            <w:r w:rsidRPr="00DD7171">
              <w:rPr>
                <w:color w:val="000000"/>
                <w:sz w:val="18"/>
                <w:szCs w:val="18"/>
              </w:rPr>
              <w:t>b</w:t>
            </w:r>
            <w:r w:rsidR="002E2C0C">
              <w:rPr>
                <w:color w:val="000000"/>
                <w:sz w:val="18"/>
                <w:szCs w:val="18"/>
              </w:rPr>
              <w:t>)</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r>
      <w:tr w:rsidR="002E5333" w:rsidRPr="00DD7171" w:rsidTr="008C797F">
        <w:trPr>
          <w:trHeight w:val="458"/>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351" w:firstLineChars="5" w:firstLine="9"/>
              <w:rPr>
                <w:color w:val="000000"/>
                <w:sz w:val="18"/>
                <w:szCs w:val="18"/>
              </w:rPr>
            </w:pPr>
            <w:r w:rsidRPr="00DD7171">
              <w:rPr>
                <w:color w:val="000000"/>
                <w:sz w:val="18"/>
                <w:szCs w:val="18"/>
              </w:rPr>
              <w:t>2)  Records of periods for which minimum amount of data on operating parameters were not obtained</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0.5</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52</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26</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w:t>
            </w: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200" w:firstLine="360"/>
              <w:rPr>
                <w:color w:val="000000"/>
                <w:sz w:val="18"/>
                <w:szCs w:val="18"/>
              </w:rPr>
            </w:pPr>
            <w:r w:rsidRPr="00DD7171">
              <w:rPr>
                <w:color w:val="000000"/>
                <w:sz w:val="18"/>
                <w:szCs w:val="18"/>
              </w:rPr>
              <w:t>3)  Records of malfunction of the unit</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1.5</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1.5</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w:t>
            </w:r>
          </w:p>
        </w:tc>
      </w:tr>
      <w:tr w:rsidR="002E5333" w:rsidRPr="00DD7171" w:rsidTr="008C797F">
        <w:trPr>
          <w:trHeight w:val="350"/>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351" w:firstLineChars="5" w:firstLine="9"/>
              <w:rPr>
                <w:color w:val="000000"/>
                <w:sz w:val="18"/>
                <w:szCs w:val="18"/>
              </w:rPr>
            </w:pPr>
            <w:r w:rsidRPr="00DD7171">
              <w:rPr>
                <w:color w:val="000000"/>
                <w:sz w:val="18"/>
                <w:szCs w:val="18"/>
              </w:rPr>
              <w:t>4)  Records of exceedances of the operating parameters</w:t>
            </w:r>
            <w:r w:rsidR="00DD7171">
              <w:rPr>
                <w:color w:val="000000"/>
                <w:sz w:val="18"/>
                <w:szCs w:val="18"/>
              </w:rPr>
              <w:t xml:space="preserve"> </w:t>
            </w:r>
            <w:r w:rsidRPr="00DD7171">
              <w:rPr>
                <w:color w:val="000000"/>
                <w:sz w:val="18"/>
                <w:szCs w:val="18"/>
                <w:vertAlign w:val="superscript"/>
              </w:rPr>
              <w:t>e</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1.5</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2</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3</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0.4</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1.2</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0.06</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0.12</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$134.99</w:t>
            </w: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200" w:firstLine="360"/>
              <w:rPr>
                <w:color w:val="000000"/>
                <w:sz w:val="18"/>
                <w:szCs w:val="18"/>
              </w:rPr>
            </w:pPr>
            <w:r w:rsidRPr="00DD7171">
              <w:rPr>
                <w:color w:val="000000"/>
                <w:sz w:val="18"/>
                <w:szCs w:val="18"/>
              </w:rPr>
              <w:t>5)  Records of stack tests</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8C797F" w:rsidP="00064B25">
            <w:pPr>
              <w:widowControl/>
              <w:autoSpaceDE/>
              <w:autoSpaceDN/>
              <w:adjustRightInd/>
              <w:jc w:val="center"/>
              <w:rPr>
                <w:color w:val="000000"/>
                <w:sz w:val="18"/>
                <w:szCs w:val="18"/>
              </w:rPr>
            </w:pPr>
            <w:r>
              <w:rPr>
                <w:color w:val="000000"/>
                <w:sz w:val="18"/>
                <w:szCs w:val="18"/>
              </w:rPr>
              <w:t>Included in 3</w:t>
            </w:r>
            <w:r w:rsidR="00D75D37" w:rsidRPr="00DD7171">
              <w:rPr>
                <w:color w:val="000000"/>
                <w:sz w:val="18"/>
                <w:szCs w:val="18"/>
              </w:rPr>
              <w:t>E</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200" w:firstLine="360"/>
              <w:rPr>
                <w:color w:val="000000"/>
                <w:sz w:val="18"/>
                <w:szCs w:val="18"/>
              </w:rPr>
            </w:pPr>
            <w:r w:rsidRPr="00DD7171">
              <w:rPr>
                <w:color w:val="000000"/>
                <w:sz w:val="18"/>
                <w:szCs w:val="18"/>
              </w:rPr>
              <w:t>6)  Records of siting analysis</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8C797F" w:rsidP="00064B25">
            <w:pPr>
              <w:widowControl/>
              <w:autoSpaceDE/>
              <w:autoSpaceDN/>
              <w:adjustRightInd/>
              <w:jc w:val="center"/>
              <w:rPr>
                <w:color w:val="000000"/>
                <w:sz w:val="18"/>
                <w:szCs w:val="18"/>
              </w:rPr>
            </w:pPr>
            <w:r>
              <w:rPr>
                <w:color w:val="000000"/>
                <w:sz w:val="18"/>
                <w:szCs w:val="18"/>
              </w:rPr>
              <w:t>Included in 3</w:t>
            </w:r>
            <w:r w:rsidR="00D75D37" w:rsidRPr="00DD7171">
              <w:rPr>
                <w:color w:val="000000"/>
                <w:sz w:val="18"/>
                <w:szCs w:val="18"/>
              </w:rPr>
              <w:t>E</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p>
        </w:tc>
      </w:tr>
      <w:tr w:rsidR="002E5333" w:rsidRPr="00DD7171" w:rsidTr="008C797F">
        <w:trPr>
          <w:trHeight w:val="39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351" w:firstLineChars="5" w:firstLine="9"/>
              <w:rPr>
                <w:color w:val="000000"/>
                <w:sz w:val="18"/>
                <w:szCs w:val="18"/>
              </w:rPr>
            </w:pPr>
            <w:r w:rsidRPr="00DD7171">
              <w:rPr>
                <w:color w:val="000000"/>
                <w:sz w:val="18"/>
                <w:szCs w:val="18"/>
              </w:rPr>
              <w:t>7)  Records of persons who have reviewed operating procedures</w:t>
            </w:r>
            <w:r w:rsidR="00DD7171">
              <w:rPr>
                <w:color w:val="000000"/>
                <w:sz w:val="18"/>
                <w:szCs w:val="18"/>
              </w:rPr>
              <w:t xml:space="preserve"> </w:t>
            </w:r>
            <w:r w:rsidRPr="00DD7171">
              <w:rPr>
                <w:color w:val="000000"/>
                <w:sz w:val="18"/>
                <w:szCs w:val="18"/>
                <w:vertAlign w:val="superscript"/>
              </w:rPr>
              <w:t>b,</w:t>
            </w:r>
            <w:r w:rsidR="008C797F">
              <w:rPr>
                <w:color w:val="000000"/>
                <w:sz w:val="18"/>
                <w:szCs w:val="18"/>
                <w:vertAlign w:val="superscript"/>
              </w:rPr>
              <w:t xml:space="preserve"> </w:t>
            </w:r>
            <w:r w:rsidRPr="00DD7171">
              <w:rPr>
                <w:color w:val="000000"/>
                <w:sz w:val="18"/>
                <w:szCs w:val="18"/>
                <w:vertAlign w:val="superscript"/>
              </w:rPr>
              <w:t>c</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D7171" w:rsidP="00064B25">
            <w:pPr>
              <w:widowControl/>
              <w:autoSpaceDE/>
              <w:autoSpaceDN/>
              <w:adjustRightInd/>
              <w:jc w:val="center"/>
              <w:rPr>
                <w:color w:val="000000"/>
                <w:sz w:val="18"/>
                <w:szCs w:val="18"/>
              </w:rPr>
            </w:pPr>
            <w:r>
              <w:rPr>
                <w:color w:val="000000"/>
                <w:sz w:val="18"/>
                <w:szCs w:val="18"/>
              </w:rPr>
              <w:t>4</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D7171" w:rsidP="00064B25">
            <w:pPr>
              <w:widowControl/>
              <w:autoSpaceDE/>
              <w:autoSpaceDN/>
              <w:adjustRightInd/>
              <w:jc w:val="center"/>
              <w:rPr>
                <w:color w:val="000000"/>
                <w:sz w:val="18"/>
                <w:szCs w:val="18"/>
              </w:rPr>
            </w:pPr>
            <w:r>
              <w:rPr>
                <w:color w:val="000000"/>
                <w:sz w:val="18"/>
                <w:szCs w:val="18"/>
              </w:rPr>
              <w:t>4</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D7171" w:rsidP="00064B25">
            <w:pPr>
              <w:widowControl/>
              <w:autoSpaceDE/>
              <w:autoSpaceDN/>
              <w:adjustRightInd/>
              <w:jc w:val="center"/>
              <w:rPr>
                <w:color w:val="000000"/>
                <w:sz w:val="18"/>
                <w:szCs w:val="18"/>
              </w:rPr>
            </w:pPr>
            <w:r>
              <w:rPr>
                <w:color w:val="000000"/>
                <w:sz w:val="18"/>
                <w:szCs w:val="18"/>
              </w:rPr>
              <w:t>0.2</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D7171" w:rsidP="00064B25">
            <w:pPr>
              <w:widowControl/>
              <w:autoSpaceDE/>
              <w:autoSpaceDN/>
              <w:adjustRightInd/>
              <w:jc w:val="center"/>
              <w:rPr>
                <w:color w:val="000000"/>
                <w:sz w:val="18"/>
                <w:szCs w:val="18"/>
              </w:rPr>
            </w:pPr>
            <w:r>
              <w:rPr>
                <w:color w:val="000000"/>
                <w:sz w:val="18"/>
                <w:szCs w:val="18"/>
              </w:rPr>
              <w:t>0.4</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D7171" w:rsidP="00064B25">
            <w:pPr>
              <w:widowControl/>
              <w:autoSpaceDE/>
              <w:autoSpaceDN/>
              <w:adjustRightInd/>
              <w:jc w:val="right"/>
              <w:rPr>
                <w:color w:val="000000"/>
                <w:sz w:val="18"/>
                <w:szCs w:val="18"/>
              </w:rPr>
            </w:pPr>
            <w:r>
              <w:rPr>
                <w:color w:val="000000"/>
                <w:sz w:val="18"/>
                <w:szCs w:val="18"/>
              </w:rPr>
              <w:t>$449.96</w:t>
            </w:r>
          </w:p>
        </w:tc>
      </w:tr>
      <w:tr w:rsidR="002E5333" w:rsidRPr="00DD7171" w:rsidTr="008C797F">
        <w:trPr>
          <w:trHeight w:val="323"/>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D7171" w:rsidRPr="00DD7171" w:rsidRDefault="00DD7171" w:rsidP="00DD7171">
            <w:pPr>
              <w:widowControl/>
              <w:autoSpaceDE/>
              <w:autoSpaceDN/>
              <w:adjustRightInd/>
              <w:ind w:left="351" w:firstLineChars="5" w:firstLine="9"/>
              <w:rPr>
                <w:color w:val="000000"/>
                <w:sz w:val="18"/>
                <w:szCs w:val="18"/>
              </w:rPr>
            </w:pPr>
            <w:r w:rsidRPr="00DD7171">
              <w:rPr>
                <w:color w:val="000000"/>
                <w:sz w:val="18"/>
                <w:szCs w:val="18"/>
              </w:rPr>
              <w:t>8)  Records of persons who have completed operator training</w:t>
            </w:r>
            <w:r>
              <w:rPr>
                <w:color w:val="000000"/>
                <w:sz w:val="18"/>
                <w:szCs w:val="18"/>
              </w:rPr>
              <w:t xml:space="preserve"> </w:t>
            </w:r>
            <w:r w:rsidRPr="00DD7171">
              <w:rPr>
                <w:color w:val="000000"/>
                <w:sz w:val="18"/>
                <w:szCs w:val="18"/>
                <w:vertAlign w:val="superscript"/>
              </w:rPr>
              <w:t>b,</w:t>
            </w:r>
            <w:r w:rsidR="008C797F">
              <w:rPr>
                <w:color w:val="000000"/>
                <w:sz w:val="18"/>
                <w:szCs w:val="18"/>
                <w:vertAlign w:val="superscript"/>
              </w:rPr>
              <w:t xml:space="preserve"> </w:t>
            </w:r>
            <w:r w:rsidRPr="00DD7171">
              <w:rPr>
                <w:color w:val="000000"/>
                <w:sz w:val="18"/>
                <w:szCs w:val="18"/>
                <w:vertAlign w:val="superscript"/>
              </w:rPr>
              <w:t>c</w:t>
            </w:r>
          </w:p>
        </w:tc>
        <w:tc>
          <w:tcPr>
            <w:tcW w:w="481"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sidRPr="00DD7171">
              <w:rPr>
                <w:color w:val="000000"/>
                <w:sz w:val="18"/>
                <w:szCs w:val="18"/>
              </w:rPr>
              <w:t>1</w:t>
            </w:r>
          </w:p>
        </w:tc>
        <w:tc>
          <w:tcPr>
            <w:tcW w:w="513"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sidRPr="00DD7171">
              <w:rPr>
                <w:color w:val="000000"/>
                <w:sz w:val="18"/>
                <w:szCs w:val="18"/>
              </w:rPr>
              <w:t>1</w:t>
            </w:r>
          </w:p>
        </w:tc>
        <w:tc>
          <w:tcPr>
            <w:tcW w:w="449"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Pr>
                <w:color w:val="000000"/>
                <w:sz w:val="18"/>
                <w:szCs w:val="18"/>
              </w:rPr>
              <w:t>4</w:t>
            </w:r>
          </w:p>
        </w:tc>
        <w:tc>
          <w:tcPr>
            <w:tcW w:w="385"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Pr>
                <w:color w:val="000000"/>
                <w:sz w:val="18"/>
                <w:szCs w:val="18"/>
              </w:rPr>
              <w:t>4</w:t>
            </w:r>
          </w:p>
        </w:tc>
        <w:tc>
          <w:tcPr>
            <w:tcW w:w="448"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Pr>
                <w:color w:val="000000"/>
                <w:sz w:val="18"/>
                <w:szCs w:val="18"/>
              </w:rPr>
              <w:t>0.2</w:t>
            </w:r>
          </w:p>
        </w:tc>
        <w:tc>
          <w:tcPr>
            <w:tcW w:w="354"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Pr>
                <w:color w:val="000000"/>
                <w:sz w:val="18"/>
                <w:szCs w:val="18"/>
              </w:rPr>
              <w:t>0.4</w:t>
            </w:r>
          </w:p>
        </w:tc>
        <w:tc>
          <w:tcPr>
            <w:tcW w:w="399" w:type="pct"/>
            <w:tcBorders>
              <w:top w:val="nil"/>
              <w:left w:val="nil"/>
              <w:bottom w:val="single" w:sz="4" w:space="0" w:color="auto"/>
              <w:right w:val="single" w:sz="8" w:space="0" w:color="auto"/>
            </w:tcBorders>
            <w:shd w:val="clear" w:color="auto" w:fill="auto"/>
            <w:noWrap/>
            <w:vAlign w:val="center"/>
            <w:hideMark/>
          </w:tcPr>
          <w:p w:rsidR="00DD7171" w:rsidRPr="00DD7171" w:rsidRDefault="00DD7171" w:rsidP="00064B25">
            <w:pPr>
              <w:widowControl/>
              <w:autoSpaceDE/>
              <w:autoSpaceDN/>
              <w:adjustRightInd/>
              <w:jc w:val="right"/>
              <w:rPr>
                <w:color w:val="000000"/>
                <w:sz w:val="18"/>
                <w:szCs w:val="18"/>
              </w:rPr>
            </w:pPr>
            <w:r>
              <w:rPr>
                <w:color w:val="000000"/>
                <w:sz w:val="18"/>
                <w:szCs w:val="18"/>
              </w:rPr>
              <w:t>$449.96</w:t>
            </w:r>
          </w:p>
        </w:tc>
      </w:tr>
      <w:tr w:rsidR="002E5333" w:rsidRPr="00DD7171" w:rsidTr="008C797F">
        <w:trPr>
          <w:trHeight w:val="260"/>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D7171" w:rsidRPr="00DD7171" w:rsidRDefault="00DD7171" w:rsidP="008C797F">
            <w:pPr>
              <w:widowControl/>
              <w:autoSpaceDE/>
              <w:autoSpaceDN/>
              <w:adjustRightInd/>
              <w:ind w:left="351"/>
              <w:rPr>
                <w:color w:val="000000"/>
                <w:sz w:val="18"/>
                <w:szCs w:val="18"/>
              </w:rPr>
            </w:pPr>
            <w:r w:rsidRPr="00DD7171">
              <w:rPr>
                <w:color w:val="000000"/>
                <w:sz w:val="18"/>
                <w:szCs w:val="18"/>
              </w:rPr>
              <w:t>9)  Records of persons wh</w:t>
            </w:r>
            <w:r w:rsidR="008C797F">
              <w:rPr>
                <w:color w:val="000000"/>
                <w:sz w:val="18"/>
                <w:szCs w:val="18"/>
              </w:rPr>
              <w:t>o</w:t>
            </w:r>
            <w:r w:rsidRPr="00DD7171">
              <w:rPr>
                <w:color w:val="000000"/>
                <w:sz w:val="18"/>
                <w:szCs w:val="18"/>
              </w:rPr>
              <w:t xml:space="preserve"> meet operator qualification criteria</w:t>
            </w:r>
            <w:r>
              <w:rPr>
                <w:color w:val="000000"/>
                <w:sz w:val="18"/>
                <w:szCs w:val="18"/>
              </w:rPr>
              <w:t xml:space="preserve"> </w:t>
            </w:r>
            <w:r w:rsidRPr="00DD7171">
              <w:rPr>
                <w:color w:val="000000"/>
                <w:sz w:val="18"/>
                <w:szCs w:val="18"/>
                <w:vertAlign w:val="superscript"/>
              </w:rPr>
              <w:t>b,</w:t>
            </w:r>
            <w:r w:rsidR="008C797F">
              <w:rPr>
                <w:color w:val="000000"/>
                <w:sz w:val="18"/>
                <w:szCs w:val="18"/>
                <w:vertAlign w:val="superscript"/>
              </w:rPr>
              <w:t xml:space="preserve"> </w:t>
            </w:r>
            <w:r w:rsidRPr="00DD7171">
              <w:rPr>
                <w:color w:val="000000"/>
                <w:sz w:val="18"/>
                <w:szCs w:val="18"/>
                <w:vertAlign w:val="superscript"/>
              </w:rPr>
              <w:t>c</w:t>
            </w:r>
          </w:p>
        </w:tc>
        <w:tc>
          <w:tcPr>
            <w:tcW w:w="481"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sidRPr="00DD7171">
              <w:rPr>
                <w:color w:val="000000"/>
                <w:sz w:val="18"/>
                <w:szCs w:val="18"/>
              </w:rPr>
              <w:t>1</w:t>
            </w:r>
          </w:p>
        </w:tc>
        <w:tc>
          <w:tcPr>
            <w:tcW w:w="513"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sidRPr="00DD7171">
              <w:rPr>
                <w:color w:val="000000"/>
                <w:sz w:val="18"/>
                <w:szCs w:val="18"/>
              </w:rPr>
              <w:t>1</w:t>
            </w:r>
          </w:p>
        </w:tc>
        <w:tc>
          <w:tcPr>
            <w:tcW w:w="449"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Pr>
                <w:color w:val="000000"/>
                <w:sz w:val="18"/>
                <w:szCs w:val="18"/>
              </w:rPr>
              <w:t>4</w:t>
            </w:r>
          </w:p>
        </w:tc>
        <w:tc>
          <w:tcPr>
            <w:tcW w:w="385"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Pr>
                <w:color w:val="000000"/>
                <w:sz w:val="18"/>
                <w:szCs w:val="18"/>
              </w:rPr>
              <w:t>4</w:t>
            </w:r>
          </w:p>
        </w:tc>
        <w:tc>
          <w:tcPr>
            <w:tcW w:w="448"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Pr>
                <w:color w:val="000000"/>
                <w:sz w:val="18"/>
                <w:szCs w:val="18"/>
              </w:rPr>
              <w:t>0.2</w:t>
            </w:r>
          </w:p>
        </w:tc>
        <w:tc>
          <w:tcPr>
            <w:tcW w:w="354" w:type="pct"/>
            <w:tcBorders>
              <w:top w:val="nil"/>
              <w:left w:val="nil"/>
              <w:bottom w:val="single" w:sz="4" w:space="0" w:color="auto"/>
              <w:right w:val="single" w:sz="4" w:space="0" w:color="auto"/>
            </w:tcBorders>
            <w:shd w:val="clear" w:color="auto" w:fill="auto"/>
            <w:noWrap/>
            <w:vAlign w:val="center"/>
            <w:hideMark/>
          </w:tcPr>
          <w:p w:rsidR="00DD7171" w:rsidRPr="00DD7171" w:rsidRDefault="00DD7171" w:rsidP="00064B25">
            <w:pPr>
              <w:widowControl/>
              <w:autoSpaceDE/>
              <w:autoSpaceDN/>
              <w:adjustRightInd/>
              <w:jc w:val="center"/>
              <w:rPr>
                <w:color w:val="000000"/>
                <w:sz w:val="18"/>
                <w:szCs w:val="18"/>
              </w:rPr>
            </w:pPr>
            <w:r>
              <w:rPr>
                <w:color w:val="000000"/>
                <w:sz w:val="18"/>
                <w:szCs w:val="18"/>
              </w:rPr>
              <w:t>0.4</w:t>
            </w:r>
          </w:p>
        </w:tc>
        <w:tc>
          <w:tcPr>
            <w:tcW w:w="399" w:type="pct"/>
            <w:tcBorders>
              <w:top w:val="nil"/>
              <w:left w:val="nil"/>
              <w:bottom w:val="single" w:sz="4" w:space="0" w:color="auto"/>
              <w:right w:val="single" w:sz="8" w:space="0" w:color="auto"/>
            </w:tcBorders>
            <w:shd w:val="clear" w:color="auto" w:fill="auto"/>
            <w:noWrap/>
            <w:vAlign w:val="center"/>
            <w:hideMark/>
          </w:tcPr>
          <w:p w:rsidR="00DD7171" w:rsidRPr="00DD7171" w:rsidRDefault="00DD7171" w:rsidP="00064B25">
            <w:pPr>
              <w:widowControl/>
              <w:autoSpaceDE/>
              <w:autoSpaceDN/>
              <w:adjustRightInd/>
              <w:jc w:val="right"/>
              <w:rPr>
                <w:color w:val="000000"/>
                <w:sz w:val="18"/>
                <w:szCs w:val="18"/>
              </w:rPr>
            </w:pPr>
            <w:r>
              <w:rPr>
                <w:color w:val="000000"/>
                <w:sz w:val="18"/>
                <w:szCs w:val="18"/>
              </w:rPr>
              <w:t>$449.96</w:t>
            </w:r>
          </w:p>
        </w:tc>
      </w:tr>
      <w:tr w:rsidR="002E5333" w:rsidRPr="00DD7171" w:rsidTr="008C797F">
        <w:trPr>
          <w:trHeight w:val="287"/>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351" w:firstLineChars="5" w:firstLine="9"/>
              <w:rPr>
                <w:color w:val="000000"/>
                <w:sz w:val="18"/>
                <w:szCs w:val="18"/>
              </w:rPr>
            </w:pPr>
            <w:r w:rsidRPr="00DD7171">
              <w:rPr>
                <w:color w:val="000000"/>
                <w:sz w:val="18"/>
                <w:szCs w:val="18"/>
              </w:rPr>
              <w:t>10)  Records of monitoring device calibration</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8C797F" w:rsidP="00064B25">
            <w:pPr>
              <w:widowControl/>
              <w:autoSpaceDE/>
              <w:autoSpaceDN/>
              <w:adjustRightInd/>
              <w:jc w:val="center"/>
              <w:rPr>
                <w:color w:val="000000"/>
                <w:sz w:val="18"/>
                <w:szCs w:val="18"/>
              </w:rPr>
            </w:pPr>
            <w:r>
              <w:rPr>
                <w:color w:val="000000"/>
                <w:sz w:val="18"/>
                <w:szCs w:val="18"/>
              </w:rPr>
              <w:t>Included in 3</w:t>
            </w:r>
            <w:r w:rsidR="00D75D37" w:rsidRPr="00DD7171">
              <w:rPr>
                <w:color w:val="000000"/>
                <w:sz w:val="18"/>
                <w:szCs w:val="18"/>
              </w:rPr>
              <w:t>B</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 xml:space="preserve"> </w:t>
            </w:r>
          </w:p>
        </w:tc>
      </w:tr>
      <w:tr w:rsidR="002E5333" w:rsidRPr="00DD7171" w:rsidTr="008C797F">
        <w:trPr>
          <w:trHeight w:val="260"/>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left="351" w:firstLineChars="5" w:firstLine="9"/>
              <w:rPr>
                <w:color w:val="000000"/>
                <w:sz w:val="18"/>
                <w:szCs w:val="18"/>
              </w:rPr>
            </w:pPr>
            <w:r w:rsidRPr="00DD7171">
              <w:rPr>
                <w:color w:val="000000"/>
                <w:sz w:val="18"/>
                <w:szCs w:val="18"/>
              </w:rPr>
              <w:t>11) Records of site-specific documentation</w:t>
            </w:r>
            <w:r w:rsidR="00DD7171">
              <w:rPr>
                <w:color w:val="000000"/>
                <w:sz w:val="18"/>
                <w:szCs w:val="18"/>
              </w:rPr>
              <w:t xml:space="preserve"> </w:t>
            </w:r>
            <w:r w:rsidRPr="00DD7171">
              <w:rPr>
                <w:color w:val="000000"/>
                <w:sz w:val="18"/>
                <w:szCs w:val="18"/>
                <w:vertAlign w:val="superscript"/>
              </w:rPr>
              <w:t>f</w:t>
            </w:r>
          </w:p>
        </w:tc>
        <w:tc>
          <w:tcPr>
            <w:tcW w:w="481"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24</w:t>
            </w:r>
          </w:p>
        </w:tc>
        <w:tc>
          <w:tcPr>
            <w:tcW w:w="513"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1</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24</w:t>
            </w:r>
          </w:p>
        </w:tc>
        <w:tc>
          <w:tcPr>
            <w:tcW w:w="449"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0.33</w:t>
            </w:r>
          </w:p>
        </w:tc>
        <w:tc>
          <w:tcPr>
            <w:tcW w:w="385"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8</w:t>
            </w:r>
          </w:p>
        </w:tc>
        <w:tc>
          <w:tcPr>
            <w:tcW w:w="448"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0.4</w:t>
            </w:r>
          </w:p>
        </w:tc>
        <w:tc>
          <w:tcPr>
            <w:tcW w:w="354" w:type="pct"/>
            <w:tcBorders>
              <w:top w:val="nil"/>
              <w:left w:val="nil"/>
              <w:bottom w:val="single" w:sz="4" w:space="0" w:color="auto"/>
              <w:right w:val="single" w:sz="4" w:space="0" w:color="auto"/>
            </w:tcBorders>
            <w:shd w:val="clear" w:color="auto" w:fill="auto"/>
            <w:noWrap/>
            <w:vAlign w:val="center"/>
            <w:hideMark/>
          </w:tcPr>
          <w:p w:rsidR="00D75D37" w:rsidRPr="00DD7171" w:rsidRDefault="00D75D37" w:rsidP="00064B25">
            <w:pPr>
              <w:widowControl/>
              <w:autoSpaceDE/>
              <w:autoSpaceDN/>
              <w:adjustRightInd/>
              <w:jc w:val="center"/>
              <w:rPr>
                <w:color w:val="000000"/>
                <w:sz w:val="18"/>
                <w:szCs w:val="18"/>
              </w:rPr>
            </w:pPr>
            <w:r w:rsidRPr="00DD7171">
              <w:rPr>
                <w:color w:val="000000"/>
                <w:sz w:val="18"/>
                <w:szCs w:val="18"/>
              </w:rPr>
              <w:t>0.8</w:t>
            </w: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r w:rsidRPr="00DD7171">
              <w:rPr>
                <w:color w:val="000000"/>
                <w:sz w:val="18"/>
                <w:szCs w:val="18"/>
              </w:rPr>
              <w:t>$899.92</w:t>
            </w: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100" w:firstLine="180"/>
              <w:rPr>
                <w:color w:val="000000"/>
                <w:sz w:val="18"/>
                <w:szCs w:val="18"/>
              </w:rPr>
            </w:pPr>
            <w:r w:rsidRPr="00DD7171">
              <w:rPr>
                <w:color w:val="000000"/>
                <w:sz w:val="18"/>
                <w:szCs w:val="18"/>
              </w:rPr>
              <w:t>F.  Personnel Training</w:t>
            </w:r>
          </w:p>
        </w:tc>
        <w:tc>
          <w:tcPr>
            <w:tcW w:w="481" w:type="pct"/>
            <w:tcBorders>
              <w:top w:val="nil"/>
              <w:left w:val="nil"/>
              <w:bottom w:val="single" w:sz="4" w:space="0" w:color="auto"/>
              <w:right w:val="single" w:sz="4" w:space="0" w:color="auto"/>
            </w:tcBorders>
            <w:shd w:val="clear" w:color="auto" w:fill="auto"/>
            <w:noWrap/>
            <w:vAlign w:val="bottom"/>
            <w:hideMark/>
          </w:tcPr>
          <w:p w:rsidR="00D75D37" w:rsidRPr="00DD7171" w:rsidRDefault="008C797F" w:rsidP="00D75D37">
            <w:pPr>
              <w:widowControl/>
              <w:autoSpaceDE/>
              <w:autoSpaceDN/>
              <w:adjustRightInd/>
              <w:rPr>
                <w:color w:val="000000"/>
                <w:sz w:val="18"/>
                <w:szCs w:val="18"/>
              </w:rPr>
            </w:pPr>
            <w:r>
              <w:rPr>
                <w:color w:val="000000"/>
                <w:sz w:val="18"/>
                <w:szCs w:val="18"/>
              </w:rPr>
              <w:t>Included in 3</w:t>
            </w:r>
            <w:r w:rsidR="00D75D37" w:rsidRPr="00DD7171">
              <w:rPr>
                <w:color w:val="000000"/>
                <w:sz w:val="18"/>
                <w:szCs w:val="18"/>
              </w:rPr>
              <w:t>B</w:t>
            </w:r>
          </w:p>
        </w:tc>
        <w:tc>
          <w:tcPr>
            <w:tcW w:w="513"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D75D37" w:rsidP="00DD7171">
            <w:pPr>
              <w:widowControl/>
              <w:autoSpaceDE/>
              <w:autoSpaceDN/>
              <w:adjustRightInd/>
              <w:ind w:firstLineChars="100" w:firstLine="180"/>
              <w:rPr>
                <w:color w:val="000000"/>
                <w:sz w:val="18"/>
                <w:szCs w:val="18"/>
              </w:rPr>
            </w:pPr>
            <w:r w:rsidRPr="00DD7171">
              <w:rPr>
                <w:color w:val="000000"/>
                <w:sz w:val="18"/>
                <w:szCs w:val="18"/>
              </w:rPr>
              <w:t>G.  Time for Audits</w:t>
            </w:r>
          </w:p>
        </w:tc>
        <w:tc>
          <w:tcPr>
            <w:tcW w:w="481" w:type="pct"/>
            <w:tcBorders>
              <w:top w:val="nil"/>
              <w:left w:val="nil"/>
              <w:bottom w:val="single" w:sz="4" w:space="0" w:color="auto"/>
              <w:right w:val="single" w:sz="4" w:space="0" w:color="auto"/>
            </w:tcBorders>
            <w:shd w:val="clear" w:color="auto" w:fill="auto"/>
            <w:noWrap/>
            <w:vAlign w:val="bottom"/>
            <w:hideMark/>
          </w:tcPr>
          <w:p w:rsidR="00D75D37" w:rsidRPr="00DD7171" w:rsidRDefault="008C797F" w:rsidP="008C797F">
            <w:pPr>
              <w:widowControl/>
              <w:autoSpaceDE/>
              <w:autoSpaceDN/>
              <w:adjustRightInd/>
              <w:jc w:val="center"/>
              <w:rPr>
                <w:color w:val="000000"/>
                <w:sz w:val="18"/>
                <w:szCs w:val="18"/>
              </w:rPr>
            </w:pPr>
            <w:r>
              <w:rPr>
                <w:color w:val="000000"/>
                <w:sz w:val="18"/>
                <w:szCs w:val="18"/>
              </w:rPr>
              <w:t>N/A</w:t>
            </w:r>
          </w:p>
        </w:tc>
        <w:tc>
          <w:tcPr>
            <w:tcW w:w="513"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p>
        </w:tc>
        <w:tc>
          <w:tcPr>
            <w:tcW w:w="449"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p>
        </w:tc>
        <w:tc>
          <w:tcPr>
            <w:tcW w:w="385"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p>
        </w:tc>
        <w:tc>
          <w:tcPr>
            <w:tcW w:w="448"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p>
        </w:tc>
        <w:tc>
          <w:tcPr>
            <w:tcW w:w="354"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p>
        </w:tc>
        <w:tc>
          <w:tcPr>
            <w:tcW w:w="399" w:type="pct"/>
            <w:tcBorders>
              <w:top w:val="nil"/>
              <w:left w:val="nil"/>
              <w:bottom w:val="single" w:sz="4" w:space="0" w:color="auto"/>
              <w:right w:val="single" w:sz="8" w:space="0" w:color="auto"/>
            </w:tcBorders>
            <w:shd w:val="clear" w:color="auto" w:fill="auto"/>
            <w:noWrap/>
            <w:vAlign w:val="center"/>
            <w:hideMark/>
          </w:tcPr>
          <w:p w:rsidR="00D75D37" w:rsidRPr="00DD7171" w:rsidRDefault="00D75D37" w:rsidP="00064B25">
            <w:pPr>
              <w:widowControl/>
              <w:autoSpaceDE/>
              <w:autoSpaceDN/>
              <w:adjustRightInd/>
              <w:jc w:val="right"/>
              <w:rPr>
                <w:color w:val="000000"/>
                <w:sz w:val="18"/>
                <w:szCs w:val="18"/>
              </w:rPr>
            </w:pPr>
          </w:p>
        </w:tc>
      </w:tr>
      <w:tr w:rsidR="002E5333" w:rsidRPr="00DD7171" w:rsidTr="002E5333">
        <w:trPr>
          <w:trHeight w:val="255"/>
          <w:jc w:val="center"/>
        </w:trPr>
        <w:tc>
          <w:tcPr>
            <w:tcW w:w="1523" w:type="pct"/>
            <w:tcBorders>
              <w:top w:val="nil"/>
              <w:left w:val="single" w:sz="8" w:space="0" w:color="auto"/>
              <w:bottom w:val="single" w:sz="4" w:space="0" w:color="auto"/>
              <w:right w:val="single" w:sz="4" w:space="0" w:color="auto"/>
            </w:tcBorders>
            <w:shd w:val="clear" w:color="auto" w:fill="auto"/>
            <w:vAlign w:val="bottom"/>
            <w:hideMark/>
          </w:tcPr>
          <w:p w:rsidR="00D75D37" w:rsidRPr="00DD7171" w:rsidRDefault="008C797F" w:rsidP="008C797F">
            <w:pPr>
              <w:widowControl/>
              <w:autoSpaceDE/>
              <w:autoSpaceDN/>
              <w:adjustRightInd/>
              <w:rPr>
                <w:b/>
                <w:i/>
                <w:iCs/>
                <w:color w:val="000000"/>
                <w:sz w:val="18"/>
                <w:szCs w:val="18"/>
              </w:rPr>
            </w:pPr>
            <w:r>
              <w:rPr>
                <w:b/>
                <w:i/>
                <w:iCs/>
                <w:color w:val="000000"/>
                <w:sz w:val="18"/>
                <w:szCs w:val="18"/>
              </w:rPr>
              <w:t xml:space="preserve">Subtotal for </w:t>
            </w:r>
            <w:r w:rsidR="00D75D37" w:rsidRPr="00DD7171">
              <w:rPr>
                <w:b/>
                <w:i/>
                <w:iCs/>
                <w:color w:val="000000"/>
                <w:sz w:val="18"/>
                <w:szCs w:val="18"/>
              </w:rPr>
              <w:t xml:space="preserve">Recordkeeping </w:t>
            </w:r>
            <w:r>
              <w:rPr>
                <w:b/>
                <w:i/>
                <w:iCs/>
                <w:color w:val="000000"/>
                <w:sz w:val="18"/>
                <w:szCs w:val="18"/>
              </w:rPr>
              <w:t>Requirements</w:t>
            </w:r>
          </w:p>
        </w:tc>
        <w:tc>
          <w:tcPr>
            <w:tcW w:w="481"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b/>
                <w:color w:val="000000"/>
                <w:sz w:val="18"/>
                <w:szCs w:val="18"/>
              </w:rPr>
            </w:pPr>
            <w:r w:rsidRPr="00DD7171">
              <w:rPr>
                <w:b/>
                <w:color w:val="000000"/>
                <w:sz w:val="18"/>
                <w:szCs w:val="18"/>
              </w:rPr>
              <w:t> </w:t>
            </w:r>
          </w:p>
        </w:tc>
        <w:tc>
          <w:tcPr>
            <w:tcW w:w="513"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b/>
                <w:color w:val="000000"/>
                <w:sz w:val="18"/>
                <w:szCs w:val="18"/>
              </w:rPr>
            </w:pPr>
            <w:r w:rsidRPr="00DD7171">
              <w:rPr>
                <w:b/>
                <w:color w:val="000000"/>
                <w:sz w:val="18"/>
                <w:szCs w:val="18"/>
              </w:rPr>
              <w:t> </w:t>
            </w:r>
          </w:p>
        </w:tc>
        <w:tc>
          <w:tcPr>
            <w:tcW w:w="448"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b/>
                <w:color w:val="000000"/>
                <w:sz w:val="18"/>
                <w:szCs w:val="18"/>
              </w:rPr>
            </w:pPr>
            <w:r w:rsidRPr="00DD7171">
              <w:rPr>
                <w:b/>
                <w:color w:val="000000"/>
                <w:sz w:val="18"/>
                <w:szCs w:val="18"/>
              </w:rPr>
              <w:t> </w:t>
            </w:r>
          </w:p>
        </w:tc>
        <w:tc>
          <w:tcPr>
            <w:tcW w:w="449" w:type="pct"/>
            <w:tcBorders>
              <w:top w:val="nil"/>
              <w:left w:val="nil"/>
              <w:bottom w:val="single" w:sz="4"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b/>
                <w:color w:val="000000"/>
                <w:sz w:val="18"/>
                <w:szCs w:val="18"/>
              </w:rPr>
            </w:pPr>
            <w:r w:rsidRPr="00DD7171">
              <w:rPr>
                <w:b/>
                <w:color w:val="000000"/>
                <w:sz w:val="18"/>
                <w:szCs w:val="18"/>
              </w:rPr>
              <w:t> </w:t>
            </w:r>
          </w:p>
        </w:tc>
        <w:tc>
          <w:tcPr>
            <w:tcW w:w="1187" w:type="pct"/>
            <w:gridSpan w:val="3"/>
            <w:tcBorders>
              <w:top w:val="single" w:sz="4" w:space="0" w:color="auto"/>
              <w:left w:val="nil"/>
              <w:bottom w:val="single" w:sz="4" w:space="0" w:color="auto"/>
              <w:right w:val="single" w:sz="4" w:space="0" w:color="000000"/>
            </w:tcBorders>
            <w:shd w:val="clear" w:color="auto" w:fill="auto"/>
            <w:noWrap/>
            <w:vAlign w:val="bottom"/>
            <w:hideMark/>
          </w:tcPr>
          <w:p w:rsidR="00D75D37" w:rsidRPr="00DD7171" w:rsidRDefault="00DD7171" w:rsidP="00D62EE7">
            <w:pPr>
              <w:widowControl/>
              <w:autoSpaceDE/>
              <w:autoSpaceDN/>
              <w:adjustRightInd/>
              <w:jc w:val="center"/>
              <w:rPr>
                <w:b/>
                <w:color w:val="000000"/>
                <w:sz w:val="18"/>
                <w:szCs w:val="18"/>
              </w:rPr>
            </w:pPr>
            <w:r w:rsidRPr="00DD7171">
              <w:rPr>
                <w:b/>
                <w:color w:val="000000"/>
                <w:sz w:val="18"/>
                <w:szCs w:val="18"/>
              </w:rPr>
              <w:t>24.</w:t>
            </w:r>
            <w:r w:rsidR="00D62EE7">
              <w:rPr>
                <w:b/>
                <w:color w:val="000000"/>
                <w:sz w:val="18"/>
                <w:szCs w:val="18"/>
              </w:rPr>
              <w:t>38</w:t>
            </w:r>
          </w:p>
        </w:tc>
        <w:tc>
          <w:tcPr>
            <w:tcW w:w="399" w:type="pct"/>
            <w:tcBorders>
              <w:top w:val="nil"/>
              <w:left w:val="nil"/>
              <w:bottom w:val="single" w:sz="4" w:space="0" w:color="auto"/>
              <w:right w:val="single" w:sz="8" w:space="0" w:color="auto"/>
            </w:tcBorders>
            <w:shd w:val="clear" w:color="auto" w:fill="auto"/>
            <w:noWrap/>
            <w:vAlign w:val="bottom"/>
            <w:hideMark/>
          </w:tcPr>
          <w:p w:rsidR="00D75D37" w:rsidRPr="00DD7171" w:rsidRDefault="00DD7171" w:rsidP="00D75D37">
            <w:pPr>
              <w:widowControl/>
              <w:autoSpaceDE/>
              <w:autoSpaceDN/>
              <w:adjustRightInd/>
              <w:jc w:val="right"/>
              <w:rPr>
                <w:b/>
                <w:color w:val="000000"/>
                <w:sz w:val="18"/>
                <w:szCs w:val="18"/>
              </w:rPr>
            </w:pPr>
            <w:r w:rsidRPr="00DD7171">
              <w:rPr>
                <w:b/>
                <w:color w:val="000000"/>
                <w:sz w:val="18"/>
                <w:szCs w:val="18"/>
              </w:rPr>
              <w:t>$2,384.79</w:t>
            </w:r>
          </w:p>
        </w:tc>
      </w:tr>
      <w:tr w:rsidR="002E5333" w:rsidRPr="00DD7171" w:rsidTr="002E5333">
        <w:trPr>
          <w:trHeight w:val="270"/>
          <w:jc w:val="center"/>
        </w:trPr>
        <w:tc>
          <w:tcPr>
            <w:tcW w:w="1523" w:type="pct"/>
            <w:tcBorders>
              <w:top w:val="nil"/>
              <w:left w:val="single" w:sz="8" w:space="0" w:color="auto"/>
              <w:bottom w:val="single" w:sz="8" w:space="0" w:color="auto"/>
              <w:right w:val="single" w:sz="4" w:space="0" w:color="auto"/>
            </w:tcBorders>
            <w:shd w:val="clear" w:color="auto" w:fill="auto"/>
            <w:vAlign w:val="bottom"/>
            <w:hideMark/>
          </w:tcPr>
          <w:p w:rsidR="00D75D37" w:rsidRPr="00DD7171" w:rsidRDefault="00D75D37" w:rsidP="00D62EE7">
            <w:pPr>
              <w:widowControl/>
              <w:autoSpaceDE/>
              <w:autoSpaceDN/>
              <w:adjustRightInd/>
              <w:rPr>
                <w:b/>
                <w:bCs/>
                <w:color w:val="000000"/>
                <w:sz w:val="18"/>
                <w:szCs w:val="18"/>
              </w:rPr>
            </w:pPr>
            <w:r w:rsidRPr="00DD7171">
              <w:rPr>
                <w:b/>
                <w:bCs/>
                <w:color w:val="000000"/>
                <w:sz w:val="18"/>
                <w:szCs w:val="18"/>
              </w:rPr>
              <w:t>TOTAL</w:t>
            </w:r>
            <w:r w:rsidR="00D62EE7">
              <w:rPr>
                <w:b/>
                <w:bCs/>
                <w:color w:val="000000"/>
                <w:sz w:val="18"/>
                <w:szCs w:val="18"/>
              </w:rPr>
              <w:t xml:space="preserve"> LABOR BURDEN AND COST (rounded)</w:t>
            </w:r>
          </w:p>
        </w:tc>
        <w:tc>
          <w:tcPr>
            <w:tcW w:w="481" w:type="pct"/>
            <w:tcBorders>
              <w:top w:val="nil"/>
              <w:left w:val="nil"/>
              <w:bottom w:val="single" w:sz="8"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r w:rsidRPr="00DD7171">
              <w:rPr>
                <w:color w:val="000000"/>
                <w:sz w:val="18"/>
                <w:szCs w:val="18"/>
              </w:rPr>
              <w:t> </w:t>
            </w:r>
          </w:p>
        </w:tc>
        <w:tc>
          <w:tcPr>
            <w:tcW w:w="513" w:type="pct"/>
            <w:tcBorders>
              <w:top w:val="nil"/>
              <w:left w:val="nil"/>
              <w:bottom w:val="single" w:sz="8"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r w:rsidRPr="00DD7171">
              <w:rPr>
                <w:color w:val="000000"/>
                <w:sz w:val="18"/>
                <w:szCs w:val="18"/>
              </w:rPr>
              <w:t> </w:t>
            </w:r>
          </w:p>
        </w:tc>
        <w:tc>
          <w:tcPr>
            <w:tcW w:w="448" w:type="pct"/>
            <w:tcBorders>
              <w:top w:val="nil"/>
              <w:left w:val="nil"/>
              <w:bottom w:val="single" w:sz="8"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r w:rsidRPr="00DD7171">
              <w:rPr>
                <w:color w:val="000000"/>
                <w:sz w:val="18"/>
                <w:szCs w:val="18"/>
              </w:rPr>
              <w:t> </w:t>
            </w:r>
          </w:p>
        </w:tc>
        <w:tc>
          <w:tcPr>
            <w:tcW w:w="449" w:type="pct"/>
            <w:tcBorders>
              <w:top w:val="nil"/>
              <w:left w:val="nil"/>
              <w:bottom w:val="single" w:sz="8" w:space="0" w:color="auto"/>
              <w:right w:val="single" w:sz="4" w:space="0" w:color="auto"/>
            </w:tcBorders>
            <w:shd w:val="clear" w:color="auto" w:fill="auto"/>
            <w:noWrap/>
            <w:vAlign w:val="bottom"/>
            <w:hideMark/>
          </w:tcPr>
          <w:p w:rsidR="00D75D37" w:rsidRPr="00DD7171" w:rsidRDefault="00D75D37" w:rsidP="00D75D37">
            <w:pPr>
              <w:widowControl/>
              <w:autoSpaceDE/>
              <w:autoSpaceDN/>
              <w:adjustRightInd/>
              <w:rPr>
                <w:color w:val="000000"/>
                <w:sz w:val="18"/>
                <w:szCs w:val="18"/>
              </w:rPr>
            </w:pPr>
            <w:r w:rsidRPr="00DD7171">
              <w:rPr>
                <w:color w:val="000000"/>
                <w:sz w:val="18"/>
                <w:szCs w:val="18"/>
              </w:rPr>
              <w:t> </w:t>
            </w:r>
          </w:p>
        </w:tc>
        <w:tc>
          <w:tcPr>
            <w:tcW w:w="1187" w:type="pct"/>
            <w:gridSpan w:val="3"/>
            <w:tcBorders>
              <w:top w:val="single" w:sz="4" w:space="0" w:color="auto"/>
              <w:left w:val="nil"/>
              <w:bottom w:val="single" w:sz="8" w:space="0" w:color="auto"/>
              <w:right w:val="single" w:sz="4" w:space="0" w:color="000000"/>
            </w:tcBorders>
            <w:shd w:val="clear" w:color="auto" w:fill="auto"/>
            <w:noWrap/>
            <w:vAlign w:val="bottom"/>
            <w:hideMark/>
          </w:tcPr>
          <w:p w:rsidR="00D75D37" w:rsidRPr="00DD7171" w:rsidRDefault="00DD7171" w:rsidP="00D62EE7">
            <w:pPr>
              <w:widowControl/>
              <w:autoSpaceDE/>
              <w:autoSpaceDN/>
              <w:adjustRightInd/>
              <w:jc w:val="center"/>
              <w:rPr>
                <w:b/>
                <w:bCs/>
                <w:color w:val="000000"/>
                <w:sz w:val="18"/>
                <w:szCs w:val="18"/>
              </w:rPr>
            </w:pPr>
            <w:r>
              <w:rPr>
                <w:b/>
                <w:bCs/>
                <w:color w:val="000000"/>
                <w:sz w:val="18"/>
                <w:szCs w:val="18"/>
              </w:rPr>
              <w:t>1,036</w:t>
            </w:r>
          </w:p>
        </w:tc>
        <w:tc>
          <w:tcPr>
            <w:tcW w:w="399" w:type="pct"/>
            <w:tcBorders>
              <w:top w:val="nil"/>
              <w:left w:val="nil"/>
              <w:bottom w:val="single" w:sz="8" w:space="0" w:color="auto"/>
              <w:right w:val="single" w:sz="8" w:space="0" w:color="auto"/>
            </w:tcBorders>
            <w:shd w:val="clear" w:color="auto" w:fill="auto"/>
            <w:noWrap/>
            <w:vAlign w:val="bottom"/>
            <w:hideMark/>
          </w:tcPr>
          <w:p w:rsidR="00D75D37" w:rsidRPr="00DD7171" w:rsidRDefault="00D75D37" w:rsidP="00084E39">
            <w:pPr>
              <w:widowControl/>
              <w:autoSpaceDE/>
              <w:autoSpaceDN/>
              <w:adjustRightInd/>
              <w:jc w:val="right"/>
              <w:rPr>
                <w:b/>
                <w:bCs/>
                <w:color w:val="000000"/>
                <w:sz w:val="18"/>
                <w:szCs w:val="18"/>
              </w:rPr>
            </w:pPr>
            <w:r w:rsidRPr="00DD7171">
              <w:rPr>
                <w:b/>
                <w:bCs/>
                <w:color w:val="000000"/>
                <w:sz w:val="18"/>
                <w:szCs w:val="18"/>
              </w:rPr>
              <w:t>$</w:t>
            </w:r>
            <w:r w:rsidR="00DD7171">
              <w:rPr>
                <w:b/>
                <w:bCs/>
                <w:color w:val="000000"/>
                <w:sz w:val="18"/>
                <w:szCs w:val="18"/>
              </w:rPr>
              <w:t>101,383</w:t>
            </w:r>
          </w:p>
        </w:tc>
      </w:tr>
    </w:tbl>
    <w:p w:rsidR="00194E50" w:rsidRDefault="00194E50">
      <w:pPr>
        <w:outlineLvl w:val="0"/>
        <w:rPr>
          <w:b/>
          <w:bCs/>
          <w:color w:val="000000"/>
        </w:rPr>
      </w:pPr>
    </w:p>
    <w:tbl>
      <w:tblPr>
        <w:tblW w:w="12885" w:type="dxa"/>
        <w:tblInd w:w="93" w:type="dxa"/>
        <w:tblLook w:val="04A0"/>
      </w:tblPr>
      <w:tblGrid>
        <w:gridCol w:w="12885"/>
      </w:tblGrid>
      <w:tr w:rsidR="00D75D37" w:rsidRPr="00D75D37" w:rsidTr="00DD7171">
        <w:trPr>
          <w:trHeight w:val="255"/>
        </w:trPr>
        <w:tc>
          <w:tcPr>
            <w:tcW w:w="12885" w:type="dxa"/>
            <w:tcBorders>
              <w:top w:val="nil"/>
              <w:left w:val="nil"/>
              <w:bottom w:val="nil"/>
              <w:right w:val="nil"/>
            </w:tcBorders>
            <w:shd w:val="clear" w:color="auto" w:fill="auto"/>
            <w:noWrap/>
            <w:vAlign w:val="bottom"/>
            <w:hideMark/>
          </w:tcPr>
          <w:p w:rsidR="00D75D37" w:rsidRPr="00D75D37" w:rsidRDefault="00D75D37" w:rsidP="00D75D37">
            <w:pPr>
              <w:widowControl/>
              <w:autoSpaceDE/>
              <w:autoSpaceDN/>
              <w:adjustRightInd/>
              <w:rPr>
                <w:b/>
                <w:bCs/>
                <w:color w:val="000000"/>
                <w:sz w:val="20"/>
                <w:szCs w:val="20"/>
              </w:rPr>
            </w:pPr>
            <w:r w:rsidRPr="00D75D37">
              <w:rPr>
                <w:b/>
                <w:bCs/>
                <w:color w:val="000000"/>
                <w:sz w:val="20"/>
                <w:szCs w:val="20"/>
              </w:rPr>
              <w:t>Assumptions:</w:t>
            </w:r>
          </w:p>
        </w:tc>
      </w:tr>
      <w:tr w:rsidR="00D75D37" w:rsidRPr="00D75D37" w:rsidTr="00DD7171">
        <w:trPr>
          <w:trHeight w:val="255"/>
        </w:trPr>
        <w:tc>
          <w:tcPr>
            <w:tcW w:w="12885" w:type="dxa"/>
            <w:tcBorders>
              <w:top w:val="nil"/>
              <w:left w:val="nil"/>
              <w:bottom w:val="nil"/>
              <w:right w:val="nil"/>
            </w:tcBorders>
            <w:shd w:val="clear" w:color="auto" w:fill="auto"/>
            <w:noWrap/>
            <w:vAlign w:val="bottom"/>
            <w:hideMark/>
          </w:tcPr>
          <w:p w:rsidR="00D75D37" w:rsidRPr="00D75D37" w:rsidRDefault="00D75D37" w:rsidP="00D75D37">
            <w:pPr>
              <w:widowControl/>
              <w:autoSpaceDE/>
              <w:autoSpaceDN/>
              <w:adjustRightInd/>
              <w:rPr>
                <w:color w:val="000000"/>
                <w:sz w:val="20"/>
                <w:szCs w:val="20"/>
              </w:rPr>
            </w:pPr>
            <w:r w:rsidRPr="00D75D37">
              <w:rPr>
                <w:color w:val="000000"/>
                <w:sz w:val="20"/>
                <w:szCs w:val="20"/>
              </w:rPr>
              <w:t>(a) These rates are from the United States Department of Labor, Bureau of Labor Statistics, March 2013, “Table 2. Civilian Workers, by occupational and industry group.”  The rates are from column 1, “Total compensation.”  The rates have been increased by 110 percent to account for the benefit packages available to those employed by private industry.</w:t>
            </w:r>
          </w:p>
        </w:tc>
      </w:tr>
      <w:tr w:rsidR="00D75D37" w:rsidRPr="00D75D37" w:rsidTr="00DD7171">
        <w:trPr>
          <w:trHeight w:val="255"/>
        </w:trPr>
        <w:tc>
          <w:tcPr>
            <w:tcW w:w="12885" w:type="dxa"/>
            <w:tcBorders>
              <w:top w:val="nil"/>
              <w:left w:val="nil"/>
              <w:bottom w:val="nil"/>
              <w:right w:val="nil"/>
            </w:tcBorders>
            <w:shd w:val="clear" w:color="auto" w:fill="auto"/>
            <w:noWrap/>
            <w:vAlign w:val="bottom"/>
            <w:hideMark/>
          </w:tcPr>
          <w:p w:rsidR="00D75D37" w:rsidRPr="00D75D37" w:rsidRDefault="00D75D37" w:rsidP="00D75D37">
            <w:pPr>
              <w:widowControl/>
              <w:autoSpaceDE/>
              <w:autoSpaceDN/>
              <w:adjustRightInd/>
              <w:rPr>
                <w:color w:val="000000"/>
                <w:sz w:val="20"/>
                <w:szCs w:val="20"/>
              </w:rPr>
            </w:pPr>
            <w:r w:rsidRPr="00D75D37">
              <w:rPr>
                <w:color w:val="000000"/>
                <w:sz w:val="20"/>
                <w:szCs w:val="20"/>
              </w:rPr>
              <w:t>(b)One-time only costs (1 new respondent per year).</w:t>
            </w:r>
          </w:p>
        </w:tc>
      </w:tr>
      <w:tr w:rsidR="00D75D37" w:rsidRPr="00D75D37" w:rsidTr="00DD7171">
        <w:trPr>
          <w:trHeight w:val="255"/>
        </w:trPr>
        <w:tc>
          <w:tcPr>
            <w:tcW w:w="12885" w:type="dxa"/>
            <w:tcBorders>
              <w:top w:val="nil"/>
              <w:left w:val="nil"/>
              <w:bottom w:val="nil"/>
              <w:right w:val="nil"/>
            </w:tcBorders>
            <w:shd w:val="clear" w:color="auto" w:fill="auto"/>
            <w:noWrap/>
            <w:vAlign w:val="bottom"/>
            <w:hideMark/>
          </w:tcPr>
          <w:p w:rsidR="00D75D37" w:rsidRPr="00D75D37" w:rsidRDefault="00D75D37" w:rsidP="008C797F">
            <w:pPr>
              <w:widowControl/>
              <w:autoSpaceDE/>
              <w:autoSpaceDN/>
              <w:adjustRightInd/>
              <w:rPr>
                <w:color w:val="000000"/>
                <w:sz w:val="20"/>
                <w:szCs w:val="20"/>
              </w:rPr>
            </w:pPr>
            <w:r w:rsidRPr="00D75D37">
              <w:rPr>
                <w:color w:val="000000"/>
                <w:sz w:val="20"/>
                <w:szCs w:val="20"/>
              </w:rPr>
              <w:t xml:space="preserve">(c) </w:t>
            </w:r>
            <w:r w:rsidR="008C797F">
              <w:rPr>
                <w:color w:val="000000"/>
                <w:sz w:val="20"/>
                <w:szCs w:val="20"/>
              </w:rPr>
              <w:t>T</w:t>
            </w:r>
            <w:r w:rsidR="00E83C84">
              <w:rPr>
                <w:color w:val="000000"/>
                <w:sz w:val="20"/>
                <w:szCs w:val="20"/>
              </w:rPr>
              <w:t>his ICR</w:t>
            </w:r>
            <w:r w:rsidRPr="00D75D37">
              <w:rPr>
                <w:color w:val="000000"/>
                <w:sz w:val="20"/>
                <w:szCs w:val="20"/>
              </w:rPr>
              <w:t xml:space="preserve"> assumes the ave</w:t>
            </w:r>
            <w:r w:rsidR="00DD7171">
              <w:rPr>
                <w:color w:val="000000"/>
                <w:sz w:val="20"/>
                <w:szCs w:val="20"/>
              </w:rPr>
              <w:t>r</w:t>
            </w:r>
            <w:r w:rsidRPr="00D75D37">
              <w:rPr>
                <w:color w:val="000000"/>
                <w:sz w:val="20"/>
                <w:szCs w:val="20"/>
              </w:rPr>
              <w:t>age number of respondents incurring costs during the 3 year period is 4.</w:t>
            </w:r>
          </w:p>
        </w:tc>
      </w:tr>
      <w:tr w:rsidR="00D75D37" w:rsidRPr="00D75D37" w:rsidTr="00DD7171">
        <w:trPr>
          <w:trHeight w:val="255"/>
        </w:trPr>
        <w:tc>
          <w:tcPr>
            <w:tcW w:w="12885" w:type="dxa"/>
            <w:tcBorders>
              <w:top w:val="nil"/>
              <w:left w:val="nil"/>
              <w:bottom w:val="nil"/>
              <w:right w:val="nil"/>
            </w:tcBorders>
            <w:shd w:val="clear" w:color="auto" w:fill="auto"/>
            <w:noWrap/>
            <w:vAlign w:val="bottom"/>
            <w:hideMark/>
          </w:tcPr>
          <w:p w:rsidR="00D75D37" w:rsidRPr="00D75D37" w:rsidRDefault="00D75D37" w:rsidP="00D75D37">
            <w:pPr>
              <w:widowControl/>
              <w:autoSpaceDE/>
              <w:autoSpaceDN/>
              <w:adjustRightInd/>
              <w:rPr>
                <w:color w:val="000000"/>
                <w:sz w:val="20"/>
                <w:szCs w:val="20"/>
              </w:rPr>
            </w:pPr>
            <w:r w:rsidRPr="00D75D37">
              <w:rPr>
                <w:color w:val="000000"/>
                <w:sz w:val="20"/>
                <w:szCs w:val="20"/>
              </w:rPr>
              <w:lastRenderedPageBreak/>
              <w:t>(d) Assumed that 10 percent of the facilities would not have a qualified operator available for more than two weeks at least once a year.   Assumed that this required only two corrective action summaries.</w:t>
            </w:r>
          </w:p>
        </w:tc>
      </w:tr>
      <w:tr w:rsidR="00D75D37" w:rsidRPr="00D75D37" w:rsidTr="00DD7171">
        <w:trPr>
          <w:trHeight w:val="255"/>
        </w:trPr>
        <w:tc>
          <w:tcPr>
            <w:tcW w:w="12885" w:type="dxa"/>
            <w:tcBorders>
              <w:top w:val="nil"/>
              <w:left w:val="nil"/>
              <w:bottom w:val="nil"/>
              <w:right w:val="nil"/>
            </w:tcBorders>
            <w:shd w:val="clear" w:color="auto" w:fill="auto"/>
            <w:noWrap/>
            <w:vAlign w:val="bottom"/>
            <w:hideMark/>
          </w:tcPr>
          <w:p w:rsidR="00D75D37" w:rsidRPr="00D75D37" w:rsidRDefault="00D75D37" w:rsidP="00D75D37">
            <w:pPr>
              <w:widowControl/>
              <w:autoSpaceDE/>
              <w:autoSpaceDN/>
              <w:adjustRightInd/>
              <w:rPr>
                <w:color w:val="000000"/>
                <w:sz w:val="20"/>
                <w:szCs w:val="20"/>
              </w:rPr>
            </w:pPr>
            <w:r w:rsidRPr="00D75D37">
              <w:rPr>
                <w:color w:val="000000"/>
                <w:sz w:val="20"/>
                <w:szCs w:val="20"/>
              </w:rPr>
              <w:t xml:space="preserve">(e) Assumed that 10 percent of the facilities would have an exceedance during the year.  </w:t>
            </w:r>
          </w:p>
        </w:tc>
      </w:tr>
      <w:tr w:rsidR="00D75D37" w:rsidRPr="00D75D37" w:rsidTr="00DD7171">
        <w:trPr>
          <w:trHeight w:val="255"/>
        </w:trPr>
        <w:tc>
          <w:tcPr>
            <w:tcW w:w="12885" w:type="dxa"/>
            <w:tcBorders>
              <w:top w:val="nil"/>
              <w:left w:val="nil"/>
              <w:bottom w:val="nil"/>
              <w:right w:val="nil"/>
            </w:tcBorders>
            <w:shd w:val="clear" w:color="auto" w:fill="auto"/>
            <w:noWrap/>
            <w:vAlign w:val="bottom"/>
            <w:hideMark/>
          </w:tcPr>
          <w:p w:rsidR="00D75D37" w:rsidRPr="00D75D37" w:rsidRDefault="00D75D37" w:rsidP="00D75D37">
            <w:pPr>
              <w:widowControl/>
              <w:autoSpaceDE/>
              <w:autoSpaceDN/>
              <w:adjustRightInd/>
              <w:rPr>
                <w:color w:val="000000"/>
                <w:sz w:val="20"/>
                <w:szCs w:val="20"/>
              </w:rPr>
            </w:pPr>
            <w:r w:rsidRPr="00D75D37">
              <w:rPr>
                <w:color w:val="000000"/>
                <w:sz w:val="20"/>
                <w:szCs w:val="20"/>
              </w:rPr>
              <w:t>(f)Assumed that one-third of the facilities will petition for site-specific parameters.</w:t>
            </w:r>
          </w:p>
        </w:tc>
      </w:tr>
    </w:tbl>
    <w:p w:rsidR="00CD243F" w:rsidRDefault="00144F35" w:rsidP="00DD7171">
      <w:pPr>
        <w:jc w:val="center"/>
        <w:outlineLvl w:val="0"/>
        <w:rPr>
          <w:b/>
          <w:bCs/>
          <w:color w:val="000000"/>
        </w:rPr>
      </w:pPr>
      <w:r>
        <w:rPr>
          <w:b/>
          <w:bCs/>
          <w:color w:val="000000"/>
        </w:rPr>
        <w:br w:type="page"/>
      </w:r>
      <w:r w:rsidR="00EA5AA9" w:rsidRPr="00EA5AA9">
        <w:rPr>
          <w:b/>
          <w:bCs/>
          <w:color w:val="000000"/>
        </w:rPr>
        <w:lastRenderedPageBreak/>
        <w:t>Table 2: Average Annual EPA Burden and Cost – NSPS for Commercial and Industrial Solid Waste Incineration (CISWI)</w:t>
      </w:r>
    </w:p>
    <w:p w:rsidR="00144F35" w:rsidRDefault="00CD243F" w:rsidP="00293986">
      <w:pPr>
        <w:outlineLvl w:val="0"/>
        <w:rPr>
          <w:b/>
          <w:bCs/>
          <w:color w:val="000000"/>
        </w:rPr>
      </w:pPr>
      <w:r>
        <w:rPr>
          <w:b/>
          <w:bCs/>
          <w:color w:val="000000"/>
        </w:rPr>
        <w:t xml:space="preserve">    </w:t>
      </w:r>
      <w:r w:rsidR="00EA5AA9" w:rsidRPr="00EA5AA9">
        <w:rPr>
          <w:b/>
          <w:bCs/>
          <w:color w:val="000000"/>
        </w:rPr>
        <w:t xml:space="preserve"> </w:t>
      </w:r>
      <w:r w:rsidR="00DD7171">
        <w:rPr>
          <w:b/>
          <w:bCs/>
          <w:color w:val="000000"/>
        </w:rPr>
        <w:t>U</w:t>
      </w:r>
      <w:r w:rsidR="00EA5AA9" w:rsidRPr="00EA5AA9">
        <w:rPr>
          <w:b/>
          <w:bCs/>
          <w:color w:val="000000"/>
        </w:rPr>
        <w:t>nits</w:t>
      </w:r>
      <w:r w:rsidR="00EA5AA9" w:rsidRPr="00EA5AA9" w:rsidDel="00C44769">
        <w:rPr>
          <w:b/>
          <w:bCs/>
          <w:color w:val="000000"/>
        </w:rPr>
        <w:t xml:space="preserve"> </w:t>
      </w:r>
      <w:r w:rsidR="00EA5AA9" w:rsidRPr="00EA5AA9">
        <w:rPr>
          <w:b/>
          <w:bCs/>
          <w:color w:val="000000"/>
        </w:rPr>
        <w:t>(40 CFR Part 60, Subpart CCCC) (Renewal)</w:t>
      </w:r>
    </w:p>
    <w:p w:rsidR="00293986" w:rsidRPr="00293986" w:rsidRDefault="00293986" w:rsidP="00293986">
      <w:pPr>
        <w:outlineLvl w:val="0"/>
        <w:rPr>
          <w:bCs/>
          <w:color w:val="FF0000"/>
        </w:rPr>
      </w:pPr>
    </w:p>
    <w:tbl>
      <w:tblPr>
        <w:tblW w:w="5326" w:type="pct"/>
        <w:tblInd w:w="-522" w:type="dxa"/>
        <w:tblLook w:val="04A0"/>
      </w:tblPr>
      <w:tblGrid>
        <w:gridCol w:w="4638"/>
        <w:gridCol w:w="1116"/>
        <w:gridCol w:w="1260"/>
        <w:gridCol w:w="1323"/>
        <w:gridCol w:w="1198"/>
        <w:gridCol w:w="1167"/>
        <w:gridCol w:w="1258"/>
        <w:gridCol w:w="1094"/>
        <w:gridCol w:w="1077"/>
      </w:tblGrid>
      <w:tr w:rsidR="00E83C84" w:rsidRPr="00DD7171" w:rsidTr="001C2453">
        <w:trPr>
          <w:trHeight w:val="1340"/>
        </w:trPr>
        <w:tc>
          <w:tcPr>
            <w:tcW w:w="16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EE2" w:rsidRPr="00DD7171" w:rsidRDefault="00971EE2" w:rsidP="00971EE2">
            <w:pPr>
              <w:widowControl/>
              <w:autoSpaceDE/>
              <w:autoSpaceDN/>
              <w:adjustRightInd/>
              <w:jc w:val="center"/>
              <w:rPr>
                <w:b/>
                <w:bCs/>
                <w:sz w:val="18"/>
                <w:szCs w:val="18"/>
              </w:rPr>
            </w:pPr>
            <w:r w:rsidRPr="00DD7171">
              <w:rPr>
                <w:b/>
                <w:bCs/>
                <w:sz w:val="18"/>
                <w:szCs w:val="18"/>
              </w:rPr>
              <w:t>Burden Item</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DD7171" w:rsidRPr="00DD7171" w:rsidRDefault="00971EE2" w:rsidP="00971EE2">
            <w:pPr>
              <w:widowControl/>
              <w:autoSpaceDE/>
              <w:autoSpaceDN/>
              <w:adjustRightInd/>
              <w:jc w:val="center"/>
              <w:rPr>
                <w:b/>
                <w:bCs/>
                <w:sz w:val="18"/>
                <w:szCs w:val="18"/>
              </w:rPr>
            </w:pPr>
            <w:r w:rsidRPr="00DD7171">
              <w:rPr>
                <w:b/>
                <w:bCs/>
                <w:sz w:val="18"/>
                <w:szCs w:val="18"/>
              </w:rPr>
              <w:t xml:space="preserve">(A) </w:t>
            </w:r>
          </w:p>
          <w:p w:rsidR="00971EE2" w:rsidRDefault="00971EE2" w:rsidP="00E83C84">
            <w:pPr>
              <w:widowControl/>
              <w:autoSpaceDE/>
              <w:autoSpaceDN/>
              <w:adjustRightInd/>
              <w:jc w:val="center"/>
              <w:rPr>
                <w:b/>
                <w:bCs/>
                <w:sz w:val="18"/>
                <w:szCs w:val="18"/>
              </w:rPr>
            </w:pPr>
            <w:r w:rsidRPr="00DD7171">
              <w:rPr>
                <w:b/>
                <w:bCs/>
                <w:sz w:val="18"/>
                <w:szCs w:val="18"/>
              </w:rPr>
              <w:t>EPA Hours per Occurren</w:t>
            </w:r>
            <w:r w:rsidR="00E83C84">
              <w:rPr>
                <w:b/>
                <w:bCs/>
                <w:sz w:val="18"/>
                <w:szCs w:val="18"/>
              </w:rPr>
              <w:t>ce</w:t>
            </w:r>
          </w:p>
          <w:p w:rsidR="00E83C84" w:rsidRDefault="00E83C84" w:rsidP="00E83C84">
            <w:pPr>
              <w:widowControl/>
              <w:autoSpaceDE/>
              <w:autoSpaceDN/>
              <w:adjustRightInd/>
              <w:jc w:val="center"/>
              <w:rPr>
                <w:b/>
                <w:bCs/>
                <w:sz w:val="18"/>
                <w:szCs w:val="18"/>
              </w:rPr>
            </w:pPr>
          </w:p>
          <w:p w:rsidR="00E83C84" w:rsidRPr="00DD7171" w:rsidRDefault="00E83C84" w:rsidP="00E83C84">
            <w:pPr>
              <w:widowControl/>
              <w:autoSpaceDE/>
              <w:autoSpaceDN/>
              <w:adjustRightInd/>
              <w:jc w:val="center"/>
              <w:rPr>
                <w:b/>
                <w:bCs/>
                <w:sz w:val="18"/>
                <w:szCs w:val="18"/>
              </w:rPr>
            </w:pP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DD7171" w:rsidRDefault="00971EE2" w:rsidP="00971EE2">
            <w:pPr>
              <w:widowControl/>
              <w:autoSpaceDE/>
              <w:autoSpaceDN/>
              <w:adjustRightInd/>
              <w:jc w:val="center"/>
              <w:rPr>
                <w:b/>
                <w:bCs/>
                <w:sz w:val="18"/>
                <w:szCs w:val="18"/>
              </w:rPr>
            </w:pPr>
            <w:r w:rsidRPr="00DD7171">
              <w:rPr>
                <w:b/>
                <w:bCs/>
                <w:sz w:val="18"/>
                <w:szCs w:val="18"/>
              </w:rPr>
              <w:t xml:space="preserve">(B) </w:t>
            </w:r>
          </w:p>
          <w:p w:rsidR="00971EE2" w:rsidRPr="00DD7171" w:rsidRDefault="00971EE2" w:rsidP="00971EE2">
            <w:pPr>
              <w:widowControl/>
              <w:autoSpaceDE/>
              <w:autoSpaceDN/>
              <w:adjustRightInd/>
              <w:jc w:val="center"/>
              <w:rPr>
                <w:b/>
                <w:bCs/>
                <w:sz w:val="18"/>
                <w:szCs w:val="18"/>
              </w:rPr>
            </w:pPr>
            <w:r w:rsidRPr="00DD7171">
              <w:rPr>
                <w:b/>
                <w:bCs/>
                <w:sz w:val="18"/>
                <w:szCs w:val="18"/>
              </w:rPr>
              <w:t>Number of Occurrences Per Respondent Per Year</w:t>
            </w:r>
          </w:p>
        </w:tc>
        <w:tc>
          <w:tcPr>
            <w:tcW w:w="468" w:type="pct"/>
            <w:tcBorders>
              <w:top w:val="single" w:sz="4" w:space="0" w:color="auto"/>
              <w:left w:val="nil"/>
              <w:bottom w:val="single" w:sz="4" w:space="0" w:color="auto"/>
              <w:right w:val="single" w:sz="4" w:space="0" w:color="auto"/>
            </w:tcBorders>
            <w:shd w:val="clear" w:color="auto" w:fill="auto"/>
            <w:vAlign w:val="center"/>
            <w:hideMark/>
          </w:tcPr>
          <w:p w:rsidR="00DD7171" w:rsidRDefault="00971EE2" w:rsidP="00971EE2">
            <w:pPr>
              <w:widowControl/>
              <w:autoSpaceDE/>
              <w:autoSpaceDN/>
              <w:adjustRightInd/>
              <w:jc w:val="center"/>
              <w:rPr>
                <w:b/>
                <w:bCs/>
                <w:sz w:val="18"/>
                <w:szCs w:val="18"/>
              </w:rPr>
            </w:pPr>
            <w:r w:rsidRPr="00DD7171">
              <w:rPr>
                <w:b/>
                <w:bCs/>
                <w:sz w:val="18"/>
                <w:szCs w:val="18"/>
              </w:rPr>
              <w:t xml:space="preserve">(C) </w:t>
            </w:r>
          </w:p>
          <w:p w:rsidR="00971EE2" w:rsidRPr="00DD7171" w:rsidRDefault="00971EE2" w:rsidP="00971EE2">
            <w:pPr>
              <w:widowControl/>
              <w:autoSpaceDE/>
              <w:autoSpaceDN/>
              <w:adjustRightInd/>
              <w:jc w:val="center"/>
              <w:rPr>
                <w:b/>
                <w:bCs/>
                <w:sz w:val="18"/>
                <w:szCs w:val="18"/>
              </w:rPr>
            </w:pPr>
            <w:r w:rsidRPr="00DD7171">
              <w:rPr>
                <w:b/>
                <w:bCs/>
                <w:sz w:val="18"/>
                <w:szCs w:val="18"/>
              </w:rPr>
              <w:t>EPA Hours Per Respondent Per Year (C=A x B)</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DD7171" w:rsidRDefault="00971EE2" w:rsidP="00971EE2">
            <w:pPr>
              <w:widowControl/>
              <w:autoSpaceDE/>
              <w:autoSpaceDN/>
              <w:adjustRightInd/>
              <w:jc w:val="center"/>
              <w:rPr>
                <w:b/>
                <w:bCs/>
                <w:sz w:val="18"/>
                <w:szCs w:val="18"/>
              </w:rPr>
            </w:pPr>
            <w:r w:rsidRPr="00DD7171">
              <w:rPr>
                <w:b/>
                <w:bCs/>
                <w:sz w:val="18"/>
                <w:szCs w:val="18"/>
              </w:rPr>
              <w:t xml:space="preserve">(D) </w:t>
            </w:r>
          </w:p>
          <w:p w:rsidR="00971EE2" w:rsidRDefault="00971EE2" w:rsidP="00971EE2">
            <w:pPr>
              <w:widowControl/>
              <w:autoSpaceDE/>
              <w:autoSpaceDN/>
              <w:adjustRightInd/>
              <w:jc w:val="center"/>
              <w:rPr>
                <w:b/>
                <w:bCs/>
                <w:sz w:val="18"/>
                <w:szCs w:val="18"/>
              </w:rPr>
            </w:pPr>
            <w:r w:rsidRPr="00DD7171">
              <w:rPr>
                <w:b/>
                <w:bCs/>
                <w:sz w:val="18"/>
                <w:szCs w:val="18"/>
              </w:rPr>
              <w:t>Number of Respondents Per Year</w:t>
            </w:r>
          </w:p>
          <w:p w:rsidR="00E83C84" w:rsidRDefault="00E83C84" w:rsidP="00971EE2">
            <w:pPr>
              <w:widowControl/>
              <w:autoSpaceDE/>
              <w:autoSpaceDN/>
              <w:adjustRightInd/>
              <w:jc w:val="center"/>
              <w:rPr>
                <w:b/>
                <w:bCs/>
                <w:sz w:val="18"/>
                <w:szCs w:val="18"/>
              </w:rPr>
            </w:pPr>
          </w:p>
          <w:p w:rsidR="00E83C84" w:rsidRPr="00DD7171" w:rsidRDefault="00E83C84" w:rsidP="00971EE2">
            <w:pPr>
              <w:widowControl/>
              <w:autoSpaceDE/>
              <w:autoSpaceDN/>
              <w:adjustRightInd/>
              <w:jc w:val="center"/>
              <w:rPr>
                <w:b/>
                <w:bCs/>
                <w:sz w:val="18"/>
                <w:szCs w:val="18"/>
              </w:rPr>
            </w:pPr>
          </w:p>
        </w:tc>
        <w:tc>
          <w:tcPr>
            <w:tcW w:w="413" w:type="pct"/>
            <w:tcBorders>
              <w:top w:val="single" w:sz="4" w:space="0" w:color="auto"/>
              <w:left w:val="nil"/>
              <w:bottom w:val="single" w:sz="4" w:space="0" w:color="auto"/>
              <w:right w:val="single" w:sz="4" w:space="0" w:color="auto"/>
            </w:tcBorders>
            <w:shd w:val="clear" w:color="auto" w:fill="auto"/>
            <w:vAlign w:val="center"/>
            <w:hideMark/>
          </w:tcPr>
          <w:p w:rsidR="00E83C84" w:rsidRDefault="00971EE2" w:rsidP="00971EE2">
            <w:pPr>
              <w:widowControl/>
              <w:autoSpaceDE/>
              <w:autoSpaceDN/>
              <w:adjustRightInd/>
              <w:jc w:val="center"/>
              <w:rPr>
                <w:b/>
                <w:bCs/>
                <w:sz w:val="18"/>
                <w:szCs w:val="18"/>
              </w:rPr>
            </w:pPr>
            <w:r w:rsidRPr="00DD7171">
              <w:rPr>
                <w:b/>
                <w:bCs/>
                <w:sz w:val="18"/>
                <w:szCs w:val="18"/>
              </w:rPr>
              <w:t>(E) Technical Hours Per Year</w:t>
            </w:r>
          </w:p>
          <w:p w:rsidR="00971EE2" w:rsidRDefault="00971EE2" w:rsidP="00971EE2">
            <w:pPr>
              <w:widowControl/>
              <w:autoSpaceDE/>
              <w:autoSpaceDN/>
              <w:adjustRightInd/>
              <w:jc w:val="center"/>
              <w:rPr>
                <w:b/>
                <w:bCs/>
                <w:sz w:val="18"/>
                <w:szCs w:val="18"/>
              </w:rPr>
            </w:pPr>
            <w:r w:rsidRPr="00DD7171">
              <w:rPr>
                <w:b/>
                <w:bCs/>
                <w:sz w:val="18"/>
                <w:szCs w:val="18"/>
              </w:rPr>
              <w:t xml:space="preserve"> (CXD)</w:t>
            </w:r>
          </w:p>
          <w:p w:rsidR="00E83C84" w:rsidRPr="00DD7171" w:rsidRDefault="00E83C84" w:rsidP="00971EE2">
            <w:pPr>
              <w:widowControl/>
              <w:autoSpaceDE/>
              <w:autoSpaceDN/>
              <w:adjustRightInd/>
              <w:jc w:val="center"/>
              <w:rPr>
                <w:b/>
                <w:bCs/>
                <w:sz w:val="18"/>
                <w:szCs w:val="18"/>
              </w:rPr>
            </w:pPr>
          </w:p>
        </w:tc>
        <w:tc>
          <w:tcPr>
            <w:tcW w:w="445" w:type="pct"/>
            <w:tcBorders>
              <w:top w:val="single" w:sz="4" w:space="0" w:color="auto"/>
              <w:left w:val="nil"/>
              <w:bottom w:val="single" w:sz="4" w:space="0" w:color="auto"/>
              <w:right w:val="single" w:sz="4" w:space="0" w:color="auto"/>
            </w:tcBorders>
            <w:shd w:val="clear" w:color="auto" w:fill="auto"/>
            <w:vAlign w:val="center"/>
            <w:hideMark/>
          </w:tcPr>
          <w:p w:rsidR="00E83C84" w:rsidRDefault="00971EE2" w:rsidP="00971EE2">
            <w:pPr>
              <w:widowControl/>
              <w:autoSpaceDE/>
              <w:autoSpaceDN/>
              <w:adjustRightInd/>
              <w:jc w:val="center"/>
              <w:rPr>
                <w:b/>
                <w:bCs/>
                <w:sz w:val="18"/>
                <w:szCs w:val="18"/>
              </w:rPr>
            </w:pPr>
            <w:r w:rsidRPr="00DD7171">
              <w:rPr>
                <w:b/>
                <w:bCs/>
                <w:sz w:val="18"/>
                <w:szCs w:val="18"/>
              </w:rPr>
              <w:t xml:space="preserve">(F) Management Hours Per Year </w:t>
            </w:r>
          </w:p>
          <w:p w:rsidR="00971EE2" w:rsidRDefault="00971EE2" w:rsidP="00971EE2">
            <w:pPr>
              <w:widowControl/>
              <w:autoSpaceDE/>
              <w:autoSpaceDN/>
              <w:adjustRightInd/>
              <w:jc w:val="center"/>
              <w:rPr>
                <w:b/>
                <w:bCs/>
                <w:sz w:val="18"/>
                <w:szCs w:val="18"/>
              </w:rPr>
            </w:pPr>
            <w:r w:rsidRPr="00DD7171">
              <w:rPr>
                <w:b/>
                <w:bCs/>
                <w:sz w:val="18"/>
                <w:szCs w:val="18"/>
              </w:rPr>
              <w:t>(E x 0.05)</w:t>
            </w:r>
          </w:p>
          <w:p w:rsidR="00E83C84" w:rsidRPr="00DD7171" w:rsidRDefault="00E83C84" w:rsidP="00971EE2">
            <w:pPr>
              <w:widowControl/>
              <w:autoSpaceDE/>
              <w:autoSpaceDN/>
              <w:adjustRightInd/>
              <w:jc w:val="center"/>
              <w:rPr>
                <w:b/>
                <w:bCs/>
                <w:sz w:val="18"/>
                <w:szCs w:val="18"/>
              </w:rPr>
            </w:pP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E83C84" w:rsidRDefault="00971EE2" w:rsidP="00971EE2">
            <w:pPr>
              <w:widowControl/>
              <w:autoSpaceDE/>
              <w:autoSpaceDN/>
              <w:adjustRightInd/>
              <w:jc w:val="center"/>
              <w:rPr>
                <w:b/>
                <w:bCs/>
                <w:sz w:val="18"/>
                <w:szCs w:val="18"/>
              </w:rPr>
            </w:pPr>
            <w:r w:rsidRPr="00DD7171">
              <w:rPr>
                <w:b/>
                <w:bCs/>
                <w:sz w:val="18"/>
                <w:szCs w:val="18"/>
              </w:rPr>
              <w:t xml:space="preserve">(G) Clerical Hours Per Year </w:t>
            </w:r>
          </w:p>
          <w:p w:rsidR="00971EE2" w:rsidRDefault="00971EE2" w:rsidP="00971EE2">
            <w:pPr>
              <w:widowControl/>
              <w:autoSpaceDE/>
              <w:autoSpaceDN/>
              <w:adjustRightInd/>
              <w:jc w:val="center"/>
              <w:rPr>
                <w:b/>
                <w:bCs/>
                <w:sz w:val="18"/>
                <w:szCs w:val="18"/>
              </w:rPr>
            </w:pPr>
            <w:r w:rsidRPr="00DD7171">
              <w:rPr>
                <w:b/>
                <w:bCs/>
                <w:sz w:val="18"/>
                <w:szCs w:val="18"/>
              </w:rPr>
              <w:t>(E x 0.1)</w:t>
            </w:r>
          </w:p>
          <w:p w:rsidR="00E83C84" w:rsidRPr="00DD7171" w:rsidRDefault="00E83C84" w:rsidP="00971EE2">
            <w:pPr>
              <w:widowControl/>
              <w:autoSpaceDE/>
              <w:autoSpaceDN/>
              <w:adjustRightInd/>
              <w:jc w:val="center"/>
              <w:rPr>
                <w:b/>
                <w:bCs/>
                <w:sz w:val="18"/>
                <w:szCs w:val="18"/>
              </w:rPr>
            </w:pPr>
          </w:p>
        </w:tc>
        <w:tc>
          <w:tcPr>
            <w:tcW w:w="381" w:type="pct"/>
            <w:tcBorders>
              <w:top w:val="single" w:sz="4" w:space="0" w:color="auto"/>
              <w:left w:val="nil"/>
              <w:bottom w:val="single" w:sz="4" w:space="0" w:color="auto"/>
              <w:right w:val="single" w:sz="4" w:space="0" w:color="auto"/>
            </w:tcBorders>
            <w:shd w:val="clear" w:color="auto" w:fill="auto"/>
            <w:vAlign w:val="center"/>
            <w:hideMark/>
          </w:tcPr>
          <w:p w:rsidR="00DD7171" w:rsidRDefault="00971EE2" w:rsidP="00971EE2">
            <w:pPr>
              <w:widowControl/>
              <w:autoSpaceDE/>
              <w:autoSpaceDN/>
              <w:adjustRightInd/>
              <w:jc w:val="center"/>
              <w:rPr>
                <w:b/>
                <w:bCs/>
                <w:sz w:val="18"/>
                <w:szCs w:val="18"/>
              </w:rPr>
            </w:pPr>
            <w:r w:rsidRPr="00DD7171">
              <w:rPr>
                <w:b/>
                <w:bCs/>
                <w:sz w:val="18"/>
                <w:szCs w:val="18"/>
              </w:rPr>
              <w:t xml:space="preserve">(H) </w:t>
            </w:r>
          </w:p>
          <w:p w:rsidR="00971EE2" w:rsidRDefault="00971EE2" w:rsidP="00971EE2">
            <w:pPr>
              <w:widowControl/>
              <w:autoSpaceDE/>
              <w:autoSpaceDN/>
              <w:adjustRightInd/>
              <w:jc w:val="center"/>
              <w:rPr>
                <w:b/>
                <w:bCs/>
                <w:sz w:val="18"/>
                <w:szCs w:val="18"/>
              </w:rPr>
            </w:pPr>
            <w:r w:rsidRPr="00DD7171">
              <w:rPr>
                <w:b/>
                <w:bCs/>
                <w:sz w:val="18"/>
                <w:szCs w:val="18"/>
              </w:rPr>
              <w:t>Total Costs, $</w:t>
            </w:r>
          </w:p>
          <w:p w:rsidR="00E83C84" w:rsidRDefault="00E83C84" w:rsidP="00971EE2">
            <w:pPr>
              <w:widowControl/>
              <w:autoSpaceDE/>
              <w:autoSpaceDN/>
              <w:adjustRightInd/>
              <w:jc w:val="center"/>
              <w:rPr>
                <w:b/>
                <w:bCs/>
                <w:sz w:val="18"/>
                <w:szCs w:val="18"/>
              </w:rPr>
            </w:pPr>
          </w:p>
          <w:p w:rsidR="00E83C84" w:rsidRDefault="00E83C84" w:rsidP="00971EE2">
            <w:pPr>
              <w:widowControl/>
              <w:autoSpaceDE/>
              <w:autoSpaceDN/>
              <w:adjustRightInd/>
              <w:jc w:val="center"/>
              <w:rPr>
                <w:b/>
                <w:bCs/>
                <w:sz w:val="18"/>
                <w:szCs w:val="18"/>
              </w:rPr>
            </w:pPr>
          </w:p>
          <w:p w:rsidR="00E83C84" w:rsidRPr="00DD7171" w:rsidRDefault="00E83C84" w:rsidP="00971EE2">
            <w:pPr>
              <w:widowControl/>
              <w:autoSpaceDE/>
              <w:autoSpaceDN/>
              <w:adjustRightInd/>
              <w:jc w:val="center"/>
              <w:rPr>
                <w:b/>
                <w:bCs/>
                <w:sz w:val="18"/>
                <w:szCs w:val="18"/>
              </w:rPr>
            </w:pPr>
          </w:p>
        </w:tc>
      </w:tr>
      <w:tr w:rsidR="00E83C84" w:rsidRPr="00DD7171" w:rsidTr="001C2453">
        <w:trPr>
          <w:trHeight w:val="278"/>
        </w:trPr>
        <w:tc>
          <w:tcPr>
            <w:tcW w:w="1641" w:type="pct"/>
            <w:tcBorders>
              <w:top w:val="nil"/>
              <w:left w:val="single" w:sz="4" w:space="0" w:color="auto"/>
              <w:bottom w:val="single" w:sz="4" w:space="0" w:color="auto"/>
              <w:right w:val="single" w:sz="4" w:space="0" w:color="auto"/>
            </w:tcBorders>
            <w:shd w:val="clear" w:color="auto" w:fill="auto"/>
            <w:vAlign w:val="center"/>
            <w:hideMark/>
          </w:tcPr>
          <w:p w:rsidR="00971EE2" w:rsidRPr="00DD7171" w:rsidRDefault="00971EE2" w:rsidP="00971EE2">
            <w:pPr>
              <w:widowControl/>
              <w:autoSpaceDE/>
              <w:autoSpaceDN/>
              <w:adjustRightInd/>
              <w:rPr>
                <w:sz w:val="18"/>
                <w:szCs w:val="18"/>
              </w:rPr>
            </w:pPr>
            <w:r w:rsidRPr="00DD7171">
              <w:rPr>
                <w:sz w:val="18"/>
                <w:szCs w:val="18"/>
              </w:rPr>
              <w:t>1. Applications</w:t>
            </w:r>
          </w:p>
        </w:tc>
        <w:tc>
          <w:tcPr>
            <w:tcW w:w="395" w:type="pct"/>
            <w:tcBorders>
              <w:top w:val="nil"/>
              <w:left w:val="nil"/>
              <w:bottom w:val="single" w:sz="4" w:space="0" w:color="auto"/>
              <w:right w:val="single" w:sz="4" w:space="0" w:color="auto"/>
            </w:tcBorders>
            <w:shd w:val="clear" w:color="auto" w:fill="auto"/>
            <w:noWrap/>
            <w:vAlign w:val="center"/>
            <w:hideMark/>
          </w:tcPr>
          <w:p w:rsidR="00971EE2" w:rsidRPr="00DD7171" w:rsidRDefault="008C797F" w:rsidP="008C797F">
            <w:pPr>
              <w:widowControl/>
              <w:autoSpaceDE/>
              <w:autoSpaceDN/>
              <w:adjustRightInd/>
              <w:jc w:val="center"/>
              <w:rPr>
                <w:sz w:val="18"/>
                <w:szCs w:val="18"/>
              </w:rPr>
            </w:pPr>
            <w:r>
              <w:rPr>
                <w:sz w:val="18"/>
                <w:szCs w:val="18"/>
              </w:rPr>
              <w:t>N/A</w:t>
            </w:r>
          </w:p>
        </w:tc>
        <w:tc>
          <w:tcPr>
            <w:tcW w:w="44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468" w:type="pct"/>
            <w:tcBorders>
              <w:top w:val="nil"/>
              <w:left w:val="nil"/>
              <w:bottom w:val="single" w:sz="4" w:space="0" w:color="auto"/>
              <w:right w:val="single" w:sz="4" w:space="0" w:color="auto"/>
            </w:tcBorders>
            <w:shd w:val="clear" w:color="auto" w:fill="auto"/>
            <w:noWrap/>
            <w:vAlign w:val="bottom"/>
            <w:hideMark/>
          </w:tcPr>
          <w:p w:rsidR="00971EE2" w:rsidRPr="00DD7171" w:rsidRDefault="00971EE2" w:rsidP="00971EE2">
            <w:pPr>
              <w:widowControl/>
              <w:autoSpaceDE/>
              <w:autoSpaceDN/>
              <w:adjustRightInd/>
              <w:jc w:val="center"/>
              <w:rPr>
                <w:color w:val="000000"/>
                <w:sz w:val="18"/>
                <w:szCs w:val="18"/>
              </w:rPr>
            </w:pPr>
          </w:p>
        </w:tc>
        <w:tc>
          <w:tcPr>
            <w:tcW w:w="424" w:type="pct"/>
            <w:tcBorders>
              <w:top w:val="nil"/>
              <w:left w:val="nil"/>
              <w:bottom w:val="single" w:sz="4" w:space="0" w:color="auto"/>
              <w:right w:val="single" w:sz="4" w:space="0" w:color="auto"/>
            </w:tcBorders>
            <w:shd w:val="clear" w:color="auto" w:fill="auto"/>
            <w:noWrap/>
            <w:vAlign w:val="bottom"/>
            <w:hideMark/>
          </w:tcPr>
          <w:p w:rsidR="00971EE2" w:rsidRPr="00DD7171" w:rsidRDefault="00971EE2" w:rsidP="00971EE2">
            <w:pPr>
              <w:widowControl/>
              <w:autoSpaceDE/>
              <w:autoSpaceDN/>
              <w:adjustRightInd/>
              <w:jc w:val="center"/>
              <w:rPr>
                <w:color w:val="000000"/>
                <w:sz w:val="18"/>
                <w:szCs w:val="18"/>
              </w:rPr>
            </w:pPr>
          </w:p>
        </w:tc>
        <w:tc>
          <w:tcPr>
            <w:tcW w:w="413"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44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38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381"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rPr>
                <w:sz w:val="18"/>
                <w:szCs w:val="18"/>
              </w:rPr>
            </w:pPr>
          </w:p>
        </w:tc>
      </w:tr>
      <w:tr w:rsidR="00E83C84" w:rsidRPr="00DD7171" w:rsidTr="001C2453">
        <w:trPr>
          <w:trHeight w:val="242"/>
        </w:trPr>
        <w:tc>
          <w:tcPr>
            <w:tcW w:w="1641" w:type="pct"/>
            <w:tcBorders>
              <w:top w:val="nil"/>
              <w:left w:val="single" w:sz="4" w:space="0" w:color="auto"/>
              <w:bottom w:val="single" w:sz="4" w:space="0" w:color="auto"/>
              <w:right w:val="single" w:sz="4" w:space="0" w:color="auto"/>
            </w:tcBorders>
            <w:shd w:val="clear" w:color="auto" w:fill="auto"/>
            <w:vAlign w:val="center"/>
            <w:hideMark/>
          </w:tcPr>
          <w:p w:rsidR="00971EE2" w:rsidRPr="00DD7171" w:rsidRDefault="00971EE2" w:rsidP="00971EE2">
            <w:pPr>
              <w:widowControl/>
              <w:autoSpaceDE/>
              <w:autoSpaceDN/>
              <w:adjustRightInd/>
              <w:rPr>
                <w:sz w:val="18"/>
                <w:szCs w:val="18"/>
              </w:rPr>
            </w:pPr>
            <w:r w:rsidRPr="00DD7171">
              <w:rPr>
                <w:sz w:val="18"/>
                <w:szCs w:val="18"/>
              </w:rPr>
              <w:t>2. Read and Understand Rule Requirements</w:t>
            </w:r>
            <w:r w:rsidR="00DD7171">
              <w:rPr>
                <w:sz w:val="18"/>
                <w:szCs w:val="18"/>
              </w:rPr>
              <w:t xml:space="preserve"> </w:t>
            </w:r>
            <w:r w:rsidRPr="00DD7171">
              <w:rPr>
                <w:sz w:val="18"/>
                <w:szCs w:val="18"/>
                <w:vertAlign w:val="superscript"/>
              </w:rPr>
              <w:t>b</w:t>
            </w:r>
          </w:p>
        </w:tc>
        <w:tc>
          <w:tcPr>
            <w:tcW w:w="39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16</w:t>
            </w:r>
          </w:p>
        </w:tc>
        <w:tc>
          <w:tcPr>
            <w:tcW w:w="44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1</w:t>
            </w:r>
          </w:p>
        </w:tc>
        <w:tc>
          <w:tcPr>
            <w:tcW w:w="468"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16</w:t>
            </w:r>
          </w:p>
        </w:tc>
        <w:tc>
          <w:tcPr>
            <w:tcW w:w="424" w:type="pct"/>
            <w:tcBorders>
              <w:top w:val="nil"/>
              <w:left w:val="nil"/>
              <w:bottom w:val="single" w:sz="4" w:space="0" w:color="auto"/>
              <w:right w:val="single" w:sz="4" w:space="0" w:color="auto"/>
            </w:tcBorders>
            <w:shd w:val="clear" w:color="auto" w:fill="auto"/>
            <w:noWrap/>
            <w:vAlign w:val="bottom"/>
            <w:hideMark/>
          </w:tcPr>
          <w:p w:rsidR="00971EE2" w:rsidRPr="00DD7171" w:rsidRDefault="00971EE2" w:rsidP="00971EE2">
            <w:pPr>
              <w:widowControl/>
              <w:autoSpaceDE/>
              <w:autoSpaceDN/>
              <w:adjustRightInd/>
              <w:jc w:val="center"/>
              <w:rPr>
                <w:color w:val="000000"/>
                <w:sz w:val="18"/>
                <w:szCs w:val="18"/>
              </w:rPr>
            </w:pPr>
            <w:r w:rsidRPr="00DD7171">
              <w:rPr>
                <w:color w:val="000000"/>
                <w:sz w:val="18"/>
                <w:szCs w:val="18"/>
              </w:rPr>
              <w:t>0</w:t>
            </w:r>
          </w:p>
        </w:tc>
        <w:tc>
          <w:tcPr>
            <w:tcW w:w="413"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0</w:t>
            </w:r>
          </w:p>
        </w:tc>
        <w:tc>
          <w:tcPr>
            <w:tcW w:w="44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0</w:t>
            </w:r>
          </w:p>
        </w:tc>
        <w:tc>
          <w:tcPr>
            <w:tcW w:w="38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0</w:t>
            </w:r>
          </w:p>
        </w:tc>
        <w:tc>
          <w:tcPr>
            <w:tcW w:w="381"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DD7171">
            <w:pPr>
              <w:widowControl/>
              <w:autoSpaceDE/>
              <w:autoSpaceDN/>
              <w:adjustRightInd/>
              <w:jc w:val="right"/>
              <w:rPr>
                <w:sz w:val="18"/>
                <w:szCs w:val="18"/>
              </w:rPr>
            </w:pPr>
            <w:r w:rsidRPr="00DD7171">
              <w:rPr>
                <w:sz w:val="18"/>
                <w:szCs w:val="18"/>
              </w:rPr>
              <w:t>$0</w:t>
            </w:r>
          </w:p>
        </w:tc>
      </w:tr>
      <w:tr w:rsidR="00E83C84" w:rsidRPr="00DD7171" w:rsidTr="001C2453">
        <w:trPr>
          <w:trHeight w:val="260"/>
        </w:trPr>
        <w:tc>
          <w:tcPr>
            <w:tcW w:w="1641" w:type="pct"/>
            <w:tcBorders>
              <w:top w:val="nil"/>
              <w:left w:val="single" w:sz="4" w:space="0" w:color="auto"/>
              <w:bottom w:val="single" w:sz="4" w:space="0" w:color="auto"/>
              <w:right w:val="single" w:sz="4" w:space="0" w:color="auto"/>
            </w:tcBorders>
            <w:shd w:val="clear" w:color="auto" w:fill="auto"/>
            <w:vAlign w:val="center"/>
            <w:hideMark/>
          </w:tcPr>
          <w:p w:rsidR="00971EE2" w:rsidRPr="00DD7171" w:rsidRDefault="00971EE2" w:rsidP="00971EE2">
            <w:pPr>
              <w:widowControl/>
              <w:autoSpaceDE/>
              <w:autoSpaceDN/>
              <w:adjustRightInd/>
              <w:rPr>
                <w:sz w:val="18"/>
                <w:szCs w:val="18"/>
              </w:rPr>
            </w:pPr>
            <w:r w:rsidRPr="00DD7171">
              <w:rPr>
                <w:sz w:val="18"/>
                <w:szCs w:val="18"/>
              </w:rPr>
              <w:t>3. Required Activities</w:t>
            </w:r>
          </w:p>
        </w:tc>
        <w:tc>
          <w:tcPr>
            <w:tcW w:w="39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44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468"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424" w:type="pct"/>
            <w:tcBorders>
              <w:top w:val="nil"/>
              <w:left w:val="nil"/>
              <w:bottom w:val="single" w:sz="4" w:space="0" w:color="auto"/>
              <w:right w:val="single" w:sz="4" w:space="0" w:color="auto"/>
            </w:tcBorders>
            <w:shd w:val="clear" w:color="auto" w:fill="auto"/>
            <w:noWrap/>
            <w:vAlign w:val="bottom"/>
            <w:hideMark/>
          </w:tcPr>
          <w:p w:rsidR="00971EE2" w:rsidRPr="00DD7171" w:rsidRDefault="00971EE2" w:rsidP="00971EE2">
            <w:pPr>
              <w:widowControl/>
              <w:autoSpaceDE/>
              <w:autoSpaceDN/>
              <w:adjustRightInd/>
              <w:jc w:val="center"/>
              <w:rPr>
                <w:color w:val="000000"/>
                <w:sz w:val="18"/>
                <w:szCs w:val="18"/>
              </w:rPr>
            </w:pPr>
          </w:p>
        </w:tc>
        <w:tc>
          <w:tcPr>
            <w:tcW w:w="413"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44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38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381"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DD7171">
            <w:pPr>
              <w:widowControl/>
              <w:autoSpaceDE/>
              <w:autoSpaceDN/>
              <w:adjustRightInd/>
              <w:jc w:val="right"/>
              <w:rPr>
                <w:sz w:val="18"/>
                <w:szCs w:val="18"/>
              </w:rPr>
            </w:pPr>
          </w:p>
        </w:tc>
      </w:tr>
      <w:tr w:rsidR="00E83C84" w:rsidRPr="00DD7171" w:rsidTr="001C2453">
        <w:trPr>
          <w:trHeight w:val="413"/>
        </w:trPr>
        <w:tc>
          <w:tcPr>
            <w:tcW w:w="1641" w:type="pct"/>
            <w:tcBorders>
              <w:top w:val="nil"/>
              <w:left w:val="single" w:sz="4" w:space="0" w:color="auto"/>
              <w:bottom w:val="single" w:sz="4" w:space="0" w:color="auto"/>
              <w:right w:val="single" w:sz="4" w:space="0" w:color="auto"/>
            </w:tcBorders>
            <w:shd w:val="clear" w:color="auto" w:fill="auto"/>
            <w:vAlign w:val="center"/>
            <w:hideMark/>
          </w:tcPr>
          <w:p w:rsidR="00971EE2" w:rsidRPr="00DD7171" w:rsidRDefault="00971EE2" w:rsidP="00DD7171">
            <w:pPr>
              <w:widowControl/>
              <w:autoSpaceDE/>
              <w:autoSpaceDN/>
              <w:adjustRightInd/>
              <w:ind w:left="180"/>
              <w:rPr>
                <w:sz w:val="18"/>
                <w:szCs w:val="18"/>
              </w:rPr>
            </w:pPr>
            <w:r w:rsidRPr="00DD7171">
              <w:rPr>
                <w:sz w:val="18"/>
                <w:szCs w:val="18"/>
              </w:rPr>
              <w:t>A. Observe initial stack tests (PM, dioxins/furans, opacity, HCl, Cd, Pb, Hg, CO, NOx, and SO2)</w:t>
            </w:r>
            <w:r w:rsidRPr="00DD7171">
              <w:rPr>
                <w:sz w:val="18"/>
                <w:szCs w:val="18"/>
                <w:vertAlign w:val="superscript"/>
              </w:rPr>
              <w:t>a</w:t>
            </w:r>
          </w:p>
        </w:tc>
        <w:tc>
          <w:tcPr>
            <w:tcW w:w="39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48</w:t>
            </w:r>
          </w:p>
        </w:tc>
        <w:tc>
          <w:tcPr>
            <w:tcW w:w="44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1</w:t>
            </w:r>
          </w:p>
        </w:tc>
        <w:tc>
          <w:tcPr>
            <w:tcW w:w="468"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48</w:t>
            </w:r>
          </w:p>
        </w:tc>
        <w:tc>
          <w:tcPr>
            <w:tcW w:w="424"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064B25">
            <w:pPr>
              <w:widowControl/>
              <w:autoSpaceDE/>
              <w:autoSpaceDN/>
              <w:adjustRightInd/>
              <w:jc w:val="center"/>
              <w:rPr>
                <w:color w:val="000000"/>
                <w:sz w:val="18"/>
                <w:szCs w:val="18"/>
              </w:rPr>
            </w:pPr>
            <w:r w:rsidRPr="00DD7171">
              <w:rPr>
                <w:color w:val="000000"/>
                <w:sz w:val="18"/>
                <w:szCs w:val="18"/>
              </w:rPr>
              <w:t>0.2</w:t>
            </w:r>
          </w:p>
        </w:tc>
        <w:tc>
          <w:tcPr>
            <w:tcW w:w="413"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064B25">
            <w:pPr>
              <w:widowControl/>
              <w:autoSpaceDE/>
              <w:autoSpaceDN/>
              <w:adjustRightInd/>
              <w:jc w:val="center"/>
              <w:rPr>
                <w:sz w:val="18"/>
                <w:szCs w:val="18"/>
              </w:rPr>
            </w:pPr>
            <w:r w:rsidRPr="00DD7171">
              <w:rPr>
                <w:sz w:val="18"/>
                <w:szCs w:val="18"/>
              </w:rPr>
              <w:t>9.6</w:t>
            </w:r>
          </w:p>
        </w:tc>
        <w:tc>
          <w:tcPr>
            <w:tcW w:w="44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064B25">
            <w:pPr>
              <w:widowControl/>
              <w:autoSpaceDE/>
              <w:autoSpaceDN/>
              <w:adjustRightInd/>
              <w:jc w:val="center"/>
              <w:rPr>
                <w:sz w:val="18"/>
                <w:szCs w:val="18"/>
              </w:rPr>
            </w:pPr>
            <w:r w:rsidRPr="00DD7171">
              <w:rPr>
                <w:sz w:val="18"/>
                <w:szCs w:val="18"/>
              </w:rPr>
              <w:t>0.48</w:t>
            </w:r>
          </w:p>
        </w:tc>
        <w:tc>
          <w:tcPr>
            <w:tcW w:w="38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064B25">
            <w:pPr>
              <w:widowControl/>
              <w:autoSpaceDE/>
              <w:autoSpaceDN/>
              <w:adjustRightInd/>
              <w:jc w:val="center"/>
              <w:rPr>
                <w:sz w:val="18"/>
                <w:szCs w:val="18"/>
              </w:rPr>
            </w:pPr>
            <w:r w:rsidRPr="00DD7171">
              <w:rPr>
                <w:sz w:val="18"/>
                <w:szCs w:val="18"/>
              </w:rPr>
              <w:t>0.96</w:t>
            </w:r>
          </w:p>
        </w:tc>
        <w:tc>
          <w:tcPr>
            <w:tcW w:w="381"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DD7171">
            <w:pPr>
              <w:widowControl/>
              <w:autoSpaceDE/>
              <w:autoSpaceDN/>
              <w:adjustRightInd/>
              <w:jc w:val="right"/>
              <w:rPr>
                <w:sz w:val="18"/>
                <w:szCs w:val="18"/>
              </w:rPr>
            </w:pPr>
            <w:r w:rsidRPr="00DD7171">
              <w:rPr>
                <w:sz w:val="18"/>
                <w:szCs w:val="18"/>
              </w:rPr>
              <w:t>$497.52</w:t>
            </w:r>
          </w:p>
        </w:tc>
      </w:tr>
      <w:tr w:rsidR="00E83C84" w:rsidRPr="00DD7171" w:rsidTr="001C2453">
        <w:trPr>
          <w:trHeight w:val="260"/>
        </w:trPr>
        <w:tc>
          <w:tcPr>
            <w:tcW w:w="1641" w:type="pct"/>
            <w:tcBorders>
              <w:top w:val="nil"/>
              <w:left w:val="single" w:sz="4" w:space="0" w:color="auto"/>
              <w:bottom w:val="single" w:sz="4" w:space="0" w:color="auto"/>
              <w:right w:val="single" w:sz="4" w:space="0" w:color="auto"/>
            </w:tcBorders>
            <w:shd w:val="clear" w:color="auto" w:fill="auto"/>
            <w:vAlign w:val="center"/>
            <w:hideMark/>
          </w:tcPr>
          <w:p w:rsidR="00971EE2" w:rsidRPr="00DD7171" w:rsidRDefault="00971EE2" w:rsidP="00DD7171">
            <w:pPr>
              <w:widowControl/>
              <w:autoSpaceDE/>
              <w:autoSpaceDN/>
              <w:adjustRightInd/>
              <w:ind w:left="180"/>
              <w:rPr>
                <w:sz w:val="18"/>
                <w:szCs w:val="18"/>
              </w:rPr>
            </w:pPr>
            <w:r w:rsidRPr="00DD7171">
              <w:rPr>
                <w:sz w:val="18"/>
                <w:szCs w:val="18"/>
              </w:rPr>
              <w:t>B. Excess emissions -- Enforcement Activities</w:t>
            </w:r>
            <w:r w:rsidR="00DD7171">
              <w:rPr>
                <w:sz w:val="18"/>
                <w:szCs w:val="18"/>
              </w:rPr>
              <w:t xml:space="preserve"> </w:t>
            </w:r>
            <w:r w:rsidRPr="00DD7171">
              <w:rPr>
                <w:sz w:val="18"/>
                <w:szCs w:val="18"/>
                <w:vertAlign w:val="superscript"/>
              </w:rPr>
              <w:t>c</w:t>
            </w:r>
          </w:p>
        </w:tc>
        <w:tc>
          <w:tcPr>
            <w:tcW w:w="39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24</w:t>
            </w:r>
          </w:p>
        </w:tc>
        <w:tc>
          <w:tcPr>
            <w:tcW w:w="44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1</w:t>
            </w:r>
          </w:p>
        </w:tc>
        <w:tc>
          <w:tcPr>
            <w:tcW w:w="468"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24</w:t>
            </w:r>
          </w:p>
        </w:tc>
        <w:tc>
          <w:tcPr>
            <w:tcW w:w="424"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064B25">
            <w:pPr>
              <w:widowControl/>
              <w:autoSpaceDE/>
              <w:autoSpaceDN/>
              <w:adjustRightInd/>
              <w:jc w:val="center"/>
              <w:rPr>
                <w:color w:val="000000"/>
                <w:sz w:val="18"/>
                <w:szCs w:val="18"/>
              </w:rPr>
            </w:pPr>
            <w:r w:rsidRPr="00DD7171">
              <w:rPr>
                <w:color w:val="000000"/>
                <w:sz w:val="18"/>
                <w:szCs w:val="18"/>
              </w:rPr>
              <w:t>0.1</w:t>
            </w:r>
          </w:p>
        </w:tc>
        <w:tc>
          <w:tcPr>
            <w:tcW w:w="413"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064B25">
            <w:pPr>
              <w:widowControl/>
              <w:autoSpaceDE/>
              <w:autoSpaceDN/>
              <w:adjustRightInd/>
              <w:jc w:val="center"/>
              <w:rPr>
                <w:sz w:val="18"/>
                <w:szCs w:val="18"/>
              </w:rPr>
            </w:pPr>
            <w:r w:rsidRPr="00DD7171">
              <w:rPr>
                <w:sz w:val="18"/>
                <w:szCs w:val="18"/>
              </w:rPr>
              <w:t>2.4</w:t>
            </w:r>
          </w:p>
        </w:tc>
        <w:tc>
          <w:tcPr>
            <w:tcW w:w="44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064B25">
            <w:pPr>
              <w:widowControl/>
              <w:autoSpaceDE/>
              <w:autoSpaceDN/>
              <w:adjustRightInd/>
              <w:jc w:val="center"/>
              <w:rPr>
                <w:sz w:val="18"/>
                <w:szCs w:val="18"/>
              </w:rPr>
            </w:pPr>
            <w:r w:rsidRPr="00DD7171">
              <w:rPr>
                <w:sz w:val="18"/>
                <w:szCs w:val="18"/>
              </w:rPr>
              <w:t>0.12</w:t>
            </w:r>
          </w:p>
        </w:tc>
        <w:tc>
          <w:tcPr>
            <w:tcW w:w="38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064B25">
            <w:pPr>
              <w:widowControl/>
              <w:autoSpaceDE/>
              <w:autoSpaceDN/>
              <w:adjustRightInd/>
              <w:jc w:val="center"/>
              <w:rPr>
                <w:sz w:val="18"/>
                <w:szCs w:val="18"/>
              </w:rPr>
            </w:pPr>
            <w:r w:rsidRPr="00DD7171">
              <w:rPr>
                <w:sz w:val="18"/>
                <w:szCs w:val="18"/>
              </w:rPr>
              <w:t>0.24</w:t>
            </w:r>
          </w:p>
        </w:tc>
        <w:tc>
          <w:tcPr>
            <w:tcW w:w="381"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DD7171">
            <w:pPr>
              <w:widowControl/>
              <w:autoSpaceDE/>
              <w:autoSpaceDN/>
              <w:adjustRightInd/>
              <w:jc w:val="right"/>
              <w:rPr>
                <w:sz w:val="18"/>
                <w:szCs w:val="18"/>
              </w:rPr>
            </w:pPr>
            <w:r w:rsidRPr="00DD7171">
              <w:rPr>
                <w:sz w:val="18"/>
                <w:szCs w:val="18"/>
              </w:rPr>
              <w:t>$124.38</w:t>
            </w:r>
          </w:p>
        </w:tc>
      </w:tr>
      <w:tr w:rsidR="00E83C84" w:rsidRPr="00DD7171" w:rsidTr="001C2453">
        <w:trPr>
          <w:trHeight w:val="197"/>
        </w:trPr>
        <w:tc>
          <w:tcPr>
            <w:tcW w:w="1641" w:type="pct"/>
            <w:tcBorders>
              <w:top w:val="nil"/>
              <w:left w:val="single" w:sz="4" w:space="0" w:color="auto"/>
              <w:bottom w:val="single" w:sz="4" w:space="0" w:color="auto"/>
              <w:right w:val="single" w:sz="4" w:space="0" w:color="auto"/>
            </w:tcBorders>
            <w:shd w:val="clear" w:color="auto" w:fill="auto"/>
            <w:vAlign w:val="center"/>
            <w:hideMark/>
          </w:tcPr>
          <w:p w:rsidR="00971EE2" w:rsidRPr="00DD7171" w:rsidRDefault="00971EE2" w:rsidP="00DD7171">
            <w:pPr>
              <w:widowControl/>
              <w:autoSpaceDE/>
              <w:autoSpaceDN/>
              <w:adjustRightInd/>
              <w:ind w:firstLineChars="100" w:firstLine="180"/>
              <w:rPr>
                <w:sz w:val="18"/>
                <w:szCs w:val="18"/>
              </w:rPr>
            </w:pPr>
            <w:r w:rsidRPr="00DD7171">
              <w:rPr>
                <w:sz w:val="18"/>
                <w:szCs w:val="18"/>
              </w:rPr>
              <w:t>C. Create Information</w:t>
            </w:r>
          </w:p>
        </w:tc>
        <w:tc>
          <w:tcPr>
            <w:tcW w:w="395" w:type="pct"/>
            <w:tcBorders>
              <w:top w:val="nil"/>
              <w:left w:val="nil"/>
              <w:bottom w:val="single" w:sz="4" w:space="0" w:color="auto"/>
              <w:right w:val="single" w:sz="4" w:space="0" w:color="auto"/>
            </w:tcBorders>
            <w:shd w:val="clear" w:color="auto" w:fill="auto"/>
            <w:noWrap/>
            <w:vAlign w:val="center"/>
            <w:hideMark/>
          </w:tcPr>
          <w:p w:rsidR="00971EE2" w:rsidRPr="00DD7171" w:rsidRDefault="008C797F" w:rsidP="008C797F">
            <w:pPr>
              <w:widowControl/>
              <w:autoSpaceDE/>
              <w:autoSpaceDN/>
              <w:adjustRightInd/>
              <w:jc w:val="center"/>
              <w:rPr>
                <w:sz w:val="18"/>
                <w:szCs w:val="18"/>
              </w:rPr>
            </w:pPr>
            <w:r>
              <w:rPr>
                <w:sz w:val="18"/>
                <w:szCs w:val="18"/>
              </w:rPr>
              <w:t>N/A</w:t>
            </w:r>
          </w:p>
        </w:tc>
        <w:tc>
          <w:tcPr>
            <w:tcW w:w="44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468" w:type="pct"/>
            <w:tcBorders>
              <w:top w:val="nil"/>
              <w:left w:val="nil"/>
              <w:bottom w:val="single" w:sz="4" w:space="0" w:color="auto"/>
              <w:right w:val="single" w:sz="4" w:space="0" w:color="auto"/>
            </w:tcBorders>
            <w:shd w:val="clear" w:color="auto" w:fill="auto"/>
            <w:noWrap/>
            <w:vAlign w:val="bottom"/>
            <w:hideMark/>
          </w:tcPr>
          <w:p w:rsidR="00971EE2" w:rsidRPr="00DD7171" w:rsidRDefault="00971EE2" w:rsidP="00971EE2">
            <w:pPr>
              <w:widowControl/>
              <w:autoSpaceDE/>
              <w:autoSpaceDN/>
              <w:adjustRightInd/>
              <w:jc w:val="center"/>
              <w:rPr>
                <w:color w:val="000000"/>
                <w:sz w:val="18"/>
                <w:szCs w:val="18"/>
              </w:rPr>
            </w:pPr>
          </w:p>
        </w:tc>
        <w:tc>
          <w:tcPr>
            <w:tcW w:w="424" w:type="pct"/>
            <w:tcBorders>
              <w:top w:val="nil"/>
              <w:left w:val="nil"/>
              <w:bottom w:val="single" w:sz="4" w:space="0" w:color="auto"/>
              <w:right w:val="single" w:sz="4" w:space="0" w:color="auto"/>
            </w:tcBorders>
            <w:shd w:val="clear" w:color="auto" w:fill="auto"/>
            <w:noWrap/>
            <w:vAlign w:val="bottom"/>
            <w:hideMark/>
          </w:tcPr>
          <w:p w:rsidR="00971EE2" w:rsidRPr="00DD7171" w:rsidRDefault="00971EE2" w:rsidP="00971EE2">
            <w:pPr>
              <w:widowControl/>
              <w:autoSpaceDE/>
              <w:autoSpaceDN/>
              <w:adjustRightInd/>
              <w:jc w:val="center"/>
              <w:rPr>
                <w:color w:val="000000"/>
                <w:sz w:val="18"/>
                <w:szCs w:val="18"/>
              </w:rPr>
            </w:pPr>
          </w:p>
        </w:tc>
        <w:tc>
          <w:tcPr>
            <w:tcW w:w="413"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44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38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381"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DD7171">
            <w:pPr>
              <w:widowControl/>
              <w:autoSpaceDE/>
              <w:autoSpaceDN/>
              <w:adjustRightInd/>
              <w:jc w:val="right"/>
              <w:rPr>
                <w:sz w:val="18"/>
                <w:szCs w:val="18"/>
              </w:rPr>
            </w:pPr>
          </w:p>
        </w:tc>
      </w:tr>
      <w:tr w:rsidR="00E83C84" w:rsidRPr="00DD7171" w:rsidTr="001C2453">
        <w:trPr>
          <w:trHeight w:val="260"/>
        </w:trPr>
        <w:tc>
          <w:tcPr>
            <w:tcW w:w="1641" w:type="pct"/>
            <w:tcBorders>
              <w:top w:val="nil"/>
              <w:left w:val="single" w:sz="4" w:space="0" w:color="auto"/>
              <w:bottom w:val="single" w:sz="4" w:space="0" w:color="auto"/>
              <w:right w:val="single" w:sz="4" w:space="0" w:color="auto"/>
            </w:tcBorders>
            <w:shd w:val="clear" w:color="auto" w:fill="auto"/>
            <w:vAlign w:val="center"/>
            <w:hideMark/>
          </w:tcPr>
          <w:p w:rsidR="00971EE2" w:rsidRPr="00DD7171" w:rsidRDefault="00971EE2" w:rsidP="00DD7171">
            <w:pPr>
              <w:widowControl/>
              <w:autoSpaceDE/>
              <w:autoSpaceDN/>
              <w:adjustRightInd/>
              <w:ind w:firstLineChars="100" w:firstLine="180"/>
              <w:rPr>
                <w:sz w:val="18"/>
                <w:szCs w:val="18"/>
              </w:rPr>
            </w:pPr>
            <w:r w:rsidRPr="00DD7171">
              <w:rPr>
                <w:sz w:val="18"/>
                <w:szCs w:val="18"/>
              </w:rPr>
              <w:t>D. Gather Information</w:t>
            </w:r>
          </w:p>
        </w:tc>
        <w:tc>
          <w:tcPr>
            <w:tcW w:w="395" w:type="pct"/>
            <w:tcBorders>
              <w:top w:val="nil"/>
              <w:left w:val="nil"/>
              <w:bottom w:val="single" w:sz="4" w:space="0" w:color="auto"/>
              <w:right w:val="single" w:sz="4" w:space="0" w:color="auto"/>
            </w:tcBorders>
            <w:shd w:val="clear" w:color="auto" w:fill="auto"/>
            <w:noWrap/>
            <w:vAlign w:val="center"/>
            <w:hideMark/>
          </w:tcPr>
          <w:p w:rsidR="00971EE2" w:rsidRPr="00DD7171" w:rsidRDefault="008C797F" w:rsidP="008C797F">
            <w:pPr>
              <w:widowControl/>
              <w:autoSpaceDE/>
              <w:autoSpaceDN/>
              <w:adjustRightInd/>
              <w:jc w:val="center"/>
              <w:rPr>
                <w:sz w:val="18"/>
                <w:szCs w:val="18"/>
              </w:rPr>
            </w:pPr>
            <w:r>
              <w:rPr>
                <w:sz w:val="18"/>
                <w:szCs w:val="18"/>
              </w:rPr>
              <w:t>N/A</w:t>
            </w:r>
          </w:p>
        </w:tc>
        <w:tc>
          <w:tcPr>
            <w:tcW w:w="44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468" w:type="pct"/>
            <w:tcBorders>
              <w:top w:val="nil"/>
              <w:left w:val="nil"/>
              <w:bottom w:val="single" w:sz="4" w:space="0" w:color="auto"/>
              <w:right w:val="single" w:sz="4" w:space="0" w:color="auto"/>
            </w:tcBorders>
            <w:shd w:val="clear" w:color="auto" w:fill="auto"/>
            <w:noWrap/>
            <w:vAlign w:val="bottom"/>
            <w:hideMark/>
          </w:tcPr>
          <w:p w:rsidR="00971EE2" w:rsidRPr="00DD7171" w:rsidRDefault="00971EE2" w:rsidP="00971EE2">
            <w:pPr>
              <w:widowControl/>
              <w:autoSpaceDE/>
              <w:autoSpaceDN/>
              <w:adjustRightInd/>
              <w:jc w:val="center"/>
              <w:rPr>
                <w:color w:val="000000"/>
                <w:sz w:val="18"/>
                <w:szCs w:val="18"/>
              </w:rPr>
            </w:pPr>
          </w:p>
        </w:tc>
        <w:tc>
          <w:tcPr>
            <w:tcW w:w="424" w:type="pct"/>
            <w:tcBorders>
              <w:top w:val="nil"/>
              <w:left w:val="nil"/>
              <w:bottom w:val="single" w:sz="4" w:space="0" w:color="auto"/>
              <w:right w:val="single" w:sz="4" w:space="0" w:color="auto"/>
            </w:tcBorders>
            <w:shd w:val="clear" w:color="auto" w:fill="auto"/>
            <w:noWrap/>
            <w:vAlign w:val="bottom"/>
            <w:hideMark/>
          </w:tcPr>
          <w:p w:rsidR="00971EE2" w:rsidRPr="00DD7171" w:rsidRDefault="00971EE2" w:rsidP="00971EE2">
            <w:pPr>
              <w:widowControl/>
              <w:autoSpaceDE/>
              <w:autoSpaceDN/>
              <w:adjustRightInd/>
              <w:jc w:val="center"/>
              <w:rPr>
                <w:color w:val="000000"/>
                <w:sz w:val="18"/>
                <w:szCs w:val="18"/>
              </w:rPr>
            </w:pPr>
          </w:p>
        </w:tc>
        <w:tc>
          <w:tcPr>
            <w:tcW w:w="413"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44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38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381"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DD7171">
            <w:pPr>
              <w:widowControl/>
              <w:autoSpaceDE/>
              <w:autoSpaceDN/>
              <w:adjustRightInd/>
              <w:jc w:val="right"/>
              <w:rPr>
                <w:sz w:val="18"/>
                <w:szCs w:val="18"/>
              </w:rPr>
            </w:pPr>
          </w:p>
        </w:tc>
      </w:tr>
      <w:tr w:rsidR="00E83C84" w:rsidRPr="00DD7171" w:rsidTr="001C2453">
        <w:trPr>
          <w:trHeight w:val="260"/>
        </w:trPr>
        <w:tc>
          <w:tcPr>
            <w:tcW w:w="1641" w:type="pct"/>
            <w:tcBorders>
              <w:top w:val="nil"/>
              <w:left w:val="single" w:sz="4" w:space="0" w:color="auto"/>
              <w:bottom w:val="single" w:sz="4" w:space="0" w:color="auto"/>
              <w:right w:val="single" w:sz="4" w:space="0" w:color="auto"/>
            </w:tcBorders>
            <w:shd w:val="clear" w:color="auto" w:fill="auto"/>
            <w:vAlign w:val="center"/>
            <w:hideMark/>
          </w:tcPr>
          <w:p w:rsidR="00971EE2" w:rsidRPr="00DD7171" w:rsidRDefault="00971EE2" w:rsidP="00DD7171">
            <w:pPr>
              <w:widowControl/>
              <w:autoSpaceDE/>
              <w:autoSpaceDN/>
              <w:adjustRightInd/>
              <w:ind w:firstLineChars="100" w:firstLine="180"/>
              <w:rPr>
                <w:sz w:val="18"/>
                <w:szCs w:val="18"/>
              </w:rPr>
            </w:pPr>
            <w:r w:rsidRPr="00DD7171">
              <w:rPr>
                <w:sz w:val="18"/>
                <w:szCs w:val="18"/>
              </w:rPr>
              <w:t>E. Report Reviews</w:t>
            </w:r>
          </w:p>
        </w:tc>
        <w:tc>
          <w:tcPr>
            <w:tcW w:w="39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44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468"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424" w:type="pct"/>
            <w:tcBorders>
              <w:top w:val="nil"/>
              <w:left w:val="nil"/>
              <w:bottom w:val="single" w:sz="4" w:space="0" w:color="auto"/>
              <w:right w:val="single" w:sz="4" w:space="0" w:color="auto"/>
            </w:tcBorders>
            <w:shd w:val="clear" w:color="auto" w:fill="auto"/>
            <w:noWrap/>
            <w:vAlign w:val="bottom"/>
            <w:hideMark/>
          </w:tcPr>
          <w:p w:rsidR="00971EE2" w:rsidRPr="00DD7171" w:rsidRDefault="00971EE2" w:rsidP="00971EE2">
            <w:pPr>
              <w:widowControl/>
              <w:autoSpaceDE/>
              <w:autoSpaceDN/>
              <w:adjustRightInd/>
              <w:jc w:val="center"/>
              <w:rPr>
                <w:color w:val="000000"/>
                <w:sz w:val="18"/>
                <w:szCs w:val="18"/>
              </w:rPr>
            </w:pPr>
          </w:p>
        </w:tc>
        <w:tc>
          <w:tcPr>
            <w:tcW w:w="413"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44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38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p>
        </w:tc>
        <w:tc>
          <w:tcPr>
            <w:tcW w:w="381"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DD7171">
            <w:pPr>
              <w:widowControl/>
              <w:autoSpaceDE/>
              <w:autoSpaceDN/>
              <w:adjustRightInd/>
              <w:jc w:val="right"/>
              <w:rPr>
                <w:sz w:val="18"/>
                <w:szCs w:val="18"/>
              </w:rPr>
            </w:pPr>
          </w:p>
        </w:tc>
      </w:tr>
      <w:tr w:rsidR="00E83C84" w:rsidRPr="00DD7171" w:rsidTr="001C2453">
        <w:trPr>
          <w:trHeight w:val="260"/>
        </w:trPr>
        <w:tc>
          <w:tcPr>
            <w:tcW w:w="1641" w:type="pct"/>
            <w:tcBorders>
              <w:top w:val="nil"/>
              <w:left w:val="single" w:sz="4" w:space="0" w:color="auto"/>
              <w:bottom w:val="single" w:sz="4" w:space="0" w:color="auto"/>
              <w:right w:val="single" w:sz="4" w:space="0" w:color="auto"/>
            </w:tcBorders>
            <w:shd w:val="clear" w:color="auto" w:fill="auto"/>
            <w:vAlign w:val="center"/>
            <w:hideMark/>
          </w:tcPr>
          <w:p w:rsidR="00971EE2" w:rsidRPr="00DD7171" w:rsidRDefault="00971EE2" w:rsidP="00DD7171">
            <w:pPr>
              <w:widowControl/>
              <w:autoSpaceDE/>
              <w:autoSpaceDN/>
              <w:adjustRightInd/>
              <w:ind w:left="360"/>
              <w:rPr>
                <w:sz w:val="18"/>
                <w:szCs w:val="18"/>
              </w:rPr>
            </w:pPr>
            <w:r w:rsidRPr="00DD7171">
              <w:rPr>
                <w:sz w:val="18"/>
                <w:szCs w:val="18"/>
              </w:rPr>
              <w:t>1) Review waste managem</w:t>
            </w:r>
            <w:r w:rsidR="00064B25">
              <w:rPr>
                <w:sz w:val="18"/>
                <w:szCs w:val="18"/>
              </w:rPr>
              <w:t>e</w:t>
            </w:r>
            <w:r w:rsidRPr="00DD7171">
              <w:rPr>
                <w:sz w:val="18"/>
                <w:szCs w:val="18"/>
              </w:rPr>
              <w:t>nt plan and siting analysis</w:t>
            </w:r>
            <w:r w:rsidR="001C2453">
              <w:rPr>
                <w:sz w:val="18"/>
                <w:szCs w:val="18"/>
              </w:rPr>
              <w:t xml:space="preserve"> </w:t>
            </w:r>
            <w:r w:rsidRPr="00DD7171">
              <w:rPr>
                <w:sz w:val="18"/>
                <w:szCs w:val="18"/>
                <w:vertAlign w:val="superscript"/>
              </w:rPr>
              <w:t>b</w:t>
            </w:r>
          </w:p>
        </w:tc>
        <w:tc>
          <w:tcPr>
            <w:tcW w:w="39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8</w:t>
            </w:r>
          </w:p>
        </w:tc>
        <w:tc>
          <w:tcPr>
            <w:tcW w:w="44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1</w:t>
            </w:r>
          </w:p>
        </w:tc>
        <w:tc>
          <w:tcPr>
            <w:tcW w:w="468"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8</w:t>
            </w:r>
          </w:p>
        </w:tc>
        <w:tc>
          <w:tcPr>
            <w:tcW w:w="424"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1</w:t>
            </w:r>
          </w:p>
        </w:tc>
        <w:tc>
          <w:tcPr>
            <w:tcW w:w="413"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8</w:t>
            </w:r>
          </w:p>
        </w:tc>
        <w:tc>
          <w:tcPr>
            <w:tcW w:w="44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0.4</w:t>
            </w:r>
          </w:p>
        </w:tc>
        <w:tc>
          <w:tcPr>
            <w:tcW w:w="38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0.8</w:t>
            </w:r>
          </w:p>
        </w:tc>
        <w:tc>
          <w:tcPr>
            <w:tcW w:w="381"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DD7171">
            <w:pPr>
              <w:widowControl/>
              <w:autoSpaceDE/>
              <w:autoSpaceDN/>
              <w:adjustRightInd/>
              <w:jc w:val="right"/>
              <w:rPr>
                <w:sz w:val="18"/>
                <w:szCs w:val="18"/>
              </w:rPr>
            </w:pPr>
            <w:r w:rsidRPr="00DD7171">
              <w:rPr>
                <w:sz w:val="18"/>
                <w:szCs w:val="18"/>
              </w:rPr>
              <w:t>$414.60</w:t>
            </w:r>
          </w:p>
        </w:tc>
      </w:tr>
      <w:tr w:rsidR="00E83C84" w:rsidRPr="00DD7171" w:rsidTr="001C2453">
        <w:trPr>
          <w:trHeight w:val="260"/>
        </w:trPr>
        <w:tc>
          <w:tcPr>
            <w:tcW w:w="1641" w:type="pct"/>
            <w:tcBorders>
              <w:top w:val="nil"/>
              <w:left w:val="single" w:sz="4" w:space="0" w:color="auto"/>
              <w:bottom w:val="single" w:sz="4" w:space="0" w:color="auto"/>
              <w:right w:val="single" w:sz="4" w:space="0" w:color="auto"/>
            </w:tcBorders>
            <w:shd w:val="clear" w:color="auto" w:fill="auto"/>
            <w:vAlign w:val="center"/>
            <w:hideMark/>
          </w:tcPr>
          <w:p w:rsidR="00971EE2" w:rsidRPr="00DD7171" w:rsidRDefault="00971EE2" w:rsidP="00DD7171">
            <w:pPr>
              <w:widowControl/>
              <w:autoSpaceDE/>
              <w:autoSpaceDN/>
              <w:adjustRightInd/>
              <w:ind w:left="360"/>
              <w:rPr>
                <w:sz w:val="18"/>
                <w:szCs w:val="18"/>
              </w:rPr>
            </w:pPr>
            <w:r w:rsidRPr="00DD7171">
              <w:rPr>
                <w:sz w:val="18"/>
                <w:szCs w:val="18"/>
              </w:rPr>
              <w:t>2) Review report submitted prior to initial startup</w:t>
            </w:r>
            <w:r w:rsidR="00DD7171">
              <w:rPr>
                <w:sz w:val="18"/>
                <w:szCs w:val="18"/>
              </w:rPr>
              <w:t xml:space="preserve"> </w:t>
            </w:r>
            <w:r w:rsidRPr="00DD7171">
              <w:rPr>
                <w:sz w:val="18"/>
                <w:szCs w:val="18"/>
                <w:vertAlign w:val="superscript"/>
              </w:rPr>
              <w:t>b</w:t>
            </w:r>
          </w:p>
        </w:tc>
        <w:tc>
          <w:tcPr>
            <w:tcW w:w="39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2</w:t>
            </w:r>
          </w:p>
        </w:tc>
        <w:tc>
          <w:tcPr>
            <w:tcW w:w="44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1</w:t>
            </w:r>
          </w:p>
        </w:tc>
        <w:tc>
          <w:tcPr>
            <w:tcW w:w="468"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2</w:t>
            </w:r>
          </w:p>
        </w:tc>
        <w:tc>
          <w:tcPr>
            <w:tcW w:w="424"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1</w:t>
            </w:r>
          </w:p>
        </w:tc>
        <w:tc>
          <w:tcPr>
            <w:tcW w:w="413"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2</w:t>
            </w:r>
          </w:p>
        </w:tc>
        <w:tc>
          <w:tcPr>
            <w:tcW w:w="44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0.1</w:t>
            </w:r>
          </w:p>
        </w:tc>
        <w:tc>
          <w:tcPr>
            <w:tcW w:w="38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0.2</w:t>
            </w:r>
          </w:p>
        </w:tc>
        <w:tc>
          <w:tcPr>
            <w:tcW w:w="381"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DD7171">
            <w:pPr>
              <w:widowControl/>
              <w:autoSpaceDE/>
              <w:autoSpaceDN/>
              <w:adjustRightInd/>
              <w:jc w:val="right"/>
              <w:rPr>
                <w:sz w:val="18"/>
                <w:szCs w:val="18"/>
              </w:rPr>
            </w:pPr>
            <w:r w:rsidRPr="00DD7171">
              <w:rPr>
                <w:sz w:val="18"/>
                <w:szCs w:val="18"/>
              </w:rPr>
              <w:t>$103.65</w:t>
            </w:r>
          </w:p>
        </w:tc>
      </w:tr>
      <w:tr w:rsidR="00E83C84" w:rsidRPr="00DD7171" w:rsidTr="001C2453">
        <w:trPr>
          <w:trHeight w:val="260"/>
        </w:trPr>
        <w:tc>
          <w:tcPr>
            <w:tcW w:w="1641" w:type="pct"/>
            <w:tcBorders>
              <w:top w:val="nil"/>
              <w:left w:val="single" w:sz="4" w:space="0" w:color="auto"/>
              <w:bottom w:val="single" w:sz="4" w:space="0" w:color="auto"/>
              <w:right w:val="single" w:sz="4" w:space="0" w:color="auto"/>
            </w:tcBorders>
            <w:shd w:val="clear" w:color="auto" w:fill="auto"/>
            <w:vAlign w:val="center"/>
            <w:hideMark/>
          </w:tcPr>
          <w:p w:rsidR="00971EE2" w:rsidRPr="00DD7171" w:rsidRDefault="00971EE2" w:rsidP="00DD7171">
            <w:pPr>
              <w:widowControl/>
              <w:autoSpaceDE/>
              <w:autoSpaceDN/>
              <w:adjustRightInd/>
              <w:ind w:left="360"/>
              <w:rPr>
                <w:sz w:val="18"/>
                <w:szCs w:val="18"/>
              </w:rPr>
            </w:pPr>
            <w:r w:rsidRPr="00DD7171">
              <w:rPr>
                <w:sz w:val="18"/>
                <w:szCs w:val="18"/>
              </w:rPr>
              <w:t>3) Review initial stack test report</w:t>
            </w:r>
            <w:r w:rsidR="00DD7171">
              <w:rPr>
                <w:sz w:val="18"/>
                <w:szCs w:val="18"/>
              </w:rPr>
              <w:t xml:space="preserve"> </w:t>
            </w:r>
            <w:r w:rsidRPr="00DD7171">
              <w:rPr>
                <w:sz w:val="18"/>
                <w:szCs w:val="18"/>
                <w:vertAlign w:val="superscript"/>
              </w:rPr>
              <w:t>b</w:t>
            </w:r>
          </w:p>
        </w:tc>
        <w:tc>
          <w:tcPr>
            <w:tcW w:w="39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40</w:t>
            </w:r>
          </w:p>
        </w:tc>
        <w:tc>
          <w:tcPr>
            <w:tcW w:w="44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1</w:t>
            </w:r>
          </w:p>
        </w:tc>
        <w:tc>
          <w:tcPr>
            <w:tcW w:w="468"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40</w:t>
            </w:r>
          </w:p>
        </w:tc>
        <w:tc>
          <w:tcPr>
            <w:tcW w:w="424"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1</w:t>
            </w:r>
          </w:p>
        </w:tc>
        <w:tc>
          <w:tcPr>
            <w:tcW w:w="413"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40</w:t>
            </w:r>
          </w:p>
        </w:tc>
        <w:tc>
          <w:tcPr>
            <w:tcW w:w="44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2</w:t>
            </w:r>
          </w:p>
        </w:tc>
        <w:tc>
          <w:tcPr>
            <w:tcW w:w="38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4</w:t>
            </w:r>
          </w:p>
        </w:tc>
        <w:tc>
          <w:tcPr>
            <w:tcW w:w="381"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DD7171">
            <w:pPr>
              <w:widowControl/>
              <w:autoSpaceDE/>
              <w:autoSpaceDN/>
              <w:adjustRightInd/>
              <w:jc w:val="right"/>
              <w:rPr>
                <w:sz w:val="18"/>
                <w:szCs w:val="18"/>
              </w:rPr>
            </w:pPr>
            <w:r w:rsidRPr="00DD7171">
              <w:rPr>
                <w:sz w:val="18"/>
                <w:szCs w:val="18"/>
              </w:rPr>
              <w:t>$2,072.98</w:t>
            </w:r>
          </w:p>
        </w:tc>
      </w:tr>
      <w:tr w:rsidR="00E83C84" w:rsidRPr="00DD7171" w:rsidTr="001C2453">
        <w:trPr>
          <w:trHeight w:val="260"/>
        </w:trPr>
        <w:tc>
          <w:tcPr>
            <w:tcW w:w="1641" w:type="pct"/>
            <w:tcBorders>
              <w:top w:val="nil"/>
              <w:left w:val="single" w:sz="4" w:space="0" w:color="auto"/>
              <w:bottom w:val="single" w:sz="4" w:space="0" w:color="auto"/>
              <w:right w:val="single" w:sz="4" w:space="0" w:color="auto"/>
            </w:tcBorders>
            <w:shd w:val="clear" w:color="auto" w:fill="auto"/>
            <w:vAlign w:val="center"/>
            <w:hideMark/>
          </w:tcPr>
          <w:p w:rsidR="00971EE2" w:rsidRPr="00DD7171" w:rsidRDefault="00971EE2" w:rsidP="00DD7171">
            <w:pPr>
              <w:widowControl/>
              <w:autoSpaceDE/>
              <w:autoSpaceDN/>
              <w:adjustRightInd/>
              <w:ind w:left="360"/>
              <w:rPr>
                <w:sz w:val="18"/>
                <w:szCs w:val="18"/>
              </w:rPr>
            </w:pPr>
            <w:r w:rsidRPr="00DD7171">
              <w:rPr>
                <w:sz w:val="18"/>
                <w:szCs w:val="18"/>
              </w:rPr>
              <w:t>4) Review annual compliance report</w:t>
            </w:r>
            <w:r w:rsidR="00DD7171">
              <w:rPr>
                <w:sz w:val="18"/>
                <w:szCs w:val="18"/>
              </w:rPr>
              <w:t xml:space="preserve"> </w:t>
            </w:r>
            <w:r w:rsidRPr="00DD7171">
              <w:rPr>
                <w:sz w:val="18"/>
                <w:szCs w:val="18"/>
                <w:vertAlign w:val="superscript"/>
              </w:rPr>
              <w:t>d</w:t>
            </w:r>
          </w:p>
        </w:tc>
        <w:tc>
          <w:tcPr>
            <w:tcW w:w="39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8</w:t>
            </w:r>
          </w:p>
        </w:tc>
        <w:tc>
          <w:tcPr>
            <w:tcW w:w="44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1</w:t>
            </w:r>
          </w:p>
        </w:tc>
        <w:tc>
          <w:tcPr>
            <w:tcW w:w="468"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8</w:t>
            </w:r>
          </w:p>
        </w:tc>
        <w:tc>
          <w:tcPr>
            <w:tcW w:w="424"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4</w:t>
            </w:r>
          </w:p>
        </w:tc>
        <w:tc>
          <w:tcPr>
            <w:tcW w:w="413"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32</w:t>
            </w:r>
          </w:p>
        </w:tc>
        <w:tc>
          <w:tcPr>
            <w:tcW w:w="44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1.6</w:t>
            </w:r>
          </w:p>
        </w:tc>
        <w:tc>
          <w:tcPr>
            <w:tcW w:w="38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3.2</w:t>
            </w:r>
          </w:p>
        </w:tc>
        <w:tc>
          <w:tcPr>
            <w:tcW w:w="381"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DD7171">
            <w:pPr>
              <w:widowControl/>
              <w:autoSpaceDE/>
              <w:autoSpaceDN/>
              <w:adjustRightInd/>
              <w:jc w:val="right"/>
              <w:rPr>
                <w:sz w:val="18"/>
                <w:szCs w:val="18"/>
              </w:rPr>
            </w:pPr>
            <w:r w:rsidRPr="00DD7171">
              <w:rPr>
                <w:sz w:val="18"/>
                <w:szCs w:val="18"/>
              </w:rPr>
              <w:t>$1,658.38</w:t>
            </w:r>
          </w:p>
        </w:tc>
      </w:tr>
      <w:tr w:rsidR="00E83C84" w:rsidRPr="00DD7171" w:rsidTr="001C2453">
        <w:trPr>
          <w:trHeight w:val="440"/>
        </w:trPr>
        <w:tc>
          <w:tcPr>
            <w:tcW w:w="1641" w:type="pct"/>
            <w:tcBorders>
              <w:top w:val="nil"/>
              <w:left w:val="single" w:sz="4" w:space="0" w:color="auto"/>
              <w:bottom w:val="single" w:sz="4" w:space="0" w:color="auto"/>
              <w:right w:val="single" w:sz="4" w:space="0" w:color="auto"/>
            </w:tcBorders>
            <w:shd w:val="clear" w:color="auto" w:fill="auto"/>
            <w:vAlign w:val="center"/>
            <w:hideMark/>
          </w:tcPr>
          <w:p w:rsidR="00971EE2" w:rsidRPr="00DD7171" w:rsidRDefault="00971EE2" w:rsidP="00DD7171">
            <w:pPr>
              <w:widowControl/>
              <w:autoSpaceDE/>
              <w:autoSpaceDN/>
              <w:adjustRightInd/>
              <w:ind w:left="360"/>
              <w:rPr>
                <w:sz w:val="18"/>
                <w:szCs w:val="18"/>
              </w:rPr>
            </w:pPr>
            <w:r w:rsidRPr="00DD7171">
              <w:rPr>
                <w:sz w:val="18"/>
                <w:szCs w:val="18"/>
              </w:rPr>
              <w:t>5) Review semi-annual excess emission and parameter exceedance report</w:t>
            </w:r>
            <w:r w:rsidR="00DD7171">
              <w:rPr>
                <w:sz w:val="18"/>
                <w:szCs w:val="18"/>
              </w:rPr>
              <w:t xml:space="preserve"> </w:t>
            </w:r>
            <w:r w:rsidRPr="00DD7171">
              <w:rPr>
                <w:sz w:val="18"/>
                <w:szCs w:val="18"/>
                <w:vertAlign w:val="superscript"/>
              </w:rPr>
              <w:t>c,</w:t>
            </w:r>
            <w:r w:rsidR="00E83C84">
              <w:rPr>
                <w:sz w:val="18"/>
                <w:szCs w:val="18"/>
                <w:vertAlign w:val="superscript"/>
              </w:rPr>
              <w:t xml:space="preserve"> </w:t>
            </w:r>
            <w:r w:rsidRPr="00DD7171">
              <w:rPr>
                <w:sz w:val="18"/>
                <w:szCs w:val="18"/>
                <w:vertAlign w:val="superscript"/>
              </w:rPr>
              <w:t>d</w:t>
            </w:r>
          </w:p>
        </w:tc>
        <w:tc>
          <w:tcPr>
            <w:tcW w:w="39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16</w:t>
            </w:r>
          </w:p>
        </w:tc>
        <w:tc>
          <w:tcPr>
            <w:tcW w:w="44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1</w:t>
            </w:r>
          </w:p>
        </w:tc>
        <w:tc>
          <w:tcPr>
            <w:tcW w:w="468"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16</w:t>
            </w:r>
          </w:p>
        </w:tc>
        <w:tc>
          <w:tcPr>
            <w:tcW w:w="424"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0.4</w:t>
            </w:r>
          </w:p>
        </w:tc>
        <w:tc>
          <w:tcPr>
            <w:tcW w:w="413"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6.4</w:t>
            </w:r>
          </w:p>
        </w:tc>
        <w:tc>
          <w:tcPr>
            <w:tcW w:w="44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0.32</w:t>
            </w:r>
          </w:p>
        </w:tc>
        <w:tc>
          <w:tcPr>
            <w:tcW w:w="38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0.64</w:t>
            </w:r>
          </w:p>
        </w:tc>
        <w:tc>
          <w:tcPr>
            <w:tcW w:w="381"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DD7171">
            <w:pPr>
              <w:widowControl/>
              <w:autoSpaceDE/>
              <w:autoSpaceDN/>
              <w:adjustRightInd/>
              <w:jc w:val="right"/>
              <w:rPr>
                <w:sz w:val="18"/>
                <w:szCs w:val="18"/>
              </w:rPr>
            </w:pPr>
            <w:r w:rsidRPr="00DD7171">
              <w:rPr>
                <w:sz w:val="18"/>
                <w:szCs w:val="18"/>
              </w:rPr>
              <w:t>$331.68</w:t>
            </w:r>
          </w:p>
        </w:tc>
      </w:tr>
      <w:tr w:rsidR="00E83C84" w:rsidRPr="00DD7171" w:rsidTr="001C2453">
        <w:trPr>
          <w:trHeight w:val="440"/>
        </w:trPr>
        <w:tc>
          <w:tcPr>
            <w:tcW w:w="1641" w:type="pct"/>
            <w:tcBorders>
              <w:top w:val="nil"/>
              <w:left w:val="single" w:sz="4" w:space="0" w:color="auto"/>
              <w:bottom w:val="single" w:sz="4" w:space="0" w:color="auto"/>
              <w:right w:val="single" w:sz="4" w:space="0" w:color="auto"/>
            </w:tcBorders>
            <w:shd w:val="clear" w:color="auto" w:fill="auto"/>
            <w:vAlign w:val="center"/>
            <w:hideMark/>
          </w:tcPr>
          <w:p w:rsidR="00971EE2" w:rsidRPr="00DD7171" w:rsidRDefault="00971EE2" w:rsidP="00DD7171">
            <w:pPr>
              <w:widowControl/>
              <w:autoSpaceDE/>
              <w:autoSpaceDN/>
              <w:adjustRightInd/>
              <w:ind w:left="360"/>
              <w:rPr>
                <w:sz w:val="18"/>
                <w:szCs w:val="18"/>
              </w:rPr>
            </w:pPr>
            <w:r w:rsidRPr="00DD7171">
              <w:rPr>
                <w:sz w:val="18"/>
                <w:szCs w:val="18"/>
              </w:rPr>
              <w:t>6) Review status reports and  corrective action summary for operators off-site</w:t>
            </w:r>
            <w:r w:rsidR="00DD7171">
              <w:rPr>
                <w:sz w:val="18"/>
                <w:szCs w:val="18"/>
              </w:rPr>
              <w:t xml:space="preserve"> </w:t>
            </w:r>
            <w:r w:rsidRPr="00DD7171">
              <w:rPr>
                <w:sz w:val="18"/>
                <w:szCs w:val="18"/>
                <w:vertAlign w:val="superscript"/>
              </w:rPr>
              <w:t>e</w:t>
            </w:r>
          </w:p>
        </w:tc>
        <w:tc>
          <w:tcPr>
            <w:tcW w:w="39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4</w:t>
            </w:r>
          </w:p>
        </w:tc>
        <w:tc>
          <w:tcPr>
            <w:tcW w:w="44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3</w:t>
            </w:r>
          </w:p>
        </w:tc>
        <w:tc>
          <w:tcPr>
            <w:tcW w:w="468"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12</w:t>
            </w:r>
          </w:p>
        </w:tc>
        <w:tc>
          <w:tcPr>
            <w:tcW w:w="424"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0.4</w:t>
            </w:r>
          </w:p>
        </w:tc>
        <w:tc>
          <w:tcPr>
            <w:tcW w:w="413"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4.8</w:t>
            </w:r>
          </w:p>
        </w:tc>
        <w:tc>
          <w:tcPr>
            <w:tcW w:w="44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0.24</w:t>
            </w:r>
          </w:p>
        </w:tc>
        <w:tc>
          <w:tcPr>
            <w:tcW w:w="38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0.48</w:t>
            </w:r>
          </w:p>
        </w:tc>
        <w:tc>
          <w:tcPr>
            <w:tcW w:w="381"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DD7171">
            <w:pPr>
              <w:widowControl/>
              <w:autoSpaceDE/>
              <w:autoSpaceDN/>
              <w:adjustRightInd/>
              <w:jc w:val="right"/>
              <w:rPr>
                <w:sz w:val="18"/>
                <w:szCs w:val="18"/>
              </w:rPr>
            </w:pPr>
            <w:r w:rsidRPr="00DD7171">
              <w:rPr>
                <w:sz w:val="18"/>
                <w:szCs w:val="18"/>
              </w:rPr>
              <w:t>$248.76</w:t>
            </w:r>
          </w:p>
        </w:tc>
      </w:tr>
      <w:tr w:rsidR="00E83C84" w:rsidRPr="00DD7171" w:rsidTr="001C2453">
        <w:trPr>
          <w:trHeight w:val="260"/>
        </w:trPr>
        <w:tc>
          <w:tcPr>
            <w:tcW w:w="1641" w:type="pct"/>
            <w:tcBorders>
              <w:top w:val="nil"/>
              <w:left w:val="single" w:sz="4" w:space="0" w:color="auto"/>
              <w:bottom w:val="single" w:sz="4" w:space="0" w:color="auto"/>
              <w:right w:val="single" w:sz="4" w:space="0" w:color="auto"/>
            </w:tcBorders>
            <w:shd w:val="clear" w:color="auto" w:fill="auto"/>
            <w:vAlign w:val="center"/>
            <w:hideMark/>
          </w:tcPr>
          <w:p w:rsidR="00971EE2" w:rsidRPr="00DD7171" w:rsidRDefault="00971EE2" w:rsidP="00DD7171">
            <w:pPr>
              <w:widowControl/>
              <w:autoSpaceDE/>
              <w:autoSpaceDN/>
              <w:adjustRightInd/>
              <w:ind w:firstLineChars="100" w:firstLine="180"/>
              <w:rPr>
                <w:sz w:val="18"/>
                <w:szCs w:val="18"/>
              </w:rPr>
            </w:pPr>
            <w:r w:rsidRPr="00DD7171">
              <w:rPr>
                <w:sz w:val="18"/>
                <w:szCs w:val="18"/>
              </w:rPr>
              <w:t>F. Prepare annual summary report</w:t>
            </w:r>
          </w:p>
        </w:tc>
        <w:tc>
          <w:tcPr>
            <w:tcW w:w="39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200</w:t>
            </w:r>
          </w:p>
        </w:tc>
        <w:tc>
          <w:tcPr>
            <w:tcW w:w="44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1</w:t>
            </w:r>
          </w:p>
        </w:tc>
        <w:tc>
          <w:tcPr>
            <w:tcW w:w="468"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200</w:t>
            </w:r>
          </w:p>
        </w:tc>
        <w:tc>
          <w:tcPr>
            <w:tcW w:w="424"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1</w:t>
            </w:r>
          </w:p>
        </w:tc>
        <w:tc>
          <w:tcPr>
            <w:tcW w:w="413"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200</w:t>
            </w:r>
          </w:p>
        </w:tc>
        <w:tc>
          <w:tcPr>
            <w:tcW w:w="44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10</w:t>
            </w:r>
          </w:p>
        </w:tc>
        <w:tc>
          <w:tcPr>
            <w:tcW w:w="38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sz w:val="18"/>
                <w:szCs w:val="18"/>
              </w:rPr>
            </w:pPr>
            <w:r w:rsidRPr="00DD7171">
              <w:rPr>
                <w:sz w:val="18"/>
                <w:szCs w:val="18"/>
              </w:rPr>
              <w:t>20</w:t>
            </w:r>
          </w:p>
        </w:tc>
        <w:tc>
          <w:tcPr>
            <w:tcW w:w="381"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DD7171">
            <w:pPr>
              <w:widowControl/>
              <w:autoSpaceDE/>
              <w:autoSpaceDN/>
              <w:adjustRightInd/>
              <w:jc w:val="right"/>
              <w:rPr>
                <w:sz w:val="18"/>
                <w:szCs w:val="18"/>
              </w:rPr>
            </w:pPr>
            <w:r w:rsidRPr="00DD7171">
              <w:rPr>
                <w:sz w:val="18"/>
                <w:szCs w:val="18"/>
              </w:rPr>
              <w:t>$10,364.90</w:t>
            </w:r>
          </w:p>
        </w:tc>
      </w:tr>
      <w:tr w:rsidR="00E83C84" w:rsidRPr="00DD7171" w:rsidTr="001C2453">
        <w:trPr>
          <w:trHeight w:val="300"/>
        </w:trPr>
        <w:tc>
          <w:tcPr>
            <w:tcW w:w="1641" w:type="pct"/>
            <w:tcBorders>
              <w:top w:val="nil"/>
              <w:left w:val="single" w:sz="4" w:space="0" w:color="auto"/>
              <w:bottom w:val="single" w:sz="4" w:space="0" w:color="auto"/>
              <w:right w:val="single" w:sz="4" w:space="0" w:color="auto"/>
            </w:tcBorders>
            <w:shd w:val="clear" w:color="auto" w:fill="auto"/>
            <w:vAlign w:val="center"/>
            <w:hideMark/>
          </w:tcPr>
          <w:p w:rsidR="00971EE2" w:rsidRPr="00DD7171" w:rsidRDefault="00971EE2" w:rsidP="00971EE2">
            <w:pPr>
              <w:widowControl/>
              <w:autoSpaceDE/>
              <w:autoSpaceDN/>
              <w:adjustRightInd/>
              <w:rPr>
                <w:b/>
                <w:sz w:val="18"/>
                <w:szCs w:val="18"/>
              </w:rPr>
            </w:pPr>
            <w:r w:rsidRPr="00DD7171">
              <w:rPr>
                <w:b/>
                <w:sz w:val="18"/>
                <w:szCs w:val="18"/>
              </w:rPr>
              <w:t>TOTAL</w:t>
            </w:r>
            <w:r w:rsidR="00E83C84">
              <w:rPr>
                <w:b/>
                <w:sz w:val="18"/>
                <w:szCs w:val="18"/>
              </w:rPr>
              <w:t xml:space="preserve"> ANNUAL BURDEN AND COST (rounded)</w:t>
            </w:r>
          </w:p>
        </w:tc>
        <w:tc>
          <w:tcPr>
            <w:tcW w:w="395"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b/>
                <w:sz w:val="18"/>
                <w:szCs w:val="18"/>
              </w:rPr>
            </w:pPr>
            <w:r w:rsidRPr="00DD7171">
              <w:rPr>
                <w:b/>
                <w:sz w:val="18"/>
                <w:szCs w:val="18"/>
              </w:rPr>
              <w:t> </w:t>
            </w:r>
          </w:p>
        </w:tc>
        <w:tc>
          <w:tcPr>
            <w:tcW w:w="446"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b/>
                <w:sz w:val="18"/>
                <w:szCs w:val="18"/>
              </w:rPr>
            </w:pPr>
            <w:r w:rsidRPr="00DD7171">
              <w:rPr>
                <w:b/>
                <w:sz w:val="18"/>
                <w:szCs w:val="18"/>
              </w:rPr>
              <w:t> </w:t>
            </w:r>
          </w:p>
        </w:tc>
        <w:tc>
          <w:tcPr>
            <w:tcW w:w="468"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71EE2">
            <w:pPr>
              <w:widowControl/>
              <w:autoSpaceDE/>
              <w:autoSpaceDN/>
              <w:adjustRightInd/>
              <w:jc w:val="center"/>
              <w:rPr>
                <w:b/>
                <w:color w:val="0000FF"/>
                <w:sz w:val="18"/>
                <w:szCs w:val="18"/>
              </w:rPr>
            </w:pPr>
            <w:r w:rsidRPr="00DD7171">
              <w:rPr>
                <w:b/>
                <w:color w:val="0000FF"/>
                <w:sz w:val="18"/>
                <w:szCs w:val="18"/>
              </w:rPr>
              <w:t> </w:t>
            </w:r>
          </w:p>
        </w:tc>
        <w:tc>
          <w:tcPr>
            <w:tcW w:w="424" w:type="pct"/>
            <w:tcBorders>
              <w:top w:val="nil"/>
              <w:left w:val="nil"/>
              <w:bottom w:val="single" w:sz="4" w:space="0" w:color="auto"/>
              <w:right w:val="single" w:sz="4" w:space="0" w:color="auto"/>
            </w:tcBorders>
            <w:shd w:val="clear" w:color="auto" w:fill="auto"/>
            <w:noWrap/>
            <w:vAlign w:val="bottom"/>
            <w:hideMark/>
          </w:tcPr>
          <w:p w:rsidR="00971EE2" w:rsidRPr="00DD7171" w:rsidRDefault="00971EE2" w:rsidP="00971EE2">
            <w:pPr>
              <w:widowControl/>
              <w:autoSpaceDE/>
              <w:autoSpaceDN/>
              <w:adjustRightInd/>
              <w:rPr>
                <w:b/>
                <w:color w:val="000000"/>
                <w:sz w:val="18"/>
                <w:szCs w:val="18"/>
              </w:rPr>
            </w:pPr>
            <w:r w:rsidRPr="00DD7171">
              <w:rPr>
                <w:b/>
                <w:color w:val="000000"/>
                <w:sz w:val="18"/>
                <w:szCs w:val="18"/>
              </w:rPr>
              <w:t> </w:t>
            </w:r>
          </w:p>
        </w:tc>
        <w:tc>
          <w:tcPr>
            <w:tcW w:w="1245" w:type="pct"/>
            <w:gridSpan w:val="3"/>
            <w:tcBorders>
              <w:top w:val="single" w:sz="4" w:space="0" w:color="auto"/>
              <w:left w:val="nil"/>
              <w:bottom w:val="single" w:sz="4" w:space="0" w:color="auto"/>
              <w:right w:val="single" w:sz="4" w:space="0" w:color="auto"/>
            </w:tcBorders>
            <w:shd w:val="clear" w:color="auto" w:fill="auto"/>
            <w:noWrap/>
            <w:vAlign w:val="center"/>
            <w:hideMark/>
          </w:tcPr>
          <w:p w:rsidR="00971EE2" w:rsidRPr="00DD7171" w:rsidRDefault="002962F0" w:rsidP="002962F0">
            <w:pPr>
              <w:widowControl/>
              <w:autoSpaceDE/>
              <w:autoSpaceDN/>
              <w:adjustRightInd/>
              <w:jc w:val="center"/>
              <w:rPr>
                <w:b/>
                <w:sz w:val="18"/>
                <w:szCs w:val="18"/>
              </w:rPr>
            </w:pPr>
            <w:r>
              <w:rPr>
                <w:b/>
                <w:sz w:val="18"/>
                <w:szCs w:val="18"/>
              </w:rPr>
              <w:t>351</w:t>
            </w:r>
          </w:p>
        </w:tc>
        <w:tc>
          <w:tcPr>
            <w:tcW w:w="381" w:type="pct"/>
            <w:tcBorders>
              <w:top w:val="nil"/>
              <w:left w:val="nil"/>
              <w:bottom w:val="single" w:sz="4" w:space="0" w:color="auto"/>
              <w:right w:val="single" w:sz="4" w:space="0" w:color="auto"/>
            </w:tcBorders>
            <w:shd w:val="clear" w:color="auto" w:fill="auto"/>
            <w:noWrap/>
            <w:vAlign w:val="center"/>
            <w:hideMark/>
          </w:tcPr>
          <w:p w:rsidR="00971EE2" w:rsidRPr="00DD7171" w:rsidRDefault="00971EE2" w:rsidP="00907001">
            <w:pPr>
              <w:widowControl/>
              <w:autoSpaceDE/>
              <w:autoSpaceDN/>
              <w:adjustRightInd/>
              <w:jc w:val="right"/>
              <w:rPr>
                <w:b/>
                <w:sz w:val="18"/>
                <w:szCs w:val="18"/>
              </w:rPr>
            </w:pPr>
            <w:r w:rsidRPr="00DD7171">
              <w:rPr>
                <w:b/>
                <w:sz w:val="18"/>
                <w:szCs w:val="18"/>
              </w:rPr>
              <w:t>$15,</w:t>
            </w:r>
            <w:r w:rsidR="002962F0">
              <w:rPr>
                <w:b/>
                <w:sz w:val="18"/>
                <w:szCs w:val="18"/>
              </w:rPr>
              <w:t>81</w:t>
            </w:r>
            <w:r w:rsidR="00907001">
              <w:rPr>
                <w:b/>
                <w:sz w:val="18"/>
                <w:szCs w:val="18"/>
              </w:rPr>
              <w:t>7</w:t>
            </w:r>
          </w:p>
        </w:tc>
      </w:tr>
    </w:tbl>
    <w:p w:rsidR="00E83C84" w:rsidRDefault="00E83C84" w:rsidP="00F340DF">
      <w:pPr>
        <w:rPr>
          <w:color w:val="000000"/>
        </w:rPr>
      </w:pPr>
    </w:p>
    <w:tbl>
      <w:tblPr>
        <w:tblW w:w="5000" w:type="pct"/>
        <w:tblLook w:val="04A0"/>
      </w:tblPr>
      <w:tblGrid>
        <w:gridCol w:w="4431"/>
        <w:gridCol w:w="1065"/>
        <w:gridCol w:w="1065"/>
        <w:gridCol w:w="1065"/>
        <w:gridCol w:w="1362"/>
        <w:gridCol w:w="1065"/>
        <w:gridCol w:w="1064"/>
        <w:gridCol w:w="1064"/>
        <w:gridCol w:w="1085"/>
      </w:tblGrid>
      <w:tr w:rsidR="00971EE2" w:rsidRPr="00971EE2" w:rsidTr="00971EE2">
        <w:trPr>
          <w:trHeight w:val="255"/>
        </w:trPr>
        <w:tc>
          <w:tcPr>
            <w:tcW w:w="1708" w:type="pct"/>
            <w:tcBorders>
              <w:top w:val="nil"/>
              <w:left w:val="nil"/>
              <w:bottom w:val="nil"/>
              <w:right w:val="nil"/>
            </w:tcBorders>
            <w:shd w:val="clear" w:color="auto" w:fill="auto"/>
            <w:noWrap/>
            <w:vAlign w:val="bottom"/>
            <w:hideMark/>
          </w:tcPr>
          <w:p w:rsidR="00971EE2" w:rsidRPr="00293986" w:rsidRDefault="00971EE2" w:rsidP="00971EE2">
            <w:pPr>
              <w:widowControl/>
              <w:autoSpaceDE/>
              <w:autoSpaceDN/>
              <w:adjustRightInd/>
              <w:rPr>
                <w:b/>
                <w:color w:val="000000"/>
                <w:sz w:val="20"/>
                <w:szCs w:val="20"/>
              </w:rPr>
            </w:pPr>
            <w:r w:rsidRPr="00293986">
              <w:rPr>
                <w:b/>
                <w:color w:val="000000"/>
                <w:sz w:val="20"/>
                <w:szCs w:val="20"/>
              </w:rPr>
              <w:t>Assumptions</w:t>
            </w:r>
            <w:r w:rsidR="00293986">
              <w:rPr>
                <w:b/>
                <w:color w:val="000000"/>
                <w:sz w:val="20"/>
                <w:szCs w:val="20"/>
              </w:rPr>
              <w:t>:</w:t>
            </w:r>
          </w:p>
        </w:tc>
        <w:tc>
          <w:tcPr>
            <w:tcW w:w="396"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color w:val="000000"/>
                <w:sz w:val="20"/>
                <w:szCs w:val="20"/>
              </w:rPr>
            </w:pPr>
          </w:p>
        </w:tc>
        <w:tc>
          <w:tcPr>
            <w:tcW w:w="396"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color w:val="000000"/>
                <w:sz w:val="20"/>
                <w:szCs w:val="20"/>
              </w:rPr>
            </w:pPr>
          </w:p>
        </w:tc>
        <w:tc>
          <w:tcPr>
            <w:tcW w:w="396"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color w:val="000000"/>
                <w:sz w:val="20"/>
                <w:szCs w:val="20"/>
              </w:rPr>
            </w:pPr>
          </w:p>
        </w:tc>
        <w:tc>
          <w:tcPr>
            <w:tcW w:w="512"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color w:val="000000"/>
                <w:sz w:val="20"/>
                <w:szCs w:val="20"/>
              </w:rPr>
            </w:pPr>
          </w:p>
        </w:tc>
        <w:tc>
          <w:tcPr>
            <w:tcW w:w="396"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color w:val="000000"/>
                <w:sz w:val="20"/>
                <w:szCs w:val="20"/>
              </w:rPr>
            </w:pPr>
          </w:p>
        </w:tc>
        <w:tc>
          <w:tcPr>
            <w:tcW w:w="396"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color w:val="000000"/>
                <w:sz w:val="20"/>
                <w:szCs w:val="20"/>
              </w:rPr>
            </w:pPr>
          </w:p>
        </w:tc>
        <w:tc>
          <w:tcPr>
            <w:tcW w:w="396"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color w:val="000000"/>
                <w:sz w:val="20"/>
                <w:szCs w:val="20"/>
              </w:rPr>
            </w:pPr>
          </w:p>
        </w:tc>
        <w:tc>
          <w:tcPr>
            <w:tcW w:w="404"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color w:val="000000"/>
                <w:sz w:val="20"/>
                <w:szCs w:val="20"/>
              </w:rPr>
            </w:pPr>
          </w:p>
        </w:tc>
      </w:tr>
      <w:tr w:rsidR="00971EE2" w:rsidRPr="00971EE2" w:rsidTr="00971EE2">
        <w:trPr>
          <w:trHeight w:val="255"/>
        </w:trPr>
        <w:tc>
          <w:tcPr>
            <w:tcW w:w="5000" w:type="pct"/>
            <w:gridSpan w:val="9"/>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color w:val="000000"/>
                <w:sz w:val="20"/>
                <w:szCs w:val="20"/>
              </w:rPr>
            </w:pPr>
            <w:r w:rsidRPr="00971EE2">
              <w:rPr>
                <w:color w:val="000000"/>
                <w:sz w:val="20"/>
                <w:szCs w:val="20"/>
              </w:rPr>
              <w:t xml:space="preserve">a. Assumes EPA personnel attend 20 percent of the stack tests </w:t>
            </w:r>
          </w:p>
        </w:tc>
      </w:tr>
      <w:tr w:rsidR="00971EE2" w:rsidRPr="00971EE2" w:rsidTr="00971EE2">
        <w:trPr>
          <w:trHeight w:val="255"/>
        </w:trPr>
        <w:tc>
          <w:tcPr>
            <w:tcW w:w="1708"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sz w:val="20"/>
                <w:szCs w:val="20"/>
              </w:rPr>
            </w:pPr>
            <w:r w:rsidRPr="00971EE2">
              <w:rPr>
                <w:sz w:val="20"/>
                <w:szCs w:val="20"/>
              </w:rPr>
              <w:t>b. One-time only costs.</w:t>
            </w:r>
          </w:p>
        </w:tc>
        <w:tc>
          <w:tcPr>
            <w:tcW w:w="396"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sz w:val="20"/>
                <w:szCs w:val="20"/>
              </w:rPr>
            </w:pPr>
          </w:p>
        </w:tc>
        <w:tc>
          <w:tcPr>
            <w:tcW w:w="396"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sz w:val="20"/>
                <w:szCs w:val="20"/>
              </w:rPr>
            </w:pPr>
          </w:p>
        </w:tc>
        <w:tc>
          <w:tcPr>
            <w:tcW w:w="396"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sz w:val="20"/>
                <w:szCs w:val="20"/>
              </w:rPr>
            </w:pPr>
          </w:p>
        </w:tc>
        <w:tc>
          <w:tcPr>
            <w:tcW w:w="512"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sz w:val="20"/>
                <w:szCs w:val="20"/>
              </w:rPr>
            </w:pPr>
          </w:p>
        </w:tc>
        <w:tc>
          <w:tcPr>
            <w:tcW w:w="396"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sz w:val="20"/>
                <w:szCs w:val="20"/>
              </w:rPr>
            </w:pPr>
          </w:p>
        </w:tc>
        <w:tc>
          <w:tcPr>
            <w:tcW w:w="396"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sz w:val="20"/>
                <w:szCs w:val="20"/>
              </w:rPr>
            </w:pPr>
          </w:p>
        </w:tc>
        <w:tc>
          <w:tcPr>
            <w:tcW w:w="396"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sz w:val="20"/>
                <w:szCs w:val="20"/>
              </w:rPr>
            </w:pPr>
          </w:p>
        </w:tc>
        <w:tc>
          <w:tcPr>
            <w:tcW w:w="404"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sz w:val="20"/>
                <w:szCs w:val="20"/>
              </w:rPr>
            </w:pPr>
          </w:p>
        </w:tc>
      </w:tr>
      <w:tr w:rsidR="00971EE2" w:rsidRPr="00971EE2" w:rsidTr="00971EE2">
        <w:trPr>
          <w:trHeight w:val="255"/>
        </w:trPr>
        <w:tc>
          <w:tcPr>
            <w:tcW w:w="2896" w:type="pct"/>
            <w:gridSpan w:val="4"/>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sz w:val="20"/>
                <w:szCs w:val="20"/>
              </w:rPr>
            </w:pPr>
            <w:r w:rsidRPr="00971EE2">
              <w:rPr>
                <w:sz w:val="20"/>
                <w:szCs w:val="20"/>
              </w:rPr>
              <w:t>c. Assume that 10 percent of the facilities have an exceedance during the year.</w:t>
            </w:r>
          </w:p>
        </w:tc>
        <w:tc>
          <w:tcPr>
            <w:tcW w:w="512"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sz w:val="20"/>
                <w:szCs w:val="20"/>
              </w:rPr>
            </w:pPr>
          </w:p>
        </w:tc>
        <w:tc>
          <w:tcPr>
            <w:tcW w:w="396"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sz w:val="20"/>
                <w:szCs w:val="20"/>
              </w:rPr>
            </w:pPr>
          </w:p>
        </w:tc>
        <w:tc>
          <w:tcPr>
            <w:tcW w:w="396"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sz w:val="20"/>
                <w:szCs w:val="20"/>
              </w:rPr>
            </w:pPr>
          </w:p>
        </w:tc>
        <w:tc>
          <w:tcPr>
            <w:tcW w:w="396"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sz w:val="20"/>
                <w:szCs w:val="20"/>
              </w:rPr>
            </w:pPr>
          </w:p>
        </w:tc>
        <w:tc>
          <w:tcPr>
            <w:tcW w:w="404" w:type="pct"/>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sz w:val="20"/>
                <w:szCs w:val="20"/>
              </w:rPr>
            </w:pPr>
          </w:p>
        </w:tc>
      </w:tr>
      <w:tr w:rsidR="00971EE2" w:rsidRPr="00971EE2" w:rsidTr="00971EE2">
        <w:trPr>
          <w:trHeight w:val="255"/>
        </w:trPr>
        <w:tc>
          <w:tcPr>
            <w:tcW w:w="5000" w:type="pct"/>
            <w:gridSpan w:val="9"/>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color w:val="000000"/>
                <w:sz w:val="20"/>
                <w:szCs w:val="20"/>
              </w:rPr>
            </w:pPr>
            <w:r w:rsidRPr="00971EE2">
              <w:rPr>
                <w:color w:val="000000"/>
                <w:sz w:val="20"/>
                <w:szCs w:val="20"/>
              </w:rPr>
              <w:t>d. Assumes annual costs are not incurred until the second year of operation.  For this ICR, assumes the ave</w:t>
            </w:r>
            <w:r w:rsidR="00DD7171">
              <w:rPr>
                <w:color w:val="000000"/>
                <w:sz w:val="20"/>
                <w:szCs w:val="20"/>
              </w:rPr>
              <w:t>r</w:t>
            </w:r>
            <w:r w:rsidRPr="00971EE2">
              <w:rPr>
                <w:color w:val="000000"/>
                <w:sz w:val="20"/>
                <w:szCs w:val="20"/>
              </w:rPr>
              <w:t>age number of respondents incurring costs during the 3 year period is 4 (see "Miscellaneous").</w:t>
            </w:r>
          </w:p>
        </w:tc>
      </w:tr>
      <w:tr w:rsidR="00971EE2" w:rsidRPr="00971EE2" w:rsidTr="00971EE2">
        <w:trPr>
          <w:trHeight w:val="255"/>
        </w:trPr>
        <w:tc>
          <w:tcPr>
            <w:tcW w:w="5000" w:type="pct"/>
            <w:gridSpan w:val="9"/>
            <w:tcBorders>
              <w:top w:val="nil"/>
              <w:left w:val="nil"/>
              <w:bottom w:val="nil"/>
              <w:right w:val="nil"/>
            </w:tcBorders>
            <w:shd w:val="clear" w:color="auto" w:fill="auto"/>
            <w:noWrap/>
            <w:vAlign w:val="bottom"/>
            <w:hideMark/>
          </w:tcPr>
          <w:p w:rsidR="00971EE2" w:rsidRPr="00971EE2" w:rsidRDefault="00971EE2" w:rsidP="00971EE2">
            <w:pPr>
              <w:widowControl/>
              <w:autoSpaceDE/>
              <w:autoSpaceDN/>
              <w:adjustRightInd/>
              <w:rPr>
                <w:sz w:val="20"/>
                <w:szCs w:val="20"/>
              </w:rPr>
            </w:pPr>
            <w:r w:rsidRPr="00971EE2">
              <w:rPr>
                <w:sz w:val="20"/>
                <w:szCs w:val="20"/>
              </w:rPr>
              <w:lastRenderedPageBreak/>
              <w:t>e.</w:t>
            </w:r>
            <w:r w:rsidR="00DD7171">
              <w:rPr>
                <w:sz w:val="20"/>
                <w:szCs w:val="20"/>
              </w:rPr>
              <w:t xml:space="preserve"> </w:t>
            </w:r>
            <w:r w:rsidRPr="00971EE2">
              <w:rPr>
                <w:sz w:val="20"/>
                <w:szCs w:val="20"/>
              </w:rPr>
              <w:t>Assumed that 10 percent of the facilities would not have a qualified operator for more than two weeks at least once a year.  Assumed that 1 status report and 2 corrective action summaries are submitted.</w:t>
            </w:r>
          </w:p>
        </w:tc>
      </w:tr>
    </w:tbl>
    <w:p w:rsidR="00971EE2" w:rsidRDefault="00971EE2" w:rsidP="00F340DF">
      <w:pPr>
        <w:rPr>
          <w:color w:val="000000"/>
        </w:rPr>
      </w:pPr>
    </w:p>
    <w:sectPr w:rsidR="00971EE2"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AA5" w:rsidRDefault="00F87AA5">
      <w:r>
        <w:separator/>
      </w:r>
    </w:p>
  </w:endnote>
  <w:endnote w:type="continuationSeparator" w:id="0">
    <w:p w:rsidR="00F87AA5" w:rsidRDefault="00F87A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AA5" w:rsidRDefault="00F87AA5">
      <w:r>
        <w:separator/>
      </w:r>
    </w:p>
  </w:footnote>
  <w:footnote w:type="continuationSeparator" w:id="0">
    <w:p w:rsidR="00F87AA5" w:rsidRDefault="00F87A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AA5" w:rsidRDefault="00F87AA5">
    <w:pPr>
      <w:framePr w:w="9361" w:wrap="notBeside" w:vAnchor="text" w:hAnchor="text" w:x="1" w:y="1"/>
      <w:jc w:val="center"/>
    </w:pPr>
    <w:fldSimple w:instr="PAGE ">
      <w:r w:rsidR="00666D82">
        <w:rPr>
          <w:noProof/>
        </w:rPr>
        <w:t>16</w:t>
      </w:r>
    </w:fldSimple>
  </w:p>
  <w:p w:rsidR="00F87AA5" w:rsidRDefault="00F87AA5"/>
  <w:p w:rsidR="00F87AA5" w:rsidRDefault="00F87AA5">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7BA9"/>
    <w:rsid w:val="0003619B"/>
    <w:rsid w:val="000453BA"/>
    <w:rsid w:val="00055BDF"/>
    <w:rsid w:val="00055DC5"/>
    <w:rsid w:val="00064B25"/>
    <w:rsid w:val="00064DCF"/>
    <w:rsid w:val="00084E39"/>
    <w:rsid w:val="00093AE1"/>
    <w:rsid w:val="00093D73"/>
    <w:rsid w:val="000948A3"/>
    <w:rsid w:val="000A1FBB"/>
    <w:rsid w:val="000A687C"/>
    <w:rsid w:val="000A7895"/>
    <w:rsid w:val="000B6667"/>
    <w:rsid w:val="000D0CA1"/>
    <w:rsid w:val="000D2272"/>
    <w:rsid w:val="000F24C9"/>
    <w:rsid w:val="000F772C"/>
    <w:rsid w:val="00101B40"/>
    <w:rsid w:val="00102B52"/>
    <w:rsid w:val="00103DDA"/>
    <w:rsid w:val="0010697C"/>
    <w:rsid w:val="00121259"/>
    <w:rsid w:val="00123889"/>
    <w:rsid w:val="00126A7C"/>
    <w:rsid w:val="0013217E"/>
    <w:rsid w:val="001356D4"/>
    <w:rsid w:val="00137644"/>
    <w:rsid w:val="0014079D"/>
    <w:rsid w:val="00141B5F"/>
    <w:rsid w:val="00144978"/>
    <w:rsid w:val="00144A82"/>
    <w:rsid w:val="00144F35"/>
    <w:rsid w:val="0015433E"/>
    <w:rsid w:val="00186DA3"/>
    <w:rsid w:val="00194E50"/>
    <w:rsid w:val="00195753"/>
    <w:rsid w:val="001A0B41"/>
    <w:rsid w:val="001B0B9A"/>
    <w:rsid w:val="001B2660"/>
    <w:rsid w:val="001B35F2"/>
    <w:rsid w:val="001C2453"/>
    <w:rsid w:val="001C5991"/>
    <w:rsid w:val="001D4F9C"/>
    <w:rsid w:val="001D762C"/>
    <w:rsid w:val="001F101C"/>
    <w:rsid w:val="001F19FF"/>
    <w:rsid w:val="001F70E4"/>
    <w:rsid w:val="00201D76"/>
    <w:rsid w:val="00203D3B"/>
    <w:rsid w:val="002041C5"/>
    <w:rsid w:val="002063FE"/>
    <w:rsid w:val="00206932"/>
    <w:rsid w:val="002115F7"/>
    <w:rsid w:val="0021722B"/>
    <w:rsid w:val="00222C7A"/>
    <w:rsid w:val="0022738C"/>
    <w:rsid w:val="00234A28"/>
    <w:rsid w:val="00236DB3"/>
    <w:rsid w:val="002431D9"/>
    <w:rsid w:val="00251825"/>
    <w:rsid w:val="002638A0"/>
    <w:rsid w:val="002712EB"/>
    <w:rsid w:val="0027222A"/>
    <w:rsid w:val="002743D2"/>
    <w:rsid w:val="00277F42"/>
    <w:rsid w:val="00281CAE"/>
    <w:rsid w:val="0029006A"/>
    <w:rsid w:val="002904E7"/>
    <w:rsid w:val="00293986"/>
    <w:rsid w:val="002962F0"/>
    <w:rsid w:val="002976E9"/>
    <w:rsid w:val="002B29A5"/>
    <w:rsid w:val="002B29A7"/>
    <w:rsid w:val="002B517F"/>
    <w:rsid w:val="002B6993"/>
    <w:rsid w:val="002B69B8"/>
    <w:rsid w:val="002C1F95"/>
    <w:rsid w:val="002C416A"/>
    <w:rsid w:val="002C77DF"/>
    <w:rsid w:val="002D7683"/>
    <w:rsid w:val="002E2C0C"/>
    <w:rsid w:val="002E5333"/>
    <w:rsid w:val="002E5F7F"/>
    <w:rsid w:val="002F674B"/>
    <w:rsid w:val="002F6DB3"/>
    <w:rsid w:val="003139FC"/>
    <w:rsid w:val="00341540"/>
    <w:rsid w:val="003511C6"/>
    <w:rsid w:val="0035325B"/>
    <w:rsid w:val="00354C15"/>
    <w:rsid w:val="00365F33"/>
    <w:rsid w:val="00380E88"/>
    <w:rsid w:val="00395BF7"/>
    <w:rsid w:val="003A4C63"/>
    <w:rsid w:val="003C4B46"/>
    <w:rsid w:val="003C5023"/>
    <w:rsid w:val="003D167C"/>
    <w:rsid w:val="003D5C52"/>
    <w:rsid w:val="003E2F31"/>
    <w:rsid w:val="003E30B5"/>
    <w:rsid w:val="003E3DF7"/>
    <w:rsid w:val="003E4C18"/>
    <w:rsid w:val="003E7E4E"/>
    <w:rsid w:val="003F4A15"/>
    <w:rsid w:val="0040391F"/>
    <w:rsid w:val="00407722"/>
    <w:rsid w:val="00432A6A"/>
    <w:rsid w:val="00433DE7"/>
    <w:rsid w:val="00436E30"/>
    <w:rsid w:val="0044133C"/>
    <w:rsid w:val="0044710E"/>
    <w:rsid w:val="00455557"/>
    <w:rsid w:val="0045760D"/>
    <w:rsid w:val="00457FA5"/>
    <w:rsid w:val="00484A45"/>
    <w:rsid w:val="00485AC0"/>
    <w:rsid w:val="004A4B25"/>
    <w:rsid w:val="004B1911"/>
    <w:rsid w:val="004C5E95"/>
    <w:rsid w:val="004C701D"/>
    <w:rsid w:val="004F1469"/>
    <w:rsid w:val="004F6FCD"/>
    <w:rsid w:val="00504745"/>
    <w:rsid w:val="005076A5"/>
    <w:rsid w:val="00507EC5"/>
    <w:rsid w:val="0051401A"/>
    <w:rsid w:val="00516952"/>
    <w:rsid w:val="005253D4"/>
    <w:rsid w:val="00544BA9"/>
    <w:rsid w:val="00551815"/>
    <w:rsid w:val="005557BE"/>
    <w:rsid w:val="00560AD2"/>
    <w:rsid w:val="00565A51"/>
    <w:rsid w:val="0057125B"/>
    <w:rsid w:val="00571260"/>
    <w:rsid w:val="00580456"/>
    <w:rsid w:val="00583626"/>
    <w:rsid w:val="005865AA"/>
    <w:rsid w:val="005A1986"/>
    <w:rsid w:val="005B06F6"/>
    <w:rsid w:val="005B5DE8"/>
    <w:rsid w:val="005C3665"/>
    <w:rsid w:val="005C42AC"/>
    <w:rsid w:val="005D385C"/>
    <w:rsid w:val="005D3CB3"/>
    <w:rsid w:val="005E194B"/>
    <w:rsid w:val="005F42F8"/>
    <w:rsid w:val="00601205"/>
    <w:rsid w:val="00606DEF"/>
    <w:rsid w:val="00607D01"/>
    <w:rsid w:val="00630300"/>
    <w:rsid w:val="00631517"/>
    <w:rsid w:val="006355BF"/>
    <w:rsid w:val="00635DBD"/>
    <w:rsid w:val="00640A30"/>
    <w:rsid w:val="006479F3"/>
    <w:rsid w:val="00657695"/>
    <w:rsid w:val="00665C18"/>
    <w:rsid w:val="00666D82"/>
    <w:rsid w:val="006741F7"/>
    <w:rsid w:val="00677FBA"/>
    <w:rsid w:val="00694B55"/>
    <w:rsid w:val="006A4CB3"/>
    <w:rsid w:val="006D18C9"/>
    <w:rsid w:val="006D1B12"/>
    <w:rsid w:val="006E4A6E"/>
    <w:rsid w:val="006E642B"/>
    <w:rsid w:val="006F3F0D"/>
    <w:rsid w:val="00724BC7"/>
    <w:rsid w:val="00763160"/>
    <w:rsid w:val="00780612"/>
    <w:rsid w:val="00786A20"/>
    <w:rsid w:val="007A0634"/>
    <w:rsid w:val="007A16F4"/>
    <w:rsid w:val="007A458D"/>
    <w:rsid w:val="007C0FAA"/>
    <w:rsid w:val="007D0D56"/>
    <w:rsid w:val="007E1E98"/>
    <w:rsid w:val="007E6FF4"/>
    <w:rsid w:val="007F07FB"/>
    <w:rsid w:val="007F5049"/>
    <w:rsid w:val="0080509E"/>
    <w:rsid w:val="00810507"/>
    <w:rsid w:val="00812A94"/>
    <w:rsid w:val="00813E69"/>
    <w:rsid w:val="00817E8B"/>
    <w:rsid w:val="00827163"/>
    <w:rsid w:val="008338D4"/>
    <w:rsid w:val="0084255D"/>
    <w:rsid w:val="00850ACF"/>
    <w:rsid w:val="00852038"/>
    <w:rsid w:val="008522CB"/>
    <w:rsid w:val="00861489"/>
    <w:rsid w:val="00872221"/>
    <w:rsid w:val="0088639E"/>
    <w:rsid w:val="008A46EB"/>
    <w:rsid w:val="008B0672"/>
    <w:rsid w:val="008B407C"/>
    <w:rsid w:val="008C797F"/>
    <w:rsid w:val="008D56AD"/>
    <w:rsid w:val="008E1597"/>
    <w:rsid w:val="008E1ABF"/>
    <w:rsid w:val="008E65E6"/>
    <w:rsid w:val="008F285B"/>
    <w:rsid w:val="008F4564"/>
    <w:rsid w:val="009018EC"/>
    <w:rsid w:val="009024DA"/>
    <w:rsid w:val="00906EDB"/>
    <w:rsid w:val="00907001"/>
    <w:rsid w:val="00912E00"/>
    <w:rsid w:val="00923C46"/>
    <w:rsid w:val="00931DDF"/>
    <w:rsid w:val="00937D71"/>
    <w:rsid w:val="00965DB1"/>
    <w:rsid w:val="009711DB"/>
    <w:rsid w:val="00971EE2"/>
    <w:rsid w:val="0099665A"/>
    <w:rsid w:val="0099741F"/>
    <w:rsid w:val="009A0F50"/>
    <w:rsid w:val="009A16CD"/>
    <w:rsid w:val="009A67F3"/>
    <w:rsid w:val="009B6B13"/>
    <w:rsid w:val="009C06F5"/>
    <w:rsid w:val="009D2CC1"/>
    <w:rsid w:val="009D6567"/>
    <w:rsid w:val="009E0F31"/>
    <w:rsid w:val="009E4CB3"/>
    <w:rsid w:val="009F262B"/>
    <w:rsid w:val="00A007F5"/>
    <w:rsid w:val="00A02927"/>
    <w:rsid w:val="00A038EC"/>
    <w:rsid w:val="00A12F28"/>
    <w:rsid w:val="00A145B0"/>
    <w:rsid w:val="00A15172"/>
    <w:rsid w:val="00A26EF7"/>
    <w:rsid w:val="00A277D6"/>
    <w:rsid w:val="00A31925"/>
    <w:rsid w:val="00A32695"/>
    <w:rsid w:val="00A379F8"/>
    <w:rsid w:val="00A45C0C"/>
    <w:rsid w:val="00A54EEA"/>
    <w:rsid w:val="00A56BFF"/>
    <w:rsid w:val="00A73600"/>
    <w:rsid w:val="00A74133"/>
    <w:rsid w:val="00A74C1E"/>
    <w:rsid w:val="00A7661C"/>
    <w:rsid w:val="00A95BC7"/>
    <w:rsid w:val="00A962DF"/>
    <w:rsid w:val="00AA76A6"/>
    <w:rsid w:val="00AC36B6"/>
    <w:rsid w:val="00AD26D6"/>
    <w:rsid w:val="00AF70A1"/>
    <w:rsid w:val="00AF77AD"/>
    <w:rsid w:val="00B07F79"/>
    <w:rsid w:val="00B16C07"/>
    <w:rsid w:val="00B44B86"/>
    <w:rsid w:val="00B46A57"/>
    <w:rsid w:val="00B60051"/>
    <w:rsid w:val="00B65754"/>
    <w:rsid w:val="00B66231"/>
    <w:rsid w:val="00B70F9B"/>
    <w:rsid w:val="00B769F1"/>
    <w:rsid w:val="00B82025"/>
    <w:rsid w:val="00B85F17"/>
    <w:rsid w:val="00BA0A91"/>
    <w:rsid w:val="00BA4887"/>
    <w:rsid w:val="00BB3390"/>
    <w:rsid w:val="00BB3C1A"/>
    <w:rsid w:val="00BC14CA"/>
    <w:rsid w:val="00BC6DEF"/>
    <w:rsid w:val="00BD28EC"/>
    <w:rsid w:val="00BD7CAE"/>
    <w:rsid w:val="00BE2989"/>
    <w:rsid w:val="00BE6A2C"/>
    <w:rsid w:val="00BE7A11"/>
    <w:rsid w:val="00BF2746"/>
    <w:rsid w:val="00BF722F"/>
    <w:rsid w:val="00C03257"/>
    <w:rsid w:val="00C13FE8"/>
    <w:rsid w:val="00C14349"/>
    <w:rsid w:val="00C257C7"/>
    <w:rsid w:val="00C30A60"/>
    <w:rsid w:val="00C33ABA"/>
    <w:rsid w:val="00C37BB6"/>
    <w:rsid w:val="00C43E64"/>
    <w:rsid w:val="00C44769"/>
    <w:rsid w:val="00C51769"/>
    <w:rsid w:val="00C52A52"/>
    <w:rsid w:val="00C52EFD"/>
    <w:rsid w:val="00C62974"/>
    <w:rsid w:val="00C64378"/>
    <w:rsid w:val="00C75CF0"/>
    <w:rsid w:val="00C808B5"/>
    <w:rsid w:val="00C82DB6"/>
    <w:rsid w:val="00CA4232"/>
    <w:rsid w:val="00CA4CD6"/>
    <w:rsid w:val="00CA57FF"/>
    <w:rsid w:val="00CA7DA0"/>
    <w:rsid w:val="00CC48AB"/>
    <w:rsid w:val="00CC58F6"/>
    <w:rsid w:val="00CD2069"/>
    <w:rsid w:val="00CD243F"/>
    <w:rsid w:val="00CD280D"/>
    <w:rsid w:val="00CF2B37"/>
    <w:rsid w:val="00D1390A"/>
    <w:rsid w:val="00D13D9A"/>
    <w:rsid w:val="00D14A8D"/>
    <w:rsid w:val="00D21198"/>
    <w:rsid w:val="00D2273E"/>
    <w:rsid w:val="00D307A8"/>
    <w:rsid w:val="00D42D52"/>
    <w:rsid w:val="00D46334"/>
    <w:rsid w:val="00D46FA2"/>
    <w:rsid w:val="00D5080D"/>
    <w:rsid w:val="00D54037"/>
    <w:rsid w:val="00D564E0"/>
    <w:rsid w:val="00D56F5F"/>
    <w:rsid w:val="00D61B37"/>
    <w:rsid w:val="00D62EE7"/>
    <w:rsid w:val="00D63B96"/>
    <w:rsid w:val="00D659C3"/>
    <w:rsid w:val="00D75D37"/>
    <w:rsid w:val="00D92F66"/>
    <w:rsid w:val="00D95819"/>
    <w:rsid w:val="00DA7285"/>
    <w:rsid w:val="00DB22F6"/>
    <w:rsid w:val="00DB59E1"/>
    <w:rsid w:val="00DC0C4D"/>
    <w:rsid w:val="00DD1AC1"/>
    <w:rsid w:val="00DD6FD9"/>
    <w:rsid w:val="00DD7171"/>
    <w:rsid w:val="00DD7951"/>
    <w:rsid w:val="00DD7D49"/>
    <w:rsid w:val="00DF2C97"/>
    <w:rsid w:val="00DF5C4E"/>
    <w:rsid w:val="00E021D4"/>
    <w:rsid w:val="00E0481B"/>
    <w:rsid w:val="00E10DA7"/>
    <w:rsid w:val="00E151AE"/>
    <w:rsid w:val="00E1538C"/>
    <w:rsid w:val="00E1703B"/>
    <w:rsid w:val="00E25DB6"/>
    <w:rsid w:val="00E276CD"/>
    <w:rsid w:val="00E32EDA"/>
    <w:rsid w:val="00E53137"/>
    <w:rsid w:val="00E66A7E"/>
    <w:rsid w:val="00E702F6"/>
    <w:rsid w:val="00E7147A"/>
    <w:rsid w:val="00E720FE"/>
    <w:rsid w:val="00E72D70"/>
    <w:rsid w:val="00E77D5E"/>
    <w:rsid w:val="00E83C84"/>
    <w:rsid w:val="00E868BB"/>
    <w:rsid w:val="00E96234"/>
    <w:rsid w:val="00E97B31"/>
    <w:rsid w:val="00EA129B"/>
    <w:rsid w:val="00EA37A9"/>
    <w:rsid w:val="00EA5AA9"/>
    <w:rsid w:val="00EA7026"/>
    <w:rsid w:val="00EC4074"/>
    <w:rsid w:val="00ED741E"/>
    <w:rsid w:val="00EE2234"/>
    <w:rsid w:val="00EF113F"/>
    <w:rsid w:val="00EF1521"/>
    <w:rsid w:val="00EF7A3F"/>
    <w:rsid w:val="00F033F0"/>
    <w:rsid w:val="00F03803"/>
    <w:rsid w:val="00F066C9"/>
    <w:rsid w:val="00F20822"/>
    <w:rsid w:val="00F340DF"/>
    <w:rsid w:val="00F538BC"/>
    <w:rsid w:val="00F71536"/>
    <w:rsid w:val="00F87A0F"/>
    <w:rsid w:val="00F87AA5"/>
    <w:rsid w:val="00F9092B"/>
    <w:rsid w:val="00F92D22"/>
    <w:rsid w:val="00FA1044"/>
    <w:rsid w:val="00FA630C"/>
    <w:rsid w:val="00FB0650"/>
    <w:rsid w:val="00FB273E"/>
    <w:rsid w:val="00FB4D98"/>
    <w:rsid w:val="00FB6378"/>
    <w:rsid w:val="00FB6CDC"/>
    <w:rsid w:val="00FB7BCE"/>
    <w:rsid w:val="00FC4E09"/>
    <w:rsid w:val="00FD72B2"/>
    <w:rsid w:val="00FE2099"/>
    <w:rsid w:val="00FE2470"/>
    <w:rsid w:val="00FF49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5247769">
      <w:bodyDiv w:val="1"/>
      <w:marLeft w:val="0"/>
      <w:marRight w:val="0"/>
      <w:marTop w:val="0"/>
      <w:marBottom w:val="0"/>
      <w:divBdr>
        <w:top w:val="none" w:sz="0" w:space="0" w:color="auto"/>
        <w:left w:val="none" w:sz="0" w:space="0" w:color="auto"/>
        <w:bottom w:val="none" w:sz="0" w:space="0" w:color="auto"/>
        <w:right w:val="none" w:sz="0" w:space="0" w:color="auto"/>
      </w:divBdr>
    </w:div>
    <w:div w:id="918320657">
      <w:bodyDiv w:val="1"/>
      <w:marLeft w:val="0"/>
      <w:marRight w:val="0"/>
      <w:marTop w:val="0"/>
      <w:marBottom w:val="0"/>
      <w:divBdr>
        <w:top w:val="none" w:sz="0" w:space="0" w:color="auto"/>
        <w:left w:val="none" w:sz="0" w:space="0" w:color="auto"/>
        <w:bottom w:val="none" w:sz="0" w:space="0" w:color="auto"/>
        <w:right w:val="none" w:sz="0" w:space="0" w:color="auto"/>
      </w:divBdr>
    </w:div>
    <w:div w:id="1183856127">
      <w:bodyDiv w:val="1"/>
      <w:marLeft w:val="0"/>
      <w:marRight w:val="0"/>
      <w:marTop w:val="0"/>
      <w:marBottom w:val="0"/>
      <w:divBdr>
        <w:top w:val="none" w:sz="0" w:space="0" w:color="auto"/>
        <w:left w:val="none" w:sz="0" w:space="0" w:color="auto"/>
        <w:bottom w:val="none" w:sz="0" w:space="0" w:color="auto"/>
        <w:right w:val="none" w:sz="0" w:space="0" w:color="auto"/>
      </w:divBdr>
    </w:div>
    <w:div w:id="1427192035">
      <w:bodyDiv w:val="1"/>
      <w:marLeft w:val="0"/>
      <w:marRight w:val="0"/>
      <w:marTop w:val="0"/>
      <w:marBottom w:val="0"/>
      <w:divBdr>
        <w:top w:val="none" w:sz="0" w:space="0" w:color="auto"/>
        <w:left w:val="none" w:sz="0" w:space="0" w:color="auto"/>
        <w:bottom w:val="none" w:sz="0" w:space="0" w:color="auto"/>
        <w:right w:val="none" w:sz="0" w:space="0" w:color="auto"/>
      </w:divBdr>
    </w:div>
    <w:div w:id="1480734408">
      <w:bodyDiv w:val="1"/>
      <w:marLeft w:val="0"/>
      <w:marRight w:val="0"/>
      <w:marTop w:val="0"/>
      <w:marBottom w:val="0"/>
      <w:divBdr>
        <w:top w:val="none" w:sz="0" w:space="0" w:color="auto"/>
        <w:left w:val="none" w:sz="0" w:space="0" w:color="auto"/>
        <w:bottom w:val="none" w:sz="0" w:space="0" w:color="auto"/>
        <w:right w:val="none" w:sz="0" w:space="0" w:color="auto"/>
      </w:divBdr>
    </w:div>
    <w:div w:id="16326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48C88-EF19-4668-8BA8-30EA7CFBB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5976</Words>
  <Characters>33236</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2014-02-18T15:44:00Z</cp:lastPrinted>
  <dcterms:created xsi:type="dcterms:W3CDTF">2014-03-10T15:21:00Z</dcterms:created>
  <dcterms:modified xsi:type="dcterms:W3CDTF">2014-03-10T15:21:00Z</dcterms:modified>
</cp:coreProperties>
</file>