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097D8E"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303399">
        <w:rPr>
          <w:rFonts w:ascii="Tahoma" w:hAnsi="Tahoma" w:cs="Tahoma"/>
          <w:b/>
          <w:bCs/>
          <w:sz w:val="28"/>
          <w:szCs w:val="28"/>
          <w:u w:val="single"/>
        </w:rPr>
        <w:t xml:space="preserve">The </w:t>
      </w:r>
      <w:r w:rsidR="000B582F" w:rsidRPr="00303399">
        <w:rPr>
          <w:rFonts w:ascii="Tahoma" w:hAnsi="Tahoma" w:cs="Tahoma"/>
          <w:b/>
          <w:bCs/>
          <w:sz w:val="28"/>
          <w:szCs w:val="28"/>
          <w:u w:val="single"/>
        </w:rPr>
        <w:t xml:space="preserve">2014 </w:t>
      </w:r>
      <w:r w:rsidRPr="00303399">
        <w:rPr>
          <w:rFonts w:ascii="Tahoma" w:hAnsi="Tahoma" w:cs="Tahoma"/>
          <w:b/>
          <w:bCs/>
          <w:sz w:val="28"/>
          <w:szCs w:val="28"/>
          <w:u w:val="single"/>
        </w:rPr>
        <w:t xml:space="preserve">Supporting Statement </w:t>
      </w:r>
      <w:r w:rsidR="000B582F" w:rsidRPr="00303399">
        <w:rPr>
          <w:rFonts w:ascii="Tahoma" w:hAnsi="Tahoma" w:cs="Tahoma"/>
          <w:b/>
          <w:bCs/>
          <w:sz w:val="28"/>
          <w:szCs w:val="28"/>
          <w:u w:val="single"/>
        </w:rPr>
        <w:t xml:space="preserve">A </w:t>
      </w:r>
      <w:r w:rsidRPr="00303399">
        <w:rPr>
          <w:rFonts w:ascii="Tahoma" w:hAnsi="Tahoma" w:cs="Tahoma"/>
          <w:b/>
          <w:bCs/>
          <w:sz w:val="28"/>
          <w:szCs w:val="28"/>
          <w:u w:val="single"/>
        </w:rPr>
        <w:t>for OMB 0596-</w:t>
      </w:r>
      <w:r w:rsidR="000B582F" w:rsidRPr="00303399">
        <w:rPr>
          <w:rFonts w:ascii="Tahoma" w:hAnsi="Tahoma" w:cs="Tahoma"/>
          <w:b/>
          <w:bCs/>
          <w:sz w:val="28"/>
          <w:szCs w:val="28"/>
          <w:u w:val="single"/>
        </w:rPr>
        <w:t>NEW</w:t>
      </w:r>
      <w:r w:rsidRPr="00303399">
        <w:rPr>
          <w:rFonts w:ascii="Tahoma" w:hAnsi="Tahoma" w:cs="Tahoma"/>
          <w:sz w:val="28"/>
          <w:szCs w:val="28"/>
          <w:u w:val="single"/>
        </w:rPr>
        <w:t xml:space="preserve"> </w:t>
      </w:r>
    </w:p>
    <w:p w:rsidR="008C325F" w:rsidRPr="00303399" w:rsidRDefault="000B582F"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03399">
        <w:rPr>
          <w:rFonts w:ascii="Tahoma" w:hAnsi="Tahoma" w:cs="Tahoma"/>
          <w:sz w:val="28"/>
          <w:szCs w:val="28"/>
        </w:rPr>
        <w:t>Ski Area Water Rights</w:t>
      </w:r>
    </w:p>
    <w:p w:rsidR="00463CA3" w:rsidRPr="00303399" w:rsidRDefault="00463C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463CA3" w:rsidRPr="00303399" w:rsidRDefault="00463C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EC10FF" w:rsidRPr="00303399" w:rsidRDefault="00463C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B4389">
        <w:rPr>
          <w:rFonts w:ascii="Tahoma" w:hAnsi="Tahoma" w:cs="Tahoma"/>
          <w:b/>
          <w:sz w:val="22"/>
          <w:szCs w:val="22"/>
        </w:rPr>
        <w:t>Please Note:</w:t>
      </w:r>
      <w:r w:rsidRPr="00303399">
        <w:rPr>
          <w:rFonts w:ascii="Tahoma" w:hAnsi="Tahoma" w:cs="Tahoma"/>
          <w:sz w:val="22"/>
          <w:szCs w:val="22"/>
        </w:rPr>
        <w:t xml:space="preserve"> Upon OMB approval, the Burden associated with this request will be incorporated into OMB control number 0596-0082 </w:t>
      </w:r>
      <w:r w:rsidRPr="00303399">
        <w:rPr>
          <w:rFonts w:ascii="Tahoma" w:hAnsi="Tahoma" w:cs="Tahoma"/>
          <w:i/>
          <w:sz w:val="22"/>
          <w:szCs w:val="22"/>
        </w:rPr>
        <w:t>Special Uses</w:t>
      </w:r>
      <w:r w:rsidRPr="00303399">
        <w:rPr>
          <w:rFonts w:ascii="Tahoma" w:hAnsi="Tahoma" w:cs="Tahoma"/>
          <w:sz w:val="22"/>
          <w:szCs w:val="22"/>
        </w:rPr>
        <w:t>.</w:t>
      </w:r>
    </w:p>
    <w:p w:rsidR="009768A1" w:rsidRPr="00303399"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303399" w:rsidRDefault="00EC10FF" w:rsidP="00463CA3">
      <w:pPr>
        <w:pStyle w:val="ListParagraph"/>
        <w:numPr>
          <w:ilvl w:val="0"/>
          <w:numId w:val="2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303399">
        <w:rPr>
          <w:rFonts w:ascii="Tahoma" w:hAnsi="Tahoma" w:cs="Tahoma"/>
          <w:b/>
          <w:bCs/>
          <w:sz w:val="28"/>
          <w:szCs w:val="28"/>
        </w:rPr>
        <w:t>Justification</w:t>
      </w:r>
    </w:p>
    <w:p w:rsidR="00463CA3" w:rsidRPr="00303399" w:rsidRDefault="00463CA3" w:rsidP="00463CA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rsidR="00C03E9F" w:rsidRPr="00303399" w:rsidRDefault="00C37CD8" w:rsidP="00C03E9F">
      <w:pPr>
        <w:pStyle w:val="BodyTextIndent2"/>
        <w:numPr>
          <w:ilvl w:val="0"/>
          <w:numId w:val="10"/>
        </w:numPr>
        <w:tabs>
          <w:tab w:val="left" w:pos="360"/>
        </w:tabs>
        <w:spacing w:after="80"/>
        <w:jc w:val="both"/>
        <w:rPr>
          <w:rFonts w:ascii="Tahoma" w:hAnsi="Tahoma" w:cs="Tahoma"/>
          <w:sz w:val="22"/>
          <w:szCs w:val="22"/>
        </w:rPr>
      </w:pPr>
      <w:r w:rsidRPr="00303399">
        <w:rPr>
          <w:rFonts w:ascii="Tahoma" w:hAnsi="Tahoma" w:cs="Tahoma"/>
          <w:sz w:val="22"/>
          <w:szCs w:val="22"/>
        </w:rPr>
        <w:t>Explain the circumstances that make the col</w:t>
      </w:r>
      <w:r w:rsidRPr="00303399">
        <w:rPr>
          <w:rFonts w:ascii="Tahoma" w:hAnsi="Tahoma" w:cs="Tahoma"/>
          <w:sz w:val="22"/>
          <w:szCs w:val="22"/>
        </w:rPr>
        <w:softHyphen/>
        <w:t>lection of information necessary. Iden</w:t>
      </w:r>
      <w:r w:rsidRPr="00303399">
        <w:rPr>
          <w:rFonts w:ascii="Tahoma" w:hAnsi="Tahoma" w:cs="Tahoma"/>
          <w:sz w:val="22"/>
          <w:szCs w:val="22"/>
        </w:rPr>
        <w:softHyphen/>
        <w:t>tify any legal or administrative require</w:t>
      </w:r>
      <w:r w:rsidRPr="00303399">
        <w:rPr>
          <w:rFonts w:ascii="Tahoma" w:hAnsi="Tahoma" w:cs="Tahoma"/>
          <w:sz w:val="22"/>
          <w:szCs w:val="22"/>
        </w:rPr>
        <w:softHyphen/>
        <w:t>ments that necessitate the collection. Attach a copy of the appropriate section of each statute and regulation mandating or authorizing the col</w:t>
      </w:r>
      <w:r w:rsidRPr="00303399">
        <w:rPr>
          <w:rFonts w:ascii="Tahoma" w:hAnsi="Tahoma" w:cs="Tahoma"/>
          <w:sz w:val="22"/>
          <w:szCs w:val="22"/>
        </w:rPr>
        <w:softHyphen/>
        <w:t>lection of information.</w:t>
      </w:r>
    </w:p>
    <w:p w:rsidR="0034378C" w:rsidRPr="00AC0424" w:rsidRDefault="0034378C" w:rsidP="00197F9A">
      <w:pPr>
        <w:pStyle w:val="BodyTextIndent2"/>
        <w:tabs>
          <w:tab w:val="clear" w:pos="0"/>
          <w:tab w:val="clear" w:pos="361"/>
          <w:tab w:val="clear" w:pos="722"/>
        </w:tabs>
        <w:spacing w:after="80"/>
        <w:jc w:val="both"/>
        <w:rPr>
          <w:rFonts w:ascii="Tahoma" w:hAnsi="Tahoma" w:cs="Tahoma"/>
          <w:b w:val="0"/>
          <w:sz w:val="22"/>
          <w:szCs w:val="22"/>
        </w:rPr>
      </w:pPr>
    </w:p>
    <w:p w:rsidR="006D03D8" w:rsidRPr="00AC0424" w:rsidRDefault="006D03D8" w:rsidP="00197F9A">
      <w:pPr>
        <w:pStyle w:val="BodyTextIndent2"/>
        <w:tabs>
          <w:tab w:val="clear" w:pos="0"/>
          <w:tab w:val="clear" w:pos="361"/>
          <w:tab w:val="clear" w:pos="722"/>
        </w:tabs>
        <w:spacing w:after="80"/>
        <w:jc w:val="both"/>
        <w:rPr>
          <w:rFonts w:ascii="Tahoma" w:hAnsi="Tahoma" w:cs="Tahoma"/>
          <w:b w:val="0"/>
          <w:sz w:val="22"/>
          <w:szCs w:val="22"/>
        </w:rPr>
      </w:pPr>
      <w:r w:rsidRPr="00AC0424">
        <w:rPr>
          <w:rFonts w:ascii="Tahoma" w:hAnsi="Tahoma" w:cs="Tahoma"/>
          <w:b w:val="0"/>
          <w:sz w:val="22"/>
          <w:szCs w:val="22"/>
        </w:rPr>
        <w:t xml:space="preserve">Pursuant to the court order in </w:t>
      </w:r>
      <w:r w:rsidRPr="00AC0424">
        <w:rPr>
          <w:rFonts w:ascii="Tahoma" w:hAnsi="Tahoma" w:cs="Tahoma"/>
          <w:b w:val="0"/>
          <w:i/>
          <w:sz w:val="22"/>
          <w:szCs w:val="22"/>
        </w:rPr>
        <w:t>National Ski Areas Association v. United States Forest Service</w:t>
      </w:r>
      <w:r w:rsidRPr="00AC0424">
        <w:rPr>
          <w:rFonts w:ascii="Tahoma" w:hAnsi="Tahoma" w:cs="Tahoma"/>
          <w:b w:val="0"/>
          <w:sz w:val="22"/>
          <w:szCs w:val="22"/>
        </w:rPr>
        <w:t>, the Forest Service is providing an opportunity for public comment in revising the water rights clause for ski areas</w:t>
      </w:r>
      <w:r w:rsidR="007A0600">
        <w:rPr>
          <w:rFonts w:ascii="Tahoma" w:hAnsi="Tahoma" w:cs="Tahoma"/>
          <w:b w:val="0"/>
          <w:sz w:val="22"/>
          <w:szCs w:val="22"/>
        </w:rPr>
        <w:t xml:space="preserve"> found in </w:t>
      </w:r>
      <w:r w:rsidR="007A0600" w:rsidRPr="007A0600">
        <w:rPr>
          <w:rFonts w:ascii="Tahoma" w:hAnsi="Tahoma" w:cs="Tahoma"/>
          <w:b w:val="0"/>
          <w:sz w:val="22"/>
          <w:szCs w:val="22"/>
        </w:rPr>
        <w:t xml:space="preserve">form FS-2700-5b </w:t>
      </w:r>
      <w:r w:rsidR="007A0600" w:rsidRPr="007A0600">
        <w:rPr>
          <w:rFonts w:ascii="Tahoma" w:hAnsi="Tahoma" w:cs="Tahoma"/>
          <w:b w:val="0"/>
          <w:i/>
          <w:sz w:val="22"/>
          <w:szCs w:val="22"/>
        </w:rPr>
        <w:t>Ski Area Permit</w:t>
      </w:r>
      <w:r w:rsidRPr="00AC0424">
        <w:rPr>
          <w:rFonts w:ascii="Tahoma" w:hAnsi="Tahoma" w:cs="Tahoma"/>
          <w:b w:val="0"/>
          <w:sz w:val="22"/>
          <w:szCs w:val="22"/>
        </w:rPr>
        <w:t xml:space="preserve">.  Publishing this proposed directive for public comment corrects procedural deficiencies associated with the 2011 and 2012 ski area water rights clauses that were identified by the court and allows those who would be affected by the proposed directive to </w:t>
      </w:r>
      <w:r w:rsidR="00AC0424">
        <w:rPr>
          <w:rFonts w:ascii="Tahoma" w:hAnsi="Tahoma" w:cs="Tahoma"/>
          <w:b w:val="0"/>
          <w:sz w:val="22"/>
          <w:szCs w:val="22"/>
        </w:rPr>
        <w:t>participate in its development.</w:t>
      </w:r>
      <w:bookmarkStart w:id="0" w:name="_GoBack"/>
      <w:bookmarkEnd w:id="0"/>
    </w:p>
    <w:p w:rsidR="00504B59" w:rsidRPr="00AC0424" w:rsidRDefault="00B710F6" w:rsidP="00197F9A">
      <w:pPr>
        <w:pStyle w:val="BodyTextIndent2"/>
        <w:tabs>
          <w:tab w:val="clear" w:pos="0"/>
          <w:tab w:val="clear" w:pos="361"/>
          <w:tab w:val="clear" w:pos="722"/>
        </w:tabs>
        <w:spacing w:after="80"/>
        <w:jc w:val="both"/>
        <w:rPr>
          <w:rFonts w:ascii="Tahoma" w:hAnsi="Tahoma" w:cs="Tahoma"/>
          <w:i/>
          <w:sz w:val="22"/>
          <w:szCs w:val="22"/>
        </w:rPr>
      </w:pPr>
      <w:r w:rsidRPr="00AC0424">
        <w:rPr>
          <w:rFonts w:ascii="Tahoma" w:hAnsi="Tahoma" w:cs="Tahoma"/>
          <w:b w:val="0"/>
          <w:sz w:val="22"/>
          <w:szCs w:val="22"/>
        </w:rPr>
        <w:t xml:space="preserve">In the Organic Administration Act of 1897, </w:t>
      </w:r>
      <w:r w:rsidR="006D03D8" w:rsidRPr="00AC0424">
        <w:rPr>
          <w:rFonts w:ascii="Tahoma" w:hAnsi="Tahoma" w:cs="Tahoma"/>
          <w:b w:val="0"/>
          <w:sz w:val="22"/>
          <w:szCs w:val="22"/>
        </w:rPr>
        <w:t>Congress entrusted the Forest Service with authority to “make such rules and regulations and establish such service as will insure the objects of the [national forests], namely to regulate their occupancy and use and to preserve the forests thereon from destruction.”  The Organic Administration Act (16 USC 551) constitutes an “extraordinarily broad” delegation to the Forest Service to regulate use of NFS lands and “will support Forest Service regulations and management . . . unless some specific statute limits Forest Service powers.”</w:t>
      </w:r>
      <w:r w:rsidR="006D03D8" w:rsidRPr="00AC0424" w:rsidDel="008668C9">
        <w:rPr>
          <w:rFonts w:ascii="Tahoma" w:hAnsi="Tahoma" w:cs="Tahoma"/>
          <w:i/>
          <w:sz w:val="22"/>
          <w:szCs w:val="22"/>
        </w:rPr>
        <w:t xml:space="preserve"> </w:t>
      </w:r>
      <w:r w:rsidR="006D03D8" w:rsidRPr="00AC0424">
        <w:rPr>
          <w:rFonts w:ascii="Tahoma" w:hAnsi="Tahoma" w:cs="Tahoma"/>
          <w:i/>
          <w:sz w:val="22"/>
          <w:szCs w:val="22"/>
        </w:rPr>
        <w:t xml:space="preserve"> </w:t>
      </w:r>
    </w:p>
    <w:p w:rsidR="0034378C" w:rsidRPr="00814732" w:rsidRDefault="0034378C" w:rsidP="00197F9A">
      <w:pPr>
        <w:pStyle w:val="BodyTextIndent2"/>
        <w:tabs>
          <w:tab w:val="clear" w:pos="0"/>
          <w:tab w:val="clear" w:pos="361"/>
          <w:tab w:val="clear" w:pos="722"/>
        </w:tabs>
        <w:spacing w:after="80"/>
        <w:jc w:val="both"/>
        <w:rPr>
          <w:rFonts w:ascii="Tahoma" w:hAnsi="Tahoma" w:cs="Tahoma"/>
          <w:b w:val="0"/>
          <w:bCs w:val="0"/>
          <w:sz w:val="22"/>
          <w:szCs w:val="22"/>
        </w:rPr>
      </w:pPr>
    </w:p>
    <w:p w:rsidR="00C37CD8" w:rsidRPr="00303399" w:rsidRDefault="00C37CD8" w:rsidP="00197F9A">
      <w:pPr>
        <w:pStyle w:val="BodyTextIndent2"/>
        <w:numPr>
          <w:ilvl w:val="0"/>
          <w:numId w:val="10"/>
        </w:numPr>
        <w:spacing w:after="80"/>
        <w:jc w:val="both"/>
        <w:rPr>
          <w:rFonts w:ascii="Tahoma" w:hAnsi="Tahoma" w:cs="Tahoma"/>
          <w:sz w:val="22"/>
          <w:szCs w:val="22"/>
        </w:rPr>
      </w:pPr>
      <w:r w:rsidRPr="00303399">
        <w:rPr>
          <w:rFonts w:ascii="Tahoma" w:hAnsi="Tahoma" w:cs="Tahoma"/>
          <w:sz w:val="22"/>
          <w:szCs w:val="22"/>
        </w:rPr>
        <w:t>Indicate how, by whom, and for what pur</w:t>
      </w:r>
      <w:r w:rsidRPr="00303399">
        <w:rPr>
          <w:rFonts w:ascii="Tahoma" w:hAnsi="Tahoma" w:cs="Tahoma"/>
          <w:sz w:val="22"/>
          <w:szCs w:val="22"/>
        </w:rPr>
        <w:softHyphen/>
        <w:t>pose the information is to be used. Except for a new collec</w:t>
      </w:r>
      <w:r w:rsidRPr="00303399">
        <w:rPr>
          <w:rFonts w:ascii="Tahoma" w:hAnsi="Tahoma" w:cs="Tahoma"/>
          <w:sz w:val="22"/>
          <w:szCs w:val="22"/>
        </w:rPr>
        <w:softHyphen/>
        <w:t>tion, indicate the actual use the agency has made of the infor</w:t>
      </w:r>
      <w:r w:rsidRPr="00303399">
        <w:rPr>
          <w:rFonts w:ascii="Tahoma" w:hAnsi="Tahoma" w:cs="Tahoma"/>
          <w:sz w:val="22"/>
          <w:szCs w:val="22"/>
        </w:rPr>
        <w:softHyphen/>
        <w:t>ma</w:t>
      </w:r>
      <w:r w:rsidRPr="00303399">
        <w:rPr>
          <w:rFonts w:ascii="Tahoma" w:hAnsi="Tahoma" w:cs="Tahoma"/>
          <w:sz w:val="22"/>
          <w:szCs w:val="22"/>
        </w:rPr>
        <w:softHyphen/>
        <w:t>tion received from the current collec</w:t>
      </w:r>
      <w:r w:rsidRPr="00303399">
        <w:rPr>
          <w:rFonts w:ascii="Tahoma" w:hAnsi="Tahoma" w:cs="Tahoma"/>
          <w:sz w:val="22"/>
          <w:szCs w:val="22"/>
        </w:rPr>
        <w:softHyphen/>
        <w:t>tion.</w:t>
      </w:r>
    </w:p>
    <w:p w:rsidR="00C37CD8" w:rsidRPr="0030339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30339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B710F6" w:rsidRDefault="00B710F6" w:rsidP="000D41D6">
      <w:pPr>
        <w:pStyle w:val="BodyTextIndent"/>
        <w:tabs>
          <w:tab w:val="clear" w:pos="0"/>
          <w:tab w:val="clear" w:pos="361"/>
          <w:tab w:val="clear" w:pos="1083"/>
          <w:tab w:val="left" w:pos="720"/>
        </w:tabs>
        <w:spacing w:after="80"/>
        <w:ind w:left="720"/>
        <w:jc w:val="both"/>
        <w:rPr>
          <w:rFonts w:ascii="Tahoma" w:hAnsi="Tahoma" w:cs="Tahoma"/>
          <w:sz w:val="22"/>
          <w:szCs w:val="22"/>
        </w:rPr>
      </w:pPr>
    </w:p>
    <w:p w:rsidR="00B710F6" w:rsidRDefault="00A511A0" w:rsidP="000D41D6">
      <w:pPr>
        <w:pStyle w:val="BodyTextIndent"/>
        <w:tabs>
          <w:tab w:val="clear" w:pos="0"/>
          <w:tab w:val="clear" w:pos="361"/>
          <w:tab w:val="clear" w:pos="1083"/>
          <w:tab w:val="left" w:pos="720"/>
        </w:tabs>
        <w:spacing w:after="80"/>
        <w:ind w:left="720"/>
        <w:jc w:val="both"/>
        <w:rPr>
          <w:rFonts w:ascii="Tahoma" w:hAnsi="Tahoma" w:cs="Tahoma"/>
          <w:sz w:val="22"/>
          <w:szCs w:val="22"/>
        </w:rPr>
      </w:pPr>
      <w:r w:rsidRPr="00B710F6">
        <w:rPr>
          <w:rFonts w:ascii="Tahoma" w:hAnsi="Tahoma" w:cs="Tahoma"/>
          <w:sz w:val="22"/>
          <w:szCs w:val="22"/>
        </w:rPr>
        <w:t>The bondi</w:t>
      </w:r>
      <w:r w:rsidR="00AC0424">
        <w:rPr>
          <w:rFonts w:ascii="Tahoma" w:hAnsi="Tahoma" w:cs="Tahoma"/>
          <w:sz w:val="22"/>
          <w:szCs w:val="22"/>
        </w:rPr>
        <w:t>ng requirement in the Proposed D</w:t>
      </w:r>
      <w:r w:rsidRPr="00B710F6">
        <w:rPr>
          <w:rFonts w:ascii="Tahoma" w:hAnsi="Tahoma" w:cs="Tahoma"/>
          <w:sz w:val="22"/>
          <w:szCs w:val="22"/>
        </w:rPr>
        <w:t>irective w</w:t>
      </w:r>
      <w:r w:rsidR="00B710F6" w:rsidRPr="00B710F6">
        <w:rPr>
          <w:rFonts w:ascii="Tahoma" w:hAnsi="Tahoma" w:cs="Tahoma"/>
          <w:sz w:val="22"/>
          <w:szCs w:val="22"/>
        </w:rPr>
        <w:t>ill</w:t>
      </w:r>
      <w:r w:rsidRPr="00B710F6">
        <w:rPr>
          <w:rFonts w:ascii="Tahoma" w:hAnsi="Tahoma" w:cs="Tahoma"/>
          <w:sz w:val="22"/>
          <w:szCs w:val="22"/>
        </w:rPr>
        <w:t xml:space="preserve"> be implemented using Standard Form 2</w:t>
      </w:r>
      <w:r w:rsidR="00B710F6" w:rsidRPr="00B710F6">
        <w:rPr>
          <w:rFonts w:ascii="Tahoma" w:hAnsi="Tahoma" w:cs="Tahoma"/>
          <w:sz w:val="22"/>
          <w:szCs w:val="22"/>
        </w:rPr>
        <w:t>5</w:t>
      </w:r>
      <w:r w:rsidRPr="00B710F6">
        <w:rPr>
          <w:rFonts w:ascii="Tahoma" w:hAnsi="Tahoma" w:cs="Tahoma"/>
          <w:sz w:val="22"/>
          <w:szCs w:val="22"/>
        </w:rPr>
        <w:t xml:space="preserve"> </w:t>
      </w:r>
      <w:r w:rsidRPr="00B710F6">
        <w:rPr>
          <w:rFonts w:ascii="Tahoma" w:hAnsi="Tahoma" w:cs="Tahoma"/>
          <w:i/>
          <w:sz w:val="22"/>
          <w:szCs w:val="22"/>
        </w:rPr>
        <w:t>Performance Bond</w:t>
      </w:r>
      <w:r w:rsidRPr="00B710F6">
        <w:rPr>
          <w:rFonts w:ascii="Tahoma" w:hAnsi="Tahoma" w:cs="Tahoma"/>
          <w:sz w:val="22"/>
          <w:szCs w:val="22"/>
        </w:rPr>
        <w:t xml:space="preserve">, OMB control number 9000-0045. </w:t>
      </w:r>
      <w:r w:rsidR="00B710F6">
        <w:rPr>
          <w:rFonts w:ascii="Tahoma" w:hAnsi="Tahoma" w:cs="Tahoma"/>
          <w:sz w:val="22"/>
          <w:szCs w:val="22"/>
        </w:rPr>
        <w:t xml:space="preserve">This form collects business identification information, evidence of authority, and the signatures of the parties. </w:t>
      </w:r>
      <w:r w:rsidRPr="00B710F6">
        <w:rPr>
          <w:rFonts w:ascii="Tahoma" w:hAnsi="Tahoma" w:cs="Tahoma"/>
          <w:sz w:val="22"/>
          <w:szCs w:val="22"/>
        </w:rPr>
        <w:t xml:space="preserve">Use of form SF-25 Performance Bond is new for the Forest Service special uses program.  </w:t>
      </w:r>
    </w:p>
    <w:p w:rsidR="00BC7F0F" w:rsidRPr="00B710F6" w:rsidRDefault="00A511A0" w:rsidP="000D41D6">
      <w:pPr>
        <w:pStyle w:val="BodyTextIndent"/>
        <w:tabs>
          <w:tab w:val="clear" w:pos="0"/>
          <w:tab w:val="clear" w:pos="361"/>
          <w:tab w:val="clear" w:pos="1083"/>
          <w:tab w:val="left" w:pos="720"/>
        </w:tabs>
        <w:spacing w:after="80"/>
        <w:ind w:left="720"/>
        <w:jc w:val="both"/>
        <w:rPr>
          <w:rFonts w:ascii="Tahoma" w:hAnsi="Tahoma" w:cs="Tahoma"/>
          <w:sz w:val="22"/>
          <w:szCs w:val="22"/>
        </w:rPr>
      </w:pPr>
      <w:r w:rsidRPr="00B710F6">
        <w:rPr>
          <w:rFonts w:ascii="Tahoma" w:hAnsi="Tahoma" w:cs="Tahoma"/>
          <w:sz w:val="22"/>
          <w:szCs w:val="22"/>
        </w:rPr>
        <w:t xml:space="preserve">Additionally, the proposed directive involves a revision to the inventory of water rights associated with operation of the ski area by adding separate charts for changed or exchanged water rights (para. d) and water rights for diversions from non-NFS lands for use on NFS lands within the permit boundary (para. e).  Furthermore, there is a new </w:t>
      </w:r>
      <w:r w:rsidRPr="00B710F6">
        <w:rPr>
          <w:rFonts w:ascii="Tahoma" w:hAnsi="Tahoma" w:cs="Tahoma"/>
          <w:sz w:val="22"/>
          <w:szCs w:val="22"/>
        </w:rPr>
        <w:lastRenderedPageBreak/>
        <w:t>requirement to document restrictions on withdrawal and use of water, if applicable</w:t>
      </w:r>
      <w:r w:rsidR="000D41D6" w:rsidRPr="00B710F6">
        <w:rPr>
          <w:rFonts w:ascii="Tahoma" w:hAnsi="Tahoma" w:cs="Tahoma"/>
          <w:sz w:val="22"/>
          <w:szCs w:val="22"/>
        </w:rPr>
        <w:t>.</w:t>
      </w:r>
    </w:p>
    <w:p w:rsidR="000D41D6" w:rsidRPr="00EE0B53" w:rsidRDefault="000D41D6" w:rsidP="000D41D6">
      <w:pPr>
        <w:pStyle w:val="BodyTextIndent"/>
        <w:tabs>
          <w:tab w:val="clear" w:pos="0"/>
          <w:tab w:val="clear" w:pos="361"/>
          <w:tab w:val="clear" w:pos="1083"/>
          <w:tab w:val="left" w:pos="720"/>
        </w:tabs>
        <w:spacing w:after="80"/>
        <w:ind w:left="720"/>
        <w:jc w:val="both"/>
        <w:rPr>
          <w:rFonts w:ascii="Tahoma" w:hAnsi="Tahoma" w:cs="Tahoma"/>
          <w:sz w:val="22"/>
          <w:szCs w:val="22"/>
        </w:rPr>
      </w:pPr>
    </w:p>
    <w:p w:rsid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34378C" w:rsidRPr="00303399" w:rsidRDefault="0034378C" w:rsidP="0034378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p>
    <w:p w:rsidR="009A769F" w:rsidRDefault="00A511A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303399">
        <w:rPr>
          <w:rFonts w:ascii="Tahoma" w:hAnsi="Tahoma" w:cs="Tahoma"/>
          <w:sz w:val="22"/>
          <w:szCs w:val="22"/>
        </w:rPr>
        <w:t>Information will be collected from ski area permit holders.</w:t>
      </w:r>
    </w:p>
    <w:p w:rsidR="0034378C" w:rsidRPr="00EE0B53" w:rsidRDefault="0034378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504B59" w:rsidRPr="0030339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303399">
        <w:rPr>
          <w:rFonts w:ascii="Tahoma" w:hAnsi="Tahoma" w:cs="Tahoma"/>
          <w:b/>
          <w:bCs/>
          <w:sz w:val="22"/>
          <w:szCs w:val="22"/>
        </w:rPr>
        <w:t>What will this information be used for - provide ALL uses?</w:t>
      </w:r>
    </w:p>
    <w:p w:rsidR="0034378C" w:rsidRDefault="0034378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90F51" w:rsidRDefault="004E06A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303399">
        <w:rPr>
          <w:rFonts w:ascii="Tahoma" w:hAnsi="Tahoma" w:cs="Tahoma"/>
          <w:sz w:val="22"/>
          <w:szCs w:val="22"/>
        </w:rPr>
        <w:t xml:space="preserve">The information for bonding will be used to verify that resources are available to remove improvements and restore the land if NFS land ceases to be used as a ski area.  </w:t>
      </w:r>
    </w:p>
    <w:p w:rsidR="0034378C" w:rsidRDefault="00A511A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303399">
        <w:rPr>
          <w:rFonts w:ascii="Tahoma" w:hAnsi="Tahoma" w:cs="Tahoma"/>
          <w:sz w:val="22"/>
          <w:szCs w:val="22"/>
        </w:rPr>
        <w:t xml:space="preserve">The information </w:t>
      </w:r>
      <w:r w:rsidR="007866AF" w:rsidRPr="00303399">
        <w:rPr>
          <w:rFonts w:ascii="Tahoma" w:hAnsi="Tahoma" w:cs="Tahoma"/>
          <w:sz w:val="22"/>
          <w:szCs w:val="22"/>
        </w:rPr>
        <w:t xml:space="preserve">on water rights </w:t>
      </w:r>
      <w:r w:rsidRPr="00303399">
        <w:rPr>
          <w:rFonts w:ascii="Tahoma" w:hAnsi="Tahoma" w:cs="Tahoma"/>
          <w:sz w:val="22"/>
          <w:szCs w:val="22"/>
        </w:rPr>
        <w:t xml:space="preserve">will be used to verify that water necessary to operate a ski area is available and </w:t>
      </w:r>
      <w:r w:rsidR="004E06A8" w:rsidRPr="00303399">
        <w:rPr>
          <w:rFonts w:ascii="Tahoma" w:hAnsi="Tahoma" w:cs="Tahoma"/>
          <w:sz w:val="22"/>
          <w:szCs w:val="22"/>
        </w:rPr>
        <w:t xml:space="preserve">that the </w:t>
      </w:r>
      <w:r w:rsidRPr="00303399">
        <w:rPr>
          <w:rFonts w:ascii="Tahoma" w:hAnsi="Tahoma" w:cs="Tahoma"/>
          <w:sz w:val="22"/>
          <w:szCs w:val="22"/>
        </w:rPr>
        <w:t>right to use the water is in accordance with state law.</w:t>
      </w:r>
    </w:p>
    <w:p w:rsidR="00504B59" w:rsidRPr="00303399" w:rsidRDefault="00A511A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303399">
        <w:rPr>
          <w:rFonts w:ascii="Tahoma" w:hAnsi="Tahoma" w:cs="Tahoma"/>
          <w:sz w:val="22"/>
          <w:szCs w:val="22"/>
        </w:rPr>
        <w:t xml:space="preserve"> </w:t>
      </w:r>
    </w:p>
    <w:p w:rsidR="00C37CD8" w:rsidRPr="0030339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34378C" w:rsidRDefault="0034378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B5CFF" w:rsidRDefault="00A511A0" w:rsidP="00197F9A">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sidRPr="00AC0424">
        <w:rPr>
          <w:rFonts w:ascii="Tahoma" w:hAnsi="Tahoma" w:cs="Tahoma"/>
          <w:sz w:val="22"/>
          <w:szCs w:val="22"/>
        </w:rPr>
        <w:t>The bonding information will be collected using</w:t>
      </w:r>
      <w:r w:rsidR="00C90F51" w:rsidRPr="00AC0424">
        <w:rPr>
          <w:rFonts w:ascii="Tahoma" w:hAnsi="Tahoma" w:cs="Tahoma"/>
          <w:sz w:val="22"/>
          <w:szCs w:val="22"/>
        </w:rPr>
        <w:t xml:space="preserve"> form</w:t>
      </w:r>
      <w:r w:rsidRPr="00AC0424">
        <w:rPr>
          <w:rFonts w:ascii="Tahoma" w:hAnsi="Tahoma" w:cs="Tahoma"/>
          <w:sz w:val="22"/>
          <w:szCs w:val="22"/>
        </w:rPr>
        <w:t xml:space="preserve"> SF 25.  </w:t>
      </w:r>
      <w:r w:rsidR="001D0591" w:rsidRPr="00AC0424">
        <w:rPr>
          <w:rFonts w:ascii="Tahoma" w:hAnsi="Tahoma" w:cs="Tahoma"/>
          <w:sz w:val="22"/>
          <w:szCs w:val="22"/>
        </w:rPr>
        <w:t xml:space="preserve">The </w:t>
      </w:r>
      <w:r w:rsidR="007A0600">
        <w:rPr>
          <w:rFonts w:ascii="Tahoma" w:hAnsi="Tahoma" w:cs="Tahoma"/>
          <w:sz w:val="22"/>
          <w:szCs w:val="22"/>
        </w:rPr>
        <w:t xml:space="preserve">Permittee </w:t>
      </w:r>
      <w:r w:rsidR="001D0591" w:rsidRPr="00AC0424">
        <w:rPr>
          <w:rFonts w:ascii="Tahoma" w:hAnsi="Tahoma" w:cs="Tahoma"/>
          <w:sz w:val="22"/>
          <w:szCs w:val="22"/>
        </w:rPr>
        <w:t>will</w:t>
      </w:r>
      <w:r w:rsidR="003D3632" w:rsidRPr="00AC0424">
        <w:rPr>
          <w:rFonts w:ascii="Tahoma" w:hAnsi="Tahoma" w:cs="Tahoma"/>
          <w:sz w:val="22"/>
          <w:szCs w:val="22"/>
        </w:rPr>
        <w:t xml:space="preserve"> </w:t>
      </w:r>
      <w:r w:rsidR="001D0591" w:rsidRPr="00AC0424">
        <w:rPr>
          <w:rFonts w:ascii="Tahoma" w:hAnsi="Tahoma" w:cs="Tahoma"/>
          <w:sz w:val="22"/>
          <w:szCs w:val="22"/>
        </w:rPr>
        <w:t xml:space="preserve">complete the form and provide it to the </w:t>
      </w:r>
      <w:r w:rsidR="00BC7F0F" w:rsidRPr="00AC0424">
        <w:rPr>
          <w:rFonts w:ascii="Tahoma" w:hAnsi="Tahoma" w:cs="Tahoma"/>
          <w:sz w:val="22"/>
          <w:szCs w:val="22"/>
        </w:rPr>
        <w:t xml:space="preserve">Forest Service authorized officer in hard copy (drop off or mailed) </w:t>
      </w:r>
      <w:r w:rsidR="00CB5CFF" w:rsidRPr="00AC0424">
        <w:rPr>
          <w:rFonts w:ascii="Tahoma" w:hAnsi="Tahoma" w:cs="Tahoma"/>
          <w:sz w:val="22"/>
          <w:szCs w:val="22"/>
        </w:rPr>
        <w:t xml:space="preserve">to the Forest Service </w:t>
      </w:r>
      <w:r w:rsidR="00EE0B53">
        <w:rPr>
          <w:rFonts w:ascii="Tahoma" w:hAnsi="Tahoma" w:cs="Tahoma"/>
          <w:sz w:val="22"/>
          <w:szCs w:val="22"/>
        </w:rPr>
        <w:t xml:space="preserve">permit administrator </w:t>
      </w:r>
      <w:r w:rsidR="00CB5CFF" w:rsidRPr="00AC0424">
        <w:rPr>
          <w:rFonts w:ascii="Tahoma" w:hAnsi="Tahoma" w:cs="Tahoma"/>
          <w:sz w:val="22"/>
          <w:szCs w:val="22"/>
        </w:rPr>
        <w:t xml:space="preserve">officer </w:t>
      </w:r>
      <w:r w:rsidR="00BC7F0F" w:rsidRPr="00AC0424">
        <w:rPr>
          <w:rFonts w:ascii="Tahoma" w:hAnsi="Tahoma" w:cs="Tahoma"/>
          <w:sz w:val="22"/>
          <w:szCs w:val="22"/>
        </w:rPr>
        <w:t xml:space="preserve">or electronically </w:t>
      </w:r>
      <w:r w:rsidR="00AC0424" w:rsidRPr="00AC0424">
        <w:rPr>
          <w:rFonts w:ascii="Tahoma" w:hAnsi="Tahoma" w:cs="Tahoma"/>
          <w:sz w:val="22"/>
          <w:szCs w:val="22"/>
        </w:rPr>
        <w:t xml:space="preserve">by </w:t>
      </w:r>
      <w:r w:rsidR="00BC7F0F" w:rsidRPr="00AC0424">
        <w:rPr>
          <w:rFonts w:ascii="Tahoma" w:hAnsi="Tahoma" w:cs="Tahoma"/>
          <w:sz w:val="22"/>
          <w:szCs w:val="22"/>
        </w:rPr>
        <w:t>email</w:t>
      </w:r>
      <w:r w:rsidR="00CB5CFF" w:rsidRPr="00AC0424">
        <w:rPr>
          <w:rFonts w:ascii="Tahoma" w:hAnsi="Tahoma" w:cs="Tahoma"/>
          <w:sz w:val="22"/>
          <w:szCs w:val="22"/>
        </w:rPr>
        <w:t xml:space="preserve"> to the Forest Service authorized officer</w:t>
      </w:r>
      <w:r w:rsidR="001D0591" w:rsidRPr="00AC0424">
        <w:rPr>
          <w:rFonts w:ascii="Tahoma" w:hAnsi="Tahoma" w:cs="Tahoma"/>
          <w:sz w:val="22"/>
          <w:szCs w:val="22"/>
        </w:rPr>
        <w:t>.</w:t>
      </w:r>
      <w:r w:rsidR="00CB5CFF" w:rsidRPr="00AC0424">
        <w:rPr>
          <w:rFonts w:ascii="Tahoma" w:hAnsi="Tahoma" w:cs="Tahoma"/>
          <w:sz w:val="22"/>
          <w:szCs w:val="22"/>
        </w:rPr>
        <w:t xml:space="preserve">  The SF 25 form can be requested by the respondent from the Forest Service authorized officer or from the GSA website, see link: </w:t>
      </w:r>
      <w:hyperlink r:id="rId9" w:history="1">
        <w:r w:rsidR="00CB5CFF" w:rsidRPr="00A25653">
          <w:rPr>
            <w:rStyle w:val="Hyperlink"/>
            <w:rFonts w:ascii="Tahoma" w:hAnsi="Tahoma" w:cs="Tahoma"/>
            <w:sz w:val="22"/>
            <w:szCs w:val="22"/>
          </w:rPr>
          <w:t>http://www.gsa.gov/portal/forms/download/115986</w:t>
        </w:r>
      </w:hyperlink>
      <w:r w:rsidR="00CB5CFF">
        <w:rPr>
          <w:rFonts w:ascii="Tahoma" w:hAnsi="Tahoma" w:cs="Tahoma"/>
          <w:color w:val="3366FF"/>
          <w:sz w:val="22"/>
          <w:szCs w:val="22"/>
        </w:rPr>
        <w:t>.</w:t>
      </w:r>
    </w:p>
    <w:p w:rsidR="00CB5CFF" w:rsidRDefault="00CB5CFF" w:rsidP="00197F9A">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00C90F51" w:rsidRPr="00EE0B53" w:rsidRDefault="0054730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C90F51">
        <w:rPr>
          <w:rFonts w:ascii="Tahoma" w:hAnsi="Tahoma" w:cs="Tahoma"/>
          <w:sz w:val="22"/>
          <w:szCs w:val="22"/>
        </w:rPr>
        <w:t>The inventory of water rights will be collected in a chart that is part of form FS-2700-5b</w:t>
      </w:r>
      <w:r w:rsidR="00AC0424">
        <w:rPr>
          <w:rFonts w:ascii="Tahoma" w:hAnsi="Tahoma" w:cs="Tahoma"/>
          <w:sz w:val="22"/>
          <w:szCs w:val="22"/>
        </w:rPr>
        <w:t xml:space="preserve"> </w:t>
      </w:r>
      <w:r w:rsidR="00AC0424" w:rsidRPr="00AC0424">
        <w:rPr>
          <w:rFonts w:ascii="Tahoma" w:hAnsi="Tahoma" w:cs="Tahoma"/>
          <w:i/>
          <w:sz w:val="22"/>
          <w:szCs w:val="22"/>
        </w:rPr>
        <w:t>Ski Area Permit</w:t>
      </w:r>
      <w:r w:rsidRPr="00C90F51">
        <w:rPr>
          <w:rFonts w:ascii="Tahoma" w:hAnsi="Tahoma" w:cs="Tahoma"/>
          <w:sz w:val="22"/>
          <w:szCs w:val="22"/>
        </w:rPr>
        <w:t>.</w:t>
      </w:r>
      <w:r w:rsidR="007A0600">
        <w:rPr>
          <w:rFonts w:ascii="Tahoma" w:hAnsi="Tahoma" w:cs="Tahoma"/>
          <w:sz w:val="22"/>
          <w:szCs w:val="22"/>
        </w:rPr>
        <w:t xml:space="preserve"> The</w:t>
      </w:r>
      <w:r w:rsidR="001D0591" w:rsidRPr="00C90F51">
        <w:rPr>
          <w:rFonts w:ascii="Tahoma" w:hAnsi="Tahoma" w:cs="Tahoma"/>
          <w:sz w:val="22"/>
          <w:szCs w:val="22"/>
        </w:rPr>
        <w:t xml:space="preserve"> source information will be </w:t>
      </w:r>
      <w:r w:rsidR="001D0591" w:rsidRPr="00EE0B53">
        <w:rPr>
          <w:rFonts w:ascii="Tahoma" w:hAnsi="Tahoma" w:cs="Tahoma"/>
          <w:sz w:val="22"/>
          <w:szCs w:val="22"/>
        </w:rPr>
        <w:t>provided</w:t>
      </w:r>
      <w:r w:rsidRPr="00EE0B53">
        <w:rPr>
          <w:rFonts w:ascii="Tahoma" w:hAnsi="Tahoma" w:cs="Tahoma"/>
          <w:sz w:val="22"/>
          <w:szCs w:val="22"/>
        </w:rPr>
        <w:t xml:space="preserve"> </w:t>
      </w:r>
      <w:r w:rsidR="001D0591" w:rsidRPr="00EE0B53">
        <w:rPr>
          <w:rFonts w:ascii="Tahoma" w:hAnsi="Tahoma" w:cs="Tahoma"/>
          <w:sz w:val="22"/>
          <w:szCs w:val="22"/>
        </w:rPr>
        <w:t xml:space="preserve">by the </w:t>
      </w:r>
      <w:r w:rsidR="00C90F51" w:rsidRPr="00EE0B53">
        <w:rPr>
          <w:rFonts w:ascii="Tahoma" w:hAnsi="Tahoma" w:cs="Tahoma"/>
          <w:sz w:val="22"/>
          <w:szCs w:val="22"/>
        </w:rPr>
        <w:t xml:space="preserve">respondent </w:t>
      </w:r>
      <w:r w:rsidR="001D0591" w:rsidRPr="00EE0B53">
        <w:rPr>
          <w:rFonts w:ascii="Tahoma" w:hAnsi="Tahoma" w:cs="Tahoma"/>
          <w:sz w:val="22"/>
          <w:szCs w:val="22"/>
        </w:rPr>
        <w:t xml:space="preserve">as a hard copy document or email attachment and the </w:t>
      </w:r>
      <w:r w:rsidR="00C90F51" w:rsidRPr="00EE0B53">
        <w:rPr>
          <w:rFonts w:ascii="Tahoma" w:hAnsi="Tahoma" w:cs="Tahoma"/>
          <w:sz w:val="22"/>
          <w:szCs w:val="22"/>
        </w:rPr>
        <w:t xml:space="preserve">Forest Service </w:t>
      </w:r>
      <w:r w:rsidR="001D0591" w:rsidRPr="00EE0B53">
        <w:rPr>
          <w:rFonts w:ascii="Tahoma" w:hAnsi="Tahoma" w:cs="Tahoma"/>
          <w:sz w:val="22"/>
          <w:szCs w:val="22"/>
        </w:rPr>
        <w:t xml:space="preserve">permit administrator will enter it into the permit. </w:t>
      </w:r>
    </w:p>
    <w:p w:rsidR="0034378C" w:rsidRDefault="0054730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C90F51">
        <w:rPr>
          <w:rFonts w:ascii="Tahoma" w:hAnsi="Tahoma" w:cs="Tahoma"/>
          <w:sz w:val="22"/>
          <w:szCs w:val="22"/>
        </w:rPr>
        <w:t xml:space="preserve">Documentation of </w:t>
      </w:r>
      <w:r w:rsidR="00960C2B" w:rsidRPr="00C90F51">
        <w:rPr>
          <w:rFonts w:ascii="Tahoma" w:hAnsi="Tahoma" w:cs="Tahoma"/>
          <w:sz w:val="22"/>
          <w:szCs w:val="22"/>
        </w:rPr>
        <w:t xml:space="preserve">restrictions on </w:t>
      </w:r>
      <w:r w:rsidRPr="00C90F51">
        <w:rPr>
          <w:rFonts w:ascii="Tahoma" w:hAnsi="Tahoma" w:cs="Tahoma"/>
          <w:sz w:val="22"/>
          <w:szCs w:val="22"/>
        </w:rPr>
        <w:t xml:space="preserve">water withdrawal, if applicable, will </w:t>
      </w:r>
      <w:r w:rsidR="00AC0424">
        <w:rPr>
          <w:rFonts w:ascii="Tahoma" w:hAnsi="Tahoma" w:cs="Tahoma"/>
          <w:sz w:val="22"/>
          <w:szCs w:val="22"/>
        </w:rPr>
        <w:t xml:space="preserve">also </w:t>
      </w:r>
      <w:r w:rsidR="00AC0424" w:rsidRPr="00C90F51">
        <w:rPr>
          <w:rFonts w:ascii="Tahoma" w:hAnsi="Tahoma" w:cs="Tahoma"/>
          <w:sz w:val="22"/>
          <w:szCs w:val="22"/>
        </w:rPr>
        <w:t xml:space="preserve">be </w:t>
      </w:r>
      <w:r w:rsidRPr="00C90F51">
        <w:rPr>
          <w:rFonts w:ascii="Tahoma" w:hAnsi="Tahoma" w:cs="Tahoma"/>
          <w:sz w:val="22"/>
          <w:szCs w:val="22"/>
        </w:rPr>
        <w:t>collected on for</w:t>
      </w:r>
      <w:r w:rsidR="00C95C5B" w:rsidRPr="00C90F51">
        <w:rPr>
          <w:rFonts w:ascii="Tahoma" w:hAnsi="Tahoma" w:cs="Tahoma"/>
          <w:sz w:val="22"/>
          <w:szCs w:val="22"/>
        </w:rPr>
        <w:t>m</w:t>
      </w:r>
      <w:r w:rsidRPr="00C90F51">
        <w:rPr>
          <w:rFonts w:ascii="Tahoma" w:hAnsi="Tahoma" w:cs="Tahoma"/>
          <w:sz w:val="22"/>
          <w:szCs w:val="22"/>
        </w:rPr>
        <w:t xml:space="preserve"> FS-2700-5b</w:t>
      </w:r>
      <w:r w:rsidR="007866AF" w:rsidRPr="00C90F51">
        <w:rPr>
          <w:rFonts w:ascii="Tahoma" w:hAnsi="Tahoma" w:cs="Tahoma"/>
          <w:sz w:val="22"/>
          <w:szCs w:val="22"/>
        </w:rPr>
        <w:t xml:space="preserve"> </w:t>
      </w:r>
      <w:r w:rsidRPr="00C90F51">
        <w:rPr>
          <w:rFonts w:ascii="Tahoma" w:hAnsi="Tahoma" w:cs="Tahoma"/>
          <w:sz w:val="22"/>
          <w:szCs w:val="22"/>
        </w:rPr>
        <w:t xml:space="preserve">by </w:t>
      </w:r>
      <w:r w:rsidR="00AE5C32">
        <w:rPr>
          <w:rFonts w:ascii="Tahoma" w:hAnsi="Tahoma" w:cs="Tahoma"/>
          <w:sz w:val="22"/>
          <w:szCs w:val="22"/>
        </w:rPr>
        <w:t xml:space="preserve">the respondent </w:t>
      </w:r>
      <w:r w:rsidRPr="00C90F51">
        <w:rPr>
          <w:rFonts w:ascii="Tahoma" w:hAnsi="Tahoma" w:cs="Tahoma"/>
          <w:sz w:val="22"/>
          <w:szCs w:val="22"/>
        </w:rPr>
        <w:t xml:space="preserve">filling in </w:t>
      </w:r>
      <w:r w:rsidR="00C95C5B" w:rsidRPr="00C90F51">
        <w:rPr>
          <w:rFonts w:ascii="Tahoma" w:hAnsi="Tahoma" w:cs="Tahoma"/>
          <w:sz w:val="22"/>
          <w:szCs w:val="22"/>
        </w:rPr>
        <w:t>location, source, timing (of use), limits on amount, and minimum amount (of water) to be maintained in the source.</w:t>
      </w:r>
      <w:r w:rsidR="001D0591" w:rsidRPr="00C90F51">
        <w:rPr>
          <w:rFonts w:ascii="Tahoma" w:hAnsi="Tahoma" w:cs="Tahoma"/>
          <w:sz w:val="22"/>
          <w:szCs w:val="22"/>
        </w:rPr>
        <w:t xml:space="preserve"> This source information will be provided by the holder as a hard copy document or email attachment and the permit administrator will enter it into the permit.</w:t>
      </w:r>
    </w:p>
    <w:p w:rsidR="00504B59" w:rsidRPr="00EE0B53" w:rsidRDefault="001D059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EE0B53">
        <w:rPr>
          <w:rFonts w:ascii="Tahoma" w:hAnsi="Tahoma" w:cs="Tahoma"/>
          <w:sz w:val="22"/>
          <w:szCs w:val="22"/>
        </w:rPr>
        <w:t xml:space="preserve">  </w:t>
      </w:r>
    </w:p>
    <w:p w:rsidR="00C37CD8" w:rsidRPr="0030339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How frequently will the information be collected?</w:t>
      </w:r>
    </w:p>
    <w:p w:rsidR="0034378C" w:rsidRDefault="0034378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504B59" w:rsidRDefault="0030339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C90F51">
        <w:rPr>
          <w:rFonts w:ascii="Tahoma" w:hAnsi="Tahoma" w:cs="Tahoma"/>
          <w:sz w:val="22"/>
          <w:szCs w:val="22"/>
        </w:rPr>
        <w:t>The information will be collected o</w:t>
      </w:r>
      <w:r w:rsidR="00E35AB3" w:rsidRPr="00C90F51">
        <w:rPr>
          <w:rFonts w:ascii="Tahoma" w:hAnsi="Tahoma" w:cs="Tahoma"/>
          <w:sz w:val="22"/>
          <w:szCs w:val="22"/>
        </w:rPr>
        <w:t>nce</w:t>
      </w:r>
      <w:r w:rsidR="00AC0424">
        <w:rPr>
          <w:rFonts w:ascii="Tahoma" w:hAnsi="Tahoma" w:cs="Tahoma"/>
          <w:sz w:val="22"/>
          <w:szCs w:val="22"/>
        </w:rPr>
        <w:t xml:space="preserve"> from each Ski Area P</w:t>
      </w:r>
      <w:r w:rsidRPr="00C90F51">
        <w:rPr>
          <w:rFonts w:ascii="Tahoma" w:hAnsi="Tahoma" w:cs="Tahoma"/>
          <w:sz w:val="22"/>
          <w:szCs w:val="22"/>
        </w:rPr>
        <w:t>ermit holder, and thereafter will be collected when</w:t>
      </w:r>
      <w:r w:rsidR="007E4885">
        <w:rPr>
          <w:rFonts w:ascii="Tahoma" w:hAnsi="Tahoma" w:cs="Tahoma"/>
          <w:sz w:val="22"/>
          <w:szCs w:val="22"/>
        </w:rPr>
        <w:t>ever</w:t>
      </w:r>
      <w:r w:rsidRPr="00C90F51">
        <w:rPr>
          <w:rFonts w:ascii="Tahoma" w:hAnsi="Tahoma" w:cs="Tahoma"/>
          <w:sz w:val="22"/>
          <w:szCs w:val="22"/>
        </w:rPr>
        <w:t xml:space="preserve"> </w:t>
      </w:r>
      <w:r w:rsidR="001D0591" w:rsidRPr="00C90F51">
        <w:rPr>
          <w:rFonts w:ascii="Tahoma" w:hAnsi="Tahoma" w:cs="Tahoma"/>
          <w:sz w:val="22"/>
          <w:szCs w:val="22"/>
        </w:rPr>
        <w:t>a ski area holder acquires a new water right</w:t>
      </w:r>
      <w:r w:rsidR="00AE5C32">
        <w:rPr>
          <w:rFonts w:ascii="Tahoma" w:hAnsi="Tahoma" w:cs="Tahoma"/>
          <w:sz w:val="22"/>
          <w:szCs w:val="22"/>
        </w:rPr>
        <w:t>,</w:t>
      </w:r>
      <w:r w:rsidR="001D0591" w:rsidRPr="00C90F51">
        <w:rPr>
          <w:rFonts w:ascii="Tahoma" w:hAnsi="Tahoma" w:cs="Tahoma"/>
          <w:sz w:val="22"/>
          <w:szCs w:val="22"/>
        </w:rPr>
        <w:t xml:space="preserve"> or when a ski </w:t>
      </w:r>
      <w:r w:rsidR="001D0591" w:rsidRPr="00C90F51">
        <w:rPr>
          <w:rFonts w:ascii="Tahoma" w:hAnsi="Tahoma" w:cs="Tahoma"/>
          <w:sz w:val="22"/>
          <w:szCs w:val="22"/>
        </w:rPr>
        <w:lastRenderedPageBreak/>
        <w:t>area sells its business and a new permit is issued to the purchaser</w:t>
      </w:r>
      <w:r w:rsidR="007E4885">
        <w:rPr>
          <w:rFonts w:ascii="Tahoma" w:hAnsi="Tahoma" w:cs="Tahoma"/>
          <w:sz w:val="22"/>
          <w:szCs w:val="22"/>
        </w:rPr>
        <w:t>.</w:t>
      </w:r>
    </w:p>
    <w:p w:rsidR="0034378C" w:rsidRPr="00C90F51" w:rsidRDefault="0034378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30339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Will the information be shared with any other organizations inside or outside USDA or the government?</w:t>
      </w:r>
    </w:p>
    <w:p w:rsidR="0034378C" w:rsidRDefault="0034378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34378C" w:rsidRDefault="00AC0424"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Generally the information will </w:t>
      </w:r>
      <w:r w:rsidR="00CB5CFF" w:rsidRPr="00AC0424">
        <w:rPr>
          <w:rFonts w:ascii="Tahoma" w:hAnsi="Tahoma" w:cs="Tahoma"/>
          <w:sz w:val="22"/>
          <w:szCs w:val="22"/>
        </w:rPr>
        <w:t xml:space="preserve">not be </w:t>
      </w:r>
      <w:r>
        <w:rPr>
          <w:rFonts w:ascii="Tahoma" w:hAnsi="Tahoma" w:cs="Tahoma"/>
          <w:sz w:val="22"/>
          <w:szCs w:val="22"/>
        </w:rPr>
        <w:t>shared</w:t>
      </w:r>
      <w:r w:rsidR="00CB5CFF" w:rsidRPr="00AC0424">
        <w:rPr>
          <w:rFonts w:ascii="Tahoma" w:hAnsi="Tahoma" w:cs="Tahoma"/>
          <w:sz w:val="22"/>
          <w:szCs w:val="22"/>
        </w:rPr>
        <w:t>.  However, s</w:t>
      </w:r>
      <w:r w:rsidR="00E35AB3" w:rsidRPr="00AC0424">
        <w:rPr>
          <w:rFonts w:ascii="Tahoma" w:hAnsi="Tahoma" w:cs="Tahoma"/>
          <w:sz w:val="22"/>
          <w:szCs w:val="22"/>
        </w:rPr>
        <w:t>pecial Use permits are public documents</w:t>
      </w:r>
      <w:r w:rsidR="00303399" w:rsidRPr="00AC0424">
        <w:rPr>
          <w:rFonts w:ascii="Tahoma" w:hAnsi="Tahoma" w:cs="Tahoma"/>
          <w:sz w:val="22"/>
          <w:szCs w:val="22"/>
        </w:rPr>
        <w:t xml:space="preserve">, </w:t>
      </w:r>
      <w:r w:rsidR="00CB5CFF" w:rsidRPr="00AC0424">
        <w:rPr>
          <w:rFonts w:ascii="Tahoma" w:hAnsi="Tahoma" w:cs="Tahoma"/>
          <w:sz w:val="22"/>
          <w:szCs w:val="22"/>
        </w:rPr>
        <w:t>and are available to the public upon request</w:t>
      </w:r>
      <w:r w:rsidR="001D0591" w:rsidRPr="00AC0424">
        <w:rPr>
          <w:rFonts w:ascii="Tahoma" w:hAnsi="Tahoma" w:cs="Tahoma"/>
          <w:sz w:val="22"/>
          <w:szCs w:val="22"/>
        </w:rPr>
        <w:t>.</w:t>
      </w:r>
      <w:r w:rsidR="00CB5CFF" w:rsidRPr="00AC0424">
        <w:rPr>
          <w:rFonts w:ascii="Tahoma" w:hAnsi="Tahoma" w:cs="Tahoma"/>
          <w:sz w:val="22"/>
          <w:szCs w:val="22"/>
        </w:rPr>
        <w:t xml:space="preserve">  </w:t>
      </w:r>
    </w:p>
    <w:p w:rsidR="007A0600" w:rsidRPr="00EE0B53" w:rsidRDefault="007A060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EE0B53"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E0B53">
        <w:rPr>
          <w:rFonts w:ascii="Tahoma" w:hAnsi="Tahoma" w:cs="Tahoma"/>
          <w:b/>
          <w:bCs/>
          <w:sz w:val="22"/>
          <w:szCs w:val="22"/>
        </w:rPr>
        <w:t>If this is an ongoing collection, how have the collection requirements changed over time?</w:t>
      </w:r>
    </w:p>
    <w:p w:rsidR="000B4389" w:rsidRPr="00EE0B53" w:rsidRDefault="000B438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504B59" w:rsidRPr="00EE0B53" w:rsidRDefault="000B497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EE0B53">
        <w:rPr>
          <w:rFonts w:ascii="Tahoma" w:hAnsi="Tahoma" w:cs="Tahoma"/>
          <w:sz w:val="22"/>
          <w:szCs w:val="22"/>
        </w:rPr>
        <w:t>Currently, Ski A</w:t>
      </w:r>
      <w:r w:rsidR="00AC0424" w:rsidRPr="00EE0B53">
        <w:rPr>
          <w:rFonts w:ascii="Tahoma" w:hAnsi="Tahoma" w:cs="Tahoma"/>
          <w:sz w:val="22"/>
          <w:szCs w:val="22"/>
        </w:rPr>
        <w:t xml:space="preserve">rea </w:t>
      </w:r>
      <w:r w:rsidRPr="00EE0B53">
        <w:rPr>
          <w:rFonts w:ascii="Tahoma" w:hAnsi="Tahoma" w:cs="Tahoma"/>
          <w:sz w:val="22"/>
          <w:szCs w:val="22"/>
        </w:rPr>
        <w:t>p</w:t>
      </w:r>
      <w:r w:rsidR="00AE5C32" w:rsidRPr="00EE0B53">
        <w:rPr>
          <w:rFonts w:ascii="Tahoma" w:hAnsi="Tahoma" w:cs="Tahoma"/>
          <w:sz w:val="22"/>
          <w:szCs w:val="22"/>
        </w:rPr>
        <w:t>ermits inventory</w:t>
      </w:r>
      <w:r w:rsidR="00E35AB3" w:rsidRPr="00EE0B53">
        <w:rPr>
          <w:rFonts w:ascii="Tahoma" w:hAnsi="Tahoma" w:cs="Tahoma"/>
          <w:sz w:val="22"/>
          <w:szCs w:val="22"/>
        </w:rPr>
        <w:t xml:space="preserve"> </w:t>
      </w:r>
      <w:r w:rsidR="00AE5C32" w:rsidRPr="00EE0B53">
        <w:rPr>
          <w:rFonts w:ascii="Tahoma" w:hAnsi="Tahoma" w:cs="Tahoma"/>
          <w:sz w:val="22"/>
          <w:szCs w:val="22"/>
        </w:rPr>
        <w:t xml:space="preserve">only those </w:t>
      </w:r>
      <w:r w:rsidR="00E35AB3" w:rsidRPr="00EE0B53">
        <w:rPr>
          <w:rFonts w:ascii="Tahoma" w:hAnsi="Tahoma" w:cs="Tahoma"/>
          <w:sz w:val="22"/>
          <w:szCs w:val="22"/>
        </w:rPr>
        <w:t>water rights within the permit boundary on NFS land.</w:t>
      </w:r>
      <w:r w:rsidR="00C95C5B" w:rsidRPr="00EE0B53">
        <w:rPr>
          <w:rFonts w:ascii="Tahoma" w:hAnsi="Tahoma" w:cs="Tahoma"/>
          <w:sz w:val="22"/>
          <w:szCs w:val="22"/>
        </w:rPr>
        <w:t xml:space="preserve"> </w:t>
      </w:r>
      <w:r w:rsidR="00B54FA9" w:rsidRPr="00EE0B53">
        <w:rPr>
          <w:rFonts w:ascii="Tahoma" w:hAnsi="Tahoma" w:cs="Tahoma"/>
          <w:sz w:val="22"/>
          <w:szCs w:val="22"/>
        </w:rPr>
        <w:t>The P</w:t>
      </w:r>
      <w:r w:rsidR="00AE5C32" w:rsidRPr="00EE0B53">
        <w:rPr>
          <w:rFonts w:ascii="Tahoma" w:hAnsi="Tahoma" w:cs="Tahoma"/>
          <w:sz w:val="22"/>
          <w:szCs w:val="22"/>
        </w:rPr>
        <w:t xml:space="preserve">roposed </w:t>
      </w:r>
      <w:r w:rsidR="00AC0424" w:rsidRPr="00EE0B53">
        <w:rPr>
          <w:rFonts w:ascii="Tahoma" w:hAnsi="Tahoma" w:cs="Tahoma"/>
          <w:sz w:val="22"/>
          <w:szCs w:val="22"/>
        </w:rPr>
        <w:t>Directives</w:t>
      </w:r>
      <w:r w:rsidR="00AE5C32" w:rsidRPr="00EE0B53">
        <w:rPr>
          <w:rFonts w:ascii="Tahoma" w:hAnsi="Tahoma" w:cs="Tahoma"/>
          <w:sz w:val="22"/>
          <w:szCs w:val="22"/>
        </w:rPr>
        <w:t xml:space="preserve"> will require documentation of all water rights ownership used for the ski area, regardless of the source or location.</w:t>
      </w:r>
    </w:p>
    <w:p w:rsidR="000B4389" w:rsidRPr="00EE0B53" w:rsidRDefault="000B438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Describe whether, and to what extent, the collection of information involves the use of auto</w:t>
      </w:r>
      <w:r w:rsidRPr="00303399">
        <w:rPr>
          <w:rFonts w:ascii="Tahoma" w:hAnsi="Tahoma" w:cs="Tahoma"/>
          <w:b/>
          <w:bCs/>
          <w:sz w:val="22"/>
          <w:szCs w:val="22"/>
        </w:rPr>
        <w:softHyphen/>
        <w:t>mat</w:t>
      </w:r>
      <w:r w:rsidRPr="00303399">
        <w:rPr>
          <w:rFonts w:ascii="Tahoma" w:hAnsi="Tahoma" w:cs="Tahoma"/>
          <w:b/>
          <w:bCs/>
          <w:sz w:val="22"/>
          <w:szCs w:val="22"/>
        </w:rPr>
        <w:softHyphen/>
        <w:t>ed, elec</w:t>
      </w:r>
      <w:r w:rsidRPr="00303399">
        <w:rPr>
          <w:rFonts w:ascii="Tahoma" w:hAnsi="Tahoma" w:cs="Tahoma"/>
          <w:b/>
          <w:bCs/>
          <w:sz w:val="22"/>
          <w:szCs w:val="22"/>
        </w:rPr>
        <w:softHyphen/>
        <w:t>tronic, mechani</w:t>
      </w:r>
      <w:r w:rsidRPr="00303399">
        <w:rPr>
          <w:rFonts w:ascii="Tahoma" w:hAnsi="Tahoma" w:cs="Tahoma"/>
          <w:b/>
          <w:bCs/>
          <w:sz w:val="22"/>
          <w:szCs w:val="22"/>
        </w:rPr>
        <w:softHyphen/>
        <w:t>cal, or other techno</w:t>
      </w:r>
      <w:r w:rsidRPr="00303399">
        <w:rPr>
          <w:rFonts w:ascii="Tahoma" w:hAnsi="Tahoma" w:cs="Tahoma"/>
          <w:b/>
          <w:bCs/>
          <w:sz w:val="22"/>
          <w:szCs w:val="22"/>
        </w:rPr>
        <w:softHyphen/>
        <w:t>log</w:t>
      </w:r>
      <w:r w:rsidRPr="00303399">
        <w:rPr>
          <w:rFonts w:ascii="Tahoma" w:hAnsi="Tahoma" w:cs="Tahoma"/>
          <w:b/>
          <w:bCs/>
          <w:sz w:val="22"/>
          <w:szCs w:val="22"/>
        </w:rPr>
        <w:softHyphen/>
        <w:t>ical collection techniques or other forms of information technol</w:t>
      </w:r>
      <w:r w:rsidRPr="00303399">
        <w:rPr>
          <w:rFonts w:ascii="Tahoma" w:hAnsi="Tahoma" w:cs="Tahoma"/>
          <w:b/>
          <w:bCs/>
          <w:sz w:val="22"/>
          <w:szCs w:val="22"/>
        </w:rPr>
        <w:softHyphen/>
        <w:t>o</w:t>
      </w:r>
      <w:r w:rsidRPr="00303399">
        <w:rPr>
          <w:rFonts w:ascii="Tahoma" w:hAnsi="Tahoma" w:cs="Tahoma"/>
          <w:b/>
          <w:bCs/>
          <w:sz w:val="22"/>
          <w:szCs w:val="22"/>
        </w:rPr>
        <w:softHyphen/>
        <w:t>gy, e.g. permit</w:t>
      </w:r>
      <w:r w:rsidRPr="00303399">
        <w:rPr>
          <w:rFonts w:ascii="Tahoma" w:hAnsi="Tahoma" w:cs="Tahoma"/>
          <w:b/>
          <w:bCs/>
          <w:sz w:val="22"/>
          <w:szCs w:val="22"/>
        </w:rPr>
        <w:softHyphen/>
        <w:t>ting elec</w:t>
      </w:r>
      <w:r w:rsidRPr="00303399">
        <w:rPr>
          <w:rFonts w:ascii="Tahoma" w:hAnsi="Tahoma" w:cs="Tahoma"/>
          <w:b/>
          <w:bCs/>
          <w:sz w:val="22"/>
          <w:szCs w:val="22"/>
        </w:rPr>
        <w:softHyphen/>
        <w:t>tronic sub</w:t>
      </w:r>
      <w:r w:rsidRPr="00303399">
        <w:rPr>
          <w:rFonts w:ascii="Tahoma" w:hAnsi="Tahoma" w:cs="Tahoma"/>
          <w:b/>
          <w:bCs/>
          <w:sz w:val="22"/>
          <w:szCs w:val="22"/>
        </w:rPr>
        <w:softHyphen/>
        <w:t>mission of respons</w:t>
      </w:r>
      <w:r w:rsidRPr="00303399">
        <w:rPr>
          <w:rFonts w:ascii="Tahoma" w:hAnsi="Tahoma" w:cs="Tahoma"/>
          <w:b/>
          <w:bCs/>
          <w:sz w:val="22"/>
          <w:szCs w:val="22"/>
        </w:rPr>
        <w:softHyphen/>
        <w:t>es, and the basis for the decision for adopting this means of collection. Also describe any con</w:t>
      </w:r>
      <w:r w:rsidRPr="00303399">
        <w:rPr>
          <w:rFonts w:ascii="Tahoma" w:hAnsi="Tahoma" w:cs="Tahoma"/>
          <w:b/>
          <w:bCs/>
          <w:sz w:val="22"/>
          <w:szCs w:val="22"/>
        </w:rPr>
        <w:softHyphen/>
        <w:t>sideration of using in</w:t>
      </w:r>
      <w:r w:rsidRPr="00303399">
        <w:rPr>
          <w:rFonts w:ascii="Tahoma" w:hAnsi="Tahoma" w:cs="Tahoma"/>
          <w:b/>
          <w:bCs/>
          <w:sz w:val="22"/>
          <w:szCs w:val="22"/>
        </w:rPr>
        <w:softHyphen/>
        <w:t>fo</w:t>
      </w:r>
      <w:r w:rsidRPr="00303399">
        <w:rPr>
          <w:rFonts w:ascii="Tahoma" w:hAnsi="Tahoma" w:cs="Tahoma"/>
          <w:b/>
          <w:bCs/>
          <w:sz w:val="22"/>
          <w:szCs w:val="22"/>
        </w:rPr>
        <w:softHyphen/>
        <w:t>r</w:t>
      </w:r>
      <w:r w:rsidRPr="00303399">
        <w:rPr>
          <w:rFonts w:ascii="Tahoma" w:hAnsi="Tahoma" w:cs="Tahoma"/>
          <w:b/>
          <w:bCs/>
          <w:sz w:val="22"/>
          <w:szCs w:val="22"/>
        </w:rPr>
        <w:softHyphen/>
        <w:t>m</w:t>
      </w:r>
      <w:r w:rsidRPr="00303399">
        <w:rPr>
          <w:rFonts w:ascii="Tahoma" w:hAnsi="Tahoma" w:cs="Tahoma"/>
          <w:b/>
          <w:bCs/>
          <w:sz w:val="22"/>
          <w:szCs w:val="22"/>
        </w:rPr>
        <w:softHyphen/>
        <w:t>a</w:t>
      </w:r>
      <w:r w:rsidRPr="00303399">
        <w:rPr>
          <w:rFonts w:ascii="Tahoma" w:hAnsi="Tahoma" w:cs="Tahoma"/>
          <w:b/>
          <w:bCs/>
          <w:sz w:val="22"/>
          <w:szCs w:val="22"/>
        </w:rPr>
        <w:softHyphen/>
        <w:t>t</w:t>
      </w:r>
      <w:r w:rsidRPr="00303399">
        <w:rPr>
          <w:rFonts w:ascii="Tahoma" w:hAnsi="Tahoma" w:cs="Tahoma"/>
          <w:b/>
          <w:bCs/>
          <w:sz w:val="22"/>
          <w:szCs w:val="22"/>
        </w:rPr>
        <w:softHyphen/>
        <w:t>ion technolo</w:t>
      </w:r>
      <w:r w:rsidRPr="00303399">
        <w:rPr>
          <w:rFonts w:ascii="Tahoma" w:hAnsi="Tahoma" w:cs="Tahoma"/>
          <w:b/>
          <w:bCs/>
          <w:sz w:val="22"/>
          <w:szCs w:val="22"/>
        </w:rPr>
        <w:softHyphen/>
        <w:t>gy to re</w:t>
      </w:r>
      <w:r w:rsidRPr="00303399">
        <w:rPr>
          <w:rFonts w:ascii="Tahoma" w:hAnsi="Tahoma" w:cs="Tahoma"/>
          <w:b/>
          <w:bCs/>
          <w:sz w:val="22"/>
          <w:szCs w:val="22"/>
        </w:rPr>
        <w:softHyphen/>
        <w:t>duce bur</w:t>
      </w:r>
      <w:r w:rsidRPr="00303399">
        <w:rPr>
          <w:rFonts w:ascii="Tahoma" w:hAnsi="Tahoma" w:cs="Tahoma"/>
          <w:b/>
          <w:bCs/>
          <w:sz w:val="22"/>
          <w:szCs w:val="22"/>
        </w:rPr>
        <w:softHyphen/>
        <w:t>den.</w:t>
      </w:r>
    </w:p>
    <w:p w:rsidR="00B54FA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Default="007D543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E5C32">
        <w:rPr>
          <w:rFonts w:ascii="Tahoma" w:hAnsi="Tahoma" w:cs="Tahoma"/>
          <w:sz w:val="22"/>
          <w:szCs w:val="22"/>
        </w:rPr>
        <w:t>Respondents may submit the information</w:t>
      </w:r>
      <w:r w:rsidR="00C95C5B" w:rsidRPr="00AE5C32">
        <w:rPr>
          <w:rFonts w:ascii="Tahoma" w:hAnsi="Tahoma" w:cs="Tahoma"/>
          <w:sz w:val="22"/>
          <w:szCs w:val="22"/>
        </w:rPr>
        <w:t xml:space="preserve"> </w:t>
      </w:r>
      <w:r w:rsidRPr="00AE5C32">
        <w:rPr>
          <w:rFonts w:ascii="Tahoma" w:hAnsi="Tahoma" w:cs="Tahoma"/>
          <w:sz w:val="22"/>
          <w:szCs w:val="22"/>
        </w:rPr>
        <w:t>by any means of their choosing, including electronically as attachments to email</w:t>
      </w:r>
      <w:r w:rsidR="00C95C5B" w:rsidRPr="00AE5C32">
        <w:rPr>
          <w:rFonts w:ascii="Tahoma" w:hAnsi="Tahoma" w:cs="Tahoma"/>
          <w:sz w:val="22"/>
          <w:szCs w:val="22"/>
        </w:rPr>
        <w:t xml:space="preserve">. </w:t>
      </w:r>
    </w:p>
    <w:p w:rsidR="00AE5C32" w:rsidRPr="00AE5C32" w:rsidRDefault="00AE5C3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Describe efforts to identify duplica</w:t>
      </w:r>
      <w:r w:rsidRPr="00303399">
        <w:rPr>
          <w:rFonts w:ascii="Tahoma" w:hAnsi="Tahoma" w:cs="Tahoma"/>
          <w:b/>
          <w:bCs/>
          <w:sz w:val="22"/>
          <w:szCs w:val="22"/>
        </w:rPr>
        <w:softHyphen/>
        <w:t>tion. Show specifically why any sim</w:t>
      </w:r>
      <w:r w:rsidRPr="00303399">
        <w:rPr>
          <w:rFonts w:ascii="Tahoma" w:hAnsi="Tahoma" w:cs="Tahoma"/>
          <w:b/>
          <w:bCs/>
          <w:sz w:val="22"/>
          <w:szCs w:val="22"/>
        </w:rPr>
        <w:softHyphen/>
        <w:t>ilar in</w:t>
      </w:r>
      <w:r w:rsidRPr="00303399">
        <w:rPr>
          <w:rFonts w:ascii="Tahoma" w:hAnsi="Tahoma" w:cs="Tahoma"/>
          <w:b/>
          <w:bCs/>
          <w:sz w:val="22"/>
          <w:szCs w:val="22"/>
        </w:rPr>
        <w:softHyphen/>
        <w:t>for</w:t>
      </w:r>
      <w:r w:rsidRPr="00303399">
        <w:rPr>
          <w:rFonts w:ascii="Tahoma" w:hAnsi="Tahoma" w:cs="Tahoma"/>
          <w:b/>
          <w:bCs/>
          <w:sz w:val="22"/>
          <w:szCs w:val="22"/>
        </w:rPr>
        <w:softHyphen/>
        <w:t>mation already avail</w:t>
      </w:r>
      <w:r w:rsidRPr="00303399">
        <w:rPr>
          <w:rFonts w:ascii="Tahoma" w:hAnsi="Tahoma" w:cs="Tahoma"/>
          <w:b/>
          <w:bCs/>
          <w:sz w:val="22"/>
          <w:szCs w:val="22"/>
        </w:rPr>
        <w:softHyphen/>
        <w:t>able cannot be used or modified for use for the purpos</w:t>
      </w:r>
      <w:r w:rsidRPr="00303399">
        <w:rPr>
          <w:rFonts w:ascii="Tahoma" w:hAnsi="Tahoma" w:cs="Tahoma"/>
          <w:b/>
          <w:bCs/>
          <w:sz w:val="22"/>
          <w:szCs w:val="22"/>
        </w:rPr>
        <w:softHyphen/>
        <w:t>es de</w:t>
      </w:r>
      <w:r w:rsidRPr="00303399">
        <w:rPr>
          <w:rFonts w:ascii="Tahoma" w:hAnsi="Tahoma" w:cs="Tahoma"/>
          <w:b/>
          <w:bCs/>
          <w:sz w:val="22"/>
          <w:szCs w:val="22"/>
        </w:rPr>
        <w:softHyphen/>
        <w:t>scri</w:t>
      </w:r>
      <w:r w:rsidRPr="00303399">
        <w:rPr>
          <w:rFonts w:ascii="Tahoma" w:hAnsi="Tahoma" w:cs="Tahoma"/>
          <w:b/>
          <w:bCs/>
          <w:sz w:val="22"/>
          <w:szCs w:val="22"/>
        </w:rPr>
        <w:softHyphen/>
        <w:t>bed in Item 2 above.</w:t>
      </w:r>
    </w:p>
    <w:p w:rsidR="00B54FA9" w:rsidRPr="00303399" w:rsidRDefault="00B54FA9" w:rsidP="00B54FA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890057" w:rsidRDefault="007D543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E5C32">
        <w:rPr>
          <w:rFonts w:ascii="Tahoma" w:hAnsi="Tahoma" w:cs="Tahoma"/>
          <w:sz w:val="22"/>
          <w:szCs w:val="22"/>
        </w:rPr>
        <w:t>The information c</w:t>
      </w:r>
      <w:r w:rsidR="000B4977">
        <w:rPr>
          <w:rFonts w:ascii="Tahoma" w:hAnsi="Tahoma" w:cs="Tahoma"/>
          <w:sz w:val="22"/>
          <w:szCs w:val="22"/>
        </w:rPr>
        <w:t>ollected is unique to each Ski Area P</w:t>
      </w:r>
      <w:r w:rsidRPr="00AE5C32">
        <w:rPr>
          <w:rFonts w:ascii="Tahoma" w:hAnsi="Tahoma" w:cs="Tahoma"/>
          <w:sz w:val="22"/>
          <w:szCs w:val="22"/>
        </w:rPr>
        <w:t>ermit, and therefore does not exist anywhere else.</w:t>
      </w:r>
    </w:p>
    <w:p w:rsidR="00AE5C32" w:rsidRPr="00AE5C32" w:rsidRDefault="00AE5C3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3618F6" w:rsidRPr="00AE5C32" w:rsidRDefault="00C37CD8" w:rsidP="00AE5C3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If the collection of information im</w:t>
      </w:r>
      <w:r w:rsidRPr="00303399">
        <w:rPr>
          <w:rFonts w:ascii="Tahoma" w:hAnsi="Tahoma" w:cs="Tahoma"/>
          <w:b/>
          <w:bCs/>
          <w:sz w:val="22"/>
          <w:szCs w:val="22"/>
        </w:rPr>
        <w:softHyphen/>
        <w:t>pacts small bus</w:t>
      </w:r>
      <w:r w:rsidR="00862A24" w:rsidRPr="00303399">
        <w:rPr>
          <w:rFonts w:ascii="Tahoma" w:hAnsi="Tahoma" w:cs="Tahoma"/>
          <w:b/>
          <w:bCs/>
          <w:sz w:val="22"/>
          <w:szCs w:val="22"/>
        </w:rPr>
        <w:t>inesses or other small entities,</w:t>
      </w:r>
      <w:r w:rsidRPr="00303399">
        <w:rPr>
          <w:rFonts w:ascii="Tahoma" w:hAnsi="Tahoma" w:cs="Tahoma"/>
          <w:b/>
          <w:bCs/>
          <w:sz w:val="22"/>
          <w:szCs w:val="22"/>
        </w:rPr>
        <w:t xml:space="preserve"> describe any methods used to mini</w:t>
      </w:r>
      <w:r w:rsidRPr="00303399">
        <w:rPr>
          <w:rFonts w:ascii="Tahoma" w:hAnsi="Tahoma" w:cs="Tahoma"/>
          <w:b/>
          <w:bCs/>
          <w:sz w:val="22"/>
          <w:szCs w:val="22"/>
        </w:rPr>
        <w:softHyphen/>
        <w:t>mize burden.</w:t>
      </w:r>
    </w:p>
    <w:p w:rsidR="00B54FA9" w:rsidRDefault="00B54FA9" w:rsidP="00AE5C32">
      <w:pPr>
        <w:ind w:left="360"/>
        <w:rPr>
          <w:rFonts w:ascii="Tahoma" w:hAnsi="Tahoma" w:cs="Tahoma"/>
          <w:sz w:val="22"/>
          <w:szCs w:val="22"/>
        </w:rPr>
      </w:pPr>
    </w:p>
    <w:p w:rsidR="00E82F2C" w:rsidRDefault="003D4A40" w:rsidP="00AE5C32">
      <w:pPr>
        <w:ind w:left="360"/>
        <w:rPr>
          <w:rFonts w:ascii="Tahoma" w:hAnsi="Tahoma" w:cs="Tahoma"/>
          <w:sz w:val="22"/>
          <w:szCs w:val="22"/>
        </w:rPr>
      </w:pPr>
      <w:r w:rsidRPr="00AE5C32">
        <w:rPr>
          <w:rFonts w:ascii="Tahoma" w:hAnsi="Tahoma" w:cs="Tahoma"/>
          <w:sz w:val="22"/>
          <w:szCs w:val="22"/>
        </w:rPr>
        <w:t xml:space="preserve">The minimum amount of information needed to comply with this Proposed </w:t>
      </w:r>
      <w:r w:rsidR="009810D6">
        <w:rPr>
          <w:rFonts w:ascii="Tahoma" w:hAnsi="Tahoma" w:cs="Tahoma"/>
          <w:sz w:val="22"/>
          <w:szCs w:val="22"/>
        </w:rPr>
        <w:t>Directive</w:t>
      </w:r>
      <w:r w:rsidRPr="00AE5C32">
        <w:rPr>
          <w:rFonts w:ascii="Tahoma" w:hAnsi="Tahoma" w:cs="Tahoma"/>
          <w:sz w:val="22"/>
          <w:szCs w:val="22"/>
        </w:rPr>
        <w:t xml:space="preserve"> is</w:t>
      </w:r>
      <w:r w:rsidR="00AE5C32">
        <w:rPr>
          <w:rFonts w:ascii="Tahoma" w:hAnsi="Tahoma" w:cs="Tahoma"/>
          <w:sz w:val="22"/>
          <w:szCs w:val="22"/>
        </w:rPr>
        <w:t xml:space="preserve"> collected from all respondents.</w:t>
      </w:r>
    </w:p>
    <w:p w:rsidR="00AE5C32" w:rsidRPr="00EE0B53" w:rsidRDefault="00AE5C32" w:rsidP="00AE5C32">
      <w:pPr>
        <w:ind w:left="360"/>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Describe the consequence to Federal program or policy activities if the collection is not conducted or is con</w:t>
      </w:r>
      <w:r w:rsidRPr="00303399">
        <w:rPr>
          <w:rFonts w:ascii="Tahoma" w:hAnsi="Tahoma" w:cs="Tahoma"/>
          <w:b/>
          <w:bCs/>
          <w:sz w:val="22"/>
          <w:szCs w:val="22"/>
        </w:rPr>
        <w:softHyphen/>
        <w:t>ducted less fre</w:t>
      </w:r>
      <w:r w:rsidRPr="00303399">
        <w:rPr>
          <w:rFonts w:ascii="Tahoma" w:hAnsi="Tahoma" w:cs="Tahoma"/>
          <w:b/>
          <w:bCs/>
          <w:sz w:val="22"/>
          <w:szCs w:val="22"/>
        </w:rPr>
        <w:softHyphen/>
        <w:t>quent</w:t>
      </w:r>
      <w:r w:rsidRPr="00303399">
        <w:rPr>
          <w:rFonts w:ascii="Tahoma" w:hAnsi="Tahoma" w:cs="Tahoma"/>
          <w:b/>
          <w:bCs/>
          <w:sz w:val="22"/>
          <w:szCs w:val="22"/>
        </w:rPr>
        <w:softHyphen/>
        <w:t>ly, as well as any technical or legal obstacles to reducing burden.</w:t>
      </w:r>
    </w:p>
    <w:p w:rsidR="00B54FA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B54FA9" w:rsidRDefault="003D4A4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E5C32">
        <w:rPr>
          <w:rFonts w:ascii="Tahoma" w:hAnsi="Tahoma" w:cs="Tahoma"/>
          <w:sz w:val="22"/>
          <w:szCs w:val="22"/>
        </w:rPr>
        <w:t xml:space="preserve">Without this information Forest </w:t>
      </w:r>
      <w:r w:rsidR="00064602" w:rsidRPr="00AE5C32">
        <w:rPr>
          <w:rFonts w:ascii="Tahoma" w:hAnsi="Tahoma" w:cs="Tahoma"/>
          <w:sz w:val="22"/>
          <w:szCs w:val="22"/>
        </w:rPr>
        <w:t xml:space="preserve">Service would not be able to verify that water rights necessary for </w:t>
      </w:r>
      <w:r w:rsidR="00AE5C32" w:rsidRPr="00AE5C32">
        <w:rPr>
          <w:rFonts w:ascii="Tahoma" w:hAnsi="Tahoma" w:cs="Tahoma"/>
          <w:sz w:val="22"/>
          <w:szCs w:val="22"/>
        </w:rPr>
        <w:t xml:space="preserve">the </w:t>
      </w:r>
      <w:r w:rsidR="00064602" w:rsidRPr="00AE5C32">
        <w:rPr>
          <w:rFonts w:ascii="Tahoma" w:hAnsi="Tahoma" w:cs="Tahoma"/>
          <w:sz w:val="22"/>
          <w:szCs w:val="22"/>
        </w:rPr>
        <w:t>operation of a ski area comply with state law.</w:t>
      </w:r>
      <w:r w:rsidRPr="00AE5C32">
        <w:rPr>
          <w:rFonts w:ascii="Tahoma" w:hAnsi="Tahoma" w:cs="Tahoma"/>
          <w:sz w:val="22"/>
          <w:szCs w:val="22"/>
        </w:rPr>
        <w:t xml:space="preserve"> </w:t>
      </w:r>
      <w:r w:rsidR="009810D6" w:rsidRPr="009810D6">
        <w:rPr>
          <w:rFonts w:ascii="Tahoma" w:hAnsi="Tahoma" w:cs="Tahoma"/>
          <w:sz w:val="22"/>
          <w:szCs w:val="22"/>
        </w:rPr>
        <w:t>Holder</w:t>
      </w:r>
      <w:r w:rsidR="008C5368" w:rsidRPr="009810D6">
        <w:rPr>
          <w:rFonts w:ascii="Tahoma" w:hAnsi="Tahoma" w:cs="Tahoma"/>
          <w:sz w:val="22"/>
          <w:szCs w:val="22"/>
        </w:rPr>
        <w:t>s of a</w:t>
      </w:r>
      <w:r w:rsidR="00CB5CFF" w:rsidRPr="009810D6">
        <w:rPr>
          <w:rFonts w:ascii="Tahoma" w:hAnsi="Tahoma" w:cs="Tahoma"/>
          <w:sz w:val="22"/>
          <w:szCs w:val="22"/>
        </w:rPr>
        <w:t xml:space="preserve">uthorizations are required to follow all federal and state law to be in compliance with </w:t>
      </w:r>
      <w:r w:rsidR="008C5368" w:rsidRPr="009810D6">
        <w:rPr>
          <w:rFonts w:ascii="Tahoma" w:hAnsi="Tahoma" w:cs="Tahoma"/>
          <w:sz w:val="22"/>
          <w:szCs w:val="22"/>
        </w:rPr>
        <w:t xml:space="preserve">their authorization. </w:t>
      </w:r>
    </w:p>
    <w:p w:rsidR="009810D6" w:rsidRPr="00AE5C32" w:rsidRDefault="009810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Explain any special circumstances that would cause an information collecti</w:t>
      </w:r>
      <w:r w:rsidRPr="00303399">
        <w:rPr>
          <w:rFonts w:ascii="Tahoma" w:hAnsi="Tahoma" w:cs="Tahoma"/>
          <w:b/>
          <w:bCs/>
          <w:sz w:val="22"/>
          <w:szCs w:val="22"/>
        </w:rPr>
        <w:softHyphen/>
        <w:t>on to be con</w:t>
      </w:r>
      <w:r w:rsidRPr="00303399">
        <w:rPr>
          <w:rFonts w:ascii="Tahoma" w:hAnsi="Tahoma" w:cs="Tahoma"/>
          <w:b/>
          <w:bCs/>
          <w:sz w:val="22"/>
          <w:szCs w:val="22"/>
        </w:rPr>
        <w:softHyphen/>
        <w:t>ducted in a manner:</w:t>
      </w:r>
    </w:p>
    <w:p w:rsidR="00C37CD8" w:rsidRPr="00303399"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report informa</w:t>
      </w:r>
      <w:r w:rsidR="00C37CD8" w:rsidRPr="00303399">
        <w:rPr>
          <w:rFonts w:ascii="Tahoma" w:hAnsi="Tahoma" w:cs="Tahoma"/>
          <w:b/>
          <w:bCs/>
          <w:sz w:val="22"/>
          <w:szCs w:val="22"/>
        </w:rPr>
        <w:softHyphen/>
        <w:t>tion to the agency more often than quarterly;</w:t>
      </w:r>
    </w:p>
    <w:p w:rsidR="00C37CD8" w:rsidRPr="00303399"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prepare a writ</w:t>
      </w:r>
      <w:r w:rsidR="00C37CD8" w:rsidRPr="00303399">
        <w:rPr>
          <w:rFonts w:ascii="Tahoma" w:hAnsi="Tahoma" w:cs="Tahoma"/>
          <w:b/>
          <w:bCs/>
          <w:sz w:val="22"/>
          <w:szCs w:val="22"/>
        </w:rPr>
        <w:softHyphen/>
        <w:t>ten response to a collection of infor</w:t>
      </w:r>
      <w:r w:rsidR="00C37CD8" w:rsidRPr="00303399">
        <w:rPr>
          <w:rFonts w:ascii="Tahoma" w:hAnsi="Tahoma" w:cs="Tahoma"/>
          <w:b/>
          <w:bCs/>
          <w:sz w:val="22"/>
          <w:szCs w:val="22"/>
        </w:rPr>
        <w:softHyphen/>
        <w:t>ma</w:t>
      </w:r>
      <w:r w:rsidR="00C37CD8" w:rsidRPr="00303399">
        <w:rPr>
          <w:rFonts w:ascii="Tahoma" w:hAnsi="Tahoma" w:cs="Tahoma"/>
          <w:b/>
          <w:bCs/>
          <w:sz w:val="22"/>
          <w:szCs w:val="22"/>
        </w:rPr>
        <w:softHyphen/>
        <w:t>tion in fewer than 30 days after receipt of it;</w:t>
      </w:r>
    </w:p>
    <w:p w:rsidR="00C37CD8" w:rsidRPr="00303399"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submit more than an original and two copies of any docu</w:t>
      </w:r>
      <w:r w:rsidR="00C37CD8" w:rsidRPr="00303399">
        <w:rPr>
          <w:rFonts w:ascii="Tahoma" w:hAnsi="Tahoma" w:cs="Tahoma"/>
          <w:b/>
          <w:bCs/>
          <w:sz w:val="22"/>
          <w:szCs w:val="22"/>
        </w:rPr>
        <w:softHyphen/>
        <w:t>ment;</w:t>
      </w:r>
    </w:p>
    <w:p w:rsidR="00C37CD8" w:rsidRPr="00303399"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retain re</w:t>
      </w:r>
      <w:r w:rsidR="00C37CD8" w:rsidRPr="00303399">
        <w:rPr>
          <w:rFonts w:ascii="Tahoma" w:hAnsi="Tahoma" w:cs="Tahoma"/>
          <w:b/>
          <w:bCs/>
          <w:sz w:val="22"/>
          <w:szCs w:val="22"/>
        </w:rPr>
        <w:softHyphen/>
        <w:t>cords, other than health, medical, governm</w:t>
      </w:r>
      <w:r w:rsidR="00C37CD8" w:rsidRPr="00303399">
        <w:rPr>
          <w:rFonts w:ascii="Tahoma" w:hAnsi="Tahoma" w:cs="Tahoma"/>
          <w:b/>
          <w:bCs/>
          <w:sz w:val="22"/>
          <w:szCs w:val="22"/>
        </w:rPr>
        <w:softHyphen/>
        <w:t>ent contract, grant-in-aid, or tax records for more than three years;</w:t>
      </w:r>
    </w:p>
    <w:p w:rsidR="00B54FA9" w:rsidRDefault="00B54FA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063823" w:rsidRDefault="009C7B25"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9C7B25">
        <w:rPr>
          <w:rFonts w:ascii="Tahoma" w:hAnsi="Tahoma" w:cs="Tahoma"/>
          <w:sz w:val="22"/>
          <w:szCs w:val="22"/>
        </w:rPr>
        <w:t xml:space="preserve">Respondents are </w:t>
      </w:r>
      <w:r>
        <w:rPr>
          <w:rFonts w:ascii="Tahoma" w:hAnsi="Tahoma" w:cs="Tahoma"/>
          <w:sz w:val="22"/>
          <w:szCs w:val="22"/>
        </w:rPr>
        <w:t xml:space="preserve">already </w:t>
      </w:r>
      <w:r w:rsidRPr="009C7B25">
        <w:rPr>
          <w:rFonts w:ascii="Tahoma" w:hAnsi="Tahoma" w:cs="Tahoma"/>
          <w:sz w:val="22"/>
          <w:szCs w:val="22"/>
        </w:rPr>
        <w:t>required</w:t>
      </w:r>
      <w:r w:rsidR="00064602" w:rsidRPr="009C7B25">
        <w:rPr>
          <w:rFonts w:ascii="Tahoma" w:hAnsi="Tahoma" w:cs="Tahoma"/>
          <w:sz w:val="22"/>
          <w:szCs w:val="22"/>
        </w:rPr>
        <w:t xml:space="preserve"> to maintain property records and due diligence filings in accordance with state law. </w:t>
      </w:r>
      <w:r>
        <w:rPr>
          <w:rFonts w:ascii="Tahoma" w:hAnsi="Tahoma" w:cs="Tahoma"/>
          <w:sz w:val="22"/>
          <w:szCs w:val="22"/>
        </w:rPr>
        <w:t xml:space="preserve">This Proposed </w:t>
      </w:r>
      <w:r w:rsidR="009810D6">
        <w:rPr>
          <w:rFonts w:ascii="Tahoma" w:hAnsi="Tahoma" w:cs="Tahoma"/>
          <w:sz w:val="22"/>
          <w:szCs w:val="22"/>
        </w:rPr>
        <w:t>Directive</w:t>
      </w:r>
      <w:r>
        <w:rPr>
          <w:rFonts w:ascii="Tahoma" w:hAnsi="Tahoma" w:cs="Tahoma"/>
          <w:sz w:val="22"/>
          <w:szCs w:val="22"/>
        </w:rPr>
        <w:t xml:space="preserve"> </w:t>
      </w:r>
      <w:r w:rsidRPr="009C7B25">
        <w:rPr>
          <w:rFonts w:ascii="Tahoma" w:hAnsi="Tahoma" w:cs="Tahoma"/>
          <w:sz w:val="22"/>
          <w:szCs w:val="22"/>
        </w:rPr>
        <w:t>do</w:t>
      </w:r>
      <w:r>
        <w:rPr>
          <w:rFonts w:ascii="Tahoma" w:hAnsi="Tahoma" w:cs="Tahoma"/>
          <w:sz w:val="22"/>
          <w:szCs w:val="22"/>
        </w:rPr>
        <w:t>es</w:t>
      </w:r>
      <w:r w:rsidR="00064602" w:rsidRPr="009C7B25">
        <w:rPr>
          <w:rFonts w:ascii="Tahoma" w:hAnsi="Tahoma" w:cs="Tahoma"/>
          <w:sz w:val="22"/>
          <w:szCs w:val="22"/>
        </w:rPr>
        <w:t xml:space="preserve"> not impose new record keeping requirements.</w:t>
      </w:r>
    </w:p>
    <w:p w:rsidR="00B54FA9" w:rsidRPr="009C7B25" w:rsidRDefault="00B54FA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Pr="00303399"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03399">
        <w:rPr>
          <w:rFonts w:ascii="Tahoma" w:hAnsi="Tahoma" w:cs="Tahoma"/>
          <w:b/>
          <w:bCs/>
          <w:sz w:val="22"/>
          <w:szCs w:val="22"/>
        </w:rPr>
        <w:t>I</w:t>
      </w:r>
      <w:r w:rsidR="00C37CD8" w:rsidRPr="00303399">
        <w:rPr>
          <w:rFonts w:ascii="Tahoma" w:hAnsi="Tahoma" w:cs="Tahoma"/>
          <w:b/>
          <w:bCs/>
          <w:sz w:val="22"/>
          <w:szCs w:val="22"/>
        </w:rPr>
        <w:t>n connection with a statisti</w:t>
      </w:r>
      <w:r w:rsidR="00C37CD8" w:rsidRPr="00303399">
        <w:rPr>
          <w:rFonts w:ascii="Tahoma" w:hAnsi="Tahoma" w:cs="Tahoma"/>
          <w:b/>
          <w:bCs/>
          <w:sz w:val="22"/>
          <w:szCs w:val="22"/>
        </w:rPr>
        <w:softHyphen/>
        <w:t>cal sur</w:t>
      </w:r>
      <w:r w:rsidR="00C37CD8" w:rsidRPr="00303399">
        <w:rPr>
          <w:rFonts w:ascii="Tahoma" w:hAnsi="Tahoma" w:cs="Tahoma"/>
          <w:b/>
          <w:bCs/>
          <w:sz w:val="22"/>
          <w:szCs w:val="22"/>
        </w:rPr>
        <w:softHyphen/>
        <w:t>vey, that is not de</w:t>
      </w:r>
      <w:r w:rsidR="00C37CD8" w:rsidRPr="00303399">
        <w:rPr>
          <w:rFonts w:ascii="Tahoma" w:hAnsi="Tahoma" w:cs="Tahoma"/>
          <w:b/>
          <w:bCs/>
          <w:sz w:val="22"/>
          <w:szCs w:val="22"/>
        </w:rPr>
        <w:softHyphen/>
        <w:t>signed to produce valid and reli</w:t>
      </w:r>
      <w:r w:rsidR="00C37CD8" w:rsidRPr="00303399">
        <w:rPr>
          <w:rFonts w:ascii="Tahoma" w:hAnsi="Tahoma" w:cs="Tahoma"/>
          <w:b/>
          <w:bCs/>
          <w:sz w:val="22"/>
          <w:szCs w:val="22"/>
        </w:rPr>
        <w:softHyphen/>
        <w:t>able results that can be general</w:t>
      </w:r>
      <w:r w:rsidR="00C37CD8" w:rsidRPr="00303399">
        <w:rPr>
          <w:rFonts w:ascii="Tahoma" w:hAnsi="Tahoma" w:cs="Tahoma"/>
          <w:b/>
          <w:bCs/>
          <w:sz w:val="22"/>
          <w:szCs w:val="22"/>
        </w:rPr>
        <w:softHyphen/>
        <w:t>ized to the uni</w:t>
      </w:r>
      <w:r w:rsidR="00C37CD8" w:rsidRPr="00303399">
        <w:rPr>
          <w:rFonts w:ascii="Tahoma" w:hAnsi="Tahoma" w:cs="Tahoma"/>
          <w:b/>
          <w:bCs/>
          <w:sz w:val="22"/>
          <w:szCs w:val="22"/>
        </w:rPr>
        <w:softHyphen/>
        <w:t>verse of study;</w:t>
      </w:r>
    </w:p>
    <w:p w:rsidR="00C37CD8" w:rsidRPr="00303399"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the use of a statis</w:t>
      </w:r>
      <w:r w:rsidR="00C37CD8" w:rsidRPr="00303399">
        <w:rPr>
          <w:rFonts w:ascii="Tahoma" w:hAnsi="Tahoma" w:cs="Tahoma"/>
          <w:b/>
          <w:bCs/>
          <w:sz w:val="22"/>
          <w:szCs w:val="22"/>
        </w:rPr>
        <w:softHyphen/>
        <w:t>tical data classi</w:t>
      </w:r>
      <w:r w:rsidR="00C37CD8" w:rsidRPr="00303399">
        <w:rPr>
          <w:rFonts w:ascii="Tahoma" w:hAnsi="Tahoma" w:cs="Tahoma"/>
          <w:b/>
          <w:bCs/>
          <w:sz w:val="22"/>
          <w:szCs w:val="22"/>
        </w:rPr>
        <w:softHyphen/>
        <w:t>fication that has not been re</w:t>
      </w:r>
      <w:r w:rsidR="00C37CD8" w:rsidRPr="00303399">
        <w:rPr>
          <w:rFonts w:ascii="Tahoma" w:hAnsi="Tahoma" w:cs="Tahoma"/>
          <w:b/>
          <w:bCs/>
          <w:sz w:val="22"/>
          <w:szCs w:val="22"/>
        </w:rPr>
        <w:softHyphen/>
        <w:t>vie</w:t>
      </w:r>
      <w:r w:rsidR="00C37CD8" w:rsidRPr="00303399">
        <w:rPr>
          <w:rFonts w:ascii="Tahoma" w:hAnsi="Tahoma" w:cs="Tahoma"/>
          <w:b/>
          <w:bCs/>
          <w:sz w:val="22"/>
          <w:szCs w:val="22"/>
        </w:rPr>
        <w:softHyphen/>
        <w:t xml:space="preserve">wed and approved by OMB; </w:t>
      </w:r>
    </w:p>
    <w:p w:rsidR="00C37CD8" w:rsidRPr="00303399"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03399">
        <w:rPr>
          <w:rFonts w:ascii="Tahoma" w:hAnsi="Tahoma" w:cs="Tahoma"/>
          <w:b/>
          <w:bCs/>
          <w:sz w:val="22"/>
          <w:szCs w:val="22"/>
        </w:rPr>
        <w:t>T</w:t>
      </w:r>
      <w:r w:rsidR="00C37CD8" w:rsidRPr="00303399">
        <w:rPr>
          <w:rFonts w:ascii="Tahoma" w:hAnsi="Tahoma" w:cs="Tahoma"/>
          <w:b/>
          <w:bCs/>
          <w:sz w:val="22"/>
          <w:szCs w:val="22"/>
        </w:rPr>
        <w:t>ha</w:t>
      </w:r>
      <w:r w:rsidRPr="00303399">
        <w:rPr>
          <w:rFonts w:ascii="Tahoma" w:hAnsi="Tahoma" w:cs="Tahoma"/>
          <w:b/>
          <w:bCs/>
          <w:sz w:val="22"/>
          <w:szCs w:val="22"/>
        </w:rPr>
        <w:t>t includes a pledge of confidentiali</w:t>
      </w:r>
      <w:r w:rsidR="00C37CD8" w:rsidRPr="00303399">
        <w:rPr>
          <w:rFonts w:ascii="Tahoma" w:hAnsi="Tahoma" w:cs="Tahoma"/>
          <w:b/>
          <w:bCs/>
          <w:sz w:val="22"/>
          <w:szCs w:val="22"/>
        </w:rPr>
        <w:t>ty that is not supported by au</w:t>
      </w:r>
      <w:r w:rsidR="00C37CD8" w:rsidRPr="00303399">
        <w:rPr>
          <w:rFonts w:ascii="Tahoma" w:hAnsi="Tahoma" w:cs="Tahoma"/>
          <w:b/>
          <w:bCs/>
          <w:sz w:val="22"/>
          <w:szCs w:val="22"/>
        </w:rPr>
        <w:softHyphen/>
        <w:t>thority estab</w:t>
      </w:r>
      <w:r w:rsidR="00C37CD8" w:rsidRPr="00303399">
        <w:rPr>
          <w:rFonts w:ascii="Tahoma" w:hAnsi="Tahoma" w:cs="Tahoma"/>
          <w:b/>
          <w:bCs/>
          <w:sz w:val="22"/>
          <w:szCs w:val="22"/>
        </w:rPr>
        <w:softHyphen/>
        <w:t>lished in statute or regu</w:t>
      </w:r>
      <w:r w:rsidR="00C37CD8" w:rsidRPr="00303399">
        <w:rPr>
          <w:rFonts w:ascii="Tahoma" w:hAnsi="Tahoma" w:cs="Tahoma"/>
          <w:b/>
          <w:bCs/>
          <w:sz w:val="22"/>
          <w:szCs w:val="22"/>
        </w:rPr>
        <w:softHyphen/>
        <w:t>la</w:t>
      </w:r>
      <w:r w:rsidR="00C37CD8" w:rsidRPr="00303399">
        <w:rPr>
          <w:rFonts w:ascii="Tahoma" w:hAnsi="Tahoma" w:cs="Tahoma"/>
          <w:b/>
          <w:bCs/>
          <w:sz w:val="22"/>
          <w:szCs w:val="22"/>
        </w:rPr>
        <w:softHyphen/>
        <w:t>tion, that is not sup</w:t>
      </w:r>
      <w:r w:rsidR="00C37CD8" w:rsidRPr="00303399">
        <w:rPr>
          <w:rFonts w:ascii="Tahoma" w:hAnsi="Tahoma" w:cs="Tahoma"/>
          <w:b/>
          <w:bCs/>
          <w:sz w:val="22"/>
          <w:szCs w:val="22"/>
        </w:rPr>
        <w:softHyphen/>
        <w:t>ported by dis</w:t>
      </w:r>
      <w:r w:rsidR="00C37CD8" w:rsidRPr="00303399">
        <w:rPr>
          <w:rFonts w:ascii="Tahoma" w:hAnsi="Tahoma" w:cs="Tahoma"/>
          <w:b/>
          <w:bCs/>
          <w:sz w:val="22"/>
          <w:szCs w:val="22"/>
        </w:rPr>
        <w:softHyphen/>
        <w:t>closure and data security policies that are consistent with the pledge, or which unneces</w:t>
      </w:r>
      <w:r w:rsidR="00C37CD8" w:rsidRPr="00303399">
        <w:rPr>
          <w:rFonts w:ascii="Tahoma" w:hAnsi="Tahoma" w:cs="Tahoma"/>
          <w:b/>
          <w:bCs/>
          <w:sz w:val="22"/>
          <w:szCs w:val="22"/>
        </w:rPr>
        <w:softHyphen/>
        <w:t>sarily impedes shar</w:t>
      </w:r>
      <w:r w:rsidR="00C37CD8" w:rsidRPr="00303399">
        <w:rPr>
          <w:rFonts w:ascii="Tahoma" w:hAnsi="Tahoma" w:cs="Tahoma"/>
          <w:b/>
          <w:bCs/>
          <w:sz w:val="22"/>
          <w:szCs w:val="22"/>
        </w:rPr>
        <w:softHyphen/>
        <w:t>ing of data with other agencies for com</w:t>
      </w:r>
      <w:r w:rsidR="00C37CD8" w:rsidRPr="00303399">
        <w:rPr>
          <w:rFonts w:ascii="Tahoma" w:hAnsi="Tahoma" w:cs="Tahoma"/>
          <w:b/>
          <w:bCs/>
          <w:sz w:val="22"/>
          <w:szCs w:val="22"/>
        </w:rPr>
        <w:softHyphen/>
        <w:t>patible confiden</w:t>
      </w:r>
      <w:r w:rsidR="00C37CD8" w:rsidRPr="00303399">
        <w:rPr>
          <w:rFonts w:ascii="Tahoma" w:hAnsi="Tahoma" w:cs="Tahoma"/>
          <w:b/>
          <w:bCs/>
          <w:sz w:val="22"/>
          <w:szCs w:val="22"/>
        </w:rPr>
        <w:softHyphen/>
        <w:t>tial use; or</w:t>
      </w:r>
    </w:p>
    <w:p w:rsidR="00C37CD8" w:rsidRPr="00B54FA9"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submit propri</w:t>
      </w:r>
      <w:r w:rsidR="00C37CD8" w:rsidRPr="00303399">
        <w:rPr>
          <w:rFonts w:ascii="Tahoma" w:hAnsi="Tahoma" w:cs="Tahoma"/>
          <w:b/>
          <w:bCs/>
          <w:sz w:val="22"/>
          <w:szCs w:val="22"/>
        </w:rPr>
        <w:softHyphen/>
        <w:t>etary trade secret, or other confidential information unless the agency can demon</w:t>
      </w:r>
      <w:r w:rsidR="00C37CD8" w:rsidRPr="00303399">
        <w:rPr>
          <w:rFonts w:ascii="Tahoma" w:hAnsi="Tahoma" w:cs="Tahoma"/>
          <w:b/>
          <w:bCs/>
          <w:sz w:val="22"/>
          <w:szCs w:val="22"/>
        </w:rPr>
        <w:softHyphen/>
        <w:t>strate that it has instituted procedures to protect the information's confidentiality to the extent permit</w:t>
      </w:r>
      <w:r w:rsidR="00C37CD8" w:rsidRPr="00303399">
        <w:rPr>
          <w:rFonts w:ascii="Tahoma" w:hAnsi="Tahoma" w:cs="Tahoma"/>
          <w:b/>
          <w:bCs/>
          <w:sz w:val="22"/>
          <w:szCs w:val="22"/>
        </w:rPr>
        <w:softHyphen/>
        <w:t>ted by law.</w:t>
      </w:r>
    </w:p>
    <w:p w:rsidR="00B54FA9" w:rsidRPr="00303399" w:rsidRDefault="00B54FA9" w:rsidP="00B54FA9">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p>
    <w:p w:rsidR="00C37CD8" w:rsidRDefault="003D1ABD"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303399">
        <w:rPr>
          <w:rFonts w:ascii="Tahoma" w:hAnsi="Tahoma" w:cs="Tahoma"/>
          <w:sz w:val="22"/>
          <w:szCs w:val="22"/>
        </w:rPr>
        <w:t>There are no other special circumstances.  The collection of information is conducted in a manner consistent with the guidelines in 5 CFR 1320.6.</w:t>
      </w:r>
    </w:p>
    <w:p w:rsidR="00B54FA9" w:rsidRPr="00303399" w:rsidRDefault="00B54FA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If applicable, provide a copy and iden</w:t>
      </w:r>
      <w:r w:rsidRPr="00303399">
        <w:rPr>
          <w:rFonts w:ascii="Tahoma" w:hAnsi="Tahoma" w:cs="Tahoma"/>
          <w:b/>
          <w:bCs/>
          <w:sz w:val="22"/>
          <w:szCs w:val="22"/>
        </w:rPr>
        <w:softHyphen/>
        <w:t>tify the date and page number of publication in the Federal Register of the agency's notice, required by 5 CFR 1320.8 (d), soliciting com</w:t>
      </w:r>
      <w:r w:rsidRPr="00303399">
        <w:rPr>
          <w:rFonts w:ascii="Tahoma" w:hAnsi="Tahoma" w:cs="Tahoma"/>
          <w:b/>
          <w:bCs/>
          <w:sz w:val="22"/>
          <w:szCs w:val="22"/>
        </w:rPr>
        <w:softHyphen/>
        <w:t>ments on the information collection prior to submission to OMB. Summarize public com</w:t>
      </w:r>
      <w:r w:rsidRPr="00303399">
        <w:rPr>
          <w:rFonts w:ascii="Tahoma" w:hAnsi="Tahoma" w:cs="Tahoma"/>
          <w:b/>
          <w:bCs/>
          <w:sz w:val="22"/>
          <w:szCs w:val="22"/>
        </w:rPr>
        <w:softHyphen/>
        <w:t xml:space="preserve">ments received in response to that notice and describe actions taken by the agency in response to these comments. Specifically </w:t>
      </w:r>
      <w:r w:rsidRPr="00303399">
        <w:rPr>
          <w:rFonts w:ascii="Tahoma" w:hAnsi="Tahoma" w:cs="Tahoma"/>
          <w:b/>
          <w:bCs/>
          <w:sz w:val="22"/>
          <w:szCs w:val="22"/>
        </w:rPr>
        <w:lastRenderedPageBreak/>
        <w:t>address com</w:t>
      </w:r>
      <w:r w:rsidRPr="00303399">
        <w:rPr>
          <w:rFonts w:ascii="Tahoma" w:hAnsi="Tahoma" w:cs="Tahoma"/>
          <w:b/>
          <w:bCs/>
          <w:sz w:val="22"/>
          <w:szCs w:val="22"/>
        </w:rPr>
        <w:softHyphen/>
        <w:t xml:space="preserve">ments received on cost and hour burden. </w:t>
      </w:r>
    </w:p>
    <w:p w:rsidR="00B54FA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03E9F" w:rsidRDefault="00E82F2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303399">
        <w:rPr>
          <w:rFonts w:ascii="Tahoma" w:hAnsi="Tahoma" w:cs="Tahoma"/>
          <w:bCs/>
          <w:sz w:val="22"/>
          <w:szCs w:val="22"/>
        </w:rPr>
        <w:t xml:space="preserve">The </w:t>
      </w:r>
      <w:r w:rsidR="00FE07BB" w:rsidRPr="00303399">
        <w:rPr>
          <w:rFonts w:ascii="Tahoma" w:hAnsi="Tahoma" w:cs="Tahoma"/>
          <w:bCs/>
          <w:sz w:val="22"/>
          <w:szCs w:val="22"/>
        </w:rPr>
        <w:t>request for public commen</w:t>
      </w:r>
      <w:r w:rsidR="009C7B25">
        <w:rPr>
          <w:rFonts w:ascii="Tahoma" w:hAnsi="Tahoma" w:cs="Tahoma"/>
          <w:bCs/>
          <w:sz w:val="22"/>
          <w:szCs w:val="22"/>
        </w:rPr>
        <w:t xml:space="preserve">t is embedded in the published Proposed </w:t>
      </w:r>
      <w:r w:rsidR="009810D6">
        <w:rPr>
          <w:rFonts w:ascii="Tahoma" w:hAnsi="Tahoma" w:cs="Tahoma"/>
          <w:bCs/>
          <w:sz w:val="22"/>
          <w:szCs w:val="22"/>
        </w:rPr>
        <w:t>Directive</w:t>
      </w:r>
      <w:r w:rsidR="00FE07BB" w:rsidRPr="00303399">
        <w:rPr>
          <w:rFonts w:ascii="Tahoma" w:hAnsi="Tahoma" w:cs="Tahoma"/>
          <w:bCs/>
          <w:sz w:val="22"/>
          <w:szCs w:val="22"/>
        </w:rPr>
        <w:t>.</w:t>
      </w:r>
    </w:p>
    <w:p w:rsidR="00B54FA9" w:rsidRPr="0030339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303399"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303399">
        <w:rPr>
          <w:rFonts w:ascii="Tahoma" w:hAnsi="Tahoma" w:cs="Tahoma"/>
          <w:b/>
          <w:bCs/>
          <w:sz w:val="22"/>
          <w:szCs w:val="22"/>
        </w:rPr>
        <w:t>Describe efforts to consult with persons out</w:t>
      </w:r>
      <w:r w:rsidRPr="00303399">
        <w:rPr>
          <w:rFonts w:ascii="Tahoma" w:hAnsi="Tahoma" w:cs="Tahoma"/>
          <w:b/>
          <w:bCs/>
          <w:sz w:val="22"/>
          <w:szCs w:val="22"/>
        </w:rPr>
        <w:softHyphen/>
        <w:t xml:space="preserve">side the agency to obtain their views </w:t>
      </w:r>
      <w:r w:rsidRPr="0034378C">
        <w:rPr>
          <w:rFonts w:ascii="Tahoma" w:hAnsi="Tahoma" w:cs="Tahoma"/>
          <w:b/>
          <w:bCs/>
          <w:sz w:val="22"/>
          <w:szCs w:val="22"/>
        </w:rPr>
        <w:t>on the availability of data, frequency of collection, the clarity of instructions and record</w:t>
      </w:r>
      <w:r w:rsidR="00063823" w:rsidRPr="0034378C">
        <w:rPr>
          <w:rFonts w:ascii="Tahoma" w:hAnsi="Tahoma" w:cs="Tahoma"/>
          <w:b/>
          <w:bCs/>
          <w:sz w:val="22"/>
          <w:szCs w:val="22"/>
        </w:rPr>
        <w:t xml:space="preserve"> </w:t>
      </w:r>
      <w:r w:rsidRPr="0034378C">
        <w:rPr>
          <w:rFonts w:ascii="Tahoma" w:hAnsi="Tahoma" w:cs="Tahoma"/>
          <w:b/>
          <w:bCs/>
          <w:sz w:val="22"/>
          <w:szCs w:val="22"/>
        </w:rPr>
        <w:t>keeping, disclosure, or reporting format (if any), and on the data elements to be recorded, disclosed, or reported.</w:t>
      </w:r>
    </w:p>
    <w:p w:rsidR="00FE07BB" w:rsidRPr="00303399" w:rsidRDefault="00FE07B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463CA3" w:rsidRDefault="00B01CF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C7B25">
        <w:rPr>
          <w:rFonts w:ascii="Tahoma" w:hAnsi="Tahoma" w:cs="Tahoma"/>
          <w:sz w:val="22"/>
          <w:szCs w:val="22"/>
        </w:rPr>
        <w:t xml:space="preserve">OMB conducted an interagency review of the proposed rule as part of their clearance process. </w:t>
      </w:r>
      <w:r w:rsidR="00B57D08" w:rsidRPr="009C7B25">
        <w:rPr>
          <w:rFonts w:ascii="Tahoma" w:hAnsi="Tahoma" w:cs="Tahoma"/>
          <w:sz w:val="22"/>
          <w:szCs w:val="22"/>
        </w:rPr>
        <w:t>There were no</w:t>
      </w:r>
      <w:r w:rsidR="003D3632" w:rsidRPr="009C7B25">
        <w:rPr>
          <w:rFonts w:ascii="Tahoma" w:hAnsi="Tahoma" w:cs="Tahoma"/>
          <w:sz w:val="22"/>
          <w:szCs w:val="22"/>
        </w:rPr>
        <w:t xml:space="preserve"> </w:t>
      </w:r>
      <w:r w:rsidR="00B57D08" w:rsidRPr="009C7B25">
        <w:rPr>
          <w:rFonts w:ascii="Tahoma" w:hAnsi="Tahoma" w:cs="Tahoma"/>
          <w:sz w:val="22"/>
          <w:szCs w:val="22"/>
        </w:rPr>
        <w:t>comments from other agencies on frequency of collection, record keeping,</w:t>
      </w:r>
      <w:r w:rsidR="009C7B25">
        <w:rPr>
          <w:rFonts w:ascii="Tahoma" w:hAnsi="Tahoma" w:cs="Tahoma"/>
          <w:sz w:val="22"/>
          <w:szCs w:val="22"/>
        </w:rPr>
        <w:t xml:space="preserve"> </w:t>
      </w:r>
      <w:r w:rsidR="009C7B25" w:rsidRPr="009C7B25">
        <w:rPr>
          <w:rFonts w:ascii="Tahoma" w:hAnsi="Tahoma" w:cs="Tahoma"/>
          <w:sz w:val="22"/>
          <w:szCs w:val="22"/>
        </w:rPr>
        <w:t>or disclosure</w:t>
      </w:r>
      <w:r w:rsidR="00B57D08" w:rsidRPr="009C7B25">
        <w:rPr>
          <w:rFonts w:ascii="Tahoma" w:hAnsi="Tahoma" w:cs="Tahoma"/>
          <w:sz w:val="22"/>
          <w:szCs w:val="22"/>
        </w:rPr>
        <w:t xml:space="preserve">. Clarification was made to instructions </w:t>
      </w:r>
      <w:r w:rsidR="00C42E73" w:rsidRPr="009C7B25">
        <w:rPr>
          <w:rFonts w:ascii="Tahoma" w:hAnsi="Tahoma" w:cs="Tahoma"/>
          <w:sz w:val="22"/>
          <w:szCs w:val="22"/>
        </w:rPr>
        <w:t>by modifying their format</w:t>
      </w:r>
      <w:r w:rsidR="00B57D08" w:rsidRPr="009C7B25">
        <w:rPr>
          <w:rFonts w:ascii="Tahoma" w:hAnsi="Tahoma" w:cs="Tahoma"/>
          <w:sz w:val="22"/>
          <w:szCs w:val="22"/>
        </w:rPr>
        <w:t xml:space="preserve"> </w:t>
      </w:r>
      <w:r w:rsidR="00C42E73" w:rsidRPr="009C7B25">
        <w:rPr>
          <w:rFonts w:ascii="Tahoma" w:hAnsi="Tahoma" w:cs="Tahoma"/>
          <w:sz w:val="22"/>
          <w:szCs w:val="22"/>
        </w:rPr>
        <w:t xml:space="preserve">and a heading was added to the “Restrictions on Water </w:t>
      </w:r>
      <w:r w:rsidR="009C7B25" w:rsidRPr="009C7B25">
        <w:rPr>
          <w:rFonts w:ascii="Tahoma" w:hAnsi="Tahoma" w:cs="Tahoma"/>
          <w:sz w:val="22"/>
          <w:szCs w:val="22"/>
        </w:rPr>
        <w:t>Withdrawal</w:t>
      </w:r>
      <w:r w:rsidR="00C42E73" w:rsidRPr="009C7B25">
        <w:rPr>
          <w:rFonts w:ascii="Tahoma" w:hAnsi="Tahoma" w:cs="Tahoma"/>
          <w:sz w:val="22"/>
          <w:szCs w:val="22"/>
        </w:rPr>
        <w:t>”</w:t>
      </w:r>
      <w:r w:rsidR="00B57D08" w:rsidRPr="009C7B25">
        <w:rPr>
          <w:rFonts w:ascii="Tahoma" w:hAnsi="Tahoma" w:cs="Tahoma"/>
          <w:sz w:val="22"/>
          <w:szCs w:val="22"/>
        </w:rPr>
        <w:t xml:space="preserve"> </w:t>
      </w:r>
      <w:r w:rsidR="00C42E73" w:rsidRPr="009C7B25">
        <w:rPr>
          <w:rFonts w:ascii="Tahoma" w:hAnsi="Tahoma" w:cs="Tahoma"/>
          <w:sz w:val="22"/>
          <w:szCs w:val="22"/>
        </w:rPr>
        <w:t xml:space="preserve">chart per </w:t>
      </w:r>
      <w:r w:rsidR="009C7B25">
        <w:rPr>
          <w:rFonts w:ascii="Tahoma" w:hAnsi="Tahoma" w:cs="Tahoma"/>
          <w:sz w:val="22"/>
          <w:szCs w:val="22"/>
        </w:rPr>
        <w:t>OMBs comments.</w:t>
      </w:r>
    </w:p>
    <w:p w:rsidR="009C7B25" w:rsidRPr="00303399" w:rsidRDefault="009C7B2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30339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0339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9C7B25" w:rsidRPr="00303399" w:rsidRDefault="009C7B2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2D277C" w:rsidRDefault="00B01CF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C7B25">
        <w:rPr>
          <w:rFonts w:ascii="Tahoma" w:hAnsi="Tahoma" w:cs="Tahoma"/>
          <w:sz w:val="22"/>
          <w:szCs w:val="22"/>
        </w:rPr>
        <w:t>Because the</w:t>
      </w:r>
      <w:r w:rsidR="002F35B3" w:rsidRPr="009C7B25">
        <w:rPr>
          <w:rFonts w:ascii="Tahoma" w:hAnsi="Tahoma" w:cs="Tahoma"/>
          <w:sz w:val="22"/>
          <w:szCs w:val="22"/>
        </w:rPr>
        <w:t xml:space="preserve"> text of this </w:t>
      </w:r>
      <w:r w:rsidR="009C7B25">
        <w:rPr>
          <w:rFonts w:ascii="Tahoma" w:hAnsi="Tahoma" w:cs="Tahoma"/>
          <w:sz w:val="22"/>
          <w:szCs w:val="22"/>
        </w:rPr>
        <w:t>P</w:t>
      </w:r>
      <w:r w:rsidRPr="009C7B25">
        <w:rPr>
          <w:rFonts w:ascii="Tahoma" w:hAnsi="Tahoma" w:cs="Tahoma"/>
          <w:sz w:val="22"/>
          <w:szCs w:val="22"/>
        </w:rPr>
        <w:t xml:space="preserve">roposed </w:t>
      </w:r>
      <w:r w:rsidR="007A0600">
        <w:rPr>
          <w:rFonts w:ascii="Tahoma" w:hAnsi="Tahoma" w:cs="Tahoma"/>
          <w:sz w:val="22"/>
          <w:szCs w:val="22"/>
        </w:rPr>
        <w:t>Directive</w:t>
      </w:r>
      <w:r w:rsidRPr="009C7B25">
        <w:rPr>
          <w:rFonts w:ascii="Tahoma" w:hAnsi="Tahoma" w:cs="Tahoma"/>
          <w:sz w:val="22"/>
          <w:szCs w:val="22"/>
        </w:rPr>
        <w:t xml:space="preserve"> cannot be released prior to </w:t>
      </w:r>
      <w:r w:rsidR="00B54FA9">
        <w:rPr>
          <w:rFonts w:ascii="Tahoma" w:hAnsi="Tahoma" w:cs="Tahoma"/>
          <w:sz w:val="22"/>
          <w:szCs w:val="22"/>
        </w:rPr>
        <w:t>it being published</w:t>
      </w:r>
      <w:r w:rsidRPr="009C7B25">
        <w:rPr>
          <w:rFonts w:ascii="Tahoma" w:hAnsi="Tahoma" w:cs="Tahoma"/>
          <w:sz w:val="22"/>
          <w:szCs w:val="22"/>
        </w:rPr>
        <w:t xml:space="preserve"> </w:t>
      </w:r>
      <w:r w:rsidR="00B54FA9">
        <w:rPr>
          <w:rFonts w:ascii="Tahoma" w:hAnsi="Tahoma" w:cs="Tahoma"/>
          <w:sz w:val="22"/>
          <w:szCs w:val="22"/>
        </w:rPr>
        <w:t>in the Federal Register</w:t>
      </w:r>
      <w:r w:rsidRPr="009C7B25">
        <w:rPr>
          <w:rFonts w:ascii="Tahoma" w:hAnsi="Tahoma" w:cs="Tahoma"/>
          <w:sz w:val="22"/>
          <w:szCs w:val="22"/>
        </w:rPr>
        <w:t>, affected parties are being invited to comment on the above aspects of this information collection in their re</w:t>
      </w:r>
      <w:r w:rsidR="00B54FA9">
        <w:rPr>
          <w:rFonts w:ascii="Tahoma" w:hAnsi="Tahoma" w:cs="Tahoma"/>
          <w:sz w:val="22"/>
          <w:szCs w:val="22"/>
        </w:rPr>
        <w:t>sponse to the Federal Register N</w:t>
      </w:r>
      <w:r w:rsidRPr="009C7B25">
        <w:rPr>
          <w:rFonts w:ascii="Tahoma" w:hAnsi="Tahoma" w:cs="Tahoma"/>
          <w:sz w:val="22"/>
          <w:szCs w:val="22"/>
        </w:rPr>
        <w:t>otice</w:t>
      </w:r>
      <w:r w:rsidR="00B54FA9">
        <w:rPr>
          <w:rFonts w:ascii="Tahoma" w:hAnsi="Tahoma" w:cs="Tahoma"/>
          <w:sz w:val="22"/>
          <w:szCs w:val="22"/>
        </w:rPr>
        <w:t>.</w:t>
      </w:r>
    </w:p>
    <w:p w:rsidR="009C7B25" w:rsidRPr="009C7B25" w:rsidRDefault="009C7B2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Explain any decision to provide any payment or gift to respondents, other than re</w:t>
      </w:r>
      <w:r w:rsidR="00063823" w:rsidRPr="00303399">
        <w:rPr>
          <w:rFonts w:ascii="Tahoma" w:hAnsi="Tahoma" w:cs="Tahoma"/>
          <w:b/>
          <w:bCs/>
          <w:sz w:val="22"/>
          <w:szCs w:val="22"/>
        </w:rPr>
        <w:t>-</w:t>
      </w:r>
      <w:r w:rsidRPr="00303399">
        <w:rPr>
          <w:rFonts w:ascii="Tahoma" w:hAnsi="Tahoma" w:cs="Tahoma"/>
          <w:b/>
          <w:bCs/>
          <w:sz w:val="22"/>
          <w:szCs w:val="22"/>
        </w:rPr>
        <w:t>enumeration of contractors or grantees.</w:t>
      </w:r>
    </w:p>
    <w:p w:rsidR="00B54FA9" w:rsidRPr="00303399" w:rsidRDefault="00B54FA9" w:rsidP="00B54FA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890057" w:rsidRDefault="00FE07B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03399">
        <w:rPr>
          <w:rFonts w:ascii="Tahoma" w:hAnsi="Tahoma" w:cs="Tahoma"/>
          <w:sz w:val="22"/>
          <w:szCs w:val="22"/>
        </w:rPr>
        <w:t>No payment or gifts are provided to respondents.</w:t>
      </w:r>
    </w:p>
    <w:p w:rsidR="00B54FA9" w:rsidRPr="0030339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EE0B5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 xml:space="preserve">Describe any assurance of confidentiality provided to respondents and the basis </w:t>
      </w:r>
      <w:r w:rsidRPr="00EE0B53">
        <w:rPr>
          <w:rFonts w:ascii="Tahoma" w:hAnsi="Tahoma" w:cs="Tahoma"/>
          <w:b/>
          <w:bCs/>
          <w:sz w:val="22"/>
          <w:szCs w:val="22"/>
        </w:rPr>
        <w:t>for the assurance in statute, regulation, or agency policy.</w:t>
      </w:r>
    </w:p>
    <w:p w:rsidR="002F35B3" w:rsidRPr="00EE0B53" w:rsidRDefault="002F35B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890057" w:rsidRDefault="0007675D"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07675D">
        <w:rPr>
          <w:rFonts w:ascii="Tahoma" w:hAnsi="Tahoma" w:cs="Tahoma"/>
          <w:sz w:val="22"/>
          <w:szCs w:val="22"/>
        </w:rPr>
        <w:t>There is no assurance of confidentiality. S</w:t>
      </w:r>
      <w:r w:rsidR="002F35B3" w:rsidRPr="0007675D">
        <w:rPr>
          <w:rFonts w:ascii="Tahoma" w:hAnsi="Tahoma" w:cs="Tahoma"/>
          <w:sz w:val="22"/>
          <w:szCs w:val="22"/>
        </w:rPr>
        <w:t xml:space="preserve">pecial </w:t>
      </w:r>
      <w:r w:rsidRPr="0007675D">
        <w:rPr>
          <w:rFonts w:ascii="Tahoma" w:hAnsi="Tahoma" w:cs="Tahoma"/>
          <w:sz w:val="22"/>
          <w:szCs w:val="22"/>
        </w:rPr>
        <w:t>U</w:t>
      </w:r>
      <w:r w:rsidR="002F35B3" w:rsidRPr="0007675D">
        <w:rPr>
          <w:rFonts w:ascii="Tahoma" w:hAnsi="Tahoma" w:cs="Tahoma"/>
          <w:sz w:val="22"/>
          <w:szCs w:val="22"/>
        </w:rPr>
        <w:t xml:space="preserve">se permits </w:t>
      </w:r>
      <w:r w:rsidR="007A0600">
        <w:rPr>
          <w:rFonts w:ascii="Tahoma" w:hAnsi="Tahoma" w:cs="Tahoma"/>
          <w:sz w:val="22"/>
          <w:szCs w:val="22"/>
        </w:rPr>
        <w:t xml:space="preserve">and </w:t>
      </w:r>
      <w:r w:rsidR="007A0600" w:rsidRPr="0007675D">
        <w:rPr>
          <w:rFonts w:ascii="Tahoma" w:hAnsi="Tahoma" w:cs="Tahoma"/>
          <w:sz w:val="22"/>
          <w:szCs w:val="22"/>
        </w:rPr>
        <w:t>state water right decrees</w:t>
      </w:r>
      <w:r w:rsidR="007A0600" w:rsidRPr="0007675D">
        <w:rPr>
          <w:rFonts w:ascii="Tahoma" w:hAnsi="Tahoma" w:cs="Tahoma"/>
          <w:sz w:val="22"/>
          <w:szCs w:val="22"/>
        </w:rPr>
        <w:t xml:space="preserve"> </w:t>
      </w:r>
      <w:r w:rsidR="007A0600">
        <w:rPr>
          <w:rFonts w:ascii="Tahoma" w:hAnsi="Tahoma" w:cs="Tahoma"/>
          <w:sz w:val="22"/>
          <w:szCs w:val="22"/>
        </w:rPr>
        <w:t>are public documents</w:t>
      </w:r>
      <w:r w:rsidR="002F35B3" w:rsidRPr="0007675D">
        <w:rPr>
          <w:rFonts w:ascii="Tahoma" w:hAnsi="Tahoma" w:cs="Tahoma"/>
          <w:sz w:val="22"/>
          <w:szCs w:val="22"/>
        </w:rPr>
        <w:t>. The information regarding the inventory of water rights necessary to operate a ski area, any restrictions on water withdrawal and private ownership of water rights would constitute public information.</w:t>
      </w:r>
    </w:p>
    <w:p w:rsidR="00B54FA9" w:rsidRPr="0007675D"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w:t>
      </w:r>
      <w:r w:rsidRPr="00303399">
        <w:rPr>
          <w:rFonts w:ascii="Tahoma" w:hAnsi="Tahoma" w:cs="Tahoma"/>
          <w:b/>
          <w:bCs/>
          <w:sz w:val="22"/>
          <w:szCs w:val="22"/>
        </w:rPr>
        <w:lastRenderedPageBreak/>
        <w:t>the information, the explanation to be given to persons from whom the information is requested, and any steps to be taken to obtain their consent.</w:t>
      </w:r>
    </w:p>
    <w:p w:rsidR="0007675D" w:rsidRDefault="0007675D" w:rsidP="000767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890057" w:rsidRDefault="002F35B3" w:rsidP="000767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07675D">
        <w:rPr>
          <w:rFonts w:ascii="Tahoma" w:hAnsi="Tahoma" w:cs="Tahoma"/>
          <w:sz w:val="22"/>
          <w:szCs w:val="22"/>
        </w:rPr>
        <w:t>There are no</w:t>
      </w:r>
      <w:r w:rsidR="009D21AE" w:rsidRPr="0007675D">
        <w:rPr>
          <w:rFonts w:ascii="Tahoma" w:hAnsi="Tahoma" w:cs="Tahoma"/>
          <w:sz w:val="22"/>
          <w:szCs w:val="22"/>
        </w:rPr>
        <w:t xml:space="preserve"> </w:t>
      </w:r>
      <w:r w:rsidRPr="0007675D">
        <w:rPr>
          <w:rFonts w:ascii="Tahoma" w:hAnsi="Tahoma" w:cs="Tahoma"/>
          <w:sz w:val="22"/>
          <w:szCs w:val="22"/>
        </w:rPr>
        <w:t>questions</w:t>
      </w:r>
      <w:r w:rsidR="009D21AE" w:rsidRPr="0007675D">
        <w:rPr>
          <w:rFonts w:ascii="Tahoma" w:hAnsi="Tahoma" w:cs="Tahoma"/>
          <w:sz w:val="22"/>
          <w:szCs w:val="22"/>
        </w:rPr>
        <w:t xml:space="preserve"> of </w:t>
      </w:r>
      <w:r w:rsidR="0007675D" w:rsidRPr="0007675D">
        <w:rPr>
          <w:rFonts w:ascii="Tahoma" w:hAnsi="Tahoma" w:cs="Tahoma"/>
          <w:sz w:val="22"/>
          <w:szCs w:val="22"/>
        </w:rPr>
        <w:t xml:space="preserve">a sensitive </w:t>
      </w:r>
      <w:r w:rsidR="009D21AE" w:rsidRPr="0007675D">
        <w:rPr>
          <w:rFonts w:ascii="Tahoma" w:hAnsi="Tahoma" w:cs="Tahoma"/>
          <w:sz w:val="22"/>
          <w:szCs w:val="22"/>
        </w:rPr>
        <w:t>nature.</w:t>
      </w:r>
    </w:p>
    <w:p w:rsidR="0007675D" w:rsidRPr="0007675D" w:rsidRDefault="0007675D" w:rsidP="000767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9C7B25" w:rsidRDefault="009C7B25"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color w:val="3366FF"/>
          <w:sz w:val="22"/>
          <w:szCs w:val="22"/>
        </w:rPr>
      </w:pPr>
    </w:p>
    <w:p w:rsidR="00C37CD8" w:rsidRPr="00303399"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03399">
        <w:rPr>
          <w:rFonts w:ascii="Tahoma" w:hAnsi="Tahoma" w:cs="Tahoma"/>
          <w:b/>
          <w:bCs/>
          <w:sz w:val="22"/>
          <w:szCs w:val="22"/>
        </w:rPr>
        <w:t>•</w:t>
      </w:r>
      <w:r w:rsidRPr="00303399">
        <w:rPr>
          <w:rFonts w:ascii="Tahoma" w:hAnsi="Tahoma" w:cs="Tahoma"/>
          <w:b/>
          <w:bCs/>
          <w:sz w:val="22"/>
          <w:szCs w:val="22"/>
        </w:rPr>
        <w:tab/>
        <w:t>Indicate the number of respo</w:t>
      </w:r>
      <w:r w:rsidR="00890057" w:rsidRPr="00303399">
        <w:rPr>
          <w:rFonts w:ascii="Tahoma" w:hAnsi="Tahoma" w:cs="Tahoma"/>
          <w:b/>
          <w:bCs/>
          <w:sz w:val="22"/>
          <w:szCs w:val="22"/>
        </w:rPr>
        <w:t xml:space="preserve">ndents, frequency of response, </w:t>
      </w:r>
      <w:r w:rsidRPr="00303399">
        <w:rPr>
          <w:rFonts w:ascii="Tahoma" w:hAnsi="Tahoma" w:cs="Tahoma"/>
          <w:b/>
          <w:bCs/>
          <w:sz w:val="22"/>
          <w:szCs w:val="22"/>
        </w:rPr>
        <w:t>annual hour burden, and an explanation of how the burde</w:t>
      </w:r>
      <w:r w:rsidR="00890057" w:rsidRPr="00303399">
        <w:rPr>
          <w:rFonts w:ascii="Tahoma" w:hAnsi="Tahoma" w:cs="Tahoma"/>
          <w:b/>
          <w:bCs/>
          <w:sz w:val="22"/>
          <w:szCs w:val="22"/>
        </w:rPr>
        <w:t xml:space="preserve">n was </w:t>
      </w:r>
      <w:r w:rsidRPr="00303399">
        <w:rPr>
          <w:rFonts w:ascii="Tahoma" w:hAnsi="Tahoma" w:cs="Tahoma"/>
          <w:b/>
          <w:bCs/>
          <w:sz w:val="22"/>
          <w:szCs w:val="22"/>
        </w:rPr>
        <w:t>estimated. If this request for approval covers more than one form, provide separate hour burden estimates for each</w:t>
      </w:r>
      <w:r w:rsidR="00862A24" w:rsidRPr="00303399">
        <w:rPr>
          <w:rFonts w:ascii="Tahoma" w:hAnsi="Tahoma" w:cs="Tahoma"/>
          <w:b/>
          <w:bCs/>
          <w:sz w:val="22"/>
          <w:szCs w:val="22"/>
        </w:rPr>
        <w:t xml:space="preserve"> form</w:t>
      </w:r>
      <w:r w:rsidRPr="00303399">
        <w:rPr>
          <w:rFonts w:ascii="Tahoma" w:hAnsi="Tahoma" w:cs="Tahoma"/>
          <w:b/>
          <w:bCs/>
          <w:sz w:val="22"/>
          <w:szCs w:val="22"/>
        </w:rPr>
        <w:t>.</w:t>
      </w:r>
    </w:p>
    <w:p w:rsidR="00991A15" w:rsidRPr="00303399" w:rsidRDefault="009C7B25" w:rsidP="00991A15">
      <w:pPr>
        <w:pStyle w:val="BodyTextIndent"/>
        <w:tabs>
          <w:tab w:val="clear" w:pos="0"/>
          <w:tab w:val="left" w:pos="810"/>
        </w:tabs>
        <w:ind w:left="0"/>
        <w:rPr>
          <w:rFonts w:ascii="Tahoma" w:hAnsi="Tahoma" w:cs="Tahoma"/>
          <w:color w:val="3366FF"/>
        </w:rPr>
      </w:pPr>
      <w:r>
        <w:rPr>
          <w:rFonts w:ascii="Tahoma" w:hAnsi="Tahoma" w:cs="Tahoma"/>
        </w:rPr>
        <w:t>Table 1</w:t>
      </w:r>
      <w:r w:rsidR="00991A15" w:rsidRPr="00303399">
        <w:rPr>
          <w:rFonts w:ascii="Tahoma" w:hAnsi="Tahoma" w:cs="Tahoma"/>
        </w:rPr>
        <w:t xml:space="preserve"> </w:t>
      </w:r>
    </w:p>
    <w:tbl>
      <w:tblPr>
        <w:tblW w:w="9615"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941"/>
        <w:gridCol w:w="1389"/>
        <w:gridCol w:w="1401"/>
        <w:gridCol w:w="1126"/>
        <w:gridCol w:w="1295"/>
        <w:gridCol w:w="1457"/>
      </w:tblGrid>
      <w:tr w:rsidR="00991A15" w:rsidRPr="00303399" w:rsidTr="000B4977">
        <w:trPr>
          <w:trHeight w:val="255"/>
          <w:tblHeader/>
          <w:jc w:val="center"/>
        </w:trPr>
        <w:tc>
          <w:tcPr>
            <w:tcW w:w="2006"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(a)</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Description of the Collection Activity</w:t>
            </w:r>
          </w:p>
        </w:tc>
        <w:tc>
          <w:tcPr>
            <w:tcW w:w="941"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(b)</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Form Number</w:t>
            </w:r>
          </w:p>
        </w:tc>
        <w:tc>
          <w:tcPr>
            <w:tcW w:w="1389"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(c)</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Number of Respondents</w:t>
            </w:r>
          </w:p>
        </w:tc>
        <w:tc>
          <w:tcPr>
            <w:tcW w:w="1401"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(d)</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Number of responses annually per Respondent</w:t>
            </w:r>
          </w:p>
        </w:tc>
        <w:tc>
          <w:tcPr>
            <w:tcW w:w="1126"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(e)</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 xml:space="preserve">Total annual responses </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(c x d)</w:t>
            </w:r>
          </w:p>
        </w:tc>
        <w:tc>
          <w:tcPr>
            <w:tcW w:w="1295"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(f)</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Estimate of Burden Hours per response</w:t>
            </w:r>
          </w:p>
        </w:tc>
        <w:tc>
          <w:tcPr>
            <w:tcW w:w="1457"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(g)</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 xml:space="preserve">Total Annual Burden Hours </w:t>
            </w:r>
          </w:p>
          <w:p w:rsidR="00991A15" w:rsidRPr="00303399" w:rsidRDefault="00991A15" w:rsidP="00B22415">
            <w:pPr>
              <w:widowControl/>
              <w:autoSpaceDE/>
              <w:autoSpaceDN/>
              <w:adjustRightInd/>
              <w:jc w:val="center"/>
              <w:rPr>
                <w:rFonts w:ascii="Tahoma" w:hAnsi="Tahoma" w:cs="Tahoma"/>
                <w:b/>
                <w:bCs/>
                <w:sz w:val="18"/>
                <w:szCs w:val="18"/>
              </w:rPr>
            </w:pPr>
            <w:r w:rsidRPr="00303399">
              <w:rPr>
                <w:rFonts w:ascii="Tahoma" w:hAnsi="Tahoma" w:cs="Tahoma"/>
                <w:b/>
                <w:bCs/>
                <w:sz w:val="18"/>
                <w:szCs w:val="18"/>
              </w:rPr>
              <w:t>(e x f)</w:t>
            </w:r>
          </w:p>
        </w:tc>
      </w:tr>
      <w:tr w:rsidR="00991A15" w:rsidRPr="00303399" w:rsidTr="000B4977">
        <w:trPr>
          <w:trHeight w:val="255"/>
          <w:jc w:val="center"/>
        </w:trPr>
        <w:tc>
          <w:tcPr>
            <w:tcW w:w="2006" w:type="dxa"/>
            <w:tcBorders>
              <w:top w:val="single" w:sz="4" w:space="0" w:color="auto"/>
              <w:left w:val="single" w:sz="4" w:space="0" w:color="auto"/>
              <w:bottom w:val="single" w:sz="4" w:space="0" w:color="auto"/>
              <w:right w:val="single" w:sz="4" w:space="0" w:color="auto"/>
            </w:tcBorders>
            <w:vAlign w:val="center"/>
          </w:tcPr>
          <w:p w:rsidR="00991A15" w:rsidRPr="00303399" w:rsidRDefault="009D21AE" w:rsidP="00B22415">
            <w:pPr>
              <w:widowControl/>
              <w:autoSpaceDE/>
              <w:autoSpaceDN/>
              <w:adjustRightInd/>
              <w:rPr>
                <w:rFonts w:ascii="Tahoma" w:hAnsi="Tahoma" w:cs="Tahoma"/>
                <w:sz w:val="18"/>
                <w:szCs w:val="18"/>
              </w:rPr>
            </w:pPr>
            <w:r w:rsidRPr="00303399">
              <w:rPr>
                <w:rFonts w:ascii="Tahoma" w:hAnsi="Tahoma" w:cs="Tahoma"/>
                <w:sz w:val="18"/>
                <w:szCs w:val="18"/>
              </w:rPr>
              <w:t>Inventory of water rights and documentation of restrictions on water withdrawal</w:t>
            </w:r>
          </w:p>
        </w:tc>
        <w:tc>
          <w:tcPr>
            <w:tcW w:w="941" w:type="dxa"/>
            <w:tcBorders>
              <w:top w:val="single" w:sz="4" w:space="0" w:color="auto"/>
              <w:left w:val="single" w:sz="4" w:space="0" w:color="auto"/>
              <w:bottom w:val="single" w:sz="4" w:space="0" w:color="auto"/>
              <w:right w:val="single" w:sz="4" w:space="0" w:color="auto"/>
            </w:tcBorders>
            <w:vAlign w:val="center"/>
          </w:tcPr>
          <w:p w:rsidR="00991A15" w:rsidRPr="00303399" w:rsidRDefault="009D21AE" w:rsidP="00B22415">
            <w:pPr>
              <w:widowControl/>
              <w:autoSpaceDE/>
              <w:autoSpaceDN/>
              <w:adjustRightInd/>
              <w:jc w:val="center"/>
              <w:rPr>
                <w:rFonts w:ascii="Tahoma" w:hAnsi="Tahoma" w:cs="Tahoma"/>
                <w:sz w:val="18"/>
                <w:szCs w:val="18"/>
              </w:rPr>
            </w:pPr>
            <w:r w:rsidRPr="00303399">
              <w:rPr>
                <w:rFonts w:ascii="Tahoma" w:hAnsi="Tahoma" w:cs="Tahoma"/>
                <w:sz w:val="18"/>
                <w:szCs w:val="18"/>
              </w:rPr>
              <w:t>FS-2700-5b</w:t>
            </w:r>
          </w:p>
        </w:tc>
        <w:tc>
          <w:tcPr>
            <w:tcW w:w="1389"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22415">
            <w:pPr>
              <w:widowControl/>
              <w:autoSpaceDE/>
              <w:autoSpaceDN/>
              <w:adjustRightInd/>
              <w:jc w:val="center"/>
              <w:rPr>
                <w:rFonts w:ascii="Tahoma" w:hAnsi="Tahoma" w:cs="Tahoma"/>
                <w:sz w:val="18"/>
                <w:szCs w:val="18"/>
              </w:rPr>
            </w:pPr>
            <w:r w:rsidRPr="00303399">
              <w:rPr>
                <w:rFonts w:ascii="Tahoma" w:hAnsi="Tahoma" w:cs="Tahoma"/>
                <w:sz w:val="18"/>
                <w:szCs w:val="18"/>
              </w:rPr>
              <w:t>40</w:t>
            </w:r>
          </w:p>
        </w:tc>
        <w:tc>
          <w:tcPr>
            <w:tcW w:w="1401"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22415">
            <w:pPr>
              <w:widowControl/>
              <w:autoSpaceDE/>
              <w:autoSpaceDN/>
              <w:adjustRightInd/>
              <w:jc w:val="center"/>
              <w:rPr>
                <w:rFonts w:ascii="Tahoma" w:hAnsi="Tahoma" w:cs="Tahoma"/>
                <w:sz w:val="18"/>
                <w:szCs w:val="18"/>
              </w:rPr>
            </w:pPr>
            <w:r w:rsidRPr="00303399">
              <w:rPr>
                <w:rFonts w:ascii="Tahoma" w:hAnsi="Tahoma" w:cs="Tahoma"/>
                <w:sz w:val="18"/>
                <w:szCs w:val="18"/>
              </w:rPr>
              <w:t>1.5</w:t>
            </w:r>
          </w:p>
        </w:tc>
        <w:tc>
          <w:tcPr>
            <w:tcW w:w="1126" w:type="dxa"/>
            <w:tcBorders>
              <w:top w:val="single" w:sz="4" w:space="0" w:color="auto"/>
              <w:left w:val="single" w:sz="4" w:space="0" w:color="auto"/>
              <w:bottom w:val="single" w:sz="4" w:space="0" w:color="auto"/>
              <w:right w:val="single" w:sz="4" w:space="0" w:color="auto"/>
            </w:tcBorders>
            <w:vAlign w:val="center"/>
          </w:tcPr>
          <w:p w:rsidR="00991A15" w:rsidRPr="00303399" w:rsidRDefault="00A868AE" w:rsidP="00B22415">
            <w:pPr>
              <w:widowControl/>
              <w:autoSpaceDE/>
              <w:autoSpaceDN/>
              <w:adjustRightInd/>
              <w:jc w:val="center"/>
              <w:rPr>
                <w:rFonts w:ascii="Tahoma" w:hAnsi="Tahoma" w:cs="Tahoma"/>
                <w:sz w:val="18"/>
                <w:szCs w:val="18"/>
              </w:rPr>
            </w:pPr>
            <w:r w:rsidRPr="00303399">
              <w:rPr>
                <w:rFonts w:ascii="Tahoma" w:hAnsi="Tahoma" w:cs="Tahoma"/>
                <w:sz w:val="18"/>
                <w:szCs w:val="18"/>
              </w:rPr>
              <w:t>60</w:t>
            </w:r>
          </w:p>
        </w:tc>
        <w:tc>
          <w:tcPr>
            <w:tcW w:w="1295"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22415">
            <w:pPr>
              <w:widowControl/>
              <w:autoSpaceDE/>
              <w:autoSpaceDN/>
              <w:adjustRightInd/>
              <w:jc w:val="center"/>
              <w:rPr>
                <w:rFonts w:ascii="Tahoma" w:hAnsi="Tahoma" w:cs="Tahoma"/>
                <w:sz w:val="18"/>
                <w:szCs w:val="18"/>
              </w:rPr>
            </w:pPr>
            <w:r w:rsidRPr="00303399">
              <w:rPr>
                <w:rFonts w:ascii="Tahoma" w:hAnsi="Tahoma" w:cs="Tahoma"/>
                <w:sz w:val="18"/>
                <w:szCs w:val="18"/>
              </w:rPr>
              <w:t>1.5 hours</w:t>
            </w:r>
          </w:p>
        </w:tc>
        <w:tc>
          <w:tcPr>
            <w:tcW w:w="1457"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22415">
            <w:pPr>
              <w:widowControl/>
              <w:autoSpaceDE/>
              <w:autoSpaceDN/>
              <w:adjustRightInd/>
              <w:jc w:val="center"/>
              <w:rPr>
                <w:rFonts w:ascii="Tahoma" w:hAnsi="Tahoma" w:cs="Tahoma"/>
                <w:sz w:val="18"/>
                <w:szCs w:val="18"/>
              </w:rPr>
            </w:pPr>
            <w:r w:rsidRPr="00303399">
              <w:rPr>
                <w:rFonts w:ascii="Tahoma" w:hAnsi="Tahoma" w:cs="Tahoma"/>
                <w:sz w:val="18"/>
                <w:szCs w:val="18"/>
              </w:rPr>
              <w:t>90</w:t>
            </w:r>
          </w:p>
        </w:tc>
      </w:tr>
      <w:tr w:rsidR="00890057" w:rsidRPr="00303399" w:rsidTr="000B4977">
        <w:trPr>
          <w:trHeight w:val="255"/>
          <w:jc w:val="center"/>
        </w:trPr>
        <w:tc>
          <w:tcPr>
            <w:tcW w:w="2006" w:type="dxa"/>
            <w:tcBorders>
              <w:top w:val="single" w:sz="4" w:space="0" w:color="auto"/>
              <w:left w:val="single" w:sz="4" w:space="0" w:color="auto"/>
              <w:bottom w:val="single" w:sz="4" w:space="0" w:color="auto"/>
              <w:right w:val="single" w:sz="4" w:space="0" w:color="auto"/>
            </w:tcBorders>
            <w:vAlign w:val="center"/>
          </w:tcPr>
          <w:p w:rsidR="00890057" w:rsidRPr="00303399" w:rsidRDefault="009D21AE" w:rsidP="00E60259">
            <w:pPr>
              <w:widowControl/>
              <w:autoSpaceDE/>
              <w:autoSpaceDN/>
              <w:adjustRightInd/>
              <w:jc w:val="center"/>
              <w:rPr>
                <w:rFonts w:ascii="Tahoma" w:hAnsi="Tahoma" w:cs="Tahoma"/>
                <w:sz w:val="18"/>
                <w:szCs w:val="18"/>
              </w:rPr>
            </w:pPr>
            <w:r w:rsidRPr="00303399">
              <w:rPr>
                <w:rFonts w:ascii="Tahoma" w:hAnsi="Tahoma" w:cs="Tahoma"/>
                <w:sz w:val="18"/>
                <w:szCs w:val="18"/>
              </w:rPr>
              <w:t>Bonding</w:t>
            </w:r>
          </w:p>
        </w:tc>
        <w:tc>
          <w:tcPr>
            <w:tcW w:w="941" w:type="dxa"/>
            <w:tcBorders>
              <w:top w:val="single" w:sz="4" w:space="0" w:color="auto"/>
              <w:left w:val="single" w:sz="4" w:space="0" w:color="auto"/>
              <w:bottom w:val="single" w:sz="4" w:space="0" w:color="auto"/>
              <w:right w:val="single" w:sz="4" w:space="0" w:color="auto"/>
            </w:tcBorders>
            <w:vAlign w:val="center"/>
          </w:tcPr>
          <w:p w:rsidR="00890057" w:rsidRPr="00303399" w:rsidRDefault="009D21AE" w:rsidP="0007675D">
            <w:pPr>
              <w:widowControl/>
              <w:autoSpaceDE/>
              <w:autoSpaceDN/>
              <w:adjustRightInd/>
              <w:jc w:val="center"/>
              <w:rPr>
                <w:rFonts w:ascii="Tahoma" w:hAnsi="Tahoma" w:cs="Tahoma"/>
                <w:sz w:val="18"/>
                <w:szCs w:val="18"/>
              </w:rPr>
            </w:pPr>
            <w:r w:rsidRPr="00303399">
              <w:rPr>
                <w:rFonts w:ascii="Tahoma" w:hAnsi="Tahoma" w:cs="Tahoma"/>
                <w:sz w:val="18"/>
                <w:szCs w:val="18"/>
              </w:rPr>
              <w:t>SF 25</w:t>
            </w:r>
          </w:p>
        </w:tc>
        <w:tc>
          <w:tcPr>
            <w:tcW w:w="1389" w:type="dxa"/>
            <w:tcBorders>
              <w:top w:val="single" w:sz="4" w:space="0" w:color="auto"/>
              <w:left w:val="single" w:sz="4" w:space="0" w:color="auto"/>
              <w:bottom w:val="single" w:sz="4" w:space="0" w:color="auto"/>
              <w:right w:val="single" w:sz="4" w:space="0" w:color="auto"/>
            </w:tcBorders>
            <w:noWrap/>
            <w:vAlign w:val="center"/>
          </w:tcPr>
          <w:p w:rsidR="009D21AE" w:rsidRPr="00303399" w:rsidRDefault="009D21AE" w:rsidP="00E60259">
            <w:pPr>
              <w:widowControl/>
              <w:autoSpaceDE/>
              <w:autoSpaceDN/>
              <w:adjustRightInd/>
              <w:jc w:val="center"/>
              <w:rPr>
                <w:rFonts w:ascii="Tahoma" w:hAnsi="Tahoma" w:cs="Tahoma"/>
                <w:sz w:val="18"/>
                <w:szCs w:val="18"/>
              </w:rPr>
            </w:pPr>
            <w:r w:rsidRPr="00303399">
              <w:rPr>
                <w:rFonts w:ascii="Tahoma" w:hAnsi="Tahoma" w:cs="Tahoma"/>
                <w:sz w:val="18"/>
                <w:szCs w:val="18"/>
              </w:rPr>
              <w:t>40</w:t>
            </w:r>
          </w:p>
        </w:tc>
        <w:tc>
          <w:tcPr>
            <w:tcW w:w="1401" w:type="dxa"/>
            <w:tcBorders>
              <w:top w:val="single" w:sz="4" w:space="0" w:color="auto"/>
              <w:left w:val="single" w:sz="4" w:space="0" w:color="auto"/>
              <w:bottom w:val="single" w:sz="4" w:space="0" w:color="auto"/>
              <w:right w:val="single" w:sz="4" w:space="0" w:color="auto"/>
            </w:tcBorders>
            <w:noWrap/>
            <w:vAlign w:val="center"/>
          </w:tcPr>
          <w:p w:rsidR="00890057" w:rsidRPr="00303399" w:rsidRDefault="009D21AE" w:rsidP="0007675D">
            <w:pPr>
              <w:widowControl/>
              <w:autoSpaceDE/>
              <w:autoSpaceDN/>
              <w:adjustRightInd/>
              <w:jc w:val="center"/>
              <w:rPr>
                <w:rFonts w:ascii="Tahoma" w:hAnsi="Tahoma" w:cs="Tahoma"/>
                <w:sz w:val="18"/>
                <w:szCs w:val="18"/>
              </w:rPr>
            </w:pPr>
            <w:r w:rsidRPr="00303399">
              <w:rPr>
                <w:rFonts w:ascii="Tahoma" w:hAnsi="Tahoma" w:cs="Tahoma"/>
                <w:sz w:val="18"/>
                <w:szCs w:val="18"/>
              </w:rPr>
              <w:t>1.5</w:t>
            </w:r>
          </w:p>
        </w:tc>
        <w:tc>
          <w:tcPr>
            <w:tcW w:w="1126" w:type="dxa"/>
            <w:tcBorders>
              <w:top w:val="single" w:sz="4" w:space="0" w:color="auto"/>
              <w:left w:val="single" w:sz="4" w:space="0" w:color="auto"/>
              <w:bottom w:val="single" w:sz="4" w:space="0" w:color="auto"/>
              <w:right w:val="single" w:sz="4" w:space="0" w:color="auto"/>
            </w:tcBorders>
            <w:vAlign w:val="center"/>
          </w:tcPr>
          <w:p w:rsidR="00A868AE" w:rsidRPr="00303399" w:rsidRDefault="00A868AE" w:rsidP="00E60259">
            <w:pPr>
              <w:widowControl/>
              <w:autoSpaceDE/>
              <w:autoSpaceDN/>
              <w:adjustRightInd/>
              <w:jc w:val="center"/>
              <w:rPr>
                <w:rFonts w:ascii="Tahoma" w:hAnsi="Tahoma" w:cs="Tahoma"/>
                <w:sz w:val="18"/>
                <w:szCs w:val="18"/>
              </w:rPr>
            </w:pPr>
            <w:r w:rsidRPr="00303399">
              <w:rPr>
                <w:rFonts w:ascii="Tahoma" w:hAnsi="Tahoma" w:cs="Tahoma"/>
                <w:sz w:val="18"/>
                <w:szCs w:val="18"/>
              </w:rPr>
              <w:t>60</w:t>
            </w:r>
          </w:p>
        </w:tc>
        <w:tc>
          <w:tcPr>
            <w:tcW w:w="1295" w:type="dxa"/>
            <w:tcBorders>
              <w:top w:val="single" w:sz="4" w:space="0" w:color="auto"/>
              <w:left w:val="single" w:sz="4" w:space="0" w:color="auto"/>
              <w:bottom w:val="single" w:sz="4" w:space="0" w:color="auto"/>
              <w:right w:val="single" w:sz="4" w:space="0" w:color="auto"/>
            </w:tcBorders>
            <w:noWrap/>
            <w:vAlign w:val="center"/>
          </w:tcPr>
          <w:p w:rsidR="00890057" w:rsidRPr="00303399" w:rsidRDefault="009D21AE" w:rsidP="0007675D">
            <w:pPr>
              <w:widowControl/>
              <w:autoSpaceDE/>
              <w:autoSpaceDN/>
              <w:adjustRightInd/>
              <w:jc w:val="center"/>
              <w:rPr>
                <w:rFonts w:ascii="Tahoma" w:hAnsi="Tahoma" w:cs="Tahoma"/>
                <w:sz w:val="18"/>
                <w:szCs w:val="18"/>
              </w:rPr>
            </w:pPr>
            <w:r w:rsidRPr="00303399">
              <w:rPr>
                <w:rFonts w:ascii="Tahoma" w:hAnsi="Tahoma" w:cs="Tahoma"/>
                <w:sz w:val="18"/>
                <w:szCs w:val="18"/>
              </w:rPr>
              <w:t>.5 hours</w:t>
            </w:r>
          </w:p>
        </w:tc>
        <w:tc>
          <w:tcPr>
            <w:tcW w:w="1457" w:type="dxa"/>
            <w:tcBorders>
              <w:top w:val="single" w:sz="4" w:space="0" w:color="auto"/>
              <w:left w:val="single" w:sz="4" w:space="0" w:color="auto"/>
              <w:bottom w:val="single" w:sz="4" w:space="0" w:color="auto"/>
              <w:right w:val="single" w:sz="4" w:space="0" w:color="auto"/>
            </w:tcBorders>
            <w:noWrap/>
            <w:vAlign w:val="center"/>
          </w:tcPr>
          <w:p w:rsidR="00890057" w:rsidRPr="00303399" w:rsidRDefault="009D21AE" w:rsidP="0007675D">
            <w:pPr>
              <w:widowControl/>
              <w:autoSpaceDE/>
              <w:autoSpaceDN/>
              <w:adjustRightInd/>
              <w:jc w:val="center"/>
              <w:rPr>
                <w:rFonts w:ascii="Tahoma" w:hAnsi="Tahoma" w:cs="Tahoma"/>
                <w:sz w:val="18"/>
                <w:szCs w:val="18"/>
              </w:rPr>
            </w:pPr>
            <w:r w:rsidRPr="00303399">
              <w:rPr>
                <w:rFonts w:ascii="Tahoma" w:hAnsi="Tahoma" w:cs="Tahoma"/>
                <w:sz w:val="18"/>
                <w:szCs w:val="18"/>
              </w:rPr>
              <w:t>30</w:t>
            </w:r>
          </w:p>
        </w:tc>
      </w:tr>
      <w:tr w:rsidR="00991A15" w:rsidRPr="00303399" w:rsidTr="000B4977">
        <w:trPr>
          <w:trHeight w:val="255"/>
          <w:jc w:val="center"/>
        </w:trPr>
        <w:tc>
          <w:tcPr>
            <w:tcW w:w="2006"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991A15">
            <w:pPr>
              <w:widowControl/>
              <w:autoSpaceDE/>
              <w:autoSpaceDN/>
              <w:adjustRightInd/>
              <w:rPr>
                <w:rFonts w:ascii="Tahoma" w:hAnsi="Tahoma" w:cs="Tahoma"/>
                <w:sz w:val="18"/>
                <w:szCs w:val="18"/>
              </w:rPr>
            </w:pPr>
          </w:p>
        </w:tc>
        <w:tc>
          <w:tcPr>
            <w:tcW w:w="941"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991A15">
            <w:pPr>
              <w:widowControl/>
              <w:autoSpaceDE/>
              <w:autoSpaceDN/>
              <w:adjustRightInd/>
              <w:rPr>
                <w:rFonts w:ascii="Tahoma" w:hAnsi="Tahoma" w:cs="Tahoma"/>
                <w:sz w:val="18"/>
                <w:szCs w:val="18"/>
              </w:rPr>
            </w:pPr>
          </w:p>
        </w:tc>
        <w:tc>
          <w:tcPr>
            <w:tcW w:w="1401"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sz w:val="18"/>
                <w:szCs w:val="18"/>
              </w:rPr>
            </w:pPr>
          </w:p>
        </w:tc>
      </w:tr>
      <w:tr w:rsidR="00991A15" w:rsidRPr="00303399" w:rsidTr="000B4977">
        <w:trPr>
          <w:trHeight w:val="255"/>
          <w:jc w:val="center"/>
        </w:trPr>
        <w:tc>
          <w:tcPr>
            <w:tcW w:w="2006"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rPr>
                <w:rFonts w:ascii="Tahoma" w:hAnsi="Tahoma" w:cs="Tahoma"/>
                <w:sz w:val="18"/>
                <w:szCs w:val="18"/>
              </w:rPr>
            </w:pPr>
            <w:r w:rsidRPr="00303399">
              <w:rPr>
                <w:rFonts w:ascii="Tahoma" w:hAnsi="Tahoma" w:cs="Tahoma"/>
                <w:sz w:val="18"/>
                <w:szCs w:val="18"/>
              </w:rPr>
              <w:t>Totals</w:t>
            </w:r>
          </w:p>
        </w:tc>
        <w:tc>
          <w:tcPr>
            <w:tcW w:w="941" w:type="dxa"/>
            <w:tcBorders>
              <w:top w:val="single" w:sz="4" w:space="0" w:color="auto"/>
              <w:left w:val="single" w:sz="4" w:space="0" w:color="auto"/>
              <w:bottom w:val="single" w:sz="4" w:space="0" w:color="auto"/>
              <w:right w:val="single" w:sz="4" w:space="0" w:color="auto"/>
            </w:tcBorders>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389"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401"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991A15" w:rsidRPr="00303399" w:rsidRDefault="00A868AE" w:rsidP="00B22415">
            <w:pPr>
              <w:widowControl/>
              <w:autoSpaceDE/>
              <w:autoSpaceDN/>
              <w:adjustRightInd/>
              <w:jc w:val="center"/>
              <w:rPr>
                <w:rFonts w:ascii="Tahoma" w:hAnsi="Tahoma" w:cs="Tahoma"/>
                <w:sz w:val="18"/>
                <w:szCs w:val="18"/>
              </w:rPr>
            </w:pPr>
            <w:r w:rsidRPr="00303399">
              <w:rPr>
                <w:rFonts w:ascii="Tahoma" w:hAnsi="Tahoma" w:cs="Tahoma"/>
                <w:sz w:val="18"/>
                <w:szCs w:val="18"/>
              </w:rPr>
              <w:t>120</w:t>
            </w:r>
          </w:p>
        </w:tc>
        <w:tc>
          <w:tcPr>
            <w:tcW w:w="1295"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91A15" w:rsidP="00B22415">
            <w:pPr>
              <w:widowControl/>
              <w:autoSpaceDE/>
              <w:autoSpaceDN/>
              <w:adjustRightInd/>
              <w:jc w:val="center"/>
              <w:rPr>
                <w:rFonts w:ascii="Tahoma" w:hAnsi="Tahoma" w:cs="Tahoma"/>
                <w:sz w:val="18"/>
                <w:szCs w:val="18"/>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A868AE" w:rsidP="00B22415">
            <w:pPr>
              <w:widowControl/>
              <w:autoSpaceDE/>
              <w:autoSpaceDN/>
              <w:adjustRightInd/>
              <w:jc w:val="center"/>
              <w:rPr>
                <w:rFonts w:ascii="Tahoma" w:hAnsi="Tahoma" w:cs="Tahoma"/>
                <w:sz w:val="18"/>
                <w:szCs w:val="18"/>
              </w:rPr>
            </w:pPr>
            <w:r w:rsidRPr="00303399">
              <w:rPr>
                <w:rFonts w:ascii="Tahoma" w:hAnsi="Tahoma" w:cs="Tahoma"/>
                <w:sz w:val="18"/>
                <w:szCs w:val="18"/>
              </w:rPr>
              <w:t>120</w:t>
            </w:r>
          </w:p>
        </w:tc>
      </w:tr>
    </w:tbl>
    <w:p w:rsidR="00C37CD8" w:rsidRPr="00303399" w:rsidRDefault="00C37CD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34378C" w:rsidRDefault="00A868AE" w:rsidP="00B54FA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303399">
        <w:rPr>
          <w:rFonts w:ascii="Tahoma" w:hAnsi="Tahoma" w:cs="Tahoma"/>
          <w:bCs/>
          <w:sz w:val="22"/>
          <w:szCs w:val="22"/>
        </w:rPr>
        <w:t xml:space="preserve">We usually issue only 6 ski area permits a year.  However, we think it is likely that reissuance of ski area permits will increase with release of the new </w:t>
      </w:r>
      <w:r w:rsidR="009810D6">
        <w:rPr>
          <w:rFonts w:ascii="Tahoma" w:hAnsi="Tahoma" w:cs="Tahoma"/>
          <w:bCs/>
          <w:sz w:val="22"/>
          <w:szCs w:val="22"/>
        </w:rPr>
        <w:t>Directives</w:t>
      </w:r>
      <w:r w:rsidRPr="00303399">
        <w:rPr>
          <w:rFonts w:ascii="Tahoma" w:hAnsi="Tahoma" w:cs="Tahoma"/>
          <w:bCs/>
          <w:sz w:val="22"/>
          <w:szCs w:val="22"/>
        </w:rPr>
        <w:t>.  We estimate</w:t>
      </w:r>
      <w:r w:rsidR="005159F4">
        <w:rPr>
          <w:rFonts w:ascii="Tahoma" w:hAnsi="Tahoma" w:cs="Tahoma"/>
          <w:bCs/>
          <w:sz w:val="22"/>
          <w:szCs w:val="22"/>
        </w:rPr>
        <w:t xml:space="preserve"> there will be</w:t>
      </w:r>
      <w:r w:rsidRPr="00303399">
        <w:rPr>
          <w:rFonts w:ascii="Tahoma" w:hAnsi="Tahoma" w:cs="Tahoma"/>
          <w:bCs/>
          <w:sz w:val="22"/>
          <w:szCs w:val="22"/>
        </w:rPr>
        <w:t xml:space="preserve"> 40 permits per year for three years. </w:t>
      </w:r>
    </w:p>
    <w:p w:rsidR="0034378C" w:rsidRDefault="00A868AE" w:rsidP="00B54FA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303399">
        <w:rPr>
          <w:rFonts w:ascii="Tahoma" w:hAnsi="Tahoma" w:cs="Tahoma"/>
          <w:bCs/>
          <w:sz w:val="22"/>
          <w:szCs w:val="22"/>
        </w:rPr>
        <w:t xml:space="preserve">The estimated time </w:t>
      </w:r>
      <w:r w:rsidR="005159F4">
        <w:rPr>
          <w:rFonts w:ascii="Tahoma" w:hAnsi="Tahoma" w:cs="Tahoma"/>
          <w:bCs/>
          <w:sz w:val="22"/>
          <w:szCs w:val="22"/>
        </w:rPr>
        <w:t>to complete form</w:t>
      </w:r>
      <w:r w:rsidRPr="00303399">
        <w:rPr>
          <w:rFonts w:ascii="Tahoma" w:hAnsi="Tahoma" w:cs="Tahoma"/>
          <w:bCs/>
          <w:sz w:val="22"/>
          <w:szCs w:val="22"/>
        </w:rPr>
        <w:t xml:space="preserve"> SF 25 is taken from </w:t>
      </w:r>
      <w:r w:rsidR="007A0600">
        <w:rPr>
          <w:rFonts w:ascii="Tahoma" w:hAnsi="Tahoma" w:cs="Tahoma"/>
          <w:bCs/>
          <w:sz w:val="22"/>
          <w:szCs w:val="22"/>
        </w:rPr>
        <w:t xml:space="preserve">the currently approved burden estimate for </w:t>
      </w:r>
      <w:r w:rsidRPr="00303399">
        <w:rPr>
          <w:rFonts w:ascii="Tahoma" w:hAnsi="Tahoma" w:cs="Tahoma"/>
          <w:bCs/>
          <w:sz w:val="22"/>
          <w:szCs w:val="22"/>
        </w:rPr>
        <w:t>that form.</w:t>
      </w:r>
    </w:p>
    <w:p w:rsidR="00F04548" w:rsidRDefault="0005760F" w:rsidP="00B54FA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303399">
        <w:rPr>
          <w:rFonts w:ascii="Tahoma" w:hAnsi="Tahoma" w:cs="Tahoma"/>
          <w:bCs/>
          <w:sz w:val="22"/>
          <w:szCs w:val="22"/>
        </w:rPr>
        <w:t xml:space="preserve">The estimated time for the FS-2700-5b was increased </w:t>
      </w:r>
      <w:r w:rsidR="005159F4">
        <w:rPr>
          <w:rFonts w:ascii="Tahoma" w:hAnsi="Tahoma" w:cs="Tahoma"/>
          <w:bCs/>
          <w:sz w:val="22"/>
          <w:szCs w:val="22"/>
        </w:rPr>
        <w:t xml:space="preserve">using professional judgment </w:t>
      </w:r>
      <w:r w:rsidRPr="00303399">
        <w:rPr>
          <w:rFonts w:ascii="Tahoma" w:hAnsi="Tahoma" w:cs="Tahoma"/>
          <w:bCs/>
          <w:sz w:val="22"/>
          <w:szCs w:val="22"/>
        </w:rPr>
        <w:t>to accommodate preparation of the inventory and documentation of restrictions on water withdrawal.</w:t>
      </w:r>
    </w:p>
    <w:p w:rsidR="005159F4" w:rsidRPr="005159F4" w:rsidRDefault="00C37CD8" w:rsidP="005159F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303399">
        <w:rPr>
          <w:rFonts w:ascii="Tahoma" w:hAnsi="Tahoma" w:cs="Tahoma"/>
          <w:b/>
          <w:bCs/>
          <w:sz w:val="22"/>
          <w:szCs w:val="22"/>
        </w:rPr>
        <w:t>Record</w:t>
      </w:r>
      <w:r w:rsidR="00890057" w:rsidRPr="00303399">
        <w:rPr>
          <w:rFonts w:ascii="Tahoma" w:hAnsi="Tahoma" w:cs="Tahoma"/>
          <w:b/>
          <w:bCs/>
          <w:sz w:val="22"/>
          <w:szCs w:val="22"/>
        </w:rPr>
        <w:t xml:space="preserve"> </w:t>
      </w:r>
      <w:r w:rsidRPr="00303399">
        <w:rPr>
          <w:rFonts w:ascii="Tahoma" w:hAnsi="Tahoma" w:cs="Tahoma"/>
          <w:b/>
          <w:bCs/>
          <w:sz w:val="22"/>
          <w:szCs w:val="22"/>
        </w:rPr>
        <w:t>keeping burden</w:t>
      </w:r>
      <w:r w:rsidR="004D39A0" w:rsidRPr="00303399">
        <w:rPr>
          <w:rFonts w:ascii="Tahoma" w:hAnsi="Tahoma" w:cs="Tahoma"/>
          <w:b/>
          <w:bCs/>
          <w:sz w:val="22"/>
          <w:szCs w:val="22"/>
        </w:rPr>
        <w:t>:</w:t>
      </w:r>
    </w:p>
    <w:p w:rsidR="005159F4" w:rsidRPr="00B54FA9" w:rsidRDefault="005159F4" w:rsidP="00B54FA9">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rPr>
      </w:pPr>
      <w:r w:rsidRPr="00B54FA9">
        <w:rPr>
          <w:rFonts w:ascii="Tahoma" w:hAnsi="Tahoma" w:cs="Tahoma"/>
          <w:sz w:val="22"/>
          <w:szCs w:val="22"/>
        </w:rPr>
        <w:t>There is no new record keeping requirement placed upon the respondents in relation to this Information Collection</w:t>
      </w:r>
      <w:r>
        <w:rPr>
          <w:rFonts w:ascii="Tahoma" w:hAnsi="Tahoma" w:cs="Tahoma"/>
        </w:rPr>
        <w:t>.</w:t>
      </w:r>
    </w:p>
    <w:p w:rsidR="005159F4" w:rsidRPr="009810D6" w:rsidRDefault="00890057" w:rsidP="009810D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303399">
        <w:rPr>
          <w:rFonts w:ascii="Tahoma" w:hAnsi="Tahoma" w:cs="Tahoma"/>
          <w:b/>
          <w:bCs/>
          <w:sz w:val="22"/>
          <w:szCs w:val="22"/>
        </w:rPr>
        <w:t>•</w:t>
      </w:r>
      <w:r w:rsidRPr="00303399">
        <w:rPr>
          <w:rFonts w:ascii="Tahoma" w:hAnsi="Tahoma" w:cs="Tahoma"/>
          <w:b/>
          <w:bCs/>
          <w:sz w:val="22"/>
          <w:szCs w:val="22"/>
        </w:rPr>
        <w:tab/>
        <w:t>Provide estimates of annualized cost to respondents for the hour burdens for collections of information, identifying and using appropriate wage rate categories.</w:t>
      </w:r>
    </w:p>
    <w:p w:rsidR="008C5368" w:rsidRPr="009810D6" w:rsidRDefault="005159F4" w:rsidP="009810D6">
      <w:pPr>
        <w:pStyle w:val="Level1"/>
        <w:numPr>
          <w:ilvl w:val="0"/>
          <w:numId w:val="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9810D6">
        <w:rPr>
          <w:rFonts w:ascii="Tahoma" w:hAnsi="Tahoma" w:cs="Tahoma"/>
          <w:sz w:val="22"/>
          <w:szCs w:val="22"/>
        </w:rPr>
        <w:t>The cost to respondents is estimated to be $2,6</w:t>
      </w:r>
      <w:r w:rsidR="008C5368" w:rsidRPr="009810D6">
        <w:rPr>
          <w:rFonts w:ascii="Tahoma" w:hAnsi="Tahoma" w:cs="Tahoma"/>
          <w:sz w:val="22"/>
          <w:szCs w:val="22"/>
        </w:rPr>
        <w:t>80</w:t>
      </w:r>
      <w:r w:rsidRPr="009810D6">
        <w:rPr>
          <w:rFonts w:ascii="Tahoma" w:hAnsi="Tahoma" w:cs="Tahoma"/>
          <w:sz w:val="22"/>
          <w:szCs w:val="22"/>
        </w:rPr>
        <w:t>.  This figure was calculated by multiplying 120 burden hours by the Mean average hourly rate of $2</w:t>
      </w:r>
      <w:r w:rsidR="008C5368" w:rsidRPr="009810D6">
        <w:rPr>
          <w:rFonts w:ascii="Tahoma" w:hAnsi="Tahoma" w:cs="Tahoma"/>
          <w:sz w:val="22"/>
          <w:szCs w:val="22"/>
        </w:rPr>
        <w:t>2.33</w:t>
      </w:r>
      <w:r w:rsidRPr="009810D6">
        <w:rPr>
          <w:rFonts w:ascii="Tahoma" w:hAnsi="Tahoma" w:cs="Tahoma"/>
          <w:sz w:val="22"/>
          <w:szCs w:val="22"/>
        </w:rPr>
        <w:t xml:space="preserve"> for all </w:t>
      </w:r>
      <w:r w:rsidRPr="009810D6">
        <w:rPr>
          <w:rFonts w:ascii="Tahoma" w:hAnsi="Tahoma" w:cs="Tahoma"/>
          <w:sz w:val="22"/>
          <w:szCs w:val="22"/>
        </w:rPr>
        <w:lastRenderedPageBreak/>
        <w:t>occupations from the most recent Bureau of Labor Statistics</w:t>
      </w:r>
      <w:r w:rsidR="008C5368" w:rsidRPr="009810D6">
        <w:rPr>
          <w:rFonts w:ascii="Tahoma" w:hAnsi="Tahoma" w:cs="Tahoma"/>
          <w:sz w:val="22"/>
          <w:szCs w:val="22"/>
        </w:rPr>
        <w:t>.</w:t>
      </w:r>
      <w:r w:rsidR="009810D6">
        <w:rPr>
          <w:rFonts w:ascii="Tahoma" w:hAnsi="Tahoma" w:cs="Tahoma"/>
          <w:sz w:val="22"/>
          <w:szCs w:val="22"/>
        </w:rPr>
        <w:t xml:space="preserve"> </w:t>
      </w:r>
      <w:hyperlink r:id="rId10" w:history="1">
        <w:r w:rsidR="008C5368" w:rsidRPr="009810D6">
          <w:rPr>
            <w:rStyle w:val="Hyperlink"/>
            <w:rFonts w:ascii="Tahoma" w:hAnsi="Tahoma" w:cs="Tahoma"/>
            <w:color w:val="0070C0"/>
            <w:sz w:val="22"/>
            <w:szCs w:val="22"/>
          </w:rPr>
          <w:t>http://www.bls.gov/oes/2013/may/oes_nat.htm</w:t>
        </w:r>
      </w:hyperlink>
    </w:p>
    <w:p w:rsidR="00C03E9F" w:rsidRPr="00EE0B53" w:rsidRDefault="00C03E9F"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i/>
          <w:sz w:val="22"/>
          <w:szCs w:val="22"/>
        </w:rPr>
      </w:pP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Provide estimates of t</w:t>
      </w:r>
      <w:r w:rsidR="00EC10FF" w:rsidRPr="00303399">
        <w:rPr>
          <w:rFonts w:ascii="Tahoma" w:hAnsi="Tahoma" w:cs="Tahoma"/>
          <w:b/>
          <w:bCs/>
          <w:sz w:val="22"/>
          <w:szCs w:val="22"/>
        </w:rPr>
        <w:t xml:space="preserve">he total annual cost burden to </w:t>
      </w:r>
      <w:r w:rsidRPr="00303399">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159F4" w:rsidRPr="00303399" w:rsidRDefault="005159F4" w:rsidP="005159F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EC10FF" w:rsidRPr="009810D6"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810D6">
        <w:rPr>
          <w:rFonts w:ascii="Tahoma" w:hAnsi="Tahoma" w:cs="Tahoma"/>
          <w:sz w:val="22"/>
          <w:szCs w:val="22"/>
        </w:rPr>
        <w:t>There are no capital operation and maintenance costs.</w:t>
      </w:r>
    </w:p>
    <w:p w:rsidR="005159F4" w:rsidRPr="00303399" w:rsidRDefault="005159F4"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00C37CD8" w:rsidRPr="009810D6"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9810D6">
        <w:rPr>
          <w:rFonts w:ascii="Tahoma" w:hAnsi="Tahoma" w:cs="Tahoma"/>
          <w:b/>
          <w:bCs/>
          <w:sz w:val="22"/>
          <w:szCs w:val="22"/>
        </w:rPr>
        <w:t>Provide estimates of annualized cost to the Federal government</w:t>
      </w:r>
      <w:r w:rsidRPr="009810D6">
        <w:rPr>
          <w:rFonts w:ascii="Tahoma" w:hAnsi="Tahoma" w:cs="Tahoma"/>
          <w:b/>
          <w:sz w:val="22"/>
          <w:szCs w:val="22"/>
        </w:rPr>
        <w:t xml:space="preserve">.  </w:t>
      </w:r>
      <w:r w:rsidRPr="009810D6">
        <w:rPr>
          <w:rFonts w:ascii="Tahoma" w:hAnsi="Tahoma" w:cs="Tahoma"/>
          <w:b/>
          <w:bCs/>
          <w:sz w:val="22"/>
          <w:szCs w:val="22"/>
        </w:rPr>
        <w:t>Provide a description of the method used to estimate cost and any other expense that would not have been incurred without this collection of information.</w:t>
      </w:r>
    </w:p>
    <w:p w:rsidR="00C37CD8" w:rsidRPr="009810D6"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9810D6">
        <w:rPr>
          <w:rFonts w:ascii="Tahoma" w:hAnsi="Tahoma" w:cs="Tahoma"/>
          <w:b/>
          <w:sz w:val="22"/>
          <w:szCs w:val="22"/>
        </w:rPr>
        <w:t xml:space="preserve">The response to this question covers the </w:t>
      </w:r>
      <w:r w:rsidRPr="009810D6">
        <w:rPr>
          <w:rFonts w:ascii="Tahoma" w:hAnsi="Tahoma" w:cs="Tahoma"/>
          <w:b/>
          <w:bCs/>
          <w:sz w:val="22"/>
          <w:szCs w:val="22"/>
        </w:rPr>
        <w:t>actual</w:t>
      </w:r>
      <w:r w:rsidRPr="009810D6">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303399"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developing, printing, storing forms</w:t>
      </w:r>
    </w:p>
    <w:p w:rsidR="00C37CD8" w:rsidRPr="00303399"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developing computer systems, screens, or reports to support the collection</w:t>
      </w:r>
    </w:p>
    <w:p w:rsidR="00C37CD8" w:rsidRPr="00303399"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travel costs</w:t>
      </w:r>
    </w:p>
    <w:p w:rsidR="00C37CD8" w:rsidRPr="00303399"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03399">
        <w:rPr>
          <w:rFonts w:ascii="Tahoma" w:hAnsi="Tahoma" w:cs="Tahoma"/>
          <w:b/>
          <w:sz w:val="22"/>
          <w:szCs w:val="22"/>
        </w:rPr>
        <w:t>C</w:t>
      </w:r>
      <w:r w:rsidR="00C37CD8" w:rsidRPr="00303399">
        <w:rPr>
          <w:rFonts w:ascii="Tahoma" w:hAnsi="Tahoma" w:cs="Tahoma"/>
          <w:b/>
          <w:sz w:val="22"/>
          <w:szCs w:val="22"/>
        </w:rPr>
        <w:t>ost of contractor services or other reimbursements to individuals or organizations assisting in the collection of information</w:t>
      </w:r>
    </w:p>
    <w:p w:rsidR="00C37CD8" w:rsidRPr="00303399"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collecting the information</w:t>
      </w:r>
    </w:p>
    <w:p w:rsidR="00C37CD8" w:rsidRPr="00303399"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analyzing, evaluating, summarizing, and/or reporting on the collected information</w:t>
      </w:r>
    </w:p>
    <w:p w:rsidR="009810D6" w:rsidRDefault="009810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2628F4" w:rsidRDefault="002628F4" w:rsidP="002628F4">
      <w:pPr>
        <w:ind w:left="-360"/>
        <w:rPr>
          <w:rFonts w:ascii="Tahoma" w:hAnsi="Tahoma" w:cs="Tahoma"/>
          <w:b/>
          <w:sz w:val="22"/>
          <w:szCs w:val="22"/>
        </w:rPr>
      </w:pPr>
      <w:r w:rsidRPr="002628F4">
        <w:rPr>
          <w:rFonts w:ascii="Tahoma" w:hAnsi="Tahoma" w:cs="Tahoma"/>
          <w:b/>
          <w:sz w:val="22"/>
          <w:szCs w:val="22"/>
        </w:rPr>
        <w:t>Cost To Government</w:t>
      </w:r>
    </w:p>
    <w:p w:rsidR="002628F4" w:rsidRPr="002628F4" w:rsidRDefault="002628F4" w:rsidP="002628F4">
      <w:pPr>
        <w:ind w:left="-360"/>
        <w:rPr>
          <w:rFonts w:ascii="Tahoma" w:hAnsi="Tahoma" w:cs="Tahoma"/>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359"/>
        <w:gridCol w:w="765"/>
        <w:gridCol w:w="998"/>
        <w:gridCol w:w="931"/>
        <w:gridCol w:w="1131"/>
      </w:tblGrid>
      <w:tr w:rsidR="002628F4" w:rsidRPr="002628F4" w:rsidTr="002628F4">
        <w:trPr>
          <w:tblHeader/>
          <w:jc w:val="center"/>
        </w:trPr>
        <w:tc>
          <w:tcPr>
            <w:tcW w:w="4702"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2628F4">
            <w:pPr>
              <w:jc w:val="center"/>
              <w:rPr>
                <w:rFonts w:ascii="Tahoma" w:hAnsi="Tahoma" w:cs="Tahoma"/>
                <w:b/>
                <w:sz w:val="18"/>
                <w:szCs w:val="18"/>
              </w:rPr>
            </w:pPr>
            <w:r w:rsidRPr="002628F4">
              <w:rPr>
                <w:rFonts w:ascii="Tahoma" w:hAnsi="Tahoma" w:cs="Tahoma"/>
                <w:b/>
                <w:sz w:val="18"/>
                <w:szCs w:val="18"/>
              </w:rPr>
              <w:t>ACTION ITEM</w:t>
            </w:r>
          </w:p>
        </w:tc>
        <w:tc>
          <w:tcPr>
            <w:tcW w:w="1360"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2628F4">
            <w:pPr>
              <w:jc w:val="center"/>
              <w:rPr>
                <w:rFonts w:ascii="Tahoma" w:hAnsi="Tahoma" w:cs="Tahoma"/>
                <w:b/>
                <w:sz w:val="18"/>
                <w:szCs w:val="18"/>
              </w:rPr>
            </w:pPr>
            <w:r w:rsidRPr="002628F4">
              <w:rPr>
                <w:rFonts w:ascii="Tahoma" w:hAnsi="Tahoma" w:cs="Tahoma"/>
                <w:b/>
                <w:sz w:val="18"/>
                <w:szCs w:val="18"/>
              </w:rPr>
              <w:t>PERSONNEL</w:t>
            </w:r>
          </w:p>
        </w:tc>
        <w:tc>
          <w:tcPr>
            <w:tcW w:w="756"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2628F4">
            <w:pPr>
              <w:jc w:val="center"/>
              <w:rPr>
                <w:rFonts w:ascii="Tahoma" w:hAnsi="Tahoma" w:cs="Tahoma"/>
                <w:b/>
                <w:sz w:val="18"/>
                <w:szCs w:val="18"/>
              </w:rPr>
            </w:pPr>
            <w:r w:rsidRPr="002628F4">
              <w:rPr>
                <w:rFonts w:ascii="Tahoma" w:hAnsi="Tahoma" w:cs="Tahoma"/>
                <w:b/>
                <w:sz w:val="18"/>
                <w:szCs w:val="18"/>
              </w:rPr>
              <w:t>GS LEVEL</w:t>
            </w:r>
          </w:p>
        </w:tc>
        <w:tc>
          <w:tcPr>
            <w:tcW w:w="998"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2628F4">
            <w:pPr>
              <w:jc w:val="center"/>
              <w:rPr>
                <w:rFonts w:ascii="Tahoma" w:hAnsi="Tahoma" w:cs="Tahoma"/>
                <w:b/>
                <w:sz w:val="18"/>
                <w:szCs w:val="18"/>
              </w:rPr>
            </w:pPr>
            <w:r w:rsidRPr="002628F4">
              <w:rPr>
                <w:rFonts w:ascii="Tahoma" w:hAnsi="Tahoma" w:cs="Tahoma"/>
                <w:b/>
                <w:sz w:val="18"/>
                <w:szCs w:val="18"/>
              </w:rPr>
              <w:t>HOURLY RATE</w:t>
            </w:r>
          </w:p>
        </w:tc>
        <w:tc>
          <w:tcPr>
            <w:tcW w:w="932"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2628F4">
            <w:pPr>
              <w:jc w:val="center"/>
              <w:rPr>
                <w:rFonts w:ascii="Tahoma" w:hAnsi="Tahoma" w:cs="Tahoma"/>
                <w:b/>
                <w:sz w:val="18"/>
                <w:szCs w:val="18"/>
              </w:rPr>
            </w:pPr>
            <w:r w:rsidRPr="002628F4">
              <w:rPr>
                <w:rFonts w:ascii="Tahoma" w:hAnsi="Tahoma" w:cs="Tahoma"/>
                <w:b/>
                <w:sz w:val="18"/>
                <w:szCs w:val="18"/>
              </w:rPr>
              <w:t>HOURS</w:t>
            </w:r>
          </w:p>
        </w:tc>
        <w:tc>
          <w:tcPr>
            <w:tcW w:w="1080"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2628F4">
            <w:pPr>
              <w:jc w:val="center"/>
              <w:rPr>
                <w:rFonts w:ascii="Tahoma" w:hAnsi="Tahoma" w:cs="Tahoma"/>
                <w:b/>
                <w:sz w:val="18"/>
                <w:szCs w:val="18"/>
              </w:rPr>
            </w:pPr>
            <w:r w:rsidRPr="002628F4">
              <w:rPr>
                <w:rFonts w:ascii="Tahoma" w:hAnsi="Tahoma" w:cs="Tahoma"/>
                <w:b/>
                <w:sz w:val="18"/>
                <w:szCs w:val="18"/>
              </w:rPr>
              <w:t>SALARY</w:t>
            </w:r>
          </w:p>
        </w:tc>
      </w:tr>
      <w:tr w:rsidR="002628F4" w:rsidRPr="002628F4" w:rsidTr="002628F4">
        <w:trPr>
          <w:jc w:val="center"/>
        </w:trPr>
        <w:tc>
          <w:tcPr>
            <w:tcW w:w="470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sz w:val="18"/>
                <w:szCs w:val="18"/>
              </w:rPr>
            </w:pPr>
            <w:r w:rsidRPr="002628F4">
              <w:rPr>
                <w:rFonts w:ascii="Tahoma" w:hAnsi="Tahoma" w:cs="Tahoma"/>
                <w:sz w:val="18"/>
                <w:szCs w:val="18"/>
              </w:rPr>
              <w:t>developing, printing, storing forms, analyzing, evaluating, summarizing, and/or reporting on the collected information</w:t>
            </w:r>
          </w:p>
        </w:tc>
        <w:tc>
          <w:tcPr>
            <w:tcW w:w="136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sz w:val="18"/>
                <w:szCs w:val="18"/>
              </w:rPr>
            </w:pPr>
            <w:r w:rsidRPr="002628F4">
              <w:rPr>
                <w:rFonts w:ascii="Tahoma" w:hAnsi="Tahoma" w:cs="Tahoma"/>
                <w:sz w:val="18"/>
                <w:szCs w:val="18"/>
              </w:rPr>
              <w:t>Permit Administrator</w:t>
            </w:r>
          </w:p>
        </w:tc>
        <w:tc>
          <w:tcPr>
            <w:tcW w:w="756"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sidRPr="002628F4">
              <w:rPr>
                <w:rFonts w:ascii="Tahoma" w:hAnsi="Tahoma" w:cs="Tahoma"/>
                <w:sz w:val="18"/>
                <w:szCs w:val="18"/>
              </w:rPr>
              <w:t>11</w:t>
            </w:r>
            <w:r>
              <w:rPr>
                <w:rFonts w:ascii="Tahoma" w:hAnsi="Tahoma" w:cs="Tahoma"/>
                <w:sz w:val="18"/>
                <w:szCs w:val="18"/>
              </w:rPr>
              <w:t>-5</w:t>
            </w:r>
          </w:p>
        </w:tc>
        <w:tc>
          <w:tcPr>
            <w:tcW w:w="998"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sidRPr="002628F4">
              <w:rPr>
                <w:rFonts w:ascii="Tahoma" w:hAnsi="Tahoma" w:cs="Tahoma"/>
                <w:sz w:val="18"/>
                <w:szCs w:val="18"/>
              </w:rPr>
              <w:t>$27.</w:t>
            </w:r>
            <w:r>
              <w:rPr>
                <w:rFonts w:ascii="Tahoma" w:hAnsi="Tahoma" w:cs="Tahoma"/>
                <w:sz w:val="18"/>
                <w:szCs w:val="18"/>
              </w:rPr>
              <w:t>58</w:t>
            </w:r>
          </w:p>
        </w:tc>
        <w:tc>
          <w:tcPr>
            <w:tcW w:w="93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Pr>
                <w:rFonts w:ascii="Tahoma" w:hAnsi="Tahoma" w:cs="Tahoma"/>
                <w:sz w:val="18"/>
                <w:szCs w:val="18"/>
              </w:rPr>
              <w:t>6</w:t>
            </w:r>
            <w:r w:rsidRPr="002628F4">
              <w:rPr>
                <w:rFonts w:ascii="Tahoma" w:hAnsi="Tahoma" w:cs="Tahoma"/>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sidRPr="002628F4">
              <w:rPr>
                <w:rFonts w:ascii="Tahoma" w:hAnsi="Tahoma" w:cs="Tahoma"/>
                <w:sz w:val="18"/>
                <w:szCs w:val="18"/>
              </w:rPr>
              <w:t>$</w:t>
            </w:r>
            <w:r>
              <w:rPr>
                <w:rFonts w:ascii="Tahoma" w:hAnsi="Tahoma" w:cs="Tahoma"/>
                <w:sz w:val="18"/>
                <w:szCs w:val="18"/>
              </w:rPr>
              <w:t>1</w:t>
            </w:r>
            <w:r w:rsidR="000B4977">
              <w:rPr>
                <w:rFonts w:ascii="Tahoma" w:hAnsi="Tahoma" w:cs="Tahoma"/>
                <w:sz w:val="18"/>
                <w:szCs w:val="18"/>
              </w:rPr>
              <w:t>,</w:t>
            </w:r>
            <w:r>
              <w:rPr>
                <w:rFonts w:ascii="Tahoma" w:hAnsi="Tahoma" w:cs="Tahoma"/>
                <w:sz w:val="18"/>
                <w:szCs w:val="18"/>
              </w:rPr>
              <w:t>654.80</w:t>
            </w:r>
          </w:p>
        </w:tc>
      </w:tr>
      <w:tr w:rsidR="002628F4" w:rsidRPr="002628F4" w:rsidTr="002628F4">
        <w:trPr>
          <w:jc w:val="center"/>
        </w:trPr>
        <w:tc>
          <w:tcPr>
            <w:tcW w:w="470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sz w:val="18"/>
                <w:szCs w:val="18"/>
              </w:rPr>
            </w:pPr>
            <w:r w:rsidRPr="002628F4">
              <w:rPr>
                <w:rFonts w:ascii="Tahoma" w:hAnsi="Tahoma" w:cs="Tahoma"/>
                <w:sz w:val="18"/>
                <w:szCs w:val="18"/>
              </w:rPr>
              <w:t>Authorization of Permit</w:t>
            </w:r>
          </w:p>
        </w:tc>
        <w:tc>
          <w:tcPr>
            <w:tcW w:w="136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sz w:val="18"/>
                <w:szCs w:val="18"/>
              </w:rPr>
            </w:pPr>
            <w:r w:rsidRPr="002628F4">
              <w:rPr>
                <w:rFonts w:ascii="Tahoma" w:hAnsi="Tahoma" w:cs="Tahoma"/>
                <w:sz w:val="18"/>
                <w:szCs w:val="18"/>
              </w:rPr>
              <w:t>Authorizing Officer</w:t>
            </w:r>
          </w:p>
        </w:tc>
        <w:tc>
          <w:tcPr>
            <w:tcW w:w="756"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sidRPr="002628F4">
              <w:rPr>
                <w:rFonts w:ascii="Tahoma" w:hAnsi="Tahoma" w:cs="Tahoma"/>
                <w:sz w:val="18"/>
                <w:szCs w:val="18"/>
              </w:rPr>
              <w:t>13</w:t>
            </w:r>
            <w:r>
              <w:rPr>
                <w:rFonts w:ascii="Tahoma" w:hAnsi="Tahoma" w:cs="Tahoma"/>
                <w:sz w:val="18"/>
                <w:szCs w:val="18"/>
              </w:rPr>
              <w:t>-5</w:t>
            </w:r>
          </w:p>
        </w:tc>
        <w:tc>
          <w:tcPr>
            <w:tcW w:w="998"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sidRPr="002628F4">
              <w:rPr>
                <w:rFonts w:ascii="Tahoma" w:hAnsi="Tahoma" w:cs="Tahoma"/>
                <w:sz w:val="18"/>
                <w:szCs w:val="18"/>
              </w:rPr>
              <w:t>$</w:t>
            </w:r>
            <w:r>
              <w:rPr>
                <w:rFonts w:ascii="Tahoma" w:hAnsi="Tahoma" w:cs="Tahoma"/>
                <w:sz w:val="18"/>
                <w:szCs w:val="18"/>
              </w:rPr>
              <w:t>39.31</w:t>
            </w:r>
          </w:p>
        </w:tc>
        <w:tc>
          <w:tcPr>
            <w:tcW w:w="93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r>
              <w:rPr>
                <w:rFonts w:ascii="Tahoma" w:hAnsi="Tahoma" w:cs="Tahoma"/>
                <w:sz w:val="18"/>
                <w:szCs w:val="18"/>
              </w:rPr>
              <w:t>30</w:t>
            </w:r>
          </w:p>
        </w:tc>
        <w:tc>
          <w:tcPr>
            <w:tcW w:w="108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0B4977">
            <w:pPr>
              <w:jc w:val="center"/>
              <w:rPr>
                <w:rFonts w:ascii="Tahoma" w:hAnsi="Tahoma" w:cs="Tahoma"/>
                <w:sz w:val="18"/>
                <w:szCs w:val="18"/>
              </w:rPr>
            </w:pPr>
            <w:r w:rsidRPr="002628F4">
              <w:rPr>
                <w:rFonts w:ascii="Tahoma" w:hAnsi="Tahoma" w:cs="Tahoma"/>
                <w:sz w:val="18"/>
                <w:szCs w:val="18"/>
              </w:rPr>
              <w:t>$</w:t>
            </w:r>
            <w:r w:rsidR="000B4977">
              <w:rPr>
                <w:rFonts w:ascii="Tahoma" w:hAnsi="Tahoma" w:cs="Tahoma"/>
                <w:sz w:val="18"/>
                <w:szCs w:val="18"/>
              </w:rPr>
              <w:t>1,179.30</w:t>
            </w:r>
          </w:p>
        </w:tc>
      </w:tr>
      <w:tr w:rsidR="002628F4" w:rsidRPr="002628F4" w:rsidTr="002628F4">
        <w:trPr>
          <w:jc w:val="center"/>
        </w:trPr>
        <w:tc>
          <w:tcPr>
            <w:tcW w:w="470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sz w:val="18"/>
                <w:szCs w:val="18"/>
              </w:rPr>
            </w:pPr>
          </w:p>
        </w:tc>
        <w:tc>
          <w:tcPr>
            <w:tcW w:w="1360" w:type="dxa"/>
            <w:tcBorders>
              <w:top w:val="single" w:sz="4" w:space="0" w:color="auto"/>
              <w:left w:val="single" w:sz="4" w:space="0" w:color="auto"/>
              <w:bottom w:val="single" w:sz="4" w:space="0" w:color="auto"/>
              <w:right w:val="single" w:sz="4" w:space="0" w:color="auto"/>
            </w:tcBorders>
          </w:tcPr>
          <w:p w:rsidR="002628F4" w:rsidRPr="002628F4" w:rsidRDefault="002628F4" w:rsidP="002628F4">
            <w:pPr>
              <w:rPr>
                <w:rFonts w:ascii="Tahoma" w:hAnsi="Tahoma" w:cs="Tahoma"/>
                <w:sz w:val="18"/>
                <w:szCs w:val="18"/>
              </w:rPr>
            </w:pPr>
          </w:p>
        </w:tc>
        <w:tc>
          <w:tcPr>
            <w:tcW w:w="756" w:type="dxa"/>
            <w:tcBorders>
              <w:top w:val="single" w:sz="4" w:space="0" w:color="auto"/>
              <w:left w:val="single" w:sz="4" w:space="0" w:color="auto"/>
              <w:bottom w:val="single" w:sz="4" w:space="0" w:color="auto"/>
              <w:right w:val="single" w:sz="4" w:space="0" w:color="auto"/>
            </w:tcBorders>
          </w:tcPr>
          <w:p w:rsidR="002628F4" w:rsidRPr="002628F4" w:rsidRDefault="002628F4" w:rsidP="002628F4">
            <w:pPr>
              <w:jc w:val="center"/>
              <w:rPr>
                <w:rFonts w:ascii="Tahoma" w:hAnsi="Tahoma" w:cs="Tahoma"/>
                <w:sz w:val="18"/>
                <w:szCs w:val="18"/>
              </w:rPr>
            </w:pPr>
          </w:p>
        </w:tc>
        <w:tc>
          <w:tcPr>
            <w:tcW w:w="998" w:type="dxa"/>
            <w:tcBorders>
              <w:top w:val="single" w:sz="4" w:space="0" w:color="auto"/>
              <w:left w:val="single" w:sz="4" w:space="0" w:color="auto"/>
              <w:bottom w:val="single" w:sz="4" w:space="0" w:color="auto"/>
              <w:right w:val="single" w:sz="4" w:space="0" w:color="auto"/>
            </w:tcBorders>
          </w:tcPr>
          <w:p w:rsidR="002628F4" w:rsidRPr="002628F4" w:rsidRDefault="002628F4" w:rsidP="002628F4">
            <w:pPr>
              <w:jc w:val="center"/>
              <w:rPr>
                <w:rFonts w:ascii="Tahoma" w:hAnsi="Tahoma" w:cs="Tahoma"/>
                <w:sz w:val="18"/>
                <w:szCs w:val="18"/>
              </w:rPr>
            </w:pPr>
          </w:p>
        </w:tc>
        <w:tc>
          <w:tcPr>
            <w:tcW w:w="932" w:type="dxa"/>
            <w:tcBorders>
              <w:top w:val="single" w:sz="4" w:space="0" w:color="auto"/>
              <w:left w:val="single" w:sz="4" w:space="0" w:color="auto"/>
              <w:bottom w:val="single" w:sz="4" w:space="0" w:color="auto"/>
              <w:right w:val="single" w:sz="4" w:space="0" w:color="auto"/>
            </w:tcBorders>
          </w:tcPr>
          <w:p w:rsidR="002628F4" w:rsidRPr="002628F4" w:rsidRDefault="002628F4" w:rsidP="002628F4">
            <w:pPr>
              <w:jc w:val="center"/>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tcPr>
          <w:p w:rsidR="002628F4" w:rsidRPr="002628F4" w:rsidRDefault="002628F4" w:rsidP="002628F4">
            <w:pPr>
              <w:jc w:val="center"/>
              <w:rPr>
                <w:rFonts w:ascii="Tahoma" w:hAnsi="Tahoma" w:cs="Tahoma"/>
                <w:sz w:val="18"/>
                <w:szCs w:val="18"/>
              </w:rPr>
            </w:pPr>
          </w:p>
        </w:tc>
      </w:tr>
      <w:tr w:rsidR="002628F4" w:rsidRPr="002628F4" w:rsidTr="002628F4">
        <w:trPr>
          <w:jc w:val="center"/>
        </w:trPr>
        <w:tc>
          <w:tcPr>
            <w:tcW w:w="470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b/>
                <w:sz w:val="18"/>
                <w:szCs w:val="18"/>
              </w:rPr>
            </w:pPr>
            <w:r w:rsidRPr="000B4977">
              <w:rPr>
                <w:rFonts w:ascii="Tahoma" w:hAnsi="Tahoma" w:cs="Tahoma"/>
                <w:b/>
                <w:sz w:val="18"/>
                <w:szCs w:val="18"/>
              </w:rPr>
              <w:t>Total</w:t>
            </w:r>
          </w:p>
        </w:tc>
        <w:tc>
          <w:tcPr>
            <w:tcW w:w="136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rPr>
                <w:rFonts w:ascii="Tahoma" w:hAnsi="Tahoma" w:cs="Tahoma"/>
                <w:sz w:val="18"/>
                <w:szCs w:val="18"/>
              </w:rPr>
            </w:pPr>
          </w:p>
        </w:tc>
        <w:tc>
          <w:tcPr>
            <w:tcW w:w="756"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p>
        </w:tc>
        <w:tc>
          <w:tcPr>
            <w:tcW w:w="998"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p>
        </w:tc>
        <w:tc>
          <w:tcPr>
            <w:tcW w:w="93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2628F4">
            <w:pPr>
              <w:jc w:val="center"/>
              <w:rPr>
                <w:rFonts w:ascii="Tahoma" w:hAnsi="Tahoma" w:cs="Tahoma"/>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0B4977">
            <w:pPr>
              <w:jc w:val="center"/>
              <w:rPr>
                <w:rFonts w:ascii="Tahoma" w:hAnsi="Tahoma" w:cs="Tahoma"/>
                <w:b/>
                <w:sz w:val="18"/>
                <w:szCs w:val="18"/>
              </w:rPr>
            </w:pPr>
            <w:r w:rsidRPr="002628F4">
              <w:rPr>
                <w:rFonts w:ascii="Tahoma" w:hAnsi="Tahoma" w:cs="Tahoma"/>
                <w:b/>
                <w:sz w:val="18"/>
                <w:szCs w:val="18"/>
              </w:rPr>
              <w:t>$</w:t>
            </w:r>
            <w:r w:rsidR="000B4977" w:rsidRPr="000B4977">
              <w:rPr>
                <w:rFonts w:ascii="Tahoma" w:hAnsi="Tahoma" w:cs="Tahoma"/>
                <w:b/>
                <w:sz w:val="18"/>
                <w:szCs w:val="18"/>
              </w:rPr>
              <w:t>2,834.10</w:t>
            </w:r>
          </w:p>
        </w:tc>
      </w:tr>
    </w:tbl>
    <w:p w:rsidR="009810D6" w:rsidRDefault="009810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2628F4" w:rsidRPr="002628F4" w:rsidRDefault="002628F4" w:rsidP="002628F4">
      <w:pPr>
        <w:ind w:left="720"/>
        <w:rPr>
          <w:rFonts w:ascii="Tahoma" w:hAnsi="Tahoma" w:cs="Tahoma"/>
          <w:b/>
          <w:sz w:val="22"/>
        </w:rPr>
      </w:pPr>
      <w:r w:rsidRPr="002628F4">
        <w:rPr>
          <w:rFonts w:ascii="Tahoma" w:hAnsi="Tahoma" w:cs="Tahoma"/>
          <w:sz w:val="20"/>
          <w:szCs w:val="20"/>
        </w:rPr>
        <w:t xml:space="preserve">Hourly rates are taken from OPM: </w:t>
      </w:r>
      <w:hyperlink r:id="rId11" w:history="1">
        <w:r w:rsidRPr="002628F4">
          <w:rPr>
            <w:rStyle w:val="Hyperlink"/>
            <w:rFonts w:ascii="Tahoma" w:hAnsi="Tahoma" w:cs="Tahoma"/>
            <w:sz w:val="20"/>
            <w:szCs w:val="20"/>
          </w:rPr>
          <w:t>http://www.opm.gov/policy-data-oversight/pay-leave/salaries-wages/salary-tables/pdf/2014/GS_h.pdf</w:t>
        </w:r>
      </w:hyperlink>
    </w:p>
    <w:p w:rsidR="009810D6" w:rsidRPr="00303399" w:rsidRDefault="009810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0D53A4" w:rsidRPr="00303399" w:rsidRDefault="000D53A4" w:rsidP="000D53A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6B455B" w:rsidRPr="00303399"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lastRenderedPageBreak/>
        <w:t>Explain the reasons for any program changes or adjustments reported in items 13 or 14 of OMB form 83-I.</w:t>
      </w:r>
    </w:p>
    <w:p w:rsidR="00B54FA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0B4389" w:rsidRDefault="00C03E9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303399">
        <w:rPr>
          <w:rFonts w:ascii="Tahoma" w:hAnsi="Tahoma" w:cs="Tahoma"/>
          <w:bCs/>
          <w:sz w:val="22"/>
          <w:szCs w:val="22"/>
        </w:rPr>
        <w:t xml:space="preserve">This is a new </w:t>
      </w:r>
      <w:r w:rsidR="00BC7269">
        <w:rPr>
          <w:rFonts w:ascii="Tahoma" w:hAnsi="Tahoma" w:cs="Tahoma"/>
          <w:bCs/>
          <w:sz w:val="22"/>
          <w:szCs w:val="22"/>
        </w:rPr>
        <w:t>I</w:t>
      </w:r>
      <w:r w:rsidRPr="00303399">
        <w:rPr>
          <w:rFonts w:ascii="Tahoma" w:hAnsi="Tahoma" w:cs="Tahoma"/>
          <w:bCs/>
          <w:sz w:val="22"/>
          <w:szCs w:val="22"/>
        </w:rPr>
        <w:t>nformation collection</w:t>
      </w:r>
      <w:r w:rsidR="009810D6">
        <w:rPr>
          <w:rFonts w:ascii="Tahoma" w:hAnsi="Tahoma" w:cs="Tahoma"/>
          <w:bCs/>
          <w:sz w:val="22"/>
          <w:szCs w:val="22"/>
        </w:rPr>
        <w:t xml:space="preserve"> in relation to a Proposed Directive. U</w:t>
      </w:r>
      <w:r w:rsidR="00127DC4">
        <w:rPr>
          <w:rFonts w:ascii="Tahoma" w:hAnsi="Tahoma" w:cs="Tahoma"/>
          <w:bCs/>
          <w:sz w:val="22"/>
          <w:szCs w:val="22"/>
        </w:rPr>
        <w:t>pon OMB approval</w:t>
      </w:r>
      <w:r w:rsidR="009810D6">
        <w:rPr>
          <w:rFonts w:ascii="Tahoma" w:hAnsi="Tahoma" w:cs="Tahoma"/>
          <w:bCs/>
          <w:sz w:val="22"/>
          <w:szCs w:val="22"/>
        </w:rPr>
        <w:t>,</w:t>
      </w:r>
      <w:r w:rsidR="000B4389">
        <w:rPr>
          <w:rFonts w:ascii="Tahoma" w:hAnsi="Tahoma" w:cs="Tahoma"/>
          <w:bCs/>
          <w:sz w:val="22"/>
          <w:szCs w:val="22"/>
        </w:rPr>
        <w:t xml:space="preserve"> </w:t>
      </w:r>
      <w:r w:rsidR="009810D6">
        <w:rPr>
          <w:rFonts w:ascii="Tahoma" w:hAnsi="Tahoma" w:cs="Tahoma"/>
          <w:bCs/>
          <w:sz w:val="22"/>
          <w:szCs w:val="22"/>
        </w:rPr>
        <w:t xml:space="preserve">the burden associated with this request </w:t>
      </w:r>
      <w:r w:rsidR="000B4389">
        <w:rPr>
          <w:rFonts w:ascii="Tahoma" w:hAnsi="Tahoma" w:cs="Tahoma"/>
          <w:bCs/>
          <w:sz w:val="22"/>
          <w:szCs w:val="22"/>
        </w:rPr>
        <w:t xml:space="preserve">will be incorporated into OMB control number 0596-0082 </w:t>
      </w:r>
      <w:r w:rsidR="000B4389" w:rsidRPr="000B4389">
        <w:rPr>
          <w:rFonts w:ascii="Tahoma" w:hAnsi="Tahoma" w:cs="Tahoma"/>
          <w:bCs/>
          <w:i/>
          <w:sz w:val="22"/>
          <w:szCs w:val="22"/>
        </w:rPr>
        <w:t>Special Uses</w:t>
      </w:r>
      <w:r w:rsidR="00C37CD8" w:rsidRPr="00303399">
        <w:rPr>
          <w:rFonts w:ascii="Tahoma" w:hAnsi="Tahoma" w:cs="Tahoma"/>
          <w:bCs/>
          <w:sz w:val="22"/>
          <w:szCs w:val="22"/>
        </w:rPr>
        <w:t>.</w:t>
      </w:r>
      <w:r w:rsidR="000B4389">
        <w:rPr>
          <w:rFonts w:ascii="Tahoma" w:hAnsi="Tahoma" w:cs="Tahoma"/>
          <w:bCs/>
          <w:sz w:val="22"/>
          <w:szCs w:val="22"/>
        </w:rPr>
        <w:t xml:space="preserve"> </w:t>
      </w:r>
    </w:p>
    <w:p w:rsidR="000B4389" w:rsidRDefault="000B438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addition of the requirement for respondents to post a performance bond will increase the number of responses by 60 and the burden by 30 hours per year.</w:t>
      </w:r>
    </w:p>
    <w:p w:rsidR="00C37CD8" w:rsidRDefault="000B438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addition of the requirement to inventory all water rights used in association with the operation of the Ski area</w:t>
      </w:r>
      <w:r w:rsidR="00127DC4">
        <w:rPr>
          <w:rFonts w:ascii="Tahoma" w:hAnsi="Tahoma" w:cs="Tahoma"/>
          <w:bCs/>
          <w:sz w:val="22"/>
          <w:szCs w:val="22"/>
        </w:rPr>
        <w:t xml:space="preserve"> regardless of source, as opposed to</w:t>
      </w:r>
      <w:r>
        <w:rPr>
          <w:rFonts w:ascii="Tahoma" w:hAnsi="Tahoma" w:cs="Tahoma"/>
          <w:bCs/>
          <w:sz w:val="22"/>
          <w:szCs w:val="22"/>
        </w:rPr>
        <w:t xml:space="preserve"> just those upon NFS lands, will increase the number of responses by 60 and the burden by 90 hours per year.</w:t>
      </w:r>
    </w:p>
    <w:p w:rsidR="00B54FA9" w:rsidRPr="00303399" w:rsidRDefault="00B54FA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For collections of information whose results are planned to be published, outline plans for tabulation and publication.</w:t>
      </w:r>
    </w:p>
    <w:p w:rsidR="00BC7269" w:rsidRPr="00303399" w:rsidRDefault="00BC7269" w:rsidP="00BC726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EC10FF" w:rsidRDefault="00BC72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information will not be compiled or</w:t>
      </w:r>
      <w:r w:rsidR="00F0780F" w:rsidRPr="00BC7269">
        <w:rPr>
          <w:rFonts w:ascii="Tahoma" w:hAnsi="Tahoma" w:cs="Tahoma"/>
          <w:sz w:val="22"/>
          <w:szCs w:val="22"/>
        </w:rPr>
        <w:t xml:space="preserve"> published.</w:t>
      </w:r>
    </w:p>
    <w:p w:rsidR="00BC7269" w:rsidRPr="00BC7269" w:rsidRDefault="00BC72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30339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If seeking approval to not display the expiration date for OMB approval of the information collection, explain the reasons that display would be inappropriate.</w:t>
      </w:r>
    </w:p>
    <w:p w:rsidR="00BC7269" w:rsidRDefault="00BC72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EC10FF" w:rsidRDefault="00BC72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BC7269">
        <w:rPr>
          <w:rFonts w:ascii="Tahoma" w:hAnsi="Tahoma" w:cs="Tahoma"/>
          <w:sz w:val="22"/>
          <w:szCs w:val="22"/>
        </w:rPr>
        <w:t>The Agency seeks approval to not display t</w:t>
      </w:r>
      <w:r w:rsidR="00F0780F" w:rsidRPr="00BC7269">
        <w:rPr>
          <w:rFonts w:ascii="Tahoma" w:hAnsi="Tahoma" w:cs="Tahoma"/>
          <w:sz w:val="22"/>
          <w:szCs w:val="22"/>
        </w:rPr>
        <w:t>he OMB expiration date</w:t>
      </w:r>
      <w:r w:rsidRPr="00BC7269">
        <w:rPr>
          <w:rFonts w:ascii="Tahoma" w:hAnsi="Tahoma" w:cs="Tahoma"/>
          <w:sz w:val="22"/>
          <w:szCs w:val="22"/>
        </w:rPr>
        <w:t>, as it</w:t>
      </w:r>
      <w:r w:rsidR="00F0780F" w:rsidRPr="00BC7269">
        <w:rPr>
          <w:rFonts w:ascii="Tahoma" w:hAnsi="Tahoma" w:cs="Tahoma"/>
          <w:sz w:val="22"/>
          <w:szCs w:val="22"/>
        </w:rPr>
        <w:t xml:space="preserve"> </w:t>
      </w:r>
      <w:r>
        <w:rPr>
          <w:rFonts w:ascii="Tahoma" w:hAnsi="Tahoma" w:cs="Tahoma"/>
          <w:sz w:val="22"/>
          <w:szCs w:val="22"/>
        </w:rPr>
        <w:t>may</w:t>
      </w:r>
      <w:r w:rsidR="00F0780F" w:rsidRPr="00BC7269">
        <w:rPr>
          <w:rFonts w:ascii="Tahoma" w:hAnsi="Tahoma" w:cs="Tahoma"/>
          <w:sz w:val="22"/>
          <w:szCs w:val="22"/>
        </w:rPr>
        <w:t xml:space="preserve"> be confusing</w:t>
      </w:r>
      <w:r>
        <w:rPr>
          <w:rFonts w:ascii="Tahoma" w:hAnsi="Tahoma" w:cs="Tahoma"/>
          <w:sz w:val="22"/>
          <w:szCs w:val="22"/>
        </w:rPr>
        <w:t xml:space="preserve"> to respondents</w:t>
      </w:r>
      <w:r w:rsidR="00F0780F" w:rsidRPr="00BC7269">
        <w:rPr>
          <w:rFonts w:ascii="Tahoma" w:hAnsi="Tahoma" w:cs="Tahoma"/>
          <w:sz w:val="22"/>
          <w:szCs w:val="22"/>
        </w:rPr>
        <w:t xml:space="preserve">. </w:t>
      </w:r>
      <w:r w:rsidRPr="00BC7269">
        <w:rPr>
          <w:rFonts w:ascii="Tahoma" w:hAnsi="Tahoma" w:cs="Tahoma"/>
          <w:sz w:val="22"/>
          <w:szCs w:val="22"/>
        </w:rPr>
        <w:t>The affected</w:t>
      </w:r>
      <w:r w:rsidR="00F0780F" w:rsidRPr="00BC7269">
        <w:rPr>
          <w:rFonts w:ascii="Tahoma" w:hAnsi="Tahoma" w:cs="Tahoma"/>
          <w:sz w:val="22"/>
          <w:szCs w:val="22"/>
        </w:rPr>
        <w:t xml:space="preserve"> authorizations are for </w:t>
      </w:r>
      <w:r w:rsidR="009810D6">
        <w:rPr>
          <w:rFonts w:ascii="Tahoma" w:hAnsi="Tahoma" w:cs="Tahoma"/>
          <w:sz w:val="22"/>
          <w:szCs w:val="22"/>
        </w:rPr>
        <w:t xml:space="preserve">periods of </w:t>
      </w:r>
      <w:r w:rsidR="00F0780F" w:rsidRPr="00BC7269">
        <w:rPr>
          <w:rFonts w:ascii="Tahoma" w:hAnsi="Tahoma" w:cs="Tahoma"/>
          <w:sz w:val="22"/>
          <w:szCs w:val="22"/>
        </w:rPr>
        <w:t>10</w:t>
      </w:r>
      <w:r w:rsidR="009810D6">
        <w:rPr>
          <w:rFonts w:ascii="Tahoma" w:hAnsi="Tahoma" w:cs="Tahoma"/>
          <w:sz w:val="22"/>
          <w:szCs w:val="22"/>
        </w:rPr>
        <w:t xml:space="preserve"> to</w:t>
      </w:r>
      <w:r w:rsidR="00F0780F" w:rsidRPr="00BC7269">
        <w:rPr>
          <w:rFonts w:ascii="Tahoma" w:hAnsi="Tahoma" w:cs="Tahoma"/>
          <w:sz w:val="22"/>
          <w:szCs w:val="22"/>
        </w:rPr>
        <w:t xml:space="preserve"> 40 years</w:t>
      </w:r>
      <w:r w:rsidRPr="00BC7269">
        <w:rPr>
          <w:rFonts w:ascii="Tahoma" w:hAnsi="Tahoma" w:cs="Tahoma"/>
          <w:sz w:val="22"/>
          <w:szCs w:val="22"/>
        </w:rPr>
        <w:t>, and the OMB expiration date has in the past caused unnecessary confusion and litigation</w:t>
      </w:r>
      <w:r>
        <w:rPr>
          <w:rFonts w:ascii="Tahoma" w:hAnsi="Tahoma" w:cs="Tahoma"/>
          <w:color w:val="3366FF"/>
          <w:sz w:val="22"/>
          <w:szCs w:val="22"/>
        </w:rPr>
        <w:t>.</w:t>
      </w:r>
    </w:p>
    <w:p w:rsidR="00BC7269" w:rsidRPr="00303399" w:rsidRDefault="00BC72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6B455B" w:rsidRPr="00303399"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03399">
        <w:rPr>
          <w:rFonts w:ascii="Tahoma" w:hAnsi="Tahoma" w:cs="Tahoma"/>
          <w:b/>
          <w:bCs/>
          <w:sz w:val="22"/>
          <w:szCs w:val="22"/>
        </w:rPr>
        <w:t>Explain each exception to the certification statement identified in item 19, "Certification Requirement for Paperwork Reduction Act."</w:t>
      </w:r>
    </w:p>
    <w:p w:rsidR="009810D6" w:rsidRDefault="009810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BB06C3" w:rsidRPr="00303399" w:rsidRDefault="00FE07B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03399">
        <w:rPr>
          <w:rFonts w:ascii="Tahoma" w:hAnsi="Tahoma" w:cs="Tahoma"/>
          <w:sz w:val="22"/>
          <w:szCs w:val="22"/>
        </w:rPr>
        <w:t>The Agency is able to certify compliance with 5 CFR 1320.</w:t>
      </w:r>
    </w:p>
    <w:sectPr w:rsidR="00BB06C3" w:rsidRPr="00303399" w:rsidSect="000D41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24" w:rsidRDefault="00731424">
      <w:r>
        <w:separator/>
      </w:r>
    </w:p>
  </w:endnote>
  <w:endnote w:type="continuationSeparator" w:id="0">
    <w:p w:rsidR="00731424" w:rsidRDefault="0073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AE" w:rsidRDefault="00B92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58385"/>
      <w:docPartObj>
        <w:docPartGallery w:val="Page Numbers (Bottom of Page)"/>
        <w:docPartUnique/>
      </w:docPartObj>
    </w:sdtPr>
    <w:sdtEndPr/>
    <w:sdtContent>
      <w:sdt>
        <w:sdtPr>
          <w:id w:val="98381352"/>
          <w:docPartObj>
            <w:docPartGallery w:val="Page Numbers (Top of Page)"/>
            <w:docPartUnique/>
          </w:docPartObj>
        </w:sdtPr>
        <w:sdtEndPr/>
        <w:sdtContent>
          <w:p w:rsidR="000B4389" w:rsidRDefault="000B4389" w:rsidP="000B4389">
            <w:pPr>
              <w:pStyle w:val="Footer"/>
              <w:jc w:val="center"/>
            </w:pPr>
            <w:r w:rsidRPr="000B4389">
              <w:rPr>
                <w:rFonts w:ascii="Tahoma" w:hAnsi="Tahoma" w:cs="Tahoma"/>
                <w:sz w:val="22"/>
                <w:szCs w:val="22"/>
              </w:rPr>
              <w:t xml:space="preserve">Page </w:t>
            </w:r>
            <w:r w:rsidRPr="000B4389">
              <w:rPr>
                <w:rFonts w:ascii="Tahoma" w:hAnsi="Tahoma" w:cs="Tahoma"/>
                <w:b/>
                <w:bCs/>
                <w:sz w:val="22"/>
                <w:szCs w:val="22"/>
              </w:rPr>
              <w:fldChar w:fldCharType="begin"/>
            </w:r>
            <w:r w:rsidRPr="000B4389">
              <w:rPr>
                <w:rFonts w:ascii="Tahoma" w:hAnsi="Tahoma" w:cs="Tahoma"/>
                <w:b/>
                <w:bCs/>
                <w:sz w:val="22"/>
                <w:szCs w:val="22"/>
              </w:rPr>
              <w:instrText xml:space="preserve"> PAGE </w:instrText>
            </w:r>
            <w:r w:rsidRPr="000B4389">
              <w:rPr>
                <w:rFonts w:ascii="Tahoma" w:hAnsi="Tahoma" w:cs="Tahoma"/>
                <w:b/>
                <w:bCs/>
                <w:sz w:val="22"/>
                <w:szCs w:val="22"/>
              </w:rPr>
              <w:fldChar w:fldCharType="separate"/>
            </w:r>
            <w:r w:rsidR="00B92BAE">
              <w:rPr>
                <w:rFonts w:ascii="Tahoma" w:hAnsi="Tahoma" w:cs="Tahoma"/>
                <w:b/>
                <w:bCs/>
                <w:noProof/>
                <w:sz w:val="22"/>
                <w:szCs w:val="22"/>
              </w:rPr>
              <w:t>2</w:t>
            </w:r>
            <w:r w:rsidRPr="000B4389">
              <w:rPr>
                <w:rFonts w:ascii="Tahoma" w:hAnsi="Tahoma" w:cs="Tahoma"/>
                <w:b/>
                <w:bCs/>
                <w:sz w:val="22"/>
                <w:szCs w:val="22"/>
              </w:rPr>
              <w:fldChar w:fldCharType="end"/>
            </w:r>
            <w:r w:rsidRPr="000B4389">
              <w:rPr>
                <w:rFonts w:ascii="Tahoma" w:hAnsi="Tahoma" w:cs="Tahoma"/>
                <w:sz w:val="22"/>
                <w:szCs w:val="22"/>
              </w:rPr>
              <w:t xml:space="preserve"> of </w:t>
            </w:r>
            <w:r w:rsidRPr="000B4389">
              <w:rPr>
                <w:rFonts w:ascii="Tahoma" w:hAnsi="Tahoma" w:cs="Tahoma"/>
                <w:b/>
                <w:bCs/>
                <w:sz w:val="22"/>
                <w:szCs w:val="22"/>
              </w:rPr>
              <w:fldChar w:fldCharType="begin"/>
            </w:r>
            <w:r w:rsidRPr="000B4389">
              <w:rPr>
                <w:rFonts w:ascii="Tahoma" w:hAnsi="Tahoma" w:cs="Tahoma"/>
                <w:b/>
                <w:bCs/>
                <w:sz w:val="22"/>
                <w:szCs w:val="22"/>
              </w:rPr>
              <w:instrText xml:space="preserve"> NUMPAGES  </w:instrText>
            </w:r>
            <w:r w:rsidRPr="000B4389">
              <w:rPr>
                <w:rFonts w:ascii="Tahoma" w:hAnsi="Tahoma" w:cs="Tahoma"/>
                <w:b/>
                <w:bCs/>
                <w:sz w:val="22"/>
                <w:szCs w:val="22"/>
              </w:rPr>
              <w:fldChar w:fldCharType="separate"/>
            </w:r>
            <w:r w:rsidR="00B92BAE">
              <w:rPr>
                <w:rFonts w:ascii="Tahoma" w:hAnsi="Tahoma" w:cs="Tahoma"/>
                <w:b/>
                <w:bCs/>
                <w:noProof/>
                <w:sz w:val="22"/>
                <w:szCs w:val="22"/>
              </w:rPr>
              <w:t>3</w:t>
            </w:r>
            <w:r w:rsidRPr="000B4389">
              <w:rPr>
                <w:rFonts w:ascii="Tahoma" w:hAnsi="Tahoma" w:cs="Tahoma"/>
                <w:b/>
                <w:bCs/>
                <w:sz w:val="22"/>
                <w:szCs w:val="22"/>
              </w:rPr>
              <w:fldChar w:fldCharType="end"/>
            </w:r>
          </w:p>
        </w:sdtContent>
      </w:sdt>
    </w:sdtContent>
  </w:sdt>
  <w:p w:rsidR="000B4389" w:rsidRDefault="000B4389">
    <w:pPr>
      <w:pStyle w:val="Footer"/>
    </w:pPr>
  </w:p>
  <w:p w:rsidR="00424728" w:rsidRDefault="004247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86446"/>
      <w:docPartObj>
        <w:docPartGallery w:val="Page Numbers (Bottom of Page)"/>
        <w:docPartUnique/>
      </w:docPartObj>
    </w:sdtPr>
    <w:sdtEndPr/>
    <w:sdtContent>
      <w:sdt>
        <w:sdtPr>
          <w:id w:val="892545626"/>
          <w:docPartObj>
            <w:docPartGallery w:val="Page Numbers (Top of Page)"/>
            <w:docPartUnique/>
          </w:docPartObj>
        </w:sdtPr>
        <w:sdtEndPr/>
        <w:sdtContent>
          <w:p w:rsidR="000B4389" w:rsidRDefault="000B4389" w:rsidP="000B4389">
            <w:pPr>
              <w:pStyle w:val="Footer"/>
              <w:jc w:val="center"/>
            </w:pPr>
          </w:p>
          <w:p w:rsidR="000B4389" w:rsidRDefault="000B4389" w:rsidP="000B4389">
            <w:pPr>
              <w:pStyle w:val="Footer"/>
              <w:jc w:val="center"/>
            </w:pPr>
            <w:r w:rsidRPr="000B4389">
              <w:rPr>
                <w:rFonts w:ascii="Tahoma" w:hAnsi="Tahoma" w:cs="Tahoma"/>
                <w:sz w:val="22"/>
                <w:szCs w:val="22"/>
              </w:rPr>
              <w:t xml:space="preserve">Page </w:t>
            </w:r>
            <w:r w:rsidRPr="000B4389">
              <w:rPr>
                <w:rFonts w:ascii="Tahoma" w:hAnsi="Tahoma" w:cs="Tahoma"/>
                <w:b/>
                <w:bCs/>
                <w:sz w:val="22"/>
                <w:szCs w:val="22"/>
              </w:rPr>
              <w:fldChar w:fldCharType="begin"/>
            </w:r>
            <w:r w:rsidRPr="000B4389">
              <w:rPr>
                <w:rFonts w:ascii="Tahoma" w:hAnsi="Tahoma" w:cs="Tahoma"/>
                <w:b/>
                <w:bCs/>
                <w:sz w:val="22"/>
                <w:szCs w:val="22"/>
              </w:rPr>
              <w:instrText xml:space="preserve"> PAGE </w:instrText>
            </w:r>
            <w:r w:rsidRPr="000B4389">
              <w:rPr>
                <w:rFonts w:ascii="Tahoma" w:hAnsi="Tahoma" w:cs="Tahoma"/>
                <w:b/>
                <w:bCs/>
                <w:sz w:val="22"/>
                <w:szCs w:val="22"/>
              </w:rPr>
              <w:fldChar w:fldCharType="separate"/>
            </w:r>
            <w:r w:rsidR="00B92BAE">
              <w:rPr>
                <w:rFonts w:ascii="Tahoma" w:hAnsi="Tahoma" w:cs="Tahoma"/>
                <w:b/>
                <w:bCs/>
                <w:noProof/>
                <w:sz w:val="22"/>
                <w:szCs w:val="22"/>
              </w:rPr>
              <w:t>1</w:t>
            </w:r>
            <w:r w:rsidRPr="000B4389">
              <w:rPr>
                <w:rFonts w:ascii="Tahoma" w:hAnsi="Tahoma" w:cs="Tahoma"/>
                <w:b/>
                <w:bCs/>
                <w:sz w:val="22"/>
                <w:szCs w:val="22"/>
              </w:rPr>
              <w:fldChar w:fldCharType="end"/>
            </w:r>
            <w:r w:rsidRPr="000B4389">
              <w:rPr>
                <w:rFonts w:ascii="Tahoma" w:hAnsi="Tahoma" w:cs="Tahoma"/>
                <w:sz w:val="22"/>
                <w:szCs w:val="22"/>
              </w:rPr>
              <w:t xml:space="preserve"> of </w:t>
            </w:r>
            <w:r w:rsidRPr="000B4389">
              <w:rPr>
                <w:rFonts w:ascii="Tahoma" w:hAnsi="Tahoma" w:cs="Tahoma"/>
                <w:b/>
                <w:bCs/>
                <w:sz w:val="22"/>
                <w:szCs w:val="22"/>
              </w:rPr>
              <w:fldChar w:fldCharType="begin"/>
            </w:r>
            <w:r w:rsidRPr="000B4389">
              <w:rPr>
                <w:rFonts w:ascii="Tahoma" w:hAnsi="Tahoma" w:cs="Tahoma"/>
                <w:b/>
                <w:bCs/>
                <w:sz w:val="22"/>
                <w:szCs w:val="22"/>
              </w:rPr>
              <w:instrText xml:space="preserve"> NUMPAGES  </w:instrText>
            </w:r>
            <w:r w:rsidRPr="000B4389">
              <w:rPr>
                <w:rFonts w:ascii="Tahoma" w:hAnsi="Tahoma" w:cs="Tahoma"/>
                <w:b/>
                <w:bCs/>
                <w:sz w:val="22"/>
                <w:szCs w:val="22"/>
              </w:rPr>
              <w:fldChar w:fldCharType="separate"/>
            </w:r>
            <w:r w:rsidR="00B92BAE">
              <w:rPr>
                <w:rFonts w:ascii="Tahoma" w:hAnsi="Tahoma" w:cs="Tahoma"/>
                <w:b/>
                <w:bCs/>
                <w:noProof/>
                <w:sz w:val="22"/>
                <w:szCs w:val="22"/>
              </w:rPr>
              <w:t>8</w:t>
            </w:r>
            <w:r w:rsidRPr="000B4389">
              <w:rPr>
                <w:rFonts w:ascii="Tahoma" w:hAnsi="Tahoma" w:cs="Tahoma"/>
                <w:b/>
                <w:bCs/>
                <w:sz w:val="22"/>
                <w:szCs w:val="22"/>
              </w:rPr>
              <w:fldChar w:fldCharType="end"/>
            </w:r>
          </w:p>
        </w:sdtContent>
      </w:sdt>
    </w:sdtContent>
  </w:sdt>
  <w:p w:rsidR="000B4389" w:rsidRDefault="000B4389">
    <w:pPr>
      <w:pStyle w:val="Footer"/>
    </w:pPr>
  </w:p>
  <w:p w:rsidR="00424728" w:rsidRDefault="004247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24" w:rsidRDefault="00731424">
      <w:r>
        <w:separator/>
      </w:r>
    </w:p>
  </w:footnote>
  <w:footnote w:type="continuationSeparator" w:id="0">
    <w:p w:rsidR="00731424" w:rsidRDefault="00731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AE" w:rsidRDefault="00B92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89" w:rsidRPr="006016B4" w:rsidRDefault="000B4389" w:rsidP="000B438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303399">
      <w:rPr>
        <w:rFonts w:ascii="Tahoma" w:hAnsi="Tahoma" w:cs="Tahoma"/>
        <w:b/>
        <w:bCs/>
        <w:sz w:val="28"/>
        <w:szCs w:val="28"/>
        <w:u w:val="single"/>
      </w:rPr>
      <w:t>The 2014 Supporting Statement A for OMB 0596-NEW</w:t>
    </w:r>
    <w:r w:rsidRPr="00303399">
      <w:rPr>
        <w:rFonts w:ascii="Tahoma" w:hAnsi="Tahoma" w:cs="Tahoma"/>
        <w:sz w:val="28"/>
        <w:szCs w:val="28"/>
        <w:u w:val="single"/>
      </w:rPr>
      <w:t xml:space="preserve"> </w:t>
    </w:r>
  </w:p>
  <w:p w:rsidR="000B4389" w:rsidRPr="00303399" w:rsidRDefault="000B4389" w:rsidP="000B438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03399">
      <w:rPr>
        <w:rFonts w:ascii="Tahoma" w:hAnsi="Tahoma" w:cs="Tahoma"/>
        <w:sz w:val="28"/>
        <w:szCs w:val="28"/>
      </w:rPr>
      <w:t>Ski Area Water Rights</w:t>
    </w:r>
  </w:p>
  <w:p w:rsidR="000B4389" w:rsidRDefault="000B4389">
    <w:pPr>
      <w:pStyle w:val="Header"/>
    </w:pPr>
  </w:p>
  <w:p w:rsidR="00424728" w:rsidRDefault="004247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AE" w:rsidRDefault="00B92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7140E28"/>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942A73"/>
    <w:multiLevelType w:val="hybridMultilevel"/>
    <w:tmpl w:val="5C4650EC"/>
    <w:lvl w:ilvl="0" w:tplc="D47ACD4C">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2"/>
  </w:num>
  <w:num w:numId="8">
    <w:abstractNumId w:val="30"/>
  </w:num>
  <w:num w:numId="9">
    <w:abstractNumId w:val="25"/>
  </w:num>
  <w:num w:numId="10">
    <w:abstractNumId w:val="17"/>
  </w:num>
  <w:num w:numId="11">
    <w:abstractNumId w:val="20"/>
  </w:num>
  <w:num w:numId="12">
    <w:abstractNumId w:val="39"/>
  </w:num>
  <w:num w:numId="13">
    <w:abstractNumId w:val="38"/>
  </w:num>
  <w:num w:numId="14">
    <w:abstractNumId w:val="28"/>
  </w:num>
  <w:num w:numId="15">
    <w:abstractNumId w:val="21"/>
  </w:num>
  <w:num w:numId="16">
    <w:abstractNumId w:val="35"/>
  </w:num>
  <w:num w:numId="17">
    <w:abstractNumId w:val="23"/>
  </w:num>
  <w:num w:numId="18">
    <w:abstractNumId w:val="37"/>
  </w:num>
  <w:num w:numId="19">
    <w:abstractNumId w:val="33"/>
  </w:num>
  <w:num w:numId="20">
    <w:abstractNumId w:val="34"/>
  </w:num>
  <w:num w:numId="21">
    <w:abstractNumId w:val="24"/>
  </w:num>
  <w:num w:numId="22">
    <w:abstractNumId w:val="19"/>
  </w:num>
  <w:num w:numId="23">
    <w:abstractNumId w:val="18"/>
  </w:num>
  <w:num w:numId="24">
    <w:abstractNumId w:val="29"/>
  </w:num>
  <w:num w:numId="25">
    <w:abstractNumId w:val="26"/>
  </w:num>
  <w:num w:numId="26">
    <w:abstractNumId w:val="36"/>
  </w:num>
  <w:num w:numId="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0DD"/>
    <w:rsid w:val="00052C24"/>
    <w:rsid w:val="0005760F"/>
    <w:rsid w:val="00063823"/>
    <w:rsid w:val="00064602"/>
    <w:rsid w:val="0007675D"/>
    <w:rsid w:val="00076BA1"/>
    <w:rsid w:val="00097D8E"/>
    <w:rsid w:val="000B4389"/>
    <w:rsid w:val="000B4977"/>
    <w:rsid w:val="000B582F"/>
    <w:rsid w:val="000D41D6"/>
    <w:rsid w:val="000D53A4"/>
    <w:rsid w:val="000F4DC6"/>
    <w:rsid w:val="00127DC4"/>
    <w:rsid w:val="00145E6F"/>
    <w:rsid w:val="00154818"/>
    <w:rsid w:val="001838A3"/>
    <w:rsid w:val="00195138"/>
    <w:rsid w:val="00197F9A"/>
    <w:rsid w:val="001D0591"/>
    <w:rsid w:val="001F3AB3"/>
    <w:rsid w:val="00223AA1"/>
    <w:rsid w:val="002628F4"/>
    <w:rsid w:val="002776CD"/>
    <w:rsid w:val="002A249D"/>
    <w:rsid w:val="002D277C"/>
    <w:rsid w:val="002D445F"/>
    <w:rsid w:val="002F35B3"/>
    <w:rsid w:val="00303399"/>
    <w:rsid w:val="0034378C"/>
    <w:rsid w:val="003618F6"/>
    <w:rsid w:val="003B305B"/>
    <w:rsid w:val="003D1ABD"/>
    <w:rsid w:val="003D3632"/>
    <w:rsid w:val="003D4A40"/>
    <w:rsid w:val="003F19F8"/>
    <w:rsid w:val="00424728"/>
    <w:rsid w:val="00463CA3"/>
    <w:rsid w:val="00492D81"/>
    <w:rsid w:val="004D39A0"/>
    <w:rsid w:val="004E06A8"/>
    <w:rsid w:val="00504B59"/>
    <w:rsid w:val="005159F4"/>
    <w:rsid w:val="00547307"/>
    <w:rsid w:val="00561B09"/>
    <w:rsid w:val="0056455D"/>
    <w:rsid w:val="00565B3C"/>
    <w:rsid w:val="00591957"/>
    <w:rsid w:val="006016B4"/>
    <w:rsid w:val="00624F6A"/>
    <w:rsid w:val="006B455B"/>
    <w:rsid w:val="006D03D8"/>
    <w:rsid w:val="006E7B85"/>
    <w:rsid w:val="006F48DE"/>
    <w:rsid w:val="00731424"/>
    <w:rsid w:val="007515D6"/>
    <w:rsid w:val="007866AF"/>
    <w:rsid w:val="00793544"/>
    <w:rsid w:val="007A0600"/>
    <w:rsid w:val="007D5435"/>
    <w:rsid w:val="007E4885"/>
    <w:rsid w:val="00814732"/>
    <w:rsid w:val="00862A24"/>
    <w:rsid w:val="00890057"/>
    <w:rsid w:val="008C325F"/>
    <w:rsid w:val="008C5368"/>
    <w:rsid w:val="008D392C"/>
    <w:rsid w:val="008F27F5"/>
    <w:rsid w:val="008F2886"/>
    <w:rsid w:val="00917427"/>
    <w:rsid w:val="00960C2B"/>
    <w:rsid w:val="00966C39"/>
    <w:rsid w:val="009768A1"/>
    <w:rsid w:val="009810D6"/>
    <w:rsid w:val="00991A15"/>
    <w:rsid w:val="009A769F"/>
    <w:rsid w:val="009B1C64"/>
    <w:rsid w:val="009C7B25"/>
    <w:rsid w:val="009D21AE"/>
    <w:rsid w:val="00A325A6"/>
    <w:rsid w:val="00A511A0"/>
    <w:rsid w:val="00A5675F"/>
    <w:rsid w:val="00A868AE"/>
    <w:rsid w:val="00AC0424"/>
    <w:rsid w:val="00AE5C32"/>
    <w:rsid w:val="00B01CF9"/>
    <w:rsid w:val="00B0400A"/>
    <w:rsid w:val="00B12439"/>
    <w:rsid w:val="00B22415"/>
    <w:rsid w:val="00B54FA9"/>
    <w:rsid w:val="00B57D08"/>
    <w:rsid w:val="00B60FF9"/>
    <w:rsid w:val="00B710F6"/>
    <w:rsid w:val="00B924BD"/>
    <w:rsid w:val="00B92BAE"/>
    <w:rsid w:val="00B9367F"/>
    <w:rsid w:val="00BB06C3"/>
    <w:rsid w:val="00BC7269"/>
    <w:rsid w:val="00BC7F0F"/>
    <w:rsid w:val="00BE5DAF"/>
    <w:rsid w:val="00BF116B"/>
    <w:rsid w:val="00BF370D"/>
    <w:rsid w:val="00BF69FD"/>
    <w:rsid w:val="00C03E9F"/>
    <w:rsid w:val="00C230FB"/>
    <w:rsid w:val="00C37CD8"/>
    <w:rsid w:val="00C42E73"/>
    <w:rsid w:val="00C90F51"/>
    <w:rsid w:val="00C95C5B"/>
    <w:rsid w:val="00CB0A80"/>
    <w:rsid w:val="00CB1923"/>
    <w:rsid w:val="00CB5CFF"/>
    <w:rsid w:val="00CB61E0"/>
    <w:rsid w:val="00CC47FD"/>
    <w:rsid w:val="00CC579B"/>
    <w:rsid w:val="00CD239B"/>
    <w:rsid w:val="00CD4215"/>
    <w:rsid w:val="00D14C6A"/>
    <w:rsid w:val="00D25FB6"/>
    <w:rsid w:val="00DE4BC8"/>
    <w:rsid w:val="00E35AB3"/>
    <w:rsid w:val="00E36F5B"/>
    <w:rsid w:val="00E60259"/>
    <w:rsid w:val="00E82F2C"/>
    <w:rsid w:val="00EC10FF"/>
    <w:rsid w:val="00EE0B53"/>
    <w:rsid w:val="00F04548"/>
    <w:rsid w:val="00F0780F"/>
    <w:rsid w:val="00F736E2"/>
    <w:rsid w:val="00F76B83"/>
    <w:rsid w:val="00FE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0B582F"/>
    <w:rPr>
      <w:sz w:val="24"/>
      <w:szCs w:val="24"/>
    </w:rPr>
  </w:style>
  <w:style w:type="paragraph" w:styleId="ListParagraph">
    <w:name w:val="List Paragraph"/>
    <w:basedOn w:val="Normal"/>
    <w:uiPriority w:val="34"/>
    <w:qFormat/>
    <w:rsid w:val="00463CA3"/>
    <w:pPr>
      <w:ind w:left="720"/>
      <w:contextualSpacing/>
    </w:pPr>
  </w:style>
  <w:style w:type="character" w:customStyle="1" w:styleId="FootnoteTextChar">
    <w:name w:val="Footnote Text Char"/>
    <w:basedOn w:val="DefaultParagraphFont"/>
    <w:link w:val="FootnoteText"/>
    <w:uiPriority w:val="99"/>
    <w:semiHidden/>
    <w:rsid w:val="006D03D8"/>
  </w:style>
  <w:style w:type="character" w:styleId="FollowedHyperlink">
    <w:name w:val="FollowedHyperlink"/>
    <w:basedOn w:val="DefaultParagraphFont"/>
    <w:uiPriority w:val="99"/>
    <w:semiHidden/>
    <w:unhideWhenUsed/>
    <w:rsid w:val="005159F4"/>
    <w:rPr>
      <w:color w:val="800080" w:themeColor="followedHyperlink"/>
      <w:u w:val="single"/>
    </w:rPr>
  </w:style>
  <w:style w:type="paragraph" w:styleId="Revision">
    <w:name w:val="Revision"/>
    <w:hidden/>
    <w:uiPriority w:val="99"/>
    <w:semiHidden/>
    <w:rsid w:val="000D41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0B582F"/>
    <w:rPr>
      <w:sz w:val="24"/>
      <w:szCs w:val="24"/>
    </w:rPr>
  </w:style>
  <w:style w:type="paragraph" w:styleId="ListParagraph">
    <w:name w:val="List Paragraph"/>
    <w:basedOn w:val="Normal"/>
    <w:uiPriority w:val="34"/>
    <w:qFormat/>
    <w:rsid w:val="00463CA3"/>
    <w:pPr>
      <w:ind w:left="720"/>
      <w:contextualSpacing/>
    </w:pPr>
  </w:style>
  <w:style w:type="character" w:customStyle="1" w:styleId="FootnoteTextChar">
    <w:name w:val="Footnote Text Char"/>
    <w:basedOn w:val="DefaultParagraphFont"/>
    <w:link w:val="FootnoteText"/>
    <w:uiPriority w:val="99"/>
    <w:semiHidden/>
    <w:rsid w:val="006D03D8"/>
  </w:style>
  <w:style w:type="character" w:styleId="FollowedHyperlink">
    <w:name w:val="FollowedHyperlink"/>
    <w:basedOn w:val="DefaultParagraphFont"/>
    <w:uiPriority w:val="99"/>
    <w:semiHidden/>
    <w:unhideWhenUsed/>
    <w:rsid w:val="005159F4"/>
    <w:rPr>
      <w:color w:val="800080" w:themeColor="followedHyperlink"/>
      <w:u w:val="single"/>
    </w:rPr>
  </w:style>
  <w:style w:type="paragraph" w:styleId="Revision">
    <w:name w:val="Revision"/>
    <w:hidden/>
    <w:uiPriority w:val="99"/>
    <w:semiHidden/>
    <w:rsid w:val="000D4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4/GS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2013/may/oes_nat.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sa.gov/portal/forms/download/1159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09ECF-436C-463F-85EF-3DA3B0A2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15077</Characters>
  <Application>Microsoft Office Word</Application>
  <DocSecurity>0</DocSecurity>
  <Lines>125</Lines>
  <Paragraphs>35</Paragraphs>
  <ScaleCrop>false</ScaleCrop>
  <LinksUpToDate>false</LinksUpToDate>
  <CharactersWithSpaces>17686</CharactersWithSpaces>
  <SharedDoc>false</SharedDoc>
  <HLinks>
    <vt:vector size="30" baseType="variant">
      <vt:variant>
        <vt:i4>6750324</vt:i4>
      </vt:variant>
      <vt:variant>
        <vt:i4>0</vt:i4>
      </vt:variant>
      <vt:variant>
        <vt:i4>0</vt:i4>
      </vt:variant>
      <vt:variant>
        <vt:i4>5</vt:i4>
      </vt:variant>
      <vt:variant>
        <vt:lpwstr>http://www.bls.gov/news.release/pdf.realer.pdf</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2014-06-23T12:58:00Z</dcterms:created>
  <dcterms:modified xsi:type="dcterms:W3CDTF">2014-06-23T12:58:00Z</dcterms:modified>
</cp:coreProperties>
</file>