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F6DF3B" w14:textId="77777777" w:rsidR="00570CDE" w:rsidRPr="007D2B7B" w:rsidRDefault="00570CDE" w:rsidP="00C73A9D">
      <w:pPr>
        <w:spacing w:line="360" w:lineRule="auto"/>
        <w:jc w:val="center"/>
        <w:rPr>
          <w:rFonts w:ascii="Arial" w:hAnsi="Arial" w:cs="Arial"/>
          <w:b/>
          <w:sz w:val="24"/>
          <w:szCs w:val="24"/>
        </w:rPr>
      </w:pPr>
      <w:r w:rsidRPr="007D2B7B">
        <w:rPr>
          <w:rFonts w:ascii="Arial" w:hAnsi="Arial" w:cs="Arial"/>
          <w:b/>
          <w:sz w:val="24"/>
          <w:szCs w:val="24"/>
        </w:rPr>
        <w:t>Attachment I</w:t>
      </w:r>
      <w:r w:rsidR="00BF040D" w:rsidRPr="007D2B7B">
        <w:rPr>
          <w:rFonts w:ascii="Arial" w:hAnsi="Arial" w:cs="Arial"/>
          <w:b/>
          <w:sz w:val="24"/>
          <w:szCs w:val="24"/>
        </w:rPr>
        <w:t>I</w:t>
      </w:r>
      <w:r w:rsidR="003B3DF9" w:rsidRPr="007D2B7B">
        <w:rPr>
          <w:rFonts w:ascii="Arial" w:hAnsi="Arial" w:cs="Arial"/>
          <w:b/>
          <w:sz w:val="24"/>
          <w:szCs w:val="24"/>
        </w:rPr>
        <w:t>I</w:t>
      </w:r>
      <w:r w:rsidR="00C73A9D" w:rsidRPr="007D2B7B">
        <w:rPr>
          <w:rFonts w:ascii="Arial" w:hAnsi="Arial" w:cs="Arial"/>
          <w:b/>
          <w:sz w:val="24"/>
          <w:szCs w:val="24"/>
        </w:rPr>
        <w:br/>
      </w:r>
      <w:r w:rsidRPr="007D2B7B">
        <w:rPr>
          <w:rFonts w:ascii="Arial" w:hAnsi="Arial" w:cs="Arial"/>
          <w:b/>
          <w:sz w:val="24"/>
          <w:szCs w:val="24"/>
        </w:rPr>
        <w:t>Eligibility Screening Questions</w:t>
      </w:r>
    </w:p>
    <w:p w14:paraId="4676E7FD" w14:textId="77777777" w:rsidR="00B535D7" w:rsidRDefault="00D5663F" w:rsidP="00D5663F">
      <w:pPr>
        <w:rPr>
          <w:rFonts w:ascii="Arial" w:hAnsi="Arial" w:cs="Arial"/>
          <w:i/>
        </w:rPr>
      </w:pPr>
      <w:r w:rsidRPr="007D2B7B">
        <w:rPr>
          <w:rFonts w:ascii="Arial" w:hAnsi="Arial" w:cs="Arial"/>
          <w:b/>
        </w:rPr>
        <w:t>Intro:</w:t>
      </w:r>
      <w:r w:rsidRPr="007D2B7B">
        <w:rPr>
          <w:rFonts w:ascii="Arial" w:hAnsi="Arial" w:cs="Arial"/>
          <w:i/>
        </w:rPr>
        <w:t xml:space="preserve"> Thank you for inquiring about this study. I need to ask you a few questions to determine if you are eligible to participate. The screening is expected to take approximately 5 minutes.</w:t>
      </w:r>
    </w:p>
    <w:p w14:paraId="49EC9231" w14:textId="363C6837" w:rsidR="00F56466" w:rsidRPr="007D2B7B" w:rsidRDefault="00F56466" w:rsidP="00D5663F">
      <w:pPr>
        <w:rPr>
          <w:rFonts w:ascii="Arial" w:hAnsi="Arial" w:cs="Arial"/>
          <w:i/>
          <w:iCs/>
        </w:rPr>
      </w:pPr>
    </w:p>
    <w:p w14:paraId="0788B52D" w14:textId="77777777" w:rsidR="00D5663F" w:rsidRPr="007D2B7B" w:rsidRDefault="00D5663F" w:rsidP="002F2299">
      <w:pPr>
        <w:tabs>
          <w:tab w:val="num" w:pos="360"/>
        </w:tabs>
        <w:ind w:left="360" w:hanging="360"/>
        <w:rPr>
          <w:rFonts w:ascii="Arial" w:hAnsi="Arial" w:cs="Arial"/>
        </w:rPr>
      </w:pPr>
      <w:r w:rsidRPr="007D2B7B">
        <w:rPr>
          <w:rFonts w:ascii="Arial" w:hAnsi="Arial" w:cs="Arial"/>
          <w:b/>
        </w:rPr>
        <w:t>1.</w:t>
      </w:r>
      <w:r w:rsidRPr="007D2B7B">
        <w:rPr>
          <w:rFonts w:ascii="Arial" w:hAnsi="Arial" w:cs="Arial"/>
        </w:rPr>
        <w:t xml:space="preserve"> What is your full name?</w:t>
      </w:r>
    </w:p>
    <w:p w14:paraId="229B27BC" w14:textId="33E49DCD" w:rsidR="00D5663F" w:rsidRPr="007D2B7B" w:rsidRDefault="007C2437" w:rsidP="00A11FB1">
      <w:pPr>
        <w:rPr>
          <w:rFonts w:ascii="Arial" w:hAnsi="Arial" w:cs="Arial"/>
        </w:rPr>
      </w:pPr>
      <w:r w:rsidRPr="007D2B7B">
        <w:rPr>
          <w:rFonts w:ascii="Arial" w:hAnsi="Arial" w:cs="Arial"/>
        </w:rPr>
        <w:t>____________________________________________________</w:t>
      </w:r>
    </w:p>
    <w:p w14:paraId="7A5D457B" w14:textId="77777777" w:rsidR="00F56466" w:rsidRPr="007D2B7B" w:rsidRDefault="00F56466" w:rsidP="002F2299">
      <w:pPr>
        <w:pStyle w:val="ListParagraph"/>
        <w:spacing w:after="0" w:line="240" w:lineRule="auto"/>
        <w:ind w:left="1800"/>
        <w:contextualSpacing w:val="0"/>
        <w:rPr>
          <w:rFonts w:ascii="Arial" w:hAnsi="Arial" w:cs="Arial"/>
        </w:rPr>
      </w:pPr>
    </w:p>
    <w:p w14:paraId="22B4B3B7" w14:textId="5A775E5C" w:rsidR="00D5663F" w:rsidRPr="007D2B7B" w:rsidRDefault="00D27F0C" w:rsidP="00D27F0C">
      <w:pPr>
        <w:tabs>
          <w:tab w:val="num" w:pos="2790"/>
        </w:tabs>
        <w:rPr>
          <w:rFonts w:ascii="Arial" w:hAnsi="Arial" w:cs="Arial"/>
        </w:rPr>
      </w:pPr>
      <w:r>
        <w:rPr>
          <w:rFonts w:ascii="Arial" w:hAnsi="Arial" w:cs="Arial"/>
          <w:b/>
        </w:rPr>
        <w:t>2</w:t>
      </w:r>
      <w:r w:rsidR="00D5663F" w:rsidRPr="007D2B7B">
        <w:rPr>
          <w:rFonts w:ascii="Arial" w:hAnsi="Arial" w:cs="Arial"/>
          <w:b/>
        </w:rPr>
        <w:t>.</w:t>
      </w:r>
      <w:r w:rsidR="00D5663F" w:rsidRPr="007D2B7B">
        <w:rPr>
          <w:rFonts w:ascii="Arial" w:hAnsi="Arial" w:cs="Arial"/>
        </w:rPr>
        <w:t xml:space="preserve"> How did you hear about this study?</w:t>
      </w:r>
    </w:p>
    <w:p w14:paraId="095F2F5A" w14:textId="51419984" w:rsidR="00D5663F" w:rsidRPr="007A3B14" w:rsidRDefault="00D5663F" w:rsidP="007A3B14">
      <w:pPr>
        <w:pStyle w:val="ListParagraph"/>
        <w:numPr>
          <w:ilvl w:val="0"/>
          <w:numId w:val="30"/>
        </w:numPr>
        <w:spacing w:after="0"/>
        <w:jc w:val="both"/>
        <w:rPr>
          <w:rFonts w:ascii="Arial" w:hAnsi="Arial" w:cs="Arial"/>
        </w:rPr>
      </w:pPr>
      <w:r w:rsidRPr="007A3B14">
        <w:rPr>
          <w:rFonts w:ascii="Arial" w:hAnsi="Arial" w:cs="Arial"/>
        </w:rPr>
        <w:t>Craigslist posting</w:t>
      </w:r>
    </w:p>
    <w:p w14:paraId="23A84831" w14:textId="65850008" w:rsidR="00D5663F" w:rsidRPr="007A3B14" w:rsidRDefault="00D5663F" w:rsidP="007A3B14">
      <w:pPr>
        <w:pStyle w:val="ListParagraph"/>
        <w:numPr>
          <w:ilvl w:val="0"/>
          <w:numId w:val="30"/>
        </w:numPr>
        <w:spacing w:after="0"/>
        <w:jc w:val="both"/>
        <w:rPr>
          <w:rFonts w:ascii="Arial" w:hAnsi="Arial" w:cs="Arial"/>
        </w:rPr>
      </w:pPr>
      <w:r w:rsidRPr="007A3B14">
        <w:rPr>
          <w:rFonts w:ascii="Arial" w:hAnsi="Arial" w:cs="Arial"/>
        </w:rPr>
        <w:t>Facebook posting</w:t>
      </w:r>
    </w:p>
    <w:p w14:paraId="09E657FF" w14:textId="39B52E7C" w:rsidR="00D5663F" w:rsidRPr="007A3B14" w:rsidRDefault="00D5663F" w:rsidP="007A3B14">
      <w:pPr>
        <w:pStyle w:val="ListParagraph"/>
        <w:numPr>
          <w:ilvl w:val="0"/>
          <w:numId w:val="30"/>
        </w:numPr>
        <w:spacing w:after="0"/>
        <w:jc w:val="both"/>
        <w:rPr>
          <w:rFonts w:ascii="Arial" w:hAnsi="Arial" w:cs="Arial"/>
        </w:rPr>
      </w:pPr>
      <w:r w:rsidRPr="007A3B14">
        <w:rPr>
          <w:rFonts w:ascii="Arial" w:hAnsi="Arial" w:cs="Arial"/>
        </w:rPr>
        <w:t>Other online posting</w:t>
      </w:r>
    </w:p>
    <w:p w14:paraId="4CFCD552" w14:textId="555A24BE" w:rsidR="006125E4" w:rsidRPr="007A3B14" w:rsidRDefault="00D5663F" w:rsidP="007A3B14">
      <w:pPr>
        <w:pStyle w:val="ListParagraph"/>
        <w:numPr>
          <w:ilvl w:val="0"/>
          <w:numId w:val="30"/>
        </w:numPr>
        <w:spacing w:after="0"/>
        <w:jc w:val="both"/>
        <w:rPr>
          <w:rFonts w:ascii="Arial" w:hAnsi="Arial" w:cs="Arial"/>
        </w:rPr>
      </w:pPr>
      <w:r w:rsidRPr="007A3B14">
        <w:rPr>
          <w:rFonts w:ascii="Arial" w:hAnsi="Arial" w:cs="Arial"/>
        </w:rPr>
        <w:t>Flyer</w:t>
      </w:r>
    </w:p>
    <w:p w14:paraId="0445E7AD" w14:textId="1461BAB2" w:rsidR="006125E4" w:rsidRPr="007A3B14" w:rsidRDefault="00D5663F" w:rsidP="007A3B14">
      <w:pPr>
        <w:pStyle w:val="ListParagraph"/>
        <w:numPr>
          <w:ilvl w:val="0"/>
          <w:numId w:val="30"/>
        </w:numPr>
        <w:spacing w:after="0"/>
        <w:jc w:val="both"/>
        <w:rPr>
          <w:rFonts w:ascii="Arial" w:hAnsi="Arial" w:cs="Arial"/>
        </w:rPr>
      </w:pPr>
      <w:r w:rsidRPr="007A3B14">
        <w:rPr>
          <w:rFonts w:ascii="Arial" w:hAnsi="Arial" w:cs="Arial"/>
        </w:rPr>
        <w:t>Word-of-mouth</w:t>
      </w:r>
    </w:p>
    <w:p w14:paraId="47523758" w14:textId="7972C1B3" w:rsidR="00D5663F" w:rsidRPr="007A3B14" w:rsidRDefault="00D5663F" w:rsidP="007A3B14">
      <w:pPr>
        <w:pStyle w:val="ListParagraph"/>
        <w:numPr>
          <w:ilvl w:val="0"/>
          <w:numId w:val="30"/>
        </w:numPr>
        <w:spacing w:after="0"/>
        <w:jc w:val="both"/>
        <w:rPr>
          <w:rFonts w:ascii="Arial" w:hAnsi="Arial" w:cs="Arial"/>
        </w:rPr>
      </w:pPr>
      <w:r w:rsidRPr="007A3B14">
        <w:rPr>
          <w:rFonts w:ascii="Arial" w:hAnsi="Arial" w:cs="Arial"/>
        </w:rPr>
        <w:t>Other_____________</w:t>
      </w:r>
    </w:p>
    <w:p w14:paraId="3821F779" w14:textId="77777777" w:rsidR="00D5663F" w:rsidRPr="007D2B7B" w:rsidRDefault="00D5663F" w:rsidP="00CD4511">
      <w:pPr>
        <w:spacing w:after="0"/>
        <w:rPr>
          <w:rFonts w:ascii="Arial" w:hAnsi="Arial" w:cs="Arial"/>
        </w:rPr>
      </w:pPr>
    </w:p>
    <w:p w14:paraId="0B1A6945" w14:textId="77777777" w:rsidR="00E856BC" w:rsidRPr="007D2B7B" w:rsidRDefault="00E856BC" w:rsidP="00D5663F">
      <w:pPr>
        <w:spacing w:after="0"/>
        <w:jc w:val="both"/>
        <w:rPr>
          <w:rFonts w:ascii="Arial" w:hAnsi="Arial" w:cs="Arial"/>
        </w:rPr>
      </w:pPr>
    </w:p>
    <w:p w14:paraId="6B3ADA4E" w14:textId="32A49A8C" w:rsidR="00F56466" w:rsidRPr="007D2B7B" w:rsidRDefault="00D27F0C" w:rsidP="008A601B">
      <w:pPr>
        <w:spacing w:after="0" w:line="240" w:lineRule="auto"/>
        <w:rPr>
          <w:rFonts w:ascii="Arial" w:hAnsi="Arial" w:cs="Arial"/>
        </w:rPr>
      </w:pPr>
      <w:r>
        <w:rPr>
          <w:rFonts w:ascii="Arial" w:hAnsi="Arial" w:cs="Arial"/>
          <w:b/>
        </w:rPr>
        <w:t>3</w:t>
      </w:r>
      <w:r w:rsidR="00D5663F" w:rsidRPr="007A3B14">
        <w:rPr>
          <w:rFonts w:ascii="Arial" w:hAnsi="Arial" w:cs="Arial"/>
          <w:b/>
        </w:rPr>
        <w:t>.</w:t>
      </w:r>
      <w:r w:rsidR="00D5663F" w:rsidRPr="007D2B7B">
        <w:rPr>
          <w:rFonts w:ascii="Arial" w:hAnsi="Arial" w:cs="Arial"/>
        </w:rPr>
        <w:t xml:space="preserve"> </w:t>
      </w:r>
      <w:r w:rsidR="00F56466" w:rsidRPr="007D2B7B">
        <w:rPr>
          <w:rFonts w:ascii="Arial" w:hAnsi="Arial" w:cs="Arial"/>
        </w:rPr>
        <w:t>Have you taken any classes since high school such as a vocational-technical or certification program</w:t>
      </w:r>
      <w:r w:rsidR="008A601B">
        <w:rPr>
          <w:rFonts w:ascii="Arial" w:hAnsi="Arial" w:cs="Arial"/>
        </w:rPr>
        <w:t xml:space="preserve">, </w:t>
      </w:r>
      <w:r w:rsidR="008A601B" w:rsidRPr="007D2B7B">
        <w:rPr>
          <w:rFonts w:ascii="Arial" w:hAnsi="Arial" w:cs="Arial"/>
        </w:rPr>
        <w:t>4-year</w:t>
      </w:r>
      <w:r w:rsidR="008A601B">
        <w:rPr>
          <w:rFonts w:ascii="Arial" w:hAnsi="Arial" w:cs="Arial"/>
        </w:rPr>
        <w:t xml:space="preserve"> or</w:t>
      </w:r>
      <w:r w:rsidR="008A601B" w:rsidRPr="007D2B7B">
        <w:rPr>
          <w:rFonts w:ascii="Arial" w:hAnsi="Arial" w:cs="Arial"/>
        </w:rPr>
        <w:t xml:space="preserve"> 2-year</w:t>
      </w:r>
      <w:r w:rsidR="008A601B">
        <w:rPr>
          <w:rFonts w:ascii="Arial" w:hAnsi="Arial" w:cs="Arial"/>
        </w:rPr>
        <w:t xml:space="preserve"> college</w:t>
      </w:r>
      <w:r w:rsidR="00F56466" w:rsidRPr="007D2B7B">
        <w:rPr>
          <w:rFonts w:ascii="Arial" w:hAnsi="Arial" w:cs="Arial"/>
        </w:rPr>
        <w:t>?</w:t>
      </w:r>
    </w:p>
    <w:p w14:paraId="4BD5D9FF" w14:textId="77777777" w:rsidR="00F56466" w:rsidRPr="007D2B7B" w:rsidRDefault="00F56466" w:rsidP="00F56466">
      <w:pPr>
        <w:pStyle w:val="ListParagraph"/>
        <w:ind w:left="1440"/>
        <w:rPr>
          <w:rFonts w:ascii="Arial" w:hAnsi="Arial" w:cs="Arial"/>
        </w:rPr>
      </w:pPr>
    </w:p>
    <w:p w14:paraId="6618E89F" w14:textId="77777777" w:rsidR="00F56466" w:rsidRPr="007D2B7B" w:rsidRDefault="00F56466" w:rsidP="007A3B14">
      <w:pPr>
        <w:pStyle w:val="ListParagraph"/>
        <w:numPr>
          <w:ilvl w:val="0"/>
          <w:numId w:val="28"/>
        </w:numPr>
        <w:spacing w:after="0" w:line="240" w:lineRule="auto"/>
        <w:contextualSpacing w:val="0"/>
        <w:rPr>
          <w:rFonts w:ascii="Arial" w:hAnsi="Arial" w:cs="Arial"/>
        </w:rPr>
      </w:pPr>
      <w:r w:rsidRPr="007D2B7B">
        <w:rPr>
          <w:rFonts w:ascii="Arial" w:hAnsi="Arial" w:cs="Arial"/>
        </w:rPr>
        <w:t xml:space="preserve">No, never taken classes in a post high school education program </w:t>
      </w:r>
      <w:r w:rsidRPr="005F5DB8">
        <w:rPr>
          <w:rFonts w:ascii="Arial" w:hAnsi="Arial" w:cs="Arial"/>
          <w:b/>
          <w:i/>
        </w:rPr>
        <w:t>–</w:t>
      </w:r>
      <w:r w:rsidRPr="005F5DB8">
        <w:rPr>
          <w:rFonts w:ascii="Arial" w:hAnsi="Arial" w:cs="Arial"/>
          <w:b/>
          <w:i/>
          <w:smallCaps/>
        </w:rPr>
        <w:t>not eligible</w:t>
      </w:r>
    </w:p>
    <w:p w14:paraId="64A1058F" w14:textId="77777777" w:rsidR="00F56466" w:rsidRPr="007D2B7B" w:rsidRDefault="00F56466" w:rsidP="007A3B14">
      <w:pPr>
        <w:pStyle w:val="ListParagraph"/>
        <w:numPr>
          <w:ilvl w:val="0"/>
          <w:numId w:val="28"/>
        </w:numPr>
        <w:spacing w:after="0" w:line="240" w:lineRule="auto"/>
        <w:contextualSpacing w:val="0"/>
        <w:rPr>
          <w:rFonts w:ascii="Arial" w:hAnsi="Arial" w:cs="Arial"/>
        </w:rPr>
      </w:pPr>
      <w:r w:rsidRPr="007D2B7B">
        <w:rPr>
          <w:rFonts w:ascii="Arial" w:hAnsi="Arial" w:cs="Arial"/>
        </w:rPr>
        <w:t>Yes, currently enrolled in a post high school education program</w:t>
      </w:r>
    </w:p>
    <w:p w14:paraId="105F2B13" w14:textId="77777777" w:rsidR="00F56466" w:rsidRPr="007D2B7B" w:rsidRDefault="00F56466" w:rsidP="007A3B14">
      <w:pPr>
        <w:pStyle w:val="ListParagraph"/>
        <w:numPr>
          <w:ilvl w:val="0"/>
          <w:numId w:val="28"/>
        </w:numPr>
        <w:spacing w:after="0" w:line="240" w:lineRule="auto"/>
        <w:contextualSpacing w:val="0"/>
        <w:rPr>
          <w:rFonts w:ascii="Arial" w:hAnsi="Arial" w:cs="Arial"/>
        </w:rPr>
      </w:pPr>
      <w:r w:rsidRPr="007D2B7B">
        <w:rPr>
          <w:rFonts w:ascii="Arial" w:hAnsi="Arial" w:cs="Arial"/>
        </w:rPr>
        <w:t>Yes, post high school education program, but left before completing</w:t>
      </w:r>
    </w:p>
    <w:p w14:paraId="2E042F80" w14:textId="77777777" w:rsidR="00F56466" w:rsidRPr="007D2B7B" w:rsidRDefault="00F56466" w:rsidP="007A3B14">
      <w:pPr>
        <w:pStyle w:val="ListParagraph"/>
        <w:numPr>
          <w:ilvl w:val="0"/>
          <w:numId w:val="28"/>
        </w:numPr>
        <w:spacing w:after="0" w:line="240" w:lineRule="auto"/>
        <w:contextualSpacing w:val="0"/>
        <w:rPr>
          <w:rFonts w:ascii="Arial" w:hAnsi="Arial" w:cs="Arial"/>
        </w:rPr>
      </w:pPr>
      <w:r w:rsidRPr="007D2B7B">
        <w:rPr>
          <w:rFonts w:ascii="Arial" w:hAnsi="Arial" w:cs="Arial"/>
        </w:rPr>
        <w:t>Yes, completed a post high school education program</w:t>
      </w:r>
    </w:p>
    <w:p w14:paraId="719F12CB" w14:textId="77777777" w:rsidR="00E856BC" w:rsidRPr="007D2B7B" w:rsidRDefault="00E856BC" w:rsidP="00D5663F">
      <w:pPr>
        <w:spacing w:after="0"/>
        <w:jc w:val="both"/>
        <w:rPr>
          <w:rFonts w:ascii="Arial" w:hAnsi="Arial" w:cs="Arial"/>
        </w:rPr>
      </w:pPr>
    </w:p>
    <w:p w14:paraId="7EA0F904" w14:textId="77777777" w:rsidR="00D5663F" w:rsidRPr="007D2B7B" w:rsidRDefault="00D5663F" w:rsidP="00D5663F">
      <w:pPr>
        <w:spacing w:after="0"/>
        <w:rPr>
          <w:rFonts w:ascii="Arial" w:hAnsi="Arial" w:cs="Arial"/>
        </w:rPr>
      </w:pPr>
    </w:p>
    <w:p w14:paraId="0A1FA1E5" w14:textId="28A52C0C" w:rsidR="00D5663F" w:rsidRPr="007D2B7B" w:rsidRDefault="00E71E91" w:rsidP="00D5663F">
      <w:pPr>
        <w:rPr>
          <w:rFonts w:ascii="Arial" w:hAnsi="Arial" w:cs="Arial"/>
        </w:rPr>
      </w:pPr>
      <w:r w:rsidRPr="007D2B7B">
        <w:rPr>
          <w:rFonts w:ascii="Arial" w:hAnsi="Arial" w:cs="Arial"/>
          <w:b/>
          <w:bCs/>
          <w:noProof/>
        </w:rPr>
        <mc:AlternateContent>
          <mc:Choice Requires="wps">
            <w:drawing>
              <wp:anchor distT="45720" distB="45720" distL="114300" distR="114300" simplePos="0" relativeHeight="251661312" behindDoc="0" locked="0" layoutInCell="1" allowOverlap="1" wp14:anchorId="005E0543" wp14:editId="31FC9988">
                <wp:simplePos x="0" y="0"/>
                <wp:positionH relativeFrom="column">
                  <wp:posOffset>5120640</wp:posOffset>
                </wp:positionH>
                <wp:positionV relativeFrom="paragraph">
                  <wp:posOffset>316230</wp:posOffset>
                </wp:positionV>
                <wp:extent cx="1767840" cy="792480"/>
                <wp:effectExtent l="0" t="0" r="22860" b="2667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840" cy="792480"/>
                        </a:xfrm>
                        <a:prstGeom prst="rect">
                          <a:avLst/>
                        </a:prstGeom>
                        <a:solidFill>
                          <a:srgbClr val="FFFFFF"/>
                        </a:solidFill>
                        <a:ln w="9525">
                          <a:solidFill>
                            <a:srgbClr val="000000"/>
                          </a:solidFill>
                          <a:miter lim="800000"/>
                          <a:headEnd/>
                          <a:tailEnd/>
                        </a:ln>
                      </wps:spPr>
                      <wps:txbx>
                        <w:txbxContent>
                          <w:p w14:paraId="17EEEB09" w14:textId="77777777" w:rsidR="00B535D7" w:rsidRDefault="00E71E91" w:rsidP="00E856BC">
                            <w:pPr>
                              <w:spacing w:after="0"/>
                              <w:rPr>
                                <w:sz w:val="20"/>
                              </w:rPr>
                            </w:pPr>
                            <w:r w:rsidRPr="00E856BC">
                              <w:rPr>
                                <w:sz w:val="20"/>
                              </w:rPr>
                              <w:t>Between</w:t>
                            </w:r>
                          </w:p>
                          <w:p w14:paraId="7F0AC947" w14:textId="578EAF7B" w:rsidR="00E71E91" w:rsidRPr="00E856BC" w:rsidRDefault="00E71E91" w:rsidP="00E856BC">
                            <w:pPr>
                              <w:spacing w:after="0"/>
                              <w:rPr>
                                <w:sz w:val="20"/>
                              </w:rPr>
                            </w:pPr>
                            <w:r w:rsidRPr="00E856BC">
                              <w:rPr>
                                <w:sz w:val="20"/>
                              </w:rPr>
                              <w:t xml:space="preserve">July 1, 2010 </w:t>
                            </w:r>
                            <w:r>
                              <w:rPr>
                                <w:sz w:val="20"/>
                              </w:rPr>
                              <w:t>&amp;</w:t>
                            </w:r>
                            <w:r w:rsidRPr="00E856BC">
                              <w:rPr>
                                <w:sz w:val="20"/>
                              </w:rPr>
                              <w:t xml:space="preserve"> June 30, 2012?</w:t>
                            </w:r>
                          </w:p>
                          <w:p w14:paraId="5BD8B07D" w14:textId="77777777" w:rsidR="00E71E91" w:rsidRPr="00E856BC" w:rsidRDefault="00E71E91" w:rsidP="00E856BC">
                            <w:pPr>
                              <w:spacing w:after="0"/>
                              <w:rPr>
                                <w:sz w:val="20"/>
                              </w:rPr>
                            </w:pPr>
                            <w:r w:rsidRPr="00E856BC">
                              <w:rPr>
                                <w:sz w:val="20"/>
                              </w:rPr>
                              <w:t>Yes</w:t>
                            </w:r>
                          </w:p>
                          <w:p w14:paraId="22F78374" w14:textId="77777777" w:rsidR="00E71E91" w:rsidRPr="00E856BC" w:rsidRDefault="00E71E91" w:rsidP="00E856BC">
                            <w:pPr>
                              <w:spacing w:after="0"/>
                              <w:rPr>
                                <w:sz w:val="20"/>
                              </w:rPr>
                            </w:pPr>
                            <w:r w:rsidRPr="00E856BC">
                              <w:rPr>
                                <w:sz w:val="20"/>
                              </w:rPr>
                              <w:t>No (</w:t>
                            </w:r>
                            <w:r>
                              <w:rPr>
                                <w:sz w:val="20"/>
                              </w:rPr>
                              <w:t>N</w:t>
                            </w:r>
                            <w:r w:rsidRPr="00E856BC">
                              <w:rPr>
                                <w:sz w:val="20"/>
                              </w:rPr>
                              <w:t>ot Eligible</w:t>
                            </w:r>
                            <w:r>
                              <w:rPr>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005E0543" id="_x0000_t202" coordsize="21600,21600" o:spt="202" path="m,l,21600r21600,l21600,xe">
                <v:stroke joinstyle="miter"/>
                <v:path gradientshapeok="t" o:connecttype="rect"/>
              </v:shapetype>
              <v:shape id="Text Box 2" o:spid="_x0000_s1026" type="#_x0000_t202" style="position:absolute;margin-left:403.2pt;margin-top:24.9pt;width:139.2pt;height:62.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">
                <v:textbox>
                  <w:txbxContent>
                    <w:p w14:paraId="17EEEB09" w14:textId="77777777" w:rsidR="00B535D7" w:rsidRDefault="00E71E91" w:rsidP="00E856BC">
                      <w:pPr>
                        <w:spacing w:after="0"/>
                        <w:rPr>
                          <w:sz w:val="20"/>
                        </w:rPr>
                      </w:pPr>
                      <w:r w:rsidRPr="00E856BC">
                        <w:rPr>
                          <w:sz w:val="20"/>
                        </w:rPr>
                        <w:t>Between</w:t>
                      </w:r>
                    </w:p>
                    <w:p w14:paraId="7F0AC947" w14:textId="578EAF7B" w:rsidR="00E71E91" w:rsidRPr="00E856BC" w:rsidRDefault="00E71E91" w:rsidP="00E856BC">
                      <w:pPr>
                        <w:spacing w:after="0"/>
                        <w:rPr>
                          <w:sz w:val="20"/>
                        </w:rPr>
                      </w:pPr>
                      <w:r w:rsidRPr="00E856BC">
                        <w:rPr>
                          <w:sz w:val="20"/>
                        </w:rPr>
                        <w:t xml:space="preserve">July 1, 2010 </w:t>
                      </w:r>
                      <w:r>
                        <w:rPr>
                          <w:sz w:val="20"/>
                        </w:rPr>
                        <w:t>&amp;</w:t>
                      </w:r>
                      <w:r w:rsidRPr="00E856BC">
                        <w:rPr>
                          <w:sz w:val="20"/>
                        </w:rPr>
                        <w:t xml:space="preserve"> June 30, 2012?</w:t>
                      </w:r>
                    </w:p>
                    <w:p w14:paraId="5BD8B07D" w14:textId="77777777" w:rsidR="00E71E91" w:rsidRPr="00E856BC" w:rsidRDefault="00E71E91" w:rsidP="00E856BC">
                      <w:pPr>
                        <w:spacing w:after="0"/>
                        <w:rPr>
                          <w:sz w:val="20"/>
                        </w:rPr>
                      </w:pPr>
                      <w:r w:rsidRPr="00E856BC">
                        <w:rPr>
                          <w:sz w:val="20"/>
                        </w:rPr>
                        <w:t>Yes</w:t>
                      </w:r>
                    </w:p>
                    <w:p w14:paraId="22F78374" w14:textId="77777777" w:rsidR="00E71E91" w:rsidRPr="00E856BC" w:rsidRDefault="00E71E91" w:rsidP="00E856BC">
                      <w:pPr>
                        <w:spacing w:after="0"/>
                        <w:rPr>
                          <w:sz w:val="20"/>
                        </w:rPr>
                      </w:pPr>
                      <w:r w:rsidRPr="00E856BC">
                        <w:rPr>
                          <w:sz w:val="20"/>
                        </w:rPr>
                        <w:t>No (</w:t>
                      </w:r>
                      <w:r>
                        <w:rPr>
                          <w:sz w:val="20"/>
                        </w:rPr>
                        <w:t>N</w:t>
                      </w:r>
                      <w:r w:rsidRPr="00E856BC">
                        <w:rPr>
                          <w:sz w:val="20"/>
                        </w:rPr>
                        <w:t>ot Eligible</w:t>
                      </w:r>
                      <w:r>
                        <w:rPr>
                          <w:sz w:val="20"/>
                        </w:rPr>
                        <w:t>)</w:t>
                      </w:r>
                    </w:p>
                  </w:txbxContent>
                </v:textbox>
                <w10:wrap type="square"/>
              </v:shape>
            </w:pict>
          </mc:Fallback>
        </mc:AlternateContent>
      </w:r>
      <w:r w:rsidRPr="007D2B7B">
        <w:rPr>
          <w:rFonts w:ascii="Arial" w:hAnsi="Arial" w:cs="Arial"/>
          <w:b/>
          <w:bCs/>
          <w:noProof/>
        </w:rPr>
        <mc:AlternateContent>
          <mc:Choice Requires="wps">
            <w:drawing>
              <wp:anchor distT="0" distB="0" distL="114300" distR="114300" simplePos="0" relativeHeight="251660288" behindDoc="0" locked="0" layoutInCell="1" allowOverlap="1" wp14:anchorId="429AD29B" wp14:editId="488E4A5E">
                <wp:simplePos x="0" y="0"/>
                <wp:positionH relativeFrom="column">
                  <wp:posOffset>6064885</wp:posOffset>
                </wp:positionH>
                <wp:positionV relativeFrom="paragraph">
                  <wp:posOffset>6353810</wp:posOffset>
                </wp:positionV>
                <wp:extent cx="1263015" cy="616585"/>
                <wp:effectExtent l="5080" t="8255" r="8255" b="1333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015" cy="616585"/>
                        </a:xfrm>
                        <a:prstGeom prst="rect">
                          <a:avLst/>
                        </a:prstGeom>
                        <a:solidFill>
                          <a:srgbClr val="FFFFFF"/>
                        </a:solidFill>
                        <a:ln w="9525">
                          <a:solidFill>
                            <a:srgbClr val="000000"/>
                          </a:solidFill>
                          <a:miter lim="800000"/>
                          <a:headEnd/>
                          <a:tailEnd/>
                        </a:ln>
                      </wps:spPr>
                      <wps:txbx>
                        <w:txbxContent>
                          <w:p w14:paraId="5BB27EBF" w14:textId="77777777" w:rsidR="00E71E91" w:rsidRPr="006613DB" w:rsidRDefault="00E71E91" w:rsidP="00E856BC">
                            <w:pPr>
                              <w:rPr>
                                <w:u w:val="single"/>
                              </w:rPr>
                            </w:pPr>
                            <w:r w:rsidRPr="006613DB">
                              <w:rPr>
                                <w:u w:val="single"/>
                              </w:rPr>
                              <w:t>7/1/10-6/30/12?</w:t>
                            </w:r>
                          </w:p>
                          <w:p w14:paraId="69B550FB" w14:textId="25D8C9FF" w:rsidR="00E71E91" w:rsidRDefault="00E71E91" w:rsidP="00E856BC">
                            <w:r>
                              <w:t>YES</w:t>
                            </w:r>
                            <w:r w:rsidR="00B535D7">
                              <w:t xml:space="preserve">   </w:t>
                            </w:r>
                            <w:r>
                              <w:t xml:space="preserve"> NO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29AD29B" id="Text Box 8" o:spid="_x0000_s1027" type="#_x0000_t202" style="position:absolute;margin-left:477.55pt;margin-top:500.3pt;width:99.45pt;height:48.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">
                <v:textbox>
                  <w:txbxContent>
                    <w:p w14:paraId="5BB27EBF" w14:textId="77777777" w:rsidR="00E71E91" w:rsidRPr="006613DB" w:rsidRDefault="00E71E91" w:rsidP="00E856BC">
                      <w:pPr>
                        <w:rPr>
                          <w:u w:val="single"/>
                        </w:rPr>
                      </w:pPr>
                      <w:r w:rsidRPr="006613DB">
                        <w:rPr>
                          <w:u w:val="single"/>
                        </w:rPr>
                        <w:t>7/1/10-6/30/12?</w:t>
                      </w:r>
                    </w:p>
                    <w:p w14:paraId="69B550FB" w14:textId="25D8C9FF" w:rsidR="00E71E91" w:rsidRDefault="00E71E91" w:rsidP="00E856BC">
                      <w:r>
                        <w:t>YES</w:t>
                      </w:r>
                      <w:r w:rsidR="00B535D7">
                        <w:t xml:space="preserve">   </w:t>
                      </w:r>
                      <w:r>
                        <w:t xml:space="preserve"> NO</w:t>
                      </w:r>
                    </w:p>
                  </w:txbxContent>
                </v:textbox>
              </v:shape>
            </w:pict>
          </mc:Fallback>
        </mc:AlternateContent>
      </w:r>
      <w:r w:rsidRPr="007D2B7B">
        <w:rPr>
          <w:rFonts w:ascii="Arial" w:hAnsi="Arial" w:cs="Arial"/>
          <w:b/>
          <w:bCs/>
          <w:noProof/>
        </w:rPr>
        <mc:AlternateContent>
          <mc:Choice Requires="wps">
            <w:drawing>
              <wp:anchor distT="0" distB="0" distL="114300" distR="114300" simplePos="0" relativeHeight="251659264" behindDoc="0" locked="0" layoutInCell="1" allowOverlap="1" wp14:anchorId="15C7CB9F" wp14:editId="2CDB5394">
                <wp:simplePos x="0" y="0"/>
                <wp:positionH relativeFrom="column">
                  <wp:posOffset>6064885</wp:posOffset>
                </wp:positionH>
                <wp:positionV relativeFrom="paragraph">
                  <wp:posOffset>6353810</wp:posOffset>
                </wp:positionV>
                <wp:extent cx="1263015" cy="616585"/>
                <wp:effectExtent l="5080" t="8255" r="8255" b="1333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015" cy="616585"/>
                        </a:xfrm>
                        <a:prstGeom prst="rect">
                          <a:avLst/>
                        </a:prstGeom>
                        <a:solidFill>
                          <a:srgbClr val="FFFFFF"/>
                        </a:solidFill>
                        <a:ln w="9525">
                          <a:solidFill>
                            <a:srgbClr val="000000"/>
                          </a:solidFill>
                          <a:miter lim="800000"/>
                          <a:headEnd/>
                          <a:tailEnd/>
                        </a:ln>
                      </wps:spPr>
                      <wps:txbx>
                        <w:txbxContent>
                          <w:p w14:paraId="0A470B81" w14:textId="77777777" w:rsidR="00E71E91" w:rsidRPr="006613DB" w:rsidRDefault="00E71E91" w:rsidP="00E856BC">
                            <w:pPr>
                              <w:rPr>
                                <w:u w:val="single"/>
                              </w:rPr>
                            </w:pPr>
                            <w:r w:rsidRPr="006613DB">
                              <w:rPr>
                                <w:u w:val="single"/>
                              </w:rPr>
                              <w:t>7/1/10-6/30/12?</w:t>
                            </w:r>
                          </w:p>
                          <w:p w14:paraId="629107F0" w14:textId="4341EF9C" w:rsidR="00E71E91" w:rsidRDefault="00E71E91" w:rsidP="00E856BC">
                            <w:r>
                              <w:t>YES</w:t>
                            </w:r>
                            <w:r w:rsidR="00B535D7">
                              <w:t xml:space="preserve">   </w:t>
                            </w:r>
                            <w:r>
                              <w:t xml:space="preserve"> NO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5C7CB9F" id="Text Box 9" o:spid="_x0000_s1028" type="#_x0000_t202" style="position:absolute;margin-left:477.55pt;margin-top:500.3pt;width:99.45pt;height:4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">
                <v:textbox>
                  <w:txbxContent>
                    <w:p w14:paraId="0A470B81" w14:textId="77777777" w:rsidR="00E71E91" w:rsidRPr="006613DB" w:rsidRDefault="00E71E91" w:rsidP="00E856BC">
                      <w:pPr>
                        <w:rPr>
                          <w:u w:val="single"/>
                        </w:rPr>
                      </w:pPr>
                      <w:r w:rsidRPr="006613DB">
                        <w:rPr>
                          <w:u w:val="single"/>
                        </w:rPr>
                        <w:t>7/1/10-6/30/12?</w:t>
                      </w:r>
                    </w:p>
                    <w:p w14:paraId="629107F0" w14:textId="4341EF9C" w:rsidR="00E71E91" w:rsidRDefault="00E71E91" w:rsidP="00E856BC">
                      <w:r>
                        <w:t>YES</w:t>
                      </w:r>
                      <w:r w:rsidR="00B535D7">
                        <w:t xml:space="preserve">   </w:t>
                      </w:r>
                      <w:r>
                        <w:t xml:space="preserve"> NO</w:t>
                      </w:r>
                    </w:p>
                  </w:txbxContent>
                </v:textbox>
              </v:shape>
            </w:pict>
          </mc:Fallback>
        </mc:AlternateContent>
      </w:r>
      <w:r w:rsidR="00D27F0C">
        <w:rPr>
          <w:rFonts w:ascii="Arial" w:hAnsi="Arial" w:cs="Arial"/>
          <w:b/>
          <w:bCs/>
        </w:rPr>
        <w:t>4</w:t>
      </w:r>
      <w:r w:rsidR="00D5663F" w:rsidRPr="007D2B7B">
        <w:rPr>
          <w:rFonts w:ascii="Arial" w:hAnsi="Arial" w:cs="Arial"/>
          <w:b/>
          <w:bCs/>
        </w:rPr>
        <w:t>.</w:t>
      </w:r>
      <w:r w:rsidR="00D5663F" w:rsidRPr="007D2B7B">
        <w:rPr>
          <w:rFonts w:ascii="Arial" w:hAnsi="Arial" w:cs="Arial"/>
        </w:rPr>
        <w:t xml:space="preserve"> In </w:t>
      </w:r>
      <w:r w:rsidR="00E856BC" w:rsidRPr="007D2B7B">
        <w:rPr>
          <w:rFonts w:ascii="Arial" w:hAnsi="Arial" w:cs="Arial"/>
        </w:rPr>
        <w:t xml:space="preserve">what </w:t>
      </w:r>
      <w:r w:rsidR="00D5663F" w:rsidRPr="007D2B7B">
        <w:rPr>
          <w:rFonts w:ascii="Arial" w:hAnsi="Arial" w:cs="Arial"/>
        </w:rPr>
        <w:t xml:space="preserve">month and year did you </w:t>
      </w:r>
      <w:r w:rsidR="00E856BC" w:rsidRPr="007D2B7B">
        <w:rPr>
          <w:rFonts w:ascii="Arial" w:hAnsi="Arial" w:cs="Arial"/>
        </w:rPr>
        <w:t xml:space="preserve">FIRST </w:t>
      </w:r>
      <w:r w:rsidR="00D5663F" w:rsidRPr="007D2B7B">
        <w:rPr>
          <w:rFonts w:ascii="Arial" w:hAnsi="Arial" w:cs="Arial"/>
        </w:rPr>
        <w:t xml:space="preserve">attend </w:t>
      </w:r>
      <w:r w:rsidR="00D5663F" w:rsidRPr="007D2B7B">
        <w:rPr>
          <w:rFonts w:ascii="Arial" w:hAnsi="Arial" w:cs="Arial"/>
          <w:b/>
        </w:rPr>
        <w:t>any</w:t>
      </w:r>
      <w:r w:rsidR="00D5663F" w:rsidRPr="007D2B7B">
        <w:rPr>
          <w:rFonts w:ascii="Arial" w:hAnsi="Arial" w:cs="Arial"/>
        </w:rPr>
        <w:t xml:space="preserve"> college, university, or trade school </w:t>
      </w:r>
      <w:r w:rsidR="004E40B2" w:rsidRPr="007D2B7B">
        <w:rPr>
          <w:rFonts w:ascii="Arial" w:hAnsi="Arial" w:cs="Arial"/>
        </w:rPr>
        <w:t>or certification program</w:t>
      </w:r>
      <w:r w:rsidR="00D5663F" w:rsidRPr="007D2B7B">
        <w:rPr>
          <w:rFonts w:ascii="Arial" w:hAnsi="Arial" w:cs="Arial"/>
        </w:rPr>
        <w:t xml:space="preserve"> after </w:t>
      </w:r>
      <w:r w:rsidR="004E40B2" w:rsidRPr="007D2B7B">
        <w:rPr>
          <w:rFonts w:ascii="Arial" w:hAnsi="Arial" w:cs="Arial"/>
        </w:rPr>
        <w:t>you completed</w:t>
      </w:r>
      <w:r w:rsidR="00D5663F" w:rsidRPr="007D2B7B">
        <w:rPr>
          <w:rFonts w:ascii="Arial" w:hAnsi="Arial" w:cs="Arial"/>
        </w:rPr>
        <w:t xml:space="preserve"> your high school requirements?</w:t>
      </w:r>
    </w:p>
    <w:p w14:paraId="7A9285DC" w14:textId="17C72871" w:rsidR="00D5663F" w:rsidRPr="007A3B14" w:rsidRDefault="00D5663F" w:rsidP="007A3B14">
      <w:pPr>
        <w:spacing w:after="0"/>
        <w:ind w:left="720"/>
        <w:rPr>
          <w:rFonts w:ascii="Arial" w:hAnsi="Arial" w:cs="Arial"/>
        </w:rPr>
      </w:pPr>
      <w:r w:rsidRPr="007A3B14">
        <w:rPr>
          <w:rFonts w:ascii="Arial" w:hAnsi="Arial" w:cs="Arial"/>
        </w:rPr>
        <w:t xml:space="preserve">Month </w:t>
      </w:r>
      <w:r w:rsidR="009702EC" w:rsidRPr="007D2B7B">
        <w:rPr>
          <w:rFonts w:ascii="Arial" w:hAnsi="Arial" w:cs="Arial"/>
        </w:rPr>
        <w:t>______________</w:t>
      </w:r>
    </w:p>
    <w:p w14:paraId="6226478D" w14:textId="430ADC03" w:rsidR="00D5663F" w:rsidRPr="007A3B14" w:rsidRDefault="00D5663F" w:rsidP="007A3B14">
      <w:pPr>
        <w:spacing w:after="0"/>
        <w:ind w:left="720"/>
        <w:rPr>
          <w:rFonts w:ascii="Arial" w:hAnsi="Arial" w:cs="Arial"/>
        </w:rPr>
      </w:pPr>
      <w:r w:rsidRPr="007A3B14">
        <w:rPr>
          <w:rFonts w:ascii="Arial" w:hAnsi="Arial" w:cs="Arial"/>
        </w:rPr>
        <w:t>Year</w:t>
      </w:r>
      <w:r w:rsidR="009702EC" w:rsidRPr="007D2B7B">
        <w:rPr>
          <w:rFonts w:ascii="Arial" w:hAnsi="Arial" w:cs="Arial"/>
        </w:rPr>
        <w:t xml:space="preserve"> _______________</w:t>
      </w:r>
    </w:p>
    <w:p w14:paraId="7193C529" w14:textId="201033DE" w:rsidR="00D5663F" w:rsidRPr="007A3B14" w:rsidRDefault="00D5663F" w:rsidP="00B535D7">
      <w:pPr>
        <w:spacing w:before="120"/>
        <w:rPr>
          <w:rFonts w:ascii="Arial" w:hAnsi="Arial" w:cs="Arial"/>
          <w:i/>
          <w:smallCaps/>
        </w:rPr>
      </w:pPr>
      <w:r w:rsidRPr="007A3B14">
        <w:rPr>
          <w:rFonts w:ascii="Arial" w:hAnsi="Arial" w:cs="Arial"/>
          <w:i/>
          <w:smallCaps/>
        </w:rPr>
        <w:t xml:space="preserve">(If </w:t>
      </w:r>
      <w:r w:rsidR="00C9069B" w:rsidRPr="007A3B14">
        <w:rPr>
          <w:rFonts w:ascii="Arial" w:hAnsi="Arial" w:cs="Arial"/>
          <w:i/>
          <w:smallCaps/>
        </w:rPr>
        <w:t>July</w:t>
      </w:r>
      <w:r w:rsidR="00D86D59" w:rsidRPr="007A3B14">
        <w:rPr>
          <w:rFonts w:ascii="Arial" w:hAnsi="Arial" w:cs="Arial"/>
          <w:i/>
          <w:smallCaps/>
        </w:rPr>
        <w:t xml:space="preserve"> 1,</w:t>
      </w:r>
      <w:r w:rsidR="00C9069B" w:rsidRPr="007A3B14">
        <w:rPr>
          <w:rFonts w:ascii="Arial" w:hAnsi="Arial" w:cs="Arial"/>
          <w:i/>
          <w:smallCaps/>
        </w:rPr>
        <w:t xml:space="preserve"> 2010</w:t>
      </w:r>
      <w:r w:rsidR="001A19F3" w:rsidRPr="007A3B14">
        <w:rPr>
          <w:rFonts w:ascii="Arial" w:hAnsi="Arial" w:cs="Arial"/>
          <w:i/>
          <w:smallCaps/>
        </w:rPr>
        <w:t xml:space="preserve"> through June 30, 2012</w:t>
      </w:r>
      <w:r w:rsidRPr="007A3B14">
        <w:rPr>
          <w:rFonts w:ascii="Arial" w:hAnsi="Arial" w:cs="Arial"/>
          <w:i/>
          <w:smallCaps/>
        </w:rPr>
        <w:t xml:space="preserve">, go to question </w:t>
      </w:r>
      <w:r w:rsidR="002F2299" w:rsidRPr="007A3B14">
        <w:rPr>
          <w:rFonts w:ascii="Arial" w:hAnsi="Arial" w:cs="Arial"/>
          <w:i/>
          <w:smallCaps/>
        </w:rPr>
        <w:t>6</w:t>
      </w:r>
      <w:r w:rsidRPr="007A3B14">
        <w:rPr>
          <w:rFonts w:ascii="Arial" w:hAnsi="Arial" w:cs="Arial"/>
          <w:i/>
          <w:smallCaps/>
        </w:rPr>
        <w:t xml:space="preserve">; </w:t>
      </w:r>
      <w:r w:rsidRPr="007A3B14">
        <w:rPr>
          <w:rFonts w:ascii="Arial" w:hAnsi="Arial" w:cs="Arial"/>
          <w:b/>
          <w:i/>
          <w:smallCaps/>
        </w:rPr>
        <w:t xml:space="preserve">If prior to </w:t>
      </w:r>
      <w:r w:rsidR="00A769AD" w:rsidRPr="007A3B14">
        <w:rPr>
          <w:rFonts w:ascii="Arial" w:hAnsi="Arial" w:cs="Arial"/>
          <w:b/>
          <w:i/>
          <w:smallCaps/>
        </w:rPr>
        <w:t>July</w:t>
      </w:r>
      <w:r w:rsidRPr="007A3B14">
        <w:rPr>
          <w:rFonts w:ascii="Arial" w:hAnsi="Arial" w:cs="Arial"/>
          <w:b/>
          <w:i/>
          <w:smallCaps/>
        </w:rPr>
        <w:t xml:space="preserve"> </w:t>
      </w:r>
      <w:r w:rsidR="00D86D59" w:rsidRPr="007A3B14">
        <w:rPr>
          <w:rFonts w:ascii="Arial" w:hAnsi="Arial" w:cs="Arial"/>
          <w:b/>
          <w:i/>
          <w:smallCaps/>
        </w:rPr>
        <w:t xml:space="preserve">1, </w:t>
      </w:r>
      <w:r w:rsidRPr="007A3B14">
        <w:rPr>
          <w:rFonts w:ascii="Arial" w:hAnsi="Arial" w:cs="Arial"/>
          <w:b/>
          <w:i/>
          <w:smallCaps/>
        </w:rPr>
        <w:t>201</w:t>
      </w:r>
      <w:r w:rsidR="00A769AD" w:rsidRPr="007A3B14">
        <w:rPr>
          <w:rFonts w:ascii="Arial" w:hAnsi="Arial" w:cs="Arial"/>
          <w:b/>
          <w:i/>
          <w:smallCaps/>
        </w:rPr>
        <w:t>0</w:t>
      </w:r>
      <w:r w:rsidR="003B3AD9" w:rsidRPr="007A3B14">
        <w:rPr>
          <w:rFonts w:ascii="Arial" w:hAnsi="Arial" w:cs="Arial"/>
          <w:b/>
          <w:i/>
          <w:smallCaps/>
        </w:rPr>
        <w:t xml:space="preserve"> or after June 30, 2012</w:t>
      </w:r>
      <w:r w:rsidRPr="007A3B14">
        <w:rPr>
          <w:rFonts w:ascii="Arial" w:hAnsi="Arial" w:cs="Arial"/>
          <w:b/>
          <w:i/>
          <w:smallCaps/>
        </w:rPr>
        <w:t>, Not eligible</w:t>
      </w:r>
      <w:r w:rsidRPr="007A3B14">
        <w:rPr>
          <w:rFonts w:ascii="Arial" w:hAnsi="Arial" w:cs="Arial"/>
          <w:i/>
          <w:smallCaps/>
        </w:rPr>
        <w:t>)</w:t>
      </w:r>
    </w:p>
    <w:p w14:paraId="67B95FE6" w14:textId="77777777" w:rsidR="00E856BC" w:rsidRPr="007D2B7B" w:rsidRDefault="00E856BC" w:rsidP="00D5663F">
      <w:pPr>
        <w:rPr>
          <w:rFonts w:ascii="Arial" w:hAnsi="Arial" w:cs="Arial"/>
          <w:i/>
          <w:iCs/>
        </w:rPr>
      </w:pPr>
    </w:p>
    <w:p w14:paraId="4CFFA709" w14:textId="4B7B4D18" w:rsidR="00D5663F" w:rsidRPr="007D2B7B" w:rsidRDefault="00D27F0C" w:rsidP="00D27F0C">
      <w:pPr>
        <w:rPr>
          <w:rFonts w:ascii="Arial" w:hAnsi="Arial" w:cs="Arial"/>
        </w:rPr>
      </w:pPr>
      <w:r>
        <w:rPr>
          <w:rFonts w:ascii="Arial" w:hAnsi="Arial" w:cs="Arial"/>
          <w:b/>
          <w:bCs/>
        </w:rPr>
        <w:t>5</w:t>
      </w:r>
      <w:r w:rsidR="00D5663F" w:rsidRPr="007D2B7B">
        <w:rPr>
          <w:rFonts w:ascii="Arial" w:hAnsi="Arial" w:cs="Arial"/>
          <w:b/>
        </w:rPr>
        <w:t>.</w:t>
      </w:r>
      <w:r w:rsidR="00D5663F" w:rsidRPr="007D2B7B">
        <w:rPr>
          <w:rFonts w:ascii="Arial" w:hAnsi="Arial" w:cs="Arial"/>
        </w:rPr>
        <w:t xml:space="preserve"> What is the name of the first college, university, or trade school you attended after completing your high school requirements, and in wh</w:t>
      </w:r>
      <w:r w:rsidR="00F56466" w:rsidRPr="007D2B7B">
        <w:rPr>
          <w:rFonts w:ascii="Arial" w:hAnsi="Arial" w:cs="Arial"/>
        </w:rPr>
        <w:t>a</w:t>
      </w:r>
      <w:r w:rsidR="00D5663F" w:rsidRPr="007D2B7B">
        <w:rPr>
          <w:rFonts w:ascii="Arial" w:hAnsi="Arial" w:cs="Arial"/>
        </w:rPr>
        <w:t>t city and state is it located?</w:t>
      </w:r>
    </w:p>
    <w:p w14:paraId="782BC53C" w14:textId="20780851" w:rsidR="00D5663F" w:rsidRPr="007D2B7B" w:rsidRDefault="00F56466" w:rsidP="00D5663F">
      <w:pPr>
        <w:rPr>
          <w:rFonts w:ascii="Arial" w:hAnsi="Arial" w:cs="Arial"/>
        </w:rPr>
      </w:pPr>
      <w:r w:rsidRPr="007D2B7B">
        <w:rPr>
          <w:rFonts w:ascii="Arial" w:hAnsi="Arial" w:cs="Arial"/>
        </w:rPr>
        <w:t>School</w:t>
      </w:r>
      <w:r w:rsidR="004E40B2" w:rsidRPr="007D2B7B">
        <w:rPr>
          <w:rFonts w:ascii="Arial" w:hAnsi="Arial" w:cs="Arial"/>
        </w:rPr>
        <w:t xml:space="preserve">: </w:t>
      </w:r>
      <w:r w:rsidR="00440BE0" w:rsidRPr="007D2B7B">
        <w:rPr>
          <w:rFonts w:ascii="Arial" w:hAnsi="Arial" w:cs="Arial"/>
        </w:rPr>
        <w:t>______________________</w:t>
      </w:r>
      <w:r w:rsidR="004E40B2" w:rsidRPr="007D2B7B">
        <w:rPr>
          <w:rFonts w:ascii="Arial" w:hAnsi="Arial" w:cs="Arial"/>
        </w:rPr>
        <w:t>_____</w:t>
      </w:r>
      <w:r w:rsidR="00D5663F" w:rsidRPr="007D2B7B">
        <w:rPr>
          <w:rFonts w:ascii="Arial" w:hAnsi="Arial" w:cs="Arial"/>
        </w:rPr>
        <w:t>___________</w:t>
      </w:r>
      <w:r w:rsidR="004E40B2" w:rsidRPr="007D2B7B">
        <w:rPr>
          <w:rFonts w:ascii="Arial" w:hAnsi="Arial" w:cs="Arial"/>
        </w:rPr>
        <w:t>City/State</w:t>
      </w:r>
      <w:r w:rsidR="00D5663F" w:rsidRPr="007D2B7B">
        <w:rPr>
          <w:rFonts w:ascii="Arial" w:hAnsi="Arial" w:cs="Arial"/>
        </w:rPr>
        <w:t>_______________________________</w:t>
      </w:r>
    </w:p>
    <w:p w14:paraId="423A90DF" w14:textId="77777777" w:rsidR="00F56466" w:rsidRPr="007D2B7B" w:rsidRDefault="00F56466" w:rsidP="00D5663F">
      <w:pPr>
        <w:rPr>
          <w:rFonts w:ascii="Arial" w:hAnsi="Arial" w:cs="Arial"/>
        </w:rPr>
      </w:pPr>
    </w:p>
    <w:p w14:paraId="781168D6" w14:textId="77777777" w:rsidR="00B535D7" w:rsidRDefault="00D27F0C" w:rsidP="00D27F0C">
      <w:pPr>
        <w:rPr>
          <w:rFonts w:ascii="Arial" w:hAnsi="Arial" w:cs="Arial"/>
        </w:rPr>
      </w:pPr>
      <w:r>
        <w:rPr>
          <w:rFonts w:ascii="Arial" w:hAnsi="Arial" w:cs="Arial"/>
          <w:b/>
          <w:bCs/>
        </w:rPr>
        <w:t>6</w:t>
      </w:r>
      <w:r w:rsidR="00D5663F" w:rsidRPr="007D2B7B">
        <w:rPr>
          <w:rFonts w:ascii="Arial" w:hAnsi="Arial" w:cs="Arial"/>
          <w:b/>
        </w:rPr>
        <w:t>.</w:t>
      </w:r>
      <w:r w:rsidR="00D5663F" w:rsidRPr="007D2B7B">
        <w:rPr>
          <w:rFonts w:ascii="Arial" w:hAnsi="Arial" w:cs="Arial"/>
        </w:rPr>
        <w:t xml:space="preserve"> What degree or certificate were you </w:t>
      </w:r>
      <w:r w:rsidR="00D5663F" w:rsidRPr="007D2B7B">
        <w:rPr>
          <w:rFonts w:ascii="Arial" w:hAnsi="Arial" w:cs="Arial"/>
          <w:b/>
        </w:rPr>
        <w:t>working on</w:t>
      </w:r>
      <w:r w:rsidR="00D5663F" w:rsidRPr="007D2B7B">
        <w:rPr>
          <w:rFonts w:ascii="Arial" w:hAnsi="Arial" w:cs="Arial"/>
        </w:rPr>
        <w:t xml:space="preserve"> at [</w:t>
      </w:r>
      <w:r w:rsidR="00225590" w:rsidRPr="007D2B7B">
        <w:rPr>
          <w:rFonts w:ascii="Arial" w:hAnsi="Arial" w:cs="Arial"/>
        </w:rPr>
        <w:t xml:space="preserve">FIRST SCHOOL NAME] </w:t>
      </w:r>
      <w:r w:rsidR="00FD17C1" w:rsidRPr="007D2B7B">
        <w:rPr>
          <w:rFonts w:ascii="Arial" w:hAnsi="Arial" w:cs="Arial"/>
        </w:rPr>
        <w:t>between July 1, 2010 and June 30, 2012</w:t>
      </w:r>
      <w:r w:rsidR="00D5663F" w:rsidRPr="007D2B7B">
        <w:rPr>
          <w:rFonts w:ascii="Arial" w:hAnsi="Arial" w:cs="Arial"/>
        </w:rPr>
        <w:t>?</w:t>
      </w:r>
    </w:p>
    <w:p w14:paraId="612A3A70" w14:textId="77777777" w:rsidR="00B535D7" w:rsidRDefault="00D5663F" w:rsidP="007A3B14">
      <w:pPr>
        <w:pStyle w:val="ListParagraph"/>
        <w:numPr>
          <w:ilvl w:val="0"/>
          <w:numId w:val="33"/>
        </w:numPr>
        <w:spacing w:after="0"/>
        <w:rPr>
          <w:rFonts w:ascii="Arial" w:hAnsi="Arial" w:cs="Arial"/>
        </w:rPr>
      </w:pPr>
      <w:r w:rsidRPr="007A3B14">
        <w:rPr>
          <w:rFonts w:ascii="Arial" w:hAnsi="Arial" w:cs="Arial"/>
        </w:rPr>
        <w:t>Associate’s degree (usually a 2-year degree)</w:t>
      </w:r>
    </w:p>
    <w:p w14:paraId="594B8F58" w14:textId="4EEFD0CD" w:rsidR="00D5663F" w:rsidRPr="007A3B14" w:rsidRDefault="00D5663F" w:rsidP="007A3B14">
      <w:pPr>
        <w:pStyle w:val="ListParagraph"/>
        <w:numPr>
          <w:ilvl w:val="0"/>
          <w:numId w:val="33"/>
        </w:numPr>
        <w:spacing w:after="0"/>
        <w:rPr>
          <w:rFonts w:ascii="Arial" w:hAnsi="Arial" w:cs="Arial"/>
        </w:rPr>
      </w:pPr>
      <w:r w:rsidRPr="007A3B14">
        <w:rPr>
          <w:rFonts w:ascii="Arial" w:hAnsi="Arial" w:cs="Arial"/>
        </w:rPr>
        <w:t>Bachelor’s degree (usually a 4-year degree)</w:t>
      </w:r>
    </w:p>
    <w:p w14:paraId="42C70CB1" w14:textId="076C72C0" w:rsidR="00D5663F" w:rsidRPr="007A3B14" w:rsidRDefault="00D5663F" w:rsidP="007A3B14">
      <w:pPr>
        <w:pStyle w:val="ListParagraph"/>
        <w:numPr>
          <w:ilvl w:val="0"/>
          <w:numId w:val="33"/>
        </w:numPr>
        <w:spacing w:after="0"/>
        <w:rPr>
          <w:rFonts w:ascii="Arial" w:hAnsi="Arial" w:cs="Arial"/>
        </w:rPr>
      </w:pPr>
      <w:r w:rsidRPr="007A3B14">
        <w:rPr>
          <w:rFonts w:ascii="Arial" w:hAnsi="Arial" w:cs="Arial"/>
        </w:rPr>
        <w:lastRenderedPageBreak/>
        <w:t>Undergraduate certificate or diploma (usually less than 2 years), including those leading to a license (example: cosmetology)</w:t>
      </w:r>
    </w:p>
    <w:p w14:paraId="693EC774" w14:textId="143CD73F" w:rsidR="00D5663F" w:rsidRPr="007A3B14" w:rsidRDefault="00D5663F" w:rsidP="007A3B14">
      <w:pPr>
        <w:pStyle w:val="ListParagraph"/>
        <w:numPr>
          <w:ilvl w:val="0"/>
          <w:numId w:val="33"/>
        </w:numPr>
        <w:spacing w:after="0"/>
        <w:rPr>
          <w:rFonts w:ascii="Arial" w:hAnsi="Arial" w:cs="Arial"/>
        </w:rPr>
      </w:pPr>
      <w:r w:rsidRPr="007A3B14">
        <w:rPr>
          <w:rFonts w:ascii="Arial" w:hAnsi="Arial" w:cs="Arial"/>
        </w:rPr>
        <w:t>Undergraduate level classes</w:t>
      </w:r>
    </w:p>
    <w:p w14:paraId="0951C1C0" w14:textId="392C5DA1" w:rsidR="00626F93" w:rsidRPr="009C5965" w:rsidRDefault="00D5663F" w:rsidP="009C5965">
      <w:pPr>
        <w:pStyle w:val="ListParagraph"/>
        <w:numPr>
          <w:ilvl w:val="0"/>
          <w:numId w:val="33"/>
        </w:numPr>
        <w:spacing w:after="0"/>
        <w:rPr>
          <w:rFonts w:ascii="Arial" w:hAnsi="Arial" w:cs="Arial"/>
        </w:rPr>
      </w:pPr>
      <w:r w:rsidRPr="007A3B14">
        <w:rPr>
          <w:rFonts w:ascii="Arial" w:hAnsi="Arial" w:cs="Arial"/>
        </w:rPr>
        <w:t>Other__________________</w:t>
      </w:r>
      <w:r w:rsidR="00A57E56" w:rsidRPr="007A3B14">
        <w:rPr>
          <w:rFonts w:ascii="Arial" w:hAnsi="Arial" w:cs="Arial"/>
        </w:rPr>
        <w:t xml:space="preserve"> </w:t>
      </w:r>
      <w:r w:rsidRPr="00A47940">
        <w:rPr>
          <w:rFonts w:ascii="Arial" w:hAnsi="Arial" w:cs="Arial"/>
          <w:b/>
          <w:i/>
        </w:rPr>
        <w:t>(Not eligible)</w:t>
      </w:r>
    </w:p>
    <w:p w14:paraId="7610AB46" w14:textId="77777777" w:rsidR="009C5965" w:rsidRDefault="009C5965" w:rsidP="009C5965">
      <w:pPr>
        <w:spacing w:after="0"/>
        <w:rPr>
          <w:rFonts w:ascii="Arial" w:hAnsi="Arial" w:cs="Arial"/>
        </w:rPr>
      </w:pPr>
    </w:p>
    <w:p w14:paraId="7528ADB9" w14:textId="77777777" w:rsidR="009C5965" w:rsidRPr="009C5965" w:rsidRDefault="009C5965" w:rsidP="009C5965">
      <w:pPr>
        <w:spacing w:after="0"/>
        <w:rPr>
          <w:rFonts w:ascii="Arial" w:hAnsi="Arial" w:cs="Arial"/>
        </w:rPr>
      </w:pPr>
    </w:p>
    <w:p w14:paraId="197FBE7C" w14:textId="77777777" w:rsidR="00B535D7" w:rsidRDefault="00D27F0C" w:rsidP="00D27F0C">
      <w:pPr>
        <w:spacing w:after="0"/>
        <w:rPr>
          <w:rFonts w:ascii="Arial" w:hAnsi="Arial" w:cs="Arial"/>
        </w:rPr>
      </w:pPr>
      <w:r>
        <w:rPr>
          <w:rFonts w:ascii="Arial" w:hAnsi="Arial" w:cs="Arial"/>
          <w:b/>
        </w:rPr>
        <w:t>7</w:t>
      </w:r>
      <w:r w:rsidR="00626F93" w:rsidRPr="00626F93">
        <w:rPr>
          <w:rFonts w:ascii="Arial" w:hAnsi="Arial" w:cs="Arial"/>
          <w:b/>
        </w:rPr>
        <w:t>.</w:t>
      </w:r>
      <w:r w:rsidR="00626F93" w:rsidRPr="00626F93">
        <w:rPr>
          <w:rFonts w:ascii="Arial" w:hAnsi="Arial" w:cs="Arial"/>
        </w:rPr>
        <w:t xml:space="preserve"> </w:t>
      </w:r>
      <w:r w:rsidR="00626F93">
        <w:rPr>
          <w:rFonts w:ascii="Arial" w:hAnsi="Arial" w:cs="Arial"/>
        </w:rPr>
        <w:t>A</w:t>
      </w:r>
      <w:r w:rsidR="00626F93" w:rsidRPr="00626F93">
        <w:rPr>
          <w:rFonts w:ascii="Arial" w:hAnsi="Arial" w:cs="Arial"/>
        </w:rPr>
        <w:t>fter you completed your high school requirements</w:t>
      </w:r>
      <w:r w:rsidR="00626F93">
        <w:rPr>
          <w:rFonts w:ascii="Arial" w:hAnsi="Arial" w:cs="Arial"/>
        </w:rPr>
        <w:t xml:space="preserve"> and before</w:t>
      </w:r>
      <w:r w:rsidR="00626F93" w:rsidRPr="00626F93">
        <w:rPr>
          <w:rFonts w:ascii="Arial" w:hAnsi="Arial" w:cs="Arial"/>
        </w:rPr>
        <w:t xml:space="preserve"> a</w:t>
      </w:r>
      <w:r w:rsidR="00626F93">
        <w:rPr>
          <w:rFonts w:ascii="Arial" w:hAnsi="Arial" w:cs="Arial"/>
        </w:rPr>
        <w:t xml:space="preserve">ttending [FIRST SCHOOL NAME], </w:t>
      </w:r>
      <w:r w:rsidR="00626F93" w:rsidRPr="00626F93">
        <w:rPr>
          <w:rFonts w:ascii="Arial" w:hAnsi="Arial" w:cs="Arial"/>
        </w:rPr>
        <w:t>did you earn a degree or certificate at any college, university or trade school?</w:t>
      </w:r>
    </w:p>
    <w:p w14:paraId="6797E275" w14:textId="2C10BF18" w:rsidR="00626F93" w:rsidRPr="003E2527" w:rsidRDefault="00626F93" w:rsidP="003E2527">
      <w:pPr>
        <w:pStyle w:val="ListParagraph"/>
        <w:numPr>
          <w:ilvl w:val="0"/>
          <w:numId w:val="45"/>
        </w:numPr>
        <w:spacing w:after="0"/>
        <w:rPr>
          <w:rFonts w:ascii="Arial" w:hAnsi="Arial" w:cs="Arial"/>
        </w:rPr>
      </w:pPr>
      <w:r w:rsidRPr="003E2527">
        <w:rPr>
          <w:rFonts w:ascii="Arial" w:hAnsi="Arial" w:cs="Arial"/>
        </w:rPr>
        <w:t xml:space="preserve">Yes </w:t>
      </w:r>
      <w:r w:rsidRPr="003E2527">
        <w:rPr>
          <w:rFonts w:ascii="Arial" w:hAnsi="Arial" w:cs="Arial"/>
          <w:b/>
          <w:i/>
        </w:rPr>
        <w:t>(Not eligible)</w:t>
      </w:r>
    </w:p>
    <w:p w14:paraId="20BAC7FA" w14:textId="3381593D" w:rsidR="004E40B2" w:rsidRPr="00F33642" w:rsidRDefault="00626F93" w:rsidP="00F33642">
      <w:pPr>
        <w:pStyle w:val="ListParagraph"/>
        <w:numPr>
          <w:ilvl w:val="0"/>
          <w:numId w:val="45"/>
        </w:numPr>
        <w:spacing w:after="0"/>
        <w:rPr>
          <w:rFonts w:ascii="Arial" w:hAnsi="Arial" w:cs="Arial"/>
        </w:rPr>
      </w:pPr>
      <w:r w:rsidRPr="003E2527">
        <w:rPr>
          <w:rFonts w:ascii="Arial" w:hAnsi="Arial" w:cs="Arial"/>
        </w:rPr>
        <w:t>No</w:t>
      </w:r>
    </w:p>
    <w:p w14:paraId="38967359" w14:textId="77777777" w:rsidR="004E40B2" w:rsidRDefault="004E40B2" w:rsidP="00CD4511">
      <w:pPr>
        <w:spacing w:after="0" w:line="240" w:lineRule="auto"/>
        <w:ind w:left="360"/>
        <w:rPr>
          <w:rFonts w:ascii="Arial" w:hAnsi="Arial" w:cs="Arial"/>
        </w:rPr>
      </w:pPr>
    </w:p>
    <w:p w14:paraId="349D8081" w14:textId="77777777" w:rsidR="009C5965" w:rsidRPr="007D2B7B" w:rsidRDefault="009C5965" w:rsidP="00CD4511">
      <w:pPr>
        <w:spacing w:after="0" w:line="240" w:lineRule="auto"/>
        <w:ind w:left="360"/>
        <w:rPr>
          <w:rFonts w:ascii="Arial" w:hAnsi="Arial" w:cs="Arial"/>
        </w:rPr>
      </w:pPr>
    </w:p>
    <w:p w14:paraId="2FD766D4" w14:textId="77777777" w:rsidR="00B535D7" w:rsidRDefault="00D27F0C" w:rsidP="00D5663F">
      <w:pPr>
        <w:rPr>
          <w:rFonts w:ascii="Arial" w:hAnsi="Arial" w:cs="Arial"/>
        </w:rPr>
      </w:pPr>
      <w:r>
        <w:rPr>
          <w:rFonts w:ascii="Arial" w:hAnsi="Arial" w:cs="Arial"/>
          <w:b/>
          <w:bCs/>
        </w:rPr>
        <w:t>8</w:t>
      </w:r>
      <w:r w:rsidR="00D5663F" w:rsidRPr="007D2B7B">
        <w:rPr>
          <w:rFonts w:ascii="Arial" w:hAnsi="Arial" w:cs="Arial"/>
          <w:b/>
        </w:rPr>
        <w:t>.</w:t>
      </w:r>
      <w:r w:rsidR="00D5663F" w:rsidRPr="007D2B7B">
        <w:rPr>
          <w:rFonts w:ascii="Arial" w:hAnsi="Arial" w:cs="Arial"/>
        </w:rPr>
        <w:t xml:space="preserve"> Are you currently attending any college, university, or trade school?</w:t>
      </w:r>
    </w:p>
    <w:p w14:paraId="1CEEADF4" w14:textId="54BB4874" w:rsidR="008B128F" w:rsidRPr="007D2B7B" w:rsidRDefault="00E4107C" w:rsidP="00CD4511">
      <w:pPr>
        <w:pStyle w:val="ListParagraph"/>
        <w:numPr>
          <w:ilvl w:val="0"/>
          <w:numId w:val="27"/>
        </w:numPr>
        <w:rPr>
          <w:rFonts w:ascii="Arial" w:hAnsi="Arial" w:cs="Arial"/>
        </w:rPr>
      </w:pPr>
      <w:r w:rsidRPr="007D2B7B">
        <w:rPr>
          <w:rFonts w:ascii="Arial" w:hAnsi="Arial" w:cs="Arial"/>
        </w:rPr>
        <w:t>Yes</w:t>
      </w:r>
    </w:p>
    <w:p w14:paraId="7463B7BF" w14:textId="5FB38EA6" w:rsidR="00D5663F" w:rsidRPr="007A3B14" w:rsidRDefault="00E4107C" w:rsidP="00CD4511">
      <w:pPr>
        <w:pStyle w:val="ListParagraph"/>
        <w:numPr>
          <w:ilvl w:val="0"/>
          <w:numId w:val="27"/>
        </w:numPr>
        <w:rPr>
          <w:rFonts w:ascii="Arial" w:hAnsi="Arial" w:cs="Arial"/>
          <w:color w:val="000000"/>
        </w:rPr>
      </w:pPr>
      <w:r w:rsidRPr="007D2B7B">
        <w:rPr>
          <w:rFonts w:ascii="Arial" w:hAnsi="Arial" w:cs="Arial"/>
        </w:rPr>
        <w:t xml:space="preserve">No </w:t>
      </w:r>
      <w:r w:rsidRPr="007A3B14">
        <w:rPr>
          <w:rFonts w:ascii="Arial" w:hAnsi="Arial" w:cs="Arial"/>
          <w:smallCaps/>
          <w:color w:val="000000"/>
        </w:rPr>
        <w:t>if no</w:t>
      </w:r>
      <w:r w:rsidRPr="007A3B14">
        <w:rPr>
          <w:rFonts w:ascii="Arial" w:hAnsi="Arial" w:cs="Arial"/>
          <w:smallCaps/>
        </w:rPr>
        <w:sym w:font="Wingdings" w:char="F0E0"/>
      </w:r>
      <w:r w:rsidR="00D5663F" w:rsidRPr="007A3B14">
        <w:rPr>
          <w:rFonts w:ascii="Arial" w:hAnsi="Arial" w:cs="Arial"/>
          <w:color w:val="000000"/>
        </w:rPr>
        <w:t xml:space="preserve"> </w:t>
      </w:r>
      <w:r w:rsidRPr="007A3B14">
        <w:rPr>
          <w:rFonts w:ascii="Arial" w:hAnsi="Arial" w:cs="Arial"/>
          <w:color w:val="000000"/>
        </w:rPr>
        <w:t>a</w:t>
      </w:r>
      <w:r w:rsidR="00D5663F" w:rsidRPr="007A3B14">
        <w:rPr>
          <w:rFonts w:ascii="Arial" w:hAnsi="Arial" w:cs="Arial"/>
          <w:color w:val="000000"/>
        </w:rPr>
        <w:t xml:space="preserve">re </w:t>
      </w:r>
      <w:r w:rsidR="00837F88" w:rsidRPr="007A3B14">
        <w:rPr>
          <w:rFonts w:ascii="Arial" w:hAnsi="Arial" w:cs="Arial"/>
          <w:color w:val="000000"/>
        </w:rPr>
        <w:t xml:space="preserve">you </w:t>
      </w:r>
      <w:r w:rsidR="00D5663F" w:rsidRPr="007A3B14">
        <w:rPr>
          <w:rFonts w:ascii="Arial" w:hAnsi="Arial" w:cs="Arial"/>
          <w:color w:val="000000"/>
        </w:rPr>
        <w:t xml:space="preserve">on a break between semesters, terms, or quarters, such as on </w:t>
      </w:r>
      <w:r w:rsidRPr="007A3B14">
        <w:rPr>
          <w:rFonts w:ascii="Arial" w:hAnsi="Arial" w:cs="Arial"/>
          <w:color w:val="000000"/>
        </w:rPr>
        <w:t xml:space="preserve">fall </w:t>
      </w:r>
      <w:r w:rsidR="00D5663F" w:rsidRPr="007A3B14">
        <w:rPr>
          <w:rFonts w:ascii="Arial" w:hAnsi="Arial" w:cs="Arial"/>
          <w:color w:val="000000"/>
        </w:rPr>
        <w:t>break, and not currently attending classes</w:t>
      </w:r>
      <w:r w:rsidRPr="007A3B14">
        <w:rPr>
          <w:rFonts w:ascii="Arial" w:hAnsi="Arial" w:cs="Arial"/>
          <w:color w:val="000000"/>
        </w:rPr>
        <w:t xml:space="preserve"> or something else?</w:t>
      </w:r>
    </w:p>
    <w:p w14:paraId="56121BBB" w14:textId="77777777" w:rsidR="002A37EC" w:rsidRPr="007A3B14" w:rsidRDefault="002A37EC" w:rsidP="007A3B14">
      <w:pPr>
        <w:pStyle w:val="ListParagraph"/>
        <w:numPr>
          <w:ilvl w:val="1"/>
          <w:numId w:val="34"/>
        </w:numPr>
        <w:rPr>
          <w:rFonts w:ascii="Arial" w:hAnsi="Arial" w:cs="Arial"/>
          <w:color w:val="000000"/>
        </w:rPr>
      </w:pPr>
      <w:r w:rsidRPr="007A3B14">
        <w:rPr>
          <w:rFonts w:ascii="Arial" w:hAnsi="Arial" w:cs="Arial"/>
          <w:color w:val="000000"/>
        </w:rPr>
        <w:t>On break between classes</w:t>
      </w:r>
    </w:p>
    <w:p w14:paraId="0FBEB91E" w14:textId="618971DE" w:rsidR="002A37EC" w:rsidRPr="007A3B14" w:rsidRDefault="002A37EC" w:rsidP="007A3B14">
      <w:pPr>
        <w:pStyle w:val="ListParagraph"/>
        <w:numPr>
          <w:ilvl w:val="1"/>
          <w:numId w:val="34"/>
        </w:numPr>
        <w:rPr>
          <w:rFonts w:ascii="Arial" w:hAnsi="Arial" w:cs="Arial"/>
          <w:color w:val="000000"/>
        </w:rPr>
      </w:pPr>
      <w:r w:rsidRPr="007A3B14">
        <w:rPr>
          <w:rFonts w:ascii="Arial" w:hAnsi="Arial" w:cs="Arial"/>
          <w:color w:val="000000"/>
        </w:rPr>
        <w:t>Completed program</w:t>
      </w:r>
    </w:p>
    <w:p w14:paraId="22D061C2" w14:textId="77777777" w:rsidR="002A37EC" w:rsidRPr="007A3B14" w:rsidRDefault="002A37EC" w:rsidP="007A3B14">
      <w:pPr>
        <w:pStyle w:val="ListParagraph"/>
        <w:numPr>
          <w:ilvl w:val="1"/>
          <w:numId w:val="34"/>
        </w:numPr>
        <w:rPr>
          <w:rFonts w:ascii="Arial" w:hAnsi="Arial" w:cs="Arial"/>
          <w:color w:val="000000"/>
        </w:rPr>
      </w:pPr>
      <w:r w:rsidRPr="007A3B14">
        <w:rPr>
          <w:rFonts w:ascii="Arial" w:hAnsi="Arial" w:cs="Arial"/>
          <w:color w:val="000000"/>
        </w:rPr>
        <w:t>Left college/university/trade school prior to completing program</w:t>
      </w:r>
    </w:p>
    <w:p w14:paraId="5B66EA29" w14:textId="20FE6C71" w:rsidR="009C5965" w:rsidRPr="009C5965" w:rsidRDefault="002A37EC" w:rsidP="009C5965">
      <w:pPr>
        <w:pStyle w:val="ListParagraph"/>
        <w:numPr>
          <w:ilvl w:val="1"/>
          <w:numId w:val="34"/>
        </w:numPr>
        <w:rPr>
          <w:rFonts w:ascii="Arial" w:hAnsi="Arial" w:cs="Arial"/>
          <w:color w:val="000000"/>
        </w:rPr>
      </w:pPr>
      <w:r w:rsidRPr="007A3B14">
        <w:rPr>
          <w:rFonts w:ascii="Arial" w:hAnsi="Arial" w:cs="Arial"/>
          <w:color w:val="000000"/>
        </w:rPr>
        <w:t>S</w:t>
      </w:r>
      <w:r w:rsidRPr="009C5965">
        <w:rPr>
          <w:rFonts w:ascii="Arial" w:hAnsi="Arial" w:cs="Arial"/>
          <w:color w:val="000000"/>
        </w:rPr>
        <w:t>omething else?</w:t>
      </w:r>
    </w:p>
    <w:p w14:paraId="530BE18E" w14:textId="14E392E8" w:rsidR="003720C2" w:rsidRPr="007D2B7B" w:rsidRDefault="00D27F0C" w:rsidP="00D27F0C">
      <w:pPr>
        <w:rPr>
          <w:rFonts w:ascii="Arial" w:hAnsi="Arial" w:cs="Arial"/>
        </w:rPr>
      </w:pPr>
      <w:r>
        <w:rPr>
          <w:rFonts w:ascii="Arial" w:hAnsi="Arial" w:cs="Arial"/>
          <w:b/>
          <w:bCs/>
        </w:rPr>
        <w:t>9</w:t>
      </w:r>
      <w:r w:rsidR="003720C2" w:rsidRPr="009C5965">
        <w:rPr>
          <w:rFonts w:ascii="Arial" w:hAnsi="Arial" w:cs="Arial"/>
          <w:b/>
          <w:bCs/>
        </w:rPr>
        <w:t>.</w:t>
      </w:r>
      <w:r w:rsidR="003720C2" w:rsidRPr="007D2B7B">
        <w:rPr>
          <w:rFonts w:ascii="Arial" w:hAnsi="Arial" w:cs="Arial"/>
        </w:rPr>
        <w:t xml:space="preserve"> </w:t>
      </w:r>
      <w:r w:rsidR="00E4107C" w:rsidRPr="007D2B7B">
        <w:rPr>
          <w:rFonts w:ascii="Arial" w:hAnsi="Arial" w:cs="Arial"/>
        </w:rPr>
        <w:t>Have you ever taken</w:t>
      </w:r>
      <w:r w:rsidR="002B1BAB" w:rsidRPr="007D2B7B">
        <w:rPr>
          <w:rFonts w:ascii="Arial" w:hAnsi="Arial" w:cs="Arial"/>
        </w:rPr>
        <w:t xml:space="preserve"> out </w:t>
      </w:r>
      <w:r w:rsidR="002B1BAB" w:rsidRPr="007D2B7B">
        <w:rPr>
          <w:rFonts w:ascii="Arial" w:hAnsi="Arial" w:cs="Arial"/>
          <w:b/>
          <w:sz w:val="24"/>
        </w:rPr>
        <w:t>any</w:t>
      </w:r>
      <w:r w:rsidR="002B1BAB" w:rsidRPr="007D2B7B">
        <w:rPr>
          <w:rFonts w:ascii="Arial" w:hAnsi="Arial" w:cs="Arial"/>
        </w:rPr>
        <w:t xml:space="preserve"> undergraduate student loans?</w:t>
      </w:r>
    </w:p>
    <w:p w14:paraId="09D8DF1A" w14:textId="77777777" w:rsidR="003720C2" w:rsidRPr="007D2B7B" w:rsidRDefault="003720C2" w:rsidP="003720C2">
      <w:pPr>
        <w:rPr>
          <w:rFonts w:ascii="Arial" w:hAnsi="Arial" w:cs="Arial"/>
        </w:rPr>
      </w:pPr>
      <w:r w:rsidRPr="007D2B7B">
        <w:rPr>
          <w:rFonts w:ascii="Arial" w:hAnsi="Arial" w:cs="Arial"/>
          <w:color w:val="000000"/>
        </w:rPr>
        <w:t>(</w:t>
      </w:r>
      <w:r w:rsidR="00162D35" w:rsidRPr="007D2B7B">
        <w:rPr>
          <w:rFonts w:ascii="Arial" w:hAnsi="Arial" w:cs="Arial"/>
          <w:color w:val="000000"/>
        </w:rPr>
        <w:t xml:space="preserve">Include money borrowed </w:t>
      </w:r>
      <w:r w:rsidR="00F65EB4" w:rsidRPr="007D2B7B">
        <w:rPr>
          <w:rFonts w:ascii="Arial" w:hAnsi="Arial" w:cs="Arial"/>
          <w:color w:val="000000"/>
        </w:rPr>
        <w:t xml:space="preserve">from the federal government or from a private lender </w:t>
      </w:r>
      <w:r w:rsidR="00162D35" w:rsidRPr="007D2B7B">
        <w:rPr>
          <w:rFonts w:ascii="Arial" w:hAnsi="Arial" w:cs="Arial"/>
          <w:color w:val="000000"/>
        </w:rPr>
        <w:t>for all schools you attended. Do not include Parent PLUS loans, grants or scholarships, or money borrowed from family or friends.)</w:t>
      </w:r>
    </w:p>
    <w:p w14:paraId="5C738B05" w14:textId="73E22F61" w:rsidR="003720C2" w:rsidRPr="007D2B7B" w:rsidRDefault="00162D35" w:rsidP="00CD4511">
      <w:pPr>
        <w:pStyle w:val="ListParagraph"/>
        <w:numPr>
          <w:ilvl w:val="0"/>
          <w:numId w:val="26"/>
        </w:numPr>
        <w:spacing w:after="0" w:line="240" w:lineRule="auto"/>
        <w:rPr>
          <w:rFonts w:ascii="Arial" w:hAnsi="Arial" w:cs="Arial"/>
        </w:rPr>
      </w:pPr>
      <w:r w:rsidRPr="007D2B7B">
        <w:rPr>
          <w:rFonts w:ascii="Arial" w:hAnsi="Arial" w:cs="Arial"/>
        </w:rPr>
        <w:t>Ye</w:t>
      </w:r>
      <w:r w:rsidR="00E4107C" w:rsidRPr="007D2B7B">
        <w:rPr>
          <w:rFonts w:ascii="Arial" w:hAnsi="Arial" w:cs="Arial"/>
        </w:rPr>
        <w:t>s</w:t>
      </w:r>
    </w:p>
    <w:p w14:paraId="221E6279" w14:textId="77777777" w:rsidR="00162D35" w:rsidRPr="007D2B7B" w:rsidRDefault="00162D35" w:rsidP="00CD4511">
      <w:pPr>
        <w:pStyle w:val="ListParagraph"/>
        <w:numPr>
          <w:ilvl w:val="0"/>
          <w:numId w:val="26"/>
        </w:numPr>
        <w:spacing w:after="0" w:line="240" w:lineRule="auto"/>
        <w:rPr>
          <w:rFonts w:ascii="Arial" w:hAnsi="Arial" w:cs="Arial"/>
          <w:sz w:val="24"/>
        </w:rPr>
      </w:pPr>
      <w:r w:rsidRPr="007D2B7B">
        <w:rPr>
          <w:rFonts w:ascii="Arial" w:hAnsi="Arial" w:cs="Arial"/>
        </w:rPr>
        <w:t>No</w:t>
      </w:r>
    </w:p>
    <w:p w14:paraId="02B48D8F" w14:textId="77777777" w:rsidR="002F0F2A" w:rsidRPr="007D2B7B" w:rsidRDefault="002F0F2A" w:rsidP="00A11FB1">
      <w:pPr>
        <w:spacing w:after="0" w:line="240" w:lineRule="auto"/>
        <w:rPr>
          <w:rFonts w:ascii="Arial" w:hAnsi="Arial" w:cs="Arial"/>
        </w:rPr>
      </w:pPr>
    </w:p>
    <w:p w14:paraId="63A75301" w14:textId="204E02D6" w:rsidR="002F0F2A" w:rsidRPr="007D2B7B" w:rsidRDefault="00965521" w:rsidP="0089204B">
      <w:pPr>
        <w:rPr>
          <w:rFonts w:ascii="Arial" w:hAnsi="Arial" w:cs="Arial"/>
        </w:rPr>
      </w:pPr>
      <w:r w:rsidRPr="007D2B7B">
        <w:rPr>
          <w:rFonts w:ascii="Arial" w:hAnsi="Arial" w:cs="Arial"/>
          <w:b/>
          <w:bCs/>
        </w:rPr>
        <w:t>1</w:t>
      </w:r>
      <w:r w:rsidR="00D27F0C">
        <w:rPr>
          <w:rFonts w:ascii="Arial" w:hAnsi="Arial" w:cs="Arial"/>
          <w:b/>
          <w:bCs/>
        </w:rPr>
        <w:t>0</w:t>
      </w:r>
      <w:r w:rsidR="002F0F2A" w:rsidRPr="007D2B7B">
        <w:rPr>
          <w:rFonts w:ascii="Arial" w:hAnsi="Arial" w:cs="Arial"/>
          <w:b/>
        </w:rPr>
        <w:t>.</w:t>
      </w:r>
      <w:r w:rsidR="002F0F2A" w:rsidRPr="007D2B7B">
        <w:rPr>
          <w:rFonts w:ascii="Arial" w:hAnsi="Arial" w:cs="Arial"/>
        </w:rPr>
        <w:t xml:space="preserve"> </w:t>
      </w:r>
      <w:r w:rsidR="0089204B">
        <w:rPr>
          <w:rFonts w:ascii="Arial" w:hAnsi="Arial" w:cs="Arial"/>
        </w:rPr>
        <w:t xml:space="preserve">Are you currently married? </w:t>
      </w:r>
    </w:p>
    <w:p w14:paraId="44D8B490" w14:textId="77777777" w:rsidR="0089204B" w:rsidRPr="007D2B7B" w:rsidRDefault="0089204B" w:rsidP="0089204B">
      <w:pPr>
        <w:pStyle w:val="ListParagraph"/>
        <w:numPr>
          <w:ilvl w:val="0"/>
          <w:numId w:val="26"/>
        </w:numPr>
        <w:spacing w:after="0" w:line="240" w:lineRule="auto"/>
        <w:rPr>
          <w:rFonts w:ascii="Arial" w:hAnsi="Arial" w:cs="Arial"/>
        </w:rPr>
      </w:pPr>
      <w:r w:rsidRPr="007D2B7B">
        <w:rPr>
          <w:rFonts w:ascii="Arial" w:hAnsi="Arial" w:cs="Arial"/>
        </w:rPr>
        <w:t>Yes</w:t>
      </w:r>
    </w:p>
    <w:p w14:paraId="4893C88F" w14:textId="77777777" w:rsidR="0089204B" w:rsidRPr="007D2B7B" w:rsidRDefault="0089204B" w:rsidP="0089204B">
      <w:pPr>
        <w:pStyle w:val="ListParagraph"/>
        <w:numPr>
          <w:ilvl w:val="0"/>
          <w:numId w:val="26"/>
        </w:numPr>
        <w:spacing w:after="0" w:line="240" w:lineRule="auto"/>
        <w:rPr>
          <w:rFonts w:ascii="Arial" w:hAnsi="Arial" w:cs="Arial"/>
          <w:sz w:val="24"/>
        </w:rPr>
      </w:pPr>
      <w:r w:rsidRPr="007D2B7B">
        <w:rPr>
          <w:rFonts w:ascii="Arial" w:hAnsi="Arial" w:cs="Arial"/>
        </w:rPr>
        <w:t>No</w:t>
      </w:r>
    </w:p>
    <w:p w14:paraId="585CEE2C" w14:textId="77777777" w:rsidR="00E4107C" w:rsidRPr="007D2B7B" w:rsidRDefault="00E4107C" w:rsidP="00CD4511">
      <w:pPr>
        <w:spacing w:after="0" w:line="240" w:lineRule="auto"/>
        <w:rPr>
          <w:rFonts w:ascii="Arial" w:hAnsi="Arial" w:cs="Arial"/>
        </w:rPr>
      </w:pPr>
    </w:p>
    <w:p w14:paraId="0029FB29" w14:textId="77777777" w:rsidR="00E4107C" w:rsidRPr="007D2B7B" w:rsidRDefault="00E4107C" w:rsidP="00CD4511">
      <w:pPr>
        <w:spacing w:after="0" w:line="240" w:lineRule="auto"/>
        <w:rPr>
          <w:rFonts w:ascii="Arial" w:hAnsi="Arial" w:cs="Arial"/>
        </w:rPr>
      </w:pPr>
    </w:p>
    <w:p w14:paraId="487B13CB" w14:textId="77777777" w:rsidR="00B535D7" w:rsidRDefault="00E856BC" w:rsidP="00CD4511">
      <w:pPr>
        <w:spacing w:after="0" w:line="240" w:lineRule="auto"/>
        <w:rPr>
          <w:rFonts w:ascii="Arial" w:hAnsi="Arial" w:cs="Arial"/>
        </w:rPr>
      </w:pPr>
      <w:r w:rsidRPr="007D2B7B">
        <w:rPr>
          <w:rFonts w:ascii="Arial" w:hAnsi="Arial" w:cs="Arial"/>
        </w:rPr>
        <w:t>Thanks for those answers, now I just need some contact information.</w:t>
      </w:r>
    </w:p>
    <w:p w14:paraId="5CA012F2" w14:textId="7590A0F0" w:rsidR="00D5663F" w:rsidRPr="007D2B7B" w:rsidRDefault="00D5663F" w:rsidP="00CD4511">
      <w:pPr>
        <w:spacing w:after="0" w:line="240" w:lineRule="auto"/>
        <w:rPr>
          <w:rFonts w:ascii="Arial" w:hAnsi="Arial" w:cs="Arial"/>
        </w:rPr>
      </w:pPr>
    </w:p>
    <w:p w14:paraId="0403C3A1" w14:textId="5B84B84C" w:rsidR="00AC5204" w:rsidRPr="007D2B7B" w:rsidRDefault="00AC5204" w:rsidP="00D27F0C">
      <w:pPr>
        <w:spacing w:after="0" w:line="240" w:lineRule="auto"/>
        <w:rPr>
          <w:rFonts w:ascii="Arial" w:hAnsi="Arial" w:cs="Arial"/>
          <w:sz w:val="23"/>
          <w:szCs w:val="23"/>
        </w:rPr>
      </w:pPr>
      <w:r w:rsidRPr="007A3B14">
        <w:rPr>
          <w:rFonts w:ascii="Arial" w:hAnsi="Arial" w:cs="Arial"/>
          <w:b/>
          <w:sz w:val="23"/>
          <w:szCs w:val="23"/>
        </w:rPr>
        <w:t>1</w:t>
      </w:r>
      <w:r w:rsidR="00D27F0C">
        <w:rPr>
          <w:rFonts w:ascii="Arial" w:hAnsi="Arial" w:cs="Arial"/>
          <w:b/>
          <w:sz w:val="23"/>
          <w:szCs w:val="23"/>
        </w:rPr>
        <w:t>1</w:t>
      </w:r>
      <w:r w:rsidRPr="007A3B14">
        <w:rPr>
          <w:rFonts w:ascii="Arial" w:hAnsi="Arial" w:cs="Arial"/>
          <w:b/>
          <w:sz w:val="23"/>
          <w:szCs w:val="23"/>
        </w:rPr>
        <w:t>.</w:t>
      </w:r>
      <w:r w:rsidRPr="007D2B7B">
        <w:rPr>
          <w:rFonts w:ascii="Arial" w:hAnsi="Arial" w:cs="Arial"/>
          <w:sz w:val="23"/>
          <w:szCs w:val="23"/>
        </w:rPr>
        <w:t xml:space="preserve"> What is the best telephone number to reach you (include area code)?</w:t>
      </w:r>
    </w:p>
    <w:p w14:paraId="6045D5CC" w14:textId="14126A20" w:rsidR="00AC5204" w:rsidRPr="007D2B7B" w:rsidRDefault="00AC5204" w:rsidP="007A3B14">
      <w:pPr>
        <w:rPr>
          <w:rFonts w:ascii="Arial" w:hAnsi="Arial" w:cs="Arial"/>
          <w:sz w:val="23"/>
          <w:szCs w:val="23"/>
        </w:rPr>
      </w:pPr>
      <w:r w:rsidRPr="007D2B7B">
        <w:rPr>
          <w:rFonts w:ascii="Arial" w:hAnsi="Arial" w:cs="Arial"/>
          <w:sz w:val="23"/>
          <w:szCs w:val="23"/>
        </w:rPr>
        <w:t>__________________________</w:t>
      </w:r>
      <w:r w:rsidR="00EA2B99">
        <w:rPr>
          <w:rFonts w:ascii="Arial" w:hAnsi="Arial" w:cs="Arial"/>
          <w:sz w:val="23"/>
          <w:szCs w:val="23"/>
        </w:rPr>
        <w:br/>
      </w:r>
    </w:p>
    <w:p w14:paraId="7227DF87" w14:textId="2AABB63B" w:rsidR="00AC5204" w:rsidRPr="007A3B14" w:rsidRDefault="00D27F0C" w:rsidP="007A3B14">
      <w:pPr>
        <w:spacing w:after="0" w:line="240" w:lineRule="auto"/>
        <w:rPr>
          <w:rFonts w:ascii="Arial" w:hAnsi="Arial" w:cs="Arial"/>
          <w:sz w:val="23"/>
          <w:szCs w:val="23"/>
        </w:rPr>
      </w:pPr>
      <w:r>
        <w:rPr>
          <w:rFonts w:ascii="Arial" w:hAnsi="Arial" w:cs="Arial"/>
          <w:b/>
          <w:sz w:val="23"/>
          <w:szCs w:val="23"/>
        </w:rPr>
        <w:t>12</w:t>
      </w:r>
      <w:r w:rsidR="00AC5204" w:rsidRPr="007A3B14">
        <w:rPr>
          <w:rFonts w:ascii="Arial" w:hAnsi="Arial" w:cs="Arial"/>
          <w:b/>
          <w:sz w:val="23"/>
          <w:szCs w:val="23"/>
        </w:rPr>
        <w:t>.</w:t>
      </w:r>
      <w:r w:rsidR="00AC5204" w:rsidRPr="007A3B14">
        <w:rPr>
          <w:rFonts w:ascii="Arial" w:hAnsi="Arial" w:cs="Arial"/>
          <w:sz w:val="23"/>
          <w:szCs w:val="23"/>
        </w:rPr>
        <w:t xml:space="preserve"> Is it ok to leave a voice message at this number?</w:t>
      </w:r>
    </w:p>
    <w:p w14:paraId="7EB737DF" w14:textId="77777777" w:rsidR="00AC5204" w:rsidRPr="007D2B7B" w:rsidRDefault="00AC5204" w:rsidP="007A3B14">
      <w:pPr>
        <w:pStyle w:val="ListParagraph"/>
        <w:numPr>
          <w:ilvl w:val="0"/>
          <w:numId w:val="37"/>
        </w:numPr>
        <w:spacing w:after="0" w:line="240" w:lineRule="auto"/>
        <w:contextualSpacing w:val="0"/>
        <w:rPr>
          <w:rFonts w:ascii="Arial" w:hAnsi="Arial" w:cs="Arial"/>
          <w:sz w:val="23"/>
          <w:szCs w:val="23"/>
        </w:rPr>
      </w:pPr>
      <w:r w:rsidRPr="007D2B7B">
        <w:rPr>
          <w:rFonts w:ascii="Arial" w:hAnsi="Arial" w:cs="Arial"/>
          <w:sz w:val="23"/>
          <w:szCs w:val="23"/>
        </w:rPr>
        <w:t>Yes</w:t>
      </w:r>
    </w:p>
    <w:p w14:paraId="55E773B3" w14:textId="77777777" w:rsidR="00AC5204" w:rsidRPr="007D2B7B" w:rsidRDefault="00AC5204" w:rsidP="007A3B14">
      <w:pPr>
        <w:pStyle w:val="ListParagraph"/>
        <w:numPr>
          <w:ilvl w:val="0"/>
          <w:numId w:val="37"/>
        </w:numPr>
        <w:spacing w:after="0" w:line="240" w:lineRule="auto"/>
        <w:contextualSpacing w:val="0"/>
        <w:rPr>
          <w:rFonts w:ascii="Arial" w:hAnsi="Arial" w:cs="Arial"/>
          <w:sz w:val="23"/>
          <w:szCs w:val="23"/>
        </w:rPr>
      </w:pPr>
      <w:r w:rsidRPr="007D2B7B">
        <w:rPr>
          <w:rFonts w:ascii="Arial" w:hAnsi="Arial" w:cs="Arial"/>
          <w:sz w:val="23"/>
          <w:szCs w:val="23"/>
        </w:rPr>
        <w:t>No</w:t>
      </w:r>
    </w:p>
    <w:p w14:paraId="2B4E8673" w14:textId="77777777" w:rsidR="00AC5204" w:rsidRPr="007D2B7B" w:rsidRDefault="00AC5204" w:rsidP="00AC5204">
      <w:pPr>
        <w:ind w:left="360"/>
        <w:rPr>
          <w:rFonts w:ascii="Arial" w:hAnsi="Arial" w:cs="Arial"/>
          <w:sz w:val="23"/>
          <w:szCs w:val="23"/>
        </w:rPr>
      </w:pPr>
    </w:p>
    <w:p w14:paraId="7E88BD3E" w14:textId="295DF317" w:rsidR="00AC5204" w:rsidRPr="007A3B14" w:rsidRDefault="00D27F0C" w:rsidP="007A3B14">
      <w:pPr>
        <w:spacing w:after="0" w:line="240" w:lineRule="auto"/>
        <w:rPr>
          <w:rFonts w:ascii="Arial" w:hAnsi="Arial" w:cs="Arial"/>
          <w:sz w:val="23"/>
          <w:szCs w:val="23"/>
        </w:rPr>
      </w:pPr>
      <w:r>
        <w:rPr>
          <w:rFonts w:ascii="Arial" w:hAnsi="Arial" w:cs="Arial"/>
          <w:b/>
          <w:sz w:val="23"/>
          <w:szCs w:val="23"/>
        </w:rPr>
        <w:t>13</w:t>
      </w:r>
      <w:r w:rsidR="00AC5204" w:rsidRPr="007A3B14">
        <w:rPr>
          <w:rFonts w:ascii="Arial" w:hAnsi="Arial" w:cs="Arial"/>
          <w:b/>
          <w:sz w:val="23"/>
          <w:szCs w:val="23"/>
        </w:rPr>
        <w:t>.</w:t>
      </w:r>
      <w:r w:rsidR="00AC5204" w:rsidRPr="007A3B14">
        <w:rPr>
          <w:rFonts w:ascii="Arial" w:hAnsi="Arial" w:cs="Arial"/>
          <w:sz w:val="23"/>
          <w:szCs w:val="23"/>
        </w:rPr>
        <w:t xml:space="preserve"> Is it ok to send a text message to this number?</w:t>
      </w:r>
    </w:p>
    <w:p w14:paraId="5ED10110" w14:textId="77777777" w:rsidR="00AC5204" w:rsidRPr="007D2B7B" w:rsidRDefault="00AC5204" w:rsidP="007A3B14">
      <w:pPr>
        <w:pStyle w:val="ListParagraph"/>
        <w:numPr>
          <w:ilvl w:val="0"/>
          <w:numId w:val="38"/>
        </w:numPr>
        <w:spacing w:after="0" w:line="240" w:lineRule="auto"/>
        <w:contextualSpacing w:val="0"/>
        <w:rPr>
          <w:rFonts w:ascii="Arial" w:hAnsi="Arial" w:cs="Arial"/>
          <w:sz w:val="23"/>
          <w:szCs w:val="23"/>
        </w:rPr>
      </w:pPr>
      <w:r w:rsidRPr="007D2B7B">
        <w:rPr>
          <w:rFonts w:ascii="Arial" w:hAnsi="Arial" w:cs="Arial"/>
          <w:sz w:val="23"/>
          <w:szCs w:val="23"/>
        </w:rPr>
        <w:t>Yes</w:t>
      </w:r>
    </w:p>
    <w:p w14:paraId="1322A14D" w14:textId="77777777" w:rsidR="00AC5204" w:rsidRPr="007D2B7B" w:rsidRDefault="00AC5204" w:rsidP="007A3B14">
      <w:pPr>
        <w:pStyle w:val="ListParagraph"/>
        <w:numPr>
          <w:ilvl w:val="0"/>
          <w:numId w:val="38"/>
        </w:numPr>
        <w:spacing w:after="0" w:line="240" w:lineRule="auto"/>
        <w:contextualSpacing w:val="0"/>
        <w:rPr>
          <w:rFonts w:ascii="Arial" w:hAnsi="Arial" w:cs="Arial"/>
          <w:sz w:val="23"/>
          <w:szCs w:val="23"/>
        </w:rPr>
      </w:pPr>
      <w:r w:rsidRPr="007D2B7B">
        <w:rPr>
          <w:rFonts w:ascii="Arial" w:hAnsi="Arial" w:cs="Arial"/>
          <w:sz w:val="23"/>
          <w:szCs w:val="23"/>
        </w:rPr>
        <w:t>No</w:t>
      </w:r>
    </w:p>
    <w:p w14:paraId="3292BC53" w14:textId="77777777" w:rsidR="00AC5204" w:rsidRPr="007D2B7B" w:rsidRDefault="00AC5204" w:rsidP="00AC5204">
      <w:pPr>
        <w:rPr>
          <w:rFonts w:ascii="Arial" w:hAnsi="Arial" w:cs="Arial"/>
          <w:sz w:val="23"/>
          <w:szCs w:val="23"/>
        </w:rPr>
      </w:pPr>
    </w:p>
    <w:p w14:paraId="424F7C37" w14:textId="7E6482FD" w:rsidR="00AC5204" w:rsidRPr="007D2B7B" w:rsidRDefault="00AC5204" w:rsidP="00D27F0C">
      <w:pPr>
        <w:spacing w:after="0" w:line="240" w:lineRule="auto"/>
        <w:rPr>
          <w:rFonts w:ascii="Arial" w:hAnsi="Arial" w:cs="Arial"/>
          <w:sz w:val="23"/>
          <w:szCs w:val="23"/>
        </w:rPr>
      </w:pPr>
      <w:r w:rsidRPr="007A3B14">
        <w:rPr>
          <w:rFonts w:ascii="Arial" w:hAnsi="Arial" w:cs="Arial"/>
          <w:b/>
          <w:sz w:val="23"/>
          <w:szCs w:val="23"/>
        </w:rPr>
        <w:lastRenderedPageBreak/>
        <w:t>1</w:t>
      </w:r>
      <w:r w:rsidR="00D27F0C">
        <w:rPr>
          <w:rFonts w:ascii="Arial" w:hAnsi="Arial" w:cs="Arial"/>
          <w:b/>
          <w:sz w:val="23"/>
          <w:szCs w:val="23"/>
        </w:rPr>
        <w:t>4</w:t>
      </w:r>
      <w:r w:rsidRPr="007A3B14">
        <w:rPr>
          <w:rFonts w:ascii="Arial" w:hAnsi="Arial" w:cs="Arial"/>
          <w:b/>
          <w:sz w:val="23"/>
          <w:szCs w:val="23"/>
        </w:rPr>
        <w:t>.</w:t>
      </w:r>
      <w:r w:rsidRPr="007D2B7B">
        <w:rPr>
          <w:rFonts w:ascii="Arial" w:hAnsi="Arial" w:cs="Arial"/>
          <w:sz w:val="23"/>
          <w:szCs w:val="23"/>
        </w:rPr>
        <w:t xml:space="preserve"> What is your e-mail address?</w:t>
      </w:r>
    </w:p>
    <w:p w14:paraId="57F18CEA" w14:textId="77777777" w:rsidR="00AC5204" w:rsidRPr="007D2B7B" w:rsidRDefault="00AC5204" w:rsidP="007A3B14">
      <w:pPr>
        <w:rPr>
          <w:rFonts w:ascii="Arial" w:hAnsi="Arial" w:cs="Arial"/>
          <w:sz w:val="23"/>
          <w:szCs w:val="23"/>
        </w:rPr>
      </w:pPr>
      <w:r w:rsidRPr="007D2B7B">
        <w:rPr>
          <w:rFonts w:ascii="Arial" w:hAnsi="Arial" w:cs="Arial"/>
          <w:sz w:val="23"/>
          <w:szCs w:val="23"/>
        </w:rPr>
        <w:t>____________________________________________</w:t>
      </w:r>
    </w:p>
    <w:p w14:paraId="6F486E00" w14:textId="77777777" w:rsidR="00E71E91" w:rsidRPr="007D2B7B" w:rsidRDefault="00E71E91" w:rsidP="00CD4511">
      <w:pPr>
        <w:pStyle w:val="ListParagraph"/>
        <w:ind w:left="360"/>
        <w:rPr>
          <w:rFonts w:ascii="Arial" w:hAnsi="Arial" w:cs="Arial"/>
        </w:rPr>
      </w:pPr>
    </w:p>
    <w:p w14:paraId="48B0DB3A" w14:textId="77777777" w:rsidR="00E71E91" w:rsidRPr="007D2B7B" w:rsidRDefault="00E71E91" w:rsidP="00E71E91">
      <w:pPr>
        <w:rPr>
          <w:rFonts w:ascii="Arial" w:hAnsi="Arial" w:cs="Arial"/>
          <w:i/>
          <w:iCs/>
        </w:rPr>
      </w:pPr>
      <w:r w:rsidRPr="007D2B7B">
        <w:rPr>
          <w:rFonts w:ascii="Arial" w:hAnsi="Arial" w:cs="Arial"/>
          <w:b/>
          <w:bCs/>
          <w:smallCaps/>
        </w:rPr>
        <w:t>If ineligible</w:t>
      </w:r>
      <w:r w:rsidRPr="007D2B7B">
        <w:rPr>
          <w:rFonts w:ascii="Arial" w:hAnsi="Arial" w:cs="Arial"/>
          <w:b/>
          <w:bCs/>
        </w:rPr>
        <w:t>:</w:t>
      </w:r>
      <w:r w:rsidRPr="007D2B7B">
        <w:rPr>
          <w:rFonts w:ascii="Arial" w:hAnsi="Arial" w:cs="Arial"/>
        </w:rPr>
        <w:t xml:space="preserve"> </w:t>
      </w:r>
      <w:r w:rsidRPr="007D2B7B">
        <w:rPr>
          <w:rFonts w:ascii="Arial" w:hAnsi="Arial" w:cs="Arial"/>
          <w:i/>
          <w:iCs/>
        </w:rPr>
        <w:t>Thank you for inquiring about this study. If you are eligible to participate, we will contact you at a later date.</w:t>
      </w:r>
    </w:p>
    <w:p w14:paraId="43D72932" w14:textId="29C9E26B" w:rsidR="00E856BC" w:rsidRPr="007D2B7B" w:rsidRDefault="00E856BC" w:rsidP="00A11FB1">
      <w:pPr>
        <w:pStyle w:val="ListParagraph"/>
        <w:ind w:left="360"/>
        <w:rPr>
          <w:rFonts w:ascii="Arial" w:hAnsi="Arial" w:cs="Arial"/>
          <w:smallCaps/>
        </w:rPr>
      </w:pPr>
    </w:p>
    <w:p w14:paraId="5929C382" w14:textId="77777777" w:rsidR="00B535D7" w:rsidRDefault="00D5663F" w:rsidP="00D5663F">
      <w:pPr>
        <w:rPr>
          <w:rFonts w:ascii="Arial" w:hAnsi="Arial" w:cs="Arial"/>
          <w:i/>
        </w:rPr>
      </w:pPr>
      <w:r w:rsidRPr="007D2B7B">
        <w:rPr>
          <w:rFonts w:ascii="Arial" w:hAnsi="Arial" w:cs="Arial"/>
          <w:b/>
          <w:smallCaps/>
        </w:rPr>
        <w:t>If eligible</w:t>
      </w:r>
      <w:r w:rsidRPr="007D2B7B">
        <w:rPr>
          <w:rFonts w:ascii="Arial" w:hAnsi="Arial" w:cs="Arial"/>
          <w:b/>
        </w:rPr>
        <w:t>:</w:t>
      </w:r>
      <w:r w:rsidRPr="007D2B7B">
        <w:rPr>
          <w:rFonts w:ascii="Arial" w:hAnsi="Arial" w:cs="Arial"/>
        </w:rPr>
        <w:t xml:space="preserve"> </w:t>
      </w:r>
      <w:r w:rsidRPr="007D2B7B">
        <w:rPr>
          <w:rFonts w:ascii="Arial" w:hAnsi="Arial" w:cs="Arial"/>
          <w:i/>
        </w:rPr>
        <w:t>Thank you for answering our questions. You are eligible to participate in this study.</w:t>
      </w:r>
    </w:p>
    <w:p w14:paraId="16DF91D5" w14:textId="77777777" w:rsidR="00B535D7" w:rsidRDefault="00D5663F" w:rsidP="00D5663F">
      <w:pPr>
        <w:rPr>
          <w:rFonts w:ascii="Arial" w:hAnsi="Arial" w:cs="Arial"/>
          <w:i/>
        </w:rPr>
      </w:pPr>
      <w:r w:rsidRPr="007D2B7B">
        <w:rPr>
          <w:rFonts w:ascii="Arial" w:hAnsi="Arial" w:cs="Arial"/>
          <w:i/>
        </w:rPr>
        <w:t>What days of the week and times of day would you be available to participate in an interview?</w:t>
      </w:r>
    </w:p>
    <w:p w14:paraId="416B2FA5" w14:textId="323E30B6" w:rsidR="00D5663F" w:rsidRPr="007D2B7B" w:rsidRDefault="00D5663F" w:rsidP="00D5663F">
      <w:pPr>
        <w:rPr>
          <w:rFonts w:ascii="Arial" w:hAnsi="Arial" w:cs="Arial"/>
          <w:i/>
        </w:rPr>
      </w:pPr>
      <w:r w:rsidRPr="007D2B7B">
        <w:rPr>
          <w:rFonts w:ascii="Arial" w:hAnsi="Arial" w:cs="Arial"/>
          <w:i/>
        </w:rPr>
        <w:t>___________________________________________________________</w:t>
      </w:r>
    </w:p>
    <w:p w14:paraId="480FB577" w14:textId="77777777" w:rsidR="00D5663F" w:rsidRPr="007D2B7B" w:rsidRDefault="00D5663F" w:rsidP="00D5663F">
      <w:pPr>
        <w:rPr>
          <w:rFonts w:ascii="Arial" w:hAnsi="Arial" w:cs="Arial"/>
          <w:i/>
        </w:rPr>
      </w:pPr>
    </w:p>
    <w:p w14:paraId="1DB17EFC" w14:textId="0CCBD2E1" w:rsidR="00D5663F" w:rsidRPr="007D2B7B" w:rsidRDefault="00D5663F" w:rsidP="00C7125A">
      <w:pPr>
        <w:rPr>
          <w:rFonts w:ascii="Arial" w:hAnsi="Arial" w:cs="Arial"/>
          <w:i/>
          <w:iCs/>
          <w:sz w:val="24"/>
          <w:szCs w:val="24"/>
        </w:rPr>
      </w:pPr>
      <w:r w:rsidRPr="007D2B7B">
        <w:rPr>
          <w:rFonts w:ascii="Arial" w:hAnsi="Arial" w:cs="Arial"/>
          <w:i/>
          <w:iCs/>
          <w:sz w:val="24"/>
          <w:szCs w:val="24"/>
        </w:rPr>
        <w:t xml:space="preserve">Thank you. We will contact you soon to schedule an interview time and answer any questions you </w:t>
      </w:r>
      <w:r w:rsidR="00A75A42" w:rsidRPr="007D2B7B">
        <w:rPr>
          <w:rFonts w:ascii="Arial" w:hAnsi="Arial" w:cs="Arial"/>
          <w:i/>
          <w:iCs/>
          <w:sz w:val="24"/>
          <w:szCs w:val="24"/>
        </w:rPr>
        <w:t xml:space="preserve">may </w:t>
      </w:r>
      <w:r w:rsidRPr="007D2B7B">
        <w:rPr>
          <w:rFonts w:ascii="Arial" w:hAnsi="Arial" w:cs="Arial"/>
          <w:i/>
          <w:iCs/>
          <w:sz w:val="24"/>
          <w:szCs w:val="24"/>
        </w:rPr>
        <w:t>have about the study.</w:t>
      </w:r>
      <w:r w:rsidRPr="007D2B7B">
        <w:rPr>
          <w:rFonts w:ascii="Arial" w:hAnsi="Arial" w:cs="Arial"/>
          <w:i/>
          <w:iCs/>
          <w:sz w:val="24"/>
          <w:szCs w:val="24"/>
        </w:rPr>
        <w:br/>
      </w:r>
      <w:r w:rsidRPr="007D2B7B">
        <w:rPr>
          <w:rFonts w:ascii="Arial" w:hAnsi="Arial" w:cs="Arial"/>
          <w:i/>
          <w:iCs/>
          <w:sz w:val="24"/>
          <w:szCs w:val="24"/>
        </w:rPr>
        <w:br/>
        <w:t>Participation will involve answering questions and reviewing a survey for an upcoming study that will be used to learn about the experiences and choices of individuals who entered college at the same time, whether or not they are still enrolled in college</w:t>
      </w:r>
      <w:r w:rsidRPr="007D2B7B">
        <w:rPr>
          <w:rFonts w:ascii="Arial" w:hAnsi="Arial" w:cs="Arial"/>
          <w:sz w:val="24"/>
          <w:szCs w:val="24"/>
        </w:rPr>
        <w:t xml:space="preserve">. </w:t>
      </w:r>
      <w:r w:rsidRPr="007D2B7B">
        <w:rPr>
          <w:rFonts w:ascii="Arial" w:hAnsi="Arial" w:cs="Arial"/>
          <w:i/>
          <w:iCs/>
          <w:sz w:val="24"/>
          <w:szCs w:val="24"/>
        </w:rPr>
        <w:t>During the interview, we will ask you to complete a survey and give us your thoughts on the questions you are being asked. In addition, we will ask you questions as you go</w:t>
      </w:r>
      <w:r w:rsidR="00A75A42" w:rsidRPr="007D2B7B">
        <w:rPr>
          <w:rFonts w:ascii="Arial" w:hAnsi="Arial" w:cs="Arial"/>
          <w:i/>
          <w:iCs/>
          <w:sz w:val="24"/>
          <w:szCs w:val="24"/>
        </w:rPr>
        <w:t>,</w:t>
      </w:r>
      <w:r w:rsidRPr="007D2B7B">
        <w:rPr>
          <w:rFonts w:ascii="Arial" w:hAnsi="Arial" w:cs="Arial"/>
          <w:i/>
          <w:iCs/>
          <w:sz w:val="24"/>
          <w:szCs w:val="24"/>
        </w:rPr>
        <w:t xml:space="preserve"> in order to measure your understanding and interpretation of the questions in the survey. </w:t>
      </w:r>
      <w:r w:rsidRPr="007D2B7B">
        <w:rPr>
          <w:rFonts w:ascii="Arial" w:hAnsi="Arial" w:cs="Arial"/>
          <w:i/>
          <w:iCs/>
          <w:sz w:val="24"/>
          <w:szCs w:val="24"/>
        </w:rPr>
        <w:br/>
      </w:r>
      <w:r w:rsidRPr="007D2B7B">
        <w:rPr>
          <w:rFonts w:ascii="Arial" w:hAnsi="Arial" w:cs="Arial"/>
          <w:i/>
          <w:iCs/>
          <w:sz w:val="24"/>
          <w:szCs w:val="24"/>
        </w:rPr>
        <w:br/>
        <w:t xml:space="preserve">Each full interview is </w:t>
      </w:r>
      <w:r w:rsidR="00CA68A2" w:rsidRPr="007D2B7B">
        <w:rPr>
          <w:rFonts w:ascii="Arial" w:hAnsi="Arial" w:cs="Arial"/>
          <w:i/>
          <w:iCs/>
          <w:sz w:val="24"/>
          <w:szCs w:val="24"/>
        </w:rPr>
        <w:t xml:space="preserve">expected to last approximately </w:t>
      </w:r>
      <w:r w:rsidR="00C7125A">
        <w:rPr>
          <w:rFonts w:ascii="Arial" w:hAnsi="Arial" w:cs="Arial"/>
          <w:i/>
          <w:iCs/>
          <w:sz w:val="24"/>
          <w:szCs w:val="24"/>
        </w:rPr>
        <w:t>90</w:t>
      </w:r>
      <w:r w:rsidR="00C7125A" w:rsidRPr="007D2B7B">
        <w:rPr>
          <w:rFonts w:ascii="Arial" w:hAnsi="Arial" w:cs="Arial"/>
          <w:i/>
          <w:iCs/>
          <w:sz w:val="24"/>
          <w:szCs w:val="24"/>
        </w:rPr>
        <w:t xml:space="preserve"> </w:t>
      </w:r>
      <w:r w:rsidRPr="007D2B7B">
        <w:rPr>
          <w:rFonts w:ascii="Arial" w:hAnsi="Arial" w:cs="Arial"/>
          <w:i/>
          <w:iCs/>
          <w:sz w:val="24"/>
          <w:szCs w:val="24"/>
        </w:rPr>
        <w:t>minutes. The interviews will be recorded so that we can review your ideas and comments. We will prepare a report that does not single out any one person, but will summarize what we heard from the group as a whole. We will keep the recording only until our report is finished. No names will be mentioned in the report.</w:t>
      </w:r>
      <w:r w:rsidRPr="007D2B7B">
        <w:rPr>
          <w:rFonts w:ascii="Arial" w:hAnsi="Arial" w:cs="Arial"/>
          <w:i/>
          <w:iCs/>
          <w:sz w:val="24"/>
          <w:szCs w:val="24"/>
        </w:rPr>
        <w:br/>
      </w:r>
      <w:r w:rsidRPr="007D2B7B">
        <w:rPr>
          <w:rFonts w:ascii="Arial" w:hAnsi="Arial" w:cs="Arial"/>
          <w:i/>
          <w:iCs/>
          <w:sz w:val="24"/>
          <w:szCs w:val="24"/>
        </w:rPr>
        <w:br/>
        <w:t>After your interview has been scheduled, you will receive a follow-up message to confirm the date, time, and location. At that point, you </w:t>
      </w:r>
      <w:r w:rsidRPr="007D2B7B">
        <w:rPr>
          <w:rFonts w:ascii="Arial" w:hAnsi="Arial" w:cs="Arial"/>
          <w:b/>
          <w:bCs/>
          <w:i/>
          <w:iCs/>
          <w:sz w:val="24"/>
          <w:szCs w:val="24"/>
        </w:rPr>
        <w:t>must</w:t>
      </w:r>
      <w:r w:rsidRPr="007D2B7B">
        <w:rPr>
          <w:rFonts w:ascii="Arial" w:hAnsi="Arial" w:cs="Arial"/>
          <w:i/>
          <w:iCs/>
          <w:sz w:val="24"/>
          <w:szCs w:val="24"/>
        </w:rPr>
        <w:t> RSVP to the invitation to guarantee an interview time. Upon completion of the</w:t>
      </w:r>
      <w:r w:rsidR="00A75A42" w:rsidRPr="007D2B7B">
        <w:rPr>
          <w:rFonts w:ascii="Arial" w:hAnsi="Arial" w:cs="Arial"/>
          <w:i/>
          <w:iCs/>
          <w:sz w:val="24"/>
          <w:szCs w:val="24"/>
        </w:rPr>
        <w:t xml:space="preserve"> interview you will receive $40 to thank you for your time.</w:t>
      </w:r>
    </w:p>
    <w:p w14:paraId="3D613A7A" w14:textId="72E444FB" w:rsidR="007A3B14" w:rsidRDefault="007A3B14">
      <w:pPr>
        <w:rPr>
          <w:rFonts w:ascii="Arial" w:hAnsi="Arial" w:cs="Arial"/>
          <w:i/>
          <w:iCs/>
          <w:sz w:val="24"/>
          <w:szCs w:val="24"/>
          <w:highlight w:val="yellow"/>
        </w:rPr>
      </w:pPr>
      <w:r>
        <w:rPr>
          <w:rFonts w:ascii="Arial" w:hAnsi="Arial" w:cs="Arial"/>
          <w:i/>
          <w:iCs/>
          <w:sz w:val="24"/>
          <w:szCs w:val="24"/>
          <w:highlight w:val="yellow"/>
        </w:rPr>
        <w:br w:type="page"/>
      </w:r>
    </w:p>
    <w:p w14:paraId="1B457FC0" w14:textId="5442A1FF" w:rsidR="00D97EB2" w:rsidRDefault="007A3B14" w:rsidP="00D97EB2">
      <w:pPr>
        <w:spacing w:line="360" w:lineRule="auto"/>
        <w:jc w:val="center"/>
        <w:rPr>
          <w:rFonts w:ascii="Arial" w:hAnsi="Arial" w:cs="Arial"/>
          <w:b/>
          <w:sz w:val="24"/>
          <w:szCs w:val="24"/>
        </w:rPr>
      </w:pPr>
      <w:r w:rsidRPr="007D2B7B">
        <w:rPr>
          <w:rFonts w:ascii="Arial" w:hAnsi="Arial" w:cs="Arial"/>
          <w:b/>
          <w:sz w:val="24"/>
          <w:szCs w:val="24"/>
        </w:rPr>
        <w:lastRenderedPageBreak/>
        <w:t>Attachment I</w:t>
      </w:r>
      <w:r>
        <w:rPr>
          <w:rFonts w:ascii="Arial" w:hAnsi="Arial" w:cs="Arial"/>
          <w:b/>
          <w:sz w:val="24"/>
          <w:szCs w:val="24"/>
        </w:rPr>
        <w:t>V</w:t>
      </w:r>
      <w:r w:rsidRPr="007D2B7B">
        <w:rPr>
          <w:rFonts w:ascii="Arial" w:hAnsi="Arial" w:cs="Arial"/>
          <w:b/>
          <w:sz w:val="24"/>
          <w:szCs w:val="24"/>
        </w:rPr>
        <w:br/>
      </w:r>
      <w:r>
        <w:rPr>
          <w:rFonts w:ascii="Arial" w:hAnsi="Arial" w:cs="Arial"/>
          <w:b/>
          <w:sz w:val="24"/>
          <w:szCs w:val="24"/>
        </w:rPr>
        <w:t>Post Eligibility Script for Device D</w:t>
      </w:r>
      <w:r w:rsidRPr="007A3B14">
        <w:rPr>
          <w:rFonts w:ascii="Arial" w:hAnsi="Arial" w:cs="Arial"/>
          <w:b/>
          <w:sz w:val="24"/>
          <w:szCs w:val="24"/>
        </w:rPr>
        <w:t>etermination:</w:t>
      </w:r>
    </w:p>
    <w:p w14:paraId="1B4D84C9" w14:textId="569AC095" w:rsidR="00D97EB2" w:rsidRPr="00C70D42" w:rsidRDefault="00336662" w:rsidP="00C70D42">
      <w:pPr>
        <w:spacing w:line="240" w:lineRule="auto"/>
        <w:jc w:val="center"/>
        <w:rPr>
          <w:rFonts w:ascii="Arial" w:hAnsi="Arial" w:cs="Arial"/>
          <w:b/>
          <w:bCs/>
          <w:i/>
          <w:sz w:val="24"/>
          <w:szCs w:val="24"/>
        </w:rPr>
      </w:pPr>
      <w:r w:rsidRPr="00C70D42">
        <w:rPr>
          <w:rFonts w:ascii="Arial" w:hAnsi="Arial" w:cs="Arial"/>
          <w:b/>
          <w:i/>
          <w:sz w:val="24"/>
          <w:szCs w:val="24"/>
        </w:rPr>
        <w:t>Administered to</w:t>
      </w:r>
      <w:r w:rsidR="00C70D42" w:rsidRPr="00C70D42">
        <w:rPr>
          <w:rFonts w:ascii="Arial" w:hAnsi="Arial" w:cs="Arial"/>
          <w:b/>
          <w:i/>
          <w:sz w:val="24"/>
          <w:szCs w:val="24"/>
        </w:rPr>
        <w:t xml:space="preserve"> screened respondents </w:t>
      </w:r>
      <w:r w:rsidRPr="00C70D42">
        <w:rPr>
          <w:rFonts w:ascii="Arial" w:hAnsi="Arial" w:cs="Arial"/>
          <w:b/>
          <w:bCs/>
          <w:i/>
          <w:sz w:val="24"/>
          <w:szCs w:val="24"/>
        </w:rPr>
        <w:t xml:space="preserve">who meet the </w:t>
      </w:r>
      <w:r w:rsidR="00C70D42" w:rsidRPr="00C70D42">
        <w:rPr>
          <w:rFonts w:ascii="Arial" w:hAnsi="Arial" w:cs="Arial"/>
          <w:b/>
          <w:bCs/>
          <w:i/>
          <w:sz w:val="24"/>
          <w:szCs w:val="24"/>
        </w:rPr>
        <w:t xml:space="preserve">eligibility </w:t>
      </w:r>
      <w:r w:rsidRPr="00C70D42">
        <w:rPr>
          <w:rFonts w:ascii="Arial" w:hAnsi="Arial" w:cs="Arial"/>
          <w:b/>
          <w:bCs/>
          <w:i/>
          <w:sz w:val="24"/>
          <w:szCs w:val="24"/>
        </w:rPr>
        <w:t>criteria</w:t>
      </w:r>
      <w:r w:rsidR="00C70D42" w:rsidRPr="00C70D42">
        <w:rPr>
          <w:rFonts w:ascii="Arial" w:hAnsi="Arial" w:cs="Arial"/>
          <w:b/>
          <w:bCs/>
          <w:i/>
          <w:sz w:val="24"/>
          <w:szCs w:val="24"/>
        </w:rPr>
        <w:t xml:space="preserve"> </w:t>
      </w:r>
      <w:r w:rsidRPr="00C70D42">
        <w:rPr>
          <w:rFonts w:ascii="Arial" w:hAnsi="Arial" w:cs="Arial"/>
          <w:b/>
          <w:bCs/>
          <w:i/>
          <w:sz w:val="24"/>
          <w:szCs w:val="24"/>
        </w:rPr>
        <w:t>and are interested in participating in the study</w:t>
      </w:r>
      <w:bookmarkStart w:id="0" w:name="_GoBack"/>
      <w:bookmarkEnd w:id="0"/>
    </w:p>
    <w:p w14:paraId="4E4FCC81" w14:textId="77777777" w:rsidR="00B535D7" w:rsidRDefault="00AC5204" w:rsidP="00E211AE">
      <w:pPr>
        <w:widowControl w:val="0"/>
        <w:autoSpaceDE w:val="0"/>
        <w:autoSpaceDN w:val="0"/>
        <w:adjustRightInd w:val="0"/>
        <w:spacing w:line="289" w:lineRule="exact"/>
        <w:ind w:right="680"/>
        <w:rPr>
          <w:rFonts w:ascii="Arial" w:hAnsi="Arial" w:cs="Arial"/>
          <w:color w:val="000000"/>
          <w:sz w:val="24"/>
        </w:rPr>
      </w:pPr>
      <w:r w:rsidRPr="007D2B7B">
        <w:rPr>
          <w:rFonts w:ascii="Arial" w:hAnsi="Arial" w:cs="Arial"/>
          <w:color w:val="000000"/>
          <w:sz w:val="24"/>
        </w:rPr>
        <w:t>Thank you again for your interest in our study. You have been selected to participate in the study, if you would still like to take part.</w:t>
      </w:r>
    </w:p>
    <w:p w14:paraId="4777FF82" w14:textId="19EA5872" w:rsidR="00AC5204" w:rsidRPr="007D2B7B" w:rsidRDefault="00AC5204">
      <w:pPr>
        <w:pStyle w:val="BodyText1"/>
        <w:spacing w:before="0" w:after="0"/>
        <w:ind w:firstLine="0"/>
        <w:rPr>
          <w:rFonts w:ascii="Arial" w:hAnsi="Arial" w:cs="Arial"/>
          <w:color w:val="000000"/>
          <w:sz w:val="24"/>
          <w:szCs w:val="24"/>
        </w:rPr>
      </w:pPr>
      <w:r w:rsidRPr="007D2B7B">
        <w:rPr>
          <w:rFonts w:ascii="Arial" w:hAnsi="Arial" w:cs="Arial"/>
          <w:color w:val="000000"/>
          <w:sz w:val="24"/>
          <w:szCs w:val="24"/>
        </w:rPr>
        <w:t>You may recall, the purpose of the study is to obtain your feedback on some of the questions that will be used in a national study</w:t>
      </w:r>
      <w:r w:rsidR="00C7125A">
        <w:rPr>
          <w:rFonts w:ascii="Arial" w:hAnsi="Arial" w:cs="Arial"/>
          <w:color w:val="000000"/>
          <w:sz w:val="24"/>
          <w:szCs w:val="24"/>
        </w:rPr>
        <w:t xml:space="preserve"> by the U.S. Department of Education</w:t>
      </w:r>
      <w:r w:rsidRPr="007D2B7B">
        <w:rPr>
          <w:rFonts w:ascii="Arial" w:hAnsi="Arial" w:cs="Arial"/>
          <w:color w:val="000000"/>
          <w:sz w:val="24"/>
          <w:szCs w:val="24"/>
        </w:rPr>
        <w:t>. For some of the interviews we are asking the participants to access questions on a smartphone or tablet, such as an iPhone or Android phone or tablet. Do you have a smartphone or tablet with a data plan [IF NEEDED: internet access is part of the plan], that you would be willing to use during the interview?</w:t>
      </w:r>
    </w:p>
    <w:p w14:paraId="619200D5" w14:textId="77777777" w:rsidR="00AC5204" w:rsidRPr="007D2B7B" w:rsidRDefault="00AC5204" w:rsidP="00AC5204">
      <w:pPr>
        <w:pStyle w:val="BodyText1"/>
        <w:spacing w:before="0" w:after="0"/>
        <w:ind w:left="270"/>
        <w:rPr>
          <w:rFonts w:ascii="Arial" w:hAnsi="Arial" w:cs="Arial"/>
          <w:color w:val="000000"/>
          <w:sz w:val="24"/>
          <w:szCs w:val="24"/>
        </w:rPr>
      </w:pPr>
    </w:p>
    <w:p w14:paraId="3936C6B8" w14:textId="24008F3B" w:rsidR="00AC5204" w:rsidRPr="007D2B7B" w:rsidRDefault="00984F0B" w:rsidP="00E211AE">
      <w:pPr>
        <w:pStyle w:val="BodyText1"/>
        <w:spacing w:before="0" w:after="0"/>
        <w:ind w:firstLine="0"/>
        <w:rPr>
          <w:rFonts w:ascii="Arial" w:hAnsi="Arial" w:cs="Arial"/>
          <w:color w:val="000000"/>
          <w:sz w:val="24"/>
          <w:szCs w:val="24"/>
        </w:rPr>
      </w:pPr>
      <w:r w:rsidRPr="00E211AE">
        <w:rPr>
          <w:rFonts w:ascii="Arial" w:hAnsi="Arial" w:cs="Arial"/>
          <w:b/>
          <w:color w:val="000000"/>
          <w:sz w:val="24"/>
          <w:szCs w:val="24"/>
        </w:rPr>
        <w:t>Yes</w:t>
      </w:r>
      <w:r>
        <w:rPr>
          <w:rFonts w:ascii="Arial" w:hAnsi="Arial" w:cs="Arial"/>
          <w:color w:val="000000"/>
          <w:sz w:val="24"/>
          <w:szCs w:val="24"/>
        </w:rPr>
        <w:t xml:space="preserve"> - Smartphone</w:t>
      </w:r>
    </w:p>
    <w:p w14:paraId="16F9386F" w14:textId="03473A93" w:rsidR="005417C0" w:rsidRPr="007D2B7B" w:rsidRDefault="00984F0B" w:rsidP="00E211AE">
      <w:pPr>
        <w:pStyle w:val="BodyText1"/>
        <w:numPr>
          <w:ilvl w:val="0"/>
          <w:numId w:val="43"/>
        </w:numPr>
        <w:spacing w:before="0" w:after="0"/>
        <w:rPr>
          <w:rFonts w:ascii="Arial" w:hAnsi="Arial" w:cs="Arial"/>
          <w:color w:val="000000"/>
          <w:sz w:val="24"/>
          <w:szCs w:val="24"/>
        </w:rPr>
      </w:pPr>
      <w:r>
        <w:rPr>
          <w:rFonts w:ascii="Arial" w:hAnsi="Arial" w:cs="Arial"/>
          <w:color w:val="000000"/>
          <w:sz w:val="24"/>
          <w:szCs w:val="24"/>
        </w:rPr>
        <w:t>i</w:t>
      </w:r>
      <w:r w:rsidR="00AC5204" w:rsidRPr="007D2B7B">
        <w:rPr>
          <w:rFonts w:ascii="Arial" w:hAnsi="Arial" w:cs="Arial"/>
          <w:color w:val="000000"/>
          <w:sz w:val="24"/>
          <w:szCs w:val="24"/>
        </w:rPr>
        <w:t>Phone</w:t>
      </w:r>
    </w:p>
    <w:p w14:paraId="2A54ADAC" w14:textId="157DC351" w:rsidR="00A25686" w:rsidRDefault="00AC5204" w:rsidP="00E211AE">
      <w:pPr>
        <w:pStyle w:val="BodyText1"/>
        <w:numPr>
          <w:ilvl w:val="0"/>
          <w:numId w:val="43"/>
        </w:numPr>
        <w:spacing w:before="0" w:after="0"/>
        <w:rPr>
          <w:rFonts w:ascii="Arial" w:hAnsi="Arial" w:cs="Arial"/>
          <w:color w:val="000000"/>
          <w:sz w:val="24"/>
          <w:szCs w:val="24"/>
        </w:rPr>
      </w:pPr>
      <w:r w:rsidRPr="007D2B7B">
        <w:rPr>
          <w:rFonts w:ascii="Arial" w:hAnsi="Arial" w:cs="Arial"/>
          <w:color w:val="000000"/>
          <w:sz w:val="24"/>
          <w:szCs w:val="24"/>
        </w:rPr>
        <w:t>Android</w:t>
      </w:r>
    </w:p>
    <w:p w14:paraId="6DC056D7" w14:textId="77777777" w:rsidR="005417C0" w:rsidRPr="007D2B7B" w:rsidRDefault="005417C0" w:rsidP="00E211AE">
      <w:pPr>
        <w:pStyle w:val="BodyText1"/>
        <w:spacing w:before="0" w:after="0"/>
        <w:ind w:firstLine="0"/>
        <w:rPr>
          <w:rFonts w:ascii="Arial" w:hAnsi="Arial" w:cs="Arial"/>
          <w:color w:val="000000"/>
          <w:sz w:val="24"/>
          <w:szCs w:val="24"/>
        </w:rPr>
      </w:pPr>
    </w:p>
    <w:p w14:paraId="312B0DCF" w14:textId="2B4C476C" w:rsidR="005417C0" w:rsidRPr="007D2B7B" w:rsidRDefault="00AC5204" w:rsidP="00E211AE">
      <w:pPr>
        <w:pStyle w:val="BodyText1"/>
        <w:spacing w:before="0" w:after="0"/>
        <w:ind w:firstLine="0"/>
        <w:rPr>
          <w:rFonts w:ascii="Arial" w:hAnsi="Arial" w:cs="Arial"/>
          <w:color w:val="000000"/>
          <w:sz w:val="24"/>
          <w:szCs w:val="24"/>
        </w:rPr>
      </w:pPr>
      <w:r w:rsidRPr="00E211AE">
        <w:rPr>
          <w:rFonts w:ascii="Arial" w:hAnsi="Arial" w:cs="Arial"/>
          <w:b/>
          <w:color w:val="000000"/>
          <w:sz w:val="24"/>
          <w:szCs w:val="24"/>
        </w:rPr>
        <w:t>Y</w:t>
      </w:r>
      <w:r w:rsidR="00984F0B" w:rsidRPr="00E211AE">
        <w:rPr>
          <w:rFonts w:ascii="Arial" w:hAnsi="Arial" w:cs="Arial"/>
          <w:b/>
          <w:color w:val="000000"/>
          <w:sz w:val="24"/>
          <w:szCs w:val="24"/>
        </w:rPr>
        <w:t>es</w:t>
      </w:r>
      <w:r w:rsidR="00984F0B">
        <w:rPr>
          <w:rFonts w:ascii="Arial" w:hAnsi="Arial" w:cs="Arial"/>
          <w:color w:val="000000"/>
          <w:sz w:val="24"/>
          <w:szCs w:val="24"/>
        </w:rPr>
        <w:t xml:space="preserve"> </w:t>
      </w:r>
      <w:r w:rsidR="005417C0">
        <w:rPr>
          <w:rFonts w:ascii="Arial" w:hAnsi="Arial" w:cs="Arial"/>
          <w:color w:val="000000"/>
          <w:sz w:val="24"/>
          <w:szCs w:val="24"/>
        </w:rPr>
        <w:t>–</w:t>
      </w:r>
      <w:r w:rsidRPr="007D2B7B">
        <w:rPr>
          <w:rFonts w:ascii="Arial" w:hAnsi="Arial" w:cs="Arial"/>
          <w:color w:val="000000"/>
          <w:sz w:val="24"/>
          <w:szCs w:val="24"/>
        </w:rPr>
        <w:t xml:space="preserve"> Tablet</w:t>
      </w:r>
    </w:p>
    <w:p w14:paraId="56195ADA" w14:textId="07D70167" w:rsidR="005417C0" w:rsidRPr="007D2B7B" w:rsidRDefault="00AC5204" w:rsidP="00E211AE">
      <w:pPr>
        <w:pStyle w:val="BodyText1"/>
        <w:spacing w:before="0" w:after="0"/>
        <w:rPr>
          <w:rFonts w:ascii="Arial" w:hAnsi="Arial" w:cs="Arial"/>
          <w:color w:val="000000"/>
          <w:sz w:val="24"/>
          <w:szCs w:val="24"/>
        </w:rPr>
      </w:pPr>
      <w:r w:rsidRPr="007D2B7B">
        <w:rPr>
          <w:rFonts w:ascii="Arial" w:hAnsi="Arial" w:cs="Arial"/>
          <w:color w:val="000000"/>
          <w:sz w:val="24"/>
          <w:szCs w:val="24"/>
        </w:rPr>
        <w:t>Brand_________________</w:t>
      </w:r>
    </w:p>
    <w:p w14:paraId="7620CDCD" w14:textId="77777777" w:rsidR="00AC5204" w:rsidRPr="007D2B7B" w:rsidRDefault="00AC5204" w:rsidP="00E211AE">
      <w:pPr>
        <w:pStyle w:val="BodyText1"/>
        <w:spacing w:before="0" w:after="0"/>
        <w:ind w:firstLine="0"/>
        <w:rPr>
          <w:rFonts w:ascii="Arial" w:hAnsi="Arial" w:cs="Arial"/>
          <w:color w:val="000000"/>
          <w:sz w:val="24"/>
          <w:szCs w:val="24"/>
        </w:rPr>
      </w:pPr>
    </w:p>
    <w:p w14:paraId="32330BB4" w14:textId="452E1849" w:rsidR="005417C0" w:rsidRPr="007D2B7B" w:rsidRDefault="00984F0B" w:rsidP="00E211AE">
      <w:pPr>
        <w:pStyle w:val="BodyText1"/>
        <w:spacing w:before="0" w:after="0"/>
        <w:ind w:firstLine="0"/>
        <w:rPr>
          <w:rFonts w:ascii="Arial" w:hAnsi="Arial" w:cs="Arial"/>
          <w:color w:val="000000"/>
          <w:sz w:val="24"/>
          <w:szCs w:val="24"/>
        </w:rPr>
      </w:pPr>
      <w:r w:rsidRPr="00E211AE">
        <w:rPr>
          <w:rFonts w:ascii="Arial" w:hAnsi="Arial" w:cs="Arial"/>
          <w:b/>
          <w:color w:val="000000"/>
          <w:sz w:val="24"/>
          <w:szCs w:val="24"/>
        </w:rPr>
        <w:t>No</w:t>
      </w:r>
      <w:r>
        <w:rPr>
          <w:rFonts w:ascii="Arial" w:hAnsi="Arial" w:cs="Arial"/>
          <w:color w:val="000000"/>
          <w:sz w:val="24"/>
          <w:szCs w:val="24"/>
        </w:rPr>
        <w:t xml:space="preserve"> </w:t>
      </w:r>
      <w:r w:rsidR="00AC5204" w:rsidRPr="007D2B7B">
        <w:rPr>
          <w:rFonts w:ascii="Arial" w:hAnsi="Arial" w:cs="Arial"/>
          <w:color w:val="000000"/>
          <w:sz w:val="24"/>
          <w:szCs w:val="24"/>
        </w:rPr>
        <w:t>-</w:t>
      </w:r>
      <w:r>
        <w:rPr>
          <w:rFonts w:ascii="Arial" w:hAnsi="Arial" w:cs="Arial"/>
          <w:color w:val="000000"/>
          <w:sz w:val="24"/>
          <w:szCs w:val="24"/>
        </w:rPr>
        <w:t xml:space="preserve"> </w:t>
      </w:r>
      <w:r w:rsidR="00AC5204" w:rsidRPr="007D2B7B">
        <w:rPr>
          <w:rFonts w:ascii="Arial" w:hAnsi="Arial" w:cs="Arial"/>
          <w:color w:val="000000"/>
          <w:sz w:val="24"/>
          <w:szCs w:val="24"/>
        </w:rPr>
        <w:t>Not willing to use my device/no data plan</w:t>
      </w:r>
    </w:p>
    <w:p w14:paraId="5FA0E08B" w14:textId="77777777" w:rsidR="00AC5204" w:rsidRPr="007D2B7B" w:rsidRDefault="00AC5204" w:rsidP="00E211AE">
      <w:pPr>
        <w:pStyle w:val="BodyText1"/>
        <w:spacing w:before="0" w:after="0"/>
        <w:ind w:firstLine="0"/>
        <w:rPr>
          <w:rFonts w:ascii="Arial" w:hAnsi="Arial" w:cs="Arial"/>
          <w:color w:val="000000"/>
          <w:sz w:val="24"/>
          <w:szCs w:val="24"/>
        </w:rPr>
      </w:pPr>
    </w:p>
    <w:p w14:paraId="39D3244A" w14:textId="14667732" w:rsidR="00AC5204" w:rsidRPr="007D2B7B" w:rsidRDefault="00AC5204" w:rsidP="00E211AE">
      <w:pPr>
        <w:pStyle w:val="BodyText1"/>
        <w:spacing w:before="0" w:after="0"/>
        <w:ind w:firstLine="0"/>
        <w:rPr>
          <w:rFonts w:ascii="Arial" w:hAnsi="Arial" w:cs="Arial"/>
          <w:color w:val="000000"/>
          <w:sz w:val="24"/>
          <w:szCs w:val="24"/>
        </w:rPr>
      </w:pPr>
      <w:r w:rsidRPr="00E211AE">
        <w:rPr>
          <w:rFonts w:ascii="Arial" w:hAnsi="Arial" w:cs="Arial"/>
          <w:b/>
          <w:color w:val="000000"/>
          <w:sz w:val="24"/>
          <w:szCs w:val="24"/>
        </w:rPr>
        <w:t>N</w:t>
      </w:r>
      <w:r w:rsidR="00984F0B" w:rsidRPr="00E211AE">
        <w:rPr>
          <w:rFonts w:ascii="Arial" w:hAnsi="Arial" w:cs="Arial"/>
          <w:b/>
          <w:color w:val="000000"/>
          <w:sz w:val="24"/>
          <w:szCs w:val="24"/>
        </w:rPr>
        <w:t>o</w:t>
      </w:r>
      <w:r w:rsidR="00984F0B">
        <w:rPr>
          <w:rFonts w:ascii="Arial" w:hAnsi="Arial" w:cs="Arial"/>
          <w:color w:val="000000"/>
          <w:sz w:val="24"/>
          <w:szCs w:val="24"/>
        </w:rPr>
        <w:t xml:space="preserve"> </w:t>
      </w:r>
      <w:r w:rsidRPr="007D2B7B">
        <w:rPr>
          <w:rFonts w:ascii="Arial" w:hAnsi="Arial" w:cs="Arial"/>
          <w:color w:val="000000"/>
          <w:sz w:val="24"/>
          <w:szCs w:val="24"/>
        </w:rPr>
        <w:t>- Do not have smartphone/tablet</w:t>
      </w:r>
    </w:p>
    <w:p w14:paraId="74240505" w14:textId="39F7885D" w:rsidR="00AC5204" w:rsidRPr="007D2B7B" w:rsidRDefault="00AC5204" w:rsidP="00E211AE">
      <w:pPr>
        <w:pStyle w:val="BodyText1"/>
        <w:spacing w:before="0" w:after="0"/>
        <w:ind w:firstLine="360"/>
        <w:rPr>
          <w:rFonts w:ascii="Arial" w:hAnsi="Arial" w:cs="Arial"/>
          <w:color w:val="000000"/>
          <w:sz w:val="24"/>
          <w:szCs w:val="24"/>
        </w:rPr>
      </w:pPr>
      <w:r w:rsidRPr="007D2B7B">
        <w:rPr>
          <w:rFonts w:ascii="Arial" w:hAnsi="Arial" w:cs="Arial"/>
          <w:color w:val="000000"/>
          <w:sz w:val="24"/>
          <w:szCs w:val="24"/>
        </w:rPr>
        <w:t>Have you used a smartphone or tablet in the past</w:t>
      </w:r>
      <w:r w:rsidR="00984F0B">
        <w:rPr>
          <w:rFonts w:ascii="Arial" w:hAnsi="Arial" w:cs="Arial"/>
          <w:color w:val="000000"/>
          <w:sz w:val="24"/>
          <w:szCs w:val="24"/>
        </w:rPr>
        <w:t>?</w:t>
      </w:r>
    </w:p>
    <w:p w14:paraId="24E17E5D" w14:textId="68373166" w:rsidR="00AC5204" w:rsidRPr="007D2B7B" w:rsidRDefault="00AC5204" w:rsidP="00E211AE">
      <w:pPr>
        <w:pStyle w:val="BodyText1"/>
        <w:numPr>
          <w:ilvl w:val="0"/>
          <w:numId w:val="44"/>
        </w:numPr>
        <w:spacing w:before="0" w:after="0"/>
        <w:rPr>
          <w:rFonts w:ascii="Arial" w:hAnsi="Arial" w:cs="Arial"/>
          <w:color w:val="000000"/>
          <w:sz w:val="24"/>
          <w:szCs w:val="24"/>
        </w:rPr>
      </w:pPr>
      <w:r w:rsidRPr="007D2B7B">
        <w:rPr>
          <w:rFonts w:ascii="Arial" w:hAnsi="Arial" w:cs="Arial"/>
          <w:color w:val="000000"/>
          <w:sz w:val="24"/>
          <w:szCs w:val="24"/>
        </w:rPr>
        <w:t>Yes</w:t>
      </w:r>
    </w:p>
    <w:p w14:paraId="79B97ED6" w14:textId="286EF930" w:rsidR="00AC5204" w:rsidRPr="007D2B7B" w:rsidRDefault="00AC5204" w:rsidP="00E211AE">
      <w:pPr>
        <w:pStyle w:val="BodyText1"/>
        <w:numPr>
          <w:ilvl w:val="0"/>
          <w:numId w:val="44"/>
        </w:numPr>
        <w:spacing w:before="0" w:after="0"/>
        <w:rPr>
          <w:rFonts w:ascii="Arial" w:hAnsi="Arial" w:cs="Arial"/>
          <w:color w:val="000000"/>
          <w:sz w:val="24"/>
          <w:szCs w:val="24"/>
        </w:rPr>
      </w:pPr>
      <w:r w:rsidRPr="007D2B7B">
        <w:rPr>
          <w:rFonts w:ascii="Arial" w:hAnsi="Arial" w:cs="Arial"/>
          <w:color w:val="000000"/>
          <w:sz w:val="24"/>
          <w:szCs w:val="24"/>
        </w:rPr>
        <w:t>No</w:t>
      </w:r>
    </w:p>
    <w:p w14:paraId="515AD44D" w14:textId="77777777" w:rsidR="00ED630B" w:rsidRPr="007D2B7B" w:rsidRDefault="00ED630B">
      <w:pPr>
        <w:rPr>
          <w:rFonts w:ascii="Arial" w:hAnsi="Arial" w:cs="Arial"/>
          <w:sz w:val="24"/>
          <w:szCs w:val="24"/>
        </w:rPr>
      </w:pPr>
      <w:r w:rsidRPr="007D2B7B">
        <w:rPr>
          <w:rFonts w:ascii="Arial" w:hAnsi="Arial" w:cs="Arial"/>
          <w:sz w:val="24"/>
          <w:szCs w:val="24"/>
        </w:rPr>
        <w:br w:type="page"/>
      </w:r>
    </w:p>
    <w:p w14:paraId="248F75D3" w14:textId="12810A1B" w:rsidR="00ED630B" w:rsidRPr="007D2B7B" w:rsidRDefault="00631ADC" w:rsidP="00ED630B">
      <w:pPr>
        <w:spacing w:line="360" w:lineRule="auto"/>
        <w:jc w:val="center"/>
        <w:rPr>
          <w:rFonts w:ascii="Arial" w:hAnsi="Arial" w:cs="Arial"/>
          <w:b/>
          <w:sz w:val="24"/>
          <w:szCs w:val="24"/>
        </w:rPr>
      </w:pPr>
      <w:r>
        <w:rPr>
          <w:rFonts w:ascii="Arial" w:hAnsi="Arial" w:cs="Arial"/>
          <w:b/>
          <w:sz w:val="24"/>
          <w:szCs w:val="24"/>
        </w:rPr>
        <w:lastRenderedPageBreak/>
        <w:t>Attachment V</w:t>
      </w:r>
      <w:r w:rsidR="00ED630B" w:rsidRPr="007D2B7B">
        <w:rPr>
          <w:rFonts w:ascii="Arial" w:hAnsi="Arial" w:cs="Arial"/>
          <w:b/>
          <w:sz w:val="24"/>
          <w:szCs w:val="24"/>
        </w:rPr>
        <w:br/>
        <w:t>Cognitive Interview Protocol</w:t>
      </w:r>
    </w:p>
    <w:p w14:paraId="2EA7F00D" w14:textId="77777777" w:rsidR="00ED630B" w:rsidRPr="007D2B7B" w:rsidRDefault="00ED630B" w:rsidP="00ED630B">
      <w:pPr>
        <w:spacing w:line="360" w:lineRule="auto"/>
        <w:rPr>
          <w:rFonts w:ascii="Arial" w:hAnsi="Arial" w:cs="Arial"/>
          <w:b/>
          <w:sz w:val="28"/>
          <w:szCs w:val="28"/>
        </w:rPr>
      </w:pPr>
    </w:p>
    <w:p w14:paraId="7BB0F8BD" w14:textId="77777777" w:rsidR="00ED630B" w:rsidRPr="007D2B7B" w:rsidRDefault="00ED630B" w:rsidP="00ED630B">
      <w:pPr>
        <w:spacing w:line="360" w:lineRule="auto"/>
        <w:rPr>
          <w:rFonts w:ascii="Arial" w:hAnsi="Arial" w:cs="Arial"/>
          <w:b/>
          <w:sz w:val="28"/>
          <w:szCs w:val="28"/>
        </w:rPr>
      </w:pPr>
      <w:r w:rsidRPr="007D2B7B">
        <w:rPr>
          <w:rFonts w:ascii="Arial" w:hAnsi="Arial" w:cs="Arial"/>
          <w:b/>
          <w:sz w:val="28"/>
          <w:szCs w:val="28"/>
        </w:rPr>
        <w:t>Section 1: Introduction</w:t>
      </w:r>
    </w:p>
    <w:p w14:paraId="4F435894" w14:textId="77777777" w:rsidR="00ED630B" w:rsidRPr="007D2B7B" w:rsidRDefault="00ED630B" w:rsidP="00ED630B">
      <w:pPr>
        <w:spacing w:line="360" w:lineRule="auto"/>
        <w:rPr>
          <w:rFonts w:ascii="Arial" w:hAnsi="Arial" w:cs="Arial"/>
          <w:sz w:val="24"/>
          <w:szCs w:val="24"/>
        </w:rPr>
      </w:pPr>
      <w:r w:rsidRPr="007D2B7B">
        <w:rPr>
          <w:rFonts w:ascii="Arial" w:hAnsi="Arial" w:cs="Arial"/>
          <w:b/>
          <w:sz w:val="24"/>
          <w:szCs w:val="24"/>
        </w:rPr>
        <w:t>Welcome</w:t>
      </w:r>
      <w:r w:rsidRPr="007D2B7B">
        <w:rPr>
          <w:rFonts w:ascii="Arial" w:hAnsi="Arial" w:cs="Arial"/>
          <w:sz w:val="24"/>
          <w:szCs w:val="24"/>
        </w:rPr>
        <w:t xml:space="preserve"> participant and thank them for their time.</w:t>
      </w:r>
    </w:p>
    <w:p w14:paraId="65AA1196" w14:textId="77777777" w:rsidR="00ED630B" w:rsidRPr="007D2B7B" w:rsidRDefault="00ED630B" w:rsidP="00ED630B">
      <w:pPr>
        <w:spacing w:line="360" w:lineRule="auto"/>
        <w:rPr>
          <w:rFonts w:ascii="Arial" w:hAnsi="Arial" w:cs="Arial"/>
          <w:sz w:val="24"/>
          <w:szCs w:val="24"/>
        </w:rPr>
      </w:pPr>
      <w:r w:rsidRPr="007D2B7B">
        <w:rPr>
          <w:rFonts w:ascii="Arial" w:hAnsi="Arial" w:cs="Arial"/>
          <w:b/>
          <w:sz w:val="24"/>
          <w:szCs w:val="24"/>
        </w:rPr>
        <w:t>Introduce self:</w:t>
      </w:r>
      <w:r w:rsidRPr="007D2B7B">
        <w:rPr>
          <w:rFonts w:ascii="Arial" w:hAnsi="Arial" w:cs="Arial"/>
          <w:sz w:val="24"/>
          <w:szCs w:val="24"/>
        </w:rPr>
        <w:t xml:space="preserve"> [Name/RSS employee]</w:t>
      </w:r>
    </w:p>
    <w:p w14:paraId="48718FF1" w14:textId="77777777" w:rsidR="00ED630B" w:rsidRPr="007D2B7B" w:rsidRDefault="00ED630B" w:rsidP="00ED630B">
      <w:pPr>
        <w:spacing w:line="360" w:lineRule="auto"/>
        <w:rPr>
          <w:rFonts w:ascii="Arial" w:hAnsi="Arial" w:cs="Arial"/>
          <w:sz w:val="24"/>
          <w:szCs w:val="24"/>
        </w:rPr>
      </w:pPr>
      <w:r w:rsidRPr="007D2B7B">
        <w:rPr>
          <w:rFonts w:ascii="Arial" w:hAnsi="Arial" w:cs="Arial"/>
          <w:b/>
          <w:sz w:val="24"/>
          <w:szCs w:val="24"/>
        </w:rPr>
        <w:t>Read or paraphrase:</w:t>
      </w:r>
      <w:r w:rsidRPr="007D2B7B">
        <w:rPr>
          <w:rFonts w:ascii="Arial" w:hAnsi="Arial" w:cs="Arial"/>
          <w:sz w:val="24"/>
          <w:szCs w:val="24"/>
        </w:rPr>
        <w:t xml:space="preserve"> As we mentioned in our earlier conversations, we are working with the National Center for Education Statistics, within the U.S. Department of Education, to develop and refine questions for the Beginning Postsecondary Students Longitudinal Study (BPS). BPS tracks students’ paths through postsecondary education and helps answer questions of policy interest, such as why students leave school, how financial aid influences persistence and completion, and what percentages of students complete various degree programs. Today, I’m hoping to get your honest feedback on the survey questions we are planning to use.</w:t>
      </w:r>
    </w:p>
    <w:p w14:paraId="47ABF255" w14:textId="77777777" w:rsidR="00ED630B" w:rsidRPr="007D2B7B" w:rsidRDefault="00ED630B" w:rsidP="00ED630B">
      <w:pPr>
        <w:spacing w:line="360" w:lineRule="auto"/>
        <w:ind w:firstLine="720"/>
        <w:rPr>
          <w:rFonts w:ascii="Arial" w:hAnsi="Arial" w:cs="Arial"/>
          <w:sz w:val="24"/>
          <w:szCs w:val="24"/>
        </w:rPr>
      </w:pPr>
      <w:r w:rsidRPr="007D2B7B">
        <w:rPr>
          <w:rFonts w:ascii="Arial" w:hAnsi="Arial" w:cs="Arial"/>
          <w:sz w:val="24"/>
          <w:szCs w:val="24"/>
        </w:rPr>
        <w:t xml:space="preserve">During the interview, I will ask you to read the survey questions and respond to them. There are no right or wrong answers. In this study, I am less interested in your actual answers to the questions and more interested in what you </w:t>
      </w:r>
      <w:r w:rsidRPr="007D2B7B">
        <w:rPr>
          <w:rFonts w:ascii="Arial" w:hAnsi="Arial" w:cs="Arial"/>
          <w:i/>
          <w:sz w:val="24"/>
          <w:szCs w:val="24"/>
        </w:rPr>
        <w:t xml:space="preserve">thought </w:t>
      </w:r>
      <w:r w:rsidRPr="007D2B7B">
        <w:rPr>
          <w:rFonts w:ascii="Arial" w:hAnsi="Arial" w:cs="Arial"/>
          <w:sz w:val="24"/>
          <w:szCs w:val="24"/>
        </w:rPr>
        <w:t xml:space="preserve">about the questions and how you </w:t>
      </w:r>
      <w:r w:rsidRPr="007D2B7B">
        <w:rPr>
          <w:rFonts w:ascii="Arial" w:hAnsi="Arial" w:cs="Arial"/>
          <w:i/>
          <w:sz w:val="24"/>
          <w:szCs w:val="24"/>
        </w:rPr>
        <w:t>understood</w:t>
      </w:r>
      <w:r w:rsidRPr="007D2B7B">
        <w:rPr>
          <w:rFonts w:ascii="Arial" w:hAnsi="Arial" w:cs="Arial"/>
          <w:sz w:val="24"/>
          <w:szCs w:val="24"/>
        </w:rPr>
        <w:t xml:space="preserve"> them. After you have gone through the survey, I will ask some questions about your answers, such as what you understood the question</w:t>
      </w:r>
      <w:r w:rsidR="0085585F" w:rsidRPr="007D2B7B">
        <w:rPr>
          <w:rFonts w:ascii="Arial" w:hAnsi="Arial" w:cs="Arial"/>
          <w:sz w:val="24"/>
          <w:szCs w:val="24"/>
        </w:rPr>
        <w:t>s</w:t>
      </w:r>
      <w:r w:rsidRPr="007D2B7B">
        <w:rPr>
          <w:rFonts w:ascii="Arial" w:hAnsi="Arial" w:cs="Arial"/>
          <w:sz w:val="24"/>
          <w:szCs w:val="24"/>
        </w:rPr>
        <w:t xml:space="preserve"> to mean and whether the questions reflect your actual circumstances.</w:t>
      </w:r>
    </w:p>
    <w:p w14:paraId="569970F1" w14:textId="77777777" w:rsidR="00B535D7" w:rsidRDefault="00ED630B" w:rsidP="00ED630B">
      <w:pPr>
        <w:spacing w:line="360" w:lineRule="auto"/>
        <w:ind w:firstLine="720"/>
        <w:rPr>
          <w:rFonts w:ascii="Arial" w:hAnsi="Arial" w:cs="Arial"/>
          <w:sz w:val="24"/>
          <w:szCs w:val="24"/>
        </w:rPr>
      </w:pPr>
      <w:r w:rsidRPr="007D2B7B">
        <w:rPr>
          <w:rFonts w:ascii="Arial" w:hAnsi="Arial" w:cs="Arial"/>
          <w:sz w:val="24"/>
          <w:szCs w:val="24"/>
        </w:rPr>
        <w:t>In order to concentrate on what you are saying rather than having to take notes, and to make sure that we don’t miss anything that you say, we would like to audio record this interview. Is that okay with you? [IF NOT OKAY WITH RECORDING: Okay, that’s no problem.]</w:t>
      </w:r>
    </w:p>
    <w:p w14:paraId="059F41CE" w14:textId="66654874" w:rsidR="00ED630B" w:rsidRPr="007D2B7B" w:rsidRDefault="00ED630B" w:rsidP="005A6F3D">
      <w:pPr>
        <w:spacing w:line="360" w:lineRule="auto"/>
        <w:ind w:firstLine="720"/>
        <w:rPr>
          <w:rFonts w:ascii="Arial" w:hAnsi="Arial" w:cs="Arial"/>
          <w:sz w:val="24"/>
          <w:szCs w:val="24"/>
        </w:rPr>
      </w:pPr>
      <w:r w:rsidRPr="007D2B7B">
        <w:rPr>
          <w:rFonts w:ascii="Arial" w:hAnsi="Arial" w:cs="Arial"/>
          <w:sz w:val="24"/>
          <w:szCs w:val="24"/>
        </w:rPr>
        <w:t>I want you to know that your participation is voluntary and your responses are protected from disclosure by federal statute.</w:t>
      </w:r>
      <w:r w:rsidR="00B535D7">
        <w:rPr>
          <w:rFonts w:ascii="Arial" w:hAnsi="Arial" w:cs="Arial"/>
          <w:sz w:val="24"/>
          <w:szCs w:val="24"/>
        </w:rPr>
        <w:t xml:space="preserve"> </w:t>
      </w:r>
      <w:r w:rsidR="005A6F3D" w:rsidRPr="005A6F3D">
        <w:rPr>
          <w:rFonts w:ascii="Arial" w:hAnsi="Arial" w:cs="Arial"/>
          <w:sz w:val="24"/>
          <w:szCs w:val="24"/>
        </w:rPr>
        <w:t>All responses that relate to or describe identifiable characteristics of individuals may be used only for statistical purposes and may not be disclosed, or used, in identifiable form for any other purpose except as required by law.</w:t>
      </w:r>
      <w:r w:rsidR="00B535D7">
        <w:rPr>
          <w:rFonts w:ascii="Arial" w:hAnsi="Arial" w:cs="Arial"/>
          <w:sz w:val="24"/>
          <w:szCs w:val="24"/>
        </w:rPr>
        <w:t xml:space="preserve"> </w:t>
      </w:r>
      <w:r w:rsidRPr="007D2B7B">
        <w:rPr>
          <w:rFonts w:ascii="Arial" w:hAnsi="Arial" w:cs="Arial"/>
          <w:sz w:val="24"/>
          <w:szCs w:val="24"/>
        </w:rPr>
        <w:t>We want you to know that you can speak freely. Also, you do not have to answer any question you don’t want to and can stop the interview at any time if you wish.</w:t>
      </w:r>
    </w:p>
    <w:p w14:paraId="49AC250C" w14:textId="3A58B577" w:rsidR="00ED630B" w:rsidRPr="007D2B7B" w:rsidRDefault="00ED630B" w:rsidP="0041426B">
      <w:pPr>
        <w:tabs>
          <w:tab w:val="left" w:pos="5760"/>
        </w:tabs>
        <w:spacing w:line="360" w:lineRule="auto"/>
        <w:ind w:firstLine="720"/>
        <w:rPr>
          <w:rFonts w:ascii="Arial" w:hAnsi="Arial" w:cs="Arial"/>
          <w:sz w:val="24"/>
          <w:szCs w:val="24"/>
        </w:rPr>
      </w:pPr>
      <w:r w:rsidRPr="007D2B7B">
        <w:rPr>
          <w:rFonts w:ascii="Arial" w:hAnsi="Arial" w:cs="Arial"/>
          <w:sz w:val="24"/>
          <w:szCs w:val="24"/>
        </w:rPr>
        <w:lastRenderedPageBreak/>
        <w:t xml:space="preserve">Your participation in this interview is very important because it will help us improve the questionnaire. We’re scheduled to be here for about </w:t>
      </w:r>
      <w:r w:rsidR="00C7125A">
        <w:rPr>
          <w:rFonts w:ascii="Arial" w:hAnsi="Arial" w:cs="Arial"/>
          <w:sz w:val="24"/>
          <w:szCs w:val="24"/>
        </w:rPr>
        <w:t>9</w:t>
      </w:r>
      <w:r w:rsidRPr="007D2B7B">
        <w:rPr>
          <w:rFonts w:ascii="Arial" w:hAnsi="Arial" w:cs="Arial"/>
          <w:sz w:val="24"/>
          <w:szCs w:val="24"/>
        </w:rPr>
        <w:t>0 minutes</w:t>
      </w:r>
      <w:r w:rsidR="00013A8F">
        <w:rPr>
          <w:rFonts w:ascii="Arial" w:hAnsi="Arial" w:cs="Arial"/>
          <w:sz w:val="24"/>
          <w:szCs w:val="24"/>
        </w:rPr>
        <w:t>, and I won’t keep you any longer</w:t>
      </w:r>
      <w:r w:rsidRPr="007D2B7B">
        <w:rPr>
          <w:rFonts w:ascii="Arial" w:hAnsi="Arial" w:cs="Arial"/>
          <w:sz w:val="24"/>
          <w:szCs w:val="24"/>
        </w:rPr>
        <w:t>. As a thank you for your help, we will give you $40 cash after the interview is completed.</w:t>
      </w:r>
    </w:p>
    <w:p w14:paraId="22F26539" w14:textId="77777777" w:rsidR="00B535D7" w:rsidRDefault="00ED630B" w:rsidP="00ED630B">
      <w:pPr>
        <w:spacing w:line="360" w:lineRule="auto"/>
        <w:rPr>
          <w:rFonts w:ascii="Arial" w:hAnsi="Arial" w:cs="Arial"/>
          <w:sz w:val="24"/>
          <w:szCs w:val="24"/>
        </w:rPr>
      </w:pPr>
      <w:r w:rsidRPr="007D2B7B">
        <w:rPr>
          <w:rFonts w:ascii="Arial" w:hAnsi="Arial" w:cs="Arial"/>
          <w:sz w:val="24"/>
          <w:szCs w:val="24"/>
        </w:rPr>
        <w:t>Do you have any questions?</w:t>
      </w:r>
    </w:p>
    <w:p w14:paraId="25F517AB" w14:textId="5391FF0D" w:rsidR="00ED630B" w:rsidRPr="007D2B7B" w:rsidRDefault="00ED630B" w:rsidP="00ED630B">
      <w:pPr>
        <w:spacing w:line="360" w:lineRule="auto"/>
        <w:rPr>
          <w:rFonts w:ascii="Arial" w:hAnsi="Arial" w:cs="Arial"/>
          <w:i/>
          <w:sz w:val="24"/>
          <w:szCs w:val="24"/>
        </w:rPr>
      </w:pPr>
      <w:r w:rsidRPr="007D2B7B">
        <w:rPr>
          <w:rFonts w:ascii="Arial" w:hAnsi="Arial" w:cs="Arial"/>
          <w:i/>
          <w:sz w:val="24"/>
          <w:szCs w:val="24"/>
        </w:rPr>
        <w:t>Write down questions</w:t>
      </w:r>
    </w:p>
    <w:p w14:paraId="4699BC62" w14:textId="77777777" w:rsidR="00ED630B" w:rsidRPr="007D2B7B" w:rsidRDefault="00ED630B" w:rsidP="00ED630B">
      <w:pPr>
        <w:spacing w:line="360" w:lineRule="auto"/>
        <w:rPr>
          <w:rFonts w:ascii="Arial" w:hAnsi="Arial" w:cs="Arial"/>
          <w:b/>
          <w:sz w:val="28"/>
          <w:szCs w:val="28"/>
        </w:rPr>
      </w:pPr>
      <w:r w:rsidRPr="007D2B7B">
        <w:rPr>
          <w:rFonts w:ascii="Arial" w:hAnsi="Arial" w:cs="Arial"/>
          <w:b/>
          <w:sz w:val="28"/>
          <w:szCs w:val="28"/>
        </w:rPr>
        <w:t>Section 2: Informed Consent</w:t>
      </w:r>
    </w:p>
    <w:p w14:paraId="12DCDD76" w14:textId="77777777" w:rsidR="00ED630B" w:rsidRPr="007D2B7B" w:rsidRDefault="00ED630B" w:rsidP="00ED630B">
      <w:pPr>
        <w:spacing w:line="360" w:lineRule="auto"/>
        <w:ind w:firstLine="720"/>
        <w:rPr>
          <w:rFonts w:ascii="Arial" w:hAnsi="Arial" w:cs="Arial"/>
          <w:sz w:val="24"/>
          <w:szCs w:val="28"/>
        </w:rPr>
      </w:pPr>
      <w:r w:rsidRPr="007D2B7B">
        <w:rPr>
          <w:rFonts w:ascii="Arial" w:hAnsi="Arial" w:cs="Arial"/>
          <w:sz w:val="24"/>
          <w:szCs w:val="28"/>
        </w:rPr>
        <w:t>Before we start, I’m going to give you a written consent form. This document explains the purpose of the study, who can participate in the interviews, how we will protect your information, and who you can call if you have questions.</w:t>
      </w:r>
    </w:p>
    <w:p w14:paraId="3E28B3E3" w14:textId="77777777" w:rsidR="00ED630B" w:rsidRPr="007D2B7B" w:rsidRDefault="00ED630B" w:rsidP="00ED630B">
      <w:pPr>
        <w:spacing w:line="360" w:lineRule="auto"/>
        <w:rPr>
          <w:rFonts w:ascii="Arial" w:hAnsi="Arial" w:cs="Arial"/>
          <w:i/>
          <w:sz w:val="24"/>
          <w:szCs w:val="24"/>
        </w:rPr>
      </w:pPr>
      <w:r w:rsidRPr="007D2B7B">
        <w:rPr>
          <w:rFonts w:ascii="Arial" w:hAnsi="Arial" w:cs="Arial"/>
          <w:i/>
          <w:sz w:val="24"/>
          <w:szCs w:val="24"/>
        </w:rPr>
        <w:t>Hand the Informed Consent document to the participant. Read the document to participant or let participant read it (as appropriate). If participant chooses to read the document, tell him or her:</w:t>
      </w:r>
    </w:p>
    <w:p w14:paraId="3A89D1E6" w14:textId="77777777" w:rsidR="00ED630B" w:rsidRPr="007D2B7B" w:rsidRDefault="00ED630B" w:rsidP="00ED630B">
      <w:pPr>
        <w:spacing w:line="360" w:lineRule="auto"/>
        <w:ind w:firstLine="360"/>
        <w:rPr>
          <w:rFonts w:ascii="Arial" w:hAnsi="Arial" w:cs="Arial"/>
          <w:sz w:val="24"/>
          <w:szCs w:val="24"/>
        </w:rPr>
      </w:pPr>
      <w:r w:rsidRPr="007D2B7B">
        <w:rPr>
          <w:rFonts w:ascii="Arial" w:hAnsi="Arial" w:cs="Arial"/>
          <w:sz w:val="24"/>
          <w:szCs w:val="24"/>
        </w:rPr>
        <w:t>In addition to the points I have just mentioned about confidentiality and being observed I would like to draw your attention to the fact that:</w:t>
      </w:r>
    </w:p>
    <w:p w14:paraId="54463481" w14:textId="77777777" w:rsidR="00ED630B" w:rsidRPr="007D2B7B" w:rsidRDefault="00ED630B" w:rsidP="00ED630B">
      <w:pPr>
        <w:pStyle w:val="ListParagraph"/>
        <w:numPr>
          <w:ilvl w:val="0"/>
          <w:numId w:val="8"/>
        </w:numPr>
        <w:spacing w:line="276" w:lineRule="auto"/>
        <w:rPr>
          <w:rFonts w:ascii="Arial" w:hAnsi="Arial" w:cs="Arial"/>
          <w:sz w:val="24"/>
          <w:szCs w:val="24"/>
        </w:rPr>
      </w:pPr>
      <w:r w:rsidRPr="007D2B7B">
        <w:rPr>
          <w:rFonts w:ascii="Arial" w:hAnsi="Arial" w:cs="Arial"/>
          <w:sz w:val="24"/>
          <w:szCs w:val="24"/>
        </w:rPr>
        <w:t>You are 1 of 20 people taking part in the interviews;</w:t>
      </w:r>
    </w:p>
    <w:p w14:paraId="24590B70" w14:textId="77777777" w:rsidR="00ED630B" w:rsidRPr="007D2B7B" w:rsidRDefault="00ED630B" w:rsidP="00ED630B">
      <w:pPr>
        <w:pStyle w:val="ListParagraph"/>
        <w:numPr>
          <w:ilvl w:val="0"/>
          <w:numId w:val="8"/>
        </w:numPr>
        <w:spacing w:line="276" w:lineRule="auto"/>
        <w:rPr>
          <w:rFonts w:ascii="Arial" w:hAnsi="Arial" w:cs="Arial"/>
          <w:sz w:val="24"/>
          <w:szCs w:val="24"/>
        </w:rPr>
      </w:pPr>
      <w:r w:rsidRPr="007D2B7B">
        <w:rPr>
          <w:rFonts w:ascii="Arial" w:hAnsi="Arial" w:cs="Arial"/>
          <w:sz w:val="24"/>
          <w:szCs w:val="24"/>
        </w:rPr>
        <w:t>Your participation is voluntary and you may stop the interview at any time</w:t>
      </w:r>
    </w:p>
    <w:p w14:paraId="5D066006" w14:textId="77777777" w:rsidR="00B535D7" w:rsidRDefault="00ED630B" w:rsidP="00ED630B">
      <w:pPr>
        <w:pStyle w:val="ListParagraph"/>
        <w:numPr>
          <w:ilvl w:val="0"/>
          <w:numId w:val="8"/>
        </w:numPr>
        <w:spacing w:line="276" w:lineRule="auto"/>
        <w:rPr>
          <w:rFonts w:ascii="Arial" w:hAnsi="Arial" w:cs="Arial"/>
          <w:sz w:val="24"/>
          <w:szCs w:val="24"/>
        </w:rPr>
      </w:pPr>
      <w:r w:rsidRPr="007D2B7B">
        <w:rPr>
          <w:rFonts w:ascii="Arial" w:hAnsi="Arial" w:cs="Arial"/>
          <w:sz w:val="24"/>
          <w:szCs w:val="24"/>
        </w:rPr>
        <w:t>You can refuse to answer any of the questions asked or take a break at any time</w:t>
      </w:r>
    </w:p>
    <w:p w14:paraId="5BAFB19F" w14:textId="48220AD5" w:rsidR="00013A8F" w:rsidRDefault="00013A8F" w:rsidP="00013A8F">
      <w:pPr>
        <w:pStyle w:val="ListParagraph"/>
        <w:numPr>
          <w:ilvl w:val="0"/>
          <w:numId w:val="8"/>
        </w:numPr>
        <w:spacing w:after="0" w:line="276" w:lineRule="auto"/>
        <w:contextualSpacing w:val="0"/>
        <w:rPr>
          <w:rFonts w:ascii="Arial" w:hAnsi="Arial" w:cs="Arial"/>
          <w:sz w:val="24"/>
          <w:szCs w:val="24"/>
        </w:rPr>
      </w:pPr>
      <w:r w:rsidRPr="00013A8F">
        <w:rPr>
          <w:rFonts w:ascii="Arial" w:hAnsi="Arial" w:cs="Arial"/>
          <w:sz w:val="24"/>
          <w:szCs w:val="24"/>
        </w:rPr>
        <w:t>Your responses are protected from disclosure by federal statute (20 U.S.C., § 9573). All responses that relate to or describe identifiable characteristics of individuals may be used only for statistical purposes and may not be disclosed, or used, in identifiable form for any other purpose except as required by law.”</w:t>
      </w:r>
    </w:p>
    <w:p w14:paraId="3CF8D573" w14:textId="77777777" w:rsidR="00ED630B" w:rsidRPr="007D2B7B" w:rsidRDefault="00ED630B" w:rsidP="00ED630B">
      <w:pPr>
        <w:spacing w:after="0" w:line="360" w:lineRule="auto"/>
        <w:ind w:left="360"/>
        <w:rPr>
          <w:rFonts w:ascii="Arial" w:hAnsi="Arial" w:cs="Arial"/>
          <w:sz w:val="24"/>
          <w:szCs w:val="28"/>
        </w:rPr>
      </w:pPr>
    </w:p>
    <w:p w14:paraId="312164DC" w14:textId="77777777" w:rsidR="00ED630B" w:rsidRPr="007D2B7B" w:rsidRDefault="00ED630B" w:rsidP="00ED630B">
      <w:pPr>
        <w:spacing w:after="0" w:line="360" w:lineRule="auto"/>
        <w:ind w:left="360"/>
        <w:rPr>
          <w:rFonts w:ascii="Arial" w:hAnsi="Arial" w:cs="Arial"/>
          <w:sz w:val="24"/>
          <w:szCs w:val="28"/>
        </w:rPr>
      </w:pPr>
      <w:r w:rsidRPr="007D2B7B">
        <w:rPr>
          <w:rFonts w:ascii="Arial" w:hAnsi="Arial" w:cs="Arial"/>
          <w:sz w:val="24"/>
          <w:szCs w:val="28"/>
        </w:rPr>
        <w:t>When completed:</w:t>
      </w:r>
    </w:p>
    <w:p w14:paraId="69271BB8" w14:textId="77777777" w:rsidR="00ED630B" w:rsidRPr="007D2B7B" w:rsidRDefault="00ED630B" w:rsidP="00ED630B">
      <w:pPr>
        <w:pStyle w:val="ListParagraph"/>
        <w:numPr>
          <w:ilvl w:val="0"/>
          <w:numId w:val="9"/>
        </w:numPr>
        <w:spacing w:after="0" w:line="360" w:lineRule="auto"/>
        <w:rPr>
          <w:rFonts w:ascii="Arial" w:hAnsi="Arial" w:cs="Arial"/>
          <w:sz w:val="24"/>
          <w:szCs w:val="24"/>
        </w:rPr>
      </w:pPr>
      <w:r w:rsidRPr="007D2B7B">
        <w:rPr>
          <w:rFonts w:ascii="Arial" w:hAnsi="Arial" w:cs="Arial"/>
          <w:sz w:val="24"/>
          <w:szCs w:val="24"/>
        </w:rPr>
        <w:t>Ask participant if (s)he has any questions.</w:t>
      </w:r>
    </w:p>
    <w:p w14:paraId="1C5F4CD8" w14:textId="77777777" w:rsidR="00ED630B" w:rsidRPr="007D2B7B" w:rsidRDefault="00ED630B" w:rsidP="00ED630B">
      <w:pPr>
        <w:pStyle w:val="ListParagraph"/>
        <w:numPr>
          <w:ilvl w:val="0"/>
          <w:numId w:val="9"/>
        </w:numPr>
        <w:spacing w:after="0" w:line="360" w:lineRule="auto"/>
        <w:rPr>
          <w:rFonts w:ascii="Arial" w:hAnsi="Arial" w:cs="Arial"/>
          <w:sz w:val="24"/>
          <w:szCs w:val="24"/>
        </w:rPr>
      </w:pPr>
      <w:r w:rsidRPr="007D2B7B">
        <w:rPr>
          <w:rFonts w:ascii="Arial" w:hAnsi="Arial" w:cs="Arial"/>
          <w:sz w:val="24"/>
          <w:szCs w:val="24"/>
        </w:rPr>
        <w:t>Ask participant if (s)he agrees to participate and agrees to be audio recorded.</w:t>
      </w:r>
    </w:p>
    <w:p w14:paraId="0F13BCA2" w14:textId="77777777" w:rsidR="00ED630B" w:rsidRPr="007D2B7B" w:rsidRDefault="00ED630B" w:rsidP="00ED630B">
      <w:pPr>
        <w:pStyle w:val="ListParagraph"/>
        <w:numPr>
          <w:ilvl w:val="0"/>
          <w:numId w:val="9"/>
        </w:numPr>
        <w:spacing w:after="0" w:line="360" w:lineRule="auto"/>
        <w:rPr>
          <w:rFonts w:ascii="Arial" w:hAnsi="Arial" w:cs="Arial"/>
          <w:sz w:val="24"/>
          <w:szCs w:val="24"/>
        </w:rPr>
      </w:pPr>
      <w:r w:rsidRPr="007D2B7B">
        <w:rPr>
          <w:rFonts w:ascii="Arial" w:hAnsi="Arial" w:cs="Arial"/>
          <w:sz w:val="24"/>
          <w:szCs w:val="24"/>
        </w:rPr>
        <w:t>If participant agrees, obtain the respondent’s signature to proceed – on two (2) copies.</w:t>
      </w:r>
    </w:p>
    <w:p w14:paraId="0338553E" w14:textId="77777777" w:rsidR="00ED630B" w:rsidRPr="007D2B7B" w:rsidRDefault="00ED630B" w:rsidP="00ED630B">
      <w:pPr>
        <w:pStyle w:val="ListParagraph"/>
        <w:numPr>
          <w:ilvl w:val="0"/>
          <w:numId w:val="9"/>
        </w:numPr>
        <w:spacing w:after="0" w:line="360" w:lineRule="auto"/>
        <w:rPr>
          <w:rFonts w:ascii="Arial" w:hAnsi="Arial" w:cs="Arial"/>
          <w:sz w:val="24"/>
          <w:szCs w:val="24"/>
        </w:rPr>
      </w:pPr>
      <w:r w:rsidRPr="007D2B7B">
        <w:rPr>
          <w:rFonts w:ascii="Arial" w:hAnsi="Arial" w:cs="Arial"/>
          <w:sz w:val="24"/>
          <w:szCs w:val="24"/>
        </w:rPr>
        <w:t>Make sure respondent takes one copy with them when the interview is over.</w:t>
      </w:r>
    </w:p>
    <w:p w14:paraId="232ADC74" w14:textId="77777777" w:rsidR="00ED630B" w:rsidRPr="007D2B7B" w:rsidRDefault="00ED630B" w:rsidP="00ED630B">
      <w:pPr>
        <w:spacing w:before="240" w:line="360" w:lineRule="auto"/>
        <w:rPr>
          <w:rFonts w:ascii="Arial" w:hAnsi="Arial" w:cs="Arial"/>
          <w:b/>
          <w:sz w:val="28"/>
          <w:szCs w:val="28"/>
        </w:rPr>
      </w:pPr>
      <w:r w:rsidRPr="007D2B7B">
        <w:rPr>
          <w:rFonts w:ascii="Arial" w:hAnsi="Arial" w:cs="Arial"/>
          <w:b/>
          <w:sz w:val="28"/>
          <w:szCs w:val="28"/>
        </w:rPr>
        <w:t>Section 3: Cognitive Interviewing</w:t>
      </w:r>
    </w:p>
    <w:p w14:paraId="3E581912" w14:textId="77777777" w:rsidR="00ED630B" w:rsidRPr="007D2B7B" w:rsidRDefault="00ED630B" w:rsidP="00ED630B">
      <w:pPr>
        <w:spacing w:line="360" w:lineRule="auto"/>
        <w:rPr>
          <w:rFonts w:ascii="Arial" w:hAnsi="Arial" w:cs="Arial"/>
          <w:i/>
          <w:sz w:val="24"/>
          <w:szCs w:val="24"/>
        </w:rPr>
      </w:pPr>
      <w:r w:rsidRPr="007D2B7B">
        <w:rPr>
          <w:rFonts w:ascii="Arial" w:hAnsi="Arial" w:cs="Arial"/>
          <w:i/>
          <w:sz w:val="24"/>
          <w:szCs w:val="24"/>
        </w:rPr>
        <w:t>If consent was given, start recorder</w:t>
      </w:r>
    </w:p>
    <w:p w14:paraId="54C6AA98" w14:textId="77777777" w:rsidR="00ED630B" w:rsidRPr="007D2B7B" w:rsidRDefault="00ED630B" w:rsidP="00ED630B">
      <w:pPr>
        <w:spacing w:line="360" w:lineRule="auto"/>
        <w:ind w:firstLine="720"/>
        <w:rPr>
          <w:rFonts w:ascii="Arial" w:hAnsi="Arial" w:cs="Arial"/>
          <w:sz w:val="24"/>
          <w:szCs w:val="24"/>
        </w:rPr>
      </w:pPr>
      <w:r w:rsidRPr="007D2B7B">
        <w:rPr>
          <w:rFonts w:ascii="Arial" w:hAnsi="Arial" w:cs="Arial"/>
          <w:sz w:val="24"/>
          <w:szCs w:val="24"/>
        </w:rPr>
        <w:t xml:space="preserve">Okay, let’s get started. As you proceed though the interview I would like you to try and remember your thought process for the answer to each question. That is, be able to tell me how </w:t>
      </w:r>
      <w:r w:rsidRPr="007D2B7B">
        <w:rPr>
          <w:rFonts w:ascii="Arial" w:hAnsi="Arial" w:cs="Arial"/>
          <w:sz w:val="24"/>
          <w:szCs w:val="24"/>
        </w:rPr>
        <w:lastRenderedPageBreak/>
        <w:t>you went about answering the question, tell me if something didn’t sound right, was hard to answer, there were words you didn’t understand, etc. If any questions are unclear to you as you go through, please stop and let me know.</w:t>
      </w:r>
    </w:p>
    <w:p w14:paraId="648B6800" w14:textId="77777777" w:rsidR="00ED630B" w:rsidRPr="007D2B7B" w:rsidRDefault="00ED630B" w:rsidP="00ED630B">
      <w:pPr>
        <w:spacing w:line="360" w:lineRule="auto"/>
        <w:rPr>
          <w:rFonts w:ascii="Arial" w:hAnsi="Arial" w:cs="Arial"/>
          <w:sz w:val="24"/>
          <w:szCs w:val="24"/>
        </w:rPr>
      </w:pPr>
      <w:r w:rsidRPr="007D2B7B">
        <w:rPr>
          <w:rFonts w:ascii="Arial" w:hAnsi="Arial" w:cs="Arial"/>
          <w:sz w:val="24"/>
          <w:szCs w:val="24"/>
        </w:rPr>
        <w:t>Do you have any questions before we begin?</w:t>
      </w:r>
    </w:p>
    <w:p w14:paraId="50BFB36F" w14:textId="2D219C0C" w:rsidR="00ED630B" w:rsidRPr="007D2B7B" w:rsidRDefault="00ED630B" w:rsidP="00ED630B">
      <w:pPr>
        <w:spacing w:line="360" w:lineRule="auto"/>
        <w:rPr>
          <w:rFonts w:ascii="Arial" w:hAnsi="Arial" w:cs="Arial"/>
          <w:i/>
          <w:sz w:val="24"/>
          <w:szCs w:val="24"/>
        </w:rPr>
      </w:pPr>
      <w:r w:rsidRPr="007D2B7B">
        <w:rPr>
          <w:rFonts w:ascii="Arial" w:hAnsi="Arial" w:cs="Arial"/>
          <w:i/>
          <w:sz w:val="24"/>
          <w:szCs w:val="24"/>
        </w:rPr>
        <w:t>If necessary, remind the respondent to “think aloud”.</w:t>
      </w:r>
    </w:p>
    <w:p w14:paraId="5A703A56" w14:textId="77777777" w:rsidR="00B535D7" w:rsidRDefault="00ED630B" w:rsidP="00ED630B">
      <w:pPr>
        <w:spacing w:line="360" w:lineRule="auto"/>
        <w:rPr>
          <w:rFonts w:ascii="Arial" w:hAnsi="Arial" w:cs="Arial"/>
          <w:i/>
          <w:sz w:val="24"/>
          <w:szCs w:val="24"/>
        </w:rPr>
      </w:pPr>
      <w:r w:rsidRPr="007D2B7B">
        <w:rPr>
          <w:rFonts w:ascii="Arial" w:hAnsi="Arial" w:cs="Arial"/>
          <w:i/>
          <w:sz w:val="24"/>
          <w:szCs w:val="24"/>
        </w:rPr>
        <w:t xml:space="preserve">Ask unscripted probes </w:t>
      </w:r>
      <w:r w:rsidR="008840CB" w:rsidRPr="007D2B7B">
        <w:rPr>
          <w:rFonts w:ascii="Arial" w:hAnsi="Arial" w:cs="Arial"/>
          <w:i/>
          <w:sz w:val="24"/>
          <w:szCs w:val="24"/>
        </w:rPr>
        <w:t>for</w:t>
      </w:r>
      <w:r w:rsidRPr="007D2B7B">
        <w:rPr>
          <w:rFonts w:ascii="Arial" w:hAnsi="Arial" w:cs="Arial"/>
          <w:i/>
          <w:sz w:val="24"/>
          <w:szCs w:val="24"/>
        </w:rPr>
        <w:t xml:space="preserve"> questions where the respondent has given some indication of difficulty with the questioning based on answers/behaviors.</w:t>
      </w:r>
    </w:p>
    <w:p w14:paraId="51D2BD4C" w14:textId="589EAD6E" w:rsidR="00ED630B" w:rsidRPr="007D2B7B" w:rsidRDefault="00ED630B" w:rsidP="00ED630B">
      <w:pPr>
        <w:spacing w:line="360" w:lineRule="auto"/>
        <w:rPr>
          <w:rFonts w:ascii="Arial" w:hAnsi="Arial" w:cs="Arial"/>
          <w:sz w:val="24"/>
          <w:szCs w:val="24"/>
        </w:rPr>
      </w:pPr>
      <w:r w:rsidRPr="007D2B7B">
        <w:rPr>
          <w:rFonts w:ascii="Arial" w:hAnsi="Arial" w:cs="Arial"/>
          <w:sz w:val="24"/>
          <w:szCs w:val="24"/>
        </w:rPr>
        <w:t>Examples of general probes you may use:</w:t>
      </w:r>
    </w:p>
    <w:p w14:paraId="1CB4EDB8" w14:textId="77777777" w:rsidR="00ED630B" w:rsidRPr="007D2B7B" w:rsidRDefault="00ED630B" w:rsidP="00ED630B">
      <w:pPr>
        <w:pStyle w:val="ListParagraph"/>
        <w:numPr>
          <w:ilvl w:val="0"/>
          <w:numId w:val="8"/>
        </w:numPr>
        <w:spacing w:line="276" w:lineRule="auto"/>
        <w:rPr>
          <w:rFonts w:ascii="Arial" w:hAnsi="Arial" w:cs="Arial"/>
          <w:sz w:val="24"/>
          <w:szCs w:val="24"/>
        </w:rPr>
      </w:pPr>
      <w:r w:rsidRPr="007D2B7B">
        <w:rPr>
          <w:rFonts w:ascii="Arial" w:hAnsi="Arial" w:cs="Arial"/>
          <w:sz w:val="24"/>
          <w:szCs w:val="24"/>
        </w:rPr>
        <w:t>What did you think the question was asking?</w:t>
      </w:r>
    </w:p>
    <w:p w14:paraId="64106EE7" w14:textId="77777777" w:rsidR="00ED630B" w:rsidRPr="007D2B7B" w:rsidRDefault="00ED630B" w:rsidP="00ED630B">
      <w:pPr>
        <w:pStyle w:val="ListParagraph"/>
        <w:numPr>
          <w:ilvl w:val="0"/>
          <w:numId w:val="8"/>
        </w:numPr>
        <w:spacing w:line="276" w:lineRule="auto"/>
        <w:rPr>
          <w:rFonts w:ascii="Arial" w:hAnsi="Arial" w:cs="Arial"/>
          <w:sz w:val="24"/>
          <w:szCs w:val="24"/>
        </w:rPr>
      </w:pPr>
      <w:r w:rsidRPr="007D2B7B">
        <w:rPr>
          <w:rFonts w:ascii="Arial" w:hAnsi="Arial" w:cs="Arial"/>
          <w:sz w:val="24"/>
          <w:szCs w:val="24"/>
        </w:rPr>
        <w:t>Can you rephrase the question in your own words?</w:t>
      </w:r>
    </w:p>
    <w:p w14:paraId="657B838F" w14:textId="77777777" w:rsidR="00ED630B" w:rsidRPr="007D2B7B" w:rsidRDefault="00ED630B" w:rsidP="00ED630B">
      <w:pPr>
        <w:pStyle w:val="ListParagraph"/>
        <w:numPr>
          <w:ilvl w:val="0"/>
          <w:numId w:val="8"/>
        </w:numPr>
        <w:spacing w:line="276" w:lineRule="auto"/>
        <w:rPr>
          <w:rFonts w:ascii="Arial" w:hAnsi="Arial" w:cs="Arial"/>
          <w:sz w:val="24"/>
          <w:szCs w:val="24"/>
        </w:rPr>
      </w:pPr>
      <w:r w:rsidRPr="007D2B7B">
        <w:rPr>
          <w:rFonts w:ascii="Arial" w:hAnsi="Arial" w:cs="Arial"/>
          <w:sz w:val="24"/>
          <w:szCs w:val="24"/>
        </w:rPr>
        <w:t>How did you go about answering?</w:t>
      </w:r>
    </w:p>
    <w:p w14:paraId="4E72F784" w14:textId="77777777" w:rsidR="00ED630B" w:rsidRPr="007D2B7B" w:rsidRDefault="00ED630B" w:rsidP="00ED630B">
      <w:pPr>
        <w:pStyle w:val="ListParagraph"/>
        <w:numPr>
          <w:ilvl w:val="0"/>
          <w:numId w:val="8"/>
        </w:numPr>
        <w:spacing w:line="276" w:lineRule="auto"/>
        <w:rPr>
          <w:rFonts w:ascii="Arial" w:hAnsi="Arial" w:cs="Arial"/>
          <w:sz w:val="24"/>
          <w:szCs w:val="24"/>
        </w:rPr>
      </w:pPr>
      <w:r w:rsidRPr="007D2B7B">
        <w:rPr>
          <w:rFonts w:ascii="Arial" w:hAnsi="Arial" w:cs="Arial"/>
          <w:sz w:val="24"/>
          <w:szCs w:val="24"/>
        </w:rPr>
        <w:t>What were you thinking of?</w:t>
      </w:r>
    </w:p>
    <w:p w14:paraId="2B8E5261" w14:textId="77777777" w:rsidR="00ED630B" w:rsidRPr="007D2B7B" w:rsidRDefault="00ED630B" w:rsidP="00ED630B">
      <w:pPr>
        <w:pStyle w:val="ListParagraph"/>
        <w:numPr>
          <w:ilvl w:val="0"/>
          <w:numId w:val="8"/>
        </w:numPr>
        <w:spacing w:line="276" w:lineRule="auto"/>
        <w:rPr>
          <w:rFonts w:ascii="Arial" w:hAnsi="Arial" w:cs="Arial"/>
          <w:sz w:val="24"/>
          <w:szCs w:val="24"/>
        </w:rPr>
      </w:pPr>
      <w:r w:rsidRPr="007D2B7B">
        <w:rPr>
          <w:rFonts w:ascii="Arial" w:hAnsi="Arial" w:cs="Arial"/>
          <w:sz w:val="24"/>
          <w:szCs w:val="24"/>
        </w:rPr>
        <w:t>How did you decide on your answer?</w:t>
      </w:r>
    </w:p>
    <w:p w14:paraId="6CC557FE" w14:textId="77777777" w:rsidR="00B535D7" w:rsidRDefault="00ED630B" w:rsidP="00ED630B">
      <w:pPr>
        <w:pStyle w:val="ListParagraph"/>
        <w:numPr>
          <w:ilvl w:val="0"/>
          <w:numId w:val="8"/>
        </w:numPr>
        <w:spacing w:line="276" w:lineRule="auto"/>
        <w:rPr>
          <w:rFonts w:ascii="Arial" w:hAnsi="Arial" w:cs="Arial"/>
          <w:sz w:val="24"/>
          <w:szCs w:val="24"/>
        </w:rPr>
      </w:pPr>
      <w:r w:rsidRPr="007D2B7B">
        <w:rPr>
          <w:rFonts w:ascii="Arial" w:hAnsi="Arial" w:cs="Arial"/>
          <w:sz w:val="24"/>
          <w:szCs w:val="24"/>
        </w:rPr>
        <w:t>What was the reason for that answer?</w:t>
      </w:r>
    </w:p>
    <w:p w14:paraId="7556C875" w14:textId="1E7AEC3B" w:rsidR="00ED630B" w:rsidRPr="007D2B7B" w:rsidRDefault="00ED630B" w:rsidP="00ED630B">
      <w:pPr>
        <w:pStyle w:val="ListParagraph"/>
        <w:numPr>
          <w:ilvl w:val="0"/>
          <w:numId w:val="8"/>
        </w:numPr>
        <w:spacing w:line="276" w:lineRule="auto"/>
        <w:rPr>
          <w:rFonts w:ascii="Arial" w:hAnsi="Arial" w:cs="Arial"/>
          <w:sz w:val="24"/>
          <w:szCs w:val="24"/>
        </w:rPr>
      </w:pPr>
      <w:r w:rsidRPr="007D2B7B">
        <w:rPr>
          <w:rFonts w:ascii="Arial" w:hAnsi="Arial" w:cs="Arial"/>
          <w:sz w:val="24"/>
          <w:szCs w:val="24"/>
        </w:rPr>
        <w:t>How easy or difficult was it to answer the question?</w:t>
      </w:r>
    </w:p>
    <w:p w14:paraId="1D551762" w14:textId="77777777" w:rsidR="00ED630B" w:rsidRPr="007D2B7B" w:rsidRDefault="00ED630B" w:rsidP="00ED630B">
      <w:pPr>
        <w:pStyle w:val="ListParagraph"/>
        <w:numPr>
          <w:ilvl w:val="0"/>
          <w:numId w:val="8"/>
        </w:numPr>
        <w:spacing w:line="276" w:lineRule="auto"/>
        <w:rPr>
          <w:rFonts w:ascii="Arial" w:hAnsi="Arial" w:cs="Arial"/>
          <w:sz w:val="24"/>
          <w:szCs w:val="24"/>
        </w:rPr>
      </w:pPr>
      <w:r w:rsidRPr="007D2B7B">
        <w:rPr>
          <w:rFonts w:ascii="Arial" w:hAnsi="Arial" w:cs="Arial"/>
          <w:sz w:val="24"/>
          <w:szCs w:val="24"/>
        </w:rPr>
        <w:t>PROBE for examples.</w:t>
      </w:r>
    </w:p>
    <w:p w14:paraId="646ECD36" w14:textId="77777777" w:rsidR="00ED630B" w:rsidRPr="007D2B7B" w:rsidRDefault="00ED630B" w:rsidP="00ED630B">
      <w:pPr>
        <w:pStyle w:val="ListParagraph"/>
        <w:numPr>
          <w:ilvl w:val="0"/>
          <w:numId w:val="8"/>
        </w:numPr>
        <w:spacing w:line="276" w:lineRule="auto"/>
        <w:rPr>
          <w:rFonts w:ascii="Arial" w:hAnsi="Arial" w:cs="Arial"/>
          <w:sz w:val="24"/>
          <w:szCs w:val="24"/>
        </w:rPr>
      </w:pPr>
      <w:r w:rsidRPr="007D2B7B">
        <w:rPr>
          <w:rFonts w:ascii="Arial" w:hAnsi="Arial" w:cs="Arial"/>
          <w:sz w:val="24"/>
          <w:szCs w:val="24"/>
        </w:rPr>
        <w:t>How did you feel about answering the questions?</w:t>
      </w:r>
    </w:p>
    <w:p w14:paraId="0DA08DE4" w14:textId="77777777" w:rsidR="00B535D7" w:rsidRDefault="00ED630B" w:rsidP="00ED630B">
      <w:pPr>
        <w:pStyle w:val="ListParagraph"/>
        <w:numPr>
          <w:ilvl w:val="0"/>
          <w:numId w:val="8"/>
        </w:numPr>
        <w:spacing w:line="276" w:lineRule="auto"/>
        <w:rPr>
          <w:rFonts w:ascii="Arial" w:hAnsi="Arial" w:cs="Arial"/>
          <w:sz w:val="24"/>
          <w:szCs w:val="24"/>
        </w:rPr>
      </w:pPr>
      <w:r w:rsidRPr="007D2B7B">
        <w:rPr>
          <w:rFonts w:ascii="Arial" w:hAnsi="Arial" w:cs="Arial"/>
          <w:sz w:val="24"/>
          <w:szCs w:val="24"/>
        </w:rPr>
        <w:t>Could you explain what you understand by this term?</w:t>
      </w:r>
    </w:p>
    <w:p w14:paraId="5DCAC20D" w14:textId="77777777" w:rsidR="00B535D7" w:rsidRDefault="00ED630B" w:rsidP="00ED630B">
      <w:pPr>
        <w:pStyle w:val="ListParagraph"/>
        <w:numPr>
          <w:ilvl w:val="0"/>
          <w:numId w:val="8"/>
        </w:numPr>
        <w:spacing w:line="276" w:lineRule="auto"/>
        <w:rPr>
          <w:rFonts w:ascii="Arial" w:hAnsi="Arial" w:cs="Arial"/>
          <w:sz w:val="24"/>
          <w:szCs w:val="24"/>
        </w:rPr>
      </w:pPr>
      <w:r w:rsidRPr="007D2B7B">
        <w:rPr>
          <w:rFonts w:ascii="Arial" w:hAnsi="Arial" w:cs="Arial"/>
          <w:sz w:val="24"/>
          <w:szCs w:val="24"/>
        </w:rPr>
        <w:t>Can you tell me more about that?</w:t>
      </w:r>
    </w:p>
    <w:p w14:paraId="0589DAF4" w14:textId="63701461" w:rsidR="00ED630B" w:rsidRPr="007D2B7B" w:rsidRDefault="00ED630B" w:rsidP="00ED630B">
      <w:pPr>
        <w:pStyle w:val="ListParagraph"/>
        <w:numPr>
          <w:ilvl w:val="0"/>
          <w:numId w:val="8"/>
        </w:numPr>
        <w:spacing w:line="276" w:lineRule="auto"/>
        <w:rPr>
          <w:rFonts w:ascii="Arial" w:hAnsi="Arial" w:cs="Arial"/>
          <w:sz w:val="24"/>
          <w:szCs w:val="24"/>
        </w:rPr>
      </w:pPr>
      <w:r w:rsidRPr="007D2B7B">
        <w:rPr>
          <w:rFonts w:ascii="Arial" w:hAnsi="Arial" w:cs="Arial"/>
          <w:sz w:val="24"/>
          <w:szCs w:val="24"/>
        </w:rPr>
        <w:t>You seemed to hesitate/take a moment before giving/entering your response. Can you tell me what you were thinking about?</w:t>
      </w:r>
    </w:p>
    <w:p w14:paraId="14A17991" w14:textId="77777777" w:rsidR="00ED630B" w:rsidRPr="007D2B7B" w:rsidRDefault="00ED630B" w:rsidP="00ED630B">
      <w:pPr>
        <w:pStyle w:val="ListParagraph"/>
        <w:numPr>
          <w:ilvl w:val="0"/>
          <w:numId w:val="8"/>
        </w:numPr>
        <w:spacing w:line="276" w:lineRule="auto"/>
        <w:rPr>
          <w:rFonts w:ascii="Arial" w:hAnsi="Arial" w:cs="Arial"/>
          <w:sz w:val="24"/>
          <w:szCs w:val="24"/>
        </w:rPr>
      </w:pPr>
      <w:r w:rsidRPr="007D2B7B">
        <w:rPr>
          <w:rFonts w:ascii="Arial" w:hAnsi="Arial" w:cs="Arial"/>
          <w:sz w:val="24"/>
          <w:szCs w:val="24"/>
        </w:rPr>
        <w:t>What do you mean by…?</w:t>
      </w:r>
    </w:p>
    <w:p w14:paraId="11C168A0" w14:textId="77777777" w:rsidR="00ED630B" w:rsidRPr="007D2B7B" w:rsidRDefault="00ED630B" w:rsidP="00ED630B">
      <w:pPr>
        <w:pStyle w:val="ListParagraph"/>
        <w:numPr>
          <w:ilvl w:val="0"/>
          <w:numId w:val="8"/>
        </w:numPr>
        <w:spacing w:line="276" w:lineRule="auto"/>
        <w:rPr>
          <w:rFonts w:ascii="Arial" w:hAnsi="Arial" w:cs="Arial"/>
          <w:sz w:val="24"/>
          <w:szCs w:val="24"/>
        </w:rPr>
      </w:pPr>
      <w:r w:rsidRPr="007D2B7B">
        <w:rPr>
          <w:rFonts w:ascii="Arial" w:hAnsi="Arial" w:cs="Arial"/>
          <w:sz w:val="24"/>
          <w:szCs w:val="24"/>
        </w:rPr>
        <w:t>Is there any additional information that we should have provided to help you answer that question?</w:t>
      </w:r>
    </w:p>
    <w:p w14:paraId="43D77766" w14:textId="77777777" w:rsidR="00ED630B" w:rsidRPr="007D2B7B" w:rsidRDefault="00ED630B" w:rsidP="00ED630B">
      <w:pPr>
        <w:pStyle w:val="ListParagraph"/>
        <w:numPr>
          <w:ilvl w:val="0"/>
          <w:numId w:val="8"/>
        </w:numPr>
        <w:spacing w:line="276" w:lineRule="auto"/>
        <w:rPr>
          <w:rFonts w:ascii="Arial" w:hAnsi="Arial" w:cs="Arial"/>
          <w:sz w:val="24"/>
          <w:szCs w:val="24"/>
        </w:rPr>
      </w:pPr>
      <w:r w:rsidRPr="007D2B7B">
        <w:rPr>
          <w:rFonts w:ascii="Arial" w:hAnsi="Arial" w:cs="Arial"/>
          <w:sz w:val="24"/>
          <w:szCs w:val="24"/>
        </w:rPr>
        <w:t>Does this term/question sound okay to you, or would you prefer something different?</w:t>
      </w:r>
    </w:p>
    <w:p w14:paraId="3C0C6384" w14:textId="77777777" w:rsidR="00ED630B" w:rsidRPr="007D2B7B" w:rsidRDefault="00ED630B" w:rsidP="008840CB">
      <w:pPr>
        <w:spacing w:after="0" w:line="240" w:lineRule="auto"/>
        <w:rPr>
          <w:rFonts w:ascii="Arial" w:hAnsi="Arial" w:cs="Arial"/>
          <w:b/>
          <w:sz w:val="28"/>
          <w:szCs w:val="28"/>
        </w:rPr>
      </w:pPr>
    </w:p>
    <w:p w14:paraId="4252822A" w14:textId="77777777" w:rsidR="00ED630B" w:rsidRPr="007D2B7B" w:rsidRDefault="00ED630B" w:rsidP="00ED630B">
      <w:pPr>
        <w:spacing w:line="360" w:lineRule="auto"/>
        <w:ind w:left="360"/>
        <w:rPr>
          <w:rFonts w:ascii="Arial" w:hAnsi="Arial" w:cs="Arial"/>
          <w:b/>
          <w:sz w:val="28"/>
          <w:szCs w:val="28"/>
        </w:rPr>
      </w:pPr>
      <w:r w:rsidRPr="007D2B7B">
        <w:rPr>
          <w:rFonts w:ascii="Arial" w:hAnsi="Arial" w:cs="Arial"/>
          <w:b/>
          <w:sz w:val="28"/>
          <w:szCs w:val="28"/>
        </w:rPr>
        <w:t>Section 4: Debriefing Procedures</w:t>
      </w:r>
    </w:p>
    <w:p w14:paraId="72585C79" w14:textId="77777777" w:rsidR="00ED630B" w:rsidRPr="007D2B7B" w:rsidRDefault="00ED630B" w:rsidP="00ED630B">
      <w:pPr>
        <w:pStyle w:val="ListParagraph"/>
        <w:numPr>
          <w:ilvl w:val="0"/>
          <w:numId w:val="8"/>
        </w:numPr>
        <w:spacing w:line="276" w:lineRule="auto"/>
        <w:rPr>
          <w:rFonts w:ascii="Arial" w:hAnsi="Arial" w:cs="Arial"/>
          <w:sz w:val="24"/>
          <w:szCs w:val="24"/>
        </w:rPr>
      </w:pPr>
      <w:r w:rsidRPr="007D2B7B">
        <w:rPr>
          <w:rFonts w:ascii="Arial" w:hAnsi="Arial" w:cs="Arial"/>
          <w:sz w:val="24"/>
          <w:szCs w:val="24"/>
        </w:rPr>
        <w:t>Ask for any last observations/comments/concerns.</w:t>
      </w:r>
    </w:p>
    <w:p w14:paraId="42E07848" w14:textId="77777777" w:rsidR="00ED630B" w:rsidRPr="007D2B7B" w:rsidRDefault="00ED630B" w:rsidP="00ED630B">
      <w:pPr>
        <w:pStyle w:val="ListParagraph"/>
        <w:numPr>
          <w:ilvl w:val="0"/>
          <w:numId w:val="8"/>
        </w:numPr>
        <w:spacing w:line="276" w:lineRule="auto"/>
        <w:rPr>
          <w:rFonts w:ascii="Arial" w:hAnsi="Arial" w:cs="Arial"/>
          <w:sz w:val="24"/>
          <w:szCs w:val="24"/>
        </w:rPr>
      </w:pPr>
      <w:r w:rsidRPr="007D2B7B">
        <w:rPr>
          <w:rFonts w:ascii="Arial" w:hAnsi="Arial" w:cs="Arial"/>
          <w:sz w:val="24"/>
          <w:szCs w:val="24"/>
        </w:rPr>
        <w:t>Stop the digital audio recorder.</w:t>
      </w:r>
    </w:p>
    <w:p w14:paraId="38733268" w14:textId="77777777" w:rsidR="00ED630B" w:rsidRPr="007D2B7B" w:rsidRDefault="00ED630B" w:rsidP="00ED630B">
      <w:pPr>
        <w:pStyle w:val="ListParagraph"/>
        <w:numPr>
          <w:ilvl w:val="0"/>
          <w:numId w:val="8"/>
        </w:numPr>
        <w:spacing w:line="276" w:lineRule="auto"/>
        <w:rPr>
          <w:rFonts w:ascii="Arial" w:hAnsi="Arial" w:cs="Arial"/>
          <w:sz w:val="24"/>
          <w:szCs w:val="24"/>
        </w:rPr>
      </w:pPr>
      <w:r w:rsidRPr="007D2B7B">
        <w:rPr>
          <w:rFonts w:ascii="Arial" w:hAnsi="Arial" w:cs="Arial"/>
          <w:sz w:val="24"/>
          <w:szCs w:val="24"/>
        </w:rPr>
        <w:t>Thank the participant for coming in and for helping test the interview.</w:t>
      </w:r>
    </w:p>
    <w:p w14:paraId="366187DD" w14:textId="77777777" w:rsidR="00ED630B" w:rsidRPr="007D2B7B" w:rsidRDefault="00ED630B" w:rsidP="00ED630B">
      <w:pPr>
        <w:pStyle w:val="ListParagraph"/>
        <w:numPr>
          <w:ilvl w:val="0"/>
          <w:numId w:val="8"/>
        </w:numPr>
        <w:spacing w:line="276" w:lineRule="auto"/>
        <w:rPr>
          <w:rFonts w:ascii="Arial" w:hAnsi="Arial" w:cs="Arial"/>
          <w:sz w:val="24"/>
          <w:szCs w:val="24"/>
        </w:rPr>
      </w:pPr>
      <w:r w:rsidRPr="007D2B7B">
        <w:rPr>
          <w:rFonts w:ascii="Arial" w:hAnsi="Arial" w:cs="Arial"/>
          <w:sz w:val="24"/>
          <w:szCs w:val="24"/>
        </w:rPr>
        <w:t>Give the $40 incentive and escort them from the interview room.</w:t>
      </w:r>
    </w:p>
    <w:p w14:paraId="56A5F915" w14:textId="77777777" w:rsidR="00B02CBC" w:rsidRPr="007D2B7B" w:rsidRDefault="00B02CBC" w:rsidP="00D5663F">
      <w:pPr>
        <w:spacing w:line="360" w:lineRule="auto"/>
        <w:rPr>
          <w:rFonts w:ascii="Arial" w:hAnsi="Arial" w:cs="Arial"/>
          <w:sz w:val="24"/>
          <w:szCs w:val="24"/>
        </w:rPr>
      </w:pPr>
    </w:p>
    <w:sectPr w:rsidR="00B02CBC" w:rsidRPr="007D2B7B" w:rsidSect="00436F70">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89D397" w14:textId="77777777" w:rsidR="00C070CF" w:rsidRDefault="00C070CF" w:rsidP="00BF040D">
      <w:pPr>
        <w:spacing w:after="0" w:line="240" w:lineRule="auto"/>
      </w:pPr>
      <w:r>
        <w:separator/>
      </w:r>
    </w:p>
  </w:endnote>
  <w:endnote w:type="continuationSeparator" w:id="0">
    <w:p w14:paraId="392F784A" w14:textId="77777777" w:rsidR="00C070CF" w:rsidRDefault="00C070CF" w:rsidP="00BF0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00022FF" w:usb1="C000205B" w:usb2="00000009" w:usb3="00000000" w:csb0="000001DF" w:csb1="00000000"/>
  </w:font>
  <w:font w:name="Garamond">
    <w:panose1 w:val="02020404030301010803"/>
    <w:charset w:val="00"/>
    <w:family w:val="roman"/>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B39704" w14:textId="77777777" w:rsidR="00C070CF" w:rsidRDefault="00C070CF" w:rsidP="00BF040D">
      <w:pPr>
        <w:spacing w:after="0" w:line="240" w:lineRule="auto"/>
      </w:pPr>
      <w:r>
        <w:separator/>
      </w:r>
    </w:p>
  </w:footnote>
  <w:footnote w:type="continuationSeparator" w:id="0">
    <w:p w14:paraId="631E873F" w14:textId="77777777" w:rsidR="00C070CF" w:rsidRDefault="00C070CF" w:rsidP="00BF04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55B5B"/>
    <w:multiLevelType w:val="hybridMultilevel"/>
    <w:tmpl w:val="DD163404"/>
    <w:lvl w:ilvl="0" w:tplc="A1EED8D2">
      <w:start w:val="1"/>
      <w:numFmt w:val="bullet"/>
      <w:lvlText w:val="_"/>
      <w:lvlJc w:val="left"/>
      <w:pPr>
        <w:ind w:left="720" w:hanging="360"/>
      </w:pPr>
      <w:rPr>
        <w:rFonts w:ascii="Verdana" w:eastAsia="Times New Roman" w:hAnsi="Verdan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622413"/>
    <w:multiLevelType w:val="hybridMultilevel"/>
    <w:tmpl w:val="2C7AAE6C"/>
    <w:lvl w:ilvl="0" w:tplc="36CCA31E">
      <w:numFmt w:val="bullet"/>
      <w:lvlText w:val="•"/>
      <w:lvlJc w:val="left"/>
      <w:pPr>
        <w:ind w:left="720" w:hanging="360"/>
      </w:pPr>
      <w:rPr>
        <w:rFonts w:ascii="Arial" w:eastAsiaTheme="minorHAns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E93817"/>
    <w:multiLevelType w:val="hybridMultilevel"/>
    <w:tmpl w:val="8B6E83DC"/>
    <w:lvl w:ilvl="0" w:tplc="5E0C76A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A844FE"/>
    <w:multiLevelType w:val="multilevel"/>
    <w:tmpl w:val="0409001D"/>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EAB71B9"/>
    <w:multiLevelType w:val="hybridMultilevel"/>
    <w:tmpl w:val="5082DA3A"/>
    <w:lvl w:ilvl="0" w:tplc="A1EED8D2">
      <w:start w:val="1"/>
      <w:numFmt w:val="bullet"/>
      <w:lvlText w:val="_"/>
      <w:lvlJc w:val="left"/>
      <w:pPr>
        <w:ind w:left="720" w:hanging="360"/>
      </w:pPr>
      <w:rPr>
        <w:rFonts w:ascii="Verdana" w:eastAsia="Times New Roman"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176CA7"/>
    <w:multiLevelType w:val="hybridMultilevel"/>
    <w:tmpl w:val="071AD4A6"/>
    <w:lvl w:ilvl="0" w:tplc="A1EED8D2">
      <w:start w:val="1"/>
      <w:numFmt w:val="bullet"/>
      <w:lvlText w:val="_"/>
      <w:lvlJc w:val="left"/>
      <w:pPr>
        <w:ind w:left="720" w:hanging="360"/>
      </w:pPr>
      <w:rPr>
        <w:rFonts w:ascii="Verdana" w:eastAsia="Times New Roman"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255464"/>
    <w:multiLevelType w:val="hybridMultilevel"/>
    <w:tmpl w:val="988E1984"/>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531F66"/>
    <w:multiLevelType w:val="hybridMultilevel"/>
    <w:tmpl w:val="79727C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904810"/>
    <w:multiLevelType w:val="hybridMultilevel"/>
    <w:tmpl w:val="47108E4C"/>
    <w:lvl w:ilvl="0" w:tplc="0964B3D0">
      <w:start w:val="1"/>
      <w:numFmt w:val="decimal"/>
      <w:lvlText w:val="%1."/>
      <w:lvlJc w:val="left"/>
      <w:pPr>
        <w:tabs>
          <w:tab w:val="num" w:pos="720"/>
        </w:tabs>
        <w:ind w:left="720" w:hanging="360"/>
      </w:pPr>
      <w:rPr>
        <w:rFonts w:cs="Times New Roman" w:hint="default"/>
      </w:rPr>
    </w:lvl>
    <w:lvl w:ilvl="1" w:tplc="A1EED8D2">
      <w:start w:val="1"/>
      <w:numFmt w:val="bullet"/>
      <w:lvlText w:val="_"/>
      <w:lvlJc w:val="left"/>
      <w:pPr>
        <w:tabs>
          <w:tab w:val="num" w:pos="1440"/>
        </w:tabs>
        <w:ind w:left="1440" w:hanging="360"/>
      </w:pPr>
      <w:rPr>
        <w:rFonts w:ascii="Verdana" w:eastAsia="Times New Roman" w:hAnsi="Verdana" w:hint="default"/>
      </w:rPr>
    </w:lvl>
    <w:lvl w:ilvl="2" w:tplc="934684CE">
      <w:start w:val="6"/>
      <w:numFmt w:val="decimal"/>
      <w:lvlText w:val="%3."/>
      <w:lvlJc w:val="left"/>
      <w:pPr>
        <w:tabs>
          <w:tab w:val="num" w:pos="720"/>
        </w:tabs>
        <w:ind w:left="720" w:hanging="360"/>
      </w:pPr>
      <w:rPr>
        <w:rFonts w:cs="Times New Roman" w:hint="default"/>
      </w:rPr>
    </w:lvl>
    <w:lvl w:ilvl="3" w:tplc="4E043FFE">
      <w:start w:val="1"/>
      <w:numFmt w:val="decimal"/>
      <w:lvlText w:val="%4."/>
      <w:lvlJc w:val="left"/>
      <w:pPr>
        <w:tabs>
          <w:tab w:val="num" w:pos="2880"/>
        </w:tabs>
        <w:ind w:left="2880" w:hanging="360"/>
      </w:pPr>
      <w:rPr>
        <w:rFonts w:cs="Times New Roman"/>
      </w:rPr>
    </w:lvl>
    <w:lvl w:ilvl="4" w:tplc="477CDC84" w:tentative="1">
      <w:start w:val="1"/>
      <w:numFmt w:val="lowerLetter"/>
      <w:lvlText w:val="%5."/>
      <w:lvlJc w:val="left"/>
      <w:pPr>
        <w:tabs>
          <w:tab w:val="num" w:pos="3600"/>
        </w:tabs>
        <w:ind w:left="3600" w:hanging="360"/>
      </w:pPr>
      <w:rPr>
        <w:rFonts w:cs="Times New Roman"/>
      </w:rPr>
    </w:lvl>
    <w:lvl w:ilvl="5" w:tplc="56E86846" w:tentative="1">
      <w:start w:val="1"/>
      <w:numFmt w:val="lowerRoman"/>
      <w:lvlText w:val="%6."/>
      <w:lvlJc w:val="right"/>
      <w:pPr>
        <w:tabs>
          <w:tab w:val="num" w:pos="4320"/>
        </w:tabs>
        <w:ind w:left="4320" w:hanging="180"/>
      </w:pPr>
      <w:rPr>
        <w:rFonts w:cs="Times New Roman"/>
      </w:rPr>
    </w:lvl>
    <w:lvl w:ilvl="6" w:tplc="E4807DA8" w:tentative="1">
      <w:start w:val="1"/>
      <w:numFmt w:val="decimal"/>
      <w:lvlText w:val="%7."/>
      <w:lvlJc w:val="left"/>
      <w:pPr>
        <w:tabs>
          <w:tab w:val="num" w:pos="5040"/>
        </w:tabs>
        <w:ind w:left="5040" w:hanging="360"/>
      </w:pPr>
      <w:rPr>
        <w:rFonts w:cs="Times New Roman"/>
      </w:rPr>
    </w:lvl>
    <w:lvl w:ilvl="7" w:tplc="29109042" w:tentative="1">
      <w:start w:val="1"/>
      <w:numFmt w:val="lowerLetter"/>
      <w:lvlText w:val="%8."/>
      <w:lvlJc w:val="left"/>
      <w:pPr>
        <w:tabs>
          <w:tab w:val="num" w:pos="5760"/>
        </w:tabs>
        <w:ind w:left="5760" w:hanging="360"/>
      </w:pPr>
      <w:rPr>
        <w:rFonts w:cs="Times New Roman"/>
      </w:rPr>
    </w:lvl>
    <w:lvl w:ilvl="8" w:tplc="A7B43A22" w:tentative="1">
      <w:start w:val="1"/>
      <w:numFmt w:val="lowerRoman"/>
      <w:lvlText w:val="%9."/>
      <w:lvlJc w:val="right"/>
      <w:pPr>
        <w:tabs>
          <w:tab w:val="num" w:pos="6480"/>
        </w:tabs>
        <w:ind w:left="6480" w:hanging="180"/>
      </w:pPr>
      <w:rPr>
        <w:rFonts w:cs="Times New Roman"/>
      </w:rPr>
    </w:lvl>
  </w:abstractNum>
  <w:abstractNum w:abstractNumId="9">
    <w:nsid w:val="17D040F7"/>
    <w:multiLevelType w:val="hybridMultilevel"/>
    <w:tmpl w:val="17CC49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744B47"/>
    <w:multiLevelType w:val="hybridMultilevel"/>
    <w:tmpl w:val="44BE8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F22CDB"/>
    <w:multiLevelType w:val="hybridMultilevel"/>
    <w:tmpl w:val="EF764456"/>
    <w:lvl w:ilvl="0" w:tplc="A1EED8D2">
      <w:start w:val="1"/>
      <w:numFmt w:val="bullet"/>
      <w:lvlText w:val="_"/>
      <w:lvlJc w:val="left"/>
      <w:pPr>
        <w:ind w:left="1710" w:hanging="360"/>
      </w:pPr>
      <w:rPr>
        <w:rFonts w:ascii="Verdana" w:eastAsia="Times New Roman" w:hAnsi="Verdana"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2">
    <w:nsid w:val="1A655CE0"/>
    <w:multiLevelType w:val="hybridMultilevel"/>
    <w:tmpl w:val="870A0F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1D1A3132"/>
    <w:multiLevelType w:val="hybridMultilevel"/>
    <w:tmpl w:val="21122C18"/>
    <w:lvl w:ilvl="0" w:tplc="A1EED8D2">
      <w:start w:val="1"/>
      <w:numFmt w:val="bullet"/>
      <w:lvlText w:val="_"/>
      <w:lvlJc w:val="left"/>
      <w:pPr>
        <w:ind w:left="720" w:hanging="360"/>
      </w:pPr>
      <w:rPr>
        <w:rFonts w:ascii="Verdana" w:eastAsia="Times New Roman" w:hAnsi="Verdan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DD65AE6"/>
    <w:multiLevelType w:val="hybridMultilevel"/>
    <w:tmpl w:val="97287C74"/>
    <w:lvl w:ilvl="0" w:tplc="FDAEBD8E">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F8F7B00"/>
    <w:multiLevelType w:val="hybridMultilevel"/>
    <w:tmpl w:val="069C06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0EC2536"/>
    <w:multiLevelType w:val="hybridMultilevel"/>
    <w:tmpl w:val="82427C10"/>
    <w:lvl w:ilvl="0" w:tplc="A1EED8D2">
      <w:start w:val="1"/>
      <w:numFmt w:val="bullet"/>
      <w:lvlText w:val="_"/>
      <w:lvlJc w:val="left"/>
      <w:pPr>
        <w:ind w:left="720" w:hanging="360"/>
      </w:pPr>
      <w:rPr>
        <w:rFonts w:ascii="Verdana" w:eastAsia="Times New Roman"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5921156"/>
    <w:multiLevelType w:val="hybridMultilevel"/>
    <w:tmpl w:val="69CE6D54"/>
    <w:lvl w:ilvl="0" w:tplc="A1EED8D2">
      <w:start w:val="1"/>
      <w:numFmt w:val="bullet"/>
      <w:lvlText w:val="_"/>
      <w:lvlJc w:val="left"/>
      <w:pPr>
        <w:ind w:left="720" w:hanging="360"/>
      </w:pPr>
      <w:rPr>
        <w:rFonts w:ascii="Verdana" w:eastAsia="Times New Roman"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60C5277"/>
    <w:multiLevelType w:val="hybridMultilevel"/>
    <w:tmpl w:val="C68C970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B692987"/>
    <w:multiLevelType w:val="hybridMultilevel"/>
    <w:tmpl w:val="C45CAA6A"/>
    <w:lvl w:ilvl="0" w:tplc="A1EED8D2">
      <w:start w:val="1"/>
      <w:numFmt w:val="bullet"/>
      <w:lvlText w:val="_"/>
      <w:lvlJc w:val="left"/>
      <w:pPr>
        <w:ind w:left="720" w:hanging="360"/>
      </w:pPr>
      <w:rPr>
        <w:rFonts w:ascii="Verdana" w:eastAsia="Times New Roman"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F697C32"/>
    <w:multiLevelType w:val="hybridMultilevel"/>
    <w:tmpl w:val="99D624F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0B30AA9"/>
    <w:multiLevelType w:val="hybridMultilevel"/>
    <w:tmpl w:val="5FE659C4"/>
    <w:lvl w:ilvl="0" w:tplc="A1EED8D2">
      <w:start w:val="1"/>
      <w:numFmt w:val="bullet"/>
      <w:lvlText w:val="_"/>
      <w:lvlJc w:val="left"/>
      <w:pPr>
        <w:ind w:left="720" w:hanging="360"/>
      </w:pPr>
      <w:rPr>
        <w:rFonts w:ascii="Verdana" w:eastAsia="Times New Roman" w:hAnsi="Verdana" w:hint="default"/>
      </w:rPr>
    </w:lvl>
    <w:lvl w:ilvl="1" w:tplc="A1EED8D2">
      <w:start w:val="1"/>
      <w:numFmt w:val="bullet"/>
      <w:lvlText w:val="_"/>
      <w:lvlJc w:val="left"/>
      <w:pPr>
        <w:ind w:left="1440" w:hanging="360"/>
      </w:pPr>
      <w:rPr>
        <w:rFonts w:ascii="Verdana" w:eastAsia="Times New Roman" w:hAnsi="Verdan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2B32B5E"/>
    <w:multiLevelType w:val="hybridMultilevel"/>
    <w:tmpl w:val="D046828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93577EE"/>
    <w:multiLevelType w:val="hybridMultilevel"/>
    <w:tmpl w:val="3250B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B334134"/>
    <w:multiLevelType w:val="hybridMultilevel"/>
    <w:tmpl w:val="43CC495A"/>
    <w:lvl w:ilvl="0" w:tplc="A1EED8D2">
      <w:start w:val="1"/>
      <w:numFmt w:val="bullet"/>
      <w:lvlText w:val="_"/>
      <w:lvlJc w:val="left"/>
      <w:pPr>
        <w:ind w:left="720" w:hanging="360"/>
      </w:pPr>
      <w:rPr>
        <w:rFonts w:ascii="Verdana" w:eastAsia="Times New Roman"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CA96BDB"/>
    <w:multiLevelType w:val="hybridMultilevel"/>
    <w:tmpl w:val="FF5C17EC"/>
    <w:lvl w:ilvl="0" w:tplc="A1EED8D2">
      <w:start w:val="1"/>
      <w:numFmt w:val="bullet"/>
      <w:lvlText w:val="_"/>
      <w:lvlJc w:val="left"/>
      <w:pPr>
        <w:ind w:left="720" w:hanging="360"/>
      </w:pPr>
      <w:rPr>
        <w:rFonts w:ascii="Verdana" w:eastAsia="Times New Roman"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DE23809"/>
    <w:multiLevelType w:val="hybridMultilevel"/>
    <w:tmpl w:val="04D267B4"/>
    <w:lvl w:ilvl="0" w:tplc="A1EED8D2">
      <w:start w:val="1"/>
      <w:numFmt w:val="bullet"/>
      <w:lvlText w:val="_"/>
      <w:lvlJc w:val="left"/>
      <w:pPr>
        <w:ind w:left="720" w:hanging="360"/>
      </w:pPr>
      <w:rPr>
        <w:rFonts w:ascii="Verdana" w:eastAsia="Times New Roman"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1C84640"/>
    <w:multiLevelType w:val="hybridMultilevel"/>
    <w:tmpl w:val="774CFC7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nsid w:val="441C2F5B"/>
    <w:multiLevelType w:val="hybridMultilevel"/>
    <w:tmpl w:val="0AA22942"/>
    <w:lvl w:ilvl="0" w:tplc="A1EED8D2">
      <w:start w:val="1"/>
      <w:numFmt w:val="bullet"/>
      <w:lvlText w:val="_"/>
      <w:lvlJc w:val="left"/>
      <w:pPr>
        <w:ind w:left="720" w:hanging="360"/>
      </w:pPr>
      <w:rPr>
        <w:rFonts w:ascii="Verdana" w:eastAsia="Times New Roman"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4290FD1"/>
    <w:multiLevelType w:val="hybridMultilevel"/>
    <w:tmpl w:val="D8389FA0"/>
    <w:lvl w:ilvl="0" w:tplc="A1EED8D2">
      <w:start w:val="1"/>
      <w:numFmt w:val="bullet"/>
      <w:lvlText w:val="_"/>
      <w:lvlJc w:val="left"/>
      <w:pPr>
        <w:ind w:left="720" w:hanging="360"/>
      </w:pPr>
      <w:rPr>
        <w:rFonts w:ascii="Verdana" w:eastAsia="Times New Roman"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BCF151B"/>
    <w:multiLevelType w:val="hybridMultilevel"/>
    <w:tmpl w:val="A69658CE"/>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EC63885"/>
    <w:multiLevelType w:val="hybridMultilevel"/>
    <w:tmpl w:val="FBF810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FA64681"/>
    <w:multiLevelType w:val="hybridMultilevel"/>
    <w:tmpl w:val="FB50B52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2E601E9"/>
    <w:multiLevelType w:val="hybridMultilevel"/>
    <w:tmpl w:val="95BCDC06"/>
    <w:lvl w:ilvl="0" w:tplc="A1EED8D2">
      <w:start w:val="1"/>
      <w:numFmt w:val="bullet"/>
      <w:lvlText w:val="_"/>
      <w:lvlJc w:val="left"/>
      <w:pPr>
        <w:ind w:left="2070" w:hanging="360"/>
      </w:pPr>
      <w:rPr>
        <w:rFonts w:ascii="Verdana" w:eastAsia="Times New Roman" w:hAnsi="Verdana"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34">
    <w:nsid w:val="57192ED6"/>
    <w:multiLevelType w:val="hybridMultilevel"/>
    <w:tmpl w:val="0324FB14"/>
    <w:lvl w:ilvl="0" w:tplc="A1EED8D2">
      <w:start w:val="1"/>
      <w:numFmt w:val="bullet"/>
      <w:lvlText w:val="_"/>
      <w:lvlJc w:val="left"/>
      <w:pPr>
        <w:ind w:left="720" w:hanging="360"/>
      </w:pPr>
      <w:rPr>
        <w:rFonts w:ascii="Verdana" w:eastAsia="Times New Roman"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79C3A91"/>
    <w:multiLevelType w:val="hybridMultilevel"/>
    <w:tmpl w:val="170A3896"/>
    <w:lvl w:ilvl="0" w:tplc="A1EED8D2">
      <w:start w:val="1"/>
      <w:numFmt w:val="bullet"/>
      <w:lvlText w:val="_"/>
      <w:lvlJc w:val="left"/>
      <w:pPr>
        <w:ind w:left="720" w:hanging="360"/>
      </w:pPr>
      <w:rPr>
        <w:rFonts w:ascii="Verdana" w:eastAsia="Times New Roman" w:hAnsi="Verdan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CA27993"/>
    <w:multiLevelType w:val="hybridMultilevel"/>
    <w:tmpl w:val="870AF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F5E683D"/>
    <w:multiLevelType w:val="hybridMultilevel"/>
    <w:tmpl w:val="618CB3A2"/>
    <w:lvl w:ilvl="0" w:tplc="A1EED8D2">
      <w:start w:val="1"/>
      <w:numFmt w:val="bullet"/>
      <w:lvlText w:val="_"/>
      <w:lvlJc w:val="left"/>
      <w:pPr>
        <w:ind w:left="720" w:hanging="360"/>
      </w:pPr>
      <w:rPr>
        <w:rFonts w:ascii="Verdana" w:eastAsia="Times New Roman"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8223916"/>
    <w:multiLevelType w:val="hybridMultilevel"/>
    <w:tmpl w:val="73A047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CD575DF"/>
    <w:multiLevelType w:val="hybridMultilevel"/>
    <w:tmpl w:val="6FA46C3E"/>
    <w:lvl w:ilvl="0" w:tplc="A1EED8D2">
      <w:start w:val="1"/>
      <w:numFmt w:val="bullet"/>
      <w:lvlText w:val="_"/>
      <w:lvlJc w:val="left"/>
      <w:pPr>
        <w:ind w:left="720" w:hanging="360"/>
      </w:pPr>
      <w:rPr>
        <w:rFonts w:ascii="Verdana" w:eastAsia="Times New Roman"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FB072E4"/>
    <w:multiLevelType w:val="hybridMultilevel"/>
    <w:tmpl w:val="404AADAC"/>
    <w:lvl w:ilvl="0" w:tplc="B99E6FAA">
      <w:start w:val="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A01384E"/>
    <w:multiLevelType w:val="hybridMultilevel"/>
    <w:tmpl w:val="88F8110A"/>
    <w:lvl w:ilvl="0" w:tplc="A1EED8D2">
      <w:start w:val="1"/>
      <w:numFmt w:val="bullet"/>
      <w:lvlText w:val="_"/>
      <w:lvlJc w:val="left"/>
      <w:pPr>
        <w:ind w:left="720" w:hanging="360"/>
      </w:pPr>
      <w:rPr>
        <w:rFonts w:ascii="Verdana" w:eastAsia="Times New Roman"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A944F07"/>
    <w:multiLevelType w:val="hybridMultilevel"/>
    <w:tmpl w:val="F03A77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7B3B46CE"/>
    <w:multiLevelType w:val="hybridMultilevel"/>
    <w:tmpl w:val="3C02936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E5A25C9"/>
    <w:multiLevelType w:val="hybridMultilevel"/>
    <w:tmpl w:val="976A5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4"/>
  </w:num>
  <w:num w:numId="2">
    <w:abstractNumId w:val="12"/>
  </w:num>
  <w:num w:numId="3">
    <w:abstractNumId w:val="3"/>
  </w:num>
  <w:num w:numId="4">
    <w:abstractNumId w:val="36"/>
  </w:num>
  <w:num w:numId="5">
    <w:abstractNumId w:val="42"/>
  </w:num>
  <w:num w:numId="6">
    <w:abstractNumId w:val="10"/>
  </w:num>
  <w:num w:numId="7">
    <w:abstractNumId w:val="8"/>
  </w:num>
  <w:num w:numId="8">
    <w:abstractNumId w:val="1"/>
  </w:num>
  <w:num w:numId="9">
    <w:abstractNumId w:val="14"/>
  </w:num>
  <w:num w:numId="10">
    <w:abstractNumId w:val="40"/>
  </w:num>
  <w:num w:numId="11">
    <w:abstractNumId w:val="16"/>
  </w:num>
  <w:num w:numId="12">
    <w:abstractNumId w:val="20"/>
  </w:num>
  <w:num w:numId="13">
    <w:abstractNumId w:val="23"/>
  </w:num>
  <w:num w:numId="14">
    <w:abstractNumId w:val="30"/>
  </w:num>
  <w:num w:numId="15">
    <w:abstractNumId w:val="7"/>
  </w:num>
  <w:num w:numId="16">
    <w:abstractNumId w:val="27"/>
  </w:num>
  <w:num w:numId="17">
    <w:abstractNumId w:val="6"/>
  </w:num>
  <w:num w:numId="18">
    <w:abstractNumId w:val="15"/>
  </w:num>
  <w:num w:numId="19">
    <w:abstractNumId w:val="43"/>
  </w:num>
  <w:num w:numId="20">
    <w:abstractNumId w:val="38"/>
  </w:num>
  <w:num w:numId="21">
    <w:abstractNumId w:val="32"/>
  </w:num>
  <w:num w:numId="22">
    <w:abstractNumId w:val="22"/>
  </w:num>
  <w:num w:numId="23">
    <w:abstractNumId w:val="18"/>
  </w:num>
  <w:num w:numId="24">
    <w:abstractNumId w:val="31"/>
  </w:num>
  <w:num w:numId="25">
    <w:abstractNumId w:val="9"/>
  </w:num>
  <w:num w:numId="26">
    <w:abstractNumId w:val="24"/>
  </w:num>
  <w:num w:numId="27">
    <w:abstractNumId w:val="35"/>
  </w:num>
  <w:num w:numId="28">
    <w:abstractNumId w:val="19"/>
  </w:num>
  <w:num w:numId="29">
    <w:abstractNumId w:val="39"/>
  </w:num>
  <w:num w:numId="30">
    <w:abstractNumId w:val="41"/>
  </w:num>
  <w:num w:numId="31">
    <w:abstractNumId w:val="17"/>
  </w:num>
  <w:num w:numId="32">
    <w:abstractNumId w:val="2"/>
  </w:num>
  <w:num w:numId="33">
    <w:abstractNumId w:val="5"/>
  </w:num>
  <w:num w:numId="34">
    <w:abstractNumId w:val="21"/>
  </w:num>
  <w:num w:numId="35">
    <w:abstractNumId w:val="0"/>
  </w:num>
  <w:num w:numId="36">
    <w:abstractNumId w:val="13"/>
  </w:num>
  <w:num w:numId="37">
    <w:abstractNumId w:val="25"/>
  </w:num>
  <w:num w:numId="38">
    <w:abstractNumId w:val="34"/>
  </w:num>
  <w:num w:numId="39">
    <w:abstractNumId w:val="33"/>
  </w:num>
  <w:num w:numId="40">
    <w:abstractNumId w:val="11"/>
  </w:num>
  <w:num w:numId="41">
    <w:abstractNumId w:val="4"/>
  </w:num>
  <w:num w:numId="42">
    <w:abstractNumId w:val="37"/>
  </w:num>
  <w:num w:numId="43">
    <w:abstractNumId w:val="28"/>
  </w:num>
  <w:num w:numId="44">
    <w:abstractNumId w:val="26"/>
  </w:num>
  <w:num w:numId="4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04A"/>
    <w:rsid w:val="00013A8F"/>
    <w:rsid w:val="000B2EB2"/>
    <w:rsid w:val="000B35EE"/>
    <w:rsid w:val="0010333C"/>
    <w:rsid w:val="00103EA5"/>
    <w:rsid w:val="00126173"/>
    <w:rsid w:val="00131845"/>
    <w:rsid w:val="0013410F"/>
    <w:rsid w:val="00152A20"/>
    <w:rsid w:val="00152F09"/>
    <w:rsid w:val="00160DFE"/>
    <w:rsid w:val="00162D35"/>
    <w:rsid w:val="001A19F3"/>
    <w:rsid w:val="001D1E92"/>
    <w:rsid w:val="001D33B9"/>
    <w:rsid w:val="001E2889"/>
    <w:rsid w:val="001E2ADE"/>
    <w:rsid w:val="00225590"/>
    <w:rsid w:val="00233C51"/>
    <w:rsid w:val="002434FD"/>
    <w:rsid w:val="00262B57"/>
    <w:rsid w:val="00273DD5"/>
    <w:rsid w:val="0029173F"/>
    <w:rsid w:val="0029709D"/>
    <w:rsid w:val="002A37EC"/>
    <w:rsid w:val="002B1BAB"/>
    <w:rsid w:val="002B2D73"/>
    <w:rsid w:val="002C206C"/>
    <w:rsid w:val="002C28CA"/>
    <w:rsid w:val="002C69C2"/>
    <w:rsid w:val="002D5D99"/>
    <w:rsid w:val="002D688A"/>
    <w:rsid w:val="002E2FB2"/>
    <w:rsid w:val="002F0F2A"/>
    <w:rsid w:val="002F2299"/>
    <w:rsid w:val="00321296"/>
    <w:rsid w:val="00330901"/>
    <w:rsid w:val="00336662"/>
    <w:rsid w:val="00356EEF"/>
    <w:rsid w:val="003720C2"/>
    <w:rsid w:val="003722D5"/>
    <w:rsid w:val="00375077"/>
    <w:rsid w:val="00395395"/>
    <w:rsid w:val="003A3530"/>
    <w:rsid w:val="003B3AD9"/>
    <w:rsid w:val="003B3DF9"/>
    <w:rsid w:val="003D135B"/>
    <w:rsid w:val="003E2527"/>
    <w:rsid w:val="003F1C16"/>
    <w:rsid w:val="003F3C15"/>
    <w:rsid w:val="004045F0"/>
    <w:rsid w:val="00413444"/>
    <w:rsid w:val="0041426B"/>
    <w:rsid w:val="00415861"/>
    <w:rsid w:val="00436F70"/>
    <w:rsid w:val="00440899"/>
    <w:rsid w:val="00440BE0"/>
    <w:rsid w:val="00464D1D"/>
    <w:rsid w:val="004779BE"/>
    <w:rsid w:val="0049414A"/>
    <w:rsid w:val="00497AB1"/>
    <w:rsid w:val="004C5147"/>
    <w:rsid w:val="004C7EC1"/>
    <w:rsid w:val="004D5863"/>
    <w:rsid w:val="004E0EEE"/>
    <w:rsid w:val="004E40B2"/>
    <w:rsid w:val="004F198A"/>
    <w:rsid w:val="0050127C"/>
    <w:rsid w:val="00514FA0"/>
    <w:rsid w:val="00531D3A"/>
    <w:rsid w:val="005417C0"/>
    <w:rsid w:val="005500F9"/>
    <w:rsid w:val="00554508"/>
    <w:rsid w:val="00570CDE"/>
    <w:rsid w:val="00582782"/>
    <w:rsid w:val="005A1368"/>
    <w:rsid w:val="005A6F3D"/>
    <w:rsid w:val="005B3731"/>
    <w:rsid w:val="005D2200"/>
    <w:rsid w:val="005F45AE"/>
    <w:rsid w:val="005F5DB8"/>
    <w:rsid w:val="006064E3"/>
    <w:rsid w:val="00610645"/>
    <w:rsid w:val="006125E4"/>
    <w:rsid w:val="00626802"/>
    <w:rsid w:val="00626F93"/>
    <w:rsid w:val="00631ADC"/>
    <w:rsid w:val="006528C2"/>
    <w:rsid w:val="00662693"/>
    <w:rsid w:val="006B5D72"/>
    <w:rsid w:val="006C25EE"/>
    <w:rsid w:val="006D59A6"/>
    <w:rsid w:val="006E3516"/>
    <w:rsid w:val="006E4584"/>
    <w:rsid w:val="00702725"/>
    <w:rsid w:val="007051E2"/>
    <w:rsid w:val="00712639"/>
    <w:rsid w:val="00713F33"/>
    <w:rsid w:val="00717318"/>
    <w:rsid w:val="00724C49"/>
    <w:rsid w:val="00753495"/>
    <w:rsid w:val="00796D4F"/>
    <w:rsid w:val="007A3B14"/>
    <w:rsid w:val="007C138B"/>
    <w:rsid w:val="007C2437"/>
    <w:rsid w:val="007D2B7B"/>
    <w:rsid w:val="00837F88"/>
    <w:rsid w:val="0085585F"/>
    <w:rsid w:val="00860BF5"/>
    <w:rsid w:val="00863131"/>
    <w:rsid w:val="0087029B"/>
    <w:rsid w:val="0087048B"/>
    <w:rsid w:val="008717DE"/>
    <w:rsid w:val="008772A8"/>
    <w:rsid w:val="008840CB"/>
    <w:rsid w:val="0089204B"/>
    <w:rsid w:val="008965B4"/>
    <w:rsid w:val="008A173C"/>
    <w:rsid w:val="008A2FC9"/>
    <w:rsid w:val="008A3CD9"/>
    <w:rsid w:val="008A601B"/>
    <w:rsid w:val="008B128F"/>
    <w:rsid w:val="008C2594"/>
    <w:rsid w:val="008E143D"/>
    <w:rsid w:val="008F4F1B"/>
    <w:rsid w:val="00903756"/>
    <w:rsid w:val="00915936"/>
    <w:rsid w:val="0094345A"/>
    <w:rsid w:val="00960325"/>
    <w:rsid w:val="00965521"/>
    <w:rsid w:val="009702EC"/>
    <w:rsid w:val="009765E6"/>
    <w:rsid w:val="00977BF5"/>
    <w:rsid w:val="00984F0B"/>
    <w:rsid w:val="009C5441"/>
    <w:rsid w:val="009C5965"/>
    <w:rsid w:val="009E4B93"/>
    <w:rsid w:val="009F1537"/>
    <w:rsid w:val="00A11FB1"/>
    <w:rsid w:val="00A25686"/>
    <w:rsid w:val="00A27A78"/>
    <w:rsid w:val="00A41383"/>
    <w:rsid w:val="00A47940"/>
    <w:rsid w:val="00A57E56"/>
    <w:rsid w:val="00A75A42"/>
    <w:rsid w:val="00A769AD"/>
    <w:rsid w:val="00A86C3D"/>
    <w:rsid w:val="00AA5D15"/>
    <w:rsid w:val="00AB0D6C"/>
    <w:rsid w:val="00AC0E83"/>
    <w:rsid w:val="00AC5204"/>
    <w:rsid w:val="00AF3A0C"/>
    <w:rsid w:val="00B02CBC"/>
    <w:rsid w:val="00B307A3"/>
    <w:rsid w:val="00B440D9"/>
    <w:rsid w:val="00B535D7"/>
    <w:rsid w:val="00B54B2F"/>
    <w:rsid w:val="00B57068"/>
    <w:rsid w:val="00BB314E"/>
    <w:rsid w:val="00BF040D"/>
    <w:rsid w:val="00C050CD"/>
    <w:rsid w:val="00C070CF"/>
    <w:rsid w:val="00C4134F"/>
    <w:rsid w:val="00C51605"/>
    <w:rsid w:val="00C54271"/>
    <w:rsid w:val="00C70D42"/>
    <w:rsid w:val="00C7125A"/>
    <w:rsid w:val="00C73A9D"/>
    <w:rsid w:val="00C9069B"/>
    <w:rsid w:val="00CA68A2"/>
    <w:rsid w:val="00CC1DA7"/>
    <w:rsid w:val="00CC4E2B"/>
    <w:rsid w:val="00CC6ADC"/>
    <w:rsid w:val="00CD4511"/>
    <w:rsid w:val="00CF1D91"/>
    <w:rsid w:val="00D06DEE"/>
    <w:rsid w:val="00D23E9D"/>
    <w:rsid w:val="00D27F0C"/>
    <w:rsid w:val="00D51D0B"/>
    <w:rsid w:val="00D5663F"/>
    <w:rsid w:val="00D86D59"/>
    <w:rsid w:val="00D97EB2"/>
    <w:rsid w:val="00DC02EE"/>
    <w:rsid w:val="00DD0A6B"/>
    <w:rsid w:val="00DE1820"/>
    <w:rsid w:val="00DE18B1"/>
    <w:rsid w:val="00E10FC1"/>
    <w:rsid w:val="00E211AE"/>
    <w:rsid w:val="00E4107C"/>
    <w:rsid w:val="00E71E91"/>
    <w:rsid w:val="00E856BC"/>
    <w:rsid w:val="00E93F3F"/>
    <w:rsid w:val="00EA2B99"/>
    <w:rsid w:val="00EC4399"/>
    <w:rsid w:val="00ED630B"/>
    <w:rsid w:val="00EE207D"/>
    <w:rsid w:val="00EE2E32"/>
    <w:rsid w:val="00EF304A"/>
    <w:rsid w:val="00F2123A"/>
    <w:rsid w:val="00F21E73"/>
    <w:rsid w:val="00F246AF"/>
    <w:rsid w:val="00F33642"/>
    <w:rsid w:val="00F436CF"/>
    <w:rsid w:val="00F44B95"/>
    <w:rsid w:val="00F56466"/>
    <w:rsid w:val="00F65EB4"/>
    <w:rsid w:val="00F84684"/>
    <w:rsid w:val="00F85AA6"/>
    <w:rsid w:val="00F914F9"/>
    <w:rsid w:val="00F91EC2"/>
    <w:rsid w:val="00FA2532"/>
    <w:rsid w:val="00FB7E4F"/>
    <w:rsid w:val="00FC0756"/>
    <w:rsid w:val="00FD17C1"/>
    <w:rsid w:val="00FD647F"/>
    <w:rsid w:val="00FE5A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EF67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0756"/>
    <w:pPr>
      <w:ind w:left="720"/>
      <w:contextualSpacing/>
    </w:pPr>
  </w:style>
  <w:style w:type="paragraph" w:styleId="Header">
    <w:name w:val="header"/>
    <w:basedOn w:val="Normal"/>
    <w:link w:val="HeaderChar"/>
    <w:uiPriority w:val="99"/>
    <w:unhideWhenUsed/>
    <w:rsid w:val="00BF04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040D"/>
  </w:style>
  <w:style w:type="paragraph" w:styleId="Footer">
    <w:name w:val="footer"/>
    <w:basedOn w:val="Normal"/>
    <w:link w:val="FooterChar"/>
    <w:uiPriority w:val="99"/>
    <w:unhideWhenUsed/>
    <w:rsid w:val="00BF04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040D"/>
  </w:style>
  <w:style w:type="paragraph" w:styleId="Revision">
    <w:name w:val="Revision"/>
    <w:hidden/>
    <w:uiPriority w:val="99"/>
    <w:semiHidden/>
    <w:rsid w:val="00753495"/>
    <w:pPr>
      <w:spacing w:after="0" w:line="240" w:lineRule="auto"/>
    </w:pPr>
  </w:style>
  <w:style w:type="paragraph" w:styleId="BalloonText">
    <w:name w:val="Balloon Text"/>
    <w:basedOn w:val="Normal"/>
    <w:link w:val="BalloonTextChar"/>
    <w:uiPriority w:val="99"/>
    <w:semiHidden/>
    <w:unhideWhenUsed/>
    <w:rsid w:val="007534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495"/>
    <w:rPr>
      <w:rFonts w:ascii="Segoe UI" w:hAnsi="Segoe UI" w:cs="Segoe UI"/>
      <w:sz w:val="18"/>
      <w:szCs w:val="18"/>
    </w:rPr>
  </w:style>
  <w:style w:type="character" w:styleId="CommentReference">
    <w:name w:val="annotation reference"/>
    <w:basedOn w:val="DefaultParagraphFont"/>
    <w:uiPriority w:val="99"/>
    <w:semiHidden/>
    <w:unhideWhenUsed/>
    <w:rsid w:val="00A11FB1"/>
    <w:rPr>
      <w:sz w:val="16"/>
      <w:szCs w:val="16"/>
    </w:rPr>
  </w:style>
  <w:style w:type="paragraph" w:styleId="CommentText">
    <w:name w:val="annotation text"/>
    <w:basedOn w:val="Normal"/>
    <w:link w:val="CommentTextChar"/>
    <w:uiPriority w:val="99"/>
    <w:unhideWhenUsed/>
    <w:rsid w:val="00A11FB1"/>
    <w:pPr>
      <w:spacing w:line="240" w:lineRule="auto"/>
    </w:pPr>
    <w:rPr>
      <w:sz w:val="20"/>
      <w:szCs w:val="20"/>
    </w:rPr>
  </w:style>
  <w:style w:type="character" w:customStyle="1" w:styleId="CommentTextChar">
    <w:name w:val="Comment Text Char"/>
    <w:basedOn w:val="DefaultParagraphFont"/>
    <w:link w:val="CommentText"/>
    <w:uiPriority w:val="99"/>
    <w:rsid w:val="00A11FB1"/>
    <w:rPr>
      <w:sz w:val="20"/>
      <w:szCs w:val="20"/>
    </w:rPr>
  </w:style>
  <w:style w:type="paragraph" w:styleId="CommentSubject">
    <w:name w:val="annotation subject"/>
    <w:basedOn w:val="CommentText"/>
    <w:next w:val="CommentText"/>
    <w:link w:val="CommentSubjectChar"/>
    <w:uiPriority w:val="99"/>
    <w:semiHidden/>
    <w:unhideWhenUsed/>
    <w:rsid w:val="00A11FB1"/>
    <w:rPr>
      <w:b/>
      <w:bCs/>
    </w:rPr>
  </w:style>
  <w:style w:type="character" w:customStyle="1" w:styleId="CommentSubjectChar">
    <w:name w:val="Comment Subject Char"/>
    <w:basedOn w:val="CommentTextChar"/>
    <w:link w:val="CommentSubject"/>
    <w:uiPriority w:val="99"/>
    <w:semiHidden/>
    <w:rsid w:val="00A11FB1"/>
    <w:rPr>
      <w:b/>
      <w:bCs/>
      <w:sz w:val="20"/>
      <w:szCs w:val="20"/>
    </w:rPr>
  </w:style>
  <w:style w:type="paragraph" w:customStyle="1" w:styleId="BodyText1">
    <w:name w:val="Body Text1"/>
    <w:aliases w:val="bt,body tx,indent,flush,memo body text"/>
    <w:basedOn w:val="Normal"/>
    <w:link w:val="bodytextChar"/>
    <w:unhideWhenUsed/>
    <w:rsid w:val="00A11FB1"/>
    <w:pPr>
      <w:spacing w:before="120" w:after="120" w:line="240" w:lineRule="auto"/>
      <w:ind w:firstLine="720"/>
    </w:pPr>
    <w:rPr>
      <w:rFonts w:ascii="Garamond" w:eastAsia="Times New Roman" w:hAnsi="Garamond" w:cs="Times New Roman"/>
      <w:szCs w:val="20"/>
    </w:rPr>
  </w:style>
  <w:style w:type="character" w:customStyle="1" w:styleId="bodytextChar">
    <w:name w:val="body text Char"/>
    <w:link w:val="BodyText1"/>
    <w:rsid w:val="00A11FB1"/>
    <w:rPr>
      <w:rFonts w:ascii="Garamond" w:eastAsia="Times New Roman" w:hAnsi="Garamond"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0756"/>
    <w:pPr>
      <w:ind w:left="720"/>
      <w:contextualSpacing/>
    </w:pPr>
  </w:style>
  <w:style w:type="paragraph" w:styleId="Header">
    <w:name w:val="header"/>
    <w:basedOn w:val="Normal"/>
    <w:link w:val="HeaderChar"/>
    <w:uiPriority w:val="99"/>
    <w:unhideWhenUsed/>
    <w:rsid w:val="00BF04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040D"/>
  </w:style>
  <w:style w:type="paragraph" w:styleId="Footer">
    <w:name w:val="footer"/>
    <w:basedOn w:val="Normal"/>
    <w:link w:val="FooterChar"/>
    <w:uiPriority w:val="99"/>
    <w:unhideWhenUsed/>
    <w:rsid w:val="00BF04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040D"/>
  </w:style>
  <w:style w:type="paragraph" w:styleId="Revision">
    <w:name w:val="Revision"/>
    <w:hidden/>
    <w:uiPriority w:val="99"/>
    <w:semiHidden/>
    <w:rsid w:val="00753495"/>
    <w:pPr>
      <w:spacing w:after="0" w:line="240" w:lineRule="auto"/>
    </w:pPr>
  </w:style>
  <w:style w:type="paragraph" w:styleId="BalloonText">
    <w:name w:val="Balloon Text"/>
    <w:basedOn w:val="Normal"/>
    <w:link w:val="BalloonTextChar"/>
    <w:uiPriority w:val="99"/>
    <w:semiHidden/>
    <w:unhideWhenUsed/>
    <w:rsid w:val="007534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495"/>
    <w:rPr>
      <w:rFonts w:ascii="Segoe UI" w:hAnsi="Segoe UI" w:cs="Segoe UI"/>
      <w:sz w:val="18"/>
      <w:szCs w:val="18"/>
    </w:rPr>
  </w:style>
  <w:style w:type="character" w:styleId="CommentReference">
    <w:name w:val="annotation reference"/>
    <w:basedOn w:val="DefaultParagraphFont"/>
    <w:uiPriority w:val="99"/>
    <w:semiHidden/>
    <w:unhideWhenUsed/>
    <w:rsid w:val="00A11FB1"/>
    <w:rPr>
      <w:sz w:val="16"/>
      <w:szCs w:val="16"/>
    </w:rPr>
  </w:style>
  <w:style w:type="paragraph" w:styleId="CommentText">
    <w:name w:val="annotation text"/>
    <w:basedOn w:val="Normal"/>
    <w:link w:val="CommentTextChar"/>
    <w:uiPriority w:val="99"/>
    <w:unhideWhenUsed/>
    <w:rsid w:val="00A11FB1"/>
    <w:pPr>
      <w:spacing w:line="240" w:lineRule="auto"/>
    </w:pPr>
    <w:rPr>
      <w:sz w:val="20"/>
      <w:szCs w:val="20"/>
    </w:rPr>
  </w:style>
  <w:style w:type="character" w:customStyle="1" w:styleId="CommentTextChar">
    <w:name w:val="Comment Text Char"/>
    <w:basedOn w:val="DefaultParagraphFont"/>
    <w:link w:val="CommentText"/>
    <w:uiPriority w:val="99"/>
    <w:rsid w:val="00A11FB1"/>
    <w:rPr>
      <w:sz w:val="20"/>
      <w:szCs w:val="20"/>
    </w:rPr>
  </w:style>
  <w:style w:type="paragraph" w:styleId="CommentSubject">
    <w:name w:val="annotation subject"/>
    <w:basedOn w:val="CommentText"/>
    <w:next w:val="CommentText"/>
    <w:link w:val="CommentSubjectChar"/>
    <w:uiPriority w:val="99"/>
    <w:semiHidden/>
    <w:unhideWhenUsed/>
    <w:rsid w:val="00A11FB1"/>
    <w:rPr>
      <w:b/>
      <w:bCs/>
    </w:rPr>
  </w:style>
  <w:style w:type="character" w:customStyle="1" w:styleId="CommentSubjectChar">
    <w:name w:val="Comment Subject Char"/>
    <w:basedOn w:val="CommentTextChar"/>
    <w:link w:val="CommentSubject"/>
    <w:uiPriority w:val="99"/>
    <w:semiHidden/>
    <w:rsid w:val="00A11FB1"/>
    <w:rPr>
      <w:b/>
      <w:bCs/>
      <w:sz w:val="20"/>
      <w:szCs w:val="20"/>
    </w:rPr>
  </w:style>
  <w:style w:type="paragraph" w:customStyle="1" w:styleId="BodyText1">
    <w:name w:val="Body Text1"/>
    <w:aliases w:val="bt,body tx,indent,flush,memo body text"/>
    <w:basedOn w:val="Normal"/>
    <w:link w:val="bodytextChar"/>
    <w:unhideWhenUsed/>
    <w:rsid w:val="00A11FB1"/>
    <w:pPr>
      <w:spacing w:before="120" w:after="120" w:line="240" w:lineRule="auto"/>
      <w:ind w:firstLine="720"/>
    </w:pPr>
    <w:rPr>
      <w:rFonts w:ascii="Garamond" w:eastAsia="Times New Roman" w:hAnsi="Garamond" w:cs="Times New Roman"/>
      <w:szCs w:val="20"/>
    </w:rPr>
  </w:style>
  <w:style w:type="character" w:customStyle="1" w:styleId="bodytextChar">
    <w:name w:val="body text Char"/>
    <w:link w:val="BodyText1"/>
    <w:rsid w:val="00A11FB1"/>
    <w:rPr>
      <w:rFonts w:ascii="Garamond" w:eastAsia="Times New Roman" w:hAnsi="Garamond"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877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8AD7D-4687-444F-8C7C-EC056A54C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1695</Words>
  <Characters>9665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11338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Duprey, Michael</dc:creator>
  <cp:lastModifiedBy>eric.rauch</cp:lastModifiedBy>
  <cp:revision>7</cp:revision>
  <dcterms:created xsi:type="dcterms:W3CDTF">2015-09-23T15:53:00Z</dcterms:created>
  <dcterms:modified xsi:type="dcterms:W3CDTF">2015-09-23T17:38:00Z</dcterms:modified>
</cp:coreProperties>
</file>